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EE6636">
      <w:pPr>
        <w:spacing w:line="360" w:lineRule="auto"/>
        <w:ind w:firstLine="300" w:firstLineChars="50"/>
        <w:rPr>
          <w:sz w:val="60"/>
          <w:szCs w:val="60"/>
        </w:rPr>
      </w:pPr>
    </w:p>
    <w:p w14:paraId="43D3FC29">
      <w:pPr>
        <w:spacing w:line="360" w:lineRule="auto"/>
        <w:ind w:firstLine="300" w:firstLineChars="50"/>
        <w:rPr>
          <w:sz w:val="60"/>
          <w:szCs w:val="60"/>
        </w:rPr>
      </w:pPr>
    </w:p>
    <w:p w14:paraId="367D82DE">
      <w:pPr>
        <w:jc w:val="center"/>
        <w:rPr>
          <w:b/>
          <w:bCs/>
          <w:sz w:val="60"/>
          <w:szCs w:val="60"/>
        </w:rPr>
      </w:pPr>
      <w:r>
        <w:rPr>
          <w:b/>
          <w:bCs/>
          <w:sz w:val="60"/>
          <w:szCs w:val="60"/>
        </w:rPr>
        <w:t>北京市政府采购项目</w:t>
      </w:r>
      <w:bookmarkStart w:id="929" w:name="_GoBack"/>
      <w:bookmarkEnd w:id="929"/>
    </w:p>
    <w:p w14:paraId="08124D8D">
      <w:pPr>
        <w:jc w:val="center"/>
        <w:rPr>
          <w:b/>
          <w:bCs/>
          <w:sz w:val="60"/>
          <w:szCs w:val="60"/>
        </w:rPr>
      </w:pPr>
      <w:r>
        <w:rPr>
          <w:b/>
          <w:bCs/>
          <w:sz w:val="60"/>
          <w:szCs w:val="60"/>
        </w:rPr>
        <w:t>公开招标文件示范文本</w:t>
      </w:r>
    </w:p>
    <w:p w14:paraId="4135D7F7">
      <w:pPr>
        <w:jc w:val="center"/>
        <w:rPr>
          <w:b/>
          <w:bCs/>
          <w:sz w:val="60"/>
          <w:szCs w:val="60"/>
        </w:rPr>
      </w:pPr>
      <w:r>
        <w:rPr>
          <w:b/>
          <w:bCs/>
          <w:sz w:val="60"/>
          <w:szCs w:val="60"/>
        </w:rPr>
        <w:t>（2023年版）</w:t>
      </w:r>
    </w:p>
    <w:p w14:paraId="49AAEBFB">
      <w:pPr>
        <w:spacing w:line="360" w:lineRule="auto"/>
        <w:jc w:val="center"/>
        <w:rPr>
          <w:sz w:val="60"/>
          <w:szCs w:val="60"/>
        </w:rPr>
      </w:pPr>
    </w:p>
    <w:p w14:paraId="3D2BE070">
      <w:pPr>
        <w:tabs>
          <w:tab w:val="left" w:pos="3240"/>
          <w:tab w:val="left" w:pos="3420"/>
        </w:tabs>
        <w:spacing w:line="360" w:lineRule="auto"/>
        <w:ind w:left="2828" w:leftChars="200" w:right="-168" w:rightChars="-80" w:hanging="2408" w:hangingChars="669"/>
        <w:jc w:val="left"/>
        <w:rPr>
          <w:rFonts w:hint="eastAsia" w:eastAsia="宋体"/>
          <w:bCs/>
          <w:sz w:val="36"/>
          <w:szCs w:val="36"/>
          <w:lang w:eastAsia="zh-CN"/>
        </w:rPr>
      </w:pPr>
      <w:r>
        <w:rPr>
          <w:bCs/>
          <w:sz w:val="36"/>
          <w:szCs w:val="36"/>
        </w:rPr>
        <w:t>项目名称：</w:t>
      </w:r>
      <w:r>
        <w:rPr>
          <w:rFonts w:hint="eastAsia"/>
          <w:bCs/>
          <w:sz w:val="36"/>
          <w:szCs w:val="36"/>
        </w:rPr>
        <w:t>五里坨医院新院开办更新购置医疗设备项目</w:t>
      </w:r>
      <w:r>
        <w:rPr>
          <w:rFonts w:hint="eastAsia"/>
          <w:bCs/>
          <w:sz w:val="36"/>
          <w:szCs w:val="36"/>
          <w:lang w:eastAsia="zh-CN"/>
        </w:rPr>
        <w:t>（</w:t>
      </w:r>
      <w:r>
        <w:rPr>
          <w:rFonts w:hint="eastAsia"/>
          <w:bCs/>
          <w:sz w:val="36"/>
          <w:szCs w:val="36"/>
          <w:lang w:val="en-US" w:eastAsia="zh-CN"/>
        </w:rPr>
        <w:t>02包重新招标</w:t>
      </w:r>
      <w:r>
        <w:rPr>
          <w:rFonts w:hint="eastAsia"/>
          <w:bCs/>
          <w:sz w:val="36"/>
          <w:szCs w:val="36"/>
          <w:lang w:eastAsia="zh-CN"/>
        </w:rPr>
        <w:t>）</w:t>
      </w:r>
    </w:p>
    <w:p w14:paraId="574E03E0">
      <w:pPr>
        <w:tabs>
          <w:tab w:val="left" w:pos="3240"/>
          <w:tab w:val="left" w:pos="3420"/>
        </w:tabs>
        <w:spacing w:line="360" w:lineRule="auto"/>
        <w:ind w:left="2828" w:leftChars="200" w:hanging="2408" w:hangingChars="669"/>
        <w:jc w:val="left"/>
        <w:rPr>
          <w:bCs/>
          <w:sz w:val="36"/>
          <w:szCs w:val="36"/>
        </w:rPr>
      </w:pPr>
      <w:r>
        <w:rPr>
          <w:bCs/>
          <w:sz w:val="36"/>
          <w:szCs w:val="36"/>
        </w:rPr>
        <w:t>项目编号/包号：</w:t>
      </w:r>
      <w:r>
        <w:rPr>
          <w:rFonts w:hint="eastAsia"/>
          <w:bCs/>
          <w:sz w:val="36"/>
          <w:szCs w:val="36"/>
        </w:rPr>
        <w:t>11010725210200017751-XM001-2</w:t>
      </w:r>
    </w:p>
    <w:p w14:paraId="66F78463">
      <w:pPr>
        <w:tabs>
          <w:tab w:val="left" w:pos="3240"/>
          <w:tab w:val="left" w:pos="3420"/>
        </w:tabs>
        <w:spacing w:line="360" w:lineRule="auto"/>
        <w:ind w:left="2828" w:leftChars="200" w:hanging="2408" w:hangingChars="669"/>
        <w:jc w:val="left"/>
        <w:rPr>
          <w:bCs/>
          <w:sz w:val="36"/>
          <w:szCs w:val="36"/>
        </w:rPr>
      </w:pPr>
      <w:r>
        <w:rPr>
          <w:rFonts w:hint="eastAsia"/>
          <w:bCs/>
          <w:sz w:val="36"/>
          <w:szCs w:val="36"/>
        </w:rPr>
        <w:t>招标代理项目编号：25CNIC-031692-030</w:t>
      </w:r>
    </w:p>
    <w:p w14:paraId="409EA5E7">
      <w:pPr>
        <w:tabs>
          <w:tab w:val="left" w:pos="3240"/>
          <w:tab w:val="left" w:pos="3420"/>
        </w:tabs>
        <w:spacing w:line="360" w:lineRule="auto"/>
        <w:ind w:left="2828" w:leftChars="200" w:hanging="2408" w:hangingChars="669"/>
        <w:jc w:val="left"/>
        <w:rPr>
          <w:bCs/>
          <w:sz w:val="36"/>
          <w:szCs w:val="36"/>
        </w:rPr>
      </w:pPr>
      <w:r>
        <w:rPr>
          <w:bCs/>
          <w:sz w:val="36"/>
          <w:szCs w:val="36"/>
        </w:rPr>
        <w:t>采 购 人：</w:t>
      </w:r>
      <w:r>
        <w:rPr>
          <w:rFonts w:hint="eastAsia"/>
          <w:bCs/>
          <w:sz w:val="36"/>
          <w:szCs w:val="36"/>
        </w:rPr>
        <w:t>北京市石景山区五里坨医院</w:t>
      </w:r>
    </w:p>
    <w:p w14:paraId="214F63E4">
      <w:pPr>
        <w:tabs>
          <w:tab w:val="left" w:pos="3240"/>
          <w:tab w:val="left" w:pos="3420"/>
        </w:tabs>
        <w:spacing w:line="360" w:lineRule="auto"/>
        <w:ind w:left="2828" w:leftChars="200" w:hanging="2408" w:hangingChars="669"/>
        <w:jc w:val="left"/>
        <w:rPr>
          <w:bCs/>
          <w:sz w:val="36"/>
          <w:szCs w:val="36"/>
        </w:rPr>
      </w:pPr>
      <w:r>
        <w:rPr>
          <w:bCs/>
          <w:sz w:val="36"/>
          <w:szCs w:val="36"/>
        </w:rPr>
        <w:t>采购代理机构：</w:t>
      </w:r>
      <w:r>
        <w:rPr>
          <w:rFonts w:hint="eastAsia"/>
          <w:bCs/>
          <w:sz w:val="36"/>
          <w:szCs w:val="36"/>
        </w:rPr>
        <w:t>中国仪器进出口集团有限公司</w:t>
      </w:r>
      <w:r>
        <w:rPr>
          <w:bCs/>
          <w:sz w:val="36"/>
          <w:szCs w:val="36"/>
        </w:rPr>
        <w:t xml:space="preserve"> </w:t>
      </w:r>
    </w:p>
    <w:p w14:paraId="7DB7D48D">
      <w:pPr>
        <w:widowControl/>
        <w:jc w:val="left"/>
        <w:rPr>
          <w:b/>
          <w:bCs/>
          <w:sz w:val="44"/>
        </w:rPr>
      </w:pPr>
      <w:r>
        <w:rPr>
          <w:b/>
          <w:bCs/>
          <w:sz w:val="44"/>
        </w:rPr>
        <w:br w:type="page"/>
      </w:r>
    </w:p>
    <w:p w14:paraId="1062244E">
      <w:pPr>
        <w:pStyle w:val="157"/>
        <w:spacing w:line="360" w:lineRule="auto"/>
        <w:ind w:firstLine="723" w:firstLineChars="200"/>
        <w:rPr>
          <w:rFonts w:hint="eastAsia"/>
          <w:b/>
          <w:sz w:val="36"/>
          <w:szCs w:val="36"/>
        </w:rPr>
      </w:pPr>
      <w:bookmarkStart w:id="0" w:name="_Toc74227630"/>
      <w:bookmarkStart w:id="1" w:name="_Toc99301417"/>
    </w:p>
    <w:p w14:paraId="20177A36">
      <w:pPr>
        <w:spacing w:line="360" w:lineRule="auto"/>
        <w:jc w:val="center"/>
        <w:outlineLvl w:val="0"/>
        <w:rPr>
          <w:b/>
          <w:sz w:val="36"/>
          <w:szCs w:val="36"/>
        </w:rPr>
      </w:pPr>
      <w:r>
        <w:rPr>
          <w:b/>
          <w:sz w:val="36"/>
          <w:szCs w:val="36"/>
        </w:rPr>
        <w:t>使用说明</w:t>
      </w:r>
      <w:bookmarkEnd w:id="0"/>
      <w:bookmarkEnd w:id="1"/>
    </w:p>
    <w:p w14:paraId="3FB83419">
      <w:pPr>
        <w:pStyle w:val="157"/>
        <w:spacing w:line="360" w:lineRule="auto"/>
        <w:ind w:firstLine="640" w:firstLineChars="200"/>
        <w:rPr>
          <w:rFonts w:ascii="Times New Roman" w:hAnsi="Times New Roman" w:cs="Times New Roman"/>
          <w:color w:val="auto"/>
          <w:sz w:val="32"/>
          <w:szCs w:val="32"/>
        </w:rPr>
      </w:pPr>
    </w:p>
    <w:p w14:paraId="18B36BB1">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试行）（2022年版）》（以下简称《示范文本》），并在我市政府采购项目中推广使用。</w:t>
      </w:r>
    </w:p>
    <w:p w14:paraId="36371927">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现根据一年来使用情况及政府采购有关新政策要求，就《示范文本》进行更新。</w:t>
      </w:r>
    </w:p>
    <w:p w14:paraId="7ACCBB51">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1B3AFD93">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14:paraId="411EC0A7">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53D18EC0">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w:t>
      </w:r>
      <w:r>
        <w:rPr>
          <w:rFonts w:ascii="Times New Roman" w:hAnsi="Times New Roman" w:cs="Times New Roman"/>
          <w:color w:val="auto"/>
          <w:sz w:val="32"/>
          <w:szCs w:val="32"/>
        </w:rPr>
        <w:t>”中用“ / ”标记。</w:t>
      </w:r>
    </w:p>
    <w:p w14:paraId="295E2B8D">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w:t>
      </w:r>
    </w:p>
    <w:p w14:paraId="1CB984DC">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142AAE16">
      <w:pPr>
        <w:pStyle w:val="157"/>
        <w:spacing w:line="360" w:lineRule="auto"/>
        <w:ind w:firstLine="640" w:firstLineChars="200"/>
        <w:rPr>
          <w:rFonts w:ascii="Times New Roman" w:hAnsi="Times New Roman" w:cs="Times New Roman"/>
          <w:b/>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14:paraId="44654461">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7BFD1487">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37097056">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00275F4C">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14:paraId="017FA81A">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《示范文本》在第五章“采购需求”部分列出了需求大纲供采购人或采购代理机构参考。</w:t>
      </w:r>
    </w:p>
    <w:p w14:paraId="1960977C">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29A02E14">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14:paraId="01146CA4">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07988BF9">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023E9260">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35820D5B">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59473F27">
      <w:pPr>
        <w:spacing w:line="500" w:lineRule="exact"/>
        <w:rPr>
          <w:i/>
        </w:rPr>
      </w:pPr>
    </w:p>
    <w:p w14:paraId="1D4EA139">
      <w:pPr>
        <w:spacing w:line="360" w:lineRule="auto"/>
        <w:jc w:val="center"/>
        <w:rPr>
          <w:b/>
          <w:sz w:val="44"/>
          <w:szCs w:val="44"/>
        </w:rPr>
      </w:pPr>
    </w:p>
    <w:p w14:paraId="6C8BCA5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9DD719F">
      <w:pPr>
        <w:spacing w:line="360" w:lineRule="auto"/>
        <w:jc w:val="center"/>
        <w:outlineLvl w:val="0"/>
        <w:rPr>
          <w:b/>
          <w:sz w:val="36"/>
          <w:szCs w:val="36"/>
        </w:rPr>
      </w:pPr>
      <w:bookmarkStart w:id="2" w:name="_Toc99301418"/>
      <w:r>
        <w:rPr>
          <w:b/>
          <w:sz w:val="36"/>
          <w:szCs w:val="36"/>
        </w:rPr>
        <w:t>目      录</w:t>
      </w:r>
      <w:bookmarkEnd w:id="2"/>
    </w:p>
    <w:p w14:paraId="4F5CC5B1"/>
    <w:p w14:paraId="3518E47A"/>
    <w:p w14:paraId="1701F99C"/>
    <w:p w14:paraId="41D18E9E">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F591F0A">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9087BBB">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157F7826">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5630FAA8">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300CE95B">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7A61183B">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103</w:t>
      </w:r>
      <w:r>
        <w:rPr>
          <w:rFonts w:ascii="Times New Roman" w:hAnsi="Times New Roman"/>
        </w:rPr>
        <w:fldChar w:fldCharType="end"/>
      </w:r>
      <w:r>
        <w:rPr>
          <w:rFonts w:ascii="Times New Roman" w:hAnsi="Times New Roman"/>
        </w:rPr>
        <w:fldChar w:fldCharType="end"/>
      </w:r>
    </w:p>
    <w:p w14:paraId="79EB76E8">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112</w:t>
      </w:r>
      <w:r>
        <w:rPr>
          <w:rFonts w:ascii="Times New Roman" w:hAnsi="Times New Roman"/>
        </w:rPr>
        <w:fldChar w:fldCharType="end"/>
      </w:r>
      <w:r>
        <w:rPr>
          <w:rFonts w:ascii="Times New Roman" w:hAnsi="Times New Roman"/>
        </w:rPr>
        <w:fldChar w:fldCharType="end"/>
      </w:r>
    </w:p>
    <w:p w14:paraId="593D9CA3">
      <w:pPr>
        <w:pStyle w:val="30"/>
        <w:spacing w:line="360" w:lineRule="auto"/>
        <w:rPr>
          <w:rFonts w:ascii="Times New Roman" w:hAnsi="Times New Roman"/>
          <w:b w:val="0"/>
        </w:rPr>
      </w:pPr>
      <w:r>
        <w:rPr>
          <w:rFonts w:ascii="Times New Roman" w:hAnsi="Times New Roman"/>
          <w:b w:val="0"/>
        </w:rPr>
        <w:fldChar w:fldCharType="end"/>
      </w:r>
    </w:p>
    <w:p w14:paraId="2BAF0AE2">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754148A1">
      <w:pPr>
        <w:spacing w:line="360" w:lineRule="auto"/>
        <w:ind w:firstLine="640" w:firstLineChars="200"/>
        <w:rPr>
          <w:sz w:val="32"/>
          <w:szCs w:val="32"/>
        </w:rPr>
      </w:pPr>
    </w:p>
    <w:p w14:paraId="648C4218">
      <w:pPr>
        <w:pStyle w:val="3"/>
        <w:spacing w:before="0" w:line="360" w:lineRule="auto"/>
        <w:jc w:val="left"/>
        <w:rPr>
          <w:rFonts w:ascii="Times New Roman" w:hAnsi="Times New Roman" w:eastAsia="宋体"/>
          <w:sz w:val="24"/>
          <w:szCs w:val="24"/>
        </w:rPr>
      </w:pPr>
      <w:bookmarkStart w:id="4" w:name="_Toc28359079"/>
      <w:bookmarkStart w:id="5" w:name="_Toc35393790"/>
      <w:bookmarkStart w:id="6" w:name="_Toc28359002"/>
      <w:bookmarkStart w:id="7" w:name="_Toc35393621"/>
      <w:bookmarkStart w:id="8" w:name="_Hlk24379207"/>
      <w:r>
        <w:rPr>
          <w:rFonts w:ascii="Times New Roman" w:hAnsi="Times New Roman" w:eastAsia="宋体"/>
          <w:sz w:val="24"/>
          <w:szCs w:val="24"/>
        </w:rPr>
        <w:t>一、项目基本情况</w:t>
      </w:r>
      <w:bookmarkEnd w:id="4"/>
      <w:bookmarkEnd w:id="5"/>
      <w:bookmarkEnd w:id="6"/>
      <w:bookmarkEnd w:id="7"/>
    </w:p>
    <w:p w14:paraId="73D08B6D">
      <w:pPr>
        <w:spacing w:line="360" w:lineRule="auto"/>
        <w:ind w:firstLine="480" w:firstLineChars="200"/>
        <w:rPr>
          <w:sz w:val="24"/>
        </w:rPr>
      </w:pPr>
      <w:r>
        <w:rPr>
          <w:sz w:val="24"/>
        </w:rPr>
        <w:t>1.项目编号：</w:t>
      </w:r>
      <w:r>
        <w:rPr>
          <w:rFonts w:hint="eastAsia"/>
          <w:sz w:val="24"/>
        </w:rPr>
        <w:t>11010725210200017751-XM001-2</w:t>
      </w:r>
    </w:p>
    <w:p w14:paraId="2281C657">
      <w:pPr>
        <w:spacing w:line="360" w:lineRule="auto"/>
        <w:ind w:firstLine="720" w:firstLineChars="300"/>
        <w:rPr>
          <w:sz w:val="24"/>
        </w:rPr>
      </w:pPr>
      <w:r>
        <w:rPr>
          <w:rFonts w:hint="eastAsia"/>
          <w:sz w:val="24"/>
        </w:rPr>
        <w:t>招标代理项目编号：25CNIC-031692-030</w:t>
      </w:r>
    </w:p>
    <w:p w14:paraId="67A2C741">
      <w:pPr>
        <w:spacing w:line="360" w:lineRule="auto"/>
        <w:ind w:firstLine="480" w:firstLineChars="200"/>
        <w:rPr>
          <w:rFonts w:hint="eastAsia" w:eastAsia="宋体"/>
          <w:sz w:val="24"/>
          <w:lang w:eastAsia="zh-CN"/>
        </w:rPr>
      </w:pPr>
      <w:r>
        <w:rPr>
          <w:sz w:val="24"/>
        </w:rPr>
        <w:t>2.项目名称：</w:t>
      </w:r>
      <w:r>
        <w:rPr>
          <w:rFonts w:hint="eastAsia"/>
          <w:sz w:val="24"/>
        </w:rPr>
        <w:t>五里坨医院新院开办更新购置医疗设备项目</w:t>
      </w:r>
    </w:p>
    <w:bookmarkEnd w:id="8"/>
    <w:p w14:paraId="6AC2E5AC">
      <w:pPr>
        <w:spacing w:line="360" w:lineRule="auto"/>
        <w:ind w:firstLine="480" w:firstLineChars="200"/>
        <w:rPr>
          <w:sz w:val="24"/>
        </w:rPr>
      </w:pPr>
      <w:r>
        <w:rPr>
          <w:sz w:val="24"/>
        </w:rPr>
        <w:t>3.项目预算金额：</w:t>
      </w:r>
      <w:r>
        <w:rPr>
          <w:rFonts w:hint="eastAsia"/>
          <w:sz w:val="24"/>
        </w:rPr>
        <w:t>人民币5702.1545万元，</w:t>
      </w:r>
      <w:r>
        <w:rPr>
          <w:sz w:val="24"/>
        </w:rPr>
        <w:t>项目最高限价：</w:t>
      </w:r>
      <w:r>
        <w:rPr>
          <w:rFonts w:hint="eastAsia"/>
          <w:sz w:val="24"/>
        </w:rPr>
        <w:t>人民币5702.1545万元</w:t>
      </w:r>
    </w:p>
    <w:p w14:paraId="51F1E840">
      <w:pPr>
        <w:spacing w:line="360" w:lineRule="auto"/>
        <w:ind w:firstLine="480" w:firstLineChars="200"/>
        <w:rPr>
          <w:sz w:val="24"/>
        </w:rPr>
      </w:pPr>
      <w:r>
        <w:rPr>
          <w:rFonts w:hint="eastAsia"/>
          <w:sz w:val="24"/>
        </w:rPr>
        <w:t>01包 精神科特色诊疗设备：采购金额：1616.5526万元，</w:t>
      </w:r>
      <w:r>
        <w:rPr>
          <w:sz w:val="24"/>
        </w:rPr>
        <w:t>项目最高限价：</w:t>
      </w:r>
      <w:r>
        <w:rPr>
          <w:rFonts w:hint="eastAsia"/>
          <w:sz w:val="24"/>
        </w:rPr>
        <w:t>1616.5526万元</w:t>
      </w:r>
    </w:p>
    <w:p w14:paraId="4867C740">
      <w:pPr>
        <w:spacing w:line="360" w:lineRule="auto"/>
        <w:ind w:firstLine="480" w:firstLineChars="200"/>
        <w:rPr>
          <w:sz w:val="24"/>
        </w:rPr>
      </w:pPr>
      <w:r>
        <w:rPr>
          <w:rFonts w:hint="eastAsia"/>
          <w:sz w:val="24"/>
        </w:rPr>
        <w:t>02包 普通医疗设备：采购金额：1051.3098万元，</w:t>
      </w:r>
      <w:r>
        <w:rPr>
          <w:sz w:val="24"/>
        </w:rPr>
        <w:t>项目最高限价：</w:t>
      </w:r>
      <w:r>
        <w:rPr>
          <w:rFonts w:hint="eastAsia"/>
          <w:sz w:val="24"/>
        </w:rPr>
        <w:t>1051.3098万元</w:t>
      </w:r>
    </w:p>
    <w:p w14:paraId="5053C096">
      <w:pPr>
        <w:spacing w:line="360" w:lineRule="auto"/>
        <w:ind w:firstLine="480" w:firstLineChars="200"/>
        <w:rPr>
          <w:sz w:val="24"/>
        </w:rPr>
      </w:pPr>
      <w:r>
        <w:rPr>
          <w:rFonts w:hint="eastAsia"/>
          <w:sz w:val="24"/>
        </w:rPr>
        <w:t>03包 非医疗设备：采购金额：573.148万元，</w:t>
      </w:r>
      <w:r>
        <w:rPr>
          <w:sz w:val="24"/>
        </w:rPr>
        <w:t>项目最高限价：</w:t>
      </w:r>
      <w:r>
        <w:rPr>
          <w:rFonts w:hint="eastAsia"/>
          <w:sz w:val="24"/>
        </w:rPr>
        <w:t>573.148万元</w:t>
      </w:r>
    </w:p>
    <w:p w14:paraId="38100845">
      <w:pPr>
        <w:numPr>
          <w:ilvl w:val="0"/>
          <w:numId w:val="8"/>
        </w:numPr>
        <w:spacing w:line="360" w:lineRule="auto"/>
        <w:ind w:firstLine="480" w:firstLineChars="200"/>
        <w:rPr>
          <w:sz w:val="24"/>
        </w:rPr>
      </w:pPr>
      <w:r>
        <w:rPr>
          <w:sz w:val="24"/>
        </w:rPr>
        <w:t>采购需求：</w:t>
      </w:r>
    </w:p>
    <w:tbl>
      <w:tblPr>
        <w:tblStyle w:val="42"/>
        <w:tblW w:w="9848" w:type="dxa"/>
        <w:tblInd w:w="-755" w:type="dxa"/>
        <w:tblLayout w:type="fixed"/>
        <w:tblCellMar>
          <w:top w:w="0" w:type="dxa"/>
          <w:left w:w="108" w:type="dxa"/>
          <w:bottom w:w="0" w:type="dxa"/>
          <w:right w:w="108" w:type="dxa"/>
        </w:tblCellMar>
      </w:tblPr>
      <w:tblGrid>
        <w:gridCol w:w="854"/>
        <w:gridCol w:w="1138"/>
        <w:gridCol w:w="3279"/>
        <w:gridCol w:w="855"/>
        <w:gridCol w:w="776"/>
        <w:gridCol w:w="1016"/>
        <w:gridCol w:w="965"/>
        <w:gridCol w:w="965"/>
      </w:tblGrid>
      <w:tr w14:paraId="193621CB">
        <w:tblPrEx>
          <w:tblCellMar>
            <w:top w:w="0" w:type="dxa"/>
            <w:left w:w="108" w:type="dxa"/>
            <w:bottom w:w="0" w:type="dxa"/>
            <w:right w:w="108" w:type="dxa"/>
          </w:tblCellMar>
        </w:tblPrEx>
        <w:trPr>
          <w:trHeight w:val="1152"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A1A07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分包</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3399AC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包名称</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97098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设备名称</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F9BA8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设备数量</w:t>
            </w:r>
          </w:p>
        </w:tc>
        <w:tc>
          <w:tcPr>
            <w:tcW w:w="776" w:type="dxa"/>
            <w:tcBorders>
              <w:top w:val="single" w:color="000000" w:sz="4" w:space="0"/>
              <w:left w:val="single" w:color="000000" w:sz="4" w:space="0"/>
              <w:bottom w:val="single" w:color="000000" w:sz="4" w:space="0"/>
              <w:right w:val="single" w:color="000000" w:sz="4" w:space="0"/>
            </w:tcBorders>
            <w:vAlign w:val="center"/>
          </w:tcPr>
          <w:p w14:paraId="71A31F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更新购置医疗设备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总额（万元）</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1A063BAE">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是否专门面向中小企业</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C2C52C1">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是否允许进口设备</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4B6FC0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总体预算</w:t>
            </w:r>
          </w:p>
        </w:tc>
      </w:tr>
      <w:tr w14:paraId="79001E3E">
        <w:tblPrEx>
          <w:tblCellMar>
            <w:top w:w="0" w:type="dxa"/>
            <w:left w:w="108" w:type="dxa"/>
            <w:bottom w:w="0" w:type="dxa"/>
            <w:right w:w="108" w:type="dxa"/>
          </w:tblCellMar>
        </w:tblPrEx>
        <w:trPr>
          <w:trHeight w:val="288" w:hRule="atLeast"/>
        </w:trPr>
        <w:tc>
          <w:tcPr>
            <w:tcW w:w="854" w:type="dxa"/>
            <w:vMerge w:val="restart"/>
            <w:tcBorders>
              <w:top w:val="nil"/>
              <w:left w:val="single" w:color="000000" w:sz="4" w:space="0"/>
              <w:bottom w:val="single" w:color="000000" w:sz="4" w:space="0"/>
              <w:right w:val="single" w:color="000000" w:sz="4" w:space="0"/>
            </w:tcBorders>
            <w:noWrap/>
            <w:vAlign w:val="center"/>
          </w:tcPr>
          <w:p w14:paraId="4CBB16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01包</w:t>
            </w:r>
          </w:p>
        </w:tc>
        <w:tc>
          <w:tcPr>
            <w:tcW w:w="1138" w:type="dxa"/>
            <w:vMerge w:val="restart"/>
            <w:tcBorders>
              <w:top w:val="nil"/>
              <w:left w:val="single" w:color="000000" w:sz="4" w:space="0"/>
              <w:bottom w:val="single" w:color="000000" w:sz="4" w:space="0"/>
              <w:right w:val="single" w:color="000000" w:sz="4" w:space="0"/>
            </w:tcBorders>
            <w:vAlign w:val="center"/>
          </w:tcPr>
          <w:p w14:paraId="405932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精神科特色诊疗设备</w:t>
            </w:r>
          </w:p>
        </w:tc>
        <w:tc>
          <w:tcPr>
            <w:tcW w:w="3279" w:type="dxa"/>
            <w:tcBorders>
              <w:top w:val="nil"/>
              <w:left w:val="single" w:color="000000" w:sz="4" w:space="0"/>
              <w:bottom w:val="single" w:color="000000" w:sz="4" w:space="0"/>
              <w:right w:val="nil"/>
            </w:tcBorders>
            <w:noWrap/>
            <w:vAlign w:val="center"/>
          </w:tcPr>
          <w:p w14:paraId="38ECF1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经颅多普勒超声血流分析仪(TCD)</w:t>
            </w:r>
          </w:p>
        </w:tc>
        <w:tc>
          <w:tcPr>
            <w:tcW w:w="855" w:type="dxa"/>
            <w:tcBorders>
              <w:top w:val="nil"/>
              <w:left w:val="single" w:color="000000" w:sz="4" w:space="0"/>
              <w:bottom w:val="single" w:color="000000" w:sz="4" w:space="0"/>
              <w:right w:val="nil"/>
            </w:tcBorders>
            <w:noWrap/>
            <w:vAlign w:val="center"/>
          </w:tcPr>
          <w:p w14:paraId="74E831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0AB080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w:t>
            </w:r>
          </w:p>
        </w:tc>
        <w:tc>
          <w:tcPr>
            <w:tcW w:w="1016" w:type="dxa"/>
            <w:vMerge w:val="restart"/>
            <w:tcBorders>
              <w:top w:val="single" w:color="000000" w:sz="4" w:space="0"/>
              <w:left w:val="single" w:color="000000" w:sz="4" w:space="0"/>
              <w:right w:val="single" w:color="000000" w:sz="4" w:space="0"/>
            </w:tcBorders>
            <w:noWrap/>
            <w:vAlign w:val="center"/>
          </w:tcPr>
          <w:p w14:paraId="304AD221">
            <w:pPr>
              <w:widowControl/>
              <w:jc w:val="center"/>
              <w:textAlignment w:val="center"/>
              <w:rPr>
                <w:rFonts w:hint="eastAsia" w:ascii="宋体" w:hAnsi="宋体" w:cs="宋体"/>
                <w:color w:val="000000"/>
                <w:kern w:val="0"/>
                <w:sz w:val="16"/>
                <w:szCs w:val="16"/>
                <w:lang w:bidi="ar"/>
              </w:rPr>
            </w:pPr>
          </w:p>
        </w:tc>
        <w:tc>
          <w:tcPr>
            <w:tcW w:w="965" w:type="dxa"/>
            <w:vMerge w:val="restart"/>
            <w:tcBorders>
              <w:top w:val="single" w:color="000000" w:sz="4" w:space="0"/>
              <w:left w:val="single" w:color="000000" w:sz="4" w:space="0"/>
              <w:right w:val="single" w:color="000000" w:sz="4" w:space="0"/>
            </w:tcBorders>
            <w:noWrap/>
            <w:vAlign w:val="center"/>
          </w:tcPr>
          <w:p w14:paraId="416C0DA9">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否</w:t>
            </w:r>
          </w:p>
        </w:tc>
        <w:tc>
          <w:tcPr>
            <w:tcW w:w="965" w:type="dxa"/>
            <w:vMerge w:val="restart"/>
            <w:tcBorders>
              <w:top w:val="single" w:color="000000" w:sz="4" w:space="0"/>
              <w:left w:val="single" w:color="000000" w:sz="4" w:space="0"/>
              <w:bottom w:val="single" w:color="000000" w:sz="4" w:space="0"/>
              <w:right w:val="single" w:color="000000" w:sz="4" w:space="0"/>
            </w:tcBorders>
            <w:noWrap/>
            <w:vAlign w:val="center"/>
          </w:tcPr>
          <w:p w14:paraId="6954E5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1616.5526万元</w:t>
            </w:r>
          </w:p>
        </w:tc>
      </w:tr>
      <w:tr w14:paraId="0CC2AE3A">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149522A4">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385EB9A2">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25043D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脑电图</w:t>
            </w:r>
          </w:p>
        </w:tc>
        <w:tc>
          <w:tcPr>
            <w:tcW w:w="855" w:type="dxa"/>
            <w:tcBorders>
              <w:top w:val="nil"/>
              <w:left w:val="single" w:color="000000" w:sz="4" w:space="0"/>
              <w:bottom w:val="single" w:color="000000" w:sz="4" w:space="0"/>
              <w:right w:val="nil"/>
            </w:tcBorders>
            <w:noWrap/>
            <w:vAlign w:val="center"/>
          </w:tcPr>
          <w:p w14:paraId="2EB203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7E2A13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w:t>
            </w:r>
          </w:p>
        </w:tc>
        <w:tc>
          <w:tcPr>
            <w:tcW w:w="1016" w:type="dxa"/>
            <w:vMerge w:val="continue"/>
            <w:tcBorders>
              <w:left w:val="single" w:color="000000" w:sz="4" w:space="0"/>
              <w:right w:val="single" w:color="000000" w:sz="4" w:space="0"/>
            </w:tcBorders>
            <w:noWrap/>
            <w:vAlign w:val="center"/>
          </w:tcPr>
          <w:p w14:paraId="2F365E29">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3C7105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6CB3526">
            <w:pPr>
              <w:jc w:val="center"/>
              <w:rPr>
                <w:rFonts w:hint="eastAsia" w:ascii="宋体" w:hAnsi="宋体" w:cs="宋体"/>
                <w:color w:val="000000"/>
                <w:sz w:val="22"/>
                <w:szCs w:val="22"/>
              </w:rPr>
            </w:pPr>
          </w:p>
        </w:tc>
      </w:tr>
      <w:tr w14:paraId="3E9FC798">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23A29C1F">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304C1BD1">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72D3F0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眼动检测系统</w:t>
            </w:r>
          </w:p>
        </w:tc>
        <w:tc>
          <w:tcPr>
            <w:tcW w:w="855" w:type="dxa"/>
            <w:tcBorders>
              <w:top w:val="nil"/>
              <w:left w:val="single" w:color="000000" w:sz="4" w:space="0"/>
              <w:bottom w:val="single" w:color="000000" w:sz="4" w:space="0"/>
              <w:right w:val="nil"/>
            </w:tcBorders>
            <w:noWrap/>
            <w:vAlign w:val="center"/>
          </w:tcPr>
          <w:p w14:paraId="47BE34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66F479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36.2</w:t>
            </w:r>
          </w:p>
        </w:tc>
        <w:tc>
          <w:tcPr>
            <w:tcW w:w="1016" w:type="dxa"/>
            <w:vMerge w:val="continue"/>
            <w:tcBorders>
              <w:left w:val="single" w:color="000000" w:sz="4" w:space="0"/>
              <w:right w:val="single" w:color="000000" w:sz="4" w:space="0"/>
            </w:tcBorders>
            <w:noWrap/>
            <w:vAlign w:val="center"/>
          </w:tcPr>
          <w:p w14:paraId="4BF23585">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5FC0D0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18D8E7A">
            <w:pPr>
              <w:jc w:val="center"/>
              <w:rPr>
                <w:rFonts w:hint="eastAsia" w:ascii="宋体" w:hAnsi="宋体" w:cs="宋体"/>
                <w:color w:val="000000"/>
                <w:sz w:val="22"/>
                <w:szCs w:val="22"/>
              </w:rPr>
            </w:pPr>
          </w:p>
        </w:tc>
      </w:tr>
      <w:tr w14:paraId="0A1E6C65">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12B8F3EE">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5C729F8A">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345F66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多功能组合式睡眠监护仪</w:t>
            </w:r>
          </w:p>
        </w:tc>
        <w:tc>
          <w:tcPr>
            <w:tcW w:w="855" w:type="dxa"/>
            <w:tcBorders>
              <w:top w:val="nil"/>
              <w:left w:val="single" w:color="000000" w:sz="4" w:space="0"/>
              <w:bottom w:val="single" w:color="000000" w:sz="4" w:space="0"/>
              <w:right w:val="nil"/>
            </w:tcBorders>
            <w:noWrap/>
            <w:vAlign w:val="center"/>
          </w:tcPr>
          <w:p w14:paraId="4ADF75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nil"/>
              <w:left w:val="single" w:color="000000" w:sz="4" w:space="0"/>
              <w:bottom w:val="single" w:color="000000" w:sz="4" w:space="0"/>
              <w:right w:val="nil"/>
            </w:tcBorders>
            <w:noWrap/>
            <w:vAlign w:val="center"/>
          </w:tcPr>
          <w:p w14:paraId="799F65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113.4</w:t>
            </w:r>
          </w:p>
        </w:tc>
        <w:tc>
          <w:tcPr>
            <w:tcW w:w="1016" w:type="dxa"/>
            <w:vMerge w:val="continue"/>
            <w:tcBorders>
              <w:left w:val="single" w:color="000000" w:sz="4" w:space="0"/>
              <w:right w:val="single" w:color="000000" w:sz="4" w:space="0"/>
            </w:tcBorders>
            <w:noWrap/>
            <w:vAlign w:val="center"/>
          </w:tcPr>
          <w:p w14:paraId="730CF411">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2FC160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BE4F882">
            <w:pPr>
              <w:jc w:val="center"/>
              <w:rPr>
                <w:rFonts w:hint="eastAsia" w:ascii="宋体" w:hAnsi="宋体" w:cs="宋体"/>
                <w:color w:val="000000"/>
                <w:sz w:val="22"/>
                <w:szCs w:val="22"/>
              </w:rPr>
            </w:pPr>
          </w:p>
        </w:tc>
      </w:tr>
      <w:tr w14:paraId="327C7DB3">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4C311803">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12730335">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614ED3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脑循环功能治疗仪</w:t>
            </w:r>
          </w:p>
        </w:tc>
        <w:tc>
          <w:tcPr>
            <w:tcW w:w="855" w:type="dxa"/>
            <w:tcBorders>
              <w:top w:val="nil"/>
              <w:left w:val="single" w:color="000000" w:sz="4" w:space="0"/>
              <w:bottom w:val="single" w:color="000000" w:sz="4" w:space="0"/>
              <w:right w:val="nil"/>
            </w:tcBorders>
            <w:noWrap/>
            <w:vAlign w:val="center"/>
          </w:tcPr>
          <w:p w14:paraId="28059E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nil"/>
              <w:left w:val="single" w:color="000000" w:sz="4" w:space="0"/>
              <w:bottom w:val="single" w:color="000000" w:sz="4" w:space="0"/>
              <w:right w:val="nil"/>
            </w:tcBorders>
            <w:noWrap/>
            <w:vAlign w:val="center"/>
          </w:tcPr>
          <w:p w14:paraId="7A950F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28.2</w:t>
            </w:r>
          </w:p>
        </w:tc>
        <w:tc>
          <w:tcPr>
            <w:tcW w:w="1016" w:type="dxa"/>
            <w:vMerge w:val="continue"/>
            <w:tcBorders>
              <w:left w:val="single" w:color="000000" w:sz="4" w:space="0"/>
              <w:right w:val="single" w:color="000000" w:sz="4" w:space="0"/>
            </w:tcBorders>
            <w:noWrap/>
            <w:vAlign w:val="center"/>
          </w:tcPr>
          <w:p w14:paraId="4383BD84">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00A4A7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5D89FF0">
            <w:pPr>
              <w:jc w:val="center"/>
              <w:rPr>
                <w:rFonts w:hint="eastAsia" w:ascii="宋体" w:hAnsi="宋体" w:cs="宋体"/>
                <w:color w:val="000000"/>
                <w:sz w:val="22"/>
                <w:szCs w:val="22"/>
              </w:rPr>
            </w:pPr>
          </w:p>
        </w:tc>
      </w:tr>
      <w:tr w14:paraId="7DE8CEC6">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6CEF08C0">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292FADF4">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25313B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近红外脑功能成像系统（≥52通道）</w:t>
            </w:r>
          </w:p>
        </w:tc>
        <w:tc>
          <w:tcPr>
            <w:tcW w:w="855" w:type="dxa"/>
            <w:tcBorders>
              <w:top w:val="nil"/>
              <w:left w:val="single" w:color="000000" w:sz="4" w:space="0"/>
              <w:bottom w:val="single" w:color="000000" w:sz="4" w:space="0"/>
              <w:right w:val="nil"/>
            </w:tcBorders>
            <w:noWrap/>
            <w:vAlign w:val="center"/>
          </w:tcPr>
          <w:p w14:paraId="6CC025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2264AB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165.375</w:t>
            </w:r>
          </w:p>
        </w:tc>
        <w:tc>
          <w:tcPr>
            <w:tcW w:w="1016" w:type="dxa"/>
            <w:vMerge w:val="continue"/>
            <w:tcBorders>
              <w:left w:val="single" w:color="000000" w:sz="4" w:space="0"/>
              <w:right w:val="single" w:color="000000" w:sz="4" w:space="0"/>
            </w:tcBorders>
            <w:noWrap/>
            <w:vAlign w:val="center"/>
          </w:tcPr>
          <w:p w14:paraId="0B0ACF2F">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8BAE72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541F1DE">
            <w:pPr>
              <w:jc w:val="center"/>
              <w:rPr>
                <w:rFonts w:hint="eastAsia" w:ascii="宋体" w:hAnsi="宋体" w:cs="宋体"/>
                <w:color w:val="000000"/>
                <w:sz w:val="22"/>
                <w:szCs w:val="22"/>
              </w:rPr>
            </w:pPr>
          </w:p>
        </w:tc>
      </w:tr>
      <w:tr w14:paraId="14D9F527">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67518F51">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3EF40D56">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33B080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睡眠脑电及诱发电位系统</w:t>
            </w:r>
          </w:p>
        </w:tc>
        <w:tc>
          <w:tcPr>
            <w:tcW w:w="855" w:type="dxa"/>
            <w:tcBorders>
              <w:top w:val="nil"/>
              <w:left w:val="single" w:color="000000" w:sz="4" w:space="0"/>
              <w:bottom w:val="single" w:color="000000" w:sz="4" w:space="0"/>
              <w:right w:val="nil"/>
            </w:tcBorders>
            <w:noWrap/>
            <w:vAlign w:val="center"/>
          </w:tcPr>
          <w:p w14:paraId="1532E3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5C5B9B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28.35</w:t>
            </w:r>
          </w:p>
        </w:tc>
        <w:tc>
          <w:tcPr>
            <w:tcW w:w="1016" w:type="dxa"/>
            <w:vMerge w:val="continue"/>
            <w:tcBorders>
              <w:left w:val="single" w:color="000000" w:sz="4" w:space="0"/>
              <w:right w:val="single" w:color="000000" w:sz="4" w:space="0"/>
            </w:tcBorders>
            <w:noWrap/>
            <w:vAlign w:val="center"/>
          </w:tcPr>
          <w:p w14:paraId="416D3D62">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6D8BBA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3A3FAD2">
            <w:pPr>
              <w:jc w:val="center"/>
              <w:rPr>
                <w:rFonts w:hint="eastAsia" w:ascii="宋体" w:hAnsi="宋体" w:cs="宋体"/>
                <w:color w:val="000000"/>
                <w:sz w:val="22"/>
                <w:szCs w:val="22"/>
              </w:rPr>
            </w:pPr>
          </w:p>
        </w:tc>
      </w:tr>
      <w:tr w14:paraId="6A77967C">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089E88C0">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44F0EE57">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69F449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心理测查系统（1拖12）</w:t>
            </w:r>
          </w:p>
        </w:tc>
        <w:tc>
          <w:tcPr>
            <w:tcW w:w="855" w:type="dxa"/>
            <w:tcBorders>
              <w:top w:val="nil"/>
              <w:left w:val="single" w:color="000000" w:sz="4" w:space="0"/>
              <w:bottom w:val="single" w:color="000000" w:sz="4" w:space="0"/>
              <w:right w:val="nil"/>
            </w:tcBorders>
            <w:noWrap/>
            <w:vAlign w:val="center"/>
          </w:tcPr>
          <w:p w14:paraId="5BA598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7ACFC5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47.25</w:t>
            </w:r>
          </w:p>
        </w:tc>
        <w:tc>
          <w:tcPr>
            <w:tcW w:w="1016" w:type="dxa"/>
            <w:vMerge w:val="continue"/>
            <w:tcBorders>
              <w:left w:val="single" w:color="000000" w:sz="4" w:space="0"/>
              <w:right w:val="single" w:color="000000" w:sz="4" w:space="0"/>
            </w:tcBorders>
            <w:noWrap/>
            <w:vAlign w:val="center"/>
          </w:tcPr>
          <w:p w14:paraId="0FCDBEA0">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316CC7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CAF41AD">
            <w:pPr>
              <w:jc w:val="center"/>
              <w:rPr>
                <w:rFonts w:hint="eastAsia" w:ascii="宋体" w:hAnsi="宋体" w:cs="宋体"/>
                <w:color w:val="000000"/>
                <w:sz w:val="22"/>
                <w:szCs w:val="22"/>
              </w:rPr>
            </w:pPr>
          </w:p>
        </w:tc>
      </w:tr>
      <w:tr w14:paraId="29A5D50E">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08D51101">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70FA13CD">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44D681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韦氏成人记忆和智能测查系统</w:t>
            </w:r>
          </w:p>
        </w:tc>
        <w:tc>
          <w:tcPr>
            <w:tcW w:w="855" w:type="dxa"/>
            <w:tcBorders>
              <w:top w:val="nil"/>
              <w:left w:val="single" w:color="000000" w:sz="4" w:space="0"/>
              <w:bottom w:val="single" w:color="000000" w:sz="4" w:space="0"/>
              <w:right w:val="nil"/>
            </w:tcBorders>
            <w:noWrap/>
            <w:vAlign w:val="center"/>
          </w:tcPr>
          <w:p w14:paraId="742F35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523168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47.25</w:t>
            </w:r>
          </w:p>
        </w:tc>
        <w:tc>
          <w:tcPr>
            <w:tcW w:w="1016" w:type="dxa"/>
            <w:vMerge w:val="continue"/>
            <w:tcBorders>
              <w:left w:val="single" w:color="000000" w:sz="4" w:space="0"/>
              <w:right w:val="single" w:color="000000" w:sz="4" w:space="0"/>
            </w:tcBorders>
            <w:noWrap/>
            <w:vAlign w:val="center"/>
          </w:tcPr>
          <w:p w14:paraId="4C8C5A1A">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F6974C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BB2E91D">
            <w:pPr>
              <w:jc w:val="center"/>
              <w:rPr>
                <w:rFonts w:hint="eastAsia" w:ascii="宋体" w:hAnsi="宋体" w:cs="宋体"/>
                <w:color w:val="000000"/>
                <w:sz w:val="22"/>
                <w:szCs w:val="22"/>
              </w:rPr>
            </w:pPr>
          </w:p>
        </w:tc>
      </w:tr>
      <w:tr w14:paraId="4D7E9BC2">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59EB338E">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2F25B4A4">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548FBA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韦氏儿童智能测查系统</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（第四版买断）</w:t>
            </w:r>
          </w:p>
        </w:tc>
        <w:tc>
          <w:tcPr>
            <w:tcW w:w="855" w:type="dxa"/>
            <w:tcBorders>
              <w:top w:val="nil"/>
              <w:left w:val="single" w:color="000000" w:sz="4" w:space="0"/>
              <w:bottom w:val="single" w:color="000000" w:sz="4" w:space="0"/>
              <w:right w:val="nil"/>
            </w:tcBorders>
            <w:noWrap/>
            <w:vAlign w:val="center"/>
          </w:tcPr>
          <w:p w14:paraId="28E6AF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34ECBE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14.175</w:t>
            </w:r>
          </w:p>
        </w:tc>
        <w:tc>
          <w:tcPr>
            <w:tcW w:w="1016" w:type="dxa"/>
            <w:vMerge w:val="continue"/>
            <w:tcBorders>
              <w:left w:val="single" w:color="000000" w:sz="4" w:space="0"/>
              <w:right w:val="single" w:color="000000" w:sz="4" w:space="0"/>
            </w:tcBorders>
            <w:noWrap/>
            <w:vAlign w:val="center"/>
          </w:tcPr>
          <w:p w14:paraId="795FCBD4">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B1B87A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306425">
            <w:pPr>
              <w:jc w:val="center"/>
              <w:rPr>
                <w:rFonts w:hint="eastAsia" w:ascii="宋体" w:hAnsi="宋体" w:cs="宋体"/>
                <w:color w:val="000000"/>
                <w:sz w:val="22"/>
                <w:szCs w:val="22"/>
              </w:rPr>
            </w:pPr>
          </w:p>
        </w:tc>
      </w:tr>
      <w:tr w14:paraId="7517438F">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0D2A43C9">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2977357C">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5D4BAA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专业沙盘治疗沙箱、沙具、沙盘陈列架、海沙</w:t>
            </w:r>
          </w:p>
        </w:tc>
        <w:tc>
          <w:tcPr>
            <w:tcW w:w="855" w:type="dxa"/>
            <w:tcBorders>
              <w:top w:val="nil"/>
              <w:left w:val="single" w:color="000000" w:sz="4" w:space="0"/>
              <w:bottom w:val="single" w:color="000000" w:sz="4" w:space="0"/>
              <w:right w:val="nil"/>
            </w:tcBorders>
            <w:noWrap/>
            <w:vAlign w:val="center"/>
          </w:tcPr>
          <w:p w14:paraId="3ACA13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nil"/>
              <w:left w:val="single" w:color="000000" w:sz="4" w:space="0"/>
              <w:bottom w:val="single" w:color="000000" w:sz="4" w:space="0"/>
              <w:right w:val="nil"/>
            </w:tcBorders>
            <w:noWrap/>
            <w:vAlign w:val="center"/>
          </w:tcPr>
          <w:p w14:paraId="754B63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w:t>
            </w:r>
          </w:p>
        </w:tc>
        <w:tc>
          <w:tcPr>
            <w:tcW w:w="1016" w:type="dxa"/>
            <w:vMerge w:val="continue"/>
            <w:tcBorders>
              <w:left w:val="single" w:color="000000" w:sz="4" w:space="0"/>
              <w:right w:val="single" w:color="000000" w:sz="4" w:space="0"/>
            </w:tcBorders>
            <w:noWrap/>
            <w:vAlign w:val="center"/>
          </w:tcPr>
          <w:p w14:paraId="6835E36B">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66274A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A233E3B">
            <w:pPr>
              <w:jc w:val="center"/>
              <w:rPr>
                <w:rFonts w:hint="eastAsia" w:ascii="宋体" w:hAnsi="宋体" w:cs="宋体"/>
                <w:color w:val="000000"/>
                <w:sz w:val="22"/>
                <w:szCs w:val="22"/>
              </w:rPr>
            </w:pPr>
          </w:p>
        </w:tc>
      </w:tr>
      <w:tr w14:paraId="1CB639AC">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1887B4E5">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2933770E">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366B20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脑电生物反馈仪</w:t>
            </w:r>
          </w:p>
        </w:tc>
        <w:tc>
          <w:tcPr>
            <w:tcW w:w="855" w:type="dxa"/>
            <w:tcBorders>
              <w:top w:val="nil"/>
              <w:left w:val="single" w:color="000000" w:sz="4" w:space="0"/>
              <w:bottom w:val="single" w:color="000000" w:sz="4" w:space="0"/>
              <w:right w:val="nil"/>
            </w:tcBorders>
            <w:noWrap/>
            <w:vAlign w:val="center"/>
          </w:tcPr>
          <w:p w14:paraId="46DC65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nil"/>
              <w:left w:val="single" w:color="000000" w:sz="4" w:space="0"/>
              <w:bottom w:val="single" w:color="000000" w:sz="4" w:space="0"/>
              <w:right w:val="nil"/>
            </w:tcBorders>
            <w:noWrap/>
            <w:vAlign w:val="center"/>
          </w:tcPr>
          <w:p w14:paraId="102105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90</w:t>
            </w:r>
          </w:p>
        </w:tc>
        <w:tc>
          <w:tcPr>
            <w:tcW w:w="1016" w:type="dxa"/>
            <w:vMerge w:val="continue"/>
            <w:tcBorders>
              <w:left w:val="single" w:color="000000" w:sz="4" w:space="0"/>
              <w:right w:val="single" w:color="000000" w:sz="4" w:space="0"/>
            </w:tcBorders>
            <w:noWrap/>
            <w:vAlign w:val="center"/>
          </w:tcPr>
          <w:p w14:paraId="5DEB1626">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EBD9D5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B4A4E99">
            <w:pPr>
              <w:jc w:val="center"/>
              <w:rPr>
                <w:rFonts w:hint="eastAsia" w:ascii="宋体" w:hAnsi="宋体" w:cs="宋体"/>
                <w:color w:val="000000"/>
                <w:sz w:val="22"/>
                <w:szCs w:val="22"/>
              </w:rPr>
            </w:pPr>
          </w:p>
        </w:tc>
      </w:tr>
      <w:tr w14:paraId="03D6F1A5">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15CF3927">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49D05373">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581E4B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经颅磁治疗仪</w:t>
            </w:r>
          </w:p>
        </w:tc>
        <w:tc>
          <w:tcPr>
            <w:tcW w:w="855" w:type="dxa"/>
            <w:tcBorders>
              <w:top w:val="nil"/>
              <w:left w:val="single" w:color="000000" w:sz="4" w:space="0"/>
              <w:bottom w:val="single" w:color="000000" w:sz="4" w:space="0"/>
              <w:right w:val="nil"/>
            </w:tcBorders>
            <w:noWrap/>
            <w:vAlign w:val="center"/>
          </w:tcPr>
          <w:p w14:paraId="1D35F1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776" w:type="dxa"/>
            <w:tcBorders>
              <w:top w:val="nil"/>
              <w:left w:val="single" w:color="000000" w:sz="4" w:space="0"/>
              <w:bottom w:val="single" w:color="000000" w:sz="4" w:space="0"/>
              <w:right w:val="nil"/>
            </w:tcBorders>
            <w:noWrap/>
            <w:vAlign w:val="center"/>
          </w:tcPr>
          <w:p w14:paraId="399109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190</w:t>
            </w:r>
          </w:p>
        </w:tc>
        <w:tc>
          <w:tcPr>
            <w:tcW w:w="1016" w:type="dxa"/>
            <w:vMerge w:val="continue"/>
            <w:tcBorders>
              <w:left w:val="single" w:color="000000" w:sz="4" w:space="0"/>
              <w:right w:val="single" w:color="000000" w:sz="4" w:space="0"/>
            </w:tcBorders>
            <w:noWrap/>
            <w:vAlign w:val="center"/>
          </w:tcPr>
          <w:p w14:paraId="0C2EA207">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40A934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4C0CF20">
            <w:pPr>
              <w:jc w:val="center"/>
              <w:rPr>
                <w:rFonts w:hint="eastAsia" w:ascii="宋体" w:hAnsi="宋体" w:cs="宋体"/>
                <w:color w:val="000000"/>
                <w:sz w:val="22"/>
                <w:szCs w:val="22"/>
              </w:rPr>
            </w:pPr>
          </w:p>
        </w:tc>
      </w:tr>
      <w:tr w14:paraId="54660E85">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6800F372">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07885893">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14BAB2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声光振失眠综合治疗仪</w:t>
            </w:r>
          </w:p>
        </w:tc>
        <w:tc>
          <w:tcPr>
            <w:tcW w:w="855" w:type="dxa"/>
            <w:tcBorders>
              <w:top w:val="nil"/>
              <w:left w:val="single" w:color="000000" w:sz="4" w:space="0"/>
              <w:bottom w:val="single" w:color="000000" w:sz="4" w:space="0"/>
              <w:right w:val="nil"/>
            </w:tcBorders>
            <w:noWrap/>
            <w:vAlign w:val="center"/>
          </w:tcPr>
          <w:p w14:paraId="594D94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10538F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36.4166</w:t>
            </w:r>
          </w:p>
        </w:tc>
        <w:tc>
          <w:tcPr>
            <w:tcW w:w="1016" w:type="dxa"/>
            <w:vMerge w:val="continue"/>
            <w:tcBorders>
              <w:left w:val="single" w:color="000000" w:sz="4" w:space="0"/>
              <w:right w:val="single" w:color="000000" w:sz="4" w:space="0"/>
            </w:tcBorders>
            <w:noWrap/>
            <w:vAlign w:val="center"/>
          </w:tcPr>
          <w:p w14:paraId="70BE0FC3">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66F9E5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319EB56">
            <w:pPr>
              <w:jc w:val="center"/>
              <w:rPr>
                <w:rFonts w:hint="eastAsia" w:ascii="宋体" w:hAnsi="宋体" w:cs="宋体"/>
                <w:color w:val="000000"/>
                <w:sz w:val="22"/>
                <w:szCs w:val="22"/>
              </w:rPr>
            </w:pPr>
          </w:p>
        </w:tc>
      </w:tr>
      <w:tr w14:paraId="1F324116">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6A47DAB5">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619E3C26">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0E767B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计算机认知矫正治疗系统（1V10）</w:t>
            </w:r>
          </w:p>
        </w:tc>
        <w:tc>
          <w:tcPr>
            <w:tcW w:w="855" w:type="dxa"/>
            <w:tcBorders>
              <w:top w:val="nil"/>
              <w:left w:val="single" w:color="000000" w:sz="4" w:space="0"/>
              <w:bottom w:val="single" w:color="000000" w:sz="4" w:space="0"/>
              <w:right w:val="nil"/>
            </w:tcBorders>
            <w:noWrap/>
            <w:vAlign w:val="center"/>
          </w:tcPr>
          <w:p w14:paraId="726569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nil"/>
              <w:left w:val="single" w:color="000000" w:sz="4" w:space="0"/>
              <w:bottom w:val="single" w:color="000000" w:sz="4" w:space="0"/>
              <w:right w:val="nil"/>
            </w:tcBorders>
            <w:noWrap/>
            <w:vAlign w:val="center"/>
          </w:tcPr>
          <w:p w14:paraId="377C12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114</w:t>
            </w:r>
          </w:p>
        </w:tc>
        <w:tc>
          <w:tcPr>
            <w:tcW w:w="1016" w:type="dxa"/>
            <w:vMerge w:val="continue"/>
            <w:tcBorders>
              <w:left w:val="single" w:color="000000" w:sz="4" w:space="0"/>
              <w:right w:val="single" w:color="000000" w:sz="4" w:space="0"/>
            </w:tcBorders>
            <w:noWrap/>
            <w:vAlign w:val="center"/>
          </w:tcPr>
          <w:p w14:paraId="2DD9FA6A">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E6892E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CD9161E">
            <w:pPr>
              <w:jc w:val="center"/>
              <w:rPr>
                <w:rFonts w:hint="eastAsia" w:ascii="宋体" w:hAnsi="宋体" w:cs="宋体"/>
                <w:color w:val="000000"/>
                <w:sz w:val="22"/>
                <w:szCs w:val="22"/>
              </w:rPr>
            </w:pPr>
          </w:p>
        </w:tc>
      </w:tr>
      <w:tr w14:paraId="2EF01192">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65F7A7B5">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68E9A5DD">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668D0A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经颅直流电刺激治疗（不可与经颅磁治疗同时开）</w:t>
            </w:r>
          </w:p>
        </w:tc>
        <w:tc>
          <w:tcPr>
            <w:tcW w:w="855" w:type="dxa"/>
            <w:tcBorders>
              <w:top w:val="nil"/>
              <w:left w:val="single" w:color="000000" w:sz="4" w:space="0"/>
              <w:bottom w:val="single" w:color="000000" w:sz="4" w:space="0"/>
              <w:right w:val="nil"/>
            </w:tcBorders>
            <w:noWrap/>
            <w:vAlign w:val="center"/>
          </w:tcPr>
          <w:p w14:paraId="4BE008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6CAD86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1016" w:type="dxa"/>
            <w:vMerge w:val="continue"/>
            <w:tcBorders>
              <w:left w:val="single" w:color="000000" w:sz="4" w:space="0"/>
              <w:right w:val="single" w:color="000000" w:sz="4" w:space="0"/>
            </w:tcBorders>
            <w:noWrap/>
            <w:vAlign w:val="center"/>
          </w:tcPr>
          <w:p w14:paraId="57FB2410">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8A3672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FB85DB8">
            <w:pPr>
              <w:jc w:val="center"/>
              <w:rPr>
                <w:rFonts w:hint="eastAsia" w:ascii="宋体" w:hAnsi="宋体" w:cs="宋体"/>
                <w:color w:val="000000"/>
                <w:sz w:val="22"/>
                <w:szCs w:val="22"/>
              </w:rPr>
            </w:pPr>
          </w:p>
        </w:tc>
      </w:tr>
      <w:tr w14:paraId="3E3675FA">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4ADECA95">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600E86FA">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285CFE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脑功能障碍治疗仪</w:t>
            </w:r>
          </w:p>
        </w:tc>
        <w:tc>
          <w:tcPr>
            <w:tcW w:w="855" w:type="dxa"/>
            <w:tcBorders>
              <w:top w:val="nil"/>
              <w:left w:val="single" w:color="000000" w:sz="4" w:space="0"/>
              <w:bottom w:val="single" w:color="000000" w:sz="4" w:space="0"/>
              <w:right w:val="nil"/>
            </w:tcBorders>
            <w:noWrap/>
            <w:vAlign w:val="center"/>
          </w:tcPr>
          <w:p w14:paraId="12940B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nil"/>
              <w:left w:val="single" w:color="000000" w:sz="4" w:space="0"/>
              <w:bottom w:val="single" w:color="000000" w:sz="4" w:space="0"/>
              <w:right w:val="nil"/>
            </w:tcBorders>
            <w:noWrap/>
            <w:vAlign w:val="center"/>
          </w:tcPr>
          <w:p w14:paraId="549233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1016" w:type="dxa"/>
            <w:vMerge w:val="continue"/>
            <w:tcBorders>
              <w:left w:val="single" w:color="000000" w:sz="4" w:space="0"/>
              <w:right w:val="single" w:color="000000" w:sz="4" w:space="0"/>
            </w:tcBorders>
            <w:noWrap/>
            <w:vAlign w:val="center"/>
          </w:tcPr>
          <w:p w14:paraId="07BFABE4">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F3200D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C5684EF">
            <w:pPr>
              <w:jc w:val="center"/>
              <w:rPr>
                <w:rFonts w:hint="eastAsia" w:ascii="宋体" w:hAnsi="宋体" w:cs="宋体"/>
                <w:color w:val="000000"/>
                <w:sz w:val="22"/>
                <w:szCs w:val="22"/>
              </w:rPr>
            </w:pPr>
          </w:p>
        </w:tc>
      </w:tr>
      <w:tr w14:paraId="1F57AFE9">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4A58D7A7">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4D5607B8">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787306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认知障碍治疗仪</w:t>
            </w:r>
          </w:p>
        </w:tc>
        <w:tc>
          <w:tcPr>
            <w:tcW w:w="855" w:type="dxa"/>
            <w:tcBorders>
              <w:top w:val="nil"/>
              <w:left w:val="single" w:color="000000" w:sz="4" w:space="0"/>
              <w:bottom w:val="single" w:color="000000" w:sz="4" w:space="0"/>
              <w:right w:val="nil"/>
            </w:tcBorders>
            <w:noWrap/>
            <w:vAlign w:val="center"/>
          </w:tcPr>
          <w:p w14:paraId="6FD96C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nil"/>
              <w:left w:val="single" w:color="000000" w:sz="4" w:space="0"/>
              <w:bottom w:val="single" w:color="000000" w:sz="4" w:space="0"/>
              <w:right w:val="nil"/>
            </w:tcBorders>
            <w:noWrap/>
            <w:vAlign w:val="center"/>
          </w:tcPr>
          <w:p w14:paraId="0315C6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w:t>
            </w:r>
          </w:p>
        </w:tc>
        <w:tc>
          <w:tcPr>
            <w:tcW w:w="1016" w:type="dxa"/>
            <w:vMerge w:val="continue"/>
            <w:tcBorders>
              <w:left w:val="single" w:color="000000" w:sz="4" w:space="0"/>
              <w:right w:val="single" w:color="000000" w:sz="4" w:space="0"/>
            </w:tcBorders>
            <w:noWrap/>
            <w:vAlign w:val="center"/>
          </w:tcPr>
          <w:p w14:paraId="7561130D">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824BDF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4991217">
            <w:pPr>
              <w:jc w:val="center"/>
              <w:rPr>
                <w:rFonts w:hint="eastAsia" w:ascii="宋体" w:hAnsi="宋体" w:cs="宋体"/>
                <w:color w:val="000000"/>
                <w:sz w:val="22"/>
                <w:szCs w:val="22"/>
              </w:rPr>
            </w:pPr>
          </w:p>
        </w:tc>
      </w:tr>
      <w:tr w14:paraId="5DBAB06E">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02042FED">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75AF4600">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601D62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视听统合训练仪</w:t>
            </w:r>
          </w:p>
        </w:tc>
        <w:tc>
          <w:tcPr>
            <w:tcW w:w="855" w:type="dxa"/>
            <w:tcBorders>
              <w:top w:val="nil"/>
              <w:left w:val="single" w:color="000000" w:sz="4" w:space="0"/>
              <w:bottom w:val="single" w:color="000000" w:sz="4" w:space="0"/>
              <w:right w:val="nil"/>
            </w:tcBorders>
            <w:noWrap/>
            <w:vAlign w:val="center"/>
          </w:tcPr>
          <w:p w14:paraId="626A7C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2A48E4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20.85</w:t>
            </w:r>
          </w:p>
        </w:tc>
        <w:tc>
          <w:tcPr>
            <w:tcW w:w="1016" w:type="dxa"/>
            <w:vMerge w:val="continue"/>
            <w:tcBorders>
              <w:left w:val="single" w:color="000000" w:sz="4" w:space="0"/>
              <w:right w:val="single" w:color="000000" w:sz="4" w:space="0"/>
            </w:tcBorders>
            <w:noWrap/>
            <w:vAlign w:val="center"/>
          </w:tcPr>
          <w:p w14:paraId="496F00A2">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278300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7D83D77">
            <w:pPr>
              <w:jc w:val="center"/>
              <w:rPr>
                <w:rFonts w:hint="eastAsia" w:ascii="宋体" w:hAnsi="宋体" w:cs="宋体"/>
                <w:color w:val="000000"/>
                <w:sz w:val="22"/>
                <w:szCs w:val="22"/>
              </w:rPr>
            </w:pPr>
          </w:p>
        </w:tc>
      </w:tr>
      <w:tr w14:paraId="21B8FDFA">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5E0F609F">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0EFAACD9">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41C5C8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生物反馈治疗沙发</w:t>
            </w:r>
          </w:p>
        </w:tc>
        <w:tc>
          <w:tcPr>
            <w:tcW w:w="855" w:type="dxa"/>
            <w:tcBorders>
              <w:top w:val="nil"/>
              <w:left w:val="single" w:color="000000" w:sz="4" w:space="0"/>
              <w:bottom w:val="single" w:color="000000" w:sz="4" w:space="0"/>
              <w:right w:val="nil"/>
            </w:tcBorders>
            <w:noWrap/>
            <w:vAlign w:val="center"/>
          </w:tcPr>
          <w:p w14:paraId="5BB0E9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nil"/>
              <w:left w:val="single" w:color="000000" w:sz="4" w:space="0"/>
              <w:bottom w:val="single" w:color="000000" w:sz="4" w:space="0"/>
              <w:right w:val="nil"/>
            </w:tcBorders>
            <w:noWrap/>
            <w:vAlign w:val="center"/>
          </w:tcPr>
          <w:p w14:paraId="2CEEF4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2.256</w:t>
            </w:r>
          </w:p>
        </w:tc>
        <w:tc>
          <w:tcPr>
            <w:tcW w:w="1016" w:type="dxa"/>
            <w:vMerge w:val="continue"/>
            <w:tcBorders>
              <w:left w:val="single" w:color="000000" w:sz="4" w:space="0"/>
              <w:right w:val="single" w:color="000000" w:sz="4" w:space="0"/>
            </w:tcBorders>
            <w:noWrap/>
            <w:vAlign w:val="center"/>
          </w:tcPr>
          <w:p w14:paraId="6619B04B">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28D209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B26FCB1">
            <w:pPr>
              <w:jc w:val="center"/>
              <w:rPr>
                <w:rFonts w:hint="eastAsia" w:ascii="宋体" w:hAnsi="宋体" w:cs="宋体"/>
                <w:color w:val="000000"/>
                <w:sz w:val="22"/>
                <w:szCs w:val="22"/>
              </w:rPr>
            </w:pPr>
          </w:p>
        </w:tc>
      </w:tr>
      <w:tr w14:paraId="43EAAF56">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50F42AF9">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4221736A">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185584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经颅磁治疗椅</w:t>
            </w:r>
          </w:p>
        </w:tc>
        <w:tc>
          <w:tcPr>
            <w:tcW w:w="855" w:type="dxa"/>
            <w:tcBorders>
              <w:top w:val="nil"/>
              <w:left w:val="single" w:color="000000" w:sz="4" w:space="0"/>
              <w:bottom w:val="single" w:color="000000" w:sz="4" w:space="0"/>
              <w:right w:val="nil"/>
            </w:tcBorders>
            <w:noWrap/>
            <w:vAlign w:val="center"/>
          </w:tcPr>
          <w:p w14:paraId="23DBFC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776" w:type="dxa"/>
            <w:tcBorders>
              <w:top w:val="nil"/>
              <w:left w:val="single" w:color="000000" w:sz="4" w:space="0"/>
              <w:bottom w:val="single" w:color="000000" w:sz="4" w:space="0"/>
              <w:right w:val="nil"/>
            </w:tcBorders>
            <w:noWrap/>
            <w:vAlign w:val="center"/>
          </w:tcPr>
          <w:p w14:paraId="49657C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4.23</w:t>
            </w:r>
          </w:p>
        </w:tc>
        <w:tc>
          <w:tcPr>
            <w:tcW w:w="1016" w:type="dxa"/>
            <w:vMerge w:val="continue"/>
            <w:tcBorders>
              <w:left w:val="single" w:color="000000" w:sz="4" w:space="0"/>
              <w:right w:val="single" w:color="000000" w:sz="4" w:space="0"/>
            </w:tcBorders>
            <w:noWrap/>
            <w:vAlign w:val="center"/>
          </w:tcPr>
          <w:p w14:paraId="556038CC">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76FDB7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943AA57">
            <w:pPr>
              <w:jc w:val="center"/>
              <w:rPr>
                <w:rFonts w:hint="eastAsia" w:ascii="宋体" w:hAnsi="宋体" w:cs="宋体"/>
                <w:color w:val="000000"/>
                <w:sz w:val="22"/>
                <w:szCs w:val="22"/>
              </w:rPr>
            </w:pPr>
          </w:p>
        </w:tc>
      </w:tr>
      <w:tr w14:paraId="4140DC80">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1D554704">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6B9236F2">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6352E1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失眠治疗仪一拖四</w:t>
            </w:r>
          </w:p>
        </w:tc>
        <w:tc>
          <w:tcPr>
            <w:tcW w:w="855" w:type="dxa"/>
            <w:tcBorders>
              <w:top w:val="nil"/>
              <w:left w:val="single" w:color="000000" w:sz="4" w:space="0"/>
              <w:bottom w:val="single" w:color="000000" w:sz="4" w:space="0"/>
              <w:right w:val="nil"/>
            </w:tcBorders>
            <w:noWrap/>
            <w:vAlign w:val="center"/>
          </w:tcPr>
          <w:p w14:paraId="7DA54B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nil"/>
              <w:left w:val="single" w:color="000000" w:sz="4" w:space="0"/>
              <w:bottom w:val="single" w:color="000000" w:sz="4" w:space="0"/>
              <w:right w:val="nil"/>
            </w:tcBorders>
            <w:noWrap/>
            <w:vAlign w:val="center"/>
          </w:tcPr>
          <w:p w14:paraId="494D57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408</w:t>
            </w:r>
          </w:p>
        </w:tc>
        <w:tc>
          <w:tcPr>
            <w:tcW w:w="1016" w:type="dxa"/>
            <w:vMerge w:val="continue"/>
            <w:tcBorders>
              <w:left w:val="single" w:color="000000" w:sz="4" w:space="0"/>
              <w:right w:val="single" w:color="000000" w:sz="4" w:space="0"/>
            </w:tcBorders>
            <w:noWrap/>
            <w:vAlign w:val="center"/>
          </w:tcPr>
          <w:p w14:paraId="3716E4EB">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458D75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F4A5236">
            <w:pPr>
              <w:jc w:val="center"/>
              <w:rPr>
                <w:rFonts w:hint="eastAsia" w:ascii="宋体" w:hAnsi="宋体" w:cs="宋体"/>
                <w:color w:val="000000"/>
                <w:sz w:val="22"/>
                <w:szCs w:val="22"/>
              </w:rPr>
            </w:pPr>
          </w:p>
        </w:tc>
      </w:tr>
      <w:tr w14:paraId="3B0C6E61">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7057F024">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78A48684">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5AC976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专业沙盘治疗沙箱、沙具、沙盘陈列架、海沙</w:t>
            </w:r>
          </w:p>
        </w:tc>
        <w:tc>
          <w:tcPr>
            <w:tcW w:w="855" w:type="dxa"/>
            <w:tcBorders>
              <w:top w:val="nil"/>
              <w:left w:val="single" w:color="000000" w:sz="4" w:space="0"/>
              <w:bottom w:val="single" w:color="000000" w:sz="4" w:space="0"/>
              <w:right w:val="nil"/>
            </w:tcBorders>
            <w:noWrap/>
            <w:vAlign w:val="center"/>
          </w:tcPr>
          <w:p w14:paraId="7DD22D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033261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0.8</w:t>
            </w:r>
          </w:p>
        </w:tc>
        <w:tc>
          <w:tcPr>
            <w:tcW w:w="1016" w:type="dxa"/>
            <w:vMerge w:val="continue"/>
            <w:tcBorders>
              <w:left w:val="single" w:color="000000" w:sz="4" w:space="0"/>
              <w:right w:val="single" w:color="000000" w:sz="4" w:space="0"/>
            </w:tcBorders>
            <w:noWrap/>
            <w:vAlign w:val="center"/>
          </w:tcPr>
          <w:p w14:paraId="3EDB753C">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42D4AC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89A85D0">
            <w:pPr>
              <w:jc w:val="center"/>
              <w:rPr>
                <w:rFonts w:hint="eastAsia" w:ascii="宋体" w:hAnsi="宋体" w:cs="宋体"/>
                <w:color w:val="000000"/>
                <w:sz w:val="22"/>
                <w:szCs w:val="22"/>
              </w:rPr>
            </w:pPr>
          </w:p>
        </w:tc>
      </w:tr>
      <w:tr w14:paraId="0A24AEFF">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66F355B4">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202BCBC2">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4B34A4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群体生物反馈治疗仪（1拖15）</w:t>
            </w:r>
          </w:p>
        </w:tc>
        <w:tc>
          <w:tcPr>
            <w:tcW w:w="855" w:type="dxa"/>
            <w:tcBorders>
              <w:top w:val="nil"/>
              <w:left w:val="single" w:color="000000" w:sz="4" w:space="0"/>
              <w:bottom w:val="single" w:color="000000" w:sz="4" w:space="0"/>
              <w:right w:val="nil"/>
            </w:tcBorders>
            <w:noWrap/>
            <w:vAlign w:val="center"/>
          </w:tcPr>
          <w:p w14:paraId="3D977F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nil"/>
              <w:left w:val="single" w:color="000000" w:sz="4" w:space="0"/>
              <w:bottom w:val="single" w:color="000000" w:sz="4" w:space="0"/>
              <w:right w:val="nil"/>
            </w:tcBorders>
            <w:noWrap/>
            <w:vAlign w:val="center"/>
          </w:tcPr>
          <w:p w14:paraId="781138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144</w:t>
            </w:r>
          </w:p>
        </w:tc>
        <w:tc>
          <w:tcPr>
            <w:tcW w:w="1016" w:type="dxa"/>
            <w:vMerge w:val="continue"/>
            <w:tcBorders>
              <w:left w:val="single" w:color="000000" w:sz="4" w:space="0"/>
              <w:bottom w:val="single" w:color="000000" w:sz="4" w:space="0"/>
              <w:right w:val="single" w:color="000000" w:sz="4" w:space="0"/>
            </w:tcBorders>
            <w:noWrap/>
            <w:vAlign w:val="center"/>
          </w:tcPr>
          <w:p w14:paraId="47AE59BB">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bottom w:val="single" w:color="000000" w:sz="4" w:space="0"/>
              <w:right w:val="single" w:color="000000" w:sz="4" w:space="0"/>
            </w:tcBorders>
            <w:noWrap/>
            <w:vAlign w:val="center"/>
          </w:tcPr>
          <w:p w14:paraId="06B5345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0A52260">
            <w:pPr>
              <w:jc w:val="center"/>
              <w:rPr>
                <w:rFonts w:hint="eastAsia" w:ascii="宋体" w:hAnsi="宋体" w:cs="宋体"/>
                <w:color w:val="000000"/>
                <w:sz w:val="22"/>
                <w:szCs w:val="22"/>
              </w:rPr>
            </w:pPr>
          </w:p>
        </w:tc>
      </w:tr>
      <w:tr w14:paraId="182143DD">
        <w:tblPrEx>
          <w:tblCellMar>
            <w:top w:w="0" w:type="dxa"/>
            <w:left w:w="108" w:type="dxa"/>
            <w:bottom w:w="0" w:type="dxa"/>
            <w:right w:w="108" w:type="dxa"/>
          </w:tblCellMar>
        </w:tblPrEx>
        <w:trPr>
          <w:trHeight w:val="288" w:hRule="atLeast"/>
        </w:trPr>
        <w:tc>
          <w:tcPr>
            <w:tcW w:w="854" w:type="dxa"/>
            <w:vMerge w:val="restart"/>
            <w:tcBorders>
              <w:top w:val="single" w:color="000000" w:sz="4" w:space="0"/>
              <w:left w:val="single" w:color="000000" w:sz="4" w:space="0"/>
              <w:bottom w:val="single" w:color="000000" w:sz="4" w:space="0"/>
              <w:right w:val="single" w:color="000000" w:sz="4" w:space="0"/>
            </w:tcBorders>
            <w:noWrap/>
            <w:vAlign w:val="center"/>
          </w:tcPr>
          <w:p w14:paraId="3C5A12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02包</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667DE2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普通诊疗设备</w:t>
            </w:r>
          </w:p>
        </w:tc>
        <w:tc>
          <w:tcPr>
            <w:tcW w:w="3279" w:type="dxa"/>
            <w:tcBorders>
              <w:top w:val="single" w:color="000000" w:sz="4" w:space="0"/>
              <w:left w:val="single" w:color="000000" w:sz="4" w:space="0"/>
              <w:bottom w:val="single" w:color="000000" w:sz="4" w:space="0"/>
              <w:right w:val="single" w:color="000000" w:sz="4" w:space="0"/>
            </w:tcBorders>
            <w:vAlign w:val="center"/>
          </w:tcPr>
          <w:p w14:paraId="065410C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观片灯</w:t>
            </w:r>
          </w:p>
        </w:tc>
        <w:tc>
          <w:tcPr>
            <w:tcW w:w="855" w:type="dxa"/>
            <w:tcBorders>
              <w:top w:val="single" w:color="000000" w:sz="4" w:space="0"/>
              <w:left w:val="single" w:color="000000" w:sz="4" w:space="0"/>
              <w:bottom w:val="single" w:color="000000" w:sz="4" w:space="0"/>
              <w:right w:val="single" w:color="000000" w:sz="4" w:space="0"/>
            </w:tcBorders>
            <w:vAlign w:val="center"/>
          </w:tcPr>
          <w:p w14:paraId="6213DED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2F59657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1.105</w:t>
            </w:r>
          </w:p>
        </w:tc>
        <w:tc>
          <w:tcPr>
            <w:tcW w:w="1016" w:type="dxa"/>
            <w:vMerge w:val="restart"/>
            <w:tcBorders>
              <w:top w:val="single" w:color="000000" w:sz="4" w:space="0"/>
              <w:left w:val="single" w:color="000000" w:sz="4" w:space="0"/>
              <w:right w:val="single" w:color="000000" w:sz="4" w:space="0"/>
            </w:tcBorders>
            <w:noWrap/>
            <w:vAlign w:val="center"/>
          </w:tcPr>
          <w:p w14:paraId="1396E512">
            <w:pPr>
              <w:widowControl/>
              <w:jc w:val="right"/>
              <w:textAlignment w:val="center"/>
              <w:rPr>
                <w:rFonts w:hint="eastAsia" w:ascii="宋体" w:hAnsi="宋体" w:cs="宋体"/>
                <w:color w:val="000000"/>
                <w:kern w:val="0"/>
                <w:sz w:val="16"/>
                <w:szCs w:val="16"/>
                <w:lang w:bidi="ar"/>
              </w:rPr>
            </w:pPr>
          </w:p>
        </w:tc>
        <w:tc>
          <w:tcPr>
            <w:tcW w:w="965" w:type="dxa"/>
            <w:vMerge w:val="restart"/>
            <w:tcBorders>
              <w:top w:val="single" w:color="000000" w:sz="4" w:space="0"/>
              <w:left w:val="single" w:color="000000" w:sz="4" w:space="0"/>
              <w:right w:val="single" w:color="000000" w:sz="4" w:space="0"/>
            </w:tcBorders>
            <w:noWrap/>
            <w:vAlign w:val="center"/>
          </w:tcPr>
          <w:p w14:paraId="1EDE9EA9">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否</w:t>
            </w:r>
          </w:p>
        </w:tc>
        <w:tc>
          <w:tcPr>
            <w:tcW w:w="965" w:type="dxa"/>
            <w:vMerge w:val="restart"/>
            <w:tcBorders>
              <w:top w:val="single" w:color="000000" w:sz="4" w:space="0"/>
              <w:left w:val="single" w:color="000000" w:sz="4" w:space="0"/>
              <w:bottom w:val="single" w:color="000000" w:sz="4" w:space="0"/>
              <w:right w:val="single" w:color="000000" w:sz="4" w:space="0"/>
            </w:tcBorders>
            <w:noWrap/>
            <w:vAlign w:val="center"/>
          </w:tcPr>
          <w:p w14:paraId="5D7978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1051.3098万元</w:t>
            </w:r>
          </w:p>
        </w:tc>
      </w:tr>
      <w:tr w14:paraId="2A7B994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F35435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966049A">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9CB5C2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全自动洗胃机</w:t>
            </w:r>
          </w:p>
        </w:tc>
        <w:tc>
          <w:tcPr>
            <w:tcW w:w="855" w:type="dxa"/>
            <w:tcBorders>
              <w:top w:val="single" w:color="000000" w:sz="4" w:space="0"/>
              <w:left w:val="single" w:color="000000" w:sz="4" w:space="0"/>
              <w:bottom w:val="single" w:color="000000" w:sz="4" w:space="0"/>
              <w:right w:val="single" w:color="000000" w:sz="4" w:space="0"/>
            </w:tcBorders>
            <w:vAlign w:val="center"/>
          </w:tcPr>
          <w:p w14:paraId="399B976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10BB2E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1016" w:type="dxa"/>
            <w:vMerge w:val="continue"/>
            <w:tcBorders>
              <w:left w:val="single" w:color="000000" w:sz="4" w:space="0"/>
              <w:right w:val="single" w:color="000000" w:sz="4" w:space="0"/>
            </w:tcBorders>
            <w:noWrap/>
            <w:vAlign w:val="center"/>
          </w:tcPr>
          <w:p w14:paraId="58DAAD5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837EA1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41D7E1A">
            <w:pPr>
              <w:jc w:val="center"/>
              <w:rPr>
                <w:rFonts w:hint="eastAsia" w:ascii="宋体" w:hAnsi="宋体" w:cs="宋体"/>
                <w:color w:val="000000"/>
                <w:sz w:val="22"/>
                <w:szCs w:val="22"/>
              </w:rPr>
            </w:pPr>
          </w:p>
        </w:tc>
      </w:tr>
      <w:tr w14:paraId="4C6CCFD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2B490C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42448BD">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F0757F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紫外线灯车</w:t>
            </w:r>
          </w:p>
        </w:tc>
        <w:tc>
          <w:tcPr>
            <w:tcW w:w="855" w:type="dxa"/>
            <w:tcBorders>
              <w:top w:val="single" w:color="000000" w:sz="4" w:space="0"/>
              <w:left w:val="single" w:color="000000" w:sz="4" w:space="0"/>
              <w:bottom w:val="single" w:color="000000" w:sz="4" w:space="0"/>
              <w:right w:val="single" w:color="000000" w:sz="4" w:space="0"/>
            </w:tcBorders>
            <w:vAlign w:val="center"/>
          </w:tcPr>
          <w:p w14:paraId="17C5BE3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776" w:type="dxa"/>
            <w:tcBorders>
              <w:top w:val="single" w:color="000000" w:sz="4" w:space="0"/>
              <w:left w:val="single" w:color="000000" w:sz="4" w:space="0"/>
              <w:bottom w:val="single" w:color="000000" w:sz="4" w:space="0"/>
              <w:right w:val="single" w:color="000000" w:sz="4" w:space="0"/>
            </w:tcBorders>
            <w:vAlign w:val="center"/>
          </w:tcPr>
          <w:p w14:paraId="181F6C5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1016" w:type="dxa"/>
            <w:vMerge w:val="continue"/>
            <w:tcBorders>
              <w:left w:val="single" w:color="000000" w:sz="4" w:space="0"/>
              <w:right w:val="single" w:color="000000" w:sz="4" w:space="0"/>
            </w:tcBorders>
            <w:noWrap/>
            <w:vAlign w:val="center"/>
          </w:tcPr>
          <w:p w14:paraId="088C4B6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9367E2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A933534">
            <w:pPr>
              <w:jc w:val="center"/>
              <w:rPr>
                <w:rFonts w:hint="eastAsia" w:ascii="宋体" w:hAnsi="宋体" w:cs="宋体"/>
                <w:color w:val="000000"/>
                <w:sz w:val="22"/>
                <w:szCs w:val="22"/>
              </w:rPr>
            </w:pPr>
          </w:p>
        </w:tc>
      </w:tr>
      <w:tr w14:paraId="0227947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56EAE5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22433A1">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1DD550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55寸电视</w:t>
            </w:r>
          </w:p>
        </w:tc>
        <w:tc>
          <w:tcPr>
            <w:tcW w:w="855" w:type="dxa"/>
            <w:tcBorders>
              <w:top w:val="single" w:color="000000" w:sz="4" w:space="0"/>
              <w:left w:val="single" w:color="000000" w:sz="4" w:space="0"/>
              <w:bottom w:val="single" w:color="000000" w:sz="4" w:space="0"/>
              <w:right w:val="single" w:color="000000" w:sz="4" w:space="0"/>
            </w:tcBorders>
            <w:vAlign w:val="center"/>
          </w:tcPr>
          <w:p w14:paraId="6314719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2257BD7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3.368</w:t>
            </w:r>
          </w:p>
        </w:tc>
        <w:tc>
          <w:tcPr>
            <w:tcW w:w="1016" w:type="dxa"/>
            <w:vMerge w:val="continue"/>
            <w:tcBorders>
              <w:left w:val="single" w:color="000000" w:sz="4" w:space="0"/>
              <w:right w:val="single" w:color="000000" w:sz="4" w:space="0"/>
            </w:tcBorders>
            <w:noWrap/>
            <w:vAlign w:val="center"/>
          </w:tcPr>
          <w:p w14:paraId="1B0BB2B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AD379A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DEE1851">
            <w:pPr>
              <w:jc w:val="center"/>
              <w:rPr>
                <w:rFonts w:hint="eastAsia" w:ascii="宋体" w:hAnsi="宋体" w:cs="宋体"/>
                <w:color w:val="000000"/>
                <w:sz w:val="22"/>
                <w:szCs w:val="22"/>
              </w:rPr>
            </w:pPr>
          </w:p>
        </w:tc>
      </w:tr>
      <w:tr w14:paraId="6FE0CE1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376BC0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D17E728">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90BC41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小冰箱</w:t>
            </w:r>
          </w:p>
        </w:tc>
        <w:tc>
          <w:tcPr>
            <w:tcW w:w="855" w:type="dxa"/>
            <w:tcBorders>
              <w:top w:val="single" w:color="000000" w:sz="4" w:space="0"/>
              <w:left w:val="single" w:color="000000" w:sz="4" w:space="0"/>
              <w:bottom w:val="single" w:color="000000" w:sz="4" w:space="0"/>
              <w:right w:val="single" w:color="000000" w:sz="4" w:space="0"/>
            </w:tcBorders>
            <w:vAlign w:val="center"/>
          </w:tcPr>
          <w:p w14:paraId="336FA3E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5CEF385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1016" w:type="dxa"/>
            <w:vMerge w:val="continue"/>
            <w:tcBorders>
              <w:left w:val="single" w:color="000000" w:sz="4" w:space="0"/>
              <w:right w:val="single" w:color="000000" w:sz="4" w:space="0"/>
            </w:tcBorders>
            <w:noWrap/>
            <w:vAlign w:val="center"/>
          </w:tcPr>
          <w:p w14:paraId="6052667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43271F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E4A3505">
            <w:pPr>
              <w:jc w:val="center"/>
              <w:rPr>
                <w:rFonts w:hint="eastAsia" w:ascii="宋体" w:hAnsi="宋体" w:cs="宋体"/>
                <w:color w:val="000000"/>
                <w:sz w:val="22"/>
                <w:szCs w:val="22"/>
              </w:rPr>
            </w:pPr>
          </w:p>
        </w:tc>
      </w:tr>
      <w:tr w14:paraId="29D602C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E4E466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BF0C54D">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ECDDE8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饮水机</w:t>
            </w:r>
          </w:p>
        </w:tc>
        <w:tc>
          <w:tcPr>
            <w:tcW w:w="855" w:type="dxa"/>
            <w:tcBorders>
              <w:top w:val="single" w:color="000000" w:sz="4" w:space="0"/>
              <w:left w:val="single" w:color="000000" w:sz="4" w:space="0"/>
              <w:bottom w:val="single" w:color="000000" w:sz="4" w:space="0"/>
              <w:right w:val="single" w:color="000000" w:sz="4" w:space="0"/>
            </w:tcBorders>
            <w:vAlign w:val="center"/>
          </w:tcPr>
          <w:p w14:paraId="5ADFE7A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5AC67AA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0B5C777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55EFFE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88CBA5A">
            <w:pPr>
              <w:jc w:val="center"/>
              <w:rPr>
                <w:rFonts w:hint="eastAsia" w:ascii="宋体" w:hAnsi="宋体" w:cs="宋体"/>
                <w:color w:val="000000"/>
                <w:sz w:val="22"/>
                <w:szCs w:val="22"/>
              </w:rPr>
            </w:pPr>
          </w:p>
        </w:tc>
      </w:tr>
      <w:tr w14:paraId="0B7E922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234B42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AF10B2D">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C46753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75寸电视（科室工娱区）</w:t>
            </w:r>
          </w:p>
        </w:tc>
        <w:tc>
          <w:tcPr>
            <w:tcW w:w="855" w:type="dxa"/>
            <w:tcBorders>
              <w:top w:val="single" w:color="000000" w:sz="4" w:space="0"/>
              <w:left w:val="single" w:color="000000" w:sz="4" w:space="0"/>
              <w:bottom w:val="single" w:color="000000" w:sz="4" w:space="0"/>
              <w:right w:val="single" w:color="000000" w:sz="4" w:space="0"/>
            </w:tcBorders>
            <w:vAlign w:val="center"/>
          </w:tcPr>
          <w:p w14:paraId="160CB8B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776" w:type="dxa"/>
            <w:tcBorders>
              <w:top w:val="single" w:color="000000" w:sz="4" w:space="0"/>
              <w:left w:val="single" w:color="000000" w:sz="4" w:space="0"/>
              <w:bottom w:val="single" w:color="000000" w:sz="4" w:space="0"/>
              <w:right w:val="single" w:color="000000" w:sz="4" w:space="0"/>
            </w:tcBorders>
            <w:vAlign w:val="center"/>
          </w:tcPr>
          <w:p w14:paraId="0116511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w:t>
            </w:r>
          </w:p>
        </w:tc>
        <w:tc>
          <w:tcPr>
            <w:tcW w:w="1016" w:type="dxa"/>
            <w:vMerge w:val="continue"/>
            <w:tcBorders>
              <w:left w:val="single" w:color="000000" w:sz="4" w:space="0"/>
              <w:right w:val="single" w:color="000000" w:sz="4" w:space="0"/>
            </w:tcBorders>
            <w:noWrap/>
            <w:vAlign w:val="center"/>
          </w:tcPr>
          <w:p w14:paraId="5031C3A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02CF2B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768D349">
            <w:pPr>
              <w:jc w:val="center"/>
              <w:rPr>
                <w:rFonts w:hint="eastAsia" w:ascii="宋体" w:hAnsi="宋体" w:cs="宋体"/>
                <w:color w:val="000000"/>
                <w:sz w:val="22"/>
                <w:szCs w:val="22"/>
              </w:rPr>
            </w:pPr>
          </w:p>
        </w:tc>
      </w:tr>
      <w:tr w14:paraId="308B0CA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1BAAF8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1EC8617">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9E0F51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75寸电视（医护多媒体教学）</w:t>
            </w:r>
          </w:p>
        </w:tc>
        <w:tc>
          <w:tcPr>
            <w:tcW w:w="855" w:type="dxa"/>
            <w:tcBorders>
              <w:top w:val="single" w:color="000000" w:sz="4" w:space="0"/>
              <w:left w:val="single" w:color="000000" w:sz="4" w:space="0"/>
              <w:bottom w:val="single" w:color="000000" w:sz="4" w:space="0"/>
              <w:right w:val="single" w:color="000000" w:sz="4" w:space="0"/>
            </w:tcBorders>
            <w:vAlign w:val="center"/>
          </w:tcPr>
          <w:p w14:paraId="3627AAA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776" w:type="dxa"/>
            <w:tcBorders>
              <w:top w:val="single" w:color="000000" w:sz="4" w:space="0"/>
              <w:left w:val="single" w:color="000000" w:sz="4" w:space="0"/>
              <w:bottom w:val="single" w:color="000000" w:sz="4" w:space="0"/>
              <w:right w:val="single" w:color="000000" w:sz="4" w:space="0"/>
            </w:tcBorders>
            <w:vAlign w:val="center"/>
          </w:tcPr>
          <w:p w14:paraId="2AC9C79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w:t>
            </w:r>
          </w:p>
        </w:tc>
        <w:tc>
          <w:tcPr>
            <w:tcW w:w="1016" w:type="dxa"/>
            <w:vMerge w:val="continue"/>
            <w:tcBorders>
              <w:left w:val="single" w:color="000000" w:sz="4" w:space="0"/>
              <w:right w:val="single" w:color="000000" w:sz="4" w:space="0"/>
            </w:tcBorders>
            <w:noWrap/>
            <w:vAlign w:val="center"/>
          </w:tcPr>
          <w:p w14:paraId="19F9E0C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2317A6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F3287A7">
            <w:pPr>
              <w:jc w:val="center"/>
              <w:rPr>
                <w:rFonts w:hint="eastAsia" w:ascii="宋体" w:hAnsi="宋体" w:cs="宋体"/>
                <w:color w:val="000000"/>
                <w:sz w:val="22"/>
                <w:szCs w:val="22"/>
              </w:rPr>
            </w:pPr>
          </w:p>
        </w:tc>
      </w:tr>
      <w:tr w14:paraId="795D8D4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17032B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857439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6C9DEC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冰箱（科室患者使用）</w:t>
            </w:r>
          </w:p>
        </w:tc>
        <w:tc>
          <w:tcPr>
            <w:tcW w:w="855" w:type="dxa"/>
            <w:tcBorders>
              <w:top w:val="single" w:color="000000" w:sz="4" w:space="0"/>
              <w:left w:val="single" w:color="000000" w:sz="4" w:space="0"/>
              <w:bottom w:val="single" w:color="000000" w:sz="4" w:space="0"/>
              <w:right w:val="single" w:color="000000" w:sz="4" w:space="0"/>
            </w:tcBorders>
            <w:vAlign w:val="center"/>
          </w:tcPr>
          <w:p w14:paraId="7973BAE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776" w:type="dxa"/>
            <w:tcBorders>
              <w:top w:val="single" w:color="000000" w:sz="4" w:space="0"/>
              <w:left w:val="single" w:color="000000" w:sz="4" w:space="0"/>
              <w:bottom w:val="single" w:color="000000" w:sz="4" w:space="0"/>
              <w:right w:val="single" w:color="000000" w:sz="4" w:space="0"/>
            </w:tcBorders>
            <w:vAlign w:val="center"/>
          </w:tcPr>
          <w:p w14:paraId="67D6F90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2.4493</w:t>
            </w:r>
          </w:p>
        </w:tc>
        <w:tc>
          <w:tcPr>
            <w:tcW w:w="1016" w:type="dxa"/>
            <w:vMerge w:val="continue"/>
            <w:tcBorders>
              <w:left w:val="single" w:color="000000" w:sz="4" w:space="0"/>
              <w:right w:val="single" w:color="000000" w:sz="4" w:space="0"/>
            </w:tcBorders>
            <w:noWrap/>
            <w:vAlign w:val="center"/>
          </w:tcPr>
          <w:p w14:paraId="3D1B6C3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0132D1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AB553D2">
            <w:pPr>
              <w:jc w:val="center"/>
              <w:rPr>
                <w:rFonts w:hint="eastAsia" w:ascii="宋体" w:hAnsi="宋体" w:cs="宋体"/>
                <w:color w:val="000000"/>
                <w:sz w:val="22"/>
                <w:szCs w:val="22"/>
              </w:rPr>
            </w:pPr>
          </w:p>
        </w:tc>
      </w:tr>
      <w:tr w14:paraId="0E4F970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501F5E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742497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50887A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冰箱（治疗室）</w:t>
            </w:r>
          </w:p>
        </w:tc>
        <w:tc>
          <w:tcPr>
            <w:tcW w:w="855" w:type="dxa"/>
            <w:tcBorders>
              <w:top w:val="single" w:color="000000" w:sz="4" w:space="0"/>
              <w:left w:val="single" w:color="000000" w:sz="4" w:space="0"/>
              <w:bottom w:val="single" w:color="000000" w:sz="4" w:space="0"/>
              <w:right w:val="single" w:color="000000" w:sz="4" w:space="0"/>
            </w:tcBorders>
            <w:vAlign w:val="center"/>
          </w:tcPr>
          <w:p w14:paraId="034931C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2A07F29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4.1988</w:t>
            </w:r>
          </w:p>
        </w:tc>
        <w:tc>
          <w:tcPr>
            <w:tcW w:w="1016" w:type="dxa"/>
            <w:vMerge w:val="continue"/>
            <w:tcBorders>
              <w:left w:val="single" w:color="000000" w:sz="4" w:space="0"/>
              <w:right w:val="single" w:color="000000" w:sz="4" w:space="0"/>
            </w:tcBorders>
            <w:noWrap/>
            <w:vAlign w:val="center"/>
          </w:tcPr>
          <w:p w14:paraId="0DF26D6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85B5A5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3A57A3F">
            <w:pPr>
              <w:jc w:val="center"/>
              <w:rPr>
                <w:rFonts w:hint="eastAsia" w:ascii="宋体" w:hAnsi="宋体" w:cs="宋体"/>
                <w:color w:val="000000"/>
                <w:sz w:val="22"/>
                <w:szCs w:val="22"/>
              </w:rPr>
            </w:pPr>
          </w:p>
        </w:tc>
      </w:tr>
      <w:tr w14:paraId="7C49977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E61E71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CEA7D3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AD2CBD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无线呼叫器系统</w:t>
            </w:r>
          </w:p>
        </w:tc>
        <w:tc>
          <w:tcPr>
            <w:tcW w:w="855" w:type="dxa"/>
            <w:tcBorders>
              <w:top w:val="single" w:color="000000" w:sz="4" w:space="0"/>
              <w:left w:val="single" w:color="000000" w:sz="4" w:space="0"/>
              <w:bottom w:val="single" w:color="000000" w:sz="4" w:space="0"/>
              <w:right w:val="single" w:color="000000" w:sz="4" w:space="0"/>
            </w:tcBorders>
            <w:vAlign w:val="center"/>
          </w:tcPr>
          <w:p w14:paraId="43E2288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776" w:type="dxa"/>
            <w:tcBorders>
              <w:top w:val="single" w:color="000000" w:sz="4" w:space="0"/>
              <w:left w:val="single" w:color="000000" w:sz="4" w:space="0"/>
              <w:bottom w:val="single" w:color="000000" w:sz="4" w:space="0"/>
              <w:right w:val="single" w:color="000000" w:sz="4" w:space="0"/>
            </w:tcBorders>
            <w:vAlign w:val="center"/>
          </w:tcPr>
          <w:p w14:paraId="5638C84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6.58</w:t>
            </w:r>
          </w:p>
        </w:tc>
        <w:tc>
          <w:tcPr>
            <w:tcW w:w="1016" w:type="dxa"/>
            <w:vMerge w:val="continue"/>
            <w:tcBorders>
              <w:left w:val="single" w:color="000000" w:sz="4" w:space="0"/>
              <w:right w:val="single" w:color="000000" w:sz="4" w:space="0"/>
            </w:tcBorders>
            <w:noWrap/>
            <w:vAlign w:val="center"/>
          </w:tcPr>
          <w:p w14:paraId="5B696AA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62E188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16F0CC4">
            <w:pPr>
              <w:jc w:val="center"/>
              <w:rPr>
                <w:rFonts w:hint="eastAsia" w:ascii="宋体" w:hAnsi="宋体" w:cs="宋体"/>
                <w:color w:val="000000"/>
                <w:sz w:val="22"/>
                <w:szCs w:val="22"/>
              </w:rPr>
            </w:pPr>
          </w:p>
        </w:tc>
      </w:tr>
      <w:tr w14:paraId="53A911E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E43948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1A5EE2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5AE830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身高体重电子测量仪</w:t>
            </w:r>
          </w:p>
        </w:tc>
        <w:tc>
          <w:tcPr>
            <w:tcW w:w="855" w:type="dxa"/>
            <w:tcBorders>
              <w:top w:val="single" w:color="000000" w:sz="4" w:space="0"/>
              <w:left w:val="single" w:color="000000" w:sz="4" w:space="0"/>
              <w:bottom w:val="single" w:color="000000" w:sz="4" w:space="0"/>
              <w:right w:val="single" w:color="000000" w:sz="4" w:space="0"/>
            </w:tcBorders>
            <w:vAlign w:val="center"/>
          </w:tcPr>
          <w:p w14:paraId="12E6296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22CFC15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7.124</w:t>
            </w:r>
          </w:p>
        </w:tc>
        <w:tc>
          <w:tcPr>
            <w:tcW w:w="1016" w:type="dxa"/>
            <w:vMerge w:val="continue"/>
            <w:tcBorders>
              <w:left w:val="single" w:color="000000" w:sz="4" w:space="0"/>
              <w:right w:val="single" w:color="000000" w:sz="4" w:space="0"/>
            </w:tcBorders>
            <w:noWrap/>
            <w:vAlign w:val="center"/>
          </w:tcPr>
          <w:p w14:paraId="17390DC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2D2901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2EDB0EB">
            <w:pPr>
              <w:jc w:val="center"/>
              <w:rPr>
                <w:rFonts w:hint="eastAsia" w:ascii="宋体" w:hAnsi="宋体" w:cs="宋体"/>
                <w:color w:val="000000"/>
                <w:sz w:val="22"/>
                <w:szCs w:val="22"/>
              </w:rPr>
            </w:pPr>
          </w:p>
        </w:tc>
      </w:tr>
      <w:tr w14:paraId="3E5317E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821607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37E143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6D94B4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氧气筒（小）</w:t>
            </w:r>
          </w:p>
        </w:tc>
        <w:tc>
          <w:tcPr>
            <w:tcW w:w="855" w:type="dxa"/>
            <w:tcBorders>
              <w:top w:val="single" w:color="000000" w:sz="4" w:space="0"/>
              <w:left w:val="single" w:color="000000" w:sz="4" w:space="0"/>
              <w:bottom w:val="single" w:color="000000" w:sz="4" w:space="0"/>
              <w:right w:val="single" w:color="000000" w:sz="4" w:space="0"/>
            </w:tcBorders>
            <w:vAlign w:val="center"/>
          </w:tcPr>
          <w:p w14:paraId="792ACF5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7A604A6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0.39</w:t>
            </w:r>
          </w:p>
        </w:tc>
        <w:tc>
          <w:tcPr>
            <w:tcW w:w="1016" w:type="dxa"/>
            <w:vMerge w:val="continue"/>
            <w:tcBorders>
              <w:left w:val="single" w:color="000000" w:sz="4" w:space="0"/>
              <w:right w:val="single" w:color="000000" w:sz="4" w:space="0"/>
            </w:tcBorders>
            <w:noWrap/>
            <w:vAlign w:val="center"/>
          </w:tcPr>
          <w:p w14:paraId="5B13A53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BB7022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6DB8390">
            <w:pPr>
              <w:jc w:val="center"/>
              <w:rPr>
                <w:rFonts w:hint="eastAsia" w:ascii="宋体" w:hAnsi="宋体" w:cs="宋体"/>
                <w:color w:val="000000"/>
                <w:sz w:val="22"/>
                <w:szCs w:val="22"/>
              </w:rPr>
            </w:pPr>
          </w:p>
        </w:tc>
      </w:tr>
      <w:tr w14:paraId="3149AF9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4C81A8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BADCC2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57E200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喉镜</w:t>
            </w:r>
          </w:p>
        </w:tc>
        <w:tc>
          <w:tcPr>
            <w:tcW w:w="855" w:type="dxa"/>
            <w:tcBorders>
              <w:top w:val="single" w:color="000000" w:sz="4" w:space="0"/>
              <w:left w:val="single" w:color="000000" w:sz="4" w:space="0"/>
              <w:bottom w:val="single" w:color="000000" w:sz="4" w:space="0"/>
              <w:right w:val="single" w:color="000000" w:sz="4" w:space="0"/>
            </w:tcBorders>
            <w:vAlign w:val="center"/>
          </w:tcPr>
          <w:p w14:paraId="42A086C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235FB4B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2.34</w:t>
            </w:r>
          </w:p>
        </w:tc>
        <w:tc>
          <w:tcPr>
            <w:tcW w:w="1016" w:type="dxa"/>
            <w:vMerge w:val="continue"/>
            <w:tcBorders>
              <w:left w:val="single" w:color="000000" w:sz="4" w:space="0"/>
              <w:right w:val="single" w:color="000000" w:sz="4" w:space="0"/>
            </w:tcBorders>
            <w:noWrap/>
            <w:vAlign w:val="center"/>
          </w:tcPr>
          <w:p w14:paraId="29A4DFA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525816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AE15368">
            <w:pPr>
              <w:jc w:val="center"/>
              <w:rPr>
                <w:rFonts w:hint="eastAsia" w:ascii="宋体" w:hAnsi="宋体" w:cs="宋体"/>
                <w:color w:val="000000"/>
                <w:sz w:val="22"/>
                <w:szCs w:val="22"/>
              </w:rPr>
            </w:pPr>
          </w:p>
        </w:tc>
      </w:tr>
      <w:tr w14:paraId="62A2C2E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2E1585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A07F04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D9AB86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心电图机</w:t>
            </w:r>
          </w:p>
        </w:tc>
        <w:tc>
          <w:tcPr>
            <w:tcW w:w="855" w:type="dxa"/>
            <w:tcBorders>
              <w:top w:val="single" w:color="000000" w:sz="4" w:space="0"/>
              <w:left w:val="single" w:color="000000" w:sz="4" w:space="0"/>
              <w:bottom w:val="single" w:color="000000" w:sz="4" w:space="0"/>
              <w:right w:val="single" w:color="000000" w:sz="4" w:space="0"/>
            </w:tcBorders>
            <w:vAlign w:val="center"/>
          </w:tcPr>
          <w:p w14:paraId="23A0252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51BD05D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w:t>
            </w:r>
          </w:p>
        </w:tc>
        <w:tc>
          <w:tcPr>
            <w:tcW w:w="1016" w:type="dxa"/>
            <w:vMerge w:val="continue"/>
            <w:tcBorders>
              <w:left w:val="single" w:color="000000" w:sz="4" w:space="0"/>
              <w:right w:val="single" w:color="000000" w:sz="4" w:space="0"/>
            </w:tcBorders>
            <w:noWrap/>
            <w:vAlign w:val="center"/>
          </w:tcPr>
          <w:p w14:paraId="5B95819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19A379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45316E9">
            <w:pPr>
              <w:jc w:val="center"/>
              <w:rPr>
                <w:rFonts w:hint="eastAsia" w:ascii="宋体" w:hAnsi="宋体" w:cs="宋体"/>
                <w:color w:val="000000"/>
                <w:sz w:val="22"/>
                <w:szCs w:val="22"/>
              </w:rPr>
            </w:pPr>
          </w:p>
        </w:tc>
      </w:tr>
      <w:tr w14:paraId="268BB61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91D1FF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D5F479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B49C93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心电监护仪（台式）</w:t>
            </w:r>
          </w:p>
        </w:tc>
        <w:tc>
          <w:tcPr>
            <w:tcW w:w="855" w:type="dxa"/>
            <w:tcBorders>
              <w:top w:val="single" w:color="000000" w:sz="4" w:space="0"/>
              <w:left w:val="single" w:color="000000" w:sz="4" w:space="0"/>
              <w:bottom w:val="single" w:color="000000" w:sz="4" w:space="0"/>
              <w:right w:val="single" w:color="000000" w:sz="4" w:space="0"/>
            </w:tcBorders>
            <w:vAlign w:val="center"/>
          </w:tcPr>
          <w:p w14:paraId="78BA062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single" w:color="000000" w:sz="4" w:space="0"/>
              <w:left w:val="single" w:color="000000" w:sz="4" w:space="0"/>
              <w:bottom w:val="single" w:color="000000" w:sz="4" w:space="0"/>
              <w:right w:val="single" w:color="000000" w:sz="4" w:space="0"/>
            </w:tcBorders>
            <w:vAlign w:val="center"/>
          </w:tcPr>
          <w:p w14:paraId="138AA33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1016" w:type="dxa"/>
            <w:vMerge w:val="continue"/>
            <w:tcBorders>
              <w:left w:val="single" w:color="000000" w:sz="4" w:space="0"/>
              <w:right w:val="single" w:color="000000" w:sz="4" w:space="0"/>
            </w:tcBorders>
            <w:noWrap/>
            <w:vAlign w:val="center"/>
          </w:tcPr>
          <w:p w14:paraId="48A5474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7AC731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DC91731">
            <w:pPr>
              <w:jc w:val="center"/>
              <w:rPr>
                <w:rFonts w:hint="eastAsia" w:ascii="宋体" w:hAnsi="宋体" w:cs="宋体"/>
                <w:color w:val="000000"/>
                <w:sz w:val="22"/>
                <w:szCs w:val="22"/>
              </w:rPr>
            </w:pPr>
          </w:p>
        </w:tc>
      </w:tr>
      <w:tr w14:paraId="2402569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8D4D9B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8B1CB2C">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7CC5AE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电动吸引器（负压吸引器）</w:t>
            </w:r>
          </w:p>
        </w:tc>
        <w:tc>
          <w:tcPr>
            <w:tcW w:w="855" w:type="dxa"/>
            <w:tcBorders>
              <w:top w:val="single" w:color="000000" w:sz="4" w:space="0"/>
              <w:left w:val="single" w:color="000000" w:sz="4" w:space="0"/>
              <w:bottom w:val="single" w:color="000000" w:sz="4" w:space="0"/>
              <w:right w:val="single" w:color="000000" w:sz="4" w:space="0"/>
            </w:tcBorders>
            <w:vAlign w:val="center"/>
          </w:tcPr>
          <w:p w14:paraId="55C957B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2836FFF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5.4</w:t>
            </w:r>
          </w:p>
        </w:tc>
        <w:tc>
          <w:tcPr>
            <w:tcW w:w="1016" w:type="dxa"/>
            <w:vMerge w:val="continue"/>
            <w:tcBorders>
              <w:left w:val="single" w:color="000000" w:sz="4" w:space="0"/>
              <w:right w:val="single" w:color="000000" w:sz="4" w:space="0"/>
            </w:tcBorders>
            <w:noWrap/>
            <w:vAlign w:val="center"/>
          </w:tcPr>
          <w:p w14:paraId="6106839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1F22D8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2C9D522">
            <w:pPr>
              <w:jc w:val="center"/>
              <w:rPr>
                <w:rFonts w:hint="eastAsia" w:ascii="宋体" w:hAnsi="宋体" w:cs="宋体"/>
                <w:color w:val="000000"/>
                <w:sz w:val="22"/>
                <w:szCs w:val="22"/>
              </w:rPr>
            </w:pPr>
          </w:p>
        </w:tc>
      </w:tr>
      <w:tr w14:paraId="5326DCD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8BFAAA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C02A86D">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D043CA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辅助排痰机</w:t>
            </w:r>
          </w:p>
        </w:tc>
        <w:tc>
          <w:tcPr>
            <w:tcW w:w="855" w:type="dxa"/>
            <w:tcBorders>
              <w:top w:val="single" w:color="000000" w:sz="4" w:space="0"/>
              <w:left w:val="single" w:color="000000" w:sz="4" w:space="0"/>
              <w:bottom w:val="single" w:color="000000" w:sz="4" w:space="0"/>
              <w:right w:val="single" w:color="000000" w:sz="4" w:space="0"/>
            </w:tcBorders>
            <w:vAlign w:val="center"/>
          </w:tcPr>
          <w:p w14:paraId="3698CC4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1EE2B82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5.6</w:t>
            </w:r>
          </w:p>
        </w:tc>
        <w:tc>
          <w:tcPr>
            <w:tcW w:w="1016" w:type="dxa"/>
            <w:vMerge w:val="continue"/>
            <w:tcBorders>
              <w:left w:val="single" w:color="000000" w:sz="4" w:space="0"/>
              <w:right w:val="single" w:color="000000" w:sz="4" w:space="0"/>
            </w:tcBorders>
            <w:noWrap/>
            <w:vAlign w:val="center"/>
          </w:tcPr>
          <w:p w14:paraId="7ABFBEF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90E84F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D0FD338">
            <w:pPr>
              <w:jc w:val="center"/>
              <w:rPr>
                <w:rFonts w:hint="eastAsia" w:ascii="宋体" w:hAnsi="宋体" w:cs="宋体"/>
                <w:color w:val="000000"/>
                <w:sz w:val="22"/>
                <w:szCs w:val="22"/>
              </w:rPr>
            </w:pPr>
          </w:p>
        </w:tc>
      </w:tr>
      <w:tr w14:paraId="4F937E8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4F3FC1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F1B47E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4A2A70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气血循环仪（空气压力治疗仪）</w:t>
            </w:r>
          </w:p>
        </w:tc>
        <w:tc>
          <w:tcPr>
            <w:tcW w:w="855" w:type="dxa"/>
            <w:tcBorders>
              <w:top w:val="single" w:color="000000" w:sz="4" w:space="0"/>
              <w:left w:val="single" w:color="000000" w:sz="4" w:space="0"/>
              <w:bottom w:val="single" w:color="000000" w:sz="4" w:space="0"/>
              <w:right w:val="single" w:color="000000" w:sz="4" w:space="0"/>
            </w:tcBorders>
            <w:vAlign w:val="center"/>
          </w:tcPr>
          <w:p w14:paraId="6EEDF12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w:t>
            </w:r>
          </w:p>
        </w:tc>
        <w:tc>
          <w:tcPr>
            <w:tcW w:w="776" w:type="dxa"/>
            <w:tcBorders>
              <w:top w:val="single" w:color="000000" w:sz="4" w:space="0"/>
              <w:left w:val="single" w:color="000000" w:sz="4" w:space="0"/>
              <w:bottom w:val="single" w:color="000000" w:sz="4" w:space="0"/>
              <w:right w:val="single" w:color="000000" w:sz="4" w:space="0"/>
            </w:tcBorders>
            <w:vAlign w:val="center"/>
          </w:tcPr>
          <w:p w14:paraId="394A82C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w:t>
            </w:r>
          </w:p>
        </w:tc>
        <w:tc>
          <w:tcPr>
            <w:tcW w:w="1016" w:type="dxa"/>
            <w:vMerge w:val="continue"/>
            <w:tcBorders>
              <w:left w:val="single" w:color="000000" w:sz="4" w:space="0"/>
              <w:right w:val="single" w:color="000000" w:sz="4" w:space="0"/>
            </w:tcBorders>
            <w:noWrap/>
            <w:vAlign w:val="center"/>
          </w:tcPr>
          <w:p w14:paraId="7A87B29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2DAD10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F90C2F1">
            <w:pPr>
              <w:jc w:val="center"/>
              <w:rPr>
                <w:rFonts w:hint="eastAsia" w:ascii="宋体" w:hAnsi="宋体" w:cs="宋体"/>
                <w:color w:val="000000"/>
                <w:sz w:val="22"/>
                <w:szCs w:val="22"/>
              </w:rPr>
            </w:pPr>
          </w:p>
        </w:tc>
      </w:tr>
      <w:tr w14:paraId="5341684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868E45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B0DCB42">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B3B660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心脏除颤仪</w:t>
            </w:r>
          </w:p>
        </w:tc>
        <w:tc>
          <w:tcPr>
            <w:tcW w:w="855" w:type="dxa"/>
            <w:tcBorders>
              <w:top w:val="single" w:color="000000" w:sz="4" w:space="0"/>
              <w:left w:val="single" w:color="000000" w:sz="4" w:space="0"/>
              <w:bottom w:val="single" w:color="000000" w:sz="4" w:space="0"/>
              <w:right w:val="single" w:color="000000" w:sz="4" w:space="0"/>
            </w:tcBorders>
            <w:vAlign w:val="center"/>
          </w:tcPr>
          <w:p w14:paraId="30C656E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44011B5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w:t>
            </w:r>
          </w:p>
        </w:tc>
        <w:tc>
          <w:tcPr>
            <w:tcW w:w="1016" w:type="dxa"/>
            <w:vMerge w:val="continue"/>
            <w:tcBorders>
              <w:left w:val="single" w:color="000000" w:sz="4" w:space="0"/>
              <w:right w:val="single" w:color="000000" w:sz="4" w:space="0"/>
            </w:tcBorders>
            <w:noWrap/>
            <w:vAlign w:val="center"/>
          </w:tcPr>
          <w:p w14:paraId="798375C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34A5FE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74F2B6B">
            <w:pPr>
              <w:jc w:val="center"/>
              <w:rPr>
                <w:rFonts w:hint="eastAsia" w:ascii="宋体" w:hAnsi="宋体" w:cs="宋体"/>
                <w:color w:val="000000"/>
                <w:sz w:val="22"/>
                <w:szCs w:val="22"/>
              </w:rPr>
            </w:pPr>
          </w:p>
        </w:tc>
      </w:tr>
      <w:tr w14:paraId="1F63D54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F4B80A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E9289D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6BEBF6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可移动生命检测仪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EC23C3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0C8C193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7.524</w:t>
            </w:r>
          </w:p>
        </w:tc>
        <w:tc>
          <w:tcPr>
            <w:tcW w:w="1016" w:type="dxa"/>
            <w:vMerge w:val="continue"/>
            <w:tcBorders>
              <w:left w:val="single" w:color="000000" w:sz="4" w:space="0"/>
              <w:right w:val="single" w:color="000000" w:sz="4" w:space="0"/>
            </w:tcBorders>
            <w:noWrap/>
            <w:vAlign w:val="center"/>
          </w:tcPr>
          <w:p w14:paraId="75B01EA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094FE6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EF09A7E">
            <w:pPr>
              <w:jc w:val="center"/>
              <w:rPr>
                <w:rFonts w:hint="eastAsia" w:ascii="宋体" w:hAnsi="宋体" w:cs="宋体"/>
                <w:color w:val="000000"/>
                <w:sz w:val="22"/>
                <w:szCs w:val="22"/>
              </w:rPr>
            </w:pPr>
          </w:p>
        </w:tc>
      </w:tr>
      <w:tr w14:paraId="1FB6A54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3F8D8D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CA34264">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E36B61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气垫床</w:t>
            </w:r>
          </w:p>
        </w:tc>
        <w:tc>
          <w:tcPr>
            <w:tcW w:w="855" w:type="dxa"/>
            <w:tcBorders>
              <w:top w:val="single" w:color="000000" w:sz="4" w:space="0"/>
              <w:left w:val="single" w:color="000000" w:sz="4" w:space="0"/>
              <w:bottom w:val="single" w:color="000000" w:sz="4" w:space="0"/>
              <w:right w:val="single" w:color="000000" w:sz="4" w:space="0"/>
            </w:tcBorders>
            <w:vAlign w:val="center"/>
          </w:tcPr>
          <w:p w14:paraId="43F4804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776" w:type="dxa"/>
            <w:tcBorders>
              <w:top w:val="single" w:color="000000" w:sz="4" w:space="0"/>
              <w:left w:val="single" w:color="000000" w:sz="4" w:space="0"/>
              <w:bottom w:val="single" w:color="000000" w:sz="4" w:space="0"/>
              <w:right w:val="single" w:color="000000" w:sz="4" w:space="0"/>
            </w:tcBorders>
            <w:vAlign w:val="center"/>
          </w:tcPr>
          <w:p w14:paraId="15EACBD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0.448</w:t>
            </w:r>
          </w:p>
        </w:tc>
        <w:tc>
          <w:tcPr>
            <w:tcW w:w="1016" w:type="dxa"/>
            <w:vMerge w:val="continue"/>
            <w:tcBorders>
              <w:left w:val="single" w:color="000000" w:sz="4" w:space="0"/>
              <w:right w:val="single" w:color="000000" w:sz="4" w:space="0"/>
            </w:tcBorders>
            <w:noWrap/>
            <w:vAlign w:val="center"/>
          </w:tcPr>
          <w:p w14:paraId="6B9A9D9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59D9E2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AC9EDDB">
            <w:pPr>
              <w:jc w:val="center"/>
              <w:rPr>
                <w:rFonts w:hint="eastAsia" w:ascii="宋体" w:hAnsi="宋体" w:cs="宋体"/>
                <w:color w:val="000000"/>
                <w:sz w:val="22"/>
                <w:szCs w:val="22"/>
              </w:rPr>
            </w:pPr>
          </w:p>
        </w:tc>
      </w:tr>
      <w:tr w14:paraId="3739DDD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CF0646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D48665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D8ABD7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输液泵</w:t>
            </w:r>
          </w:p>
        </w:tc>
        <w:tc>
          <w:tcPr>
            <w:tcW w:w="855" w:type="dxa"/>
            <w:tcBorders>
              <w:top w:val="single" w:color="000000" w:sz="4" w:space="0"/>
              <w:left w:val="single" w:color="000000" w:sz="4" w:space="0"/>
              <w:bottom w:val="single" w:color="000000" w:sz="4" w:space="0"/>
              <w:right w:val="single" w:color="000000" w:sz="4" w:space="0"/>
            </w:tcBorders>
            <w:vAlign w:val="center"/>
          </w:tcPr>
          <w:p w14:paraId="1E928DE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75B192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1016" w:type="dxa"/>
            <w:vMerge w:val="continue"/>
            <w:tcBorders>
              <w:left w:val="single" w:color="000000" w:sz="4" w:space="0"/>
              <w:right w:val="single" w:color="000000" w:sz="4" w:space="0"/>
            </w:tcBorders>
            <w:noWrap/>
            <w:vAlign w:val="center"/>
          </w:tcPr>
          <w:p w14:paraId="7CDFFFF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86CC0F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F3389CA">
            <w:pPr>
              <w:jc w:val="center"/>
              <w:rPr>
                <w:rFonts w:hint="eastAsia" w:ascii="宋体" w:hAnsi="宋体" w:cs="宋体"/>
                <w:color w:val="000000"/>
                <w:sz w:val="22"/>
                <w:szCs w:val="22"/>
              </w:rPr>
            </w:pPr>
          </w:p>
        </w:tc>
      </w:tr>
      <w:tr w14:paraId="471CB81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200DB5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5ECA9EC">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33F977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微量泵（注射泵）</w:t>
            </w:r>
          </w:p>
        </w:tc>
        <w:tc>
          <w:tcPr>
            <w:tcW w:w="855" w:type="dxa"/>
            <w:tcBorders>
              <w:top w:val="single" w:color="000000" w:sz="4" w:space="0"/>
              <w:left w:val="single" w:color="000000" w:sz="4" w:space="0"/>
              <w:bottom w:val="single" w:color="000000" w:sz="4" w:space="0"/>
              <w:right w:val="single" w:color="000000" w:sz="4" w:space="0"/>
            </w:tcBorders>
            <w:vAlign w:val="center"/>
          </w:tcPr>
          <w:p w14:paraId="49A30DD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F57E2B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1016" w:type="dxa"/>
            <w:vMerge w:val="continue"/>
            <w:tcBorders>
              <w:left w:val="single" w:color="000000" w:sz="4" w:space="0"/>
              <w:right w:val="single" w:color="000000" w:sz="4" w:space="0"/>
            </w:tcBorders>
            <w:noWrap/>
            <w:vAlign w:val="center"/>
          </w:tcPr>
          <w:p w14:paraId="39A1D4A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069129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9FC1775">
            <w:pPr>
              <w:jc w:val="center"/>
              <w:rPr>
                <w:rFonts w:hint="eastAsia" w:ascii="宋体" w:hAnsi="宋体" w:cs="宋体"/>
                <w:color w:val="000000"/>
                <w:sz w:val="22"/>
                <w:szCs w:val="22"/>
              </w:rPr>
            </w:pPr>
          </w:p>
        </w:tc>
      </w:tr>
      <w:tr w14:paraId="6CE1F6B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3CF73B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8963A9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653C01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C14幽门螺旋杆菌检测仪</w:t>
            </w:r>
          </w:p>
        </w:tc>
        <w:tc>
          <w:tcPr>
            <w:tcW w:w="855" w:type="dxa"/>
            <w:tcBorders>
              <w:top w:val="single" w:color="000000" w:sz="4" w:space="0"/>
              <w:left w:val="single" w:color="000000" w:sz="4" w:space="0"/>
              <w:bottom w:val="single" w:color="000000" w:sz="4" w:space="0"/>
              <w:right w:val="single" w:color="000000" w:sz="4" w:space="0"/>
            </w:tcBorders>
            <w:vAlign w:val="center"/>
          </w:tcPr>
          <w:p w14:paraId="05FE67B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BDD941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w:t>
            </w:r>
          </w:p>
        </w:tc>
        <w:tc>
          <w:tcPr>
            <w:tcW w:w="1016" w:type="dxa"/>
            <w:vMerge w:val="continue"/>
            <w:tcBorders>
              <w:left w:val="single" w:color="000000" w:sz="4" w:space="0"/>
              <w:right w:val="single" w:color="000000" w:sz="4" w:space="0"/>
            </w:tcBorders>
            <w:noWrap/>
            <w:vAlign w:val="center"/>
          </w:tcPr>
          <w:p w14:paraId="4E875AE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9B6FEE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C5D9320">
            <w:pPr>
              <w:jc w:val="center"/>
              <w:rPr>
                <w:rFonts w:hint="eastAsia" w:ascii="宋体" w:hAnsi="宋体" w:cs="宋体"/>
                <w:color w:val="000000"/>
                <w:sz w:val="22"/>
                <w:szCs w:val="22"/>
              </w:rPr>
            </w:pPr>
          </w:p>
        </w:tc>
      </w:tr>
      <w:tr w14:paraId="524470E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3C3686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A893D0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DF6972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超声骨密度测量仪</w:t>
            </w:r>
          </w:p>
        </w:tc>
        <w:tc>
          <w:tcPr>
            <w:tcW w:w="855" w:type="dxa"/>
            <w:tcBorders>
              <w:top w:val="single" w:color="000000" w:sz="4" w:space="0"/>
              <w:left w:val="single" w:color="000000" w:sz="4" w:space="0"/>
              <w:bottom w:val="single" w:color="000000" w:sz="4" w:space="0"/>
              <w:right w:val="single" w:color="000000" w:sz="4" w:space="0"/>
            </w:tcBorders>
            <w:vAlign w:val="center"/>
          </w:tcPr>
          <w:p w14:paraId="681063D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single" w:color="000000" w:sz="4" w:space="0"/>
              <w:left w:val="single" w:color="000000" w:sz="4" w:space="0"/>
              <w:bottom w:val="single" w:color="000000" w:sz="4" w:space="0"/>
              <w:right w:val="single" w:color="000000" w:sz="4" w:space="0"/>
            </w:tcBorders>
            <w:vAlign w:val="center"/>
          </w:tcPr>
          <w:p w14:paraId="57D3184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72</w:t>
            </w:r>
          </w:p>
        </w:tc>
        <w:tc>
          <w:tcPr>
            <w:tcW w:w="1016" w:type="dxa"/>
            <w:vMerge w:val="continue"/>
            <w:tcBorders>
              <w:left w:val="single" w:color="000000" w:sz="4" w:space="0"/>
              <w:right w:val="single" w:color="000000" w:sz="4" w:space="0"/>
            </w:tcBorders>
            <w:noWrap/>
            <w:vAlign w:val="center"/>
          </w:tcPr>
          <w:p w14:paraId="5858431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D12087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7DBB1E5">
            <w:pPr>
              <w:jc w:val="center"/>
              <w:rPr>
                <w:rFonts w:hint="eastAsia" w:ascii="宋体" w:hAnsi="宋体" w:cs="宋体"/>
                <w:color w:val="000000"/>
                <w:sz w:val="22"/>
                <w:szCs w:val="22"/>
              </w:rPr>
            </w:pPr>
          </w:p>
        </w:tc>
      </w:tr>
      <w:tr w14:paraId="2898CF6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6AC88D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40B678B">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490107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全自动血液分析仪（含CRP）</w:t>
            </w:r>
          </w:p>
        </w:tc>
        <w:tc>
          <w:tcPr>
            <w:tcW w:w="855" w:type="dxa"/>
            <w:tcBorders>
              <w:top w:val="single" w:color="000000" w:sz="4" w:space="0"/>
              <w:left w:val="single" w:color="000000" w:sz="4" w:space="0"/>
              <w:bottom w:val="single" w:color="000000" w:sz="4" w:space="0"/>
              <w:right w:val="single" w:color="000000" w:sz="4" w:space="0"/>
            </w:tcBorders>
            <w:vAlign w:val="center"/>
          </w:tcPr>
          <w:p w14:paraId="25D5992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E62204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w:t>
            </w:r>
          </w:p>
        </w:tc>
        <w:tc>
          <w:tcPr>
            <w:tcW w:w="1016" w:type="dxa"/>
            <w:vMerge w:val="continue"/>
            <w:tcBorders>
              <w:left w:val="single" w:color="000000" w:sz="4" w:space="0"/>
              <w:right w:val="single" w:color="000000" w:sz="4" w:space="0"/>
            </w:tcBorders>
            <w:noWrap/>
            <w:vAlign w:val="center"/>
          </w:tcPr>
          <w:p w14:paraId="657DF25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BC7525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8AFBAAA">
            <w:pPr>
              <w:jc w:val="center"/>
              <w:rPr>
                <w:rFonts w:hint="eastAsia" w:ascii="宋体" w:hAnsi="宋体" w:cs="宋体"/>
                <w:color w:val="000000"/>
                <w:sz w:val="22"/>
                <w:szCs w:val="22"/>
              </w:rPr>
            </w:pPr>
          </w:p>
        </w:tc>
      </w:tr>
      <w:tr w14:paraId="6926E5F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95A168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01F575D">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D67839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全自动尿液分析仪流水线</w:t>
            </w:r>
          </w:p>
        </w:tc>
        <w:tc>
          <w:tcPr>
            <w:tcW w:w="855" w:type="dxa"/>
            <w:tcBorders>
              <w:top w:val="single" w:color="000000" w:sz="4" w:space="0"/>
              <w:left w:val="single" w:color="000000" w:sz="4" w:space="0"/>
              <w:bottom w:val="single" w:color="000000" w:sz="4" w:space="0"/>
              <w:right w:val="single" w:color="000000" w:sz="4" w:space="0"/>
            </w:tcBorders>
            <w:vAlign w:val="center"/>
          </w:tcPr>
          <w:p w14:paraId="772F4A6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C45835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w:t>
            </w:r>
          </w:p>
        </w:tc>
        <w:tc>
          <w:tcPr>
            <w:tcW w:w="1016" w:type="dxa"/>
            <w:vMerge w:val="continue"/>
            <w:tcBorders>
              <w:left w:val="single" w:color="000000" w:sz="4" w:space="0"/>
              <w:right w:val="single" w:color="000000" w:sz="4" w:space="0"/>
            </w:tcBorders>
            <w:noWrap/>
            <w:vAlign w:val="center"/>
          </w:tcPr>
          <w:p w14:paraId="41CC969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0BB088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2434125">
            <w:pPr>
              <w:jc w:val="center"/>
              <w:rPr>
                <w:rFonts w:hint="eastAsia" w:ascii="宋体" w:hAnsi="宋体" w:cs="宋体"/>
                <w:color w:val="000000"/>
                <w:sz w:val="22"/>
                <w:szCs w:val="22"/>
              </w:rPr>
            </w:pPr>
          </w:p>
        </w:tc>
      </w:tr>
      <w:tr w14:paraId="6043E86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450C6B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9E43BBC">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3D492A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全自动生化分析仪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D0B1E8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E9E352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83</w:t>
            </w:r>
          </w:p>
        </w:tc>
        <w:tc>
          <w:tcPr>
            <w:tcW w:w="1016" w:type="dxa"/>
            <w:vMerge w:val="continue"/>
            <w:tcBorders>
              <w:left w:val="single" w:color="000000" w:sz="4" w:space="0"/>
              <w:right w:val="single" w:color="000000" w:sz="4" w:space="0"/>
            </w:tcBorders>
            <w:noWrap/>
            <w:vAlign w:val="center"/>
          </w:tcPr>
          <w:p w14:paraId="5669B71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0A0CCD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3DFEAEA">
            <w:pPr>
              <w:jc w:val="center"/>
              <w:rPr>
                <w:rFonts w:hint="eastAsia" w:ascii="宋体" w:hAnsi="宋体" w:cs="宋体"/>
                <w:color w:val="000000"/>
                <w:sz w:val="22"/>
                <w:szCs w:val="22"/>
              </w:rPr>
            </w:pPr>
          </w:p>
        </w:tc>
      </w:tr>
      <w:tr w14:paraId="6154B29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8387A2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9B250B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8CEE7D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全自动血气分析仪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64A2581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31A2A6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w:t>
            </w:r>
          </w:p>
        </w:tc>
        <w:tc>
          <w:tcPr>
            <w:tcW w:w="1016" w:type="dxa"/>
            <w:vMerge w:val="continue"/>
            <w:tcBorders>
              <w:left w:val="single" w:color="000000" w:sz="4" w:space="0"/>
              <w:right w:val="single" w:color="000000" w:sz="4" w:space="0"/>
            </w:tcBorders>
            <w:noWrap/>
            <w:vAlign w:val="center"/>
          </w:tcPr>
          <w:p w14:paraId="5DDA305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67CB7B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9A1DAD3">
            <w:pPr>
              <w:jc w:val="center"/>
              <w:rPr>
                <w:rFonts w:hint="eastAsia" w:ascii="宋体" w:hAnsi="宋体" w:cs="宋体"/>
                <w:color w:val="000000"/>
                <w:sz w:val="22"/>
                <w:szCs w:val="22"/>
              </w:rPr>
            </w:pPr>
          </w:p>
        </w:tc>
      </w:tr>
      <w:tr w14:paraId="5A54A78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953E77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2E41BF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412D5F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全自动糖化血红蛋白分析仪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51A70D6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0BA8D8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14.53</w:t>
            </w:r>
          </w:p>
        </w:tc>
        <w:tc>
          <w:tcPr>
            <w:tcW w:w="1016" w:type="dxa"/>
            <w:vMerge w:val="continue"/>
            <w:tcBorders>
              <w:left w:val="single" w:color="000000" w:sz="4" w:space="0"/>
              <w:right w:val="single" w:color="000000" w:sz="4" w:space="0"/>
            </w:tcBorders>
            <w:noWrap/>
            <w:vAlign w:val="center"/>
          </w:tcPr>
          <w:p w14:paraId="5FD51F3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E1BFF7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3233FD5">
            <w:pPr>
              <w:jc w:val="center"/>
              <w:rPr>
                <w:rFonts w:hint="eastAsia" w:ascii="宋体" w:hAnsi="宋体" w:cs="宋体"/>
                <w:color w:val="000000"/>
                <w:sz w:val="22"/>
                <w:szCs w:val="22"/>
              </w:rPr>
            </w:pPr>
          </w:p>
        </w:tc>
      </w:tr>
      <w:tr w14:paraId="6F69CAA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CAC5F2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BCC3FD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5B972D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电解质分析仪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16789A2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BBF569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1016" w:type="dxa"/>
            <w:vMerge w:val="continue"/>
            <w:tcBorders>
              <w:left w:val="single" w:color="000000" w:sz="4" w:space="0"/>
              <w:right w:val="single" w:color="000000" w:sz="4" w:space="0"/>
            </w:tcBorders>
            <w:noWrap/>
            <w:vAlign w:val="center"/>
          </w:tcPr>
          <w:p w14:paraId="66689E3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68A7DE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0C92D6">
            <w:pPr>
              <w:jc w:val="center"/>
              <w:rPr>
                <w:rFonts w:hint="eastAsia" w:ascii="宋体" w:hAnsi="宋体" w:cs="宋体"/>
                <w:color w:val="000000"/>
                <w:sz w:val="22"/>
                <w:szCs w:val="22"/>
              </w:rPr>
            </w:pPr>
          </w:p>
        </w:tc>
      </w:tr>
      <w:tr w14:paraId="70E9C55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89010E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9E55C9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F1DCB3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全自动凝血分析仪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5091BC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97C4AC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w:t>
            </w:r>
          </w:p>
        </w:tc>
        <w:tc>
          <w:tcPr>
            <w:tcW w:w="1016" w:type="dxa"/>
            <w:vMerge w:val="continue"/>
            <w:tcBorders>
              <w:left w:val="single" w:color="000000" w:sz="4" w:space="0"/>
              <w:right w:val="single" w:color="000000" w:sz="4" w:space="0"/>
            </w:tcBorders>
            <w:noWrap/>
            <w:vAlign w:val="center"/>
          </w:tcPr>
          <w:p w14:paraId="004CD2A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E3A839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5D75522">
            <w:pPr>
              <w:jc w:val="center"/>
              <w:rPr>
                <w:rFonts w:hint="eastAsia" w:ascii="宋体" w:hAnsi="宋体" w:cs="宋体"/>
                <w:color w:val="000000"/>
                <w:sz w:val="22"/>
                <w:szCs w:val="22"/>
              </w:rPr>
            </w:pPr>
          </w:p>
        </w:tc>
      </w:tr>
      <w:tr w14:paraId="67C3749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344086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40305A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2FC8DE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全自动化学发光仪</w:t>
            </w:r>
          </w:p>
        </w:tc>
        <w:tc>
          <w:tcPr>
            <w:tcW w:w="855" w:type="dxa"/>
            <w:tcBorders>
              <w:top w:val="single" w:color="000000" w:sz="4" w:space="0"/>
              <w:left w:val="single" w:color="000000" w:sz="4" w:space="0"/>
              <w:bottom w:val="single" w:color="000000" w:sz="4" w:space="0"/>
              <w:right w:val="single" w:color="000000" w:sz="4" w:space="0"/>
            </w:tcBorders>
            <w:vAlign w:val="center"/>
          </w:tcPr>
          <w:p w14:paraId="1DDD375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AA06BE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w:t>
            </w:r>
          </w:p>
        </w:tc>
        <w:tc>
          <w:tcPr>
            <w:tcW w:w="1016" w:type="dxa"/>
            <w:vMerge w:val="continue"/>
            <w:tcBorders>
              <w:left w:val="single" w:color="000000" w:sz="4" w:space="0"/>
              <w:right w:val="single" w:color="000000" w:sz="4" w:space="0"/>
            </w:tcBorders>
            <w:noWrap/>
            <w:vAlign w:val="center"/>
          </w:tcPr>
          <w:p w14:paraId="075772D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0DCEB8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6459DCB">
            <w:pPr>
              <w:jc w:val="center"/>
              <w:rPr>
                <w:rFonts w:hint="eastAsia" w:ascii="宋体" w:hAnsi="宋体" w:cs="宋体"/>
                <w:color w:val="000000"/>
                <w:sz w:val="22"/>
                <w:szCs w:val="22"/>
              </w:rPr>
            </w:pPr>
          </w:p>
        </w:tc>
      </w:tr>
      <w:tr w14:paraId="0384C77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05C00B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49574F4">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4B49F1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过敏原检测仪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048F9B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AA0EE0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1016" w:type="dxa"/>
            <w:vMerge w:val="continue"/>
            <w:tcBorders>
              <w:left w:val="single" w:color="000000" w:sz="4" w:space="0"/>
              <w:right w:val="single" w:color="000000" w:sz="4" w:space="0"/>
            </w:tcBorders>
            <w:noWrap/>
            <w:vAlign w:val="center"/>
          </w:tcPr>
          <w:p w14:paraId="1AD912E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4B7323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30F0D79">
            <w:pPr>
              <w:jc w:val="center"/>
              <w:rPr>
                <w:rFonts w:hint="eastAsia" w:ascii="宋体" w:hAnsi="宋体" w:cs="宋体"/>
                <w:color w:val="000000"/>
                <w:sz w:val="22"/>
                <w:szCs w:val="22"/>
              </w:rPr>
            </w:pPr>
          </w:p>
        </w:tc>
      </w:tr>
      <w:tr w14:paraId="5F1DEED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7E4879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5321BD2">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E62261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全自动血沉分析仪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765B781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E1C399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1016" w:type="dxa"/>
            <w:vMerge w:val="continue"/>
            <w:tcBorders>
              <w:left w:val="single" w:color="000000" w:sz="4" w:space="0"/>
              <w:right w:val="single" w:color="000000" w:sz="4" w:space="0"/>
            </w:tcBorders>
            <w:noWrap/>
            <w:vAlign w:val="center"/>
          </w:tcPr>
          <w:p w14:paraId="0BD956B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BE007D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C9A8645">
            <w:pPr>
              <w:jc w:val="center"/>
              <w:rPr>
                <w:rFonts w:hint="eastAsia" w:ascii="宋体" w:hAnsi="宋体" w:cs="宋体"/>
                <w:color w:val="000000"/>
                <w:sz w:val="22"/>
                <w:szCs w:val="22"/>
              </w:rPr>
            </w:pPr>
          </w:p>
        </w:tc>
      </w:tr>
      <w:tr w14:paraId="1F59859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A61806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987F3B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F9E915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细菌鉴定和药敏分析仪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6139D3B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27B5CD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1016" w:type="dxa"/>
            <w:vMerge w:val="continue"/>
            <w:tcBorders>
              <w:left w:val="single" w:color="000000" w:sz="4" w:space="0"/>
              <w:right w:val="single" w:color="000000" w:sz="4" w:space="0"/>
            </w:tcBorders>
            <w:noWrap/>
            <w:vAlign w:val="center"/>
          </w:tcPr>
          <w:p w14:paraId="51A62DC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F37EF0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FDAFE45">
            <w:pPr>
              <w:jc w:val="center"/>
              <w:rPr>
                <w:rFonts w:hint="eastAsia" w:ascii="宋体" w:hAnsi="宋体" w:cs="宋体"/>
                <w:color w:val="000000"/>
                <w:sz w:val="22"/>
                <w:szCs w:val="22"/>
              </w:rPr>
            </w:pPr>
          </w:p>
        </w:tc>
      </w:tr>
      <w:tr w14:paraId="01A7B12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866DA9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CDD439A">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F7735E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全自动血培养分析仪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5B5A9E6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E7CA37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w:t>
            </w:r>
          </w:p>
        </w:tc>
        <w:tc>
          <w:tcPr>
            <w:tcW w:w="1016" w:type="dxa"/>
            <w:vMerge w:val="continue"/>
            <w:tcBorders>
              <w:left w:val="single" w:color="000000" w:sz="4" w:space="0"/>
              <w:right w:val="single" w:color="000000" w:sz="4" w:space="0"/>
            </w:tcBorders>
            <w:noWrap/>
            <w:vAlign w:val="center"/>
          </w:tcPr>
          <w:p w14:paraId="4E97432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BF8EB5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76A3CB5">
            <w:pPr>
              <w:jc w:val="center"/>
              <w:rPr>
                <w:rFonts w:hint="eastAsia" w:ascii="宋体" w:hAnsi="宋体" w:cs="宋体"/>
                <w:color w:val="000000"/>
                <w:sz w:val="22"/>
                <w:szCs w:val="22"/>
              </w:rPr>
            </w:pPr>
          </w:p>
        </w:tc>
      </w:tr>
      <w:tr w14:paraId="55A35B4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9436D3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AC0FD11">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8B95BB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流式细胞分析仪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2A00583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A46176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w:t>
            </w:r>
          </w:p>
        </w:tc>
        <w:tc>
          <w:tcPr>
            <w:tcW w:w="1016" w:type="dxa"/>
            <w:vMerge w:val="continue"/>
            <w:tcBorders>
              <w:left w:val="single" w:color="000000" w:sz="4" w:space="0"/>
              <w:right w:val="single" w:color="000000" w:sz="4" w:space="0"/>
            </w:tcBorders>
            <w:noWrap/>
            <w:vAlign w:val="center"/>
          </w:tcPr>
          <w:p w14:paraId="1DFD35F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60D2E1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2AEC409">
            <w:pPr>
              <w:jc w:val="center"/>
              <w:rPr>
                <w:rFonts w:hint="eastAsia" w:ascii="宋体" w:hAnsi="宋体" w:cs="宋体"/>
                <w:color w:val="000000"/>
                <w:sz w:val="22"/>
                <w:szCs w:val="22"/>
              </w:rPr>
            </w:pPr>
          </w:p>
        </w:tc>
      </w:tr>
      <w:tr w14:paraId="6A02891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6F1434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0AED32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DE69F2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质谱分析仪和高效液相色谱分析仪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375B42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58C18C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314</w:t>
            </w:r>
          </w:p>
        </w:tc>
        <w:tc>
          <w:tcPr>
            <w:tcW w:w="1016" w:type="dxa"/>
            <w:vMerge w:val="continue"/>
            <w:tcBorders>
              <w:left w:val="single" w:color="000000" w:sz="4" w:space="0"/>
              <w:right w:val="single" w:color="000000" w:sz="4" w:space="0"/>
            </w:tcBorders>
            <w:noWrap/>
            <w:vAlign w:val="center"/>
          </w:tcPr>
          <w:p w14:paraId="3A9E518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6AA380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B334C4A">
            <w:pPr>
              <w:jc w:val="center"/>
              <w:rPr>
                <w:rFonts w:hint="eastAsia" w:ascii="宋体" w:hAnsi="宋体" w:cs="宋体"/>
                <w:color w:val="000000"/>
                <w:sz w:val="22"/>
                <w:szCs w:val="22"/>
              </w:rPr>
            </w:pPr>
          </w:p>
        </w:tc>
      </w:tr>
      <w:tr w14:paraId="7E7C4C5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E536D1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18CC46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056798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干式荧光免疫分析仪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0821EE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AE7F6A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1016" w:type="dxa"/>
            <w:vMerge w:val="continue"/>
            <w:tcBorders>
              <w:left w:val="single" w:color="000000" w:sz="4" w:space="0"/>
              <w:right w:val="single" w:color="000000" w:sz="4" w:space="0"/>
            </w:tcBorders>
            <w:noWrap/>
            <w:vAlign w:val="center"/>
          </w:tcPr>
          <w:p w14:paraId="0FEE5F1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6C33AA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AAD8962">
            <w:pPr>
              <w:jc w:val="center"/>
              <w:rPr>
                <w:rFonts w:hint="eastAsia" w:ascii="宋体" w:hAnsi="宋体" w:cs="宋体"/>
                <w:color w:val="000000"/>
                <w:sz w:val="22"/>
                <w:szCs w:val="22"/>
              </w:rPr>
            </w:pPr>
          </w:p>
        </w:tc>
      </w:tr>
      <w:tr w14:paraId="6CC5CDD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1899A5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6F2FBD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2B305E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高速低温离心机</w:t>
            </w:r>
          </w:p>
        </w:tc>
        <w:tc>
          <w:tcPr>
            <w:tcW w:w="855" w:type="dxa"/>
            <w:tcBorders>
              <w:top w:val="single" w:color="000000" w:sz="4" w:space="0"/>
              <w:left w:val="single" w:color="000000" w:sz="4" w:space="0"/>
              <w:bottom w:val="single" w:color="000000" w:sz="4" w:space="0"/>
              <w:right w:val="single" w:color="000000" w:sz="4" w:space="0"/>
            </w:tcBorders>
            <w:vAlign w:val="center"/>
          </w:tcPr>
          <w:p w14:paraId="28F520E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EFC1AC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1016" w:type="dxa"/>
            <w:vMerge w:val="continue"/>
            <w:tcBorders>
              <w:left w:val="single" w:color="000000" w:sz="4" w:space="0"/>
              <w:right w:val="single" w:color="000000" w:sz="4" w:space="0"/>
            </w:tcBorders>
            <w:noWrap/>
            <w:vAlign w:val="center"/>
          </w:tcPr>
          <w:p w14:paraId="089CC0E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0A1A70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4917F19">
            <w:pPr>
              <w:jc w:val="center"/>
              <w:rPr>
                <w:rFonts w:hint="eastAsia" w:ascii="宋体" w:hAnsi="宋体" w:cs="宋体"/>
                <w:color w:val="000000"/>
                <w:sz w:val="22"/>
                <w:szCs w:val="22"/>
              </w:rPr>
            </w:pPr>
          </w:p>
        </w:tc>
      </w:tr>
      <w:tr w14:paraId="13FD3A6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B762AF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F5AFD6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0B830C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离心机</w:t>
            </w:r>
          </w:p>
        </w:tc>
        <w:tc>
          <w:tcPr>
            <w:tcW w:w="855" w:type="dxa"/>
            <w:tcBorders>
              <w:top w:val="single" w:color="000000" w:sz="4" w:space="0"/>
              <w:left w:val="single" w:color="000000" w:sz="4" w:space="0"/>
              <w:bottom w:val="single" w:color="000000" w:sz="4" w:space="0"/>
              <w:right w:val="single" w:color="000000" w:sz="4" w:space="0"/>
            </w:tcBorders>
            <w:vAlign w:val="center"/>
          </w:tcPr>
          <w:p w14:paraId="1533625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6F4F56C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8.325</w:t>
            </w:r>
          </w:p>
        </w:tc>
        <w:tc>
          <w:tcPr>
            <w:tcW w:w="1016" w:type="dxa"/>
            <w:vMerge w:val="continue"/>
            <w:tcBorders>
              <w:left w:val="single" w:color="000000" w:sz="4" w:space="0"/>
              <w:right w:val="single" w:color="000000" w:sz="4" w:space="0"/>
            </w:tcBorders>
            <w:noWrap/>
            <w:vAlign w:val="center"/>
          </w:tcPr>
          <w:p w14:paraId="51BFECB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AE9617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64D7137">
            <w:pPr>
              <w:jc w:val="center"/>
              <w:rPr>
                <w:rFonts w:hint="eastAsia" w:ascii="宋体" w:hAnsi="宋体" w:cs="宋体"/>
                <w:color w:val="000000"/>
                <w:sz w:val="22"/>
                <w:szCs w:val="22"/>
              </w:rPr>
            </w:pPr>
          </w:p>
        </w:tc>
      </w:tr>
      <w:tr w14:paraId="0A7B285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4B638C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DAD8024">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419A82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生物安全柜</w:t>
            </w:r>
          </w:p>
        </w:tc>
        <w:tc>
          <w:tcPr>
            <w:tcW w:w="855" w:type="dxa"/>
            <w:tcBorders>
              <w:top w:val="single" w:color="000000" w:sz="4" w:space="0"/>
              <w:left w:val="single" w:color="000000" w:sz="4" w:space="0"/>
              <w:bottom w:val="single" w:color="000000" w:sz="4" w:space="0"/>
              <w:right w:val="single" w:color="000000" w:sz="4" w:space="0"/>
            </w:tcBorders>
            <w:vAlign w:val="center"/>
          </w:tcPr>
          <w:p w14:paraId="7754365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74B6339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8.06</w:t>
            </w:r>
          </w:p>
        </w:tc>
        <w:tc>
          <w:tcPr>
            <w:tcW w:w="1016" w:type="dxa"/>
            <w:vMerge w:val="continue"/>
            <w:tcBorders>
              <w:left w:val="single" w:color="000000" w:sz="4" w:space="0"/>
              <w:right w:val="single" w:color="000000" w:sz="4" w:space="0"/>
            </w:tcBorders>
            <w:noWrap/>
            <w:vAlign w:val="center"/>
          </w:tcPr>
          <w:p w14:paraId="0CE750A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10CD95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4FA1EC5">
            <w:pPr>
              <w:jc w:val="center"/>
              <w:rPr>
                <w:rFonts w:hint="eastAsia" w:ascii="宋体" w:hAnsi="宋体" w:cs="宋体"/>
                <w:color w:val="000000"/>
                <w:sz w:val="22"/>
                <w:szCs w:val="22"/>
              </w:rPr>
            </w:pPr>
          </w:p>
        </w:tc>
      </w:tr>
      <w:tr w14:paraId="3908BB2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1C72AA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0BB55F4">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DDD47F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高压灭菌器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5D1E656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2262EA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1016" w:type="dxa"/>
            <w:vMerge w:val="continue"/>
            <w:tcBorders>
              <w:left w:val="single" w:color="000000" w:sz="4" w:space="0"/>
              <w:right w:val="single" w:color="000000" w:sz="4" w:space="0"/>
            </w:tcBorders>
            <w:noWrap/>
            <w:vAlign w:val="center"/>
          </w:tcPr>
          <w:p w14:paraId="3DD8F35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6FC4AD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7CEF137">
            <w:pPr>
              <w:jc w:val="center"/>
              <w:rPr>
                <w:rFonts w:hint="eastAsia" w:ascii="宋体" w:hAnsi="宋体" w:cs="宋体"/>
                <w:color w:val="000000"/>
                <w:sz w:val="22"/>
                <w:szCs w:val="22"/>
              </w:rPr>
            </w:pPr>
          </w:p>
        </w:tc>
      </w:tr>
      <w:tr w14:paraId="6C620AB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F00776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FF2432C">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C07E02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医用冰箱</w:t>
            </w:r>
          </w:p>
        </w:tc>
        <w:tc>
          <w:tcPr>
            <w:tcW w:w="855" w:type="dxa"/>
            <w:tcBorders>
              <w:top w:val="single" w:color="000000" w:sz="4" w:space="0"/>
              <w:left w:val="single" w:color="000000" w:sz="4" w:space="0"/>
              <w:bottom w:val="single" w:color="000000" w:sz="4" w:space="0"/>
              <w:right w:val="single" w:color="000000" w:sz="4" w:space="0"/>
            </w:tcBorders>
            <w:vAlign w:val="center"/>
          </w:tcPr>
          <w:p w14:paraId="152E104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776" w:type="dxa"/>
            <w:tcBorders>
              <w:top w:val="single" w:color="000000" w:sz="4" w:space="0"/>
              <w:left w:val="single" w:color="000000" w:sz="4" w:space="0"/>
              <w:bottom w:val="single" w:color="000000" w:sz="4" w:space="0"/>
              <w:right w:val="single" w:color="000000" w:sz="4" w:space="0"/>
            </w:tcBorders>
            <w:vAlign w:val="center"/>
          </w:tcPr>
          <w:p w14:paraId="2332654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14.8</w:t>
            </w:r>
          </w:p>
        </w:tc>
        <w:tc>
          <w:tcPr>
            <w:tcW w:w="1016" w:type="dxa"/>
            <w:vMerge w:val="continue"/>
            <w:tcBorders>
              <w:left w:val="single" w:color="000000" w:sz="4" w:space="0"/>
              <w:right w:val="single" w:color="000000" w:sz="4" w:space="0"/>
            </w:tcBorders>
            <w:noWrap/>
            <w:vAlign w:val="center"/>
          </w:tcPr>
          <w:p w14:paraId="5F64429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45A6C2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BF2CAFC">
            <w:pPr>
              <w:jc w:val="center"/>
              <w:rPr>
                <w:rFonts w:hint="eastAsia" w:ascii="宋体" w:hAnsi="宋体" w:cs="宋体"/>
                <w:color w:val="000000"/>
                <w:sz w:val="22"/>
                <w:szCs w:val="22"/>
              </w:rPr>
            </w:pPr>
          </w:p>
        </w:tc>
      </w:tr>
      <w:tr w14:paraId="49D118B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841571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DB79E2B">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83BBF0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医用冰柜</w:t>
            </w:r>
          </w:p>
        </w:tc>
        <w:tc>
          <w:tcPr>
            <w:tcW w:w="855" w:type="dxa"/>
            <w:tcBorders>
              <w:top w:val="single" w:color="000000" w:sz="4" w:space="0"/>
              <w:left w:val="single" w:color="000000" w:sz="4" w:space="0"/>
              <w:bottom w:val="single" w:color="000000" w:sz="4" w:space="0"/>
              <w:right w:val="single" w:color="000000" w:sz="4" w:space="0"/>
            </w:tcBorders>
            <w:vAlign w:val="center"/>
          </w:tcPr>
          <w:p w14:paraId="471C162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B89DEB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1.665</w:t>
            </w:r>
          </w:p>
        </w:tc>
        <w:tc>
          <w:tcPr>
            <w:tcW w:w="1016" w:type="dxa"/>
            <w:vMerge w:val="continue"/>
            <w:tcBorders>
              <w:left w:val="single" w:color="000000" w:sz="4" w:space="0"/>
              <w:right w:val="single" w:color="000000" w:sz="4" w:space="0"/>
            </w:tcBorders>
            <w:noWrap/>
            <w:vAlign w:val="center"/>
          </w:tcPr>
          <w:p w14:paraId="1332979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6EEEFD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773354F">
            <w:pPr>
              <w:jc w:val="center"/>
              <w:rPr>
                <w:rFonts w:hint="eastAsia" w:ascii="宋体" w:hAnsi="宋体" w:cs="宋体"/>
                <w:color w:val="000000"/>
                <w:sz w:val="22"/>
                <w:szCs w:val="22"/>
              </w:rPr>
            </w:pPr>
          </w:p>
        </w:tc>
      </w:tr>
      <w:tr w14:paraId="4D06F1B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5AE692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F05690B">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D9B9D5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CO2培养箱</w:t>
            </w:r>
          </w:p>
        </w:tc>
        <w:tc>
          <w:tcPr>
            <w:tcW w:w="855" w:type="dxa"/>
            <w:tcBorders>
              <w:top w:val="single" w:color="000000" w:sz="4" w:space="0"/>
              <w:left w:val="single" w:color="000000" w:sz="4" w:space="0"/>
              <w:bottom w:val="single" w:color="000000" w:sz="4" w:space="0"/>
              <w:right w:val="single" w:color="000000" w:sz="4" w:space="0"/>
            </w:tcBorders>
            <w:vAlign w:val="center"/>
          </w:tcPr>
          <w:p w14:paraId="65F0045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3E399D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1.11</w:t>
            </w:r>
          </w:p>
        </w:tc>
        <w:tc>
          <w:tcPr>
            <w:tcW w:w="1016" w:type="dxa"/>
            <w:vMerge w:val="continue"/>
            <w:tcBorders>
              <w:left w:val="single" w:color="000000" w:sz="4" w:space="0"/>
              <w:right w:val="single" w:color="000000" w:sz="4" w:space="0"/>
            </w:tcBorders>
            <w:noWrap/>
            <w:vAlign w:val="center"/>
          </w:tcPr>
          <w:p w14:paraId="0D914F8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AA3DA8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B02947B">
            <w:pPr>
              <w:jc w:val="center"/>
              <w:rPr>
                <w:rFonts w:hint="eastAsia" w:ascii="宋体" w:hAnsi="宋体" w:cs="宋体"/>
                <w:color w:val="000000"/>
                <w:sz w:val="22"/>
                <w:szCs w:val="22"/>
              </w:rPr>
            </w:pPr>
          </w:p>
        </w:tc>
      </w:tr>
      <w:tr w14:paraId="18E10FE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E7330A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41E3B3A">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6D301A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全自动大便分析仪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77F243F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427648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w:t>
            </w:r>
          </w:p>
        </w:tc>
        <w:tc>
          <w:tcPr>
            <w:tcW w:w="1016" w:type="dxa"/>
            <w:vMerge w:val="continue"/>
            <w:tcBorders>
              <w:left w:val="single" w:color="000000" w:sz="4" w:space="0"/>
              <w:right w:val="single" w:color="000000" w:sz="4" w:space="0"/>
            </w:tcBorders>
            <w:noWrap/>
            <w:vAlign w:val="center"/>
          </w:tcPr>
          <w:p w14:paraId="16496A0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975BBE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4B75913">
            <w:pPr>
              <w:jc w:val="center"/>
              <w:rPr>
                <w:rFonts w:hint="eastAsia" w:ascii="宋体" w:hAnsi="宋体" w:cs="宋体"/>
                <w:color w:val="000000"/>
                <w:sz w:val="22"/>
                <w:szCs w:val="22"/>
              </w:rPr>
            </w:pPr>
          </w:p>
        </w:tc>
      </w:tr>
      <w:tr w14:paraId="5D84A91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D2C279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1F7FD22">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1B6F86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医用冷藏柜（2-8度）</w:t>
            </w:r>
          </w:p>
        </w:tc>
        <w:tc>
          <w:tcPr>
            <w:tcW w:w="855" w:type="dxa"/>
            <w:tcBorders>
              <w:top w:val="single" w:color="000000" w:sz="4" w:space="0"/>
              <w:left w:val="single" w:color="000000" w:sz="4" w:space="0"/>
              <w:bottom w:val="single" w:color="000000" w:sz="4" w:space="0"/>
              <w:right w:val="single" w:color="000000" w:sz="4" w:space="0"/>
            </w:tcBorders>
            <w:vAlign w:val="center"/>
          </w:tcPr>
          <w:p w14:paraId="7364C61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776" w:type="dxa"/>
            <w:tcBorders>
              <w:top w:val="single" w:color="000000" w:sz="4" w:space="0"/>
              <w:left w:val="single" w:color="000000" w:sz="4" w:space="0"/>
              <w:bottom w:val="single" w:color="000000" w:sz="4" w:space="0"/>
              <w:right w:val="single" w:color="000000" w:sz="4" w:space="0"/>
            </w:tcBorders>
            <w:vAlign w:val="center"/>
          </w:tcPr>
          <w:p w14:paraId="7C11049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w:t>
            </w:r>
          </w:p>
        </w:tc>
        <w:tc>
          <w:tcPr>
            <w:tcW w:w="1016" w:type="dxa"/>
            <w:vMerge w:val="continue"/>
            <w:tcBorders>
              <w:left w:val="single" w:color="000000" w:sz="4" w:space="0"/>
              <w:right w:val="single" w:color="000000" w:sz="4" w:space="0"/>
            </w:tcBorders>
            <w:noWrap/>
            <w:vAlign w:val="center"/>
          </w:tcPr>
          <w:p w14:paraId="33E9648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BC262E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B58821F">
            <w:pPr>
              <w:jc w:val="center"/>
              <w:rPr>
                <w:rFonts w:hint="eastAsia" w:ascii="宋体" w:hAnsi="宋体" w:cs="宋体"/>
                <w:color w:val="000000"/>
                <w:sz w:val="22"/>
                <w:szCs w:val="22"/>
              </w:rPr>
            </w:pPr>
          </w:p>
        </w:tc>
      </w:tr>
      <w:tr w14:paraId="3DB538B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556C7C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D3B8FB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1041DB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洗板机</w:t>
            </w:r>
          </w:p>
        </w:tc>
        <w:tc>
          <w:tcPr>
            <w:tcW w:w="855" w:type="dxa"/>
            <w:tcBorders>
              <w:top w:val="single" w:color="000000" w:sz="4" w:space="0"/>
              <w:left w:val="single" w:color="000000" w:sz="4" w:space="0"/>
              <w:bottom w:val="single" w:color="000000" w:sz="4" w:space="0"/>
              <w:right w:val="single" w:color="000000" w:sz="4" w:space="0"/>
            </w:tcBorders>
            <w:vAlign w:val="center"/>
          </w:tcPr>
          <w:p w14:paraId="75F4D9F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D5A7C1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3.0525</w:t>
            </w:r>
          </w:p>
        </w:tc>
        <w:tc>
          <w:tcPr>
            <w:tcW w:w="1016" w:type="dxa"/>
            <w:vMerge w:val="continue"/>
            <w:tcBorders>
              <w:left w:val="single" w:color="000000" w:sz="4" w:space="0"/>
              <w:right w:val="single" w:color="000000" w:sz="4" w:space="0"/>
            </w:tcBorders>
            <w:noWrap/>
            <w:vAlign w:val="center"/>
          </w:tcPr>
          <w:p w14:paraId="23579AB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2D7D4F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D13050A">
            <w:pPr>
              <w:jc w:val="center"/>
              <w:rPr>
                <w:rFonts w:hint="eastAsia" w:ascii="宋体" w:hAnsi="宋体" w:cs="宋体"/>
                <w:color w:val="000000"/>
                <w:sz w:val="22"/>
                <w:szCs w:val="22"/>
              </w:rPr>
            </w:pPr>
          </w:p>
        </w:tc>
      </w:tr>
      <w:tr w14:paraId="605BAF2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C4D5D0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EF7D21A">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4441E9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消毒器</w:t>
            </w:r>
          </w:p>
        </w:tc>
        <w:tc>
          <w:tcPr>
            <w:tcW w:w="855" w:type="dxa"/>
            <w:tcBorders>
              <w:top w:val="single" w:color="000000" w:sz="4" w:space="0"/>
              <w:left w:val="single" w:color="000000" w:sz="4" w:space="0"/>
              <w:bottom w:val="single" w:color="000000" w:sz="4" w:space="0"/>
              <w:right w:val="single" w:color="000000" w:sz="4" w:space="0"/>
            </w:tcBorders>
            <w:vAlign w:val="center"/>
          </w:tcPr>
          <w:p w14:paraId="3455628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AB2150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1.105</w:t>
            </w:r>
          </w:p>
        </w:tc>
        <w:tc>
          <w:tcPr>
            <w:tcW w:w="1016" w:type="dxa"/>
            <w:vMerge w:val="continue"/>
            <w:tcBorders>
              <w:left w:val="single" w:color="000000" w:sz="4" w:space="0"/>
              <w:right w:val="single" w:color="000000" w:sz="4" w:space="0"/>
            </w:tcBorders>
            <w:noWrap/>
            <w:vAlign w:val="center"/>
          </w:tcPr>
          <w:p w14:paraId="2CDCD58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EF77F4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7DB3A62">
            <w:pPr>
              <w:jc w:val="center"/>
              <w:rPr>
                <w:rFonts w:hint="eastAsia" w:ascii="宋体" w:hAnsi="宋体" w:cs="宋体"/>
                <w:color w:val="000000"/>
                <w:sz w:val="22"/>
                <w:szCs w:val="22"/>
              </w:rPr>
            </w:pPr>
          </w:p>
        </w:tc>
      </w:tr>
      <w:tr w14:paraId="618E640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85B0DB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829CED8">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6F0F22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医用冰箱</w:t>
            </w:r>
          </w:p>
        </w:tc>
        <w:tc>
          <w:tcPr>
            <w:tcW w:w="855" w:type="dxa"/>
            <w:tcBorders>
              <w:top w:val="single" w:color="000000" w:sz="4" w:space="0"/>
              <w:left w:val="single" w:color="000000" w:sz="4" w:space="0"/>
              <w:bottom w:val="single" w:color="000000" w:sz="4" w:space="0"/>
              <w:right w:val="single" w:color="000000" w:sz="4" w:space="0"/>
            </w:tcBorders>
            <w:vAlign w:val="center"/>
          </w:tcPr>
          <w:p w14:paraId="3485EF0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112E950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2.96</w:t>
            </w:r>
          </w:p>
        </w:tc>
        <w:tc>
          <w:tcPr>
            <w:tcW w:w="1016" w:type="dxa"/>
            <w:vMerge w:val="continue"/>
            <w:tcBorders>
              <w:left w:val="single" w:color="000000" w:sz="4" w:space="0"/>
              <w:right w:val="single" w:color="000000" w:sz="4" w:space="0"/>
            </w:tcBorders>
            <w:noWrap/>
            <w:vAlign w:val="center"/>
          </w:tcPr>
          <w:p w14:paraId="43176EE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506737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387F353">
            <w:pPr>
              <w:jc w:val="center"/>
              <w:rPr>
                <w:rFonts w:hint="eastAsia" w:ascii="宋体" w:hAnsi="宋体" w:cs="宋体"/>
                <w:color w:val="000000"/>
                <w:sz w:val="22"/>
                <w:szCs w:val="22"/>
              </w:rPr>
            </w:pPr>
          </w:p>
        </w:tc>
      </w:tr>
      <w:tr w14:paraId="7314B37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EA07F8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E49BBE7">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DBA86E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超净台</w:t>
            </w:r>
          </w:p>
        </w:tc>
        <w:tc>
          <w:tcPr>
            <w:tcW w:w="855" w:type="dxa"/>
            <w:tcBorders>
              <w:top w:val="single" w:color="000000" w:sz="4" w:space="0"/>
              <w:left w:val="single" w:color="000000" w:sz="4" w:space="0"/>
              <w:bottom w:val="single" w:color="000000" w:sz="4" w:space="0"/>
              <w:right w:val="single" w:color="000000" w:sz="4" w:space="0"/>
            </w:tcBorders>
            <w:vAlign w:val="center"/>
          </w:tcPr>
          <w:p w14:paraId="07D61AA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BC9E84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0.06</w:t>
            </w:r>
          </w:p>
        </w:tc>
        <w:tc>
          <w:tcPr>
            <w:tcW w:w="1016" w:type="dxa"/>
            <w:vMerge w:val="continue"/>
            <w:tcBorders>
              <w:left w:val="single" w:color="000000" w:sz="4" w:space="0"/>
              <w:right w:val="single" w:color="000000" w:sz="4" w:space="0"/>
            </w:tcBorders>
            <w:noWrap/>
            <w:vAlign w:val="center"/>
          </w:tcPr>
          <w:p w14:paraId="4BE1346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9A32A6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39DAD79">
            <w:pPr>
              <w:jc w:val="center"/>
              <w:rPr>
                <w:rFonts w:hint="eastAsia" w:ascii="宋体" w:hAnsi="宋体" w:cs="宋体"/>
                <w:color w:val="000000"/>
                <w:sz w:val="22"/>
                <w:szCs w:val="22"/>
              </w:rPr>
            </w:pPr>
          </w:p>
        </w:tc>
      </w:tr>
      <w:tr w14:paraId="5BC5AA0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C35415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2182BC7">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454394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加样器</w:t>
            </w:r>
          </w:p>
        </w:tc>
        <w:tc>
          <w:tcPr>
            <w:tcW w:w="855" w:type="dxa"/>
            <w:tcBorders>
              <w:top w:val="single" w:color="000000" w:sz="4" w:space="0"/>
              <w:left w:val="single" w:color="000000" w:sz="4" w:space="0"/>
              <w:bottom w:val="single" w:color="000000" w:sz="4" w:space="0"/>
              <w:right w:val="single" w:color="000000" w:sz="4" w:space="0"/>
            </w:tcBorders>
            <w:vAlign w:val="center"/>
          </w:tcPr>
          <w:p w14:paraId="7E2707C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3A63329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0.0225</w:t>
            </w:r>
          </w:p>
        </w:tc>
        <w:tc>
          <w:tcPr>
            <w:tcW w:w="1016" w:type="dxa"/>
            <w:vMerge w:val="continue"/>
            <w:tcBorders>
              <w:left w:val="single" w:color="000000" w:sz="4" w:space="0"/>
              <w:right w:val="single" w:color="000000" w:sz="4" w:space="0"/>
            </w:tcBorders>
            <w:noWrap/>
            <w:vAlign w:val="center"/>
          </w:tcPr>
          <w:p w14:paraId="0A98B31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F1AF98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8E2B1A3">
            <w:pPr>
              <w:jc w:val="center"/>
              <w:rPr>
                <w:rFonts w:hint="eastAsia" w:ascii="宋体" w:hAnsi="宋体" w:cs="宋体"/>
                <w:color w:val="000000"/>
                <w:sz w:val="22"/>
                <w:szCs w:val="22"/>
              </w:rPr>
            </w:pPr>
          </w:p>
        </w:tc>
      </w:tr>
      <w:tr w14:paraId="4EBDB0E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917E8D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54D53D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295DB4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混匀器</w:t>
            </w:r>
          </w:p>
        </w:tc>
        <w:tc>
          <w:tcPr>
            <w:tcW w:w="855" w:type="dxa"/>
            <w:tcBorders>
              <w:top w:val="single" w:color="000000" w:sz="4" w:space="0"/>
              <w:left w:val="single" w:color="000000" w:sz="4" w:space="0"/>
              <w:bottom w:val="single" w:color="000000" w:sz="4" w:space="0"/>
              <w:right w:val="single" w:color="000000" w:sz="4" w:space="0"/>
            </w:tcBorders>
            <w:vAlign w:val="center"/>
          </w:tcPr>
          <w:p w14:paraId="7A0A4F3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788EE18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0.221</w:t>
            </w:r>
          </w:p>
        </w:tc>
        <w:tc>
          <w:tcPr>
            <w:tcW w:w="1016" w:type="dxa"/>
            <w:vMerge w:val="continue"/>
            <w:tcBorders>
              <w:left w:val="single" w:color="000000" w:sz="4" w:space="0"/>
              <w:right w:val="single" w:color="000000" w:sz="4" w:space="0"/>
            </w:tcBorders>
            <w:noWrap/>
            <w:vAlign w:val="center"/>
          </w:tcPr>
          <w:p w14:paraId="1C6FCAF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7C96EF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5B2FDC1">
            <w:pPr>
              <w:jc w:val="center"/>
              <w:rPr>
                <w:rFonts w:hint="eastAsia" w:ascii="宋体" w:hAnsi="宋体" w:cs="宋体"/>
                <w:color w:val="000000"/>
                <w:sz w:val="22"/>
                <w:szCs w:val="22"/>
              </w:rPr>
            </w:pPr>
          </w:p>
        </w:tc>
      </w:tr>
      <w:tr w14:paraId="746C662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E3854F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21FCF9C">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96C6BA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离心机</w:t>
            </w:r>
          </w:p>
        </w:tc>
        <w:tc>
          <w:tcPr>
            <w:tcW w:w="855" w:type="dxa"/>
            <w:tcBorders>
              <w:top w:val="single" w:color="000000" w:sz="4" w:space="0"/>
              <w:left w:val="single" w:color="000000" w:sz="4" w:space="0"/>
              <w:bottom w:val="single" w:color="000000" w:sz="4" w:space="0"/>
              <w:right w:val="single" w:color="000000" w:sz="4" w:space="0"/>
            </w:tcBorders>
            <w:vAlign w:val="center"/>
          </w:tcPr>
          <w:p w14:paraId="1F6A2F7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single" w:color="000000" w:sz="4" w:space="0"/>
              <w:left w:val="single" w:color="000000" w:sz="4" w:space="0"/>
              <w:bottom w:val="single" w:color="000000" w:sz="4" w:space="0"/>
              <w:right w:val="single" w:color="000000" w:sz="4" w:space="0"/>
            </w:tcBorders>
            <w:vAlign w:val="center"/>
          </w:tcPr>
          <w:p w14:paraId="47ACE87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w:t>
            </w:r>
          </w:p>
        </w:tc>
        <w:tc>
          <w:tcPr>
            <w:tcW w:w="1016" w:type="dxa"/>
            <w:vMerge w:val="continue"/>
            <w:tcBorders>
              <w:left w:val="single" w:color="000000" w:sz="4" w:space="0"/>
              <w:right w:val="single" w:color="000000" w:sz="4" w:space="0"/>
            </w:tcBorders>
            <w:noWrap/>
            <w:vAlign w:val="center"/>
          </w:tcPr>
          <w:p w14:paraId="4F5EE21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614636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737029F">
            <w:pPr>
              <w:jc w:val="center"/>
              <w:rPr>
                <w:rFonts w:hint="eastAsia" w:ascii="宋体" w:hAnsi="宋体" w:cs="宋体"/>
                <w:color w:val="000000"/>
                <w:sz w:val="22"/>
                <w:szCs w:val="22"/>
              </w:rPr>
            </w:pPr>
          </w:p>
        </w:tc>
      </w:tr>
      <w:tr w14:paraId="75CEEB1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D98B31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61ABAF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A827DB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温育仪</w:t>
            </w:r>
          </w:p>
        </w:tc>
        <w:tc>
          <w:tcPr>
            <w:tcW w:w="855" w:type="dxa"/>
            <w:tcBorders>
              <w:top w:val="single" w:color="000000" w:sz="4" w:space="0"/>
              <w:left w:val="single" w:color="000000" w:sz="4" w:space="0"/>
              <w:bottom w:val="single" w:color="000000" w:sz="4" w:space="0"/>
              <w:right w:val="single" w:color="000000" w:sz="4" w:space="0"/>
            </w:tcBorders>
            <w:vAlign w:val="center"/>
          </w:tcPr>
          <w:p w14:paraId="6B1D272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874B97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0.185</w:t>
            </w:r>
          </w:p>
        </w:tc>
        <w:tc>
          <w:tcPr>
            <w:tcW w:w="1016" w:type="dxa"/>
            <w:vMerge w:val="continue"/>
            <w:tcBorders>
              <w:left w:val="single" w:color="000000" w:sz="4" w:space="0"/>
              <w:right w:val="single" w:color="000000" w:sz="4" w:space="0"/>
            </w:tcBorders>
            <w:noWrap/>
            <w:vAlign w:val="center"/>
          </w:tcPr>
          <w:p w14:paraId="10FB2B0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EAD57A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B083B12">
            <w:pPr>
              <w:jc w:val="center"/>
              <w:rPr>
                <w:rFonts w:hint="eastAsia" w:ascii="宋体" w:hAnsi="宋体" w:cs="宋体"/>
                <w:color w:val="000000"/>
                <w:sz w:val="22"/>
                <w:szCs w:val="22"/>
              </w:rPr>
            </w:pPr>
          </w:p>
        </w:tc>
      </w:tr>
      <w:tr w14:paraId="6E1B04C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E1EC5F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D9DC6D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8E1D05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核酸扩增仪</w:t>
            </w:r>
          </w:p>
        </w:tc>
        <w:tc>
          <w:tcPr>
            <w:tcW w:w="855" w:type="dxa"/>
            <w:tcBorders>
              <w:top w:val="single" w:color="000000" w:sz="4" w:space="0"/>
              <w:left w:val="single" w:color="000000" w:sz="4" w:space="0"/>
              <w:bottom w:val="single" w:color="000000" w:sz="4" w:space="0"/>
              <w:right w:val="single" w:color="000000" w:sz="4" w:space="0"/>
            </w:tcBorders>
            <w:vAlign w:val="center"/>
          </w:tcPr>
          <w:p w14:paraId="1A036AB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021835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10.175</w:t>
            </w:r>
          </w:p>
        </w:tc>
        <w:tc>
          <w:tcPr>
            <w:tcW w:w="1016" w:type="dxa"/>
            <w:vMerge w:val="continue"/>
            <w:tcBorders>
              <w:left w:val="single" w:color="000000" w:sz="4" w:space="0"/>
              <w:right w:val="single" w:color="000000" w:sz="4" w:space="0"/>
            </w:tcBorders>
            <w:noWrap/>
            <w:vAlign w:val="center"/>
          </w:tcPr>
          <w:p w14:paraId="70B75A9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51A69F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15FAA75">
            <w:pPr>
              <w:jc w:val="center"/>
              <w:rPr>
                <w:rFonts w:hint="eastAsia" w:ascii="宋体" w:hAnsi="宋体" w:cs="宋体"/>
                <w:color w:val="000000"/>
                <w:sz w:val="22"/>
                <w:szCs w:val="22"/>
              </w:rPr>
            </w:pPr>
          </w:p>
        </w:tc>
      </w:tr>
      <w:tr w14:paraId="51EC5CD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D93EC1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ED4EA1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924ABD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微量加样器</w:t>
            </w:r>
          </w:p>
        </w:tc>
        <w:tc>
          <w:tcPr>
            <w:tcW w:w="855" w:type="dxa"/>
            <w:tcBorders>
              <w:top w:val="single" w:color="000000" w:sz="4" w:space="0"/>
              <w:left w:val="single" w:color="000000" w:sz="4" w:space="0"/>
              <w:bottom w:val="single" w:color="000000" w:sz="4" w:space="0"/>
              <w:right w:val="single" w:color="000000" w:sz="4" w:space="0"/>
            </w:tcBorders>
            <w:vAlign w:val="center"/>
          </w:tcPr>
          <w:p w14:paraId="6EE09E1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A1D831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0.6475</w:t>
            </w:r>
          </w:p>
        </w:tc>
        <w:tc>
          <w:tcPr>
            <w:tcW w:w="1016" w:type="dxa"/>
            <w:vMerge w:val="continue"/>
            <w:tcBorders>
              <w:left w:val="single" w:color="000000" w:sz="4" w:space="0"/>
              <w:right w:val="single" w:color="000000" w:sz="4" w:space="0"/>
            </w:tcBorders>
            <w:noWrap/>
            <w:vAlign w:val="center"/>
          </w:tcPr>
          <w:p w14:paraId="1939EB5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E05F2A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53A8AD2">
            <w:pPr>
              <w:jc w:val="center"/>
              <w:rPr>
                <w:rFonts w:hint="eastAsia" w:ascii="宋体" w:hAnsi="宋体" w:cs="宋体"/>
                <w:color w:val="000000"/>
                <w:sz w:val="22"/>
                <w:szCs w:val="22"/>
              </w:rPr>
            </w:pPr>
          </w:p>
        </w:tc>
      </w:tr>
      <w:tr w14:paraId="761A47D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3B1EFE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C4C73CB">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C02D95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酶标仪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458809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24B3F9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1016" w:type="dxa"/>
            <w:vMerge w:val="continue"/>
            <w:tcBorders>
              <w:left w:val="single" w:color="000000" w:sz="4" w:space="0"/>
              <w:right w:val="single" w:color="000000" w:sz="4" w:space="0"/>
            </w:tcBorders>
            <w:noWrap/>
            <w:vAlign w:val="center"/>
          </w:tcPr>
          <w:p w14:paraId="6BD31F9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D6F528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2BEA059">
            <w:pPr>
              <w:jc w:val="center"/>
              <w:rPr>
                <w:rFonts w:hint="eastAsia" w:ascii="宋体" w:hAnsi="宋体" w:cs="宋体"/>
                <w:color w:val="000000"/>
                <w:sz w:val="22"/>
                <w:szCs w:val="22"/>
              </w:rPr>
            </w:pPr>
          </w:p>
        </w:tc>
      </w:tr>
      <w:tr w14:paraId="163D5E0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943680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9FA11A1">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98345D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显微镜</w:t>
            </w:r>
          </w:p>
        </w:tc>
        <w:tc>
          <w:tcPr>
            <w:tcW w:w="855" w:type="dxa"/>
            <w:tcBorders>
              <w:top w:val="single" w:color="000000" w:sz="4" w:space="0"/>
              <w:left w:val="single" w:color="000000" w:sz="4" w:space="0"/>
              <w:bottom w:val="single" w:color="000000" w:sz="4" w:space="0"/>
              <w:right w:val="single" w:color="000000" w:sz="4" w:space="0"/>
            </w:tcBorders>
            <w:vAlign w:val="center"/>
          </w:tcPr>
          <w:p w14:paraId="6C1A7E8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F75CB5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w:t>
            </w:r>
          </w:p>
        </w:tc>
        <w:tc>
          <w:tcPr>
            <w:tcW w:w="1016" w:type="dxa"/>
            <w:vMerge w:val="continue"/>
            <w:tcBorders>
              <w:left w:val="single" w:color="000000" w:sz="4" w:space="0"/>
              <w:right w:val="single" w:color="000000" w:sz="4" w:space="0"/>
            </w:tcBorders>
            <w:noWrap/>
            <w:vAlign w:val="center"/>
          </w:tcPr>
          <w:p w14:paraId="750622C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7709D7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6556CD8">
            <w:pPr>
              <w:jc w:val="center"/>
              <w:rPr>
                <w:rFonts w:hint="eastAsia" w:ascii="宋体" w:hAnsi="宋体" w:cs="宋体"/>
                <w:color w:val="000000"/>
                <w:sz w:val="22"/>
                <w:szCs w:val="22"/>
              </w:rPr>
            </w:pPr>
          </w:p>
        </w:tc>
      </w:tr>
      <w:tr w14:paraId="42201E4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B4E12C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D335861">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5D22CE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生化分析仪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6B122F9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3B906E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1016" w:type="dxa"/>
            <w:vMerge w:val="continue"/>
            <w:tcBorders>
              <w:left w:val="single" w:color="000000" w:sz="4" w:space="0"/>
              <w:right w:val="single" w:color="000000" w:sz="4" w:space="0"/>
            </w:tcBorders>
            <w:noWrap/>
            <w:vAlign w:val="center"/>
          </w:tcPr>
          <w:p w14:paraId="5C4BA62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D325A9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FCA620A">
            <w:pPr>
              <w:jc w:val="center"/>
              <w:rPr>
                <w:rFonts w:hint="eastAsia" w:ascii="宋体" w:hAnsi="宋体" w:cs="宋体"/>
                <w:color w:val="000000"/>
                <w:sz w:val="22"/>
                <w:szCs w:val="22"/>
              </w:rPr>
            </w:pPr>
          </w:p>
        </w:tc>
      </w:tr>
      <w:tr w14:paraId="1E35EDD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53590E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305FB3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7823C8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废物收集箱</w:t>
            </w:r>
          </w:p>
        </w:tc>
        <w:tc>
          <w:tcPr>
            <w:tcW w:w="855" w:type="dxa"/>
            <w:tcBorders>
              <w:top w:val="single" w:color="000000" w:sz="4" w:space="0"/>
              <w:left w:val="single" w:color="000000" w:sz="4" w:space="0"/>
              <w:bottom w:val="single" w:color="000000" w:sz="4" w:space="0"/>
              <w:right w:val="single" w:color="000000" w:sz="4" w:space="0"/>
            </w:tcBorders>
            <w:vAlign w:val="center"/>
          </w:tcPr>
          <w:p w14:paraId="4A58C39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A54225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0.074</w:t>
            </w:r>
          </w:p>
        </w:tc>
        <w:tc>
          <w:tcPr>
            <w:tcW w:w="1016" w:type="dxa"/>
            <w:vMerge w:val="continue"/>
            <w:tcBorders>
              <w:left w:val="single" w:color="000000" w:sz="4" w:space="0"/>
              <w:right w:val="single" w:color="000000" w:sz="4" w:space="0"/>
            </w:tcBorders>
            <w:noWrap/>
            <w:vAlign w:val="center"/>
          </w:tcPr>
          <w:p w14:paraId="18B63D1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251B0B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2F5E3EE">
            <w:pPr>
              <w:jc w:val="center"/>
              <w:rPr>
                <w:rFonts w:hint="eastAsia" w:ascii="宋体" w:hAnsi="宋体" w:cs="宋体"/>
                <w:color w:val="000000"/>
                <w:sz w:val="22"/>
                <w:szCs w:val="22"/>
              </w:rPr>
            </w:pPr>
          </w:p>
        </w:tc>
      </w:tr>
      <w:tr w14:paraId="1E79659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5F121E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EAF410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45DE79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水浴箱</w:t>
            </w:r>
          </w:p>
        </w:tc>
        <w:tc>
          <w:tcPr>
            <w:tcW w:w="855" w:type="dxa"/>
            <w:tcBorders>
              <w:top w:val="single" w:color="000000" w:sz="4" w:space="0"/>
              <w:left w:val="single" w:color="000000" w:sz="4" w:space="0"/>
              <w:bottom w:val="single" w:color="000000" w:sz="4" w:space="0"/>
              <w:right w:val="single" w:color="000000" w:sz="4" w:space="0"/>
            </w:tcBorders>
            <w:vAlign w:val="center"/>
          </w:tcPr>
          <w:p w14:paraId="218B052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D511C2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0.38</w:t>
            </w:r>
          </w:p>
        </w:tc>
        <w:tc>
          <w:tcPr>
            <w:tcW w:w="1016" w:type="dxa"/>
            <w:vMerge w:val="continue"/>
            <w:tcBorders>
              <w:left w:val="single" w:color="000000" w:sz="4" w:space="0"/>
              <w:right w:val="single" w:color="000000" w:sz="4" w:space="0"/>
            </w:tcBorders>
            <w:noWrap/>
            <w:vAlign w:val="center"/>
          </w:tcPr>
          <w:p w14:paraId="5BB106F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164F7A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97D141E">
            <w:pPr>
              <w:jc w:val="center"/>
              <w:rPr>
                <w:rFonts w:hint="eastAsia" w:ascii="宋体" w:hAnsi="宋体" w:cs="宋体"/>
                <w:color w:val="000000"/>
                <w:sz w:val="22"/>
                <w:szCs w:val="22"/>
              </w:rPr>
            </w:pPr>
          </w:p>
        </w:tc>
      </w:tr>
      <w:tr w14:paraId="7CE8832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23B2F8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39AB6B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1615E0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解剖标本</w:t>
            </w:r>
          </w:p>
        </w:tc>
        <w:tc>
          <w:tcPr>
            <w:tcW w:w="855" w:type="dxa"/>
            <w:tcBorders>
              <w:top w:val="single" w:color="000000" w:sz="4" w:space="0"/>
              <w:left w:val="single" w:color="000000" w:sz="4" w:space="0"/>
              <w:bottom w:val="single" w:color="000000" w:sz="4" w:space="0"/>
              <w:right w:val="single" w:color="000000" w:sz="4" w:space="0"/>
            </w:tcBorders>
            <w:vAlign w:val="center"/>
          </w:tcPr>
          <w:p w14:paraId="0F62206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28280D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0.024</w:t>
            </w:r>
          </w:p>
        </w:tc>
        <w:tc>
          <w:tcPr>
            <w:tcW w:w="1016" w:type="dxa"/>
            <w:vMerge w:val="continue"/>
            <w:tcBorders>
              <w:left w:val="single" w:color="000000" w:sz="4" w:space="0"/>
              <w:right w:val="single" w:color="000000" w:sz="4" w:space="0"/>
            </w:tcBorders>
            <w:noWrap/>
            <w:vAlign w:val="center"/>
          </w:tcPr>
          <w:p w14:paraId="2395808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97070B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9A0123D">
            <w:pPr>
              <w:jc w:val="center"/>
              <w:rPr>
                <w:rFonts w:hint="eastAsia" w:ascii="宋体" w:hAnsi="宋体" w:cs="宋体"/>
                <w:color w:val="000000"/>
                <w:sz w:val="22"/>
                <w:szCs w:val="22"/>
              </w:rPr>
            </w:pPr>
          </w:p>
        </w:tc>
      </w:tr>
      <w:tr w14:paraId="3FBE3ED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EFB621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CEE720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29A665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高压灭菌器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6855F17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41D9A2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1016" w:type="dxa"/>
            <w:vMerge w:val="continue"/>
            <w:tcBorders>
              <w:left w:val="single" w:color="000000" w:sz="4" w:space="0"/>
              <w:right w:val="single" w:color="000000" w:sz="4" w:space="0"/>
            </w:tcBorders>
            <w:noWrap/>
            <w:vAlign w:val="center"/>
          </w:tcPr>
          <w:p w14:paraId="3EB0ADC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B0787A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AECF6A1">
            <w:pPr>
              <w:jc w:val="center"/>
              <w:rPr>
                <w:rFonts w:hint="eastAsia" w:ascii="宋体" w:hAnsi="宋体" w:cs="宋体"/>
                <w:color w:val="000000"/>
                <w:sz w:val="22"/>
                <w:szCs w:val="22"/>
              </w:rPr>
            </w:pPr>
          </w:p>
        </w:tc>
      </w:tr>
      <w:tr w14:paraId="7EB603A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07E0C2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EA547F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5C8104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自动饮水器</w:t>
            </w:r>
          </w:p>
        </w:tc>
        <w:tc>
          <w:tcPr>
            <w:tcW w:w="855" w:type="dxa"/>
            <w:tcBorders>
              <w:top w:val="single" w:color="000000" w:sz="4" w:space="0"/>
              <w:left w:val="single" w:color="000000" w:sz="4" w:space="0"/>
              <w:bottom w:val="single" w:color="000000" w:sz="4" w:space="0"/>
              <w:right w:val="single" w:color="000000" w:sz="4" w:space="0"/>
            </w:tcBorders>
            <w:vAlign w:val="center"/>
          </w:tcPr>
          <w:p w14:paraId="0726395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0733AA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1016" w:type="dxa"/>
            <w:vMerge w:val="continue"/>
            <w:tcBorders>
              <w:left w:val="single" w:color="000000" w:sz="4" w:space="0"/>
              <w:right w:val="single" w:color="000000" w:sz="4" w:space="0"/>
            </w:tcBorders>
            <w:noWrap/>
            <w:vAlign w:val="center"/>
          </w:tcPr>
          <w:p w14:paraId="3F9E671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AE5EDA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1DB8CD1">
            <w:pPr>
              <w:jc w:val="center"/>
              <w:rPr>
                <w:rFonts w:hint="eastAsia" w:ascii="宋体" w:hAnsi="宋体" w:cs="宋体"/>
                <w:color w:val="000000"/>
                <w:sz w:val="22"/>
                <w:szCs w:val="22"/>
              </w:rPr>
            </w:pPr>
          </w:p>
        </w:tc>
      </w:tr>
      <w:tr w14:paraId="04DF3E2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7B6A2F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49799DB">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6F6272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污物回收器具</w:t>
            </w:r>
          </w:p>
        </w:tc>
        <w:tc>
          <w:tcPr>
            <w:tcW w:w="855" w:type="dxa"/>
            <w:tcBorders>
              <w:top w:val="single" w:color="000000" w:sz="4" w:space="0"/>
              <w:left w:val="single" w:color="000000" w:sz="4" w:space="0"/>
              <w:bottom w:val="single" w:color="000000" w:sz="4" w:space="0"/>
              <w:right w:val="single" w:color="000000" w:sz="4" w:space="0"/>
            </w:tcBorders>
            <w:vAlign w:val="center"/>
          </w:tcPr>
          <w:p w14:paraId="0C48A65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A2105C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0.94</w:t>
            </w:r>
          </w:p>
        </w:tc>
        <w:tc>
          <w:tcPr>
            <w:tcW w:w="1016" w:type="dxa"/>
            <w:vMerge w:val="continue"/>
            <w:tcBorders>
              <w:left w:val="single" w:color="000000" w:sz="4" w:space="0"/>
              <w:right w:val="single" w:color="000000" w:sz="4" w:space="0"/>
            </w:tcBorders>
            <w:noWrap/>
            <w:vAlign w:val="center"/>
          </w:tcPr>
          <w:p w14:paraId="3FE8994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94C689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35667F6">
            <w:pPr>
              <w:jc w:val="center"/>
              <w:rPr>
                <w:rFonts w:hint="eastAsia" w:ascii="宋体" w:hAnsi="宋体" w:cs="宋体"/>
                <w:color w:val="000000"/>
                <w:sz w:val="22"/>
                <w:szCs w:val="22"/>
              </w:rPr>
            </w:pPr>
          </w:p>
        </w:tc>
      </w:tr>
      <w:tr w14:paraId="143641A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3604CB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06AD2B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D222A4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分类台</w:t>
            </w:r>
          </w:p>
        </w:tc>
        <w:tc>
          <w:tcPr>
            <w:tcW w:w="855" w:type="dxa"/>
            <w:tcBorders>
              <w:top w:val="single" w:color="000000" w:sz="4" w:space="0"/>
              <w:left w:val="single" w:color="000000" w:sz="4" w:space="0"/>
              <w:bottom w:val="single" w:color="000000" w:sz="4" w:space="0"/>
              <w:right w:val="single" w:color="000000" w:sz="4" w:space="0"/>
            </w:tcBorders>
            <w:vAlign w:val="center"/>
          </w:tcPr>
          <w:p w14:paraId="62BC5B9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F13082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0.75</w:t>
            </w:r>
          </w:p>
        </w:tc>
        <w:tc>
          <w:tcPr>
            <w:tcW w:w="1016" w:type="dxa"/>
            <w:vMerge w:val="continue"/>
            <w:tcBorders>
              <w:left w:val="single" w:color="000000" w:sz="4" w:space="0"/>
              <w:right w:val="single" w:color="000000" w:sz="4" w:space="0"/>
            </w:tcBorders>
            <w:noWrap/>
            <w:vAlign w:val="center"/>
          </w:tcPr>
          <w:p w14:paraId="482D690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1234B3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2099217">
            <w:pPr>
              <w:jc w:val="center"/>
              <w:rPr>
                <w:rFonts w:hint="eastAsia" w:ascii="宋体" w:hAnsi="宋体" w:cs="宋体"/>
                <w:color w:val="000000"/>
                <w:sz w:val="22"/>
                <w:szCs w:val="22"/>
              </w:rPr>
            </w:pPr>
          </w:p>
        </w:tc>
      </w:tr>
      <w:tr w14:paraId="1530871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081F14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411CE18">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A1C230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清洗池</w:t>
            </w:r>
          </w:p>
        </w:tc>
        <w:tc>
          <w:tcPr>
            <w:tcW w:w="855" w:type="dxa"/>
            <w:tcBorders>
              <w:top w:val="single" w:color="000000" w:sz="4" w:space="0"/>
              <w:left w:val="single" w:color="000000" w:sz="4" w:space="0"/>
              <w:bottom w:val="single" w:color="000000" w:sz="4" w:space="0"/>
              <w:right w:val="single" w:color="000000" w:sz="4" w:space="0"/>
            </w:tcBorders>
            <w:vAlign w:val="center"/>
          </w:tcPr>
          <w:p w14:paraId="747853E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738191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0.4483</w:t>
            </w:r>
          </w:p>
        </w:tc>
        <w:tc>
          <w:tcPr>
            <w:tcW w:w="1016" w:type="dxa"/>
            <w:vMerge w:val="continue"/>
            <w:tcBorders>
              <w:left w:val="single" w:color="000000" w:sz="4" w:space="0"/>
              <w:right w:val="single" w:color="000000" w:sz="4" w:space="0"/>
            </w:tcBorders>
            <w:noWrap/>
            <w:vAlign w:val="center"/>
          </w:tcPr>
          <w:p w14:paraId="4E26E71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57B1FA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F798D5A">
            <w:pPr>
              <w:jc w:val="center"/>
              <w:rPr>
                <w:rFonts w:hint="eastAsia" w:ascii="宋体" w:hAnsi="宋体" w:cs="宋体"/>
                <w:color w:val="000000"/>
                <w:sz w:val="22"/>
                <w:szCs w:val="22"/>
              </w:rPr>
            </w:pPr>
          </w:p>
        </w:tc>
      </w:tr>
      <w:tr w14:paraId="33EE947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1BA7B0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A0FA6CB">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57EAA5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全自动清洗消毒器</w:t>
            </w:r>
          </w:p>
        </w:tc>
        <w:tc>
          <w:tcPr>
            <w:tcW w:w="855" w:type="dxa"/>
            <w:tcBorders>
              <w:top w:val="single" w:color="000000" w:sz="4" w:space="0"/>
              <w:left w:val="single" w:color="000000" w:sz="4" w:space="0"/>
              <w:bottom w:val="single" w:color="000000" w:sz="4" w:space="0"/>
              <w:right w:val="single" w:color="000000" w:sz="4" w:space="0"/>
            </w:tcBorders>
            <w:vAlign w:val="center"/>
          </w:tcPr>
          <w:p w14:paraId="175AA2D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B2662C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5AA8677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9967E7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D7EC8E9">
            <w:pPr>
              <w:jc w:val="center"/>
              <w:rPr>
                <w:rFonts w:hint="eastAsia" w:ascii="宋体" w:hAnsi="宋体" w:cs="宋体"/>
                <w:color w:val="000000"/>
                <w:sz w:val="22"/>
                <w:szCs w:val="22"/>
              </w:rPr>
            </w:pPr>
          </w:p>
        </w:tc>
      </w:tr>
      <w:tr w14:paraId="212058E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2C39DB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58707B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83FF03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高压气枪+防护罩</w:t>
            </w:r>
          </w:p>
        </w:tc>
        <w:tc>
          <w:tcPr>
            <w:tcW w:w="855" w:type="dxa"/>
            <w:tcBorders>
              <w:top w:val="single" w:color="000000" w:sz="4" w:space="0"/>
              <w:left w:val="single" w:color="000000" w:sz="4" w:space="0"/>
              <w:bottom w:val="single" w:color="000000" w:sz="4" w:space="0"/>
              <w:right w:val="single" w:color="000000" w:sz="4" w:space="0"/>
            </w:tcBorders>
            <w:vAlign w:val="center"/>
          </w:tcPr>
          <w:p w14:paraId="37EE532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CF9DB3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0.36</w:t>
            </w:r>
          </w:p>
        </w:tc>
        <w:tc>
          <w:tcPr>
            <w:tcW w:w="1016" w:type="dxa"/>
            <w:vMerge w:val="continue"/>
            <w:tcBorders>
              <w:left w:val="single" w:color="000000" w:sz="4" w:space="0"/>
              <w:right w:val="single" w:color="000000" w:sz="4" w:space="0"/>
            </w:tcBorders>
            <w:noWrap/>
            <w:vAlign w:val="center"/>
          </w:tcPr>
          <w:p w14:paraId="285B75B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7C0CCA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78A360">
            <w:pPr>
              <w:jc w:val="center"/>
              <w:rPr>
                <w:rFonts w:hint="eastAsia" w:ascii="宋体" w:hAnsi="宋体" w:cs="宋体"/>
                <w:color w:val="000000"/>
                <w:sz w:val="22"/>
                <w:szCs w:val="22"/>
              </w:rPr>
            </w:pPr>
          </w:p>
        </w:tc>
      </w:tr>
      <w:tr w14:paraId="457C2E4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0FEF37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FCE6DB2">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D534DA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高压水枪+防护罩</w:t>
            </w:r>
          </w:p>
        </w:tc>
        <w:tc>
          <w:tcPr>
            <w:tcW w:w="855" w:type="dxa"/>
            <w:tcBorders>
              <w:top w:val="single" w:color="000000" w:sz="4" w:space="0"/>
              <w:left w:val="single" w:color="000000" w:sz="4" w:space="0"/>
              <w:bottom w:val="single" w:color="000000" w:sz="4" w:space="0"/>
              <w:right w:val="single" w:color="000000" w:sz="4" w:space="0"/>
            </w:tcBorders>
            <w:vAlign w:val="center"/>
          </w:tcPr>
          <w:p w14:paraId="6FD719F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A0B32A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0.34</w:t>
            </w:r>
          </w:p>
        </w:tc>
        <w:tc>
          <w:tcPr>
            <w:tcW w:w="1016" w:type="dxa"/>
            <w:vMerge w:val="continue"/>
            <w:tcBorders>
              <w:left w:val="single" w:color="000000" w:sz="4" w:space="0"/>
              <w:right w:val="single" w:color="000000" w:sz="4" w:space="0"/>
            </w:tcBorders>
            <w:noWrap/>
            <w:vAlign w:val="center"/>
          </w:tcPr>
          <w:p w14:paraId="0AA4081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1D6394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25F84F3">
            <w:pPr>
              <w:jc w:val="center"/>
              <w:rPr>
                <w:rFonts w:hint="eastAsia" w:ascii="宋体" w:hAnsi="宋体" w:cs="宋体"/>
                <w:color w:val="000000"/>
                <w:sz w:val="22"/>
                <w:szCs w:val="22"/>
              </w:rPr>
            </w:pPr>
          </w:p>
        </w:tc>
      </w:tr>
      <w:tr w14:paraId="316AC8E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809198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02492C1">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61EB9A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超声清洗机</w:t>
            </w:r>
          </w:p>
        </w:tc>
        <w:tc>
          <w:tcPr>
            <w:tcW w:w="855" w:type="dxa"/>
            <w:tcBorders>
              <w:top w:val="single" w:color="000000" w:sz="4" w:space="0"/>
              <w:left w:val="single" w:color="000000" w:sz="4" w:space="0"/>
              <w:bottom w:val="single" w:color="000000" w:sz="4" w:space="0"/>
              <w:right w:val="single" w:color="000000" w:sz="4" w:space="0"/>
            </w:tcBorders>
            <w:vAlign w:val="center"/>
          </w:tcPr>
          <w:p w14:paraId="53C3FBD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0A1B40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0.9</w:t>
            </w:r>
          </w:p>
        </w:tc>
        <w:tc>
          <w:tcPr>
            <w:tcW w:w="1016" w:type="dxa"/>
            <w:vMerge w:val="continue"/>
            <w:tcBorders>
              <w:left w:val="single" w:color="000000" w:sz="4" w:space="0"/>
              <w:right w:val="single" w:color="000000" w:sz="4" w:space="0"/>
            </w:tcBorders>
            <w:noWrap/>
            <w:vAlign w:val="center"/>
          </w:tcPr>
          <w:p w14:paraId="76848EF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66C8CF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D67C7DA">
            <w:pPr>
              <w:jc w:val="center"/>
              <w:rPr>
                <w:rFonts w:hint="eastAsia" w:ascii="宋体" w:hAnsi="宋体" w:cs="宋体"/>
                <w:color w:val="000000"/>
                <w:sz w:val="22"/>
                <w:szCs w:val="22"/>
              </w:rPr>
            </w:pPr>
          </w:p>
        </w:tc>
      </w:tr>
      <w:tr w14:paraId="2CC3A2E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8AAA73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5DE3D5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9E3908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干燥柜</w:t>
            </w:r>
          </w:p>
        </w:tc>
        <w:tc>
          <w:tcPr>
            <w:tcW w:w="855" w:type="dxa"/>
            <w:tcBorders>
              <w:top w:val="single" w:color="000000" w:sz="4" w:space="0"/>
              <w:left w:val="single" w:color="000000" w:sz="4" w:space="0"/>
              <w:bottom w:val="single" w:color="000000" w:sz="4" w:space="0"/>
              <w:right w:val="single" w:color="000000" w:sz="4" w:space="0"/>
            </w:tcBorders>
            <w:vAlign w:val="center"/>
          </w:tcPr>
          <w:p w14:paraId="5A2BD91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F33351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4A88C45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BE129A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807C2AA">
            <w:pPr>
              <w:jc w:val="center"/>
              <w:rPr>
                <w:rFonts w:hint="eastAsia" w:ascii="宋体" w:hAnsi="宋体" w:cs="宋体"/>
                <w:color w:val="000000"/>
                <w:sz w:val="22"/>
                <w:szCs w:val="22"/>
              </w:rPr>
            </w:pPr>
          </w:p>
        </w:tc>
      </w:tr>
      <w:tr w14:paraId="145B20C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84CC1F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3BA295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7D0340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高温高压灭菌器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09682F4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CEAAF0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w:t>
            </w:r>
          </w:p>
        </w:tc>
        <w:tc>
          <w:tcPr>
            <w:tcW w:w="1016" w:type="dxa"/>
            <w:vMerge w:val="continue"/>
            <w:tcBorders>
              <w:left w:val="single" w:color="000000" w:sz="4" w:space="0"/>
              <w:right w:val="single" w:color="000000" w:sz="4" w:space="0"/>
            </w:tcBorders>
            <w:noWrap/>
            <w:vAlign w:val="center"/>
          </w:tcPr>
          <w:p w14:paraId="524A740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D51A5A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04DD117">
            <w:pPr>
              <w:jc w:val="center"/>
              <w:rPr>
                <w:rFonts w:hint="eastAsia" w:ascii="宋体" w:hAnsi="宋体" w:cs="宋体"/>
                <w:color w:val="000000"/>
                <w:sz w:val="22"/>
                <w:szCs w:val="22"/>
              </w:rPr>
            </w:pPr>
          </w:p>
        </w:tc>
      </w:tr>
      <w:tr w14:paraId="1B5E8F1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704EF0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35186C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9AC477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脉动真空高温高压灭菌器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713EDC3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3936CC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19C18BC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11C179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DC14AC8">
            <w:pPr>
              <w:jc w:val="center"/>
              <w:rPr>
                <w:rFonts w:hint="eastAsia" w:ascii="宋体" w:hAnsi="宋体" w:cs="宋体"/>
                <w:color w:val="000000"/>
                <w:sz w:val="22"/>
                <w:szCs w:val="22"/>
              </w:rPr>
            </w:pPr>
          </w:p>
        </w:tc>
      </w:tr>
      <w:tr w14:paraId="1133905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5A4DE5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0F2A02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6F6A4E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低温等离子灭菌器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5F20F65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E96C82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1.78</w:t>
            </w:r>
          </w:p>
        </w:tc>
        <w:tc>
          <w:tcPr>
            <w:tcW w:w="1016" w:type="dxa"/>
            <w:vMerge w:val="continue"/>
            <w:tcBorders>
              <w:left w:val="single" w:color="000000" w:sz="4" w:space="0"/>
              <w:right w:val="single" w:color="000000" w:sz="4" w:space="0"/>
            </w:tcBorders>
            <w:noWrap/>
            <w:vAlign w:val="center"/>
          </w:tcPr>
          <w:p w14:paraId="4988B57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CA66C6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7995A8C">
            <w:pPr>
              <w:jc w:val="center"/>
              <w:rPr>
                <w:rFonts w:hint="eastAsia" w:ascii="宋体" w:hAnsi="宋体" w:cs="宋体"/>
                <w:color w:val="000000"/>
                <w:sz w:val="22"/>
                <w:szCs w:val="22"/>
              </w:rPr>
            </w:pPr>
          </w:p>
        </w:tc>
      </w:tr>
      <w:tr w14:paraId="34D2CEB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236220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1C3D24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0681F4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灭菌物品质量检测设备</w:t>
            </w:r>
          </w:p>
        </w:tc>
        <w:tc>
          <w:tcPr>
            <w:tcW w:w="855" w:type="dxa"/>
            <w:tcBorders>
              <w:top w:val="single" w:color="000000" w:sz="4" w:space="0"/>
              <w:left w:val="single" w:color="000000" w:sz="4" w:space="0"/>
              <w:bottom w:val="single" w:color="000000" w:sz="4" w:space="0"/>
              <w:right w:val="single" w:color="000000" w:sz="4" w:space="0"/>
            </w:tcBorders>
            <w:vAlign w:val="center"/>
          </w:tcPr>
          <w:p w14:paraId="3583E97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09F4BF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1A317E7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7CDAF9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8D60036">
            <w:pPr>
              <w:jc w:val="center"/>
              <w:rPr>
                <w:rFonts w:hint="eastAsia" w:ascii="宋体" w:hAnsi="宋体" w:cs="宋体"/>
                <w:color w:val="000000"/>
                <w:sz w:val="22"/>
                <w:szCs w:val="22"/>
              </w:rPr>
            </w:pPr>
          </w:p>
        </w:tc>
      </w:tr>
      <w:tr w14:paraId="4578B69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650233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B62957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00CFCC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器械检查台（光源放大镜）</w:t>
            </w:r>
          </w:p>
        </w:tc>
        <w:tc>
          <w:tcPr>
            <w:tcW w:w="855" w:type="dxa"/>
            <w:tcBorders>
              <w:top w:val="single" w:color="000000" w:sz="4" w:space="0"/>
              <w:left w:val="single" w:color="000000" w:sz="4" w:space="0"/>
              <w:bottom w:val="single" w:color="000000" w:sz="4" w:space="0"/>
              <w:right w:val="single" w:color="000000" w:sz="4" w:space="0"/>
            </w:tcBorders>
            <w:vAlign w:val="center"/>
          </w:tcPr>
          <w:p w14:paraId="7D4B270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72425B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0.76</w:t>
            </w:r>
          </w:p>
        </w:tc>
        <w:tc>
          <w:tcPr>
            <w:tcW w:w="1016" w:type="dxa"/>
            <w:vMerge w:val="continue"/>
            <w:tcBorders>
              <w:left w:val="single" w:color="000000" w:sz="4" w:space="0"/>
              <w:right w:val="single" w:color="000000" w:sz="4" w:space="0"/>
            </w:tcBorders>
            <w:noWrap/>
            <w:vAlign w:val="center"/>
          </w:tcPr>
          <w:p w14:paraId="50C8652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2DD6A6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348A898">
            <w:pPr>
              <w:jc w:val="center"/>
              <w:rPr>
                <w:rFonts w:hint="eastAsia" w:ascii="宋体" w:hAnsi="宋体" w:cs="宋体"/>
                <w:color w:val="000000"/>
                <w:sz w:val="22"/>
                <w:szCs w:val="22"/>
              </w:rPr>
            </w:pPr>
          </w:p>
        </w:tc>
      </w:tr>
      <w:tr w14:paraId="7EB65B0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302BEB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B5B3ADC">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5EDF59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打包台</w:t>
            </w:r>
          </w:p>
        </w:tc>
        <w:tc>
          <w:tcPr>
            <w:tcW w:w="855" w:type="dxa"/>
            <w:tcBorders>
              <w:top w:val="single" w:color="000000" w:sz="4" w:space="0"/>
              <w:left w:val="single" w:color="000000" w:sz="4" w:space="0"/>
              <w:bottom w:val="single" w:color="000000" w:sz="4" w:space="0"/>
              <w:right w:val="single" w:color="000000" w:sz="4" w:space="0"/>
            </w:tcBorders>
            <w:vAlign w:val="center"/>
          </w:tcPr>
          <w:p w14:paraId="24F3A2B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31B6C9F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1.536</w:t>
            </w:r>
          </w:p>
        </w:tc>
        <w:tc>
          <w:tcPr>
            <w:tcW w:w="1016" w:type="dxa"/>
            <w:vMerge w:val="continue"/>
            <w:tcBorders>
              <w:left w:val="single" w:color="000000" w:sz="4" w:space="0"/>
              <w:right w:val="single" w:color="000000" w:sz="4" w:space="0"/>
            </w:tcBorders>
            <w:noWrap/>
            <w:vAlign w:val="center"/>
          </w:tcPr>
          <w:p w14:paraId="4C6E96A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996EFB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E773844">
            <w:pPr>
              <w:jc w:val="center"/>
              <w:rPr>
                <w:rFonts w:hint="eastAsia" w:ascii="宋体" w:hAnsi="宋体" w:cs="宋体"/>
                <w:color w:val="000000"/>
                <w:sz w:val="22"/>
                <w:szCs w:val="22"/>
              </w:rPr>
            </w:pPr>
          </w:p>
        </w:tc>
      </w:tr>
      <w:tr w14:paraId="032B74D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4CFCD1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2FC2E1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F812BC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传递窗</w:t>
            </w:r>
          </w:p>
        </w:tc>
        <w:tc>
          <w:tcPr>
            <w:tcW w:w="855" w:type="dxa"/>
            <w:tcBorders>
              <w:top w:val="single" w:color="000000" w:sz="4" w:space="0"/>
              <w:left w:val="single" w:color="000000" w:sz="4" w:space="0"/>
              <w:bottom w:val="single" w:color="000000" w:sz="4" w:space="0"/>
              <w:right w:val="single" w:color="000000" w:sz="4" w:space="0"/>
            </w:tcBorders>
            <w:vAlign w:val="center"/>
          </w:tcPr>
          <w:p w14:paraId="5979620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20B3C17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1016" w:type="dxa"/>
            <w:vMerge w:val="continue"/>
            <w:tcBorders>
              <w:left w:val="single" w:color="000000" w:sz="4" w:space="0"/>
              <w:right w:val="single" w:color="000000" w:sz="4" w:space="0"/>
            </w:tcBorders>
            <w:noWrap/>
            <w:vAlign w:val="center"/>
          </w:tcPr>
          <w:p w14:paraId="2B11371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E7C214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B16C25F">
            <w:pPr>
              <w:jc w:val="center"/>
              <w:rPr>
                <w:rFonts w:hint="eastAsia" w:ascii="宋体" w:hAnsi="宋体" w:cs="宋体"/>
                <w:color w:val="000000"/>
                <w:sz w:val="22"/>
                <w:szCs w:val="22"/>
              </w:rPr>
            </w:pPr>
          </w:p>
        </w:tc>
      </w:tr>
      <w:tr w14:paraId="4B3F8DA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52EADD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ACF87AA">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69479F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封口机</w:t>
            </w:r>
          </w:p>
        </w:tc>
        <w:tc>
          <w:tcPr>
            <w:tcW w:w="855" w:type="dxa"/>
            <w:tcBorders>
              <w:top w:val="single" w:color="000000" w:sz="4" w:space="0"/>
              <w:left w:val="single" w:color="000000" w:sz="4" w:space="0"/>
              <w:bottom w:val="single" w:color="000000" w:sz="4" w:space="0"/>
              <w:right w:val="single" w:color="000000" w:sz="4" w:space="0"/>
            </w:tcBorders>
            <w:vAlign w:val="center"/>
          </w:tcPr>
          <w:p w14:paraId="6917160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5B5C21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0.048</w:t>
            </w:r>
          </w:p>
        </w:tc>
        <w:tc>
          <w:tcPr>
            <w:tcW w:w="1016" w:type="dxa"/>
            <w:vMerge w:val="continue"/>
            <w:tcBorders>
              <w:left w:val="single" w:color="000000" w:sz="4" w:space="0"/>
              <w:right w:val="single" w:color="000000" w:sz="4" w:space="0"/>
            </w:tcBorders>
            <w:noWrap/>
            <w:vAlign w:val="center"/>
          </w:tcPr>
          <w:p w14:paraId="18E3F69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C782A4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8FB4980">
            <w:pPr>
              <w:jc w:val="center"/>
              <w:rPr>
                <w:rFonts w:hint="eastAsia" w:ascii="宋体" w:hAnsi="宋体" w:cs="宋体"/>
                <w:color w:val="000000"/>
                <w:sz w:val="22"/>
                <w:szCs w:val="22"/>
              </w:rPr>
            </w:pPr>
          </w:p>
        </w:tc>
      </w:tr>
      <w:tr w14:paraId="18C49BF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02993C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61668B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4BD371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切割机</w:t>
            </w:r>
          </w:p>
        </w:tc>
        <w:tc>
          <w:tcPr>
            <w:tcW w:w="855" w:type="dxa"/>
            <w:tcBorders>
              <w:top w:val="single" w:color="000000" w:sz="4" w:space="0"/>
              <w:left w:val="single" w:color="000000" w:sz="4" w:space="0"/>
              <w:bottom w:val="single" w:color="000000" w:sz="4" w:space="0"/>
              <w:right w:val="single" w:color="000000" w:sz="4" w:space="0"/>
            </w:tcBorders>
            <w:vAlign w:val="center"/>
          </w:tcPr>
          <w:p w14:paraId="39F8113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CB8BE2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0.1595</w:t>
            </w:r>
          </w:p>
        </w:tc>
        <w:tc>
          <w:tcPr>
            <w:tcW w:w="1016" w:type="dxa"/>
            <w:vMerge w:val="continue"/>
            <w:tcBorders>
              <w:left w:val="single" w:color="000000" w:sz="4" w:space="0"/>
              <w:right w:val="single" w:color="000000" w:sz="4" w:space="0"/>
            </w:tcBorders>
            <w:noWrap/>
            <w:vAlign w:val="center"/>
          </w:tcPr>
          <w:p w14:paraId="5664865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983524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DF98733">
            <w:pPr>
              <w:jc w:val="center"/>
              <w:rPr>
                <w:rFonts w:hint="eastAsia" w:ascii="宋体" w:hAnsi="宋体" w:cs="宋体"/>
                <w:color w:val="000000"/>
                <w:sz w:val="22"/>
                <w:szCs w:val="22"/>
              </w:rPr>
            </w:pPr>
          </w:p>
        </w:tc>
      </w:tr>
      <w:tr w14:paraId="287A334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99F8CD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8EA427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E03769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无菌物品柜（器械柜、敷料柜）</w:t>
            </w:r>
          </w:p>
        </w:tc>
        <w:tc>
          <w:tcPr>
            <w:tcW w:w="855" w:type="dxa"/>
            <w:tcBorders>
              <w:top w:val="single" w:color="000000" w:sz="4" w:space="0"/>
              <w:left w:val="single" w:color="000000" w:sz="4" w:space="0"/>
              <w:bottom w:val="single" w:color="000000" w:sz="4" w:space="0"/>
              <w:right w:val="single" w:color="000000" w:sz="4" w:space="0"/>
            </w:tcBorders>
            <w:vAlign w:val="center"/>
          </w:tcPr>
          <w:p w14:paraId="05EA3A2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05C5D13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0.84</w:t>
            </w:r>
          </w:p>
        </w:tc>
        <w:tc>
          <w:tcPr>
            <w:tcW w:w="1016" w:type="dxa"/>
            <w:vMerge w:val="continue"/>
            <w:tcBorders>
              <w:left w:val="single" w:color="000000" w:sz="4" w:space="0"/>
              <w:right w:val="single" w:color="000000" w:sz="4" w:space="0"/>
            </w:tcBorders>
            <w:noWrap/>
            <w:vAlign w:val="center"/>
          </w:tcPr>
          <w:p w14:paraId="10F73BA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7B7B93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E48C353">
            <w:pPr>
              <w:jc w:val="center"/>
              <w:rPr>
                <w:rFonts w:hint="eastAsia" w:ascii="宋体" w:hAnsi="宋体" w:cs="宋体"/>
                <w:color w:val="000000"/>
                <w:sz w:val="22"/>
                <w:szCs w:val="22"/>
              </w:rPr>
            </w:pPr>
          </w:p>
        </w:tc>
      </w:tr>
      <w:tr w14:paraId="1DBB27C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30DE26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6B2E79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86CC21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纯水设备</w:t>
            </w:r>
          </w:p>
        </w:tc>
        <w:tc>
          <w:tcPr>
            <w:tcW w:w="855" w:type="dxa"/>
            <w:tcBorders>
              <w:top w:val="single" w:color="000000" w:sz="4" w:space="0"/>
              <w:left w:val="single" w:color="000000" w:sz="4" w:space="0"/>
              <w:bottom w:val="single" w:color="000000" w:sz="4" w:space="0"/>
              <w:right w:val="single" w:color="000000" w:sz="4" w:space="0"/>
            </w:tcBorders>
            <w:vAlign w:val="center"/>
          </w:tcPr>
          <w:p w14:paraId="0F5F960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10C171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w:t>
            </w:r>
          </w:p>
        </w:tc>
        <w:tc>
          <w:tcPr>
            <w:tcW w:w="1016" w:type="dxa"/>
            <w:vMerge w:val="continue"/>
            <w:tcBorders>
              <w:left w:val="single" w:color="000000" w:sz="4" w:space="0"/>
              <w:right w:val="single" w:color="000000" w:sz="4" w:space="0"/>
            </w:tcBorders>
            <w:noWrap/>
            <w:vAlign w:val="center"/>
          </w:tcPr>
          <w:p w14:paraId="27DE80D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E013D0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08FF51D">
            <w:pPr>
              <w:jc w:val="center"/>
              <w:rPr>
                <w:rFonts w:hint="eastAsia" w:ascii="宋体" w:hAnsi="宋体" w:cs="宋体"/>
                <w:color w:val="000000"/>
                <w:sz w:val="22"/>
                <w:szCs w:val="22"/>
              </w:rPr>
            </w:pPr>
          </w:p>
        </w:tc>
      </w:tr>
      <w:tr w14:paraId="40129CD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FF12F9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2BBA632">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3E3AD0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多层转载车</w:t>
            </w:r>
          </w:p>
        </w:tc>
        <w:tc>
          <w:tcPr>
            <w:tcW w:w="855" w:type="dxa"/>
            <w:tcBorders>
              <w:top w:val="single" w:color="000000" w:sz="4" w:space="0"/>
              <w:left w:val="single" w:color="000000" w:sz="4" w:space="0"/>
              <w:bottom w:val="single" w:color="000000" w:sz="4" w:space="0"/>
              <w:right w:val="single" w:color="000000" w:sz="4" w:space="0"/>
            </w:tcBorders>
            <w:vAlign w:val="center"/>
          </w:tcPr>
          <w:p w14:paraId="507279E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52BA826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0.94</w:t>
            </w:r>
          </w:p>
        </w:tc>
        <w:tc>
          <w:tcPr>
            <w:tcW w:w="1016" w:type="dxa"/>
            <w:vMerge w:val="continue"/>
            <w:tcBorders>
              <w:left w:val="single" w:color="000000" w:sz="4" w:space="0"/>
              <w:right w:val="single" w:color="000000" w:sz="4" w:space="0"/>
            </w:tcBorders>
            <w:noWrap/>
            <w:vAlign w:val="center"/>
          </w:tcPr>
          <w:p w14:paraId="5828B4A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CA8513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03FF123">
            <w:pPr>
              <w:jc w:val="center"/>
              <w:rPr>
                <w:rFonts w:hint="eastAsia" w:ascii="宋体" w:hAnsi="宋体" w:cs="宋体"/>
                <w:color w:val="000000"/>
                <w:sz w:val="22"/>
                <w:szCs w:val="22"/>
              </w:rPr>
            </w:pPr>
          </w:p>
        </w:tc>
      </w:tr>
      <w:tr w14:paraId="2F86D3D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518994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BBC640D">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5570FD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敷料车</w:t>
            </w:r>
          </w:p>
        </w:tc>
        <w:tc>
          <w:tcPr>
            <w:tcW w:w="855" w:type="dxa"/>
            <w:tcBorders>
              <w:top w:val="single" w:color="000000" w:sz="4" w:space="0"/>
              <w:left w:val="single" w:color="000000" w:sz="4" w:space="0"/>
              <w:bottom w:val="single" w:color="000000" w:sz="4" w:space="0"/>
              <w:right w:val="single" w:color="000000" w:sz="4" w:space="0"/>
            </w:tcBorders>
            <w:vAlign w:val="center"/>
          </w:tcPr>
          <w:p w14:paraId="380802D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2661305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0.3344</w:t>
            </w:r>
          </w:p>
        </w:tc>
        <w:tc>
          <w:tcPr>
            <w:tcW w:w="1016" w:type="dxa"/>
            <w:vMerge w:val="continue"/>
            <w:tcBorders>
              <w:left w:val="single" w:color="000000" w:sz="4" w:space="0"/>
              <w:right w:val="single" w:color="000000" w:sz="4" w:space="0"/>
            </w:tcBorders>
            <w:noWrap/>
            <w:vAlign w:val="center"/>
          </w:tcPr>
          <w:p w14:paraId="7987813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E7438F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BBA922F">
            <w:pPr>
              <w:jc w:val="center"/>
              <w:rPr>
                <w:rFonts w:hint="eastAsia" w:ascii="宋体" w:hAnsi="宋体" w:cs="宋体"/>
                <w:color w:val="000000"/>
                <w:sz w:val="22"/>
                <w:szCs w:val="22"/>
              </w:rPr>
            </w:pPr>
          </w:p>
        </w:tc>
      </w:tr>
      <w:tr w14:paraId="7D79754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27AA75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673921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AB79CF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感应洗手设备</w:t>
            </w:r>
          </w:p>
        </w:tc>
        <w:tc>
          <w:tcPr>
            <w:tcW w:w="855" w:type="dxa"/>
            <w:tcBorders>
              <w:top w:val="single" w:color="000000" w:sz="4" w:space="0"/>
              <w:left w:val="single" w:color="000000" w:sz="4" w:space="0"/>
              <w:bottom w:val="single" w:color="000000" w:sz="4" w:space="0"/>
              <w:right w:val="single" w:color="000000" w:sz="4" w:space="0"/>
            </w:tcBorders>
            <w:vAlign w:val="center"/>
          </w:tcPr>
          <w:p w14:paraId="210DCD8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992A26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0.87</w:t>
            </w:r>
          </w:p>
        </w:tc>
        <w:tc>
          <w:tcPr>
            <w:tcW w:w="1016" w:type="dxa"/>
            <w:vMerge w:val="continue"/>
            <w:tcBorders>
              <w:left w:val="single" w:color="000000" w:sz="4" w:space="0"/>
              <w:right w:val="single" w:color="000000" w:sz="4" w:space="0"/>
            </w:tcBorders>
            <w:noWrap/>
            <w:vAlign w:val="center"/>
          </w:tcPr>
          <w:p w14:paraId="796D855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9A1235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5D668A6">
            <w:pPr>
              <w:jc w:val="center"/>
              <w:rPr>
                <w:rFonts w:hint="eastAsia" w:ascii="宋体" w:hAnsi="宋体" w:cs="宋体"/>
                <w:color w:val="000000"/>
                <w:sz w:val="22"/>
                <w:szCs w:val="22"/>
              </w:rPr>
            </w:pPr>
          </w:p>
        </w:tc>
      </w:tr>
      <w:tr w14:paraId="662D86C7">
        <w:tblPrEx>
          <w:tblCellMar>
            <w:top w:w="0" w:type="dxa"/>
            <w:left w:w="108" w:type="dxa"/>
            <w:bottom w:w="0" w:type="dxa"/>
            <w:right w:w="108" w:type="dxa"/>
          </w:tblCellMar>
        </w:tblPrEx>
        <w:trPr>
          <w:trHeight w:val="384"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7942D5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A9CE7E1">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0788B3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双门通道型密封门（带压力安全联动锁）</w:t>
            </w:r>
          </w:p>
        </w:tc>
        <w:tc>
          <w:tcPr>
            <w:tcW w:w="855" w:type="dxa"/>
            <w:tcBorders>
              <w:top w:val="single" w:color="000000" w:sz="4" w:space="0"/>
              <w:left w:val="single" w:color="000000" w:sz="4" w:space="0"/>
              <w:bottom w:val="single" w:color="000000" w:sz="4" w:space="0"/>
              <w:right w:val="single" w:color="000000" w:sz="4" w:space="0"/>
            </w:tcBorders>
            <w:vAlign w:val="center"/>
          </w:tcPr>
          <w:p w14:paraId="2B80923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7E7649C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1AF86D8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78ED8B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E1DBECC">
            <w:pPr>
              <w:jc w:val="center"/>
              <w:rPr>
                <w:rFonts w:hint="eastAsia" w:ascii="宋体" w:hAnsi="宋体" w:cs="宋体"/>
                <w:color w:val="000000"/>
                <w:sz w:val="22"/>
                <w:szCs w:val="22"/>
              </w:rPr>
            </w:pPr>
          </w:p>
        </w:tc>
      </w:tr>
      <w:tr w14:paraId="706D0CA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B9864F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067694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A3E65C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高压灭菌器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06D3DB8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899F8D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1016" w:type="dxa"/>
            <w:vMerge w:val="continue"/>
            <w:tcBorders>
              <w:left w:val="single" w:color="000000" w:sz="4" w:space="0"/>
              <w:bottom w:val="single" w:color="000000" w:sz="4" w:space="0"/>
              <w:right w:val="single" w:color="000000" w:sz="4" w:space="0"/>
            </w:tcBorders>
            <w:noWrap/>
            <w:vAlign w:val="center"/>
          </w:tcPr>
          <w:p w14:paraId="15EC941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bottom w:val="single" w:color="000000" w:sz="4" w:space="0"/>
              <w:right w:val="single" w:color="000000" w:sz="4" w:space="0"/>
            </w:tcBorders>
            <w:noWrap/>
            <w:vAlign w:val="center"/>
          </w:tcPr>
          <w:p w14:paraId="2FFB235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08744F3">
            <w:pPr>
              <w:jc w:val="center"/>
              <w:rPr>
                <w:rFonts w:hint="eastAsia" w:ascii="宋体" w:hAnsi="宋体" w:cs="宋体"/>
                <w:color w:val="000000"/>
                <w:sz w:val="22"/>
                <w:szCs w:val="22"/>
              </w:rPr>
            </w:pPr>
          </w:p>
        </w:tc>
      </w:tr>
      <w:tr w14:paraId="15B02597">
        <w:tblPrEx>
          <w:tblCellMar>
            <w:top w:w="0" w:type="dxa"/>
            <w:left w:w="108" w:type="dxa"/>
            <w:bottom w:w="0" w:type="dxa"/>
            <w:right w:w="108" w:type="dxa"/>
          </w:tblCellMar>
        </w:tblPrEx>
        <w:trPr>
          <w:trHeight w:val="288" w:hRule="atLeast"/>
        </w:trPr>
        <w:tc>
          <w:tcPr>
            <w:tcW w:w="854" w:type="dxa"/>
            <w:vMerge w:val="restart"/>
            <w:tcBorders>
              <w:top w:val="single" w:color="000000" w:sz="4" w:space="0"/>
              <w:left w:val="single" w:color="000000" w:sz="4" w:space="0"/>
              <w:bottom w:val="single" w:color="000000" w:sz="4" w:space="0"/>
              <w:right w:val="single" w:color="000000" w:sz="4" w:space="0"/>
            </w:tcBorders>
            <w:noWrap/>
            <w:vAlign w:val="center"/>
          </w:tcPr>
          <w:p w14:paraId="228B05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03包</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4A50D8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非医疗设备</w:t>
            </w:r>
          </w:p>
        </w:tc>
        <w:tc>
          <w:tcPr>
            <w:tcW w:w="3279" w:type="dxa"/>
            <w:tcBorders>
              <w:top w:val="single" w:color="000000" w:sz="4" w:space="0"/>
              <w:left w:val="nil"/>
              <w:bottom w:val="single" w:color="000000" w:sz="4" w:space="0"/>
              <w:right w:val="single" w:color="000000" w:sz="4" w:space="0"/>
            </w:tcBorders>
            <w:vAlign w:val="center"/>
          </w:tcPr>
          <w:p w14:paraId="1A8D5BB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诊疗床</w:t>
            </w:r>
          </w:p>
        </w:tc>
        <w:tc>
          <w:tcPr>
            <w:tcW w:w="855" w:type="dxa"/>
            <w:tcBorders>
              <w:top w:val="single" w:color="000000" w:sz="4" w:space="0"/>
              <w:left w:val="single" w:color="000000" w:sz="4" w:space="0"/>
              <w:bottom w:val="single" w:color="000000" w:sz="4" w:space="0"/>
              <w:right w:val="single" w:color="000000" w:sz="4" w:space="0"/>
            </w:tcBorders>
            <w:vAlign w:val="center"/>
          </w:tcPr>
          <w:p w14:paraId="3C05744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384B4D2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0.282</w:t>
            </w:r>
          </w:p>
        </w:tc>
        <w:tc>
          <w:tcPr>
            <w:tcW w:w="1016" w:type="dxa"/>
            <w:vMerge w:val="restart"/>
            <w:tcBorders>
              <w:top w:val="single" w:color="000000" w:sz="4" w:space="0"/>
              <w:left w:val="single" w:color="000000" w:sz="4" w:space="0"/>
              <w:right w:val="single" w:color="000000" w:sz="4" w:space="0"/>
            </w:tcBorders>
            <w:noWrap/>
            <w:vAlign w:val="center"/>
          </w:tcPr>
          <w:p w14:paraId="3BDB4D7F">
            <w:pPr>
              <w:widowControl/>
              <w:jc w:val="right"/>
              <w:textAlignment w:val="center"/>
              <w:rPr>
                <w:rFonts w:hint="eastAsia" w:ascii="宋体" w:hAnsi="宋体" w:cs="宋体"/>
                <w:color w:val="000000"/>
                <w:kern w:val="0"/>
                <w:sz w:val="16"/>
                <w:szCs w:val="16"/>
                <w:lang w:bidi="ar"/>
              </w:rPr>
            </w:pPr>
          </w:p>
        </w:tc>
        <w:tc>
          <w:tcPr>
            <w:tcW w:w="965" w:type="dxa"/>
            <w:vMerge w:val="restart"/>
            <w:tcBorders>
              <w:top w:val="single" w:color="000000" w:sz="4" w:space="0"/>
              <w:left w:val="single" w:color="000000" w:sz="4" w:space="0"/>
              <w:right w:val="single" w:color="000000" w:sz="4" w:space="0"/>
            </w:tcBorders>
            <w:noWrap/>
            <w:vAlign w:val="center"/>
          </w:tcPr>
          <w:p w14:paraId="6738DEC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否</w:t>
            </w:r>
          </w:p>
        </w:tc>
        <w:tc>
          <w:tcPr>
            <w:tcW w:w="965" w:type="dxa"/>
            <w:vMerge w:val="restart"/>
            <w:tcBorders>
              <w:top w:val="single" w:color="000000" w:sz="4" w:space="0"/>
              <w:left w:val="single" w:color="000000" w:sz="4" w:space="0"/>
              <w:bottom w:val="single" w:color="000000" w:sz="4" w:space="0"/>
              <w:right w:val="single" w:color="000000" w:sz="4" w:space="0"/>
            </w:tcBorders>
            <w:noWrap/>
            <w:vAlign w:val="center"/>
          </w:tcPr>
          <w:p w14:paraId="0BC813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573.148万元</w:t>
            </w:r>
          </w:p>
        </w:tc>
      </w:tr>
      <w:tr w14:paraId="7687AAD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19ECCD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424929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A199AA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候诊椅（一组三座）</w:t>
            </w:r>
          </w:p>
        </w:tc>
        <w:tc>
          <w:tcPr>
            <w:tcW w:w="855" w:type="dxa"/>
            <w:tcBorders>
              <w:top w:val="single" w:color="000000" w:sz="4" w:space="0"/>
              <w:left w:val="single" w:color="000000" w:sz="4" w:space="0"/>
              <w:bottom w:val="single" w:color="000000" w:sz="4" w:space="0"/>
              <w:right w:val="single" w:color="000000" w:sz="4" w:space="0"/>
            </w:tcBorders>
            <w:vAlign w:val="center"/>
          </w:tcPr>
          <w:p w14:paraId="734FD28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w:t>
            </w:r>
          </w:p>
        </w:tc>
        <w:tc>
          <w:tcPr>
            <w:tcW w:w="776" w:type="dxa"/>
            <w:tcBorders>
              <w:top w:val="single" w:color="000000" w:sz="4" w:space="0"/>
              <w:left w:val="single" w:color="000000" w:sz="4" w:space="0"/>
              <w:bottom w:val="single" w:color="000000" w:sz="4" w:space="0"/>
              <w:right w:val="single" w:color="000000" w:sz="4" w:space="0"/>
            </w:tcBorders>
            <w:vAlign w:val="center"/>
          </w:tcPr>
          <w:p w14:paraId="584CBCF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w:t>
            </w:r>
          </w:p>
        </w:tc>
        <w:tc>
          <w:tcPr>
            <w:tcW w:w="1016" w:type="dxa"/>
            <w:vMerge w:val="continue"/>
            <w:tcBorders>
              <w:left w:val="single" w:color="000000" w:sz="4" w:space="0"/>
              <w:right w:val="single" w:color="000000" w:sz="4" w:space="0"/>
            </w:tcBorders>
            <w:noWrap/>
            <w:vAlign w:val="center"/>
          </w:tcPr>
          <w:p w14:paraId="12FB336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9F04CD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2C18E95">
            <w:pPr>
              <w:jc w:val="center"/>
              <w:rPr>
                <w:rFonts w:hint="eastAsia" w:ascii="宋体" w:hAnsi="宋体" w:cs="宋体"/>
                <w:color w:val="000000"/>
                <w:sz w:val="22"/>
                <w:szCs w:val="22"/>
              </w:rPr>
            </w:pPr>
          </w:p>
        </w:tc>
      </w:tr>
      <w:tr w14:paraId="654F3AB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DB2DE1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1FEF14B">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C7BBB6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门诊诊桌</w:t>
            </w:r>
          </w:p>
        </w:tc>
        <w:tc>
          <w:tcPr>
            <w:tcW w:w="855" w:type="dxa"/>
            <w:tcBorders>
              <w:top w:val="single" w:color="000000" w:sz="4" w:space="0"/>
              <w:left w:val="single" w:color="000000" w:sz="4" w:space="0"/>
              <w:bottom w:val="single" w:color="000000" w:sz="4" w:space="0"/>
              <w:right w:val="single" w:color="000000" w:sz="4" w:space="0"/>
            </w:tcBorders>
            <w:vAlign w:val="center"/>
          </w:tcPr>
          <w:p w14:paraId="01D0A97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3D01442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4.344</w:t>
            </w:r>
          </w:p>
        </w:tc>
        <w:tc>
          <w:tcPr>
            <w:tcW w:w="1016" w:type="dxa"/>
            <w:vMerge w:val="continue"/>
            <w:tcBorders>
              <w:left w:val="single" w:color="000000" w:sz="4" w:space="0"/>
              <w:right w:val="single" w:color="000000" w:sz="4" w:space="0"/>
            </w:tcBorders>
            <w:noWrap/>
            <w:vAlign w:val="center"/>
          </w:tcPr>
          <w:p w14:paraId="74A00F1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B6FD96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CF4C5A5">
            <w:pPr>
              <w:jc w:val="center"/>
              <w:rPr>
                <w:rFonts w:hint="eastAsia" w:ascii="宋体" w:hAnsi="宋体" w:cs="宋体"/>
                <w:color w:val="000000"/>
                <w:sz w:val="22"/>
                <w:szCs w:val="22"/>
              </w:rPr>
            </w:pPr>
          </w:p>
        </w:tc>
      </w:tr>
      <w:tr w14:paraId="371EC4C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B8D187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EEF47D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CA4FEE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门诊医生诊椅</w:t>
            </w:r>
          </w:p>
        </w:tc>
        <w:tc>
          <w:tcPr>
            <w:tcW w:w="855" w:type="dxa"/>
            <w:tcBorders>
              <w:top w:val="single" w:color="000000" w:sz="4" w:space="0"/>
              <w:left w:val="single" w:color="000000" w:sz="4" w:space="0"/>
              <w:bottom w:val="single" w:color="000000" w:sz="4" w:space="0"/>
              <w:right w:val="single" w:color="000000" w:sz="4" w:space="0"/>
            </w:tcBorders>
            <w:vAlign w:val="center"/>
          </w:tcPr>
          <w:p w14:paraId="00D44D1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6B9E75B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1.682</w:t>
            </w:r>
          </w:p>
        </w:tc>
        <w:tc>
          <w:tcPr>
            <w:tcW w:w="1016" w:type="dxa"/>
            <w:vMerge w:val="continue"/>
            <w:tcBorders>
              <w:left w:val="single" w:color="000000" w:sz="4" w:space="0"/>
              <w:right w:val="single" w:color="000000" w:sz="4" w:space="0"/>
            </w:tcBorders>
            <w:noWrap/>
            <w:vAlign w:val="center"/>
          </w:tcPr>
          <w:p w14:paraId="39180D0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AB8DFD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16F550D">
            <w:pPr>
              <w:jc w:val="center"/>
              <w:rPr>
                <w:rFonts w:hint="eastAsia" w:ascii="宋体" w:hAnsi="宋体" w:cs="宋体"/>
                <w:color w:val="000000"/>
                <w:sz w:val="22"/>
                <w:szCs w:val="22"/>
              </w:rPr>
            </w:pPr>
          </w:p>
        </w:tc>
      </w:tr>
      <w:tr w14:paraId="6C85EF1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27056E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AC25D0B">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D783E4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门诊患者诊椅</w:t>
            </w:r>
          </w:p>
        </w:tc>
        <w:tc>
          <w:tcPr>
            <w:tcW w:w="855" w:type="dxa"/>
            <w:tcBorders>
              <w:top w:val="single" w:color="000000" w:sz="4" w:space="0"/>
              <w:left w:val="single" w:color="000000" w:sz="4" w:space="0"/>
              <w:bottom w:val="single" w:color="000000" w:sz="4" w:space="0"/>
              <w:right w:val="single" w:color="000000" w:sz="4" w:space="0"/>
            </w:tcBorders>
            <w:vAlign w:val="center"/>
          </w:tcPr>
          <w:p w14:paraId="78F9BDA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1FED685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0.36</w:t>
            </w:r>
          </w:p>
        </w:tc>
        <w:tc>
          <w:tcPr>
            <w:tcW w:w="1016" w:type="dxa"/>
            <w:vMerge w:val="continue"/>
            <w:tcBorders>
              <w:left w:val="single" w:color="000000" w:sz="4" w:space="0"/>
              <w:right w:val="single" w:color="000000" w:sz="4" w:space="0"/>
            </w:tcBorders>
            <w:noWrap/>
            <w:vAlign w:val="center"/>
          </w:tcPr>
          <w:p w14:paraId="71C7AB3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3FF406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255B177">
            <w:pPr>
              <w:jc w:val="center"/>
              <w:rPr>
                <w:rFonts w:hint="eastAsia" w:ascii="宋体" w:hAnsi="宋体" w:cs="宋体"/>
                <w:color w:val="000000"/>
                <w:sz w:val="22"/>
                <w:szCs w:val="22"/>
              </w:rPr>
            </w:pPr>
          </w:p>
        </w:tc>
      </w:tr>
      <w:tr w14:paraId="2185C66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932C69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BF931F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1FFE4B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心理治疗沙发</w:t>
            </w:r>
          </w:p>
        </w:tc>
        <w:tc>
          <w:tcPr>
            <w:tcW w:w="855" w:type="dxa"/>
            <w:tcBorders>
              <w:top w:val="single" w:color="000000" w:sz="4" w:space="0"/>
              <w:left w:val="single" w:color="000000" w:sz="4" w:space="0"/>
              <w:bottom w:val="single" w:color="000000" w:sz="4" w:space="0"/>
              <w:right w:val="single" w:color="000000" w:sz="4" w:space="0"/>
            </w:tcBorders>
            <w:vAlign w:val="center"/>
          </w:tcPr>
          <w:p w14:paraId="50F7367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776" w:type="dxa"/>
            <w:tcBorders>
              <w:top w:val="single" w:color="000000" w:sz="4" w:space="0"/>
              <w:left w:val="single" w:color="000000" w:sz="4" w:space="0"/>
              <w:bottom w:val="single" w:color="000000" w:sz="4" w:space="0"/>
              <w:right w:val="single" w:color="000000" w:sz="4" w:space="0"/>
            </w:tcBorders>
            <w:vAlign w:val="center"/>
          </w:tcPr>
          <w:p w14:paraId="36F0A30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1.95</w:t>
            </w:r>
          </w:p>
        </w:tc>
        <w:tc>
          <w:tcPr>
            <w:tcW w:w="1016" w:type="dxa"/>
            <w:vMerge w:val="continue"/>
            <w:tcBorders>
              <w:left w:val="single" w:color="000000" w:sz="4" w:space="0"/>
              <w:right w:val="single" w:color="000000" w:sz="4" w:space="0"/>
            </w:tcBorders>
            <w:noWrap/>
            <w:vAlign w:val="center"/>
          </w:tcPr>
          <w:p w14:paraId="48AC59A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6F8486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DFDED4F">
            <w:pPr>
              <w:jc w:val="center"/>
              <w:rPr>
                <w:rFonts w:hint="eastAsia" w:ascii="宋体" w:hAnsi="宋体" w:cs="宋体"/>
                <w:color w:val="000000"/>
                <w:sz w:val="22"/>
                <w:szCs w:val="22"/>
              </w:rPr>
            </w:pPr>
          </w:p>
        </w:tc>
      </w:tr>
      <w:tr w14:paraId="247A212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418CA3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6134CD1">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D76D2C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输液室沙发</w:t>
            </w:r>
          </w:p>
        </w:tc>
        <w:tc>
          <w:tcPr>
            <w:tcW w:w="855" w:type="dxa"/>
            <w:tcBorders>
              <w:top w:val="single" w:color="000000" w:sz="4" w:space="0"/>
              <w:left w:val="single" w:color="000000" w:sz="4" w:space="0"/>
              <w:bottom w:val="single" w:color="000000" w:sz="4" w:space="0"/>
              <w:right w:val="single" w:color="000000" w:sz="4" w:space="0"/>
            </w:tcBorders>
            <w:vAlign w:val="center"/>
          </w:tcPr>
          <w:p w14:paraId="228108D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single" w:color="000000" w:sz="4" w:space="0"/>
              <w:left w:val="single" w:color="000000" w:sz="4" w:space="0"/>
              <w:bottom w:val="single" w:color="000000" w:sz="4" w:space="0"/>
              <w:right w:val="single" w:color="000000" w:sz="4" w:space="0"/>
            </w:tcBorders>
            <w:vAlign w:val="center"/>
          </w:tcPr>
          <w:p w14:paraId="4B3DE7B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0.36</w:t>
            </w:r>
          </w:p>
        </w:tc>
        <w:tc>
          <w:tcPr>
            <w:tcW w:w="1016" w:type="dxa"/>
            <w:vMerge w:val="continue"/>
            <w:tcBorders>
              <w:left w:val="single" w:color="000000" w:sz="4" w:space="0"/>
              <w:right w:val="single" w:color="000000" w:sz="4" w:space="0"/>
            </w:tcBorders>
            <w:noWrap/>
            <w:vAlign w:val="center"/>
          </w:tcPr>
          <w:p w14:paraId="20EE503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188ECF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CF740B5">
            <w:pPr>
              <w:jc w:val="center"/>
              <w:rPr>
                <w:rFonts w:hint="eastAsia" w:ascii="宋体" w:hAnsi="宋体" w:cs="宋体"/>
                <w:color w:val="000000"/>
                <w:sz w:val="22"/>
                <w:szCs w:val="22"/>
              </w:rPr>
            </w:pPr>
          </w:p>
        </w:tc>
      </w:tr>
      <w:tr w14:paraId="71F6BFC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C57380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90E24D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EA8F98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病床</w:t>
            </w:r>
          </w:p>
        </w:tc>
        <w:tc>
          <w:tcPr>
            <w:tcW w:w="855" w:type="dxa"/>
            <w:tcBorders>
              <w:top w:val="single" w:color="000000" w:sz="4" w:space="0"/>
              <w:left w:val="single" w:color="000000" w:sz="4" w:space="0"/>
              <w:bottom w:val="single" w:color="000000" w:sz="4" w:space="0"/>
              <w:right w:val="single" w:color="000000" w:sz="4" w:space="0"/>
            </w:tcBorders>
            <w:vAlign w:val="center"/>
          </w:tcPr>
          <w:p w14:paraId="637A195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120</w:t>
            </w:r>
          </w:p>
        </w:tc>
        <w:tc>
          <w:tcPr>
            <w:tcW w:w="776" w:type="dxa"/>
            <w:tcBorders>
              <w:top w:val="single" w:color="000000" w:sz="4" w:space="0"/>
              <w:left w:val="single" w:color="000000" w:sz="4" w:space="0"/>
              <w:bottom w:val="single" w:color="000000" w:sz="4" w:space="0"/>
              <w:right w:val="single" w:color="000000" w:sz="4" w:space="0"/>
            </w:tcBorders>
            <w:vAlign w:val="center"/>
          </w:tcPr>
          <w:p w14:paraId="5E2C1D4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43.2</w:t>
            </w:r>
          </w:p>
        </w:tc>
        <w:tc>
          <w:tcPr>
            <w:tcW w:w="1016" w:type="dxa"/>
            <w:vMerge w:val="continue"/>
            <w:tcBorders>
              <w:left w:val="single" w:color="000000" w:sz="4" w:space="0"/>
              <w:right w:val="single" w:color="000000" w:sz="4" w:space="0"/>
            </w:tcBorders>
            <w:noWrap/>
            <w:vAlign w:val="center"/>
          </w:tcPr>
          <w:p w14:paraId="5D6B85A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0F4451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60B7E3D">
            <w:pPr>
              <w:jc w:val="center"/>
              <w:rPr>
                <w:rFonts w:hint="eastAsia" w:ascii="宋体" w:hAnsi="宋体" w:cs="宋体"/>
                <w:color w:val="000000"/>
                <w:sz w:val="22"/>
                <w:szCs w:val="22"/>
              </w:rPr>
            </w:pPr>
          </w:p>
        </w:tc>
      </w:tr>
      <w:tr w14:paraId="34C59BC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229186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D99134A">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485AD6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病床</w:t>
            </w:r>
          </w:p>
        </w:tc>
        <w:tc>
          <w:tcPr>
            <w:tcW w:w="855" w:type="dxa"/>
            <w:tcBorders>
              <w:top w:val="single" w:color="000000" w:sz="4" w:space="0"/>
              <w:left w:val="single" w:color="000000" w:sz="4" w:space="0"/>
              <w:bottom w:val="single" w:color="000000" w:sz="4" w:space="0"/>
              <w:right w:val="single" w:color="000000" w:sz="4" w:space="0"/>
            </w:tcBorders>
            <w:vAlign w:val="center"/>
          </w:tcPr>
          <w:p w14:paraId="67598EF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80</w:t>
            </w:r>
          </w:p>
        </w:tc>
        <w:tc>
          <w:tcPr>
            <w:tcW w:w="776" w:type="dxa"/>
            <w:tcBorders>
              <w:top w:val="single" w:color="000000" w:sz="4" w:space="0"/>
              <w:left w:val="single" w:color="000000" w:sz="4" w:space="0"/>
              <w:bottom w:val="single" w:color="000000" w:sz="4" w:space="0"/>
              <w:right w:val="single" w:color="000000" w:sz="4" w:space="0"/>
            </w:tcBorders>
            <w:vAlign w:val="center"/>
          </w:tcPr>
          <w:p w14:paraId="71CDCDE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20.8</w:t>
            </w:r>
          </w:p>
        </w:tc>
        <w:tc>
          <w:tcPr>
            <w:tcW w:w="1016" w:type="dxa"/>
            <w:vMerge w:val="continue"/>
            <w:tcBorders>
              <w:left w:val="single" w:color="000000" w:sz="4" w:space="0"/>
              <w:right w:val="single" w:color="000000" w:sz="4" w:space="0"/>
            </w:tcBorders>
            <w:noWrap/>
            <w:vAlign w:val="center"/>
          </w:tcPr>
          <w:p w14:paraId="7F60F7A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609885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6BFBD14">
            <w:pPr>
              <w:jc w:val="center"/>
              <w:rPr>
                <w:rFonts w:hint="eastAsia" w:ascii="宋体" w:hAnsi="宋体" w:cs="宋体"/>
                <w:color w:val="000000"/>
                <w:sz w:val="22"/>
                <w:szCs w:val="22"/>
              </w:rPr>
            </w:pPr>
          </w:p>
        </w:tc>
      </w:tr>
      <w:tr w14:paraId="74C4111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BF70B4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F78434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3BB277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多功能（双摇）病床</w:t>
            </w:r>
          </w:p>
        </w:tc>
        <w:tc>
          <w:tcPr>
            <w:tcW w:w="855" w:type="dxa"/>
            <w:tcBorders>
              <w:top w:val="single" w:color="000000" w:sz="4" w:space="0"/>
              <w:left w:val="single" w:color="000000" w:sz="4" w:space="0"/>
              <w:bottom w:val="single" w:color="000000" w:sz="4" w:space="0"/>
              <w:right w:val="single" w:color="000000" w:sz="4" w:space="0"/>
            </w:tcBorders>
            <w:vAlign w:val="center"/>
          </w:tcPr>
          <w:p w14:paraId="6DE593C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265</w:t>
            </w:r>
          </w:p>
        </w:tc>
        <w:tc>
          <w:tcPr>
            <w:tcW w:w="776" w:type="dxa"/>
            <w:tcBorders>
              <w:top w:val="single" w:color="000000" w:sz="4" w:space="0"/>
              <w:left w:val="single" w:color="000000" w:sz="4" w:space="0"/>
              <w:bottom w:val="single" w:color="000000" w:sz="4" w:space="0"/>
              <w:right w:val="single" w:color="000000" w:sz="4" w:space="0"/>
            </w:tcBorders>
            <w:vAlign w:val="center"/>
          </w:tcPr>
          <w:p w14:paraId="1B636F9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121.9</w:t>
            </w:r>
          </w:p>
        </w:tc>
        <w:tc>
          <w:tcPr>
            <w:tcW w:w="1016" w:type="dxa"/>
            <w:vMerge w:val="continue"/>
            <w:tcBorders>
              <w:left w:val="single" w:color="000000" w:sz="4" w:space="0"/>
              <w:right w:val="single" w:color="000000" w:sz="4" w:space="0"/>
            </w:tcBorders>
            <w:noWrap/>
            <w:vAlign w:val="center"/>
          </w:tcPr>
          <w:p w14:paraId="50BCF18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B89F98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7362F5E">
            <w:pPr>
              <w:jc w:val="center"/>
              <w:rPr>
                <w:rFonts w:hint="eastAsia" w:ascii="宋体" w:hAnsi="宋体" w:cs="宋体"/>
                <w:color w:val="000000"/>
                <w:sz w:val="22"/>
                <w:szCs w:val="22"/>
              </w:rPr>
            </w:pPr>
          </w:p>
        </w:tc>
      </w:tr>
      <w:tr w14:paraId="06B095A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0CFDD5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16B51E8">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D32226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床头桌</w:t>
            </w:r>
          </w:p>
        </w:tc>
        <w:tc>
          <w:tcPr>
            <w:tcW w:w="855" w:type="dxa"/>
            <w:tcBorders>
              <w:top w:val="single" w:color="000000" w:sz="4" w:space="0"/>
              <w:left w:val="single" w:color="000000" w:sz="4" w:space="0"/>
              <w:bottom w:val="single" w:color="000000" w:sz="4" w:space="0"/>
              <w:right w:val="single" w:color="000000" w:sz="4" w:space="0"/>
            </w:tcBorders>
            <w:vAlign w:val="center"/>
          </w:tcPr>
          <w:p w14:paraId="375F6DB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450</w:t>
            </w:r>
          </w:p>
        </w:tc>
        <w:tc>
          <w:tcPr>
            <w:tcW w:w="776" w:type="dxa"/>
            <w:tcBorders>
              <w:top w:val="single" w:color="000000" w:sz="4" w:space="0"/>
              <w:left w:val="single" w:color="000000" w:sz="4" w:space="0"/>
              <w:bottom w:val="single" w:color="000000" w:sz="4" w:space="0"/>
              <w:right w:val="single" w:color="000000" w:sz="4" w:space="0"/>
            </w:tcBorders>
            <w:vAlign w:val="center"/>
          </w:tcPr>
          <w:p w14:paraId="6300CF4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7.02</w:t>
            </w:r>
          </w:p>
        </w:tc>
        <w:tc>
          <w:tcPr>
            <w:tcW w:w="1016" w:type="dxa"/>
            <w:vMerge w:val="continue"/>
            <w:tcBorders>
              <w:left w:val="single" w:color="000000" w:sz="4" w:space="0"/>
              <w:right w:val="single" w:color="000000" w:sz="4" w:space="0"/>
            </w:tcBorders>
            <w:noWrap/>
            <w:vAlign w:val="center"/>
          </w:tcPr>
          <w:p w14:paraId="311CFA2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FB4E9A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749CD0">
            <w:pPr>
              <w:jc w:val="center"/>
              <w:rPr>
                <w:rFonts w:hint="eastAsia" w:ascii="宋体" w:hAnsi="宋体" w:cs="宋体"/>
                <w:color w:val="000000"/>
                <w:sz w:val="22"/>
                <w:szCs w:val="22"/>
              </w:rPr>
            </w:pPr>
          </w:p>
        </w:tc>
      </w:tr>
      <w:tr w14:paraId="23B9941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F6AFDF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69CD63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9D23F9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移动餐桌</w:t>
            </w:r>
          </w:p>
        </w:tc>
        <w:tc>
          <w:tcPr>
            <w:tcW w:w="855" w:type="dxa"/>
            <w:tcBorders>
              <w:top w:val="single" w:color="000000" w:sz="4" w:space="0"/>
              <w:left w:val="single" w:color="000000" w:sz="4" w:space="0"/>
              <w:bottom w:val="single" w:color="000000" w:sz="4" w:space="0"/>
              <w:right w:val="single" w:color="000000" w:sz="4" w:space="0"/>
            </w:tcBorders>
            <w:vAlign w:val="center"/>
          </w:tcPr>
          <w:p w14:paraId="21DE4E4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118</w:t>
            </w:r>
          </w:p>
        </w:tc>
        <w:tc>
          <w:tcPr>
            <w:tcW w:w="776" w:type="dxa"/>
            <w:tcBorders>
              <w:top w:val="single" w:color="000000" w:sz="4" w:space="0"/>
              <w:left w:val="single" w:color="000000" w:sz="4" w:space="0"/>
              <w:bottom w:val="single" w:color="000000" w:sz="4" w:space="0"/>
              <w:right w:val="single" w:color="000000" w:sz="4" w:space="0"/>
            </w:tcBorders>
            <w:vAlign w:val="center"/>
          </w:tcPr>
          <w:p w14:paraId="686D21F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2.596</w:t>
            </w:r>
          </w:p>
        </w:tc>
        <w:tc>
          <w:tcPr>
            <w:tcW w:w="1016" w:type="dxa"/>
            <w:vMerge w:val="continue"/>
            <w:tcBorders>
              <w:left w:val="single" w:color="000000" w:sz="4" w:space="0"/>
              <w:right w:val="single" w:color="000000" w:sz="4" w:space="0"/>
            </w:tcBorders>
            <w:noWrap/>
            <w:vAlign w:val="center"/>
          </w:tcPr>
          <w:p w14:paraId="3DBD522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305964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8641D02">
            <w:pPr>
              <w:jc w:val="center"/>
              <w:rPr>
                <w:rFonts w:hint="eastAsia" w:ascii="宋体" w:hAnsi="宋体" w:cs="宋体"/>
                <w:color w:val="000000"/>
                <w:sz w:val="22"/>
                <w:szCs w:val="22"/>
              </w:rPr>
            </w:pPr>
          </w:p>
        </w:tc>
      </w:tr>
      <w:tr w14:paraId="78E803F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1722ED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47AA4D9">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012F70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陪护椅</w:t>
            </w:r>
          </w:p>
        </w:tc>
        <w:tc>
          <w:tcPr>
            <w:tcW w:w="855" w:type="dxa"/>
            <w:tcBorders>
              <w:top w:val="single" w:color="000000" w:sz="4" w:space="0"/>
              <w:left w:val="single" w:color="000000" w:sz="4" w:space="0"/>
              <w:bottom w:val="single" w:color="000000" w:sz="4" w:space="0"/>
              <w:right w:val="single" w:color="000000" w:sz="4" w:space="0"/>
            </w:tcBorders>
            <w:vAlign w:val="center"/>
          </w:tcPr>
          <w:p w14:paraId="529B3AA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118</w:t>
            </w:r>
          </w:p>
        </w:tc>
        <w:tc>
          <w:tcPr>
            <w:tcW w:w="776" w:type="dxa"/>
            <w:tcBorders>
              <w:top w:val="single" w:color="000000" w:sz="4" w:space="0"/>
              <w:left w:val="single" w:color="000000" w:sz="4" w:space="0"/>
              <w:bottom w:val="single" w:color="000000" w:sz="4" w:space="0"/>
              <w:right w:val="single" w:color="000000" w:sz="4" w:space="0"/>
            </w:tcBorders>
            <w:vAlign w:val="center"/>
          </w:tcPr>
          <w:p w14:paraId="28260F9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4.425</w:t>
            </w:r>
          </w:p>
        </w:tc>
        <w:tc>
          <w:tcPr>
            <w:tcW w:w="1016" w:type="dxa"/>
            <w:vMerge w:val="continue"/>
            <w:tcBorders>
              <w:left w:val="single" w:color="000000" w:sz="4" w:space="0"/>
              <w:right w:val="single" w:color="000000" w:sz="4" w:space="0"/>
            </w:tcBorders>
            <w:noWrap/>
            <w:vAlign w:val="center"/>
          </w:tcPr>
          <w:p w14:paraId="573084B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B606C8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D3016D0">
            <w:pPr>
              <w:jc w:val="center"/>
              <w:rPr>
                <w:rFonts w:hint="eastAsia" w:ascii="宋体" w:hAnsi="宋体" w:cs="宋体"/>
                <w:color w:val="000000"/>
                <w:sz w:val="22"/>
                <w:szCs w:val="22"/>
              </w:rPr>
            </w:pPr>
          </w:p>
        </w:tc>
      </w:tr>
      <w:tr w14:paraId="4B2CA3C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7EE570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D8E9306">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1AB060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医用隐私帘（带轨道）</w:t>
            </w:r>
          </w:p>
        </w:tc>
        <w:tc>
          <w:tcPr>
            <w:tcW w:w="855" w:type="dxa"/>
            <w:tcBorders>
              <w:top w:val="single" w:color="000000" w:sz="4" w:space="0"/>
              <w:left w:val="single" w:color="000000" w:sz="4" w:space="0"/>
              <w:bottom w:val="single" w:color="000000" w:sz="4" w:space="0"/>
              <w:right w:val="single" w:color="000000" w:sz="4" w:space="0"/>
            </w:tcBorders>
            <w:vAlign w:val="center"/>
          </w:tcPr>
          <w:p w14:paraId="0913F56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126</w:t>
            </w:r>
          </w:p>
        </w:tc>
        <w:tc>
          <w:tcPr>
            <w:tcW w:w="776" w:type="dxa"/>
            <w:tcBorders>
              <w:top w:val="single" w:color="000000" w:sz="4" w:space="0"/>
              <w:left w:val="single" w:color="000000" w:sz="4" w:space="0"/>
              <w:bottom w:val="single" w:color="000000" w:sz="4" w:space="0"/>
              <w:right w:val="single" w:color="000000" w:sz="4" w:space="0"/>
            </w:tcBorders>
            <w:vAlign w:val="center"/>
          </w:tcPr>
          <w:p w14:paraId="5DB9E0E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6.804</w:t>
            </w:r>
          </w:p>
        </w:tc>
        <w:tc>
          <w:tcPr>
            <w:tcW w:w="1016" w:type="dxa"/>
            <w:vMerge w:val="continue"/>
            <w:tcBorders>
              <w:left w:val="single" w:color="000000" w:sz="4" w:space="0"/>
              <w:right w:val="single" w:color="000000" w:sz="4" w:space="0"/>
            </w:tcBorders>
            <w:noWrap/>
            <w:vAlign w:val="center"/>
          </w:tcPr>
          <w:p w14:paraId="3EF60D7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070026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419C1CC">
            <w:pPr>
              <w:jc w:val="center"/>
              <w:rPr>
                <w:rFonts w:hint="eastAsia" w:ascii="宋体" w:hAnsi="宋体" w:cs="宋体"/>
                <w:color w:val="000000"/>
                <w:sz w:val="22"/>
                <w:szCs w:val="22"/>
              </w:rPr>
            </w:pPr>
          </w:p>
        </w:tc>
      </w:tr>
      <w:tr w14:paraId="3CC3C49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A93C11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1645BBC">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220323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轨道式输液架（带轨道）</w:t>
            </w:r>
          </w:p>
        </w:tc>
        <w:tc>
          <w:tcPr>
            <w:tcW w:w="855" w:type="dxa"/>
            <w:tcBorders>
              <w:top w:val="single" w:color="000000" w:sz="4" w:space="0"/>
              <w:left w:val="single" w:color="000000" w:sz="4" w:space="0"/>
              <w:bottom w:val="single" w:color="000000" w:sz="4" w:space="0"/>
              <w:right w:val="single" w:color="000000" w:sz="4" w:space="0"/>
            </w:tcBorders>
            <w:vAlign w:val="center"/>
          </w:tcPr>
          <w:p w14:paraId="0832FF3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126</w:t>
            </w:r>
          </w:p>
        </w:tc>
        <w:tc>
          <w:tcPr>
            <w:tcW w:w="776" w:type="dxa"/>
            <w:tcBorders>
              <w:top w:val="single" w:color="000000" w:sz="4" w:space="0"/>
              <w:left w:val="single" w:color="000000" w:sz="4" w:space="0"/>
              <w:bottom w:val="single" w:color="000000" w:sz="4" w:space="0"/>
              <w:right w:val="single" w:color="000000" w:sz="4" w:space="0"/>
            </w:tcBorders>
            <w:vAlign w:val="center"/>
          </w:tcPr>
          <w:p w14:paraId="277579E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4.032</w:t>
            </w:r>
          </w:p>
        </w:tc>
        <w:tc>
          <w:tcPr>
            <w:tcW w:w="1016" w:type="dxa"/>
            <w:vMerge w:val="continue"/>
            <w:tcBorders>
              <w:left w:val="single" w:color="000000" w:sz="4" w:space="0"/>
              <w:right w:val="single" w:color="000000" w:sz="4" w:space="0"/>
            </w:tcBorders>
            <w:noWrap/>
            <w:vAlign w:val="center"/>
          </w:tcPr>
          <w:p w14:paraId="60D38BF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EAD107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05CA21B">
            <w:pPr>
              <w:jc w:val="center"/>
              <w:rPr>
                <w:rFonts w:hint="eastAsia" w:ascii="宋体" w:hAnsi="宋体" w:cs="宋体"/>
                <w:color w:val="000000"/>
                <w:sz w:val="22"/>
                <w:szCs w:val="22"/>
              </w:rPr>
            </w:pPr>
          </w:p>
        </w:tc>
      </w:tr>
      <w:tr w14:paraId="2F109A0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D59CC7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904E0F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B38573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ABS移动式输液架</w:t>
            </w:r>
          </w:p>
        </w:tc>
        <w:tc>
          <w:tcPr>
            <w:tcW w:w="855" w:type="dxa"/>
            <w:tcBorders>
              <w:top w:val="single" w:color="000000" w:sz="4" w:space="0"/>
              <w:left w:val="single" w:color="000000" w:sz="4" w:space="0"/>
              <w:bottom w:val="single" w:color="000000" w:sz="4" w:space="0"/>
              <w:right w:val="single" w:color="000000" w:sz="4" w:space="0"/>
            </w:tcBorders>
            <w:vAlign w:val="center"/>
          </w:tcPr>
          <w:p w14:paraId="0B77159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776" w:type="dxa"/>
            <w:tcBorders>
              <w:top w:val="single" w:color="000000" w:sz="4" w:space="0"/>
              <w:left w:val="single" w:color="000000" w:sz="4" w:space="0"/>
              <w:bottom w:val="single" w:color="000000" w:sz="4" w:space="0"/>
              <w:right w:val="single" w:color="000000" w:sz="4" w:space="0"/>
            </w:tcBorders>
            <w:vAlign w:val="center"/>
          </w:tcPr>
          <w:p w14:paraId="7283898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0.42</w:t>
            </w:r>
          </w:p>
        </w:tc>
        <w:tc>
          <w:tcPr>
            <w:tcW w:w="1016" w:type="dxa"/>
            <w:vMerge w:val="continue"/>
            <w:tcBorders>
              <w:left w:val="single" w:color="000000" w:sz="4" w:space="0"/>
              <w:right w:val="single" w:color="000000" w:sz="4" w:space="0"/>
            </w:tcBorders>
            <w:noWrap/>
            <w:vAlign w:val="center"/>
          </w:tcPr>
          <w:p w14:paraId="3B3F29A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12DB50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1867A59">
            <w:pPr>
              <w:jc w:val="center"/>
              <w:rPr>
                <w:rFonts w:hint="eastAsia" w:ascii="宋体" w:hAnsi="宋体" w:cs="宋体"/>
                <w:color w:val="000000"/>
                <w:sz w:val="22"/>
                <w:szCs w:val="22"/>
              </w:rPr>
            </w:pPr>
          </w:p>
        </w:tc>
      </w:tr>
      <w:tr w14:paraId="52D6AB6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AF0C5F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1E892D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257103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定制衣柜（四门）</w:t>
            </w:r>
          </w:p>
        </w:tc>
        <w:tc>
          <w:tcPr>
            <w:tcW w:w="855" w:type="dxa"/>
            <w:tcBorders>
              <w:top w:val="single" w:color="000000" w:sz="4" w:space="0"/>
              <w:left w:val="single" w:color="000000" w:sz="4" w:space="0"/>
              <w:bottom w:val="single" w:color="000000" w:sz="4" w:space="0"/>
              <w:right w:val="single" w:color="000000" w:sz="4" w:space="0"/>
            </w:tcBorders>
            <w:vAlign w:val="center"/>
          </w:tcPr>
          <w:p w14:paraId="6115BF0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62</w:t>
            </w:r>
          </w:p>
        </w:tc>
        <w:tc>
          <w:tcPr>
            <w:tcW w:w="776" w:type="dxa"/>
            <w:tcBorders>
              <w:top w:val="single" w:color="000000" w:sz="4" w:space="0"/>
              <w:left w:val="single" w:color="000000" w:sz="4" w:space="0"/>
              <w:bottom w:val="single" w:color="000000" w:sz="4" w:space="0"/>
              <w:right w:val="single" w:color="000000" w:sz="4" w:space="0"/>
            </w:tcBorders>
            <w:vAlign w:val="center"/>
          </w:tcPr>
          <w:p w14:paraId="1A4F7B5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27.9</w:t>
            </w:r>
          </w:p>
        </w:tc>
        <w:tc>
          <w:tcPr>
            <w:tcW w:w="1016" w:type="dxa"/>
            <w:vMerge w:val="continue"/>
            <w:tcBorders>
              <w:left w:val="single" w:color="000000" w:sz="4" w:space="0"/>
              <w:right w:val="single" w:color="000000" w:sz="4" w:space="0"/>
            </w:tcBorders>
            <w:noWrap/>
            <w:vAlign w:val="center"/>
          </w:tcPr>
          <w:p w14:paraId="763AAD3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414DCB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F6362EA">
            <w:pPr>
              <w:jc w:val="center"/>
              <w:rPr>
                <w:rFonts w:hint="eastAsia" w:ascii="宋体" w:hAnsi="宋体" w:cs="宋体"/>
                <w:color w:val="000000"/>
                <w:sz w:val="22"/>
                <w:szCs w:val="22"/>
              </w:rPr>
            </w:pPr>
          </w:p>
        </w:tc>
      </w:tr>
      <w:tr w14:paraId="451D71F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07BA80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2EAD5A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614880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双人沙发+茶几</w:t>
            </w:r>
          </w:p>
        </w:tc>
        <w:tc>
          <w:tcPr>
            <w:tcW w:w="855" w:type="dxa"/>
            <w:tcBorders>
              <w:top w:val="single" w:color="000000" w:sz="4" w:space="0"/>
              <w:left w:val="single" w:color="000000" w:sz="4" w:space="0"/>
              <w:bottom w:val="single" w:color="000000" w:sz="4" w:space="0"/>
              <w:right w:val="single" w:color="000000" w:sz="4" w:space="0"/>
            </w:tcBorders>
            <w:vAlign w:val="center"/>
          </w:tcPr>
          <w:p w14:paraId="4CB3F65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2EFF755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w:t>
            </w:r>
          </w:p>
        </w:tc>
        <w:tc>
          <w:tcPr>
            <w:tcW w:w="1016" w:type="dxa"/>
            <w:vMerge w:val="continue"/>
            <w:tcBorders>
              <w:left w:val="single" w:color="000000" w:sz="4" w:space="0"/>
              <w:right w:val="single" w:color="000000" w:sz="4" w:space="0"/>
            </w:tcBorders>
            <w:noWrap/>
            <w:vAlign w:val="center"/>
          </w:tcPr>
          <w:p w14:paraId="1944D0B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006BA1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D1EE3FF">
            <w:pPr>
              <w:jc w:val="center"/>
              <w:rPr>
                <w:rFonts w:hint="eastAsia" w:ascii="宋体" w:hAnsi="宋体" w:cs="宋体"/>
                <w:color w:val="000000"/>
                <w:sz w:val="22"/>
                <w:szCs w:val="22"/>
              </w:rPr>
            </w:pPr>
          </w:p>
        </w:tc>
      </w:tr>
      <w:tr w14:paraId="2FA569A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5AA37C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E296F81">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6A78EE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护士站（封闭式）</w:t>
            </w:r>
          </w:p>
        </w:tc>
        <w:tc>
          <w:tcPr>
            <w:tcW w:w="855" w:type="dxa"/>
            <w:tcBorders>
              <w:top w:val="single" w:color="000000" w:sz="4" w:space="0"/>
              <w:left w:val="single" w:color="000000" w:sz="4" w:space="0"/>
              <w:bottom w:val="single" w:color="000000" w:sz="4" w:space="0"/>
              <w:right w:val="single" w:color="000000" w:sz="4" w:space="0"/>
            </w:tcBorders>
            <w:vAlign w:val="center"/>
          </w:tcPr>
          <w:p w14:paraId="7521914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776" w:type="dxa"/>
            <w:tcBorders>
              <w:top w:val="single" w:color="000000" w:sz="4" w:space="0"/>
              <w:left w:val="single" w:color="000000" w:sz="4" w:space="0"/>
              <w:bottom w:val="single" w:color="000000" w:sz="4" w:space="0"/>
              <w:right w:val="single" w:color="000000" w:sz="4" w:space="0"/>
            </w:tcBorders>
            <w:vAlign w:val="center"/>
          </w:tcPr>
          <w:p w14:paraId="23D013F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19.6</w:t>
            </w:r>
          </w:p>
        </w:tc>
        <w:tc>
          <w:tcPr>
            <w:tcW w:w="1016" w:type="dxa"/>
            <w:vMerge w:val="continue"/>
            <w:tcBorders>
              <w:left w:val="single" w:color="000000" w:sz="4" w:space="0"/>
              <w:right w:val="single" w:color="000000" w:sz="4" w:space="0"/>
            </w:tcBorders>
            <w:noWrap/>
            <w:vAlign w:val="center"/>
          </w:tcPr>
          <w:p w14:paraId="009A87E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35B8F7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A9BA213">
            <w:pPr>
              <w:jc w:val="center"/>
              <w:rPr>
                <w:rFonts w:hint="eastAsia" w:ascii="宋体" w:hAnsi="宋体" w:cs="宋体"/>
                <w:color w:val="000000"/>
                <w:sz w:val="22"/>
                <w:szCs w:val="22"/>
              </w:rPr>
            </w:pPr>
          </w:p>
        </w:tc>
      </w:tr>
      <w:tr w14:paraId="1371CF1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7D3E33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6C0BF3A">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B74CC7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护士站（开放式）</w:t>
            </w:r>
          </w:p>
        </w:tc>
        <w:tc>
          <w:tcPr>
            <w:tcW w:w="855" w:type="dxa"/>
            <w:tcBorders>
              <w:top w:val="single" w:color="000000" w:sz="4" w:space="0"/>
              <w:left w:val="single" w:color="000000" w:sz="4" w:space="0"/>
              <w:bottom w:val="single" w:color="000000" w:sz="4" w:space="0"/>
              <w:right w:val="single" w:color="000000" w:sz="4" w:space="0"/>
            </w:tcBorders>
            <w:vAlign w:val="center"/>
          </w:tcPr>
          <w:p w14:paraId="4AD5CEF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single" w:color="000000" w:sz="4" w:space="0"/>
              <w:left w:val="single" w:color="000000" w:sz="4" w:space="0"/>
              <w:bottom w:val="single" w:color="000000" w:sz="4" w:space="0"/>
              <w:right w:val="single" w:color="000000" w:sz="4" w:space="0"/>
            </w:tcBorders>
            <w:vAlign w:val="center"/>
          </w:tcPr>
          <w:p w14:paraId="0772E29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5.846</w:t>
            </w:r>
          </w:p>
        </w:tc>
        <w:tc>
          <w:tcPr>
            <w:tcW w:w="1016" w:type="dxa"/>
            <w:vMerge w:val="continue"/>
            <w:tcBorders>
              <w:left w:val="single" w:color="000000" w:sz="4" w:space="0"/>
              <w:right w:val="single" w:color="000000" w:sz="4" w:space="0"/>
            </w:tcBorders>
            <w:noWrap/>
            <w:vAlign w:val="center"/>
          </w:tcPr>
          <w:p w14:paraId="5D6B2EB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3EC125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288C170">
            <w:pPr>
              <w:jc w:val="center"/>
              <w:rPr>
                <w:rFonts w:hint="eastAsia" w:ascii="宋体" w:hAnsi="宋体" w:cs="宋体"/>
                <w:color w:val="000000"/>
                <w:sz w:val="22"/>
                <w:szCs w:val="22"/>
              </w:rPr>
            </w:pPr>
          </w:p>
        </w:tc>
      </w:tr>
      <w:tr w14:paraId="0D15F84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02354D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679A221">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34D9B6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病历车+病历夹</w:t>
            </w:r>
          </w:p>
        </w:tc>
        <w:tc>
          <w:tcPr>
            <w:tcW w:w="855" w:type="dxa"/>
            <w:tcBorders>
              <w:top w:val="single" w:color="000000" w:sz="4" w:space="0"/>
              <w:left w:val="single" w:color="000000" w:sz="4" w:space="0"/>
              <w:bottom w:val="single" w:color="000000" w:sz="4" w:space="0"/>
              <w:right w:val="single" w:color="000000" w:sz="4" w:space="0"/>
            </w:tcBorders>
            <w:vAlign w:val="center"/>
          </w:tcPr>
          <w:p w14:paraId="034FF9A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2E29C59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1.128</w:t>
            </w:r>
          </w:p>
        </w:tc>
        <w:tc>
          <w:tcPr>
            <w:tcW w:w="1016" w:type="dxa"/>
            <w:vMerge w:val="continue"/>
            <w:tcBorders>
              <w:left w:val="single" w:color="000000" w:sz="4" w:space="0"/>
              <w:right w:val="single" w:color="000000" w:sz="4" w:space="0"/>
            </w:tcBorders>
            <w:noWrap/>
            <w:vAlign w:val="center"/>
          </w:tcPr>
          <w:p w14:paraId="138E6C6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9E28D6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3569EC6">
            <w:pPr>
              <w:jc w:val="center"/>
              <w:rPr>
                <w:rFonts w:hint="eastAsia" w:ascii="宋体" w:hAnsi="宋体" w:cs="宋体"/>
                <w:color w:val="000000"/>
                <w:sz w:val="22"/>
                <w:szCs w:val="22"/>
              </w:rPr>
            </w:pPr>
          </w:p>
        </w:tc>
      </w:tr>
      <w:tr w14:paraId="1B72C96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EE2C0A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C052F49">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DF4104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一体式治疗台（定制）</w:t>
            </w:r>
          </w:p>
        </w:tc>
        <w:tc>
          <w:tcPr>
            <w:tcW w:w="855" w:type="dxa"/>
            <w:tcBorders>
              <w:top w:val="single" w:color="000000" w:sz="4" w:space="0"/>
              <w:left w:val="single" w:color="000000" w:sz="4" w:space="0"/>
              <w:bottom w:val="single" w:color="000000" w:sz="4" w:space="0"/>
              <w:right w:val="single" w:color="000000" w:sz="4" w:space="0"/>
            </w:tcBorders>
            <w:vAlign w:val="center"/>
          </w:tcPr>
          <w:p w14:paraId="47228C3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136A6BB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21.426</w:t>
            </w:r>
          </w:p>
        </w:tc>
        <w:tc>
          <w:tcPr>
            <w:tcW w:w="1016" w:type="dxa"/>
            <w:vMerge w:val="continue"/>
            <w:tcBorders>
              <w:left w:val="single" w:color="000000" w:sz="4" w:space="0"/>
              <w:right w:val="single" w:color="000000" w:sz="4" w:space="0"/>
            </w:tcBorders>
            <w:noWrap/>
            <w:vAlign w:val="center"/>
          </w:tcPr>
          <w:p w14:paraId="74B2C20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8CAD7D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8C65333">
            <w:pPr>
              <w:jc w:val="center"/>
              <w:rPr>
                <w:rFonts w:hint="eastAsia" w:ascii="宋体" w:hAnsi="宋体" w:cs="宋体"/>
                <w:color w:val="000000"/>
                <w:sz w:val="22"/>
                <w:szCs w:val="22"/>
              </w:rPr>
            </w:pPr>
          </w:p>
        </w:tc>
      </w:tr>
      <w:tr w14:paraId="5F346E2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DA57A9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05DBF16">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77897F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ABS治疗车</w:t>
            </w:r>
          </w:p>
        </w:tc>
        <w:tc>
          <w:tcPr>
            <w:tcW w:w="855" w:type="dxa"/>
            <w:tcBorders>
              <w:top w:val="single" w:color="000000" w:sz="4" w:space="0"/>
              <w:left w:val="single" w:color="000000" w:sz="4" w:space="0"/>
              <w:bottom w:val="single" w:color="000000" w:sz="4" w:space="0"/>
              <w:right w:val="single" w:color="000000" w:sz="4" w:space="0"/>
            </w:tcBorders>
            <w:vAlign w:val="center"/>
          </w:tcPr>
          <w:p w14:paraId="486ACB0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43FAAAE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2.47</w:t>
            </w:r>
          </w:p>
        </w:tc>
        <w:tc>
          <w:tcPr>
            <w:tcW w:w="1016" w:type="dxa"/>
            <w:vMerge w:val="continue"/>
            <w:tcBorders>
              <w:left w:val="single" w:color="000000" w:sz="4" w:space="0"/>
              <w:right w:val="single" w:color="000000" w:sz="4" w:space="0"/>
            </w:tcBorders>
            <w:noWrap/>
            <w:vAlign w:val="center"/>
          </w:tcPr>
          <w:p w14:paraId="027B029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41FF85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986B0AC">
            <w:pPr>
              <w:jc w:val="center"/>
              <w:rPr>
                <w:rFonts w:hint="eastAsia" w:ascii="宋体" w:hAnsi="宋体" w:cs="宋体"/>
                <w:color w:val="000000"/>
                <w:sz w:val="22"/>
                <w:szCs w:val="22"/>
              </w:rPr>
            </w:pPr>
          </w:p>
        </w:tc>
      </w:tr>
      <w:tr w14:paraId="68DB9C9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972CCC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42786E6">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B6F08D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ABS口服药车</w:t>
            </w:r>
          </w:p>
        </w:tc>
        <w:tc>
          <w:tcPr>
            <w:tcW w:w="855" w:type="dxa"/>
            <w:tcBorders>
              <w:top w:val="single" w:color="000000" w:sz="4" w:space="0"/>
              <w:left w:val="single" w:color="000000" w:sz="4" w:space="0"/>
              <w:bottom w:val="single" w:color="000000" w:sz="4" w:space="0"/>
              <w:right w:val="single" w:color="000000" w:sz="4" w:space="0"/>
            </w:tcBorders>
            <w:vAlign w:val="center"/>
          </w:tcPr>
          <w:p w14:paraId="2DB2C71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3E8BC26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4.68</w:t>
            </w:r>
          </w:p>
        </w:tc>
        <w:tc>
          <w:tcPr>
            <w:tcW w:w="1016" w:type="dxa"/>
            <w:vMerge w:val="continue"/>
            <w:tcBorders>
              <w:left w:val="single" w:color="000000" w:sz="4" w:space="0"/>
              <w:right w:val="single" w:color="000000" w:sz="4" w:space="0"/>
            </w:tcBorders>
            <w:noWrap/>
            <w:vAlign w:val="center"/>
          </w:tcPr>
          <w:p w14:paraId="12AD9A2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8FE73A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4A77FB8">
            <w:pPr>
              <w:jc w:val="center"/>
              <w:rPr>
                <w:rFonts w:hint="eastAsia" w:ascii="宋体" w:hAnsi="宋体" w:cs="宋体"/>
                <w:color w:val="000000"/>
                <w:sz w:val="22"/>
                <w:szCs w:val="22"/>
              </w:rPr>
            </w:pPr>
          </w:p>
        </w:tc>
      </w:tr>
      <w:tr w14:paraId="2B5C30C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C12680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92CB578">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33AA4E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ABS抢救车</w:t>
            </w:r>
          </w:p>
        </w:tc>
        <w:tc>
          <w:tcPr>
            <w:tcW w:w="855" w:type="dxa"/>
            <w:tcBorders>
              <w:top w:val="single" w:color="000000" w:sz="4" w:space="0"/>
              <w:left w:val="single" w:color="000000" w:sz="4" w:space="0"/>
              <w:bottom w:val="single" w:color="000000" w:sz="4" w:space="0"/>
              <w:right w:val="single" w:color="000000" w:sz="4" w:space="0"/>
            </w:tcBorders>
            <w:vAlign w:val="center"/>
          </w:tcPr>
          <w:p w14:paraId="3BD4B90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6ACB71E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5.07</w:t>
            </w:r>
          </w:p>
        </w:tc>
        <w:tc>
          <w:tcPr>
            <w:tcW w:w="1016" w:type="dxa"/>
            <w:vMerge w:val="continue"/>
            <w:tcBorders>
              <w:left w:val="single" w:color="000000" w:sz="4" w:space="0"/>
              <w:right w:val="single" w:color="000000" w:sz="4" w:space="0"/>
            </w:tcBorders>
            <w:noWrap/>
            <w:vAlign w:val="center"/>
          </w:tcPr>
          <w:p w14:paraId="19DE5AE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252269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4A00E95">
            <w:pPr>
              <w:jc w:val="center"/>
              <w:rPr>
                <w:rFonts w:hint="eastAsia" w:ascii="宋体" w:hAnsi="宋体" w:cs="宋体"/>
                <w:color w:val="000000"/>
                <w:sz w:val="22"/>
                <w:szCs w:val="22"/>
              </w:rPr>
            </w:pPr>
          </w:p>
        </w:tc>
      </w:tr>
      <w:tr w14:paraId="1BC9DF0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AC88AE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A8496E1">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B9D17F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二门更衣柜</w:t>
            </w:r>
          </w:p>
        </w:tc>
        <w:tc>
          <w:tcPr>
            <w:tcW w:w="855" w:type="dxa"/>
            <w:tcBorders>
              <w:top w:val="single" w:color="000000" w:sz="4" w:space="0"/>
              <w:left w:val="single" w:color="000000" w:sz="4" w:space="0"/>
              <w:bottom w:val="single" w:color="000000" w:sz="4" w:space="0"/>
              <w:right w:val="single" w:color="000000" w:sz="4" w:space="0"/>
            </w:tcBorders>
            <w:vAlign w:val="center"/>
          </w:tcPr>
          <w:p w14:paraId="34AD63F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165</w:t>
            </w:r>
          </w:p>
        </w:tc>
        <w:tc>
          <w:tcPr>
            <w:tcW w:w="776" w:type="dxa"/>
            <w:tcBorders>
              <w:top w:val="single" w:color="000000" w:sz="4" w:space="0"/>
              <w:left w:val="single" w:color="000000" w:sz="4" w:space="0"/>
              <w:bottom w:val="single" w:color="000000" w:sz="4" w:space="0"/>
              <w:right w:val="single" w:color="000000" w:sz="4" w:space="0"/>
            </w:tcBorders>
            <w:vAlign w:val="center"/>
          </w:tcPr>
          <w:p w14:paraId="7AE05FD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14.355</w:t>
            </w:r>
          </w:p>
        </w:tc>
        <w:tc>
          <w:tcPr>
            <w:tcW w:w="1016" w:type="dxa"/>
            <w:vMerge w:val="continue"/>
            <w:tcBorders>
              <w:left w:val="single" w:color="000000" w:sz="4" w:space="0"/>
              <w:right w:val="single" w:color="000000" w:sz="4" w:space="0"/>
            </w:tcBorders>
            <w:noWrap/>
            <w:vAlign w:val="center"/>
          </w:tcPr>
          <w:p w14:paraId="0CC9403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FB0CBD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C89568A">
            <w:pPr>
              <w:jc w:val="center"/>
              <w:rPr>
                <w:rFonts w:hint="eastAsia" w:ascii="宋体" w:hAnsi="宋体" w:cs="宋体"/>
                <w:color w:val="000000"/>
                <w:sz w:val="22"/>
                <w:szCs w:val="22"/>
              </w:rPr>
            </w:pPr>
          </w:p>
        </w:tc>
      </w:tr>
      <w:tr w14:paraId="46DA165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A7CC7F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00EF9D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994453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更衣凳</w:t>
            </w:r>
          </w:p>
        </w:tc>
        <w:tc>
          <w:tcPr>
            <w:tcW w:w="855" w:type="dxa"/>
            <w:tcBorders>
              <w:top w:val="single" w:color="000000" w:sz="4" w:space="0"/>
              <w:left w:val="single" w:color="000000" w:sz="4" w:space="0"/>
              <w:bottom w:val="single" w:color="000000" w:sz="4" w:space="0"/>
              <w:right w:val="single" w:color="000000" w:sz="4" w:space="0"/>
            </w:tcBorders>
            <w:vAlign w:val="center"/>
          </w:tcPr>
          <w:p w14:paraId="382F1B3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w:t>
            </w:r>
          </w:p>
        </w:tc>
        <w:tc>
          <w:tcPr>
            <w:tcW w:w="776" w:type="dxa"/>
            <w:tcBorders>
              <w:top w:val="single" w:color="000000" w:sz="4" w:space="0"/>
              <w:left w:val="single" w:color="000000" w:sz="4" w:space="0"/>
              <w:bottom w:val="single" w:color="000000" w:sz="4" w:space="0"/>
              <w:right w:val="single" w:color="000000" w:sz="4" w:space="0"/>
            </w:tcBorders>
            <w:vAlign w:val="center"/>
          </w:tcPr>
          <w:p w14:paraId="0234634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1.092</w:t>
            </w:r>
          </w:p>
        </w:tc>
        <w:tc>
          <w:tcPr>
            <w:tcW w:w="1016" w:type="dxa"/>
            <w:vMerge w:val="continue"/>
            <w:tcBorders>
              <w:left w:val="single" w:color="000000" w:sz="4" w:space="0"/>
              <w:right w:val="single" w:color="000000" w:sz="4" w:space="0"/>
            </w:tcBorders>
            <w:noWrap/>
            <w:vAlign w:val="center"/>
          </w:tcPr>
          <w:p w14:paraId="2ED1612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188DE2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ABF457F">
            <w:pPr>
              <w:jc w:val="center"/>
              <w:rPr>
                <w:rFonts w:hint="eastAsia" w:ascii="宋体" w:hAnsi="宋体" w:cs="宋体"/>
                <w:color w:val="000000"/>
                <w:sz w:val="22"/>
                <w:szCs w:val="22"/>
              </w:rPr>
            </w:pPr>
          </w:p>
        </w:tc>
      </w:tr>
      <w:tr w14:paraId="224D692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797F57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BB0218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F042A3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值班室上下床</w:t>
            </w:r>
          </w:p>
        </w:tc>
        <w:tc>
          <w:tcPr>
            <w:tcW w:w="855" w:type="dxa"/>
            <w:tcBorders>
              <w:top w:val="single" w:color="000000" w:sz="4" w:space="0"/>
              <w:left w:val="single" w:color="000000" w:sz="4" w:space="0"/>
              <w:bottom w:val="single" w:color="000000" w:sz="4" w:space="0"/>
              <w:right w:val="single" w:color="000000" w:sz="4" w:space="0"/>
            </w:tcBorders>
            <w:vAlign w:val="center"/>
          </w:tcPr>
          <w:p w14:paraId="2DD358F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w:t>
            </w:r>
          </w:p>
        </w:tc>
        <w:tc>
          <w:tcPr>
            <w:tcW w:w="776" w:type="dxa"/>
            <w:tcBorders>
              <w:top w:val="single" w:color="000000" w:sz="4" w:space="0"/>
              <w:left w:val="single" w:color="000000" w:sz="4" w:space="0"/>
              <w:bottom w:val="single" w:color="000000" w:sz="4" w:space="0"/>
              <w:right w:val="single" w:color="000000" w:sz="4" w:space="0"/>
            </w:tcBorders>
            <w:vAlign w:val="center"/>
          </w:tcPr>
          <w:p w14:paraId="2008DA4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3.12</w:t>
            </w:r>
          </w:p>
        </w:tc>
        <w:tc>
          <w:tcPr>
            <w:tcW w:w="1016" w:type="dxa"/>
            <w:vMerge w:val="continue"/>
            <w:tcBorders>
              <w:left w:val="single" w:color="000000" w:sz="4" w:space="0"/>
              <w:right w:val="single" w:color="000000" w:sz="4" w:space="0"/>
            </w:tcBorders>
            <w:noWrap/>
            <w:vAlign w:val="center"/>
          </w:tcPr>
          <w:p w14:paraId="0EAB2B9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7B3159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C51343B">
            <w:pPr>
              <w:jc w:val="center"/>
              <w:rPr>
                <w:rFonts w:hint="eastAsia" w:ascii="宋体" w:hAnsi="宋体" w:cs="宋体"/>
                <w:color w:val="000000"/>
                <w:sz w:val="22"/>
                <w:szCs w:val="22"/>
              </w:rPr>
            </w:pPr>
          </w:p>
        </w:tc>
      </w:tr>
      <w:tr w14:paraId="75BAA40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EC75C4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12BCD3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86D4E8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护士站办公椅</w:t>
            </w:r>
          </w:p>
        </w:tc>
        <w:tc>
          <w:tcPr>
            <w:tcW w:w="855" w:type="dxa"/>
            <w:tcBorders>
              <w:top w:val="single" w:color="000000" w:sz="4" w:space="0"/>
              <w:left w:val="single" w:color="000000" w:sz="4" w:space="0"/>
              <w:bottom w:val="single" w:color="000000" w:sz="4" w:space="0"/>
              <w:right w:val="single" w:color="000000" w:sz="4" w:space="0"/>
            </w:tcBorders>
            <w:vAlign w:val="center"/>
          </w:tcPr>
          <w:p w14:paraId="746AD28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w:t>
            </w:r>
          </w:p>
        </w:tc>
        <w:tc>
          <w:tcPr>
            <w:tcW w:w="776" w:type="dxa"/>
            <w:tcBorders>
              <w:top w:val="single" w:color="000000" w:sz="4" w:space="0"/>
              <w:left w:val="single" w:color="000000" w:sz="4" w:space="0"/>
              <w:bottom w:val="single" w:color="000000" w:sz="4" w:space="0"/>
              <w:right w:val="single" w:color="000000" w:sz="4" w:space="0"/>
            </w:tcBorders>
            <w:vAlign w:val="center"/>
          </w:tcPr>
          <w:p w14:paraId="411A9EE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1.344</w:t>
            </w:r>
          </w:p>
        </w:tc>
        <w:tc>
          <w:tcPr>
            <w:tcW w:w="1016" w:type="dxa"/>
            <w:vMerge w:val="continue"/>
            <w:tcBorders>
              <w:left w:val="single" w:color="000000" w:sz="4" w:space="0"/>
              <w:right w:val="single" w:color="000000" w:sz="4" w:space="0"/>
            </w:tcBorders>
            <w:noWrap/>
            <w:vAlign w:val="center"/>
          </w:tcPr>
          <w:p w14:paraId="354F612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1500A5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6A8686B">
            <w:pPr>
              <w:jc w:val="center"/>
              <w:rPr>
                <w:rFonts w:hint="eastAsia" w:ascii="宋体" w:hAnsi="宋体" w:cs="宋体"/>
                <w:color w:val="000000"/>
                <w:sz w:val="22"/>
                <w:szCs w:val="22"/>
              </w:rPr>
            </w:pPr>
          </w:p>
        </w:tc>
      </w:tr>
      <w:tr w14:paraId="3797562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434054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ABC239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EADBEF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担架平车</w:t>
            </w:r>
          </w:p>
        </w:tc>
        <w:tc>
          <w:tcPr>
            <w:tcW w:w="855" w:type="dxa"/>
            <w:tcBorders>
              <w:top w:val="single" w:color="000000" w:sz="4" w:space="0"/>
              <w:left w:val="single" w:color="000000" w:sz="4" w:space="0"/>
              <w:bottom w:val="single" w:color="000000" w:sz="4" w:space="0"/>
              <w:right w:val="single" w:color="000000" w:sz="4" w:space="0"/>
            </w:tcBorders>
            <w:vAlign w:val="center"/>
          </w:tcPr>
          <w:p w14:paraId="3A84715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05FCB50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1.128</w:t>
            </w:r>
          </w:p>
        </w:tc>
        <w:tc>
          <w:tcPr>
            <w:tcW w:w="1016" w:type="dxa"/>
            <w:vMerge w:val="continue"/>
            <w:tcBorders>
              <w:left w:val="single" w:color="000000" w:sz="4" w:space="0"/>
              <w:right w:val="single" w:color="000000" w:sz="4" w:space="0"/>
            </w:tcBorders>
            <w:noWrap/>
            <w:vAlign w:val="center"/>
          </w:tcPr>
          <w:p w14:paraId="4AB99DA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DE17D1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E888D08">
            <w:pPr>
              <w:jc w:val="center"/>
              <w:rPr>
                <w:rFonts w:hint="eastAsia" w:ascii="宋体" w:hAnsi="宋体" w:cs="宋体"/>
                <w:color w:val="000000"/>
                <w:sz w:val="22"/>
                <w:szCs w:val="22"/>
              </w:rPr>
            </w:pPr>
          </w:p>
        </w:tc>
      </w:tr>
      <w:tr w14:paraId="26E1B70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3D105B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4D5E8E5">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D546CB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处置室（地柜）</w:t>
            </w:r>
          </w:p>
        </w:tc>
        <w:tc>
          <w:tcPr>
            <w:tcW w:w="855" w:type="dxa"/>
            <w:tcBorders>
              <w:top w:val="single" w:color="000000" w:sz="4" w:space="0"/>
              <w:left w:val="single" w:color="000000" w:sz="4" w:space="0"/>
              <w:bottom w:val="single" w:color="000000" w:sz="4" w:space="0"/>
              <w:right w:val="single" w:color="000000" w:sz="4" w:space="0"/>
            </w:tcBorders>
            <w:vAlign w:val="center"/>
          </w:tcPr>
          <w:p w14:paraId="0ADC567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41ED075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21.6</w:t>
            </w:r>
          </w:p>
        </w:tc>
        <w:tc>
          <w:tcPr>
            <w:tcW w:w="1016" w:type="dxa"/>
            <w:vMerge w:val="continue"/>
            <w:tcBorders>
              <w:left w:val="single" w:color="000000" w:sz="4" w:space="0"/>
              <w:right w:val="single" w:color="000000" w:sz="4" w:space="0"/>
            </w:tcBorders>
            <w:noWrap/>
            <w:vAlign w:val="center"/>
          </w:tcPr>
          <w:p w14:paraId="3D3F69B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4C7C53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EE65F45">
            <w:pPr>
              <w:jc w:val="center"/>
              <w:rPr>
                <w:rFonts w:hint="eastAsia" w:ascii="宋体" w:hAnsi="宋体" w:cs="宋体"/>
                <w:color w:val="000000"/>
                <w:sz w:val="22"/>
                <w:szCs w:val="22"/>
              </w:rPr>
            </w:pPr>
          </w:p>
        </w:tc>
      </w:tr>
      <w:tr w14:paraId="602C78E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C38578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882757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FE027A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处置室（仪器柜）</w:t>
            </w:r>
          </w:p>
        </w:tc>
        <w:tc>
          <w:tcPr>
            <w:tcW w:w="855" w:type="dxa"/>
            <w:tcBorders>
              <w:top w:val="single" w:color="000000" w:sz="4" w:space="0"/>
              <w:left w:val="single" w:color="000000" w:sz="4" w:space="0"/>
              <w:bottom w:val="single" w:color="000000" w:sz="4" w:space="0"/>
              <w:right w:val="single" w:color="000000" w:sz="4" w:space="0"/>
            </w:tcBorders>
            <w:vAlign w:val="center"/>
          </w:tcPr>
          <w:p w14:paraId="755DDC9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2CE4DCD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2.08</w:t>
            </w:r>
          </w:p>
        </w:tc>
        <w:tc>
          <w:tcPr>
            <w:tcW w:w="1016" w:type="dxa"/>
            <w:vMerge w:val="continue"/>
            <w:tcBorders>
              <w:left w:val="single" w:color="000000" w:sz="4" w:space="0"/>
              <w:right w:val="single" w:color="000000" w:sz="4" w:space="0"/>
            </w:tcBorders>
            <w:noWrap/>
            <w:vAlign w:val="center"/>
          </w:tcPr>
          <w:p w14:paraId="62F9A06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D8AE63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4AE5CD6">
            <w:pPr>
              <w:jc w:val="center"/>
              <w:rPr>
                <w:rFonts w:hint="eastAsia" w:ascii="宋体" w:hAnsi="宋体" w:cs="宋体"/>
                <w:color w:val="000000"/>
                <w:sz w:val="22"/>
                <w:szCs w:val="22"/>
              </w:rPr>
            </w:pPr>
          </w:p>
        </w:tc>
      </w:tr>
      <w:tr w14:paraId="6CFEFFF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527E74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6DF6336">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2EDC3B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轮椅</w:t>
            </w:r>
          </w:p>
        </w:tc>
        <w:tc>
          <w:tcPr>
            <w:tcW w:w="855" w:type="dxa"/>
            <w:tcBorders>
              <w:top w:val="single" w:color="000000" w:sz="4" w:space="0"/>
              <w:left w:val="single" w:color="000000" w:sz="4" w:space="0"/>
              <w:bottom w:val="single" w:color="000000" w:sz="4" w:space="0"/>
              <w:right w:val="single" w:color="000000" w:sz="4" w:space="0"/>
            </w:tcBorders>
            <w:vAlign w:val="center"/>
          </w:tcPr>
          <w:p w14:paraId="367B218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776" w:type="dxa"/>
            <w:tcBorders>
              <w:top w:val="single" w:color="000000" w:sz="4" w:space="0"/>
              <w:left w:val="single" w:color="000000" w:sz="4" w:space="0"/>
              <w:bottom w:val="single" w:color="000000" w:sz="4" w:space="0"/>
              <w:right w:val="single" w:color="000000" w:sz="4" w:space="0"/>
            </w:tcBorders>
            <w:vAlign w:val="center"/>
          </w:tcPr>
          <w:p w14:paraId="2CC2C35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1.35</w:t>
            </w:r>
          </w:p>
        </w:tc>
        <w:tc>
          <w:tcPr>
            <w:tcW w:w="1016" w:type="dxa"/>
            <w:vMerge w:val="continue"/>
            <w:tcBorders>
              <w:left w:val="single" w:color="000000" w:sz="4" w:space="0"/>
              <w:right w:val="single" w:color="000000" w:sz="4" w:space="0"/>
            </w:tcBorders>
            <w:noWrap/>
            <w:vAlign w:val="center"/>
          </w:tcPr>
          <w:p w14:paraId="46CBAA8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E59EE6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B1C052B">
            <w:pPr>
              <w:jc w:val="center"/>
              <w:rPr>
                <w:rFonts w:hint="eastAsia" w:ascii="宋体" w:hAnsi="宋体" w:cs="宋体"/>
                <w:color w:val="000000"/>
                <w:sz w:val="22"/>
                <w:szCs w:val="22"/>
              </w:rPr>
            </w:pPr>
          </w:p>
        </w:tc>
      </w:tr>
      <w:tr w14:paraId="0149896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DAF5DB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BA9D539">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D65AC9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一体式餐桌椅（老年科）</w:t>
            </w:r>
          </w:p>
        </w:tc>
        <w:tc>
          <w:tcPr>
            <w:tcW w:w="855" w:type="dxa"/>
            <w:tcBorders>
              <w:top w:val="single" w:color="000000" w:sz="4" w:space="0"/>
              <w:left w:val="single" w:color="000000" w:sz="4" w:space="0"/>
              <w:bottom w:val="single" w:color="000000" w:sz="4" w:space="0"/>
              <w:right w:val="single" w:color="000000" w:sz="4" w:space="0"/>
            </w:tcBorders>
            <w:vAlign w:val="center"/>
          </w:tcPr>
          <w:p w14:paraId="209B289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w:t>
            </w:r>
          </w:p>
        </w:tc>
        <w:tc>
          <w:tcPr>
            <w:tcW w:w="776" w:type="dxa"/>
            <w:tcBorders>
              <w:top w:val="single" w:color="000000" w:sz="4" w:space="0"/>
              <w:left w:val="single" w:color="000000" w:sz="4" w:space="0"/>
              <w:bottom w:val="single" w:color="000000" w:sz="4" w:space="0"/>
              <w:right w:val="single" w:color="000000" w:sz="4" w:space="0"/>
            </w:tcBorders>
            <w:vAlign w:val="center"/>
          </w:tcPr>
          <w:p w14:paraId="7B71463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1016" w:type="dxa"/>
            <w:vMerge w:val="continue"/>
            <w:tcBorders>
              <w:left w:val="single" w:color="000000" w:sz="4" w:space="0"/>
              <w:right w:val="single" w:color="000000" w:sz="4" w:space="0"/>
            </w:tcBorders>
            <w:noWrap/>
            <w:vAlign w:val="center"/>
          </w:tcPr>
          <w:p w14:paraId="439F23D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B2DC43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5CC7FA4">
            <w:pPr>
              <w:jc w:val="center"/>
              <w:rPr>
                <w:rFonts w:hint="eastAsia" w:ascii="宋体" w:hAnsi="宋体" w:cs="宋体"/>
                <w:color w:val="000000"/>
                <w:sz w:val="22"/>
                <w:szCs w:val="22"/>
              </w:rPr>
            </w:pPr>
          </w:p>
        </w:tc>
      </w:tr>
      <w:tr w14:paraId="28EEC75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D27F6B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1300E2B">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B9C3E3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一体式餐桌椅（精神科）</w:t>
            </w:r>
          </w:p>
        </w:tc>
        <w:tc>
          <w:tcPr>
            <w:tcW w:w="855" w:type="dxa"/>
            <w:tcBorders>
              <w:top w:val="single" w:color="000000" w:sz="4" w:space="0"/>
              <w:left w:val="single" w:color="000000" w:sz="4" w:space="0"/>
              <w:bottom w:val="single" w:color="000000" w:sz="4" w:space="0"/>
              <w:right w:val="single" w:color="000000" w:sz="4" w:space="0"/>
            </w:tcBorders>
            <w:vAlign w:val="center"/>
          </w:tcPr>
          <w:p w14:paraId="240CBA5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60</w:t>
            </w:r>
          </w:p>
        </w:tc>
        <w:tc>
          <w:tcPr>
            <w:tcW w:w="776" w:type="dxa"/>
            <w:tcBorders>
              <w:top w:val="single" w:color="000000" w:sz="4" w:space="0"/>
              <w:left w:val="single" w:color="000000" w:sz="4" w:space="0"/>
              <w:bottom w:val="single" w:color="000000" w:sz="4" w:space="0"/>
              <w:right w:val="single" w:color="000000" w:sz="4" w:space="0"/>
            </w:tcBorders>
            <w:vAlign w:val="center"/>
          </w:tcPr>
          <w:p w14:paraId="1754D36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w:t>
            </w:r>
          </w:p>
        </w:tc>
        <w:tc>
          <w:tcPr>
            <w:tcW w:w="1016" w:type="dxa"/>
            <w:vMerge w:val="continue"/>
            <w:tcBorders>
              <w:left w:val="single" w:color="000000" w:sz="4" w:space="0"/>
              <w:right w:val="single" w:color="000000" w:sz="4" w:space="0"/>
            </w:tcBorders>
            <w:noWrap/>
            <w:vAlign w:val="center"/>
          </w:tcPr>
          <w:p w14:paraId="2C3F4FC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3E370D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76C1859">
            <w:pPr>
              <w:jc w:val="center"/>
              <w:rPr>
                <w:rFonts w:hint="eastAsia" w:ascii="宋体" w:hAnsi="宋体" w:cs="宋体"/>
                <w:color w:val="000000"/>
                <w:sz w:val="22"/>
                <w:szCs w:val="22"/>
              </w:rPr>
            </w:pPr>
          </w:p>
        </w:tc>
      </w:tr>
      <w:tr w14:paraId="782533E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B613A5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C08F25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E46C3A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患者储物柜（9门）</w:t>
            </w:r>
          </w:p>
        </w:tc>
        <w:tc>
          <w:tcPr>
            <w:tcW w:w="855" w:type="dxa"/>
            <w:tcBorders>
              <w:top w:val="single" w:color="000000" w:sz="4" w:space="0"/>
              <w:left w:val="single" w:color="000000" w:sz="4" w:space="0"/>
              <w:bottom w:val="single" w:color="000000" w:sz="4" w:space="0"/>
              <w:right w:val="single" w:color="000000" w:sz="4" w:space="0"/>
            </w:tcBorders>
            <w:vAlign w:val="center"/>
          </w:tcPr>
          <w:p w14:paraId="0BCCF72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w:t>
            </w:r>
          </w:p>
        </w:tc>
        <w:tc>
          <w:tcPr>
            <w:tcW w:w="776" w:type="dxa"/>
            <w:tcBorders>
              <w:top w:val="single" w:color="000000" w:sz="4" w:space="0"/>
              <w:left w:val="single" w:color="000000" w:sz="4" w:space="0"/>
              <w:bottom w:val="single" w:color="000000" w:sz="4" w:space="0"/>
              <w:right w:val="single" w:color="000000" w:sz="4" w:space="0"/>
            </w:tcBorders>
            <w:vAlign w:val="center"/>
          </w:tcPr>
          <w:p w14:paraId="51313A1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2.209</w:t>
            </w:r>
          </w:p>
        </w:tc>
        <w:tc>
          <w:tcPr>
            <w:tcW w:w="1016" w:type="dxa"/>
            <w:vMerge w:val="continue"/>
            <w:tcBorders>
              <w:left w:val="single" w:color="000000" w:sz="4" w:space="0"/>
              <w:right w:val="single" w:color="000000" w:sz="4" w:space="0"/>
            </w:tcBorders>
            <w:noWrap/>
            <w:vAlign w:val="center"/>
          </w:tcPr>
          <w:p w14:paraId="688EC91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8C65D4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CF5AE1B">
            <w:pPr>
              <w:jc w:val="center"/>
              <w:rPr>
                <w:rFonts w:hint="eastAsia" w:ascii="宋体" w:hAnsi="宋体" w:cs="宋体"/>
                <w:color w:val="000000"/>
                <w:sz w:val="22"/>
                <w:szCs w:val="22"/>
              </w:rPr>
            </w:pPr>
          </w:p>
        </w:tc>
      </w:tr>
      <w:tr w14:paraId="6FCCB23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645D72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05BB4BC">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931414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不锈钢扫床车</w:t>
            </w:r>
          </w:p>
        </w:tc>
        <w:tc>
          <w:tcPr>
            <w:tcW w:w="855" w:type="dxa"/>
            <w:tcBorders>
              <w:top w:val="single" w:color="000000" w:sz="4" w:space="0"/>
              <w:left w:val="single" w:color="000000" w:sz="4" w:space="0"/>
              <w:bottom w:val="single" w:color="000000" w:sz="4" w:space="0"/>
              <w:right w:val="single" w:color="000000" w:sz="4" w:space="0"/>
            </w:tcBorders>
            <w:vAlign w:val="center"/>
          </w:tcPr>
          <w:p w14:paraId="51A2F8D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w:t>
            </w:r>
          </w:p>
        </w:tc>
        <w:tc>
          <w:tcPr>
            <w:tcW w:w="776" w:type="dxa"/>
            <w:tcBorders>
              <w:top w:val="single" w:color="000000" w:sz="4" w:space="0"/>
              <w:left w:val="single" w:color="000000" w:sz="4" w:space="0"/>
              <w:bottom w:val="single" w:color="000000" w:sz="4" w:space="0"/>
              <w:right w:val="single" w:color="000000" w:sz="4" w:space="0"/>
            </w:tcBorders>
            <w:vAlign w:val="center"/>
          </w:tcPr>
          <w:p w14:paraId="7432595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1.034</w:t>
            </w:r>
          </w:p>
        </w:tc>
        <w:tc>
          <w:tcPr>
            <w:tcW w:w="1016" w:type="dxa"/>
            <w:vMerge w:val="continue"/>
            <w:tcBorders>
              <w:left w:val="single" w:color="000000" w:sz="4" w:space="0"/>
              <w:right w:val="single" w:color="000000" w:sz="4" w:space="0"/>
            </w:tcBorders>
            <w:noWrap/>
            <w:vAlign w:val="center"/>
          </w:tcPr>
          <w:p w14:paraId="4A99CEF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9A4F54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8618234">
            <w:pPr>
              <w:jc w:val="center"/>
              <w:rPr>
                <w:rFonts w:hint="eastAsia" w:ascii="宋体" w:hAnsi="宋体" w:cs="宋体"/>
                <w:color w:val="000000"/>
                <w:sz w:val="22"/>
                <w:szCs w:val="22"/>
              </w:rPr>
            </w:pPr>
          </w:p>
        </w:tc>
      </w:tr>
      <w:tr w14:paraId="76AEAB9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ADE0A6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342C9A5">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43E94C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全自动摆药机</w:t>
            </w:r>
          </w:p>
        </w:tc>
        <w:tc>
          <w:tcPr>
            <w:tcW w:w="855" w:type="dxa"/>
            <w:tcBorders>
              <w:top w:val="single" w:color="000000" w:sz="4" w:space="0"/>
              <w:left w:val="single" w:color="000000" w:sz="4" w:space="0"/>
              <w:bottom w:val="single" w:color="000000" w:sz="4" w:space="0"/>
              <w:right w:val="single" w:color="000000" w:sz="4" w:space="0"/>
            </w:tcBorders>
            <w:vAlign w:val="center"/>
          </w:tcPr>
          <w:p w14:paraId="2FDFA92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26A3DB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148</w:t>
            </w:r>
          </w:p>
        </w:tc>
        <w:tc>
          <w:tcPr>
            <w:tcW w:w="1016" w:type="dxa"/>
            <w:vMerge w:val="continue"/>
            <w:tcBorders>
              <w:left w:val="single" w:color="000000" w:sz="4" w:space="0"/>
              <w:right w:val="single" w:color="000000" w:sz="4" w:space="0"/>
            </w:tcBorders>
            <w:noWrap/>
            <w:vAlign w:val="center"/>
          </w:tcPr>
          <w:p w14:paraId="30CDDCC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49AEB6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6466C1F">
            <w:pPr>
              <w:jc w:val="center"/>
              <w:rPr>
                <w:rFonts w:hint="eastAsia" w:ascii="宋体" w:hAnsi="宋体" w:cs="宋体"/>
                <w:color w:val="000000"/>
                <w:sz w:val="22"/>
                <w:szCs w:val="22"/>
              </w:rPr>
            </w:pPr>
          </w:p>
        </w:tc>
      </w:tr>
      <w:tr w14:paraId="6BE7D41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5F9A0E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49E06F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D7F390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半自动扣药机</w:t>
            </w:r>
          </w:p>
        </w:tc>
        <w:tc>
          <w:tcPr>
            <w:tcW w:w="855" w:type="dxa"/>
            <w:tcBorders>
              <w:top w:val="single" w:color="000000" w:sz="4" w:space="0"/>
              <w:left w:val="single" w:color="000000" w:sz="4" w:space="0"/>
              <w:bottom w:val="single" w:color="000000" w:sz="4" w:space="0"/>
              <w:right w:val="single" w:color="000000" w:sz="4" w:space="0"/>
            </w:tcBorders>
            <w:vAlign w:val="center"/>
          </w:tcPr>
          <w:p w14:paraId="44BAC99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CD43A7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1.95</w:t>
            </w:r>
          </w:p>
        </w:tc>
        <w:tc>
          <w:tcPr>
            <w:tcW w:w="1016" w:type="dxa"/>
            <w:vMerge w:val="continue"/>
            <w:tcBorders>
              <w:left w:val="single" w:color="000000" w:sz="4" w:space="0"/>
              <w:right w:val="single" w:color="000000" w:sz="4" w:space="0"/>
            </w:tcBorders>
            <w:noWrap/>
            <w:vAlign w:val="center"/>
          </w:tcPr>
          <w:p w14:paraId="04D398D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49B06A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A5B4EB9">
            <w:pPr>
              <w:jc w:val="center"/>
              <w:rPr>
                <w:rFonts w:hint="eastAsia" w:ascii="宋体" w:hAnsi="宋体" w:cs="宋体"/>
                <w:color w:val="000000"/>
                <w:sz w:val="22"/>
                <w:szCs w:val="22"/>
              </w:rPr>
            </w:pPr>
          </w:p>
        </w:tc>
      </w:tr>
      <w:tr w14:paraId="66F5F44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7BF673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4E8920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9382FC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药柜（精一麻醉）</w:t>
            </w:r>
          </w:p>
        </w:tc>
        <w:tc>
          <w:tcPr>
            <w:tcW w:w="855" w:type="dxa"/>
            <w:tcBorders>
              <w:top w:val="single" w:color="000000" w:sz="4" w:space="0"/>
              <w:left w:val="single" w:color="000000" w:sz="4" w:space="0"/>
              <w:bottom w:val="single" w:color="000000" w:sz="4" w:space="0"/>
              <w:right w:val="single" w:color="000000" w:sz="4" w:space="0"/>
            </w:tcBorders>
            <w:vAlign w:val="center"/>
          </w:tcPr>
          <w:p w14:paraId="6B8EA9F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776" w:type="dxa"/>
            <w:tcBorders>
              <w:top w:val="single" w:color="000000" w:sz="4" w:space="0"/>
              <w:left w:val="single" w:color="000000" w:sz="4" w:space="0"/>
              <w:bottom w:val="single" w:color="000000" w:sz="4" w:space="0"/>
              <w:right w:val="single" w:color="000000" w:sz="4" w:space="0"/>
            </w:tcBorders>
            <w:vAlign w:val="center"/>
          </w:tcPr>
          <w:p w14:paraId="5B1AF7B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1016" w:type="dxa"/>
            <w:vMerge w:val="continue"/>
            <w:tcBorders>
              <w:left w:val="single" w:color="000000" w:sz="4" w:space="0"/>
              <w:right w:val="single" w:color="000000" w:sz="4" w:space="0"/>
            </w:tcBorders>
            <w:noWrap/>
            <w:vAlign w:val="center"/>
          </w:tcPr>
          <w:p w14:paraId="349E0DE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E8862B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1409DE3">
            <w:pPr>
              <w:jc w:val="center"/>
              <w:rPr>
                <w:rFonts w:hint="eastAsia" w:ascii="宋体" w:hAnsi="宋体" w:cs="宋体"/>
                <w:color w:val="000000"/>
                <w:sz w:val="22"/>
                <w:szCs w:val="22"/>
              </w:rPr>
            </w:pPr>
          </w:p>
        </w:tc>
      </w:tr>
      <w:tr w14:paraId="7D36143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4A8B6A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7734E33">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D8BE33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药柜（普通）</w:t>
            </w:r>
          </w:p>
        </w:tc>
        <w:tc>
          <w:tcPr>
            <w:tcW w:w="855" w:type="dxa"/>
            <w:tcBorders>
              <w:top w:val="single" w:color="000000" w:sz="4" w:space="0"/>
              <w:left w:val="single" w:color="000000" w:sz="4" w:space="0"/>
              <w:bottom w:val="single" w:color="000000" w:sz="4" w:space="0"/>
              <w:right w:val="single" w:color="000000" w:sz="4" w:space="0"/>
            </w:tcBorders>
            <w:vAlign w:val="center"/>
          </w:tcPr>
          <w:p w14:paraId="7A98123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36FF970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3.658</w:t>
            </w:r>
          </w:p>
        </w:tc>
        <w:tc>
          <w:tcPr>
            <w:tcW w:w="1016" w:type="dxa"/>
            <w:vMerge w:val="continue"/>
            <w:tcBorders>
              <w:left w:val="single" w:color="000000" w:sz="4" w:space="0"/>
              <w:right w:val="single" w:color="000000" w:sz="4" w:space="0"/>
            </w:tcBorders>
            <w:noWrap/>
            <w:vAlign w:val="center"/>
          </w:tcPr>
          <w:p w14:paraId="0651D9A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D17F46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B06C164">
            <w:pPr>
              <w:jc w:val="center"/>
              <w:rPr>
                <w:rFonts w:hint="eastAsia" w:ascii="宋体" w:hAnsi="宋体" w:cs="宋体"/>
                <w:color w:val="000000"/>
                <w:sz w:val="22"/>
                <w:szCs w:val="22"/>
              </w:rPr>
            </w:pPr>
          </w:p>
        </w:tc>
      </w:tr>
      <w:tr w14:paraId="50A3834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EB2314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518A27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D1E9CB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药柜（精二）</w:t>
            </w:r>
          </w:p>
        </w:tc>
        <w:tc>
          <w:tcPr>
            <w:tcW w:w="855" w:type="dxa"/>
            <w:tcBorders>
              <w:top w:val="single" w:color="000000" w:sz="4" w:space="0"/>
              <w:left w:val="single" w:color="000000" w:sz="4" w:space="0"/>
              <w:bottom w:val="single" w:color="000000" w:sz="4" w:space="0"/>
              <w:right w:val="single" w:color="000000" w:sz="4" w:space="0"/>
            </w:tcBorders>
            <w:vAlign w:val="center"/>
          </w:tcPr>
          <w:p w14:paraId="6A6F8D6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776" w:type="dxa"/>
            <w:tcBorders>
              <w:top w:val="single" w:color="000000" w:sz="4" w:space="0"/>
              <w:left w:val="single" w:color="000000" w:sz="4" w:space="0"/>
              <w:bottom w:val="single" w:color="000000" w:sz="4" w:space="0"/>
              <w:right w:val="single" w:color="000000" w:sz="4" w:space="0"/>
            </w:tcBorders>
            <w:vAlign w:val="center"/>
          </w:tcPr>
          <w:p w14:paraId="549139C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2.775</w:t>
            </w:r>
          </w:p>
        </w:tc>
        <w:tc>
          <w:tcPr>
            <w:tcW w:w="1016" w:type="dxa"/>
            <w:vMerge w:val="continue"/>
            <w:tcBorders>
              <w:left w:val="single" w:color="000000" w:sz="4" w:space="0"/>
              <w:right w:val="single" w:color="000000" w:sz="4" w:space="0"/>
            </w:tcBorders>
            <w:noWrap/>
            <w:vAlign w:val="center"/>
          </w:tcPr>
          <w:p w14:paraId="626192E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44E8AE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4349776">
            <w:pPr>
              <w:jc w:val="center"/>
              <w:rPr>
                <w:rFonts w:hint="eastAsia" w:ascii="宋体" w:hAnsi="宋体" w:cs="宋体"/>
                <w:color w:val="000000"/>
                <w:sz w:val="22"/>
                <w:szCs w:val="22"/>
              </w:rPr>
            </w:pPr>
          </w:p>
        </w:tc>
      </w:tr>
      <w:tr w14:paraId="6717C03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BEF11F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D919AF6">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5F27B8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摆药桌</w:t>
            </w:r>
          </w:p>
        </w:tc>
        <w:tc>
          <w:tcPr>
            <w:tcW w:w="855" w:type="dxa"/>
            <w:tcBorders>
              <w:top w:val="single" w:color="000000" w:sz="4" w:space="0"/>
              <w:left w:val="single" w:color="000000" w:sz="4" w:space="0"/>
              <w:bottom w:val="single" w:color="000000" w:sz="4" w:space="0"/>
              <w:right w:val="single" w:color="000000" w:sz="4" w:space="0"/>
            </w:tcBorders>
            <w:vAlign w:val="center"/>
          </w:tcPr>
          <w:p w14:paraId="6278B6D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4C0A372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1016" w:type="dxa"/>
            <w:vMerge w:val="continue"/>
            <w:tcBorders>
              <w:left w:val="single" w:color="000000" w:sz="4" w:space="0"/>
              <w:right w:val="single" w:color="000000" w:sz="4" w:space="0"/>
            </w:tcBorders>
            <w:noWrap/>
            <w:vAlign w:val="center"/>
          </w:tcPr>
          <w:p w14:paraId="3EF3D5F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B6396E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6A01A25">
            <w:pPr>
              <w:jc w:val="center"/>
              <w:rPr>
                <w:rFonts w:hint="eastAsia" w:ascii="宋体" w:hAnsi="宋体" w:cs="宋体"/>
                <w:color w:val="000000"/>
                <w:sz w:val="22"/>
                <w:szCs w:val="22"/>
              </w:rPr>
            </w:pPr>
          </w:p>
        </w:tc>
      </w:tr>
      <w:tr w14:paraId="463B306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5355EA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B7D5615">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25C318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86寸触控一体机</w:t>
            </w:r>
          </w:p>
        </w:tc>
        <w:tc>
          <w:tcPr>
            <w:tcW w:w="855" w:type="dxa"/>
            <w:tcBorders>
              <w:top w:val="single" w:color="000000" w:sz="4" w:space="0"/>
              <w:left w:val="single" w:color="000000" w:sz="4" w:space="0"/>
              <w:bottom w:val="single" w:color="000000" w:sz="4" w:space="0"/>
              <w:right w:val="single" w:color="000000" w:sz="4" w:space="0"/>
            </w:tcBorders>
            <w:vAlign w:val="center"/>
          </w:tcPr>
          <w:p w14:paraId="35E5EAD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06EA37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1016" w:type="dxa"/>
            <w:vMerge w:val="continue"/>
            <w:tcBorders>
              <w:left w:val="single" w:color="000000" w:sz="4" w:space="0"/>
              <w:right w:val="single" w:color="000000" w:sz="4" w:space="0"/>
            </w:tcBorders>
            <w:noWrap/>
            <w:vAlign w:val="center"/>
          </w:tcPr>
          <w:p w14:paraId="3F825EB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778020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1F16EFA">
            <w:pPr>
              <w:jc w:val="center"/>
              <w:rPr>
                <w:rFonts w:hint="eastAsia" w:ascii="宋体" w:hAnsi="宋体" w:cs="宋体"/>
                <w:color w:val="000000"/>
                <w:sz w:val="22"/>
                <w:szCs w:val="22"/>
              </w:rPr>
            </w:pPr>
          </w:p>
        </w:tc>
      </w:tr>
      <w:tr w14:paraId="3A06F40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7BCD97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2EFF30A">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A4B98A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OPS模块</w:t>
            </w:r>
          </w:p>
        </w:tc>
        <w:tc>
          <w:tcPr>
            <w:tcW w:w="855" w:type="dxa"/>
            <w:tcBorders>
              <w:top w:val="single" w:color="000000" w:sz="4" w:space="0"/>
              <w:left w:val="single" w:color="000000" w:sz="4" w:space="0"/>
              <w:bottom w:val="single" w:color="000000" w:sz="4" w:space="0"/>
              <w:right w:val="single" w:color="000000" w:sz="4" w:space="0"/>
            </w:tcBorders>
            <w:vAlign w:val="center"/>
          </w:tcPr>
          <w:p w14:paraId="212D211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B5ADC3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0.4162</w:t>
            </w:r>
          </w:p>
        </w:tc>
        <w:tc>
          <w:tcPr>
            <w:tcW w:w="1016" w:type="dxa"/>
            <w:vMerge w:val="continue"/>
            <w:tcBorders>
              <w:left w:val="single" w:color="000000" w:sz="4" w:space="0"/>
              <w:right w:val="single" w:color="000000" w:sz="4" w:space="0"/>
            </w:tcBorders>
            <w:noWrap/>
            <w:vAlign w:val="center"/>
          </w:tcPr>
          <w:p w14:paraId="47C050E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7EB821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0EB32C1">
            <w:pPr>
              <w:jc w:val="center"/>
              <w:rPr>
                <w:rFonts w:hint="eastAsia" w:ascii="宋体" w:hAnsi="宋体" w:cs="宋体"/>
                <w:color w:val="000000"/>
                <w:sz w:val="22"/>
                <w:szCs w:val="22"/>
              </w:rPr>
            </w:pPr>
          </w:p>
        </w:tc>
      </w:tr>
      <w:tr w14:paraId="3B19EA6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7CB6E5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2546D8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BFB765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无线互动系统软件</w:t>
            </w:r>
          </w:p>
        </w:tc>
        <w:tc>
          <w:tcPr>
            <w:tcW w:w="855" w:type="dxa"/>
            <w:tcBorders>
              <w:top w:val="single" w:color="000000" w:sz="4" w:space="0"/>
              <w:left w:val="single" w:color="000000" w:sz="4" w:space="0"/>
              <w:bottom w:val="single" w:color="000000" w:sz="4" w:space="0"/>
              <w:right w:val="single" w:color="000000" w:sz="4" w:space="0"/>
            </w:tcBorders>
            <w:vAlign w:val="center"/>
          </w:tcPr>
          <w:p w14:paraId="08F6CED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F6966D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2.45</w:t>
            </w:r>
          </w:p>
        </w:tc>
        <w:tc>
          <w:tcPr>
            <w:tcW w:w="1016" w:type="dxa"/>
            <w:vMerge w:val="continue"/>
            <w:tcBorders>
              <w:left w:val="single" w:color="000000" w:sz="4" w:space="0"/>
              <w:right w:val="single" w:color="000000" w:sz="4" w:space="0"/>
            </w:tcBorders>
            <w:noWrap/>
            <w:vAlign w:val="center"/>
          </w:tcPr>
          <w:p w14:paraId="099B3F6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3DCA25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24CE5D4">
            <w:pPr>
              <w:jc w:val="center"/>
              <w:rPr>
                <w:rFonts w:hint="eastAsia" w:ascii="宋体" w:hAnsi="宋体" w:cs="宋体"/>
                <w:color w:val="000000"/>
                <w:sz w:val="22"/>
                <w:szCs w:val="22"/>
              </w:rPr>
            </w:pPr>
          </w:p>
        </w:tc>
      </w:tr>
      <w:tr w14:paraId="03D15B3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C41687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450DC1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D194AB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无线互动主机</w:t>
            </w:r>
          </w:p>
        </w:tc>
        <w:tc>
          <w:tcPr>
            <w:tcW w:w="855" w:type="dxa"/>
            <w:tcBorders>
              <w:top w:val="single" w:color="000000" w:sz="4" w:space="0"/>
              <w:left w:val="single" w:color="000000" w:sz="4" w:space="0"/>
              <w:bottom w:val="single" w:color="000000" w:sz="4" w:space="0"/>
              <w:right w:val="single" w:color="000000" w:sz="4" w:space="0"/>
            </w:tcBorders>
            <w:vAlign w:val="center"/>
          </w:tcPr>
          <w:p w14:paraId="5E54CDF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66F258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2.675</w:t>
            </w:r>
          </w:p>
        </w:tc>
        <w:tc>
          <w:tcPr>
            <w:tcW w:w="1016" w:type="dxa"/>
            <w:vMerge w:val="continue"/>
            <w:tcBorders>
              <w:left w:val="single" w:color="000000" w:sz="4" w:space="0"/>
              <w:right w:val="single" w:color="000000" w:sz="4" w:space="0"/>
            </w:tcBorders>
            <w:noWrap/>
            <w:vAlign w:val="center"/>
          </w:tcPr>
          <w:p w14:paraId="20FF4B8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D00C58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1A64C7F">
            <w:pPr>
              <w:jc w:val="center"/>
              <w:rPr>
                <w:rFonts w:hint="eastAsia" w:ascii="宋体" w:hAnsi="宋体" w:cs="宋体"/>
                <w:color w:val="000000"/>
                <w:sz w:val="22"/>
                <w:szCs w:val="22"/>
              </w:rPr>
            </w:pPr>
          </w:p>
        </w:tc>
      </w:tr>
      <w:tr w14:paraId="7F10AB2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1A4ED8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F381AE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66CA36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高清摄像机</w:t>
            </w:r>
          </w:p>
        </w:tc>
        <w:tc>
          <w:tcPr>
            <w:tcW w:w="855" w:type="dxa"/>
            <w:tcBorders>
              <w:top w:val="single" w:color="000000" w:sz="4" w:space="0"/>
              <w:left w:val="single" w:color="000000" w:sz="4" w:space="0"/>
              <w:bottom w:val="single" w:color="000000" w:sz="4" w:space="0"/>
              <w:right w:val="single" w:color="000000" w:sz="4" w:space="0"/>
            </w:tcBorders>
            <w:vAlign w:val="center"/>
          </w:tcPr>
          <w:p w14:paraId="30C5629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1F63E8D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0.56</w:t>
            </w:r>
          </w:p>
        </w:tc>
        <w:tc>
          <w:tcPr>
            <w:tcW w:w="1016" w:type="dxa"/>
            <w:vMerge w:val="continue"/>
            <w:tcBorders>
              <w:left w:val="single" w:color="000000" w:sz="4" w:space="0"/>
              <w:right w:val="single" w:color="000000" w:sz="4" w:space="0"/>
            </w:tcBorders>
            <w:noWrap/>
            <w:vAlign w:val="center"/>
          </w:tcPr>
          <w:p w14:paraId="56E92DF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A963C9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09F6C76">
            <w:pPr>
              <w:jc w:val="center"/>
              <w:rPr>
                <w:rFonts w:hint="eastAsia" w:ascii="宋体" w:hAnsi="宋体" w:cs="宋体"/>
                <w:color w:val="000000"/>
                <w:sz w:val="22"/>
                <w:szCs w:val="22"/>
              </w:rPr>
            </w:pPr>
          </w:p>
        </w:tc>
      </w:tr>
      <w:tr w14:paraId="25572E0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D82F18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3789EE2">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57431F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智能手写板</w:t>
            </w:r>
          </w:p>
        </w:tc>
        <w:tc>
          <w:tcPr>
            <w:tcW w:w="855" w:type="dxa"/>
            <w:tcBorders>
              <w:top w:val="single" w:color="000000" w:sz="4" w:space="0"/>
              <w:left w:val="single" w:color="000000" w:sz="4" w:space="0"/>
              <w:bottom w:val="single" w:color="000000" w:sz="4" w:space="0"/>
              <w:right w:val="single" w:color="000000" w:sz="4" w:space="0"/>
            </w:tcBorders>
            <w:vAlign w:val="center"/>
          </w:tcPr>
          <w:p w14:paraId="75ACF5B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075A6CE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1016" w:type="dxa"/>
            <w:vMerge w:val="continue"/>
            <w:tcBorders>
              <w:left w:val="single" w:color="000000" w:sz="4" w:space="0"/>
              <w:right w:val="single" w:color="000000" w:sz="4" w:space="0"/>
            </w:tcBorders>
            <w:noWrap/>
            <w:vAlign w:val="center"/>
          </w:tcPr>
          <w:p w14:paraId="3310BF7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48D56F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D4E7123">
            <w:pPr>
              <w:jc w:val="center"/>
              <w:rPr>
                <w:rFonts w:hint="eastAsia" w:ascii="宋体" w:hAnsi="宋体" w:cs="宋体"/>
                <w:color w:val="000000"/>
                <w:sz w:val="22"/>
                <w:szCs w:val="22"/>
              </w:rPr>
            </w:pPr>
          </w:p>
        </w:tc>
      </w:tr>
      <w:tr w14:paraId="1843E9A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C8D5BA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6019D02">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6F14E4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智慧黑板</w:t>
            </w:r>
          </w:p>
        </w:tc>
        <w:tc>
          <w:tcPr>
            <w:tcW w:w="855" w:type="dxa"/>
            <w:tcBorders>
              <w:top w:val="single" w:color="000000" w:sz="4" w:space="0"/>
              <w:left w:val="single" w:color="000000" w:sz="4" w:space="0"/>
              <w:bottom w:val="single" w:color="000000" w:sz="4" w:space="0"/>
              <w:right w:val="single" w:color="000000" w:sz="4" w:space="0"/>
            </w:tcBorders>
            <w:vAlign w:val="center"/>
          </w:tcPr>
          <w:p w14:paraId="62552A6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784869C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2.52</w:t>
            </w:r>
          </w:p>
        </w:tc>
        <w:tc>
          <w:tcPr>
            <w:tcW w:w="1016" w:type="dxa"/>
            <w:vMerge w:val="continue"/>
            <w:tcBorders>
              <w:left w:val="single" w:color="000000" w:sz="4" w:space="0"/>
              <w:right w:val="single" w:color="000000" w:sz="4" w:space="0"/>
            </w:tcBorders>
            <w:noWrap/>
            <w:vAlign w:val="center"/>
          </w:tcPr>
          <w:p w14:paraId="0D0E4E7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8E4B8A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98C591F">
            <w:pPr>
              <w:jc w:val="center"/>
              <w:rPr>
                <w:rFonts w:hint="eastAsia" w:ascii="宋体" w:hAnsi="宋体" w:cs="宋体"/>
                <w:color w:val="000000"/>
                <w:sz w:val="22"/>
                <w:szCs w:val="22"/>
              </w:rPr>
            </w:pPr>
          </w:p>
        </w:tc>
      </w:tr>
      <w:tr w14:paraId="041F722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06895F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74D47AB">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AC3546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平板电脑</w:t>
            </w:r>
          </w:p>
        </w:tc>
        <w:tc>
          <w:tcPr>
            <w:tcW w:w="855" w:type="dxa"/>
            <w:tcBorders>
              <w:top w:val="single" w:color="000000" w:sz="4" w:space="0"/>
              <w:left w:val="single" w:color="000000" w:sz="4" w:space="0"/>
              <w:bottom w:val="single" w:color="000000" w:sz="4" w:space="0"/>
              <w:right w:val="single" w:color="000000" w:sz="4" w:space="0"/>
            </w:tcBorders>
            <w:vAlign w:val="center"/>
          </w:tcPr>
          <w:p w14:paraId="328996C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636A6CA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1016" w:type="dxa"/>
            <w:vMerge w:val="continue"/>
            <w:tcBorders>
              <w:left w:val="single" w:color="000000" w:sz="4" w:space="0"/>
              <w:right w:val="single" w:color="000000" w:sz="4" w:space="0"/>
            </w:tcBorders>
            <w:noWrap/>
            <w:vAlign w:val="center"/>
          </w:tcPr>
          <w:p w14:paraId="04D7B93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2E80A7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AE6D251">
            <w:pPr>
              <w:jc w:val="center"/>
              <w:rPr>
                <w:rFonts w:hint="eastAsia" w:ascii="宋体" w:hAnsi="宋体" w:cs="宋体"/>
                <w:color w:val="000000"/>
                <w:sz w:val="22"/>
                <w:szCs w:val="22"/>
              </w:rPr>
            </w:pPr>
          </w:p>
        </w:tc>
      </w:tr>
      <w:tr w14:paraId="221D267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56A037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F142E99">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44C5DC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功率放大器</w:t>
            </w:r>
          </w:p>
        </w:tc>
        <w:tc>
          <w:tcPr>
            <w:tcW w:w="855" w:type="dxa"/>
            <w:tcBorders>
              <w:top w:val="single" w:color="000000" w:sz="4" w:space="0"/>
              <w:left w:val="single" w:color="000000" w:sz="4" w:space="0"/>
              <w:bottom w:val="single" w:color="000000" w:sz="4" w:space="0"/>
              <w:right w:val="single" w:color="000000" w:sz="4" w:space="0"/>
            </w:tcBorders>
            <w:vAlign w:val="center"/>
          </w:tcPr>
          <w:p w14:paraId="50B7607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5FD34D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0.283</w:t>
            </w:r>
          </w:p>
        </w:tc>
        <w:tc>
          <w:tcPr>
            <w:tcW w:w="1016" w:type="dxa"/>
            <w:vMerge w:val="continue"/>
            <w:tcBorders>
              <w:left w:val="single" w:color="000000" w:sz="4" w:space="0"/>
              <w:right w:val="single" w:color="000000" w:sz="4" w:space="0"/>
            </w:tcBorders>
            <w:noWrap/>
            <w:vAlign w:val="center"/>
          </w:tcPr>
          <w:p w14:paraId="7DDFD92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F9A222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71D178C">
            <w:pPr>
              <w:jc w:val="center"/>
              <w:rPr>
                <w:rFonts w:hint="eastAsia" w:ascii="宋体" w:hAnsi="宋体" w:cs="宋体"/>
                <w:color w:val="000000"/>
                <w:sz w:val="22"/>
                <w:szCs w:val="22"/>
              </w:rPr>
            </w:pPr>
          </w:p>
        </w:tc>
      </w:tr>
      <w:tr w14:paraId="7A9387E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35A279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4AE46D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CE1792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音箱</w:t>
            </w:r>
          </w:p>
        </w:tc>
        <w:tc>
          <w:tcPr>
            <w:tcW w:w="855" w:type="dxa"/>
            <w:tcBorders>
              <w:top w:val="single" w:color="000000" w:sz="4" w:space="0"/>
              <w:left w:val="single" w:color="000000" w:sz="4" w:space="0"/>
              <w:bottom w:val="single" w:color="000000" w:sz="4" w:space="0"/>
              <w:right w:val="single" w:color="000000" w:sz="4" w:space="0"/>
            </w:tcBorders>
            <w:vAlign w:val="center"/>
          </w:tcPr>
          <w:p w14:paraId="20F1CA7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76F06C3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0.28</w:t>
            </w:r>
          </w:p>
        </w:tc>
        <w:tc>
          <w:tcPr>
            <w:tcW w:w="1016" w:type="dxa"/>
            <w:vMerge w:val="continue"/>
            <w:tcBorders>
              <w:left w:val="single" w:color="000000" w:sz="4" w:space="0"/>
              <w:right w:val="single" w:color="000000" w:sz="4" w:space="0"/>
            </w:tcBorders>
            <w:noWrap/>
            <w:vAlign w:val="center"/>
          </w:tcPr>
          <w:p w14:paraId="0074CDB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C053EB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043229D">
            <w:pPr>
              <w:jc w:val="center"/>
              <w:rPr>
                <w:rFonts w:hint="eastAsia" w:ascii="宋体" w:hAnsi="宋体" w:cs="宋体"/>
                <w:color w:val="000000"/>
                <w:sz w:val="22"/>
                <w:szCs w:val="22"/>
              </w:rPr>
            </w:pPr>
          </w:p>
        </w:tc>
      </w:tr>
      <w:tr w14:paraId="229860F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8D0DD0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FBD2C3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7551FE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蓝牙麦克风</w:t>
            </w:r>
          </w:p>
        </w:tc>
        <w:tc>
          <w:tcPr>
            <w:tcW w:w="855" w:type="dxa"/>
            <w:tcBorders>
              <w:top w:val="single" w:color="000000" w:sz="4" w:space="0"/>
              <w:left w:val="single" w:color="000000" w:sz="4" w:space="0"/>
              <w:bottom w:val="single" w:color="000000" w:sz="4" w:space="0"/>
              <w:right w:val="single" w:color="000000" w:sz="4" w:space="0"/>
            </w:tcBorders>
            <w:vAlign w:val="center"/>
          </w:tcPr>
          <w:p w14:paraId="07B6B5E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076DC4A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0.0888</w:t>
            </w:r>
          </w:p>
        </w:tc>
        <w:tc>
          <w:tcPr>
            <w:tcW w:w="1016" w:type="dxa"/>
            <w:vMerge w:val="continue"/>
            <w:tcBorders>
              <w:left w:val="single" w:color="000000" w:sz="4" w:space="0"/>
              <w:right w:val="single" w:color="000000" w:sz="4" w:space="0"/>
            </w:tcBorders>
            <w:noWrap/>
            <w:vAlign w:val="center"/>
          </w:tcPr>
          <w:p w14:paraId="191DEAB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BC1991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D19D1F4">
            <w:pPr>
              <w:jc w:val="center"/>
              <w:rPr>
                <w:rFonts w:hint="eastAsia" w:ascii="宋体" w:hAnsi="宋体" w:cs="宋体"/>
                <w:color w:val="000000"/>
                <w:sz w:val="22"/>
                <w:szCs w:val="22"/>
              </w:rPr>
            </w:pPr>
          </w:p>
        </w:tc>
      </w:tr>
      <w:tr w14:paraId="1205841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ACDEAE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8BA939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8BBD2C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多媒体控制器</w:t>
            </w:r>
          </w:p>
        </w:tc>
        <w:tc>
          <w:tcPr>
            <w:tcW w:w="855" w:type="dxa"/>
            <w:tcBorders>
              <w:top w:val="single" w:color="000000" w:sz="4" w:space="0"/>
              <w:left w:val="single" w:color="000000" w:sz="4" w:space="0"/>
              <w:bottom w:val="single" w:color="000000" w:sz="4" w:space="0"/>
              <w:right w:val="single" w:color="000000" w:sz="4" w:space="0"/>
            </w:tcBorders>
            <w:vAlign w:val="center"/>
          </w:tcPr>
          <w:p w14:paraId="28910EF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FF876F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1016" w:type="dxa"/>
            <w:vMerge w:val="continue"/>
            <w:tcBorders>
              <w:left w:val="single" w:color="000000" w:sz="4" w:space="0"/>
              <w:right w:val="single" w:color="000000" w:sz="4" w:space="0"/>
            </w:tcBorders>
            <w:noWrap/>
            <w:vAlign w:val="center"/>
          </w:tcPr>
          <w:p w14:paraId="59F9D6D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0B518B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E82911B">
            <w:pPr>
              <w:jc w:val="center"/>
              <w:rPr>
                <w:rFonts w:hint="eastAsia" w:ascii="宋体" w:hAnsi="宋体" w:cs="宋体"/>
                <w:color w:val="000000"/>
                <w:sz w:val="22"/>
                <w:szCs w:val="22"/>
              </w:rPr>
            </w:pPr>
          </w:p>
        </w:tc>
      </w:tr>
      <w:tr w14:paraId="580F4BA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8AA151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FF7006C">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1D8019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交互控制面板</w:t>
            </w:r>
          </w:p>
        </w:tc>
        <w:tc>
          <w:tcPr>
            <w:tcW w:w="855" w:type="dxa"/>
            <w:tcBorders>
              <w:top w:val="single" w:color="000000" w:sz="4" w:space="0"/>
              <w:left w:val="single" w:color="000000" w:sz="4" w:space="0"/>
              <w:bottom w:val="single" w:color="000000" w:sz="4" w:space="0"/>
              <w:right w:val="single" w:color="000000" w:sz="4" w:space="0"/>
            </w:tcBorders>
            <w:vAlign w:val="center"/>
          </w:tcPr>
          <w:p w14:paraId="46C17C8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7D256B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0.285</w:t>
            </w:r>
          </w:p>
        </w:tc>
        <w:tc>
          <w:tcPr>
            <w:tcW w:w="1016" w:type="dxa"/>
            <w:vMerge w:val="continue"/>
            <w:tcBorders>
              <w:left w:val="single" w:color="000000" w:sz="4" w:space="0"/>
              <w:right w:val="single" w:color="000000" w:sz="4" w:space="0"/>
            </w:tcBorders>
            <w:noWrap/>
            <w:vAlign w:val="center"/>
          </w:tcPr>
          <w:p w14:paraId="2B55ECB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A663B5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EFE2CF3">
            <w:pPr>
              <w:jc w:val="center"/>
              <w:rPr>
                <w:rFonts w:hint="eastAsia" w:ascii="宋体" w:hAnsi="宋体" w:cs="宋体"/>
                <w:color w:val="000000"/>
                <w:sz w:val="22"/>
                <w:szCs w:val="22"/>
              </w:rPr>
            </w:pPr>
          </w:p>
        </w:tc>
      </w:tr>
      <w:tr w14:paraId="6471FA5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DD63CA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EE1BD96">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5332B6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电源管理器</w:t>
            </w:r>
          </w:p>
        </w:tc>
        <w:tc>
          <w:tcPr>
            <w:tcW w:w="855" w:type="dxa"/>
            <w:tcBorders>
              <w:top w:val="single" w:color="000000" w:sz="4" w:space="0"/>
              <w:left w:val="single" w:color="000000" w:sz="4" w:space="0"/>
              <w:bottom w:val="single" w:color="000000" w:sz="4" w:space="0"/>
              <w:right w:val="single" w:color="000000" w:sz="4" w:space="0"/>
            </w:tcBorders>
            <w:vAlign w:val="center"/>
          </w:tcPr>
          <w:p w14:paraId="0715482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67E581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0.3931</w:t>
            </w:r>
          </w:p>
        </w:tc>
        <w:tc>
          <w:tcPr>
            <w:tcW w:w="1016" w:type="dxa"/>
            <w:vMerge w:val="continue"/>
            <w:tcBorders>
              <w:left w:val="single" w:color="000000" w:sz="4" w:space="0"/>
              <w:right w:val="single" w:color="000000" w:sz="4" w:space="0"/>
            </w:tcBorders>
            <w:noWrap/>
            <w:vAlign w:val="center"/>
          </w:tcPr>
          <w:p w14:paraId="480716B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300586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F4D52E5">
            <w:pPr>
              <w:jc w:val="center"/>
              <w:rPr>
                <w:rFonts w:hint="eastAsia" w:ascii="宋体" w:hAnsi="宋体" w:cs="宋体"/>
                <w:color w:val="000000"/>
                <w:sz w:val="22"/>
                <w:szCs w:val="22"/>
              </w:rPr>
            </w:pPr>
          </w:p>
        </w:tc>
      </w:tr>
      <w:tr w14:paraId="6A8D6F5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39E1C6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3B4366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397832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信号转换器</w:t>
            </w:r>
          </w:p>
        </w:tc>
        <w:tc>
          <w:tcPr>
            <w:tcW w:w="855" w:type="dxa"/>
            <w:tcBorders>
              <w:top w:val="single" w:color="000000" w:sz="4" w:space="0"/>
              <w:left w:val="single" w:color="000000" w:sz="4" w:space="0"/>
              <w:bottom w:val="single" w:color="000000" w:sz="4" w:space="0"/>
              <w:right w:val="single" w:color="000000" w:sz="4" w:space="0"/>
            </w:tcBorders>
            <w:vAlign w:val="center"/>
          </w:tcPr>
          <w:p w14:paraId="368F4D6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29A3BC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0.096</w:t>
            </w:r>
          </w:p>
        </w:tc>
        <w:tc>
          <w:tcPr>
            <w:tcW w:w="1016" w:type="dxa"/>
            <w:vMerge w:val="continue"/>
            <w:tcBorders>
              <w:left w:val="single" w:color="000000" w:sz="4" w:space="0"/>
              <w:right w:val="single" w:color="000000" w:sz="4" w:space="0"/>
            </w:tcBorders>
            <w:noWrap/>
            <w:vAlign w:val="center"/>
          </w:tcPr>
          <w:p w14:paraId="61F3C0F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F3FB49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A005A1A">
            <w:pPr>
              <w:jc w:val="center"/>
              <w:rPr>
                <w:rFonts w:hint="eastAsia" w:ascii="宋体" w:hAnsi="宋体" w:cs="宋体"/>
                <w:color w:val="000000"/>
                <w:sz w:val="22"/>
                <w:szCs w:val="22"/>
              </w:rPr>
            </w:pPr>
          </w:p>
        </w:tc>
      </w:tr>
      <w:tr w14:paraId="2202390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EF5128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AD5A309">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0DC54C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智能LED护眼教室灯</w:t>
            </w:r>
          </w:p>
        </w:tc>
        <w:tc>
          <w:tcPr>
            <w:tcW w:w="855" w:type="dxa"/>
            <w:tcBorders>
              <w:top w:val="single" w:color="000000" w:sz="4" w:space="0"/>
              <w:left w:val="single" w:color="000000" w:sz="4" w:space="0"/>
              <w:bottom w:val="single" w:color="000000" w:sz="4" w:space="0"/>
              <w:right w:val="single" w:color="000000" w:sz="4" w:space="0"/>
            </w:tcBorders>
            <w:vAlign w:val="center"/>
          </w:tcPr>
          <w:p w14:paraId="7FAC4AB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0FBAA60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0.156</w:t>
            </w:r>
          </w:p>
        </w:tc>
        <w:tc>
          <w:tcPr>
            <w:tcW w:w="1016" w:type="dxa"/>
            <w:vMerge w:val="continue"/>
            <w:tcBorders>
              <w:left w:val="single" w:color="000000" w:sz="4" w:space="0"/>
              <w:right w:val="single" w:color="000000" w:sz="4" w:space="0"/>
            </w:tcBorders>
            <w:noWrap/>
            <w:vAlign w:val="center"/>
          </w:tcPr>
          <w:p w14:paraId="067FE45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3686F6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8864498">
            <w:pPr>
              <w:jc w:val="center"/>
              <w:rPr>
                <w:rFonts w:hint="eastAsia" w:ascii="宋体" w:hAnsi="宋体" w:cs="宋体"/>
                <w:color w:val="000000"/>
                <w:sz w:val="22"/>
                <w:szCs w:val="22"/>
              </w:rPr>
            </w:pPr>
          </w:p>
        </w:tc>
      </w:tr>
      <w:tr w14:paraId="128B0B3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A52E27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8C7B58A">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08C710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智能LED护眼黑板灯</w:t>
            </w:r>
          </w:p>
        </w:tc>
        <w:tc>
          <w:tcPr>
            <w:tcW w:w="855" w:type="dxa"/>
            <w:tcBorders>
              <w:top w:val="single" w:color="000000" w:sz="4" w:space="0"/>
              <w:left w:val="single" w:color="000000" w:sz="4" w:space="0"/>
              <w:bottom w:val="single" w:color="000000" w:sz="4" w:space="0"/>
              <w:right w:val="single" w:color="000000" w:sz="4" w:space="0"/>
            </w:tcBorders>
            <w:vAlign w:val="center"/>
          </w:tcPr>
          <w:p w14:paraId="36DA24F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69C7F8E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0.09</w:t>
            </w:r>
          </w:p>
        </w:tc>
        <w:tc>
          <w:tcPr>
            <w:tcW w:w="1016" w:type="dxa"/>
            <w:vMerge w:val="continue"/>
            <w:tcBorders>
              <w:left w:val="single" w:color="000000" w:sz="4" w:space="0"/>
              <w:right w:val="single" w:color="000000" w:sz="4" w:space="0"/>
            </w:tcBorders>
            <w:noWrap/>
            <w:vAlign w:val="center"/>
          </w:tcPr>
          <w:p w14:paraId="37A3CCF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1FA276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4C63279">
            <w:pPr>
              <w:jc w:val="center"/>
              <w:rPr>
                <w:rFonts w:hint="eastAsia" w:ascii="宋体" w:hAnsi="宋体" w:cs="宋体"/>
                <w:color w:val="000000"/>
                <w:sz w:val="22"/>
                <w:szCs w:val="22"/>
              </w:rPr>
            </w:pPr>
          </w:p>
        </w:tc>
      </w:tr>
      <w:tr w14:paraId="7BA1DCD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B3962B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38BFEDC">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CBD20C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液晶控制面板</w:t>
            </w:r>
          </w:p>
        </w:tc>
        <w:tc>
          <w:tcPr>
            <w:tcW w:w="855" w:type="dxa"/>
            <w:tcBorders>
              <w:top w:val="single" w:color="000000" w:sz="4" w:space="0"/>
              <w:left w:val="single" w:color="000000" w:sz="4" w:space="0"/>
              <w:bottom w:val="single" w:color="000000" w:sz="4" w:space="0"/>
              <w:right w:val="single" w:color="000000" w:sz="4" w:space="0"/>
            </w:tcBorders>
            <w:vAlign w:val="center"/>
          </w:tcPr>
          <w:p w14:paraId="4E9E55F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B55CED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0.0888</w:t>
            </w:r>
          </w:p>
        </w:tc>
        <w:tc>
          <w:tcPr>
            <w:tcW w:w="1016" w:type="dxa"/>
            <w:vMerge w:val="continue"/>
            <w:tcBorders>
              <w:left w:val="single" w:color="000000" w:sz="4" w:space="0"/>
              <w:right w:val="single" w:color="000000" w:sz="4" w:space="0"/>
            </w:tcBorders>
            <w:noWrap/>
            <w:vAlign w:val="center"/>
          </w:tcPr>
          <w:p w14:paraId="15EDA2B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8891E2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F57854F">
            <w:pPr>
              <w:jc w:val="center"/>
              <w:rPr>
                <w:rFonts w:hint="eastAsia" w:ascii="宋体" w:hAnsi="宋体" w:cs="宋体"/>
                <w:color w:val="000000"/>
                <w:sz w:val="22"/>
                <w:szCs w:val="22"/>
              </w:rPr>
            </w:pPr>
          </w:p>
        </w:tc>
      </w:tr>
      <w:tr w14:paraId="0CDBA41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BA15C2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859F5C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E378FF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智能电动窗帘</w:t>
            </w:r>
          </w:p>
        </w:tc>
        <w:tc>
          <w:tcPr>
            <w:tcW w:w="855" w:type="dxa"/>
            <w:tcBorders>
              <w:top w:val="single" w:color="000000" w:sz="4" w:space="0"/>
              <w:left w:val="single" w:color="000000" w:sz="4" w:space="0"/>
              <w:bottom w:val="single" w:color="000000" w:sz="4" w:space="0"/>
              <w:right w:val="single" w:color="000000" w:sz="4" w:space="0"/>
            </w:tcBorders>
            <w:vAlign w:val="center"/>
          </w:tcPr>
          <w:p w14:paraId="7499DB8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4D88A99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0.1764</w:t>
            </w:r>
          </w:p>
        </w:tc>
        <w:tc>
          <w:tcPr>
            <w:tcW w:w="1016" w:type="dxa"/>
            <w:vMerge w:val="continue"/>
            <w:tcBorders>
              <w:left w:val="single" w:color="000000" w:sz="4" w:space="0"/>
              <w:right w:val="single" w:color="000000" w:sz="4" w:space="0"/>
            </w:tcBorders>
            <w:noWrap/>
            <w:vAlign w:val="center"/>
          </w:tcPr>
          <w:p w14:paraId="0EDF830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FB2E76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D645346">
            <w:pPr>
              <w:jc w:val="center"/>
              <w:rPr>
                <w:rFonts w:hint="eastAsia" w:ascii="宋体" w:hAnsi="宋体" w:cs="宋体"/>
                <w:color w:val="000000"/>
                <w:sz w:val="22"/>
                <w:szCs w:val="22"/>
              </w:rPr>
            </w:pPr>
          </w:p>
        </w:tc>
      </w:tr>
      <w:tr w14:paraId="0291507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1338D6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1C584D6">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185D15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物联网网关</w:t>
            </w:r>
          </w:p>
        </w:tc>
        <w:tc>
          <w:tcPr>
            <w:tcW w:w="855" w:type="dxa"/>
            <w:tcBorders>
              <w:top w:val="single" w:color="000000" w:sz="4" w:space="0"/>
              <w:left w:val="single" w:color="000000" w:sz="4" w:space="0"/>
              <w:bottom w:val="single" w:color="000000" w:sz="4" w:space="0"/>
              <w:right w:val="single" w:color="000000" w:sz="4" w:space="0"/>
            </w:tcBorders>
            <w:vAlign w:val="center"/>
          </w:tcPr>
          <w:p w14:paraId="65BD015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EEA82A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0.088</w:t>
            </w:r>
          </w:p>
        </w:tc>
        <w:tc>
          <w:tcPr>
            <w:tcW w:w="1016" w:type="dxa"/>
            <w:vMerge w:val="continue"/>
            <w:tcBorders>
              <w:left w:val="single" w:color="000000" w:sz="4" w:space="0"/>
              <w:right w:val="single" w:color="000000" w:sz="4" w:space="0"/>
            </w:tcBorders>
            <w:noWrap/>
            <w:vAlign w:val="center"/>
          </w:tcPr>
          <w:p w14:paraId="25A27AF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554F23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6DDB5BA">
            <w:pPr>
              <w:jc w:val="center"/>
              <w:rPr>
                <w:rFonts w:hint="eastAsia" w:ascii="宋体" w:hAnsi="宋体" w:cs="宋体"/>
                <w:color w:val="000000"/>
                <w:sz w:val="22"/>
                <w:szCs w:val="22"/>
              </w:rPr>
            </w:pPr>
          </w:p>
        </w:tc>
      </w:tr>
      <w:tr w14:paraId="6B2B972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BC8283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8BC8B8B">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4424D1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系统集成</w:t>
            </w:r>
          </w:p>
        </w:tc>
        <w:tc>
          <w:tcPr>
            <w:tcW w:w="855" w:type="dxa"/>
            <w:tcBorders>
              <w:top w:val="single" w:color="000000" w:sz="4" w:space="0"/>
              <w:left w:val="single" w:color="000000" w:sz="4" w:space="0"/>
              <w:bottom w:val="single" w:color="000000" w:sz="4" w:space="0"/>
              <w:right w:val="single" w:color="000000" w:sz="4" w:space="0"/>
            </w:tcBorders>
            <w:vAlign w:val="center"/>
          </w:tcPr>
          <w:p w14:paraId="1E94D71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F0C050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1016" w:type="dxa"/>
            <w:vMerge w:val="continue"/>
            <w:tcBorders>
              <w:left w:val="single" w:color="000000" w:sz="4" w:space="0"/>
              <w:right w:val="single" w:color="000000" w:sz="4" w:space="0"/>
            </w:tcBorders>
            <w:noWrap/>
            <w:vAlign w:val="center"/>
          </w:tcPr>
          <w:p w14:paraId="1B2A244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ABDA05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7BDE5F5">
            <w:pPr>
              <w:jc w:val="center"/>
              <w:rPr>
                <w:rFonts w:hint="eastAsia" w:ascii="宋体" w:hAnsi="宋体" w:cs="宋体"/>
                <w:color w:val="000000"/>
                <w:sz w:val="22"/>
                <w:szCs w:val="22"/>
              </w:rPr>
            </w:pPr>
          </w:p>
        </w:tc>
      </w:tr>
      <w:tr w14:paraId="4719307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251D6D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8AC71CB">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A96313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学生桌椅</w:t>
            </w:r>
          </w:p>
        </w:tc>
        <w:tc>
          <w:tcPr>
            <w:tcW w:w="855" w:type="dxa"/>
            <w:tcBorders>
              <w:top w:val="single" w:color="000000" w:sz="4" w:space="0"/>
              <w:left w:val="single" w:color="000000" w:sz="4" w:space="0"/>
              <w:bottom w:val="single" w:color="000000" w:sz="4" w:space="0"/>
              <w:right w:val="single" w:color="000000" w:sz="4" w:space="0"/>
            </w:tcBorders>
            <w:vAlign w:val="center"/>
          </w:tcPr>
          <w:p w14:paraId="5EEC06B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w:t>
            </w:r>
          </w:p>
        </w:tc>
        <w:tc>
          <w:tcPr>
            <w:tcW w:w="776" w:type="dxa"/>
            <w:tcBorders>
              <w:top w:val="single" w:color="000000" w:sz="4" w:space="0"/>
              <w:left w:val="single" w:color="000000" w:sz="4" w:space="0"/>
              <w:bottom w:val="single" w:color="000000" w:sz="4" w:space="0"/>
              <w:right w:val="single" w:color="000000" w:sz="4" w:space="0"/>
            </w:tcBorders>
            <w:vAlign w:val="center"/>
          </w:tcPr>
          <w:p w14:paraId="1FCA899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1.35</w:t>
            </w:r>
          </w:p>
        </w:tc>
        <w:tc>
          <w:tcPr>
            <w:tcW w:w="1016" w:type="dxa"/>
            <w:vMerge w:val="continue"/>
            <w:tcBorders>
              <w:left w:val="single" w:color="000000" w:sz="4" w:space="0"/>
              <w:right w:val="single" w:color="000000" w:sz="4" w:space="0"/>
            </w:tcBorders>
            <w:noWrap/>
            <w:vAlign w:val="center"/>
          </w:tcPr>
          <w:p w14:paraId="380D9AB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CF5E43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0408ACB">
            <w:pPr>
              <w:jc w:val="center"/>
              <w:rPr>
                <w:rFonts w:hint="eastAsia" w:ascii="宋体" w:hAnsi="宋体" w:cs="宋体"/>
                <w:color w:val="000000"/>
                <w:sz w:val="22"/>
                <w:szCs w:val="22"/>
              </w:rPr>
            </w:pPr>
          </w:p>
        </w:tc>
      </w:tr>
      <w:tr w14:paraId="2D52FA8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C64165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6BA3E82">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1FCC37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吸痰训练模拟人</w:t>
            </w:r>
          </w:p>
        </w:tc>
        <w:tc>
          <w:tcPr>
            <w:tcW w:w="855" w:type="dxa"/>
            <w:tcBorders>
              <w:top w:val="single" w:color="000000" w:sz="4" w:space="0"/>
              <w:left w:val="single" w:color="000000" w:sz="4" w:space="0"/>
              <w:bottom w:val="single" w:color="000000" w:sz="4" w:space="0"/>
              <w:right w:val="single" w:color="000000" w:sz="4" w:space="0"/>
            </w:tcBorders>
            <w:vAlign w:val="center"/>
          </w:tcPr>
          <w:p w14:paraId="58E3759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2922CEA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0.148</w:t>
            </w:r>
          </w:p>
        </w:tc>
        <w:tc>
          <w:tcPr>
            <w:tcW w:w="1016" w:type="dxa"/>
            <w:vMerge w:val="continue"/>
            <w:tcBorders>
              <w:left w:val="single" w:color="000000" w:sz="4" w:space="0"/>
              <w:right w:val="single" w:color="000000" w:sz="4" w:space="0"/>
            </w:tcBorders>
            <w:noWrap/>
            <w:vAlign w:val="center"/>
          </w:tcPr>
          <w:p w14:paraId="375F321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A1075A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47DE8A6">
            <w:pPr>
              <w:jc w:val="center"/>
              <w:rPr>
                <w:rFonts w:hint="eastAsia" w:ascii="宋体" w:hAnsi="宋体" w:cs="宋体"/>
                <w:color w:val="000000"/>
                <w:sz w:val="22"/>
                <w:szCs w:val="22"/>
              </w:rPr>
            </w:pPr>
          </w:p>
        </w:tc>
      </w:tr>
      <w:tr w14:paraId="3FAFE04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360E44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7235C1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29039A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心肺复苏模拟人</w:t>
            </w:r>
          </w:p>
        </w:tc>
        <w:tc>
          <w:tcPr>
            <w:tcW w:w="855" w:type="dxa"/>
            <w:tcBorders>
              <w:top w:val="single" w:color="000000" w:sz="4" w:space="0"/>
              <w:left w:val="single" w:color="000000" w:sz="4" w:space="0"/>
              <w:bottom w:val="single" w:color="000000" w:sz="4" w:space="0"/>
              <w:right w:val="single" w:color="000000" w:sz="4" w:space="0"/>
            </w:tcBorders>
            <w:vAlign w:val="center"/>
          </w:tcPr>
          <w:p w14:paraId="3200224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4A2F74C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0.18</w:t>
            </w:r>
          </w:p>
        </w:tc>
        <w:tc>
          <w:tcPr>
            <w:tcW w:w="1016" w:type="dxa"/>
            <w:vMerge w:val="continue"/>
            <w:tcBorders>
              <w:left w:val="single" w:color="000000" w:sz="4" w:space="0"/>
              <w:right w:val="single" w:color="000000" w:sz="4" w:space="0"/>
            </w:tcBorders>
            <w:noWrap/>
            <w:vAlign w:val="center"/>
          </w:tcPr>
          <w:p w14:paraId="19A0BE1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6A9DF4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DE7C650">
            <w:pPr>
              <w:jc w:val="center"/>
              <w:rPr>
                <w:rFonts w:hint="eastAsia" w:ascii="宋体" w:hAnsi="宋体" w:cs="宋体"/>
                <w:color w:val="000000"/>
                <w:sz w:val="22"/>
                <w:szCs w:val="22"/>
              </w:rPr>
            </w:pPr>
          </w:p>
        </w:tc>
      </w:tr>
      <w:tr w14:paraId="14DB276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93AD46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0F2AB56">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8A3E61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输液模型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02C011F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1D7E47B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0.1257</w:t>
            </w:r>
          </w:p>
        </w:tc>
        <w:tc>
          <w:tcPr>
            <w:tcW w:w="1016" w:type="dxa"/>
            <w:vMerge w:val="continue"/>
            <w:tcBorders>
              <w:left w:val="single" w:color="000000" w:sz="4" w:space="0"/>
              <w:right w:val="single" w:color="000000" w:sz="4" w:space="0"/>
            </w:tcBorders>
            <w:noWrap/>
            <w:vAlign w:val="center"/>
          </w:tcPr>
          <w:p w14:paraId="1091EB3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8F8414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6ED9E34">
            <w:pPr>
              <w:jc w:val="center"/>
              <w:rPr>
                <w:rFonts w:hint="eastAsia" w:ascii="宋体" w:hAnsi="宋体" w:cs="宋体"/>
                <w:color w:val="000000"/>
                <w:sz w:val="22"/>
                <w:szCs w:val="22"/>
              </w:rPr>
            </w:pPr>
          </w:p>
        </w:tc>
      </w:tr>
      <w:tr w14:paraId="6A9D5F9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684683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09F3491">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6B05AB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洗胃模型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7694251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2C60000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0.0924</w:t>
            </w:r>
          </w:p>
        </w:tc>
        <w:tc>
          <w:tcPr>
            <w:tcW w:w="1016" w:type="dxa"/>
            <w:vMerge w:val="continue"/>
            <w:tcBorders>
              <w:left w:val="single" w:color="000000" w:sz="4" w:space="0"/>
              <w:right w:val="single" w:color="000000" w:sz="4" w:space="0"/>
            </w:tcBorders>
            <w:noWrap/>
            <w:vAlign w:val="center"/>
          </w:tcPr>
          <w:p w14:paraId="79EE058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B57D97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43EDC7C">
            <w:pPr>
              <w:jc w:val="center"/>
              <w:rPr>
                <w:rFonts w:hint="eastAsia" w:ascii="宋体" w:hAnsi="宋体" w:cs="宋体"/>
                <w:color w:val="000000"/>
                <w:sz w:val="22"/>
                <w:szCs w:val="22"/>
              </w:rPr>
            </w:pPr>
          </w:p>
        </w:tc>
      </w:tr>
      <w:tr w14:paraId="1B02CF9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2699FF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92B8F38">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72216C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全身骨骼模型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31D1D74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A3C444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0.0716</w:t>
            </w:r>
          </w:p>
        </w:tc>
        <w:tc>
          <w:tcPr>
            <w:tcW w:w="1016" w:type="dxa"/>
            <w:vMerge w:val="continue"/>
            <w:tcBorders>
              <w:left w:val="single" w:color="000000" w:sz="4" w:space="0"/>
              <w:right w:val="single" w:color="000000" w:sz="4" w:space="0"/>
            </w:tcBorders>
            <w:noWrap/>
            <w:vAlign w:val="center"/>
          </w:tcPr>
          <w:p w14:paraId="5513A22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D403D2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4780273">
            <w:pPr>
              <w:jc w:val="center"/>
              <w:rPr>
                <w:rFonts w:hint="eastAsia" w:ascii="宋体" w:hAnsi="宋体" w:cs="宋体"/>
                <w:color w:val="000000"/>
                <w:sz w:val="22"/>
                <w:szCs w:val="22"/>
              </w:rPr>
            </w:pPr>
          </w:p>
        </w:tc>
      </w:tr>
      <w:tr w14:paraId="5A0D84D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5E3B21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B3335E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6A8B9B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人体解剖模型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61E860B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AD2324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0.079</w:t>
            </w:r>
          </w:p>
        </w:tc>
        <w:tc>
          <w:tcPr>
            <w:tcW w:w="1016" w:type="dxa"/>
            <w:vMerge w:val="continue"/>
            <w:tcBorders>
              <w:left w:val="single" w:color="000000" w:sz="4" w:space="0"/>
              <w:right w:val="single" w:color="000000" w:sz="4" w:space="0"/>
            </w:tcBorders>
            <w:noWrap/>
            <w:vAlign w:val="center"/>
          </w:tcPr>
          <w:p w14:paraId="5CDFAEA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C3CF75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9EAA6CB">
            <w:pPr>
              <w:jc w:val="center"/>
              <w:rPr>
                <w:rFonts w:hint="eastAsia" w:ascii="宋体" w:hAnsi="宋体" w:cs="宋体"/>
                <w:color w:val="000000"/>
                <w:sz w:val="22"/>
                <w:szCs w:val="22"/>
              </w:rPr>
            </w:pPr>
          </w:p>
        </w:tc>
      </w:tr>
      <w:tr w14:paraId="0C30FB3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3AD6CA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F2DAF3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6A6959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大脑模型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4FC56A7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6392424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0.014</w:t>
            </w:r>
          </w:p>
        </w:tc>
        <w:tc>
          <w:tcPr>
            <w:tcW w:w="1016" w:type="dxa"/>
            <w:vMerge w:val="continue"/>
            <w:tcBorders>
              <w:left w:val="single" w:color="000000" w:sz="4" w:space="0"/>
              <w:right w:val="single" w:color="000000" w:sz="4" w:space="0"/>
            </w:tcBorders>
            <w:noWrap/>
            <w:vAlign w:val="center"/>
          </w:tcPr>
          <w:p w14:paraId="7D06737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B8880D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EC44FAA">
            <w:pPr>
              <w:jc w:val="center"/>
              <w:rPr>
                <w:rFonts w:hint="eastAsia" w:ascii="宋体" w:hAnsi="宋体" w:cs="宋体"/>
                <w:color w:val="000000"/>
                <w:sz w:val="22"/>
                <w:szCs w:val="22"/>
              </w:rPr>
            </w:pPr>
          </w:p>
        </w:tc>
      </w:tr>
      <w:tr w14:paraId="2E1446E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E2200E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989D0A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71545C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人体解剖软件</w:t>
            </w:r>
          </w:p>
        </w:tc>
        <w:tc>
          <w:tcPr>
            <w:tcW w:w="855" w:type="dxa"/>
            <w:tcBorders>
              <w:top w:val="single" w:color="000000" w:sz="4" w:space="0"/>
              <w:left w:val="single" w:color="000000" w:sz="4" w:space="0"/>
              <w:bottom w:val="single" w:color="000000" w:sz="4" w:space="0"/>
              <w:right w:val="single" w:color="000000" w:sz="4" w:space="0"/>
            </w:tcBorders>
            <w:vAlign w:val="center"/>
          </w:tcPr>
          <w:p w14:paraId="5622608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7FDDB2D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1.85</w:t>
            </w:r>
          </w:p>
        </w:tc>
        <w:tc>
          <w:tcPr>
            <w:tcW w:w="1016" w:type="dxa"/>
            <w:vMerge w:val="continue"/>
            <w:tcBorders>
              <w:left w:val="single" w:color="000000" w:sz="4" w:space="0"/>
              <w:right w:val="single" w:color="000000" w:sz="4" w:space="0"/>
            </w:tcBorders>
            <w:noWrap/>
            <w:vAlign w:val="center"/>
          </w:tcPr>
          <w:p w14:paraId="7723E5B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73042B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17C7152">
            <w:pPr>
              <w:jc w:val="center"/>
              <w:rPr>
                <w:rFonts w:hint="eastAsia" w:ascii="宋体" w:hAnsi="宋体" w:cs="宋体"/>
                <w:color w:val="000000"/>
                <w:sz w:val="22"/>
                <w:szCs w:val="22"/>
              </w:rPr>
            </w:pPr>
          </w:p>
        </w:tc>
      </w:tr>
      <w:tr w14:paraId="2D87C45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AF01BC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86571D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6CC02F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多功能模拟人</w:t>
            </w:r>
          </w:p>
        </w:tc>
        <w:tc>
          <w:tcPr>
            <w:tcW w:w="855" w:type="dxa"/>
            <w:tcBorders>
              <w:top w:val="single" w:color="000000" w:sz="4" w:space="0"/>
              <w:left w:val="single" w:color="000000" w:sz="4" w:space="0"/>
              <w:bottom w:val="single" w:color="000000" w:sz="4" w:space="0"/>
              <w:right w:val="single" w:color="000000" w:sz="4" w:space="0"/>
            </w:tcBorders>
            <w:vAlign w:val="center"/>
          </w:tcPr>
          <w:p w14:paraId="0B9AA5B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46D4D54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1016" w:type="dxa"/>
            <w:vMerge w:val="continue"/>
            <w:tcBorders>
              <w:left w:val="single" w:color="000000" w:sz="4" w:space="0"/>
              <w:right w:val="single" w:color="000000" w:sz="4" w:space="0"/>
            </w:tcBorders>
            <w:noWrap/>
            <w:vAlign w:val="center"/>
          </w:tcPr>
          <w:p w14:paraId="6E0685D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B4977C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C84CBB6">
            <w:pPr>
              <w:jc w:val="center"/>
              <w:rPr>
                <w:rFonts w:hint="eastAsia" w:ascii="宋体" w:hAnsi="宋体" w:cs="宋体"/>
                <w:color w:val="000000"/>
                <w:sz w:val="22"/>
                <w:szCs w:val="22"/>
              </w:rPr>
            </w:pPr>
          </w:p>
        </w:tc>
      </w:tr>
      <w:tr w14:paraId="35521D8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C84BC9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B43A50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D1FC66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注射模型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170B3FB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2598820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0.116</w:t>
            </w:r>
          </w:p>
        </w:tc>
        <w:tc>
          <w:tcPr>
            <w:tcW w:w="1016" w:type="dxa"/>
            <w:vMerge w:val="continue"/>
            <w:tcBorders>
              <w:left w:val="single" w:color="000000" w:sz="4" w:space="0"/>
              <w:right w:val="single" w:color="000000" w:sz="4" w:space="0"/>
            </w:tcBorders>
            <w:noWrap/>
            <w:vAlign w:val="center"/>
          </w:tcPr>
          <w:p w14:paraId="66C1675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4A646C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9F70A48">
            <w:pPr>
              <w:jc w:val="center"/>
              <w:rPr>
                <w:rFonts w:hint="eastAsia" w:ascii="宋体" w:hAnsi="宋体" w:cs="宋体"/>
                <w:color w:val="000000"/>
                <w:sz w:val="22"/>
                <w:szCs w:val="22"/>
              </w:rPr>
            </w:pPr>
          </w:p>
        </w:tc>
      </w:tr>
      <w:tr w14:paraId="3C0439D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A43DF2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8D46822">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7ABA41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心脏解剖模型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6EC2C19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408AE49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0.16</w:t>
            </w:r>
          </w:p>
        </w:tc>
        <w:tc>
          <w:tcPr>
            <w:tcW w:w="1016" w:type="dxa"/>
            <w:vMerge w:val="continue"/>
            <w:tcBorders>
              <w:left w:val="single" w:color="000000" w:sz="4" w:space="0"/>
              <w:right w:val="single" w:color="000000" w:sz="4" w:space="0"/>
            </w:tcBorders>
            <w:noWrap/>
            <w:vAlign w:val="center"/>
          </w:tcPr>
          <w:p w14:paraId="2B70BAE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EBE999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1170AC1">
            <w:pPr>
              <w:jc w:val="center"/>
              <w:rPr>
                <w:rFonts w:hint="eastAsia" w:ascii="宋体" w:hAnsi="宋体" w:cs="宋体"/>
                <w:color w:val="000000"/>
                <w:sz w:val="22"/>
                <w:szCs w:val="22"/>
              </w:rPr>
            </w:pPr>
          </w:p>
        </w:tc>
      </w:tr>
      <w:tr w14:paraId="3771BE7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92CFCD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DECECB2">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54136A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虚拟现实手术模拟器</w:t>
            </w:r>
          </w:p>
        </w:tc>
        <w:tc>
          <w:tcPr>
            <w:tcW w:w="855" w:type="dxa"/>
            <w:tcBorders>
              <w:top w:val="single" w:color="000000" w:sz="4" w:space="0"/>
              <w:left w:val="single" w:color="000000" w:sz="4" w:space="0"/>
              <w:bottom w:val="single" w:color="000000" w:sz="4" w:space="0"/>
              <w:right w:val="single" w:color="000000" w:sz="4" w:space="0"/>
            </w:tcBorders>
            <w:vAlign w:val="center"/>
          </w:tcPr>
          <w:p w14:paraId="51DAF4F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7F4A66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0.2775</w:t>
            </w:r>
          </w:p>
        </w:tc>
        <w:tc>
          <w:tcPr>
            <w:tcW w:w="1016" w:type="dxa"/>
            <w:vMerge w:val="continue"/>
            <w:tcBorders>
              <w:left w:val="single" w:color="000000" w:sz="4" w:space="0"/>
              <w:right w:val="single" w:color="000000" w:sz="4" w:space="0"/>
            </w:tcBorders>
            <w:noWrap/>
            <w:vAlign w:val="center"/>
          </w:tcPr>
          <w:p w14:paraId="5FA1D01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DB894B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D2DF737">
            <w:pPr>
              <w:jc w:val="center"/>
              <w:rPr>
                <w:rFonts w:hint="eastAsia" w:ascii="宋体" w:hAnsi="宋体" w:cs="宋体"/>
                <w:color w:val="000000"/>
                <w:sz w:val="22"/>
                <w:szCs w:val="22"/>
              </w:rPr>
            </w:pPr>
          </w:p>
        </w:tc>
      </w:tr>
      <w:tr w14:paraId="0E095F0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1A3B72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0B59B8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21B328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全功能护理人</w:t>
            </w:r>
          </w:p>
        </w:tc>
        <w:tc>
          <w:tcPr>
            <w:tcW w:w="855" w:type="dxa"/>
            <w:tcBorders>
              <w:top w:val="single" w:color="000000" w:sz="4" w:space="0"/>
              <w:left w:val="single" w:color="000000" w:sz="4" w:space="0"/>
              <w:bottom w:val="single" w:color="000000" w:sz="4" w:space="0"/>
              <w:right w:val="single" w:color="000000" w:sz="4" w:space="0"/>
            </w:tcBorders>
            <w:vAlign w:val="center"/>
          </w:tcPr>
          <w:p w14:paraId="186F15C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8A342F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0.16</w:t>
            </w:r>
          </w:p>
        </w:tc>
        <w:tc>
          <w:tcPr>
            <w:tcW w:w="1016" w:type="dxa"/>
            <w:vMerge w:val="continue"/>
            <w:tcBorders>
              <w:left w:val="single" w:color="000000" w:sz="4" w:space="0"/>
              <w:right w:val="single" w:color="000000" w:sz="4" w:space="0"/>
            </w:tcBorders>
            <w:noWrap/>
            <w:vAlign w:val="center"/>
          </w:tcPr>
          <w:p w14:paraId="2A4BF49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EF3F59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021716E">
            <w:pPr>
              <w:jc w:val="center"/>
              <w:rPr>
                <w:rFonts w:hint="eastAsia" w:ascii="宋体" w:hAnsi="宋体" w:cs="宋体"/>
                <w:color w:val="000000"/>
                <w:sz w:val="22"/>
                <w:szCs w:val="22"/>
              </w:rPr>
            </w:pPr>
          </w:p>
        </w:tc>
      </w:tr>
      <w:tr w14:paraId="28CAE0E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8906A9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756CA4B">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79BA77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直播服务系统软件</w:t>
            </w:r>
          </w:p>
        </w:tc>
        <w:tc>
          <w:tcPr>
            <w:tcW w:w="855" w:type="dxa"/>
            <w:tcBorders>
              <w:top w:val="single" w:color="000000" w:sz="4" w:space="0"/>
              <w:left w:val="single" w:color="000000" w:sz="4" w:space="0"/>
              <w:bottom w:val="single" w:color="000000" w:sz="4" w:space="0"/>
              <w:right w:val="single" w:color="000000" w:sz="4" w:space="0"/>
            </w:tcBorders>
            <w:vAlign w:val="center"/>
          </w:tcPr>
          <w:p w14:paraId="097462C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0FDA73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8.325</w:t>
            </w:r>
          </w:p>
        </w:tc>
        <w:tc>
          <w:tcPr>
            <w:tcW w:w="1016" w:type="dxa"/>
            <w:vMerge w:val="continue"/>
            <w:tcBorders>
              <w:left w:val="single" w:color="000000" w:sz="4" w:space="0"/>
              <w:right w:val="single" w:color="000000" w:sz="4" w:space="0"/>
            </w:tcBorders>
            <w:noWrap/>
            <w:vAlign w:val="center"/>
          </w:tcPr>
          <w:p w14:paraId="2E048A5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F3B657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4B0AC33">
            <w:pPr>
              <w:jc w:val="center"/>
              <w:rPr>
                <w:rFonts w:hint="eastAsia" w:ascii="宋体" w:hAnsi="宋体" w:cs="宋体"/>
                <w:color w:val="000000"/>
                <w:sz w:val="22"/>
                <w:szCs w:val="22"/>
              </w:rPr>
            </w:pPr>
          </w:p>
        </w:tc>
      </w:tr>
      <w:tr w14:paraId="7480D2E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A2265C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4A7E3DA">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7DD0A8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直播服务器</w:t>
            </w:r>
          </w:p>
        </w:tc>
        <w:tc>
          <w:tcPr>
            <w:tcW w:w="855" w:type="dxa"/>
            <w:tcBorders>
              <w:top w:val="single" w:color="000000" w:sz="4" w:space="0"/>
              <w:left w:val="single" w:color="000000" w:sz="4" w:space="0"/>
              <w:bottom w:val="single" w:color="000000" w:sz="4" w:space="0"/>
              <w:right w:val="single" w:color="000000" w:sz="4" w:space="0"/>
            </w:tcBorders>
            <w:vAlign w:val="center"/>
          </w:tcPr>
          <w:p w14:paraId="15E87DF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335E9D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1016" w:type="dxa"/>
            <w:vMerge w:val="continue"/>
            <w:tcBorders>
              <w:left w:val="single" w:color="000000" w:sz="4" w:space="0"/>
              <w:right w:val="single" w:color="000000" w:sz="4" w:space="0"/>
            </w:tcBorders>
            <w:noWrap/>
            <w:vAlign w:val="center"/>
          </w:tcPr>
          <w:p w14:paraId="1658A6E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2080F4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A3E5647">
            <w:pPr>
              <w:jc w:val="center"/>
              <w:rPr>
                <w:rFonts w:hint="eastAsia" w:ascii="宋体" w:hAnsi="宋体" w:cs="宋体"/>
                <w:color w:val="000000"/>
                <w:sz w:val="22"/>
                <w:szCs w:val="22"/>
              </w:rPr>
            </w:pPr>
          </w:p>
        </w:tc>
      </w:tr>
      <w:tr w14:paraId="40DA5F2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D28FF4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8D71D23">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F85C4B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内镜模拟训练器</w:t>
            </w:r>
          </w:p>
        </w:tc>
        <w:tc>
          <w:tcPr>
            <w:tcW w:w="855" w:type="dxa"/>
            <w:tcBorders>
              <w:top w:val="single" w:color="000000" w:sz="4" w:space="0"/>
              <w:left w:val="single" w:color="000000" w:sz="4" w:space="0"/>
              <w:bottom w:val="single" w:color="000000" w:sz="4" w:space="0"/>
              <w:right w:val="single" w:color="000000" w:sz="4" w:space="0"/>
            </w:tcBorders>
            <w:vAlign w:val="center"/>
          </w:tcPr>
          <w:p w14:paraId="79D7B99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3F83A2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0.4625</w:t>
            </w:r>
          </w:p>
        </w:tc>
        <w:tc>
          <w:tcPr>
            <w:tcW w:w="1016" w:type="dxa"/>
            <w:vMerge w:val="continue"/>
            <w:tcBorders>
              <w:left w:val="single" w:color="000000" w:sz="4" w:space="0"/>
              <w:bottom w:val="single" w:color="000000" w:sz="4" w:space="0"/>
              <w:right w:val="single" w:color="000000" w:sz="4" w:space="0"/>
            </w:tcBorders>
            <w:noWrap/>
            <w:vAlign w:val="center"/>
          </w:tcPr>
          <w:p w14:paraId="44DC226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bottom w:val="single" w:color="000000" w:sz="4" w:space="0"/>
              <w:right w:val="single" w:color="000000" w:sz="4" w:space="0"/>
            </w:tcBorders>
            <w:noWrap/>
            <w:vAlign w:val="center"/>
          </w:tcPr>
          <w:p w14:paraId="4C212F7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0261AAE">
            <w:pPr>
              <w:jc w:val="center"/>
              <w:rPr>
                <w:rFonts w:hint="eastAsia" w:ascii="宋体" w:hAnsi="宋体" w:cs="宋体"/>
                <w:color w:val="000000"/>
                <w:sz w:val="22"/>
                <w:szCs w:val="22"/>
              </w:rPr>
            </w:pPr>
          </w:p>
        </w:tc>
      </w:tr>
    </w:tbl>
    <w:p w14:paraId="14802745">
      <w:pPr>
        <w:spacing w:line="360" w:lineRule="auto"/>
        <w:rPr>
          <w:sz w:val="24"/>
        </w:rPr>
      </w:pPr>
    </w:p>
    <w:p w14:paraId="136F30F9">
      <w:pPr>
        <w:numPr>
          <w:ilvl w:val="0"/>
          <w:numId w:val="8"/>
        </w:numPr>
        <w:spacing w:line="360" w:lineRule="auto"/>
        <w:ind w:firstLine="480" w:firstLineChars="200"/>
        <w:rPr>
          <w:sz w:val="24"/>
        </w:rPr>
      </w:pPr>
      <w:r>
        <w:rPr>
          <w:sz w:val="24"/>
        </w:rPr>
        <w:t>合同履行期限：</w:t>
      </w:r>
    </w:p>
    <w:p w14:paraId="2BB68F0F">
      <w:pPr>
        <w:spacing w:line="360" w:lineRule="auto"/>
        <w:ind w:firstLine="480" w:firstLineChars="200"/>
        <w:rPr>
          <w:rFonts w:eastAsia="仿宋"/>
          <w:color w:val="000000"/>
          <w:sz w:val="24"/>
        </w:rPr>
      </w:pPr>
      <w:r>
        <w:rPr>
          <w:rFonts w:hint="eastAsia" w:eastAsia="仿宋"/>
          <w:color w:val="000000"/>
          <w:sz w:val="24"/>
        </w:rPr>
        <w:t>01包：合同签订后30天内交货</w:t>
      </w:r>
    </w:p>
    <w:p w14:paraId="159AFAAF">
      <w:pPr>
        <w:spacing w:line="360" w:lineRule="auto"/>
        <w:ind w:firstLine="480" w:firstLineChars="200"/>
        <w:rPr>
          <w:rFonts w:eastAsia="仿宋"/>
          <w:color w:val="000000"/>
          <w:sz w:val="24"/>
        </w:rPr>
      </w:pPr>
      <w:r>
        <w:rPr>
          <w:rFonts w:hint="eastAsia" w:eastAsia="仿宋"/>
          <w:color w:val="000000"/>
          <w:sz w:val="24"/>
        </w:rPr>
        <w:t>02包：合同签订后45天内交货</w:t>
      </w:r>
    </w:p>
    <w:p w14:paraId="758FC2F1">
      <w:pPr>
        <w:spacing w:line="360" w:lineRule="auto"/>
        <w:ind w:firstLine="480" w:firstLineChars="200"/>
        <w:rPr>
          <w:rFonts w:eastAsia="仿宋"/>
          <w:color w:val="000000"/>
          <w:sz w:val="24"/>
        </w:rPr>
      </w:pPr>
      <w:r>
        <w:rPr>
          <w:rFonts w:hint="eastAsia" w:eastAsia="仿宋"/>
          <w:color w:val="000000"/>
          <w:sz w:val="24"/>
        </w:rPr>
        <w:t>03包：合同签订后90天内交货</w:t>
      </w:r>
    </w:p>
    <w:p w14:paraId="2736A0AC">
      <w:pPr>
        <w:spacing w:line="360" w:lineRule="auto"/>
        <w:ind w:firstLine="480" w:firstLineChars="200"/>
        <w:rPr>
          <w:sz w:val="24"/>
        </w:rPr>
      </w:pPr>
      <w:r>
        <w:rPr>
          <w:sz w:val="24"/>
        </w:rPr>
        <w:t xml:space="preserve">6.本项目是否接受联合体投标：□是  </w:t>
      </w:r>
      <w:r>
        <w:rPr>
          <w:rFonts w:hint="eastAsia"/>
          <w:sz w:val="24"/>
        </w:rPr>
        <w:t>☑</w:t>
      </w:r>
      <w:r>
        <w:rPr>
          <w:sz w:val="24"/>
        </w:rPr>
        <w:t>否。</w:t>
      </w:r>
    </w:p>
    <w:p w14:paraId="75BEA98B">
      <w:pPr>
        <w:spacing w:line="360" w:lineRule="auto"/>
        <w:ind w:firstLine="480" w:firstLineChars="200"/>
        <w:rPr>
          <w:sz w:val="24"/>
        </w:rPr>
      </w:pPr>
    </w:p>
    <w:p w14:paraId="2E7B2924">
      <w:pPr>
        <w:pStyle w:val="3"/>
        <w:spacing w:before="0" w:line="360" w:lineRule="auto"/>
        <w:jc w:val="left"/>
        <w:rPr>
          <w:rFonts w:ascii="Times New Roman" w:hAnsi="Times New Roman" w:eastAsia="宋体"/>
          <w:sz w:val="24"/>
          <w:szCs w:val="24"/>
        </w:rPr>
      </w:pPr>
      <w:bookmarkStart w:id="9" w:name="_Toc35393622"/>
      <w:bookmarkStart w:id="10" w:name="_Toc35393791"/>
      <w:bookmarkStart w:id="11" w:name="_Toc28359080"/>
      <w:bookmarkStart w:id="12" w:name="_Toc28359003"/>
      <w:r>
        <w:rPr>
          <w:rFonts w:ascii="Times New Roman" w:hAnsi="Times New Roman" w:eastAsia="宋体"/>
          <w:sz w:val="24"/>
          <w:szCs w:val="24"/>
        </w:rPr>
        <w:t>二、申请人的资格要求（须同时满足）</w:t>
      </w:r>
      <w:bookmarkEnd w:id="9"/>
      <w:bookmarkEnd w:id="10"/>
      <w:bookmarkEnd w:id="11"/>
      <w:bookmarkEnd w:id="12"/>
    </w:p>
    <w:p w14:paraId="45E6166E">
      <w:pPr>
        <w:spacing w:line="360" w:lineRule="auto"/>
        <w:ind w:firstLine="480" w:firstLineChars="200"/>
        <w:rPr>
          <w:sz w:val="24"/>
        </w:rPr>
      </w:pPr>
      <w:r>
        <w:rPr>
          <w:sz w:val="24"/>
        </w:rPr>
        <w:t>1.满足《中华人民共和国政府采购法》第二十二条规定；</w:t>
      </w:r>
    </w:p>
    <w:p w14:paraId="26F75753">
      <w:pPr>
        <w:spacing w:line="360" w:lineRule="auto"/>
        <w:ind w:firstLine="480" w:firstLineChars="200"/>
        <w:rPr>
          <w:sz w:val="24"/>
        </w:rPr>
      </w:pPr>
      <w:bookmarkStart w:id="13" w:name="_Toc28359081"/>
      <w:bookmarkStart w:id="14" w:name="_Toc28359004"/>
      <w:r>
        <w:rPr>
          <w:sz w:val="24"/>
        </w:rPr>
        <w:t>2.落实政府采购政策需满足的资格要求：</w:t>
      </w:r>
    </w:p>
    <w:p w14:paraId="79DDCB10">
      <w:pPr>
        <w:spacing w:line="360" w:lineRule="auto"/>
        <w:ind w:firstLine="480" w:firstLineChars="200"/>
        <w:rPr>
          <w:sz w:val="24"/>
        </w:rPr>
      </w:pPr>
      <w:r>
        <w:rPr>
          <w:sz w:val="24"/>
        </w:rPr>
        <w:t>2.1 中小企业政策</w:t>
      </w:r>
    </w:p>
    <w:p w14:paraId="4CC422B1">
      <w:pPr>
        <w:spacing w:line="360" w:lineRule="auto"/>
        <w:ind w:firstLine="480" w:firstLineChars="200"/>
        <w:rPr>
          <w:sz w:val="24"/>
        </w:rPr>
      </w:pPr>
      <w:r>
        <w:rPr>
          <w:sz w:val="24"/>
        </w:rPr>
        <w:t>本项目不专门面向中小企业预留采购份额。</w:t>
      </w:r>
    </w:p>
    <w:p w14:paraId="1B73C023">
      <w:pPr>
        <w:spacing w:line="360" w:lineRule="auto"/>
        <w:ind w:firstLine="480" w:firstLineChars="200"/>
        <w:rPr>
          <w:sz w:val="24"/>
        </w:rPr>
      </w:pPr>
      <w:r>
        <w:rPr>
          <w:sz w:val="24"/>
        </w:rPr>
        <w:t>2.2 其它落实政府采购政策的资格要求：</w:t>
      </w:r>
      <w:r>
        <w:rPr>
          <w:rFonts w:hint="eastAsia"/>
          <w:sz w:val="24"/>
        </w:rPr>
        <w:t>北京市石景山区财政《转发北京市财政局中国人民银行营业管理部关于推进政府采购合同线上融资有关工作的通知》</w:t>
      </w:r>
      <w:r>
        <w:rPr>
          <w:sz w:val="24"/>
        </w:rPr>
        <w:t>。</w:t>
      </w:r>
    </w:p>
    <w:p w14:paraId="429EBE67">
      <w:pPr>
        <w:spacing w:line="360" w:lineRule="auto"/>
        <w:ind w:firstLine="480" w:firstLineChars="200"/>
        <w:rPr>
          <w:i/>
          <w:iCs/>
          <w:sz w:val="24"/>
          <w:u w:val="single"/>
        </w:rPr>
      </w:pPr>
      <w:r>
        <w:rPr>
          <w:sz w:val="24"/>
        </w:rPr>
        <w:t>3.本项目的特定资格要求：</w:t>
      </w:r>
    </w:p>
    <w:p w14:paraId="5EFB5E6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6C610E86">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62770F9B">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（1）本包要求医疗器械产品提供注册证，医疗器械生产许可证或医疗器械经营许可证或备案凭证，非医疗器械产品或无法提供的，请出具说明。</w:t>
      </w:r>
    </w:p>
    <w:p w14:paraId="0C9EA0ED">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（2）所有设备生产日期与交付日期不超过6个月，提供承诺书。</w:t>
      </w:r>
    </w:p>
    <w:p w14:paraId="3C9061FD">
      <w:pPr>
        <w:tabs>
          <w:tab w:val="left" w:pos="900"/>
          <w:tab w:val="left" w:pos="1134"/>
          <w:tab w:val="left" w:pos="1589"/>
          <w:tab w:val="left" w:pos="5521"/>
        </w:tabs>
        <w:snapToGrid w:val="0"/>
        <w:spacing w:line="360" w:lineRule="auto"/>
        <w:ind w:firstLine="480" w:firstLineChars="200"/>
        <w:rPr>
          <w:rFonts w:eastAsiaTheme="minorEastAsia"/>
          <w:sz w:val="24"/>
        </w:rPr>
      </w:pPr>
    </w:p>
    <w:p w14:paraId="0A0C021A">
      <w:pPr>
        <w:spacing w:line="360" w:lineRule="auto"/>
        <w:ind w:firstLine="480" w:firstLineChars="200"/>
        <w:rPr>
          <w:i/>
          <w:iCs/>
          <w:sz w:val="24"/>
          <w:u w:val="single"/>
        </w:rPr>
      </w:pPr>
    </w:p>
    <w:bookmarkEnd w:id="13"/>
    <w:bookmarkEnd w:id="14"/>
    <w:p w14:paraId="09B95519">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260255A8">
      <w:pPr>
        <w:adjustRightInd w:val="0"/>
        <w:snapToGrid w:val="0"/>
        <w:spacing w:line="360" w:lineRule="auto"/>
        <w:ind w:firstLine="480" w:firstLineChars="200"/>
        <w:rPr>
          <w:sz w:val="24"/>
          <w:lang w:bidi="ar"/>
        </w:rPr>
      </w:pPr>
      <w:r>
        <w:rPr>
          <w:sz w:val="24"/>
          <w:lang w:bidi="ar"/>
        </w:rPr>
        <w:t>1.时间：</w:t>
      </w:r>
      <w:r>
        <w:rPr>
          <w:rFonts w:hint="eastAsia"/>
          <w:sz w:val="24"/>
          <w:lang w:bidi="ar"/>
        </w:rPr>
        <w:t>2025年1</w:t>
      </w:r>
      <w:r>
        <w:rPr>
          <w:rFonts w:hint="eastAsia"/>
          <w:sz w:val="24"/>
          <w:lang w:val="en-US" w:eastAsia="zh-CN" w:bidi="ar"/>
        </w:rPr>
        <w:t>2</w:t>
      </w:r>
      <w:r>
        <w:rPr>
          <w:rFonts w:hint="eastAsia"/>
          <w:sz w:val="24"/>
          <w:lang w:bidi="ar"/>
        </w:rPr>
        <w:t>月</w:t>
      </w:r>
      <w:r>
        <w:rPr>
          <w:rFonts w:hint="eastAsia"/>
          <w:sz w:val="24"/>
          <w:lang w:val="en-US" w:eastAsia="zh-CN" w:bidi="ar"/>
        </w:rPr>
        <w:t>19</w:t>
      </w:r>
      <w:r>
        <w:rPr>
          <w:rFonts w:hint="eastAsia"/>
          <w:sz w:val="24"/>
          <w:lang w:bidi="ar"/>
        </w:rPr>
        <w:t>日至2025 年12月</w:t>
      </w:r>
      <w:r>
        <w:rPr>
          <w:rFonts w:hint="eastAsia"/>
          <w:sz w:val="24"/>
          <w:lang w:val="en-US" w:eastAsia="zh-CN" w:bidi="ar"/>
        </w:rPr>
        <w:t>25</w:t>
      </w:r>
      <w:r>
        <w:rPr>
          <w:rFonts w:hint="eastAsia"/>
          <w:sz w:val="24"/>
          <w:lang w:bidi="ar"/>
        </w:rPr>
        <w:t>日，每天10：30-16：30（北京时间，节假日除外）</w:t>
      </w:r>
      <w:r>
        <w:rPr>
          <w:sz w:val="24"/>
          <w:lang w:bidi="ar"/>
        </w:rPr>
        <w:t>。</w:t>
      </w:r>
    </w:p>
    <w:p w14:paraId="429CE300">
      <w:pPr>
        <w:adjustRightInd w:val="0"/>
        <w:snapToGrid w:val="0"/>
        <w:spacing w:line="360" w:lineRule="auto"/>
        <w:ind w:firstLine="480" w:firstLineChars="200"/>
        <w:rPr>
          <w:sz w:val="24"/>
        </w:rPr>
      </w:pPr>
      <w:r>
        <w:rPr>
          <w:sz w:val="24"/>
          <w:lang w:bidi="ar"/>
        </w:rPr>
        <w:t>2.地点：北京市政府采购电子交易平台</w:t>
      </w:r>
    </w:p>
    <w:p w14:paraId="17BD501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4B65B12">
      <w:pPr>
        <w:widowControl/>
        <w:adjustRightInd w:val="0"/>
        <w:snapToGrid w:val="0"/>
        <w:spacing w:line="360" w:lineRule="auto"/>
        <w:ind w:firstLine="480" w:firstLineChars="200"/>
        <w:jc w:val="left"/>
        <w:rPr>
          <w:sz w:val="24"/>
        </w:rPr>
      </w:pPr>
      <w:r>
        <w:rPr>
          <w:sz w:val="24"/>
          <w:lang w:bidi="ar"/>
        </w:rPr>
        <w:t>4.售价：0元。</w:t>
      </w:r>
    </w:p>
    <w:p w14:paraId="72D09DC6">
      <w:pPr>
        <w:tabs>
          <w:tab w:val="left" w:pos="900"/>
          <w:tab w:val="left" w:pos="1980"/>
        </w:tabs>
        <w:snapToGrid w:val="0"/>
        <w:spacing w:line="360" w:lineRule="auto"/>
        <w:ind w:left="840"/>
        <w:rPr>
          <w:sz w:val="24"/>
        </w:rPr>
      </w:pPr>
    </w:p>
    <w:p w14:paraId="4841A5C6">
      <w:pPr>
        <w:pStyle w:val="3"/>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793"/>
      <w:bookmarkStart w:id="20" w:name="_Toc35393624"/>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198165B0">
      <w:pPr>
        <w:spacing w:line="360" w:lineRule="auto"/>
        <w:ind w:firstLine="480" w:firstLineChars="200"/>
        <w:rPr>
          <w:bCs/>
          <w:sz w:val="24"/>
          <w:u w:val="single"/>
        </w:rPr>
      </w:pPr>
      <w:r>
        <w:rPr>
          <w:sz w:val="24"/>
          <w:lang w:bidi="ar"/>
        </w:rPr>
        <w:t>投标截止时间、开标时间：</w:t>
      </w:r>
      <w:r>
        <w:rPr>
          <w:rFonts w:hint="eastAsia"/>
          <w:sz w:val="24"/>
          <w:lang w:bidi="ar"/>
        </w:rPr>
        <w:t>：202</w:t>
      </w:r>
      <w:r>
        <w:rPr>
          <w:rFonts w:hint="eastAsia"/>
          <w:sz w:val="24"/>
          <w:lang w:val="en-US" w:eastAsia="zh-CN" w:bidi="ar"/>
        </w:rPr>
        <w:t>6</w:t>
      </w:r>
      <w:r>
        <w:rPr>
          <w:rFonts w:hint="eastAsia"/>
          <w:sz w:val="24"/>
          <w:lang w:bidi="ar"/>
        </w:rPr>
        <w:t>年</w:t>
      </w:r>
      <w:r>
        <w:rPr>
          <w:rFonts w:hint="eastAsia"/>
          <w:sz w:val="24"/>
          <w:lang w:val="en-US" w:eastAsia="zh-CN" w:bidi="ar"/>
        </w:rPr>
        <w:t>01</w:t>
      </w:r>
      <w:r>
        <w:rPr>
          <w:rFonts w:hint="eastAsia"/>
          <w:sz w:val="24"/>
          <w:lang w:bidi="ar"/>
        </w:rPr>
        <w:t>月</w:t>
      </w:r>
      <w:r>
        <w:rPr>
          <w:rFonts w:hint="eastAsia"/>
          <w:sz w:val="24"/>
          <w:lang w:val="en-US" w:eastAsia="zh-CN" w:bidi="ar"/>
        </w:rPr>
        <w:t>08</w:t>
      </w:r>
      <w:r>
        <w:rPr>
          <w:rFonts w:hint="eastAsia"/>
          <w:sz w:val="24"/>
          <w:lang w:bidi="ar"/>
        </w:rPr>
        <w:t>日上午09:30（北京时间）</w:t>
      </w:r>
      <w:r>
        <w:rPr>
          <w:iCs/>
          <w:sz w:val="24"/>
          <w:lang w:bidi="ar"/>
        </w:rPr>
        <w:t>。</w:t>
      </w:r>
    </w:p>
    <w:p w14:paraId="1426D2BA">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06EEF7B">
      <w:pPr>
        <w:spacing w:line="360" w:lineRule="auto"/>
        <w:ind w:firstLine="480" w:firstLineChars="200"/>
        <w:rPr>
          <w:bCs/>
          <w:sz w:val="24"/>
          <w:u w:val="single"/>
        </w:rPr>
      </w:pPr>
    </w:p>
    <w:p w14:paraId="2AE60738">
      <w:pPr>
        <w:pStyle w:val="3"/>
        <w:spacing w:before="0" w:line="360" w:lineRule="auto"/>
        <w:jc w:val="left"/>
        <w:rPr>
          <w:rFonts w:ascii="Times New Roman" w:hAnsi="Times New Roman" w:eastAsia="宋体"/>
          <w:sz w:val="24"/>
          <w:szCs w:val="24"/>
        </w:rPr>
      </w:pPr>
      <w:bookmarkStart w:id="21" w:name="_Toc35393794"/>
      <w:bookmarkStart w:id="22" w:name="_Toc28359007"/>
      <w:bookmarkStart w:id="23" w:name="_Toc28359084"/>
      <w:bookmarkStart w:id="24" w:name="_Toc35393625"/>
      <w:r>
        <w:rPr>
          <w:rFonts w:ascii="Times New Roman" w:hAnsi="Times New Roman" w:eastAsia="宋体"/>
          <w:sz w:val="24"/>
          <w:szCs w:val="24"/>
        </w:rPr>
        <w:t>五、公告期限</w:t>
      </w:r>
      <w:bookmarkEnd w:id="21"/>
      <w:bookmarkEnd w:id="22"/>
      <w:bookmarkEnd w:id="23"/>
      <w:bookmarkEnd w:id="24"/>
    </w:p>
    <w:p w14:paraId="55AFB866">
      <w:pPr>
        <w:spacing w:line="360" w:lineRule="auto"/>
        <w:ind w:firstLine="480" w:firstLineChars="200"/>
        <w:rPr>
          <w:kern w:val="0"/>
          <w:sz w:val="24"/>
        </w:rPr>
      </w:pPr>
      <w:r>
        <w:rPr>
          <w:kern w:val="0"/>
          <w:sz w:val="24"/>
        </w:rPr>
        <w:t>自本公告发布之日起5个工作日。</w:t>
      </w:r>
    </w:p>
    <w:p w14:paraId="5141FEB7">
      <w:pPr>
        <w:spacing w:line="360" w:lineRule="auto"/>
        <w:ind w:firstLine="480" w:firstLineChars="200"/>
        <w:rPr>
          <w:kern w:val="0"/>
          <w:sz w:val="24"/>
        </w:rPr>
      </w:pPr>
    </w:p>
    <w:p w14:paraId="6BD58E44">
      <w:pPr>
        <w:pStyle w:val="3"/>
        <w:spacing w:before="0" w:line="360" w:lineRule="auto"/>
        <w:jc w:val="left"/>
        <w:rPr>
          <w:rFonts w:ascii="Times New Roman" w:hAnsi="Times New Roman" w:eastAsia="宋体"/>
          <w:sz w:val="24"/>
          <w:szCs w:val="24"/>
        </w:rPr>
      </w:pPr>
      <w:bookmarkStart w:id="25" w:name="_Toc35393795"/>
      <w:bookmarkStart w:id="26" w:name="_Toc35393626"/>
      <w:r>
        <w:rPr>
          <w:rFonts w:ascii="Times New Roman" w:hAnsi="Times New Roman" w:eastAsia="宋体"/>
          <w:sz w:val="24"/>
          <w:szCs w:val="24"/>
        </w:rPr>
        <w:t>六、其他补充事宜</w:t>
      </w:r>
      <w:bookmarkEnd w:id="25"/>
      <w:bookmarkEnd w:id="26"/>
    </w:p>
    <w:p w14:paraId="7ABFB418">
      <w:pPr>
        <w:spacing w:line="360" w:lineRule="auto"/>
        <w:ind w:firstLine="480" w:firstLineChars="200"/>
        <w:rPr>
          <w:sz w:val="24"/>
        </w:rPr>
      </w:pPr>
      <w:r>
        <w:rPr>
          <w:rFonts w:hint="eastAsia"/>
          <w:sz w:val="24"/>
        </w:rPr>
        <w:t>1.本项目需要落实的政府采购政策：</w:t>
      </w:r>
    </w:p>
    <w:p w14:paraId="276D046A">
      <w:pPr>
        <w:spacing w:line="360" w:lineRule="auto"/>
        <w:ind w:firstLine="480" w:firstLineChars="200"/>
        <w:rPr>
          <w:sz w:val="24"/>
        </w:rPr>
      </w:pPr>
      <w:r>
        <w:rPr>
          <w:rFonts w:hint="eastAsia"/>
          <w:sz w:val="24"/>
        </w:rPr>
        <w:t>1.1 政府采购促进中小企业发展</w:t>
      </w:r>
    </w:p>
    <w:p w14:paraId="1C4F2E8D">
      <w:pPr>
        <w:spacing w:line="360" w:lineRule="auto"/>
        <w:ind w:firstLine="480" w:firstLineChars="200"/>
        <w:rPr>
          <w:sz w:val="24"/>
        </w:rPr>
      </w:pPr>
      <w:r>
        <w:rPr>
          <w:rFonts w:hint="eastAsia"/>
          <w:sz w:val="24"/>
        </w:rPr>
        <w:t>1.2 政府采购支持监狱企业发展</w:t>
      </w:r>
    </w:p>
    <w:p w14:paraId="24B99B1C">
      <w:pPr>
        <w:spacing w:line="360" w:lineRule="auto"/>
        <w:ind w:firstLine="480" w:firstLineChars="200"/>
        <w:rPr>
          <w:sz w:val="24"/>
        </w:rPr>
      </w:pPr>
      <w:r>
        <w:rPr>
          <w:rFonts w:hint="eastAsia"/>
          <w:sz w:val="24"/>
        </w:rPr>
        <w:t>1.3 政府采购鼓励节能、环保产品</w:t>
      </w:r>
    </w:p>
    <w:p w14:paraId="7F804A60">
      <w:pPr>
        <w:spacing w:line="360" w:lineRule="auto"/>
        <w:ind w:firstLine="480" w:firstLineChars="200"/>
        <w:rPr>
          <w:sz w:val="24"/>
        </w:rPr>
      </w:pPr>
      <w:r>
        <w:rPr>
          <w:rFonts w:hint="eastAsia"/>
          <w:sz w:val="24"/>
        </w:rPr>
        <w:t>1.4 扶持不发达地区和少数民族地区</w:t>
      </w:r>
    </w:p>
    <w:p w14:paraId="77B23078">
      <w:pPr>
        <w:spacing w:line="360" w:lineRule="auto"/>
        <w:ind w:firstLine="480" w:firstLineChars="200"/>
        <w:rPr>
          <w:sz w:val="24"/>
        </w:rPr>
      </w:pPr>
      <w:r>
        <w:rPr>
          <w:rFonts w:hint="eastAsia"/>
          <w:sz w:val="24"/>
        </w:rPr>
        <w:t>1.5促进残疾人就业政府采购政策。</w:t>
      </w:r>
    </w:p>
    <w:p w14:paraId="09FA6581">
      <w:pPr>
        <w:spacing w:line="360" w:lineRule="auto"/>
        <w:ind w:firstLine="480" w:firstLineChars="200"/>
        <w:rPr>
          <w:sz w:val="24"/>
        </w:rPr>
      </w:pPr>
      <w:r>
        <w:rPr>
          <w:rFonts w:hint="eastAsia"/>
          <w:sz w:val="24"/>
        </w:rPr>
        <w:t>2.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6614CDB8">
      <w:pPr>
        <w:spacing w:line="360" w:lineRule="auto"/>
        <w:ind w:firstLine="480" w:firstLineChars="200"/>
        <w:rPr>
          <w:sz w:val="24"/>
        </w:rPr>
      </w:pPr>
      <w:r>
        <w:rPr>
          <w:rFonts w:hint="eastAsia"/>
          <w:sz w:val="24"/>
        </w:rPr>
        <w:t>CA认证证书服务热线 010-58511086</w:t>
      </w:r>
    </w:p>
    <w:p w14:paraId="4724ED1A">
      <w:pPr>
        <w:spacing w:line="360" w:lineRule="auto"/>
        <w:ind w:firstLine="480" w:firstLineChars="200"/>
        <w:rPr>
          <w:sz w:val="24"/>
        </w:rPr>
      </w:pPr>
      <w:r>
        <w:rPr>
          <w:rFonts w:hint="eastAsia"/>
          <w:sz w:val="24"/>
        </w:rPr>
        <w:t>技术支持服务热线 010-86483801</w:t>
      </w:r>
    </w:p>
    <w:p w14:paraId="6EA8CF71">
      <w:pPr>
        <w:spacing w:line="360" w:lineRule="auto"/>
        <w:ind w:firstLine="480" w:firstLineChars="200"/>
        <w:rPr>
          <w:sz w:val="24"/>
        </w:rPr>
      </w:pPr>
      <w:r>
        <w:rPr>
          <w:rFonts w:hint="eastAsia"/>
          <w:sz w:val="24"/>
        </w:rPr>
        <w:t>2.1办理CA认证证书</w:t>
      </w:r>
    </w:p>
    <w:p w14:paraId="5D2B0973">
      <w:pPr>
        <w:spacing w:line="360" w:lineRule="auto"/>
        <w:ind w:firstLine="480" w:firstLineChars="200"/>
        <w:rPr>
          <w:sz w:val="24"/>
        </w:rPr>
      </w:pPr>
      <w:r>
        <w:rPr>
          <w:rFonts w:hint="eastAsia"/>
          <w:sz w:val="24"/>
        </w:rPr>
        <w:t>供应商登录北京市政府采购电子交易平台查阅 “用户指南”—“操作指南”—“市场主体CA办理操作流程指引”，按照程序要求办理。</w:t>
      </w:r>
    </w:p>
    <w:p w14:paraId="57167417">
      <w:pPr>
        <w:spacing w:line="360" w:lineRule="auto"/>
        <w:ind w:firstLine="480" w:firstLineChars="200"/>
        <w:rPr>
          <w:sz w:val="24"/>
        </w:rPr>
      </w:pPr>
      <w:r>
        <w:rPr>
          <w:rFonts w:hint="eastAsia"/>
          <w:sz w:val="24"/>
        </w:rPr>
        <w:t>2.2注册</w:t>
      </w:r>
    </w:p>
    <w:p w14:paraId="1370851A">
      <w:pPr>
        <w:spacing w:line="360" w:lineRule="auto"/>
        <w:ind w:firstLine="480" w:firstLineChars="200"/>
        <w:rPr>
          <w:sz w:val="24"/>
        </w:rPr>
      </w:pPr>
      <w:r>
        <w:rPr>
          <w:rFonts w:hint="eastAsia"/>
          <w:sz w:val="24"/>
        </w:rPr>
        <w:t>供应商登录北京市政府采购电子交易平台“用户指南”—“操作指南”—“市场主体注册入库操作流程指引”进行自助注册绑定。</w:t>
      </w:r>
    </w:p>
    <w:p w14:paraId="5EAEFBC1">
      <w:pPr>
        <w:spacing w:line="360" w:lineRule="auto"/>
        <w:ind w:firstLine="480" w:firstLineChars="200"/>
        <w:rPr>
          <w:sz w:val="24"/>
        </w:rPr>
      </w:pPr>
      <w:r>
        <w:rPr>
          <w:rFonts w:hint="eastAsia"/>
          <w:sz w:val="24"/>
        </w:rPr>
        <w:t>2.3驱动、客户端下载</w:t>
      </w:r>
    </w:p>
    <w:p w14:paraId="79FCF5A0">
      <w:pPr>
        <w:spacing w:line="360" w:lineRule="auto"/>
        <w:ind w:firstLine="480" w:firstLineChars="200"/>
        <w:rPr>
          <w:sz w:val="24"/>
        </w:rPr>
      </w:pPr>
      <w:r>
        <w:rPr>
          <w:rFonts w:hint="eastAsia"/>
          <w:sz w:val="24"/>
        </w:rPr>
        <w:t>供应商登录北京市政府采购电子交易平台“用户指南”—“工具下载”—“招标采购系统文件驱动安装包”下载相关驱动。</w:t>
      </w:r>
    </w:p>
    <w:p w14:paraId="7867E525">
      <w:pPr>
        <w:spacing w:line="360" w:lineRule="auto"/>
        <w:ind w:firstLine="480" w:firstLineChars="200"/>
        <w:rPr>
          <w:sz w:val="24"/>
        </w:rPr>
      </w:pPr>
      <w:r>
        <w:rPr>
          <w:rFonts w:hint="eastAsia"/>
          <w:sz w:val="24"/>
        </w:rPr>
        <w:t>供应商登录北京市政府采购电子交易平台“用户指南”—“工具下载”—“投标文件编制工具”下载相关客户端。</w:t>
      </w:r>
    </w:p>
    <w:p w14:paraId="44CEBD8B">
      <w:pPr>
        <w:spacing w:line="360" w:lineRule="auto"/>
        <w:ind w:firstLine="480" w:firstLineChars="200"/>
        <w:rPr>
          <w:sz w:val="24"/>
        </w:rPr>
      </w:pPr>
      <w:r>
        <w:rPr>
          <w:rFonts w:hint="eastAsia"/>
          <w:sz w:val="24"/>
        </w:rPr>
        <w:t>2.4 获取电子招标文件</w:t>
      </w:r>
    </w:p>
    <w:p w14:paraId="4A4A5623">
      <w:pPr>
        <w:spacing w:line="360" w:lineRule="auto"/>
        <w:ind w:firstLine="480" w:firstLineChars="200"/>
        <w:rPr>
          <w:sz w:val="24"/>
        </w:rPr>
      </w:pPr>
      <w:r>
        <w:rPr>
          <w:rFonts w:hint="eastAsia"/>
          <w:sz w:val="24"/>
        </w:rPr>
        <w:t>供应商持CA数字认证证书登录北京市政府采购电子交易平台获取电子招标文件。未在规定期限内通过北京市政府采购电子交易平台获取招标文件的投标无效。</w:t>
      </w:r>
    </w:p>
    <w:p w14:paraId="20D751FC">
      <w:pPr>
        <w:spacing w:line="360" w:lineRule="auto"/>
        <w:ind w:firstLine="480" w:firstLineChars="200"/>
        <w:rPr>
          <w:sz w:val="24"/>
        </w:rPr>
      </w:pPr>
      <w:r>
        <w:rPr>
          <w:rFonts w:hint="eastAsia"/>
          <w:sz w:val="24"/>
        </w:rPr>
        <w:t>2.5请同时在通用技术中仪采购平台报名并执行保证金缴纳等事宜：</w:t>
      </w:r>
    </w:p>
    <w:p w14:paraId="7F70FF25">
      <w:pPr>
        <w:spacing w:line="360" w:lineRule="auto"/>
        <w:ind w:firstLine="480" w:firstLineChars="200"/>
        <w:rPr>
          <w:sz w:val="24"/>
        </w:rPr>
      </w:pPr>
      <w:r>
        <w:rPr>
          <w:rFonts w:hint="eastAsia"/>
          <w:sz w:val="24"/>
        </w:rPr>
        <w:t>（1）通用技术中仪公司招投标采购平台网站请打开浏览器访问通用技术中仪公司电子招投标平台网址： https://bid.cnic.com.cn；</w:t>
      </w:r>
    </w:p>
    <w:p w14:paraId="2CF91D09">
      <w:pPr>
        <w:spacing w:line="360" w:lineRule="auto"/>
        <w:ind w:firstLine="480" w:firstLineChars="200"/>
        <w:rPr>
          <w:sz w:val="24"/>
        </w:rPr>
      </w:pPr>
      <w:r>
        <w:rPr>
          <w:rFonts w:hint="eastAsia"/>
          <w:sz w:val="24"/>
        </w:rPr>
        <w:t>（2）供应商注册点击网站上右侧的用户注册-投标人注册；</w:t>
      </w:r>
    </w:p>
    <w:p w14:paraId="6BDBC001">
      <w:pPr>
        <w:spacing w:line="360" w:lineRule="auto"/>
        <w:ind w:firstLine="480" w:firstLineChars="200"/>
        <w:rPr>
          <w:sz w:val="24"/>
        </w:rPr>
      </w:pPr>
      <w:r>
        <w:rPr>
          <w:rFonts w:hint="eastAsia"/>
          <w:sz w:val="24"/>
        </w:rPr>
        <w:t>（3）供应商登录注册成功后，供应商在电子招投标平台网站上用户登录中登录；</w:t>
      </w:r>
    </w:p>
    <w:p w14:paraId="6861C91E">
      <w:pPr>
        <w:spacing w:line="360" w:lineRule="auto"/>
        <w:ind w:firstLine="480" w:firstLineChars="200"/>
        <w:rPr>
          <w:sz w:val="24"/>
        </w:rPr>
      </w:pPr>
      <w:r>
        <w:rPr>
          <w:rFonts w:hint="eastAsia"/>
          <w:sz w:val="24"/>
        </w:rPr>
        <w:t>（4）供应商报名供应商在登录平台后，通过桌面的便捷工作图标进行报名参与项目；</w:t>
      </w:r>
    </w:p>
    <w:p w14:paraId="0A6D6D53">
      <w:pPr>
        <w:spacing w:line="360" w:lineRule="auto"/>
        <w:ind w:firstLine="480" w:firstLineChars="200"/>
        <w:rPr>
          <w:sz w:val="24"/>
        </w:rPr>
      </w:pPr>
      <w:r>
        <w:rPr>
          <w:rFonts w:hint="eastAsia"/>
          <w:sz w:val="24"/>
        </w:rPr>
        <w:t>（5）购买招标文件联系人、发票咨询：唐宇桐、010-60961220；</w:t>
      </w:r>
    </w:p>
    <w:p w14:paraId="2307D26F">
      <w:pPr>
        <w:pStyle w:val="3"/>
        <w:spacing w:before="0" w:line="360" w:lineRule="auto"/>
        <w:jc w:val="left"/>
        <w:rPr>
          <w:rFonts w:ascii="Times New Roman" w:hAnsi="Times New Roman" w:eastAsia="宋体"/>
          <w:sz w:val="24"/>
          <w:szCs w:val="24"/>
        </w:rPr>
      </w:pPr>
      <w:bookmarkStart w:id="27" w:name="_Toc35393627"/>
      <w:bookmarkStart w:id="28" w:name="_Toc35393796"/>
      <w:bookmarkStart w:id="29" w:name="_Toc28359085"/>
      <w:bookmarkStart w:id="30" w:name="_Toc28359008"/>
      <w:r>
        <w:rPr>
          <w:rFonts w:ascii="Times New Roman" w:hAnsi="Times New Roman" w:eastAsia="宋体"/>
          <w:sz w:val="24"/>
          <w:szCs w:val="24"/>
        </w:rPr>
        <w:t>七、对本次招标提出询问，请按以下方式联系。</w:t>
      </w:r>
      <w:bookmarkEnd w:id="27"/>
      <w:bookmarkEnd w:id="28"/>
      <w:bookmarkEnd w:id="29"/>
      <w:bookmarkEnd w:id="30"/>
    </w:p>
    <w:p w14:paraId="7E20B886">
      <w:pPr>
        <w:spacing w:line="360" w:lineRule="auto"/>
        <w:ind w:left="1080" w:leftChars="371" w:hanging="301" w:hangingChars="125"/>
        <w:jc w:val="left"/>
        <w:rPr>
          <w:b/>
          <w:sz w:val="24"/>
        </w:rPr>
      </w:pPr>
      <w:r>
        <w:rPr>
          <w:b/>
          <w:sz w:val="24"/>
        </w:rPr>
        <w:t>1.采购人信息</w:t>
      </w:r>
    </w:p>
    <w:p w14:paraId="4853E277">
      <w:pPr>
        <w:spacing w:line="360" w:lineRule="auto"/>
        <w:ind w:left="1079" w:leftChars="371" w:hanging="300" w:hangingChars="125"/>
        <w:jc w:val="left"/>
        <w:rPr>
          <w:sz w:val="24"/>
        </w:rPr>
      </w:pPr>
      <w:bookmarkStart w:id="31" w:name="_Toc28359086"/>
      <w:bookmarkStart w:id="32" w:name="_Toc28359009"/>
      <w:r>
        <w:rPr>
          <w:sz w:val="24"/>
        </w:rPr>
        <w:t>名    称：</w:t>
      </w:r>
      <w:r>
        <w:rPr>
          <w:rFonts w:hint="eastAsia"/>
          <w:sz w:val="24"/>
        </w:rPr>
        <w:t>北京市石景山区五里坨医院</w:t>
      </w:r>
    </w:p>
    <w:p w14:paraId="5523DDC0">
      <w:pPr>
        <w:spacing w:line="360" w:lineRule="auto"/>
        <w:ind w:left="1079" w:leftChars="371" w:hanging="300" w:hangingChars="125"/>
        <w:jc w:val="left"/>
        <w:rPr>
          <w:sz w:val="24"/>
        </w:rPr>
      </w:pPr>
      <w:r>
        <w:rPr>
          <w:sz w:val="24"/>
        </w:rPr>
        <w:t>地    址：</w:t>
      </w:r>
      <w:r>
        <w:rPr>
          <w:rFonts w:hint="eastAsia"/>
          <w:sz w:val="24"/>
        </w:rPr>
        <w:t>北京市石景山区石门路322号</w:t>
      </w:r>
    </w:p>
    <w:p w14:paraId="5BFEE584">
      <w:pPr>
        <w:spacing w:line="360" w:lineRule="auto"/>
        <w:ind w:left="1080" w:leftChars="371" w:hanging="301" w:hangingChars="125"/>
        <w:jc w:val="left"/>
        <w:rPr>
          <w:b/>
          <w:sz w:val="24"/>
        </w:rPr>
      </w:pPr>
      <w:r>
        <w:rPr>
          <w:b/>
          <w:sz w:val="24"/>
        </w:rPr>
        <w:t>2.采购代理机构信息</w:t>
      </w:r>
      <w:bookmarkEnd w:id="31"/>
      <w:bookmarkEnd w:id="32"/>
    </w:p>
    <w:p w14:paraId="5CB7DFD4">
      <w:pPr>
        <w:spacing w:line="360" w:lineRule="auto"/>
        <w:ind w:left="1079" w:leftChars="371" w:hanging="300" w:hangingChars="125"/>
        <w:jc w:val="left"/>
        <w:rPr>
          <w:sz w:val="24"/>
        </w:rPr>
      </w:pPr>
      <w:bookmarkStart w:id="33" w:name="_Toc28359010"/>
      <w:bookmarkStart w:id="34" w:name="_Toc28359087"/>
      <w:r>
        <w:rPr>
          <w:sz w:val="24"/>
        </w:rPr>
        <w:t>名    称：</w:t>
      </w:r>
      <w:r>
        <w:rPr>
          <w:rFonts w:hint="eastAsia"/>
          <w:sz w:val="24"/>
        </w:rPr>
        <w:t>中国仪器进出口集团有限公司</w:t>
      </w:r>
    </w:p>
    <w:p w14:paraId="1512B0EB">
      <w:pPr>
        <w:spacing w:line="360" w:lineRule="auto"/>
        <w:ind w:left="1079" w:leftChars="371" w:hanging="300" w:hangingChars="125"/>
        <w:jc w:val="left"/>
        <w:rPr>
          <w:sz w:val="24"/>
        </w:rPr>
      </w:pPr>
      <w:r>
        <w:rPr>
          <w:sz w:val="24"/>
        </w:rPr>
        <w:t>地    址：</w:t>
      </w:r>
      <w:r>
        <w:rPr>
          <w:rFonts w:hint="eastAsia"/>
          <w:sz w:val="24"/>
        </w:rPr>
        <w:t>北京市丰台区西营街1号院1区1号楼15层、16层、17层</w:t>
      </w:r>
    </w:p>
    <w:p w14:paraId="0919E63D">
      <w:pPr>
        <w:spacing w:line="360" w:lineRule="auto"/>
        <w:ind w:left="1079" w:leftChars="371" w:hanging="300" w:hangingChars="125"/>
        <w:jc w:val="left"/>
        <w:rPr>
          <w:sz w:val="24"/>
          <w:u w:val="single"/>
        </w:rPr>
      </w:pPr>
      <w:r>
        <w:rPr>
          <w:sz w:val="24"/>
        </w:rPr>
        <w:t>联系方式：</w:t>
      </w:r>
      <w:r>
        <w:rPr>
          <w:rFonts w:hint="eastAsia"/>
          <w:sz w:val="24"/>
        </w:rPr>
        <w:t>010-60961332、010-60961220、010-60961520</w:t>
      </w:r>
    </w:p>
    <w:p w14:paraId="41A274D9">
      <w:pPr>
        <w:spacing w:line="360" w:lineRule="auto"/>
        <w:ind w:left="1080" w:leftChars="371" w:hanging="301" w:hangingChars="125"/>
        <w:jc w:val="left"/>
        <w:rPr>
          <w:b/>
          <w:sz w:val="24"/>
          <w:u w:val="single"/>
        </w:rPr>
      </w:pPr>
      <w:r>
        <w:rPr>
          <w:b/>
          <w:sz w:val="24"/>
        </w:rPr>
        <w:t>3.项目联系方式</w:t>
      </w:r>
      <w:bookmarkEnd w:id="33"/>
      <w:bookmarkEnd w:id="34"/>
    </w:p>
    <w:p w14:paraId="106975A3">
      <w:pPr>
        <w:spacing w:line="360" w:lineRule="auto"/>
        <w:ind w:left="1079" w:leftChars="371" w:hanging="300" w:hangingChars="125"/>
        <w:jc w:val="left"/>
        <w:rPr>
          <w:sz w:val="24"/>
        </w:rPr>
      </w:pPr>
      <w:r>
        <w:rPr>
          <w:sz w:val="24"/>
        </w:rPr>
        <w:t>项目联系人：</w:t>
      </w:r>
      <w:r>
        <w:rPr>
          <w:rFonts w:hint="eastAsia"/>
          <w:sz w:val="24"/>
        </w:rPr>
        <w:t>胡晓丹、唐宇桐、陶宇</w:t>
      </w:r>
    </w:p>
    <w:p w14:paraId="38D2A8A9">
      <w:pPr>
        <w:spacing w:line="360" w:lineRule="auto"/>
        <w:ind w:left="1079" w:leftChars="371" w:hanging="300" w:hangingChars="125"/>
        <w:jc w:val="left"/>
        <w:rPr>
          <w:sz w:val="24"/>
          <w:u w:val="single"/>
        </w:rPr>
      </w:pPr>
      <w:r>
        <w:rPr>
          <w:sz w:val="24"/>
        </w:rPr>
        <w:t>电      话：</w:t>
      </w:r>
      <w:r>
        <w:rPr>
          <w:rFonts w:hint="eastAsia"/>
          <w:sz w:val="24"/>
        </w:rPr>
        <w:t>010-60961332、010-60961220、010-60961520</w:t>
      </w:r>
    </w:p>
    <w:p w14:paraId="049D28F3">
      <w:pPr>
        <w:spacing w:line="360" w:lineRule="auto"/>
        <w:ind w:left="1079" w:leftChars="371" w:hanging="300" w:hangingChars="125"/>
        <w:jc w:val="left"/>
        <w:rPr>
          <w:sz w:val="24"/>
        </w:rPr>
      </w:pPr>
    </w:p>
    <w:p w14:paraId="1C38A5AE">
      <w:pPr>
        <w:spacing w:line="360" w:lineRule="auto"/>
        <w:ind w:firstLine="5880" w:firstLineChars="2450"/>
        <w:jc w:val="right"/>
        <w:rPr>
          <w:sz w:val="24"/>
        </w:rPr>
      </w:pPr>
    </w:p>
    <w:p w14:paraId="4438CEEA">
      <w:pPr>
        <w:spacing w:line="360" w:lineRule="auto"/>
        <w:jc w:val="center"/>
        <w:outlineLvl w:val="0"/>
        <w:rPr>
          <w:b/>
          <w:sz w:val="32"/>
          <w:szCs w:val="32"/>
        </w:rPr>
      </w:pPr>
      <w:r>
        <w:rPr>
          <w:sz w:val="24"/>
        </w:rPr>
        <w:br w:type="page"/>
      </w:r>
      <w:bookmarkStart w:id="35" w:name="_Toc305158928"/>
      <w:bookmarkStart w:id="36" w:name="_Toc512937850"/>
      <w:bookmarkStart w:id="37" w:name="_Toc195842950"/>
      <w:bookmarkStart w:id="38" w:name="_Toc127161488"/>
      <w:bookmarkStart w:id="39" w:name="_Toc265228423"/>
      <w:bookmarkStart w:id="40" w:name="_Toc226965856"/>
      <w:bookmarkStart w:id="41" w:name="_Toc150774783"/>
      <w:bookmarkStart w:id="42" w:name="_Toc264969275"/>
      <w:bookmarkStart w:id="43" w:name="_Toc127151777"/>
      <w:bookmarkStart w:id="44" w:name="_Toc353825548"/>
      <w:bookmarkStart w:id="45" w:name="_Toc99301420"/>
      <w:bookmarkStart w:id="46" w:name="_Toc305158854"/>
      <w:bookmarkStart w:id="47" w:name="_Toc353873938"/>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5266C484">
      <w:pPr>
        <w:pStyle w:val="3"/>
        <w:tabs>
          <w:tab w:val="center" w:pos="4592"/>
          <w:tab w:val="left" w:pos="7860"/>
        </w:tabs>
        <w:spacing w:before="0" w:line="360" w:lineRule="auto"/>
        <w:rPr>
          <w:rFonts w:ascii="Times New Roman" w:hAnsi="Times New Roman" w:eastAsia="宋体"/>
          <w:sz w:val="28"/>
        </w:rPr>
      </w:pPr>
      <w:bookmarkStart w:id="48" w:name="_Toc151193907"/>
      <w:bookmarkStart w:id="49" w:name="_Toc150774619"/>
      <w:bookmarkStart w:id="50" w:name="_Toc151193833"/>
      <w:bookmarkStart w:id="51" w:name="_Toc164608788"/>
      <w:bookmarkStart w:id="52" w:name="_Toc226965792"/>
      <w:bookmarkStart w:id="53" w:name="_Toc164229360"/>
      <w:bookmarkStart w:id="54" w:name="_Toc151193689"/>
      <w:bookmarkStart w:id="55" w:name="_Toc226309763"/>
      <w:bookmarkStart w:id="56" w:name="_Toc127161433"/>
      <w:bookmarkStart w:id="57" w:name="_Toc142311021"/>
      <w:bookmarkStart w:id="58" w:name="_Toc150480757"/>
      <w:bookmarkStart w:id="59" w:name="_Toc164351613"/>
      <w:bookmarkStart w:id="60" w:name="_Toc164608633"/>
      <w:bookmarkStart w:id="61" w:name="_Toc127151519"/>
      <w:bookmarkStart w:id="62" w:name="_Toc164229214"/>
      <w:bookmarkStart w:id="63" w:name="_Toc150774724"/>
      <w:bookmarkStart w:id="64" w:name="_Toc151190146"/>
      <w:bookmarkStart w:id="65" w:name="_Toc127151720"/>
      <w:bookmarkStart w:id="66" w:name="_Toc150509270"/>
      <w:bookmarkStart w:id="67" w:name="_Toc151193761"/>
      <w:bookmarkStart w:id="68" w:name="_Toc151193617"/>
      <w:bookmarkStart w:id="69" w:name="_Toc520356144"/>
      <w:bookmarkStart w:id="70" w:name="_Toc149720812"/>
      <w:bookmarkStart w:id="71" w:name="_Toc195842884"/>
      <w:bookmarkStart w:id="72" w:name="_Toc226965709"/>
      <w:bookmarkStart w:id="73" w:name="_Toc226337215"/>
      <w:r>
        <w:rPr>
          <w:rFonts w:ascii="Times New Roman" w:hAnsi="Times New Roman" w:eastAsia="宋体"/>
          <w:sz w:val="28"/>
        </w:rPr>
        <w:t>投标人须知资料表</w:t>
      </w:r>
    </w:p>
    <w:p w14:paraId="4B8DF02B">
      <w:pPr>
        <w:jc w:val="center"/>
        <w:rPr>
          <w:b/>
          <w:sz w:val="28"/>
          <w:szCs w:val="28"/>
        </w:rPr>
      </w:pPr>
    </w:p>
    <w:p w14:paraId="1F4370E6">
      <w:pPr>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041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94EE1C5">
            <w:pPr>
              <w:jc w:val="center"/>
              <w:rPr>
                <w:b/>
                <w:bCs/>
                <w:sz w:val="24"/>
              </w:rPr>
            </w:pPr>
            <w:r>
              <w:rPr>
                <w:b/>
                <w:sz w:val="24"/>
              </w:rPr>
              <w:t>条款号</w:t>
            </w:r>
          </w:p>
        </w:tc>
        <w:tc>
          <w:tcPr>
            <w:tcW w:w="1701" w:type="dxa"/>
            <w:vAlign w:val="center"/>
          </w:tcPr>
          <w:p w14:paraId="623847F0">
            <w:pPr>
              <w:jc w:val="center"/>
              <w:rPr>
                <w:b/>
                <w:bCs/>
                <w:sz w:val="24"/>
              </w:rPr>
            </w:pPr>
            <w:r>
              <w:rPr>
                <w:b/>
                <w:bCs/>
                <w:sz w:val="24"/>
              </w:rPr>
              <w:t>条目</w:t>
            </w:r>
          </w:p>
        </w:tc>
        <w:tc>
          <w:tcPr>
            <w:tcW w:w="7540" w:type="dxa"/>
            <w:vAlign w:val="center"/>
          </w:tcPr>
          <w:p w14:paraId="242CA851">
            <w:pPr>
              <w:jc w:val="center"/>
              <w:rPr>
                <w:b/>
                <w:bCs/>
                <w:sz w:val="24"/>
              </w:rPr>
            </w:pPr>
            <w:r>
              <w:rPr>
                <w:b/>
                <w:bCs/>
                <w:sz w:val="24"/>
              </w:rPr>
              <w:t>内容</w:t>
            </w:r>
          </w:p>
        </w:tc>
      </w:tr>
      <w:tr w14:paraId="3C90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610F7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F9A20FD">
            <w:pPr>
              <w:jc w:val="center"/>
              <w:rPr>
                <w:sz w:val="24"/>
              </w:rPr>
            </w:pPr>
            <w:r>
              <w:rPr>
                <w:sz w:val="24"/>
              </w:rPr>
              <w:t>项目属性</w:t>
            </w:r>
          </w:p>
        </w:tc>
        <w:tc>
          <w:tcPr>
            <w:tcW w:w="7540" w:type="dxa"/>
            <w:vAlign w:val="center"/>
          </w:tcPr>
          <w:p w14:paraId="06F079EF">
            <w:pPr>
              <w:jc w:val="left"/>
              <w:rPr>
                <w:sz w:val="24"/>
              </w:rPr>
            </w:pPr>
            <w:r>
              <w:rPr>
                <w:sz w:val="24"/>
              </w:rPr>
              <w:t>项目属性：</w:t>
            </w:r>
          </w:p>
          <w:p w14:paraId="52826837">
            <w:pPr>
              <w:jc w:val="left"/>
              <w:rPr>
                <w:sz w:val="24"/>
              </w:rPr>
            </w:pPr>
            <w:r>
              <w:rPr>
                <w:sz w:val="24"/>
              </w:rPr>
              <w:t>□服务</w:t>
            </w:r>
          </w:p>
          <w:p w14:paraId="6FE4EE21">
            <w:pPr>
              <w:jc w:val="left"/>
              <w:rPr>
                <w:sz w:val="24"/>
              </w:rPr>
            </w:pPr>
            <w:r>
              <w:rPr>
                <w:rFonts w:hint="eastAsia"/>
                <w:sz w:val="24"/>
              </w:rPr>
              <w:t>☑</w:t>
            </w:r>
            <w:r>
              <w:rPr>
                <w:sz w:val="24"/>
              </w:rPr>
              <w:t>货物</w:t>
            </w:r>
          </w:p>
        </w:tc>
      </w:tr>
      <w:tr w14:paraId="7CE0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FD53F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C8A614E">
            <w:pPr>
              <w:jc w:val="center"/>
              <w:rPr>
                <w:sz w:val="24"/>
              </w:rPr>
            </w:pPr>
            <w:r>
              <w:rPr>
                <w:sz w:val="24"/>
              </w:rPr>
              <w:t>科研仪器设备</w:t>
            </w:r>
          </w:p>
        </w:tc>
        <w:tc>
          <w:tcPr>
            <w:tcW w:w="7540" w:type="dxa"/>
            <w:vAlign w:val="center"/>
          </w:tcPr>
          <w:p w14:paraId="03C3A084">
            <w:pPr>
              <w:jc w:val="left"/>
              <w:rPr>
                <w:sz w:val="24"/>
              </w:rPr>
            </w:pPr>
            <w:r>
              <w:rPr>
                <w:sz w:val="24"/>
              </w:rPr>
              <w:t>是否属于科研仪器设备采购项目：</w:t>
            </w:r>
          </w:p>
          <w:p w14:paraId="02F19DC1">
            <w:pPr>
              <w:jc w:val="left"/>
              <w:rPr>
                <w:sz w:val="24"/>
              </w:rPr>
            </w:pPr>
            <w:r>
              <w:rPr>
                <w:rFonts w:hint="eastAsia"/>
                <w:sz w:val="24"/>
                <w:lang w:eastAsia="zh-CN"/>
              </w:rPr>
              <w:t>☑</w:t>
            </w:r>
            <w:r>
              <w:rPr>
                <w:sz w:val="24"/>
              </w:rPr>
              <w:t>是</w:t>
            </w:r>
          </w:p>
          <w:p w14:paraId="0A3DB8A1">
            <w:pPr>
              <w:jc w:val="left"/>
              <w:rPr>
                <w:sz w:val="24"/>
              </w:rPr>
            </w:pPr>
            <w:r>
              <w:rPr>
                <w:rFonts w:hint="eastAsia"/>
                <w:sz w:val="24"/>
                <w:lang w:eastAsia="zh-CN"/>
              </w:rPr>
              <w:t>□</w:t>
            </w:r>
            <w:r>
              <w:rPr>
                <w:sz w:val="24"/>
              </w:rPr>
              <w:t>否</w:t>
            </w:r>
          </w:p>
        </w:tc>
      </w:tr>
      <w:tr w14:paraId="45B0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3B020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02C9A661">
            <w:pPr>
              <w:jc w:val="center"/>
              <w:rPr>
                <w:sz w:val="24"/>
              </w:rPr>
            </w:pPr>
            <w:r>
              <w:rPr>
                <w:sz w:val="24"/>
              </w:rPr>
              <w:t>核心产品</w:t>
            </w:r>
          </w:p>
        </w:tc>
        <w:tc>
          <w:tcPr>
            <w:tcW w:w="7540" w:type="dxa"/>
            <w:vAlign w:val="center"/>
          </w:tcPr>
          <w:p w14:paraId="0D0096EE">
            <w:pPr>
              <w:pStyle w:val="23"/>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关于核心产品本项目</w:t>
            </w:r>
            <w:r>
              <w:rPr>
                <w:rFonts w:ascii="Times New Roman" w:hAnsi="Times New Roman"/>
                <w:sz w:val="24"/>
                <w:szCs w:val="24"/>
              </w:rPr>
              <w:t>01、02、03</w:t>
            </w:r>
            <w:r>
              <w:rPr>
                <w:rFonts w:hint="default" w:ascii="Times New Roman" w:hAnsi="Times New Roman"/>
                <w:sz w:val="24"/>
                <w:szCs w:val="24"/>
              </w:rPr>
              <w:t>包不适用。</w:t>
            </w:r>
          </w:p>
          <w:p w14:paraId="6AAAEB12">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A0914BB">
            <w:pPr>
              <w:jc w:val="left"/>
              <w:rPr>
                <w:sz w:val="24"/>
              </w:rPr>
            </w:pPr>
            <w:r>
              <w:rPr>
                <w:rFonts w:hint="eastAsia"/>
                <w:sz w:val="24"/>
              </w:rPr>
              <w:t>☑</w:t>
            </w:r>
            <w:r>
              <w:rPr>
                <w:sz w:val="24"/>
              </w:rPr>
              <w:t>本项目__包为非单一产品采购项目，</w:t>
            </w:r>
          </w:p>
          <w:p w14:paraId="096D1684">
            <w:pPr>
              <w:jc w:val="left"/>
              <w:rPr>
                <w:sz w:val="24"/>
              </w:rPr>
            </w:pPr>
            <w:r>
              <w:rPr>
                <w:rFonts w:hint="eastAsia"/>
                <w:sz w:val="24"/>
              </w:rPr>
              <w:t>01包</w:t>
            </w:r>
            <w:r>
              <w:rPr>
                <w:sz w:val="24"/>
              </w:rPr>
              <w:t>核心产品为：</w:t>
            </w:r>
            <w:r>
              <w:rPr>
                <w:rFonts w:hint="eastAsia"/>
                <w:sz w:val="24"/>
              </w:rPr>
              <w:t>失眠治疗仪、经颅磁治疗仪、近红外脑功能成像系统、计算机认知矫正治疗系统；</w:t>
            </w:r>
          </w:p>
          <w:p w14:paraId="39056B7E">
            <w:pPr>
              <w:jc w:val="left"/>
              <w:rPr>
                <w:sz w:val="24"/>
              </w:rPr>
            </w:pPr>
            <w:r>
              <w:rPr>
                <w:rFonts w:hint="eastAsia"/>
                <w:sz w:val="24"/>
              </w:rPr>
              <w:t>02包</w:t>
            </w:r>
            <w:r>
              <w:rPr>
                <w:sz w:val="24"/>
              </w:rPr>
              <w:t>核心产品为：</w:t>
            </w:r>
            <w:r>
              <w:rPr>
                <w:rFonts w:hint="eastAsia"/>
                <w:sz w:val="24"/>
              </w:rPr>
              <w:t>质谱分析仪和高效液相色谱分析仪、全自动生化分析仪、超声骨密度测量仪、流式细胞分析仪；</w:t>
            </w:r>
          </w:p>
          <w:p w14:paraId="1FF99AB1">
            <w:pPr>
              <w:jc w:val="left"/>
              <w:rPr>
                <w:sz w:val="24"/>
              </w:rPr>
            </w:pPr>
            <w:r>
              <w:rPr>
                <w:rFonts w:hint="eastAsia"/>
                <w:sz w:val="24"/>
              </w:rPr>
              <w:t>03包</w:t>
            </w:r>
            <w:r>
              <w:rPr>
                <w:sz w:val="24"/>
              </w:rPr>
              <w:t>核心产品为：</w:t>
            </w:r>
            <w:r>
              <w:rPr>
                <w:rFonts w:hint="eastAsia"/>
                <w:sz w:val="24"/>
              </w:rPr>
              <w:t>全自动摆药机、多功能（双摇）病床</w:t>
            </w:r>
            <w:r>
              <w:rPr>
                <w:sz w:val="24"/>
              </w:rPr>
              <w:t>。</w:t>
            </w:r>
          </w:p>
        </w:tc>
      </w:tr>
      <w:tr w14:paraId="3EAF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25E450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58B38DF">
            <w:pPr>
              <w:jc w:val="center"/>
              <w:rPr>
                <w:sz w:val="24"/>
              </w:rPr>
            </w:pPr>
            <w:r>
              <w:rPr>
                <w:sz w:val="24"/>
              </w:rPr>
              <w:t>现场考察</w:t>
            </w:r>
          </w:p>
        </w:tc>
        <w:tc>
          <w:tcPr>
            <w:tcW w:w="7540" w:type="dxa"/>
            <w:vAlign w:val="center"/>
          </w:tcPr>
          <w:p w14:paraId="09118B3F">
            <w:pPr>
              <w:jc w:val="left"/>
              <w:rPr>
                <w:sz w:val="24"/>
              </w:rPr>
            </w:pPr>
            <w:r>
              <w:rPr>
                <w:rFonts w:hint="eastAsia"/>
                <w:sz w:val="24"/>
              </w:rPr>
              <w:t>☑</w:t>
            </w:r>
            <w:r>
              <w:rPr>
                <w:sz w:val="24"/>
              </w:rPr>
              <w:t>不组织</w:t>
            </w:r>
          </w:p>
          <w:p w14:paraId="0117A743">
            <w:pPr>
              <w:jc w:val="left"/>
              <w:rPr>
                <w:bCs/>
                <w:sz w:val="24"/>
              </w:rPr>
            </w:pPr>
            <w:r>
              <w:rPr>
                <w:sz w:val="24"/>
              </w:rPr>
              <w:t>□组织，考察时间：__年_月_日_</w:t>
            </w:r>
            <w:r>
              <w:rPr>
                <w:bCs/>
                <w:sz w:val="24"/>
              </w:rPr>
              <w:t>点</w:t>
            </w:r>
            <w:r>
              <w:rPr>
                <w:sz w:val="24"/>
              </w:rPr>
              <w:t>_</w:t>
            </w:r>
            <w:r>
              <w:rPr>
                <w:bCs/>
                <w:sz w:val="24"/>
              </w:rPr>
              <w:t>分</w:t>
            </w:r>
          </w:p>
          <w:p w14:paraId="037871BC">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3708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06B6A76">
            <w:pPr>
              <w:pStyle w:val="23"/>
              <w:adjustRightInd w:val="0"/>
              <w:snapToGrid w:val="0"/>
              <w:jc w:val="center"/>
              <w:rPr>
                <w:rFonts w:hint="default" w:ascii="Times New Roman" w:hAnsi="Times New Roman"/>
                <w:sz w:val="24"/>
                <w:szCs w:val="24"/>
              </w:rPr>
            </w:pPr>
          </w:p>
        </w:tc>
        <w:tc>
          <w:tcPr>
            <w:tcW w:w="1701" w:type="dxa"/>
            <w:vAlign w:val="center"/>
          </w:tcPr>
          <w:p w14:paraId="33DFE5FE">
            <w:pPr>
              <w:jc w:val="center"/>
              <w:rPr>
                <w:sz w:val="24"/>
              </w:rPr>
            </w:pPr>
            <w:r>
              <w:rPr>
                <w:sz w:val="24"/>
              </w:rPr>
              <w:t>开标前答疑会</w:t>
            </w:r>
          </w:p>
        </w:tc>
        <w:tc>
          <w:tcPr>
            <w:tcW w:w="7540" w:type="dxa"/>
            <w:vAlign w:val="center"/>
          </w:tcPr>
          <w:p w14:paraId="2F8712CC">
            <w:pPr>
              <w:jc w:val="left"/>
              <w:rPr>
                <w:sz w:val="24"/>
              </w:rPr>
            </w:pPr>
            <w:r>
              <w:rPr>
                <w:rFonts w:hint="eastAsia"/>
                <w:sz w:val="24"/>
              </w:rPr>
              <w:t>☑</w:t>
            </w:r>
            <w:r>
              <w:rPr>
                <w:sz w:val="24"/>
              </w:rPr>
              <w:t>不召开</w:t>
            </w:r>
          </w:p>
          <w:p w14:paraId="6BE8F310">
            <w:pPr>
              <w:jc w:val="left"/>
              <w:rPr>
                <w:sz w:val="24"/>
              </w:rPr>
            </w:pPr>
            <w:r>
              <w:rPr>
                <w:sz w:val="24"/>
              </w:rPr>
              <w:t>□召开，召开时间：__年_月_日_</w:t>
            </w:r>
            <w:r>
              <w:rPr>
                <w:bCs/>
                <w:sz w:val="24"/>
              </w:rPr>
              <w:t>点</w:t>
            </w:r>
            <w:r>
              <w:rPr>
                <w:sz w:val="24"/>
              </w:rPr>
              <w:t>_</w:t>
            </w:r>
            <w:r>
              <w:rPr>
                <w:bCs/>
                <w:sz w:val="24"/>
              </w:rPr>
              <w:t>分</w:t>
            </w:r>
          </w:p>
          <w:p w14:paraId="62C191ED">
            <w:pPr>
              <w:jc w:val="left"/>
              <w:rPr>
                <w:sz w:val="24"/>
              </w:rPr>
            </w:pPr>
            <w:r>
              <w:rPr>
                <w:sz w:val="24"/>
              </w:rPr>
              <w:t>召开地点：____________。</w:t>
            </w:r>
          </w:p>
        </w:tc>
      </w:tr>
      <w:tr w14:paraId="4F13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30417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2C4CB053">
            <w:pPr>
              <w:jc w:val="center"/>
              <w:rPr>
                <w:sz w:val="24"/>
              </w:rPr>
            </w:pPr>
            <w:r>
              <w:rPr>
                <w:sz w:val="24"/>
              </w:rPr>
              <w:t>样品</w:t>
            </w:r>
          </w:p>
        </w:tc>
        <w:tc>
          <w:tcPr>
            <w:tcW w:w="7540" w:type="dxa"/>
            <w:vAlign w:val="center"/>
          </w:tcPr>
          <w:p w14:paraId="1515332D">
            <w:pPr>
              <w:jc w:val="left"/>
              <w:rPr>
                <w:sz w:val="24"/>
              </w:rPr>
            </w:pPr>
            <w:r>
              <w:rPr>
                <w:sz w:val="24"/>
              </w:rPr>
              <w:t>投标样品递交：</w:t>
            </w:r>
          </w:p>
          <w:p w14:paraId="695902B6">
            <w:pPr>
              <w:jc w:val="left"/>
              <w:rPr>
                <w:sz w:val="24"/>
              </w:rPr>
            </w:pPr>
            <w:r>
              <w:rPr>
                <w:rFonts w:hint="eastAsia"/>
                <w:sz w:val="24"/>
              </w:rPr>
              <w:t>☑</w:t>
            </w:r>
            <w:r>
              <w:rPr>
                <w:sz w:val="24"/>
              </w:rPr>
              <w:t>不需要</w:t>
            </w:r>
          </w:p>
          <w:p w14:paraId="16C9F742">
            <w:pPr>
              <w:jc w:val="left"/>
              <w:rPr>
                <w:sz w:val="24"/>
              </w:rPr>
            </w:pPr>
            <w:r>
              <w:rPr>
                <w:sz w:val="24"/>
              </w:rPr>
              <w:t>□需要，具体要求如下：</w:t>
            </w:r>
          </w:p>
          <w:p w14:paraId="5D1F4B1C">
            <w:pPr>
              <w:jc w:val="left"/>
              <w:rPr>
                <w:sz w:val="24"/>
                <w:u w:val="single"/>
              </w:rPr>
            </w:pPr>
            <w:r>
              <w:rPr>
                <w:sz w:val="24"/>
              </w:rPr>
              <w:t>（1）样品制作的标准和要求：_________；</w:t>
            </w:r>
          </w:p>
          <w:p w14:paraId="14914A7D">
            <w:pPr>
              <w:jc w:val="left"/>
              <w:rPr>
                <w:sz w:val="24"/>
              </w:rPr>
            </w:pPr>
            <w:r>
              <w:rPr>
                <w:sz w:val="24"/>
              </w:rPr>
              <w:t>（2）是否需要随样品提交相关检测报告：</w:t>
            </w:r>
          </w:p>
          <w:p w14:paraId="24E364AB">
            <w:pPr>
              <w:ind w:firstLine="600" w:firstLineChars="250"/>
              <w:jc w:val="left"/>
              <w:rPr>
                <w:sz w:val="24"/>
              </w:rPr>
            </w:pPr>
            <w:r>
              <w:rPr>
                <w:sz w:val="24"/>
              </w:rPr>
              <w:t>□不需要</w:t>
            </w:r>
          </w:p>
          <w:p w14:paraId="4299C3FF">
            <w:pPr>
              <w:ind w:firstLine="600" w:firstLineChars="250"/>
              <w:jc w:val="left"/>
              <w:rPr>
                <w:sz w:val="24"/>
              </w:rPr>
            </w:pPr>
            <w:r>
              <w:rPr>
                <w:sz w:val="24"/>
              </w:rPr>
              <w:t>□需要</w:t>
            </w:r>
          </w:p>
          <w:p w14:paraId="2000D93E">
            <w:pPr>
              <w:jc w:val="left"/>
              <w:rPr>
                <w:sz w:val="24"/>
              </w:rPr>
            </w:pPr>
            <w:r>
              <w:rPr>
                <w:sz w:val="24"/>
              </w:rPr>
              <w:t>（3）样品递交要求：_________；</w:t>
            </w:r>
          </w:p>
          <w:p w14:paraId="5B9ADD90">
            <w:pPr>
              <w:jc w:val="left"/>
              <w:rPr>
                <w:sz w:val="24"/>
              </w:rPr>
            </w:pPr>
            <w:r>
              <w:rPr>
                <w:sz w:val="24"/>
              </w:rPr>
              <w:t>（4）未中标人样品退还：_________；</w:t>
            </w:r>
          </w:p>
          <w:p w14:paraId="5F32C66F">
            <w:pPr>
              <w:jc w:val="left"/>
              <w:rPr>
                <w:sz w:val="24"/>
                <w:u w:val="single"/>
              </w:rPr>
            </w:pPr>
            <w:r>
              <w:rPr>
                <w:sz w:val="24"/>
              </w:rPr>
              <w:t>（5）中标人样品保管、封存及退还：_________；</w:t>
            </w:r>
          </w:p>
          <w:p w14:paraId="39F38A75">
            <w:pPr>
              <w:jc w:val="left"/>
              <w:rPr>
                <w:sz w:val="24"/>
              </w:rPr>
            </w:pPr>
            <w:r>
              <w:rPr>
                <w:sz w:val="24"/>
              </w:rPr>
              <w:t>（6）其他要求（如有）：_________。</w:t>
            </w:r>
          </w:p>
        </w:tc>
      </w:tr>
      <w:tr w14:paraId="670E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B3630BA">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28F825D1">
            <w:pPr>
              <w:jc w:val="center"/>
              <w:rPr>
                <w:sz w:val="24"/>
              </w:rPr>
            </w:pPr>
            <w:r>
              <w:rPr>
                <w:sz w:val="24"/>
              </w:rPr>
              <w:t>投标报价</w:t>
            </w:r>
          </w:p>
        </w:tc>
        <w:tc>
          <w:tcPr>
            <w:tcW w:w="7540" w:type="dxa"/>
            <w:vAlign w:val="center"/>
          </w:tcPr>
          <w:p w14:paraId="52CF7906">
            <w:pPr>
              <w:jc w:val="left"/>
              <w:rPr>
                <w:sz w:val="24"/>
              </w:rPr>
            </w:pPr>
            <w:r>
              <w:rPr>
                <w:sz w:val="24"/>
              </w:rPr>
              <w:t>投标报价的特殊规定：</w:t>
            </w:r>
          </w:p>
          <w:p w14:paraId="7C62BA8F">
            <w:pPr>
              <w:jc w:val="left"/>
              <w:rPr>
                <w:sz w:val="24"/>
              </w:rPr>
            </w:pPr>
            <w:r>
              <w:rPr>
                <w:rFonts w:hint="eastAsia"/>
                <w:sz w:val="24"/>
              </w:rPr>
              <w:t>☑</w:t>
            </w:r>
            <w:r>
              <w:rPr>
                <w:sz w:val="24"/>
              </w:rPr>
              <w:t>无</w:t>
            </w:r>
          </w:p>
          <w:p w14:paraId="729C08EA">
            <w:pPr>
              <w:jc w:val="left"/>
              <w:rPr>
                <w:sz w:val="24"/>
              </w:rPr>
            </w:pPr>
            <w:r>
              <w:rPr>
                <w:sz w:val="24"/>
              </w:rPr>
              <w:t>□有，具体情形：_____。</w:t>
            </w:r>
          </w:p>
        </w:tc>
      </w:tr>
      <w:tr w14:paraId="40D2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4B4DBC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69603BF4">
            <w:pPr>
              <w:jc w:val="center"/>
              <w:rPr>
                <w:sz w:val="24"/>
              </w:rPr>
            </w:pPr>
            <w:r>
              <w:rPr>
                <w:sz w:val="24"/>
              </w:rPr>
              <w:t>投标保证金</w:t>
            </w:r>
          </w:p>
        </w:tc>
        <w:tc>
          <w:tcPr>
            <w:tcW w:w="7540" w:type="dxa"/>
            <w:vAlign w:val="center"/>
          </w:tcPr>
          <w:p w14:paraId="2BE8F79A">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236FA15E">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ascii="Times New Roman" w:hAnsi="Times New Roman"/>
                <w:sz w:val="24"/>
              </w:rPr>
              <w:t>10万元</w:t>
            </w:r>
            <w:r>
              <w:rPr>
                <w:rFonts w:hint="default" w:ascii="Times New Roman" w:hAnsi="Times New Roman"/>
                <w:sz w:val="24"/>
                <w:szCs w:val="24"/>
              </w:rPr>
              <w:t>；</w:t>
            </w:r>
          </w:p>
          <w:p w14:paraId="0C8E6580">
            <w:pPr>
              <w:pStyle w:val="23"/>
              <w:adjustRightInd w:val="0"/>
              <w:snapToGrid w:val="0"/>
              <w:rPr>
                <w:rFonts w:hint="default" w:ascii="Times New Roman" w:hAnsi="Times New Roman"/>
                <w:sz w:val="24"/>
              </w:rPr>
            </w:pPr>
            <w:r>
              <w:rPr>
                <w:rFonts w:ascii="Times New Roman" w:hAnsi="Times New Roman"/>
                <w:sz w:val="24"/>
                <w:szCs w:val="24"/>
              </w:rPr>
              <w:t>02</w:t>
            </w:r>
            <w:r>
              <w:rPr>
                <w:rFonts w:hint="default" w:ascii="Times New Roman" w:hAnsi="Times New Roman"/>
                <w:sz w:val="24"/>
                <w:szCs w:val="24"/>
              </w:rPr>
              <w:t>包：</w:t>
            </w:r>
            <w:r>
              <w:rPr>
                <w:rFonts w:ascii="Times New Roman" w:hAnsi="Times New Roman"/>
                <w:sz w:val="24"/>
              </w:rPr>
              <w:t>8万元；</w:t>
            </w:r>
          </w:p>
          <w:p w14:paraId="4DD88484">
            <w:pPr>
              <w:pStyle w:val="23"/>
              <w:adjustRightInd w:val="0"/>
              <w:snapToGrid w:val="0"/>
              <w:rPr>
                <w:rFonts w:hint="default" w:ascii="Times New Roman" w:hAnsi="Times New Roman"/>
                <w:sz w:val="24"/>
                <w:szCs w:val="24"/>
              </w:rPr>
            </w:pPr>
            <w:r>
              <w:rPr>
                <w:rFonts w:ascii="Times New Roman" w:hAnsi="Times New Roman"/>
                <w:sz w:val="24"/>
              </w:rPr>
              <w:t>03包：5万元</w:t>
            </w:r>
            <w:r>
              <w:rPr>
                <w:rFonts w:hint="default" w:ascii="Times New Roman" w:hAnsi="Times New Roman"/>
                <w:sz w:val="24"/>
                <w:szCs w:val="24"/>
              </w:rPr>
              <w:t>。</w:t>
            </w:r>
          </w:p>
          <w:p w14:paraId="06608B75">
            <w:pPr>
              <w:jc w:val="left"/>
              <w:rPr>
                <w:sz w:val="24"/>
              </w:rPr>
            </w:pPr>
            <w:r>
              <w:rPr>
                <w:sz w:val="24"/>
              </w:rPr>
              <w:t>投标保证金收受人信息：</w:t>
            </w:r>
            <w:r>
              <w:rPr>
                <w:rFonts w:hint="eastAsia"/>
                <w:sz w:val="24"/>
              </w:rPr>
              <w:t xml:space="preserve"> https://bid.cnic.com.cn</w:t>
            </w:r>
            <w:r>
              <w:rPr>
                <w:sz w:val="24"/>
              </w:rPr>
              <w:t>。</w:t>
            </w:r>
          </w:p>
        </w:tc>
      </w:tr>
      <w:tr w14:paraId="26BB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C0F35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12.7.2</w:t>
            </w:r>
          </w:p>
        </w:tc>
        <w:tc>
          <w:tcPr>
            <w:tcW w:w="1701" w:type="dxa"/>
            <w:vMerge w:val="continue"/>
            <w:vAlign w:val="center"/>
          </w:tcPr>
          <w:p w14:paraId="1E448496">
            <w:pPr>
              <w:jc w:val="center"/>
              <w:rPr>
                <w:sz w:val="24"/>
              </w:rPr>
            </w:pPr>
          </w:p>
        </w:tc>
        <w:tc>
          <w:tcPr>
            <w:tcW w:w="7540" w:type="dxa"/>
            <w:vAlign w:val="center"/>
          </w:tcPr>
          <w:p w14:paraId="459F2DA8">
            <w:pPr>
              <w:jc w:val="left"/>
              <w:rPr>
                <w:sz w:val="24"/>
              </w:rPr>
            </w:pPr>
            <w:r>
              <w:rPr>
                <w:sz w:val="24"/>
              </w:rPr>
              <w:t>投标保证金可以不予退还的其他情形：</w:t>
            </w:r>
          </w:p>
          <w:p w14:paraId="06A76498">
            <w:pPr>
              <w:jc w:val="left"/>
              <w:rPr>
                <w:sz w:val="24"/>
              </w:rPr>
            </w:pPr>
            <w:r>
              <w:rPr>
                <w:sz w:val="24"/>
              </w:rPr>
              <w:t>□无</w:t>
            </w:r>
          </w:p>
          <w:p w14:paraId="5ECAD789">
            <w:pPr>
              <w:pStyle w:val="23"/>
              <w:adjustRightInd w:val="0"/>
              <w:snapToGrid w:val="0"/>
              <w:rPr>
                <w:rFonts w:hint="default" w:ascii="Times New Roman" w:hAnsi="Times New Roman"/>
                <w:sz w:val="24"/>
                <w:szCs w:val="24"/>
              </w:rPr>
            </w:pPr>
            <w:r>
              <w:rPr>
                <w:rFonts w:ascii="Times New Roman" w:hAnsi="Times New Roman"/>
                <w:sz w:val="24"/>
              </w:rPr>
              <w:t>☑</w:t>
            </w:r>
            <w:r>
              <w:rPr>
                <w:rFonts w:hint="default" w:ascii="Times New Roman" w:hAnsi="Times New Roman"/>
                <w:sz w:val="24"/>
              </w:rPr>
              <w:t>有，具体情形：</w:t>
            </w:r>
            <w:r>
              <w:rPr>
                <w:rFonts w:ascii="Times New Roman" w:hAnsi="Times New Roman"/>
                <w:sz w:val="24"/>
              </w:rPr>
              <w:t>围标串标、中标后主动放弃中标资格等</w:t>
            </w:r>
            <w:r>
              <w:rPr>
                <w:rFonts w:hint="default" w:ascii="Times New Roman" w:hAnsi="Times New Roman"/>
                <w:sz w:val="24"/>
              </w:rPr>
              <w:t>。</w:t>
            </w:r>
          </w:p>
        </w:tc>
      </w:tr>
      <w:tr w14:paraId="1D06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ED0FB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5B814D00">
            <w:pPr>
              <w:jc w:val="center"/>
              <w:rPr>
                <w:sz w:val="24"/>
              </w:rPr>
            </w:pPr>
            <w:r>
              <w:rPr>
                <w:sz w:val="24"/>
              </w:rPr>
              <w:t>投标有效期</w:t>
            </w:r>
          </w:p>
        </w:tc>
        <w:tc>
          <w:tcPr>
            <w:tcW w:w="7540" w:type="dxa"/>
            <w:vAlign w:val="center"/>
          </w:tcPr>
          <w:p w14:paraId="0A73F191">
            <w:pPr>
              <w:jc w:val="left"/>
              <w:rPr>
                <w:sz w:val="24"/>
              </w:rPr>
            </w:pPr>
            <w:r>
              <w:rPr>
                <w:sz w:val="24"/>
              </w:rPr>
              <w:t>自提交投标文件的截止之日起算</w:t>
            </w:r>
            <w:r>
              <w:rPr>
                <w:rFonts w:hint="eastAsia"/>
                <w:sz w:val="24"/>
              </w:rPr>
              <w:t>90</w:t>
            </w:r>
            <w:r>
              <w:rPr>
                <w:sz w:val="24"/>
              </w:rPr>
              <w:t>日历天。</w:t>
            </w:r>
          </w:p>
        </w:tc>
      </w:tr>
      <w:tr w14:paraId="40C1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0EE22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906C15D">
            <w:pPr>
              <w:jc w:val="center"/>
              <w:rPr>
                <w:sz w:val="24"/>
              </w:rPr>
            </w:pPr>
            <w:r>
              <w:rPr>
                <w:sz w:val="24"/>
              </w:rPr>
              <w:t>确定中标人</w:t>
            </w:r>
          </w:p>
        </w:tc>
        <w:tc>
          <w:tcPr>
            <w:tcW w:w="7540" w:type="dxa"/>
            <w:vAlign w:val="center"/>
          </w:tcPr>
          <w:p w14:paraId="43350CC3">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653777F8">
            <w:pPr>
              <w:pStyle w:val="23"/>
              <w:adjustRightInd w:val="0"/>
              <w:snapToGrid w:val="0"/>
              <w:rPr>
                <w:rFonts w:hint="default" w:ascii="Times New Roman" w:hAnsi="Times New Roman"/>
                <w:sz w:val="24"/>
              </w:rPr>
            </w:pPr>
            <w:r>
              <w:rPr>
                <w:rFonts w:hint="default" w:ascii="Times New Roman" w:hAnsi="Times New Roman"/>
                <w:sz w:val="24"/>
              </w:rPr>
              <w:t>□否</w:t>
            </w:r>
          </w:p>
          <w:p w14:paraId="1C024AD9">
            <w:pPr>
              <w:pStyle w:val="23"/>
              <w:adjustRightInd w:val="0"/>
              <w:snapToGrid w:val="0"/>
              <w:rPr>
                <w:rFonts w:hint="default" w:ascii="Times New Roman" w:hAnsi="Times New Roman"/>
                <w:sz w:val="24"/>
              </w:rPr>
            </w:pPr>
            <w:r>
              <w:rPr>
                <w:rFonts w:ascii="Times New Roman" w:hAnsi="Times New Roman"/>
                <w:sz w:val="24"/>
              </w:rPr>
              <w:t>☑</w:t>
            </w:r>
            <w:r>
              <w:rPr>
                <w:rFonts w:hint="default" w:ascii="Times New Roman" w:hAnsi="Times New Roman"/>
                <w:sz w:val="24"/>
              </w:rPr>
              <w:t>是</w:t>
            </w:r>
          </w:p>
          <w:p w14:paraId="1EFE33F0">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191B2E25">
            <w:pPr>
              <w:pStyle w:val="23"/>
              <w:adjustRightInd w:val="0"/>
              <w:snapToGrid w:val="0"/>
              <w:rPr>
                <w:rFonts w:hint="default" w:ascii="Times New Roman" w:hAnsi="Times New Roman"/>
                <w:sz w:val="24"/>
              </w:rPr>
            </w:pPr>
            <w:r>
              <w:rPr>
                <w:rFonts w:ascii="Times New Roman" w:hAnsi="Times New Roman"/>
                <w:sz w:val="24"/>
              </w:rPr>
              <w:t>☑</w:t>
            </w:r>
            <w:r>
              <w:rPr>
                <w:rFonts w:hint="default" w:ascii="Times New Roman" w:hAnsi="Times New Roman"/>
                <w:sz w:val="24"/>
              </w:rPr>
              <w:t>得分且投标报价均相同的，以</w:t>
            </w:r>
            <w:r>
              <w:rPr>
                <w:rFonts w:ascii="Times New Roman" w:hAnsi="Times New Roman"/>
                <w:sz w:val="24"/>
              </w:rPr>
              <w:t>技术服务总分</w:t>
            </w:r>
            <w:r>
              <w:rPr>
                <w:rFonts w:hint="default" w:ascii="Times New Roman" w:hAnsi="Times New Roman"/>
                <w:sz w:val="24"/>
              </w:rPr>
              <w:t>得分高者为中标人</w:t>
            </w:r>
          </w:p>
          <w:p w14:paraId="42C5FE82">
            <w:pPr>
              <w:jc w:val="left"/>
              <w:rPr>
                <w:sz w:val="24"/>
                <w:u w:val="single"/>
              </w:rPr>
            </w:pPr>
            <w:r>
              <w:rPr>
                <w:sz w:val="24"/>
              </w:rPr>
              <w:t>□随机抽取</w:t>
            </w:r>
          </w:p>
        </w:tc>
      </w:tr>
      <w:tr w14:paraId="2984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9D4A6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533BB625">
            <w:pPr>
              <w:jc w:val="center"/>
              <w:rPr>
                <w:sz w:val="24"/>
              </w:rPr>
            </w:pPr>
            <w:r>
              <w:rPr>
                <w:sz w:val="24"/>
              </w:rPr>
              <w:t>分包</w:t>
            </w:r>
          </w:p>
        </w:tc>
        <w:tc>
          <w:tcPr>
            <w:tcW w:w="7540" w:type="dxa"/>
            <w:vAlign w:val="center"/>
          </w:tcPr>
          <w:p w14:paraId="34C77EC9">
            <w:pPr>
              <w:jc w:val="left"/>
              <w:rPr>
                <w:sz w:val="24"/>
              </w:rPr>
            </w:pPr>
            <w:r>
              <w:rPr>
                <w:sz w:val="24"/>
              </w:rPr>
              <w:t xml:space="preserve">本项目的非主体、非关键性工作是否允许分包： </w:t>
            </w:r>
          </w:p>
          <w:p w14:paraId="6457BA96">
            <w:pPr>
              <w:jc w:val="left"/>
              <w:rPr>
                <w:sz w:val="24"/>
              </w:rPr>
            </w:pPr>
            <w:r>
              <w:rPr>
                <w:rFonts w:hint="eastAsia"/>
                <w:sz w:val="24"/>
              </w:rPr>
              <w:t>☑</w:t>
            </w:r>
            <w:r>
              <w:rPr>
                <w:sz w:val="24"/>
              </w:rPr>
              <w:t>不允许</w:t>
            </w:r>
          </w:p>
          <w:p w14:paraId="149DF6F8">
            <w:pPr>
              <w:jc w:val="left"/>
              <w:rPr>
                <w:sz w:val="24"/>
              </w:rPr>
            </w:pPr>
            <w:r>
              <w:rPr>
                <w:sz w:val="24"/>
              </w:rPr>
              <w:t>□允许，具体要求：</w:t>
            </w:r>
          </w:p>
          <w:p w14:paraId="0B183FD8">
            <w:pPr>
              <w:jc w:val="left"/>
              <w:rPr>
                <w:sz w:val="24"/>
              </w:rPr>
            </w:pPr>
            <w:r>
              <w:rPr>
                <w:sz w:val="24"/>
              </w:rPr>
              <w:t>（1）可以分包履行的具体内容：_____；</w:t>
            </w:r>
          </w:p>
          <w:p w14:paraId="3C55FA57">
            <w:pPr>
              <w:jc w:val="left"/>
              <w:rPr>
                <w:sz w:val="24"/>
              </w:rPr>
            </w:pPr>
            <w:r>
              <w:rPr>
                <w:sz w:val="24"/>
              </w:rPr>
              <w:t>（2）允许分包的金额或者比例：_____；</w:t>
            </w:r>
          </w:p>
          <w:p w14:paraId="4971B046">
            <w:pPr>
              <w:jc w:val="left"/>
              <w:rPr>
                <w:sz w:val="24"/>
                <w:u w:val="single"/>
              </w:rPr>
            </w:pPr>
            <w:r>
              <w:rPr>
                <w:sz w:val="24"/>
              </w:rPr>
              <w:t>（3）其他要求：_____。</w:t>
            </w:r>
          </w:p>
        </w:tc>
      </w:tr>
      <w:tr w14:paraId="1ECC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24A2E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1C8B38D7">
            <w:pPr>
              <w:jc w:val="center"/>
              <w:rPr>
                <w:sz w:val="24"/>
              </w:rPr>
            </w:pPr>
            <w:r>
              <w:rPr>
                <w:sz w:val="24"/>
              </w:rPr>
              <w:t>询问</w:t>
            </w:r>
          </w:p>
        </w:tc>
        <w:tc>
          <w:tcPr>
            <w:tcW w:w="7540" w:type="dxa"/>
            <w:vAlign w:val="center"/>
          </w:tcPr>
          <w:p w14:paraId="2410424F">
            <w:pPr>
              <w:jc w:val="left"/>
              <w:rPr>
                <w:sz w:val="24"/>
              </w:rPr>
            </w:pPr>
            <w:r>
              <w:rPr>
                <w:sz w:val="24"/>
              </w:rPr>
              <w:t>询问送达形式：</w:t>
            </w:r>
            <w:r>
              <w:rPr>
                <w:rFonts w:hint="eastAsia"/>
                <w:sz w:val="24"/>
              </w:rPr>
              <w:t>纸质盖章正本邮寄</w:t>
            </w:r>
          </w:p>
        </w:tc>
      </w:tr>
      <w:tr w14:paraId="7F96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FC95B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708A210">
            <w:pPr>
              <w:jc w:val="center"/>
              <w:rPr>
                <w:sz w:val="24"/>
              </w:rPr>
            </w:pPr>
            <w:r>
              <w:rPr>
                <w:sz w:val="24"/>
              </w:rPr>
              <w:t>联系方式</w:t>
            </w:r>
          </w:p>
        </w:tc>
        <w:tc>
          <w:tcPr>
            <w:tcW w:w="7540" w:type="dxa"/>
            <w:vAlign w:val="center"/>
          </w:tcPr>
          <w:p w14:paraId="613E2111">
            <w:pPr>
              <w:jc w:val="left"/>
              <w:rPr>
                <w:sz w:val="24"/>
              </w:rPr>
            </w:pPr>
            <w:r>
              <w:rPr>
                <w:sz w:val="24"/>
              </w:rPr>
              <w:t>接收询问和质疑的联系方式</w:t>
            </w:r>
            <w:r>
              <w:rPr>
                <w:rFonts w:hint="eastAsia"/>
                <w:sz w:val="24"/>
              </w:rPr>
              <w:t>：</w:t>
            </w:r>
            <w:r>
              <w:rPr>
                <w:sz w:val="24"/>
              </w:rPr>
              <w:t>联系部门：</w:t>
            </w:r>
            <w:r>
              <w:rPr>
                <w:rFonts w:hint="eastAsia"/>
                <w:sz w:val="24"/>
              </w:rPr>
              <w:t>中国仪器进出口集团有限公司</w:t>
            </w:r>
            <w:r>
              <w:rPr>
                <w:sz w:val="24"/>
              </w:rPr>
              <w:t>；</w:t>
            </w:r>
          </w:p>
          <w:p w14:paraId="2787808A">
            <w:pPr>
              <w:jc w:val="left"/>
              <w:rPr>
                <w:sz w:val="24"/>
              </w:rPr>
            </w:pPr>
            <w:r>
              <w:rPr>
                <w:sz w:val="24"/>
              </w:rPr>
              <w:t>联系电话：</w:t>
            </w:r>
            <w:r>
              <w:rPr>
                <w:rFonts w:hint="eastAsia"/>
                <w:sz w:val="24"/>
              </w:rPr>
              <w:t>010-60961220</w:t>
            </w:r>
            <w:r>
              <w:rPr>
                <w:sz w:val="24"/>
              </w:rPr>
              <w:t>；</w:t>
            </w:r>
          </w:p>
          <w:p w14:paraId="145AEF2C">
            <w:pPr>
              <w:jc w:val="left"/>
              <w:rPr>
                <w:sz w:val="24"/>
              </w:rPr>
            </w:pPr>
            <w:r>
              <w:rPr>
                <w:sz w:val="24"/>
              </w:rPr>
              <w:t>通讯地址：</w:t>
            </w:r>
            <w:r>
              <w:rPr>
                <w:rFonts w:hint="eastAsia"/>
                <w:sz w:val="24"/>
              </w:rPr>
              <w:t>北京市西城区北三环25号英斯泰克5层</w:t>
            </w:r>
            <w:r>
              <w:rPr>
                <w:sz w:val="24"/>
              </w:rPr>
              <w:t>。</w:t>
            </w:r>
          </w:p>
        </w:tc>
      </w:tr>
      <w:tr w14:paraId="07B8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0ECBA9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4BE387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08A4897">
            <w:pPr>
              <w:jc w:val="left"/>
              <w:rPr>
                <w:sz w:val="24"/>
              </w:rPr>
            </w:pPr>
            <w:r>
              <w:rPr>
                <w:sz w:val="24"/>
              </w:rPr>
              <w:t>收费对象：</w:t>
            </w:r>
          </w:p>
          <w:p w14:paraId="740F8445">
            <w:pPr>
              <w:jc w:val="left"/>
              <w:rPr>
                <w:sz w:val="24"/>
              </w:rPr>
            </w:pPr>
            <w:r>
              <w:rPr>
                <w:sz w:val="24"/>
              </w:rPr>
              <w:t>□采购人</w:t>
            </w:r>
          </w:p>
          <w:p w14:paraId="12524CD8">
            <w:pPr>
              <w:jc w:val="left"/>
              <w:rPr>
                <w:sz w:val="24"/>
              </w:rPr>
            </w:pPr>
            <w:r>
              <w:rPr>
                <w:rFonts w:hint="eastAsia"/>
                <w:sz w:val="24"/>
              </w:rPr>
              <w:t>☑</w:t>
            </w:r>
            <w:r>
              <w:rPr>
                <w:sz w:val="24"/>
              </w:rPr>
              <w:t>中标人</w:t>
            </w:r>
          </w:p>
          <w:p w14:paraId="7A5AC505">
            <w:pPr>
              <w:jc w:val="left"/>
              <w:rPr>
                <w:sz w:val="24"/>
              </w:rPr>
            </w:pPr>
            <w:r>
              <w:rPr>
                <w:sz w:val="24"/>
              </w:rPr>
              <w:t>收费标准：</w:t>
            </w:r>
            <w:r>
              <w:rPr>
                <w:rFonts w:hint="eastAsia"/>
                <w:sz w:val="24"/>
              </w:rPr>
              <w:t>《招标代理服务收费管理暂行办法》计价格[2002]1980号文和发改价格[2011]534号下浮20%</w:t>
            </w:r>
            <w:r>
              <w:rPr>
                <w:sz w:val="24"/>
              </w:rPr>
              <w:t>；</w:t>
            </w:r>
          </w:p>
          <w:p w14:paraId="074546C2">
            <w:pPr>
              <w:jc w:val="left"/>
              <w:rPr>
                <w:sz w:val="24"/>
              </w:rPr>
            </w:pPr>
            <w:r>
              <w:rPr>
                <w:sz w:val="24"/>
              </w:rPr>
              <w:t>缴纳时间：</w:t>
            </w:r>
            <w:r>
              <w:rPr>
                <w:rFonts w:hint="eastAsia"/>
                <w:sz w:val="24"/>
              </w:rPr>
              <w:t>中标结果公示后</w:t>
            </w:r>
            <w:r>
              <w:rPr>
                <w:sz w:val="24"/>
              </w:rPr>
              <w:t>。</w:t>
            </w:r>
          </w:p>
        </w:tc>
      </w:tr>
      <w:tr w14:paraId="0DB0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023EF85">
            <w:pPr>
              <w:pStyle w:val="23"/>
              <w:adjustRightInd w:val="0"/>
              <w:snapToGrid w:val="0"/>
              <w:jc w:val="center"/>
              <w:rPr>
                <w:rFonts w:hint="default"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3DA8A0B3">
            <w:pPr>
              <w:jc w:val="center"/>
              <w:rPr>
                <w:sz w:val="24"/>
              </w:rPr>
            </w:pPr>
            <w:r>
              <w:rPr>
                <w:rFonts w:hint="eastAsia"/>
                <w:sz w:val="24"/>
              </w:rPr>
              <w:t>投标</w:t>
            </w:r>
          </w:p>
        </w:tc>
        <w:tc>
          <w:tcPr>
            <w:tcW w:w="7540" w:type="dxa"/>
            <w:tcBorders>
              <w:top w:val="single" w:color="auto" w:sz="4" w:space="0"/>
              <w:left w:val="single" w:color="auto" w:sz="4" w:space="0"/>
              <w:bottom w:val="single" w:color="auto" w:sz="4" w:space="0"/>
              <w:right w:val="single" w:color="auto" w:sz="4" w:space="0"/>
            </w:tcBorders>
            <w:vAlign w:val="center"/>
          </w:tcPr>
          <w:p w14:paraId="0929D5A3">
            <w:pPr>
              <w:jc w:val="left"/>
              <w:rPr>
                <w:sz w:val="24"/>
              </w:rPr>
            </w:pPr>
            <w:r>
              <w:rPr>
                <w:rFonts w:hint="eastAsia"/>
                <w:sz w:val="24"/>
              </w:rPr>
              <w:t>投标文件的份数：</w:t>
            </w:r>
          </w:p>
          <w:p w14:paraId="24F58331">
            <w:pPr>
              <w:jc w:val="left"/>
              <w:rPr>
                <w:sz w:val="24"/>
              </w:rPr>
            </w:pPr>
            <w:r>
              <w:rPr>
                <w:rFonts w:hint="eastAsia"/>
                <w:sz w:val="24"/>
              </w:rPr>
              <w:t>开标前邮寄：正本：1份，副本：5份，电子版：U盘1个，“开标一览表”1份。</w:t>
            </w:r>
          </w:p>
          <w:p w14:paraId="79B6B262">
            <w:pPr>
              <w:jc w:val="left"/>
              <w:rPr>
                <w:sz w:val="24"/>
              </w:rPr>
            </w:pPr>
            <w:r>
              <w:rPr>
                <w:rFonts w:hint="eastAsia"/>
                <w:sz w:val="24"/>
              </w:rPr>
              <w:t>收件地址：北京市西城区北三环25号英斯泰克5层 胡经理 17561732625</w:t>
            </w:r>
          </w:p>
          <w:p w14:paraId="70E653A8">
            <w:pPr>
              <w:jc w:val="left"/>
              <w:rPr>
                <w:sz w:val="24"/>
              </w:rPr>
            </w:pPr>
            <w:r>
              <w:rPr>
                <w:rFonts w:hint="eastAsia"/>
                <w:sz w:val="24"/>
              </w:rPr>
              <w:t>注：</w:t>
            </w:r>
          </w:p>
          <w:p w14:paraId="4F245030">
            <w:pPr>
              <w:jc w:val="left"/>
              <w:rPr>
                <w:sz w:val="24"/>
              </w:rPr>
            </w:pPr>
            <w:r>
              <w:rPr>
                <w:rFonts w:hint="eastAsia"/>
                <w:sz w:val="24"/>
              </w:rPr>
              <w:t>（1）正本和副本封面右上角需注明“正本”、“副本”字样；投标文件应编制页码；</w:t>
            </w:r>
          </w:p>
          <w:p w14:paraId="3F251A87">
            <w:pPr>
              <w:jc w:val="left"/>
              <w:rPr>
                <w:sz w:val="24"/>
              </w:rPr>
            </w:pPr>
            <w:r>
              <w:rPr>
                <w:rFonts w:hint="eastAsia"/>
                <w:sz w:val="24"/>
              </w:rPr>
              <w:t>（2）副本封面须加盖公章，副本内容可为正本签字盖章后的复印件；</w:t>
            </w:r>
          </w:p>
          <w:p w14:paraId="0D7785C3">
            <w:pPr>
              <w:jc w:val="left"/>
              <w:rPr>
                <w:sz w:val="24"/>
              </w:rPr>
            </w:pPr>
            <w:r>
              <w:rPr>
                <w:rFonts w:hint="eastAsia"/>
                <w:sz w:val="24"/>
              </w:rPr>
              <w:t>（3）电子版应包括投标文件正本的完整扫描版（PDF格式）、正本的word/excel文件。</w:t>
            </w:r>
          </w:p>
          <w:p w14:paraId="3D533FB7">
            <w:pPr>
              <w:jc w:val="left"/>
              <w:rPr>
                <w:sz w:val="24"/>
              </w:rPr>
            </w:pPr>
            <w:r>
              <w:rPr>
                <w:rFonts w:hint="eastAsia"/>
                <w:sz w:val="24"/>
              </w:rPr>
              <w:t>（4）若上述正副本及电子版存在不一致，以纸质版正本为准。</w:t>
            </w:r>
          </w:p>
          <w:p w14:paraId="3DC019F6">
            <w:pPr>
              <w:jc w:val="left"/>
              <w:rPr>
                <w:sz w:val="24"/>
              </w:rPr>
            </w:pPr>
            <w:r>
              <w:rPr>
                <w:rFonts w:hint="eastAsia"/>
                <w:sz w:val="24"/>
              </w:rPr>
              <w:t>（5）单独封装的开标一览表内容与投标文件正本中的开标一览表内容不一致的，以单独封装的开标一览表为准。未提供单独封装开标一览表的以投标文件正本为准。</w:t>
            </w:r>
          </w:p>
        </w:tc>
      </w:tr>
      <w:tr w14:paraId="4E55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001BCAC">
            <w:pPr>
              <w:pStyle w:val="23"/>
              <w:adjustRightInd w:val="0"/>
              <w:snapToGrid w:val="0"/>
              <w:jc w:val="center"/>
              <w:rPr>
                <w:rFonts w:hint="default" w:ascii="Times New Roman" w:hAnsi="Times New Roman"/>
                <w:sz w:val="24"/>
                <w:szCs w:val="24"/>
              </w:rPr>
            </w:pPr>
            <w:r>
              <w:rPr>
                <w:rFonts w:ascii="Times New Roman" w:hAnsi="Times New Roman"/>
                <w:sz w:val="24"/>
                <w:szCs w:val="24"/>
              </w:rPr>
              <w:t>29</w:t>
            </w:r>
          </w:p>
        </w:tc>
        <w:tc>
          <w:tcPr>
            <w:tcW w:w="1701" w:type="dxa"/>
            <w:tcBorders>
              <w:top w:val="single" w:color="auto" w:sz="4" w:space="0"/>
              <w:left w:val="single" w:color="auto" w:sz="4" w:space="0"/>
              <w:bottom w:val="single" w:color="auto" w:sz="4" w:space="0"/>
              <w:right w:val="single" w:color="auto" w:sz="4" w:space="0"/>
            </w:tcBorders>
            <w:vAlign w:val="center"/>
          </w:tcPr>
          <w:p w14:paraId="6DAFE0A2">
            <w:pPr>
              <w:jc w:val="center"/>
              <w:rPr>
                <w:sz w:val="24"/>
              </w:rPr>
            </w:pPr>
            <w:r>
              <w:rPr>
                <w:rFonts w:hint="eastAsia"/>
                <w:sz w:val="24"/>
              </w:rPr>
              <w:t>封装</w:t>
            </w:r>
          </w:p>
        </w:tc>
        <w:tc>
          <w:tcPr>
            <w:tcW w:w="7540" w:type="dxa"/>
            <w:tcBorders>
              <w:top w:val="single" w:color="auto" w:sz="4" w:space="0"/>
              <w:left w:val="single" w:color="auto" w:sz="4" w:space="0"/>
              <w:bottom w:val="single" w:color="auto" w:sz="4" w:space="0"/>
              <w:right w:val="single" w:color="auto" w:sz="4" w:space="0"/>
            </w:tcBorders>
            <w:vAlign w:val="center"/>
          </w:tcPr>
          <w:p w14:paraId="0F499201">
            <w:pPr>
              <w:jc w:val="left"/>
              <w:rPr>
                <w:sz w:val="24"/>
              </w:rPr>
            </w:pPr>
            <w:r>
              <w:rPr>
                <w:rFonts w:hint="eastAsia"/>
                <w:sz w:val="24"/>
              </w:rPr>
              <w:t>（1）投标文件封面及密封包装封面建议清楚地标明：</w:t>
            </w:r>
          </w:p>
          <w:p w14:paraId="1472DA40">
            <w:pPr>
              <w:jc w:val="left"/>
              <w:rPr>
                <w:sz w:val="24"/>
              </w:rPr>
            </w:pPr>
            <w:r>
              <w:rPr>
                <w:rFonts w:hint="eastAsia"/>
                <w:sz w:val="24"/>
              </w:rPr>
              <w:t xml:space="preserve">项目名称：  </w:t>
            </w:r>
          </w:p>
          <w:p w14:paraId="152B9155">
            <w:pPr>
              <w:jc w:val="left"/>
              <w:rPr>
                <w:sz w:val="24"/>
              </w:rPr>
            </w:pPr>
            <w:r>
              <w:rPr>
                <w:rFonts w:hint="eastAsia"/>
                <w:sz w:val="24"/>
              </w:rPr>
              <w:t xml:space="preserve">项目编号： </w:t>
            </w:r>
          </w:p>
          <w:p w14:paraId="437339AD">
            <w:pPr>
              <w:jc w:val="left"/>
              <w:rPr>
                <w:sz w:val="24"/>
              </w:rPr>
            </w:pPr>
            <w:r>
              <w:rPr>
                <w:rFonts w:hint="eastAsia"/>
                <w:sz w:val="24"/>
              </w:rPr>
              <w:t>开标日期和时间：详见投标邀请。</w:t>
            </w:r>
          </w:p>
          <w:p w14:paraId="36788CD9">
            <w:pPr>
              <w:jc w:val="left"/>
              <w:rPr>
                <w:sz w:val="24"/>
              </w:rPr>
            </w:pPr>
            <w:r>
              <w:rPr>
                <w:rFonts w:hint="eastAsia"/>
                <w:sz w:val="24"/>
              </w:rPr>
              <w:t>投标人名称和地址：</w:t>
            </w:r>
          </w:p>
          <w:p w14:paraId="49C022FE">
            <w:pPr>
              <w:jc w:val="left"/>
              <w:rPr>
                <w:sz w:val="24"/>
              </w:rPr>
            </w:pPr>
            <w:r>
              <w:rPr>
                <w:rFonts w:hint="eastAsia"/>
                <w:sz w:val="24"/>
              </w:rPr>
              <w:t>标明“在开标时间之前不得启封”字样。</w:t>
            </w:r>
          </w:p>
          <w:p w14:paraId="6B0B5305">
            <w:pPr>
              <w:jc w:val="left"/>
              <w:rPr>
                <w:sz w:val="24"/>
              </w:rPr>
            </w:pPr>
            <w:r>
              <w:rPr>
                <w:rFonts w:hint="eastAsia"/>
                <w:sz w:val="24"/>
              </w:rPr>
              <w:t>（2）密封包装上应有法定代表人或授权代表的签字并加盖投标人公章。</w:t>
            </w:r>
          </w:p>
          <w:p w14:paraId="2C7CE479">
            <w:pPr>
              <w:jc w:val="left"/>
              <w:rPr>
                <w:sz w:val="24"/>
              </w:rPr>
            </w:pPr>
            <w:r>
              <w:rPr>
                <w:rFonts w:hint="eastAsia"/>
                <w:sz w:val="24"/>
              </w:rPr>
              <w:t>（3）提倡将正本、副本、电子版文件一起密封包装，开标一览表需单独密封包装，包装封面需清楚标注“投标文件”、“开标一览表”。</w:t>
            </w:r>
          </w:p>
        </w:tc>
      </w:tr>
    </w:tbl>
    <w:p w14:paraId="4AD87063">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6C5C69B1">
      <w:pPr>
        <w:spacing w:before="240" w:beforeLines="100" w:after="240" w:afterLines="100"/>
        <w:jc w:val="center"/>
        <w:rPr>
          <w:b/>
          <w:sz w:val="28"/>
          <w:szCs w:val="28"/>
        </w:rPr>
      </w:pPr>
      <w:bookmarkStart w:id="74" w:name="_Toc142311019"/>
      <w:bookmarkStart w:id="75" w:name="_Toc305158785"/>
      <w:bookmarkStart w:id="76" w:name="_Toc264969207"/>
      <w:bookmarkStart w:id="77" w:name="_Toc226337213"/>
      <w:bookmarkStart w:id="78" w:name="_Toc265228355"/>
      <w:bookmarkStart w:id="79" w:name="_Toc195842882"/>
      <w:bookmarkStart w:id="80" w:name="_Toc150774722"/>
      <w:bookmarkStart w:id="81" w:name="_Toc353873932"/>
      <w:bookmarkStart w:id="82" w:name="_Toc150480755"/>
      <w:bookmarkStart w:id="83" w:name="_Toc353825542"/>
      <w:bookmarkStart w:id="84" w:name="_Toc127151517"/>
      <w:bookmarkStart w:id="85" w:name="_Toc353873662"/>
      <w:bookmarkStart w:id="86" w:name="_Toc305158859"/>
      <w:bookmarkStart w:id="87" w:name="_Toc226965790"/>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04FA270">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151193760"/>
      <w:bookmarkStart w:id="91" w:name="_Toc195842883"/>
      <w:bookmarkStart w:id="92" w:name="_Toc305158786"/>
      <w:bookmarkStart w:id="93" w:name="_Toc265228356"/>
      <w:bookmarkStart w:id="94" w:name="_Toc151193832"/>
      <w:bookmarkStart w:id="95" w:name="_Toc226965708"/>
      <w:bookmarkStart w:id="96" w:name="_Toc151193906"/>
      <w:bookmarkStart w:id="97" w:name="_Toc226337214"/>
      <w:bookmarkStart w:id="98" w:name="_Toc264969208"/>
      <w:bookmarkStart w:id="99" w:name="_Toc142311020"/>
      <w:bookmarkStart w:id="100" w:name="_Toc150774723"/>
      <w:bookmarkStart w:id="101" w:name="_Toc151193688"/>
      <w:bookmarkStart w:id="102" w:name="_Toc150509269"/>
      <w:bookmarkStart w:id="103" w:name="_Toc151193616"/>
      <w:bookmarkStart w:id="104" w:name="_Toc226309762"/>
      <w:bookmarkStart w:id="105" w:name="_Toc150480756"/>
      <w:bookmarkStart w:id="106" w:name="_Toc226965791"/>
      <w:bookmarkStart w:id="107" w:name="_Toc150774618"/>
      <w:bookmarkStart w:id="108" w:name="_Toc305158860"/>
      <w:bookmarkStart w:id="109" w:name="_Toc151190145"/>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7A177555">
      <w:pPr>
        <w:numPr>
          <w:ilvl w:val="0"/>
          <w:numId w:val="9"/>
        </w:numPr>
        <w:tabs>
          <w:tab w:val="left" w:pos="360"/>
          <w:tab w:val="clear" w:pos="900"/>
        </w:tabs>
        <w:snapToGrid w:val="0"/>
        <w:spacing w:line="360" w:lineRule="auto"/>
        <w:ind w:left="357" w:hanging="357"/>
        <w:outlineLvl w:val="1"/>
        <w:rPr>
          <w:sz w:val="24"/>
        </w:rPr>
      </w:pPr>
      <w:bookmarkStart w:id="110" w:name="_Toc264969209"/>
      <w:bookmarkStart w:id="111" w:name="_Toc305158787"/>
      <w:bookmarkStart w:id="112" w:name="_Toc265228357"/>
      <w:bookmarkStart w:id="113" w:name="_Toc305158861"/>
      <w:r>
        <w:rPr>
          <w:sz w:val="24"/>
        </w:rPr>
        <w:t>采购人、采购代理机构、投标人</w:t>
      </w:r>
      <w:bookmarkEnd w:id="110"/>
      <w:bookmarkEnd w:id="111"/>
      <w:bookmarkEnd w:id="112"/>
      <w:bookmarkEnd w:id="113"/>
      <w:r>
        <w:rPr>
          <w:sz w:val="24"/>
        </w:rPr>
        <w:t>、联合体</w:t>
      </w:r>
    </w:p>
    <w:p w14:paraId="70FD2521">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A864884">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4C98CE96">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D3A3A25">
      <w:pPr>
        <w:numPr>
          <w:ilvl w:val="0"/>
          <w:numId w:val="9"/>
        </w:numPr>
        <w:tabs>
          <w:tab w:val="left" w:pos="360"/>
          <w:tab w:val="clear" w:pos="900"/>
        </w:tabs>
        <w:snapToGrid w:val="0"/>
        <w:spacing w:line="360" w:lineRule="auto"/>
        <w:ind w:left="357" w:hanging="357"/>
        <w:outlineLvl w:val="1"/>
        <w:rPr>
          <w:sz w:val="24"/>
        </w:rPr>
      </w:pPr>
      <w:bookmarkStart w:id="114" w:name="_Toc150774725"/>
      <w:bookmarkStart w:id="115" w:name="_Toc305158862"/>
      <w:bookmarkStart w:id="116" w:name="_Toc164351614"/>
      <w:bookmarkStart w:id="117" w:name="_Toc164608789"/>
      <w:bookmarkStart w:id="118" w:name="_Toc127151721"/>
      <w:bookmarkStart w:id="119" w:name="_Toc142311022"/>
      <w:bookmarkStart w:id="120" w:name="_Toc151193834"/>
      <w:bookmarkStart w:id="121" w:name="_Toc150480758"/>
      <w:bookmarkStart w:id="122" w:name="_Toc151193690"/>
      <w:bookmarkStart w:id="123" w:name="_Toc150774620"/>
      <w:bookmarkStart w:id="124" w:name="_Toc265228358"/>
      <w:bookmarkStart w:id="125" w:name="_Toc149720813"/>
      <w:bookmarkStart w:id="126" w:name="_Toc164608634"/>
      <w:bookmarkStart w:id="127" w:name="_Toc164229361"/>
      <w:bookmarkStart w:id="128" w:name="_Toc127151520"/>
      <w:bookmarkStart w:id="129" w:name="_Toc195842885"/>
      <w:bookmarkStart w:id="130" w:name="_Toc150509271"/>
      <w:bookmarkStart w:id="131" w:name="_Toc151193762"/>
      <w:bookmarkStart w:id="132" w:name="_Toc151193908"/>
      <w:bookmarkStart w:id="133" w:name="_Toc226309764"/>
      <w:bookmarkStart w:id="134" w:name="_Toc164229215"/>
      <w:bookmarkStart w:id="135" w:name="_Toc226965710"/>
      <w:bookmarkStart w:id="136" w:name="_Toc226965793"/>
      <w:bookmarkStart w:id="137" w:name="_Toc264969210"/>
      <w:bookmarkStart w:id="138" w:name="_Toc151193618"/>
      <w:bookmarkStart w:id="139" w:name="_Toc127161434"/>
      <w:bookmarkStart w:id="140" w:name="_Toc151190147"/>
      <w:bookmarkStart w:id="141" w:name="_Toc226337216"/>
      <w:bookmarkStart w:id="142" w:name="_Toc305158788"/>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5DD55543">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C34D18A">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7157920B">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78A93F3">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2A5AB71B">
      <w:pPr>
        <w:numPr>
          <w:ilvl w:val="0"/>
          <w:numId w:val="9"/>
        </w:numPr>
        <w:tabs>
          <w:tab w:val="left" w:pos="360"/>
        </w:tabs>
        <w:snapToGrid w:val="0"/>
        <w:spacing w:line="360" w:lineRule="auto"/>
        <w:ind w:left="357" w:hanging="357"/>
        <w:outlineLvl w:val="1"/>
        <w:rPr>
          <w:sz w:val="24"/>
        </w:rPr>
      </w:pPr>
      <w:r>
        <w:rPr>
          <w:sz w:val="24"/>
        </w:rPr>
        <w:t>现场考察、开标前答疑会</w:t>
      </w:r>
    </w:p>
    <w:p w14:paraId="752F5AE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305158790"/>
      <w:bookmarkStart w:id="144" w:name="_Toc151190149"/>
      <w:bookmarkStart w:id="145" w:name="_Toc195842887"/>
      <w:bookmarkStart w:id="146" w:name="_Toc264969212"/>
      <w:bookmarkStart w:id="147" w:name="_Toc150774727"/>
      <w:bookmarkStart w:id="148" w:name="_Toc305158864"/>
      <w:bookmarkStart w:id="149" w:name="_Toc150774622"/>
      <w:bookmarkStart w:id="150" w:name="_Toc520356146"/>
      <w:bookmarkStart w:id="151" w:name="_Toc151193836"/>
      <w:bookmarkStart w:id="152" w:name="_Toc226965712"/>
      <w:bookmarkStart w:id="153" w:name="_Toc226309766"/>
      <w:bookmarkStart w:id="154" w:name="_Toc127151522"/>
      <w:bookmarkStart w:id="155" w:name="_Toc226965795"/>
      <w:bookmarkStart w:id="156" w:name="_Toc151193692"/>
      <w:bookmarkStart w:id="157" w:name="_Toc151193910"/>
      <w:bookmarkStart w:id="158" w:name="_Toc226337218"/>
      <w:bookmarkStart w:id="159" w:name="_Toc142311024"/>
      <w:bookmarkStart w:id="160" w:name="_Toc265228360"/>
      <w:bookmarkStart w:id="161" w:name="_Toc150509273"/>
      <w:bookmarkStart w:id="162" w:name="_Toc151193764"/>
      <w:bookmarkStart w:id="163" w:name="_Toc151193620"/>
      <w:bookmarkStart w:id="164" w:name="_Toc150480760"/>
    </w:p>
    <w:p w14:paraId="34BE3BF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10E23B5">
      <w:pPr>
        <w:numPr>
          <w:ilvl w:val="0"/>
          <w:numId w:val="9"/>
        </w:numPr>
        <w:tabs>
          <w:tab w:val="left" w:pos="360"/>
        </w:tabs>
        <w:snapToGrid w:val="0"/>
        <w:spacing w:line="360" w:lineRule="auto"/>
        <w:ind w:left="357" w:hanging="357"/>
        <w:outlineLvl w:val="1"/>
        <w:rPr>
          <w:sz w:val="24"/>
        </w:rPr>
      </w:pPr>
      <w:r>
        <w:rPr>
          <w:sz w:val="24"/>
        </w:rPr>
        <w:t>样品</w:t>
      </w:r>
    </w:p>
    <w:p w14:paraId="167C8F1A">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38AA2B3">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8909298">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D54A00C">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528CA322">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85B20B8">
      <w:pPr>
        <w:numPr>
          <w:ilvl w:val="2"/>
          <w:numId w:val="9"/>
        </w:numPr>
        <w:tabs>
          <w:tab w:val="left" w:pos="2014"/>
        </w:tabs>
        <w:snapToGrid w:val="0"/>
        <w:spacing w:line="360" w:lineRule="auto"/>
        <w:rPr>
          <w:sz w:val="24"/>
        </w:rPr>
      </w:pPr>
      <w:r>
        <w:rPr>
          <w:sz w:val="24"/>
        </w:rPr>
        <w:t>本项目如接受非本国货物、工程、服务参与投标，则具体要求见第四章《采购需求》。</w:t>
      </w:r>
    </w:p>
    <w:p w14:paraId="5B033D16">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64B53C7">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32D9CA84">
      <w:pPr>
        <w:numPr>
          <w:ilvl w:val="2"/>
          <w:numId w:val="9"/>
        </w:numPr>
        <w:snapToGrid w:val="0"/>
        <w:spacing w:line="360" w:lineRule="auto"/>
        <w:rPr>
          <w:sz w:val="24"/>
        </w:rPr>
      </w:pPr>
      <w:r>
        <w:rPr>
          <w:sz w:val="24"/>
        </w:rPr>
        <w:t>中小企业定义：</w:t>
      </w:r>
    </w:p>
    <w:p w14:paraId="683AFFE5">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77DB25">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1EE3F3">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31B9C05">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53D553F">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CFBF4E1">
      <w:pPr>
        <w:pStyle w:val="72"/>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EE2EEA">
      <w:pPr>
        <w:pStyle w:val="72"/>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8A6BF3">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D5C11C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1024057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0F1B8AF">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6446FC5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24BB5F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D902063">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D377280">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33047C7">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3E8EBD">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F69C6F">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FDC3BDE">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EF1A2E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4703E12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7AE219B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F008AC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2D9725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B05A48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2862FE7">
      <w:pPr>
        <w:numPr>
          <w:ilvl w:val="2"/>
          <w:numId w:val="9"/>
        </w:numPr>
        <w:snapToGrid w:val="0"/>
        <w:spacing w:line="360" w:lineRule="auto"/>
        <w:rPr>
          <w:sz w:val="24"/>
        </w:rPr>
      </w:pPr>
      <w:r>
        <w:rPr>
          <w:sz w:val="24"/>
        </w:rPr>
        <w:t>本项目是否专门面向中小企业预留采购份额见第一章《投标邀请》。</w:t>
      </w:r>
    </w:p>
    <w:p w14:paraId="60E88EBA">
      <w:pPr>
        <w:numPr>
          <w:ilvl w:val="2"/>
          <w:numId w:val="9"/>
        </w:numPr>
        <w:snapToGrid w:val="0"/>
        <w:spacing w:line="360" w:lineRule="auto"/>
        <w:rPr>
          <w:sz w:val="24"/>
        </w:rPr>
      </w:pPr>
      <w:r>
        <w:rPr>
          <w:sz w:val="24"/>
        </w:rPr>
        <w:t>采购标的对应的中小企业划分标准所属行业见《投标人须知资料表》。</w:t>
      </w:r>
    </w:p>
    <w:p w14:paraId="54B85F4B">
      <w:pPr>
        <w:numPr>
          <w:ilvl w:val="2"/>
          <w:numId w:val="9"/>
        </w:numPr>
        <w:snapToGrid w:val="0"/>
        <w:spacing w:line="360" w:lineRule="auto"/>
        <w:rPr>
          <w:sz w:val="24"/>
        </w:rPr>
      </w:pPr>
      <w:r>
        <w:rPr>
          <w:sz w:val="24"/>
        </w:rPr>
        <w:t>小微企业价格评审优惠的政策调整：见第四章《评标程序、评标方法和评标标准》。</w:t>
      </w:r>
    </w:p>
    <w:p w14:paraId="402CA566">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BD21C24">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68E3BA4">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992BCA5">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D5BFD61">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D143A3F">
      <w:pPr>
        <w:numPr>
          <w:ilvl w:val="1"/>
          <w:numId w:val="9"/>
        </w:numPr>
        <w:tabs>
          <w:tab w:val="left" w:pos="1080"/>
          <w:tab w:val="left" w:pos="2014"/>
        </w:tabs>
        <w:snapToGrid w:val="0"/>
        <w:spacing w:line="360" w:lineRule="auto"/>
        <w:ind w:left="1080" w:hanging="720"/>
        <w:rPr>
          <w:sz w:val="24"/>
        </w:rPr>
      </w:pPr>
      <w:r>
        <w:rPr>
          <w:sz w:val="24"/>
        </w:rPr>
        <w:t>正版软件</w:t>
      </w:r>
    </w:p>
    <w:p w14:paraId="5C0B4BB7">
      <w:pPr>
        <w:numPr>
          <w:ilvl w:val="2"/>
          <w:numId w:val="9"/>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8649A9A">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68BC7B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3B7A3D35">
      <w:pPr>
        <w:numPr>
          <w:ilvl w:val="2"/>
          <w:numId w:val="9"/>
        </w:numPr>
        <w:tabs>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B8ADFC9">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79B8116F">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581D35A">
      <w:pPr>
        <w:numPr>
          <w:ilvl w:val="1"/>
          <w:numId w:val="9"/>
        </w:numPr>
        <w:tabs>
          <w:tab w:val="left" w:pos="1080"/>
          <w:tab w:val="left" w:pos="2014"/>
        </w:tabs>
        <w:snapToGrid w:val="0"/>
        <w:spacing w:line="360" w:lineRule="auto"/>
        <w:ind w:left="1080" w:hanging="720"/>
        <w:rPr>
          <w:sz w:val="24"/>
        </w:rPr>
      </w:pPr>
      <w:r>
        <w:rPr>
          <w:sz w:val="24"/>
        </w:rPr>
        <w:t>采购需求标准</w:t>
      </w:r>
    </w:p>
    <w:p w14:paraId="0095D946">
      <w:pPr>
        <w:numPr>
          <w:ilvl w:val="2"/>
          <w:numId w:val="9"/>
        </w:numPr>
        <w:tabs>
          <w:tab w:val="left" w:pos="2014"/>
        </w:tabs>
        <w:snapToGrid w:val="0"/>
        <w:spacing w:line="360" w:lineRule="auto"/>
        <w:rPr>
          <w:sz w:val="24"/>
        </w:rPr>
      </w:pPr>
      <w:r>
        <w:rPr>
          <w:sz w:val="24"/>
        </w:rPr>
        <w:t>商品包装、快递包装政府采购需求标准（试行）</w:t>
      </w:r>
    </w:p>
    <w:p w14:paraId="0FBD010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0DD8F5C">
      <w:pPr>
        <w:numPr>
          <w:ilvl w:val="2"/>
          <w:numId w:val="9"/>
        </w:numPr>
        <w:tabs>
          <w:tab w:val="left" w:pos="2014"/>
        </w:tabs>
        <w:snapToGrid w:val="0"/>
        <w:spacing w:line="360" w:lineRule="auto"/>
        <w:rPr>
          <w:sz w:val="24"/>
        </w:rPr>
      </w:pPr>
      <w:r>
        <w:rPr>
          <w:sz w:val="24"/>
        </w:rPr>
        <w:t>绿色数据中心政府采购需求标准（试行）</w:t>
      </w:r>
    </w:p>
    <w:p w14:paraId="2ED1A0A4">
      <w:pPr>
        <w:tabs>
          <w:tab w:val="left" w:pos="900"/>
          <w:tab w:val="left" w:pos="1980"/>
        </w:tabs>
        <w:snapToGrid w:val="0"/>
        <w:spacing w:line="360" w:lineRule="auto"/>
        <w:ind w:left="19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3B0C7810">
      <w:pPr>
        <w:numPr>
          <w:ilvl w:val="0"/>
          <w:numId w:val="9"/>
        </w:numPr>
        <w:tabs>
          <w:tab w:val="left" w:pos="360"/>
        </w:tabs>
        <w:snapToGrid w:val="0"/>
        <w:spacing w:line="360" w:lineRule="auto"/>
        <w:ind w:left="357" w:hanging="357"/>
        <w:outlineLvl w:val="1"/>
        <w:rPr>
          <w:sz w:val="24"/>
        </w:rPr>
      </w:pPr>
      <w:r>
        <w:rPr>
          <w:sz w:val="24"/>
        </w:rPr>
        <w:t>投标费用</w:t>
      </w:r>
    </w:p>
    <w:p w14:paraId="6866D866">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C88B20C">
      <w:pPr>
        <w:tabs>
          <w:tab w:val="left" w:pos="1080"/>
        </w:tabs>
        <w:snapToGrid w:val="0"/>
        <w:spacing w:line="360" w:lineRule="auto"/>
        <w:ind w:left="1080"/>
        <w:rPr>
          <w:sz w:val="28"/>
        </w:rPr>
      </w:pPr>
      <w:bookmarkStart w:id="165" w:name="_1.8_计量单位"/>
      <w:bookmarkEnd w:id="165"/>
    </w:p>
    <w:p w14:paraId="33234CE7">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C4A0BE3">
      <w:pPr>
        <w:numPr>
          <w:ilvl w:val="0"/>
          <w:numId w:val="9"/>
        </w:numPr>
        <w:tabs>
          <w:tab w:val="left" w:pos="360"/>
        </w:tabs>
        <w:snapToGrid w:val="0"/>
        <w:spacing w:line="360" w:lineRule="auto"/>
        <w:ind w:left="357" w:hanging="357"/>
        <w:outlineLvl w:val="1"/>
        <w:rPr>
          <w:sz w:val="24"/>
        </w:rPr>
      </w:pPr>
      <w:bookmarkStart w:id="166" w:name="_Toc151193911"/>
      <w:bookmarkStart w:id="167" w:name="_Toc265228361"/>
      <w:bookmarkStart w:id="168" w:name="_Toc164351617"/>
      <w:bookmarkStart w:id="169" w:name="_Toc164229364"/>
      <w:bookmarkStart w:id="170" w:name="_Toc226965796"/>
      <w:bookmarkStart w:id="171" w:name="_Toc520356147"/>
      <w:bookmarkStart w:id="172" w:name="_Toc151193765"/>
      <w:bookmarkStart w:id="173" w:name="_Toc195842888"/>
      <w:bookmarkStart w:id="174" w:name="_Toc150774623"/>
      <w:bookmarkStart w:id="175" w:name="_Toc150774728"/>
      <w:bookmarkStart w:id="176" w:name="_Toc127151523"/>
      <w:bookmarkStart w:id="177" w:name="_Toc151193693"/>
      <w:bookmarkStart w:id="178" w:name="_Toc149720816"/>
      <w:bookmarkStart w:id="179" w:name="_Toc164608792"/>
      <w:bookmarkStart w:id="180" w:name="_Toc164608637"/>
      <w:bookmarkStart w:id="181" w:name="_Toc151193837"/>
      <w:bookmarkStart w:id="182" w:name="_Toc226965713"/>
      <w:bookmarkStart w:id="183" w:name="_Toc127161437"/>
      <w:bookmarkStart w:id="184" w:name="_Toc164229218"/>
      <w:bookmarkStart w:id="185" w:name="_Toc264969213"/>
      <w:bookmarkStart w:id="186" w:name="_Toc305158865"/>
      <w:bookmarkStart w:id="187" w:name="_Toc305158791"/>
      <w:bookmarkStart w:id="188" w:name="_Toc226337219"/>
      <w:bookmarkStart w:id="189" w:name="_Toc151190150"/>
      <w:bookmarkStart w:id="190" w:name="_Toc151193621"/>
      <w:bookmarkStart w:id="191" w:name="_Toc127151724"/>
      <w:bookmarkStart w:id="192" w:name="_Toc150480761"/>
      <w:bookmarkStart w:id="193" w:name="_Toc226309767"/>
      <w:bookmarkStart w:id="194" w:name="_Toc142311025"/>
      <w:bookmarkStart w:id="195" w:name="_Toc150509274"/>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6FB6F8BA">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5970DBC0">
      <w:pPr>
        <w:numPr>
          <w:ilvl w:val="0"/>
          <w:numId w:val="11"/>
        </w:numPr>
        <w:tabs>
          <w:tab w:val="left" w:pos="1980"/>
          <w:tab w:val="left" w:pos="2520"/>
        </w:tabs>
        <w:snapToGrid w:val="0"/>
        <w:spacing w:line="360" w:lineRule="auto"/>
        <w:ind w:left="1440" w:firstLine="5"/>
        <w:rPr>
          <w:sz w:val="24"/>
        </w:rPr>
      </w:pPr>
      <w:r>
        <w:rPr>
          <w:sz w:val="24"/>
        </w:rPr>
        <w:t>投标邀请</w:t>
      </w:r>
    </w:p>
    <w:p w14:paraId="59AB290B">
      <w:pPr>
        <w:numPr>
          <w:ilvl w:val="0"/>
          <w:numId w:val="11"/>
        </w:numPr>
        <w:tabs>
          <w:tab w:val="left" w:pos="1980"/>
          <w:tab w:val="left" w:pos="2520"/>
        </w:tabs>
        <w:snapToGrid w:val="0"/>
        <w:spacing w:line="360" w:lineRule="auto"/>
        <w:ind w:left="1440" w:firstLine="5"/>
        <w:rPr>
          <w:sz w:val="24"/>
        </w:rPr>
      </w:pPr>
      <w:r>
        <w:rPr>
          <w:sz w:val="24"/>
        </w:rPr>
        <w:t>投标人须知</w:t>
      </w:r>
    </w:p>
    <w:p w14:paraId="1652721A">
      <w:pPr>
        <w:numPr>
          <w:ilvl w:val="0"/>
          <w:numId w:val="11"/>
        </w:numPr>
        <w:tabs>
          <w:tab w:val="left" w:pos="1980"/>
          <w:tab w:val="left" w:pos="2520"/>
        </w:tabs>
        <w:snapToGrid w:val="0"/>
        <w:spacing w:line="360" w:lineRule="auto"/>
        <w:ind w:left="1440" w:firstLine="5"/>
        <w:rPr>
          <w:sz w:val="24"/>
        </w:rPr>
      </w:pPr>
      <w:r>
        <w:rPr>
          <w:sz w:val="24"/>
        </w:rPr>
        <w:t>资格审查</w:t>
      </w:r>
    </w:p>
    <w:p w14:paraId="73F00085">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5950ED8B">
      <w:pPr>
        <w:numPr>
          <w:ilvl w:val="0"/>
          <w:numId w:val="11"/>
        </w:numPr>
        <w:tabs>
          <w:tab w:val="left" w:pos="1980"/>
          <w:tab w:val="left" w:pos="2520"/>
        </w:tabs>
        <w:snapToGrid w:val="0"/>
        <w:spacing w:line="360" w:lineRule="auto"/>
        <w:ind w:left="1440" w:firstLine="5"/>
        <w:rPr>
          <w:sz w:val="24"/>
        </w:rPr>
      </w:pPr>
      <w:r>
        <w:rPr>
          <w:sz w:val="24"/>
        </w:rPr>
        <w:t>采购需求</w:t>
      </w:r>
    </w:p>
    <w:p w14:paraId="10B5D7D3">
      <w:pPr>
        <w:numPr>
          <w:ilvl w:val="0"/>
          <w:numId w:val="11"/>
        </w:numPr>
        <w:tabs>
          <w:tab w:val="left" w:pos="1980"/>
          <w:tab w:val="left" w:pos="2520"/>
        </w:tabs>
        <w:snapToGrid w:val="0"/>
        <w:spacing w:line="360" w:lineRule="auto"/>
        <w:ind w:left="1440" w:firstLine="5"/>
        <w:rPr>
          <w:sz w:val="24"/>
        </w:rPr>
      </w:pPr>
      <w:r>
        <w:rPr>
          <w:sz w:val="24"/>
        </w:rPr>
        <w:t>拟签订的合同文本</w:t>
      </w:r>
    </w:p>
    <w:p w14:paraId="2B256377">
      <w:pPr>
        <w:numPr>
          <w:ilvl w:val="0"/>
          <w:numId w:val="11"/>
        </w:numPr>
        <w:tabs>
          <w:tab w:val="left" w:pos="1980"/>
          <w:tab w:val="left" w:pos="2520"/>
        </w:tabs>
        <w:snapToGrid w:val="0"/>
        <w:spacing w:line="360" w:lineRule="auto"/>
        <w:ind w:left="1440" w:firstLine="5"/>
        <w:rPr>
          <w:sz w:val="24"/>
        </w:rPr>
      </w:pPr>
      <w:r>
        <w:rPr>
          <w:sz w:val="24"/>
        </w:rPr>
        <w:t>投标文件格式</w:t>
      </w:r>
    </w:p>
    <w:p w14:paraId="54658D58">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6EC3CE3">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FE8BB17">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E5E270A">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D0C81A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3D5AC8B">
      <w:pPr>
        <w:tabs>
          <w:tab w:val="left" w:pos="1080"/>
          <w:tab w:val="left" w:pos="1561"/>
        </w:tabs>
        <w:snapToGrid w:val="0"/>
        <w:spacing w:line="360" w:lineRule="auto"/>
        <w:ind w:left="1080"/>
        <w:rPr>
          <w:sz w:val="28"/>
        </w:rPr>
      </w:pPr>
      <w:bookmarkStart w:id="196" w:name="_Toc516367020"/>
      <w:bookmarkStart w:id="197" w:name="_Toc127151526"/>
      <w:bookmarkStart w:id="198" w:name="_Toc195842891"/>
      <w:bookmarkStart w:id="199" w:name="_Toc150480764"/>
      <w:bookmarkStart w:id="200" w:name="_Toc226965716"/>
      <w:bookmarkStart w:id="201" w:name="_Toc151193624"/>
      <w:bookmarkStart w:id="202" w:name="_Toc264969216"/>
      <w:bookmarkStart w:id="203" w:name="_Toc226309770"/>
      <w:bookmarkStart w:id="204" w:name="_Toc305158794"/>
      <w:bookmarkStart w:id="205" w:name="_Toc142311028"/>
      <w:bookmarkStart w:id="206" w:name="_Toc150774626"/>
      <w:bookmarkStart w:id="207" w:name="_Toc151193768"/>
      <w:bookmarkStart w:id="208" w:name="_Toc226337222"/>
      <w:bookmarkStart w:id="209" w:name="_Toc151190153"/>
      <w:bookmarkStart w:id="210" w:name="_Toc150774731"/>
      <w:bookmarkStart w:id="211" w:name="_Toc265228364"/>
      <w:bookmarkStart w:id="212" w:name="_Toc305158868"/>
      <w:bookmarkStart w:id="213" w:name="_Toc150509277"/>
      <w:bookmarkStart w:id="214" w:name="_Toc151193914"/>
      <w:bookmarkStart w:id="215" w:name="_Toc151193840"/>
      <w:bookmarkStart w:id="216" w:name="_Toc151193696"/>
      <w:bookmarkStart w:id="217" w:name="_Toc226965799"/>
      <w:bookmarkStart w:id="218" w:name="_Toc520356150"/>
    </w:p>
    <w:p w14:paraId="77492D08">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D517242">
      <w:pPr>
        <w:numPr>
          <w:ilvl w:val="0"/>
          <w:numId w:val="9"/>
        </w:numPr>
        <w:tabs>
          <w:tab w:val="left" w:pos="360"/>
        </w:tabs>
        <w:snapToGrid w:val="0"/>
        <w:spacing w:line="360" w:lineRule="auto"/>
        <w:ind w:left="357" w:hanging="357"/>
        <w:outlineLvl w:val="1"/>
        <w:rPr>
          <w:sz w:val="24"/>
        </w:rPr>
      </w:pPr>
      <w:bookmarkStart w:id="219" w:name="_Toc127151728"/>
      <w:bookmarkStart w:id="220" w:name="_Toc150509278"/>
      <w:bookmarkStart w:id="221" w:name="_Toc150774732"/>
      <w:bookmarkStart w:id="222" w:name="_Toc151193769"/>
      <w:bookmarkStart w:id="223" w:name="_Toc305158795"/>
      <w:bookmarkStart w:id="224" w:name="_Toc151190154"/>
      <w:bookmarkStart w:id="225" w:name="_Toc516367021"/>
      <w:bookmarkStart w:id="226" w:name="_Toc520356151"/>
      <w:bookmarkStart w:id="227" w:name="_Toc226309771"/>
      <w:bookmarkStart w:id="228" w:name="_Toc265228365"/>
      <w:bookmarkStart w:id="229" w:name="_Toc226965800"/>
      <w:bookmarkStart w:id="230" w:name="_Toc164229222"/>
      <w:bookmarkStart w:id="231" w:name="_Toc305158869"/>
      <w:bookmarkStart w:id="232" w:name="_Toc195842892"/>
      <w:bookmarkStart w:id="233" w:name="_Toc151193915"/>
      <w:bookmarkStart w:id="234" w:name="_Toc150480765"/>
      <w:bookmarkStart w:id="235" w:name="_Toc164351621"/>
      <w:bookmarkStart w:id="236" w:name="_Toc142311029"/>
      <w:bookmarkStart w:id="237" w:name="_Toc150774627"/>
      <w:bookmarkStart w:id="238" w:name="_Toc149720820"/>
      <w:bookmarkStart w:id="239" w:name="_Toc151193841"/>
      <w:bookmarkStart w:id="240" w:name="_Toc226965717"/>
      <w:bookmarkStart w:id="241" w:name="_Toc164229368"/>
      <w:bookmarkStart w:id="242" w:name="_Toc127151527"/>
      <w:bookmarkStart w:id="243" w:name="_Toc226337223"/>
      <w:bookmarkStart w:id="244" w:name="_Toc164608796"/>
      <w:bookmarkStart w:id="245" w:name="_Toc164608641"/>
      <w:bookmarkStart w:id="246" w:name="_Toc151193697"/>
      <w:bookmarkStart w:id="247" w:name="_Toc151193625"/>
      <w:bookmarkStart w:id="248" w:name="_Toc264969217"/>
      <w:bookmarkStart w:id="249" w:name="_Toc127161441"/>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48992C9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7514652">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40395F9">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89D57A8">
      <w:pPr>
        <w:numPr>
          <w:ilvl w:val="0"/>
          <w:numId w:val="9"/>
        </w:numPr>
        <w:tabs>
          <w:tab w:val="left" w:pos="360"/>
        </w:tabs>
        <w:snapToGrid w:val="0"/>
        <w:spacing w:line="360" w:lineRule="auto"/>
        <w:ind w:left="357" w:hanging="357"/>
        <w:outlineLvl w:val="1"/>
        <w:rPr>
          <w:sz w:val="24"/>
        </w:rPr>
      </w:pPr>
      <w:bookmarkStart w:id="250" w:name="_Ref467306195"/>
      <w:bookmarkStart w:id="251" w:name="_Toc516367022"/>
      <w:bookmarkStart w:id="252" w:name="_Ref467306676"/>
      <w:bookmarkStart w:id="253" w:name="_Toc151193626"/>
      <w:bookmarkStart w:id="254" w:name="_Toc150509279"/>
      <w:bookmarkStart w:id="255" w:name="_Toc127151528"/>
      <w:bookmarkStart w:id="256" w:name="_Toc264969218"/>
      <w:bookmarkStart w:id="257" w:name="_Toc226965801"/>
      <w:bookmarkStart w:id="258" w:name="_Toc164608642"/>
      <w:bookmarkStart w:id="259" w:name="_Toc151193770"/>
      <w:bookmarkStart w:id="260" w:name="_Toc142311030"/>
      <w:bookmarkStart w:id="261" w:name="_Toc520356152"/>
      <w:bookmarkStart w:id="262" w:name="_Toc305158870"/>
      <w:bookmarkStart w:id="263" w:name="_Toc151190155"/>
      <w:bookmarkStart w:id="264" w:name="_Toc149720821"/>
      <w:bookmarkStart w:id="265" w:name="_Toc164351622"/>
      <w:bookmarkStart w:id="266" w:name="_Toc151193916"/>
      <w:bookmarkStart w:id="267" w:name="_Toc164608797"/>
      <w:bookmarkStart w:id="268" w:name="_Toc226309772"/>
      <w:bookmarkStart w:id="269" w:name="_Toc150774628"/>
      <w:bookmarkStart w:id="270" w:name="_Toc150480766"/>
      <w:bookmarkStart w:id="271" w:name="_Toc151193698"/>
      <w:bookmarkStart w:id="272" w:name="_Toc195842893"/>
      <w:bookmarkStart w:id="273" w:name="_Toc150774733"/>
      <w:bookmarkStart w:id="274" w:name="_Toc226337224"/>
      <w:bookmarkStart w:id="275" w:name="_Toc127151729"/>
      <w:bookmarkStart w:id="276" w:name="_Toc265228366"/>
      <w:bookmarkStart w:id="277" w:name="_Toc226965718"/>
      <w:bookmarkStart w:id="278" w:name="_Toc164229223"/>
      <w:bookmarkStart w:id="279" w:name="_Toc151193842"/>
      <w:bookmarkStart w:id="280" w:name="_Toc127161442"/>
      <w:bookmarkStart w:id="281" w:name="_Toc305158796"/>
      <w:bookmarkStart w:id="282" w:name="_Toc164229369"/>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738BEF2">
      <w:pPr>
        <w:numPr>
          <w:ilvl w:val="1"/>
          <w:numId w:val="9"/>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47020781">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3E6C58B">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7352BA1">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DD799EE">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3"/>
    </w:p>
    <w:p w14:paraId="2338FC28">
      <w:pPr>
        <w:numPr>
          <w:ilvl w:val="0"/>
          <w:numId w:val="9"/>
        </w:numPr>
        <w:tabs>
          <w:tab w:val="left" w:pos="360"/>
        </w:tabs>
        <w:snapToGrid w:val="0"/>
        <w:spacing w:line="360" w:lineRule="auto"/>
        <w:ind w:left="357" w:hanging="357"/>
        <w:outlineLvl w:val="1"/>
        <w:rPr>
          <w:sz w:val="24"/>
        </w:rPr>
      </w:pPr>
      <w:bookmarkStart w:id="284" w:name="_Toc127151731"/>
      <w:bookmarkStart w:id="285" w:name="_Toc150774630"/>
      <w:bookmarkStart w:id="286" w:name="_Toc127161444"/>
      <w:bookmarkStart w:id="287" w:name="_Toc164351624"/>
      <w:bookmarkStart w:id="288" w:name="_Toc127151530"/>
      <w:bookmarkStart w:id="289" w:name="_Toc150774735"/>
      <w:bookmarkStart w:id="290" w:name="_Toc149720823"/>
      <w:bookmarkStart w:id="291" w:name="_Toc151193700"/>
      <w:bookmarkStart w:id="292" w:name="_Toc164229371"/>
      <w:bookmarkStart w:id="293" w:name="_Toc151193844"/>
      <w:bookmarkStart w:id="294" w:name="_Toc151193628"/>
      <w:bookmarkStart w:id="295" w:name="_Toc151190157"/>
      <w:bookmarkStart w:id="296" w:name="_Toc142311032"/>
      <w:bookmarkStart w:id="297" w:name="_Toc151193772"/>
      <w:bookmarkStart w:id="298" w:name="_Toc195842895"/>
      <w:bookmarkStart w:id="299" w:name="_Toc164608644"/>
      <w:bookmarkStart w:id="300" w:name="_Toc520356155"/>
      <w:bookmarkStart w:id="301" w:name="_Toc164229225"/>
      <w:bookmarkStart w:id="302" w:name="_Toc164608799"/>
      <w:bookmarkStart w:id="303" w:name="_Toc150509281"/>
      <w:bookmarkStart w:id="304" w:name="_Toc151193918"/>
      <w:bookmarkStart w:id="305" w:name="_Toc150480768"/>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C2E42F3">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75CB5B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590033B">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D8AF19">
      <w:pPr>
        <w:numPr>
          <w:ilvl w:val="2"/>
          <w:numId w:val="9"/>
        </w:numPr>
        <w:snapToGrid w:val="0"/>
        <w:spacing w:line="360" w:lineRule="auto"/>
        <w:rPr>
          <w:sz w:val="24"/>
        </w:rPr>
      </w:pPr>
      <w:r>
        <w:rPr>
          <w:sz w:val="24"/>
        </w:rPr>
        <w:t xml:space="preserve">按照招标文件要求完成本项目的全部相关费用。 </w:t>
      </w:r>
    </w:p>
    <w:p w14:paraId="23C2228F">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9B47E92">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4C6890D6">
      <w:pPr>
        <w:numPr>
          <w:ilvl w:val="0"/>
          <w:numId w:val="9"/>
        </w:numPr>
        <w:tabs>
          <w:tab w:val="left" w:pos="360"/>
        </w:tabs>
        <w:snapToGrid w:val="0"/>
        <w:spacing w:line="360" w:lineRule="auto"/>
        <w:ind w:left="357" w:hanging="357"/>
        <w:outlineLvl w:val="1"/>
        <w:rPr>
          <w:sz w:val="24"/>
        </w:rPr>
      </w:pPr>
      <w:bookmarkStart w:id="306" w:name="_Toc150774736"/>
      <w:bookmarkStart w:id="307" w:name="_Toc151193845"/>
      <w:bookmarkStart w:id="308" w:name="_Toc195842896"/>
      <w:bookmarkStart w:id="309" w:name="_Toc150480769"/>
      <w:bookmarkStart w:id="310" w:name="_Toc226965804"/>
      <w:bookmarkStart w:id="311" w:name="_Toc164351625"/>
      <w:bookmarkStart w:id="312" w:name="_Toc305158873"/>
      <w:bookmarkStart w:id="313" w:name="_Toc150509282"/>
      <w:bookmarkStart w:id="314" w:name="_Toc127151531"/>
      <w:bookmarkStart w:id="315" w:name="_Toc151193701"/>
      <w:bookmarkStart w:id="316" w:name="_Toc226309775"/>
      <w:bookmarkStart w:id="317" w:name="_Toc150774631"/>
      <w:bookmarkStart w:id="318" w:name="_Toc164608800"/>
      <w:bookmarkStart w:id="319" w:name="_Toc151193919"/>
      <w:bookmarkStart w:id="320" w:name="_Ref467306513"/>
      <w:bookmarkStart w:id="321" w:name="_Toc226337227"/>
      <w:bookmarkStart w:id="322" w:name="_Toc226965721"/>
      <w:bookmarkStart w:id="323" w:name="_Toc151193629"/>
      <w:bookmarkStart w:id="324" w:name="_Toc142311033"/>
      <w:bookmarkStart w:id="325" w:name="_Toc127161445"/>
      <w:bookmarkStart w:id="326" w:name="_Toc164229372"/>
      <w:bookmarkStart w:id="327" w:name="_Toc164608645"/>
      <w:bookmarkStart w:id="328" w:name="_Toc264969221"/>
      <w:bookmarkStart w:id="329" w:name="_Toc305158799"/>
      <w:bookmarkStart w:id="330" w:name="_Toc127151732"/>
      <w:bookmarkStart w:id="331" w:name="_Toc265228369"/>
      <w:bookmarkStart w:id="332" w:name="_Toc151193773"/>
      <w:bookmarkStart w:id="333" w:name="_Toc164229226"/>
      <w:bookmarkStart w:id="334" w:name="_Toc151190158"/>
      <w:bookmarkStart w:id="335" w:name="_Toc520356156"/>
      <w:bookmarkStart w:id="336" w:name="_Toc149720824"/>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2894DDD">
      <w:pPr>
        <w:numPr>
          <w:ilvl w:val="1"/>
          <w:numId w:val="9"/>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w:t>
      </w:r>
    </w:p>
    <w:p w14:paraId="487CF53F">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CD9432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35F33EF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4FC42C6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3E74F1E">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4BD30F7C">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B05DCDD">
      <w:pPr>
        <w:numPr>
          <w:ilvl w:val="2"/>
          <w:numId w:val="9"/>
        </w:numPr>
        <w:snapToGrid w:val="0"/>
        <w:spacing w:line="360" w:lineRule="auto"/>
        <w:rPr>
          <w:sz w:val="24"/>
        </w:rPr>
      </w:pPr>
      <w:r>
        <w:rPr>
          <w:sz w:val="24"/>
        </w:rPr>
        <w:t>中标人的投标保证金，自采购合同签订之日起5个工作日内退还中标人；</w:t>
      </w:r>
    </w:p>
    <w:p w14:paraId="2AF6FBCE">
      <w:pPr>
        <w:numPr>
          <w:ilvl w:val="2"/>
          <w:numId w:val="9"/>
        </w:numPr>
        <w:snapToGrid w:val="0"/>
        <w:spacing w:line="360" w:lineRule="auto"/>
        <w:rPr>
          <w:sz w:val="24"/>
        </w:rPr>
      </w:pPr>
      <w:r>
        <w:rPr>
          <w:sz w:val="24"/>
        </w:rPr>
        <w:t>未中标投标人的投标保证金，自中标通知书发出之日起5个工作日内退还未中标人；</w:t>
      </w:r>
    </w:p>
    <w:p w14:paraId="6026C881">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AE6DF52">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16121A31">
      <w:pPr>
        <w:numPr>
          <w:ilvl w:val="2"/>
          <w:numId w:val="9"/>
        </w:numPr>
        <w:snapToGrid w:val="0"/>
        <w:spacing w:line="360" w:lineRule="auto"/>
        <w:rPr>
          <w:sz w:val="24"/>
        </w:rPr>
      </w:pPr>
      <w:r>
        <w:rPr>
          <w:sz w:val="24"/>
        </w:rPr>
        <w:t>投标有效期内投标人撤销投标文件的；</w:t>
      </w:r>
    </w:p>
    <w:p w14:paraId="4F8395A1">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06101470">
      <w:pPr>
        <w:numPr>
          <w:ilvl w:val="0"/>
          <w:numId w:val="9"/>
        </w:numPr>
        <w:tabs>
          <w:tab w:val="left" w:pos="360"/>
        </w:tabs>
        <w:snapToGrid w:val="0"/>
        <w:spacing w:line="360" w:lineRule="auto"/>
        <w:ind w:left="357" w:hanging="357"/>
        <w:outlineLvl w:val="1"/>
        <w:rPr>
          <w:sz w:val="24"/>
        </w:rPr>
      </w:pPr>
      <w:bookmarkStart w:id="338" w:name="_Toc164229373"/>
      <w:bookmarkStart w:id="339" w:name="_Toc195842897"/>
      <w:bookmarkStart w:id="340" w:name="_Toc150774737"/>
      <w:bookmarkStart w:id="341" w:name="_Toc305158800"/>
      <w:bookmarkStart w:id="342" w:name="_Toc150480770"/>
      <w:bookmarkStart w:id="343" w:name="_Toc164229227"/>
      <w:bookmarkStart w:id="344" w:name="_Toc150509283"/>
      <w:bookmarkStart w:id="345" w:name="_Toc151193630"/>
      <w:bookmarkStart w:id="346" w:name="_Toc151193774"/>
      <w:bookmarkStart w:id="347" w:name="_Toc305158874"/>
      <w:bookmarkStart w:id="348" w:name="_Toc226309776"/>
      <w:bookmarkStart w:id="349" w:name="_Toc226965722"/>
      <w:bookmarkStart w:id="350" w:name="_Toc164608801"/>
      <w:bookmarkStart w:id="351" w:name="_Toc264969222"/>
      <w:bookmarkStart w:id="352" w:name="_Toc149720825"/>
      <w:bookmarkStart w:id="353" w:name="_Toc127151733"/>
      <w:bookmarkStart w:id="354" w:name="_Toc151193702"/>
      <w:bookmarkStart w:id="355" w:name="_Toc226337228"/>
      <w:bookmarkStart w:id="356" w:name="_Toc226965805"/>
      <w:bookmarkStart w:id="357" w:name="_Toc520356157"/>
      <w:bookmarkStart w:id="358" w:name="_Toc265228370"/>
      <w:bookmarkStart w:id="359" w:name="_Toc127151532"/>
      <w:bookmarkStart w:id="360" w:name="_Toc151193920"/>
      <w:bookmarkStart w:id="361" w:name="_Toc142311034"/>
      <w:bookmarkStart w:id="362" w:name="_Toc127161446"/>
      <w:bookmarkStart w:id="363" w:name="_Toc164351626"/>
      <w:bookmarkStart w:id="364" w:name="_Toc151190159"/>
      <w:bookmarkStart w:id="365" w:name="_Toc164608646"/>
      <w:bookmarkStart w:id="366" w:name="_Toc151193846"/>
      <w:bookmarkStart w:id="367" w:name="_Toc150774632"/>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31ECC316">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304F7E2">
      <w:pPr>
        <w:numPr>
          <w:ilvl w:val="0"/>
          <w:numId w:val="9"/>
        </w:numPr>
        <w:tabs>
          <w:tab w:val="left" w:pos="360"/>
        </w:tabs>
        <w:snapToGrid w:val="0"/>
        <w:spacing w:line="360" w:lineRule="auto"/>
        <w:ind w:left="357" w:hanging="357"/>
        <w:outlineLvl w:val="1"/>
        <w:rPr>
          <w:sz w:val="24"/>
        </w:rPr>
      </w:pPr>
      <w:bookmarkStart w:id="368" w:name="_Toc150774633"/>
      <w:bookmarkStart w:id="369" w:name="_Toc127151734"/>
      <w:bookmarkStart w:id="370" w:name="_Toc149720826"/>
      <w:bookmarkStart w:id="371" w:name="_Toc305158801"/>
      <w:bookmarkStart w:id="372" w:name="_Toc305158875"/>
      <w:bookmarkStart w:id="373" w:name="_Toc226965723"/>
      <w:bookmarkStart w:id="374" w:name="_Toc151193775"/>
      <w:bookmarkStart w:id="375" w:name="_Toc226965806"/>
      <w:bookmarkStart w:id="376" w:name="_Toc151190160"/>
      <w:bookmarkStart w:id="377" w:name="_Toc150480771"/>
      <w:bookmarkStart w:id="378" w:name="_Toc151193631"/>
      <w:bookmarkStart w:id="379" w:name="_Toc164351627"/>
      <w:bookmarkStart w:id="380" w:name="_Toc164229228"/>
      <w:bookmarkStart w:id="381" w:name="_Toc226337229"/>
      <w:bookmarkStart w:id="382" w:name="_Toc265228371"/>
      <w:bookmarkStart w:id="383" w:name="_Toc164229374"/>
      <w:bookmarkStart w:id="384" w:name="_Toc264969223"/>
      <w:bookmarkStart w:id="385" w:name="_Toc195842898"/>
      <w:bookmarkStart w:id="386" w:name="_Toc151193921"/>
      <w:bookmarkStart w:id="387" w:name="_Toc164608802"/>
      <w:bookmarkStart w:id="388" w:name="_Toc226309777"/>
      <w:bookmarkStart w:id="389" w:name="_Toc151193847"/>
      <w:bookmarkStart w:id="390" w:name="_Toc142311035"/>
      <w:bookmarkStart w:id="391" w:name="_Toc127161447"/>
      <w:bookmarkStart w:id="392" w:name="_Toc150509284"/>
      <w:bookmarkStart w:id="393" w:name="_Toc127151533"/>
      <w:bookmarkStart w:id="394" w:name="_Toc520356158"/>
      <w:bookmarkStart w:id="395" w:name="_Toc151193703"/>
      <w:bookmarkStart w:id="396" w:name="_Toc150774738"/>
      <w:bookmarkStart w:id="397" w:name="_Toc164608647"/>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14:paraId="50A69196">
      <w:pPr>
        <w:numPr>
          <w:ilvl w:val="1"/>
          <w:numId w:val="9"/>
        </w:numPr>
        <w:tabs>
          <w:tab w:val="left" w:pos="1080"/>
          <w:tab w:val="left" w:pos="2014"/>
        </w:tabs>
        <w:snapToGrid w:val="0"/>
        <w:spacing w:line="360" w:lineRule="auto"/>
        <w:ind w:left="1077" w:hanging="720"/>
        <w:rPr>
          <w:sz w:val="24"/>
        </w:rPr>
      </w:pPr>
      <w:bookmarkStart w:id="398" w:name="_Toc305158876"/>
      <w:bookmarkStart w:id="399" w:name="_Toc151193922"/>
      <w:bookmarkStart w:id="400" w:name="_Toc151190161"/>
      <w:bookmarkStart w:id="401" w:name="_Toc127151534"/>
      <w:bookmarkStart w:id="402" w:name="_Toc150509285"/>
      <w:bookmarkStart w:id="403" w:name="_Toc226337230"/>
      <w:bookmarkStart w:id="404" w:name="_Toc226309778"/>
      <w:bookmarkStart w:id="405" w:name="_Toc265228372"/>
      <w:bookmarkStart w:id="406" w:name="_Toc151193848"/>
      <w:bookmarkStart w:id="407" w:name="_Toc226965724"/>
      <w:bookmarkStart w:id="408" w:name="_Toc151193632"/>
      <w:bookmarkStart w:id="409" w:name="_Toc195842899"/>
      <w:bookmarkStart w:id="410" w:name="_Toc150480772"/>
      <w:bookmarkStart w:id="411" w:name="_Toc151193776"/>
      <w:bookmarkStart w:id="412" w:name="_Toc305158802"/>
      <w:bookmarkStart w:id="413" w:name="_Toc150774634"/>
      <w:bookmarkStart w:id="414" w:name="_Toc226965807"/>
      <w:bookmarkStart w:id="415" w:name="_Toc142311036"/>
      <w:bookmarkStart w:id="416" w:name="_Toc520356159"/>
      <w:bookmarkStart w:id="417" w:name="_Toc151193704"/>
      <w:bookmarkStart w:id="418" w:name="_Toc264969224"/>
      <w:bookmarkStart w:id="419" w:name="_Toc15077473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12C0455">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0AEE661">
      <w:pPr>
        <w:tabs>
          <w:tab w:val="left" w:pos="900"/>
          <w:tab w:val="left" w:pos="1080"/>
        </w:tabs>
        <w:snapToGrid w:val="0"/>
        <w:spacing w:line="360" w:lineRule="auto"/>
        <w:ind w:left="357"/>
      </w:pPr>
    </w:p>
    <w:p w14:paraId="40C8E53D">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60F325E">
      <w:pPr>
        <w:numPr>
          <w:ilvl w:val="0"/>
          <w:numId w:val="9"/>
        </w:numPr>
        <w:tabs>
          <w:tab w:val="left" w:pos="360"/>
        </w:tabs>
        <w:snapToGrid w:val="0"/>
        <w:spacing w:line="360" w:lineRule="auto"/>
        <w:ind w:left="357" w:hanging="357"/>
        <w:outlineLvl w:val="1"/>
        <w:rPr>
          <w:sz w:val="24"/>
        </w:rPr>
      </w:pPr>
      <w:bookmarkStart w:id="420" w:name="_Toc127161449"/>
      <w:bookmarkStart w:id="421" w:name="_Toc151193633"/>
      <w:bookmarkStart w:id="422" w:name="_Toc305158803"/>
      <w:bookmarkStart w:id="423" w:name="_Toc305158877"/>
      <w:bookmarkStart w:id="424" w:name="_Toc142311037"/>
      <w:bookmarkStart w:id="425" w:name="_Toc265228373"/>
      <w:bookmarkStart w:id="426" w:name="_Toc151193849"/>
      <w:bookmarkStart w:id="427" w:name="_Toc151193777"/>
      <w:bookmarkStart w:id="428" w:name="_Toc151190162"/>
      <w:bookmarkStart w:id="429" w:name="_Toc164608804"/>
      <w:bookmarkStart w:id="430" w:name="_Toc149720828"/>
      <w:bookmarkStart w:id="431" w:name="_Toc164351629"/>
      <w:bookmarkStart w:id="432" w:name="_Toc520356160"/>
      <w:bookmarkStart w:id="433" w:name="_Toc164229376"/>
      <w:bookmarkStart w:id="434" w:name="_Toc164608649"/>
      <w:bookmarkStart w:id="435" w:name="_Toc195842900"/>
      <w:bookmarkStart w:id="436" w:name="_Toc164229230"/>
      <w:bookmarkStart w:id="437" w:name="_Toc226337231"/>
      <w:bookmarkStart w:id="438" w:name="_Toc226965725"/>
      <w:bookmarkStart w:id="439" w:name="_Toc127151535"/>
      <w:bookmarkStart w:id="440" w:name="_Toc151193923"/>
      <w:bookmarkStart w:id="441" w:name="_Toc226965808"/>
      <w:bookmarkStart w:id="442" w:name="_Toc150774635"/>
      <w:bookmarkStart w:id="443" w:name="_Toc150480773"/>
      <w:bookmarkStart w:id="444" w:name="_Toc264969225"/>
      <w:bookmarkStart w:id="445" w:name="_Toc226309779"/>
      <w:bookmarkStart w:id="446" w:name="_Toc150774740"/>
      <w:bookmarkStart w:id="447" w:name="_Toc150509286"/>
      <w:bookmarkStart w:id="448" w:name="_Toc151193705"/>
      <w:bookmarkStart w:id="449" w:name="_Toc127151736"/>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14:paraId="400C3EDA">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0D41108">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29E1F98">
      <w:pPr>
        <w:numPr>
          <w:ilvl w:val="0"/>
          <w:numId w:val="9"/>
        </w:numPr>
        <w:tabs>
          <w:tab w:val="left" w:pos="360"/>
        </w:tabs>
        <w:snapToGrid w:val="0"/>
        <w:spacing w:line="360" w:lineRule="auto"/>
        <w:ind w:left="357" w:hanging="357"/>
        <w:outlineLvl w:val="1"/>
        <w:rPr>
          <w:sz w:val="24"/>
        </w:rPr>
      </w:pPr>
      <w:bookmarkStart w:id="450" w:name="_Toc305158804"/>
      <w:bookmarkStart w:id="451" w:name="_Toc305158878"/>
      <w:bookmarkStart w:id="452" w:name="_Toc149720829"/>
      <w:bookmarkStart w:id="453" w:name="_Toc127151737"/>
      <w:bookmarkStart w:id="454" w:name="_Toc226965726"/>
      <w:bookmarkStart w:id="455" w:name="_Toc150480774"/>
      <w:bookmarkStart w:id="456" w:name="_Toc520356161"/>
      <w:bookmarkStart w:id="457" w:name="_Toc151193634"/>
      <w:bookmarkStart w:id="458" w:name="_Toc127151536"/>
      <w:bookmarkStart w:id="459" w:name="_Toc226337232"/>
      <w:bookmarkStart w:id="460" w:name="_Toc226309780"/>
      <w:bookmarkStart w:id="461" w:name="_Toc164229377"/>
      <w:bookmarkStart w:id="462" w:name="_Toc264969226"/>
      <w:bookmarkStart w:id="463" w:name="_Toc164608805"/>
      <w:bookmarkStart w:id="464" w:name="_Toc265228374"/>
      <w:bookmarkStart w:id="465" w:name="_Toc150774636"/>
      <w:bookmarkStart w:id="466" w:name="_Toc151193850"/>
      <w:bookmarkStart w:id="467" w:name="_Toc151190163"/>
      <w:bookmarkStart w:id="468" w:name="_Toc151193706"/>
      <w:bookmarkStart w:id="469" w:name="_Toc164608650"/>
      <w:bookmarkStart w:id="470" w:name="_Toc150509287"/>
      <w:bookmarkStart w:id="471" w:name="_Toc127161450"/>
      <w:bookmarkStart w:id="472" w:name="_Toc226965809"/>
      <w:bookmarkStart w:id="473" w:name="_Toc142311038"/>
      <w:bookmarkStart w:id="474" w:name="_Toc164351630"/>
      <w:bookmarkStart w:id="475" w:name="_Toc164229231"/>
      <w:bookmarkStart w:id="476" w:name="_Toc151193778"/>
      <w:bookmarkStart w:id="477" w:name="_Toc151193924"/>
      <w:bookmarkStart w:id="478" w:name="_Toc150774741"/>
      <w:bookmarkStart w:id="479" w:name="_Toc195842901"/>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14:paraId="172EF332">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F348AFE">
      <w:pPr>
        <w:numPr>
          <w:ilvl w:val="0"/>
          <w:numId w:val="9"/>
        </w:numPr>
        <w:tabs>
          <w:tab w:val="left" w:pos="360"/>
        </w:tabs>
        <w:snapToGrid w:val="0"/>
        <w:spacing w:line="360" w:lineRule="auto"/>
        <w:ind w:left="357" w:hanging="357"/>
        <w:outlineLvl w:val="1"/>
        <w:rPr>
          <w:sz w:val="24"/>
        </w:rPr>
      </w:pPr>
      <w:bookmarkStart w:id="480" w:name="_Toc195842902"/>
      <w:bookmarkStart w:id="481" w:name="_Toc150774637"/>
      <w:bookmarkStart w:id="482" w:name="_Toc151193707"/>
      <w:bookmarkStart w:id="483" w:name="_Toc226337233"/>
      <w:bookmarkStart w:id="484" w:name="_Toc151190164"/>
      <w:bookmarkStart w:id="485" w:name="_Toc127161451"/>
      <w:bookmarkStart w:id="486" w:name="_Toc151193635"/>
      <w:bookmarkStart w:id="487" w:name="_Toc164351631"/>
      <w:bookmarkStart w:id="488" w:name="_Toc164229232"/>
      <w:bookmarkStart w:id="489" w:name="_Toc127151537"/>
      <w:bookmarkStart w:id="490" w:name="_Toc150509288"/>
      <w:bookmarkStart w:id="491" w:name="_Toc151193851"/>
      <w:bookmarkStart w:id="492" w:name="_Toc151193925"/>
      <w:bookmarkStart w:id="493" w:name="_Toc151193779"/>
      <w:bookmarkStart w:id="494" w:name="_Toc149720830"/>
      <w:bookmarkStart w:id="495" w:name="_Toc164608651"/>
      <w:bookmarkStart w:id="496" w:name="_Toc150774742"/>
      <w:bookmarkStart w:id="497" w:name="_Toc164229378"/>
      <w:bookmarkStart w:id="498" w:name="_Toc226309781"/>
      <w:bookmarkStart w:id="499" w:name="_Toc265228375"/>
      <w:bookmarkStart w:id="500" w:name="_Toc226965810"/>
      <w:bookmarkStart w:id="501" w:name="_Toc127151738"/>
      <w:bookmarkStart w:id="502" w:name="_Toc150480775"/>
      <w:bookmarkStart w:id="503" w:name="_Toc142311039"/>
      <w:bookmarkStart w:id="504" w:name="_Toc305158805"/>
      <w:bookmarkStart w:id="505" w:name="_Toc305158879"/>
      <w:bookmarkStart w:id="506" w:name="_Toc264969227"/>
      <w:bookmarkStart w:id="507" w:name="_Toc164608806"/>
      <w:bookmarkStart w:id="508" w:name="_Toc520356162"/>
      <w:bookmarkStart w:id="509" w:name="_Toc226965727"/>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1DC53D91">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32D7B0EE">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17AB585B">
      <w:pPr>
        <w:spacing w:line="360" w:lineRule="auto"/>
        <w:rPr>
          <w:sz w:val="24"/>
        </w:rPr>
      </w:pPr>
    </w:p>
    <w:p w14:paraId="23694FE3">
      <w:pPr>
        <w:pStyle w:val="3"/>
        <w:spacing w:before="0" w:line="360" w:lineRule="auto"/>
        <w:rPr>
          <w:rFonts w:ascii="Times New Roman" w:hAnsi="Times New Roman" w:eastAsia="宋体"/>
          <w:sz w:val="28"/>
        </w:rPr>
      </w:pPr>
      <w:bookmarkStart w:id="510" w:name="_Toc151193708"/>
      <w:bookmarkStart w:id="511" w:name="_Toc226965811"/>
      <w:bookmarkStart w:id="512" w:name="_Toc151193636"/>
      <w:bookmarkStart w:id="513" w:name="_Toc226309782"/>
      <w:bookmarkStart w:id="514" w:name="_Toc150509289"/>
      <w:bookmarkStart w:id="515" w:name="_Toc142311040"/>
      <w:bookmarkStart w:id="516" w:name="_Toc151193926"/>
      <w:bookmarkStart w:id="517" w:name="_Toc150774638"/>
      <w:bookmarkStart w:id="518" w:name="_Toc226965728"/>
      <w:bookmarkStart w:id="519" w:name="_Toc151193780"/>
      <w:bookmarkStart w:id="520" w:name="_Toc305158806"/>
      <w:bookmarkStart w:id="521" w:name="_Toc150774743"/>
      <w:bookmarkStart w:id="522" w:name="_Toc520356163"/>
      <w:bookmarkStart w:id="523" w:name="_Toc127151538"/>
      <w:bookmarkStart w:id="524" w:name="_Toc195842903"/>
      <w:bookmarkStart w:id="525" w:name="_Toc265228376"/>
      <w:bookmarkStart w:id="526" w:name="_Toc150480776"/>
      <w:bookmarkStart w:id="527" w:name="_Toc151190165"/>
      <w:bookmarkStart w:id="528" w:name="_Toc264969228"/>
      <w:bookmarkStart w:id="529" w:name="_Toc305158880"/>
      <w:bookmarkStart w:id="530" w:name="_Toc226337234"/>
      <w:bookmarkStart w:id="531" w:name="_Toc151193852"/>
      <w:r>
        <w:rPr>
          <w:rFonts w:ascii="Times New Roman" w:hAnsi="Times New Roman" w:eastAsia="宋体"/>
          <w:sz w:val="28"/>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A2A6D1E">
      <w:pPr>
        <w:numPr>
          <w:ilvl w:val="0"/>
          <w:numId w:val="9"/>
        </w:numPr>
        <w:tabs>
          <w:tab w:val="left" w:pos="360"/>
        </w:tabs>
        <w:snapToGrid w:val="0"/>
        <w:spacing w:line="360" w:lineRule="auto"/>
        <w:ind w:left="357" w:hanging="357"/>
        <w:outlineLvl w:val="1"/>
        <w:rPr>
          <w:sz w:val="24"/>
        </w:rPr>
      </w:pPr>
      <w:bookmarkStart w:id="532" w:name="_Toc164229380"/>
      <w:bookmarkStart w:id="533" w:name="_Toc264969229"/>
      <w:bookmarkStart w:id="534" w:name="_Toc226965729"/>
      <w:bookmarkStart w:id="535" w:name="_Toc164229234"/>
      <w:bookmarkStart w:id="536" w:name="_Toc226309783"/>
      <w:bookmarkStart w:id="537" w:name="_Toc127151539"/>
      <w:bookmarkStart w:id="538" w:name="_Toc150509290"/>
      <w:bookmarkStart w:id="539" w:name="_Toc226337235"/>
      <w:bookmarkStart w:id="540" w:name="_Toc150774744"/>
      <w:bookmarkStart w:id="541" w:name="_Toc150480777"/>
      <w:bookmarkStart w:id="542" w:name="_Toc151193927"/>
      <w:bookmarkStart w:id="543" w:name="_Toc195842904"/>
      <w:bookmarkStart w:id="544" w:name="_Toc164351633"/>
      <w:bookmarkStart w:id="545" w:name="_Toc164608653"/>
      <w:bookmarkStart w:id="546" w:name="_Toc127161453"/>
      <w:bookmarkStart w:id="547" w:name="_Toc151193781"/>
      <w:bookmarkStart w:id="548" w:name="_Toc150774639"/>
      <w:bookmarkStart w:id="549" w:name="_Toc265228377"/>
      <w:bookmarkStart w:id="550" w:name="_Toc127151740"/>
      <w:bookmarkStart w:id="551" w:name="_Toc151193637"/>
      <w:bookmarkStart w:id="552" w:name="_Toc149720832"/>
      <w:bookmarkStart w:id="553" w:name="_Toc151193853"/>
      <w:bookmarkStart w:id="554" w:name="_Toc520356164"/>
      <w:bookmarkStart w:id="555" w:name="_Toc164608808"/>
      <w:bookmarkStart w:id="556" w:name="_Toc305158807"/>
      <w:bookmarkStart w:id="557" w:name="_Toc226965812"/>
      <w:bookmarkStart w:id="558" w:name="_Toc151190166"/>
      <w:bookmarkStart w:id="559" w:name="_Toc142311041"/>
      <w:bookmarkStart w:id="560" w:name="_Toc305158881"/>
      <w:bookmarkStart w:id="561" w:name="_Toc151193709"/>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68A8CD78">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EDF6FED">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p>
    <w:p w14:paraId="4CD5B03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2" w:name="_Toc520356165"/>
      <w:r>
        <w:rPr>
          <w:sz w:val="24"/>
        </w:rPr>
        <w:t>。</w:t>
      </w:r>
      <w:bookmarkStart w:id="563" w:name="_Hlk143533942"/>
      <w:r>
        <w:rPr>
          <w:sz w:val="24"/>
        </w:rPr>
        <w:t>投标人未在规定时间内提出疑义或确认一览表的，视同认可开标结果。</w:t>
      </w:r>
      <w:bookmarkEnd w:id="563"/>
    </w:p>
    <w:p w14:paraId="3CD4FA27">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18D8667">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3D6A0E43">
      <w:pPr>
        <w:numPr>
          <w:ilvl w:val="0"/>
          <w:numId w:val="9"/>
        </w:numPr>
        <w:tabs>
          <w:tab w:val="left" w:pos="360"/>
        </w:tabs>
        <w:snapToGrid w:val="0"/>
        <w:spacing w:line="360" w:lineRule="auto"/>
        <w:ind w:left="357" w:hanging="357"/>
        <w:outlineLvl w:val="1"/>
        <w:rPr>
          <w:sz w:val="24"/>
        </w:rPr>
      </w:pPr>
      <w:r>
        <w:rPr>
          <w:sz w:val="24"/>
        </w:rPr>
        <w:t>资格审查</w:t>
      </w:r>
    </w:p>
    <w:p w14:paraId="28B1E8F2">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2"/>
    <w:p w14:paraId="4C426621">
      <w:pPr>
        <w:numPr>
          <w:ilvl w:val="0"/>
          <w:numId w:val="9"/>
        </w:numPr>
        <w:tabs>
          <w:tab w:val="left" w:pos="360"/>
        </w:tabs>
        <w:snapToGrid w:val="0"/>
        <w:spacing w:line="360" w:lineRule="auto"/>
        <w:ind w:left="357" w:hanging="357"/>
        <w:outlineLvl w:val="1"/>
        <w:rPr>
          <w:sz w:val="24"/>
        </w:rPr>
      </w:pPr>
      <w:bookmarkStart w:id="564" w:name="_Toc164229235"/>
      <w:bookmarkStart w:id="565" w:name="_Toc151193928"/>
      <w:bookmarkStart w:id="566" w:name="_Toc164229381"/>
      <w:bookmarkStart w:id="567" w:name="_Toc151193782"/>
      <w:bookmarkStart w:id="568" w:name="_Toc151193710"/>
      <w:bookmarkStart w:id="569" w:name="_Toc150480778"/>
      <w:bookmarkStart w:id="570" w:name="_Toc264969230"/>
      <w:bookmarkStart w:id="571" w:name="_Toc195842905"/>
      <w:bookmarkStart w:id="572" w:name="_Toc265228378"/>
      <w:bookmarkStart w:id="573" w:name="_Toc151193638"/>
      <w:bookmarkStart w:id="574" w:name="_Toc150509291"/>
      <w:bookmarkStart w:id="575" w:name="_Toc305158808"/>
      <w:bookmarkStart w:id="576" w:name="_Toc149720833"/>
      <w:bookmarkStart w:id="577" w:name="_Toc151193854"/>
      <w:bookmarkStart w:id="578" w:name="_Toc226965813"/>
      <w:bookmarkStart w:id="579" w:name="_Toc164351634"/>
      <w:bookmarkStart w:id="580" w:name="_Toc164608654"/>
      <w:bookmarkStart w:id="581" w:name="_Toc226309784"/>
      <w:bookmarkStart w:id="582" w:name="_Toc127151540"/>
      <w:bookmarkStart w:id="583" w:name="_Toc164608809"/>
      <w:bookmarkStart w:id="584" w:name="_Toc226965730"/>
      <w:bookmarkStart w:id="585" w:name="_Toc151190167"/>
      <w:bookmarkStart w:id="586" w:name="_Toc305158882"/>
      <w:bookmarkStart w:id="587" w:name="_Toc226337236"/>
      <w:bookmarkStart w:id="588" w:name="_Toc150774640"/>
      <w:bookmarkStart w:id="589" w:name="_Toc142311042"/>
      <w:bookmarkStart w:id="590" w:name="_Toc127151741"/>
      <w:bookmarkStart w:id="591" w:name="_Toc127161454"/>
      <w:bookmarkStart w:id="592" w:name="_Toc150774745"/>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2A54CE24">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3" w:name="_Toc520356166"/>
    </w:p>
    <w:p w14:paraId="1274FFD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2D889163">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6B3E3D1B">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4DBB3336">
      <w:pPr>
        <w:tabs>
          <w:tab w:val="left" w:pos="360"/>
          <w:tab w:val="left" w:pos="1080"/>
        </w:tabs>
        <w:snapToGrid w:val="0"/>
        <w:spacing w:line="360" w:lineRule="auto"/>
        <w:ind w:left="1080"/>
        <w:rPr>
          <w:sz w:val="24"/>
        </w:rPr>
      </w:pPr>
    </w:p>
    <w:p w14:paraId="21A888F1">
      <w:pPr>
        <w:pStyle w:val="3"/>
        <w:spacing w:before="0" w:line="360" w:lineRule="auto"/>
        <w:rPr>
          <w:rFonts w:ascii="Times New Roman" w:hAnsi="Times New Roman" w:eastAsia="宋体"/>
          <w:sz w:val="28"/>
        </w:rPr>
      </w:pPr>
      <w:bookmarkStart w:id="595" w:name="_Toc226965818"/>
      <w:bookmarkStart w:id="596" w:name="_Toc150509296"/>
      <w:bookmarkStart w:id="597" w:name="_Toc151193643"/>
      <w:bookmarkStart w:id="598" w:name="_Toc305158813"/>
      <w:bookmarkStart w:id="599" w:name="_Toc305158887"/>
      <w:bookmarkStart w:id="600" w:name="_Toc150480783"/>
      <w:bookmarkStart w:id="601" w:name="_Toc151193859"/>
      <w:bookmarkStart w:id="602" w:name="_Toc226309789"/>
      <w:bookmarkStart w:id="603" w:name="_Toc151193933"/>
      <w:bookmarkStart w:id="604" w:name="_Toc151190172"/>
      <w:bookmarkStart w:id="605" w:name="_Toc142311047"/>
      <w:bookmarkStart w:id="606" w:name="_Toc150774645"/>
      <w:bookmarkStart w:id="607" w:name="_Toc226337241"/>
      <w:bookmarkStart w:id="608" w:name="_Toc195842910"/>
      <w:bookmarkStart w:id="609" w:name="_Toc151193715"/>
      <w:bookmarkStart w:id="610" w:name="_Toc264969235"/>
      <w:bookmarkStart w:id="611" w:name="_Toc127151545"/>
      <w:bookmarkStart w:id="612" w:name="_Toc226965735"/>
      <w:bookmarkStart w:id="613" w:name="_Toc150774750"/>
      <w:bookmarkStart w:id="614" w:name="_Toc151193787"/>
      <w:bookmarkStart w:id="615" w:name="_Toc265228383"/>
      <w:r>
        <w:rPr>
          <w:rFonts w:ascii="Times New Roman" w:hAnsi="Times New Roman" w:eastAsia="宋体"/>
          <w:sz w:val="28"/>
        </w:rPr>
        <w:t xml:space="preserve">六   </w:t>
      </w:r>
      <w:bookmarkEnd w:id="594"/>
      <w:r>
        <w:rPr>
          <w:rFonts w:ascii="Times New Roman" w:hAnsi="Times New Roman" w:eastAsia="宋体"/>
          <w:sz w:val="28"/>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64351641"/>
      <w:bookmarkStart w:id="617" w:name="_Toc226965820"/>
      <w:bookmarkStart w:id="618" w:name="_Toc164608661"/>
      <w:bookmarkStart w:id="619" w:name="_Toc226309791"/>
      <w:bookmarkStart w:id="620" w:name="_Toc226965737"/>
      <w:bookmarkStart w:id="621" w:name="_Toc150774752"/>
      <w:bookmarkStart w:id="622" w:name="_Toc150509298"/>
      <w:bookmarkStart w:id="623" w:name="_Toc265228385"/>
      <w:bookmarkStart w:id="624" w:name="_Toc149720840"/>
      <w:bookmarkStart w:id="625" w:name="_Toc264969237"/>
      <w:bookmarkStart w:id="626" w:name="_Toc195842912"/>
      <w:bookmarkStart w:id="627" w:name="_Toc150774647"/>
      <w:bookmarkStart w:id="628" w:name="_Toc164229242"/>
      <w:bookmarkStart w:id="629" w:name="_Toc151190174"/>
      <w:bookmarkStart w:id="630" w:name="_Toc151193789"/>
      <w:bookmarkStart w:id="631" w:name="_Toc151193717"/>
      <w:bookmarkStart w:id="632" w:name="_Toc151193861"/>
      <w:bookmarkStart w:id="633" w:name="_Toc150480785"/>
      <w:bookmarkStart w:id="634" w:name="_Toc127161461"/>
      <w:bookmarkStart w:id="635" w:name="_Toc127151547"/>
      <w:bookmarkStart w:id="636" w:name="_Toc142311049"/>
      <w:bookmarkStart w:id="637" w:name="_Toc164229388"/>
      <w:bookmarkStart w:id="638" w:name="_Toc127151748"/>
      <w:bookmarkStart w:id="639" w:name="_Toc305158815"/>
      <w:bookmarkStart w:id="640" w:name="_Toc164608816"/>
      <w:bookmarkStart w:id="641" w:name="_Toc151193645"/>
      <w:bookmarkStart w:id="642" w:name="_Toc305158889"/>
      <w:bookmarkStart w:id="643" w:name="_Toc151193935"/>
      <w:bookmarkStart w:id="644" w:name="_Toc226337243"/>
    </w:p>
    <w:p w14:paraId="599A55B9">
      <w:pPr>
        <w:numPr>
          <w:ilvl w:val="0"/>
          <w:numId w:val="9"/>
        </w:numPr>
        <w:tabs>
          <w:tab w:val="left" w:pos="360"/>
        </w:tabs>
        <w:snapToGrid w:val="0"/>
        <w:spacing w:line="360" w:lineRule="auto"/>
        <w:ind w:left="357" w:hanging="357"/>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10D781B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hint="eastAsia" w:eastAsiaTheme="minorEastAsia"/>
          <w:sz w:val="24"/>
        </w:rPr>
        <w:t>中标人</w:t>
      </w:r>
      <w:r>
        <w:rPr>
          <w:rFonts w:eastAsiaTheme="minorEastAsia"/>
          <w:sz w:val="24"/>
        </w:rPr>
        <w:t>。</w:t>
      </w:r>
    </w:p>
    <w:p w14:paraId="3696EA7F">
      <w:pPr>
        <w:numPr>
          <w:ilvl w:val="0"/>
          <w:numId w:val="9"/>
        </w:numPr>
        <w:tabs>
          <w:tab w:val="left" w:pos="360"/>
        </w:tabs>
        <w:snapToGrid w:val="0"/>
        <w:spacing w:line="360" w:lineRule="auto"/>
        <w:ind w:left="357" w:hanging="357"/>
        <w:outlineLvl w:val="1"/>
        <w:rPr>
          <w:sz w:val="24"/>
        </w:rPr>
      </w:pPr>
      <w:bookmarkStart w:id="645" w:name="_Toc305158817"/>
      <w:bookmarkStart w:id="646" w:name="_Toc305158891"/>
      <w:bookmarkStart w:id="647" w:name="_Toc226309793"/>
      <w:bookmarkStart w:id="648" w:name="_Toc151190176"/>
      <w:bookmarkStart w:id="649" w:name="_Toc150774754"/>
      <w:bookmarkStart w:id="650" w:name="_Toc151193863"/>
      <w:bookmarkStart w:id="651" w:name="_Toc151193937"/>
      <w:bookmarkStart w:id="652" w:name="_Toc150774649"/>
      <w:bookmarkStart w:id="653" w:name="_Toc164351643"/>
      <w:bookmarkStart w:id="654" w:name="_Toc164229390"/>
      <w:bookmarkStart w:id="655" w:name="_Toc264969239"/>
      <w:bookmarkStart w:id="656" w:name="_Toc226337245"/>
      <w:bookmarkStart w:id="657" w:name="_Toc151193647"/>
      <w:bookmarkStart w:id="658" w:name="_Toc226965739"/>
      <w:bookmarkStart w:id="659" w:name="_Toc142311051"/>
      <w:bookmarkStart w:id="660" w:name="_Toc127161463"/>
      <w:bookmarkStart w:id="661" w:name="_Toc164608663"/>
      <w:bookmarkStart w:id="662" w:name="_Toc149720842"/>
      <w:bookmarkStart w:id="663" w:name="_Toc164229244"/>
      <w:bookmarkStart w:id="664" w:name="_Toc226965822"/>
      <w:bookmarkStart w:id="665" w:name="_Toc164608818"/>
      <w:bookmarkStart w:id="666" w:name="_Toc150480787"/>
      <w:bookmarkStart w:id="667" w:name="_Toc265228387"/>
      <w:bookmarkStart w:id="668" w:name="_Toc127151549"/>
      <w:bookmarkStart w:id="669" w:name="_Toc195842914"/>
      <w:bookmarkStart w:id="670" w:name="_Toc127151750"/>
      <w:bookmarkStart w:id="671" w:name="_Toc150509300"/>
      <w:bookmarkStart w:id="672" w:name="_Toc151193791"/>
      <w:bookmarkStart w:id="673" w:name="_Toc151193719"/>
      <w:bookmarkStart w:id="674" w:name="_Toc520356176"/>
      <w:bookmarkStart w:id="675" w:name="_Ref467306425"/>
      <w:bookmarkStart w:id="676" w:name="_Ref467307090"/>
      <w:r>
        <w:rPr>
          <w:sz w:val="24"/>
        </w:rPr>
        <w:t>中标公告与中标通知书</w:t>
      </w:r>
      <w:bookmarkEnd w:id="645"/>
      <w:bookmarkEnd w:id="646"/>
    </w:p>
    <w:p w14:paraId="56AECE6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0B30E4BE">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DC3FDA6">
      <w:pPr>
        <w:numPr>
          <w:ilvl w:val="0"/>
          <w:numId w:val="9"/>
        </w:numPr>
        <w:tabs>
          <w:tab w:val="left" w:pos="360"/>
        </w:tabs>
        <w:snapToGrid w:val="0"/>
        <w:spacing w:line="360" w:lineRule="auto"/>
        <w:ind w:left="357" w:hanging="357"/>
        <w:outlineLvl w:val="1"/>
        <w:rPr>
          <w:sz w:val="24"/>
        </w:rPr>
      </w:pPr>
      <w:r>
        <w:rPr>
          <w:sz w:val="24"/>
        </w:rPr>
        <w:t>废标</w:t>
      </w:r>
    </w:p>
    <w:p w14:paraId="12E6C517">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3A23B988">
      <w:pPr>
        <w:numPr>
          <w:ilvl w:val="2"/>
          <w:numId w:val="9"/>
        </w:numPr>
        <w:snapToGrid w:val="0"/>
        <w:spacing w:line="360" w:lineRule="auto"/>
        <w:rPr>
          <w:sz w:val="24"/>
        </w:rPr>
      </w:pPr>
      <w:r>
        <w:rPr>
          <w:sz w:val="24"/>
        </w:rPr>
        <w:t>符合专业条件的供应商或者对招标文件作实质响应的供应商不足三家的；</w:t>
      </w:r>
    </w:p>
    <w:p w14:paraId="07915666">
      <w:pPr>
        <w:numPr>
          <w:ilvl w:val="2"/>
          <w:numId w:val="9"/>
        </w:numPr>
        <w:snapToGrid w:val="0"/>
        <w:spacing w:line="360" w:lineRule="auto"/>
        <w:rPr>
          <w:sz w:val="24"/>
        </w:rPr>
      </w:pPr>
      <w:r>
        <w:rPr>
          <w:sz w:val="24"/>
        </w:rPr>
        <w:t>出现影响采购公正的违法、违规行为的；</w:t>
      </w:r>
    </w:p>
    <w:p w14:paraId="6DAC3F2C">
      <w:pPr>
        <w:numPr>
          <w:ilvl w:val="2"/>
          <w:numId w:val="9"/>
        </w:numPr>
        <w:snapToGrid w:val="0"/>
        <w:spacing w:line="360" w:lineRule="auto"/>
        <w:rPr>
          <w:sz w:val="24"/>
        </w:rPr>
      </w:pPr>
      <w:r>
        <w:rPr>
          <w:sz w:val="24"/>
        </w:rPr>
        <w:t>投标人的报价均超过了采购预算，采购人不能支付的；</w:t>
      </w:r>
    </w:p>
    <w:p w14:paraId="04007D10">
      <w:pPr>
        <w:numPr>
          <w:ilvl w:val="2"/>
          <w:numId w:val="9"/>
        </w:numPr>
        <w:snapToGrid w:val="0"/>
        <w:spacing w:line="360" w:lineRule="auto"/>
        <w:rPr>
          <w:sz w:val="24"/>
        </w:rPr>
      </w:pPr>
      <w:r>
        <w:rPr>
          <w:sz w:val="24"/>
        </w:rPr>
        <w:t>因重大变故，采购任务取消的。</w:t>
      </w:r>
    </w:p>
    <w:p w14:paraId="21CA8EE1">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72D80CD3">
      <w:pPr>
        <w:numPr>
          <w:ilvl w:val="0"/>
          <w:numId w:val="9"/>
        </w:numPr>
        <w:tabs>
          <w:tab w:val="left" w:pos="360"/>
        </w:tabs>
        <w:snapToGrid w:val="0"/>
        <w:spacing w:line="360" w:lineRule="auto"/>
        <w:ind w:left="357" w:hanging="357"/>
        <w:outlineLvl w:val="1"/>
        <w:rPr>
          <w:sz w:val="24"/>
        </w:rPr>
      </w:pPr>
      <w:bookmarkStart w:id="677" w:name="_Toc226965740"/>
      <w:bookmarkStart w:id="678" w:name="_Toc151193792"/>
      <w:bookmarkStart w:id="679" w:name="_Toc195842915"/>
      <w:bookmarkStart w:id="680" w:name="_Toc150509301"/>
      <w:bookmarkStart w:id="681" w:name="_Toc164351644"/>
      <w:bookmarkStart w:id="682" w:name="_Toc520356175"/>
      <w:bookmarkStart w:id="683" w:name="_Toc305158818"/>
      <w:bookmarkStart w:id="684" w:name="_Toc127151550"/>
      <w:bookmarkStart w:id="685" w:name="_Toc265228388"/>
      <w:bookmarkStart w:id="686" w:name="_Toc264969240"/>
      <w:bookmarkStart w:id="687" w:name="_Toc150774755"/>
      <w:bookmarkStart w:id="688" w:name="_Toc151190177"/>
      <w:bookmarkStart w:id="689" w:name="_Toc142311052"/>
      <w:bookmarkStart w:id="690" w:name="_Toc151193864"/>
      <w:bookmarkStart w:id="691" w:name="_Toc151193648"/>
      <w:bookmarkStart w:id="692" w:name="_Toc164229245"/>
      <w:bookmarkStart w:id="693" w:name="_Toc127151751"/>
      <w:bookmarkStart w:id="694" w:name="_Ref467307204"/>
      <w:bookmarkStart w:id="695" w:name="_Toc150774650"/>
      <w:bookmarkStart w:id="696" w:name="_Toc149720843"/>
      <w:bookmarkStart w:id="697" w:name="_Toc226965823"/>
      <w:bookmarkStart w:id="698" w:name="_Ref467306978"/>
      <w:bookmarkStart w:id="699" w:name="_Ref467306377"/>
      <w:bookmarkStart w:id="700" w:name="_Toc151193938"/>
      <w:bookmarkStart w:id="701" w:name="_Toc226309794"/>
      <w:bookmarkStart w:id="702" w:name="_Toc305158892"/>
      <w:bookmarkStart w:id="703" w:name="_Toc164608664"/>
      <w:bookmarkStart w:id="704" w:name="_Toc164608819"/>
      <w:bookmarkStart w:id="705" w:name="_Toc127161464"/>
      <w:bookmarkStart w:id="706" w:name="_Ref467307062"/>
      <w:bookmarkStart w:id="707" w:name="_Toc164229391"/>
      <w:bookmarkStart w:id="708" w:name="_Toc150480788"/>
      <w:bookmarkStart w:id="709" w:name="_Toc151193720"/>
      <w:bookmarkStart w:id="710" w:name="_Toc226337246"/>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6570F89B">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9FE393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8E4A8F9">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7333DB0">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3D24B9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4"/>
    <w:bookmarkEnd w:id="675"/>
    <w:bookmarkEnd w:id="676"/>
    <w:p w14:paraId="65AC05ED">
      <w:pPr>
        <w:numPr>
          <w:ilvl w:val="0"/>
          <w:numId w:val="9"/>
        </w:numPr>
        <w:tabs>
          <w:tab w:val="left" w:pos="360"/>
        </w:tabs>
        <w:snapToGrid w:val="0"/>
        <w:spacing w:line="360" w:lineRule="auto"/>
        <w:ind w:left="357" w:hanging="357"/>
        <w:outlineLvl w:val="1"/>
        <w:rPr>
          <w:sz w:val="24"/>
        </w:rPr>
      </w:pPr>
      <w:r>
        <w:rPr>
          <w:sz w:val="24"/>
        </w:rPr>
        <w:t>询问与质疑</w:t>
      </w:r>
    </w:p>
    <w:p w14:paraId="136C35FC">
      <w:pPr>
        <w:numPr>
          <w:ilvl w:val="1"/>
          <w:numId w:val="9"/>
        </w:numPr>
        <w:tabs>
          <w:tab w:val="left" w:pos="1080"/>
          <w:tab w:val="left" w:pos="2014"/>
        </w:tabs>
        <w:snapToGrid w:val="0"/>
        <w:spacing w:line="360" w:lineRule="auto"/>
        <w:ind w:left="1077" w:hanging="720"/>
        <w:rPr>
          <w:sz w:val="24"/>
        </w:rPr>
      </w:pPr>
      <w:r>
        <w:rPr>
          <w:sz w:val="24"/>
        </w:rPr>
        <w:t>询问</w:t>
      </w:r>
    </w:p>
    <w:p w14:paraId="395FB2B4">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27577909">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61CB1959">
      <w:pPr>
        <w:numPr>
          <w:ilvl w:val="1"/>
          <w:numId w:val="9"/>
        </w:numPr>
        <w:tabs>
          <w:tab w:val="left" w:pos="1080"/>
          <w:tab w:val="left" w:pos="2014"/>
        </w:tabs>
        <w:snapToGrid w:val="0"/>
        <w:spacing w:line="360" w:lineRule="auto"/>
        <w:ind w:left="1077" w:hanging="720"/>
        <w:rPr>
          <w:sz w:val="24"/>
        </w:rPr>
      </w:pPr>
      <w:r>
        <w:rPr>
          <w:sz w:val="24"/>
        </w:rPr>
        <w:t>质疑</w:t>
      </w:r>
    </w:p>
    <w:p w14:paraId="47984552">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7A83A66">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BD52C34">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C0D95DD">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03B2A5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8D4D48D">
      <w:pPr>
        <w:numPr>
          <w:ilvl w:val="0"/>
          <w:numId w:val="9"/>
        </w:numPr>
        <w:tabs>
          <w:tab w:val="left" w:pos="360"/>
        </w:tabs>
        <w:snapToGrid w:val="0"/>
        <w:spacing w:line="360" w:lineRule="auto"/>
        <w:ind w:left="357" w:hanging="357"/>
        <w:outlineLvl w:val="1"/>
        <w:rPr>
          <w:sz w:val="24"/>
        </w:rPr>
      </w:pPr>
      <w:r>
        <w:rPr>
          <w:sz w:val="24"/>
        </w:rPr>
        <w:t>代理费</w:t>
      </w:r>
    </w:p>
    <w:p w14:paraId="57EB09DA">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EE5C7DC">
      <w:pPr>
        <w:tabs>
          <w:tab w:val="left" w:pos="360"/>
          <w:tab w:val="left" w:pos="1080"/>
        </w:tabs>
        <w:snapToGrid w:val="0"/>
        <w:spacing w:line="360" w:lineRule="auto"/>
        <w:ind w:left="360"/>
        <w:rPr>
          <w:sz w:val="24"/>
        </w:rPr>
      </w:pPr>
    </w:p>
    <w:p w14:paraId="003130B2">
      <w:pPr>
        <w:spacing w:line="360" w:lineRule="auto"/>
        <w:jc w:val="center"/>
        <w:outlineLvl w:val="0"/>
        <w:rPr>
          <w:b/>
          <w:sz w:val="36"/>
          <w:szCs w:val="36"/>
        </w:rPr>
      </w:pPr>
      <w:bookmarkStart w:id="711" w:name="_Toc305158896"/>
      <w:bookmarkStart w:id="712" w:name="_Toc265228392"/>
      <w:bookmarkStart w:id="713" w:name="_Toc226337250"/>
      <w:bookmarkStart w:id="714" w:name="_Toc353825544"/>
      <w:bookmarkStart w:id="715" w:name="_Toc353873934"/>
      <w:bookmarkStart w:id="716" w:name="_Toc305158822"/>
      <w:bookmarkStart w:id="717" w:name="_Toc264969244"/>
      <w:bookmarkStart w:id="718" w:name="_Toc150480792"/>
      <w:bookmarkStart w:id="719" w:name="_Toc353873664"/>
      <w:bookmarkStart w:id="720" w:name="_Toc226965827"/>
      <w:bookmarkStart w:id="721" w:name="_Toc127151554"/>
      <w:bookmarkStart w:id="722" w:name="_Toc150774759"/>
      <w:bookmarkStart w:id="723" w:name="_Toc142311056"/>
      <w:r>
        <w:rPr>
          <w:sz w:val="24"/>
        </w:rPr>
        <w:br w:type="page"/>
      </w:r>
      <w:bookmarkStart w:id="724" w:name="_Toc99301421"/>
      <w:r>
        <w:rPr>
          <w:b/>
          <w:sz w:val="36"/>
          <w:szCs w:val="36"/>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b/>
          <w:sz w:val="36"/>
          <w:szCs w:val="36"/>
        </w:rPr>
        <w:t>资格审查</w:t>
      </w:r>
      <w:bookmarkEnd w:id="724"/>
      <w:bookmarkStart w:id="725" w:name="_Toc487900382"/>
    </w:p>
    <w:p w14:paraId="7A25D42F">
      <w:pPr>
        <w:tabs>
          <w:tab w:val="left" w:pos="360"/>
          <w:tab w:val="left" w:pos="900"/>
        </w:tabs>
        <w:snapToGrid w:val="0"/>
        <w:spacing w:line="360" w:lineRule="auto"/>
        <w:jc w:val="center"/>
        <w:outlineLvl w:val="1"/>
        <w:rPr>
          <w:b/>
          <w:sz w:val="24"/>
        </w:rPr>
      </w:pPr>
      <w:bookmarkStart w:id="726" w:name="_Toc99301422"/>
      <w:r>
        <w:rPr>
          <w:b/>
          <w:sz w:val="24"/>
        </w:rPr>
        <w:t>一、资格审查程序</w:t>
      </w:r>
      <w:bookmarkEnd w:id="726"/>
    </w:p>
    <w:p w14:paraId="1849FFC5">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9E5F19F">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5733E6C">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12E9106">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27E5A37">
      <w:pPr>
        <w:widowControl/>
        <w:jc w:val="left"/>
        <w:rPr>
          <w:sz w:val="24"/>
        </w:rPr>
      </w:pPr>
    </w:p>
    <w:p w14:paraId="1457AAF4">
      <w:pPr>
        <w:tabs>
          <w:tab w:val="left" w:pos="360"/>
          <w:tab w:val="left" w:pos="900"/>
        </w:tabs>
        <w:snapToGrid w:val="0"/>
        <w:spacing w:line="360" w:lineRule="auto"/>
        <w:jc w:val="center"/>
        <w:outlineLvl w:val="1"/>
        <w:rPr>
          <w:b/>
          <w:sz w:val="24"/>
        </w:rPr>
      </w:pPr>
      <w:bookmarkStart w:id="727" w:name="_Hlk143693557"/>
      <w:r>
        <w:rPr>
          <w:b/>
          <w:sz w:val="24"/>
        </w:rPr>
        <w:t>二、资格审查要求</w:t>
      </w:r>
      <w:bookmarkEnd w:id="727"/>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872C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246043F">
            <w:pPr>
              <w:tabs>
                <w:tab w:val="left" w:pos="1080"/>
              </w:tabs>
              <w:snapToGrid w:val="0"/>
              <w:jc w:val="center"/>
              <w:rPr>
                <w:b/>
                <w:sz w:val="24"/>
              </w:rPr>
            </w:pPr>
            <w:bookmarkStart w:id="728" w:name="_Hlt487972895"/>
            <w:bookmarkEnd w:id="728"/>
            <w:bookmarkStart w:id="729" w:name="_Hlk143693460"/>
            <w:r>
              <w:rPr>
                <w:b/>
                <w:sz w:val="24"/>
              </w:rPr>
              <w:t>序号</w:t>
            </w:r>
          </w:p>
        </w:tc>
        <w:tc>
          <w:tcPr>
            <w:tcW w:w="1067" w:type="pct"/>
            <w:vAlign w:val="center"/>
          </w:tcPr>
          <w:p w14:paraId="531DA1CD">
            <w:pPr>
              <w:tabs>
                <w:tab w:val="left" w:pos="1080"/>
              </w:tabs>
              <w:snapToGrid w:val="0"/>
              <w:jc w:val="center"/>
              <w:rPr>
                <w:b/>
                <w:sz w:val="24"/>
              </w:rPr>
            </w:pPr>
            <w:r>
              <w:rPr>
                <w:b/>
                <w:sz w:val="24"/>
              </w:rPr>
              <w:t>审查因素</w:t>
            </w:r>
          </w:p>
        </w:tc>
        <w:tc>
          <w:tcPr>
            <w:tcW w:w="2596" w:type="pct"/>
            <w:vAlign w:val="center"/>
          </w:tcPr>
          <w:p w14:paraId="32D5292A">
            <w:pPr>
              <w:tabs>
                <w:tab w:val="left" w:pos="1080"/>
              </w:tabs>
              <w:snapToGrid w:val="0"/>
              <w:jc w:val="center"/>
              <w:rPr>
                <w:b/>
                <w:sz w:val="24"/>
              </w:rPr>
            </w:pPr>
            <w:r>
              <w:rPr>
                <w:b/>
                <w:sz w:val="24"/>
              </w:rPr>
              <w:t>审查内容</w:t>
            </w:r>
          </w:p>
        </w:tc>
        <w:tc>
          <w:tcPr>
            <w:tcW w:w="882" w:type="pct"/>
            <w:vAlign w:val="center"/>
          </w:tcPr>
          <w:p w14:paraId="36990C1F">
            <w:pPr>
              <w:tabs>
                <w:tab w:val="left" w:pos="1080"/>
              </w:tabs>
              <w:snapToGrid w:val="0"/>
              <w:jc w:val="center"/>
              <w:rPr>
                <w:b/>
                <w:sz w:val="24"/>
              </w:rPr>
            </w:pPr>
            <w:r>
              <w:rPr>
                <w:b/>
                <w:sz w:val="24"/>
              </w:rPr>
              <w:t>格式要求</w:t>
            </w:r>
          </w:p>
        </w:tc>
      </w:tr>
      <w:tr w14:paraId="7F269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861A8D">
            <w:pPr>
              <w:tabs>
                <w:tab w:val="left" w:pos="1080"/>
              </w:tabs>
              <w:snapToGrid w:val="0"/>
              <w:jc w:val="center"/>
              <w:rPr>
                <w:sz w:val="24"/>
              </w:rPr>
            </w:pPr>
            <w:r>
              <w:rPr>
                <w:sz w:val="24"/>
              </w:rPr>
              <w:t>1</w:t>
            </w:r>
          </w:p>
        </w:tc>
        <w:tc>
          <w:tcPr>
            <w:tcW w:w="1067" w:type="pct"/>
            <w:vAlign w:val="center"/>
          </w:tcPr>
          <w:p w14:paraId="4EB56B90">
            <w:pPr>
              <w:tabs>
                <w:tab w:val="left" w:pos="1080"/>
              </w:tabs>
              <w:snapToGrid w:val="0"/>
              <w:rPr>
                <w:sz w:val="24"/>
              </w:rPr>
            </w:pPr>
            <w:r>
              <w:rPr>
                <w:sz w:val="24"/>
              </w:rPr>
              <w:t>满足《中华人民共和国政府采购法》第二十二条规定</w:t>
            </w:r>
          </w:p>
        </w:tc>
        <w:tc>
          <w:tcPr>
            <w:tcW w:w="2596" w:type="pct"/>
            <w:vAlign w:val="center"/>
          </w:tcPr>
          <w:p w14:paraId="20EC5313">
            <w:pPr>
              <w:tabs>
                <w:tab w:val="left" w:pos="1080"/>
              </w:tabs>
              <w:snapToGrid w:val="0"/>
              <w:rPr>
                <w:sz w:val="24"/>
              </w:rPr>
            </w:pPr>
            <w:r>
              <w:rPr>
                <w:sz w:val="24"/>
              </w:rPr>
              <w:t>具体规定见第一章《投标邀请》</w:t>
            </w:r>
          </w:p>
        </w:tc>
        <w:tc>
          <w:tcPr>
            <w:tcW w:w="882" w:type="pct"/>
            <w:vAlign w:val="center"/>
          </w:tcPr>
          <w:p w14:paraId="253BB8A0">
            <w:pPr>
              <w:tabs>
                <w:tab w:val="left" w:pos="1080"/>
              </w:tabs>
              <w:snapToGrid w:val="0"/>
              <w:rPr>
                <w:sz w:val="24"/>
              </w:rPr>
            </w:pPr>
          </w:p>
        </w:tc>
      </w:tr>
      <w:tr w14:paraId="36C88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C2F562">
            <w:pPr>
              <w:tabs>
                <w:tab w:val="left" w:pos="1080"/>
              </w:tabs>
              <w:snapToGrid w:val="0"/>
              <w:jc w:val="center"/>
              <w:rPr>
                <w:sz w:val="24"/>
              </w:rPr>
            </w:pPr>
            <w:r>
              <w:rPr>
                <w:sz w:val="24"/>
              </w:rPr>
              <w:t>1-1</w:t>
            </w:r>
          </w:p>
        </w:tc>
        <w:tc>
          <w:tcPr>
            <w:tcW w:w="1067" w:type="pct"/>
            <w:vAlign w:val="center"/>
          </w:tcPr>
          <w:p w14:paraId="004C72C4">
            <w:pPr>
              <w:tabs>
                <w:tab w:val="left" w:pos="1080"/>
              </w:tabs>
              <w:snapToGrid w:val="0"/>
              <w:rPr>
                <w:sz w:val="24"/>
              </w:rPr>
            </w:pPr>
            <w:r>
              <w:rPr>
                <w:sz w:val="24"/>
              </w:rPr>
              <w:t>营业执照等证明文件</w:t>
            </w:r>
          </w:p>
        </w:tc>
        <w:tc>
          <w:tcPr>
            <w:tcW w:w="2596" w:type="pct"/>
            <w:vAlign w:val="center"/>
          </w:tcPr>
          <w:p w14:paraId="0FDB8B98">
            <w:pPr>
              <w:tabs>
                <w:tab w:val="left" w:pos="1080"/>
              </w:tabs>
              <w:snapToGrid w:val="0"/>
              <w:rPr>
                <w:sz w:val="24"/>
              </w:rPr>
            </w:pPr>
            <w:r>
              <w:rPr>
                <w:sz w:val="24"/>
              </w:rPr>
              <w:t>投标人为企业（包括合伙企业）的，应提供有效的“营业执照”；</w:t>
            </w:r>
          </w:p>
          <w:p w14:paraId="7486F725">
            <w:pPr>
              <w:tabs>
                <w:tab w:val="left" w:pos="1080"/>
              </w:tabs>
              <w:snapToGrid w:val="0"/>
              <w:rPr>
                <w:sz w:val="24"/>
              </w:rPr>
            </w:pPr>
            <w:r>
              <w:rPr>
                <w:sz w:val="24"/>
              </w:rPr>
              <w:t>投标人为事业单位的，应提供有效的“事业单位法人证书”；</w:t>
            </w:r>
          </w:p>
          <w:p w14:paraId="78C44619">
            <w:pPr>
              <w:tabs>
                <w:tab w:val="left" w:pos="1080"/>
              </w:tabs>
              <w:snapToGrid w:val="0"/>
              <w:rPr>
                <w:sz w:val="24"/>
              </w:rPr>
            </w:pPr>
            <w:r>
              <w:rPr>
                <w:sz w:val="24"/>
              </w:rPr>
              <w:t>投标人是非企业机构的，应提供有效的“执业许可证”、“登记证书”等证明文件；</w:t>
            </w:r>
          </w:p>
          <w:p w14:paraId="1CC222A6">
            <w:pPr>
              <w:tabs>
                <w:tab w:val="left" w:pos="1080"/>
              </w:tabs>
              <w:snapToGrid w:val="0"/>
              <w:rPr>
                <w:sz w:val="24"/>
              </w:rPr>
            </w:pPr>
            <w:r>
              <w:rPr>
                <w:sz w:val="24"/>
              </w:rPr>
              <w:t>投标人是个体工商户的，应提供有效的“个体工商户营业执照”；</w:t>
            </w:r>
          </w:p>
          <w:p w14:paraId="5EB7EDA1">
            <w:pPr>
              <w:tabs>
                <w:tab w:val="left" w:pos="1080"/>
              </w:tabs>
              <w:snapToGrid w:val="0"/>
              <w:rPr>
                <w:sz w:val="24"/>
              </w:rPr>
            </w:pPr>
            <w:r>
              <w:rPr>
                <w:sz w:val="24"/>
              </w:rPr>
              <w:t>投标人是自然人的，应提供有效的自然人身份证明。</w:t>
            </w:r>
          </w:p>
          <w:p w14:paraId="51242396">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7276131F">
            <w:pPr>
              <w:tabs>
                <w:tab w:val="left" w:pos="1080"/>
              </w:tabs>
              <w:snapToGrid w:val="0"/>
              <w:rPr>
                <w:sz w:val="24"/>
              </w:rPr>
            </w:pPr>
            <w:r>
              <w:rPr>
                <w:sz w:val="24"/>
              </w:rPr>
              <w:t>提供证明文件的电子件或电子证照</w:t>
            </w:r>
          </w:p>
        </w:tc>
      </w:tr>
      <w:tr w14:paraId="6F6AD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4E73864">
            <w:pPr>
              <w:tabs>
                <w:tab w:val="left" w:pos="1080"/>
              </w:tabs>
              <w:snapToGrid w:val="0"/>
              <w:jc w:val="center"/>
              <w:rPr>
                <w:sz w:val="24"/>
              </w:rPr>
            </w:pPr>
            <w:r>
              <w:rPr>
                <w:sz w:val="24"/>
              </w:rPr>
              <w:t>1-2</w:t>
            </w:r>
          </w:p>
        </w:tc>
        <w:tc>
          <w:tcPr>
            <w:tcW w:w="1067" w:type="pct"/>
            <w:vAlign w:val="center"/>
          </w:tcPr>
          <w:p w14:paraId="756B3116">
            <w:pPr>
              <w:tabs>
                <w:tab w:val="left" w:pos="1080"/>
              </w:tabs>
              <w:snapToGrid w:val="0"/>
              <w:rPr>
                <w:sz w:val="24"/>
              </w:rPr>
            </w:pPr>
            <w:r>
              <w:rPr>
                <w:sz w:val="24"/>
              </w:rPr>
              <w:t>投标人资格声明书</w:t>
            </w:r>
          </w:p>
        </w:tc>
        <w:tc>
          <w:tcPr>
            <w:tcW w:w="2596" w:type="pct"/>
            <w:vAlign w:val="center"/>
          </w:tcPr>
          <w:p w14:paraId="2C471440">
            <w:pPr>
              <w:tabs>
                <w:tab w:val="left" w:pos="1080"/>
              </w:tabs>
              <w:snapToGrid w:val="0"/>
              <w:rPr>
                <w:sz w:val="24"/>
              </w:rPr>
            </w:pPr>
            <w:r>
              <w:rPr>
                <w:sz w:val="24"/>
              </w:rPr>
              <w:t>提供了符合招标文件要求的《投标人资格声明书》。</w:t>
            </w:r>
          </w:p>
        </w:tc>
        <w:tc>
          <w:tcPr>
            <w:tcW w:w="882" w:type="pct"/>
            <w:vAlign w:val="center"/>
          </w:tcPr>
          <w:p w14:paraId="3DE0AD72">
            <w:pPr>
              <w:tabs>
                <w:tab w:val="left" w:pos="1080"/>
              </w:tabs>
              <w:snapToGrid w:val="0"/>
              <w:rPr>
                <w:sz w:val="24"/>
              </w:rPr>
            </w:pPr>
            <w:r>
              <w:rPr>
                <w:sz w:val="24"/>
              </w:rPr>
              <w:t>格式见《投标文件格式》</w:t>
            </w:r>
          </w:p>
        </w:tc>
      </w:tr>
      <w:tr w14:paraId="0280F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0F8615">
            <w:pPr>
              <w:tabs>
                <w:tab w:val="left" w:pos="1080"/>
              </w:tabs>
              <w:snapToGrid w:val="0"/>
              <w:jc w:val="center"/>
              <w:rPr>
                <w:sz w:val="24"/>
              </w:rPr>
            </w:pPr>
            <w:r>
              <w:rPr>
                <w:sz w:val="24"/>
              </w:rPr>
              <w:t>1-3</w:t>
            </w:r>
          </w:p>
        </w:tc>
        <w:tc>
          <w:tcPr>
            <w:tcW w:w="1067" w:type="pct"/>
            <w:vAlign w:val="center"/>
          </w:tcPr>
          <w:p w14:paraId="1E97C872">
            <w:pPr>
              <w:tabs>
                <w:tab w:val="left" w:pos="1080"/>
              </w:tabs>
              <w:snapToGrid w:val="0"/>
              <w:rPr>
                <w:sz w:val="24"/>
              </w:rPr>
            </w:pPr>
            <w:r>
              <w:rPr>
                <w:sz w:val="24"/>
              </w:rPr>
              <w:t>投标人信用记录</w:t>
            </w:r>
          </w:p>
        </w:tc>
        <w:tc>
          <w:tcPr>
            <w:tcW w:w="2596" w:type="pct"/>
            <w:vAlign w:val="center"/>
          </w:tcPr>
          <w:p w14:paraId="3FF177C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D8D209A">
            <w:pPr>
              <w:tabs>
                <w:tab w:val="left" w:pos="900"/>
                <w:tab w:val="left" w:pos="1980"/>
              </w:tabs>
              <w:snapToGrid w:val="0"/>
              <w:rPr>
                <w:sz w:val="24"/>
              </w:rPr>
            </w:pPr>
            <w:r>
              <w:rPr>
                <w:sz w:val="24"/>
              </w:rPr>
              <w:t>截止时点：投标截止时间以后、资格审查阶段采购人或采购代理机构的实际查询时间；</w:t>
            </w:r>
          </w:p>
          <w:p w14:paraId="1A2891D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16F62B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492A9AC9">
            <w:pPr>
              <w:tabs>
                <w:tab w:val="left" w:pos="1080"/>
              </w:tabs>
              <w:snapToGrid w:val="0"/>
              <w:rPr>
                <w:sz w:val="24"/>
              </w:rPr>
            </w:pPr>
            <w:r>
              <w:rPr>
                <w:sz w:val="24"/>
              </w:rPr>
              <w:t>无须投标人提供，由采购人或采购代理机构查询。</w:t>
            </w:r>
          </w:p>
        </w:tc>
      </w:tr>
      <w:tr w14:paraId="1D17F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095CB9">
            <w:pPr>
              <w:tabs>
                <w:tab w:val="left" w:pos="1080"/>
              </w:tabs>
              <w:snapToGrid w:val="0"/>
              <w:jc w:val="center"/>
              <w:rPr>
                <w:sz w:val="24"/>
              </w:rPr>
            </w:pPr>
            <w:r>
              <w:rPr>
                <w:sz w:val="24"/>
              </w:rPr>
              <w:t>1-4</w:t>
            </w:r>
          </w:p>
        </w:tc>
        <w:tc>
          <w:tcPr>
            <w:tcW w:w="1067" w:type="pct"/>
            <w:vAlign w:val="center"/>
          </w:tcPr>
          <w:p w14:paraId="0A36F10A">
            <w:pPr>
              <w:tabs>
                <w:tab w:val="left" w:pos="1080"/>
              </w:tabs>
              <w:snapToGrid w:val="0"/>
              <w:rPr>
                <w:sz w:val="24"/>
              </w:rPr>
            </w:pPr>
            <w:r>
              <w:rPr>
                <w:sz w:val="24"/>
              </w:rPr>
              <w:t>法律、行政法规规定的其他条件</w:t>
            </w:r>
          </w:p>
        </w:tc>
        <w:tc>
          <w:tcPr>
            <w:tcW w:w="2596" w:type="pct"/>
            <w:vAlign w:val="center"/>
          </w:tcPr>
          <w:p w14:paraId="78C9D037">
            <w:pPr>
              <w:tabs>
                <w:tab w:val="left" w:pos="1080"/>
              </w:tabs>
              <w:snapToGrid w:val="0"/>
              <w:rPr>
                <w:sz w:val="24"/>
              </w:rPr>
            </w:pPr>
            <w:r>
              <w:rPr>
                <w:sz w:val="24"/>
              </w:rPr>
              <w:t>法律、行政法规规定的其他条件</w:t>
            </w:r>
          </w:p>
        </w:tc>
        <w:tc>
          <w:tcPr>
            <w:tcW w:w="882" w:type="pct"/>
            <w:vAlign w:val="center"/>
          </w:tcPr>
          <w:p w14:paraId="7145C809">
            <w:pPr>
              <w:tabs>
                <w:tab w:val="left" w:pos="1080"/>
              </w:tabs>
              <w:snapToGrid w:val="0"/>
              <w:jc w:val="center"/>
              <w:rPr>
                <w:sz w:val="24"/>
              </w:rPr>
            </w:pPr>
            <w:r>
              <w:rPr>
                <w:sz w:val="24"/>
              </w:rPr>
              <w:t>/</w:t>
            </w:r>
          </w:p>
        </w:tc>
      </w:tr>
      <w:tr w14:paraId="67F6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C6217B0">
            <w:pPr>
              <w:tabs>
                <w:tab w:val="left" w:pos="1080"/>
              </w:tabs>
              <w:snapToGrid w:val="0"/>
              <w:jc w:val="center"/>
              <w:rPr>
                <w:sz w:val="24"/>
              </w:rPr>
            </w:pPr>
            <w:r>
              <w:rPr>
                <w:sz w:val="24"/>
              </w:rPr>
              <w:t>2</w:t>
            </w:r>
          </w:p>
        </w:tc>
        <w:tc>
          <w:tcPr>
            <w:tcW w:w="1067" w:type="pct"/>
            <w:vAlign w:val="center"/>
          </w:tcPr>
          <w:p w14:paraId="1A3393A8">
            <w:pPr>
              <w:tabs>
                <w:tab w:val="left" w:pos="1080"/>
              </w:tabs>
              <w:snapToGrid w:val="0"/>
              <w:rPr>
                <w:sz w:val="24"/>
              </w:rPr>
            </w:pPr>
            <w:r>
              <w:rPr>
                <w:sz w:val="24"/>
              </w:rPr>
              <w:t>落实政府采购政策需满足的资格要求</w:t>
            </w:r>
          </w:p>
        </w:tc>
        <w:tc>
          <w:tcPr>
            <w:tcW w:w="2596" w:type="pct"/>
            <w:vAlign w:val="center"/>
          </w:tcPr>
          <w:p w14:paraId="47B449E8">
            <w:pPr>
              <w:tabs>
                <w:tab w:val="left" w:pos="1080"/>
              </w:tabs>
              <w:snapToGrid w:val="0"/>
              <w:rPr>
                <w:sz w:val="24"/>
              </w:rPr>
            </w:pPr>
            <w:r>
              <w:rPr>
                <w:sz w:val="24"/>
              </w:rPr>
              <w:t>具体要求见第一章《投标邀请》</w:t>
            </w:r>
          </w:p>
        </w:tc>
        <w:tc>
          <w:tcPr>
            <w:tcW w:w="882" w:type="pct"/>
            <w:vAlign w:val="center"/>
          </w:tcPr>
          <w:p w14:paraId="6A8413C2">
            <w:pPr>
              <w:tabs>
                <w:tab w:val="left" w:pos="1080"/>
              </w:tabs>
              <w:snapToGrid w:val="0"/>
              <w:rPr>
                <w:sz w:val="24"/>
              </w:rPr>
            </w:pPr>
          </w:p>
        </w:tc>
      </w:tr>
      <w:tr w14:paraId="52C0C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4037A2">
            <w:pPr>
              <w:tabs>
                <w:tab w:val="left" w:pos="1080"/>
              </w:tabs>
              <w:snapToGrid w:val="0"/>
              <w:jc w:val="center"/>
              <w:rPr>
                <w:sz w:val="24"/>
              </w:rPr>
            </w:pPr>
            <w:r>
              <w:rPr>
                <w:sz w:val="24"/>
              </w:rPr>
              <w:t>2-1</w:t>
            </w:r>
          </w:p>
        </w:tc>
        <w:tc>
          <w:tcPr>
            <w:tcW w:w="1067" w:type="pct"/>
            <w:vAlign w:val="center"/>
          </w:tcPr>
          <w:p w14:paraId="68A2E9A3">
            <w:pPr>
              <w:tabs>
                <w:tab w:val="left" w:pos="1080"/>
              </w:tabs>
              <w:snapToGrid w:val="0"/>
              <w:rPr>
                <w:sz w:val="24"/>
              </w:rPr>
            </w:pPr>
            <w:r>
              <w:rPr>
                <w:sz w:val="24"/>
              </w:rPr>
              <w:t>中小企业政策</w:t>
            </w:r>
          </w:p>
        </w:tc>
        <w:tc>
          <w:tcPr>
            <w:tcW w:w="2596" w:type="pct"/>
            <w:vAlign w:val="center"/>
          </w:tcPr>
          <w:p w14:paraId="4CE9FD5D">
            <w:pPr>
              <w:tabs>
                <w:tab w:val="left" w:pos="1080"/>
              </w:tabs>
              <w:snapToGrid w:val="0"/>
              <w:rPr>
                <w:sz w:val="24"/>
              </w:rPr>
            </w:pPr>
            <w:r>
              <w:rPr>
                <w:sz w:val="24"/>
              </w:rPr>
              <w:t>具体要求见第一章《投标邀请》</w:t>
            </w:r>
          </w:p>
        </w:tc>
        <w:tc>
          <w:tcPr>
            <w:tcW w:w="882" w:type="pct"/>
            <w:vAlign w:val="center"/>
          </w:tcPr>
          <w:p w14:paraId="47A9A8E2">
            <w:pPr>
              <w:tabs>
                <w:tab w:val="left" w:pos="1080"/>
              </w:tabs>
              <w:snapToGrid w:val="0"/>
              <w:rPr>
                <w:sz w:val="24"/>
              </w:rPr>
            </w:pPr>
          </w:p>
        </w:tc>
      </w:tr>
      <w:tr w14:paraId="48EE6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9026B6">
            <w:pPr>
              <w:tabs>
                <w:tab w:val="left" w:pos="1080"/>
              </w:tabs>
              <w:snapToGrid w:val="0"/>
              <w:jc w:val="center"/>
              <w:rPr>
                <w:sz w:val="24"/>
              </w:rPr>
            </w:pPr>
            <w:r>
              <w:rPr>
                <w:sz w:val="24"/>
              </w:rPr>
              <w:t>2-1-1</w:t>
            </w:r>
          </w:p>
        </w:tc>
        <w:tc>
          <w:tcPr>
            <w:tcW w:w="1067" w:type="pct"/>
            <w:vAlign w:val="center"/>
          </w:tcPr>
          <w:p w14:paraId="5D29FE5D">
            <w:pPr>
              <w:tabs>
                <w:tab w:val="left" w:pos="1080"/>
              </w:tabs>
              <w:snapToGrid w:val="0"/>
              <w:rPr>
                <w:sz w:val="24"/>
              </w:rPr>
            </w:pPr>
            <w:r>
              <w:rPr>
                <w:sz w:val="24"/>
              </w:rPr>
              <w:t>中小企业证明文件</w:t>
            </w:r>
          </w:p>
        </w:tc>
        <w:tc>
          <w:tcPr>
            <w:tcW w:w="2596" w:type="pct"/>
            <w:vAlign w:val="center"/>
          </w:tcPr>
          <w:p w14:paraId="2F10255B">
            <w:pPr>
              <w:tabs>
                <w:tab w:val="left" w:pos="1080"/>
              </w:tabs>
              <w:snapToGrid w:val="0"/>
              <w:rPr>
                <w:sz w:val="24"/>
              </w:rPr>
            </w:pPr>
            <w:r>
              <w:rPr>
                <w:sz w:val="24"/>
              </w:rPr>
              <w:t>当本项目（包）涉及预留份额专门面向中小企业采购，此时建议在《资格证明文件》中提供。</w:t>
            </w:r>
          </w:p>
          <w:p w14:paraId="1975D94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591DE5C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B056486">
            <w:pPr>
              <w:tabs>
                <w:tab w:val="left" w:pos="1080"/>
              </w:tabs>
              <w:snapToGrid w:val="0"/>
              <w:rPr>
                <w:sz w:val="24"/>
              </w:rPr>
            </w:pPr>
            <w:r>
              <w:rPr>
                <w:sz w:val="24"/>
              </w:rPr>
              <w:t>格式见《投标文件格式》</w:t>
            </w:r>
          </w:p>
        </w:tc>
      </w:tr>
      <w:tr w14:paraId="409FA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4BB712">
            <w:pPr>
              <w:tabs>
                <w:tab w:val="left" w:pos="1080"/>
              </w:tabs>
              <w:snapToGrid w:val="0"/>
              <w:jc w:val="center"/>
              <w:rPr>
                <w:sz w:val="24"/>
              </w:rPr>
            </w:pPr>
            <w:r>
              <w:rPr>
                <w:sz w:val="24"/>
              </w:rPr>
              <w:t>2-1-2</w:t>
            </w:r>
          </w:p>
        </w:tc>
        <w:tc>
          <w:tcPr>
            <w:tcW w:w="1067" w:type="pct"/>
            <w:vAlign w:val="center"/>
          </w:tcPr>
          <w:p w14:paraId="5CBB1B88">
            <w:pPr>
              <w:tabs>
                <w:tab w:val="left" w:pos="1080"/>
              </w:tabs>
              <w:snapToGrid w:val="0"/>
              <w:rPr>
                <w:sz w:val="24"/>
              </w:rPr>
            </w:pPr>
            <w:r>
              <w:rPr>
                <w:sz w:val="24"/>
              </w:rPr>
              <w:t>拟分包情况说明及分包意向协议</w:t>
            </w:r>
          </w:p>
        </w:tc>
        <w:tc>
          <w:tcPr>
            <w:tcW w:w="2596" w:type="pct"/>
            <w:vAlign w:val="center"/>
          </w:tcPr>
          <w:p w14:paraId="111C232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F7C399E">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BBB6F0A">
            <w:pPr>
              <w:tabs>
                <w:tab w:val="left" w:pos="1080"/>
              </w:tabs>
              <w:snapToGrid w:val="0"/>
              <w:rPr>
                <w:sz w:val="24"/>
              </w:rPr>
            </w:pPr>
            <w:r>
              <w:rPr>
                <w:sz w:val="24"/>
              </w:rPr>
              <w:t>格式见《投标文件格式》</w:t>
            </w:r>
          </w:p>
        </w:tc>
      </w:tr>
      <w:tr w14:paraId="6B19A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523382">
            <w:pPr>
              <w:tabs>
                <w:tab w:val="left" w:pos="1080"/>
              </w:tabs>
              <w:snapToGrid w:val="0"/>
              <w:jc w:val="center"/>
              <w:rPr>
                <w:sz w:val="24"/>
              </w:rPr>
            </w:pPr>
            <w:r>
              <w:rPr>
                <w:sz w:val="24"/>
              </w:rPr>
              <w:t>2-2</w:t>
            </w:r>
          </w:p>
        </w:tc>
        <w:tc>
          <w:tcPr>
            <w:tcW w:w="1067" w:type="pct"/>
            <w:vAlign w:val="center"/>
          </w:tcPr>
          <w:p w14:paraId="148EE429">
            <w:pPr>
              <w:tabs>
                <w:tab w:val="left" w:pos="1080"/>
              </w:tabs>
              <w:snapToGrid w:val="0"/>
              <w:rPr>
                <w:sz w:val="24"/>
              </w:rPr>
            </w:pPr>
            <w:r>
              <w:rPr>
                <w:sz w:val="24"/>
              </w:rPr>
              <w:t>其它落实政府采购政策的资格要求</w:t>
            </w:r>
          </w:p>
        </w:tc>
        <w:tc>
          <w:tcPr>
            <w:tcW w:w="2596" w:type="pct"/>
            <w:vAlign w:val="center"/>
          </w:tcPr>
          <w:p w14:paraId="48D3BBE1">
            <w:pPr>
              <w:tabs>
                <w:tab w:val="left" w:pos="1080"/>
              </w:tabs>
              <w:snapToGrid w:val="0"/>
              <w:rPr>
                <w:sz w:val="24"/>
              </w:rPr>
            </w:pPr>
            <w:r>
              <w:rPr>
                <w:sz w:val="24"/>
              </w:rPr>
              <w:t>如有，见第一章《投标邀请》</w:t>
            </w:r>
          </w:p>
        </w:tc>
        <w:tc>
          <w:tcPr>
            <w:tcW w:w="882" w:type="pct"/>
            <w:vAlign w:val="center"/>
          </w:tcPr>
          <w:p w14:paraId="7DDB8F69">
            <w:pPr>
              <w:tabs>
                <w:tab w:val="left" w:pos="1080"/>
              </w:tabs>
              <w:snapToGrid w:val="0"/>
              <w:rPr>
                <w:sz w:val="24"/>
              </w:rPr>
            </w:pPr>
            <w:r>
              <w:rPr>
                <w:sz w:val="24"/>
              </w:rPr>
              <w:t>提供证明文件的电子件或电子证照</w:t>
            </w:r>
          </w:p>
        </w:tc>
      </w:tr>
      <w:tr w14:paraId="40F7C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1FBAB6D">
            <w:pPr>
              <w:tabs>
                <w:tab w:val="left" w:pos="1080"/>
              </w:tabs>
              <w:snapToGrid w:val="0"/>
              <w:jc w:val="center"/>
              <w:rPr>
                <w:sz w:val="24"/>
              </w:rPr>
            </w:pPr>
            <w:r>
              <w:rPr>
                <w:sz w:val="24"/>
              </w:rPr>
              <w:t>3</w:t>
            </w:r>
          </w:p>
        </w:tc>
        <w:tc>
          <w:tcPr>
            <w:tcW w:w="1067" w:type="pct"/>
            <w:vAlign w:val="center"/>
          </w:tcPr>
          <w:p w14:paraId="3EEC66B7">
            <w:pPr>
              <w:tabs>
                <w:tab w:val="left" w:pos="1080"/>
              </w:tabs>
              <w:snapToGrid w:val="0"/>
              <w:rPr>
                <w:sz w:val="24"/>
              </w:rPr>
            </w:pPr>
            <w:r>
              <w:rPr>
                <w:sz w:val="24"/>
              </w:rPr>
              <w:t>本项目的特定资格要求</w:t>
            </w:r>
          </w:p>
        </w:tc>
        <w:tc>
          <w:tcPr>
            <w:tcW w:w="2596" w:type="pct"/>
            <w:vAlign w:val="center"/>
          </w:tcPr>
          <w:p w14:paraId="0E2D4676">
            <w:pPr>
              <w:tabs>
                <w:tab w:val="left" w:pos="1080"/>
              </w:tabs>
              <w:snapToGrid w:val="0"/>
              <w:rPr>
                <w:sz w:val="24"/>
              </w:rPr>
            </w:pPr>
            <w:r>
              <w:rPr>
                <w:sz w:val="24"/>
              </w:rPr>
              <w:t>如有，见第一章《投标邀请》</w:t>
            </w:r>
          </w:p>
        </w:tc>
        <w:tc>
          <w:tcPr>
            <w:tcW w:w="882" w:type="pct"/>
            <w:vAlign w:val="center"/>
          </w:tcPr>
          <w:p w14:paraId="79F4D762">
            <w:pPr>
              <w:tabs>
                <w:tab w:val="left" w:pos="1080"/>
              </w:tabs>
              <w:snapToGrid w:val="0"/>
              <w:rPr>
                <w:sz w:val="24"/>
              </w:rPr>
            </w:pPr>
          </w:p>
        </w:tc>
      </w:tr>
      <w:tr w14:paraId="6E704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5FFBB0">
            <w:pPr>
              <w:tabs>
                <w:tab w:val="left" w:pos="1080"/>
              </w:tabs>
              <w:snapToGrid w:val="0"/>
              <w:jc w:val="center"/>
              <w:rPr>
                <w:sz w:val="24"/>
              </w:rPr>
            </w:pPr>
            <w:r>
              <w:rPr>
                <w:sz w:val="24"/>
              </w:rPr>
              <w:t>3-1</w:t>
            </w:r>
          </w:p>
        </w:tc>
        <w:tc>
          <w:tcPr>
            <w:tcW w:w="1067" w:type="pct"/>
            <w:vAlign w:val="center"/>
          </w:tcPr>
          <w:p w14:paraId="09478062">
            <w:pPr>
              <w:tabs>
                <w:tab w:val="left" w:pos="1080"/>
              </w:tabs>
              <w:snapToGrid w:val="0"/>
              <w:rPr>
                <w:sz w:val="24"/>
              </w:rPr>
            </w:pPr>
            <w:r>
              <w:rPr>
                <w:sz w:val="24"/>
              </w:rPr>
              <w:t>本项目对于联合体的要求</w:t>
            </w:r>
          </w:p>
        </w:tc>
        <w:tc>
          <w:tcPr>
            <w:tcW w:w="2596" w:type="pct"/>
            <w:vAlign w:val="center"/>
          </w:tcPr>
          <w:p w14:paraId="1714E361">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763C76C">
            <w:pPr>
              <w:tabs>
                <w:tab w:val="left" w:pos="1080"/>
              </w:tabs>
              <w:snapToGrid w:val="0"/>
              <w:rPr>
                <w:sz w:val="24"/>
              </w:rPr>
            </w:pPr>
            <w:r>
              <w:rPr>
                <w:sz w:val="24"/>
              </w:rPr>
              <w:t>2、联合体各成员单位均须提供本表中序号1-1、1-2的证明文件。联合体各成员单位均应满足本表3-2及3-3项规定。</w:t>
            </w:r>
          </w:p>
          <w:p w14:paraId="69E64323">
            <w:pPr>
              <w:tabs>
                <w:tab w:val="left" w:pos="1080"/>
              </w:tabs>
              <w:snapToGrid w:val="0"/>
              <w:rPr>
                <w:sz w:val="24"/>
              </w:rPr>
            </w:pPr>
            <w:r>
              <w:rPr>
                <w:sz w:val="24"/>
              </w:rPr>
              <w:t>3、本表序号3-4项规定的其他特定资格要求中的每一小项要求，联合体各方中至少应当有一方符合本表中其他资格要求并提供证明文件。</w:t>
            </w:r>
          </w:p>
          <w:p w14:paraId="41AA8BCD">
            <w:pPr>
              <w:tabs>
                <w:tab w:val="left" w:pos="1080"/>
              </w:tabs>
              <w:snapToGrid w:val="0"/>
              <w:rPr>
                <w:sz w:val="24"/>
              </w:rPr>
            </w:pPr>
            <w:r>
              <w:rPr>
                <w:sz w:val="24"/>
              </w:rPr>
              <w:t>4、联合体中有同类资质的供应商按照联合体分工承担相同工作的，应当按照资质等级较低的供应商确定资质等级。</w:t>
            </w:r>
          </w:p>
          <w:p w14:paraId="46C21B80">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FA5EA26">
            <w:pPr>
              <w:tabs>
                <w:tab w:val="left" w:pos="1080"/>
              </w:tabs>
              <w:snapToGrid w:val="0"/>
              <w:rPr>
                <w:sz w:val="24"/>
              </w:rPr>
            </w:pPr>
            <w:r>
              <w:rPr>
                <w:sz w:val="24"/>
              </w:rPr>
              <w:t>6、若联合体中任一成员单位中途退出，则该联合体的</w:t>
            </w:r>
            <w:r>
              <w:rPr>
                <w:b/>
                <w:sz w:val="24"/>
              </w:rPr>
              <w:t>投标无效</w:t>
            </w:r>
            <w:r>
              <w:rPr>
                <w:sz w:val="24"/>
              </w:rPr>
              <w:t>。</w:t>
            </w:r>
          </w:p>
          <w:p w14:paraId="3B1475D1">
            <w:pPr>
              <w:tabs>
                <w:tab w:val="left" w:pos="1080"/>
              </w:tabs>
              <w:snapToGrid w:val="0"/>
              <w:rPr>
                <w:sz w:val="24"/>
              </w:rPr>
            </w:pPr>
            <w:r>
              <w:rPr>
                <w:sz w:val="24"/>
              </w:rPr>
              <w:t>7、本项目不接受联合体投标时，投标人不得为联合体。</w:t>
            </w:r>
          </w:p>
        </w:tc>
        <w:tc>
          <w:tcPr>
            <w:tcW w:w="882" w:type="pct"/>
            <w:vAlign w:val="center"/>
          </w:tcPr>
          <w:p w14:paraId="1AF8ADBE">
            <w:pPr>
              <w:tabs>
                <w:tab w:val="left" w:pos="1080"/>
              </w:tabs>
              <w:snapToGrid w:val="0"/>
              <w:rPr>
                <w:sz w:val="24"/>
              </w:rPr>
            </w:pPr>
            <w:r>
              <w:rPr>
                <w:sz w:val="24"/>
              </w:rPr>
              <w:t>提供《联合协议》原件的电子件</w:t>
            </w:r>
          </w:p>
          <w:p w14:paraId="512E0B31">
            <w:pPr>
              <w:tabs>
                <w:tab w:val="left" w:pos="1080"/>
              </w:tabs>
              <w:snapToGrid w:val="0"/>
              <w:rPr>
                <w:sz w:val="24"/>
              </w:rPr>
            </w:pPr>
            <w:r>
              <w:rPr>
                <w:sz w:val="24"/>
              </w:rPr>
              <w:t>格式见《投标文件格式》</w:t>
            </w:r>
          </w:p>
        </w:tc>
      </w:tr>
      <w:tr w14:paraId="66BE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6DCE10">
            <w:pPr>
              <w:tabs>
                <w:tab w:val="left" w:pos="1080"/>
              </w:tabs>
              <w:snapToGrid w:val="0"/>
              <w:jc w:val="center"/>
              <w:rPr>
                <w:sz w:val="24"/>
              </w:rPr>
            </w:pPr>
            <w:r>
              <w:rPr>
                <w:sz w:val="24"/>
              </w:rPr>
              <w:t>3-2</w:t>
            </w:r>
          </w:p>
        </w:tc>
        <w:tc>
          <w:tcPr>
            <w:tcW w:w="1067" w:type="pct"/>
            <w:vAlign w:val="center"/>
          </w:tcPr>
          <w:p w14:paraId="63872695">
            <w:pPr>
              <w:tabs>
                <w:tab w:val="left" w:pos="1080"/>
              </w:tabs>
              <w:snapToGrid w:val="0"/>
              <w:rPr>
                <w:sz w:val="24"/>
              </w:rPr>
            </w:pPr>
            <w:r>
              <w:rPr>
                <w:sz w:val="24"/>
              </w:rPr>
              <w:t>政府购买服务承接主体的要求</w:t>
            </w:r>
          </w:p>
        </w:tc>
        <w:tc>
          <w:tcPr>
            <w:tcW w:w="2596" w:type="pct"/>
            <w:vAlign w:val="center"/>
          </w:tcPr>
          <w:p w14:paraId="52E01C1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7AA35348">
            <w:pPr>
              <w:tabs>
                <w:tab w:val="left" w:pos="1080"/>
              </w:tabs>
              <w:snapToGrid w:val="0"/>
              <w:jc w:val="center"/>
              <w:rPr>
                <w:sz w:val="24"/>
              </w:rPr>
            </w:pPr>
            <w:r>
              <w:rPr>
                <w:sz w:val="24"/>
              </w:rPr>
              <w:t>格式见《投标文件格式》</w:t>
            </w:r>
          </w:p>
        </w:tc>
      </w:tr>
      <w:tr w14:paraId="0F331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45B14E95">
            <w:pPr>
              <w:tabs>
                <w:tab w:val="left" w:pos="1080"/>
              </w:tabs>
              <w:snapToGrid w:val="0"/>
              <w:jc w:val="center"/>
              <w:rPr>
                <w:sz w:val="24"/>
              </w:rPr>
            </w:pPr>
          </w:p>
          <w:p w14:paraId="3E207535">
            <w:pPr>
              <w:tabs>
                <w:tab w:val="left" w:pos="1080"/>
              </w:tabs>
              <w:snapToGrid w:val="0"/>
              <w:jc w:val="center"/>
              <w:rPr>
                <w:sz w:val="24"/>
              </w:rPr>
            </w:pPr>
            <w:r>
              <w:rPr>
                <w:sz w:val="24"/>
              </w:rPr>
              <w:t>3-3</w:t>
            </w:r>
          </w:p>
        </w:tc>
        <w:tc>
          <w:tcPr>
            <w:tcW w:w="1067" w:type="pct"/>
            <w:vAlign w:val="center"/>
          </w:tcPr>
          <w:p w14:paraId="7E3D4C3D">
            <w:pPr>
              <w:tabs>
                <w:tab w:val="left" w:pos="1080"/>
              </w:tabs>
              <w:snapToGrid w:val="0"/>
              <w:rPr>
                <w:sz w:val="24"/>
              </w:rPr>
            </w:pPr>
            <w:r>
              <w:rPr>
                <w:sz w:val="24"/>
              </w:rPr>
              <w:t>其他特定资格要求</w:t>
            </w:r>
          </w:p>
        </w:tc>
        <w:tc>
          <w:tcPr>
            <w:tcW w:w="2596" w:type="pct"/>
            <w:vAlign w:val="center"/>
          </w:tcPr>
          <w:p w14:paraId="10A2C623">
            <w:pPr>
              <w:tabs>
                <w:tab w:val="left" w:pos="1080"/>
              </w:tabs>
              <w:snapToGrid w:val="0"/>
              <w:rPr>
                <w:sz w:val="24"/>
              </w:rPr>
            </w:pPr>
            <w:r>
              <w:rPr>
                <w:color w:val="000000"/>
                <w:sz w:val="24"/>
              </w:rPr>
              <w:t>如有，见</w:t>
            </w:r>
            <w:r>
              <w:rPr>
                <w:sz w:val="24"/>
              </w:rPr>
              <w:t>第一章《投标邀请》</w:t>
            </w:r>
          </w:p>
        </w:tc>
        <w:tc>
          <w:tcPr>
            <w:tcW w:w="882" w:type="pct"/>
            <w:vAlign w:val="center"/>
          </w:tcPr>
          <w:p w14:paraId="4F97D780">
            <w:pPr>
              <w:tabs>
                <w:tab w:val="left" w:pos="1080"/>
              </w:tabs>
              <w:snapToGrid w:val="0"/>
              <w:rPr>
                <w:sz w:val="24"/>
              </w:rPr>
            </w:pPr>
            <w:r>
              <w:rPr>
                <w:sz w:val="24"/>
              </w:rPr>
              <w:t>提供证明文件的电子件或电子证照</w:t>
            </w:r>
          </w:p>
        </w:tc>
      </w:tr>
      <w:tr w14:paraId="17DDA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3EC508">
            <w:pPr>
              <w:tabs>
                <w:tab w:val="left" w:pos="1080"/>
              </w:tabs>
              <w:snapToGrid w:val="0"/>
              <w:jc w:val="center"/>
              <w:rPr>
                <w:sz w:val="24"/>
              </w:rPr>
            </w:pPr>
            <w:r>
              <w:rPr>
                <w:sz w:val="24"/>
              </w:rPr>
              <w:t>4</w:t>
            </w:r>
          </w:p>
        </w:tc>
        <w:tc>
          <w:tcPr>
            <w:tcW w:w="1067" w:type="pct"/>
            <w:vAlign w:val="center"/>
          </w:tcPr>
          <w:p w14:paraId="21198D0A">
            <w:pPr>
              <w:tabs>
                <w:tab w:val="left" w:pos="1080"/>
              </w:tabs>
              <w:snapToGrid w:val="0"/>
              <w:rPr>
                <w:sz w:val="24"/>
              </w:rPr>
            </w:pPr>
            <w:r>
              <w:rPr>
                <w:sz w:val="24"/>
              </w:rPr>
              <w:t>投标保证金</w:t>
            </w:r>
          </w:p>
        </w:tc>
        <w:tc>
          <w:tcPr>
            <w:tcW w:w="2596" w:type="pct"/>
            <w:vAlign w:val="center"/>
          </w:tcPr>
          <w:p w14:paraId="6C4476E5">
            <w:pPr>
              <w:tabs>
                <w:tab w:val="left" w:pos="1080"/>
              </w:tabs>
              <w:snapToGrid w:val="0"/>
              <w:rPr>
                <w:sz w:val="24"/>
              </w:rPr>
            </w:pPr>
            <w:r>
              <w:rPr>
                <w:color w:val="000000"/>
                <w:kern w:val="0"/>
                <w:sz w:val="24"/>
              </w:rPr>
              <w:t>按照招标文件的规定提交投标保证金。</w:t>
            </w:r>
          </w:p>
        </w:tc>
        <w:tc>
          <w:tcPr>
            <w:tcW w:w="882" w:type="pct"/>
            <w:vAlign w:val="center"/>
          </w:tcPr>
          <w:p w14:paraId="19922D39">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5"/>
      <w:bookmarkEnd w:id="729"/>
    </w:tbl>
    <w:p w14:paraId="2E001517">
      <w:pPr>
        <w:widowControl/>
        <w:jc w:val="left"/>
        <w:rPr>
          <w:sz w:val="24"/>
        </w:rPr>
      </w:pPr>
      <w:bookmarkStart w:id="730" w:name="_Hlt522424701"/>
      <w:bookmarkEnd w:id="730"/>
      <w:bookmarkStart w:id="731" w:name="_Hlt487900425"/>
      <w:bookmarkEnd w:id="731"/>
      <w:bookmarkStart w:id="732" w:name="_Toc127161490"/>
      <w:bookmarkStart w:id="733" w:name="_Toc353825550"/>
      <w:bookmarkStart w:id="734" w:name="_Toc127151779"/>
      <w:bookmarkStart w:id="735" w:name="_Toc353873940"/>
      <w:bookmarkStart w:id="736" w:name="_Toc226965858"/>
      <w:r>
        <w:rPr>
          <w:sz w:val="24"/>
        </w:rPr>
        <w:br w:type="page"/>
      </w:r>
    </w:p>
    <w:p w14:paraId="5435CE79">
      <w:pPr>
        <w:spacing w:line="360" w:lineRule="auto"/>
        <w:jc w:val="center"/>
        <w:outlineLvl w:val="0"/>
        <w:rPr>
          <w:b/>
          <w:sz w:val="36"/>
          <w:szCs w:val="36"/>
        </w:rPr>
      </w:pPr>
      <w:bookmarkStart w:id="737" w:name="_Toc99301423"/>
      <w:r>
        <w:rPr>
          <w:b/>
          <w:sz w:val="36"/>
          <w:szCs w:val="36"/>
        </w:rPr>
        <w:t xml:space="preserve">第四章   </w:t>
      </w:r>
      <w:bookmarkEnd w:id="732"/>
      <w:bookmarkEnd w:id="733"/>
      <w:bookmarkEnd w:id="734"/>
      <w:bookmarkEnd w:id="735"/>
      <w:bookmarkEnd w:id="736"/>
      <w:bookmarkStart w:id="738" w:name="_Hlt164229061"/>
      <w:bookmarkEnd w:id="738"/>
      <w:r>
        <w:rPr>
          <w:b/>
          <w:sz w:val="36"/>
          <w:szCs w:val="36"/>
        </w:rPr>
        <w:t>评标程序、评标方法和评标标准</w:t>
      </w:r>
      <w:bookmarkEnd w:id="737"/>
    </w:p>
    <w:p w14:paraId="2F3EDDDC">
      <w:pPr>
        <w:tabs>
          <w:tab w:val="left" w:pos="360"/>
          <w:tab w:val="left" w:pos="900"/>
        </w:tabs>
        <w:snapToGrid w:val="0"/>
        <w:spacing w:line="360" w:lineRule="auto"/>
        <w:jc w:val="center"/>
        <w:outlineLvl w:val="1"/>
        <w:rPr>
          <w:b/>
        </w:rPr>
      </w:pPr>
      <w:r>
        <w:rPr>
          <w:b/>
          <w:sz w:val="24"/>
        </w:rPr>
        <w:t>一、评标方法</w:t>
      </w:r>
    </w:p>
    <w:p w14:paraId="19D21BF6">
      <w:pPr>
        <w:numPr>
          <w:ilvl w:val="0"/>
          <w:numId w:val="13"/>
        </w:numPr>
        <w:tabs>
          <w:tab w:val="left" w:pos="360"/>
        </w:tabs>
        <w:snapToGrid w:val="0"/>
        <w:spacing w:line="360" w:lineRule="auto"/>
        <w:outlineLvl w:val="1"/>
        <w:rPr>
          <w:sz w:val="24"/>
        </w:rPr>
      </w:pPr>
      <w:bookmarkStart w:id="739" w:name="_Toc150509292"/>
      <w:bookmarkStart w:id="740" w:name="_Toc150480779"/>
      <w:bookmarkStart w:id="741" w:name="_Toc127151541"/>
      <w:bookmarkStart w:id="742" w:name="_Toc151190168"/>
      <w:bookmarkStart w:id="743" w:name="_Toc164229236"/>
      <w:bookmarkStart w:id="744" w:name="_Toc151193639"/>
      <w:bookmarkStart w:id="745" w:name="_Toc142311043"/>
      <w:bookmarkStart w:id="746" w:name="_Toc150774746"/>
      <w:bookmarkStart w:id="747" w:name="_Toc164229382"/>
      <w:bookmarkStart w:id="748" w:name="_Toc127161455"/>
      <w:bookmarkStart w:id="749" w:name="_Toc151193711"/>
      <w:bookmarkStart w:id="750" w:name="_Toc226965731"/>
      <w:bookmarkStart w:id="751" w:name="_Toc164351635"/>
      <w:bookmarkStart w:id="752" w:name="_Toc151193929"/>
      <w:bookmarkStart w:id="753" w:name="_Toc226309785"/>
      <w:bookmarkStart w:id="754" w:name="_Toc149720834"/>
      <w:bookmarkStart w:id="755" w:name="_Toc164608655"/>
      <w:bookmarkStart w:id="756" w:name="_Toc226337237"/>
      <w:bookmarkStart w:id="757" w:name="_Toc164608810"/>
      <w:bookmarkStart w:id="758" w:name="_Toc265228379"/>
      <w:bookmarkStart w:id="759" w:name="_Toc226965814"/>
      <w:bookmarkStart w:id="760" w:name="_Toc305158809"/>
      <w:bookmarkStart w:id="761" w:name="_Toc195842906"/>
      <w:bookmarkStart w:id="762" w:name="_Toc127151742"/>
      <w:bookmarkStart w:id="763" w:name="_Toc150774641"/>
      <w:bookmarkStart w:id="764" w:name="_Toc264969231"/>
      <w:bookmarkStart w:id="765" w:name="_Toc151193855"/>
      <w:bookmarkStart w:id="766" w:name="_Toc151193783"/>
      <w:bookmarkStart w:id="767" w:name="_Toc305158883"/>
      <w:bookmarkStart w:id="768" w:name="_Toc353873941"/>
      <w:bookmarkStart w:id="769" w:name="_Toc353825551"/>
      <w:bookmarkStart w:id="770" w:name="_Toc353825545"/>
      <w:bookmarkStart w:id="771" w:name="_Toc226965828"/>
      <w:bookmarkStart w:id="772" w:name="_Toc142311057"/>
      <w:bookmarkStart w:id="773" w:name="_Toc353873665"/>
      <w:bookmarkStart w:id="774" w:name="_Toc127151555"/>
      <w:bookmarkStart w:id="775" w:name="_Toc353873935"/>
      <w:bookmarkStart w:id="776" w:name="_Toc264969245"/>
      <w:bookmarkStart w:id="777" w:name="_Toc305158897"/>
      <w:bookmarkStart w:id="778" w:name="_Toc265228393"/>
      <w:bookmarkStart w:id="779" w:name="_Toc305158823"/>
      <w:bookmarkStart w:id="780" w:name="_Toc150480793"/>
      <w:bookmarkStart w:id="781" w:name="_Toc150774760"/>
      <w:bookmarkStart w:id="782" w:name="_Toc226337251"/>
      <w:bookmarkStart w:id="783" w:name="_Toc195842920"/>
      <w:r>
        <w:rPr>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2C877A72">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4" w:name="_Toc520356167"/>
    </w:p>
    <w:p w14:paraId="6471253A">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sz w:val="24"/>
        </w:rPr>
        <w:t>要求的，</w:t>
      </w:r>
      <w:r>
        <w:rPr>
          <w:b/>
          <w:sz w:val="24"/>
        </w:rPr>
        <w:t>投标无效</w:t>
      </w:r>
      <w:r>
        <w:rPr>
          <w:sz w:val="24"/>
        </w:rPr>
        <w:t>。</w:t>
      </w:r>
    </w:p>
    <w:p w14:paraId="63AE1CA7">
      <w:pPr>
        <w:tabs>
          <w:tab w:val="left" w:pos="900"/>
          <w:tab w:val="left" w:pos="1080"/>
          <w:tab w:val="left" w:pos="1589"/>
        </w:tabs>
        <w:snapToGrid w:val="0"/>
        <w:spacing w:line="360" w:lineRule="auto"/>
        <w:ind w:left="0"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1BE9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298E12CD">
            <w:pPr>
              <w:widowControl/>
              <w:jc w:val="center"/>
              <w:rPr>
                <w:b/>
                <w:color w:val="000000"/>
                <w:kern w:val="0"/>
                <w:sz w:val="24"/>
              </w:rPr>
            </w:pPr>
            <w:r>
              <w:rPr>
                <w:b/>
                <w:color w:val="000000"/>
                <w:kern w:val="0"/>
                <w:sz w:val="24"/>
              </w:rPr>
              <w:t>序号</w:t>
            </w:r>
          </w:p>
        </w:tc>
        <w:tc>
          <w:tcPr>
            <w:tcW w:w="976" w:type="pct"/>
            <w:vAlign w:val="center"/>
          </w:tcPr>
          <w:p w14:paraId="4A741E09">
            <w:pPr>
              <w:widowControl/>
              <w:jc w:val="center"/>
              <w:rPr>
                <w:b/>
                <w:color w:val="000000"/>
                <w:kern w:val="0"/>
                <w:sz w:val="24"/>
              </w:rPr>
            </w:pPr>
            <w:r>
              <w:rPr>
                <w:b/>
                <w:color w:val="000000"/>
                <w:kern w:val="0"/>
                <w:sz w:val="24"/>
              </w:rPr>
              <w:t>审查因素</w:t>
            </w:r>
          </w:p>
        </w:tc>
        <w:tc>
          <w:tcPr>
            <w:tcW w:w="3620" w:type="pct"/>
            <w:vAlign w:val="center"/>
          </w:tcPr>
          <w:p w14:paraId="63B117C2">
            <w:pPr>
              <w:widowControl/>
              <w:jc w:val="center"/>
              <w:rPr>
                <w:b/>
                <w:color w:val="000000"/>
                <w:kern w:val="0"/>
                <w:sz w:val="24"/>
              </w:rPr>
            </w:pPr>
            <w:r>
              <w:rPr>
                <w:b/>
                <w:color w:val="000000"/>
                <w:kern w:val="0"/>
                <w:sz w:val="24"/>
              </w:rPr>
              <w:t>审查内容</w:t>
            </w:r>
          </w:p>
        </w:tc>
      </w:tr>
      <w:tr w14:paraId="4C98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25B7DD3">
            <w:pPr>
              <w:widowControl/>
              <w:jc w:val="center"/>
              <w:rPr>
                <w:color w:val="000000"/>
                <w:kern w:val="0"/>
                <w:sz w:val="24"/>
              </w:rPr>
            </w:pPr>
            <w:r>
              <w:rPr>
                <w:color w:val="000000"/>
                <w:kern w:val="0"/>
                <w:sz w:val="24"/>
              </w:rPr>
              <w:t>1</w:t>
            </w:r>
          </w:p>
        </w:tc>
        <w:tc>
          <w:tcPr>
            <w:tcW w:w="976" w:type="pct"/>
            <w:vAlign w:val="center"/>
          </w:tcPr>
          <w:p w14:paraId="6AF6F57F">
            <w:pPr>
              <w:widowControl/>
              <w:jc w:val="left"/>
              <w:rPr>
                <w:color w:val="000000"/>
                <w:kern w:val="0"/>
                <w:sz w:val="24"/>
              </w:rPr>
            </w:pPr>
            <w:r>
              <w:rPr>
                <w:color w:val="000000"/>
                <w:kern w:val="0"/>
                <w:sz w:val="24"/>
              </w:rPr>
              <w:t>授权委托书</w:t>
            </w:r>
          </w:p>
        </w:tc>
        <w:tc>
          <w:tcPr>
            <w:tcW w:w="3620" w:type="pct"/>
            <w:vAlign w:val="center"/>
          </w:tcPr>
          <w:p w14:paraId="1F34EDEB">
            <w:pPr>
              <w:widowControl/>
              <w:jc w:val="left"/>
              <w:rPr>
                <w:color w:val="000000"/>
                <w:kern w:val="0"/>
                <w:sz w:val="24"/>
              </w:rPr>
            </w:pPr>
            <w:r>
              <w:rPr>
                <w:color w:val="000000"/>
                <w:kern w:val="0"/>
                <w:sz w:val="24"/>
              </w:rPr>
              <w:t>按招标文件要求提供授权委托书；</w:t>
            </w:r>
          </w:p>
        </w:tc>
      </w:tr>
      <w:tr w14:paraId="28E0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09E9913">
            <w:pPr>
              <w:widowControl/>
              <w:jc w:val="center"/>
              <w:rPr>
                <w:color w:val="000000"/>
                <w:kern w:val="0"/>
                <w:sz w:val="24"/>
              </w:rPr>
            </w:pPr>
            <w:r>
              <w:rPr>
                <w:color w:val="000000"/>
                <w:kern w:val="0"/>
                <w:sz w:val="24"/>
              </w:rPr>
              <w:t>2</w:t>
            </w:r>
          </w:p>
        </w:tc>
        <w:tc>
          <w:tcPr>
            <w:tcW w:w="976" w:type="pct"/>
            <w:vAlign w:val="center"/>
          </w:tcPr>
          <w:p w14:paraId="5F6321FA">
            <w:pPr>
              <w:widowControl/>
              <w:jc w:val="left"/>
              <w:rPr>
                <w:color w:val="000000"/>
                <w:kern w:val="0"/>
                <w:sz w:val="24"/>
              </w:rPr>
            </w:pPr>
            <w:r>
              <w:rPr>
                <w:color w:val="000000"/>
                <w:kern w:val="0"/>
                <w:sz w:val="24"/>
              </w:rPr>
              <w:t>投标完整性</w:t>
            </w:r>
          </w:p>
        </w:tc>
        <w:tc>
          <w:tcPr>
            <w:tcW w:w="3620" w:type="pct"/>
            <w:vAlign w:val="center"/>
          </w:tcPr>
          <w:p w14:paraId="791B56E0">
            <w:pPr>
              <w:widowControl/>
              <w:jc w:val="left"/>
              <w:rPr>
                <w:color w:val="000000"/>
                <w:kern w:val="0"/>
                <w:sz w:val="24"/>
              </w:rPr>
            </w:pPr>
            <w:r>
              <w:rPr>
                <w:sz w:val="24"/>
              </w:rPr>
              <w:t>未将一个采购包中的内容拆分投标；</w:t>
            </w:r>
          </w:p>
        </w:tc>
      </w:tr>
      <w:tr w14:paraId="0064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03DF87B">
            <w:pPr>
              <w:widowControl/>
              <w:jc w:val="center"/>
              <w:rPr>
                <w:color w:val="000000"/>
                <w:kern w:val="0"/>
                <w:sz w:val="24"/>
              </w:rPr>
            </w:pPr>
            <w:r>
              <w:rPr>
                <w:color w:val="000000"/>
                <w:kern w:val="0"/>
                <w:sz w:val="24"/>
              </w:rPr>
              <w:t>3</w:t>
            </w:r>
          </w:p>
        </w:tc>
        <w:tc>
          <w:tcPr>
            <w:tcW w:w="976" w:type="pct"/>
            <w:vAlign w:val="center"/>
          </w:tcPr>
          <w:p w14:paraId="747259DA">
            <w:pPr>
              <w:widowControl/>
              <w:jc w:val="left"/>
              <w:rPr>
                <w:color w:val="000000"/>
                <w:kern w:val="0"/>
                <w:sz w:val="24"/>
              </w:rPr>
            </w:pPr>
            <w:r>
              <w:rPr>
                <w:color w:val="000000"/>
                <w:kern w:val="0"/>
                <w:sz w:val="24"/>
              </w:rPr>
              <w:t>投标报价</w:t>
            </w:r>
          </w:p>
        </w:tc>
        <w:tc>
          <w:tcPr>
            <w:tcW w:w="3620" w:type="pct"/>
            <w:vAlign w:val="center"/>
          </w:tcPr>
          <w:p w14:paraId="61EDF1DC">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259B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8BECC0B">
            <w:pPr>
              <w:widowControl/>
              <w:jc w:val="center"/>
              <w:rPr>
                <w:color w:val="000000"/>
                <w:kern w:val="0"/>
                <w:sz w:val="24"/>
              </w:rPr>
            </w:pPr>
            <w:r>
              <w:rPr>
                <w:color w:val="000000"/>
                <w:kern w:val="0"/>
                <w:sz w:val="24"/>
              </w:rPr>
              <w:t>4</w:t>
            </w:r>
          </w:p>
        </w:tc>
        <w:tc>
          <w:tcPr>
            <w:tcW w:w="976" w:type="pct"/>
            <w:vAlign w:val="center"/>
          </w:tcPr>
          <w:p w14:paraId="3AA69026">
            <w:pPr>
              <w:widowControl/>
              <w:jc w:val="left"/>
              <w:rPr>
                <w:color w:val="000000"/>
                <w:kern w:val="0"/>
                <w:sz w:val="24"/>
              </w:rPr>
            </w:pPr>
            <w:r>
              <w:rPr>
                <w:color w:val="000000"/>
                <w:kern w:val="0"/>
                <w:sz w:val="24"/>
              </w:rPr>
              <w:t>报价唯一性</w:t>
            </w:r>
          </w:p>
        </w:tc>
        <w:tc>
          <w:tcPr>
            <w:tcW w:w="3620" w:type="pct"/>
            <w:vAlign w:val="center"/>
          </w:tcPr>
          <w:p w14:paraId="22F4D4FA">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0EF1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0DE0228">
            <w:pPr>
              <w:widowControl/>
              <w:jc w:val="center"/>
              <w:rPr>
                <w:color w:val="000000"/>
                <w:kern w:val="0"/>
                <w:sz w:val="24"/>
              </w:rPr>
            </w:pPr>
            <w:r>
              <w:rPr>
                <w:color w:val="000000"/>
                <w:kern w:val="0"/>
                <w:sz w:val="24"/>
              </w:rPr>
              <w:t>5</w:t>
            </w:r>
          </w:p>
        </w:tc>
        <w:tc>
          <w:tcPr>
            <w:tcW w:w="976" w:type="pct"/>
            <w:vAlign w:val="center"/>
          </w:tcPr>
          <w:p w14:paraId="70058BC6">
            <w:pPr>
              <w:widowControl/>
              <w:jc w:val="left"/>
              <w:rPr>
                <w:color w:val="000000"/>
                <w:kern w:val="0"/>
                <w:sz w:val="24"/>
              </w:rPr>
            </w:pPr>
            <w:r>
              <w:rPr>
                <w:color w:val="000000"/>
                <w:kern w:val="0"/>
                <w:sz w:val="24"/>
              </w:rPr>
              <w:t>投标有效期</w:t>
            </w:r>
          </w:p>
        </w:tc>
        <w:tc>
          <w:tcPr>
            <w:tcW w:w="3620" w:type="pct"/>
            <w:vAlign w:val="center"/>
          </w:tcPr>
          <w:p w14:paraId="1FD02391">
            <w:pPr>
              <w:widowControl/>
              <w:jc w:val="left"/>
              <w:rPr>
                <w:color w:val="000000"/>
                <w:kern w:val="0"/>
                <w:sz w:val="24"/>
              </w:rPr>
            </w:pPr>
            <w:r>
              <w:rPr>
                <w:color w:val="000000"/>
                <w:kern w:val="0"/>
                <w:sz w:val="24"/>
              </w:rPr>
              <w:t>投标文件中承诺的投标有效期满足招标文件中载明的投标有效期的；</w:t>
            </w:r>
          </w:p>
        </w:tc>
      </w:tr>
      <w:tr w14:paraId="20C6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6BA7D5A">
            <w:pPr>
              <w:widowControl/>
              <w:jc w:val="center"/>
              <w:rPr>
                <w:color w:val="000000"/>
                <w:kern w:val="0"/>
                <w:sz w:val="24"/>
              </w:rPr>
            </w:pPr>
            <w:r>
              <w:rPr>
                <w:color w:val="000000"/>
                <w:kern w:val="0"/>
                <w:sz w:val="24"/>
              </w:rPr>
              <w:t>6</w:t>
            </w:r>
          </w:p>
        </w:tc>
        <w:tc>
          <w:tcPr>
            <w:tcW w:w="976" w:type="pct"/>
            <w:vAlign w:val="center"/>
          </w:tcPr>
          <w:p w14:paraId="4B67D291">
            <w:pPr>
              <w:widowControl/>
              <w:jc w:val="left"/>
              <w:rPr>
                <w:color w:val="000000"/>
                <w:kern w:val="0"/>
                <w:sz w:val="24"/>
              </w:rPr>
            </w:pPr>
            <w:r>
              <w:rPr>
                <w:color w:val="000000"/>
                <w:kern w:val="0"/>
                <w:sz w:val="24"/>
              </w:rPr>
              <w:t>实质性格式</w:t>
            </w:r>
          </w:p>
        </w:tc>
        <w:tc>
          <w:tcPr>
            <w:tcW w:w="3620" w:type="pct"/>
            <w:vAlign w:val="center"/>
          </w:tcPr>
          <w:p w14:paraId="6905DB97">
            <w:pPr>
              <w:widowControl/>
              <w:jc w:val="left"/>
              <w:rPr>
                <w:color w:val="000000"/>
                <w:kern w:val="0"/>
                <w:sz w:val="24"/>
              </w:rPr>
            </w:pPr>
            <w:r>
              <w:rPr>
                <w:kern w:val="0"/>
                <w:sz w:val="24"/>
              </w:rPr>
              <w:t>标记为“实质性格式”的文件均按招标文件要求提供且签署、盖章的；</w:t>
            </w:r>
          </w:p>
        </w:tc>
      </w:tr>
      <w:tr w14:paraId="215A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7994C7">
            <w:pPr>
              <w:widowControl/>
              <w:jc w:val="center"/>
              <w:rPr>
                <w:color w:val="000000"/>
                <w:kern w:val="0"/>
                <w:sz w:val="24"/>
              </w:rPr>
            </w:pPr>
            <w:r>
              <w:rPr>
                <w:color w:val="000000"/>
                <w:kern w:val="0"/>
                <w:sz w:val="24"/>
              </w:rPr>
              <w:t>7</w:t>
            </w:r>
          </w:p>
        </w:tc>
        <w:tc>
          <w:tcPr>
            <w:tcW w:w="976" w:type="pct"/>
            <w:vAlign w:val="center"/>
          </w:tcPr>
          <w:p w14:paraId="0F4D7C46">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2AA54526">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AB0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AE22701">
            <w:pPr>
              <w:widowControl/>
              <w:jc w:val="center"/>
              <w:rPr>
                <w:color w:val="000000"/>
                <w:kern w:val="0"/>
                <w:sz w:val="24"/>
              </w:rPr>
            </w:pPr>
            <w:r>
              <w:rPr>
                <w:color w:val="000000"/>
                <w:kern w:val="0"/>
                <w:sz w:val="24"/>
              </w:rPr>
              <w:t>8</w:t>
            </w:r>
          </w:p>
        </w:tc>
        <w:tc>
          <w:tcPr>
            <w:tcW w:w="976" w:type="pct"/>
            <w:vAlign w:val="center"/>
          </w:tcPr>
          <w:p w14:paraId="40FF2270">
            <w:pPr>
              <w:widowControl/>
              <w:jc w:val="left"/>
              <w:rPr>
                <w:color w:val="000000"/>
                <w:kern w:val="0"/>
                <w:sz w:val="24"/>
              </w:rPr>
            </w:pPr>
            <w:r>
              <w:rPr>
                <w:sz w:val="24"/>
              </w:rPr>
              <w:t>拟分包情况说明（如有）</w:t>
            </w:r>
          </w:p>
        </w:tc>
        <w:tc>
          <w:tcPr>
            <w:tcW w:w="3620" w:type="pct"/>
            <w:vAlign w:val="center"/>
          </w:tcPr>
          <w:p w14:paraId="16D8EAB2">
            <w:pPr>
              <w:widowControl/>
              <w:jc w:val="left"/>
              <w:rPr>
                <w:color w:val="000000"/>
                <w:kern w:val="0"/>
                <w:sz w:val="24"/>
              </w:rPr>
            </w:pPr>
            <w:r>
              <w:rPr>
                <w:sz w:val="24"/>
              </w:rPr>
              <w:t>如本项目（包）非因“落实政府采购政策”亦允许分包，且供应商拟进行分包时，必须提供；否则无须提供；</w:t>
            </w:r>
          </w:p>
        </w:tc>
      </w:tr>
      <w:tr w14:paraId="6996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EE50BE3">
            <w:pPr>
              <w:widowControl/>
              <w:jc w:val="center"/>
              <w:rPr>
                <w:color w:val="000000"/>
                <w:kern w:val="0"/>
                <w:sz w:val="24"/>
              </w:rPr>
            </w:pPr>
            <w:r>
              <w:rPr>
                <w:color w:val="000000"/>
                <w:kern w:val="0"/>
                <w:sz w:val="24"/>
              </w:rPr>
              <w:t>9</w:t>
            </w:r>
          </w:p>
        </w:tc>
        <w:tc>
          <w:tcPr>
            <w:tcW w:w="976" w:type="pct"/>
            <w:vAlign w:val="center"/>
          </w:tcPr>
          <w:p w14:paraId="340611FB">
            <w:pPr>
              <w:widowControl/>
              <w:jc w:val="left"/>
              <w:rPr>
                <w:color w:val="000000"/>
                <w:kern w:val="0"/>
                <w:sz w:val="24"/>
              </w:rPr>
            </w:pPr>
            <w:r>
              <w:rPr>
                <w:color w:val="000000"/>
                <w:kern w:val="0"/>
                <w:sz w:val="24"/>
              </w:rPr>
              <w:t>分包其他要求（如有）</w:t>
            </w:r>
          </w:p>
        </w:tc>
        <w:tc>
          <w:tcPr>
            <w:tcW w:w="3620" w:type="pct"/>
            <w:vAlign w:val="center"/>
          </w:tcPr>
          <w:p w14:paraId="67EC903D">
            <w:pPr>
              <w:widowControl/>
              <w:jc w:val="left"/>
              <w:rPr>
                <w:sz w:val="24"/>
              </w:rPr>
            </w:pPr>
            <w:r>
              <w:rPr>
                <w:sz w:val="24"/>
              </w:rPr>
              <w:t>分包履行的内容、金额或者比例未超出《投标人须知资料表》中的规定；</w:t>
            </w:r>
          </w:p>
          <w:p w14:paraId="79666DFE">
            <w:pPr>
              <w:widowControl/>
              <w:jc w:val="left"/>
              <w:rPr>
                <w:color w:val="000000"/>
                <w:kern w:val="0"/>
                <w:sz w:val="24"/>
              </w:rPr>
            </w:pPr>
            <w:r>
              <w:rPr>
                <w:sz w:val="24"/>
              </w:rPr>
              <w:t>分包承担主体具备《投标人须知资料表》载明的资质条件且提供了资质证书电子件（如有）；</w:t>
            </w:r>
          </w:p>
        </w:tc>
      </w:tr>
      <w:tr w14:paraId="2C38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0306A43">
            <w:pPr>
              <w:widowControl/>
              <w:jc w:val="center"/>
              <w:rPr>
                <w:color w:val="000000"/>
                <w:kern w:val="0"/>
                <w:sz w:val="24"/>
              </w:rPr>
            </w:pPr>
            <w:r>
              <w:rPr>
                <w:color w:val="000000"/>
                <w:kern w:val="0"/>
                <w:sz w:val="24"/>
              </w:rPr>
              <w:t>10</w:t>
            </w:r>
          </w:p>
        </w:tc>
        <w:tc>
          <w:tcPr>
            <w:tcW w:w="976" w:type="pct"/>
            <w:vAlign w:val="center"/>
          </w:tcPr>
          <w:p w14:paraId="6C69680D">
            <w:pPr>
              <w:widowControl/>
              <w:jc w:val="left"/>
              <w:rPr>
                <w:color w:val="000000"/>
                <w:kern w:val="0"/>
                <w:sz w:val="24"/>
              </w:rPr>
            </w:pPr>
            <w:r>
              <w:rPr>
                <w:color w:val="000000"/>
                <w:kern w:val="0"/>
                <w:sz w:val="24"/>
              </w:rPr>
              <w:t>报价的修正（如有）</w:t>
            </w:r>
          </w:p>
        </w:tc>
        <w:tc>
          <w:tcPr>
            <w:tcW w:w="3620" w:type="pct"/>
            <w:vAlign w:val="center"/>
          </w:tcPr>
          <w:p w14:paraId="22C9A127">
            <w:pPr>
              <w:widowControl/>
              <w:jc w:val="left"/>
              <w:rPr>
                <w:color w:val="000000"/>
                <w:kern w:val="0"/>
                <w:sz w:val="24"/>
              </w:rPr>
            </w:pPr>
            <w:r>
              <w:rPr>
                <w:color w:val="000000"/>
                <w:kern w:val="0"/>
                <w:sz w:val="24"/>
              </w:rPr>
              <w:t>涉及报价修正，或投标文件报价出现前后不一致时，投标人对修正后的报价予以确认；（如有）</w:t>
            </w:r>
          </w:p>
        </w:tc>
      </w:tr>
      <w:tr w14:paraId="2EB3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E70DF6F">
            <w:pPr>
              <w:widowControl/>
              <w:jc w:val="center"/>
              <w:rPr>
                <w:color w:val="000000"/>
                <w:kern w:val="0"/>
                <w:sz w:val="24"/>
              </w:rPr>
            </w:pPr>
            <w:r>
              <w:rPr>
                <w:color w:val="000000"/>
                <w:kern w:val="0"/>
                <w:sz w:val="24"/>
              </w:rPr>
              <w:t>11</w:t>
            </w:r>
          </w:p>
        </w:tc>
        <w:tc>
          <w:tcPr>
            <w:tcW w:w="976" w:type="pct"/>
            <w:vAlign w:val="center"/>
          </w:tcPr>
          <w:p w14:paraId="4B38AE5E">
            <w:pPr>
              <w:widowControl/>
              <w:jc w:val="left"/>
              <w:rPr>
                <w:color w:val="000000"/>
                <w:kern w:val="0"/>
                <w:sz w:val="24"/>
              </w:rPr>
            </w:pPr>
            <w:r>
              <w:rPr>
                <w:color w:val="000000"/>
                <w:kern w:val="0"/>
                <w:sz w:val="24"/>
              </w:rPr>
              <w:t>报价合理性</w:t>
            </w:r>
          </w:p>
        </w:tc>
        <w:tc>
          <w:tcPr>
            <w:tcW w:w="3620" w:type="pct"/>
            <w:vAlign w:val="center"/>
          </w:tcPr>
          <w:p w14:paraId="58862E87">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7778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552510E">
            <w:pPr>
              <w:widowControl/>
              <w:jc w:val="center"/>
              <w:rPr>
                <w:color w:val="000000"/>
                <w:kern w:val="0"/>
                <w:sz w:val="24"/>
              </w:rPr>
            </w:pPr>
            <w:r>
              <w:rPr>
                <w:color w:val="000000"/>
                <w:kern w:val="0"/>
                <w:sz w:val="24"/>
              </w:rPr>
              <w:t>12</w:t>
            </w:r>
          </w:p>
        </w:tc>
        <w:tc>
          <w:tcPr>
            <w:tcW w:w="976" w:type="pct"/>
            <w:vAlign w:val="center"/>
          </w:tcPr>
          <w:p w14:paraId="01FC58A9">
            <w:pPr>
              <w:widowControl/>
              <w:jc w:val="left"/>
              <w:rPr>
                <w:color w:val="000000"/>
                <w:kern w:val="0"/>
                <w:sz w:val="24"/>
              </w:rPr>
            </w:pPr>
            <w:r>
              <w:rPr>
                <w:color w:val="000000"/>
                <w:kern w:val="0"/>
                <w:sz w:val="24"/>
              </w:rPr>
              <w:t>进口产品</w:t>
            </w:r>
          </w:p>
          <w:p w14:paraId="48E20550">
            <w:pPr>
              <w:widowControl/>
              <w:jc w:val="left"/>
              <w:rPr>
                <w:color w:val="000000"/>
                <w:kern w:val="0"/>
                <w:sz w:val="24"/>
              </w:rPr>
            </w:pPr>
            <w:r>
              <w:rPr>
                <w:color w:val="000000"/>
                <w:kern w:val="0"/>
                <w:sz w:val="24"/>
              </w:rPr>
              <w:t>（如有）</w:t>
            </w:r>
          </w:p>
        </w:tc>
        <w:tc>
          <w:tcPr>
            <w:tcW w:w="3620" w:type="pct"/>
            <w:vAlign w:val="center"/>
          </w:tcPr>
          <w:p w14:paraId="21F2B791">
            <w:pPr>
              <w:widowControl/>
              <w:jc w:val="left"/>
              <w:rPr>
                <w:color w:val="000000"/>
                <w:kern w:val="0"/>
                <w:sz w:val="24"/>
              </w:rPr>
            </w:pPr>
            <w:r>
              <w:rPr>
                <w:sz w:val="24"/>
              </w:rPr>
              <w:t>招标文件不接受进口产品投标的内容时，投标人所投产品不含进口产品；</w:t>
            </w:r>
          </w:p>
        </w:tc>
      </w:tr>
      <w:tr w14:paraId="29CC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697D7B0">
            <w:pPr>
              <w:widowControl/>
              <w:jc w:val="center"/>
              <w:rPr>
                <w:color w:val="000000"/>
                <w:kern w:val="0"/>
                <w:sz w:val="24"/>
              </w:rPr>
            </w:pPr>
            <w:r>
              <w:rPr>
                <w:color w:val="000000"/>
                <w:kern w:val="0"/>
                <w:sz w:val="24"/>
              </w:rPr>
              <w:t>13</w:t>
            </w:r>
          </w:p>
        </w:tc>
        <w:tc>
          <w:tcPr>
            <w:tcW w:w="976" w:type="pct"/>
            <w:vAlign w:val="center"/>
          </w:tcPr>
          <w:p w14:paraId="3A3A7200">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6F34359A">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40F93959">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3419F475">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2C40046">
            <w:pPr>
              <w:widowControl/>
              <w:jc w:val="left"/>
              <w:rPr>
                <w:sz w:val="24"/>
              </w:rPr>
            </w:pPr>
            <w:r>
              <w:rPr>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44B5A1E">
            <w:pPr>
              <w:widowControl/>
              <w:jc w:val="left"/>
              <w:rPr>
                <w:color w:val="000000"/>
                <w:kern w:val="0"/>
                <w:sz w:val="24"/>
              </w:rPr>
            </w:pPr>
            <w:r>
              <w:rPr>
                <w:sz w:val="24"/>
              </w:rPr>
              <w:t>4）项目中涉及涂料、胶黏剂、油墨、清洗剂等挥发性有机物产品，且属于强制性标准的，供应商应执行符合本市和国家的VOCs 含量限制标准。</w:t>
            </w:r>
          </w:p>
        </w:tc>
      </w:tr>
      <w:tr w14:paraId="1046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858BAE5">
            <w:pPr>
              <w:widowControl/>
              <w:jc w:val="center"/>
              <w:rPr>
                <w:color w:val="000000"/>
                <w:kern w:val="0"/>
                <w:sz w:val="24"/>
              </w:rPr>
            </w:pPr>
            <w:r>
              <w:rPr>
                <w:color w:val="000000"/>
                <w:kern w:val="0"/>
                <w:sz w:val="24"/>
              </w:rPr>
              <w:t>14</w:t>
            </w:r>
          </w:p>
        </w:tc>
        <w:tc>
          <w:tcPr>
            <w:tcW w:w="976" w:type="pct"/>
            <w:vAlign w:val="center"/>
          </w:tcPr>
          <w:p w14:paraId="3F06BFA7">
            <w:pPr>
              <w:widowControl/>
              <w:jc w:val="left"/>
              <w:rPr>
                <w:color w:val="000000"/>
                <w:kern w:val="0"/>
                <w:sz w:val="24"/>
              </w:rPr>
            </w:pPr>
            <w:r>
              <w:rPr>
                <w:color w:val="000000"/>
                <w:kern w:val="0"/>
                <w:sz w:val="24"/>
              </w:rPr>
              <w:t>公平竞争</w:t>
            </w:r>
          </w:p>
        </w:tc>
        <w:tc>
          <w:tcPr>
            <w:tcW w:w="3620" w:type="pct"/>
            <w:vAlign w:val="center"/>
          </w:tcPr>
          <w:p w14:paraId="00F3490E">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54A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60423DA">
            <w:pPr>
              <w:widowControl/>
              <w:jc w:val="center"/>
              <w:rPr>
                <w:color w:val="000000"/>
                <w:kern w:val="0"/>
                <w:sz w:val="24"/>
              </w:rPr>
            </w:pPr>
            <w:r>
              <w:rPr>
                <w:color w:val="000000"/>
                <w:kern w:val="0"/>
                <w:sz w:val="24"/>
              </w:rPr>
              <w:t>15</w:t>
            </w:r>
          </w:p>
        </w:tc>
        <w:tc>
          <w:tcPr>
            <w:tcW w:w="976" w:type="pct"/>
            <w:vAlign w:val="center"/>
          </w:tcPr>
          <w:p w14:paraId="17E057A6">
            <w:pPr>
              <w:widowControl/>
              <w:jc w:val="left"/>
              <w:rPr>
                <w:color w:val="000000"/>
                <w:kern w:val="0"/>
                <w:sz w:val="24"/>
              </w:rPr>
            </w:pPr>
            <w:r>
              <w:rPr>
                <w:color w:val="000000"/>
                <w:kern w:val="0"/>
                <w:sz w:val="24"/>
              </w:rPr>
              <w:t>串通投标</w:t>
            </w:r>
          </w:p>
        </w:tc>
        <w:tc>
          <w:tcPr>
            <w:tcW w:w="3620" w:type="pct"/>
            <w:vAlign w:val="center"/>
          </w:tcPr>
          <w:p w14:paraId="148F3753">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DBE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A5D1771">
            <w:pPr>
              <w:widowControl/>
              <w:jc w:val="center"/>
              <w:rPr>
                <w:color w:val="000000"/>
                <w:kern w:val="0"/>
                <w:sz w:val="24"/>
              </w:rPr>
            </w:pPr>
            <w:r>
              <w:rPr>
                <w:color w:val="000000"/>
                <w:kern w:val="0"/>
                <w:sz w:val="24"/>
              </w:rPr>
              <w:t>16</w:t>
            </w:r>
          </w:p>
        </w:tc>
        <w:tc>
          <w:tcPr>
            <w:tcW w:w="976" w:type="pct"/>
            <w:vAlign w:val="center"/>
          </w:tcPr>
          <w:p w14:paraId="00591CA0">
            <w:pPr>
              <w:widowControl/>
              <w:jc w:val="left"/>
              <w:rPr>
                <w:color w:val="000000"/>
                <w:kern w:val="0"/>
                <w:sz w:val="24"/>
              </w:rPr>
            </w:pPr>
            <w:r>
              <w:rPr>
                <w:color w:val="000000"/>
                <w:kern w:val="0"/>
                <w:sz w:val="24"/>
              </w:rPr>
              <w:t>附加条件</w:t>
            </w:r>
          </w:p>
        </w:tc>
        <w:tc>
          <w:tcPr>
            <w:tcW w:w="3620" w:type="pct"/>
            <w:vAlign w:val="center"/>
          </w:tcPr>
          <w:p w14:paraId="75ABE00B">
            <w:pPr>
              <w:widowControl/>
              <w:jc w:val="left"/>
              <w:rPr>
                <w:color w:val="000000"/>
                <w:kern w:val="0"/>
                <w:sz w:val="24"/>
              </w:rPr>
            </w:pPr>
            <w:r>
              <w:rPr>
                <w:color w:val="000000"/>
                <w:kern w:val="0"/>
                <w:sz w:val="24"/>
              </w:rPr>
              <w:t>投标文件未含有采购人不能接受的附加条件的；</w:t>
            </w:r>
          </w:p>
        </w:tc>
      </w:tr>
      <w:tr w14:paraId="4D84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14:paraId="00F6B9C6">
            <w:pPr>
              <w:widowControl/>
              <w:jc w:val="center"/>
              <w:rPr>
                <w:color w:val="000000"/>
                <w:kern w:val="0"/>
                <w:sz w:val="24"/>
              </w:rPr>
            </w:pPr>
            <w:r>
              <w:rPr>
                <w:color w:val="000000"/>
                <w:kern w:val="0"/>
                <w:sz w:val="24"/>
              </w:rPr>
              <w:t>17</w:t>
            </w:r>
          </w:p>
        </w:tc>
        <w:tc>
          <w:tcPr>
            <w:tcW w:w="976" w:type="pct"/>
            <w:vAlign w:val="center"/>
          </w:tcPr>
          <w:p w14:paraId="1441A438">
            <w:pPr>
              <w:widowControl/>
              <w:jc w:val="left"/>
              <w:rPr>
                <w:color w:val="000000"/>
                <w:kern w:val="0"/>
                <w:sz w:val="24"/>
              </w:rPr>
            </w:pPr>
            <w:r>
              <w:rPr>
                <w:color w:val="000000"/>
                <w:kern w:val="0"/>
                <w:sz w:val="24"/>
              </w:rPr>
              <w:t>其他无效情形</w:t>
            </w:r>
          </w:p>
        </w:tc>
        <w:tc>
          <w:tcPr>
            <w:tcW w:w="3620" w:type="pct"/>
            <w:vAlign w:val="center"/>
          </w:tcPr>
          <w:p w14:paraId="3545B02B">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2BDB890">
      <w:pPr>
        <w:numPr>
          <w:ilvl w:val="0"/>
          <w:numId w:val="14"/>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235E50B8">
      <w:pPr>
        <w:numPr>
          <w:ilvl w:val="0"/>
          <w:numId w:val="13"/>
        </w:numPr>
        <w:tabs>
          <w:tab w:val="left" w:pos="360"/>
        </w:tabs>
        <w:snapToGrid w:val="0"/>
        <w:spacing w:line="360" w:lineRule="auto"/>
        <w:outlineLvl w:val="1"/>
        <w:rPr>
          <w:sz w:val="24"/>
        </w:rPr>
      </w:pPr>
      <w:r>
        <w:rPr>
          <w:sz w:val="24"/>
        </w:rPr>
        <w:t>投标文件有关事项的澄清或者说明</w:t>
      </w:r>
    </w:p>
    <w:p w14:paraId="744B659A">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85"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85"/>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0B85BF15">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5003F1B">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581A44F">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298938B4">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051083E">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FB5E481">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500BE242">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2F3DD0F">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074758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ECE415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9ACA8E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5FD77B28">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689C88F1">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83E7677">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6F53A92A">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10</w:t>
      </w:r>
      <w:r>
        <w:rPr>
          <w:sz w:val="24"/>
        </w:rPr>
        <w:t>%的扣除，用扣除后的价格参加评审。</w:t>
      </w:r>
    </w:p>
    <w:p w14:paraId="778DACB6">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127B715">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BA768EF">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0717D88">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CE982AE">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547107F">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250B652">
      <w:pPr>
        <w:numPr>
          <w:ilvl w:val="0"/>
          <w:numId w:val="13"/>
        </w:numPr>
        <w:tabs>
          <w:tab w:val="left" w:pos="360"/>
        </w:tabs>
        <w:snapToGrid w:val="0"/>
        <w:spacing w:line="360" w:lineRule="auto"/>
        <w:outlineLvl w:val="1"/>
        <w:rPr>
          <w:sz w:val="24"/>
        </w:rPr>
      </w:pPr>
      <w:r>
        <w:rPr>
          <w:sz w:val="24"/>
        </w:rPr>
        <w:t>投标文件的比较和评价</w:t>
      </w:r>
      <w:bookmarkEnd w:id="768"/>
      <w:bookmarkEnd w:id="769"/>
    </w:p>
    <w:p w14:paraId="1D6F4DFE">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20FD9D2">
      <w:pPr>
        <w:numPr>
          <w:ilvl w:val="1"/>
          <w:numId w:val="13"/>
        </w:numPr>
        <w:tabs>
          <w:tab w:val="left" w:pos="1080"/>
        </w:tabs>
        <w:snapToGrid w:val="0"/>
        <w:spacing w:line="360" w:lineRule="auto"/>
        <w:ind w:left="1077" w:hanging="720"/>
        <w:rPr>
          <w:sz w:val="24"/>
        </w:rPr>
      </w:pPr>
      <w:r>
        <w:rPr>
          <w:sz w:val="24"/>
        </w:rPr>
        <w:t>评标方法和评标标准</w:t>
      </w:r>
    </w:p>
    <w:p w14:paraId="4524313E">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1881FD34">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DDB7A06">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77E5129D">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A081A75">
      <w:pPr>
        <w:tabs>
          <w:tab w:val="left" w:pos="1080"/>
          <w:tab w:val="left" w:pos="1589"/>
          <w:tab w:val="left" w:pos="2035"/>
        </w:tabs>
        <w:snapToGrid w:val="0"/>
        <w:spacing w:line="360" w:lineRule="auto"/>
        <w:ind w:left="2035"/>
        <w:rPr>
          <w:sz w:val="24"/>
        </w:rPr>
      </w:pPr>
      <w:r>
        <w:rPr>
          <w:sz w:val="24"/>
        </w:rPr>
        <w:t>□随机抽取</w:t>
      </w:r>
    </w:p>
    <w:p w14:paraId="13EBB314">
      <w:pPr>
        <w:tabs>
          <w:tab w:val="left" w:pos="1080"/>
          <w:tab w:val="left" w:pos="1589"/>
          <w:tab w:val="left" w:pos="2035"/>
        </w:tabs>
        <w:snapToGrid w:val="0"/>
        <w:spacing w:line="360" w:lineRule="auto"/>
        <w:ind w:left="2035"/>
        <w:rPr>
          <w:sz w:val="24"/>
          <w:u w:val="single"/>
        </w:rPr>
      </w:pPr>
      <w:r>
        <w:rPr>
          <w:sz w:val="24"/>
        </w:rPr>
        <w:t>□其他方式，具体要求：</w:t>
      </w:r>
      <w:r>
        <w:rPr>
          <w:sz w:val="24"/>
          <w:u w:val="single"/>
        </w:rPr>
        <w:t>__</w:t>
      </w:r>
      <w:r>
        <w:rPr>
          <w:rFonts w:hint="eastAsia"/>
          <w:sz w:val="24"/>
          <w:u w:val="single"/>
        </w:rPr>
        <w:t>不涉及</w:t>
      </w:r>
      <w:r>
        <w:rPr>
          <w:sz w:val="24"/>
          <w:u w:val="single"/>
        </w:rPr>
        <w:t>___</w:t>
      </w:r>
    </w:p>
    <w:p w14:paraId="5441BF0F">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__</w:t>
      </w:r>
      <w:r>
        <w:rPr>
          <w:rFonts w:hint="eastAsia"/>
          <w:sz w:val="24"/>
          <w:u w:val="single"/>
        </w:rPr>
        <w:t>不涉及</w:t>
      </w:r>
      <w:r>
        <w:rPr>
          <w:sz w:val="24"/>
          <w:u w:val="single"/>
        </w:rPr>
        <w:t>___</w:t>
      </w:r>
      <w:r>
        <w:rPr>
          <w:sz w:val="24"/>
        </w:rPr>
        <w:t>。</w:t>
      </w:r>
    </w:p>
    <w:p w14:paraId="794B9683">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__</w:t>
      </w:r>
      <w:r>
        <w:rPr>
          <w:rFonts w:hint="eastAsia"/>
          <w:sz w:val="24"/>
          <w:u w:val="single"/>
        </w:rPr>
        <w:t>不涉及</w:t>
      </w:r>
      <w:r>
        <w:rPr>
          <w:sz w:val="24"/>
          <w:u w:val="single"/>
        </w:rPr>
        <w:t>___</w:t>
      </w:r>
      <w:r>
        <w:rPr>
          <w:sz w:val="24"/>
        </w:rPr>
        <w:t>。</w:t>
      </w:r>
    </w:p>
    <w:p w14:paraId="63DA074A">
      <w:pPr>
        <w:numPr>
          <w:ilvl w:val="0"/>
          <w:numId w:val="13"/>
        </w:numPr>
        <w:tabs>
          <w:tab w:val="left" w:pos="360"/>
        </w:tabs>
        <w:snapToGrid w:val="0"/>
        <w:spacing w:line="360" w:lineRule="auto"/>
        <w:outlineLvl w:val="1"/>
        <w:rPr>
          <w:sz w:val="24"/>
        </w:rPr>
      </w:pPr>
      <w:r>
        <w:rPr>
          <w:sz w:val="24"/>
        </w:rPr>
        <w:t>确定</w:t>
      </w:r>
      <w:bookmarkStart w:id="786" w:name="_Toc150774751"/>
      <w:bookmarkStart w:id="787" w:name="_Toc127161460"/>
      <w:bookmarkStart w:id="788" w:name="_Toc226965736"/>
      <w:bookmarkStart w:id="789" w:name="_Toc150509297"/>
      <w:bookmarkStart w:id="790" w:name="_Toc164351640"/>
      <w:bookmarkStart w:id="791" w:name="_Toc226965819"/>
      <w:bookmarkStart w:id="792" w:name="_Toc264969236"/>
      <w:bookmarkStart w:id="793" w:name="_Toc150774646"/>
      <w:bookmarkStart w:id="794" w:name="_Toc265228384"/>
      <w:bookmarkStart w:id="795" w:name="_Toc151190173"/>
      <w:bookmarkStart w:id="796" w:name="_Toc164608660"/>
      <w:bookmarkStart w:id="797" w:name="_Toc151193644"/>
      <w:bookmarkStart w:id="798" w:name="_Toc151193716"/>
      <w:bookmarkStart w:id="799" w:name="_Toc164608815"/>
      <w:bookmarkStart w:id="800" w:name="_Toc151193788"/>
      <w:bookmarkStart w:id="801" w:name="_Toc226309790"/>
      <w:bookmarkStart w:id="802" w:name="_Toc164229387"/>
      <w:bookmarkStart w:id="803" w:name="_Toc150480784"/>
      <w:bookmarkStart w:id="804" w:name="_Toc195842911"/>
      <w:bookmarkStart w:id="805" w:name="_Toc151193934"/>
      <w:bookmarkStart w:id="806" w:name="_Toc164229241"/>
      <w:bookmarkStart w:id="807" w:name="_Toc151193860"/>
      <w:bookmarkStart w:id="808" w:name="_Toc305158888"/>
      <w:bookmarkStart w:id="809" w:name="_Toc149720839"/>
      <w:bookmarkStart w:id="810" w:name="_Ref467307010"/>
      <w:bookmarkStart w:id="811" w:name="_Toc305158814"/>
      <w:bookmarkStart w:id="812" w:name="_Toc520356170"/>
      <w:bookmarkStart w:id="813" w:name="_Toc127151747"/>
      <w:bookmarkStart w:id="814" w:name="_Toc226337242"/>
      <w:bookmarkStart w:id="815" w:name="_Toc142311048"/>
      <w:bookmarkStart w:id="816" w:name="_Toc127151546"/>
      <w:r>
        <w:rPr>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3E568AB5">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9142004">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41D0043">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其他方式，具体要求：</w:t>
      </w:r>
      <w:r>
        <w:rPr>
          <w:rFonts w:ascii="Times New Roman" w:hAnsi="Times New Roman"/>
          <w:sz w:val="24"/>
          <w:szCs w:val="24"/>
        </w:rPr>
        <w:t>评标委员会商议</w:t>
      </w:r>
    </w:p>
    <w:p w14:paraId="579FD6C4">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9FF0189">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6EAA09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621E8C34">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48F58334">
      <w:pPr>
        <w:numPr>
          <w:ilvl w:val="0"/>
          <w:numId w:val="13"/>
        </w:numPr>
        <w:tabs>
          <w:tab w:val="left" w:pos="360"/>
        </w:tabs>
        <w:snapToGrid w:val="0"/>
        <w:spacing w:line="360" w:lineRule="auto"/>
        <w:outlineLvl w:val="1"/>
        <w:rPr>
          <w:sz w:val="24"/>
        </w:rPr>
      </w:pPr>
      <w:r>
        <w:rPr>
          <w:sz w:val="24"/>
        </w:rPr>
        <w:t>报告违法行为</w:t>
      </w:r>
    </w:p>
    <w:p w14:paraId="0DB73357">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48395517">
      <w:pPr>
        <w:widowControl/>
        <w:jc w:val="left"/>
        <w:rPr>
          <w:b/>
          <w:sz w:val="24"/>
        </w:rPr>
      </w:pPr>
      <w:r>
        <w:rPr>
          <w:b/>
          <w:sz w:val="24"/>
        </w:rPr>
        <w:br w:type="page"/>
      </w:r>
    </w:p>
    <w:p w14:paraId="5A822DF1">
      <w:pPr>
        <w:tabs>
          <w:tab w:val="left" w:pos="360"/>
          <w:tab w:val="left" w:pos="900"/>
        </w:tabs>
        <w:snapToGrid w:val="0"/>
        <w:spacing w:line="360" w:lineRule="auto"/>
        <w:jc w:val="center"/>
        <w:outlineLvl w:val="1"/>
        <w:rPr>
          <w:b/>
        </w:rPr>
      </w:pPr>
      <w:r>
        <w:rPr>
          <w:b/>
          <w:sz w:val="24"/>
        </w:rPr>
        <w:t>二、评标标准</w:t>
      </w:r>
    </w:p>
    <w:p w14:paraId="4F29678B">
      <w:pPr>
        <w:rPr>
          <w:rFonts w:eastAsia="仿宋"/>
          <w:b/>
          <w:bCs/>
          <w:color w:val="000000"/>
          <w:sz w:val="24"/>
        </w:rPr>
      </w:pPr>
      <w:r>
        <w:rPr>
          <w:rFonts w:eastAsia="仿宋"/>
          <w:b/>
          <w:bCs/>
          <w:color w:val="000000"/>
          <w:sz w:val="24"/>
        </w:rPr>
        <w:t>综合评审表</w:t>
      </w:r>
      <w:r>
        <w:rPr>
          <w:rFonts w:hint="eastAsia" w:eastAsia="仿宋"/>
          <w:b/>
          <w:bCs/>
          <w:color w:val="000000"/>
          <w:sz w:val="24"/>
        </w:rPr>
        <w:t>：01包、02包、03包</w:t>
      </w:r>
    </w:p>
    <w:tbl>
      <w:tblPr>
        <w:tblStyle w:val="42"/>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405"/>
        <w:gridCol w:w="3874"/>
        <w:gridCol w:w="789"/>
      </w:tblGrid>
      <w:tr w14:paraId="6C7D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50" w:type="dxa"/>
            <w:vAlign w:val="center"/>
          </w:tcPr>
          <w:p w14:paraId="0276160B">
            <w:pPr>
              <w:jc w:val="center"/>
              <w:rPr>
                <w:rFonts w:eastAsia="仿宋"/>
                <w:color w:val="000000"/>
                <w:kern w:val="0"/>
                <w:sz w:val="24"/>
              </w:rPr>
            </w:pPr>
            <w:r>
              <w:rPr>
                <w:rFonts w:eastAsia="仿宋"/>
                <w:color w:val="000000"/>
                <w:kern w:val="0"/>
                <w:sz w:val="24"/>
              </w:rPr>
              <w:t>项目分类</w:t>
            </w:r>
          </w:p>
        </w:tc>
        <w:tc>
          <w:tcPr>
            <w:tcW w:w="2405" w:type="dxa"/>
            <w:vAlign w:val="center"/>
          </w:tcPr>
          <w:p w14:paraId="07384F9C">
            <w:pPr>
              <w:jc w:val="center"/>
              <w:rPr>
                <w:rFonts w:eastAsia="仿宋"/>
                <w:color w:val="000000"/>
                <w:kern w:val="0"/>
                <w:sz w:val="24"/>
              </w:rPr>
            </w:pPr>
            <w:r>
              <w:rPr>
                <w:rFonts w:eastAsia="仿宋"/>
                <w:color w:val="000000"/>
                <w:kern w:val="0"/>
                <w:sz w:val="24"/>
              </w:rPr>
              <w:t>分项标准</w:t>
            </w:r>
          </w:p>
        </w:tc>
        <w:tc>
          <w:tcPr>
            <w:tcW w:w="3874" w:type="dxa"/>
            <w:vAlign w:val="center"/>
          </w:tcPr>
          <w:p w14:paraId="1652BC37">
            <w:pPr>
              <w:jc w:val="center"/>
              <w:rPr>
                <w:rFonts w:eastAsia="仿宋"/>
                <w:color w:val="000000"/>
                <w:kern w:val="0"/>
                <w:sz w:val="24"/>
              </w:rPr>
            </w:pPr>
            <w:r>
              <w:rPr>
                <w:rFonts w:eastAsia="仿宋"/>
                <w:color w:val="000000"/>
                <w:kern w:val="0"/>
                <w:sz w:val="24"/>
              </w:rPr>
              <w:t>说明</w:t>
            </w:r>
          </w:p>
        </w:tc>
        <w:tc>
          <w:tcPr>
            <w:tcW w:w="789" w:type="dxa"/>
            <w:vAlign w:val="center"/>
          </w:tcPr>
          <w:p w14:paraId="7F0B3859">
            <w:pPr>
              <w:jc w:val="center"/>
              <w:rPr>
                <w:rFonts w:eastAsia="仿宋"/>
                <w:color w:val="000000"/>
                <w:kern w:val="0"/>
                <w:sz w:val="24"/>
              </w:rPr>
            </w:pPr>
            <w:r>
              <w:rPr>
                <w:rFonts w:eastAsia="仿宋"/>
                <w:color w:val="000000"/>
                <w:kern w:val="0"/>
                <w:sz w:val="24"/>
              </w:rPr>
              <w:t>分值</w:t>
            </w:r>
          </w:p>
        </w:tc>
      </w:tr>
      <w:tr w14:paraId="136B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550" w:type="dxa"/>
            <w:vAlign w:val="center"/>
          </w:tcPr>
          <w:p w14:paraId="2CD59D09">
            <w:pPr>
              <w:rPr>
                <w:rFonts w:eastAsia="仿宋"/>
                <w:color w:val="000000"/>
                <w:kern w:val="0"/>
                <w:sz w:val="24"/>
              </w:rPr>
            </w:pPr>
            <w:r>
              <w:rPr>
                <w:rFonts w:eastAsia="仿宋"/>
                <w:color w:val="000000"/>
                <w:kern w:val="0"/>
                <w:sz w:val="24"/>
              </w:rPr>
              <w:t>一 价格</w:t>
            </w:r>
          </w:p>
          <w:p w14:paraId="19F61C31">
            <w:pPr>
              <w:rPr>
                <w:rFonts w:eastAsia="仿宋"/>
                <w:color w:val="000000"/>
                <w:kern w:val="0"/>
                <w:sz w:val="24"/>
              </w:rPr>
            </w:pPr>
            <w:r>
              <w:rPr>
                <w:rFonts w:eastAsia="仿宋"/>
                <w:color w:val="000000"/>
                <w:kern w:val="0"/>
                <w:sz w:val="24"/>
              </w:rPr>
              <w:t>（</w:t>
            </w:r>
            <w:r>
              <w:rPr>
                <w:rFonts w:eastAsia="仿宋"/>
                <w:color w:val="000000"/>
                <w:kern w:val="0"/>
                <w:sz w:val="24"/>
                <w:u w:val="single"/>
              </w:rPr>
              <w:t>30</w:t>
            </w:r>
            <w:r>
              <w:rPr>
                <w:rFonts w:eastAsia="仿宋"/>
                <w:color w:val="000000"/>
                <w:kern w:val="0"/>
                <w:sz w:val="24"/>
              </w:rPr>
              <w:t>分）</w:t>
            </w:r>
          </w:p>
        </w:tc>
        <w:tc>
          <w:tcPr>
            <w:tcW w:w="2405" w:type="dxa"/>
            <w:vAlign w:val="center"/>
          </w:tcPr>
          <w:p w14:paraId="11A446F1">
            <w:pPr>
              <w:widowControl/>
              <w:jc w:val="left"/>
              <w:rPr>
                <w:rFonts w:eastAsia="仿宋"/>
                <w:color w:val="000000"/>
                <w:kern w:val="0"/>
                <w:sz w:val="24"/>
              </w:rPr>
            </w:pPr>
            <w:r>
              <w:rPr>
                <w:rFonts w:eastAsia="仿宋"/>
                <w:color w:val="000000"/>
                <w:kern w:val="0"/>
                <w:sz w:val="24"/>
              </w:rPr>
              <w:t>价格计算公式为：</w:t>
            </w:r>
          </w:p>
          <w:p w14:paraId="6642356F">
            <w:pPr>
              <w:widowControl/>
              <w:jc w:val="left"/>
              <w:rPr>
                <w:rFonts w:eastAsia="仿宋"/>
                <w:color w:val="000000"/>
                <w:kern w:val="0"/>
                <w:sz w:val="24"/>
              </w:rPr>
            </w:pPr>
            <w:r>
              <w:rPr>
                <w:rFonts w:eastAsia="仿宋"/>
                <w:color w:val="000000"/>
                <w:kern w:val="0"/>
                <w:sz w:val="24"/>
              </w:rPr>
              <w:t>Rn＝（Cn/Cm）×</w:t>
            </w:r>
            <w:r>
              <w:rPr>
                <w:rFonts w:eastAsia="仿宋"/>
                <w:color w:val="000000"/>
                <w:kern w:val="0"/>
                <w:sz w:val="24"/>
                <w:u w:val="single"/>
              </w:rPr>
              <w:t>30</w:t>
            </w:r>
          </w:p>
        </w:tc>
        <w:tc>
          <w:tcPr>
            <w:tcW w:w="3874" w:type="dxa"/>
            <w:vAlign w:val="center"/>
          </w:tcPr>
          <w:p w14:paraId="1508D1C5">
            <w:pPr>
              <w:widowControl/>
              <w:contextualSpacing/>
              <w:rPr>
                <w:rFonts w:eastAsia="仿宋"/>
                <w:color w:val="000000"/>
                <w:kern w:val="0"/>
                <w:sz w:val="24"/>
              </w:rPr>
            </w:pPr>
            <w:r>
              <w:rPr>
                <w:rFonts w:eastAsia="仿宋"/>
                <w:color w:val="000000"/>
                <w:kern w:val="0"/>
                <w:sz w:val="24"/>
              </w:rPr>
              <w:t>其中：Rn：价格得分</w:t>
            </w:r>
          </w:p>
          <w:p w14:paraId="0E64425E">
            <w:pPr>
              <w:widowControl/>
              <w:contextualSpacing/>
              <w:rPr>
                <w:rFonts w:eastAsia="仿宋"/>
                <w:color w:val="000000"/>
                <w:kern w:val="0"/>
                <w:sz w:val="24"/>
              </w:rPr>
            </w:pPr>
            <w:r>
              <w:rPr>
                <w:rFonts w:eastAsia="仿宋"/>
                <w:color w:val="000000"/>
                <w:kern w:val="0"/>
                <w:sz w:val="24"/>
              </w:rPr>
              <w:t>Cn：最低评标价</w:t>
            </w:r>
          </w:p>
          <w:p w14:paraId="3752D4C9">
            <w:pPr>
              <w:widowControl/>
              <w:contextualSpacing/>
              <w:rPr>
                <w:rFonts w:eastAsia="仿宋"/>
                <w:color w:val="000000"/>
                <w:kern w:val="0"/>
                <w:sz w:val="24"/>
              </w:rPr>
            </w:pPr>
            <w:r>
              <w:rPr>
                <w:rFonts w:eastAsia="仿宋"/>
                <w:color w:val="000000"/>
                <w:kern w:val="0"/>
                <w:sz w:val="24"/>
              </w:rPr>
              <w:t>Cm：评标价（如无折扣，则评标价等同于投标价）</w:t>
            </w:r>
          </w:p>
          <w:p w14:paraId="7FB9E52D">
            <w:pPr>
              <w:widowControl/>
              <w:contextualSpacing/>
              <w:rPr>
                <w:rFonts w:eastAsia="仿宋"/>
                <w:color w:val="000000"/>
                <w:kern w:val="0"/>
                <w:sz w:val="24"/>
              </w:rPr>
            </w:pPr>
            <w:r>
              <w:rPr>
                <w:rFonts w:eastAsia="仿宋"/>
                <w:color w:val="000000"/>
                <w:kern w:val="0"/>
                <w:sz w:val="24"/>
              </w:rPr>
              <w:t>上述投标价是指通过资格性、符合性审查的投标人的投标总价。</w:t>
            </w:r>
          </w:p>
          <w:p w14:paraId="1999FE77">
            <w:pPr>
              <w:widowControl/>
              <w:contextualSpacing/>
              <w:rPr>
                <w:rFonts w:eastAsia="仿宋"/>
                <w:color w:val="000000"/>
                <w:kern w:val="0"/>
                <w:sz w:val="24"/>
              </w:rPr>
            </w:pPr>
            <w:r>
              <w:rPr>
                <w:rFonts w:eastAsia="仿宋"/>
                <w:color w:val="000000"/>
                <w:kern w:val="0"/>
                <w:sz w:val="24"/>
              </w:rPr>
              <w:t>报价折扣比例详见备注。</w:t>
            </w:r>
          </w:p>
          <w:p w14:paraId="43C3CC4F">
            <w:pPr>
              <w:widowControl/>
              <w:contextualSpacing/>
              <w:rPr>
                <w:rFonts w:eastAsia="仿宋"/>
                <w:color w:val="000000"/>
                <w:kern w:val="0"/>
                <w:sz w:val="24"/>
              </w:rPr>
            </w:pPr>
            <w:r>
              <w:rPr>
                <w:rFonts w:eastAsia="仿宋"/>
                <w:color w:val="000000"/>
                <w:kern w:val="0"/>
                <w:sz w:val="24"/>
              </w:rPr>
              <w:t>（价格得分</w:t>
            </w:r>
            <w:r>
              <w:rPr>
                <w:rFonts w:hint="eastAsia" w:eastAsia="仿宋"/>
                <w:color w:val="000000"/>
                <w:kern w:val="0"/>
                <w:sz w:val="24"/>
              </w:rPr>
              <w:t>四舍五入保留两位小数</w:t>
            </w:r>
            <w:r>
              <w:rPr>
                <w:rFonts w:eastAsia="仿宋"/>
                <w:color w:val="000000"/>
                <w:kern w:val="0"/>
                <w:sz w:val="24"/>
              </w:rPr>
              <w:t>）</w:t>
            </w:r>
          </w:p>
        </w:tc>
        <w:tc>
          <w:tcPr>
            <w:tcW w:w="789" w:type="dxa"/>
            <w:vAlign w:val="center"/>
          </w:tcPr>
          <w:p w14:paraId="4981CB90">
            <w:pPr>
              <w:jc w:val="center"/>
              <w:rPr>
                <w:rFonts w:eastAsia="仿宋"/>
                <w:color w:val="000000"/>
                <w:kern w:val="0"/>
                <w:sz w:val="24"/>
              </w:rPr>
            </w:pPr>
            <w:r>
              <w:rPr>
                <w:rFonts w:eastAsia="仿宋"/>
                <w:color w:val="000000"/>
                <w:kern w:val="0"/>
                <w:sz w:val="24"/>
              </w:rPr>
              <w:t>30</w:t>
            </w:r>
          </w:p>
        </w:tc>
      </w:tr>
      <w:tr w14:paraId="4B54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50" w:type="dxa"/>
            <w:vMerge w:val="restart"/>
            <w:vAlign w:val="center"/>
          </w:tcPr>
          <w:p w14:paraId="1422A6A6">
            <w:pPr>
              <w:rPr>
                <w:rFonts w:eastAsia="仿宋"/>
                <w:color w:val="000000"/>
                <w:kern w:val="0"/>
                <w:sz w:val="24"/>
              </w:rPr>
            </w:pPr>
            <w:r>
              <w:rPr>
                <w:rFonts w:eastAsia="仿宋"/>
                <w:color w:val="000000"/>
                <w:kern w:val="0"/>
                <w:sz w:val="24"/>
              </w:rPr>
              <w:t xml:space="preserve">二 </w:t>
            </w:r>
            <w:r>
              <w:rPr>
                <w:rFonts w:eastAsia="仿宋"/>
                <w:color w:val="000000"/>
                <w:sz w:val="24"/>
              </w:rPr>
              <w:t>商务部分（</w:t>
            </w:r>
            <w:r>
              <w:rPr>
                <w:rFonts w:hint="eastAsia" w:eastAsia="仿宋"/>
                <w:color w:val="000000"/>
                <w:kern w:val="0"/>
                <w:sz w:val="24"/>
                <w:u w:val="single"/>
              </w:rPr>
              <w:t>12</w:t>
            </w:r>
            <w:r>
              <w:rPr>
                <w:rFonts w:eastAsia="仿宋"/>
                <w:color w:val="000000"/>
                <w:kern w:val="0"/>
                <w:sz w:val="24"/>
              </w:rPr>
              <w:t>分</w:t>
            </w:r>
            <w:r>
              <w:rPr>
                <w:rFonts w:eastAsia="仿宋"/>
                <w:color w:val="000000"/>
                <w:sz w:val="24"/>
              </w:rPr>
              <w:t>）</w:t>
            </w:r>
          </w:p>
        </w:tc>
        <w:tc>
          <w:tcPr>
            <w:tcW w:w="2405" w:type="dxa"/>
            <w:vAlign w:val="center"/>
          </w:tcPr>
          <w:p w14:paraId="105FF7AA">
            <w:pPr>
              <w:widowControl/>
              <w:jc w:val="left"/>
              <w:rPr>
                <w:rFonts w:eastAsia="仿宋"/>
                <w:bCs/>
                <w:color w:val="000000"/>
                <w:sz w:val="24"/>
              </w:rPr>
            </w:pPr>
            <w:r>
              <w:rPr>
                <w:rFonts w:eastAsia="仿宋" w:cs="宋体"/>
                <w:kern w:val="0"/>
                <w:sz w:val="24"/>
              </w:rPr>
              <w:t>202</w:t>
            </w:r>
            <w:r>
              <w:rPr>
                <w:rFonts w:hint="eastAsia" w:eastAsia="仿宋" w:cs="宋体"/>
                <w:kern w:val="0"/>
                <w:sz w:val="24"/>
              </w:rPr>
              <w:t>2</w:t>
            </w:r>
            <w:r>
              <w:rPr>
                <w:rFonts w:eastAsia="仿宋" w:cs="宋体"/>
                <w:kern w:val="0"/>
                <w:sz w:val="24"/>
              </w:rPr>
              <w:t>年</w:t>
            </w:r>
            <w:r>
              <w:rPr>
                <w:rFonts w:hint="eastAsia" w:eastAsia="仿宋" w:cs="宋体"/>
                <w:kern w:val="0"/>
                <w:sz w:val="24"/>
              </w:rPr>
              <w:t>11</w:t>
            </w:r>
            <w:r>
              <w:rPr>
                <w:rFonts w:eastAsia="仿宋" w:cs="宋体"/>
                <w:kern w:val="0"/>
                <w:sz w:val="24"/>
              </w:rPr>
              <w:t>月1日</w:t>
            </w:r>
            <w:r>
              <w:rPr>
                <w:rFonts w:hint="eastAsia" w:eastAsia="仿宋" w:cs="宋体"/>
                <w:kern w:val="0"/>
                <w:sz w:val="24"/>
              </w:rPr>
              <w:t>（合同签订日期）</w:t>
            </w:r>
            <w:r>
              <w:rPr>
                <w:rFonts w:eastAsia="仿宋" w:cs="宋体"/>
                <w:kern w:val="0"/>
                <w:sz w:val="24"/>
              </w:rPr>
              <w:t>至今</w:t>
            </w:r>
            <w:r>
              <w:rPr>
                <w:rFonts w:hint="eastAsia" w:eastAsia="仿宋" w:cs="宋体"/>
                <w:kern w:val="0"/>
                <w:sz w:val="24"/>
              </w:rPr>
              <w:t>投标人在中国市场同类产品投标货物销售业绩（</w:t>
            </w:r>
            <w:r>
              <w:rPr>
                <w:rFonts w:hint="eastAsia" w:eastAsia="仿宋"/>
                <w:bCs/>
                <w:sz w:val="24"/>
              </w:rPr>
              <w:t>需附合同关键页复印件，复印件内容需体现合同名称、签订双方名称、签订时间、主要设备名称以及双方盖章页）</w:t>
            </w:r>
          </w:p>
        </w:tc>
        <w:tc>
          <w:tcPr>
            <w:tcW w:w="3874" w:type="dxa"/>
            <w:vAlign w:val="center"/>
          </w:tcPr>
          <w:p w14:paraId="4CACE191">
            <w:pPr>
              <w:widowControl/>
              <w:jc w:val="left"/>
              <w:rPr>
                <w:rFonts w:eastAsia="仿宋"/>
                <w:color w:val="000000"/>
                <w:kern w:val="0"/>
                <w:sz w:val="24"/>
              </w:rPr>
            </w:pPr>
            <w:r>
              <w:rPr>
                <w:rFonts w:hint="eastAsia" w:eastAsia="仿宋" w:cs="宋体"/>
                <w:kern w:val="0"/>
                <w:sz w:val="24"/>
              </w:rPr>
              <w:t>每提供一个合格的合同业绩得</w:t>
            </w:r>
            <w:r>
              <w:rPr>
                <w:rFonts w:eastAsia="仿宋" w:cs="宋体"/>
                <w:kern w:val="0"/>
                <w:sz w:val="24"/>
              </w:rPr>
              <w:t>1</w:t>
            </w:r>
            <w:r>
              <w:rPr>
                <w:rFonts w:hint="eastAsia" w:eastAsia="仿宋" w:cs="宋体"/>
                <w:kern w:val="0"/>
                <w:sz w:val="24"/>
              </w:rPr>
              <w:t>分，最高得6分。未按要求提供合同复印件的不得分。</w:t>
            </w:r>
          </w:p>
        </w:tc>
        <w:tc>
          <w:tcPr>
            <w:tcW w:w="789" w:type="dxa"/>
            <w:vAlign w:val="center"/>
          </w:tcPr>
          <w:p w14:paraId="1F5642FB">
            <w:pPr>
              <w:jc w:val="center"/>
              <w:rPr>
                <w:rFonts w:eastAsia="仿宋"/>
                <w:color w:val="000000"/>
                <w:kern w:val="0"/>
                <w:sz w:val="24"/>
              </w:rPr>
            </w:pPr>
            <w:r>
              <w:rPr>
                <w:rFonts w:hint="eastAsia" w:eastAsia="仿宋"/>
                <w:color w:val="000000"/>
                <w:kern w:val="0"/>
                <w:sz w:val="24"/>
              </w:rPr>
              <w:t>6</w:t>
            </w:r>
          </w:p>
        </w:tc>
      </w:tr>
      <w:tr w14:paraId="2792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50" w:type="dxa"/>
            <w:vMerge w:val="continue"/>
            <w:vAlign w:val="center"/>
          </w:tcPr>
          <w:p w14:paraId="7EE8C2B9">
            <w:pPr>
              <w:rPr>
                <w:rFonts w:eastAsia="仿宋"/>
                <w:color w:val="000000"/>
                <w:kern w:val="0"/>
                <w:sz w:val="24"/>
              </w:rPr>
            </w:pPr>
          </w:p>
        </w:tc>
        <w:tc>
          <w:tcPr>
            <w:tcW w:w="2405" w:type="dxa"/>
            <w:vAlign w:val="center"/>
          </w:tcPr>
          <w:p w14:paraId="42832BD7">
            <w:pPr>
              <w:widowControl/>
              <w:jc w:val="left"/>
              <w:rPr>
                <w:rFonts w:eastAsia="仿宋" w:cs="宋体"/>
                <w:kern w:val="0"/>
                <w:sz w:val="24"/>
              </w:rPr>
            </w:pPr>
            <w:r>
              <w:rPr>
                <w:rFonts w:hint="eastAsia" w:eastAsia="仿宋" w:cs="宋体"/>
                <w:kern w:val="0"/>
                <w:sz w:val="24"/>
              </w:rPr>
              <w:t>核心设备的授权</w:t>
            </w:r>
          </w:p>
        </w:tc>
        <w:tc>
          <w:tcPr>
            <w:tcW w:w="3874" w:type="dxa"/>
            <w:vAlign w:val="center"/>
          </w:tcPr>
          <w:p w14:paraId="3D35C207">
            <w:pPr>
              <w:widowControl/>
              <w:jc w:val="left"/>
              <w:rPr>
                <w:rFonts w:eastAsia="仿宋" w:cs="宋体"/>
                <w:kern w:val="0"/>
                <w:sz w:val="24"/>
              </w:rPr>
            </w:pPr>
            <w:r>
              <w:rPr>
                <w:rFonts w:hint="eastAsia" w:eastAsia="仿宋" w:cs="宋体"/>
                <w:kern w:val="0"/>
                <w:sz w:val="24"/>
              </w:rPr>
              <w:t>除提供全部核心设备的授权外，可以提供额外的产品授权多于5项，得6分。</w:t>
            </w:r>
          </w:p>
          <w:p w14:paraId="52616819">
            <w:pPr>
              <w:widowControl/>
              <w:jc w:val="left"/>
              <w:rPr>
                <w:rFonts w:eastAsia="仿宋" w:cs="宋体"/>
                <w:kern w:val="0"/>
                <w:sz w:val="24"/>
              </w:rPr>
            </w:pPr>
            <w:r>
              <w:rPr>
                <w:rFonts w:hint="eastAsia" w:eastAsia="仿宋" w:cs="宋体"/>
                <w:kern w:val="0"/>
                <w:sz w:val="24"/>
              </w:rPr>
              <w:t>提供全部核心设备的授权，得3分；</w:t>
            </w:r>
          </w:p>
          <w:p w14:paraId="7DE373F3">
            <w:pPr>
              <w:widowControl/>
              <w:jc w:val="left"/>
              <w:rPr>
                <w:rFonts w:eastAsia="仿宋" w:cs="宋体"/>
                <w:kern w:val="0"/>
                <w:sz w:val="24"/>
              </w:rPr>
            </w:pPr>
            <w:r>
              <w:rPr>
                <w:rFonts w:hint="eastAsia" w:eastAsia="仿宋" w:cs="宋体"/>
                <w:kern w:val="0"/>
                <w:sz w:val="24"/>
              </w:rPr>
              <w:t>提供部分核心设备的授权，得1分；</w:t>
            </w:r>
          </w:p>
          <w:p w14:paraId="19E42E8F">
            <w:pPr>
              <w:widowControl/>
              <w:jc w:val="left"/>
              <w:rPr>
                <w:rFonts w:eastAsia="仿宋" w:cs="宋体"/>
                <w:kern w:val="0"/>
                <w:sz w:val="24"/>
              </w:rPr>
            </w:pPr>
            <w:r>
              <w:rPr>
                <w:rFonts w:hint="eastAsia" w:eastAsia="仿宋" w:cs="宋体"/>
                <w:kern w:val="0"/>
                <w:sz w:val="24"/>
              </w:rPr>
              <w:t>未提供核心设备的授权，则不得分</w:t>
            </w:r>
          </w:p>
        </w:tc>
        <w:tc>
          <w:tcPr>
            <w:tcW w:w="789" w:type="dxa"/>
            <w:vAlign w:val="center"/>
          </w:tcPr>
          <w:p w14:paraId="61DAF266">
            <w:pPr>
              <w:jc w:val="center"/>
              <w:rPr>
                <w:rFonts w:eastAsia="仿宋"/>
                <w:color w:val="000000"/>
                <w:kern w:val="0"/>
                <w:sz w:val="24"/>
              </w:rPr>
            </w:pPr>
            <w:r>
              <w:rPr>
                <w:rFonts w:hint="eastAsia" w:eastAsia="仿宋"/>
                <w:color w:val="000000"/>
                <w:kern w:val="0"/>
                <w:sz w:val="24"/>
              </w:rPr>
              <w:t>6</w:t>
            </w:r>
          </w:p>
        </w:tc>
      </w:tr>
      <w:tr w14:paraId="6196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550" w:type="dxa"/>
            <w:vMerge w:val="restart"/>
            <w:vAlign w:val="center"/>
          </w:tcPr>
          <w:p w14:paraId="2A0B1319">
            <w:r>
              <w:rPr>
                <w:color w:val="00000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0</wp:posOffset>
                      </wp:positionV>
                      <wp:extent cx="1514475" cy="0"/>
                      <wp:effectExtent l="0" t="0" r="0" b="0"/>
                      <wp:wrapNone/>
                      <wp:docPr id="1" name="矩形 1"/>
                      <wp:cNvGraphicFramePr/>
                      <a:graphic xmlns:a="http://schemas.openxmlformats.org/drawingml/2006/main">
                        <a:graphicData uri="http://schemas.microsoft.com/office/word/2010/wordprocessingShape">
                          <wps:wsp>
                            <wps:cNvSpPr/>
                            <wps:spPr>
                              <a:xfrm>
                                <a:off x="0" y="0"/>
                                <a:ext cx="1514475" cy="0"/>
                              </a:xfrm>
                              <a:prstGeom prst="rect">
                                <a:avLst/>
                              </a:prstGeom>
                              <a:noFill/>
                              <a:ln>
                                <a:noFill/>
                              </a:ln>
                            </wps:spPr>
                            <wps:txbx>
                              <w:txbxContent>
                                <w:p w14:paraId="21831D4F"/>
                              </w:txbxContent>
                            </wps:txbx>
                            <wps:bodyPr upright="1"/>
                          </wps:wsp>
                        </a:graphicData>
                      </a:graphic>
                    </wp:anchor>
                  </w:drawing>
                </mc:Choice>
                <mc:Fallback>
                  <w:pict>
                    <v:rect id="_x0000_s1026" o:spid="_x0000_s1026" o:spt="1" style="position:absolute;left:0pt;margin-left:0.75pt;margin-top:0pt;height:0pt;width:119.25pt;z-index:251659264;mso-width-relative:page;mso-height-relative:page;" filled="f" stroked="f" coordsize="21600,21600" o:gfxdata="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sMkLi9IAAAADAQAADwAAAAAAAAABACAAAAAiAAAA&#10;ZHJzL2Rvd25yZXYueG1sUEsBAhQAFAAAAAgAh07iQLN2YUSbAQAAPAMAAA4AAAAAAAAAAQAgAAAA&#10;IQEAAGRycy9lMm9Eb2MueG1sUEsFBgAAAAAGAAYAWQEAAC4FAAAAAA==&#10;">
                      <v:fill on="f" focussize="0,0"/>
                      <v:stroke on="f"/>
                      <v:imagedata o:title=""/>
                      <o:lock v:ext="edit" aspectratio="f"/>
                      <v:textbox>
                        <w:txbxContent>
                          <w:p w14:paraId="21831D4F"/>
                        </w:txbxContent>
                      </v:textbox>
                    </v:rect>
                  </w:pict>
                </mc:Fallback>
              </mc:AlternateContent>
            </w:r>
            <w:r>
              <w:rPr>
                <w:rFonts w:eastAsia="仿宋"/>
                <w:color w:val="000000"/>
                <w:kern w:val="0"/>
                <w:sz w:val="24"/>
              </w:rPr>
              <w:t>三 技术部分（</w:t>
            </w:r>
            <w:r>
              <w:rPr>
                <w:rFonts w:hint="eastAsia" w:eastAsia="仿宋"/>
                <w:color w:val="000000"/>
                <w:kern w:val="0"/>
                <w:sz w:val="24"/>
                <w:u w:val="single"/>
              </w:rPr>
              <w:t>58</w:t>
            </w:r>
            <w:r>
              <w:rPr>
                <w:rFonts w:eastAsia="仿宋"/>
                <w:color w:val="000000"/>
                <w:kern w:val="0"/>
                <w:sz w:val="24"/>
              </w:rPr>
              <w:t>分）</w:t>
            </w:r>
            <w:r>
              <w:rPr>
                <w:color w:val="00000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1066800</wp:posOffset>
                      </wp:positionV>
                      <wp:extent cx="1514475" cy="0"/>
                      <wp:effectExtent l="0" t="0" r="0" b="0"/>
                      <wp:wrapNone/>
                      <wp:docPr id="2" name="矩形 2"/>
                      <wp:cNvGraphicFramePr/>
                      <a:graphic xmlns:a="http://schemas.openxmlformats.org/drawingml/2006/main">
                        <a:graphicData uri="http://schemas.microsoft.com/office/word/2010/wordprocessingShape">
                          <wps:wsp>
                            <wps:cNvSpPr/>
                            <wps:spPr>
                              <a:xfrm>
                                <a:off x="0" y="0"/>
                                <a:ext cx="1514475" cy="0"/>
                              </a:xfrm>
                              <a:prstGeom prst="rect">
                                <a:avLst/>
                              </a:prstGeom>
                              <a:noFill/>
                              <a:ln>
                                <a:noFill/>
                              </a:ln>
                            </wps:spPr>
                            <wps:txbx>
                              <w:txbxContent>
                                <w:p w14:paraId="64C4CFB5"/>
                              </w:txbxContent>
                            </wps:txbx>
                            <wps:bodyPr upright="1"/>
                          </wps:wsp>
                        </a:graphicData>
                      </a:graphic>
                    </wp:anchor>
                  </w:drawing>
                </mc:Choice>
                <mc:Fallback>
                  <w:pict>
                    <v:rect id="_x0000_s1026" o:spid="_x0000_s1026" o:spt="1" style="position:absolute;left:0pt;margin-left:0.75pt;margin-top:84pt;height:0pt;width:119.25pt;z-index:251660288;mso-width-relative:page;mso-height-relative:page;" filled="f" stroked="f" coordsize="21600,21600" o:gfxdata="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RyiZNYAAAAJAQAADwAAAAAAAAABACAA&#10;AAAiAAAAZHJzL2Rvd25yZXYueG1sUEsBAhQAFAAAAAgAh07iQM/i1OedAQAAPAMAAA4AAAAAAAAA&#10;AQAgAAAAJQEAAGRycy9lMm9Eb2MueG1sUEsFBgAAAAAGAAYAWQEAADQFAAAAAA==&#10;">
                      <v:fill on="f" focussize="0,0"/>
                      <v:stroke on="f"/>
                      <v:imagedata o:title=""/>
                      <o:lock v:ext="edit" aspectratio="f"/>
                      <v:textbox>
                        <w:txbxContent>
                          <w:p w14:paraId="64C4CFB5"/>
                        </w:txbxContent>
                      </v:textbox>
                    </v:rect>
                  </w:pict>
                </mc:Fallback>
              </mc:AlternateContent>
            </w:r>
          </w:p>
        </w:tc>
        <w:tc>
          <w:tcPr>
            <w:tcW w:w="2405" w:type="dxa"/>
            <w:vAlign w:val="center"/>
          </w:tcPr>
          <w:p w14:paraId="05E861BB">
            <w:pPr>
              <w:widowControl/>
              <w:jc w:val="left"/>
              <w:rPr>
                <w:rFonts w:eastAsia="仿宋" w:cs="宋体"/>
                <w:color w:val="000000"/>
                <w:kern w:val="0"/>
                <w:sz w:val="24"/>
              </w:rPr>
            </w:pPr>
            <w:r>
              <w:rPr>
                <w:rFonts w:hint="eastAsia" w:eastAsia="仿宋" w:cs="宋体"/>
                <w:color w:val="000000"/>
                <w:kern w:val="0"/>
                <w:sz w:val="24"/>
              </w:rPr>
              <w:t>技术参数</w:t>
            </w:r>
          </w:p>
        </w:tc>
        <w:tc>
          <w:tcPr>
            <w:tcW w:w="3874" w:type="dxa"/>
            <w:vAlign w:val="center"/>
          </w:tcPr>
          <w:p w14:paraId="3EF9E686">
            <w:pPr>
              <w:widowControl/>
              <w:jc w:val="left"/>
              <w:rPr>
                <w:rFonts w:eastAsia="仿宋" w:cs="宋体"/>
                <w:color w:val="000000"/>
                <w:kern w:val="0"/>
                <w:sz w:val="24"/>
              </w:rPr>
            </w:pPr>
            <w:r>
              <w:rPr>
                <w:rFonts w:hint="eastAsia" w:eastAsia="仿宋" w:cs="宋体"/>
                <w:color w:val="000000"/>
                <w:kern w:val="0"/>
                <w:sz w:val="24"/>
              </w:rPr>
              <w:t>根据投标人按照</w:t>
            </w:r>
            <w:r>
              <w:rPr>
                <w:rFonts w:hint="eastAsia" w:eastAsia="仿宋" w:cs="宋体"/>
                <w:kern w:val="0"/>
                <w:sz w:val="24"/>
              </w:rPr>
              <w:t>招标文件技术文件册“技术需求”</w:t>
            </w:r>
            <w:r>
              <w:rPr>
                <w:rFonts w:hint="eastAsia" w:eastAsia="仿宋" w:cs="宋体"/>
                <w:color w:val="000000"/>
                <w:kern w:val="0"/>
                <w:sz w:val="24"/>
              </w:rPr>
              <w:t>逐条响应情况进行打分。</w:t>
            </w:r>
          </w:p>
          <w:p w14:paraId="140D873D">
            <w:pPr>
              <w:widowControl/>
              <w:jc w:val="left"/>
              <w:rPr>
                <w:rFonts w:eastAsia="仿宋" w:cs="宋体"/>
                <w:color w:val="000000"/>
                <w:kern w:val="0"/>
                <w:sz w:val="24"/>
              </w:rPr>
            </w:pPr>
            <w:r>
              <w:rPr>
                <w:rFonts w:hint="eastAsia" w:eastAsia="仿宋" w:cs="宋体"/>
                <w:color w:val="000000"/>
                <w:kern w:val="0"/>
                <w:sz w:val="24"/>
              </w:rPr>
              <w:t>“★”条款（如有）为必须满足的关键条款，为废标项，不作为打分项；</w:t>
            </w:r>
          </w:p>
          <w:p w14:paraId="6609D97E">
            <w:pPr>
              <w:widowControl/>
              <w:jc w:val="left"/>
              <w:rPr>
                <w:rFonts w:eastAsia="仿宋" w:cs="宋体"/>
                <w:color w:val="000000"/>
                <w:kern w:val="0"/>
                <w:sz w:val="24"/>
              </w:rPr>
            </w:pPr>
            <w:r>
              <w:rPr>
                <w:rFonts w:hint="eastAsia" w:eastAsia="仿宋" w:cs="宋体"/>
                <w:color w:val="000000"/>
                <w:kern w:val="0"/>
                <w:sz w:val="24"/>
              </w:rPr>
              <w:t>“</w:t>
            </w:r>
            <w:r>
              <w:rPr>
                <w:rFonts w:hint="eastAsia" w:ascii="仿宋" w:hAnsi="仿宋" w:eastAsia="仿宋"/>
                <w:color w:val="000000"/>
                <w:sz w:val="24"/>
              </w:rPr>
              <w:t>#</w:t>
            </w:r>
            <w:r>
              <w:rPr>
                <w:rFonts w:hint="eastAsia" w:eastAsia="仿宋" w:cs="宋体"/>
                <w:color w:val="000000"/>
                <w:kern w:val="0"/>
                <w:sz w:val="24"/>
              </w:rPr>
              <w:t>”（如有）为重要技术条款，作为重要打分项；</w:t>
            </w:r>
          </w:p>
          <w:p w14:paraId="22E9A8AB">
            <w:pPr>
              <w:widowControl/>
              <w:jc w:val="left"/>
              <w:rPr>
                <w:rFonts w:eastAsia="仿宋" w:cs="宋体"/>
                <w:color w:val="000000"/>
                <w:kern w:val="0"/>
                <w:sz w:val="24"/>
              </w:rPr>
            </w:pPr>
            <w:r>
              <w:rPr>
                <w:rFonts w:hint="eastAsia" w:eastAsia="仿宋" w:cs="宋体"/>
                <w:color w:val="000000"/>
                <w:kern w:val="0"/>
                <w:sz w:val="24"/>
              </w:rPr>
              <w:t>未标识的为一般技术条款；</w:t>
            </w:r>
          </w:p>
          <w:p w14:paraId="78F85F31">
            <w:pPr>
              <w:widowControl/>
              <w:jc w:val="left"/>
              <w:rPr>
                <w:rFonts w:eastAsia="仿宋" w:cs="宋体"/>
                <w:color w:val="000000"/>
                <w:kern w:val="0"/>
                <w:sz w:val="24"/>
              </w:rPr>
            </w:pPr>
            <w:r>
              <w:rPr>
                <w:rFonts w:hint="eastAsia" w:eastAsia="仿宋" w:cs="宋体"/>
                <w:color w:val="000000"/>
                <w:kern w:val="0"/>
                <w:sz w:val="24"/>
              </w:rPr>
              <w:t>有</w:t>
            </w:r>
            <w:r>
              <w:rPr>
                <w:rFonts w:eastAsia="仿宋" w:cs="宋体"/>
                <w:color w:val="000000"/>
                <w:kern w:val="0"/>
                <w:sz w:val="24"/>
              </w:rPr>
              <w:t>1</w:t>
            </w:r>
            <w:r>
              <w:rPr>
                <w:rFonts w:hint="eastAsia" w:eastAsia="仿宋" w:cs="宋体"/>
                <w:color w:val="000000"/>
                <w:kern w:val="0"/>
                <w:sz w:val="24"/>
              </w:rPr>
              <w:t>项</w:t>
            </w:r>
            <w:r>
              <w:rPr>
                <w:rFonts w:hint="eastAsia" w:ascii="仿宋" w:hAnsi="仿宋" w:eastAsia="仿宋"/>
                <w:color w:val="000000"/>
                <w:sz w:val="24"/>
              </w:rPr>
              <w:t>#号</w:t>
            </w:r>
            <w:r>
              <w:rPr>
                <w:rFonts w:hint="eastAsia" w:eastAsia="仿宋" w:cs="宋体"/>
                <w:color w:val="000000"/>
                <w:kern w:val="0"/>
                <w:sz w:val="24"/>
              </w:rPr>
              <w:t>条款负偏离扣0.5分；</w:t>
            </w:r>
          </w:p>
          <w:p w14:paraId="6B68C80B">
            <w:pPr>
              <w:widowControl/>
              <w:jc w:val="left"/>
              <w:rPr>
                <w:rFonts w:eastAsia="仿宋" w:cs="宋体"/>
                <w:color w:val="000000"/>
                <w:kern w:val="0"/>
                <w:sz w:val="24"/>
              </w:rPr>
            </w:pPr>
            <w:r>
              <w:rPr>
                <w:rFonts w:hint="eastAsia" w:eastAsia="仿宋" w:cs="宋体"/>
                <w:color w:val="000000"/>
                <w:kern w:val="0"/>
                <w:sz w:val="24"/>
              </w:rPr>
              <w:t>有</w:t>
            </w:r>
            <w:r>
              <w:rPr>
                <w:rFonts w:eastAsia="仿宋" w:cs="宋体"/>
                <w:color w:val="000000"/>
                <w:kern w:val="0"/>
                <w:sz w:val="24"/>
              </w:rPr>
              <w:t>1</w:t>
            </w:r>
            <w:r>
              <w:rPr>
                <w:rFonts w:hint="eastAsia" w:eastAsia="仿宋" w:cs="宋体"/>
                <w:color w:val="000000"/>
                <w:kern w:val="0"/>
                <w:sz w:val="24"/>
              </w:rPr>
              <w:t>项一般条款负偏离扣0.1分；</w:t>
            </w:r>
          </w:p>
          <w:p w14:paraId="2DCF47E8">
            <w:pPr>
              <w:widowControl/>
              <w:jc w:val="left"/>
              <w:rPr>
                <w:rFonts w:eastAsia="仿宋" w:cs="宋体"/>
                <w:color w:val="000000"/>
                <w:kern w:val="0"/>
                <w:sz w:val="24"/>
              </w:rPr>
            </w:pPr>
            <w:r>
              <w:rPr>
                <w:rFonts w:hint="eastAsia" w:eastAsia="仿宋" w:cs="宋体"/>
                <w:color w:val="000000"/>
                <w:kern w:val="0"/>
                <w:sz w:val="24"/>
              </w:rPr>
              <w:t>全部不满足得0分。</w:t>
            </w:r>
          </w:p>
          <w:p w14:paraId="04065724">
            <w:pPr>
              <w:widowControl/>
              <w:jc w:val="left"/>
              <w:rPr>
                <w:rFonts w:eastAsia="仿宋" w:cs="宋体"/>
                <w:color w:val="000000"/>
                <w:kern w:val="0"/>
                <w:sz w:val="24"/>
              </w:rPr>
            </w:pPr>
            <w:r>
              <w:rPr>
                <w:rFonts w:hint="eastAsia" w:eastAsia="仿宋" w:cs="宋体"/>
                <w:color w:val="000000"/>
                <w:kern w:val="0"/>
                <w:sz w:val="24"/>
              </w:rPr>
              <w:t>本项最低得0分。</w:t>
            </w:r>
          </w:p>
        </w:tc>
        <w:tc>
          <w:tcPr>
            <w:tcW w:w="789" w:type="dxa"/>
            <w:vAlign w:val="center"/>
          </w:tcPr>
          <w:p w14:paraId="0249BAFA">
            <w:pPr>
              <w:jc w:val="center"/>
              <w:rPr>
                <w:rFonts w:eastAsia="仿宋"/>
                <w:color w:val="000000"/>
                <w:kern w:val="0"/>
                <w:sz w:val="24"/>
              </w:rPr>
            </w:pPr>
            <w:r>
              <w:rPr>
                <w:rFonts w:hint="eastAsia" w:eastAsia="仿宋"/>
                <w:color w:val="000000"/>
                <w:kern w:val="0"/>
                <w:sz w:val="24"/>
              </w:rPr>
              <w:t>20</w:t>
            </w:r>
          </w:p>
        </w:tc>
      </w:tr>
      <w:tr w14:paraId="7816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6D6F508B">
            <w:pPr>
              <w:rPr>
                <w:rFonts w:eastAsia="仿宋"/>
                <w:color w:val="000000"/>
                <w:kern w:val="0"/>
                <w:sz w:val="24"/>
              </w:rPr>
            </w:pPr>
          </w:p>
        </w:tc>
        <w:tc>
          <w:tcPr>
            <w:tcW w:w="2405" w:type="dxa"/>
            <w:vAlign w:val="center"/>
          </w:tcPr>
          <w:p w14:paraId="6271C873">
            <w:pPr>
              <w:widowControl/>
              <w:jc w:val="left"/>
              <w:rPr>
                <w:rFonts w:eastAsia="仿宋" w:cs="宋体"/>
                <w:color w:val="000000"/>
                <w:kern w:val="0"/>
                <w:sz w:val="24"/>
              </w:rPr>
            </w:pPr>
            <w:r>
              <w:rPr>
                <w:rFonts w:hint="eastAsia" w:eastAsia="仿宋" w:cs="宋体"/>
                <w:color w:val="000000"/>
                <w:kern w:val="0"/>
                <w:sz w:val="24"/>
              </w:rPr>
              <w:t>保修期</w:t>
            </w:r>
          </w:p>
        </w:tc>
        <w:tc>
          <w:tcPr>
            <w:tcW w:w="3874" w:type="dxa"/>
            <w:vAlign w:val="center"/>
          </w:tcPr>
          <w:p w14:paraId="4223C99B">
            <w:pPr>
              <w:widowControl/>
              <w:jc w:val="left"/>
              <w:rPr>
                <w:rFonts w:eastAsia="仿宋" w:cs="宋体"/>
                <w:color w:val="000000"/>
                <w:kern w:val="0"/>
                <w:sz w:val="24"/>
              </w:rPr>
            </w:pPr>
            <w:r>
              <w:rPr>
                <w:rFonts w:hint="eastAsia" w:eastAsia="仿宋" w:cs="宋体"/>
                <w:color w:val="000000"/>
                <w:kern w:val="0"/>
                <w:sz w:val="24"/>
              </w:rPr>
              <w:t>完全响应</w:t>
            </w:r>
            <w:r>
              <w:rPr>
                <w:rFonts w:hint="eastAsia" w:eastAsia="仿宋" w:cs="宋体"/>
                <w:kern w:val="0"/>
                <w:sz w:val="24"/>
              </w:rPr>
              <w:t>招标文件技术文件册</w:t>
            </w:r>
            <w:r>
              <w:rPr>
                <w:rFonts w:hint="eastAsia" w:eastAsia="仿宋"/>
                <w:b/>
                <w:sz w:val="24"/>
              </w:rPr>
              <w:t>保修期</w:t>
            </w:r>
            <w:r>
              <w:rPr>
                <w:rFonts w:hint="eastAsia" w:eastAsia="仿宋" w:cs="宋体"/>
                <w:b/>
                <w:bCs/>
                <w:kern w:val="0"/>
                <w:sz w:val="24"/>
              </w:rPr>
              <w:t>要求</w:t>
            </w:r>
            <w:r>
              <w:rPr>
                <w:rFonts w:hint="eastAsia" w:eastAsia="仿宋" w:cs="宋体"/>
                <w:color w:val="000000"/>
                <w:kern w:val="0"/>
                <w:sz w:val="24"/>
              </w:rPr>
              <w:t>得1分。</w:t>
            </w:r>
          </w:p>
          <w:p w14:paraId="71FA1360">
            <w:pPr>
              <w:widowControl/>
              <w:jc w:val="left"/>
              <w:rPr>
                <w:rFonts w:eastAsia="仿宋" w:cs="宋体"/>
                <w:color w:val="000000"/>
                <w:kern w:val="0"/>
                <w:sz w:val="24"/>
              </w:rPr>
            </w:pPr>
            <w:r>
              <w:rPr>
                <w:rFonts w:hint="eastAsia" w:eastAsia="仿宋" w:cs="宋体"/>
                <w:color w:val="000000"/>
                <w:kern w:val="0"/>
                <w:sz w:val="24"/>
              </w:rPr>
              <w:t>每多1年加1分，最多加2分。</w:t>
            </w:r>
          </w:p>
          <w:p w14:paraId="21C64270">
            <w:pPr>
              <w:widowControl/>
              <w:jc w:val="left"/>
              <w:rPr>
                <w:rFonts w:eastAsia="仿宋" w:cs="宋体"/>
                <w:color w:val="000000"/>
                <w:kern w:val="0"/>
                <w:sz w:val="24"/>
              </w:rPr>
            </w:pPr>
            <w:r>
              <w:rPr>
                <w:rFonts w:hint="eastAsia" w:eastAsia="仿宋" w:cs="宋体"/>
                <w:color w:val="000000"/>
                <w:kern w:val="0"/>
                <w:sz w:val="24"/>
              </w:rPr>
              <w:t>不满足招标文件要求不得分。</w:t>
            </w:r>
          </w:p>
        </w:tc>
        <w:tc>
          <w:tcPr>
            <w:tcW w:w="789" w:type="dxa"/>
            <w:vAlign w:val="center"/>
          </w:tcPr>
          <w:p w14:paraId="4DEF8034">
            <w:pPr>
              <w:jc w:val="center"/>
              <w:rPr>
                <w:rFonts w:eastAsia="仿宋"/>
                <w:color w:val="000000"/>
                <w:kern w:val="0"/>
                <w:sz w:val="24"/>
              </w:rPr>
            </w:pPr>
            <w:r>
              <w:rPr>
                <w:rFonts w:hint="eastAsia" w:eastAsia="仿宋"/>
                <w:color w:val="000000"/>
                <w:kern w:val="0"/>
                <w:sz w:val="24"/>
              </w:rPr>
              <w:t>3</w:t>
            </w:r>
          </w:p>
        </w:tc>
      </w:tr>
      <w:tr w14:paraId="2432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0546C334">
            <w:pPr>
              <w:rPr>
                <w:rFonts w:eastAsia="仿宋"/>
                <w:color w:val="000000"/>
                <w:kern w:val="0"/>
                <w:sz w:val="24"/>
              </w:rPr>
            </w:pPr>
          </w:p>
        </w:tc>
        <w:tc>
          <w:tcPr>
            <w:tcW w:w="2405" w:type="dxa"/>
            <w:vAlign w:val="center"/>
          </w:tcPr>
          <w:p w14:paraId="06BB55AB">
            <w:pPr>
              <w:widowControl/>
              <w:jc w:val="left"/>
              <w:rPr>
                <w:rFonts w:eastAsia="仿宋" w:cs="宋体"/>
                <w:color w:val="000000"/>
                <w:kern w:val="0"/>
                <w:sz w:val="24"/>
              </w:rPr>
            </w:pPr>
            <w:r>
              <w:rPr>
                <w:rFonts w:hint="eastAsia" w:eastAsia="仿宋" w:cs="宋体"/>
                <w:color w:val="000000"/>
                <w:kern w:val="0"/>
                <w:sz w:val="24"/>
              </w:rPr>
              <w:t>交货期</w:t>
            </w:r>
          </w:p>
        </w:tc>
        <w:tc>
          <w:tcPr>
            <w:tcW w:w="3874" w:type="dxa"/>
            <w:vAlign w:val="center"/>
          </w:tcPr>
          <w:p w14:paraId="5BD2484D">
            <w:pPr>
              <w:widowControl/>
              <w:jc w:val="left"/>
              <w:rPr>
                <w:rFonts w:eastAsia="仿宋" w:cs="宋体"/>
                <w:color w:val="000000"/>
                <w:kern w:val="0"/>
                <w:sz w:val="24"/>
              </w:rPr>
            </w:pPr>
            <w:r>
              <w:rPr>
                <w:rFonts w:hint="eastAsia" w:eastAsia="仿宋" w:cs="宋体"/>
                <w:color w:val="000000"/>
                <w:kern w:val="0"/>
                <w:sz w:val="24"/>
              </w:rPr>
              <w:t>所有设备完全响应</w:t>
            </w:r>
            <w:r>
              <w:rPr>
                <w:rFonts w:hint="eastAsia" w:eastAsia="仿宋" w:cs="宋体"/>
                <w:kern w:val="0"/>
                <w:sz w:val="24"/>
              </w:rPr>
              <w:t>招标文件技术文件册</w:t>
            </w:r>
            <w:r>
              <w:rPr>
                <w:rFonts w:hint="eastAsia" w:eastAsia="仿宋"/>
                <w:b/>
                <w:sz w:val="24"/>
              </w:rPr>
              <w:t>交货期</w:t>
            </w:r>
            <w:r>
              <w:rPr>
                <w:rFonts w:hint="eastAsia" w:eastAsia="仿宋" w:cs="宋体"/>
                <w:b/>
                <w:bCs/>
                <w:kern w:val="0"/>
                <w:sz w:val="24"/>
              </w:rPr>
              <w:t>要求</w:t>
            </w:r>
            <w:r>
              <w:rPr>
                <w:rFonts w:hint="eastAsia" w:eastAsia="仿宋" w:cs="宋体"/>
                <w:color w:val="000000"/>
                <w:kern w:val="0"/>
                <w:sz w:val="24"/>
              </w:rPr>
              <w:t>得1分。每提前5天，加1分，最多加2分。</w:t>
            </w:r>
          </w:p>
        </w:tc>
        <w:tc>
          <w:tcPr>
            <w:tcW w:w="789" w:type="dxa"/>
            <w:vAlign w:val="center"/>
          </w:tcPr>
          <w:p w14:paraId="2D2CA13E">
            <w:pPr>
              <w:jc w:val="center"/>
              <w:rPr>
                <w:rFonts w:eastAsia="仿宋"/>
                <w:color w:val="000000"/>
                <w:kern w:val="0"/>
                <w:sz w:val="24"/>
              </w:rPr>
            </w:pPr>
            <w:r>
              <w:rPr>
                <w:rFonts w:hint="eastAsia" w:eastAsia="仿宋"/>
                <w:color w:val="000000"/>
                <w:kern w:val="0"/>
                <w:sz w:val="24"/>
              </w:rPr>
              <w:t>3</w:t>
            </w:r>
          </w:p>
        </w:tc>
      </w:tr>
      <w:tr w14:paraId="62B6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43E12FEB">
            <w:pPr>
              <w:rPr>
                <w:rFonts w:eastAsia="仿宋"/>
                <w:color w:val="000000"/>
                <w:kern w:val="0"/>
                <w:sz w:val="24"/>
              </w:rPr>
            </w:pPr>
          </w:p>
        </w:tc>
        <w:tc>
          <w:tcPr>
            <w:tcW w:w="2405" w:type="dxa"/>
            <w:vAlign w:val="center"/>
          </w:tcPr>
          <w:p w14:paraId="30F810A8">
            <w:pPr>
              <w:widowControl/>
              <w:jc w:val="left"/>
              <w:rPr>
                <w:rFonts w:eastAsia="仿宋" w:cs="宋体"/>
                <w:color w:val="000000"/>
                <w:kern w:val="0"/>
                <w:sz w:val="24"/>
              </w:rPr>
            </w:pPr>
            <w:r>
              <w:rPr>
                <w:rFonts w:hint="eastAsia" w:eastAsia="仿宋" w:cs="宋体"/>
                <w:color w:val="000000"/>
                <w:kern w:val="0"/>
                <w:sz w:val="24"/>
              </w:rPr>
              <w:t>售后服务方案</w:t>
            </w:r>
          </w:p>
        </w:tc>
        <w:tc>
          <w:tcPr>
            <w:tcW w:w="3874" w:type="dxa"/>
            <w:vAlign w:val="center"/>
          </w:tcPr>
          <w:p w14:paraId="37A3BF0B">
            <w:pPr>
              <w:widowControl/>
              <w:jc w:val="left"/>
              <w:rPr>
                <w:rFonts w:eastAsia="仿宋" w:cs="宋体"/>
                <w:color w:val="000000"/>
                <w:kern w:val="0"/>
                <w:sz w:val="24"/>
              </w:rPr>
            </w:pPr>
            <w:r>
              <w:rPr>
                <w:rFonts w:hint="eastAsia" w:eastAsia="仿宋" w:cs="宋体"/>
                <w:color w:val="000000"/>
                <w:kern w:val="0"/>
                <w:sz w:val="24"/>
              </w:rPr>
              <w:t>根据投标人按照</w:t>
            </w:r>
            <w:r>
              <w:rPr>
                <w:rFonts w:hint="eastAsia" w:eastAsia="仿宋" w:cs="宋体"/>
                <w:kern w:val="0"/>
                <w:sz w:val="24"/>
              </w:rPr>
              <w:t>招标文件技术文件册</w:t>
            </w:r>
            <w:r>
              <w:rPr>
                <w:rFonts w:hint="eastAsia" w:eastAsia="仿宋"/>
                <w:b/>
                <w:sz w:val="24"/>
              </w:rPr>
              <w:t>售后服务要求</w:t>
            </w:r>
            <w:r>
              <w:rPr>
                <w:rFonts w:hint="eastAsia" w:eastAsia="仿宋" w:cs="宋体"/>
                <w:color w:val="000000"/>
                <w:kern w:val="0"/>
                <w:sz w:val="24"/>
              </w:rPr>
              <w:t>提供的售后服务方案进行打分。</w:t>
            </w:r>
          </w:p>
          <w:p w14:paraId="1FE4E3D0">
            <w:pPr>
              <w:widowControl/>
              <w:jc w:val="left"/>
              <w:rPr>
                <w:rFonts w:eastAsia="仿宋" w:cs="宋体"/>
                <w:color w:val="000000"/>
                <w:kern w:val="0"/>
                <w:sz w:val="24"/>
              </w:rPr>
            </w:pPr>
            <w:r>
              <w:rPr>
                <w:rFonts w:hint="eastAsia" w:eastAsia="仿宋" w:cs="宋体"/>
                <w:color w:val="000000"/>
                <w:kern w:val="0"/>
                <w:sz w:val="24"/>
              </w:rPr>
              <w:t>方案内容细致完善，流程规范、措施合理可行，贴合需求，整体方案最优同比排名第一，得8分；</w:t>
            </w:r>
          </w:p>
          <w:p w14:paraId="2B045BBC">
            <w:pPr>
              <w:widowControl/>
              <w:jc w:val="left"/>
              <w:rPr>
                <w:rFonts w:eastAsia="仿宋" w:cs="宋体"/>
                <w:color w:val="000000"/>
                <w:kern w:val="0"/>
                <w:sz w:val="24"/>
              </w:rPr>
            </w:pPr>
            <w:r>
              <w:rPr>
                <w:rFonts w:hint="eastAsia" w:eastAsia="仿宋" w:cs="宋体"/>
                <w:color w:val="000000"/>
                <w:kern w:val="0"/>
                <w:sz w:val="24"/>
              </w:rPr>
              <w:t>方案内容较全面，流程规范性一般、措施合理可行性一般，基本贴合需求，整体方案次之同比排名第二，得4分；</w:t>
            </w:r>
          </w:p>
          <w:p w14:paraId="61400579">
            <w:pPr>
              <w:widowControl/>
              <w:jc w:val="left"/>
              <w:rPr>
                <w:rFonts w:eastAsia="仿宋" w:cs="宋体"/>
                <w:color w:val="000000"/>
                <w:kern w:val="0"/>
                <w:sz w:val="24"/>
              </w:rPr>
            </w:pPr>
            <w:r>
              <w:rPr>
                <w:rFonts w:hint="eastAsia" w:eastAsia="仿宋" w:cs="宋体"/>
                <w:color w:val="000000"/>
                <w:kern w:val="0"/>
                <w:sz w:val="24"/>
              </w:rPr>
              <w:t>方案内容有欠缺的，规范性较差、实施较困难，整体方案同比排名第三，得2分；</w:t>
            </w:r>
          </w:p>
          <w:p w14:paraId="701EEC6A">
            <w:pPr>
              <w:widowControl/>
              <w:jc w:val="left"/>
              <w:rPr>
                <w:rFonts w:eastAsia="仿宋" w:cs="宋体"/>
                <w:color w:val="000000"/>
                <w:kern w:val="0"/>
                <w:sz w:val="24"/>
              </w:rPr>
            </w:pPr>
            <w:r>
              <w:rPr>
                <w:rFonts w:hint="eastAsia" w:eastAsia="仿宋" w:cs="宋体"/>
                <w:color w:val="000000"/>
                <w:kern w:val="0"/>
                <w:sz w:val="24"/>
              </w:rPr>
              <w:t>此后方案皆得1分；</w:t>
            </w:r>
          </w:p>
          <w:p w14:paraId="6D608934">
            <w:pPr>
              <w:widowControl/>
              <w:jc w:val="left"/>
              <w:rPr>
                <w:rFonts w:eastAsia="仿宋" w:cs="宋体"/>
                <w:color w:val="000000"/>
                <w:kern w:val="0"/>
                <w:sz w:val="24"/>
              </w:rPr>
            </w:pPr>
            <w:r>
              <w:rPr>
                <w:rFonts w:hint="eastAsia" w:eastAsia="仿宋" w:cs="宋体"/>
                <w:color w:val="000000"/>
                <w:kern w:val="0"/>
                <w:sz w:val="24"/>
              </w:rPr>
              <w:t>未单独提供该方案不得分。</w:t>
            </w:r>
          </w:p>
        </w:tc>
        <w:tc>
          <w:tcPr>
            <w:tcW w:w="789" w:type="dxa"/>
            <w:vAlign w:val="center"/>
          </w:tcPr>
          <w:p w14:paraId="2B7C82E8">
            <w:pPr>
              <w:jc w:val="center"/>
              <w:rPr>
                <w:rFonts w:eastAsia="仿宋"/>
                <w:color w:val="000000"/>
                <w:kern w:val="0"/>
                <w:sz w:val="24"/>
              </w:rPr>
            </w:pPr>
            <w:r>
              <w:rPr>
                <w:rFonts w:hint="eastAsia" w:eastAsia="仿宋"/>
                <w:color w:val="000000"/>
                <w:kern w:val="0"/>
                <w:sz w:val="24"/>
              </w:rPr>
              <w:t>8</w:t>
            </w:r>
          </w:p>
        </w:tc>
      </w:tr>
      <w:tr w14:paraId="40A3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1A857AD6">
            <w:pPr>
              <w:rPr>
                <w:rFonts w:eastAsia="仿宋"/>
                <w:color w:val="000000"/>
                <w:kern w:val="0"/>
                <w:sz w:val="24"/>
              </w:rPr>
            </w:pPr>
          </w:p>
        </w:tc>
        <w:tc>
          <w:tcPr>
            <w:tcW w:w="2405" w:type="dxa"/>
            <w:vAlign w:val="center"/>
          </w:tcPr>
          <w:p w14:paraId="0DC61247">
            <w:pPr>
              <w:widowControl/>
              <w:jc w:val="left"/>
              <w:rPr>
                <w:rFonts w:eastAsia="仿宋" w:cs="宋体"/>
                <w:color w:val="000000"/>
                <w:kern w:val="0"/>
                <w:sz w:val="24"/>
              </w:rPr>
            </w:pPr>
            <w:r>
              <w:rPr>
                <w:rFonts w:hint="eastAsia" w:eastAsia="仿宋" w:cs="宋体"/>
                <w:color w:val="000000"/>
                <w:kern w:val="0"/>
                <w:sz w:val="24"/>
              </w:rPr>
              <w:t>安装调试及验收方案</w:t>
            </w:r>
          </w:p>
        </w:tc>
        <w:tc>
          <w:tcPr>
            <w:tcW w:w="3874" w:type="dxa"/>
            <w:vAlign w:val="center"/>
          </w:tcPr>
          <w:p w14:paraId="02B7D98E">
            <w:pPr>
              <w:widowControl/>
              <w:jc w:val="left"/>
              <w:rPr>
                <w:rFonts w:eastAsia="仿宋" w:cs="宋体"/>
                <w:color w:val="000000"/>
                <w:kern w:val="0"/>
                <w:sz w:val="24"/>
              </w:rPr>
            </w:pPr>
            <w:r>
              <w:rPr>
                <w:rFonts w:hint="eastAsia" w:eastAsia="仿宋" w:cs="宋体"/>
                <w:color w:val="000000"/>
                <w:kern w:val="0"/>
                <w:sz w:val="24"/>
              </w:rPr>
              <w:t>根据投标人提供的安装和调试及验收方案进行打分，包括安装计划、调试内容等。</w:t>
            </w:r>
          </w:p>
          <w:p w14:paraId="6221D30F">
            <w:pPr>
              <w:widowControl/>
              <w:jc w:val="left"/>
              <w:rPr>
                <w:rFonts w:eastAsia="仿宋" w:cs="宋体"/>
                <w:color w:val="000000"/>
                <w:kern w:val="0"/>
                <w:sz w:val="24"/>
              </w:rPr>
            </w:pPr>
            <w:r>
              <w:rPr>
                <w:rFonts w:hint="eastAsia" w:eastAsia="仿宋" w:cs="宋体"/>
                <w:color w:val="000000"/>
                <w:kern w:val="0"/>
                <w:sz w:val="24"/>
              </w:rPr>
              <w:t>方案内容完整，详实可行，有很强的针对性，整体方案最优同比排名第一，得8分；</w:t>
            </w:r>
          </w:p>
          <w:p w14:paraId="46AAC250">
            <w:pPr>
              <w:widowControl/>
              <w:jc w:val="left"/>
              <w:rPr>
                <w:rFonts w:eastAsia="仿宋" w:cs="宋体"/>
                <w:color w:val="000000"/>
                <w:kern w:val="0"/>
                <w:sz w:val="24"/>
              </w:rPr>
            </w:pPr>
            <w:r>
              <w:rPr>
                <w:rFonts w:hint="eastAsia" w:eastAsia="仿宋" w:cs="宋体"/>
                <w:color w:val="000000"/>
                <w:kern w:val="0"/>
                <w:sz w:val="24"/>
              </w:rPr>
              <w:t>方案内容较完整，可行性一般，基本符合项目需求，整体方案次之同比排名第二，得4分；</w:t>
            </w:r>
          </w:p>
          <w:p w14:paraId="1FED5C11">
            <w:pPr>
              <w:widowControl/>
              <w:jc w:val="left"/>
              <w:rPr>
                <w:rFonts w:eastAsia="仿宋" w:cs="宋体"/>
                <w:color w:val="000000"/>
                <w:kern w:val="0"/>
                <w:sz w:val="24"/>
              </w:rPr>
            </w:pPr>
            <w:r>
              <w:rPr>
                <w:rFonts w:hint="eastAsia" w:eastAsia="仿宋" w:cs="宋体"/>
                <w:color w:val="000000"/>
                <w:kern w:val="0"/>
                <w:sz w:val="24"/>
              </w:rPr>
              <w:t>方案内容简单，但与项目需求有差距，整体方案同比排名第三，得2分；</w:t>
            </w:r>
          </w:p>
          <w:p w14:paraId="6FF1CC51">
            <w:pPr>
              <w:widowControl/>
              <w:jc w:val="left"/>
              <w:rPr>
                <w:rFonts w:eastAsia="仿宋" w:cs="宋体"/>
                <w:color w:val="000000"/>
                <w:kern w:val="0"/>
                <w:sz w:val="24"/>
              </w:rPr>
            </w:pPr>
            <w:r>
              <w:rPr>
                <w:rFonts w:hint="eastAsia" w:eastAsia="仿宋" w:cs="宋体"/>
                <w:color w:val="000000"/>
                <w:kern w:val="0"/>
                <w:sz w:val="24"/>
              </w:rPr>
              <w:t>此后方案皆得1分；</w:t>
            </w:r>
          </w:p>
          <w:p w14:paraId="2A383EF5">
            <w:pPr>
              <w:widowControl/>
              <w:jc w:val="left"/>
              <w:rPr>
                <w:rFonts w:eastAsia="仿宋" w:cs="宋体"/>
                <w:color w:val="000000"/>
                <w:kern w:val="0"/>
                <w:sz w:val="24"/>
              </w:rPr>
            </w:pPr>
            <w:r>
              <w:rPr>
                <w:rFonts w:hint="eastAsia" w:eastAsia="仿宋" w:cs="宋体"/>
                <w:color w:val="000000"/>
                <w:kern w:val="0"/>
                <w:sz w:val="24"/>
              </w:rPr>
              <w:t>未单独提供该方案不得分。</w:t>
            </w:r>
          </w:p>
        </w:tc>
        <w:tc>
          <w:tcPr>
            <w:tcW w:w="789" w:type="dxa"/>
            <w:vAlign w:val="center"/>
          </w:tcPr>
          <w:p w14:paraId="4AD3F679">
            <w:pPr>
              <w:jc w:val="center"/>
              <w:rPr>
                <w:rFonts w:eastAsia="仿宋"/>
                <w:color w:val="000000"/>
                <w:kern w:val="0"/>
                <w:sz w:val="24"/>
              </w:rPr>
            </w:pPr>
            <w:r>
              <w:rPr>
                <w:rFonts w:hint="eastAsia" w:eastAsia="仿宋"/>
                <w:color w:val="000000"/>
                <w:kern w:val="0"/>
                <w:sz w:val="24"/>
              </w:rPr>
              <w:t>8</w:t>
            </w:r>
          </w:p>
        </w:tc>
      </w:tr>
      <w:tr w14:paraId="08B7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578D43B3">
            <w:pPr>
              <w:rPr>
                <w:rFonts w:eastAsia="仿宋"/>
                <w:color w:val="000000"/>
                <w:kern w:val="0"/>
                <w:sz w:val="24"/>
              </w:rPr>
            </w:pPr>
          </w:p>
        </w:tc>
        <w:tc>
          <w:tcPr>
            <w:tcW w:w="2405" w:type="dxa"/>
            <w:vAlign w:val="center"/>
          </w:tcPr>
          <w:p w14:paraId="616B1639">
            <w:pPr>
              <w:widowControl/>
              <w:jc w:val="left"/>
              <w:rPr>
                <w:rFonts w:eastAsia="仿宋" w:cs="宋体"/>
                <w:color w:val="000000"/>
                <w:kern w:val="0"/>
                <w:sz w:val="24"/>
              </w:rPr>
            </w:pPr>
            <w:r>
              <w:rPr>
                <w:rFonts w:hint="eastAsia" w:eastAsia="仿宋" w:cs="宋体"/>
                <w:color w:val="000000"/>
                <w:kern w:val="0"/>
                <w:sz w:val="24"/>
              </w:rPr>
              <w:t>培训方案</w:t>
            </w:r>
          </w:p>
        </w:tc>
        <w:tc>
          <w:tcPr>
            <w:tcW w:w="3874" w:type="dxa"/>
            <w:vAlign w:val="center"/>
          </w:tcPr>
          <w:p w14:paraId="64406DA2">
            <w:pPr>
              <w:widowControl/>
              <w:jc w:val="left"/>
              <w:rPr>
                <w:rFonts w:eastAsia="仿宋" w:cs="宋体"/>
                <w:color w:val="000000"/>
                <w:kern w:val="0"/>
                <w:sz w:val="24"/>
              </w:rPr>
            </w:pPr>
            <w:r>
              <w:rPr>
                <w:rFonts w:hint="eastAsia" w:eastAsia="仿宋" w:cs="宋体"/>
                <w:color w:val="000000"/>
                <w:kern w:val="0"/>
                <w:sz w:val="24"/>
              </w:rPr>
              <w:t>根据投标人按照</w:t>
            </w:r>
            <w:r>
              <w:rPr>
                <w:rFonts w:hint="eastAsia" w:eastAsia="仿宋" w:cs="宋体"/>
                <w:kern w:val="0"/>
                <w:sz w:val="24"/>
              </w:rPr>
              <w:t>招标文件技术文件册要求中的</w:t>
            </w:r>
            <w:r>
              <w:rPr>
                <w:rFonts w:hint="eastAsia" w:eastAsia="仿宋" w:cs="宋体"/>
                <w:b/>
                <w:bCs/>
                <w:color w:val="000000"/>
                <w:kern w:val="0"/>
                <w:sz w:val="24"/>
              </w:rPr>
              <w:t>培训要求</w:t>
            </w:r>
            <w:r>
              <w:rPr>
                <w:rFonts w:hint="eastAsia" w:eastAsia="仿宋" w:cs="宋体"/>
                <w:color w:val="000000"/>
                <w:kern w:val="0"/>
                <w:sz w:val="24"/>
              </w:rPr>
              <w:t>提供的培训方案进行打分。包括培训目标、培训计划等。</w:t>
            </w:r>
          </w:p>
          <w:p w14:paraId="16BAD365">
            <w:pPr>
              <w:widowControl/>
              <w:jc w:val="left"/>
              <w:rPr>
                <w:rFonts w:eastAsia="仿宋" w:cs="宋体"/>
                <w:color w:val="000000"/>
                <w:kern w:val="0"/>
                <w:sz w:val="24"/>
              </w:rPr>
            </w:pPr>
            <w:r>
              <w:rPr>
                <w:rFonts w:hint="eastAsia" w:eastAsia="仿宋" w:cs="宋体"/>
                <w:color w:val="000000"/>
                <w:kern w:val="0"/>
                <w:sz w:val="24"/>
              </w:rPr>
              <w:t>培训方案合理、可行，整体方案最优同比排名第一，得8分；</w:t>
            </w:r>
          </w:p>
          <w:p w14:paraId="184C809E">
            <w:pPr>
              <w:widowControl/>
              <w:jc w:val="left"/>
              <w:rPr>
                <w:rFonts w:eastAsia="仿宋" w:cs="宋体"/>
                <w:color w:val="000000"/>
                <w:kern w:val="0"/>
                <w:sz w:val="24"/>
              </w:rPr>
            </w:pPr>
            <w:r>
              <w:rPr>
                <w:rFonts w:hint="eastAsia" w:eastAsia="仿宋" w:cs="宋体"/>
                <w:color w:val="000000"/>
                <w:kern w:val="0"/>
                <w:sz w:val="24"/>
              </w:rPr>
              <w:t>培训方案较合理，实施性一般，整体方案次之同比排名第二，得4分；</w:t>
            </w:r>
          </w:p>
          <w:p w14:paraId="49EEE658">
            <w:pPr>
              <w:widowControl/>
              <w:jc w:val="left"/>
              <w:rPr>
                <w:rFonts w:eastAsia="仿宋" w:cs="宋体"/>
                <w:color w:val="000000"/>
                <w:kern w:val="0"/>
                <w:sz w:val="24"/>
              </w:rPr>
            </w:pPr>
            <w:r>
              <w:rPr>
                <w:rFonts w:eastAsia="仿宋" w:cs="宋体"/>
                <w:color w:val="000000"/>
                <w:kern w:val="0"/>
                <w:sz w:val="24"/>
              </w:rPr>
              <w:t>培训方案</w:t>
            </w:r>
            <w:r>
              <w:rPr>
                <w:rFonts w:hint="eastAsia" w:eastAsia="仿宋" w:cs="宋体"/>
                <w:color w:val="000000"/>
                <w:kern w:val="0"/>
                <w:sz w:val="24"/>
              </w:rPr>
              <w:t>简单，</w:t>
            </w:r>
            <w:r>
              <w:rPr>
                <w:rFonts w:eastAsia="仿宋" w:cs="宋体"/>
                <w:color w:val="000000"/>
                <w:kern w:val="0"/>
                <w:sz w:val="24"/>
              </w:rPr>
              <w:t>实施</w:t>
            </w:r>
            <w:r>
              <w:rPr>
                <w:rFonts w:hint="eastAsia" w:eastAsia="仿宋" w:cs="宋体"/>
                <w:color w:val="000000"/>
                <w:kern w:val="0"/>
                <w:sz w:val="24"/>
              </w:rPr>
              <w:t>性较</w:t>
            </w:r>
            <w:r>
              <w:rPr>
                <w:rFonts w:eastAsia="仿宋" w:cs="宋体"/>
                <w:color w:val="000000"/>
                <w:kern w:val="0"/>
                <w:sz w:val="24"/>
              </w:rPr>
              <w:t>差</w:t>
            </w:r>
            <w:r>
              <w:rPr>
                <w:rFonts w:hint="eastAsia" w:eastAsia="仿宋" w:cs="宋体"/>
                <w:color w:val="000000"/>
                <w:kern w:val="0"/>
                <w:sz w:val="24"/>
              </w:rPr>
              <w:t>，整体方案同比排名第三，得2分；</w:t>
            </w:r>
          </w:p>
          <w:p w14:paraId="6D07999B">
            <w:pPr>
              <w:widowControl/>
              <w:jc w:val="left"/>
              <w:rPr>
                <w:rFonts w:eastAsia="仿宋" w:cs="宋体"/>
                <w:color w:val="000000"/>
                <w:kern w:val="0"/>
                <w:sz w:val="24"/>
              </w:rPr>
            </w:pPr>
            <w:r>
              <w:rPr>
                <w:rFonts w:hint="eastAsia" w:eastAsia="仿宋" w:cs="宋体"/>
                <w:color w:val="000000"/>
                <w:kern w:val="0"/>
                <w:sz w:val="24"/>
              </w:rPr>
              <w:t>此后方案皆得1分；</w:t>
            </w:r>
          </w:p>
          <w:p w14:paraId="579CAEC4">
            <w:pPr>
              <w:widowControl/>
              <w:jc w:val="left"/>
              <w:rPr>
                <w:rFonts w:eastAsia="仿宋" w:cs="宋体"/>
                <w:color w:val="000000"/>
                <w:kern w:val="0"/>
                <w:sz w:val="24"/>
              </w:rPr>
            </w:pPr>
            <w:r>
              <w:rPr>
                <w:rFonts w:eastAsia="仿宋" w:cs="宋体"/>
                <w:color w:val="000000"/>
                <w:kern w:val="0"/>
                <w:sz w:val="24"/>
              </w:rPr>
              <w:t>未提供培训方案不得分</w:t>
            </w:r>
            <w:r>
              <w:rPr>
                <w:rFonts w:hint="eastAsia" w:eastAsia="仿宋" w:cs="宋体"/>
                <w:color w:val="000000"/>
                <w:kern w:val="0"/>
                <w:sz w:val="24"/>
              </w:rPr>
              <w:t>。</w:t>
            </w:r>
          </w:p>
        </w:tc>
        <w:tc>
          <w:tcPr>
            <w:tcW w:w="789" w:type="dxa"/>
            <w:vAlign w:val="center"/>
          </w:tcPr>
          <w:p w14:paraId="30E97EEE">
            <w:pPr>
              <w:jc w:val="center"/>
              <w:rPr>
                <w:rFonts w:eastAsia="仿宋"/>
                <w:color w:val="000000"/>
                <w:kern w:val="0"/>
                <w:sz w:val="24"/>
              </w:rPr>
            </w:pPr>
            <w:r>
              <w:rPr>
                <w:rFonts w:hint="eastAsia" w:eastAsia="仿宋"/>
                <w:color w:val="000000"/>
                <w:kern w:val="0"/>
                <w:sz w:val="24"/>
              </w:rPr>
              <w:t>8</w:t>
            </w:r>
          </w:p>
        </w:tc>
      </w:tr>
      <w:tr w14:paraId="636A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769C8C54">
            <w:pPr>
              <w:rPr>
                <w:rFonts w:eastAsia="仿宋"/>
                <w:color w:val="000000"/>
                <w:kern w:val="0"/>
                <w:sz w:val="24"/>
              </w:rPr>
            </w:pPr>
          </w:p>
        </w:tc>
        <w:tc>
          <w:tcPr>
            <w:tcW w:w="2405" w:type="dxa"/>
            <w:vAlign w:val="center"/>
          </w:tcPr>
          <w:p w14:paraId="6EC069CD">
            <w:pPr>
              <w:widowControl/>
              <w:jc w:val="left"/>
              <w:rPr>
                <w:rFonts w:eastAsia="仿宋" w:cs="宋体"/>
                <w:color w:val="000000"/>
                <w:kern w:val="0"/>
                <w:sz w:val="24"/>
              </w:rPr>
            </w:pPr>
            <w:r>
              <w:rPr>
                <w:rFonts w:hint="eastAsia" w:eastAsia="仿宋" w:cs="宋体"/>
                <w:color w:val="000000"/>
                <w:kern w:val="0"/>
                <w:sz w:val="24"/>
              </w:rPr>
              <w:t>包装运输方案</w:t>
            </w:r>
          </w:p>
        </w:tc>
        <w:tc>
          <w:tcPr>
            <w:tcW w:w="3874" w:type="dxa"/>
            <w:vAlign w:val="center"/>
          </w:tcPr>
          <w:p w14:paraId="66A7BDE7">
            <w:pPr>
              <w:widowControl/>
              <w:jc w:val="left"/>
              <w:rPr>
                <w:rFonts w:eastAsia="仿宋" w:cs="宋体"/>
                <w:color w:val="000000"/>
                <w:kern w:val="0"/>
                <w:sz w:val="24"/>
              </w:rPr>
            </w:pPr>
            <w:r>
              <w:rPr>
                <w:rFonts w:hint="eastAsia" w:eastAsia="仿宋" w:cs="宋体"/>
                <w:color w:val="000000"/>
                <w:kern w:val="0"/>
                <w:sz w:val="24"/>
              </w:rPr>
              <w:t>包装运输方案合理、可行，整体方案最优同比排名第一，得8分；</w:t>
            </w:r>
          </w:p>
          <w:p w14:paraId="4C2D3E6E">
            <w:pPr>
              <w:widowControl/>
              <w:jc w:val="left"/>
              <w:rPr>
                <w:rFonts w:eastAsia="仿宋" w:cs="宋体"/>
                <w:color w:val="000000"/>
                <w:kern w:val="0"/>
                <w:sz w:val="24"/>
              </w:rPr>
            </w:pPr>
            <w:r>
              <w:rPr>
                <w:rFonts w:hint="eastAsia" w:eastAsia="仿宋" w:cs="宋体"/>
                <w:color w:val="000000"/>
                <w:kern w:val="0"/>
                <w:sz w:val="24"/>
              </w:rPr>
              <w:t>包装运输方案较合理，实施性一般，整体方案次之同比排名第二，得4分；</w:t>
            </w:r>
          </w:p>
          <w:p w14:paraId="7EC0D0EF">
            <w:pPr>
              <w:widowControl/>
              <w:jc w:val="left"/>
              <w:rPr>
                <w:rFonts w:eastAsia="仿宋" w:cs="宋体"/>
                <w:color w:val="000000"/>
                <w:kern w:val="0"/>
                <w:sz w:val="24"/>
              </w:rPr>
            </w:pPr>
            <w:r>
              <w:rPr>
                <w:rFonts w:hint="eastAsia" w:eastAsia="仿宋" w:cs="宋体"/>
                <w:color w:val="000000"/>
                <w:kern w:val="0"/>
                <w:sz w:val="24"/>
              </w:rPr>
              <w:t>包装运输方案简单，</w:t>
            </w:r>
            <w:r>
              <w:rPr>
                <w:rFonts w:eastAsia="仿宋" w:cs="宋体"/>
                <w:color w:val="000000"/>
                <w:kern w:val="0"/>
                <w:sz w:val="24"/>
              </w:rPr>
              <w:t>实施</w:t>
            </w:r>
            <w:r>
              <w:rPr>
                <w:rFonts w:hint="eastAsia" w:eastAsia="仿宋" w:cs="宋体"/>
                <w:color w:val="000000"/>
                <w:kern w:val="0"/>
                <w:sz w:val="24"/>
              </w:rPr>
              <w:t>性较</w:t>
            </w:r>
            <w:r>
              <w:rPr>
                <w:rFonts w:eastAsia="仿宋" w:cs="宋体"/>
                <w:color w:val="000000"/>
                <w:kern w:val="0"/>
                <w:sz w:val="24"/>
              </w:rPr>
              <w:t>差</w:t>
            </w:r>
            <w:r>
              <w:rPr>
                <w:rFonts w:hint="eastAsia" w:eastAsia="仿宋" w:cs="宋体"/>
                <w:color w:val="000000"/>
                <w:kern w:val="0"/>
                <w:sz w:val="24"/>
              </w:rPr>
              <w:t>，整体方案同比排名第三，得2分；此后方案皆得1分；</w:t>
            </w:r>
          </w:p>
          <w:p w14:paraId="461C4BE6">
            <w:pPr>
              <w:widowControl/>
              <w:jc w:val="left"/>
              <w:rPr>
                <w:rFonts w:eastAsia="仿宋" w:cs="宋体"/>
                <w:color w:val="000000"/>
                <w:kern w:val="0"/>
                <w:sz w:val="24"/>
              </w:rPr>
            </w:pPr>
            <w:r>
              <w:rPr>
                <w:rFonts w:eastAsia="仿宋" w:cs="宋体"/>
                <w:color w:val="000000"/>
                <w:kern w:val="0"/>
                <w:sz w:val="24"/>
              </w:rPr>
              <w:t>未提供培训方案不得分</w:t>
            </w:r>
            <w:r>
              <w:rPr>
                <w:rFonts w:hint="eastAsia" w:eastAsia="仿宋" w:cs="宋体"/>
                <w:color w:val="000000"/>
                <w:kern w:val="0"/>
                <w:sz w:val="24"/>
              </w:rPr>
              <w:t>。</w:t>
            </w:r>
          </w:p>
        </w:tc>
        <w:tc>
          <w:tcPr>
            <w:tcW w:w="789" w:type="dxa"/>
            <w:vAlign w:val="center"/>
          </w:tcPr>
          <w:p w14:paraId="46987FC2">
            <w:pPr>
              <w:jc w:val="center"/>
              <w:rPr>
                <w:rFonts w:eastAsia="仿宋"/>
                <w:color w:val="000000"/>
                <w:kern w:val="0"/>
                <w:sz w:val="24"/>
              </w:rPr>
            </w:pPr>
            <w:r>
              <w:rPr>
                <w:rFonts w:hint="eastAsia" w:eastAsia="仿宋"/>
                <w:color w:val="000000"/>
                <w:kern w:val="0"/>
                <w:sz w:val="24"/>
              </w:rPr>
              <w:t>8</w:t>
            </w:r>
          </w:p>
        </w:tc>
      </w:tr>
      <w:tr w14:paraId="1CA0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0" w:type="dxa"/>
            <w:vAlign w:val="center"/>
          </w:tcPr>
          <w:p w14:paraId="7983A972">
            <w:pPr>
              <w:rPr>
                <w:rFonts w:eastAsia="仿宋"/>
                <w:color w:val="000000"/>
                <w:kern w:val="0"/>
                <w:sz w:val="24"/>
              </w:rPr>
            </w:pPr>
            <w:r>
              <w:rPr>
                <w:rFonts w:eastAsia="仿宋"/>
                <w:color w:val="000000"/>
                <w:kern w:val="0"/>
                <w:sz w:val="24"/>
              </w:rPr>
              <w:t>四 总分</w:t>
            </w:r>
          </w:p>
        </w:tc>
        <w:tc>
          <w:tcPr>
            <w:tcW w:w="7068" w:type="dxa"/>
            <w:gridSpan w:val="3"/>
            <w:vAlign w:val="center"/>
          </w:tcPr>
          <w:p w14:paraId="4B08688F">
            <w:pPr>
              <w:jc w:val="center"/>
              <w:rPr>
                <w:rFonts w:eastAsia="仿宋"/>
                <w:color w:val="000000"/>
                <w:kern w:val="0"/>
                <w:sz w:val="24"/>
              </w:rPr>
            </w:pPr>
            <w:r>
              <w:rPr>
                <w:rFonts w:eastAsia="仿宋"/>
                <w:color w:val="000000"/>
                <w:kern w:val="0"/>
                <w:sz w:val="24"/>
              </w:rPr>
              <w:t>合计100分</w:t>
            </w:r>
          </w:p>
        </w:tc>
      </w:tr>
    </w:tbl>
    <w:p w14:paraId="43A18905">
      <w:pPr>
        <w:rPr>
          <w:rFonts w:eastAsia="仿宋"/>
          <w:b/>
          <w:color w:val="000000"/>
          <w:sz w:val="24"/>
        </w:rPr>
      </w:pPr>
    </w:p>
    <w:p w14:paraId="2712639A">
      <w:pPr>
        <w:jc w:val="left"/>
        <w:rPr>
          <w:rFonts w:eastAsia="仿宋" w:cs="宋体"/>
          <w:b/>
          <w:color w:val="000000"/>
          <w:kern w:val="0"/>
          <w:sz w:val="24"/>
        </w:rPr>
      </w:pPr>
      <w:r>
        <w:rPr>
          <w:rFonts w:hint="eastAsia" w:eastAsia="仿宋" w:cs="宋体"/>
          <w:b/>
          <w:color w:val="000000"/>
          <w:kern w:val="0"/>
          <w:sz w:val="24"/>
        </w:rPr>
        <w:t>备注：</w:t>
      </w:r>
    </w:p>
    <w:p w14:paraId="0783DC2C">
      <w:pPr>
        <w:rPr>
          <w:rFonts w:eastAsia="仿宋"/>
          <w:color w:val="000000"/>
          <w:sz w:val="24"/>
        </w:rPr>
      </w:pPr>
      <w:r>
        <w:rPr>
          <w:rFonts w:eastAsia="仿宋"/>
          <w:color w:val="000000"/>
          <w:sz w:val="24"/>
        </w:rPr>
        <w:t>1</w:t>
      </w:r>
      <w:r>
        <w:rPr>
          <w:rFonts w:hint="eastAsia" w:eastAsia="仿宋"/>
          <w:color w:val="000000"/>
          <w:sz w:val="24"/>
        </w:rPr>
        <w:t>根据《国务院办公厅关于建立政府强制采购节能产品制度的通知》（国办发〔２００７〕５１号）规定，</w:t>
      </w:r>
      <w:r>
        <w:rPr>
          <w:rFonts w:eastAsia="仿宋"/>
          <w:color w:val="000000"/>
          <w:sz w:val="24"/>
        </w:rPr>
        <w:t>在技术、服务等指标同等条件下，优先采购属于国家公布的节能清单中的产品。</w:t>
      </w:r>
      <w:r>
        <w:rPr>
          <w:rFonts w:hint="eastAsia" w:eastAsia="仿宋"/>
          <w:color w:val="000000"/>
          <w:sz w:val="24"/>
        </w:rPr>
        <w:t>以中国政府采购网（</w:t>
      </w:r>
      <w:r>
        <w:rPr>
          <w:rFonts w:eastAsia="仿宋"/>
          <w:color w:val="000000"/>
          <w:sz w:val="24"/>
        </w:rPr>
        <w:t>http://www.ccgp.gov.cn/</w:t>
      </w:r>
      <w:r>
        <w:rPr>
          <w:rFonts w:hint="eastAsia" w:eastAsia="仿宋"/>
          <w:color w:val="000000"/>
          <w:sz w:val="24"/>
        </w:rPr>
        <w:t>）公布的最新一期节能产品政府采购清单为准。投标产品如为节能产品政府采购清单中的产品，投标人的综合得分加1分。</w:t>
      </w:r>
    </w:p>
    <w:p w14:paraId="68A23390">
      <w:pPr>
        <w:jc w:val="left"/>
        <w:rPr>
          <w:rFonts w:eastAsia="仿宋"/>
          <w:color w:val="000000"/>
          <w:sz w:val="24"/>
        </w:rPr>
      </w:pPr>
      <w:r>
        <w:rPr>
          <w:rFonts w:eastAsia="仿宋"/>
          <w:color w:val="000000"/>
          <w:sz w:val="24"/>
        </w:rPr>
        <w:t>2</w:t>
      </w:r>
      <w:r>
        <w:rPr>
          <w:rFonts w:hint="eastAsia" w:eastAsia="仿宋"/>
          <w:color w:val="000000"/>
          <w:sz w:val="24"/>
        </w:rPr>
        <w:t>根据《环境标志产品政府采购实施的意见》（财库</w:t>
      </w:r>
      <w:r>
        <w:rPr>
          <w:rFonts w:eastAsia="仿宋"/>
          <w:color w:val="000000"/>
          <w:sz w:val="24"/>
        </w:rPr>
        <w:t>[2006]90</w:t>
      </w:r>
      <w:r>
        <w:rPr>
          <w:rFonts w:hint="eastAsia" w:eastAsia="仿宋"/>
          <w:color w:val="000000"/>
          <w:sz w:val="24"/>
        </w:rPr>
        <w:t>号）的规定，</w:t>
      </w:r>
      <w:r>
        <w:rPr>
          <w:rFonts w:eastAsia="仿宋"/>
          <w:color w:val="000000"/>
          <w:sz w:val="24"/>
        </w:rPr>
        <w:t>在性能、技术、服务等指标同等条件下，优先采购国家公布的环保产品清单中的产品。</w:t>
      </w:r>
      <w:r>
        <w:rPr>
          <w:rFonts w:hint="eastAsia" w:eastAsia="仿宋"/>
          <w:color w:val="000000"/>
          <w:sz w:val="24"/>
        </w:rPr>
        <w:t>以中国政府采购网（</w:t>
      </w:r>
      <w:r>
        <w:rPr>
          <w:rFonts w:eastAsia="仿宋"/>
          <w:color w:val="000000"/>
          <w:sz w:val="24"/>
        </w:rPr>
        <w:t>http://www.ccgp.gov.cn/</w:t>
      </w:r>
      <w:r>
        <w:rPr>
          <w:rFonts w:hint="eastAsia" w:eastAsia="仿宋"/>
          <w:color w:val="000000"/>
          <w:sz w:val="24"/>
        </w:rPr>
        <w:t>）公布的最新一期环境标志产品政府采购清单为准。投标产品如为环保清单中的产品，投标人的综合得分加1分</w:t>
      </w:r>
      <w:r>
        <w:rPr>
          <w:rFonts w:hint="eastAsia" w:eastAsia="仿宋" w:cs="宋体"/>
          <w:color w:val="000000"/>
          <w:kern w:val="0"/>
          <w:sz w:val="24"/>
        </w:rPr>
        <w:t>。</w:t>
      </w:r>
    </w:p>
    <w:p w14:paraId="31A10244">
      <w:pPr>
        <w:rPr>
          <w:rFonts w:eastAsia="仿宋"/>
          <w:color w:val="000000"/>
          <w:sz w:val="24"/>
        </w:rPr>
      </w:pPr>
      <w:r>
        <w:rPr>
          <w:rFonts w:eastAsia="仿宋"/>
          <w:color w:val="000000"/>
          <w:sz w:val="24"/>
        </w:rPr>
        <w:t>3</w:t>
      </w:r>
      <w:r>
        <w:rPr>
          <w:rFonts w:hint="eastAsia" w:eastAsia="仿宋"/>
          <w:color w:val="000000"/>
          <w:sz w:val="24"/>
        </w:rPr>
        <w:t>依据财库</w:t>
      </w:r>
      <w:r>
        <w:rPr>
          <w:rFonts w:eastAsia="仿宋"/>
          <w:color w:val="000000"/>
          <w:sz w:val="24"/>
        </w:rPr>
        <w:t>[2020]46</w:t>
      </w:r>
      <w:r>
        <w:rPr>
          <w:rFonts w:hint="eastAsia" w:eastAsia="仿宋"/>
          <w:color w:val="000000"/>
          <w:sz w:val="24"/>
        </w:rPr>
        <w:t>号财政部、工业和信息化部关于印发《政府采购促进中小企业发展管理办法》的通知，本项目投标人提供投标产品的制造商如为小型或微型企业，其投标总价给予</w:t>
      </w:r>
      <w:r>
        <w:rPr>
          <w:rFonts w:eastAsia="仿宋"/>
          <w:color w:val="000000"/>
          <w:sz w:val="24"/>
        </w:rPr>
        <w:t>10%</w:t>
      </w:r>
      <w:r>
        <w:rPr>
          <w:rFonts w:hint="eastAsia" w:eastAsia="仿宋"/>
          <w:color w:val="000000"/>
          <w:sz w:val="24"/>
        </w:rPr>
        <w:t>的扣除，用扣除后的价格参与评审。符合本条件的投标人须附《中小企业声明函》（格式见第四章附件）原件作为证明文件，否则将不予认可。</w:t>
      </w:r>
    </w:p>
    <w:p w14:paraId="08E0B436">
      <w:pPr>
        <w:rPr>
          <w:rFonts w:eastAsia="仿宋"/>
          <w:color w:val="000000"/>
          <w:sz w:val="24"/>
        </w:rPr>
      </w:pPr>
      <w:r>
        <w:rPr>
          <w:rFonts w:eastAsia="仿宋"/>
          <w:color w:val="000000"/>
          <w:sz w:val="24"/>
        </w:rPr>
        <w:t>4根据《关于政府采购支持监狱企业发展有关问题的通知》（财库[2014]68 号）的要求，监狱和戒毒企业（以下简称监狱企业）视同小型、微型企业。</w:t>
      </w:r>
      <w:r>
        <w:rPr>
          <w:rFonts w:hint="eastAsia" w:eastAsia="仿宋"/>
          <w:color w:val="000000"/>
          <w:sz w:val="24"/>
        </w:rPr>
        <w:t>投标人</w:t>
      </w:r>
      <w:r>
        <w:rPr>
          <w:rFonts w:eastAsia="仿宋"/>
          <w:color w:val="000000"/>
          <w:sz w:val="24"/>
        </w:rPr>
        <w:t>须提供由省级以上监狱管理局、戒毒管理局（含新疆生产建设兵团）出具的属于监狱企业的证明文件。</w:t>
      </w:r>
      <w:r>
        <w:rPr>
          <w:rFonts w:hint="eastAsia" w:eastAsia="仿宋"/>
          <w:color w:val="000000"/>
          <w:sz w:val="24"/>
        </w:rPr>
        <w:t>本备注3、4、5不重复享受政策。</w:t>
      </w:r>
    </w:p>
    <w:p w14:paraId="2F6E365D">
      <w:pPr>
        <w:rPr>
          <w:rFonts w:eastAsia="仿宋"/>
          <w:color w:val="000000"/>
          <w:sz w:val="24"/>
        </w:rPr>
      </w:pPr>
      <w:r>
        <w:rPr>
          <w:rFonts w:eastAsia="仿宋"/>
          <w:color w:val="000000"/>
          <w:sz w:val="24"/>
        </w:rPr>
        <w:t>5</w:t>
      </w:r>
      <w:r>
        <w:rPr>
          <w:rFonts w:hint="eastAsia" w:eastAsia="仿宋"/>
          <w:color w:val="000000"/>
          <w:sz w:val="24"/>
        </w:rPr>
        <w:t>根据《三部门联合发布关于促进残疾人就业政府采购政策的通知》（财库〔2017〕141号）的要求，残疾人福利性单位视同小型、微型企业。符合本条件的投标人须附《残疾人福利性单位声明函》（格式见第四章附件）作为证明文件，否则将不予认可。本备注3、4、5不重复享受政策。</w:t>
      </w:r>
    </w:p>
    <w:p w14:paraId="322850D9">
      <w:pPr>
        <w:jc w:val="center"/>
        <w:rPr>
          <w:b/>
          <w:sz w:val="36"/>
          <w:szCs w:val="36"/>
        </w:rPr>
      </w:pPr>
      <w:r>
        <w:rPr>
          <w:rFonts w:hint="eastAsia" w:eastAsia="仿宋"/>
          <w:color w:val="000000"/>
          <w:sz w:val="24"/>
        </w:rPr>
        <w:br w:type="page"/>
      </w:r>
      <w:bookmarkStart w:id="817" w:name="_Toc99301424"/>
      <w:r>
        <w:rPr>
          <w:b/>
          <w:sz w:val="36"/>
          <w:szCs w:val="36"/>
        </w:rPr>
        <w:t>第五章   采购需求</w:t>
      </w:r>
      <w:bookmarkEnd w:id="817"/>
    </w:p>
    <w:p w14:paraId="4FB25E1C">
      <w:pPr>
        <w:spacing w:line="360" w:lineRule="auto"/>
        <w:jc w:val="center"/>
        <w:outlineLvl w:val="0"/>
        <w:rPr>
          <w:sz w:val="24"/>
        </w:rPr>
      </w:pPr>
    </w:p>
    <w:p w14:paraId="08D14ABE">
      <w:pPr>
        <w:spacing w:line="360" w:lineRule="auto"/>
        <w:contextualSpacing/>
        <w:jc w:val="center"/>
        <w:rPr>
          <w:rFonts w:eastAsia="仿宋"/>
          <w:b/>
          <w:color w:val="000000"/>
          <w:sz w:val="30"/>
          <w:szCs w:val="30"/>
        </w:rPr>
      </w:pPr>
      <w:r>
        <w:rPr>
          <w:rFonts w:eastAsia="仿宋"/>
          <w:b/>
          <w:color w:val="000000"/>
          <w:sz w:val="30"/>
          <w:szCs w:val="30"/>
        </w:rPr>
        <w:t>一 货物需求一览表</w:t>
      </w:r>
    </w:p>
    <w:tbl>
      <w:tblPr>
        <w:tblStyle w:val="42"/>
        <w:tblW w:w="10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399"/>
        <w:gridCol w:w="984"/>
        <w:gridCol w:w="2736"/>
        <w:gridCol w:w="2064"/>
        <w:gridCol w:w="1447"/>
      </w:tblGrid>
      <w:tr w14:paraId="603D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02D0415">
            <w:pPr>
              <w:tabs>
                <w:tab w:val="left" w:pos="5580"/>
              </w:tabs>
              <w:jc w:val="center"/>
              <w:rPr>
                <w:rFonts w:eastAsia="仿宋"/>
                <w:color w:val="000000"/>
                <w:sz w:val="24"/>
              </w:rPr>
            </w:pPr>
            <w:r>
              <w:rPr>
                <w:rFonts w:hint="eastAsia" w:eastAsia="仿宋"/>
                <w:color w:val="000000"/>
                <w:sz w:val="24"/>
              </w:rPr>
              <w:t>编号</w:t>
            </w:r>
          </w:p>
        </w:tc>
        <w:tc>
          <w:tcPr>
            <w:tcW w:w="2399" w:type="dxa"/>
            <w:tcBorders>
              <w:top w:val="single" w:color="auto" w:sz="4" w:space="0"/>
              <w:left w:val="single" w:color="auto" w:sz="4" w:space="0"/>
              <w:bottom w:val="single" w:color="auto" w:sz="4" w:space="0"/>
              <w:right w:val="single" w:color="auto" w:sz="4" w:space="0"/>
            </w:tcBorders>
            <w:vAlign w:val="center"/>
          </w:tcPr>
          <w:p w14:paraId="3A028826">
            <w:pPr>
              <w:tabs>
                <w:tab w:val="left" w:pos="5580"/>
              </w:tabs>
              <w:jc w:val="center"/>
              <w:rPr>
                <w:rFonts w:eastAsia="仿宋"/>
                <w:sz w:val="24"/>
              </w:rPr>
            </w:pPr>
            <w:r>
              <w:rPr>
                <w:rFonts w:eastAsia="仿宋"/>
                <w:sz w:val="24"/>
              </w:rPr>
              <w:t>产品名称</w:t>
            </w:r>
          </w:p>
        </w:tc>
        <w:tc>
          <w:tcPr>
            <w:tcW w:w="984" w:type="dxa"/>
            <w:tcBorders>
              <w:top w:val="single" w:color="auto" w:sz="4" w:space="0"/>
              <w:left w:val="single" w:color="auto" w:sz="4" w:space="0"/>
              <w:bottom w:val="single" w:color="auto" w:sz="4" w:space="0"/>
              <w:right w:val="single" w:color="auto" w:sz="4" w:space="0"/>
            </w:tcBorders>
            <w:vAlign w:val="center"/>
          </w:tcPr>
          <w:p w14:paraId="0E2DF093">
            <w:pPr>
              <w:tabs>
                <w:tab w:val="left" w:pos="5580"/>
              </w:tabs>
              <w:rPr>
                <w:rFonts w:eastAsia="仿宋"/>
                <w:sz w:val="24"/>
              </w:rPr>
            </w:pPr>
            <w:r>
              <w:rPr>
                <w:rFonts w:eastAsia="仿宋"/>
                <w:sz w:val="24"/>
              </w:rPr>
              <w:t>数量</w:t>
            </w:r>
            <w:r>
              <w:rPr>
                <w:rFonts w:hint="eastAsia" w:eastAsia="仿宋"/>
                <w:sz w:val="24"/>
              </w:rPr>
              <w:t>（套）</w:t>
            </w:r>
          </w:p>
        </w:tc>
        <w:tc>
          <w:tcPr>
            <w:tcW w:w="2736" w:type="dxa"/>
            <w:tcBorders>
              <w:top w:val="single" w:color="auto" w:sz="4" w:space="0"/>
              <w:left w:val="single" w:color="auto" w:sz="4" w:space="0"/>
              <w:bottom w:val="single" w:color="auto" w:sz="4" w:space="0"/>
              <w:right w:val="single" w:color="auto" w:sz="4" w:space="0"/>
            </w:tcBorders>
            <w:vAlign w:val="center"/>
          </w:tcPr>
          <w:p w14:paraId="1372F7EB">
            <w:pPr>
              <w:tabs>
                <w:tab w:val="left" w:pos="5580"/>
              </w:tabs>
              <w:jc w:val="center"/>
              <w:rPr>
                <w:rFonts w:eastAsia="仿宋"/>
                <w:sz w:val="24"/>
              </w:rPr>
            </w:pPr>
            <w:r>
              <w:rPr>
                <w:rFonts w:hint="eastAsia" w:eastAsia="仿宋"/>
                <w:sz w:val="24"/>
              </w:rPr>
              <w:t>交货期</w:t>
            </w:r>
          </w:p>
        </w:tc>
        <w:tc>
          <w:tcPr>
            <w:tcW w:w="2064" w:type="dxa"/>
            <w:tcBorders>
              <w:top w:val="single" w:color="auto" w:sz="4" w:space="0"/>
              <w:left w:val="single" w:color="auto" w:sz="4" w:space="0"/>
              <w:bottom w:val="single" w:color="auto" w:sz="4" w:space="0"/>
              <w:right w:val="single" w:color="auto" w:sz="4" w:space="0"/>
            </w:tcBorders>
            <w:vAlign w:val="center"/>
          </w:tcPr>
          <w:p w14:paraId="3C9DB4E8">
            <w:pPr>
              <w:tabs>
                <w:tab w:val="left" w:pos="5580"/>
              </w:tabs>
              <w:jc w:val="center"/>
              <w:rPr>
                <w:rFonts w:eastAsia="仿宋"/>
                <w:sz w:val="24"/>
              </w:rPr>
            </w:pPr>
            <w:r>
              <w:rPr>
                <w:rFonts w:hint="eastAsia" w:eastAsia="仿宋"/>
                <w:sz w:val="24"/>
              </w:rPr>
              <w:t>交货地点</w:t>
            </w:r>
          </w:p>
        </w:tc>
        <w:tc>
          <w:tcPr>
            <w:tcW w:w="1447" w:type="dxa"/>
            <w:tcBorders>
              <w:top w:val="single" w:color="auto" w:sz="4" w:space="0"/>
              <w:left w:val="single" w:color="auto" w:sz="4" w:space="0"/>
              <w:bottom w:val="single" w:color="auto" w:sz="4" w:space="0"/>
              <w:right w:val="single" w:color="auto" w:sz="4" w:space="0"/>
            </w:tcBorders>
            <w:vAlign w:val="center"/>
          </w:tcPr>
          <w:p w14:paraId="09320D83">
            <w:pPr>
              <w:tabs>
                <w:tab w:val="left" w:pos="1050"/>
                <w:tab w:val="left" w:pos="5580"/>
              </w:tabs>
              <w:jc w:val="center"/>
              <w:rPr>
                <w:rFonts w:eastAsia="仿宋"/>
                <w:sz w:val="24"/>
              </w:rPr>
            </w:pPr>
            <w:r>
              <w:rPr>
                <w:rFonts w:hint="eastAsia" w:eastAsia="仿宋"/>
                <w:sz w:val="24"/>
              </w:rPr>
              <w:t>备注</w:t>
            </w:r>
          </w:p>
        </w:tc>
      </w:tr>
      <w:tr w14:paraId="39C4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398F999">
            <w:pPr>
              <w:contextualSpacing/>
              <w:jc w:val="center"/>
              <w:rPr>
                <w:rFonts w:eastAsia="仿宋"/>
                <w:color w:val="000000"/>
                <w:sz w:val="24"/>
              </w:rPr>
            </w:pPr>
            <w:r>
              <w:rPr>
                <w:rFonts w:hint="eastAsia" w:eastAsia="仿宋"/>
                <w:color w:val="000000"/>
                <w:sz w:val="24"/>
              </w:rPr>
              <w:t>01</w:t>
            </w:r>
          </w:p>
        </w:tc>
        <w:tc>
          <w:tcPr>
            <w:tcW w:w="2399" w:type="dxa"/>
            <w:tcBorders>
              <w:top w:val="single" w:color="auto" w:sz="4" w:space="0"/>
              <w:left w:val="single" w:color="auto" w:sz="4" w:space="0"/>
              <w:bottom w:val="single" w:color="auto" w:sz="4" w:space="0"/>
              <w:right w:val="single" w:color="auto" w:sz="4" w:space="0"/>
            </w:tcBorders>
            <w:vAlign w:val="center"/>
          </w:tcPr>
          <w:p w14:paraId="3EAC1D07">
            <w:pPr>
              <w:contextualSpacing/>
              <w:jc w:val="center"/>
              <w:rPr>
                <w:rFonts w:eastAsia="仿宋"/>
                <w:sz w:val="24"/>
              </w:rPr>
            </w:pPr>
            <w:r>
              <w:rPr>
                <w:rFonts w:hint="eastAsia" w:eastAsia="仿宋"/>
                <w:sz w:val="24"/>
              </w:rPr>
              <w:t>观片灯</w:t>
            </w:r>
          </w:p>
        </w:tc>
        <w:tc>
          <w:tcPr>
            <w:tcW w:w="984" w:type="dxa"/>
            <w:tcBorders>
              <w:top w:val="single" w:color="auto" w:sz="4" w:space="0"/>
              <w:left w:val="single" w:color="auto" w:sz="4" w:space="0"/>
              <w:bottom w:val="single" w:color="auto" w:sz="4" w:space="0"/>
              <w:right w:val="single" w:color="auto" w:sz="4" w:space="0"/>
            </w:tcBorders>
            <w:vAlign w:val="center"/>
          </w:tcPr>
          <w:p w14:paraId="6BE26317">
            <w:pPr>
              <w:contextualSpacing/>
              <w:jc w:val="center"/>
              <w:rPr>
                <w:rFonts w:eastAsia="仿宋"/>
                <w:sz w:val="24"/>
              </w:rPr>
            </w:pPr>
            <w:r>
              <w:rPr>
                <w:rFonts w:hint="eastAsia" w:eastAsia="仿宋"/>
                <w:sz w:val="24"/>
              </w:rPr>
              <w:t>13</w:t>
            </w:r>
          </w:p>
        </w:tc>
        <w:tc>
          <w:tcPr>
            <w:tcW w:w="2736" w:type="dxa"/>
            <w:tcBorders>
              <w:top w:val="single" w:color="auto" w:sz="4" w:space="0"/>
              <w:left w:val="single" w:color="auto" w:sz="4" w:space="0"/>
              <w:bottom w:val="single" w:color="auto" w:sz="4" w:space="0"/>
              <w:right w:val="single" w:color="auto" w:sz="4" w:space="0"/>
            </w:tcBorders>
            <w:vAlign w:val="center"/>
          </w:tcPr>
          <w:p w14:paraId="6700697B">
            <w:pPr>
              <w:tabs>
                <w:tab w:val="left" w:pos="5580"/>
              </w:tabs>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5DB84E7">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1865701">
            <w:pPr>
              <w:contextualSpacing/>
              <w:jc w:val="center"/>
              <w:rPr>
                <w:rFonts w:eastAsia="仿宋"/>
                <w:sz w:val="24"/>
              </w:rPr>
            </w:pPr>
            <w:r>
              <w:rPr>
                <w:rFonts w:hint="eastAsia" w:eastAsia="仿宋"/>
                <w:sz w:val="24"/>
              </w:rPr>
              <w:t>生产日期与交付日期不超过6个月</w:t>
            </w:r>
          </w:p>
        </w:tc>
      </w:tr>
      <w:tr w14:paraId="74B3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37ACE7B">
            <w:pPr>
              <w:contextualSpacing/>
              <w:jc w:val="center"/>
              <w:rPr>
                <w:rFonts w:eastAsia="仿宋"/>
                <w:color w:val="000000"/>
                <w:sz w:val="24"/>
              </w:rPr>
            </w:pPr>
            <w:r>
              <w:rPr>
                <w:rFonts w:hint="eastAsia" w:eastAsia="仿宋"/>
                <w:color w:val="000000"/>
                <w:sz w:val="24"/>
              </w:rPr>
              <w:t>02</w:t>
            </w:r>
          </w:p>
        </w:tc>
        <w:tc>
          <w:tcPr>
            <w:tcW w:w="2399" w:type="dxa"/>
            <w:tcBorders>
              <w:top w:val="single" w:color="auto" w:sz="4" w:space="0"/>
              <w:left w:val="single" w:color="auto" w:sz="4" w:space="0"/>
              <w:bottom w:val="single" w:color="auto" w:sz="4" w:space="0"/>
              <w:right w:val="single" w:color="auto" w:sz="4" w:space="0"/>
            </w:tcBorders>
            <w:vAlign w:val="center"/>
          </w:tcPr>
          <w:p w14:paraId="59501E39">
            <w:pPr>
              <w:contextualSpacing/>
              <w:jc w:val="center"/>
              <w:rPr>
                <w:rFonts w:eastAsia="仿宋"/>
                <w:sz w:val="24"/>
              </w:rPr>
            </w:pPr>
            <w:r>
              <w:rPr>
                <w:rFonts w:hint="eastAsia" w:eastAsia="仿宋"/>
                <w:sz w:val="24"/>
              </w:rPr>
              <w:t>全自动洗胃机</w:t>
            </w:r>
          </w:p>
        </w:tc>
        <w:tc>
          <w:tcPr>
            <w:tcW w:w="984" w:type="dxa"/>
            <w:tcBorders>
              <w:top w:val="single" w:color="auto" w:sz="4" w:space="0"/>
              <w:left w:val="single" w:color="auto" w:sz="4" w:space="0"/>
              <w:bottom w:val="single" w:color="auto" w:sz="4" w:space="0"/>
              <w:right w:val="single" w:color="auto" w:sz="4" w:space="0"/>
            </w:tcBorders>
            <w:vAlign w:val="center"/>
          </w:tcPr>
          <w:p w14:paraId="71A44CDE">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4725CA86">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FD7437C">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044A67E">
            <w:pPr>
              <w:contextualSpacing/>
              <w:jc w:val="center"/>
              <w:rPr>
                <w:rFonts w:eastAsia="仿宋"/>
                <w:sz w:val="24"/>
              </w:rPr>
            </w:pPr>
            <w:r>
              <w:rPr>
                <w:rFonts w:hint="eastAsia" w:eastAsia="仿宋"/>
                <w:sz w:val="24"/>
              </w:rPr>
              <w:t>生产日期与交付日期不超过6个月</w:t>
            </w:r>
          </w:p>
        </w:tc>
      </w:tr>
      <w:tr w14:paraId="5ECD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80A32EB">
            <w:pPr>
              <w:contextualSpacing/>
              <w:jc w:val="center"/>
              <w:rPr>
                <w:rFonts w:eastAsia="仿宋"/>
                <w:color w:val="000000"/>
                <w:sz w:val="24"/>
              </w:rPr>
            </w:pPr>
            <w:r>
              <w:rPr>
                <w:rFonts w:hint="eastAsia" w:eastAsia="仿宋"/>
                <w:color w:val="000000"/>
                <w:sz w:val="24"/>
              </w:rPr>
              <w:t>03</w:t>
            </w:r>
          </w:p>
        </w:tc>
        <w:tc>
          <w:tcPr>
            <w:tcW w:w="2399" w:type="dxa"/>
            <w:tcBorders>
              <w:top w:val="single" w:color="auto" w:sz="4" w:space="0"/>
              <w:left w:val="single" w:color="auto" w:sz="4" w:space="0"/>
              <w:bottom w:val="single" w:color="auto" w:sz="4" w:space="0"/>
              <w:right w:val="single" w:color="auto" w:sz="4" w:space="0"/>
            </w:tcBorders>
            <w:vAlign w:val="center"/>
          </w:tcPr>
          <w:p w14:paraId="7A502C39">
            <w:pPr>
              <w:contextualSpacing/>
              <w:jc w:val="center"/>
              <w:rPr>
                <w:rFonts w:eastAsia="仿宋"/>
                <w:sz w:val="24"/>
              </w:rPr>
            </w:pPr>
            <w:r>
              <w:rPr>
                <w:rFonts w:hint="eastAsia" w:eastAsia="仿宋"/>
                <w:sz w:val="24"/>
              </w:rPr>
              <w:t>紫外线灯车</w:t>
            </w:r>
          </w:p>
        </w:tc>
        <w:tc>
          <w:tcPr>
            <w:tcW w:w="984" w:type="dxa"/>
            <w:tcBorders>
              <w:top w:val="single" w:color="auto" w:sz="4" w:space="0"/>
              <w:left w:val="single" w:color="auto" w:sz="4" w:space="0"/>
              <w:bottom w:val="single" w:color="auto" w:sz="4" w:space="0"/>
              <w:right w:val="single" w:color="auto" w:sz="4" w:space="0"/>
            </w:tcBorders>
            <w:vAlign w:val="center"/>
          </w:tcPr>
          <w:p w14:paraId="70BD7227">
            <w:pPr>
              <w:contextualSpacing/>
              <w:jc w:val="center"/>
              <w:rPr>
                <w:rFonts w:eastAsia="仿宋"/>
                <w:sz w:val="24"/>
              </w:rPr>
            </w:pPr>
            <w:r>
              <w:rPr>
                <w:rFonts w:hint="eastAsia" w:eastAsia="仿宋"/>
                <w:sz w:val="24"/>
              </w:rPr>
              <w:t>14</w:t>
            </w:r>
          </w:p>
        </w:tc>
        <w:tc>
          <w:tcPr>
            <w:tcW w:w="2736" w:type="dxa"/>
            <w:tcBorders>
              <w:top w:val="single" w:color="auto" w:sz="4" w:space="0"/>
              <w:left w:val="single" w:color="auto" w:sz="4" w:space="0"/>
              <w:bottom w:val="single" w:color="auto" w:sz="4" w:space="0"/>
              <w:right w:val="single" w:color="auto" w:sz="4" w:space="0"/>
            </w:tcBorders>
            <w:vAlign w:val="center"/>
          </w:tcPr>
          <w:p w14:paraId="2ED12E4A">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9E9AAEB">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044ED1A4">
            <w:pPr>
              <w:contextualSpacing/>
              <w:jc w:val="center"/>
              <w:rPr>
                <w:rFonts w:eastAsia="仿宋"/>
                <w:sz w:val="24"/>
              </w:rPr>
            </w:pPr>
            <w:r>
              <w:rPr>
                <w:rFonts w:hint="eastAsia" w:eastAsia="仿宋"/>
                <w:sz w:val="24"/>
              </w:rPr>
              <w:t>生产日期与交付日期不超过6个月</w:t>
            </w:r>
          </w:p>
        </w:tc>
      </w:tr>
      <w:tr w14:paraId="1696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12A9093">
            <w:pPr>
              <w:contextualSpacing/>
              <w:jc w:val="center"/>
              <w:rPr>
                <w:rFonts w:eastAsia="仿宋"/>
                <w:color w:val="000000"/>
                <w:sz w:val="24"/>
              </w:rPr>
            </w:pPr>
            <w:r>
              <w:rPr>
                <w:rFonts w:hint="eastAsia" w:eastAsia="仿宋"/>
                <w:color w:val="000000"/>
                <w:sz w:val="24"/>
              </w:rPr>
              <w:t>04</w:t>
            </w:r>
          </w:p>
        </w:tc>
        <w:tc>
          <w:tcPr>
            <w:tcW w:w="2399" w:type="dxa"/>
            <w:tcBorders>
              <w:top w:val="single" w:color="auto" w:sz="4" w:space="0"/>
              <w:left w:val="single" w:color="auto" w:sz="4" w:space="0"/>
              <w:bottom w:val="single" w:color="auto" w:sz="4" w:space="0"/>
              <w:right w:val="single" w:color="auto" w:sz="4" w:space="0"/>
            </w:tcBorders>
            <w:vAlign w:val="center"/>
          </w:tcPr>
          <w:p w14:paraId="58F8F765">
            <w:pPr>
              <w:contextualSpacing/>
              <w:jc w:val="center"/>
              <w:rPr>
                <w:rFonts w:eastAsia="仿宋"/>
                <w:sz w:val="24"/>
              </w:rPr>
            </w:pPr>
            <w:r>
              <w:rPr>
                <w:rFonts w:hint="eastAsia" w:eastAsia="仿宋"/>
                <w:sz w:val="24"/>
              </w:rPr>
              <w:t>55寸电视</w:t>
            </w:r>
          </w:p>
        </w:tc>
        <w:tc>
          <w:tcPr>
            <w:tcW w:w="984" w:type="dxa"/>
            <w:tcBorders>
              <w:top w:val="single" w:color="auto" w:sz="4" w:space="0"/>
              <w:left w:val="single" w:color="auto" w:sz="4" w:space="0"/>
              <w:bottom w:val="single" w:color="auto" w:sz="4" w:space="0"/>
              <w:right w:val="single" w:color="auto" w:sz="4" w:space="0"/>
            </w:tcBorders>
            <w:vAlign w:val="center"/>
          </w:tcPr>
          <w:p w14:paraId="6237CD09">
            <w:pPr>
              <w:contextualSpacing/>
              <w:jc w:val="center"/>
              <w:rPr>
                <w:rFonts w:eastAsia="仿宋"/>
                <w:sz w:val="24"/>
              </w:rPr>
            </w:pPr>
            <w:r>
              <w:rPr>
                <w:rFonts w:hint="eastAsia" w:eastAsia="仿宋"/>
                <w:sz w:val="24"/>
              </w:rPr>
              <w:t>20</w:t>
            </w:r>
          </w:p>
        </w:tc>
        <w:tc>
          <w:tcPr>
            <w:tcW w:w="2736" w:type="dxa"/>
            <w:tcBorders>
              <w:top w:val="single" w:color="auto" w:sz="4" w:space="0"/>
              <w:left w:val="single" w:color="auto" w:sz="4" w:space="0"/>
              <w:bottom w:val="single" w:color="auto" w:sz="4" w:space="0"/>
              <w:right w:val="single" w:color="auto" w:sz="4" w:space="0"/>
            </w:tcBorders>
            <w:vAlign w:val="center"/>
          </w:tcPr>
          <w:p w14:paraId="11C1B46E">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4F33917D">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086144BA">
            <w:pPr>
              <w:contextualSpacing/>
              <w:jc w:val="center"/>
              <w:rPr>
                <w:rFonts w:eastAsia="仿宋"/>
                <w:sz w:val="24"/>
              </w:rPr>
            </w:pPr>
            <w:r>
              <w:rPr>
                <w:rFonts w:hint="eastAsia" w:eastAsia="仿宋"/>
                <w:sz w:val="24"/>
              </w:rPr>
              <w:t>生产日期与交付日期不超过6个月</w:t>
            </w:r>
          </w:p>
        </w:tc>
      </w:tr>
      <w:tr w14:paraId="2F55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CEE7785">
            <w:pPr>
              <w:contextualSpacing/>
              <w:jc w:val="center"/>
              <w:rPr>
                <w:rFonts w:eastAsia="仿宋"/>
                <w:color w:val="000000"/>
                <w:sz w:val="24"/>
              </w:rPr>
            </w:pPr>
            <w:r>
              <w:rPr>
                <w:rFonts w:hint="eastAsia" w:eastAsia="仿宋"/>
                <w:color w:val="000000"/>
                <w:sz w:val="24"/>
              </w:rPr>
              <w:t>05</w:t>
            </w:r>
          </w:p>
        </w:tc>
        <w:tc>
          <w:tcPr>
            <w:tcW w:w="2399" w:type="dxa"/>
            <w:tcBorders>
              <w:top w:val="single" w:color="auto" w:sz="4" w:space="0"/>
              <w:left w:val="single" w:color="auto" w:sz="4" w:space="0"/>
              <w:bottom w:val="single" w:color="auto" w:sz="4" w:space="0"/>
              <w:right w:val="single" w:color="auto" w:sz="4" w:space="0"/>
            </w:tcBorders>
            <w:vAlign w:val="center"/>
          </w:tcPr>
          <w:p w14:paraId="036BDD8C">
            <w:pPr>
              <w:contextualSpacing/>
              <w:jc w:val="center"/>
              <w:rPr>
                <w:rFonts w:eastAsia="仿宋"/>
                <w:sz w:val="24"/>
              </w:rPr>
            </w:pPr>
            <w:r>
              <w:rPr>
                <w:rFonts w:hint="eastAsia" w:eastAsia="仿宋"/>
                <w:sz w:val="24"/>
              </w:rPr>
              <w:t>小冰箱</w:t>
            </w:r>
          </w:p>
        </w:tc>
        <w:tc>
          <w:tcPr>
            <w:tcW w:w="984" w:type="dxa"/>
            <w:tcBorders>
              <w:top w:val="single" w:color="auto" w:sz="4" w:space="0"/>
              <w:left w:val="single" w:color="auto" w:sz="4" w:space="0"/>
              <w:bottom w:val="single" w:color="auto" w:sz="4" w:space="0"/>
              <w:right w:val="single" w:color="auto" w:sz="4" w:space="0"/>
            </w:tcBorders>
            <w:vAlign w:val="center"/>
          </w:tcPr>
          <w:p w14:paraId="5C1EE820">
            <w:pPr>
              <w:contextualSpacing/>
              <w:jc w:val="center"/>
              <w:rPr>
                <w:rFonts w:eastAsia="仿宋"/>
                <w:sz w:val="24"/>
              </w:rPr>
            </w:pPr>
            <w:r>
              <w:rPr>
                <w:rFonts w:hint="eastAsia" w:eastAsia="仿宋"/>
                <w:sz w:val="24"/>
              </w:rPr>
              <w:t>20</w:t>
            </w:r>
          </w:p>
        </w:tc>
        <w:tc>
          <w:tcPr>
            <w:tcW w:w="2736" w:type="dxa"/>
            <w:tcBorders>
              <w:top w:val="single" w:color="auto" w:sz="4" w:space="0"/>
              <w:left w:val="single" w:color="auto" w:sz="4" w:space="0"/>
              <w:bottom w:val="single" w:color="auto" w:sz="4" w:space="0"/>
              <w:right w:val="single" w:color="auto" w:sz="4" w:space="0"/>
            </w:tcBorders>
            <w:vAlign w:val="center"/>
          </w:tcPr>
          <w:p w14:paraId="28BBEA2B">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4C134598">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A61A71F">
            <w:pPr>
              <w:contextualSpacing/>
              <w:jc w:val="center"/>
              <w:rPr>
                <w:rFonts w:eastAsia="仿宋"/>
                <w:sz w:val="24"/>
              </w:rPr>
            </w:pPr>
            <w:r>
              <w:rPr>
                <w:rFonts w:hint="eastAsia" w:eastAsia="仿宋"/>
                <w:sz w:val="24"/>
              </w:rPr>
              <w:t>生产日期与交付日期不超过6个月</w:t>
            </w:r>
          </w:p>
        </w:tc>
      </w:tr>
      <w:tr w14:paraId="5436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D07099D">
            <w:pPr>
              <w:contextualSpacing/>
              <w:jc w:val="center"/>
              <w:rPr>
                <w:rFonts w:eastAsia="仿宋"/>
                <w:color w:val="000000"/>
                <w:sz w:val="24"/>
              </w:rPr>
            </w:pPr>
            <w:r>
              <w:rPr>
                <w:rFonts w:hint="eastAsia" w:eastAsia="仿宋"/>
                <w:color w:val="000000"/>
                <w:sz w:val="24"/>
              </w:rPr>
              <w:t>06</w:t>
            </w:r>
          </w:p>
        </w:tc>
        <w:tc>
          <w:tcPr>
            <w:tcW w:w="2399" w:type="dxa"/>
            <w:tcBorders>
              <w:top w:val="single" w:color="auto" w:sz="4" w:space="0"/>
              <w:left w:val="single" w:color="auto" w:sz="4" w:space="0"/>
              <w:bottom w:val="single" w:color="auto" w:sz="4" w:space="0"/>
              <w:right w:val="single" w:color="auto" w:sz="4" w:space="0"/>
            </w:tcBorders>
            <w:vAlign w:val="center"/>
          </w:tcPr>
          <w:p w14:paraId="4208B04A">
            <w:pPr>
              <w:contextualSpacing/>
              <w:jc w:val="center"/>
              <w:rPr>
                <w:rFonts w:eastAsia="仿宋"/>
                <w:sz w:val="24"/>
              </w:rPr>
            </w:pPr>
            <w:r>
              <w:rPr>
                <w:rFonts w:hint="eastAsia" w:eastAsia="仿宋"/>
                <w:sz w:val="24"/>
              </w:rPr>
              <w:t>饮水机</w:t>
            </w:r>
          </w:p>
        </w:tc>
        <w:tc>
          <w:tcPr>
            <w:tcW w:w="984" w:type="dxa"/>
            <w:tcBorders>
              <w:top w:val="single" w:color="auto" w:sz="4" w:space="0"/>
              <w:left w:val="single" w:color="auto" w:sz="4" w:space="0"/>
              <w:bottom w:val="single" w:color="auto" w:sz="4" w:space="0"/>
              <w:right w:val="single" w:color="auto" w:sz="4" w:space="0"/>
            </w:tcBorders>
            <w:vAlign w:val="center"/>
          </w:tcPr>
          <w:p w14:paraId="625FE238">
            <w:pPr>
              <w:contextualSpacing/>
              <w:jc w:val="center"/>
              <w:rPr>
                <w:rFonts w:eastAsia="仿宋"/>
                <w:sz w:val="24"/>
              </w:rPr>
            </w:pPr>
            <w:r>
              <w:rPr>
                <w:rFonts w:hint="eastAsia" w:eastAsia="仿宋"/>
                <w:sz w:val="24"/>
              </w:rPr>
              <w:t>20</w:t>
            </w:r>
          </w:p>
        </w:tc>
        <w:tc>
          <w:tcPr>
            <w:tcW w:w="2736" w:type="dxa"/>
            <w:tcBorders>
              <w:top w:val="single" w:color="auto" w:sz="4" w:space="0"/>
              <w:left w:val="single" w:color="auto" w:sz="4" w:space="0"/>
              <w:bottom w:val="single" w:color="auto" w:sz="4" w:space="0"/>
              <w:right w:val="single" w:color="auto" w:sz="4" w:space="0"/>
            </w:tcBorders>
            <w:vAlign w:val="center"/>
          </w:tcPr>
          <w:p w14:paraId="1376684C">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408BD8F1">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00E6B45">
            <w:pPr>
              <w:contextualSpacing/>
              <w:jc w:val="center"/>
              <w:rPr>
                <w:rFonts w:eastAsia="仿宋"/>
                <w:sz w:val="24"/>
              </w:rPr>
            </w:pPr>
            <w:r>
              <w:rPr>
                <w:rFonts w:hint="eastAsia" w:eastAsia="仿宋"/>
                <w:sz w:val="24"/>
              </w:rPr>
              <w:t>生产日期与交付日期不超过6个月</w:t>
            </w:r>
          </w:p>
        </w:tc>
      </w:tr>
      <w:tr w14:paraId="0EE9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7E21667">
            <w:pPr>
              <w:contextualSpacing/>
              <w:jc w:val="center"/>
              <w:rPr>
                <w:rFonts w:eastAsia="仿宋"/>
                <w:color w:val="000000"/>
                <w:sz w:val="24"/>
              </w:rPr>
            </w:pPr>
            <w:r>
              <w:rPr>
                <w:rFonts w:hint="eastAsia" w:eastAsia="仿宋"/>
                <w:color w:val="000000"/>
                <w:sz w:val="24"/>
              </w:rPr>
              <w:t>07</w:t>
            </w:r>
          </w:p>
        </w:tc>
        <w:tc>
          <w:tcPr>
            <w:tcW w:w="2399" w:type="dxa"/>
            <w:tcBorders>
              <w:top w:val="single" w:color="auto" w:sz="4" w:space="0"/>
              <w:left w:val="single" w:color="auto" w:sz="4" w:space="0"/>
              <w:bottom w:val="single" w:color="auto" w:sz="4" w:space="0"/>
              <w:right w:val="single" w:color="auto" w:sz="4" w:space="0"/>
            </w:tcBorders>
            <w:vAlign w:val="center"/>
          </w:tcPr>
          <w:p w14:paraId="77824D66">
            <w:pPr>
              <w:contextualSpacing/>
              <w:jc w:val="center"/>
              <w:rPr>
                <w:rFonts w:eastAsia="仿宋"/>
                <w:sz w:val="24"/>
              </w:rPr>
            </w:pPr>
            <w:r>
              <w:rPr>
                <w:rFonts w:hint="eastAsia" w:eastAsia="仿宋"/>
                <w:sz w:val="24"/>
              </w:rPr>
              <w:t>75寸电视（科室工娱区）</w:t>
            </w:r>
          </w:p>
        </w:tc>
        <w:tc>
          <w:tcPr>
            <w:tcW w:w="984" w:type="dxa"/>
            <w:tcBorders>
              <w:top w:val="single" w:color="auto" w:sz="4" w:space="0"/>
              <w:left w:val="single" w:color="auto" w:sz="4" w:space="0"/>
              <w:bottom w:val="single" w:color="auto" w:sz="4" w:space="0"/>
              <w:right w:val="single" w:color="auto" w:sz="4" w:space="0"/>
            </w:tcBorders>
            <w:vAlign w:val="center"/>
          </w:tcPr>
          <w:p w14:paraId="5CE0360B">
            <w:pPr>
              <w:contextualSpacing/>
              <w:jc w:val="center"/>
              <w:rPr>
                <w:rFonts w:eastAsia="仿宋"/>
                <w:sz w:val="24"/>
              </w:rPr>
            </w:pPr>
            <w:r>
              <w:rPr>
                <w:rFonts w:hint="eastAsia" w:eastAsia="仿宋"/>
                <w:sz w:val="24"/>
              </w:rPr>
              <w:t>10</w:t>
            </w:r>
          </w:p>
        </w:tc>
        <w:tc>
          <w:tcPr>
            <w:tcW w:w="2736" w:type="dxa"/>
            <w:tcBorders>
              <w:top w:val="single" w:color="auto" w:sz="4" w:space="0"/>
              <w:left w:val="single" w:color="auto" w:sz="4" w:space="0"/>
              <w:bottom w:val="single" w:color="auto" w:sz="4" w:space="0"/>
              <w:right w:val="single" w:color="auto" w:sz="4" w:space="0"/>
            </w:tcBorders>
            <w:vAlign w:val="center"/>
          </w:tcPr>
          <w:p w14:paraId="208624BB">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553BE084">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52105D6">
            <w:pPr>
              <w:contextualSpacing/>
              <w:jc w:val="center"/>
              <w:rPr>
                <w:rFonts w:eastAsia="仿宋"/>
                <w:sz w:val="24"/>
              </w:rPr>
            </w:pPr>
            <w:r>
              <w:rPr>
                <w:rFonts w:hint="eastAsia" w:eastAsia="仿宋"/>
                <w:sz w:val="24"/>
              </w:rPr>
              <w:t>生产日期与交付日期不超过6个月</w:t>
            </w:r>
          </w:p>
        </w:tc>
      </w:tr>
      <w:tr w14:paraId="497B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B612A5B">
            <w:pPr>
              <w:contextualSpacing/>
              <w:jc w:val="center"/>
              <w:rPr>
                <w:rFonts w:eastAsia="仿宋"/>
                <w:color w:val="000000"/>
                <w:sz w:val="24"/>
              </w:rPr>
            </w:pPr>
            <w:r>
              <w:rPr>
                <w:rFonts w:hint="eastAsia" w:eastAsia="仿宋"/>
                <w:color w:val="000000"/>
                <w:sz w:val="24"/>
              </w:rPr>
              <w:t>08</w:t>
            </w:r>
          </w:p>
        </w:tc>
        <w:tc>
          <w:tcPr>
            <w:tcW w:w="2399" w:type="dxa"/>
            <w:tcBorders>
              <w:top w:val="single" w:color="auto" w:sz="4" w:space="0"/>
              <w:left w:val="single" w:color="auto" w:sz="4" w:space="0"/>
              <w:bottom w:val="single" w:color="auto" w:sz="4" w:space="0"/>
              <w:right w:val="single" w:color="auto" w:sz="4" w:space="0"/>
            </w:tcBorders>
            <w:vAlign w:val="center"/>
          </w:tcPr>
          <w:p w14:paraId="19A2C784">
            <w:pPr>
              <w:contextualSpacing/>
              <w:jc w:val="center"/>
              <w:rPr>
                <w:rFonts w:eastAsia="仿宋"/>
                <w:sz w:val="24"/>
              </w:rPr>
            </w:pPr>
            <w:r>
              <w:rPr>
                <w:rFonts w:hint="eastAsia" w:eastAsia="仿宋"/>
                <w:sz w:val="24"/>
              </w:rPr>
              <w:t>75寸电视（医护多媒体教学）</w:t>
            </w:r>
          </w:p>
        </w:tc>
        <w:tc>
          <w:tcPr>
            <w:tcW w:w="984" w:type="dxa"/>
            <w:tcBorders>
              <w:top w:val="single" w:color="auto" w:sz="4" w:space="0"/>
              <w:left w:val="single" w:color="auto" w:sz="4" w:space="0"/>
              <w:bottom w:val="single" w:color="auto" w:sz="4" w:space="0"/>
              <w:right w:val="single" w:color="auto" w:sz="4" w:space="0"/>
            </w:tcBorders>
            <w:vAlign w:val="center"/>
          </w:tcPr>
          <w:p w14:paraId="14CCE05B">
            <w:pPr>
              <w:contextualSpacing/>
              <w:jc w:val="center"/>
              <w:rPr>
                <w:rFonts w:eastAsia="仿宋"/>
                <w:sz w:val="24"/>
              </w:rPr>
            </w:pPr>
            <w:r>
              <w:rPr>
                <w:rFonts w:hint="eastAsia" w:eastAsia="仿宋"/>
                <w:sz w:val="24"/>
              </w:rPr>
              <w:t>10</w:t>
            </w:r>
          </w:p>
        </w:tc>
        <w:tc>
          <w:tcPr>
            <w:tcW w:w="2736" w:type="dxa"/>
            <w:tcBorders>
              <w:top w:val="single" w:color="auto" w:sz="4" w:space="0"/>
              <w:left w:val="single" w:color="auto" w:sz="4" w:space="0"/>
              <w:bottom w:val="single" w:color="auto" w:sz="4" w:space="0"/>
              <w:right w:val="single" w:color="auto" w:sz="4" w:space="0"/>
            </w:tcBorders>
            <w:vAlign w:val="center"/>
          </w:tcPr>
          <w:p w14:paraId="12C7CEE4">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658AD6A">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630171E7">
            <w:pPr>
              <w:contextualSpacing/>
              <w:jc w:val="center"/>
              <w:rPr>
                <w:rFonts w:eastAsia="仿宋"/>
                <w:sz w:val="24"/>
              </w:rPr>
            </w:pPr>
            <w:r>
              <w:rPr>
                <w:rFonts w:hint="eastAsia" w:eastAsia="仿宋"/>
                <w:sz w:val="24"/>
              </w:rPr>
              <w:t>生产日期与交付日期不超过6个月</w:t>
            </w:r>
          </w:p>
        </w:tc>
      </w:tr>
      <w:tr w14:paraId="3759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7A2DE79">
            <w:pPr>
              <w:contextualSpacing/>
              <w:jc w:val="center"/>
              <w:rPr>
                <w:rFonts w:eastAsia="仿宋"/>
                <w:color w:val="000000"/>
                <w:sz w:val="24"/>
              </w:rPr>
            </w:pPr>
            <w:r>
              <w:rPr>
                <w:rFonts w:hint="eastAsia" w:eastAsia="仿宋"/>
                <w:color w:val="000000"/>
                <w:sz w:val="24"/>
              </w:rPr>
              <w:t>09</w:t>
            </w:r>
          </w:p>
        </w:tc>
        <w:tc>
          <w:tcPr>
            <w:tcW w:w="2399" w:type="dxa"/>
            <w:tcBorders>
              <w:top w:val="single" w:color="auto" w:sz="4" w:space="0"/>
              <w:left w:val="single" w:color="auto" w:sz="4" w:space="0"/>
              <w:bottom w:val="single" w:color="auto" w:sz="4" w:space="0"/>
              <w:right w:val="single" w:color="auto" w:sz="4" w:space="0"/>
            </w:tcBorders>
            <w:vAlign w:val="center"/>
          </w:tcPr>
          <w:p w14:paraId="2E3D7E6E">
            <w:pPr>
              <w:contextualSpacing/>
              <w:jc w:val="center"/>
              <w:rPr>
                <w:rFonts w:eastAsia="仿宋"/>
                <w:sz w:val="24"/>
              </w:rPr>
            </w:pPr>
            <w:r>
              <w:rPr>
                <w:rFonts w:hint="eastAsia" w:eastAsia="仿宋"/>
                <w:sz w:val="24"/>
              </w:rPr>
              <w:t>冰箱（科室患者使用）</w:t>
            </w:r>
          </w:p>
        </w:tc>
        <w:tc>
          <w:tcPr>
            <w:tcW w:w="984" w:type="dxa"/>
            <w:tcBorders>
              <w:top w:val="single" w:color="auto" w:sz="4" w:space="0"/>
              <w:left w:val="single" w:color="auto" w:sz="4" w:space="0"/>
              <w:bottom w:val="single" w:color="auto" w:sz="4" w:space="0"/>
              <w:right w:val="single" w:color="auto" w:sz="4" w:space="0"/>
            </w:tcBorders>
            <w:vAlign w:val="center"/>
          </w:tcPr>
          <w:p w14:paraId="08281DD4">
            <w:pPr>
              <w:contextualSpacing/>
              <w:jc w:val="center"/>
              <w:rPr>
                <w:rFonts w:eastAsia="仿宋"/>
                <w:sz w:val="24"/>
              </w:rPr>
            </w:pPr>
            <w:r>
              <w:rPr>
                <w:rFonts w:hint="eastAsia" w:eastAsia="仿宋"/>
                <w:sz w:val="24"/>
              </w:rPr>
              <w:t>7</w:t>
            </w:r>
          </w:p>
        </w:tc>
        <w:tc>
          <w:tcPr>
            <w:tcW w:w="2736" w:type="dxa"/>
            <w:tcBorders>
              <w:top w:val="single" w:color="auto" w:sz="4" w:space="0"/>
              <w:left w:val="single" w:color="auto" w:sz="4" w:space="0"/>
              <w:bottom w:val="single" w:color="auto" w:sz="4" w:space="0"/>
              <w:right w:val="single" w:color="auto" w:sz="4" w:space="0"/>
            </w:tcBorders>
            <w:vAlign w:val="center"/>
          </w:tcPr>
          <w:p w14:paraId="060CF5A8">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A38E4E1">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3B16414">
            <w:pPr>
              <w:contextualSpacing/>
              <w:jc w:val="center"/>
              <w:rPr>
                <w:rFonts w:eastAsia="仿宋"/>
                <w:sz w:val="24"/>
              </w:rPr>
            </w:pPr>
            <w:r>
              <w:rPr>
                <w:rFonts w:hint="eastAsia" w:eastAsia="仿宋"/>
                <w:sz w:val="24"/>
              </w:rPr>
              <w:t>生产日期与交付日期不超过6个月</w:t>
            </w:r>
          </w:p>
        </w:tc>
      </w:tr>
      <w:tr w14:paraId="7385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74074C43">
            <w:pPr>
              <w:contextualSpacing/>
              <w:jc w:val="center"/>
              <w:rPr>
                <w:rFonts w:eastAsia="仿宋"/>
                <w:color w:val="000000"/>
                <w:sz w:val="24"/>
              </w:rPr>
            </w:pPr>
            <w:r>
              <w:rPr>
                <w:rFonts w:hint="eastAsia" w:eastAsia="仿宋"/>
                <w:color w:val="000000"/>
                <w:sz w:val="24"/>
              </w:rPr>
              <w:t>10</w:t>
            </w:r>
          </w:p>
        </w:tc>
        <w:tc>
          <w:tcPr>
            <w:tcW w:w="2399" w:type="dxa"/>
            <w:tcBorders>
              <w:top w:val="single" w:color="auto" w:sz="4" w:space="0"/>
              <w:left w:val="single" w:color="auto" w:sz="4" w:space="0"/>
              <w:bottom w:val="single" w:color="auto" w:sz="4" w:space="0"/>
              <w:right w:val="single" w:color="auto" w:sz="4" w:space="0"/>
            </w:tcBorders>
            <w:vAlign w:val="center"/>
          </w:tcPr>
          <w:p w14:paraId="5705936F">
            <w:pPr>
              <w:contextualSpacing/>
              <w:jc w:val="center"/>
              <w:rPr>
                <w:rFonts w:eastAsia="仿宋"/>
                <w:sz w:val="24"/>
              </w:rPr>
            </w:pPr>
            <w:r>
              <w:rPr>
                <w:rFonts w:hint="eastAsia" w:eastAsia="仿宋"/>
                <w:sz w:val="24"/>
              </w:rPr>
              <w:t>冰箱（治疗室）</w:t>
            </w:r>
          </w:p>
        </w:tc>
        <w:tc>
          <w:tcPr>
            <w:tcW w:w="984" w:type="dxa"/>
            <w:tcBorders>
              <w:top w:val="single" w:color="auto" w:sz="4" w:space="0"/>
              <w:left w:val="single" w:color="auto" w:sz="4" w:space="0"/>
              <w:bottom w:val="single" w:color="auto" w:sz="4" w:space="0"/>
              <w:right w:val="single" w:color="auto" w:sz="4" w:space="0"/>
            </w:tcBorders>
            <w:vAlign w:val="center"/>
          </w:tcPr>
          <w:p w14:paraId="0BF5F526">
            <w:pPr>
              <w:contextualSpacing/>
              <w:jc w:val="center"/>
              <w:rPr>
                <w:rFonts w:eastAsia="仿宋"/>
                <w:sz w:val="24"/>
              </w:rPr>
            </w:pPr>
            <w:r>
              <w:rPr>
                <w:rFonts w:hint="eastAsia" w:eastAsia="仿宋"/>
                <w:sz w:val="24"/>
              </w:rPr>
              <w:t>12</w:t>
            </w:r>
          </w:p>
        </w:tc>
        <w:tc>
          <w:tcPr>
            <w:tcW w:w="2736" w:type="dxa"/>
            <w:tcBorders>
              <w:top w:val="single" w:color="auto" w:sz="4" w:space="0"/>
              <w:left w:val="single" w:color="auto" w:sz="4" w:space="0"/>
              <w:bottom w:val="single" w:color="auto" w:sz="4" w:space="0"/>
              <w:right w:val="single" w:color="auto" w:sz="4" w:space="0"/>
            </w:tcBorders>
            <w:vAlign w:val="center"/>
          </w:tcPr>
          <w:p w14:paraId="75CA74E3">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2F3309B">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69CAC28">
            <w:pPr>
              <w:contextualSpacing/>
              <w:jc w:val="center"/>
              <w:rPr>
                <w:rFonts w:eastAsia="仿宋"/>
                <w:sz w:val="24"/>
              </w:rPr>
            </w:pPr>
            <w:r>
              <w:rPr>
                <w:rFonts w:hint="eastAsia" w:eastAsia="仿宋"/>
                <w:sz w:val="24"/>
              </w:rPr>
              <w:t>生产日期与交付日期不超过6个月</w:t>
            </w:r>
          </w:p>
        </w:tc>
      </w:tr>
      <w:tr w14:paraId="0181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1861E45">
            <w:pPr>
              <w:contextualSpacing/>
              <w:jc w:val="center"/>
              <w:rPr>
                <w:rFonts w:eastAsia="仿宋"/>
                <w:color w:val="000000"/>
                <w:sz w:val="24"/>
              </w:rPr>
            </w:pPr>
            <w:r>
              <w:rPr>
                <w:rFonts w:hint="eastAsia" w:eastAsia="仿宋"/>
                <w:color w:val="000000"/>
                <w:sz w:val="24"/>
              </w:rPr>
              <w:t>11</w:t>
            </w:r>
          </w:p>
        </w:tc>
        <w:tc>
          <w:tcPr>
            <w:tcW w:w="2399" w:type="dxa"/>
            <w:tcBorders>
              <w:top w:val="single" w:color="auto" w:sz="4" w:space="0"/>
              <w:left w:val="single" w:color="auto" w:sz="4" w:space="0"/>
              <w:bottom w:val="single" w:color="auto" w:sz="4" w:space="0"/>
              <w:right w:val="single" w:color="auto" w:sz="4" w:space="0"/>
            </w:tcBorders>
            <w:vAlign w:val="center"/>
          </w:tcPr>
          <w:p w14:paraId="71441674">
            <w:pPr>
              <w:contextualSpacing/>
              <w:jc w:val="center"/>
              <w:rPr>
                <w:rFonts w:eastAsia="仿宋"/>
                <w:sz w:val="24"/>
              </w:rPr>
            </w:pPr>
            <w:r>
              <w:rPr>
                <w:rFonts w:hint="eastAsia" w:eastAsia="仿宋"/>
                <w:sz w:val="24"/>
              </w:rPr>
              <w:t>无线呼叫器系统</w:t>
            </w:r>
          </w:p>
        </w:tc>
        <w:tc>
          <w:tcPr>
            <w:tcW w:w="984" w:type="dxa"/>
            <w:tcBorders>
              <w:top w:val="single" w:color="auto" w:sz="4" w:space="0"/>
              <w:left w:val="single" w:color="auto" w:sz="4" w:space="0"/>
              <w:bottom w:val="single" w:color="auto" w:sz="4" w:space="0"/>
              <w:right w:val="single" w:color="auto" w:sz="4" w:space="0"/>
            </w:tcBorders>
            <w:vAlign w:val="center"/>
          </w:tcPr>
          <w:p w14:paraId="5C1E54BA">
            <w:pPr>
              <w:contextualSpacing/>
              <w:jc w:val="center"/>
              <w:rPr>
                <w:rFonts w:eastAsia="仿宋"/>
                <w:sz w:val="24"/>
              </w:rPr>
            </w:pPr>
            <w:r>
              <w:rPr>
                <w:rFonts w:hint="eastAsia" w:eastAsia="仿宋"/>
                <w:sz w:val="24"/>
              </w:rPr>
              <w:t>7</w:t>
            </w:r>
          </w:p>
        </w:tc>
        <w:tc>
          <w:tcPr>
            <w:tcW w:w="2736" w:type="dxa"/>
            <w:tcBorders>
              <w:top w:val="single" w:color="auto" w:sz="4" w:space="0"/>
              <w:left w:val="single" w:color="auto" w:sz="4" w:space="0"/>
              <w:bottom w:val="single" w:color="auto" w:sz="4" w:space="0"/>
              <w:right w:val="single" w:color="auto" w:sz="4" w:space="0"/>
            </w:tcBorders>
            <w:vAlign w:val="center"/>
          </w:tcPr>
          <w:p w14:paraId="12A555B0">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6BD50CEA">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675D4DE3">
            <w:pPr>
              <w:contextualSpacing/>
              <w:jc w:val="center"/>
              <w:rPr>
                <w:rFonts w:eastAsia="仿宋"/>
                <w:sz w:val="24"/>
              </w:rPr>
            </w:pPr>
            <w:r>
              <w:rPr>
                <w:rFonts w:hint="eastAsia" w:eastAsia="仿宋"/>
                <w:sz w:val="24"/>
              </w:rPr>
              <w:t>生产日期与交付日期不超过6个月</w:t>
            </w:r>
          </w:p>
        </w:tc>
      </w:tr>
      <w:tr w14:paraId="4FC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722423D8">
            <w:pPr>
              <w:contextualSpacing/>
              <w:jc w:val="center"/>
              <w:rPr>
                <w:rFonts w:eastAsia="仿宋"/>
                <w:color w:val="000000"/>
                <w:sz w:val="24"/>
              </w:rPr>
            </w:pPr>
            <w:r>
              <w:rPr>
                <w:rFonts w:hint="eastAsia" w:eastAsia="仿宋"/>
                <w:color w:val="000000"/>
                <w:sz w:val="24"/>
              </w:rPr>
              <w:t>12</w:t>
            </w:r>
          </w:p>
        </w:tc>
        <w:tc>
          <w:tcPr>
            <w:tcW w:w="2399" w:type="dxa"/>
            <w:tcBorders>
              <w:top w:val="single" w:color="auto" w:sz="4" w:space="0"/>
              <w:left w:val="single" w:color="auto" w:sz="4" w:space="0"/>
              <w:bottom w:val="single" w:color="auto" w:sz="4" w:space="0"/>
              <w:right w:val="single" w:color="auto" w:sz="4" w:space="0"/>
            </w:tcBorders>
            <w:vAlign w:val="center"/>
          </w:tcPr>
          <w:p w14:paraId="6F8002CA">
            <w:pPr>
              <w:contextualSpacing/>
              <w:jc w:val="center"/>
              <w:rPr>
                <w:rFonts w:eastAsia="仿宋"/>
                <w:sz w:val="24"/>
              </w:rPr>
            </w:pPr>
            <w:r>
              <w:rPr>
                <w:rFonts w:hint="eastAsia" w:eastAsia="仿宋"/>
                <w:sz w:val="24"/>
              </w:rPr>
              <w:t>身高体重电子测量仪</w:t>
            </w:r>
          </w:p>
        </w:tc>
        <w:tc>
          <w:tcPr>
            <w:tcW w:w="984" w:type="dxa"/>
            <w:tcBorders>
              <w:top w:val="single" w:color="auto" w:sz="4" w:space="0"/>
              <w:left w:val="single" w:color="auto" w:sz="4" w:space="0"/>
              <w:bottom w:val="single" w:color="auto" w:sz="4" w:space="0"/>
              <w:right w:val="single" w:color="auto" w:sz="4" w:space="0"/>
            </w:tcBorders>
            <w:vAlign w:val="center"/>
          </w:tcPr>
          <w:p w14:paraId="1CF7E55D">
            <w:pPr>
              <w:contextualSpacing/>
              <w:jc w:val="center"/>
              <w:rPr>
                <w:rFonts w:eastAsia="仿宋"/>
                <w:sz w:val="24"/>
              </w:rPr>
            </w:pPr>
            <w:r>
              <w:rPr>
                <w:rFonts w:hint="eastAsia" w:eastAsia="仿宋"/>
                <w:sz w:val="24"/>
              </w:rPr>
              <w:t>13</w:t>
            </w:r>
          </w:p>
        </w:tc>
        <w:tc>
          <w:tcPr>
            <w:tcW w:w="2736" w:type="dxa"/>
            <w:tcBorders>
              <w:top w:val="single" w:color="auto" w:sz="4" w:space="0"/>
              <w:left w:val="single" w:color="auto" w:sz="4" w:space="0"/>
              <w:bottom w:val="single" w:color="auto" w:sz="4" w:space="0"/>
              <w:right w:val="single" w:color="auto" w:sz="4" w:space="0"/>
            </w:tcBorders>
            <w:vAlign w:val="center"/>
          </w:tcPr>
          <w:p w14:paraId="6D26DC80">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6E611CA">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3452C74">
            <w:pPr>
              <w:contextualSpacing/>
              <w:jc w:val="center"/>
              <w:rPr>
                <w:rFonts w:eastAsia="仿宋"/>
                <w:sz w:val="24"/>
              </w:rPr>
            </w:pPr>
            <w:r>
              <w:rPr>
                <w:rFonts w:hint="eastAsia" w:eastAsia="仿宋"/>
                <w:sz w:val="24"/>
              </w:rPr>
              <w:t>生产日期与交付日期不超过6个月</w:t>
            </w:r>
          </w:p>
        </w:tc>
      </w:tr>
      <w:tr w14:paraId="1E71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76B18FD">
            <w:pPr>
              <w:contextualSpacing/>
              <w:jc w:val="center"/>
              <w:rPr>
                <w:rFonts w:eastAsia="仿宋"/>
                <w:color w:val="000000"/>
                <w:sz w:val="24"/>
              </w:rPr>
            </w:pPr>
            <w:r>
              <w:rPr>
                <w:rFonts w:hint="eastAsia" w:eastAsia="仿宋"/>
                <w:color w:val="000000"/>
                <w:sz w:val="24"/>
              </w:rPr>
              <w:t>13</w:t>
            </w:r>
          </w:p>
        </w:tc>
        <w:tc>
          <w:tcPr>
            <w:tcW w:w="2399" w:type="dxa"/>
            <w:tcBorders>
              <w:top w:val="single" w:color="auto" w:sz="4" w:space="0"/>
              <w:left w:val="single" w:color="auto" w:sz="4" w:space="0"/>
              <w:bottom w:val="single" w:color="auto" w:sz="4" w:space="0"/>
              <w:right w:val="single" w:color="auto" w:sz="4" w:space="0"/>
            </w:tcBorders>
            <w:vAlign w:val="center"/>
          </w:tcPr>
          <w:p w14:paraId="52AA6ABD">
            <w:pPr>
              <w:contextualSpacing/>
              <w:jc w:val="center"/>
              <w:rPr>
                <w:rFonts w:eastAsia="仿宋"/>
                <w:sz w:val="24"/>
              </w:rPr>
            </w:pPr>
            <w:r>
              <w:rPr>
                <w:rFonts w:hint="eastAsia" w:eastAsia="仿宋"/>
                <w:sz w:val="24"/>
              </w:rPr>
              <w:t>氧气筒（小）</w:t>
            </w:r>
          </w:p>
        </w:tc>
        <w:tc>
          <w:tcPr>
            <w:tcW w:w="984" w:type="dxa"/>
            <w:tcBorders>
              <w:top w:val="single" w:color="auto" w:sz="4" w:space="0"/>
              <w:left w:val="single" w:color="auto" w:sz="4" w:space="0"/>
              <w:bottom w:val="single" w:color="auto" w:sz="4" w:space="0"/>
              <w:right w:val="single" w:color="auto" w:sz="4" w:space="0"/>
            </w:tcBorders>
            <w:vAlign w:val="center"/>
          </w:tcPr>
          <w:p w14:paraId="6ECDC3C7">
            <w:pPr>
              <w:contextualSpacing/>
              <w:jc w:val="center"/>
              <w:rPr>
                <w:rFonts w:eastAsia="仿宋"/>
                <w:sz w:val="24"/>
              </w:rPr>
            </w:pPr>
            <w:r>
              <w:rPr>
                <w:rFonts w:hint="eastAsia" w:eastAsia="仿宋"/>
                <w:sz w:val="24"/>
              </w:rPr>
              <w:t>13</w:t>
            </w:r>
          </w:p>
        </w:tc>
        <w:tc>
          <w:tcPr>
            <w:tcW w:w="2736" w:type="dxa"/>
            <w:tcBorders>
              <w:top w:val="single" w:color="auto" w:sz="4" w:space="0"/>
              <w:left w:val="single" w:color="auto" w:sz="4" w:space="0"/>
              <w:bottom w:val="single" w:color="auto" w:sz="4" w:space="0"/>
              <w:right w:val="single" w:color="auto" w:sz="4" w:space="0"/>
            </w:tcBorders>
            <w:vAlign w:val="center"/>
          </w:tcPr>
          <w:p w14:paraId="66DC9171">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6C48879">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CB45D6E">
            <w:pPr>
              <w:contextualSpacing/>
              <w:jc w:val="center"/>
              <w:rPr>
                <w:rFonts w:eastAsia="仿宋"/>
                <w:sz w:val="24"/>
              </w:rPr>
            </w:pPr>
            <w:r>
              <w:rPr>
                <w:rFonts w:hint="eastAsia" w:eastAsia="仿宋"/>
                <w:sz w:val="24"/>
              </w:rPr>
              <w:t>生产日期与交付日期不超过6个月</w:t>
            </w:r>
          </w:p>
        </w:tc>
      </w:tr>
      <w:tr w14:paraId="71F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70F75B56">
            <w:pPr>
              <w:contextualSpacing/>
              <w:jc w:val="center"/>
              <w:rPr>
                <w:rFonts w:eastAsia="仿宋"/>
                <w:color w:val="000000"/>
                <w:sz w:val="24"/>
              </w:rPr>
            </w:pPr>
            <w:r>
              <w:rPr>
                <w:rFonts w:hint="eastAsia" w:eastAsia="仿宋"/>
                <w:color w:val="000000"/>
                <w:sz w:val="24"/>
              </w:rPr>
              <w:t>14</w:t>
            </w:r>
          </w:p>
        </w:tc>
        <w:tc>
          <w:tcPr>
            <w:tcW w:w="2399" w:type="dxa"/>
            <w:tcBorders>
              <w:top w:val="single" w:color="auto" w:sz="4" w:space="0"/>
              <w:left w:val="single" w:color="auto" w:sz="4" w:space="0"/>
              <w:bottom w:val="single" w:color="auto" w:sz="4" w:space="0"/>
              <w:right w:val="single" w:color="auto" w:sz="4" w:space="0"/>
            </w:tcBorders>
            <w:vAlign w:val="center"/>
          </w:tcPr>
          <w:p w14:paraId="5C77ED59">
            <w:pPr>
              <w:contextualSpacing/>
              <w:jc w:val="center"/>
              <w:rPr>
                <w:rFonts w:eastAsia="仿宋"/>
                <w:sz w:val="24"/>
              </w:rPr>
            </w:pPr>
            <w:r>
              <w:rPr>
                <w:rFonts w:hint="eastAsia" w:eastAsia="仿宋"/>
                <w:sz w:val="24"/>
              </w:rPr>
              <w:t>喉镜</w:t>
            </w:r>
          </w:p>
        </w:tc>
        <w:tc>
          <w:tcPr>
            <w:tcW w:w="984" w:type="dxa"/>
            <w:tcBorders>
              <w:top w:val="single" w:color="auto" w:sz="4" w:space="0"/>
              <w:left w:val="single" w:color="auto" w:sz="4" w:space="0"/>
              <w:bottom w:val="single" w:color="auto" w:sz="4" w:space="0"/>
              <w:right w:val="single" w:color="auto" w:sz="4" w:space="0"/>
            </w:tcBorders>
            <w:vAlign w:val="center"/>
          </w:tcPr>
          <w:p w14:paraId="7FD959F4">
            <w:pPr>
              <w:contextualSpacing/>
              <w:jc w:val="center"/>
              <w:rPr>
                <w:rFonts w:eastAsia="仿宋"/>
                <w:sz w:val="24"/>
              </w:rPr>
            </w:pPr>
            <w:r>
              <w:rPr>
                <w:rFonts w:hint="eastAsia" w:eastAsia="仿宋"/>
                <w:sz w:val="24"/>
              </w:rPr>
              <w:t>13</w:t>
            </w:r>
          </w:p>
        </w:tc>
        <w:tc>
          <w:tcPr>
            <w:tcW w:w="2736" w:type="dxa"/>
            <w:tcBorders>
              <w:top w:val="single" w:color="auto" w:sz="4" w:space="0"/>
              <w:left w:val="single" w:color="auto" w:sz="4" w:space="0"/>
              <w:bottom w:val="single" w:color="auto" w:sz="4" w:space="0"/>
              <w:right w:val="single" w:color="auto" w:sz="4" w:space="0"/>
            </w:tcBorders>
            <w:vAlign w:val="center"/>
          </w:tcPr>
          <w:p w14:paraId="505CD1B0">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3E52415">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8A5F69F">
            <w:pPr>
              <w:contextualSpacing/>
              <w:jc w:val="center"/>
              <w:rPr>
                <w:rFonts w:eastAsia="仿宋"/>
                <w:sz w:val="24"/>
              </w:rPr>
            </w:pPr>
            <w:r>
              <w:rPr>
                <w:rFonts w:hint="eastAsia" w:eastAsia="仿宋"/>
                <w:sz w:val="24"/>
              </w:rPr>
              <w:t>生产日期与交付日期不超过6个月</w:t>
            </w:r>
          </w:p>
        </w:tc>
      </w:tr>
      <w:tr w14:paraId="77EC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33C2E31">
            <w:pPr>
              <w:contextualSpacing/>
              <w:jc w:val="center"/>
              <w:rPr>
                <w:rFonts w:eastAsia="仿宋"/>
                <w:color w:val="000000"/>
                <w:sz w:val="24"/>
              </w:rPr>
            </w:pPr>
            <w:r>
              <w:rPr>
                <w:rFonts w:hint="eastAsia" w:eastAsia="仿宋"/>
                <w:color w:val="000000"/>
                <w:sz w:val="24"/>
              </w:rPr>
              <w:t>15</w:t>
            </w:r>
          </w:p>
        </w:tc>
        <w:tc>
          <w:tcPr>
            <w:tcW w:w="2399" w:type="dxa"/>
            <w:tcBorders>
              <w:top w:val="single" w:color="auto" w:sz="4" w:space="0"/>
              <w:left w:val="single" w:color="auto" w:sz="4" w:space="0"/>
              <w:bottom w:val="single" w:color="auto" w:sz="4" w:space="0"/>
              <w:right w:val="single" w:color="auto" w:sz="4" w:space="0"/>
            </w:tcBorders>
            <w:vAlign w:val="center"/>
          </w:tcPr>
          <w:p w14:paraId="06C4BEE2">
            <w:pPr>
              <w:contextualSpacing/>
              <w:jc w:val="center"/>
              <w:rPr>
                <w:rFonts w:eastAsia="仿宋"/>
                <w:sz w:val="24"/>
              </w:rPr>
            </w:pPr>
            <w:r>
              <w:rPr>
                <w:rFonts w:hint="eastAsia" w:eastAsia="仿宋"/>
                <w:sz w:val="24"/>
              </w:rPr>
              <w:t>心电图机</w:t>
            </w:r>
          </w:p>
        </w:tc>
        <w:tc>
          <w:tcPr>
            <w:tcW w:w="984" w:type="dxa"/>
            <w:tcBorders>
              <w:top w:val="single" w:color="auto" w:sz="4" w:space="0"/>
              <w:left w:val="single" w:color="auto" w:sz="4" w:space="0"/>
              <w:bottom w:val="single" w:color="auto" w:sz="4" w:space="0"/>
              <w:right w:val="single" w:color="auto" w:sz="4" w:space="0"/>
            </w:tcBorders>
            <w:vAlign w:val="center"/>
          </w:tcPr>
          <w:p w14:paraId="44DB969A">
            <w:pPr>
              <w:contextualSpacing/>
              <w:jc w:val="center"/>
              <w:rPr>
                <w:rFonts w:eastAsia="仿宋"/>
                <w:sz w:val="24"/>
              </w:rPr>
            </w:pPr>
            <w:r>
              <w:rPr>
                <w:rFonts w:hint="eastAsia" w:eastAsia="仿宋"/>
                <w:sz w:val="24"/>
              </w:rPr>
              <w:t>6</w:t>
            </w:r>
          </w:p>
        </w:tc>
        <w:tc>
          <w:tcPr>
            <w:tcW w:w="2736" w:type="dxa"/>
            <w:tcBorders>
              <w:top w:val="single" w:color="auto" w:sz="4" w:space="0"/>
              <w:left w:val="single" w:color="auto" w:sz="4" w:space="0"/>
              <w:bottom w:val="single" w:color="auto" w:sz="4" w:space="0"/>
              <w:right w:val="single" w:color="auto" w:sz="4" w:space="0"/>
            </w:tcBorders>
            <w:vAlign w:val="center"/>
          </w:tcPr>
          <w:p w14:paraId="372D7C1F">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66FF737F">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0FEBEDA">
            <w:pPr>
              <w:contextualSpacing/>
              <w:jc w:val="center"/>
              <w:rPr>
                <w:rFonts w:eastAsia="仿宋"/>
                <w:sz w:val="24"/>
              </w:rPr>
            </w:pPr>
            <w:r>
              <w:rPr>
                <w:rFonts w:hint="eastAsia" w:eastAsia="仿宋"/>
                <w:sz w:val="24"/>
              </w:rPr>
              <w:t>生产日期与交付日期不超过6个月</w:t>
            </w:r>
          </w:p>
        </w:tc>
      </w:tr>
      <w:tr w14:paraId="6A35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D5E9363">
            <w:pPr>
              <w:contextualSpacing/>
              <w:jc w:val="center"/>
              <w:rPr>
                <w:rFonts w:eastAsia="仿宋"/>
                <w:color w:val="000000"/>
                <w:sz w:val="24"/>
              </w:rPr>
            </w:pPr>
            <w:r>
              <w:rPr>
                <w:rFonts w:hint="eastAsia" w:eastAsia="仿宋"/>
                <w:color w:val="000000"/>
                <w:sz w:val="24"/>
              </w:rPr>
              <w:t>16</w:t>
            </w:r>
          </w:p>
        </w:tc>
        <w:tc>
          <w:tcPr>
            <w:tcW w:w="2399" w:type="dxa"/>
            <w:tcBorders>
              <w:top w:val="single" w:color="auto" w:sz="4" w:space="0"/>
              <w:left w:val="single" w:color="auto" w:sz="4" w:space="0"/>
              <w:bottom w:val="single" w:color="auto" w:sz="4" w:space="0"/>
              <w:right w:val="single" w:color="auto" w:sz="4" w:space="0"/>
            </w:tcBorders>
            <w:vAlign w:val="center"/>
          </w:tcPr>
          <w:p w14:paraId="40491382">
            <w:pPr>
              <w:contextualSpacing/>
              <w:jc w:val="center"/>
              <w:rPr>
                <w:rFonts w:eastAsia="仿宋"/>
                <w:sz w:val="24"/>
              </w:rPr>
            </w:pPr>
            <w:r>
              <w:rPr>
                <w:rFonts w:hint="eastAsia" w:eastAsia="仿宋"/>
                <w:sz w:val="24"/>
              </w:rPr>
              <w:t>心电监护仪（台式）</w:t>
            </w:r>
          </w:p>
        </w:tc>
        <w:tc>
          <w:tcPr>
            <w:tcW w:w="984" w:type="dxa"/>
            <w:tcBorders>
              <w:top w:val="single" w:color="auto" w:sz="4" w:space="0"/>
              <w:left w:val="single" w:color="auto" w:sz="4" w:space="0"/>
              <w:bottom w:val="single" w:color="auto" w:sz="4" w:space="0"/>
              <w:right w:val="single" w:color="auto" w:sz="4" w:space="0"/>
            </w:tcBorders>
            <w:vAlign w:val="center"/>
          </w:tcPr>
          <w:p w14:paraId="4E7E3433">
            <w:pPr>
              <w:contextualSpacing/>
              <w:jc w:val="center"/>
              <w:rPr>
                <w:rFonts w:eastAsia="仿宋"/>
                <w:sz w:val="24"/>
              </w:rPr>
            </w:pPr>
            <w:r>
              <w:rPr>
                <w:rFonts w:hint="eastAsia" w:eastAsia="仿宋"/>
                <w:sz w:val="24"/>
              </w:rPr>
              <w:t>4</w:t>
            </w:r>
          </w:p>
        </w:tc>
        <w:tc>
          <w:tcPr>
            <w:tcW w:w="2736" w:type="dxa"/>
            <w:tcBorders>
              <w:top w:val="single" w:color="auto" w:sz="4" w:space="0"/>
              <w:left w:val="single" w:color="auto" w:sz="4" w:space="0"/>
              <w:bottom w:val="single" w:color="auto" w:sz="4" w:space="0"/>
              <w:right w:val="single" w:color="auto" w:sz="4" w:space="0"/>
            </w:tcBorders>
            <w:vAlign w:val="center"/>
          </w:tcPr>
          <w:p w14:paraId="5AA5576D">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417D4B4">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147CAA4">
            <w:pPr>
              <w:contextualSpacing/>
              <w:jc w:val="center"/>
              <w:rPr>
                <w:rFonts w:eastAsia="仿宋"/>
                <w:sz w:val="24"/>
              </w:rPr>
            </w:pPr>
            <w:r>
              <w:rPr>
                <w:rFonts w:hint="eastAsia" w:eastAsia="仿宋"/>
                <w:sz w:val="24"/>
              </w:rPr>
              <w:t>生产日期与交付日期不超过6个月</w:t>
            </w:r>
          </w:p>
        </w:tc>
      </w:tr>
      <w:tr w14:paraId="3B88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EF29BB8">
            <w:pPr>
              <w:contextualSpacing/>
              <w:jc w:val="center"/>
              <w:rPr>
                <w:rFonts w:eastAsia="仿宋"/>
                <w:color w:val="000000"/>
                <w:sz w:val="24"/>
              </w:rPr>
            </w:pPr>
            <w:r>
              <w:rPr>
                <w:rFonts w:hint="eastAsia" w:eastAsia="仿宋"/>
                <w:color w:val="000000"/>
                <w:sz w:val="24"/>
              </w:rPr>
              <w:t>17</w:t>
            </w:r>
          </w:p>
        </w:tc>
        <w:tc>
          <w:tcPr>
            <w:tcW w:w="2399" w:type="dxa"/>
            <w:tcBorders>
              <w:top w:val="single" w:color="auto" w:sz="4" w:space="0"/>
              <w:left w:val="single" w:color="auto" w:sz="4" w:space="0"/>
              <w:bottom w:val="single" w:color="auto" w:sz="4" w:space="0"/>
              <w:right w:val="single" w:color="auto" w:sz="4" w:space="0"/>
            </w:tcBorders>
            <w:vAlign w:val="center"/>
          </w:tcPr>
          <w:p w14:paraId="2C4CA56E">
            <w:pPr>
              <w:contextualSpacing/>
              <w:jc w:val="center"/>
              <w:rPr>
                <w:rFonts w:eastAsia="仿宋"/>
                <w:sz w:val="24"/>
              </w:rPr>
            </w:pPr>
            <w:r>
              <w:rPr>
                <w:rFonts w:hint="eastAsia" w:eastAsia="仿宋"/>
                <w:sz w:val="24"/>
              </w:rPr>
              <w:t>电动吸引器（负压吸引器）</w:t>
            </w:r>
          </w:p>
        </w:tc>
        <w:tc>
          <w:tcPr>
            <w:tcW w:w="984" w:type="dxa"/>
            <w:tcBorders>
              <w:top w:val="single" w:color="auto" w:sz="4" w:space="0"/>
              <w:left w:val="single" w:color="auto" w:sz="4" w:space="0"/>
              <w:bottom w:val="single" w:color="auto" w:sz="4" w:space="0"/>
              <w:right w:val="single" w:color="auto" w:sz="4" w:space="0"/>
            </w:tcBorders>
            <w:vAlign w:val="center"/>
          </w:tcPr>
          <w:p w14:paraId="137340A9">
            <w:pPr>
              <w:contextualSpacing/>
              <w:jc w:val="center"/>
              <w:rPr>
                <w:rFonts w:eastAsia="仿宋"/>
                <w:sz w:val="24"/>
              </w:rPr>
            </w:pPr>
            <w:r>
              <w:rPr>
                <w:rFonts w:hint="eastAsia" w:eastAsia="仿宋"/>
                <w:sz w:val="24"/>
              </w:rPr>
              <w:t>6</w:t>
            </w:r>
          </w:p>
        </w:tc>
        <w:tc>
          <w:tcPr>
            <w:tcW w:w="2736" w:type="dxa"/>
            <w:tcBorders>
              <w:top w:val="single" w:color="auto" w:sz="4" w:space="0"/>
              <w:left w:val="single" w:color="auto" w:sz="4" w:space="0"/>
              <w:bottom w:val="single" w:color="auto" w:sz="4" w:space="0"/>
              <w:right w:val="single" w:color="auto" w:sz="4" w:space="0"/>
            </w:tcBorders>
            <w:vAlign w:val="center"/>
          </w:tcPr>
          <w:p w14:paraId="478442C0">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80191CC">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F4314FB">
            <w:pPr>
              <w:contextualSpacing/>
              <w:jc w:val="center"/>
              <w:rPr>
                <w:rFonts w:eastAsia="仿宋"/>
                <w:sz w:val="24"/>
              </w:rPr>
            </w:pPr>
            <w:r>
              <w:rPr>
                <w:rFonts w:hint="eastAsia" w:eastAsia="仿宋"/>
                <w:sz w:val="24"/>
              </w:rPr>
              <w:t>生产日期与交付日期不超过6个月</w:t>
            </w:r>
          </w:p>
        </w:tc>
      </w:tr>
      <w:tr w14:paraId="4A5A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2A79E77">
            <w:pPr>
              <w:contextualSpacing/>
              <w:jc w:val="center"/>
              <w:rPr>
                <w:rFonts w:eastAsia="仿宋"/>
                <w:color w:val="000000"/>
                <w:sz w:val="24"/>
              </w:rPr>
            </w:pPr>
            <w:r>
              <w:rPr>
                <w:rFonts w:hint="eastAsia" w:eastAsia="仿宋"/>
                <w:color w:val="000000"/>
                <w:sz w:val="24"/>
              </w:rPr>
              <w:t>18</w:t>
            </w:r>
          </w:p>
        </w:tc>
        <w:tc>
          <w:tcPr>
            <w:tcW w:w="2399" w:type="dxa"/>
            <w:tcBorders>
              <w:top w:val="single" w:color="auto" w:sz="4" w:space="0"/>
              <w:left w:val="single" w:color="auto" w:sz="4" w:space="0"/>
              <w:bottom w:val="single" w:color="auto" w:sz="4" w:space="0"/>
              <w:right w:val="single" w:color="auto" w:sz="4" w:space="0"/>
            </w:tcBorders>
            <w:vAlign w:val="center"/>
          </w:tcPr>
          <w:p w14:paraId="7376F599">
            <w:pPr>
              <w:contextualSpacing/>
              <w:jc w:val="center"/>
              <w:rPr>
                <w:rFonts w:eastAsia="仿宋"/>
                <w:sz w:val="24"/>
              </w:rPr>
            </w:pPr>
            <w:r>
              <w:rPr>
                <w:rFonts w:hint="eastAsia" w:eastAsia="仿宋"/>
                <w:sz w:val="24"/>
              </w:rPr>
              <w:t>辅助排痰机</w:t>
            </w:r>
          </w:p>
        </w:tc>
        <w:tc>
          <w:tcPr>
            <w:tcW w:w="984" w:type="dxa"/>
            <w:tcBorders>
              <w:top w:val="single" w:color="auto" w:sz="4" w:space="0"/>
              <w:left w:val="single" w:color="auto" w:sz="4" w:space="0"/>
              <w:bottom w:val="single" w:color="auto" w:sz="4" w:space="0"/>
              <w:right w:val="single" w:color="auto" w:sz="4" w:space="0"/>
            </w:tcBorders>
            <w:vAlign w:val="center"/>
          </w:tcPr>
          <w:p w14:paraId="35B8DB88">
            <w:pPr>
              <w:contextualSpacing/>
              <w:jc w:val="center"/>
              <w:rPr>
                <w:rFonts w:eastAsia="仿宋"/>
                <w:sz w:val="24"/>
              </w:rPr>
            </w:pPr>
            <w:r>
              <w:rPr>
                <w:rFonts w:hint="eastAsia" w:eastAsia="仿宋"/>
                <w:sz w:val="24"/>
              </w:rPr>
              <w:t>2</w:t>
            </w:r>
          </w:p>
        </w:tc>
        <w:tc>
          <w:tcPr>
            <w:tcW w:w="2736" w:type="dxa"/>
            <w:tcBorders>
              <w:top w:val="single" w:color="auto" w:sz="4" w:space="0"/>
              <w:left w:val="single" w:color="auto" w:sz="4" w:space="0"/>
              <w:bottom w:val="single" w:color="auto" w:sz="4" w:space="0"/>
              <w:right w:val="single" w:color="auto" w:sz="4" w:space="0"/>
            </w:tcBorders>
            <w:vAlign w:val="center"/>
          </w:tcPr>
          <w:p w14:paraId="0FCABF02">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00E77F4">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61CCFBC">
            <w:pPr>
              <w:contextualSpacing/>
              <w:jc w:val="center"/>
              <w:rPr>
                <w:rFonts w:eastAsia="仿宋"/>
                <w:sz w:val="24"/>
              </w:rPr>
            </w:pPr>
            <w:r>
              <w:rPr>
                <w:rFonts w:hint="eastAsia" w:eastAsia="仿宋"/>
                <w:sz w:val="24"/>
              </w:rPr>
              <w:t>生产日期与交付日期不超过6个月</w:t>
            </w:r>
          </w:p>
        </w:tc>
      </w:tr>
      <w:tr w14:paraId="4143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96773BB">
            <w:pPr>
              <w:contextualSpacing/>
              <w:jc w:val="center"/>
              <w:rPr>
                <w:rFonts w:eastAsia="仿宋"/>
                <w:color w:val="000000"/>
                <w:sz w:val="24"/>
              </w:rPr>
            </w:pPr>
            <w:r>
              <w:rPr>
                <w:rFonts w:hint="eastAsia" w:eastAsia="仿宋"/>
                <w:color w:val="000000"/>
                <w:sz w:val="24"/>
              </w:rPr>
              <w:t>19</w:t>
            </w:r>
          </w:p>
        </w:tc>
        <w:tc>
          <w:tcPr>
            <w:tcW w:w="2399" w:type="dxa"/>
            <w:tcBorders>
              <w:top w:val="single" w:color="auto" w:sz="4" w:space="0"/>
              <w:left w:val="single" w:color="auto" w:sz="4" w:space="0"/>
              <w:bottom w:val="single" w:color="auto" w:sz="4" w:space="0"/>
              <w:right w:val="single" w:color="auto" w:sz="4" w:space="0"/>
            </w:tcBorders>
            <w:vAlign w:val="center"/>
          </w:tcPr>
          <w:p w14:paraId="60CF8B1F">
            <w:pPr>
              <w:contextualSpacing/>
              <w:jc w:val="center"/>
              <w:rPr>
                <w:rFonts w:eastAsia="仿宋"/>
                <w:sz w:val="24"/>
              </w:rPr>
            </w:pPr>
            <w:r>
              <w:rPr>
                <w:rFonts w:hint="eastAsia" w:eastAsia="仿宋"/>
                <w:sz w:val="24"/>
              </w:rPr>
              <w:t>气血循环仪（空气压力治疗仪）</w:t>
            </w:r>
          </w:p>
        </w:tc>
        <w:tc>
          <w:tcPr>
            <w:tcW w:w="984" w:type="dxa"/>
            <w:tcBorders>
              <w:top w:val="single" w:color="auto" w:sz="4" w:space="0"/>
              <w:left w:val="single" w:color="auto" w:sz="4" w:space="0"/>
              <w:bottom w:val="single" w:color="auto" w:sz="4" w:space="0"/>
              <w:right w:val="single" w:color="auto" w:sz="4" w:space="0"/>
            </w:tcBorders>
            <w:vAlign w:val="center"/>
          </w:tcPr>
          <w:p w14:paraId="15191B53">
            <w:pPr>
              <w:contextualSpacing/>
              <w:jc w:val="center"/>
              <w:rPr>
                <w:rFonts w:eastAsia="仿宋"/>
                <w:sz w:val="24"/>
              </w:rPr>
            </w:pPr>
            <w:r>
              <w:rPr>
                <w:rFonts w:hint="eastAsia" w:eastAsia="仿宋"/>
                <w:sz w:val="24"/>
              </w:rPr>
              <w:t>8</w:t>
            </w:r>
          </w:p>
        </w:tc>
        <w:tc>
          <w:tcPr>
            <w:tcW w:w="2736" w:type="dxa"/>
            <w:tcBorders>
              <w:top w:val="single" w:color="auto" w:sz="4" w:space="0"/>
              <w:left w:val="single" w:color="auto" w:sz="4" w:space="0"/>
              <w:bottom w:val="single" w:color="auto" w:sz="4" w:space="0"/>
              <w:right w:val="single" w:color="auto" w:sz="4" w:space="0"/>
            </w:tcBorders>
            <w:vAlign w:val="center"/>
          </w:tcPr>
          <w:p w14:paraId="7F3A0AAD">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0B892A5">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3DEB142">
            <w:pPr>
              <w:contextualSpacing/>
              <w:jc w:val="center"/>
              <w:rPr>
                <w:rFonts w:eastAsia="仿宋"/>
                <w:sz w:val="24"/>
              </w:rPr>
            </w:pPr>
            <w:r>
              <w:rPr>
                <w:rFonts w:hint="eastAsia" w:eastAsia="仿宋"/>
                <w:sz w:val="24"/>
              </w:rPr>
              <w:t>生产日期与交付日期不超过6个月</w:t>
            </w:r>
          </w:p>
        </w:tc>
      </w:tr>
      <w:tr w14:paraId="3932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9D9826C">
            <w:pPr>
              <w:contextualSpacing/>
              <w:jc w:val="center"/>
              <w:rPr>
                <w:rFonts w:eastAsia="仿宋"/>
                <w:color w:val="000000"/>
                <w:sz w:val="24"/>
              </w:rPr>
            </w:pPr>
            <w:r>
              <w:rPr>
                <w:rFonts w:hint="eastAsia" w:eastAsia="仿宋"/>
                <w:color w:val="000000"/>
                <w:sz w:val="24"/>
              </w:rPr>
              <w:t>20</w:t>
            </w:r>
          </w:p>
        </w:tc>
        <w:tc>
          <w:tcPr>
            <w:tcW w:w="2399" w:type="dxa"/>
            <w:tcBorders>
              <w:top w:val="single" w:color="auto" w:sz="4" w:space="0"/>
              <w:left w:val="single" w:color="auto" w:sz="4" w:space="0"/>
              <w:bottom w:val="single" w:color="auto" w:sz="4" w:space="0"/>
              <w:right w:val="single" w:color="auto" w:sz="4" w:space="0"/>
            </w:tcBorders>
            <w:vAlign w:val="center"/>
          </w:tcPr>
          <w:p w14:paraId="386D4EFD">
            <w:pPr>
              <w:contextualSpacing/>
              <w:jc w:val="center"/>
              <w:rPr>
                <w:rFonts w:eastAsia="仿宋"/>
                <w:sz w:val="24"/>
              </w:rPr>
            </w:pPr>
            <w:r>
              <w:rPr>
                <w:rFonts w:hint="eastAsia" w:eastAsia="仿宋"/>
                <w:sz w:val="24"/>
              </w:rPr>
              <w:t>心脏除颤仪</w:t>
            </w:r>
          </w:p>
        </w:tc>
        <w:tc>
          <w:tcPr>
            <w:tcW w:w="984" w:type="dxa"/>
            <w:tcBorders>
              <w:top w:val="single" w:color="auto" w:sz="4" w:space="0"/>
              <w:left w:val="single" w:color="auto" w:sz="4" w:space="0"/>
              <w:bottom w:val="single" w:color="auto" w:sz="4" w:space="0"/>
              <w:right w:val="single" w:color="auto" w:sz="4" w:space="0"/>
            </w:tcBorders>
            <w:vAlign w:val="center"/>
          </w:tcPr>
          <w:p w14:paraId="547C0D03">
            <w:pPr>
              <w:contextualSpacing/>
              <w:jc w:val="center"/>
              <w:rPr>
                <w:rFonts w:eastAsia="仿宋"/>
                <w:sz w:val="24"/>
              </w:rPr>
            </w:pPr>
            <w:r>
              <w:rPr>
                <w:rFonts w:hint="eastAsia" w:eastAsia="仿宋"/>
                <w:sz w:val="24"/>
              </w:rPr>
              <w:t>3</w:t>
            </w:r>
          </w:p>
        </w:tc>
        <w:tc>
          <w:tcPr>
            <w:tcW w:w="2736" w:type="dxa"/>
            <w:tcBorders>
              <w:top w:val="single" w:color="auto" w:sz="4" w:space="0"/>
              <w:left w:val="single" w:color="auto" w:sz="4" w:space="0"/>
              <w:bottom w:val="single" w:color="auto" w:sz="4" w:space="0"/>
              <w:right w:val="single" w:color="auto" w:sz="4" w:space="0"/>
            </w:tcBorders>
            <w:vAlign w:val="center"/>
          </w:tcPr>
          <w:p w14:paraId="360C0268">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5C53337">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94A79E0">
            <w:pPr>
              <w:contextualSpacing/>
              <w:jc w:val="center"/>
              <w:rPr>
                <w:rFonts w:eastAsia="仿宋"/>
                <w:sz w:val="24"/>
              </w:rPr>
            </w:pPr>
            <w:r>
              <w:rPr>
                <w:rFonts w:hint="eastAsia" w:eastAsia="仿宋"/>
                <w:sz w:val="24"/>
              </w:rPr>
              <w:t>生产日期与交付日期不超过6个月</w:t>
            </w:r>
          </w:p>
        </w:tc>
      </w:tr>
      <w:tr w14:paraId="612A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3C05DBC">
            <w:pPr>
              <w:contextualSpacing/>
              <w:jc w:val="center"/>
              <w:rPr>
                <w:rFonts w:eastAsia="仿宋"/>
                <w:color w:val="000000"/>
                <w:sz w:val="24"/>
              </w:rPr>
            </w:pPr>
            <w:r>
              <w:rPr>
                <w:rFonts w:hint="eastAsia" w:eastAsia="仿宋"/>
                <w:color w:val="000000"/>
                <w:sz w:val="24"/>
              </w:rPr>
              <w:t>21</w:t>
            </w:r>
          </w:p>
        </w:tc>
        <w:tc>
          <w:tcPr>
            <w:tcW w:w="2399" w:type="dxa"/>
            <w:tcBorders>
              <w:top w:val="single" w:color="auto" w:sz="4" w:space="0"/>
              <w:left w:val="single" w:color="auto" w:sz="4" w:space="0"/>
              <w:bottom w:val="single" w:color="auto" w:sz="4" w:space="0"/>
              <w:right w:val="single" w:color="auto" w:sz="4" w:space="0"/>
            </w:tcBorders>
            <w:vAlign w:val="center"/>
          </w:tcPr>
          <w:p w14:paraId="65D8D19B">
            <w:pPr>
              <w:contextualSpacing/>
              <w:jc w:val="center"/>
              <w:rPr>
                <w:rFonts w:eastAsia="仿宋"/>
                <w:sz w:val="24"/>
              </w:rPr>
            </w:pPr>
            <w:r>
              <w:rPr>
                <w:rFonts w:hint="eastAsia" w:eastAsia="仿宋"/>
                <w:sz w:val="24"/>
              </w:rPr>
              <w:t>可移动生命检测仪</w:t>
            </w:r>
          </w:p>
        </w:tc>
        <w:tc>
          <w:tcPr>
            <w:tcW w:w="984" w:type="dxa"/>
            <w:tcBorders>
              <w:top w:val="single" w:color="auto" w:sz="4" w:space="0"/>
              <w:left w:val="single" w:color="auto" w:sz="4" w:space="0"/>
              <w:bottom w:val="single" w:color="auto" w:sz="4" w:space="0"/>
              <w:right w:val="single" w:color="auto" w:sz="4" w:space="0"/>
            </w:tcBorders>
            <w:vAlign w:val="center"/>
          </w:tcPr>
          <w:p w14:paraId="49EE1F1E">
            <w:pPr>
              <w:contextualSpacing/>
              <w:jc w:val="center"/>
              <w:rPr>
                <w:rFonts w:eastAsia="仿宋"/>
                <w:sz w:val="24"/>
              </w:rPr>
            </w:pPr>
            <w:r>
              <w:rPr>
                <w:rFonts w:hint="eastAsia" w:eastAsia="仿宋"/>
                <w:sz w:val="24"/>
              </w:rPr>
              <w:t>6</w:t>
            </w:r>
          </w:p>
        </w:tc>
        <w:tc>
          <w:tcPr>
            <w:tcW w:w="2736" w:type="dxa"/>
            <w:tcBorders>
              <w:top w:val="single" w:color="auto" w:sz="4" w:space="0"/>
              <w:left w:val="single" w:color="auto" w:sz="4" w:space="0"/>
              <w:bottom w:val="single" w:color="auto" w:sz="4" w:space="0"/>
              <w:right w:val="single" w:color="auto" w:sz="4" w:space="0"/>
            </w:tcBorders>
            <w:vAlign w:val="center"/>
          </w:tcPr>
          <w:p w14:paraId="4F2CACBF">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FEBF5F9">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A484274">
            <w:pPr>
              <w:contextualSpacing/>
              <w:jc w:val="center"/>
              <w:rPr>
                <w:rFonts w:eastAsia="仿宋"/>
                <w:sz w:val="24"/>
              </w:rPr>
            </w:pPr>
            <w:r>
              <w:rPr>
                <w:rFonts w:hint="eastAsia" w:eastAsia="仿宋"/>
                <w:sz w:val="24"/>
              </w:rPr>
              <w:t>生产日期与交付日期不超过6个月</w:t>
            </w:r>
          </w:p>
        </w:tc>
      </w:tr>
      <w:tr w14:paraId="0383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52777C3">
            <w:pPr>
              <w:contextualSpacing/>
              <w:jc w:val="center"/>
              <w:rPr>
                <w:rFonts w:eastAsia="仿宋"/>
                <w:color w:val="000000"/>
                <w:sz w:val="24"/>
              </w:rPr>
            </w:pPr>
            <w:r>
              <w:rPr>
                <w:rFonts w:hint="eastAsia" w:eastAsia="仿宋"/>
                <w:color w:val="000000"/>
                <w:sz w:val="24"/>
              </w:rPr>
              <w:t>22</w:t>
            </w:r>
          </w:p>
        </w:tc>
        <w:tc>
          <w:tcPr>
            <w:tcW w:w="2399" w:type="dxa"/>
            <w:tcBorders>
              <w:top w:val="single" w:color="auto" w:sz="4" w:space="0"/>
              <w:left w:val="single" w:color="auto" w:sz="4" w:space="0"/>
              <w:bottom w:val="single" w:color="auto" w:sz="4" w:space="0"/>
              <w:right w:val="single" w:color="auto" w:sz="4" w:space="0"/>
            </w:tcBorders>
            <w:vAlign w:val="center"/>
          </w:tcPr>
          <w:p w14:paraId="762A42BD">
            <w:pPr>
              <w:contextualSpacing/>
              <w:jc w:val="center"/>
              <w:rPr>
                <w:rFonts w:eastAsia="仿宋"/>
                <w:sz w:val="24"/>
              </w:rPr>
            </w:pPr>
            <w:r>
              <w:rPr>
                <w:rFonts w:hint="eastAsia" w:eastAsia="仿宋"/>
                <w:sz w:val="24"/>
              </w:rPr>
              <w:t>气垫床</w:t>
            </w:r>
          </w:p>
        </w:tc>
        <w:tc>
          <w:tcPr>
            <w:tcW w:w="984" w:type="dxa"/>
            <w:tcBorders>
              <w:top w:val="single" w:color="auto" w:sz="4" w:space="0"/>
              <w:left w:val="single" w:color="auto" w:sz="4" w:space="0"/>
              <w:bottom w:val="single" w:color="auto" w:sz="4" w:space="0"/>
              <w:right w:val="single" w:color="auto" w:sz="4" w:space="0"/>
            </w:tcBorders>
            <w:vAlign w:val="center"/>
          </w:tcPr>
          <w:p w14:paraId="4E4F30C4">
            <w:pPr>
              <w:contextualSpacing/>
              <w:jc w:val="center"/>
              <w:rPr>
                <w:rFonts w:eastAsia="仿宋"/>
                <w:sz w:val="24"/>
              </w:rPr>
            </w:pPr>
            <w:r>
              <w:rPr>
                <w:rFonts w:hint="eastAsia" w:eastAsia="仿宋"/>
                <w:sz w:val="24"/>
              </w:rPr>
              <w:t>14</w:t>
            </w:r>
          </w:p>
        </w:tc>
        <w:tc>
          <w:tcPr>
            <w:tcW w:w="2736" w:type="dxa"/>
            <w:tcBorders>
              <w:top w:val="single" w:color="auto" w:sz="4" w:space="0"/>
              <w:left w:val="single" w:color="auto" w:sz="4" w:space="0"/>
              <w:bottom w:val="single" w:color="auto" w:sz="4" w:space="0"/>
              <w:right w:val="single" w:color="auto" w:sz="4" w:space="0"/>
            </w:tcBorders>
            <w:vAlign w:val="center"/>
          </w:tcPr>
          <w:p w14:paraId="4F0E9C74">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E94F264">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323E7E1">
            <w:pPr>
              <w:contextualSpacing/>
              <w:jc w:val="center"/>
              <w:rPr>
                <w:rFonts w:eastAsia="仿宋"/>
                <w:sz w:val="24"/>
              </w:rPr>
            </w:pPr>
            <w:r>
              <w:rPr>
                <w:rFonts w:hint="eastAsia" w:eastAsia="仿宋"/>
                <w:sz w:val="24"/>
              </w:rPr>
              <w:t>生产日期与交付日期不超过6个月</w:t>
            </w:r>
          </w:p>
        </w:tc>
      </w:tr>
      <w:tr w14:paraId="0799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6A5478E">
            <w:pPr>
              <w:contextualSpacing/>
              <w:jc w:val="center"/>
              <w:rPr>
                <w:rFonts w:eastAsia="仿宋"/>
                <w:color w:val="000000"/>
                <w:sz w:val="24"/>
              </w:rPr>
            </w:pPr>
            <w:r>
              <w:rPr>
                <w:rFonts w:hint="eastAsia" w:eastAsia="仿宋"/>
                <w:color w:val="000000"/>
                <w:sz w:val="24"/>
              </w:rPr>
              <w:t>23</w:t>
            </w:r>
          </w:p>
        </w:tc>
        <w:tc>
          <w:tcPr>
            <w:tcW w:w="2399" w:type="dxa"/>
            <w:tcBorders>
              <w:top w:val="single" w:color="auto" w:sz="4" w:space="0"/>
              <w:left w:val="single" w:color="auto" w:sz="4" w:space="0"/>
              <w:bottom w:val="single" w:color="auto" w:sz="4" w:space="0"/>
              <w:right w:val="single" w:color="auto" w:sz="4" w:space="0"/>
            </w:tcBorders>
            <w:vAlign w:val="center"/>
          </w:tcPr>
          <w:p w14:paraId="6DB709CB">
            <w:pPr>
              <w:contextualSpacing/>
              <w:jc w:val="center"/>
              <w:rPr>
                <w:rFonts w:eastAsia="仿宋"/>
                <w:sz w:val="24"/>
              </w:rPr>
            </w:pPr>
            <w:r>
              <w:rPr>
                <w:rFonts w:hint="eastAsia" w:eastAsia="仿宋"/>
                <w:sz w:val="24"/>
              </w:rPr>
              <w:t>输液泵</w:t>
            </w:r>
          </w:p>
        </w:tc>
        <w:tc>
          <w:tcPr>
            <w:tcW w:w="984" w:type="dxa"/>
            <w:tcBorders>
              <w:top w:val="single" w:color="auto" w:sz="4" w:space="0"/>
              <w:left w:val="single" w:color="auto" w:sz="4" w:space="0"/>
              <w:bottom w:val="single" w:color="auto" w:sz="4" w:space="0"/>
              <w:right w:val="single" w:color="auto" w:sz="4" w:space="0"/>
            </w:tcBorders>
            <w:vAlign w:val="center"/>
          </w:tcPr>
          <w:p w14:paraId="21FFB093">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6925CCBE">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6A2C90F4">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AC1CB1D">
            <w:pPr>
              <w:contextualSpacing/>
              <w:jc w:val="center"/>
              <w:rPr>
                <w:rFonts w:eastAsia="仿宋"/>
                <w:sz w:val="24"/>
              </w:rPr>
            </w:pPr>
            <w:r>
              <w:rPr>
                <w:rFonts w:hint="eastAsia" w:eastAsia="仿宋"/>
                <w:sz w:val="24"/>
              </w:rPr>
              <w:t>生产日期与交付日期不超过6个月</w:t>
            </w:r>
          </w:p>
        </w:tc>
      </w:tr>
      <w:tr w14:paraId="331D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8719A2D">
            <w:pPr>
              <w:contextualSpacing/>
              <w:jc w:val="center"/>
              <w:rPr>
                <w:rFonts w:eastAsia="仿宋"/>
                <w:color w:val="000000"/>
                <w:sz w:val="24"/>
              </w:rPr>
            </w:pPr>
            <w:r>
              <w:rPr>
                <w:rFonts w:hint="eastAsia" w:eastAsia="仿宋"/>
                <w:color w:val="000000"/>
                <w:sz w:val="24"/>
              </w:rPr>
              <w:t>24</w:t>
            </w:r>
          </w:p>
        </w:tc>
        <w:tc>
          <w:tcPr>
            <w:tcW w:w="2399" w:type="dxa"/>
            <w:tcBorders>
              <w:top w:val="single" w:color="auto" w:sz="4" w:space="0"/>
              <w:left w:val="single" w:color="auto" w:sz="4" w:space="0"/>
              <w:bottom w:val="single" w:color="auto" w:sz="4" w:space="0"/>
              <w:right w:val="single" w:color="auto" w:sz="4" w:space="0"/>
            </w:tcBorders>
            <w:vAlign w:val="center"/>
          </w:tcPr>
          <w:p w14:paraId="79348503">
            <w:pPr>
              <w:contextualSpacing/>
              <w:jc w:val="center"/>
              <w:rPr>
                <w:rFonts w:eastAsia="仿宋"/>
                <w:sz w:val="24"/>
              </w:rPr>
            </w:pPr>
            <w:r>
              <w:rPr>
                <w:rFonts w:hint="eastAsia" w:eastAsia="仿宋"/>
                <w:sz w:val="24"/>
              </w:rPr>
              <w:t>微量泵（注射泵）</w:t>
            </w:r>
          </w:p>
        </w:tc>
        <w:tc>
          <w:tcPr>
            <w:tcW w:w="984" w:type="dxa"/>
            <w:tcBorders>
              <w:top w:val="single" w:color="auto" w:sz="4" w:space="0"/>
              <w:left w:val="single" w:color="auto" w:sz="4" w:space="0"/>
              <w:bottom w:val="single" w:color="auto" w:sz="4" w:space="0"/>
              <w:right w:val="single" w:color="auto" w:sz="4" w:space="0"/>
            </w:tcBorders>
            <w:vAlign w:val="center"/>
          </w:tcPr>
          <w:p w14:paraId="6EDFCE08">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1AEFF22F">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22AB07F">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AC1AD30">
            <w:pPr>
              <w:contextualSpacing/>
              <w:jc w:val="center"/>
              <w:rPr>
                <w:rFonts w:eastAsia="仿宋"/>
                <w:sz w:val="24"/>
              </w:rPr>
            </w:pPr>
            <w:r>
              <w:rPr>
                <w:rFonts w:hint="eastAsia" w:eastAsia="仿宋"/>
                <w:sz w:val="24"/>
              </w:rPr>
              <w:t>生产日期与交付日期不超过6个月</w:t>
            </w:r>
          </w:p>
        </w:tc>
      </w:tr>
      <w:tr w14:paraId="10BA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A80FADA">
            <w:pPr>
              <w:contextualSpacing/>
              <w:jc w:val="center"/>
              <w:rPr>
                <w:rFonts w:eastAsia="仿宋"/>
                <w:color w:val="000000"/>
                <w:sz w:val="24"/>
              </w:rPr>
            </w:pPr>
            <w:r>
              <w:rPr>
                <w:rFonts w:hint="eastAsia" w:eastAsia="仿宋"/>
                <w:color w:val="000000"/>
                <w:sz w:val="24"/>
              </w:rPr>
              <w:t>25</w:t>
            </w:r>
          </w:p>
        </w:tc>
        <w:tc>
          <w:tcPr>
            <w:tcW w:w="2399" w:type="dxa"/>
            <w:tcBorders>
              <w:top w:val="single" w:color="auto" w:sz="4" w:space="0"/>
              <w:left w:val="single" w:color="auto" w:sz="4" w:space="0"/>
              <w:bottom w:val="single" w:color="auto" w:sz="4" w:space="0"/>
              <w:right w:val="single" w:color="auto" w:sz="4" w:space="0"/>
            </w:tcBorders>
            <w:vAlign w:val="center"/>
          </w:tcPr>
          <w:p w14:paraId="61244A38">
            <w:pPr>
              <w:contextualSpacing/>
              <w:jc w:val="center"/>
              <w:rPr>
                <w:rFonts w:eastAsia="仿宋"/>
                <w:sz w:val="24"/>
              </w:rPr>
            </w:pPr>
            <w:r>
              <w:rPr>
                <w:rFonts w:hint="eastAsia" w:eastAsia="仿宋"/>
                <w:sz w:val="24"/>
              </w:rPr>
              <w:t>C14幽门螺旋杆菌检测仪</w:t>
            </w:r>
          </w:p>
        </w:tc>
        <w:tc>
          <w:tcPr>
            <w:tcW w:w="984" w:type="dxa"/>
            <w:tcBorders>
              <w:top w:val="single" w:color="auto" w:sz="4" w:space="0"/>
              <w:left w:val="single" w:color="auto" w:sz="4" w:space="0"/>
              <w:bottom w:val="single" w:color="auto" w:sz="4" w:space="0"/>
              <w:right w:val="single" w:color="auto" w:sz="4" w:space="0"/>
            </w:tcBorders>
            <w:vAlign w:val="center"/>
          </w:tcPr>
          <w:p w14:paraId="48403C0E">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634CCCA3">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453641B">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E341FF2">
            <w:pPr>
              <w:contextualSpacing/>
              <w:jc w:val="center"/>
              <w:rPr>
                <w:rFonts w:eastAsia="仿宋"/>
                <w:sz w:val="24"/>
              </w:rPr>
            </w:pPr>
            <w:r>
              <w:rPr>
                <w:rFonts w:hint="eastAsia" w:eastAsia="仿宋"/>
                <w:sz w:val="24"/>
              </w:rPr>
              <w:t>生产日期与交付日期不超过6个月</w:t>
            </w:r>
          </w:p>
        </w:tc>
      </w:tr>
      <w:tr w14:paraId="3DC5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BE77DB6">
            <w:pPr>
              <w:contextualSpacing/>
              <w:jc w:val="center"/>
              <w:rPr>
                <w:rFonts w:eastAsia="仿宋"/>
                <w:color w:val="000000"/>
                <w:sz w:val="24"/>
              </w:rPr>
            </w:pPr>
            <w:r>
              <w:rPr>
                <w:rFonts w:hint="eastAsia" w:eastAsia="仿宋"/>
                <w:color w:val="000000"/>
                <w:sz w:val="24"/>
              </w:rPr>
              <w:t>26</w:t>
            </w:r>
          </w:p>
        </w:tc>
        <w:tc>
          <w:tcPr>
            <w:tcW w:w="2399" w:type="dxa"/>
            <w:tcBorders>
              <w:top w:val="single" w:color="auto" w:sz="4" w:space="0"/>
              <w:left w:val="single" w:color="auto" w:sz="4" w:space="0"/>
              <w:bottom w:val="single" w:color="auto" w:sz="4" w:space="0"/>
              <w:right w:val="single" w:color="auto" w:sz="4" w:space="0"/>
            </w:tcBorders>
            <w:vAlign w:val="center"/>
          </w:tcPr>
          <w:p w14:paraId="5ACE964B">
            <w:pPr>
              <w:contextualSpacing/>
              <w:jc w:val="center"/>
              <w:rPr>
                <w:rFonts w:eastAsia="仿宋"/>
                <w:sz w:val="24"/>
              </w:rPr>
            </w:pPr>
            <w:r>
              <w:rPr>
                <w:rFonts w:hint="eastAsia" w:eastAsia="仿宋"/>
                <w:sz w:val="24"/>
              </w:rPr>
              <w:t>超声骨密度测量仪</w:t>
            </w:r>
          </w:p>
        </w:tc>
        <w:tc>
          <w:tcPr>
            <w:tcW w:w="984" w:type="dxa"/>
            <w:tcBorders>
              <w:top w:val="single" w:color="auto" w:sz="4" w:space="0"/>
              <w:left w:val="single" w:color="auto" w:sz="4" w:space="0"/>
              <w:bottom w:val="single" w:color="auto" w:sz="4" w:space="0"/>
              <w:right w:val="single" w:color="auto" w:sz="4" w:space="0"/>
            </w:tcBorders>
            <w:vAlign w:val="center"/>
          </w:tcPr>
          <w:p w14:paraId="426899A8">
            <w:pPr>
              <w:contextualSpacing/>
              <w:jc w:val="center"/>
              <w:rPr>
                <w:rFonts w:eastAsia="仿宋"/>
                <w:sz w:val="24"/>
              </w:rPr>
            </w:pPr>
            <w:r>
              <w:rPr>
                <w:rFonts w:hint="eastAsia" w:eastAsia="仿宋"/>
                <w:sz w:val="24"/>
              </w:rPr>
              <w:t>4</w:t>
            </w:r>
          </w:p>
        </w:tc>
        <w:tc>
          <w:tcPr>
            <w:tcW w:w="2736" w:type="dxa"/>
            <w:tcBorders>
              <w:top w:val="single" w:color="auto" w:sz="4" w:space="0"/>
              <w:left w:val="single" w:color="auto" w:sz="4" w:space="0"/>
              <w:bottom w:val="single" w:color="auto" w:sz="4" w:space="0"/>
              <w:right w:val="single" w:color="auto" w:sz="4" w:space="0"/>
            </w:tcBorders>
            <w:vAlign w:val="center"/>
          </w:tcPr>
          <w:p w14:paraId="41DB96C6">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034147B">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09027167">
            <w:pPr>
              <w:contextualSpacing/>
              <w:jc w:val="center"/>
              <w:rPr>
                <w:rFonts w:eastAsia="仿宋"/>
                <w:sz w:val="24"/>
              </w:rPr>
            </w:pPr>
            <w:r>
              <w:rPr>
                <w:rFonts w:hint="eastAsia" w:eastAsia="仿宋"/>
                <w:sz w:val="24"/>
              </w:rPr>
              <w:t>生产日期与交付日期不超过6个月</w:t>
            </w:r>
          </w:p>
        </w:tc>
      </w:tr>
      <w:tr w14:paraId="63BB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0FC13AA">
            <w:pPr>
              <w:contextualSpacing/>
              <w:jc w:val="center"/>
              <w:rPr>
                <w:rFonts w:eastAsia="仿宋"/>
                <w:color w:val="000000"/>
                <w:sz w:val="24"/>
              </w:rPr>
            </w:pPr>
            <w:r>
              <w:rPr>
                <w:rFonts w:hint="eastAsia" w:eastAsia="仿宋"/>
                <w:color w:val="000000"/>
                <w:sz w:val="24"/>
              </w:rPr>
              <w:t>27</w:t>
            </w:r>
          </w:p>
        </w:tc>
        <w:tc>
          <w:tcPr>
            <w:tcW w:w="2399" w:type="dxa"/>
            <w:tcBorders>
              <w:top w:val="single" w:color="auto" w:sz="4" w:space="0"/>
              <w:left w:val="single" w:color="auto" w:sz="4" w:space="0"/>
              <w:bottom w:val="single" w:color="auto" w:sz="4" w:space="0"/>
              <w:right w:val="single" w:color="auto" w:sz="4" w:space="0"/>
            </w:tcBorders>
            <w:vAlign w:val="center"/>
          </w:tcPr>
          <w:p w14:paraId="718B40D0">
            <w:pPr>
              <w:contextualSpacing/>
              <w:jc w:val="center"/>
              <w:rPr>
                <w:rFonts w:eastAsia="仿宋"/>
                <w:sz w:val="24"/>
              </w:rPr>
            </w:pPr>
            <w:r>
              <w:rPr>
                <w:rFonts w:hint="eastAsia" w:eastAsia="仿宋"/>
                <w:sz w:val="24"/>
              </w:rPr>
              <w:t>全自动血液分析仪（含CRP）</w:t>
            </w:r>
          </w:p>
        </w:tc>
        <w:tc>
          <w:tcPr>
            <w:tcW w:w="984" w:type="dxa"/>
            <w:tcBorders>
              <w:top w:val="single" w:color="auto" w:sz="4" w:space="0"/>
              <w:left w:val="single" w:color="auto" w:sz="4" w:space="0"/>
              <w:bottom w:val="single" w:color="auto" w:sz="4" w:space="0"/>
              <w:right w:val="single" w:color="auto" w:sz="4" w:space="0"/>
            </w:tcBorders>
            <w:vAlign w:val="center"/>
          </w:tcPr>
          <w:p w14:paraId="06426686">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3C63D901">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5D88C94A">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639EF220">
            <w:pPr>
              <w:contextualSpacing/>
              <w:jc w:val="center"/>
              <w:rPr>
                <w:rFonts w:eastAsia="仿宋"/>
                <w:sz w:val="24"/>
              </w:rPr>
            </w:pPr>
            <w:r>
              <w:rPr>
                <w:rFonts w:hint="eastAsia" w:eastAsia="仿宋"/>
                <w:sz w:val="24"/>
              </w:rPr>
              <w:t>生产日期与交付日期不超过6个月</w:t>
            </w:r>
          </w:p>
        </w:tc>
      </w:tr>
      <w:tr w14:paraId="773D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DE03561">
            <w:pPr>
              <w:contextualSpacing/>
              <w:jc w:val="center"/>
              <w:rPr>
                <w:rFonts w:eastAsia="仿宋"/>
                <w:color w:val="000000"/>
                <w:sz w:val="24"/>
              </w:rPr>
            </w:pPr>
            <w:r>
              <w:rPr>
                <w:rFonts w:hint="eastAsia" w:eastAsia="仿宋"/>
                <w:color w:val="000000"/>
                <w:sz w:val="24"/>
              </w:rPr>
              <w:t>28</w:t>
            </w:r>
          </w:p>
        </w:tc>
        <w:tc>
          <w:tcPr>
            <w:tcW w:w="2399" w:type="dxa"/>
            <w:tcBorders>
              <w:top w:val="single" w:color="auto" w:sz="4" w:space="0"/>
              <w:left w:val="single" w:color="auto" w:sz="4" w:space="0"/>
              <w:bottom w:val="single" w:color="auto" w:sz="4" w:space="0"/>
              <w:right w:val="single" w:color="auto" w:sz="4" w:space="0"/>
            </w:tcBorders>
            <w:vAlign w:val="center"/>
          </w:tcPr>
          <w:p w14:paraId="0D6C867C">
            <w:pPr>
              <w:contextualSpacing/>
              <w:jc w:val="center"/>
              <w:rPr>
                <w:rFonts w:eastAsia="仿宋"/>
                <w:sz w:val="24"/>
              </w:rPr>
            </w:pPr>
            <w:r>
              <w:rPr>
                <w:rFonts w:hint="eastAsia" w:eastAsia="仿宋"/>
                <w:sz w:val="24"/>
              </w:rPr>
              <w:t>全自动尿液分析仪流水线</w:t>
            </w:r>
          </w:p>
        </w:tc>
        <w:tc>
          <w:tcPr>
            <w:tcW w:w="984" w:type="dxa"/>
            <w:tcBorders>
              <w:top w:val="single" w:color="auto" w:sz="4" w:space="0"/>
              <w:left w:val="single" w:color="auto" w:sz="4" w:space="0"/>
              <w:bottom w:val="single" w:color="auto" w:sz="4" w:space="0"/>
              <w:right w:val="single" w:color="auto" w:sz="4" w:space="0"/>
            </w:tcBorders>
            <w:vAlign w:val="center"/>
          </w:tcPr>
          <w:p w14:paraId="176FF806">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3D8AC1C4">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F384FE7">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E5E0045">
            <w:pPr>
              <w:contextualSpacing/>
              <w:jc w:val="center"/>
              <w:rPr>
                <w:rFonts w:eastAsia="仿宋"/>
                <w:sz w:val="24"/>
              </w:rPr>
            </w:pPr>
            <w:r>
              <w:rPr>
                <w:rFonts w:hint="eastAsia" w:eastAsia="仿宋"/>
                <w:sz w:val="24"/>
              </w:rPr>
              <w:t>生产日期与交付日期不超过6个月</w:t>
            </w:r>
          </w:p>
        </w:tc>
      </w:tr>
      <w:tr w14:paraId="0483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61ED144">
            <w:pPr>
              <w:contextualSpacing/>
              <w:jc w:val="center"/>
              <w:rPr>
                <w:rFonts w:eastAsia="仿宋"/>
                <w:color w:val="000000"/>
                <w:sz w:val="24"/>
              </w:rPr>
            </w:pPr>
            <w:r>
              <w:rPr>
                <w:rFonts w:hint="eastAsia" w:eastAsia="仿宋"/>
                <w:color w:val="000000"/>
                <w:sz w:val="24"/>
              </w:rPr>
              <w:t>29</w:t>
            </w:r>
          </w:p>
        </w:tc>
        <w:tc>
          <w:tcPr>
            <w:tcW w:w="2399" w:type="dxa"/>
            <w:tcBorders>
              <w:top w:val="single" w:color="auto" w:sz="4" w:space="0"/>
              <w:left w:val="single" w:color="auto" w:sz="4" w:space="0"/>
              <w:bottom w:val="single" w:color="auto" w:sz="4" w:space="0"/>
              <w:right w:val="single" w:color="auto" w:sz="4" w:space="0"/>
            </w:tcBorders>
            <w:vAlign w:val="center"/>
          </w:tcPr>
          <w:p w14:paraId="674EDE5D">
            <w:pPr>
              <w:contextualSpacing/>
              <w:jc w:val="center"/>
              <w:rPr>
                <w:rFonts w:eastAsia="仿宋"/>
                <w:sz w:val="24"/>
              </w:rPr>
            </w:pPr>
            <w:r>
              <w:rPr>
                <w:rFonts w:hint="eastAsia" w:eastAsia="仿宋"/>
                <w:sz w:val="24"/>
              </w:rPr>
              <w:t>全自动生化分析仪</w:t>
            </w:r>
          </w:p>
        </w:tc>
        <w:tc>
          <w:tcPr>
            <w:tcW w:w="984" w:type="dxa"/>
            <w:tcBorders>
              <w:top w:val="single" w:color="auto" w:sz="4" w:space="0"/>
              <w:left w:val="single" w:color="auto" w:sz="4" w:space="0"/>
              <w:bottom w:val="single" w:color="auto" w:sz="4" w:space="0"/>
              <w:right w:val="single" w:color="auto" w:sz="4" w:space="0"/>
            </w:tcBorders>
            <w:vAlign w:val="center"/>
          </w:tcPr>
          <w:p w14:paraId="57B58C9F">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6AE08CBF">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43846530">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92AA832">
            <w:pPr>
              <w:contextualSpacing/>
              <w:jc w:val="center"/>
              <w:rPr>
                <w:rFonts w:eastAsia="仿宋"/>
                <w:sz w:val="24"/>
              </w:rPr>
            </w:pPr>
            <w:r>
              <w:rPr>
                <w:rFonts w:hint="eastAsia" w:eastAsia="仿宋"/>
                <w:sz w:val="24"/>
              </w:rPr>
              <w:t>生产日期与交付日期不超过6个月</w:t>
            </w:r>
          </w:p>
        </w:tc>
      </w:tr>
      <w:tr w14:paraId="69C2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FA4F0EC">
            <w:pPr>
              <w:contextualSpacing/>
              <w:jc w:val="center"/>
              <w:rPr>
                <w:rFonts w:eastAsia="仿宋"/>
                <w:color w:val="000000"/>
                <w:sz w:val="24"/>
              </w:rPr>
            </w:pPr>
            <w:r>
              <w:rPr>
                <w:rFonts w:hint="eastAsia" w:eastAsia="仿宋"/>
                <w:color w:val="000000"/>
                <w:sz w:val="24"/>
              </w:rPr>
              <w:t>30</w:t>
            </w:r>
          </w:p>
        </w:tc>
        <w:tc>
          <w:tcPr>
            <w:tcW w:w="2399" w:type="dxa"/>
            <w:tcBorders>
              <w:top w:val="single" w:color="auto" w:sz="4" w:space="0"/>
              <w:left w:val="single" w:color="auto" w:sz="4" w:space="0"/>
              <w:bottom w:val="single" w:color="auto" w:sz="4" w:space="0"/>
              <w:right w:val="single" w:color="auto" w:sz="4" w:space="0"/>
            </w:tcBorders>
            <w:vAlign w:val="center"/>
          </w:tcPr>
          <w:p w14:paraId="35BB6AA5">
            <w:pPr>
              <w:contextualSpacing/>
              <w:jc w:val="center"/>
              <w:rPr>
                <w:rFonts w:eastAsia="仿宋"/>
                <w:sz w:val="24"/>
              </w:rPr>
            </w:pPr>
            <w:r>
              <w:rPr>
                <w:rFonts w:hint="eastAsia" w:eastAsia="仿宋"/>
                <w:sz w:val="24"/>
              </w:rPr>
              <w:t>全自动血气分析仪</w:t>
            </w:r>
          </w:p>
        </w:tc>
        <w:tc>
          <w:tcPr>
            <w:tcW w:w="984" w:type="dxa"/>
            <w:tcBorders>
              <w:top w:val="single" w:color="auto" w:sz="4" w:space="0"/>
              <w:left w:val="single" w:color="auto" w:sz="4" w:space="0"/>
              <w:bottom w:val="single" w:color="auto" w:sz="4" w:space="0"/>
              <w:right w:val="single" w:color="auto" w:sz="4" w:space="0"/>
            </w:tcBorders>
            <w:vAlign w:val="center"/>
          </w:tcPr>
          <w:p w14:paraId="71F71EC5">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30645BCF">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522F1F0">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8A84094">
            <w:pPr>
              <w:contextualSpacing/>
              <w:jc w:val="center"/>
              <w:rPr>
                <w:rFonts w:eastAsia="仿宋"/>
                <w:sz w:val="24"/>
              </w:rPr>
            </w:pPr>
            <w:r>
              <w:rPr>
                <w:rFonts w:hint="eastAsia" w:eastAsia="仿宋"/>
                <w:sz w:val="24"/>
              </w:rPr>
              <w:t>生产日期与交付日期不超过6个月</w:t>
            </w:r>
          </w:p>
        </w:tc>
      </w:tr>
      <w:tr w14:paraId="0077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F91FC6A">
            <w:pPr>
              <w:contextualSpacing/>
              <w:jc w:val="center"/>
              <w:rPr>
                <w:rFonts w:eastAsia="仿宋"/>
                <w:color w:val="000000"/>
                <w:sz w:val="24"/>
              </w:rPr>
            </w:pPr>
            <w:r>
              <w:rPr>
                <w:rFonts w:hint="eastAsia" w:eastAsia="仿宋"/>
                <w:color w:val="000000"/>
                <w:sz w:val="24"/>
              </w:rPr>
              <w:t>31</w:t>
            </w:r>
          </w:p>
        </w:tc>
        <w:tc>
          <w:tcPr>
            <w:tcW w:w="2399" w:type="dxa"/>
            <w:tcBorders>
              <w:top w:val="single" w:color="auto" w:sz="4" w:space="0"/>
              <w:left w:val="single" w:color="auto" w:sz="4" w:space="0"/>
              <w:bottom w:val="single" w:color="auto" w:sz="4" w:space="0"/>
              <w:right w:val="single" w:color="auto" w:sz="4" w:space="0"/>
            </w:tcBorders>
            <w:vAlign w:val="center"/>
          </w:tcPr>
          <w:p w14:paraId="7E8D49EB">
            <w:pPr>
              <w:contextualSpacing/>
              <w:jc w:val="center"/>
              <w:rPr>
                <w:rFonts w:eastAsia="仿宋"/>
                <w:sz w:val="24"/>
              </w:rPr>
            </w:pPr>
            <w:r>
              <w:rPr>
                <w:rFonts w:hint="eastAsia" w:eastAsia="仿宋"/>
                <w:sz w:val="24"/>
              </w:rPr>
              <w:t>全自动糖化血红蛋白分析仪</w:t>
            </w:r>
          </w:p>
        </w:tc>
        <w:tc>
          <w:tcPr>
            <w:tcW w:w="984" w:type="dxa"/>
            <w:tcBorders>
              <w:top w:val="single" w:color="auto" w:sz="4" w:space="0"/>
              <w:left w:val="single" w:color="auto" w:sz="4" w:space="0"/>
              <w:bottom w:val="single" w:color="auto" w:sz="4" w:space="0"/>
              <w:right w:val="single" w:color="auto" w:sz="4" w:space="0"/>
            </w:tcBorders>
            <w:vAlign w:val="center"/>
          </w:tcPr>
          <w:p w14:paraId="0D59AD4B">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4459BF88">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4215A178">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2E042FF">
            <w:pPr>
              <w:contextualSpacing/>
              <w:jc w:val="center"/>
              <w:rPr>
                <w:rFonts w:eastAsia="仿宋"/>
                <w:sz w:val="24"/>
              </w:rPr>
            </w:pPr>
            <w:r>
              <w:rPr>
                <w:rFonts w:hint="eastAsia" w:eastAsia="仿宋"/>
                <w:sz w:val="24"/>
              </w:rPr>
              <w:t>生产日期与交付日期不超过6个月</w:t>
            </w:r>
          </w:p>
        </w:tc>
      </w:tr>
      <w:tr w14:paraId="4E43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73F9038C">
            <w:pPr>
              <w:contextualSpacing/>
              <w:jc w:val="center"/>
              <w:rPr>
                <w:rFonts w:eastAsia="仿宋"/>
                <w:color w:val="000000"/>
                <w:sz w:val="24"/>
              </w:rPr>
            </w:pPr>
            <w:r>
              <w:rPr>
                <w:rFonts w:hint="eastAsia" w:eastAsia="仿宋"/>
                <w:color w:val="000000"/>
                <w:sz w:val="24"/>
              </w:rPr>
              <w:t>32</w:t>
            </w:r>
          </w:p>
        </w:tc>
        <w:tc>
          <w:tcPr>
            <w:tcW w:w="2399" w:type="dxa"/>
            <w:tcBorders>
              <w:top w:val="single" w:color="auto" w:sz="4" w:space="0"/>
              <w:left w:val="single" w:color="auto" w:sz="4" w:space="0"/>
              <w:bottom w:val="single" w:color="auto" w:sz="4" w:space="0"/>
              <w:right w:val="single" w:color="auto" w:sz="4" w:space="0"/>
            </w:tcBorders>
            <w:vAlign w:val="center"/>
          </w:tcPr>
          <w:p w14:paraId="330A0600">
            <w:pPr>
              <w:contextualSpacing/>
              <w:jc w:val="center"/>
              <w:rPr>
                <w:rFonts w:eastAsia="仿宋"/>
                <w:sz w:val="24"/>
              </w:rPr>
            </w:pPr>
            <w:r>
              <w:rPr>
                <w:rFonts w:hint="eastAsia" w:eastAsia="仿宋"/>
                <w:sz w:val="24"/>
              </w:rPr>
              <w:t>电解质分析仪</w:t>
            </w:r>
          </w:p>
        </w:tc>
        <w:tc>
          <w:tcPr>
            <w:tcW w:w="984" w:type="dxa"/>
            <w:tcBorders>
              <w:top w:val="single" w:color="auto" w:sz="4" w:space="0"/>
              <w:left w:val="single" w:color="auto" w:sz="4" w:space="0"/>
              <w:bottom w:val="single" w:color="auto" w:sz="4" w:space="0"/>
              <w:right w:val="single" w:color="auto" w:sz="4" w:space="0"/>
            </w:tcBorders>
            <w:vAlign w:val="center"/>
          </w:tcPr>
          <w:p w14:paraId="229501D9">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49749F20">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A09586F">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3924A93">
            <w:pPr>
              <w:contextualSpacing/>
              <w:jc w:val="center"/>
              <w:rPr>
                <w:rFonts w:eastAsia="仿宋"/>
                <w:sz w:val="24"/>
              </w:rPr>
            </w:pPr>
            <w:r>
              <w:rPr>
                <w:rFonts w:hint="eastAsia" w:eastAsia="仿宋"/>
                <w:sz w:val="24"/>
              </w:rPr>
              <w:t>生产日期与交付日期不超过6个月</w:t>
            </w:r>
          </w:p>
        </w:tc>
      </w:tr>
      <w:tr w14:paraId="532B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E43329C">
            <w:pPr>
              <w:contextualSpacing/>
              <w:jc w:val="center"/>
              <w:rPr>
                <w:rFonts w:eastAsia="仿宋"/>
                <w:color w:val="000000"/>
                <w:sz w:val="24"/>
              </w:rPr>
            </w:pPr>
            <w:r>
              <w:rPr>
                <w:rFonts w:hint="eastAsia" w:eastAsia="仿宋"/>
                <w:color w:val="000000"/>
                <w:sz w:val="24"/>
              </w:rPr>
              <w:t>33</w:t>
            </w:r>
          </w:p>
        </w:tc>
        <w:tc>
          <w:tcPr>
            <w:tcW w:w="2399" w:type="dxa"/>
            <w:tcBorders>
              <w:top w:val="single" w:color="auto" w:sz="4" w:space="0"/>
              <w:left w:val="single" w:color="auto" w:sz="4" w:space="0"/>
              <w:bottom w:val="single" w:color="auto" w:sz="4" w:space="0"/>
              <w:right w:val="single" w:color="auto" w:sz="4" w:space="0"/>
            </w:tcBorders>
            <w:vAlign w:val="center"/>
          </w:tcPr>
          <w:p w14:paraId="12F94FC2">
            <w:pPr>
              <w:contextualSpacing/>
              <w:jc w:val="center"/>
              <w:rPr>
                <w:rFonts w:eastAsia="仿宋"/>
                <w:sz w:val="24"/>
              </w:rPr>
            </w:pPr>
            <w:r>
              <w:rPr>
                <w:rFonts w:hint="eastAsia" w:eastAsia="仿宋"/>
                <w:sz w:val="24"/>
              </w:rPr>
              <w:t>全自动凝血分析仪</w:t>
            </w:r>
          </w:p>
        </w:tc>
        <w:tc>
          <w:tcPr>
            <w:tcW w:w="984" w:type="dxa"/>
            <w:tcBorders>
              <w:top w:val="single" w:color="auto" w:sz="4" w:space="0"/>
              <w:left w:val="single" w:color="auto" w:sz="4" w:space="0"/>
              <w:bottom w:val="single" w:color="auto" w:sz="4" w:space="0"/>
              <w:right w:val="single" w:color="auto" w:sz="4" w:space="0"/>
            </w:tcBorders>
            <w:vAlign w:val="center"/>
          </w:tcPr>
          <w:p w14:paraId="01758B17">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15659B05">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5F8C1FE">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633714EF">
            <w:pPr>
              <w:contextualSpacing/>
              <w:jc w:val="center"/>
              <w:rPr>
                <w:rFonts w:eastAsia="仿宋"/>
                <w:sz w:val="24"/>
              </w:rPr>
            </w:pPr>
            <w:r>
              <w:rPr>
                <w:rFonts w:hint="eastAsia" w:eastAsia="仿宋"/>
                <w:sz w:val="24"/>
              </w:rPr>
              <w:t>生产日期与交付日期不超过6个月</w:t>
            </w:r>
          </w:p>
        </w:tc>
      </w:tr>
      <w:tr w14:paraId="207D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5AD4C68">
            <w:pPr>
              <w:contextualSpacing/>
              <w:jc w:val="center"/>
              <w:rPr>
                <w:rFonts w:eastAsia="仿宋"/>
                <w:color w:val="000000"/>
                <w:sz w:val="24"/>
              </w:rPr>
            </w:pPr>
            <w:r>
              <w:rPr>
                <w:rFonts w:hint="eastAsia" w:eastAsia="仿宋"/>
                <w:color w:val="000000"/>
                <w:sz w:val="24"/>
              </w:rPr>
              <w:t>34</w:t>
            </w:r>
          </w:p>
        </w:tc>
        <w:tc>
          <w:tcPr>
            <w:tcW w:w="2399" w:type="dxa"/>
            <w:tcBorders>
              <w:top w:val="single" w:color="auto" w:sz="4" w:space="0"/>
              <w:left w:val="single" w:color="auto" w:sz="4" w:space="0"/>
              <w:bottom w:val="single" w:color="auto" w:sz="4" w:space="0"/>
              <w:right w:val="single" w:color="auto" w:sz="4" w:space="0"/>
            </w:tcBorders>
            <w:vAlign w:val="center"/>
          </w:tcPr>
          <w:p w14:paraId="54590985">
            <w:pPr>
              <w:contextualSpacing/>
              <w:jc w:val="center"/>
              <w:rPr>
                <w:rFonts w:eastAsia="仿宋"/>
                <w:sz w:val="24"/>
              </w:rPr>
            </w:pPr>
            <w:r>
              <w:rPr>
                <w:rFonts w:hint="eastAsia" w:eastAsia="仿宋"/>
                <w:sz w:val="24"/>
              </w:rPr>
              <w:t>全自动化学发光仪</w:t>
            </w:r>
          </w:p>
        </w:tc>
        <w:tc>
          <w:tcPr>
            <w:tcW w:w="984" w:type="dxa"/>
            <w:tcBorders>
              <w:top w:val="single" w:color="auto" w:sz="4" w:space="0"/>
              <w:left w:val="single" w:color="auto" w:sz="4" w:space="0"/>
              <w:bottom w:val="single" w:color="auto" w:sz="4" w:space="0"/>
              <w:right w:val="single" w:color="auto" w:sz="4" w:space="0"/>
            </w:tcBorders>
            <w:vAlign w:val="center"/>
          </w:tcPr>
          <w:p w14:paraId="76CF280D">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04407AC7">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8B2E81B">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27F160C">
            <w:pPr>
              <w:contextualSpacing/>
              <w:jc w:val="center"/>
              <w:rPr>
                <w:rFonts w:eastAsia="仿宋"/>
                <w:sz w:val="24"/>
              </w:rPr>
            </w:pPr>
            <w:r>
              <w:rPr>
                <w:rFonts w:hint="eastAsia" w:eastAsia="仿宋"/>
                <w:sz w:val="24"/>
              </w:rPr>
              <w:t>生产日期与交付日期不超过6个月</w:t>
            </w:r>
          </w:p>
        </w:tc>
      </w:tr>
      <w:tr w14:paraId="0CF1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C98A6A8">
            <w:pPr>
              <w:contextualSpacing/>
              <w:jc w:val="center"/>
              <w:rPr>
                <w:rFonts w:eastAsia="仿宋"/>
                <w:color w:val="000000"/>
                <w:sz w:val="24"/>
              </w:rPr>
            </w:pPr>
            <w:r>
              <w:rPr>
                <w:rFonts w:hint="eastAsia" w:eastAsia="仿宋"/>
                <w:color w:val="000000"/>
                <w:sz w:val="24"/>
              </w:rPr>
              <w:t>35</w:t>
            </w:r>
          </w:p>
        </w:tc>
        <w:tc>
          <w:tcPr>
            <w:tcW w:w="2399" w:type="dxa"/>
            <w:tcBorders>
              <w:top w:val="single" w:color="auto" w:sz="4" w:space="0"/>
              <w:left w:val="single" w:color="auto" w:sz="4" w:space="0"/>
              <w:bottom w:val="single" w:color="auto" w:sz="4" w:space="0"/>
              <w:right w:val="single" w:color="auto" w:sz="4" w:space="0"/>
            </w:tcBorders>
            <w:vAlign w:val="center"/>
          </w:tcPr>
          <w:p w14:paraId="573E1FF8">
            <w:pPr>
              <w:contextualSpacing/>
              <w:jc w:val="center"/>
              <w:rPr>
                <w:rFonts w:eastAsia="仿宋"/>
                <w:sz w:val="24"/>
              </w:rPr>
            </w:pPr>
            <w:r>
              <w:rPr>
                <w:rFonts w:hint="eastAsia" w:eastAsia="仿宋"/>
                <w:sz w:val="24"/>
              </w:rPr>
              <w:t>过敏原检测仪</w:t>
            </w:r>
          </w:p>
        </w:tc>
        <w:tc>
          <w:tcPr>
            <w:tcW w:w="984" w:type="dxa"/>
            <w:tcBorders>
              <w:top w:val="single" w:color="auto" w:sz="4" w:space="0"/>
              <w:left w:val="single" w:color="auto" w:sz="4" w:space="0"/>
              <w:bottom w:val="single" w:color="auto" w:sz="4" w:space="0"/>
              <w:right w:val="single" w:color="auto" w:sz="4" w:space="0"/>
            </w:tcBorders>
            <w:vAlign w:val="center"/>
          </w:tcPr>
          <w:p w14:paraId="055D5BFE">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699ECC27">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C0AECCE">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A2B5F40">
            <w:pPr>
              <w:contextualSpacing/>
              <w:jc w:val="center"/>
              <w:rPr>
                <w:rFonts w:eastAsia="仿宋"/>
                <w:sz w:val="24"/>
              </w:rPr>
            </w:pPr>
            <w:r>
              <w:rPr>
                <w:rFonts w:hint="eastAsia" w:eastAsia="仿宋"/>
                <w:sz w:val="24"/>
              </w:rPr>
              <w:t>生产日期与交付日期不超过6个月</w:t>
            </w:r>
          </w:p>
        </w:tc>
      </w:tr>
      <w:tr w14:paraId="592D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27F94FA">
            <w:pPr>
              <w:contextualSpacing/>
              <w:jc w:val="center"/>
              <w:rPr>
                <w:rFonts w:eastAsia="仿宋"/>
                <w:color w:val="000000"/>
                <w:sz w:val="24"/>
              </w:rPr>
            </w:pPr>
            <w:r>
              <w:rPr>
                <w:rFonts w:hint="eastAsia" w:eastAsia="仿宋"/>
                <w:color w:val="000000"/>
                <w:sz w:val="24"/>
              </w:rPr>
              <w:t>36</w:t>
            </w:r>
          </w:p>
        </w:tc>
        <w:tc>
          <w:tcPr>
            <w:tcW w:w="2399" w:type="dxa"/>
            <w:tcBorders>
              <w:top w:val="single" w:color="auto" w:sz="4" w:space="0"/>
              <w:left w:val="single" w:color="auto" w:sz="4" w:space="0"/>
              <w:bottom w:val="single" w:color="auto" w:sz="4" w:space="0"/>
              <w:right w:val="single" w:color="auto" w:sz="4" w:space="0"/>
            </w:tcBorders>
            <w:vAlign w:val="center"/>
          </w:tcPr>
          <w:p w14:paraId="638310FC">
            <w:pPr>
              <w:contextualSpacing/>
              <w:jc w:val="center"/>
              <w:rPr>
                <w:rFonts w:eastAsia="仿宋"/>
                <w:sz w:val="24"/>
              </w:rPr>
            </w:pPr>
            <w:r>
              <w:rPr>
                <w:rFonts w:hint="eastAsia" w:eastAsia="仿宋"/>
                <w:sz w:val="24"/>
              </w:rPr>
              <w:t>全自动血沉分析仪</w:t>
            </w:r>
          </w:p>
        </w:tc>
        <w:tc>
          <w:tcPr>
            <w:tcW w:w="984" w:type="dxa"/>
            <w:tcBorders>
              <w:top w:val="single" w:color="auto" w:sz="4" w:space="0"/>
              <w:left w:val="single" w:color="auto" w:sz="4" w:space="0"/>
              <w:bottom w:val="single" w:color="auto" w:sz="4" w:space="0"/>
              <w:right w:val="single" w:color="auto" w:sz="4" w:space="0"/>
            </w:tcBorders>
            <w:vAlign w:val="center"/>
          </w:tcPr>
          <w:p w14:paraId="362F8F67">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599D45EC">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19050F8">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87EF298">
            <w:pPr>
              <w:contextualSpacing/>
              <w:jc w:val="center"/>
              <w:rPr>
                <w:rFonts w:eastAsia="仿宋"/>
                <w:sz w:val="24"/>
              </w:rPr>
            </w:pPr>
            <w:r>
              <w:rPr>
                <w:rFonts w:hint="eastAsia" w:eastAsia="仿宋"/>
                <w:sz w:val="24"/>
              </w:rPr>
              <w:t>生产日期与交付日期不超过6个月</w:t>
            </w:r>
          </w:p>
        </w:tc>
      </w:tr>
      <w:tr w14:paraId="71F1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D3DA0AF">
            <w:pPr>
              <w:contextualSpacing/>
              <w:jc w:val="center"/>
              <w:rPr>
                <w:rFonts w:eastAsia="仿宋"/>
                <w:color w:val="000000"/>
                <w:sz w:val="24"/>
              </w:rPr>
            </w:pPr>
            <w:r>
              <w:rPr>
                <w:rFonts w:hint="eastAsia" w:eastAsia="仿宋"/>
                <w:color w:val="000000"/>
                <w:sz w:val="24"/>
              </w:rPr>
              <w:t>37</w:t>
            </w:r>
          </w:p>
        </w:tc>
        <w:tc>
          <w:tcPr>
            <w:tcW w:w="2399" w:type="dxa"/>
            <w:tcBorders>
              <w:top w:val="single" w:color="auto" w:sz="4" w:space="0"/>
              <w:left w:val="single" w:color="auto" w:sz="4" w:space="0"/>
              <w:bottom w:val="single" w:color="auto" w:sz="4" w:space="0"/>
              <w:right w:val="single" w:color="auto" w:sz="4" w:space="0"/>
            </w:tcBorders>
            <w:vAlign w:val="center"/>
          </w:tcPr>
          <w:p w14:paraId="004A2927">
            <w:pPr>
              <w:contextualSpacing/>
              <w:jc w:val="center"/>
              <w:rPr>
                <w:rFonts w:eastAsia="仿宋"/>
                <w:sz w:val="24"/>
              </w:rPr>
            </w:pPr>
            <w:r>
              <w:rPr>
                <w:rFonts w:hint="eastAsia" w:eastAsia="仿宋"/>
                <w:sz w:val="24"/>
              </w:rPr>
              <w:t>细菌鉴定和药敏分析仪</w:t>
            </w:r>
          </w:p>
        </w:tc>
        <w:tc>
          <w:tcPr>
            <w:tcW w:w="984" w:type="dxa"/>
            <w:tcBorders>
              <w:top w:val="single" w:color="auto" w:sz="4" w:space="0"/>
              <w:left w:val="single" w:color="auto" w:sz="4" w:space="0"/>
              <w:bottom w:val="single" w:color="auto" w:sz="4" w:space="0"/>
              <w:right w:val="single" w:color="auto" w:sz="4" w:space="0"/>
            </w:tcBorders>
            <w:vAlign w:val="center"/>
          </w:tcPr>
          <w:p w14:paraId="38196CE6">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42738215">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64522F47">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FEC93DB">
            <w:pPr>
              <w:contextualSpacing/>
              <w:jc w:val="center"/>
              <w:rPr>
                <w:rFonts w:eastAsia="仿宋"/>
                <w:sz w:val="24"/>
              </w:rPr>
            </w:pPr>
            <w:r>
              <w:rPr>
                <w:rFonts w:hint="eastAsia" w:eastAsia="仿宋"/>
                <w:sz w:val="24"/>
              </w:rPr>
              <w:t>生产日期与交付日期不超过6个月</w:t>
            </w:r>
          </w:p>
        </w:tc>
      </w:tr>
      <w:tr w14:paraId="39C7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60B7F5E">
            <w:pPr>
              <w:contextualSpacing/>
              <w:jc w:val="center"/>
              <w:rPr>
                <w:rFonts w:eastAsia="仿宋"/>
                <w:color w:val="000000"/>
                <w:sz w:val="24"/>
              </w:rPr>
            </w:pPr>
            <w:r>
              <w:rPr>
                <w:rFonts w:hint="eastAsia" w:eastAsia="仿宋"/>
                <w:color w:val="000000"/>
                <w:sz w:val="24"/>
              </w:rPr>
              <w:t>38</w:t>
            </w:r>
          </w:p>
        </w:tc>
        <w:tc>
          <w:tcPr>
            <w:tcW w:w="2399" w:type="dxa"/>
            <w:tcBorders>
              <w:top w:val="single" w:color="auto" w:sz="4" w:space="0"/>
              <w:left w:val="single" w:color="auto" w:sz="4" w:space="0"/>
              <w:bottom w:val="single" w:color="auto" w:sz="4" w:space="0"/>
              <w:right w:val="single" w:color="auto" w:sz="4" w:space="0"/>
            </w:tcBorders>
            <w:vAlign w:val="center"/>
          </w:tcPr>
          <w:p w14:paraId="4222177C">
            <w:pPr>
              <w:contextualSpacing/>
              <w:jc w:val="center"/>
              <w:rPr>
                <w:rFonts w:eastAsia="仿宋"/>
                <w:sz w:val="24"/>
              </w:rPr>
            </w:pPr>
            <w:r>
              <w:rPr>
                <w:rFonts w:hint="eastAsia" w:eastAsia="仿宋"/>
                <w:sz w:val="24"/>
              </w:rPr>
              <w:t>全自动血培养分析仪</w:t>
            </w:r>
          </w:p>
        </w:tc>
        <w:tc>
          <w:tcPr>
            <w:tcW w:w="984" w:type="dxa"/>
            <w:tcBorders>
              <w:top w:val="single" w:color="auto" w:sz="4" w:space="0"/>
              <w:left w:val="single" w:color="auto" w:sz="4" w:space="0"/>
              <w:bottom w:val="single" w:color="auto" w:sz="4" w:space="0"/>
              <w:right w:val="single" w:color="auto" w:sz="4" w:space="0"/>
            </w:tcBorders>
            <w:vAlign w:val="center"/>
          </w:tcPr>
          <w:p w14:paraId="30EBBDD3">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5EDE0FF5">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8170EB6">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79C1463">
            <w:pPr>
              <w:contextualSpacing/>
              <w:jc w:val="center"/>
              <w:rPr>
                <w:rFonts w:eastAsia="仿宋"/>
                <w:sz w:val="24"/>
              </w:rPr>
            </w:pPr>
            <w:r>
              <w:rPr>
                <w:rFonts w:hint="eastAsia" w:eastAsia="仿宋"/>
                <w:sz w:val="24"/>
              </w:rPr>
              <w:t>生产日期与交付日期不超过6个月</w:t>
            </w:r>
          </w:p>
        </w:tc>
      </w:tr>
      <w:tr w14:paraId="3593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2E27C5F">
            <w:pPr>
              <w:contextualSpacing/>
              <w:jc w:val="center"/>
              <w:rPr>
                <w:rFonts w:eastAsia="仿宋"/>
                <w:color w:val="000000"/>
                <w:sz w:val="24"/>
              </w:rPr>
            </w:pPr>
            <w:r>
              <w:rPr>
                <w:rFonts w:hint="eastAsia" w:eastAsia="仿宋"/>
                <w:color w:val="000000"/>
                <w:sz w:val="24"/>
              </w:rPr>
              <w:t>39</w:t>
            </w:r>
          </w:p>
        </w:tc>
        <w:tc>
          <w:tcPr>
            <w:tcW w:w="2399" w:type="dxa"/>
            <w:tcBorders>
              <w:top w:val="single" w:color="auto" w:sz="4" w:space="0"/>
              <w:left w:val="single" w:color="auto" w:sz="4" w:space="0"/>
              <w:bottom w:val="single" w:color="auto" w:sz="4" w:space="0"/>
              <w:right w:val="single" w:color="auto" w:sz="4" w:space="0"/>
            </w:tcBorders>
            <w:vAlign w:val="center"/>
          </w:tcPr>
          <w:p w14:paraId="65CA1649">
            <w:pPr>
              <w:contextualSpacing/>
              <w:jc w:val="center"/>
              <w:rPr>
                <w:rFonts w:eastAsia="仿宋"/>
                <w:sz w:val="24"/>
              </w:rPr>
            </w:pPr>
            <w:r>
              <w:rPr>
                <w:rFonts w:hint="eastAsia" w:eastAsia="仿宋"/>
                <w:sz w:val="24"/>
              </w:rPr>
              <w:t>流式细胞分析仪</w:t>
            </w:r>
          </w:p>
        </w:tc>
        <w:tc>
          <w:tcPr>
            <w:tcW w:w="984" w:type="dxa"/>
            <w:tcBorders>
              <w:top w:val="single" w:color="auto" w:sz="4" w:space="0"/>
              <w:left w:val="single" w:color="auto" w:sz="4" w:space="0"/>
              <w:bottom w:val="single" w:color="auto" w:sz="4" w:space="0"/>
              <w:right w:val="single" w:color="auto" w:sz="4" w:space="0"/>
            </w:tcBorders>
            <w:vAlign w:val="center"/>
          </w:tcPr>
          <w:p w14:paraId="14C5DD31">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05C35F25">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325C6B7">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B451DC4">
            <w:pPr>
              <w:contextualSpacing/>
              <w:jc w:val="center"/>
              <w:rPr>
                <w:rFonts w:eastAsia="仿宋"/>
                <w:sz w:val="24"/>
              </w:rPr>
            </w:pPr>
            <w:r>
              <w:rPr>
                <w:rFonts w:hint="eastAsia" w:eastAsia="仿宋"/>
                <w:sz w:val="24"/>
              </w:rPr>
              <w:t>生产日期与交付日期不超过6个月</w:t>
            </w:r>
          </w:p>
        </w:tc>
      </w:tr>
      <w:tr w14:paraId="1DE5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12EAA2C">
            <w:pPr>
              <w:contextualSpacing/>
              <w:jc w:val="center"/>
              <w:rPr>
                <w:rFonts w:eastAsia="仿宋"/>
                <w:color w:val="000000"/>
                <w:sz w:val="24"/>
              </w:rPr>
            </w:pPr>
            <w:r>
              <w:rPr>
                <w:rFonts w:hint="eastAsia" w:eastAsia="仿宋"/>
                <w:color w:val="000000"/>
                <w:sz w:val="24"/>
              </w:rPr>
              <w:t>40</w:t>
            </w:r>
          </w:p>
        </w:tc>
        <w:tc>
          <w:tcPr>
            <w:tcW w:w="2399" w:type="dxa"/>
            <w:tcBorders>
              <w:top w:val="single" w:color="auto" w:sz="4" w:space="0"/>
              <w:left w:val="single" w:color="auto" w:sz="4" w:space="0"/>
              <w:bottom w:val="single" w:color="auto" w:sz="4" w:space="0"/>
              <w:right w:val="single" w:color="auto" w:sz="4" w:space="0"/>
            </w:tcBorders>
            <w:vAlign w:val="center"/>
          </w:tcPr>
          <w:p w14:paraId="7643042B">
            <w:pPr>
              <w:contextualSpacing/>
              <w:jc w:val="center"/>
              <w:rPr>
                <w:rFonts w:eastAsia="仿宋"/>
                <w:sz w:val="24"/>
              </w:rPr>
            </w:pPr>
            <w:r>
              <w:rPr>
                <w:rFonts w:hint="eastAsia" w:eastAsia="仿宋"/>
                <w:sz w:val="24"/>
              </w:rPr>
              <w:t>质谱分析仪和高效液相色谱分析仪</w:t>
            </w:r>
          </w:p>
        </w:tc>
        <w:tc>
          <w:tcPr>
            <w:tcW w:w="984" w:type="dxa"/>
            <w:tcBorders>
              <w:top w:val="single" w:color="auto" w:sz="4" w:space="0"/>
              <w:left w:val="single" w:color="auto" w:sz="4" w:space="0"/>
              <w:bottom w:val="single" w:color="auto" w:sz="4" w:space="0"/>
              <w:right w:val="single" w:color="auto" w:sz="4" w:space="0"/>
            </w:tcBorders>
            <w:vAlign w:val="center"/>
          </w:tcPr>
          <w:p w14:paraId="0403C995">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2058FD9F">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10681D9">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1B02771">
            <w:pPr>
              <w:contextualSpacing/>
              <w:jc w:val="center"/>
              <w:rPr>
                <w:rFonts w:eastAsia="仿宋"/>
                <w:sz w:val="24"/>
              </w:rPr>
            </w:pPr>
            <w:r>
              <w:rPr>
                <w:rFonts w:hint="eastAsia" w:eastAsia="仿宋"/>
                <w:sz w:val="24"/>
              </w:rPr>
              <w:t>生产日期与交付日期不超过6个月</w:t>
            </w:r>
          </w:p>
        </w:tc>
      </w:tr>
      <w:tr w14:paraId="510D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851B472">
            <w:pPr>
              <w:contextualSpacing/>
              <w:jc w:val="center"/>
              <w:rPr>
                <w:rFonts w:eastAsia="仿宋"/>
                <w:color w:val="000000"/>
                <w:sz w:val="24"/>
              </w:rPr>
            </w:pPr>
            <w:r>
              <w:rPr>
                <w:rFonts w:hint="eastAsia" w:eastAsia="仿宋"/>
                <w:color w:val="000000"/>
                <w:sz w:val="24"/>
              </w:rPr>
              <w:t>41</w:t>
            </w:r>
          </w:p>
        </w:tc>
        <w:tc>
          <w:tcPr>
            <w:tcW w:w="2399" w:type="dxa"/>
            <w:tcBorders>
              <w:top w:val="single" w:color="auto" w:sz="4" w:space="0"/>
              <w:left w:val="single" w:color="auto" w:sz="4" w:space="0"/>
              <w:bottom w:val="single" w:color="auto" w:sz="4" w:space="0"/>
              <w:right w:val="single" w:color="auto" w:sz="4" w:space="0"/>
            </w:tcBorders>
            <w:vAlign w:val="center"/>
          </w:tcPr>
          <w:p w14:paraId="11842F37">
            <w:pPr>
              <w:contextualSpacing/>
              <w:jc w:val="center"/>
              <w:rPr>
                <w:rFonts w:eastAsia="仿宋"/>
                <w:sz w:val="24"/>
              </w:rPr>
            </w:pPr>
            <w:r>
              <w:rPr>
                <w:rFonts w:hint="eastAsia" w:eastAsia="仿宋"/>
                <w:sz w:val="24"/>
              </w:rPr>
              <w:t>干式荧光免疫分析仪</w:t>
            </w:r>
          </w:p>
        </w:tc>
        <w:tc>
          <w:tcPr>
            <w:tcW w:w="984" w:type="dxa"/>
            <w:tcBorders>
              <w:top w:val="single" w:color="auto" w:sz="4" w:space="0"/>
              <w:left w:val="single" w:color="auto" w:sz="4" w:space="0"/>
              <w:bottom w:val="single" w:color="auto" w:sz="4" w:space="0"/>
              <w:right w:val="single" w:color="auto" w:sz="4" w:space="0"/>
            </w:tcBorders>
            <w:vAlign w:val="center"/>
          </w:tcPr>
          <w:p w14:paraId="1714147E">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7862F27F">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6FDF258">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746C55A">
            <w:pPr>
              <w:contextualSpacing/>
              <w:jc w:val="center"/>
              <w:rPr>
                <w:rFonts w:eastAsia="仿宋"/>
                <w:sz w:val="24"/>
              </w:rPr>
            </w:pPr>
            <w:r>
              <w:rPr>
                <w:rFonts w:hint="eastAsia" w:eastAsia="仿宋"/>
                <w:sz w:val="24"/>
              </w:rPr>
              <w:t>生产日期与交付日期不超过6个月</w:t>
            </w:r>
          </w:p>
        </w:tc>
      </w:tr>
      <w:tr w14:paraId="025B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E725931">
            <w:pPr>
              <w:contextualSpacing/>
              <w:jc w:val="center"/>
              <w:rPr>
                <w:rFonts w:eastAsia="仿宋"/>
                <w:color w:val="000000"/>
                <w:sz w:val="24"/>
              </w:rPr>
            </w:pPr>
            <w:r>
              <w:rPr>
                <w:rFonts w:hint="eastAsia" w:eastAsia="仿宋"/>
                <w:color w:val="000000"/>
                <w:sz w:val="24"/>
              </w:rPr>
              <w:t>42</w:t>
            </w:r>
          </w:p>
        </w:tc>
        <w:tc>
          <w:tcPr>
            <w:tcW w:w="2399" w:type="dxa"/>
            <w:tcBorders>
              <w:top w:val="single" w:color="auto" w:sz="4" w:space="0"/>
              <w:left w:val="single" w:color="auto" w:sz="4" w:space="0"/>
              <w:bottom w:val="single" w:color="auto" w:sz="4" w:space="0"/>
              <w:right w:val="single" w:color="auto" w:sz="4" w:space="0"/>
            </w:tcBorders>
            <w:vAlign w:val="center"/>
          </w:tcPr>
          <w:p w14:paraId="23D478EE">
            <w:pPr>
              <w:contextualSpacing/>
              <w:jc w:val="center"/>
              <w:rPr>
                <w:rFonts w:eastAsia="仿宋"/>
                <w:sz w:val="24"/>
              </w:rPr>
            </w:pPr>
            <w:r>
              <w:rPr>
                <w:rFonts w:hint="eastAsia" w:eastAsia="仿宋"/>
                <w:sz w:val="24"/>
              </w:rPr>
              <w:t>高速低温离心机</w:t>
            </w:r>
          </w:p>
        </w:tc>
        <w:tc>
          <w:tcPr>
            <w:tcW w:w="984" w:type="dxa"/>
            <w:tcBorders>
              <w:top w:val="single" w:color="auto" w:sz="4" w:space="0"/>
              <w:left w:val="single" w:color="auto" w:sz="4" w:space="0"/>
              <w:bottom w:val="single" w:color="auto" w:sz="4" w:space="0"/>
              <w:right w:val="single" w:color="auto" w:sz="4" w:space="0"/>
            </w:tcBorders>
            <w:vAlign w:val="center"/>
          </w:tcPr>
          <w:p w14:paraId="29300AEB">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331FA5A6">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6022A7B2">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C884210">
            <w:pPr>
              <w:contextualSpacing/>
              <w:jc w:val="center"/>
              <w:rPr>
                <w:rFonts w:eastAsia="仿宋"/>
                <w:sz w:val="24"/>
              </w:rPr>
            </w:pPr>
            <w:r>
              <w:rPr>
                <w:rFonts w:hint="eastAsia" w:eastAsia="仿宋"/>
                <w:sz w:val="24"/>
              </w:rPr>
              <w:t>生产日期与交付日期不超过6个月</w:t>
            </w:r>
          </w:p>
        </w:tc>
      </w:tr>
      <w:tr w14:paraId="4514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0581200">
            <w:pPr>
              <w:contextualSpacing/>
              <w:jc w:val="center"/>
              <w:rPr>
                <w:rFonts w:eastAsia="仿宋"/>
                <w:color w:val="000000"/>
                <w:sz w:val="24"/>
              </w:rPr>
            </w:pPr>
            <w:r>
              <w:rPr>
                <w:rFonts w:hint="eastAsia" w:eastAsia="仿宋"/>
                <w:color w:val="000000"/>
                <w:sz w:val="24"/>
              </w:rPr>
              <w:t>43</w:t>
            </w:r>
          </w:p>
        </w:tc>
        <w:tc>
          <w:tcPr>
            <w:tcW w:w="2399" w:type="dxa"/>
            <w:tcBorders>
              <w:top w:val="single" w:color="auto" w:sz="4" w:space="0"/>
              <w:left w:val="single" w:color="auto" w:sz="4" w:space="0"/>
              <w:bottom w:val="single" w:color="auto" w:sz="4" w:space="0"/>
              <w:right w:val="single" w:color="auto" w:sz="4" w:space="0"/>
            </w:tcBorders>
            <w:vAlign w:val="center"/>
          </w:tcPr>
          <w:p w14:paraId="4DB737EF">
            <w:pPr>
              <w:contextualSpacing/>
              <w:jc w:val="center"/>
              <w:rPr>
                <w:rFonts w:eastAsia="仿宋"/>
                <w:sz w:val="24"/>
              </w:rPr>
            </w:pPr>
            <w:r>
              <w:rPr>
                <w:rFonts w:hint="eastAsia" w:eastAsia="仿宋"/>
                <w:sz w:val="24"/>
              </w:rPr>
              <w:t>离心机</w:t>
            </w:r>
          </w:p>
        </w:tc>
        <w:tc>
          <w:tcPr>
            <w:tcW w:w="984" w:type="dxa"/>
            <w:tcBorders>
              <w:top w:val="single" w:color="auto" w:sz="4" w:space="0"/>
              <w:left w:val="single" w:color="auto" w:sz="4" w:space="0"/>
              <w:bottom w:val="single" w:color="auto" w:sz="4" w:space="0"/>
              <w:right w:val="single" w:color="auto" w:sz="4" w:space="0"/>
            </w:tcBorders>
            <w:vAlign w:val="center"/>
          </w:tcPr>
          <w:p w14:paraId="08E9A390">
            <w:pPr>
              <w:contextualSpacing/>
              <w:jc w:val="center"/>
              <w:rPr>
                <w:rFonts w:eastAsia="仿宋"/>
                <w:sz w:val="24"/>
              </w:rPr>
            </w:pPr>
            <w:r>
              <w:rPr>
                <w:rFonts w:hint="eastAsia" w:eastAsia="仿宋"/>
                <w:sz w:val="24"/>
              </w:rPr>
              <w:t>3</w:t>
            </w:r>
          </w:p>
        </w:tc>
        <w:tc>
          <w:tcPr>
            <w:tcW w:w="2736" w:type="dxa"/>
            <w:tcBorders>
              <w:top w:val="single" w:color="auto" w:sz="4" w:space="0"/>
              <w:left w:val="single" w:color="auto" w:sz="4" w:space="0"/>
              <w:bottom w:val="single" w:color="auto" w:sz="4" w:space="0"/>
              <w:right w:val="single" w:color="auto" w:sz="4" w:space="0"/>
            </w:tcBorders>
            <w:vAlign w:val="center"/>
          </w:tcPr>
          <w:p w14:paraId="0634896F">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8890AB1">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C6BF7F3">
            <w:pPr>
              <w:contextualSpacing/>
              <w:jc w:val="center"/>
              <w:rPr>
                <w:rFonts w:eastAsia="仿宋"/>
                <w:sz w:val="24"/>
              </w:rPr>
            </w:pPr>
            <w:r>
              <w:rPr>
                <w:rFonts w:hint="eastAsia" w:eastAsia="仿宋"/>
                <w:sz w:val="24"/>
              </w:rPr>
              <w:t>生产日期与交付日期不超过6个月</w:t>
            </w:r>
          </w:p>
        </w:tc>
      </w:tr>
      <w:tr w14:paraId="28F3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BAA8E03">
            <w:pPr>
              <w:contextualSpacing/>
              <w:jc w:val="center"/>
              <w:rPr>
                <w:rFonts w:eastAsia="仿宋"/>
                <w:color w:val="000000"/>
                <w:sz w:val="24"/>
              </w:rPr>
            </w:pPr>
            <w:r>
              <w:rPr>
                <w:rFonts w:hint="eastAsia" w:eastAsia="仿宋"/>
                <w:color w:val="000000"/>
                <w:sz w:val="24"/>
              </w:rPr>
              <w:t>44</w:t>
            </w:r>
          </w:p>
        </w:tc>
        <w:tc>
          <w:tcPr>
            <w:tcW w:w="2399" w:type="dxa"/>
            <w:tcBorders>
              <w:top w:val="single" w:color="auto" w:sz="4" w:space="0"/>
              <w:left w:val="single" w:color="auto" w:sz="4" w:space="0"/>
              <w:bottom w:val="single" w:color="auto" w:sz="4" w:space="0"/>
              <w:right w:val="single" w:color="auto" w:sz="4" w:space="0"/>
            </w:tcBorders>
            <w:vAlign w:val="center"/>
          </w:tcPr>
          <w:p w14:paraId="4916CABA">
            <w:pPr>
              <w:contextualSpacing/>
              <w:jc w:val="center"/>
              <w:rPr>
                <w:rFonts w:eastAsia="仿宋"/>
                <w:sz w:val="24"/>
              </w:rPr>
            </w:pPr>
            <w:r>
              <w:rPr>
                <w:rFonts w:hint="eastAsia" w:eastAsia="仿宋"/>
                <w:sz w:val="24"/>
              </w:rPr>
              <w:t>生物安全柜</w:t>
            </w:r>
          </w:p>
        </w:tc>
        <w:tc>
          <w:tcPr>
            <w:tcW w:w="984" w:type="dxa"/>
            <w:tcBorders>
              <w:top w:val="single" w:color="auto" w:sz="4" w:space="0"/>
              <w:left w:val="single" w:color="auto" w:sz="4" w:space="0"/>
              <w:bottom w:val="single" w:color="auto" w:sz="4" w:space="0"/>
              <w:right w:val="single" w:color="auto" w:sz="4" w:space="0"/>
            </w:tcBorders>
            <w:vAlign w:val="center"/>
          </w:tcPr>
          <w:p w14:paraId="0A6C1FE9">
            <w:pPr>
              <w:contextualSpacing/>
              <w:jc w:val="center"/>
              <w:rPr>
                <w:rFonts w:eastAsia="仿宋"/>
                <w:sz w:val="24"/>
              </w:rPr>
            </w:pPr>
            <w:r>
              <w:rPr>
                <w:rFonts w:hint="eastAsia" w:eastAsia="仿宋"/>
                <w:sz w:val="24"/>
              </w:rPr>
              <w:t>2</w:t>
            </w:r>
          </w:p>
        </w:tc>
        <w:tc>
          <w:tcPr>
            <w:tcW w:w="2736" w:type="dxa"/>
            <w:tcBorders>
              <w:top w:val="single" w:color="auto" w:sz="4" w:space="0"/>
              <w:left w:val="single" w:color="auto" w:sz="4" w:space="0"/>
              <w:bottom w:val="single" w:color="auto" w:sz="4" w:space="0"/>
              <w:right w:val="single" w:color="auto" w:sz="4" w:space="0"/>
            </w:tcBorders>
            <w:vAlign w:val="center"/>
          </w:tcPr>
          <w:p w14:paraId="7110D50E">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DCA68C2">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92198E4">
            <w:pPr>
              <w:contextualSpacing/>
              <w:jc w:val="center"/>
              <w:rPr>
                <w:rFonts w:eastAsia="仿宋"/>
                <w:sz w:val="24"/>
              </w:rPr>
            </w:pPr>
            <w:r>
              <w:rPr>
                <w:rFonts w:hint="eastAsia" w:eastAsia="仿宋"/>
                <w:sz w:val="24"/>
              </w:rPr>
              <w:t>生产日期与交付日期不超过6个月</w:t>
            </w:r>
          </w:p>
        </w:tc>
      </w:tr>
      <w:tr w14:paraId="06BC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82E897E">
            <w:pPr>
              <w:contextualSpacing/>
              <w:jc w:val="center"/>
              <w:rPr>
                <w:rFonts w:eastAsia="仿宋"/>
                <w:color w:val="000000"/>
                <w:sz w:val="24"/>
              </w:rPr>
            </w:pPr>
            <w:r>
              <w:rPr>
                <w:rFonts w:hint="eastAsia" w:eastAsia="仿宋"/>
                <w:color w:val="000000"/>
                <w:sz w:val="24"/>
              </w:rPr>
              <w:t>45</w:t>
            </w:r>
          </w:p>
        </w:tc>
        <w:tc>
          <w:tcPr>
            <w:tcW w:w="2399" w:type="dxa"/>
            <w:tcBorders>
              <w:top w:val="single" w:color="auto" w:sz="4" w:space="0"/>
              <w:left w:val="single" w:color="auto" w:sz="4" w:space="0"/>
              <w:bottom w:val="single" w:color="auto" w:sz="4" w:space="0"/>
              <w:right w:val="single" w:color="auto" w:sz="4" w:space="0"/>
            </w:tcBorders>
            <w:vAlign w:val="center"/>
          </w:tcPr>
          <w:p w14:paraId="4C5D5EF8">
            <w:pPr>
              <w:contextualSpacing/>
              <w:jc w:val="center"/>
              <w:rPr>
                <w:rFonts w:eastAsia="仿宋"/>
                <w:sz w:val="24"/>
              </w:rPr>
            </w:pPr>
            <w:r>
              <w:rPr>
                <w:rFonts w:hint="eastAsia" w:eastAsia="仿宋"/>
                <w:sz w:val="24"/>
              </w:rPr>
              <w:t>高压灭菌器</w:t>
            </w:r>
          </w:p>
        </w:tc>
        <w:tc>
          <w:tcPr>
            <w:tcW w:w="984" w:type="dxa"/>
            <w:tcBorders>
              <w:top w:val="single" w:color="auto" w:sz="4" w:space="0"/>
              <w:left w:val="single" w:color="auto" w:sz="4" w:space="0"/>
              <w:bottom w:val="single" w:color="auto" w:sz="4" w:space="0"/>
              <w:right w:val="single" w:color="auto" w:sz="4" w:space="0"/>
            </w:tcBorders>
            <w:vAlign w:val="center"/>
          </w:tcPr>
          <w:p w14:paraId="351132C6">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6FD5B83C">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509BB9F">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16FBD46">
            <w:pPr>
              <w:contextualSpacing/>
              <w:jc w:val="center"/>
              <w:rPr>
                <w:rFonts w:eastAsia="仿宋"/>
                <w:sz w:val="24"/>
              </w:rPr>
            </w:pPr>
            <w:r>
              <w:rPr>
                <w:rFonts w:hint="eastAsia" w:eastAsia="仿宋"/>
                <w:sz w:val="24"/>
              </w:rPr>
              <w:t>生产日期与交付日期不超过6个月</w:t>
            </w:r>
          </w:p>
        </w:tc>
      </w:tr>
      <w:tr w14:paraId="722F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5E96BFE">
            <w:pPr>
              <w:contextualSpacing/>
              <w:jc w:val="center"/>
              <w:rPr>
                <w:rFonts w:eastAsia="仿宋"/>
                <w:color w:val="000000"/>
                <w:sz w:val="24"/>
              </w:rPr>
            </w:pPr>
            <w:r>
              <w:rPr>
                <w:rFonts w:hint="eastAsia" w:eastAsia="仿宋"/>
                <w:color w:val="000000"/>
                <w:sz w:val="24"/>
              </w:rPr>
              <w:t>46</w:t>
            </w:r>
          </w:p>
        </w:tc>
        <w:tc>
          <w:tcPr>
            <w:tcW w:w="2399" w:type="dxa"/>
            <w:tcBorders>
              <w:top w:val="single" w:color="auto" w:sz="4" w:space="0"/>
              <w:left w:val="single" w:color="auto" w:sz="4" w:space="0"/>
              <w:bottom w:val="single" w:color="auto" w:sz="4" w:space="0"/>
              <w:right w:val="single" w:color="auto" w:sz="4" w:space="0"/>
            </w:tcBorders>
            <w:vAlign w:val="center"/>
          </w:tcPr>
          <w:p w14:paraId="36E09CE8">
            <w:pPr>
              <w:contextualSpacing/>
              <w:jc w:val="center"/>
              <w:rPr>
                <w:rFonts w:eastAsia="仿宋"/>
                <w:sz w:val="24"/>
              </w:rPr>
            </w:pPr>
            <w:r>
              <w:rPr>
                <w:rFonts w:hint="eastAsia" w:eastAsia="仿宋"/>
                <w:sz w:val="24"/>
              </w:rPr>
              <w:t>医用冰箱</w:t>
            </w:r>
          </w:p>
        </w:tc>
        <w:tc>
          <w:tcPr>
            <w:tcW w:w="984" w:type="dxa"/>
            <w:tcBorders>
              <w:top w:val="single" w:color="auto" w:sz="4" w:space="0"/>
              <w:left w:val="single" w:color="auto" w:sz="4" w:space="0"/>
              <w:bottom w:val="single" w:color="auto" w:sz="4" w:space="0"/>
              <w:right w:val="single" w:color="auto" w:sz="4" w:space="0"/>
            </w:tcBorders>
            <w:vAlign w:val="center"/>
          </w:tcPr>
          <w:p w14:paraId="61F03B82">
            <w:pPr>
              <w:contextualSpacing/>
              <w:jc w:val="center"/>
              <w:rPr>
                <w:rFonts w:eastAsia="仿宋"/>
                <w:sz w:val="24"/>
              </w:rPr>
            </w:pPr>
            <w:r>
              <w:rPr>
                <w:rFonts w:hint="eastAsia" w:eastAsia="仿宋"/>
                <w:sz w:val="24"/>
              </w:rPr>
              <w:t>10</w:t>
            </w:r>
          </w:p>
        </w:tc>
        <w:tc>
          <w:tcPr>
            <w:tcW w:w="2736" w:type="dxa"/>
            <w:tcBorders>
              <w:top w:val="single" w:color="auto" w:sz="4" w:space="0"/>
              <w:left w:val="single" w:color="auto" w:sz="4" w:space="0"/>
              <w:bottom w:val="single" w:color="auto" w:sz="4" w:space="0"/>
              <w:right w:val="single" w:color="auto" w:sz="4" w:space="0"/>
            </w:tcBorders>
            <w:vAlign w:val="center"/>
          </w:tcPr>
          <w:p w14:paraId="5827D227">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AB5F98A">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0232CEAC">
            <w:pPr>
              <w:contextualSpacing/>
              <w:jc w:val="center"/>
              <w:rPr>
                <w:rFonts w:eastAsia="仿宋"/>
                <w:sz w:val="24"/>
              </w:rPr>
            </w:pPr>
            <w:r>
              <w:rPr>
                <w:rFonts w:hint="eastAsia" w:eastAsia="仿宋"/>
                <w:sz w:val="24"/>
              </w:rPr>
              <w:t>生产日期与交付日期不超过6个月</w:t>
            </w:r>
          </w:p>
        </w:tc>
      </w:tr>
      <w:tr w14:paraId="718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96C60F4">
            <w:pPr>
              <w:contextualSpacing/>
              <w:jc w:val="center"/>
              <w:rPr>
                <w:rFonts w:eastAsia="仿宋"/>
                <w:color w:val="000000"/>
                <w:sz w:val="24"/>
              </w:rPr>
            </w:pPr>
            <w:r>
              <w:rPr>
                <w:rFonts w:hint="eastAsia" w:eastAsia="仿宋"/>
                <w:color w:val="000000"/>
                <w:sz w:val="24"/>
              </w:rPr>
              <w:t>47</w:t>
            </w:r>
          </w:p>
        </w:tc>
        <w:tc>
          <w:tcPr>
            <w:tcW w:w="2399" w:type="dxa"/>
            <w:tcBorders>
              <w:top w:val="single" w:color="auto" w:sz="4" w:space="0"/>
              <w:left w:val="single" w:color="auto" w:sz="4" w:space="0"/>
              <w:bottom w:val="single" w:color="auto" w:sz="4" w:space="0"/>
              <w:right w:val="single" w:color="auto" w:sz="4" w:space="0"/>
            </w:tcBorders>
            <w:vAlign w:val="center"/>
          </w:tcPr>
          <w:p w14:paraId="6DD02E27">
            <w:pPr>
              <w:contextualSpacing/>
              <w:jc w:val="center"/>
              <w:rPr>
                <w:rFonts w:eastAsia="仿宋"/>
                <w:sz w:val="24"/>
              </w:rPr>
            </w:pPr>
            <w:r>
              <w:rPr>
                <w:rFonts w:hint="eastAsia" w:eastAsia="仿宋"/>
                <w:sz w:val="24"/>
              </w:rPr>
              <w:t>医用冰柜</w:t>
            </w:r>
          </w:p>
        </w:tc>
        <w:tc>
          <w:tcPr>
            <w:tcW w:w="984" w:type="dxa"/>
            <w:tcBorders>
              <w:top w:val="single" w:color="auto" w:sz="4" w:space="0"/>
              <w:left w:val="single" w:color="auto" w:sz="4" w:space="0"/>
              <w:bottom w:val="single" w:color="auto" w:sz="4" w:space="0"/>
              <w:right w:val="single" w:color="auto" w:sz="4" w:space="0"/>
            </w:tcBorders>
            <w:vAlign w:val="center"/>
          </w:tcPr>
          <w:p w14:paraId="6687933D">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7A287BC6">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E215B5A">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60BA98C9">
            <w:pPr>
              <w:contextualSpacing/>
              <w:jc w:val="center"/>
              <w:rPr>
                <w:rFonts w:eastAsia="仿宋"/>
                <w:sz w:val="24"/>
              </w:rPr>
            </w:pPr>
            <w:r>
              <w:rPr>
                <w:rFonts w:hint="eastAsia" w:eastAsia="仿宋"/>
                <w:sz w:val="24"/>
              </w:rPr>
              <w:t>生产日期与交付日期不超过6个月</w:t>
            </w:r>
          </w:p>
        </w:tc>
      </w:tr>
      <w:tr w14:paraId="6747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77813785">
            <w:pPr>
              <w:contextualSpacing/>
              <w:jc w:val="center"/>
              <w:rPr>
                <w:rFonts w:eastAsia="仿宋"/>
                <w:color w:val="000000"/>
                <w:sz w:val="24"/>
              </w:rPr>
            </w:pPr>
            <w:r>
              <w:rPr>
                <w:rFonts w:hint="eastAsia" w:eastAsia="仿宋"/>
                <w:color w:val="000000"/>
                <w:sz w:val="24"/>
              </w:rPr>
              <w:t>48</w:t>
            </w:r>
          </w:p>
        </w:tc>
        <w:tc>
          <w:tcPr>
            <w:tcW w:w="2399" w:type="dxa"/>
            <w:tcBorders>
              <w:top w:val="single" w:color="auto" w:sz="4" w:space="0"/>
              <w:left w:val="single" w:color="auto" w:sz="4" w:space="0"/>
              <w:bottom w:val="single" w:color="auto" w:sz="4" w:space="0"/>
              <w:right w:val="single" w:color="auto" w:sz="4" w:space="0"/>
            </w:tcBorders>
            <w:vAlign w:val="center"/>
          </w:tcPr>
          <w:p w14:paraId="333BF403">
            <w:pPr>
              <w:contextualSpacing/>
              <w:jc w:val="center"/>
              <w:rPr>
                <w:rFonts w:eastAsia="仿宋"/>
                <w:sz w:val="24"/>
              </w:rPr>
            </w:pPr>
            <w:r>
              <w:rPr>
                <w:rFonts w:hint="eastAsia" w:eastAsia="仿宋"/>
                <w:sz w:val="24"/>
              </w:rPr>
              <w:t>CO2培养箱</w:t>
            </w:r>
          </w:p>
        </w:tc>
        <w:tc>
          <w:tcPr>
            <w:tcW w:w="984" w:type="dxa"/>
            <w:tcBorders>
              <w:top w:val="single" w:color="auto" w:sz="4" w:space="0"/>
              <w:left w:val="single" w:color="auto" w:sz="4" w:space="0"/>
              <w:bottom w:val="single" w:color="auto" w:sz="4" w:space="0"/>
              <w:right w:val="single" w:color="auto" w:sz="4" w:space="0"/>
            </w:tcBorders>
            <w:vAlign w:val="center"/>
          </w:tcPr>
          <w:p w14:paraId="1E0CD2F6">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6D05DFDC">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569F97B">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D948F38">
            <w:pPr>
              <w:contextualSpacing/>
              <w:jc w:val="center"/>
              <w:rPr>
                <w:rFonts w:eastAsia="仿宋"/>
                <w:sz w:val="24"/>
              </w:rPr>
            </w:pPr>
            <w:r>
              <w:rPr>
                <w:rFonts w:hint="eastAsia" w:eastAsia="仿宋"/>
                <w:sz w:val="24"/>
              </w:rPr>
              <w:t>生产日期与交付日期不超过6个月</w:t>
            </w:r>
          </w:p>
        </w:tc>
      </w:tr>
      <w:tr w14:paraId="55D2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E87A8A8">
            <w:pPr>
              <w:contextualSpacing/>
              <w:jc w:val="center"/>
              <w:rPr>
                <w:rFonts w:eastAsia="仿宋"/>
                <w:color w:val="000000"/>
                <w:sz w:val="24"/>
              </w:rPr>
            </w:pPr>
            <w:r>
              <w:rPr>
                <w:rFonts w:hint="eastAsia" w:eastAsia="仿宋"/>
                <w:color w:val="000000"/>
                <w:sz w:val="24"/>
              </w:rPr>
              <w:t>49</w:t>
            </w:r>
          </w:p>
        </w:tc>
        <w:tc>
          <w:tcPr>
            <w:tcW w:w="2399" w:type="dxa"/>
            <w:tcBorders>
              <w:top w:val="single" w:color="auto" w:sz="4" w:space="0"/>
              <w:left w:val="single" w:color="auto" w:sz="4" w:space="0"/>
              <w:bottom w:val="single" w:color="auto" w:sz="4" w:space="0"/>
              <w:right w:val="single" w:color="auto" w:sz="4" w:space="0"/>
            </w:tcBorders>
            <w:vAlign w:val="center"/>
          </w:tcPr>
          <w:p w14:paraId="255E01E9">
            <w:pPr>
              <w:contextualSpacing/>
              <w:jc w:val="center"/>
              <w:rPr>
                <w:rFonts w:eastAsia="仿宋"/>
                <w:sz w:val="24"/>
              </w:rPr>
            </w:pPr>
            <w:r>
              <w:rPr>
                <w:rFonts w:hint="eastAsia" w:eastAsia="仿宋"/>
                <w:sz w:val="24"/>
              </w:rPr>
              <w:t>全自动大便分析仪</w:t>
            </w:r>
          </w:p>
        </w:tc>
        <w:tc>
          <w:tcPr>
            <w:tcW w:w="984" w:type="dxa"/>
            <w:tcBorders>
              <w:top w:val="single" w:color="auto" w:sz="4" w:space="0"/>
              <w:left w:val="single" w:color="auto" w:sz="4" w:space="0"/>
              <w:bottom w:val="single" w:color="auto" w:sz="4" w:space="0"/>
              <w:right w:val="single" w:color="auto" w:sz="4" w:space="0"/>
            </w:tcBorders>
            <w:vAlign w:val="center"/>
          </w:tcPr>
          <w:p w14:paraId="227C090F">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0B744DE2">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7DC8AE1">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2C8A0EC">
            <w:pPr>
              <w:contextualSpacing/>
              <w:jc w:val="center"/>
              <w:rPr>
                <w:rFonts w:eastAsia="仿宋"/>
                <w:sz w:val="24"/>
              </w:rPr>
            </w:pPr>
            <w:r>
              <w:rPr>
                <w:rFonts w:hint="eastAsia" w:eastAsia="仿宋"/>
                <w:sz w:val="24"/>
              </w:rPr>
              <w:t>生产日期与交付日期不超过6个月</w:t>
            </w:r>
          </w:p>
        </w:tc>
      </w:tr>
      <w:tr w14:paraId="663F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7EECD14C">
            <w:pPr>
              <w:contextualSpacing/>
              <w:jc w:val="center"/>
              <w:rPr>
                <w:rFonts w:eastAsia="仿宋"/>
                <w:color w:val="000000"/>
                <w:sz w:val="24"/>
              </w:rPr>
            </w:pPr>
            <w:r>
              <w:rPr>
                <w:rFonts w:hint="eastAsia" w:eastAsia="仿宋"/>
                <w:color w:val="000000"/>
                <w:sz w:val="24"/>
              </w:rPr>
              <w:t>50</w:t>
            </w:r>
          </w:p>
        </w:tc>
        <w:tc>
          <w:tcPr>
            <w:tcW w:w="2399" w:type="dxa"/>
            <w:tcBorders>
              <w:top w:val="single" w:color="auto" w:sz="4" w:space="0"/>
              <w:left w:val="single" w:color="auto" w:sz="4" w:space="0"/>
              <w:bottom w:val="single" w:color="auto" w:sz="4" w:space="0"/>
              <w:right w:val="single" w:color="auto" w:sz="4" w:space="0"/>
            </w:tcBorders>
            <w:vAlign w:val="center"/>
          </w:tcPr>
          <w:p w14:paraId="5E265B00">
            <w:pPr>
              <w:contextualSpacing/>
              <w:jc w:val="center"/>
              <w:rPr>
                <w:rFonts w:eastAsia="仿宋"/>
                <w:sz w:val="24"/>
              </w:rPr>
            </w:pPr>
            <w:r>
              <w:rPr>
                <w:rFonts w:hint="eastAsia" w:eastAsia="仿宋"/>
                <w:sz w:val="24"/>
              </w:rPr>
              <w:t>医用冷藏柜（2-8度）</w:t>
            </w:r>
          </w:p>
        </w:tc>
        <w:tc>
          <w:tcPr>
            <w:tcW w:w="984" w:type="dxa"/>
            <w:tcBorders>
              <w:top w:val="single" w:color="auto" w:sz="4" w:space="0"/>
              <w:left w:val="single" w:color="auto" w:sz="4" w:space="0"/>
              <w:bottom w:val="single" w:color="auto" w:sz="4" w:space="0"/>
              <w:right w:val="single" w:color="auto" w:sz="4" w:space="0"/>
            </w:tcBorders>
            <w:vAlign w:val="center"/>
          </w:tcPr>
          <w:p w14:paraId="007DFBBA">
            <w:pPr>
              <w:contextualSpacing/>
              <w:jc w:val="center"/>
              <w:rPr>
                <w:rFonts w:eastAsia="仿宋"/>
                <w:sz w:val="24"/>
              </w:rPr>
            </w:pPr>
            <w:r>
              <w:rPr>
                <w:rFonts w:hint="eastAsia" w:eastAsia="仿宋"/>
                <w:sz w:val="24"/>
              </w:rPr>
              <w:t>5</w:t>
            </w:r>
          </w:p>
        </w:tc>
        <w:tc>
          <w:tcPr>
            <w:tcW w:w="2736" w:type="dxa"/>
            <w:tcBorders>
              <w:top w:val="single" w:color="auto" w:sz="4" w:space="0"/>
              <w:left w:val="single" w:color="auto" w:sz="4" w:space="0"/>
              <w:bottom w:val="single" w:color="auto" w:sz="4" w:space="0"/>
              <w:right w:val="single" w:color="auto" w:sz="4" w:space="0"/>
            </w:tcBorders>
            <w:vAlign w:val="center"/>
          </w:tcPr>
          <w:p w14:paraId="7C2EB12F">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6505522">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2DEBE82">
            <w:pPr>
              <w:contextualSpacing/>
              <w:jc w:val="center"/>
              <w:rPr>
                <w:rFonts w:eastAsia="仿宋"/>
                <w:sz w:val="24"/>
              </w:rPr>
            </w:pPr>
            <w:r>
              <w:rPr>
                <w:rFonts w:hint="eastAsia" w:eastAsia="仿宋"/>
                <w:sz w:val="24"/>
              </w:rPr>
              <w:t>生产日期与交付日期不超过6个月</w:t>
            </w:r>
          </w:p>
        </w:tc>
      </w:tr>
      <w:tr w14:paraId="3EB5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B5861AD">
            <w:pPr>
              <w:contextualSpacing/>
              <w:jc w:val="center"/>
              <w:rPr>
                <w:rFonts w:eastAsia="仿宋"/>
                <w:color w:val="000000"/>
                <w:sz w:val="24"/>
              </w:rPr>
            </w:pPr>
            <w:r>
              <w:rPr>
                <w:rFonts w:hint="eastAsia" w:eastAsia="仿宋"/>
                <w:color w:val="000000"/>
                <w:sz w:val="24"/>
              </w:rPr>
              <w:t>51</w:t>
            </w:r>
          </w:p>
        </w:tc>
        <w:tc>
          <w:tcPr>
            <w:tcW w:w="2399" w:type="dxa"/>
            <w:tcBorders>
              <w:top w:val="single" w:color="auto" w:sz="4" w:space="0"/>
              <w:left w:val="single" w:color="auto" w:sz="4" w:space="0"/>
              <w:bottom w:val="single" w:color="auto" w:sz="4" w:space="0"/>
              <w:right w:val="single" w:color="auto" w:sz="4" w:space="0"/>
            </w:tcBorders>
            <w:vAlign w:val="center"/>
          </w:tcPr>
          <w:p w14:paraId="78A7EB55">
            <w:pPr>
              <w:contextualSpacing/>
              <w:jc w:val="center"/>
              <w:rPr>
                <w:rFonts w:eastAsia="仿宋"/>
                <w:sz w:val="24"/>
              </w:rPr>
            </w:pPr>
            <w:r>
              <w:rPr>
                <w:rFonts w:hint="eastAsia" w:eastAsia="仿宋"/>
                <w:sz w:val="24"/>
              </w:rPr>
              <w:t>洗板机</w:t>
            </w:r>
          </w:p>
        </w:tc>
        <w:tc>
          <w:tcPr>
            <w:tcW w:w="984" w:type="dxa"/>
            <w:tcBorders>
              <w:top w:val="single" w:color="auto" w:sz="4" w:space="0"/>
              <w:left w:val="single" w:color="auto" w:sz="4" w:space="0"/>
              <w:bottom w:val="single" w:color="auto" w:sz="4" w:space="0"/>
              <w:right w:val="single" w:color="auto" w:sz="4" w:space="0"/>
            </w:tcBorders>
            <w:vAlign w:val="center"/>
          </w:tcPr>
          <w:p w14:paraId="5CFC12A4">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4D63F3AC">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E87DC03">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0D10205B">
            <w:pPr>
              <w:contextualSpacing/>
              <w:jc w:val="center"/>
              <w:rPr>
                <w:rFonts w:eastAsia="仿宋"/>
                <w:sz w:val="24"/>
              </w:rPr>
            </w:pPr>
            <w:r>
              <w:rPr>
                <w:rFonts w:hint="eastAsia" w:eastAsia="仿宋"/>
                <w:sz w:val="24"/>
              </w:rPr>
              <w:t>生产日期与交付日期不超过6个月</w:t>
            </w:r>
          </w:p>
        </w:tc>
      </w:tr>
      <w:tr w14:paraId="3AFE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6F3499A">
            <w:pPr>
              <w:contextualSpacing/>
              <w:jc w:val="center"/>
              <w:rPr>
                <w:rFonts w:eastAsia="仿宋"/>
                <w:color w:val="000000"/>
                <w:sz w:val="24"/>
              </w:rPr>
            </w:pPr>
            <w:r>
              <w:rPr>
                <w:rFonts w:hint="eastAsia" w:eastAsia="仿宋"/>
                <w:color w:val="000000"/>
                <w:sz w:val="24"/>
              </w:rPr>
              <w:t>52</w:t>
            </w:r>
          </w:p>
        </w:tc>
        <w:tc>
          <w:tcPr>
            <w:tcW w:w="2399" w:type="dxa"/>
            <w:tcBorders>
              <w:top w:val="single" w:color="auto" w:sz="4" w:space="0"/>
              <w:left w:val="single" w:color="auto" w:sz="4" w:space="0"/>
              <w:bottom w:val="single" w:color="auto" w:sz="4" w:space="0"/>
              <w:right w:val="single" w:color="auto" w:sz="4" w:space="0"/>
            </w:tcBorders>
            <w:vAlign w:val="center"/>
          </w:tcPr>
          <w:p w14:paraId="1E5B85BE">
            <w:pPr>
              <w:contextualSpacing/>
              <w:jc w:val="center"/>
              <w:rPr>
                <w:rFonts w:eastAsia="仿宋"/>
                <w:sz w:val="24"/>
              </w:rPr>
            </w:pPr>
            <w:r>
              <w:rPr>
                <w:rFonts w:hint="eastAsia" w:eastAsia="仿宋"/>
                <w:sz w:val="24"/>
              </w:rPr>
              <w:t>消毒器</w:t>
            </w:r>
          </w:p>
        </w:tc>
        <w:tc>
          <w:tcPr>
            <w:tcW w:w="984" w:type="dxa"/>
            <w:tcBorders>
              <w:top w:val="single" w:color="auto" w:sz="4" w:space="0"/>
              <w:left w:val="single" w:color="auto" w:sz="4" w:space="0"/>
              <w:bottom w:val="single" w:color="auto" w:sz="4" w:space="0"/>
              <w:right w:val="single" w:color="auto" w:sz="4" w:space="0"/>
            </w:tcBorders>
            <w:vAlign w:val="center"/>
          </w:tcPr>
          <w:p w14:paraId="382699F9">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3BEDB807">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9B9C4D4">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6C0BC26">
            <w:pPr>
              <w:contextualSpacing/>
              <w:jc w:val="center"/>
              <w:rPr>
                <w:rFonts w:eastAsia="仿宋"/>
                <w:sz w:val="24"/>
              </w:rPr>
            </w:pPr>
            <w:r>
              <w:rPr>
                <w:rFonts w:hint="eastAsia" w:eastAsia="仿宋"/>
                <w:sz w:val="24"/>
              </w:rPr>
              <w:t>生产日期与交付日期不超过6个月</w:t>
            </w:r>
          </w:p>
        </w:tc>
      </w:tr>
      <w:tr w14:paraId="2E20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1F374F3">
            <w:pPr>
              <w:contextualSpacing/>
              <w:jc w:val="center"/>
              <w:rPr>
                <w:rFonts w:eastAsia="仿宋"/>
                <w:color w:val="000000"/>
                <w:sz w:val="24"/>
              </w:rPr>
            </w:pPr>
            <w:r>
              <w:rPr>
                <w:rFonts w:hint="eastAsia" w:eastAsia="仿宋"/>
                <w:color w:val="000000"/>
                <w:sz w:val="24"/>
              </w:rPr>
              <w:t>53</w:t>
            </w:r>
          </w:p>
        </w:tc>
        <w:tc>
          <w:tcPr>
            <w:tcW w:w="2399" w:type="dxa"/>
            <w:tcBorders>
              <w:top w:val="single" w:color="auto" w:sz="4" w:space="0"/>
              <w:left w:val="single" w:color="auto" w:sz="4" w:space="0"/>
              <w:bottom w:val="single" w:color="auto" w:sz="4" w:space="0"/>
              <w:right w:val="single" w:color="auto" w:sz="4" w:space="0"/>
            </w:tcBorders>
            <w:vAlign w:val="center"/>
          </w:tcPr>
          <w:p w14:paraId="53DA8470">
            <w:pPr>
              <w:contextualSpacing/>
              <w:jc w:val="center"/>
              <w:rPr>
                <w:rFonts w:eastAsia="仿宋"/>
                <w:sz w:val="24"/>
              </w:rPr>
            </w:pPr>
            <w:r>
              <w:rPr>
                <w:rFonts w:hint="eastAsia" w:eastAsia="仿宋"/>
                <w:sz w:val="24"/>
              </w:rPr>
              <w:t>医用冰箱</w:t>
            </w:r>
          </w:p>
        </w:tc>
        <w:tc>
          <w:tcPr>
            <w:tcW w:w="984" w:type="dxa"/>
            <w:tcBorders>
              <w:top w:val="single" w:color="auto" w:sz="4" w:space="0"/>
              <w:left w:val="single" w:color="auto" w:sz="4" w:space="0"/>
              <w:bottom w:val="single" w:color="auto" w:sz="4" w:space="0"/>
              <w:right w:val="single" w:color="auto" w:sz="4" w:space="0"/>
            </w:tcBorders>
            <w:vAlign w:val="center"/>
          </w:tcPr>
          <w:p w14:paraId="0117A7B0">
            <w:pPr>
              <w:contextualSpacing/>
              <w:jc w:val="center"/>
              <w:rPr>
                <w:rFonts w:eastAsia="仿宋"/>
                <w:sz w:val="24"/>
              </w:rPr>
            </w:pPr>
            <w:r>
              <w:rPr>
                <w:rFonts w:hint="eastAsia" w:eastAsia="仿宋"/>
                <w:sz w:val="24"/>
              </w:rPr>
              <w:t>2</w:t>
            </w:r>
          </w:p>
        </w:tc>
        <w:tc>
          <w:tcPr>
            <w:tcW w:w="2736" w:type="dxa"/>
            <w:tcBorders>
              <w:top w:val="single" w:color="auto" w:sz="4" w:space="0"/>
              <w:left w:val="single" w:color="auto" w:sz="4" w:space="0"/>
              <w:bottom w:val="single" w:color="auto" w:sz="4" w:space="0"/>
              <w:right w:val="single" w:color="auto" w:sz="4" w:space="0"/>
            </w:tcBorders>
            <w:vAlign w:val="center"/>
          </w:tcPr>
          <w:p w14:paraId="0388CD1A">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23120D6">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1C56E2B">
            <w:pPr>
              <w:contextualSpacing/>
              <w:jc w:val="center"/>
              <w:rPr>
                <w:rFonts w:eastAsia="仿宋"/>
                <w:sz w:val="24"/>
              </w:rPr>
            </w:pPr>
            <w:r>
              <w:rPr>
                <w:rFonts w:hint="eastAsia" w:eastAsia="仿宋"/>
                <w:sz w:val="24"/>
              </w:rPr>
              <w:t>生产日期与交付日期不超过6个月</w:t>
            </w:r>
          </w:p>
        </w:tc>
      </w:tr>
      <w:tr w14:paraId="51B0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54CDB2F">
            <w:pPr>
              <w:contextualSpacing/>
              <w:jc w:val="center"/>
              <w:rPr>
                <w:rFonts w:eastAsia="仿宋"/>
                <w:color w:val="000000"/>
                <w:sz w:val="24"/>
              </w:rPr>
            </w:pPr>
            <w:r>
              <w:rPr>
                <w:rFonts w:hint="eastAsia" w:eastAsia="仿宋"/>
                <w:color w:val="000000"/>
                <w:sz w:val="24"/>
              </w:rPr>
              <w:t>54</w:t>
            </w:r>
          </w:p>
        </w:tc>
        <w:tc>
          <w:tcPr>
            <w:tcW w:w="2399" w:type="dxa"/>
            <w:tcBorders>
              <w:top w:val="single" w:color="auto" w:sz="4" w:space="0"/>
              <w:left w:val="single" w:color="auto" w:sz="4" w:space="0"/>
              <w:bottom w:val="single" w:color="auto" w:sz="4" w:space="0"/>
              <w:right w:val="single" w:color="auto" w:sz="4" w:space="0"/>
            </w:tcBorders>
            <w:vAlign w:val="center"/>
          </w:tcPr>
          <w:p w14:paraId="10816D0F">
            <w:pPr>
              <w:contextualSpacing/>
              <w:jc w:val="center"/>
              <w:rPr>
                <w:rFonts w:eastAsia="仿宋"/>
                <w:sz w:val="24"/>
              </w:rPr>
            </w:pPr>
            <w:r>
              <w:rPr>
                <w:rFonts w:hint="eastAsia" w:eastAsia="仿宋"/>
                <w:sz w:val="24"/>
              </w:rPr>
              <w:t>超净台</w:t>
            </w:r>
          </w:p>
        </w:tc>
        <w:tc>
          <w:tcPr>
            <w:tcW w:w="984" w:type="dxa"/>
            <w:tcBorders>
              <w:top w:val="single" w:color="auto" w:sz="4" w:space="0"/>
              <w:left w:val="single" w:color="auto" w:sz="4" w:space="0"/>
              <w:bottom w:val="single" w:color="auto" w:sz="4" w:space="0"/>
              <w:right w:val="single" w:color="auto" w:sz="4" w:space="0"/>
            </w:tcBorders>
            <w:vAlign w:val="center"/>
          </w:tcPr>
          <w:p w14:paraId="5041A583">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0177789C">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5F5AA494">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368AC8A">
            <w:pPr>
              <w:contextualSpacing/>
              <w:jc w:val="center"/>
              <w:rPr>
                <w:rFonts w:eastAsia="仿宋"/>
                <w:sz w:val="24"/>
              </w:rPr>
            </w:pPr>
            <w:r>
              <w:rPr>
                <w:rFonts w:hint="eastAsia" w:eastAsia="仿宋"/>
                <w:sz w:val="24"/>
              </w:rPr>
              <w:t>生产日期与交付日期不超过6个月</w:t>
            </w:r>
          </w:p>
        </w:tc>
      </w:tr>
      <w:tr w14:paraId="4263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95E7013">
            <w:pPr>
              <w:contextualSpacing/>
              <w:jc w:val="center"/>
              <w:rPr>
                <w:rFonts w:eastAsia="仿宋"/>
                <w:color w:val="000000"/>
                <w:sz w:val="24"/>
              </w:rPr>
            </w:pPr>
            <w:r>
              <w:rPr>
                <w:rFonts w:hint="eastAsia" w:eastAsia="仿宋"/>
                <w:color w:val="000000"/>
                <w:sz w:val="24"/>
              </w:rPr>
              <w:t>55</w:t>
            </w:r>
          </w:p>
        </w:tc>
        <w:tc>
          <w:tcPr>
            <w:tcW w:w="2399" w:type="dxa"/>
            <w:tcBorders>
              <w:top w:val="single" w:color="auto" w:sz="4" w:space="0"/>
              <w:left w:val="single" w:color="auto" w:sz="4" w:space="0"/>
              <w:bottom w:val="single" w:color="auto" w:sz="4" w:space="0"/>
              <w:right w:val="single" w:color="auto" w:sz="4" w:space="0"/>
            </w:tcBorders>
            <w:vAlign w:val="center"/>
          </w:tcPr>
          <w:p w14:paraId="66FE74B9">
            <w:pPr>
              <w:contextualSpacing/>
              <w:jc w:val="center"/>
              <w:rPr>
                <w:rFonts w:eastAsia="仿宋"/>
                <w:sz w:val="24"/>
              </w:rPr>
            </w:pPr>
            <w:r>
              <w:rPr>
                <w:rFonts w:hint="eastAsia" w:eastAsia="仿宋"/>
                <w:sz w:val="24"/>
              </w:rPr>
              <w:t>加样器</w:t>
            </w:r>
          </w:p>
        </w:tc>
        <w:tc>
          <w:tcPr>
            <w:tcW w:w="984" w:type="dxa"/>
            <w:tcBorders>
              <w:top w:val="single" w:color="auto" w:sz="4" w:space="0"/>
              <w:left w:val="single" w:color="auto" w:sz="4" w:space="0"/>
              <w:bottom w:val="single" w:color="auto" w:sz="4" w:space="0"/>
              <w:right w:val="single" w:color="auto" w:sz="4" w:space="0"/>
            </w:tcBorders>
            <w:vAlign w:val="center"/>
          </w:tcPr>
          <w:p w14:paraId="4AD0C5A8">
            <w:pPr>
              <w:contextualSpacing/>
              <w:jc w:val="center"/>
              <w:rPr>
                <w:rFonts w:eastAsia="仿宋"/>
                <w:sz w:val="24"/>
              </w:rPr>
            </w:pPr>
            <w:r>
              <w:rPr>
                <w:rFonts w:hint="eastAsia" w:eastAsia="仿宋"/>
                <w:sz w:val="24"/>
              </w:rPr>
              <w:t>3</w:t>
            </w:r>
          </w:p>
        </w:tc>
        <w:tc>
          <w:tcPr>
            <w:tcW w:w="2736" w:type="dxa"/>
            <w:tcBorders>
              <w:top w:val="single" w:color="auto" w:sz="4" w:space="0"/>
              <w:left w:val="single" w:color="auto" w:sz="4" w:space="0"/>
              <w:bottom w:val="single" w:color="auto" w:sz="4" w:space="0"/>
              <w:right w:val="single" w:color="auto" w:sz="4" w:space="0"/>
            </w:tcBorders>
            <w:vAlign w:val="center"/>
          </w:tcPr>
          <w:p w14:paraId="463B9FD0">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86EC9F9">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D474660">
            <w:pPr>
              <w:contextualSpacing/>
              <w:jc w:val="center"/>
              <w:rPr>
                <w:rFonts w:eastAsia="仿宋"/>
                <w:sz w:val="24"/>
              </w:rPr>
            </w:pPr>
            <w:r>
              <w:rPr>
                <w:rFonts w:hint="eastAsia" w:eastAsia="仿宋"/>
                <w:sz w:val="24"/>
              </w:rPr>
              <w:t>生产日期与交付日期不超过6个月</w:t>
            </w:r>
          </w:p>
        </w:tc>
      </w:tr>
      <w:tr w14:paraId="4C7B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31211BF">
            <w:pPr>
              <w:contextualSpacing/>
              <w:jc w:val="center"/>
              <w:rPr>
                <w:rFonts w:eastAsia="仿宋"/>
                <w:color w:val="000000"/>
                <w:sz w:val="24"/>
              </w:rPr>
            </w:pPr>
            <w:r>
              <w:rPr>
                <w:rFonts w:hint="eastAsia" w:eastAsia="仿宋"/>
                <w:color w:val="000000"/>
                <w:sz w:val="24"/>
              </w:rPr>
              <w:t>56</w:t>
            </w:r>
          </w:p>
        </w:tc>
        <w:tc>
          <w:tcPr>
            <w:tcW w:w="2399" w:type="dxa"/>
            <w:tcBorders>
              <w:top w:val="single" w:color="auto" w:sz="4" w:space="0"/>
              <w:left w:val="single" w:color="auto" w:sz="4" w:space="0"/>
              <w:bottom w:val="single" w:color="auto" w:sz="4" w:space="0"/>
              <w:right w:val="single" w:color="auto" w:sz="4" w:space="0"/>
            </w:tcBorders>
            <w:vAlign w:val="center"/>
          </w:tcPr>
          <w:p w14:paraId="673F706D">
            <w:pPr>
              <w:contextualSpacing/>
              <w:jc w:val="center"/>
              <w:rPr>
                <w:rFonts w:eastAsia="仿宋"/>
                <w:sz w:val="24"/>
              </w:rPr>
            </w:pPr>
            <w:r>
              <w:rPr>
                <w:rFonts w:hint="eastAsia" w:eastAsia="仿宋"/>
                <w:sz w:val="24"/>
              </w:rPr>
              <w:t>混匀器</w:t>
            </w:r>
          </w:p>
        </w:tc>
        <w:tc>
          <w:tcPr>
            <w:tcW w:w="984" w:type="dxa"/>
            <w:tcBorders>
              <w:top w:val="single" w:color="auto" w:sz="4" w:space="0"/>
              <w:left w:val="single" w:color="auto" w:sz="4" w:space="0"/>
              <w:bottom w:val="single" w:color="auto" w:sz="4" w:space="0"/>
              <w:right w:val="single" w:color="auto" w:sz="4" w:space="0"/>
            </w:tcBorders>
            <w:vAlign w:val="center"/>
          </w:tcPr>
          <w:p w14:paraId="07C8ED9B">
            <w:pPr>
              <w:contextualSpacing/>
              <w:jc w:val="center"/>
              <w:rPr>
                <w:rFonts w:eastAsia="仿宋"/>
                <w:sz w:val="24"/>
              </w:rPr>
            </w:pPr>
            <w:r>
              <w:rPr>
                <w:rFonts w:hint="eastAsia" w:eastAsia="仿宋"/>
                <w:sz w:val="24"/>
              </w:rPr>
              <w:t>2</w:t>
            </w:r>
          </w:p>
        </w:tc>
        <w:tc>
          <w:tcPr>
            <w:tcW w:w="2736" w:type="dxa"/>
            <w:tcBorders>
              <w:top w:val="single" w:color="auto" w:sz="4" w:space="0"/>
              <w:left w:val="single" w:color="auto" w:sz="4" w:space="0"/>
              <w:bottom w:val="single" w:color="auto" w:sz="4" w:space="0"/>
              <w:right w:val="single" w:color="auto" w:sz="4" w:space="0"/>
            </w:tcBorders>
            <w:vAlign w:val="center"/>
          </w:tcPr>
          <w:p w14:paraId="424FFBEB">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1805172">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02C14B8C">
            <w:pPr>
              <w:contextualSpacing/>
              <w:jc w:val="center"/>
              <w:rPr>
                <w:rFonts w:eastAsia="仿宋"/>
                <w:sz w:val="24"/>
              </w:rPr>
            </w:pPr>
            <w:r>
              <w:rPr>
                <w:rFonts w:hint="eastAsia" w:eastAsia="仿宋"/>
                <w:sz w:val="24"/>
              </w:rPr>
              <w:t>生产日期与交付日期不超过6个月</w:t>
            </w:r>
          </w:p>
        </w:tc>
      </w:tr>
      <w:tr w14:paraId="5ACB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AEABB4B">
            <w:pPr>
              <w:contextualSpacing/>
              <w:jc w:val="center"/>
              <w:rPr>
                <w:rFonts w:eastAsia="仿宋"/>
                <w:color w:val="000000"/>
                <w:sz w:val="24"/>
              </w:rPr>
            </w:pPr>
            <w:r>
              <w:rPr>
                <w:rFonts w:hint="eastAsia" w:eastAsia="仿宋"/>
                <w:color w:val="000000"/>
                <w:sz w:val="24"/>
              </w:rPr>
              <w:t>57</w:t>
            </w:r>
          </w:p>
        </w:tc>
        <w:tc>
          <w:tcPr>
            <w:tcW w:w="2399" w:type="dxa"/>
            <w:tcBorders>
              <w:top w:val="single" w:color="auto" w:sz="4" w:space="0"/>
              <w:left w:val="single" w:color="auto" w:sz="4" w:space="0"/>
              <w:bottom w:val="single" w:color="auto" w:sz="4" w:space="0"/>
              <w:right w:val="single" w:color="auto" w:sz="4" w:space="0"/>
            </w:tcBorders>
            <w:vAlign w:val="center"/>
          </w:tcPr>
          <w:p w14:paraId="2A200AA8">
            <w:pPr>
              <w:contextualSpacing/>
              <w:jc w:val="center"/>
              <w:rPr>
                <w:rFonts w:eastAsia="仿宋"/>
                <w:sz w:val="24"/>
              </w:rPr>
            </w:pPr>
            <w:r>
              <w:rPr>
                <w:rFonts w:hint="eastAsia" w:eastAsia="仿宋"/>
                <w:sz w:val="24"/>
              </w:rPr>
              <w:t>离心机</w:t>
            </w:r>
          </w:p>
        </w:tc>
        <w:tc>
          <w:tcPr>
            <w:tcW w:w="984" w:type="dxa"/>
            <w:tcBorders>
              <w:top w:val="single" w:color="auto" w:sz="4" w:space="0"/>
              <w:left w:val="single" w:color="auto" w:sz="4" w:space="0"/>
              <w:bottom w:val="single" w:color="auto" w:sz="4" w:space="0"/>
              <w:right w:val="single" w:color="auto" w:sz="4" w:space="0"/>
            </w:tcBorders>
            <w:vAlign w:val="center"/>
          </w:tcPr>
          <w:p w14:paraId="2A45A3C7">
            <w:pPr>
              <w:contextualSpacing/>
              <w:jc w:val="center"/>
              <w:rPr>
                <w:rFonts w:eastAsia="仿宋"/>
                <w:sz w:val="24"/>
              </w:rPr>
            </w:pPr>
            <w:r>
              <w:rPr>
                <w:rFonts w:hint="eastAsia" w:eastAsia="仿宋"/>
                <w:sz w:val="24"/>
              </w:rPr>
              <w:t>4</w:t>
            </w:r>
          </w:p>
        </w:tc>
        <w:tc>
          <w:tcPr>
            <w:tcW w:w="2736" w:type="dxa"/>
            <w:tcBorders>
              <w:top w:val="single" w:color="auto" w:sz="4" w:space="0"/>
              <w:left w:val="single" w:color="auto" w:sz="4" w:space="0"/>
              <w:bottom w:val="single" w:color="auto" w:sz="4" w:space="0"/>
              <w:right w:val="single" w:color="auto" w:sz="4" w:space="0"/>
            </w:tcBorders>
            <w:vAlign w:val="center"/>
          </w:tcPr>
          <w:p w14:paraId="4CA8CD7A">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2DFA667">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8FF722B">
            <w:pPr>
              <w:contextualSpacing/>
              <w:jc w:val="center"/>
              <w:rPr>
                <w:rFonts w:eastAsia="仿宋"/>
                <w:sz w:val="24"/>
              </w:rPr>
            </w:pPr>
            <w:r>
              <w:rPr>
                <w:rFonts w:hint="eastAsia" w:eastAsia="仿宋"/>
                <w:sz w:val="24"/>
              </w:rPr>
              <w:t>生产日期与交付日期不超过6个月</w:t>
            </w:r>
          </w:p>
        </w:tc>
      </w:tr>
      <w:tr w14:paraId="209F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34560D1">
            <w:pPr>
              <w:contextualSpacing/>
              <w:jc w:val="center"/>
              <w:rPr>
                <w:rFonts w:eastAsia="仿宋"/>
                <w:color w:val="000000"/>
                <w:sz w:val="24"/>
              </w:rPr>
            </w:pPr>
            <w:r>
              <w:rPr>
                <w:rFonts w:hint="eastAsia" w:eastAsia="仿宋"/>
                <w:color w:val="000000"/>
                <w:sz w:val="24"/>
              </w:rPr>
              <w:t>58</w:t>
            </w:r>
          </w:p>
        </w:tc>
        <w:tc>
          <w:tcPr>
            <w:tcW w:w="2399" w:type="dxa"/>
            <w:tcBorders>
              <w:top w:val="single" w:color="auto" w:sz="4" w:space="0"/>
              <w:left w:val="single" w:color="auto" w:sz="4" w:space="0"/>
              <w:bottom w:val="single" w:color="auto" w:sz="4" w:space="0"/>
              <w:right w:val="single" w:color="auto" w:sz="4" w:space="0"/>
            </w:tcBorders>
            <w:vAlign w:val="center"/>
          </w:tcPr>
          <w:p w14:paraId="27A023D2">
            <w:pPr>
              <w:contextualSpacing/>
              <w:jc w:val="center"/>
              <w:rPr>
                <w:rFonts w:eastAsia="仿宋"/>
                <w:sz w:val="24"/>
              </w:rPr>
            </w:pPr>
            <w:r>
              <w:rPr>
                <w:rFonts w:hint="eastAsia" w:eastAsia="仿宋"/>
                <w:sz w:val="24"/>
              </w:rPr>
              <w:t>温育仪</w:t>
            </w:r>
          </w:p>
        </w:tc>
        <w:tc>
          <w:tcPr>
            <w:tcW w:w="984" w:type="dxa"/>
            <w:tcBorders>
              <w:top w:val="single" w:color="auto" w:sz="4" w:space="0"/>
              <w:left w:val="single" w:color="auto" w:sz="4" w:space="0"/>
              <w:bottom w:val="single" w:color="auto" w:sz="4" w:space="0"/>
              <w:right w:val="single" w:color="auto" w:sz="4" w:space="0"/>
            </w:tcBorders>
            <w:vAlign w:val="center"/>
          </w:tcPr>
          <w:p w14:paraId="458AE65D">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7CB444AA">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ABB2785">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68E7D33C">
            <w:pPr>
              <w:contextualSpacing/>
              <w:jc w:val="center"/>
              <w:rPr>
                <w:rFonts w:eastAsia="仿宋"/>
                <w:sz w:val="24"/>
              </w:rPr>
            </w:pPr>
            <w:r>
              <w:rPr>
                <w:rFonts w:hint="eastAsia" w:eastAsia="仿宋"/>
                <w:sz w:val="24"/>
              </w:rPr>
              <w:t>生产日期与交付日期不超过6个月</w:t>
            </w:r>
          </w:p>
        </w:tc>
      </w:tr>
      <w:tr w14:paraId="7366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422C9DC">
            <w:pPr>
              <w:contextualSpacing/>
              <w:jc w:val="center"/>
              <w:rPr>
                <w:rFonts w:eastAsia="仿宋"/>
                <w:color w:val="000000"/>
                <w:sz w:val="24"/>
              </w:rPr>
            </w:pPr>
            <w:r>
              <w:rPr>
                <w:rFonts w:hint="eastAsia" w:eastAsia="仿宋"/>
                <w:color w:val="000000"/>
                <w:sz w:val="24"/>
              </w:rPr>
              <w:t>59</w:t>
            </w:r>
          </w:p>
        </w:tc>
        <w:tc>
          <w:tcPr>
            <w:tcW w:w="2399" w:type="dxa"/>
            <w:tcBorders>
              <w:top w:val="single" w:color="auto" w:sz="4" w:space="0"/>
              <w:left w:val="single" w:color="auto" w:sz="4" w:space="0"/>
              <w:bottom w:val="single" w:color="auto" w:sz="4" w:space="0"/>
              <w:right w:val="single" w:color="auto" w:sz="4" w:space="0"/>
            </w:tcBorders>
            <w:vAlign w:val="center"/>
          </w:tcPr>
          <w:p w14:paraId="65A6C500">
            <w:pPr>
              <w:contextualSpacing/>
              <w:jc w:val="center"/>
              <w:rPr>
                <w:rFonts w:eastAsia="仿宋"/>
                <w:sz w:val="24"/>
              </w:rPr>
            </w:pPr>
            <w:r>
              <w:rPr>
                <w:rFonts w:hint="eastAsia" w:eastAsia="仿宋"/>
                <w:sz w:val="24"/>
              </w:rPr>
              <w:t>核酸扩增仪</w:t>
            </w:r>
          </w:p>
        </w:tc>
        <w:tc>
          <w:tcPr>
            <w:tcW w:w="984" w:type="dxa"/>
            <w:tcBorders>
              <w:top w:val="single" w:color="auto" w:sz="4" w:space="0"/>
              <w:left w:val="single" w:color="auto" w:sz="4" w:space="0"/>
              <w:bottom w:val="single" w:color="auto" w:sz="4" w:space="0"/>
              <w:right w:val="single" w:color="auto" w:sz="4" w:space="0"/>
            </w:tcBorders>
            <w:vAlign w:val="center"/>
          </w:tcPr>
          <w:p w14:paraId="49E08729">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45AE1AE4">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434A855A">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CEAB673">
            <w:pPr>
              <w:contextualSpacing/>
              <w:jc w:val="center"/>
              <w:rPr>
                <w:rFonts w:eastAsia="仿宋"/>
                <w:sz w:val="24"/>
              </w:rPr>
            </w:pPr>
            <w:r>
              <w:rPr>
                <w:rFonts w:hint="eastAsia" w:eastAsia="仿宋"/>
                <w:sz w:val="24"/>
              </w:rPr>
              <w:t>生产日期与交付日期不超过6个月</w:t>
            </w:r>
          </w:p>
        </w:tc>
      </w:tr>
      <w:tr w14:paraId="60D1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CB58CAF">
            <w:pPr>
              <w:contextualSpacing/>
              <w:jc w:val="center"/>
              <w:rPr>
                <w:rFonts w:eastAsia="仿宋"/>
                <w:color w:val="000000"/>
                <w:sz w:val="24"/>
              </w:rPr>
            </w:pPr>
            <w:r>
              <w:rPr>
                <w:rFonts w:hint="eastAsia" w:eastAsia="仿宋"/>
                <w:color w:val="000000"/>
                <w:sz w:val="24"/>
              </w:rPr>
              <w:t>60</w:t>
            </w:r>
          </w:p>
        </w:tc>
        <w:tc>
          <w:tcPr>
            <w:tcW w:w="2399" w:type="dxa"/>
            <w:tcBorders>
              <w:top w:val="single" w:color="auto" w:sz="4" w:space="0"/>
              <w:left w:val="single" w:color="auto" w:sz="4" w:space="0"/>
              <w:bottom w:val="single" w:color="auto" w:sz="4" w:space="0"/>
              <w:right w:val="single" w:color="auto" w:sz="4" w:space="0"/>
            </w:tcBorders>
            <w:vAlign w:val="center"/>
          </w:tcPr>
          <w:p w14:paraId="4BE2E1A0">
            <w:pPr>
              <w:contextualSpacing/>
              <w:jc w:val="center"/>
              <w:rPr>
                <w:rFonts w:eastAsia="仿宋"/>
                <w:sz w:val="24"/>
              </w:rPr>
            </w:pPr>
            <w:r>
              <w:rPr>
                <w:rFonts w:hint="eastAsia" w:eastAsia="仿宋"/>
                <w:sz w:val="24"/>
              </w:rPr>
              <w:t>微量加样器</w:t>
            </w:r>
          </w:p>
        </w:tc>
        <w:tc>
          <w:tcPr>
            <w:tcW w:w="984" w:type="dxa"/>
            <w:tcBorders>
              <w:top w:val="single" w:color="auto" w:sz="4" w:space="0"/>
              <w:left w:val="single" w:color="auto" w:sz="4" w:space="0"/>
              <w:bottom w:val="single" w:color="auto" w:sz="4" w:space="0"/>
              <w:right w:val="single" w:color="auto" w:sz="4" w:space="0"/>
            </w:tcBorders>
            <w:vAlign w:val="center"/>
          </w:tcPr>
          <w:p w14:paraId="59F69EF9">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653DAD37">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A2B135D">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1929E58">
            <w:pPr>
              <w:contextualSpacing/>
              <w:jc w:val="center"/>
              <w:rPr>
                <w:rFonts w:eastAsia="仿宋"/>
                <w:sz w:val="24"/>
              </w:rPr>
            </w:pPr>
            <w:r>
              <w:rPr>
                <w:rFonts w:hint="eastAsia" w:eastAsia="仿宋"/>
                <w:sz w:val="24"/>
              </w:rPr>
              <w:t>生产日期与交付日期不超过6个月</w:t>
            </w:r>
          </w:p>
        </w:tc>
      </w:tr>
      <w:tr w14:paraId="6F67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AAA6D2D">
            <w:pPr>
              <w:contextualSpacing/>
              <w:jc w:val="center"/>
              <w:rPr>
                <w:rFonts w:eastAsia="仿宋"/>
                <w:color w:val="000000"/>
                <w:sz w:val="24"/>
              </w:rPr>
            </w:pPr>
            <w:r>
              <w:rPr>
                <w:rFonts w:hint="eastAsia" w:eastAsia="仿宋"/>
                <w:color w:val="000000"/>
                <w:sz w:val="24"/>
              </w:rPr>
              <w:t>61</w:t>
            </w:r>
          </w:p>
        </w:tc>
        <w:tc>
          <w:tcPr>
            <w:tcW w:w="2399" w:type="dxa"/>
            <w:tcBorders>
              <w:top w:val="single" w:color="auto" w:sz="4" w:space="0"/>
              <w:left w:val="single" w:color="auto" w:sz="4" w:space="0"/>
              <w:bottom w:val="single" w:color="auto" w:sz="4" w:space="0"/>
              <w:right w:val="single" w:color="auto" w:sz="4" w:space="0"/>
            </w:tcBorders>
            <w:vAlign w:val="center"/>
          </w:tcPr>
          <w:p w14:paraId="572B3D40">
            <w:pPr>
              <w:contextualSpacing/>
              <w:jc w:val="center"/>
              <w:rPr>
                <w:rFonts w:eastAsia="仿宋"/>
                <w:sz w:val="24"/>
              </w:rPr>
            </w:pPr>
            <w:r>
              <w:rPr>
                <w:rFonts w:hint="eastAsia" w:eastAsia="仿宋"/>
                <w:sz w:val="24"/>
              </w:rPr>
              <w:t>酶标仪</w:t>
            </w:r>
          </w:p>
        </w:tc>
        <w:tc>
          <w:tcPr>
            <w:tcW w:w="984" w:type="dxa"/>
            <w:tcBorders>
              <w:top w:val="single" w:color="auto" w:sz="4" w:space="0"/>
              <w:left w:val="single" w:color="auto" w:sz="4" w:space="0"/>
              <w:bottom w:val="single" w:color="auto" w:sz="4" w:space="0"/>
              <w:right w:val="single" w:color="auto" w:sz="4" w:space="0"/>
            </w:tcBorders>
            <w:vAlign w:val="center"/>
          </w:tcPr>
          <w:p w14:paraId="30D99B4A">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272733F6">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601222F">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489394C">
            <w:pPr>
              <w:contextualSpacing/>
              <w:jc w:val="center"/>
              <w:rPr>
                <w:rFonts w:eastAsia="仿宋"/>
                <w:sz w:val="24"/>
              </w:rPr>
            </w:pPr>
            <w:r>
              <w:rPr>
                <w:rFonts w:hint="eastAsia" w:eastAsia="仿宋"/>
                <w:sz w:val="24"/>
              </w:rPr>
              <w:t>生产日期与交付日期不超过6个月</w:t>
            </w:r>
          </w:p>
        </w:tc>
      </w:tr>
      <w:tr w14:paraId="2B90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7CFEAECC">
            <w:pPr>
              <w:contextualSpacing/>
              <w:jc w:val="center"/>
              <w:rPr>
                <w:rFonts w:eastAsia="仿宋"/>
                <w:color w:val="000000"/>
                <w:sz w:val="24"/>
              </w:rPr>
            </w:pPr>
            <w:r>
              <w:rPr>
                <w:rFonts w:hint="eastAsia" w:eastAsia="仿宋"/>
                <w:color w:val="000000"/>
                <w:sz w:val="24"/>
              </w:rPr>
              <w:t>62</w:t>
            </w:r>
          </w:p>
        </w:tc>
        <w:tc>
          <w:tcPr>
            <w:tcW w:w="2399" w:type="dxa"/>
            <w:tcBorders>
              <w:top w:val="single" w:color="auto" w:sz="4" w:space="0"/>
              <w:left w:val="single" w:color="auto" w:sz="4" w:space="0"/>
              <w:bottom w:val="single" w:color="auto" w:sz="4" w:space="0"/>
              <w:right w:val="single" w:color="auto" w:sz="4" w:space="0"/>
            </w:tcBorders>
            <w:vAlign w:val="center"/>
          </w:tcPr>
          <w:p w14:paraId="5184C71D">
            <w:pPr>
              <w:contextualSpacing/>
              <w:jc w:val="center"/>
              <w:rPr>
                <w:rFonts w:eastAsia="仿宋"/>
                <w:sz w:val="24"/>
              </w:rPr>
            </w:pPr>
            <w:r>
              <w:rPr>
                <w:rFonts w:hint="eastAsia" w:eastAsia="仿宋"/>
                <w:sz w:val="24"/>
              </w:rPr>
              <w:t>显微镜</w:t>
            </w:r>
          </w:p>
        </w:tc>
        <w:tc>
          <w:tcPr>
            <w:tcW w:w="984" w:type="dxa"/>
            <w:tcBorders>
              <w:top w:val="single" w:color="auto" w:sz="4" w:space="0"/>
              <w:left w:val="single" w:color="auto" w:sz="4" w:space="0"/>
              <w:bottom w:val="single" w:color="auto" w:sz="4" w:space="0"/>
              <w:right w:val="single" w:color="auto" w:sz="4" w:space="0"/>
            </w:tcBorders>
            <w:vAlign w:val="center"/>
          </w:tcPr>
          <w:p w14:paraId="6DD778E0">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7E45254E">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DB50BF6">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6598A220">
            <w:pPr>
              <w:contextualSpacing/>
              <w:jc w:val="center"/>
              <w:rPr>
                <w:rFonts w:eastAsia="仿宋"/>
                <w:sz w:val="24"/>
              </w:rPr>
            </w:pPr>
            <w:r>
              <w:rPr>
                <w:rFonts w:hint="eastAsia" w:eastAsia="仿宋"/>
                <w:sz w:val="24"/>
              </w:rPr>
              <w:t>生产日期与交付日期不超过6个月</w:t>
            </w:r>
          </w:p>
        </w:tc>
      </w:tr>
      <w:tr w14:paraId="4B8B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214E2CA">
            <w:pPr>
              <w:contextualSpacing/>
              <w:jc w:val="center"/>
              <w:rPr>
                <w:rFonts w:eastAsia="仿宋"/>
                <w:color w:val="000000"/>
                <w:sz w:val="24"/>
              </w:rPr>
            </w:pPr>
            <w:r>
              <w:rPr>
                <w:rFonts w:hint="eastAsia" w:eastAsia="仿宋"/>
                <w:color w:val="000000"/>
                <w:sz w:val="24"/>
              </w:rPr>
              <w:t>63</w:t>
            </w:r>
          </w:p>
        </w:tc>
        <w:tc>
          <w:tcPr>
            <w:tcW w:w="2399" w:type="dxa"/>
            <w:tcBorders>
              <w:top w:val="single" w:color="auto" w:sz="4" w:space="0"/>
              <w:left w:val="single" w:color="auto" w:sz="4" w:space="0"/>
              <w:bottom w:val="single" w:color="auto" w:sz="4" w:space="0"/>
              <w:right w:val="single" w:color="auto" w:sz="4" w:space="0"/>
            </w:tcBorders>
            <w:vAlign w:val="center"/>
          </w:tcPr>
          <w:p w14:paraId="564D3C4B">
            <w:pPr>
              <w:contextualSpacing/>
              <w:jc w:val="center"/>
              <w:rPr>
                <w:rFonts w:eastAsia="仿宋"/>
                <w:sz w:val="24"/>
              </w:rPr>
            </w:pPr>
            <w:r>
              <w:rPr>
                <w:rFonts w:hint="eastAsia" w:eastAsia="仿宋"/>
                <w:sz w:val="24"/>
              </w:rPr>
              <w:t>生化分析仪</w:t>
            </w:r>
          </w:p>
        </w:tc>
        <w:tc>
          <w:tcPr>
            <w:tcW w:w="984" w:type="dxa"/>
            <w:tcBorders>
              <w:top w:val="single" w:color="auto" w:sz="4" w:space="0"/>
              <w:left w:val="single" w:color="auto" w:sz="4" w:space="0"/>
              <w:bottom w:val="single" w:color="auto" w:sz="4" w:space="0"/>
              <w:right w:val="single" w:color="auto" w:sz="4" w:space="0"/>
            </w:tcBorders>
            <w:vAlign w:val="center"/>
          </w:tcPr>
          <w:p w14:paraId="6C0EEC13">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13838526">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797BA2D">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2CE331A">
            <w:pPr>
              <w:contextualSpacing/>
              <w:jc w:val="center"/>
              <w:rPr>
                <w:rFonts w:eastAsia="仿宋"/>
                <w:sz w:val="24"/>
              </w:rPr>
            </w:pPr>
            <w:r>
              <w:rPr>
                <w:rFonts w:hint="eastAsia" w:eastAsia="仿宋"/>
                <w:sz w:val="24"/>
              </w:rPr>
              <w:t>生产日期与交付日期不超过6个月</w:t>
            </w:r>
          </w:p>
        </w:tc>
      </w:tr>
      <w:tr w14:paraId="432A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B64558D">
            <w:pPr>
              <w:contextualSpacing/>
              <w:jc w:val="center"/>
              <w:rPr>
                <w:rFonts w:eastAsia="仿宋"/>
                <w:color w:val="000000"/>
                <w:sz w:val="24"/>
              </w:rPr>
            </w:pPr>
            <w:r>
              <w:rPr>
                <w:rFonts w:hint="eastAsia" w:eastAsia="仿宋"/>
                <w:color w:val="000000"/>
                <w:sz w:val="24"/>
              </w:rPr>
              <w:t>64</w:t>
            </w:r>
          </w:p>
        </w:tc>
        <w:tc>
          <w:tcPr>
            <w:tcW w:w="2399" w:type="dxa"/>
            <w:tcBorders>
              <w:top w:val="single" w:color="auto" w:sz="4" w:space="0"/>
              <w:left w:val="single" w:color="auto" w:sz="4" w:space="0"/>
              <w:bottom w:val="single" w:color="auto" w:sz="4" w:space="0"/>
              <w:right w:val="single" w:color="auto" w:sz="4" w:space="0"/>
            </w:tcBorders>
            <w:vAlign w:val="center"/>
          </w:tcPr>
          <w:p w14:paraId="1332D6AB">
            <w:pPr>
              <w:contextualSpacing/>
              <w:jc w:val="center"/>
              <w:rPr>
                <w:rFonts w:eastAsia="仿宋"/>
                <w:sz w:val="24"/>
              </w:rPr>
            </w:pPr>
            <w:r>
              <w:rPr>
                <w:rFonts w:hint="eastAsia" w:eastAsia="仿宋"/>
                <w:sz w:val="24"/>
              </w:rPr>
              <w:t>废物收集箱</w:t>
            </w:r>
          </w:p>
        </w:tc>
        <w:tc>
          <w:tcPr>
            <w:tcW w:w="984" w:type="dxa"/>
            <w:tcBorders>
              <w:top w:val="single" w:color="auto" w:sz="4" w:space="0"/>
              <w:left w:val="single" w:color="auto" w:sz="4" w:space="0"/>
              <w:bottom w:val="single" w:color="auto" w:sz="4" w:space="0"/>
              <w:right w:val="single" w:color="auto" w:sz="4" w:space="0"/>
            </w:tcBorders>
            <w:vAlign w:val="center"/>
          </w:tcPr>
          <w:p w14:paraId="20622CCC">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715D5D4E">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5D17951">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027D531">
            <w:pPr>
              <w:contextualSpacing/>
              <w:jc w:val="center"/>
              <w:rPr>
                <w:rFonts w:eastAsia="仿宋"/>
                <w:sz w:val="24"/>
              </w:rPr>
            </w:pPr>
            <w:r>
              <w:rPr>
                <w:rFonts w:hint="eastAsia" w:eastAsia="仿宋"/>
                <w:sz w:val="24"/>
              </w:rPr>
              <w:t>生产日期与交付日期不超过6个月</w:t>
            </w:r>
          </w:p>
        </w:tc>
      </w:tr>
      <w:tr w14:paraId="2A94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5117AD6">
            <w:pPr>
              <w:contextualSpacing/>
              <w:jc w:val="center"/>
              <w:rPr>
                <w:rFonts w:eastAsia="仿宋"/>
                <w:color w:val="000000"/>
                <w:sz w:val="24"/>
              </w:rPr>
            </w:pPr>
            <w:r>
              <w:rPr>
                <w:rFonts w:hint="eastAsia" w:eastAsia="仿宋"/>
                <w:color w:val="000000"/>
                <w:sz w:val="24"/>
              </w:rPr>
              <w:t>65</w:t>
            </w:r>
          </w:p>
        </w:tc>
        <w:tc>
          <w:tcPr>
            <w:tcW w:w="2399" w:type="dxa"/>
            <w:tcBorders>
              <w:top w:val="single" w:color="auto" w:sz="4" w:space="0"/>
              <w:left w:val="single" w:color="auto" w:sz="4" w:space="0"/>
              <w:bottom w:val="single" w:color="auto" w:sz="4" w:space="0"/>
              <w:right w:val="single" w:color="auto" w:sz="4" w:space="0"/>
            </w:tcBorders>
            <w:vAlign w:val="center"/>
          </w:tcPr>
          <w:p w14:paraId="1AA24800">
            <w:pPr>
              <w:contextualSpacing/>
              <w:jc w:val="center"/>
              <w:rPr>
                <w:rFonts w:eastAsia="仿宋"/>
                <w:sz w:val="24"/>
              </w:rPr>
            </w:pPr>
            <w:r>
              <w:rPr>
                <w:rFonts w:hint="eastAsia" w:eastAsia="仿宋"/>
                <w:sz w:val="24"/>
              </w:rPr>
              <w:t>水浴箱</w:t>
            </w:r>
          </w:p>
        </w:tc>
        <w:tc>
          <w:tcPr>
            <w:tcW w:w="984" w:type="dxa"/>
            <w:tcBorders>
              <w:top w:val="single" w:color="auto" w:sz="4" w:space="0"/>
              <w:left w:val="single" w:color="auto" w:sz="4" w:space="0"/>
              <w:bottom w:val="single" w:color="auto" w:sz="4" w:space="0"/>
              <w:right w:val="single" w:color="auto" w:sz="4" w:space="0"/>
            </w:tcBorders>
            <w:vAlign w:val="center"/>
          </w:tcPr>
          <w:p w14:paraId="5EB0DCD3">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421466AA">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3B363B2">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40478A2">
            <w:pPr>
              <w:contextualSpacing/>
              <w:jc w:val="center"/>
              <w:rPr>
                <w:rFonts w:eastAsia="仿宋"/>
                <w:sz w:val="24"/>
              </w:rPr>
            </w:pPr>
            <w:r>
              <w:rPr>
                <w:rFonts w:hint="eastAsia" w:eastAsia="仿宋"/>
                <w:sz w:val="24"/>
              </w:rPr>
              <w:t>生产日期与交付日期不超过6个月</w:t>
            </w:r>
          </w:p>
        </w:tc>
      </w:tr>
      <w:tr w14:paraId="3E79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6617145">
            <w:pPr>
              <w:contextualSpacing/>
              <w:jc w:val="center"/>
              <w:rPr>
                <w:rFonts w:eastAsia="仿宋"/>
                <w:color w:val="000000"/>
                <w:sz w:val="24"/>
              </w:rPr>
            </w:pPr>
            <w:r>
              <w:rPr>
                <w:rFonts w:hint="eastAsia" w:eastAsia="仿宋"/>
                <w:color w:val="000000"/>
                <w:sz w:val="24"/>
              </w:rPr>
              <w:t>66</w:t>
            </w:r>
          </w:p>
        </w:tc>
        <w:tc>
          <w:tcPr>
            <w:tcW w:w="2399" w:type="dxa"/>
            <w:tcBorders>
              <w:top w:val="single" w:color="auto" w:sz="4" w:space="0"/>
              <w:left w:val="single" w:color="auto" w:sz="4" w:space="0"/>
              <w:bottom w:val="single" w:color="auto" w:sz="4" w:space="0"/>
              <w:right w:val="single" w:color="auto" w:sz="4" w:space="0"/>
            </w:tcBorders>
            <w:vAlign w:val="center"/>
          </w:tcPr>
          <w:p w14:paraId="034319F2">
            <w:pPr>
              <w:contextualSpacing/>
              <w:jc w:val="center"/>
              <w:rPr>
                <w:rFonts w:eastAsia="仿宋"/>
                <w:sz w:val="24"/>
              </w:rPr>
            </w:pPr>
            <w:r>
              <w:rPr>
                <w:rFonts w:hint="eastAsia" w:eastAsia="仿宋"/>
                <w:sz w:val="24"/>
              </w:rPr>
              <w:t>解剖标本</w:t>
            </w:r>
          </w:p>
        </w:tc>
        <w:tc>
          <w:tcPr>
            <w:tcW w:w="984" w:type="dxa"/>
            <w:tcBorders>
              <w:top w:val="single" w:color="auto" w:sz="4" w:space="0"/>
              <w:left w:val="single" w:color="auto" w:sz="4" w:space="0"/>
              <w:bottom w:val="single" w:color="auto" w:sz="4" w:space="0"/>
              <w:right w:val="single" w:color="auto" w:sz="4" w:space="0"/>
            </w:tcBorders>
            <w:vAlign w:val="center"/>
          </w:tcPr>
          <w:p w14:paraId="4046FD08">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7E65E483">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5FC66CF">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F00D85B">
            <w:pPr>
              <w:contextualSpacing/>
              <w:jc w:val="center"/>
              <w:rPr>
                <w:rFonts w:eastAsia="仿宋"/>
                <w:sz w:val="24"/>
              </w:rPr>
            </w:pPr>
            <w:r>
              <w:rPr>
                <w:rFonts w:hint="eastAsia" w:eastAsia="仿宋"/>
                <w:sz w:val="24"/>
              </w:rPr>
              <w:t>生产日期与交付日期不超过6个月</w:t>
            </w:r>
          </w:p>
        </w:tc>
      </w:tr>
      <w:tr w14:paraId="5219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51AE1E7">
            <w:pPr>
              <w:contextualSpacing/>
              <w:jc w:val="center"/>
              <w:rPr>
                <w:rFonts w:eastAsia="仿宋"/>
                <w:color w:val="000000"/>
                <w:sz w:val="24"/>
              </w:rPr>
            </w:pPr>
            <w:r>
              <w:rPr>
                <w:rFonts w:hint="eastAsia" w:eastAsia="仿宋"/>
                <w:color w:val="000000"/>
                <w:sz w:val="24"/>
              </w:rPr>
              <w:t>67</w:t>
            </w:r>
          </w:p>
        </w:tc>
        <w:tc>
          <w:tcPr>
            <w:tcW w:w="2399" w:type="dxa"/>
            <w:tcBorders>
              <w:top w:val="single" w:color="auto" w:sz="4" w:space="0"/>
              <w:left w:val="single" w:color="auto" w:sz="4" w:space="0"/>
              <w:bottom w:val="single" w:color="auto" w:sz="4" w:space="0"/>
              <w:right w:val="single" w:color="auto" w:sz="4" w:space="0"/>
            </w:tcBorders>
            <w:vAlign w:val="center"/>
          </w:tcPr>
          <w:p w14:paraId="335934D5">
            <w:pPr>
              <w:contextualSpacing/>
              <w:jc w:val="center"/>
              <w:rPr>
                <w:rFonts w:eastAsia="仿宋"/>
                <w:sz w:val="24"/>
              </w:rPr>
            </w:pPr>
            <w:r>
              <w:rPr>
                <w:rFonts w:hint="eastAsia" w:eastAsia="仿宋"/>
                <w:sz w:val="24"/>
              </w:rPr>
              <w:t>高压灭菌器</w:t>
            </w:r>
          </w:p>
        </w:tc>
        <w:tc>
          <w:tcPr>
            <w:tcW w:w="984" w:type="dxa"/>
            <w:tcBorders>
              <w:top w:val="single" w:color="auto" w:sz="4" w:space="0"/>
              <w:left w:val="single" w:color="auto" w:sz="4" w:space="0"/>
              <w:bottom w:val="single" w:color="auto" w:sz="4" w:space="0"/>
              <w:right w:val="single" w:color="auto" w:sz="4" w:space="0"/>
            </w:tcBorders>
            <w:vAlign w:val="center"/>
          </w:tcPr>
          <w:p w14:paraId="004CA806">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17D69D16">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F552399">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04354D2">
            <w:pPr>
              <w:contextualSpacing/>
              <w:jc w:val="center"/>
              <w:rPr>
                <w:rFonts w:eastAsia="仿宋"/>
                <w:sz w:val="24"/>
              </w:rPr>
            </w:pPr>
            <w:r>
              <w:rPr>
                <w:rFonts w:hint="eastAsia" w:eastAsia="仿宋"/>
                <w:sz w:val="24"/>
              </w:rPr>
              <w:t>生产日期与交付日期不超过6个月</w:t>
            </w:r>
          </w:p>
        </w:tc>
      </w:tr>
      <w:tr w14:paraId="0DFA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F8417D9">
            <w:pPr>
              <w:contextualSpacing/>
              <w:jc w:val="center"/>
              <w:rPr>
                <w:rFonts w:eastAsia="仿宋"/>
                <w:color w:val="000000"/>
                <w:sz w:val="24"/>
              </w:rPr>
            </w:pPr>
            <w:r>
              <w:rPr>
                <w:rFonts w:hint="eastAsia" w:eastAsia="仿宋"/>
                <w:color w:val="000000"/>
                <w:sz w:val="24"/>
              </w:rPr>
              <w:t>68</w:t>
            </w:r>
          </w:p>
        </w:tc>
        <w:tc>
          <w:tcPr>
            <w:tcW w:w="2399" w:type="dxa"/>
            <w:tcBorders>
              <w:top w:val="single" w:color="auto" w:sz="4" w:space="0"/>
              <w:left w:val="single" w:color="auto" w:sz="4" w:space="0"/>
              <w:bottom w:val="single" w:color="auto" w:sz="4" w:space="0"/>
              <w:right w:val="single" w:color="auto" w:sz="4" w:space="0"/>
            </w:tcBorders>
            <w:vAlign w:val="center"/>
          </w:tcPr>
          <w:p w14:paraId="4993B999">
            <w:pPr>
              <w:contextualSpacing/>
              <w:jc w:val="center"/>
              <w:rPr>
                <w:rFonts w:eastAsia="仿宋"/>
                <w:sz w:val="24"/>
              </w:rPr>
            </w:pPr>
            <w:r>
              <w:rPr>
                <w:rFonts w:hint="eastAsia" w:eastAsia="仿宋"/>
                <w:sz w:val="24"/>
              </w:rPr>
              <w:t>自动饮水器</w:t>
            </w:r>
          </w:p>
        </w:tc>
        <w:tc>
          <w:tcPr>
            <w:tcW w:w="984" w:type="dxa"/>
            <w:tcBorders>
              <w:top w:val="single" w:color="auto" w:sz="4" w:space="0"/>
              <w:left w:val="single" w:color="auto" w:sz="4" w:space="0"/>
              <w:bottom w:val="single" w:color="auto" w:sz="4" w:space="0"/>
              <w:right w:val="single" w:color="auto" w:sz="4" w:space="0"/>
            </w:tcBorders>
            <w:vAlign w:val="center"/>
          </w:tcPr>
          <w:p w14:paraId="4343ED49">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1FF2E708">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4495EBC2">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68240C0">
            <w:pPr>
              <w:contextualSpacing/>
              <w:jc w:val="center"/>
              <w:rPr>
                <w:rFonts w:eastAsia="仿宋"/>
                <w:sz w:val="24"/>
              </w:rPr>
            </w:pPr>
            <w:r>
              <w:rPr>
                <w:rFonts w:hint="eastAsia" w:eastAsia="仿宋"/>
                <w:sz w:val="24"/>
              </w:rPr>
              <w:t>生产日期与交付日期不超过6个月</w:t>
            </w:r>
          </w:p>
        </w:tc>
      </w:tr>
      <w:tr w14:paraId="4F27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D6329E3">
            <w:pPr>
              <w:contextualSpacing/>
              <w:jc w:val="center"/>
              <w:rPr>
                <w:rFonts w:eastAsia="仿宋"/>
                <w:color w:val="000000"/>
                <w:sz w:val="24"/>
              </w:rPr>
            </w:pPr>
            <w:r>
              <w:rPr>
                <w:rFonts w:hint="eastAsia" w:eastAsia="仿宋"/>
                <w:color w:val="000000"/>
                <w:sz w:val="24"/>
              </w:rPr>
              <w:t>69</w:t>
            </w:r>
          </w:p>
        </w:tc>
        <w:tc>
          <w:tcPr>
            <w:tcW w:w="2399" w:type="dxa"/>
            <w:tcBorders>
              <w:top w:val="single" w:color="auto" w:sz="4" w:space="0"/>
              <w:left w:val="single" w:color="auto" w:sz="4" w:space="0"/>
              <w:bottom w:val="single" w:color="auto" w:sz="4" w:space="0"/>
              <w:right w:val="single" w:color="auto" w:sz="4" w:space="0"/>
            </w:tcBorders>
            <w:vAlign w:val="center"/>
          </w:tcPr>
          <w:p w14:paraId="104ACF98">
            <w:pPr>
              <w:contextualSpacing/>
              <w:jc w:val="center"/>
              <w:rPr>
                <w:rFonts w:eastAsia="仿宋"/>
                <w:sz w:val="24"/>
              </w:rPr>
            </w:pPr>
            <w:r>
              <w:rPr>
                <w:rFonts w:hint="eastAsia" w:eastAsia="仿宋"/>
                <w:sz w:val="24"/>
              </w:rPr>
              <w:t>污物回收器具</w:t>
            </w:r>
          </w:p>
        </w:tc>
        <w:tc>
          <w:tcPr>
            <w:tcW w:w="984" w:type="dxa"/>
            <w:tcBorders>
              <w:top w:val="single" w:color="auto" w:sz="4" w:space="0"/>
              <w:left w:val="single" w:color="auto" w:sz="4" w:space="0"/>
              <w:bottom w:val="single" w:color="auto" w:sz="4" w:space="0"/>
              <w:right w:val="single" w:color="auto" w:sz="4" w:space="0"/>
            </w:tcBorders>
            <w:vAlign w:val="center"/>
          </w:tcPr>
          <w:p w14:paraId="210AC3E0">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3509310E">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CABC745">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5086C19">
            <w:pPr>
              <w:contextualSpacing/>
              <w:jc w:val="center"/>
              <w:rPr>
                <w:rFonts w:eastAsia="仿宋"/>
                <w:sz w:val="24"/>
              </w:rPr>
            </w:pPr>
            <w:r>
              <w:rPr>
                <w:rFonts w:hint="eastAsia" w:eastAsia="仿宋"/>
                <w:sz w:val="24"/>
              </w:rPr>
              <w:t>生产日期与交付日期不超过6个月</w:t>
            </w:r>
          </w:p>
        </w:tc>
      </w:tr>
      <w:tr w14:paraId="79BA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306D71A">
            <w:pPr>
              <w:contextualSpacing/>
              <w:jc w:val="center"/>
              <w:rPr>
                <w:rFonts w:eastAsia="仿宋"/>
                <w:color w:val="000000"/>
                <w:sz w:val="24"/>
              </w:rPr>
            </w:pPr>
            <w:r>
              <w:rPr>
                <w:rFonts w:hint="eastAsia" w:eastAsia="仿宋"/>
                <w:color w:val="000000"/>
                <w:sz w:val="24"/>
              </w:rPr>
              <w:t>70</w:t>
            </w:r>
          </w:p>
        </w:tc>
        <w:tc>
          <w:tcPr>
            <w:tcW w:w="2399" w:type="dxa"/>
            <w:tcBorders>
              <w:top w:val="single" w:color="auto" w:sz="4" w:space="0"/>
              <w:left w:val="single" w:color="auto" w:sz="4" w:space="0"/>
              <w:bottom w:val="single" w:color="auto" w:sz="4" w:space="0"/>
              <w:right w:val="single" w:color="auto" w:sz="4" w:space="0"/>
            </w:tcBorders>
            <w:vAlign w:val="center"/>
          </w:tcPr>
          <w:p w14:paraId="7876CC58">
            <w:pPr>
              <w:contextualSpacing/>
              <w:jc w:val="center"/>
              <w:rPr>
                <w:rFonts w:eastAsia="仿宋"/>
                <w:sz w:val="24"/>
              </w:rPr>
            </w:pPr>
            <w:r>
              <w:rPr>
                <w:rFonts w:hint="eastAsia" w:eastAsia="仿宋"/>
                <w:sz w:val="24"/>
              </w:rPr>
              <w:t>分类台</w:t>
            </w:r>
          </w:p>
        </w:tc>
        <w:tc>
          <w:tcPr>
            <w:tcW w:w="984" w:type="dxa"/>
            <w:tcBorders>
              <w:top w:val="single" w:color="auto" w:sz="4" w:space="0"/>
              <w:left w:val="single" w:color="auto" w:sz="4" w:space="0"/>
              <w:bottom w:val="single" w:color="auto" w:sz="4" w:space="0"/>
              <w:right w:val="single" w:color="auto" w:sz="4" w:space="0"/>
            </w:tcBorders>
            <w:vAlign w:val="center"/>
          </w:tcPr>
          <w:p w14:paraId="008A4C40">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549BE587">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BC1414F">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FF37420">
            <w:pPr>
              <w:contextualSpacing/>
              <w:jc w:val="center"/>
              <w:rPr>
                <w:rFonts w:eastAsia="仿宋"/>
                <w:sz w:val="24"/>
              </w:rPr>
            </w:pPr>
            <w:r>
              <w:rPr>
                <w:rFonts w:hint="eastAsia" w:eastAsia="仿宋"/>
                <w:sz w:val="24"/>
              </w:rPr>
              <w:t>生产日期与交付日期不超过6个月</w:t>
            </w:r>
          </w:p>
        </w:tc>
      </w:tr>
      <w:tr w14:paraId="3289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FBE15A9">
            <w:pPr>
              <w:contextualSpacing/>
              <w:jc w:val="center"/>
              <w:rPr>
                <w:rFonts w:eastAsia="仿宋"/>
                <w:color w:val="000000"/>
                <w:sz w:val="24"/>
              </w:rPr>
            </w:pPr>
            <w:r>
              <w:rPr>
                <w:rFonts w:hint="eastAsia" w:eastAsia="仿宋"/>
                <w:color w:val="000000"/>
                <w:sz w:val="24"/>
              </w:rPr>
              <w:t>71</w:t>
            </w:r>
          </w:p>
        </w:tc>
        <w:tc>
          <w:tcPr>
            <w:tcW w:w="2399" w:type="dxa"/>
            <w:tcBorders>
              <w:top w:val="single" w:color="auto" w:sz="4" w:space="0"/>
              <w:left w:val="single" w:color="auto" w:sz="4" w:space="0"/>
              <w:bottom w:val="single" w:color="auto" w:sz="4" w:space="0"/>
              <w:right w:val="single" w:color="auto" w:sz="4" w:space="0"/>
            </w:tcBorders>
            <w:vAlign w:val="center"/>
          </w:tcPr>
          <w:p w14:paraId="0A51BBA8">
            <w:pPr>
              <w:contextualSpacing/>
              <w:jc w:val="center"/>
              <w:rPr>
                <w:rFonts w:eastAsia="仿宋"/>
                <w:sz w:val="24"/>
              </w:rPr>
            </w:pPr>
            <w:r>
              <w:rPr>
                <w:rFonts w:hint="eastAsia" w:eastAsia="仿宋"/>
                <w:sz w:val="24"/>
              </w:rPr>
              <w:t>清洗池</w:t>
            </w:r>
          </w:p>
        </w:tc>
        <w:tc>
          <w:tcPr>
            <w:tcW w:w="984" w:type="dxa"/>
            <w:tcBorders>
              <w:top w:val="single" w:color="auto" w:sz="4" w:space="0"/>
              <w:left w:val="single" w:color="auto" w:sz="4" w:space="0"/>
              <w:bottom w:val="single" w:color="auto" w:sz="4" w:space="0"/>
              <w:right w:val="single" w:color="auto" w:sz="4" w:space="0"/>
            </w:tcBorders>
            <w:vAlign w:val="center"/>
          </w:tcPr>
          <w:p w14:paraId="7C98C58A">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0BDF311A">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C6B7090">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0CA0E0C">
            <w:pPr>
              <w:contextualSpacing/>
              <w:jc w:val="center"/>
              <w:rPr>
                <w:rFonts w:eastAsia="仿宋"/>
                <w:sz w:val="24"/>
              </w:rPr>
            </w:pPr>
            <w:r>
              <w:rPr>
                <w:rFonts w:hint="eastAsia" w:eastAsia="仿宋"/>
                <w:sz w:val="24"/>
              </w:rPr>
              <w:t>生产日期与交付日期不超过6个月</w:t>
            </w:r>
          </w:p>
        </w:tc>
      </w:tr>
      <w:tr w14:paraId="4528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1BF1600">
            <w:pPr>
              <w:contextualSpacing/>
              <w:jc w:val="center"/>
              <w:rPr>
                <w:rFonts w:eastAsia="仿宋"/>
                <w:color w:val="000000"/>
                <w:sz w:val="24"/>
              </w:rPr>
            </w:pPr>
            <w:r>
              <w:rPr>
                <w:rFonts w:hint="eastAsia" w:eastAsia="仿宋"/>
                <w:color w:val="000000"/>
                <w:sz w:val="24"/>
              </w:rPr>
              <w:t>72</w:t>
            </w:r>
          </w:p>
        </w:tc>
        <w:tc>
          <w:tcPr>
            <w:tcW w:w="2399" w:type="dxa"/>
            <w:tcBorders>
              <w:top w:val="single" w:color="auto" w:sz="4" w:space="0"/>
              <w:left w:val="single" w:color="auto" w:sz="4" w:space="0"/>
              <w:bottom w:val="single" w:color="auto" w:sz="4" w:space="0"/>
              <w:right w:val="single" w:color="auto" w:sz="4" w:space="0"/>
            </w:tcBorders>
            <w:vAlign w:val="center"/>
          </w:tcPr>
          <w:p w14:paraId="7ABBEEC4">
            <w:pPr>
              <w:contextualSpacing/>
              <w:jc w:val="center"/>
              <w:rPr>
                <w:rFonts w:eastAsia="仿宋"/>
                <w:sz w:val="24"/>
              </w:rPr>
            </w:pPr>
            <w:r>
              <w:rPr>
                <w:rFonts w:hint="eastAsia" w:eastAsia="仿宋"/>
                <w:sz w:val="24"/>
              </w:rPr>
              <w:t>全自动清洗消毒器</w:t>
            </w:r>
          </w:p>
        </w:tc>
        <w:tc>
          <w:tcPr>
            <w:tcW w:w="984" w:type="dxa"/>
            <w:tcBorders>
              <w:top w:val="single" w:color="auto" w:sz="4" w:space="0"/>
              <w:left w:val="single" w:color="auto" w:sz="4" w:space="0"/>
              <w:bottom w:val="single" w:color="auto" w:sz="4" w:space="0"/>
              <w:right w:val="single" w:color="auto" w:sz="4" w:space="0"/>
            </w:tcBorders>
            <w:vAlign w:val="center"/>
          </w:tcPr>
          <w:p w14:paraId="16C3BD35">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6E3E5239">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67E548D8">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62287549">
            <w:pPr>
              <w:contextualSpacing/>
              <w:jc w:val="center"/>
              <w:rPr>
                <w:rFonts w:eastAsia="仿宋"/>
                <w:sz w:val="24"/>
              </w:rPr>
            </w:pPr>
            <w:r>
              <w:rPr>
                <w:rFonts w:hint="eastAsia" w:eastAsia="仿宋"/>
                <w:sz w:val="24"/>
              </w:rPr>
              <w:t>生产日期与交付日期不超过6个月</w:t>
            </w:r>
          </w:p>
        </w:tc>
      </w:tr>
      <w:tr w14:paraId="7010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9974F4A">
            <w:pPr>
              <w:contextualSpacing/>
              <w:jc w:val="center"/>
              <w:rPr>
                <w:rFonts w:eastAsia="仿宋"/>
                <w:color w:val="000000"/>
                <w:sz w:val="24"/>
              </w:rPr>
            </w:pPr>
            <w:r>
              <w:rPr>
                <w:rFonts w:hint="eastAsia" w:eastAsia="仿宋"/>
                <w:color w:val="000000"/>
                <w:sz w:val="24"/>
              </w:rPr>
              <w:t>73</w:t>
            </w:r>
          </w:p>
        </w:tc>
        <w:tc>
          <w:tcPr>
            <w:tcW w:w="2399" w:type="dxa"/>
            <w:tcBorders>
              <w:top w:val="single" w:color="auto" w:sz="4" w:space="0"/>
              <w:left w:val="single" w:color="auto" w:sz="4" w:space="0"/>
              <w:bottom w:val="single" w:color="auto" w:sz="4" w:space="0"/>
              <w:right w:val="single" w:color="auto" w:sz="4" w:space="0"/>
            </w:tcBorders>
            <w:vAlign w:val="center"/>
          </w:tcPr>
          <w:p w14:paraId="7CC98DEA">
            <w:pPr>
              <w:contextualSpacing/>
              <w:jc w:val="center"/>
              <w:rPr>
                <w:rFonts w:eastAsia="仿宋"/>
                <w:sz w:val="24"/>
              </w:rPr>
            </w:pPr>
            <w:r>
              <w:rPr>
                <w:rFonts w:hint="eastAsia" w:eastAsia="仿宋"/>
                <w:sz w:val="24"/>
              </w:rPr>
              <w:t>高压气枪+防护罩</w:t>
            </w:r>
          </w:p>
        </w:tc>
        <w:tc>
          <w:tcPr>
            <w:tcW w:w="984" w:type="dxa"/>
            <w:tcBorders>
              <w:top w:val="single" w:color="auto" w:sz="4" w:space="0"/>
              <w:left w:val="single" w:color="auto" w:sz="4" w:space="0"/>
              <w:bottom w:val="single" w:color="auto" w:sz="4" w:space="0"/>
              <w:right w:val="single" w:color="auto" w:sz="4" w:space="0"/>
            </w:tcBorders>
            <w:vAlign w:val="center"/>
          </w:tcPr>
          <w:p w14:paraId="5B564783">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18025006">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BC4AB15">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2E4013F">
            <w:pPr>
              <w:contextualSpacing/>
              <w:jc w:val="center"/>
              <w:rPr>
                <w:rFonts w:eastAsia="仿宋"/>
                <w:sz w:val="24"/>
              </w:rPr>
            </w:pPr>
            <w:r>
              <w:rPr>
                <w:rFonts w:hint="eastAsia" w:eastAsia="仿宋"/>
                <w:sz w:val="24"/>
              </w:rPr>
              <w:t>生产日期与交付日期不超过6个月</w:t>
            </w:r>
          </w:p>
        </w:tc>
      </w:tr>
      <w:tr w14:paraId="33CF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9B1BFBC">
            <w:pPr>
              <w:contextualSpacing/>
              <w:jc w:val="center"/>
              <w:rPr>
                <w:rFonts w:eastAsia="仿宋"/>
                <w:color w:val="000000"/>
                <w:sz w:val="24"/>
              </w:rPr>
            </w:pPr>
            <w:r>
              <w:rPr>
                <w:rFonts w:hint="eastAsia" w:eastAsia="仿宋"/>
                <w:color w:val="000000"/>
                <w:sz w:val="24"/>
              </w:rPr>
              <w:t>74</w:t>
            </w:r>
          </w:p>
        </w:tc>
        <w:tc>
          <w:tcPr>
            <w:tcW w:w="2399" w:type="dxa"/>
            <w:tcBorders>
              <w:top w:val="single" w:color="auto" w:sz="4" w:space="0"/>
              <w:left w:val="single" w:color="auto" w:sz="4" w:space="0"/>
              <w:bottom w:val="single" w:color="auto" w:sz="4" w:space="0"/>
              <w:right w:val="single" w:color="auto" w:sz="4" w:space="0"/>
            </w:tcBorders>
            <w:vAlign w:val="center"/>
          </w:tcPr>
          <w:p w14:paraId="431564F1">
            <w:pPr>
              <w:contextualSpacing/>
              <w:jc w:val="center"/>
              <w:rPr>
                <w:rFonts w:eastAsia="仿宋"/>
                <w:sz w:val="24"/>
              </w:rPr>
            </w:pPr>
            <w:r>
              <w:rPr>
                <w:rFonts w:hint="eastAsia" w:eastAsia="仿宋"/>
                <w:sz w:val="24"/>
              </w:rPr>
              <w:t>高压水枪+防护罩</w:t>
            </w:r>
          </w:p>
        </w:tc>
        <w:tc>
          <w:tcPr>
            <w:tcW w:w="984" w:type="dxa"/>
            <w:tcBorders>
              <w:top w:val="single" w:color="auto" w:sz="4" w:space="0"/>
              <w:left w:val="single" w:color="auto" w:sz="4" w:space="0"/>
              <w:bottom w:val="single" w:color="auto" w:sz="4" w:space="0"/>
              <w:right w:val="single" w:color="auto" w:sz="4" w:space="0"/>
            </w:tcBorders>
            <w:vAlign w:val="center"/>
          </w:tcPr>
          <w:p w14:paraId="26CE3CA1">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50F8C67A">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2E315ED">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0CCD1C9D">
            <w:pPr>
              <w:contextualSpacing/>
              <w:jc w:val="center"/>
              <w:rPr>
                <w:rFonts w:eastAsia="仿宋"/>
                <w:sz w:val="24"/>
              </w:rPr>
            </w:pPr>
            <w:r>
              <w:rPr>
                <w:rFonts w:hint="eastAsia" w:eastAsia="仿宋"/>
                <w:sz w:val="24"/>
              </w:rPr>
              <w:t>生产日期与交付日期不超过6个月</w:t>
            </w:r>
          </w:p>
        </w:tc>
      </w:tr>
      <w:tr w14:paraId="1E4A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4FE93E3">
            <w:pPr>
              <w:contextualSpacing/>
              <w:jc w:val="center"/>
              <w:rPr>
                <w:rFonts w:eastAsia="仿宋"/>
                <w:color w:val="000000"/>
                <w:sz w:val="24"/>
              </w:rPr>
            </w:pPr>
            <w:r>
              <w:rPr>
                <w:rFonts w:hint="eastAsia" w:eastAsia="仿宋"/>
                <w:color w:val="000000"/>
                <w:sz w:val="24"/>
              </w:rPr>
              <w:t>75</w:t>
            </w:r>
          </w:p>
        </w:tc>
        <w:tc>
          <w:tcPr>
            <w:tcW w:w="2399" w:type="dxa"/>
            <w:tcBorders>
              <w:top w:val="single" w:color="auto" w:sz="4" w:space="0"/>
              <w:left w:val="single" w:color="auto" w:sz="4" w:space="0"/>
              <w:bottom w:val="single" w:color="auto" w:sz="4" w:space="0"/>
              <w:right w:val="single" w:color="auto" w:sz="4" w:space="0"/>
            </w:tcBorders>
            <w:vAlign w:val="center"/>
          </w:tcPr>
          <w:p w14:paraId="257C307A">
            <w:pPr>
              <w:contextualSpacing/>
              <w:jc w:val="center"/>
              <w:rPr>
                <w:rFonts w:eastAsia="仿宋"/>
                <w:sz w:val="24"/>
              </w:rPr>
            </w:pPr>
            <w:r>
              <w:rPr>
                <w:rFonts w:hint="eastAsia" w:eastAsia="仿宋"/>
                <w:sz w:val="24"/>
              </w:rPr>
              <w:t>超声清洗机</w:t>
            </w:r>
          </w:p>
        </w:tc>
        <w:tc>
          <w:tcPr>
            <w:tcW w:w="984" w:type="dxa"/>
            <w:tcBorders>
              <w:top w:val="single" w:color="auto" w:sz="4" w:space="0"/>
              <w:left w:val="single" w:color="auto" w:sz="4" w:space="0"/>
              <w:bottom w:val="single" w:color="auto" w:sz="4" w:space="0"/>
              <w:right w:val="single" w:color="auto" w:sz="4" w:space="0"/>
            </w:tcBorders>
            <w:vAlign w:val="center"/>
          </w:tcPr>
          <w:p w14:paraId="285C76F6">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7E4C8F82">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5A2A6DC1">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8C164F3">
            <w:pPr>
              <w:contextualSpacing/>
              <w:jc w:val="center"/>
              <w:rPr>
                <w:rFonts w:eastAsia="仿宋"/>
                <w:sz w:val="24"/>
              </w:rPr>
            </w:pPr>
            <w:r>
              <w:rPr>
                <w:rFonts w:hint="eastAsia" w:eastAsia="仿宋"/>
                <w:sz w:val="24"/>
              </w:rPr>
              <w:t>生产日期与交付日期不超过6个月</w:t>
            </w:r>
          </w:p>
        </w:tc>
      </w:tr>
      <w:tr w14:paraId="5533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ACF55B5">
            <w:pPr>
              <w:contextualSpacing/>
              <w:jc w:val="center"/>
              <w:rPr>
                <w:rFonts w:eastAsia="仿宋"/>
                <w:color w:val="000000"/>
                <w:sz w:val="24"/>
              </w:rPr>
            </w:pPr>
            <w:r>
              <w:rPr>
                <w:rFonts w:hint="eastAsia" w:eastAsia="仿宋"/>
                <w:color w:val="000000"/>
                <w:sz w:val="24"/>
              </w:rPr>
              <w:t>76</w:t>
            </w:r>
          </w:p>
        </w:tc>
        <w:tc>
          <w:tcPr>
            <w:tcW w:w="2399" w:type="dxa"/>
            <w:tcBorders>
              <w:top w:val="single" w:color="auto" w:sz="4" w:space="0"/>
              <w:left w:val="single" w:color="auto" w:sz="4" w:space="0"/>
              <w:bottom w:val="single" w:color="auto" w:sz="4" w:space="0"/>
              <w:right w:val="single" w:color="auto" w:sz="4" w:space="0"/>
            </w:tcBorders>
            <w:vAlign w:val="center"/>
          </w:tcPr>
          <w:p w14:paraId="6F17C696">
            <w:pPr>
              <w:contextualSpacing/>
              <w:jc w:val="center"/>
              <w:rPr>
                <w:rFonts w:eastAsia="仿宋"/>
                <w:sz w:val="24"/>
              </w:rPr>
            </w:pPr>
            <w:r>
              <w:rPr>
                <w:rFonts w:hint="eastAsia" w:eastAsia="仿宋"/>
                <w:sz w:val="24"/>
              </w:rPr>
              <w:t>干燥柜</w:t>
            </w:r>
          </w:p>
        </w:tc>
        <w:tc>
          <w:tcPr>
            <w:tcW w:w="984" w:type="dxa"/>
            <w:tcBorders>
              <w:top w:val="single" w:color="auto" w:sz="4" w:space="0"/>
              <w:left w:val="single" w:color="auto" w:sz="4" w:space="0"/>
              <w:bottom w:val="single" w:color="auto" w:sz="4" w:space="0"/>
              <w:right w:val="single" w:color="auto" w:sz="4" w:space="0"/>
            </w:tcBorders>
            <w:vAlign w:val="center"/>
          </w:tcPr>
          <w:p w14:paraId="7E2A4D6B">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37E8F57C">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F1E7A5F">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F499708">
            <w:pPr>
              <w:contextualSpacing/>
              <w:jc w:val="center"/>
              <w:rPr>
                <w:rFonts w:eastAsia="仿宋"/>
                <w:sz w:val="24"/>
              </w:rPr>
            </w:pPr>
            <w:r>
              <w:rPr>
                <w:rFonts w:hint="eastAsia" w:eastAsia="仿宋"/>
                <w:sz w:val="24"/>
              </w:rPr>
              <w:t>生产日期与交付日期不超过6个月</w:t>
            </w:r>
          </w:p>
        </w:tc>
      </w:tr>
      <w:tr w14:paraId="48B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3095F2A">
            <w:pPr>
              <w:contextualSpacing/>
              <w:jc w:val="center"/>
              <w:rPr>
                <w:rFonts w:eastAsia="仿宋"/>
                <w:color w:val="000000"/>
                <w:sz w:val="24"/>
              </w:rPr>
            </w:pPr>
            <w:r>
              <w:rPr>
                <w:rFonts w:hint="eastAsia" w:eastAsia="仿宋"/>
                <w:color w:val="000000"/>
                <w:sz w:val="24"/>
              </w:rPr>
              <w:t>77</w:t>
            </w:r>
          </w:p>
        </w:tc>
        <w:tc>
          <w:tcPr>
            <w:tcW w:w="2399" w:type="dxa"/>
            <w:tcBorders>
              <w:top w:val="single" w:color="auto" w:sz="4" w:space="0"/>
              <w:left w:val="single" w:color="auto" w:sz="4" w:space="0"/>
              <w:bottom w:val="single" w:color="auto" w:sz="4" w:space="0"/>
              <w:right w:val="single" w:color="auto" w:sz="4" w:space="0"/>
            </w:tcBorders>
            <w:vAlign w:val="center"/>
          </w:tcPr>
          <w:p w14:paraId="59949776">
            <w:pPr>
              <w:contextualSpacing/>
              <w:jc w:val="center"/>
              <w:rPr>
                <w:rFonts w:eastAsia="仿宋"/>
                <w:sz w:val="24"/>
              </w:rPr>
            </w:pPr>
            <w:r>
              <w:rPr>
                <w:rFonts w:hint="eastAsia" w:eastAsia="仿宋"/>
                <w:sz w:val="24"/>
              </w:rPr>
              <w:t>高温高压灭菌器</w:t>
            </w:r>
          </w:p>
        </w:tc>
        <w:tc>
          <w:tcPr>
            <w:tcW w:w="984" w:type="dxa"/>
            <w:tcBorders>
              <w:top w:val="single" w:color="auto" w:sz="4" w:space="0"/>
              <w:left w:val="single" w:color="auto" w:sz="4" w:space="0"/>
              <w:bottom w:val="single" w:color="auto" w:sz="4" w:space="0"/>
              <w:right w:val="single" w:color="auto" w:sz="4" w:space="0"/>
            </w:tcBorders>
            <w:vAlign w:val="center"/>
          </w:tcPr>
          <w:p w14:paraId="34837577">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323E29C7">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5D57F14">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A78D631">
            <w:pPr>
              <w:contextualSpacing/>
              <w:jc w:val="center"/>
              <w:rPr>
                <w:rFonts w:eastAsia="仿宋"/>
                <w:sz w:val="24"/>
              </w:rPr>
            </w:pPr>
            <w:r>
              <w:rPr>
                <w:rFonts w:hint="eastAsia" w:eastAsia="仿宋"/>
                <w:sz w:val="24"/>
              </w:rPr>
              <w:t>生产日期与交付日期不超过6个月</w:t>
            </w:r>
          </w:p>
        </w:tc>
      </w:tr>
      <w:tr w14:paraId="0B9F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8EA2066">
            <w:pPr>
              <w:contextualSpacing/>
              <w:jc w:val="center"/>
              <w:rPr>
                <w:rFonts w:eastAsia="仿宋"/>
                <w:color w:val="000000"/>
                <w:sz w:val="24"/>
              </w:rPr>
            </w:pPr>
            <w:r>
              <w:rPr>
                <w:rFonts w:hint="eastAsia" w:eastAsia="仿宋"/>
                <w:color w:val="000000"/>
                <w:sz w:val="24"/>
              </w:rPr>
              <w:t>78</w:t>
            </w:r>
          </w:p>
        </w:tc>
        <w:tc>
          <w:tcPr>
            <w:tcW w:w="2399" w:type="dxa"/>
            <w:tcBorders>
              <w:top w:val="single" w:color="auto" w:sz="4" w:space="0"/>
              <w:left w:val="single" w:color="auto" w:sz="4" w:space="0"/>
              <w:bottom w:val="single" w:color="auto" w:sz="4" w:space="0"/>
              <w:right w:val="single" w:color="auto" w:sz="4" w:space="0"/>
            </w:tcBorders>
            <w:vAlign w:val="center"/>
          </w:tcPr>
          <w:p w14:paraId="08E9B988">
            <w:pPr>
              <w:contextualSpacing/>
              <w:jc w:val="center"/>
              <w:rPr>
                <w:rFonts w:eastAsia="仿宋"/>
                <w:sz w:val="24"/>
              </w:rPr>
            </w:pPr>
            <w:r>
              <w:rPr>
                <w:rFonts w:hint="eastAsia" w:eastAsia="仿宋"/>
                <w:sz w:val="24"/>
              </w:rPr>
              <w:t>脉动真空高温高压灭菌器</w:t>
            </w:r>
          </w:p>
        </w:tc>
        <w:tc>
          <w:tcPr>
            <w:tcW w:w="984" w:type="dxa"/>
            <w:tcBorders>
              <w:top w:val="single" w:color="auto" w:sz="4" w:space="0"/>
              <w:left w:val="single" w:color="auto" w:sz="4" w:space="0"/>
              <w:bottom w:val="single" w:color="auto" w:sz="4" w:space="0"/>
              <w:right w:val="single" w:color="auto" w:sz="4" w:space="0"/>
            </w:tcBorders>
            <w:vAlign w:val="center"/>
          </w:tcPr>
          <w:p w14:paraId="097F4D08">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73BAEF57">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657CC8BA">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F2D659A">
            <w:pPr>
              <w:contextualSpacing/>
              <w:jc w:val="center"/>
              <w:rPr>
                <w:rFonts w:eastAsia="仿宋"/>
                <w:sz w:val="24"/>
              </w:rPr>
            </w:pPr>
            <w:r>
              <w:rPr>
                <w:rFonts w:hint="eastAsia" w:eastAsia="仿宋"/>
                <w:sz w:val="24"/>
              </w:rPr>
              <w:t>生产日期与交付日期不超过6个月</w:t>
            </w:r>
          </w:p>
        </w:tc>
      </w:tr>
      <w:tr w14:paraId="12C2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B1EB759">
            <w:pPr>
              <w:contextualSpacing/>
              <w:jc w:val="center"/>
              <w:rPr>
                <w:rFonts w:eastAsia="仿宋"/>
                <w:color w:val="000000"/>
                <w:sz w:val="24"/>
              </w:rPr>
            </w:pPr>
            <w:r>
              <w:rPr>
                <w:rFonts w:hint="eastAsia" w:eastAsia="仿宋"/>
                <w:color w:val="000000"/>
                <w:sz w:val="24"/>
              </w:rPr>
              <w:t>79</w:t>
            </w:r>
          </w:p>
        </w:tc>
        <w:tc>
          <w:tcPr>
            <w:tcW w:w="2399" w:type="dxa"/>
            <w:tcBorders>
              <w:top w:val="single" w:color="auto" w:sz="4" w:space="0"/>
              <w:left w:val="single" w:color="auto" w:sz="4" w:space="0"/>
              <w:bottom w:val="single" w:color="auto" w:sz="4" w:space="0"/>
              <w:right w:val="single" w:color="auto" w:sz="4" w:space="0"/>
            </w:tcBorders>
            <w:vAlign w:val="center"/>
          </w:tcPr>
          <w:p w14:paraId="346C75C0">
            <w:pPr>
              <w:contextualSpacing/>
              <w:jc w:val="center"/>
              <w:rPr>
                <w:rFonts w:eastAsia="仿宋"/>
                <w:sz w:val="24"/>
              </w:rPr>
            </w:pPr>
            <w:r>
              <w:rPr>
                <w:rFonts w:hint="eastAsia" w:eastAsia="仿宋"/>
                <w:sz w:val="24"/>
              </w:rPr>
              <w:t>低温等离子灭菌器</w:t>
            </w:r>
          </w:p>
        </w:tc>
        <w:tc>
          <w:tcPr>
            <w:tcW w:w="984" w:type="dxa"/>
            <w:tcBorders>
              <w:top w:val="single" w:color="auto" w:sz="4" w:space="0"/>
              <w:left w:val="single" w:color="auto" w:sz="4" w:space="0"/>
              <w:bottom w:val="single" w:color="auto" w:sz="4" w:space="0"/>
              <w:right w:val="single" w:color="auto" w:sz="4" w:space="0"/>
            </w:tcBorders>
            <w:vAlign w:val="center"/>
          </w:tcPr>
          <w:p w14:paraId="3FEE04DE">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293D8261">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7BF92E3">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B72EB87">
            <w:pPr>
              <w:contextualSpacing/>
              <w:jc w:val="center"/>
              <w:rPr>
                <w:rFonts w:eastAsia="仿宋"/>
                <w:sz w:val="24"/>
              </w:rPr>
            </w:pPr>
            <w:r>
              <w:rPr>
                <w:rFonts w:hint="eastAsia" w:eastAsia="仿宋"/>
                <w:sz w:val="24"/>
              </w:rPr>
              <w:t>生产日期与交付日期不超过6个月</w:t>
            </w:r>
          </w:p>
        </w:tc>
      </w:tr>
      <w:tr w14:paraId="2209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694516A">
            <w:pPr>
              <w:contextualSpacing/>
              <w:jc w:val="center"/>
              <w:rPr>
                <w:rFonts w:eastAsia="仿宋"/>
                <w:color w:val="000000"/>
                <w:sz w:val="24"/>
              </w:rPr>
            </w:pPr>
            <w:r>
              <w:rPr>
                <w:rFonts w:hint="eastAsia" w:eastAsia="仿宋"/>
                <w:color w:val="000000"/>
                <w:sz w:val="24"/>
              </w:rPr>
              <w:t>80</w:t>
            </w:r>
          </w:p>
        </w:tc>
        <w:tc>
          <w:tcPr>
            <w:tcW w:w="2399" w:type="dxa"/>
            <w:tcBorders>
              <w:top w:val="single" w:color="auto" w:sz="4" w:space="0"/>
              <w:left w:val="single" w:color="auto" w:sz="4" w:space="0"/>
              <w:bottom w:val="single" w:color="auto" w:sz="4" w:space="0"/>
              <w:right w:val="single" w:color="auto" w:sz="4" w:space="0"/>
            </w:tcBorders>
            <w:vAlign w:val="center"/>
          </w:tcPr>
          <w:p w14:paraId="43042DD8">
            <w:pPr>
              <w:contextualSpacing/>
              <w:jc w:val="center"/>
              <w:rPr>
                <w:rFonts w:eastAsia="仿宋"/>
                <w:sz w:val="24"/>
              </w:rPr>
            </w:pPr>
            <w:r>
              <w:rPr>
                <w:rFonts w:hint="eastAsia" w:eastAsia="仿宋"/>
                <w:sz w:val="24"/>
              </w:rPr>
              <w:t>灭菌物品质量检测设备</w:t>
            </w:r>
          </w:p>
        </w:tc>
        <w:tc>
          <w:tcPr>
            <w:tcW w:w="984" w:type="dxa"/>
            <w:tcBorders>
              <w:top w:val="single" w:color="auto" w:sz="4" w:space="0"/>
              <w:left w:val="single" w:color="auto" w:sz="4" w:space="0"/>
              <w:bottom w:val="single" w:color="auto" w:sz="4" w:space="0"/>
              <w:right w:val="single" w:color="auto" w:sz="4" w:space="0"/>
            </w:tcBorders>
            <w:vAlign w:val="center"/>
          </w:tcPr>
          <w:p w14:paraId="125F853F">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75878A31">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6BCD5E81">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0AF597F">
            <w:pPr>
              <w:contextualSpacing/>
              <w:jc w:val="center"/>
              <w:rPr>
                <w:rFonts w:eastAsia="仿宋"/>
                <w:sz w:val="24"/>
              </w:rPr>
            </w:pPr>
            <w:r>
              <w:rPr>
                <w:rFonts w:hint="eastAsia" w:eastAsia="仿宋"/>
                <w:sz w:val="24"/>
              </w:rPr>
              <w:t>生产日期与交付日期不超过6个月</w:t>
            </w:r>
          </w:p>
        </w:tc>
      </w:tr>
      <w:tr w14:paraId="1AEA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8F04B13">
            <w:pPr>
              <w:contextualSpacing/>
              <w:jc w:val="center"/>
              <w:rPr>
                <w:rFonts w:eastAsia="仿宋"/>
                <w:color w:val="000000"/>
                <w:sz w:val="24"/>
              </w:rPr>
            </w:pPr>
            <w:r>
              <w:rPr>
                <w:rFonts w:hint="eastAsia" w:eastAsia="仿宋"/>
                <w:color w:val="000000"/>
                <w:sz w:val="24"/>
              </w:rPr>
              <w:t>81</w:t>
            </w:r>
          </w:p>
        </w:tc>
        <w:tc>
          <w:tcPr>
            <w:tcW w:w="2399" w:type="dxa"/>
            <w:tcBorders>
              <w:top w:val="single" w:color="auto" w:sz="4" w:space="0"/>
              <w:left w:val="single" w:color="auto" w:sz="4" w:space="0"/>
              <w:bottom w:val="single" w:color="auto" w:sz="4" w:space="0"/>
              <w:right w:val="single" w:color="auto" w:sz="4" w:space="0"/>
            </w:tcBorders>
            <w:vAlign w:val="center"/>
          </w:tcPr>
          <w:p w14:paraId="157CF9FD">
            <w:pPr>
              <w:contextualSpacing/>
              <w:jc w:val="center"/>
              <w:rPr>
                <w:rFonts w:eastAsia="仿宋"/>
                <w:sz w:val="24"/>
              </w:rPr>
            </w:pPr>
            <w:r>
              <w:rPr>
                <w:rFonts w:hint="eastAsia" w:eastAsia="仿宋"/>
                <w:sz w:val="24"/>
              </w:rPr>
              <w:t>器械检查台（光源放大镜）</w:t>
            </w:r>
          </w:p>
        </w:tc>
        <w:tc>
          <w:tcPr>
            <w:tcW w:w="984" w:type="dxa"/>
            <w:tcBorders>
              <w:top w:val="single" w:color="auto" w:sz="4" w:space="0"/>
              <w:left w:val="single" w:color="auto" w:sz="4" w:space="0"/>
              <w:bottom w:val="single" w:color="auto" w:sz="4" w:space="0"/>
              <w:right w:val="single" w:color="auto" w:sz="4" w:space="0"/>
            </w:tcBorders>
            <w:vAlign w:val="center"/>
          </w:tcPr>
          <w:p w14:paraId="768F0977">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686B2106">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70DEDAB0">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0788747">
            <w:pPr>
              <w:contextualSpacing/>
              <w:jc w:val="center"/>
              <w:rPr>
                <w:rFonts w:eastAsia="仿宋"/>
                <w:sz w:val="24"/>
              </w:rPr>
            </w:pPr>
            <w:r>
              <w:rPr>
                <w:rFonts w:hint="eastAsia" w:eastAsia="仿宋"/>
                <w:sz w:val="24"/>
              </w:rPr>
              <w:t>生产日期与交付日期不超过6个月</w:t>
            </w:r>
          </w:p>
        </w:tc>
      </w:tr>
      <w:tr w14:paraId="1932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F63A4BC">
            <w:pPr>
              <w:contextualSpacing/>
              <w:jc w:val="center"/>
              <w:rPr>
                <w:rFonts w:eastAsia="仿宋"/>
                <w:color w:val="000000"/>
                <w:sz w:val="24"/>
              </w:rPr>
            </w:pPr>
            <w:r>
              <w:rPr>
                <w:rFonts w:hint="eastAsia" w:eastAsia="仿宋"/>
                <w:color w:val="000000"/>
                <w:sz w:val="24"/>
              </w:rPr>
              <w:t>82</w:t>
            </w:r>
          </w:p>
        </w:tc>
        <w:tc>
          <w:tcPr>
            <w:tcW w:w="2399" w:type="dxa"/>
            <w:tcBorders>
              <w:top w:val="single" w:color="auto" w:sz="4" w:space="0"/>
              <w:left w:val="single" w:color="auto" w:sz="4" w:space="0"/>
              <w:bottom w:val="single" w:color="auto" w:sz="4" w:space="0"/>
              <w:right w:val="single" w:color="auto" w:sz="4" w:space="0"/>
            </w:tcBorders>
            <w:vAlign w:val="center"/>
          </w:tcPr>
          <w:p w14:paraId="1CB39CB0">
            <w:pPr>
              <w:contextualSpacing/>
              <w:jc w:val="center"/>
              <w:rPr>
                <w:rFonts w:eastAsia="仿宋"/>
                <w:sz w:val="24"/>
              </w:rPr>
            </w:pPr>
            <w:r>
              <w:rPr>
                <w:rFonts w:hint="eastAsia" w:eastAsia="仿宋"/>
                <w:sz w:val="24"/>
              </w:rPr>
              <w:t>打包台</w:t>
            </w:r>
          </w:p>
        </w:tc>
        <w:tc>
          <w:tcPr>
            <w:tcW w:w="984" w:type="dxa"/>
            <w:tcBorders>
              <w:top w:val="single" w:color="auto" w:sz="4" w:space="0"/>
              <w:left w:val="single" w:color="auto" w:sz="4" w:space="0"/>
              <w:bottom w:val="single" w:color="auto" w:sz="4" w:space="0"/>
              <w:right w:val="single" w:color="auto" w:sz="4" w:space="0"/>
            </w:tcBorders>
            <w:vAlign w:val="center"/>
          </w:tcPr>
          <w:p w14:paraId="318EBDFE">
            <w:pPr>
              <w:contextualSpacing/>
              <w:jc w:val="center"/>
              <w:rPr>
                <w:rFonts w:eastAsia="仿宋"/>
                <w:sz w:val="24"/>
              </w:rPr>
            </w:pPr>
            <w:r>
              <w:rPr>
                <w:rFonts w:hint="eastAsia" w:eastAsia="仿宋"/>
                <w:sz w:val="24"/>
              </w:rPr>
              <w:t>2</w:t>
            </w:r>
          </w:p>
        </w:tc>
        <w:tc>
          <w:tcPr>
            <w:tcW w:w="2736" w:type="dxa"/>
            <w:tcBorders>
              <w:top w:val="single" w:color="auto" w:sz="4" w:space="0"/>
              <w:left w:val="single" w:color="auto" w:sz="4" w:space="0"/>
              <w:bottom w:val="single" w:color="auto" w:sz="4" w:space="0"/>
              <w:right w:val="single" w:color="auto" w:sz="4" w:space="0"/>
            </w:tcBorders>
            <w:vAlign w:val="center"/>
          </w:tcPr>
          <w:p w14:paraId="4C1B79A3">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55163D2D">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5135D4D1">
            <w:pPr>
              <w:contextualSpacing/>
              <w:jc w:val="center"/>
              <w:rPr>
                <w:rFonts w:eastAsia="仿宋"/>
                <w:sz w:val="24"/>
              </w:rPr>
            </w:pPr>
            <w:r>
              <w:rPr>
                <w:rFonts w:hint="eastAsia" w:eastAsia="仿宋"/>
                <w:sz w:val="24"/>
              </w:rPr>
              <w:t>生产日期与交付日期不超过6个月</w:t>
            </w:r>
          </w:p>
        </w:tc>
      </w:tr>
      <w:tr w14:paraId="449C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78A0AEA">
            <w:pPr>
              <w:contextualSpacing/>
              <w:jc w:val="center"/>
              <w:rPr>
                <w:rFonts w:eastAsia="仿宋"/>
                <w:color w:val="000000"/>
                <w:sz w:val="24"/>
              </w:rPr>
            </w:pPr>
            <w:r>
              <w:rPr>
                <w:rFonts w:hint="eastAsia" w:eastAsia="仿宋"/>
                <w:color w:val="000000"/>
                <w:sz w:val="24"/>
              </w:rPr>
              <w:t>83</w:t>
            </w:r>
          </w:p>
        </w:tc>
        <w:tc>
          <w:tcPr>
            <w:tcW w:w="2399" w:type="dxa"/>
            <w:tcBorders>
              <w:top w:val="single" w:color="auto" w:sz="4" w:space="0"/>
              <w:left w:val="single" w:color="auto" w:sz="4" w:space="0"/>
              <w:bottom w:val="single" w:color="auto" w:sz="4" w:space="0"/>
              <w:right w:val="single" w:color="auto" w:sz="4" w:space="0"/>
            </w:tcBorders>
            <w:vAlign w:val="center"/>
          </w:tcPr>
          <w:p w14:paraId="45D196AA">
            <w:pPr>
              <w:contextualSpacing/>
              <w:jc w:val="center"/>
              <w:rPr>
                <w:rFonts w:eastAsia="仿宋"/>
                <w:sz w:val="24"/>
              </w:rPr>
            </w:pPr>
            <w:r>
              <w:rPr>
                <w:rFonts w:hint="eastAsia" w:eastAsia="仿宋"/>
                <w:sz w:val="24"/>
              </w:rPr>
              <w:t>传递窗</w:t>
            </w:r>
          </w:p>
        </w:tc>
        <w:tc>
          <w:tcPr>
            <w:tcW w:w="984" w:type="dxa"/>
            <w:tcBorders>
              <w:top w:val="single" w:color="auto" w:sz="4" w:space="0"/>
              <w:left w:val="single" w:color="auto" w:sz="4" w:space="0"/>
              <w:bottom w:val="single" w:color="auto" w:sz="4" w:space="0"/>
              <w:right w:val="single" w:color="auto" w:sz="4" w:space="0"/>
            </w:tcBorders>
            <w:vAlign w:val="center"/>
          </w:tcPr>
          <w:p w14:paraId="148DC191">
            <w:pPr>
              <w:contextualSpacing/>
              <w:jc w:val="center"/>
              <w:rPr>
                <w:rFonts w:eastAsia="仿宋"/>
                <w:sz w:val="24"/>
              </w:rPr>
            </w:pPr>
            <w:r>
              <w:rPr>
                <w:rFonts w:hint="eastAsia" w:eastAsia="仿宋"/>
                <w:sz w:val="24"/>
              </w:rPr>
              <w:t>3</w:t>
            </w:r>
          </w:p>
        </w:tc>
        <w:tc>
          <w:tcPr>
            <w:tcW w:w="2736" w:type="dxa"/>
            <w:tcBorders>
              <w:top w:val="single" w:color="auto" w:sz="4" w:space="0"/>
              <w:left w:val="single" w:color="auto" w:sz="4" w:space="0"/>
              <w:bottom w:val="single" w:color="auto" w:sz="4" w:space="0"/>
              <w:right w:val="single" w:color="auto" w:sz="4" w:space="0"/>
            </w:tcBorders>
            <w:vAlign w:val="center"/>
          </w:tcPr>
          <w:p w14:paraId="1D4787EF">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5C368E66">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401D033">
            <w:pPr>
              <w:contextualSpacing/>
              <w:jc w:val="center"/>
              <w:rPr>
                <w:rFonts w:eastAsia="仿宋"/>
                <w:sz w:val="24"/>
              </w:rPr>
            </w:pPr>
            <w:r>
              <w:rPr>
                <w:rFonts w:hint="eastAsia" w:eastAsia="仿宋"/>
                <w:sz w:val="24"/>
              </w:rPr>
              <w:t>生产日期与交付日期不超过6个月</w:t>
            </w:r>
          </w:p>
        </w:tc>
      </w:tr>
      <w:tr w14:paraId="3299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4156DAC">
            <w:pPr>
              <w:contextualSpacing/>
              <w:jc w:val="center"/>
              <w:rPr>
                <w:rFonts w:eastAsia="仿宋"/>
                <w:color w:val="000000"/>
                <w:sz w:val="24"/>
              </w:rPr>
            </w:pPr>
            <w:r>
              <w:rPr>
                <w:rFonts w:hint="eastAsia" w:eastAsia="仿宋"/>
                <w:color w:val="000000"/>
                <w:sz w:val="24"/>
              </w:rPr>
              <w:t>84</w:t>
            </w:r>
          </w:p>
        </w:tc>
        <w:tc>
          <w:tcPr>
            <w:tcW w:w="2399" w:type="dxa"/>
            <w:tcBorders>
              <w:top w:val="single" w:color="auto" w:sz="4" w:space="0"/>
              <w:left w:val="single" w:color="auto" w:sz="4" w:space="0"/>
              <w:bottom w:val="single" w:color="auto" w:sz="4" w:space="0"/>
              <w:right w:val="single" w:color="auto" w:sz="4" w:space="0"/>
            </w:tcBorders>
            <w:vAlign w:val="center"/>
          </w:tcPr>
          <w:p w14:paraId="551D2F22">
            <w:pPr>
              <w:contextualSpacing/>
              <w:jc w:val="center"/>
              <w:rPr>
                <w:rFonts w:eastAsia="仿宋"/>
                <w:sz w:val="24"/>
              </w:rPr>
            </w:pPr>
            <w:r>
              <w:rPr>
                <w:rFonts w:hint="eastAsia" w:eastAsia="仿宋"/>
                <w:sz w:val="24"/>
              </w:rPr>
              <w:t>封口机</w:t>
            </w:r>
          </w:p>
        </w:tc>
        <w:tc>
          <w:tcPr>
            <w:tcW w:w="984" w:type="dxa"/>
            <w:tcBorders>
              <w:top w:val="single" w:color="auto" w:sz="4" w:space="0"/>
              <w:left w:val="single" w:color="auto" w:sz="4" w:space="0"/>
              <w:bottom w:val="single" w:color="auto" w:sz="4" w:space="0"/>
              <w:right w:val="single" w:color="auto" w:sz="4" w:space="0"/>
            </w:tcBorders>
            <w:vAlign w:val="center"/>
          </w:tcPr>
          <w:p w14:paraId="5BA60869">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0B9D94EA">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76696A5">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75AE1646">
            <w:pPr>
              <w:contextualSpacing/>
              <w:jc w:val="center"/>
              <w:rPr>
                <w:rFonts w:eastAsia="仿宋"/>
                <w:sz w:val="24"/>
              </w:rPr>
            </w:pPr>
            <w:r>
              <w:rPr>
                <w:rFonts w:hint="eastAsia" w:eastAsia="仿宋"/>
                <w:sz w:val="24"/>
              </w:rPr>
              <w:t>生产日期与交付日期不超过6个月</w:t>
            </w:r>
          </w:p>
        </w:tc>
      </w:tr>
      <w:tr w14:paraId="6548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359FC7F">
            <w:pPr>
              <w:contextualSpacing/>
              <w:jc w:val="center"/>
              <w:rPr>
                <w:rFonts w:eastAsia="仿宋"/>
                <w:color w:val="000000"/>
                <w:sz w:val="24"/>
              </w:rPr>
            </w:pPr>
            <w:r>
              <w:rPr>
                <w:rFonts w:hint="eastAsia" w:eastAsia="仿宋"/>
                <w:color w:val="000000"/>
                <w:sz w:val="24"/>
              </w:rPr>
              <w:t>85</w:t>
            </w:r>
          </w:p>
        </w:tc>
        <w:tc>
          <w:tcPr>
            <w:tcW w:w="2399" w:type="dxa"/>
            <w:tcBorders>
              <w:top w:val="single" w:color="auto" w:sz="4" w:space="0"/>
              <w:left w:val="single" w:color="auto" w:sz="4" w:space="0"/>
              <w:bottom w:val="single" w:color="auto" w:sz="4" w:space="0"/>
              <w:right w:val="single" w:color="auto" w:sz="4" w:space="0"/>
            </w:tcBorders>
            <w:vAlign w:val="center"/>
          </w:tcPr>
          <w:p w14:paraId="6E386069">
            <w:pPr>
              <w:contextualSpacing/>
              <w:jc w:val="center"/>
              <w:rPr>
                <w:rFonts w:eastAsia="仿宋"/>
                <w:sz w:val="24"/>
              </w:rPr>
            </w:pPr>
            <w:r>
              <w:rPr>
                <w:rFonts w:hint="eastAsia" w:eastAsia="仿宋"/>
                <w:sz w:val="24"/>
              </w:rPr>
              <w:t>切割机</w:t>
            </w:r>
          </w:p>
        </w:tc>
        <w:tc>
          <w:tcPr>
            <w:tcW w:w="984" w:type="dxa"/>
            <w:tcBorders>
              <w:top w:val="single" w:color="auto" w:sz="4" w:space="0"/>
              <w:left w:val="single" w:color="auto" w:sz="4" w:space="0"/>
              <w:bottom w:val="single" w:color="auto" w:sz="4" w:space="0"/>
              <w:right w:val="single" w:color="auto" w:sz="4" w:space="0"/>
            </w:tcBorders>
            <w:vAlign w:val="center"/>
          </w:tcPr>
          <w:p w14:paraId="03D798E7">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01119A08">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1B4EDCA8">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B73D1E7">
            <w:pPr>
              <w:contextualSpacing/>
              <w:jc w:val="center"/>
              <w:rPr>
                <w:rFonts w:eastAsia="仿宋"/>
                <w:sz w:val="24"/>
              </w:rPr>
            </w:pPr>
            <w:r>
              <w:rPr>
                <w:rFonts w:hint="eastAsia" w:eastAsia="仿宋"/>
                <w:sz w:val="24"/>
              </w:rPr>
              <w:t>生产日期与交付日期不超过6个月</w:t>
            </w:r>
          </w:p>
        </w:tc>
      </w:tr>
      <w:tr w14:paraId="3C1A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6411D2F">
            <w:pPr>
              <w:contextualSpacing/>
              <w:jc w:val="center"/>
              <w:rPr>
                <w:rFonts w:eastAsia="仿宋"/>
                <w:color w:val="000000"/>
                <w:sz w:val="24"/>
              </w:rPr>
            </w:pPr>
            <w:r>
              <w:rPr>
                <w:rFonts w:hint="eastAsia" w:eastAsia="仿宋"/>
                <w:color w:val="000000"/>
                <w:sz w:val="24"/>
              </w:rPr>
              <w:t>86</w:t>
            </w:r>
          </w:p>
        </w:tc>
        <w:tc>
          <w:tcPr>
            <w:tcW w:w="2399" w:type="dxa"/>
            <w:tcBorders>
              <w:top w:val="single" w:color="auto" w:sz="4" w:space="0"/>
              <w:left w:val="single" w:color="auto" w:sz="4" w:space="0"/>
              <w:bottom w:val="single" w:color="auto" w:sz="4" w:space="0"/>
              <w:right w:val="single" w:color="auto" w:sz="4" w:space="0"/>
            </w:tcBorders>
            <w:vAlign w:val="center"/>
          </w:tcPr>
          <w:p w14:paraId="2B096705">
            <w:pPr>
              <w:contextualSpacing/>
              <w:jc w:val="center"/>
              <w:rPr>
                <w:rFonts w:eastAsia="仿宋"/>
                <w:sz w:val="24"/>
              </w:rPr>
            </w:pPr>
            <w:r>
              <w:rPr>
                <w:rFonts w:hint="eastAsia" w:eastAsia="仿宋"/>
                <w:sz w:val="24"/>
              </w:rPr>
              <w:t>无菌物品柜（器械柜、敷料柜）</w:t>
            </w:r>
          </w:p>
        </w:tc>
        <w:tc>
          <w:tcPr>
            <w:tcW w:w="984" w:type="dxa"/>
            <w:tcBorders>
              <w:top w:val="single" w:color="auto" w:sz="4" w:space="0"/>
              <w:left w:val="single" w:color="auto" w:sz="4" w:space="0"/>
              <w:bottom w:val="single" w:color="auto" w:sz="4" w:space="0"/>
              <w:right w:val="single" w:color="auto" w:sz="4" w:space="0"/>
            </w:tcBorders>
            <w:vAlign w:val="center"/>
          </w:tcPr>
          <w:p w14:paraId="22C20794">
            <w:pPr>
              <w:contextualSpacing/>
              <w:jc w:val="center"/>
              <w:rPr>
                <w:rFonts w:eastAsia="仿宋"/>
                <w:sz w:val="24"/>
              </w:rPr>
            </w:pPr>
            <w:r>
              <w:rPr>
                <w:rFonts w:hint="eastAsia" w:eastAsia="仿宋"/>
                <w:sz w:val="24"/>
              </w:rPr>
              <w:t>6</w:t>
            </w:r>
          </w:p>
        </w:tc>
        <w:tc>
          <w:tcPr>
            <w:tcW w:w="2736" w:type="dxa"/>
            <w:tcBorders>
              <w:top w:val="single" w:color="auto" w:sz="4" w:space="0"/>
              <w:left w:val="single" w:color="auto" w:sz="4" w:space="0"/>
              <w:bottom w:val="single" w:color="auto" w:sz="4" w:space="0"/>
              <w:right w:val="single" w:color="auto" w:sz="4" w:space="0"/>
            </w:tcBorders>
            <w:vAlign w:val="center"/>
          </w:tcPr>
          <w:p w14:paraId="08A98DAA">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6BAC5E83">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EB2CACA">
            <w:pPr>
              <w:contextualSpacing/>
              <w:jc w:val="center"/>
              <w:rPr>
                <w:rFonts w:eastAsia="仿宋"/>
                <w:sz w:val="24"/>
              </w:rPr>
            </w:pPr>
            <w:r>
              <w:rPr>
                <w:rFonts w:hint="eastAsia" w:eastAsia="仿宋"/>
                <w:sz w:val="24"/>
              </w:rPr>
              <w:t>生产日期与交付日期不超过6个月</w:t>
            </w:r>
          </w:p>
        </w:tc>
      </w:tr>
      <w:tr w14:paraId="6934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02CB5C2">
            <w:pPr>
              <w:contextualSpacing/>
              <w:jc w:val="center"/>
              <w:rPr>
                <w:rFonts w:eastAsia="仿宋"/>
                <w:color w:val="000000"/>
                <w:sz w:val="24"/>
              </w:rPr>
            </w:pPr>
            <w:r>
              <w:rPr>
                <w:rFonts w:hint="eastAsia" w:eastAsia="仿宋"/>
                <w:color w:val="000000"/>
                <w:sz w:val="24"/>
              </w:rPr>
              <w:t>87</w:t>
            </w:r>
          </w:p>
        </w:tc>
        <w:tc>
          <w:tcPr>
            <w:tcW w:w="2399" w:type="dxa"/>
            <w:tcBorders>
              <w:top w:val="single" w:color="auto" w:sz="4" w:space="0"/>
              <w:left w:val="single" w:color="auto" w:sz="4" w:space="0"/>
              <w:bottom w:val="single" w:color="auto" w:sz="4" w:space="0"/>
              <w:right w:val="single" w:color="auto" w:sz="4" w:space="0"/>
            </w:tcBorders>
            <w:vAlign w:val="center"/>
          </w:tcPr>
          <w:p w14:paraId="2E45AC91">
            <w:pPr>
              <w:contextualSpacing/>
              <w:jc w:val="center"/>
              <w:rPr>
                <w:rFonts w:eastAsia="仿宋"/>
                <w:sz w:val="24"/>
              </w:rPr>
            </w:pPr>
            <w:r>
              <w:rPr>
                <w:rFonts w:hint="eastAsia" w:eastAsia="仿宋"/>
                <w:sz w:val="24"/>
              </w:rPr>
              <w:t>纯水设备</w:t>
            </w:r>
          </w:p>
        </w:tc>
        <w:tc>
          <w:tcPr>
            <w:tcW w:w="984" w:type="dxa"/>
            <w:tcBorders>
              <w:top w:val="single" w:color="auto" w:sz="4" w:space="0"/>
              <w:left w:val="single" w:color="auto" w:sz="4" w:space="0"/>
              <w:bottom w:val="single" w:color="auto" w:sz="4" w:space="0"/>
              <w:right w:val="single" w:color="auto" w:sz="4" w:space="0"/>
            </w:tcBorders>
            <w:vAlign w:val="center"/>
          </w:tcPr>
          <w:p w14:paraId="41FA0F64">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312D4B91">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1B8C428">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849FB24">
            <w:pPr>
              <w:contextualSpacing/>
              <w:jc w:val="center"/>
              <w:rPr>
                <w:rFonts w:eastAsia="仿宋"/>
                <w:sz w:val="24"/>
              </w:rPr>
            </w:pPr>
            <w:r>
              <w:rPr>
                <w:rFonts w:hint="eastAsia" w:eastAsia="仿宋"/>
                <w:sz w:val="24"/>
              </w:rPr>
              <w:t>生产日期与交付日期不超过6个月</w:t>
            </w:r>
          </w:p>
        </w:tc>
      </w:tr>
      <w:tr w14:paraId="199D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5B8439D">
            <w:pPr>
              <w:contextualSpacing/>
              <w:jc w:val="center"/>
              <w:rPr>
                <w:rFonts w:eastAsia="仿宋"/>
                <w:color w:val="000000"/>
                <w:sz w:val="24"/>
              </w:rPr>
            </w:pPr>
            <w:r>
              <w:rPr>
                <w:rFonts w:hint="eastAsia" w:eastAsia="仿宋"/>
                <w:color w:val="000000"/>
                <w:sz w:val="24"/>
              </w:rPr>
              <w:t>88</w:t>
            </w:r>
          </w:p>
        </w:tc>
        <w:tc>
          <w:tcPr>
            <w:tcW w:w="2399" w:type="dxa"/>
            <w:tcBorders>
              <w:top w:val="single" w:color="auto" w:sz="4" w:space="0"/>
              <w:left w:val="single" w:color="auto" w:sz="4" w:space="0"/>
              <w:bottom w:val="single" w:color="auto" w:sz="4" w:space="0"/>
              <w:right w:val="single" w:color="auto" w:sz="4" w:space="0"/>
            </w:tcBorders>
            <w:vAlign w:val="center"/>
          </w:tcPr>
          <w:p w14:paraId="5906A2D1">
            <w:pPr>
              <w:contextualSpacing/>
              <w:jc w:val="center"/>
              <w:rPr>
                <w:rFonts w:eastAsia="仿宋"/>
                <w:sz w:val="24"/>
              </w:rPr>
            </w:pPr>
            <w:r>
              <w:rPr>
                <w:rFonts w:hint="eastAsia" w:eastAsia="仿宋"/>
                <w:sz w:val="24"/>
              </w:rPr>
              <w:t>多层转载车</w:t>
            </w:r>
          </w:p>
        </w:tc>
        <w:tc>
          <w:tcPr>
            <w:tcW w:w="984" w:type="dxa"/>
            <w:tcBorders>
              <w:top w:val="single" w:color="auto" w:sz="4" w:space="0"/>
              <w:left w:val="single" w:color="auto" w:sz="4" w:space="0"/>
              <w:bottom w:val="single" w:color="auto" w:sz="4" w:space="0"/>
              <w:right w:val="single" w:color="auto" w:sz="4" w:space="0"/>
            </w:tcBorders>
            <w:vAlign w:val="center"/>
          </w:tcPr>
          <w:p w14:paraId="6EA12263">
            <w:pPr>
              <w:contextualSpacing/>
              <w:jc w:val="center"/>
              <w:rPr>
                <w:rFonts w:eastAsia="仿宋"/>
                <w:sz w:val="24"/>
              </w:rPr>
            </w:pPr>
            <w:r>
              <w:rPr>
                <w:rFonts w:hint="eastAsia" w:eastAsia="仿宋"/>
                <w:sz w:val="24"/>
              </w:rPr>
              <w:t>2</w:t>
            </w:r>
          </w:p>
        </w:tc>
        <w:tc>
          <w:tcPr>
            <w:tcW w:w="2736" w:type="dxa"/>
            <w:tcBorders>
              <w:top w:val="single" w:color="auto" w:sz="4" w:space="0"/>
              <w:left w:val="single" w:color="auto" w:sz="4" w:space="0"/>
              <w:bottom w:val="single" w:color="auto" w:sz="4" w:space="0"/>
              <w:right w:val="single" w:color="auto" w:sz="4" w:space="0"/>
            </w:tcBorders>
            <w:vAlign w:val="center"/>
          </w:tcPr>
          <w:p w14:paraId="36B11079">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41D1C9FF">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83F25E3">
            <w:pPr>
              <w:contextualSpacing/>
              <w:jc w:val="center"/>
              <w:rPr>
                <w:rFonts w:eastAsia="仿宋"/>
                <w:sz w:val="24"/>
              </w:rPr>
            </w:pPr>
            <w:r>
              <w:rPr>
                <w:rFonts w:hint="eastAsia" w:eastAsia="仿宋"/>
                <w:sz w:val="24"/>
              </w:rPr>
              <w:t>生产日期与交付日期不超过6个月</w:t>
            </w:r>
          </w:p>
        </w:tc>
      </w:tr>
      <w:tr w14:paraId="0CB8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07A11B8">
            <w:pPr>
              <w:contextualSpacing/>
              <w:jc w:val="center"/>
              <w:rPr>
                <w:rFonts w:eastAsia="仿宋"/>
                <w:color w:val="000000"/>
                <w:sz w:val="24"/>
              </w:rPr>
            </w:pPr>
            <w:r>
              <w:rPr>
                <w:rFonts w:hint="eastAsia" w:eastAsia="仿宋"/>
                <w:color w:val="000000"/>
                <w:sz w:val="24"/>
              </w:rPr>
              <w:t>89</w:t>
            </w:r>
          </w:p>
        </w:tc>
        <w:tc>
          <w:tcPr>
            <w:tcW w:w="2399" w:type="dxa"/>
            <w:tcBorders>
              <w:top w:val="single" w:color="auto" w:sz="4" w:space="0"/>
              <w:left w:val="single" w:color="auto" w:sz="4" w:space="0"/>
              <w:bottom w:val="single" w:color="auto" w:sz="4" w:space="0"/>
              <w:right w:val="single" w:color="auto" w:sz="4" w:space="0"/>
            </w:tcBorders>
            <w:vAlign w:val="center"/>
          </w:tcPr>
          <w:p w14:paraId="26069364">
            <w:pPr>
              <w:contextualSpacing/>
              <w:jc w:val="center"/>
              <w:rPr>
                <w:rFonts w:eastAsia="仿宋"/>
                <w:sz w:val="24"/>
              </w:rPr>
            </w:pPr>
            <w:r>
              <w:rPr>
                <w:rFonts w:hint="eastAsia" w:eastAsia="仿宋"/>
                <w:sz w:val="24"/>
              </w:rPr>
              <w:t>敷料车</w:t>
            </w:r>
          </w:p>
        </w:tc>
        <w:tc>
          <w:tcPr>
            <w:tcW w:w="984" w:type="dxa"/>
            <w:tcBorders>
              <w:top w:val="single" w:color="auto" w:sz="4" w:space="0"/>
              <w:left w:val="single" w:color="auto" w:sz="4" w:space="0"/>
              <w:bottom w:val="single" w:color="auto" w:sz="4" w:space="0"/>
              <w:right w:val="single" w:color="auto" w:sz="4" w:space="0"/>
            </w:tcBorders>
            <w:vAlign w:val="center"/>
          </w:tcPr>
          <w:p w14:paraId="65512B1C">
            <w:pPr>
              <w:contextualSpacing/>
              <w:jc w:val="center"/>
              <w:rPr>
                <w:rFonts w:eastAsia="仿宋"/>
                <w:sz w:val="24"/>
              </w:rPr>
            </w:pPr>
            <w:r>
              <w:rPr>
                <w:rFonts w:hint="eastAsia" w:eastAsia="仿宋"/>
                <w:sz w:val="24"/>
              </w:rPr>
              <w:t>2</w:t>
            </w:r>
          </w:p>
        </w:tc>
        <w:tc>
          <w:tcPr>
            <w:tcW w:w="2736" w:type="dxa"/>
            <w:tcBorders>
              <w:top w:val="single" w:color="auto" w:sz="4" w:space="0"/>
              <w:left w:val="single" w:color="auto" w:sz="4" w:space="0"/>
              <w:bottom w:val="single" w:color="auto" w:sz="4" w:space="0"/>
              <w:right w:val="single" w:color="auto" w:sz="4" w:space="0"/>
            </w:tcBorders>
            <w:vAlign w:val="center"/>
          </w:tcPr>
          <w:p w14:paraId="75EFAB75">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691A2FD">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1C268493">
            <w:pPr>
              <w:contextualSpacing/>
              <w:jc w:val="center"/>
              <w:rPr>
                <w:rFonts w:eastAsia="仿宋"/>
                <w:sz w:val="24"/>
              </w:rPr>
            </w:pPr>
            <w:r>
              <w:rPr>
                <w:rFonts w:hint="eastAsia" w:eastAsia="仿宋"/>
                <w:sz w:val="24"/>
              </w:rPr>
              <w:t>生产日期与交付日期不超过6个月</w:t>
            </w:r>
          </w:p>
        </w:tc>
      </w:tr>
      <w:tr w14:paraId="5540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8722D5D">
            <w:pPr>
              <w:contextualSpacing/>
              <w:jc w:val="center"/>
              <w:rPr>
                <w:rFonts w:eastAsia="仿宋"/>
                <w:color w:val="000000"/>
                <w:sz w:val="24"/>
              </w:rPr>
            </w:pPr>
            <w:r>
              <w:rPr>
                <w:rFonts w:hint="eastAsia" w:eastAsia="仿宋"/>
                <w:color w:val="000000"/>
                <w:sz w:val="24"/>
              </w:rPr>
              <w:t>90</w:t>
            </w:r>
          </w:p>
        </w:tc>
        <w:tc>
          <w:tcPr>
            <w:tcW w:w="2399" w:type="dxa"/>
            <w:tcBorders>
              <w:top w:val="single" w:color="auto" w:sz="4" w:space="0"/>
              <w:left w:val="single" w:color="auto" w:sz="4" w:space="0"/>
              <w:bottom w:val="single" w:color="auto" w:sz="4" w:space="0"/>
              <w:right w:val="single" w:color="auto" w:sz="4" w:space="0"/>
            </w:tcBorders>
            <w:vAlign w:val="center"/>
          </w:tcPr>
          <w:p w14:paraId="3F430C39">
            <w:pPr>
              <w:contextualSpacing/>
              <w:jc w:val="center"/>
              <w:rPr>
                <w:rFonts w:eastAsia="仿宋"/>
                <w:sz w:val="24"/>
              </w:rPr>
            </w:pPr>
            <w:r>
              <w:rPr>
                <w:rFonts w:hint="eastAsia" w:eastAsia="仿宋"/>
                <w:sz w:val="24"/>
              </w:rPr>
              <w:t>感应洗手设备</w:t>
            </w:r>
          </w:p>
        </w:tc>
        <w:tc>
          <w:tcPr>
            <w:tcW w:w="984" w:type="dxa"/>
            <w:tcBorders>
              <w:top w:val="single" w:color="auto" w:sz="4" w:space="0"/>
              <w:left w:val="single" w:color="auto" w:sz="4" w:space="0"/>
              <w:bottom w:val="single" w:color="auto" w:sz="4" w:space="0"/>
              <w:right w:val="single" w:color="auto" w:sz="4" w:space="0"/>
            </w:tcBorders>
            <w:vAlign w:val="center"/>
          </w:tcPr>
          <w:p w14:paraId="0A38AC78">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3B3D2F31">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35483C19">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2F3667FF">
            <w:pPr>
              <w:contextualSpacing/>
              <w:jc w:val="center"/>
              <w:rPr>
                <w:rFonts w:eastAsia="仿宋"/>
                <w:sz w:val="24"/>
              </w:rPr>
            </w:pPr>
            <w:r>
              <w:rPr>
                <w:rFonts w:hint="eastAsia" w:eastAsia="仿宋"/>
                <w:sz w:val="24"/>
              </w:rPr>
              <w:t>生产日期与交付日期不超过6个月</w:t>
            </w:r>
          </w:p>
        </w:tc>
      </w:tr>
      <w:tr w14:paraId="1554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166FBB1">
            <w:pPr>
              <w:contextualSpacing/>
              <w:jc w:val="center"/>
              <w:rPr>
                <w:rFonts w:eastAsia="仿宋"/>
                <w:color w:val="000000"/>
                <w:sz w:val="24"/>
              </w:rPr>
            </w:pPr>
            <w:r>
              <w:rPr>
                <w:rFonts w:hint="eastAsia" w:eastAsia="仿宋"/>
                <w:color w:val="000000"/>
                <w:sz w:val="24"/>
              </w:rPr>
              <w:t>91</w:t>
            </w:r>
          </w:p>
        </w:tc>
        <w:tc>
          <w:tcPr>
            <w:tcW w:w="2399" w:type="dxa"/>
            <w:tcBorders>
              <w:top w:val="single" w:color="auto" w:sz="4" w:space="0"/>
              <w:left w:val="single" w:color="auto" w:sz="4" w:space="0"/>
              <w:bottom w:val="single" w:color="auto" w:sz="4" w:space="0"/>
              <w:right w:val="single" w:color="auto" w:sz="4" w:space="0"/>
            </w:tcBorders>
            <w:vAlign w:val="center"/>
          </w:tcPr>
          <w:p w14:paraId="06D26C87">
            <w:pPr>
              <w:contextualSpacing/>
              <w:jc w:val="center"/>
              <w:rPr>
                <w:rFonts w:eastAsia="仿宋"/>
                <w:sz w:val="24"/>
              </w:rPr>
            </w:pPr>
            <w:r>
              <w:rPr>
                <w:rFonts w:hint="eastAsia" w:eastAsia="仿宋"/>
                <w:sz w:val="24"/>
              </w:rPr>
              <w:t>双门通道型密封门（带压力安全联动锁）</w:t>
            </w:r>
          </w:p>
        </w:tc>
        <w:tc>
          <w:tcPr>
            <w:tcW w:w="984" w:type="dxa"/>
            <w:tcBorders>
              <w:top w:val="single" w:color="auto" w:sz="4" w:space="0"/>
              <w:left w:val="single" w:color="auto" w:sz="4" w:space="0"/>
              <w:bottom w:val="single" w:color="auto" w:sz="4" w:space="0"/>
              <w:right w:val="single" w:color="auto" w:sz="4" w:space="0"/>
            </w:tcBorders>
            <w:vAlign w:val="center"/>
          </w:tcPr>
          <w:p w14:paraId="519A257F">
            <w:pPr>
              <w:contextualSpacing/>
              <w:jc w:val="center"/>
              <w:rPr>
                <w:rFonts w:eastAsia="仿宋"/>
                <w:sz w:val="24"/>
              </w:rPr>
            </w:pPr>
            <w:r>
              <w:rPr>
                <w:rFonts w:hint="eastAsia" w:eastAsia="仿宋"/>
                <w:sz w:val="24"/>
              </w:rPr>
              <w:t>2</w:t>
            </w:r>
          </w:p>
        </w:tc>
        <w:tc>
          <w:tcPr>
            <w:tcW w:w="2736" w:type="dxa"/>
            <w:tcBorders>
              <w:top w:val="single" w:color="auto" w:sz="4" w:space="0"/>
              <w:left w:val="single" w:color="auto" w:sz="4" w:space="0"/>
              <w:bottom w:val="single" w:color="auto" w:sz="4" w:space="0"/>
              <w:right w:val="single" w:color="auto" w:sz="4" w:space="0"/>
            </w:tcBorders>
            <w:vAlign w:val="center"/>
          </w:tcPr>
          <w:p w14:paraId="219D6AA8">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2F1169A0">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4A0DFA9D">
            <w:pPr>
              <w:contextualSpacing/>
              <w:jc w:val="center"/>
              <w:rPr>
                <w:rFonts w:eastAsia="仿宋"/>
                <w:sz w:val="24"/>
              </w:rPr>
            </w:pPr>
            <w:r>
              <w:rPr>
                <w:rFonts w:hint="eastAsia" w:eastAsia="仿宋"/>
                <w:sz w:val="24"/>
              </w:rPr>
              <w:t>生产日期与交付日期不超过6个月</w:t>
            </w:r>
          </w:p>
        </w:tc>
      </w:tr>
      <w:tr w14:paraId="59BF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8F17B67">
            <w:pPr>
              <w:contextualSpacing/>
              <w:jc w:val="center"/>
              <w:rPr>
                <w:rFonts w:eastAsia="仿宋"/>
                <w:color w:val="000000"/>
                <w:sz w:val="24"/>
              </w:rPr>
            </w:pPr>
            <w:r>
              <w:rPr>
                <w:rFonts w:hint="eastAsia" w:eastAsia="仿宋"/>
                <w:color w:val="000000"/>
                <w:sz w:val="24"/>
              </w:rPr>
              <w:t>92</w:t>
            </w:r>
          </w:p>
        </w:tc>
        <w:tc>
          <w:tcPr>
            <w:tcW w:w="2399" w:type="dxa"/>
            <w:tcBorders>
              <w:top w:val="single" w:color="auto" w:sz="4" w:space="0"/>
              <w:left w:val="single" w:color="auto" w:sz="4" w:space="0"/>
              <w:bottom w:val="single" w:color="auto" w:sz="4" w:space="0"/>
              <w:right w:val="single" w:color="auto" w:sz="4" w:space="0"/>
            </w:tcBorders>
            <w:vAlign w:val="center"/>
          </w:tcPr>
          <w:p w14:paraId="4317F4E3">
            <w:pPr>
              <w:contextualSpacing/>
              <w:jc w:val="center"/>
              <w:rPr>
                <w:rFonts w:eastAsia="仿宋"/>
                <w:sz w:val="24"/>
              </w:rPr>
            </w:pPr>
            <w:r>
              <w:rPr>
                <w:rFonts w:hint="eastAsia" w:eastAsia="仿宋"/>
                <w:sz w:val="24"/>
              </w:rPr>
              <w:t>高压灭菌器</w:t>
            </w:r>
          </w:p>
        </w:tc>
        <w:tc>
          <w:tcPr>
            <w:tcW w:w="984" w:type="dxa"/>
            <w:tcBorders>
              <w:top w:val="single" w:color="auto" w:sz="4" w:space="0"/>
              <w:left w:val="single" w:color="auto" w:sz="4" w:space="0"/>
              <w:bottom w:val="single" w:color="auto" w:sz="4" w:space="0"/>
              <w:right w:val="single" w:color="auto" w:sz="4" w:space="0"/>
            </w:tcBorders>
            <w:vAlign w:val="center"/>
          </w:tcPr>
          <w:p w14:paraId="091A7379">
            <w:pPr>
              <w:contextualSpacing/>
              <w:jc w:val="center"/>
              <w:rPr>
                <w:rFonts w:eastAsia="仿宋"/>
                <w:sz w:val="24"/>
              </w:rPr>
            </w:pPr>
            <w:r>
              <w:rPr>
                <w:rFonts w:hint="eastAsia" w:eastAsia="仿宋"/>
                <w:sz w:val="24"/>
              </w:rPr>
              <w:t>1</w:t>
            </w:r>
          </w:p>
        </w:tc>
        <w:tc>
          <w:tcPr>
            <w:tcW w:w="2736" w:type="dxa"/>
            <w:tcBorders>
              <w:top w:val="single" w:color="auto" w:sz="4" w:space="0"/>
              <w:left w:val="single" w:color="auto" w:sz="4" w:space="0"/>
              <w:bottom w:val="single" w:color="auto" w:sz="4" w:space="0"/>
              <w:right w:val="single" w:color="auto" w:sz="4" w:space="0"/>
            </w:tcBorders>
            <w:vAlign w:val="center"/>
          </w:tcPr>
          <w:p w14:paraId="56CC959D">
            <w:pPr>
              <w:jc w:val="center"/>
              <w:rPr>
                <w:rFonts w:eastAsia="仿宋"/>
                <w:sz w:val="24"/>
              </w:rPr>
            </w:pPr>
            <w:r>
              <w:rPr>
                <w:rFonts w:hint="eastAsia" w:eastAsia="仿宋"/>
                <w:sz w:val="24"/>
              </w:rPr>
              <w:t>合同签订后</w:t>
            </w:r>
            <w:r>
              <w:rPr>
                <w:rFonts w:hint="eastAsia" w:eastAsia="仿宋"/>
                <w:b/>
                <w:sz w:val="24"/>
              </w:rPr>
              <w:t>45</w:t>
            </w:r>
            <w:r>
              <w:rPr>
                <w:rFonts w:hint="eastAsia" w:eastAsia="仿宋"/>
                <w:sz w:val="24"/>
              </w:rPr>
              <w:t>天内交货</w:t>
            </w:r>
          </w:p>
        </w:tc>
        <w:tc>
          <w:tcPr>
            <w:tcW w:w="2064" w:type="dxa"/>
            <w:tcBorders>
              <w:top w:val="single" w:color="auto" w:sz="4" w:space="0"/>
              <w:left w:val="single" w:color="auto" w:sz="4" w:space="0"/>
              <w:bottom w:val="single" w:color="auto" w:sz="4" w:space="0"/>
              <w:right w:val="single" w:color="auto" w:sz="4" w:space="0"/>
            </w:tcBorders>
            <w:vAlign w:val="center"/>
          </w:tcPr>
          <w:p w14:paraId="01948BC5">
            <w:pPr>
              <w:contextualSpacing/>
              <w:jc w:val="center"/>
              <w:rPr>
                <w:rFonts w:eastAsia="仿宋"/>
                <w:sz w:val="24"/>
              </w:rPr>
            </w:pPr>
            <w:r>
              <w:rPr>
                <w:rFonts w:hint="eastAsia" w:eastAsia="仿宋"/>
                <w:sz w:val="24"/>
              </w:rPr>
              <w:t>采购人指定地点</w:t>
            </w:r>
          </w:p>
        </w:tc>
        <w:tc>
          <w:tcPr>
            <w:tcW w:w="1447" w:type="dxa"/>
            <w:tcBorders>
              <w:top w:val="single" w:color="auto" w:sz="4" w:space="0"/>
              <w:left w:val="single" w:color="auto" w:sz="4" w:space="0"/>
              <w:bottom w:val="single" w:color="auto" w:sz="4" w:space="0"/>
              <w:right w:val="single" w:color="auto" w:sz="4" w:space="0"/>
            </w:tcBorders>
            <w:vAlign w:val="center"/>
          </w:tcPr>
          <w:p w14:paraId="3AC2AEFA">
            <w:pPr>
              <w:contextualSpacing/>
              <w:jc w:val="center"/>
              <w:rPr>
                <w:rFonts w:eastAsia="仿宋"/>
                <w:sz w:val="24"/>
              </w:rPr>
            </w:pPr>
            <w:r>
              <w:rPr>
                <w:rFonts w:hint="eastAsia" w:eastAsia="仿宋"/>
                <w:sz w:val="24"/>
              </w:rPr>
              <w:t>生产日期与交付日期不超过6个月</w:t>
            </w:r>
          </w:p>
        </w:tc>
      </w:tr>
    </w:tbl>
    <w:p w14:paraId="22842B35">
      <w:pPr>
        <w:tabs>
          <w:tab w:val="left" w:pos="945"/>
          <w:tab w:val="left" w:pos="2977"/>
        </w:tabs>
        <w:spacing w:line="360" w:lineRule="auto"/>
        <w:rPr>
          <w:rFonts w:eastAsia="仿宋"/>
          <w:b/>
          <w:color w:val="000000"/>
          <w:sz w:val="30"/>
          <w:szCs w:val="30"/>
        </w:rPr>
      </w:pPr>
    </w:p>
    <w:p w14:paraId="437A4F7E">
      <w:pPr>
        <w:tabs>
          <w:tab w:val="left" w:pos="945"/>
          <w:tab w:val="left" w:pos="2977"/>
        </w:tabs>
        <w:spacing w:line="360" w:lineRule="auto"/>
        <w:ind w:left="2977" w:hanging="2977"/>
        <w:jc w:val="center"/>
        <w:rPr>
          <w:rFonts w:eastAsia="仿宋"/>
          <w:b/>
          <w:color w:val="000000"/>
          <w:sz w:val="30"/>
          <w:szCs w:val="30"/>
        </w:rPr>
      </w:pPr>
      <w:r>
        <w:rPr>
          <w:rFonts w:eastAsia="仿宋"/>
          <w:b/>
          <w:color w:val="000000"/>
          <w:sz w:val="30"/>
          <w:szCs w:val="30"/>
        </w:rPr>
        <w:t>二 技术指标及要求</w:t>
      </w:r>
    </w:p>
    <w:p w14:paraId="46487A4D">
      <w:pPr>
        <w:pStyle w:val="17"/>
        <w:spacing w:before="117" w:line="360" w:lineRule="auto"/>
        <w:jc w:val="center"/>
        <w:outlineLvl w:val="0"/>
        <w:rPr>
          <w:rFonts w:hint="eastAsia" w:ascii="仿宋" w:hAnsi="仿宋" w:eastAsia="仿宋" w:cs="仿宋"/>
          <w14:textOutline w14:w="2806">
            <w14:solidFill>
              <w14:srgbClr w14:val="000000"/>
            </w14:solidFill>
            <w14:prstDash w14:val="solid"/>
            <w14:miter w14:val="0"/>
          </w14:textOutline>
        </w:rPr>
      </w:pPr>
      <w:r>
        <w:rPr>
          <w:rFonts w:hint="eastAsia" w:ascii="仿宋" w:hAnsi="仿宋" w:eastAsia="仿宋" w:cs="仿宋"/>
          <w14:textOutline w14:w="2806">
            <w14:solidFill>
              <w14:srgbClr w14:val="000000"/>
            </w14:solidFill>
            <w14:prstDash w14:val="solid"/>
            <w14:miter w14:val="0"/>
          </w14:textOutline>
        </w:rPr>
        <w:t>技术需求：</w:t>
      </w:r>
    </w:p>
    <w:p w14:paraId="6588BA88">
      <w:pPr>
        <w:spacing w:line="500" w:lineRule="exact"/>
        <w:rPr>
          <w:rFonts w:hint="eastAsia" w:ascii="方正仿宋_GB2312" w:hAnsi="方正仿宋_GB2312" w:eastAsia="方正仿宋_GB2312" w:cs="方正仿宋_GB2312"/>
          <w:sz w:val="28"/>
          <w:szCs w:val="28"/>
        </w:rPr>
      </w:pPr>
    </w:p>
    <w:p w14:paraId="4968D61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1.观光片灯</w:t>
      </w:r>
    </w:p>
    <w:p w14:paraId="55E9EC4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1、采用LED最新技术进口大功率低热高亮LED光源：亮度高，发热低，专为医用观片灯设计制造； </w:t>
      </w:r>
    </w:p>
    <w:p w14:paraId="0A1B057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2、保护医生视力，降低视觉疲劳：根据人眼生理学特点，限定LED色温在最适合室内观察的白光区域，稳定，无频闪；</w:t>
      </w:r>
    </w:p>
    <w:p w14:paraId="49AC6DC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#3、最大亮度≥3000cd/㎡，屏幕更加明亮、柔和，提高医学影像照片诊断质量；</w:t>
      </w:r>
    </w:p>
    <w:p w14:paraId="76FB7DA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4、屏幕光均匀度≥93%以上；色温为≥8800k</w:t>
      </w:r>
    </w:p>
    <w:p w14:paraId="2911134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5、电源变压器采用产品内部安装，电源变压器全部采用防水导热铝合金外壳，</w:t>
      </w:r>
    </w:p>
    <w:p w14:paraId="0F1DD5A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6、观片灯外框架采用优质铝合金一次挤压成型，美观耐用；电源和铝合金外框整体散热性好，产品使用寿命长；</w:t>
      </w:r>
    </w:p>
    <w:p w14:paraId="0699298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7、夹、取照片方便快捷：采用不锈钢滚针自锁夹片装置，插片牢固，取片轻快，对影像照片无损伤； </w:t>
      </w:r>
    </w:p>
    <w:p w14:paraId="3CD9ED3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8、超薄超窄设计，外形美观：观片灯主体厚度≥18mm，观察屏最薄处厚度≥12mm，屏占比≥79%；</w:t>
      </w:r>
    </w:p>
    <w:p w14:paraId="0F6D348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9、双联外框尺寸：≥776*493毫米；观察屏尺寸：≥720×420毫米；</w:t>
      </w:r>
    </w:p>
    <w:p w14:paraId="6B854D6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10、观察屏材料持久耐用，不变形，不变色：采用进口亚克力（可提供证书），具有优秀的透光性和漫散射性能，观察屏尺寸与胶片相同，没有多余的漫射光晃眼；</w:t>
      </w:r>
    </w:p>
    <w:p w14:paraId="73F735E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11、外接市政电源100V-265V，50Hz/60Hz，适用范围更广；</w:t>
      </w:r>
    </w:p>
    <w:p w14:paraId="6DDB652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12、观片灯电源功率全部用于发光，不产生多余的无用功耗，节能环保；全部产品技术、性能指标大大高于国家最新颁布YY/T0610-2007行业标准；</w:t>
      </w:r>
    </w:p>
    <w:p w14:paraId="14C3CC8E">
      <w:pPr>
        <w:pStyle w:val="72"/>
        <w:numPr>
          <w:ilvl w:val="0"/>
          <w:numId w:val="15"/>
        </w:numPr>
        <w:spacing w:line="500" w:lineRule="exact"/>
        <w:ind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使用寿命更长：LED光源寿命高于10万小时，经济高效。</w:t>
      </w:r>
    </w:p>
    <w:p w14:paraId="368B1929">
      <w:pPr>
        <w:spacing w:line="500" w:lineRule="exact"/>
        <w:contextualSpacing/>
        <w:rPr>
          <w:rFonts w:hint="eastAsia" w:ascii="方正仿宋_GB2312" w:hAnsi="方正仿宋_GB2312" w:eastAsia="方正仿宋_GB2312" w:cs="方正仿宋_GB2312"/>
          <w:sz w:val="28"/>
          <w:szCs w:val="28"/>
        </w:rPr>
      </w:pPr>
    </w:p>
    <w:p w14:paraId="11510ED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2.自动洗胃机</w:t>
      </w:r>
    </w:p>
    <w:p w14:paraId="6DB40D5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采用自动压力反馈控制系统，实现进出胃压力的智能调节与稳定控制；</w:t>
      </w:r>
    </w:p>
    <w:p w14:paraId="2F71F49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配备强力换向防堵结构，有效防止管路堵塞，保证液体流通顺畅；</w:t>
      </w:r>
    </w:p>
    <w:p w14:paraId="41C1211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具备压力、液量双重安全保护，确保操作过程安全可靠；</w:t>
      </w:r>
    </w:p>
    <w:p w14:paraId="291F603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具有进出胃液量平衡控制功能，减少患者不适并防止过量冲洗；</w:t>
      </w:r>
    </w:p>
    <w:p w14:paraId="33BA4D2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采用进出胃液路分离控制结构，由内部完全独立的进出胃液路、外部独立进出胃插口及一次性使用连接管组成，避免交叉污染；</w:t>
      </w:r>
    </w:p>
    <w:p w14:paraId="0D2DEB9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具备进出胃动态数字压力显示功能，可实时监测压力变化；</w:t>
      </w:r>
    </w:p>
    <w:p w14:paraId="35B2E7D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可预置进出胃压力设置，操作简便、控制精确；</w:t>
      </w:r>
    </w:p>
    <w:p w14:paraId="2B7474C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洗胃压力范围：47 kPa～55 kPa；</w:t>
      </w:r>
    </w:p>
    <w:p w14:paraId="2DB1AC9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出胃液量：≤450 ml/次；</w:t>
      </w:r>
    </w:p>
    <w:p w14:paraId="14363D8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进胃液量：≤350 ml/次；</w:t>
      </w:r>
    </w:p>
    <w:p w14:paraId="7FE3FBE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液量平衡：≤250 ml/次；</w:t>
      </w:r>
    </w:p>
    <w:p w14:paraId="684390C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压力设置范围（调压）：47 kPa～60 kPa；</w:t>
      </w:r>
    </w:p>
    <w:p w14:paraId="0316F83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噪声：≤60 dB(A)；</w:t>
      </w:r>
    </w:p>
    <w:p w14:paraId="233C42F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输入功率：≤80 W；</w:t>
      </w:r>
    </w:p>
    <w:p w14:paraId="59E215C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电源要求：AC 220 V，50 Hz</w:t>
      </w:r>
    </w:p>
    <w:p w14:paraId="5169B95F">
      <w:pPr>
        <w:spacing w:line="500" w:lineRule="exact"/>
        <w:contextualSpacing/>
        <w:rPr>
          <w:rFonts w:hint="eastAsia" w:ascii="方正仿宋_GB2312" w:hAnsi="方正仿宋_GB2312" w:eastAsia="方正仿宋_GB2312" w:cs="方正仿宋_GB2312"/>
          <w:sz w:val="28"/>
          <w:szCs w:val="28"/>
        </w:rPr>
      </w:pPr>
    </w:p>
    <w:p w14:paraId="5FF9620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3.紫外线灯车</w:t>
      </w:r>
    </w:p>
    <w:p w14:paraId="7D33862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外形尺寸：≥21 cm × 26 cm × 103 cm；</w:t>
      </w:r>
    </w:p>
    <w:p w14:paraId="3CAF7D6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辐照强度：≥107 μm/cm²；</w:t>
      </w:r>
    </w:p>
    <w:p w14:paraId="336AF1C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灯臂长度：≥910 mm；</w:t>
      </w:r>
    </w:p>
    <w:p w14:paraId="28CAF1F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折合后离地高度：≤1060 mm；</w:t>
      </w:r>
    </w:p>
    <w:p w14:paraId="0CB1FFF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灯臂调节角度：-90°～+90°；</w:t>
      </w:r>
    </w:p>
    <w:p w14:paraId="23B5F2D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适用灯臂功率：≥2×30 W；</w:t>
      </w:r>
    </w:p>
    <w:p w14:paraId="1631CD7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紫外线辐射峰值波长：≥253.7 nm；</w:t>
      </w:r>
    </w:p>
    <w:p w14:paraId="0FA514C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输入功率：≤160 VA；</w:t>
      </w:r>
    </w:p>
    <w:p w14:paraId="4B1A93A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  照射面积≥25平米；</w:t>
      </w:r>
    </w:p>
    <w:p w14:paraId="559FF99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正常工作条件：环境温度5℃～40℃，气压86 kPa～106 kPa，电源电压220 V±22 V、频率50 Hz±1 Hz，工作环境无腐蚀性气体及易燃、易爆物质。</w:t>
      </w:r>
    </w:p>
    <w:p w14:paraId="7537C47D">
      <w:pPr>
        <w:spacing w:line="500" w:lineRule="exact"/>
        <w:contextualSpacing/>
        <w:rPr>
          <w:rFonts w:hint="eastAsia" w:ascii="方正仿宋_GB2312" w:hAnsi="方正仿宋_GB2312" w:eastAsia="方正仿宋_GB2312" w:cs="方正仿宋_GB2312"/>
          <w:sz w:val="28"/>
          <w:szCs w:val="28"/>
        </w:rPr>
      </w:pPr>
    </w:p>
    <w:p w14:paraId="7779E20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4.55寸电视</w:t>
      </w:r>
    </w:p>
    <w:p w14:paraId="19E1E344">
      <w:pPr>
        <w:numPr>
          <w:ilvl w:val="0"/>
          <w:numId w:val="16"/>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裸机尺寸（不含底座）：宽≥1226mm；高≥713mm；厚≥87mm</w:t>
      </w:r>
    </w:p>
    <w:p w14:paraId="09D879C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2.刷屏率：≥60Hz</w:t>
      </w:r>
    </w:p>
    <w:p w14:paraId="50C3909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3能效等级：≥一级能效</w:t>
      </w:r>
    </w:p>
    <w:p w14:paraId="798FDD6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4包含智能语音助手 </w:t>
      </w:r>
    </w:p>
    <w:p w14:paraId="1F2CC63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5.屏幕分辨率：≥超高清4K</w:t>
      </w:r>
    </w:p>
    <w:p w14:paraId="13BD7FC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6.屏幕比例：16:9</w:t>
      </w:r>
    </w:p>
    <w:p w14:paraId="67DCC86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7.运行内存/RAM：2GB</w:t>
      </w:r>
    </w:p>
    <w:p w14:paraId="1C018EC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8.存储内存：≥32GB</w:t>
      </w:r>
    </w:p>
    <w:p w14:paraId="02CE72C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9.WIFI频段：2.4G</w:t>
      </w:r>
    </w:p>
    <w:p w14:paraId="451729D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#10.CPU架构：四核A55、直下式/DLED</w:t>
      </w:r>
    </w:p>
    <w:p w14:paraId="24AE0C1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11屏占比：≥97%</w:t>
      </w:r>
    </w:p>
    <w:p w14:paraId="44134C3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12.USB2.0接口：≥2个</w:t>
      </w:r>
    </w:p>
    <w:p w14:paraId="335F9CB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13HDMI2.0接口：≥2个</w:t>
      </w:r>
    </w:p>
    <w:p w14:paraId="760CF8C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14.色域标：BT.709</w:t>
      </w:r>
    </w:p>
    <w:p w14:paraId="6AB1606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15.待机功率：≤0.5W</w:t>
      </w:r>
    </w:p>
    <w:p w14:paraId="31CD505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26.工作电压：220V</w:t>
      </w:r>
    </w:p>
    <w:p w14:paraId="2C8F5D5D">
      <w:pPr>
        <w:spacing w:line="500" w:lineRule="exact"/>
        <w:contextualSpacing/>
        <w:rPr>
          <w:rFonts w:hint="eastAsia" w:ascii="方正仿宋_GB2312" w:hAnsi="方正仿宋_GB2312" w:eastAsia="方正仿宋_GB2312" w:cs="方正仿宋_GB2312"/>
          <w:sz w:val="28"/>
          <w:szCs w:val="28"/>
        </w:rPr>
      </w:pPr>
    </w:p>
    <w:p w14:paraId="12FD912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5.小冰箱</w:t>
      </w:r>
    </w:p>
    <w:p w14:paraId="24B55863">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包装尺寸：≤宽523mm*深526mm*高868mm</w:t>
      </w:r>
    </w:p>
    <w:p w14:paraId="5C0C86AF">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产品尺寸：≤宽474mm*深477mm*高832mm</w:t>
      </w:r>
    </w:p>
    <w:p w14:paraId="6797D4AB">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能效等级：一级能效</w:t>
      </w:r>
    </w:p>
    <w:p w14:paraId="46C68FF1">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门款式：单门；门个数：1个</w:t>
      </w:r>
    </w:p>
    <w:p w14:paraId="4A8CF900">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宽度：60cm以下</w:t>
      </w:r>
    </w:p>
    <w:p w14:paraId="1D3956C9">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控温方式：机械控温</w:t>
      </w:r>
    </w:p>
    <w:p w14:paraId="3BC31212">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变频/定频：定频      </w:t>
      </w:r>
    </w:p>
    <w:p w14:paraId="45990718">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面板材质：钢板       </w:t>
      </w:r>
    </w:p>
    <w:p w14:paraId="1AB1F34C">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制冷方式：直冷       </w:t>
      </w:r>
    </w:p>
    <w:p w14:paraId="37CF5A57">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主色系：白色系      </w:t>
      </w:r>
    </w:p>
    <w:p w14:paraId="28C98A22">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开门方式：非90度直角开门    放置方式：独嵌两用</w:t>
      </w:r>
    </w:p>
    <w:p w14:paraId="56C4FB9D">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高度：100cm及以下    深度：50.1cm以下</w:t>
      </w:r>
    </w:p>
    <w:p w14:paraId="5DF597E4">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#CCC强制性认证        </w:t>
      </w:r>
    </w:p>
    <w:p w14:paraId="31D0E836">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气候类型：亚热带型（ST,16℃～38℃）</w:t>
      </w:r>
    </w:p>
    <w:p w14:paraId="3669260D">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产品重量：≤21kg</w:t>
      </w:r>
    </w:p>
    <w:p w14:paraId="7AE590AB">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冷冻能力：7(kg/12h)</w:t>
      </w:r>
    </w:p>
    <w:p w14:paraId="53EBE90E">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容积：≥92L</w:t>
      </w:r>
    </w:p>
    <w:p w14:paraId="1C589E85">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冷藏室容积：≥92L</w:t>
      </w:r>
    </w:p>
    <w:p w14:paraId="0EC62564">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运转音：≤38dB(A)</w:t>
      </w:r>
    </w:p>
    <w:p w14:paraId="62953555">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综合耗电量：≤0.3kW·h/24h</w:t>
      </w:r>
    </w:p>
    <w:p w14:paraId="112BED13">
      <w:pPr>
        <w:numPr>
          <w:ilvl w:val="0"/>
          <w:numId w:val="17"/>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生产日期与交付日期不超过6个月</w:t>
      </w:r>
    </w:p>
    <w:p w14:paraId="5D32BAA8">
      <w:pPr>
        <w:spacing w:line="500" w:lineRule="exact"/>
        <w:contextualSpacing/>
        <w:rPr>
          <w:rFonts w:hint="eastAsia" w:ascii="方正仿宋_GB2312" w:hAnsi="方正仿宋_GB2312" w:eastAsia="方正仿宋_GB2312" w:cs="方正仿宋_GB2312"/>
          <w:sz w:val="28"/>
          <w:szCs w:val="28"/>
        </w:rPr>
      </w:pPr>
    </w:p>
    <w:p w14:paraId="7E2FA72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6.饮水机</w:t>
      </w:r>
    </w:p>
    <w:p w14:paraId="052D7BFC">
      <w:pPr>
        <w:numPr>
          <w:ilvl w:val="0"/>
          <w:numId w:val="1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产品尺寸：≥长300mm*宽290mm*高900mm</w:t>
      </w:r>
    </w:p>
    <w:p w14:paraId="3CFA3828">
      <w:pPr>
        <w:numPr>
          <w:ilvl w:val="0"/>
          <w:numId w:val="1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操控方式：旋钮式</w:t>
      </w:r>
    </w:p>
    <w:p w14:paraId="6649268D">
      <w:pPr>
        <w:numPr>
          <w:ilvl w:val="0"/>
          <w:numId w:val="1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特色功能：缺水提醒，童锁保护</w:t>
      </w:r>
    </w:p>
    <w:p w14:paraId="1F58EF21">
      <w:pPr>
        <w:numPr>
          <w:ilvl w:val="0"/>
          <w:numId w:val="1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水温类型：即热+制冷</w:t>
      </w:r>
    </w:p>
    <w:p w14:paraId="31DA7ACA">
      <w:pPr>
        <w:numPr>
          <w:ilvl w:val="0"/>
          <w:numId w:val="1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储藏箱容量: ≥18L</w:t>
      </w:r>
    </w:p>
    <w:p w14:paraId="25A55AE5">
      <w:pPr>
        <w:numPr>
          <w:ilvl w:val="0"/>
          <w:numId w:val="1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#CCC强制性认证</w:t>
      </w:r>
    </w:p>
    <w:p w14:paraId="539CCFEB">
      <w:pPr>
        <w:numPr>
          <w:ilvl w:val="0"/>
          <w:numId w:val="1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涉及应用水卫生安全产品卫生许可批件：是</w:t>
      </w:r>
    </w:p>
    <w:p w14:paraId="41E14436">
      <w:pPr>
        <w:numPr>
          <w:ilvl w:val="0"/>
          <w:numId w:val="1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加热功率：≤550W</w:t>
      </w:r>
    </w:p>
    <w:p w14:paraId="7A029D49">
      <w:pPr>
        <w:numPr>
          <w:ilvl w:val="0"/>
          <w:numId w:val="1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额定频率：≤50Hz</w:t>
      </w:r>
    </w:p>
    <w:p w14:paraId="5158F946">
      <w:pPr>
        <w:numPr>
          <w:ilvl w:val="0"/>
          <w:numId w:val="1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生产日期与交付日期不超过6个月</w:t>
      </w:r>
    </w:p>
    <w:p w14:paraId="5D5FC0BA">
      <w:pPr>
        <w:spacing w:line="500" w:lineRule="exact"/>
        <w:contextualSpacing/>
        <w:rPr>
          <w:rFonts w:hint="eastAsia" w:ascii="方正仿宋_GB2312" w:hAnsi="方正仿宋_GB2312" w:eastAsia="方正仿宋_GB2312" w:cs="方正仿宋_GB2312"/>
          <w:sz w:val="28"/>
          <w:szCs w:val="28"/>
        </w:rPr>
      </w:pPr>
    </w:p>
    <w:p w14:paraId="3D7198A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7.75寸电视(</w:t>
      </w:r>
      <w:r>
        <w:rPr>
          <w:rFonts w:hint="eastAsia" w:ascii="方正仿宋_GB2312" w:hAnsi="方正仿宋_GB2312" w:eastAsia="方正仿宋_GB2312" w:cs="方正仿宋_GB2312"/>
          <w:color w:val="000000"/>
          <w:sz w:val="28"/>
          <w:szCs w:val="28"/>
        </w:rPr>
        <w:t>科室工娱区</w:t>
      </w:r>
      <w:r>
        <w:rPr>
          <w:rFonts w:hint="eastAsia" w:ascii="方正仿宋_GB2312" w:hAnsi="方正仿宋_GB2312" w:eastAsia="方正仿宋_GB2312" w:cs="方正仿宋_GB2312"/>
          <w:sz w:val="28"/>
          <w:szCs w:val="28"/>
        </w:rPr>
        <w:t>)</w:t>
      </w:r>
    </w:p>
    <w:p w14:paraId="49FA2CE3">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裸机尺寸（不含底座）：≥宽1225mm*高713mm*厚68.2mm</w:t>
      </w:r>
    </w:p>
    <w:p w14:paraId="1D98E1B9">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能效等级:一级能效</w:t>
      </w:r>
    </w:p>
    <w:p w14:paraId="0D184735">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刷屏率: ≥144Hz</w:t>
      </w:r>
    </w:p>
    <w:p w14:paraId="77707D4A">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运行内存/RAM：≥2GB</w:t>
      </w:r>
    </w:p>
    <w:p w14:paraId="31837333">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存储内存：≥64GB</w:t>
      </w:r>
    </w:p>
    <w:p w14:paraId="1AE733FC">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WIFI频段：≥2.4G&amp;5G</w:t>
      </w:r>
    </w:p>
    <w:p w14:paraId="32C216D3">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#CPU架构：≥四核A55</w:t>
      </w:r>
    </w:p>
    <w:p w14:paraId="5AF2730B">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屏占比：≥97%</w:t>
      </w:r>
    </w:p>
    <w:p w14:paraId="22345765">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USB2.0接口数：≥2个</w:t>
      </w:r>
    </w:p>
    <w:p w14:paraId="4D0994D5">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HDMI2.0接口数：≥2个</w:t>
      </w:r>
    </w:p>
    <w:p w14:paraId="039F92BD">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屏幕分辨率：≥超高清4K、</w:t>
      </w:r>
    </w:p>
    <w:p w14:paraId="1BCD0A98">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屏幕比例：16:9</w:t>
      </w:r>
    </w:p>
    <w:p w14:paraId="241C29F5">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发声单元个数：≥2个</w:t>
      </w:r>
    </w:p>
    <w:p w14:paraId="67827371">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连接方式：无线/有线</w:t>
      </w:r>
    </w:p>
    <w:p w14:paraId="1293B548">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待机功率：≤0.5W</w:t>
      </w:r>
    </w:p>
    <w:p w14:paraId="479E4EF7">
      <w:pPr>
        <w:numPr>
          <w:ilvl w:val="0"/>
          <w:numId w:val="19"/>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工作电压：220V</w:t>
      </w:r>
    </w:p>
    <w:p w14:paraId="1F484255">
      <w:pPr>
        <w:spacing w:line="500" w:lineRule="exact"/>
        <w:contextualSpacing/>
        <w:rPr>
          <w:rFonts w:hint="eastAsia" w:ascii="方正仿宋_GB2312" w:hAnsi="方正仿宋_GB2312" w:eastAsia="方正仿宋_GB2312" w:cs="方正仿宋_GB2312"/>
          <w:sz w:val="28"/>
          <w:szCs w:val="28"/>
        </w:rPr>
      </w:pPr>
    </w:p>
    <w:p w14:paraId="3225803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8.75寸电视（医护多媒体教学）</w:t>
      </w:r>
    </w:p>
    <w:p w14:paraId="63B550F7">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屏幕尺寸：≥1649.6*927.9mm</w:t>
      </w:r>
    </w:p>
    <w:p w14:paraId="3DF00566">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产品尺寸：≥长1707.4mm*宽83.2mm*高1013mm</w:t>
      </w:r>
    </w:p>
    <w:p w14:paraId="3C0BE296">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超薄铝前框，表面喷细砂并阳极氧化处理，锌合金电镀角码，钣金后盖，整机超强金属质感且主动散热；</w:t>
      </w:r>
    </w:p>
    <w:p w14:paraId="2F0067BD">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#标配高精度红外触摸条：1-触摸精度＜1mm；2-支持2支2mm笔尖书同时写；3-支持5支3mm笔尖同时书写；</w:t>
      </w:r>
    </w:p>
    <w:p w14:paraId="3D988FEF">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支持多人书写高1cm内的小字；5-双色笔识别准确率100%；（需要安卓白板软件的支持）6-抬笔高度＜1mm，</w:t>
      </w:r>
    </w:p>
    <w:p w14:paraId="20D6883C">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分辨率：≥3840（H）×2160（V)（4k）</w:t>
      </w:r>
    </w:p>
    <w:p w14:paraId="6135396A">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可视角度 ：≥178 degree(H):178 degree(V)</w:t>
      </w:r>
    </w:p>
    <w:p w14:paraId="51E88C9F">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亮度： ≥350cd/m2</w:t>
      </w:r>
    </w:p>
    <w:p w14:paraId="616785ED">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对比度 ：5000：1</w:t>
      </w:r>
    </w:p>
    <w:p w14:paraId="5B89D0F4">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响应时间： ≤8ms</w:t>
      </w:r>
    </w:p>
    <w:p w14:paraId="51220425">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色域 ：72%±5%</w:t>
      </w:r>
    </w:p>
    <w:p w14:paraId="2105E1AD">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扫描频率： 4K-60HZ</w:t>
      </w:r>
    </w:p>
    <w:p w14:paraId="79AF6257">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写方式 ：手指、触摸笔或其它直径不小于2mm</w:t>
      </w:r>
    </w:p>
    <w:p w14:paraId="585CA228">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光标速度： ≥120点/s</w:t>
      </w:r>
    </w:p>
    <w:p w14:paraId="74C5D0CA">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定位精度 ：90%以上触摸区域为±1mm</w:t>
      </w:r>
    </w:p>
    <w:p w14:paraId="63E7C3AD">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计算机响应 ：系统自动识别；≤15ms</w:t>
      </w:r>
    </w:p>
    <w:p w14:paraId="4D4AAC13">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触摸功能 ：支持≥20点电脑触摸操作、支持图像放大、缩小、旋转</w:t>
      </w:r>
    </w:p>
    <w:p w14:paraId="44B821C7">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主板处理器：≥四核</w:t>
      </w:r>
    </w:p>
    <w:p w14:paraId="66F4B711">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主板存储空间： ≥32G</w:t>
      </w:r>
    </w:p>
    <w:p w14:paraId="551FF6F8">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主板内存：≥ 4G</w:t>
      </w:r>
    </w:p>
    <w:p w14:paraId="4652623C">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挂架孔距：≥ 600×400MM</w:t>
      </w:r>
    </w:p>
    <w:p w14:paraId="618F5EFA">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功耗 ：≤300瓦</w:t>
      </w:r>
    </w:p>
    <w:p w14:paraId="543B8C17">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电压范围 ：190~260V/50~60Hz±5%</w:t>
      </w:r>
    </w:p>
    <w:p w14:paraId="0B7A1E15">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嵌墙安装尺寸：≥ 1707.4*1013*83.2</w:t>
      </w:r>
    </w:p>
    <w:p w14:paraId="66E0C94B">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待机功耗 ：≦0.5W</w:t>
      </w:r>
    </w:p>
    <w:p w14:paraId="58972EE4">
      <w:pPr>
        <w:numPr>
          <w:ilvl w:val="0"/>
          <w:numId w:val="20"/>
        </w:numPr>
        <w:spacing w:line="500" w:lineRule="exact"/>
        <w:ind w:left="0"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理论使用寿命： ≧50000小时</w:t>
      </w:r>
    </w:p>
    <w:p w14:paraId="3AEEC934">
      <w:pPr>
        <w:spacing w:line="500" w:lineRule="exact"/>
        <w:contextualSpacing/>
        <w:rPr>
          <w:rFonts w:hint="eastAsia" w:ascii="方正仿宋_GB2312" w:hAnsi="方正仿宋_GB2312" w:eastAsia="方正仿宋_GB2312" w:cs="方正仿宋_GB2312"/>
          <w:sz w:val="28"/>
          <w:szCs w:val="28"/>
        </w:rPr>
      </w:pPr>
    </w:p>
    <w:p w14:paraId="75A9AAB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9.冰箱</w:t>
      </w:r>
      <w:r>
        <w:rPr>
          <w:rFonts w:hint="eastAsia" w:ascii="方正仿宋_GB2312" w:hAnsi="方正仿宋_GB2312" w:eastAsia="方正仿宋_GB2312" w:cs="方正仿宋_GB2312"/>
          <w:color w:val="000000"/>
          <w:sz w:val="28"/>
          <w:szCs w:val="28"/>
        </w:rPr>
        <w:t>（科室患者使用）</w:t>
      </w:r>
    </w:p>
    <w:p w14:paraId="09069AEE">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包装尺寸：≤宽573mm*深660mm*高1575mm</w:t>
      </w:r>
    </w:p>
    <w:p w14:paraId="5D72405A">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产品尺寸：≤宽473mm*深560mm*高1475mm</w:t>
      </w:r>
    </w:p>
    <w:p w14:paraId="031B96C3">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能效等级：≥三级能效</w:t>
      </w:r>
    </w:p>
    <w:p w14:paraId="5473770D">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变频/定频：定频</w:t>
      </w:r>
    </w:p>
    <w:p w14:paraId="6CAB211D">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门款式：≥双门</w:t>
      </w:r>
    </w:p>
    <w:p w14:paraId="7C223BE2">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面板材质：PCM彩涂板</w:t>
      </w:r>
    </w:p>
    <w:p w14:paraId="48605219">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制冷方式：直冷</w:t>
      </w:r>
    </w:p>
    <w:p w14:paraId="323A72CF">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宽度：60cm以下</w:t>
      </w:r>
    </w:p>
    <w:p w14:paraId="07532DFE">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主色系：深色系</w:t>
      </w:r>
    </w:p>
    <w:p w14:paraId="1D1824FE">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门个数：≥2个</w:t>
      </w:r>
    </w:p>
    <w:p w14:paraId="424FF532">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放置方式：独立式</w:t>
      </w:r>
    </w:p>
    <w:p w14:paraId="107E5F9A">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高度：140.1-150cm</w:t>
      </w:r>
    </w:p>
    <w:p w14:paraId="5B2641A7">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深度：55.1-60cm</w:t>
      </w:r>
    </w:p>
    <w:p w14:paraId="65B19209">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#冷冻能力：≥2(kg/12h)</w:t>
      </w:r>
    </w:p>
    <w:p w14:paraId="683C5276">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电压：220V</w:t>
      </w:r>
    </w:p>
    <w:p w14:paraId="6D3467FC">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冷冻室容积：≥50L</w:t>
      </w:r>
    </w:p>
    <w:p w14:paraId="0E8616B3">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总容积：≥183L</w:t>
      </w:r>
    </w:p>
    <w:p w14:paraId="49219716">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冷藏室容积：≥118L</w:t>
      </w:r>
    </w:p>
    <w:p w14:paraId="28ADFA77">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运转音：≤38dB(A)</w:t>
      </w:r>
    </w:p>
    <w:p w14:paraId="356E680B">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变温室容积：≥15L</w:t>
      </w:r>
    </w:p>
    <w:p w14:paraId="679A4C67">
      <w:pPr>
        <w:numPr>
          <w:ilvl w:val="0"/>
          <w:numId w:val="21"/>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#生产日期与交付日期不超过6个月</w:t>
      </w:r>
    </w:p>
    <w:p w14:paraId="25720687">
      <w:pPr>
        <w:spacing w:line="500" w:lineRule="exact"/>
        <w:contextualSpacing/>
        <w:rPr>
          <w:rFonts w:hint="eastAsia" w:ascii="方正仿宋_GB2312" w:hAnsi="方正仿宋_GB2312" w:eastAsia="方正仿宋_GB2312" w:cs="方正仿宋_GB2312"/>
          <w:sz w:val="28"/>
          <w:szCs w:val="28"/>
        </w:rPr>
      </w:pPr>
    </w:p>
    <w:p w14:paraId="22712D3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10.冰箱参数（治疗室）</w:t>
      </w:r>
    </w:p>
    <w:p w14:paraId="6AE0EF25">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包装尺寸：≤宽573mm*深660mm*高1575mm</w:t>
      </w:r>
    </w:p>
    <w:p w14:paraId="52435FEB">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产品尺寸：≥宽473mm*深560mm*高1475mm</w:t>
      </w:r>
    </w:p>
    <w:p w14:paraId="7DC38F69">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能效等级：三级能效</w:t>
      </w:r>
    </w:p>
    <w:p w14:paraId="5261B591">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变频/定频：定频</w:t>
      </w:r>
    </w:p>
    <w:p w14:paraId="097F506C">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#门款式：双门</w:t>
      </w:r>
    </w:p>
    <w:p w14:paraId="743D036B">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面板材质：PCM彩涂板</w:t>
      </w:r>
    </w:p>
    <w:p w14:paraId="63B904F3">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制冷方式：直冷</w:t>
      </w:r>
    </w:p>
    <w:p w14:paraId="4BFFB977">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宽度：60cm以下</w:t>
      </w:r>
    </w:p>
    <w:p w14:paraId="2C7AE63E">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主色系：深色系</w:t>
      </w:r>
    </w:p>
    <w:p w14:paraId="01DFB477">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门个数：≥2个</w:t>
      </w:r>
    </w:p>
    <w:p w14:paraId="7E1AE7D5">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放置方式：独立式</w:t>
      </w:r>
    </w:p>
    <w:p w14:paraId="693CD5D5">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高度：140.1-150cm</w:t>
      </w:r>
    </w:p>
    <w:p w14:paraId="5DE43C18">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深度：55.1-60cm</w:t>
      </w:r>
    </w:p>
    <w:p w14:paraId="17E25E41">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冷冻能力：≥2(kg/12h)</w:t>
      </w:r>
    </w:p>
    <w:p w14:paraId="6246AEEA">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电压：220V</w:t>
      </w:r>
    </w:p>
    <w:p w14:paraId="4CB135E7">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冷冻室容积：≥50L</w:t>
      </w:r>
    </w:p>
    <w:p w14:paraId="456DB22A">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总容积：≥180L</w:t>
      </w:r>
    </w:p>
    <w:p w14:paraId="1C58C788">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冷藏室容积：≥110L</w:t>
      </w:r>
    </w:p>
    <w:p w14:paraId="14EB70D2">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运转音：≤40dB(A)</w:t>
      </w:r>
    </w:p>
    <w:p w14:paraId="2753D58C">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变温室容积：≥15L</w:t>
      </w:r>
    </w:p>
    <w:p w14:paraId="56342A9C">
      <w:pPr>
        <w:numPr>
          <w:ilvl w:val="0"/>
          <w:numId w:val="22"/>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#生产日期与交付日期不超过6个月</w:t>
      </w:r>
    </w:p>
    <w:p w14:paraId="2A5378D7">
      <w:pPr>
        <w:spacing w:line="500" w:lineRule="exact"/>
        <w:contextualSpacing/>
        <w:rPr>
          <w:rFonts w:hint="eastAsia" w:ascii="方正仿宋_GB2312" w:hAnsi="方正仿宋_GB2312" w:eastAsia="方正仿宋_GB2312" w:cs="方正仿宋_GB2312"/>
          <w:sz w:val="28"/>
          <w:szCs w:val="28"/>
        </w:rPr>
      </w:pPr>
    </w:p>
    <w:p w14:paraId="5F4FA59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11.无线呼叫器系统</w:t>
      </w:r>
    </w:p>
    <w:p w14:paraId="0D90C217">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语音提示次数：0-20次；</w:t>
      </w:r>
    </w:p>
    <w:p w14:paraId="0572A83A">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分机呼叫时对应的卡片盒指示灯会亮灯提醒并可作单独清除按键使用；</w:t>
      </w:r>
    </w:p>
    <w:p w14:paraId="1AAC7192">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尺寸：≥510*300*26mm；</w:t>
      </w:r>
    </w:p>
    <w:p w14:paraId="648D9FDD">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主机电压：AC220V/DC12V2A；</w:t>
      </w:r>
    </w:p>
    <w:p w14:paraId="283AD979">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工作频率：315MHz±75KHz；</w:t>
      </w:r>
    </w:p>
    <w:p w14:paraId="74B5B7EB">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调制方式：ASK；</w:t>
      </w:r>
    </w:p>
    <w:p w14:paraId="7A5D9EB7">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接收灵敏度：不低于-114dB；</w:t>
      </w:r>
    </w:p>
    <w:p w14:paraId="749EC57E">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存储容量：001-256个呼叫器；</w:t>
      </w:r>
    </w:p>
    <w:p w14:paraId="0A0B6C16">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#音量：不少于十级数控；</w:t>
      </w:r>
    </w:p>
    <w:p w14:paraId="733E3E76">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循显时间：00-99秒可调。                                                                                                                   </w:t>
      </w:r>
    </w:p>
    <w:p w14:paraId="35EF3718">
      <w:pPr>
        <w:pStyle w:val="72"/>
        <w:numPr>
          <w:ilvl w:val="0"/>
          <w:numId w:val="23"/>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语音提示次数：0-20次。</w:t>
      </w:r>
    </w:p>
    <w:p w14:paraId="352161DF">
      <w:pPr>
        <w:numPr>
          <w:ilvl w:val="0"/>
          <w:numId w:val="23"/>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适用频段：315MHz±75KHz；</w:t>
      </w:r>
    </w:p>
    <w:p w14:paraId="5CB46CCB">
      <w:pPr>
        <w:numPr>
          <w:ilvl w:val="0"/>
          <w:numId w:val="23"/>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安装位置：病床头上方离地1.3米处墙面 按钮呼叫有效时有LED灯显示；</w:t>
      </w:r>
    </w:p>
    <w:p w14:paraId="10BE9E36">
      <w:pPr>
        <w:numPr>
          <w:ilvl w:val="0"/>
          <w:numId w:val="23"/>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电源：1节12V（型号：23A）电池；</w:t>
      </w:r>
    </w:p>
    <w:p w14:paraId="7BC837C2">
      <w:pPr>
        <w:numPr>
          <w:ilvl w:val="0"/>
          <w:numId w:val="23"/>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发射距离：不低于500米（空旷距离）；</w:t>
      </w:r>
    </w:p>
    <w:p w14:paraId="4B100BE1">
      <w:pPr>
        <w:numPr>
          <w:ilvl w:val="0"/>
          <w:numId w:val="23"/>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发射功率：＜10毫瓦；</w:t>
      </w:r>
    </w:p>
    <w:p w14:paraId="41A4A110">
      <w:pPr>
        <w:numPr>
          <w:ilvl w:val="0"/>
          <w:numId w:val="23"/>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大小规格：≤138*74*13mm；≤手柄70*35*15mm；线长≥600mm；</w:t>
      </w:r>
    </w:p>
    <w:p w14:paraId="63C3B2FC">
      <w:pPr>
        <w:numPr>
          <w:ilvl w:val="0"/>
          <w:numId w:val="23"/>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适用频段：315MHz±75KHz</w:t>
      </w:r>
    </w:p>
    <w:p w14:paraId="65B65505">
      <w:pPr>
        <w:numPr>
          <w:ilvl w:val="0"/>
          <w:numId w:val="23"/>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尺寸：≤86*86*20mm </w:t>
      </w:r>
    </w:p>
    <w:p w14:paraId="1EE89B1A">
      <w:pPr>
        <w:numPr>
          <w:ilvl w:val="0"/>
          <w:numId w:val="23"/>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工作电流：≤15mA </w:t>
      </w:r>
    </w:p>
    <w:p w14:paraId="5C92F8B4">
      <w:pPr>
        <w:numPr>
          <w:ilvl w:val="0"/>
          <w:numId w:val="23"/>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发射功率：≤20mW</w:t>
      </w:r>
    </w:p>
    <w:p w14:paraId="0D5BFD71">
      <w:pPr>
        <w:spacing w:line="500" w:lineRule="exact"/>
        <w:contextualSpacing/>
        <w:jc w:val="left"/>
        <w:rPr>
          <w:rFonts w:hint="eastAsia" w:ascii="方正仿宋_GB2312" w:hAnsi="方正仿宋_GB2312" w:eastAsia="方正仿宋_GB2312" w:cs="方正仿宋_GB2312"/>
          <w:sz w:val="28"/>
          <w:szCs w:val="28"/>
        </w:rPr>
      </w:pPr>
    </w:p>
    <w:p w14:paraId="1D1688AF">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12.身高体重电子测量仪</w:t>
      </w:r>
    </w:p>
    <w:p w14:paraId="048650A2">
      <w:pPr>
        <w:numPr>
          <w:ilvl w:val="0"/>
          <w:numId w:val="24"/>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身高测量范围:40-200cm 测量精度:±0.5cm</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测量单位:cm</w:t>
      </w:r>
      <w:r>
        <w:rPr>
          <w:rFonts w:hint="eastAsia" w:ascii="方正仿宋_GB2312" w:hAnsi="方正仿宋_GB2312" w:eastAsia="方正仿宋_GB2312" w:cs="方正仿宋_GB2312"/>
          <w:sz w:val="28"/>
          <w:szCs w:val="28"/>
        </w:rPr>
        <w:tab/>
      </w:r>
    </w:p>
    <w:p w14:paraId="2FD00D07">
      <w:pPr>
        <w:numPr>
          <w:ilvl w:val="0"/>
          <w:numId w:val="24"/>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体重测量范围:0--200kg测量精度:±0.1kg</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测量单位:kg</w:t>
      </w:r>
      <w:r>
        <w:rPr>
          <w:rFonts w:hint="eastAsia" w:ascii="方正仿宋_GB2312" w:hAnsi="方正仿宋_GB2312" w:eastAsia="方正仿宋_GB2312" w:cs="方正仿宋_GB2312"/>
          <w:sz w:val="28"/>
          <w:szCs w:val="28"/>
        </w:rPr>
        <w:tab/>
      </w:r>
    </w:p>
    <w:p w14:paraId="5B908588">
      <w:pPr>
        <w:numPr>
          <w:ilvl w:val="0"/>
          <w:numId w:val="24"/>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测量身高方式为:超声波自动测量</w:t>
      </w:r>
    </w:p>
    <w:p w14:paraId="525F90E4">
      <w:pPr>
        <w:numPr>
          <w:ilvl w:val="0"/>
          <w:numId w:val="24"/>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#工作电压:12V仪器配有适配器</w:t>
      </w:r>
    </w:p>
    <w:p w14:paraId="3746568B">
      <w:pPr>
        <w:numPr>
          <w:ilvl w:val="0"/>
          <w:numId w:val="24"/>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微电脑控制，无需人工操作，自动测量身高体重，并自动判断身体的(瘦，偏瘦，正常，偏胖，胖)且在面板显示。.</w:t>
      </w:r>
    </w:p>
    <w:p w14:paraId="2072D290">
      <w:pPr>
        <w:numPr>
          <w:ilvl w:val="0"/>
          <w:numId w:val="24"/>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测量结果语音报出，同时数码显示，可与计算机连接.</w:t>
      </w:r>
    </w:p>
    <w:p w14:paraId="70049D66">
      <w:pPr>
        <w:numPr>
          <w:ilvl w:val="0"/>
          <w:numId w:val="24"/>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具有显示日期、时间、温度功能</w:t>
      </w:r>
    </w:p>
    <w:p w14:paraId="7C175001">
      <w:pPr>
        <w:numPr>
          <w:ilvl w:val="0"/>
          <w:numId w:val="24"/>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具有自动除皮功能且仪器采用铝合金材质。</w:t>
      </w:r>
    </w:p>
    <w:p w14:paraId="2565439B">
      <w:pPr>
        <w:numPr>
          <w:ilvl w:val="0"/>
          <w:numId w:val="24"/>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体质指数快速分析精确显示。</w:t>
      </w:r>
    </w:p>
    <w:p w14:paraId="38DF53EC">
      <w:pPr>
        <w:numPr>
          <w:ilvl w:val="0"/>
          <w:numId w:val="24"/>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数据输出标准格式RS-232或无线(选配)，可与医院、体检中心、健康小屋、体检车等既有设备无缝对接。</w:t>
      </w:r>
    </w:p>
    <w:p w14:paraId="6AA34A91">
      <w:pPr>
        <w:spacing w:line="500" w:lineRule="exact"/>
        <w:contextualSpacing/>
        <w:jc w:val="left"/>
        <w:rPr>
          <w:rFonts w:hint="eastAsia" w:ascii="方正仿宋_GB2312" w:hAnsi="方正仿宋_GB2312" w:eastAsia="方正仿宋_GB2312" w:cs="方正仿宋_GB2312"/>
          <w:sz w:val="28"/>
          <w:szCs w:val="28"/>
        </w:rPr>
      </w:pPr>
    </w:p>
    <w:p w14:paraId="1570819B">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13.氧气筒（小）</w:t>
      </w:r>
    </w:p>
    <w:p w14:paraId="1828E47D">
      <w:pPr>
        <w:widowControl/>
        <w:numPr>
          <w:ilvl w:val="0"/>
          <w:numId w:val="25"/>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bidi="ar"/>
        </w:rPr>
        <w:t>直径</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 xml:space="preserve"> 140mm，</w:t>
      </w:r>
    </w:p>
    <w:p w14:paraId="73D24654">
      <w:pPr>
        <w:widowControl/>
        <w:numPr>
          <w:ilvl w:val="0"/>
          <w:numId w:val="25"/>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bidi="ar"/>
        </w:rPr>
        <w:t>壁厚</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 xml:space="preserve"> 3.6，</w:t>
      </w:r>
    </w:p>
    <w:p w14:paraId="64E10A30">
      <w:pPr>
        <w:widowControl/>
        <w:numPr>
          <w:ilvl w:val="0"/>
          <w:numId w:val="25"/>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bidi="ar"/>
        </w:rPr>
        <w:t xml:space="preserve">压力 </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15 兆帕，</w:t>
      </w:r>
    </w:p>
    <w:p w14:paraId="2850AF14">
      <w:pPr>
        <w:widowControl/>
        <w:numPr>
          <w:ilvl w:val="0"/>
          <w:numId w:val="25"/>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bidi="ar"/>
        </w:rPr>
        <w:t>材质</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 xml:space="preserve"> 37Mn </w:t>
      </w:r>
    </w:p>
    <w:p w14:paraId="3A594B5D">
      <w:pPr>
        <w:widowControl/>
        <w:numPr>
          <w:ilvl w:val="0"/>
          <w:numId w:val="25"/>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 xml:space="preserve">5 升，高度 </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470mm</w:t>
      </w:r>
    </w:p>
    <w:p w14:paraId="0EACF200">
      <w:pPr>
        <w:widowControl/>
        <w:numPr>
          <w:ilvl w:val="0"/>
          <w:numId w:val="25"/>
        </w:num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#生产日期与交付日期不超过6个月</w:t>
      </w:r>
    </w:p>
    <w:p w14:paraId="1BCC9ADB">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p>
    <w:p w14:paraId="135D8786">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14.喉镜</w:t>
      </w:r>
    </w:p>
    <w:p w14:paraId="0624C97E">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1、喉镜片采用304不锈钢制造而成，镜片设计符合人体工程学，便于操作。</w:t>
      </w:r>
    </w:p>
    <w:p w14:paraId="4C52A7E3">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2、手柄采用网纹设计，防止操作者有汗水导致脱落;手柄头由医用不锈钢制作，反复使用划痕少;手柄筒铜质材料，导电性能好。</w:t>
      </w:r>
    </w:p>
    <w:p w14:paraId="19FF8363">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3、#发光方式:LED灯泡，通过光导纤维冷光源导光，LED灯泡置于手柄前部，使用寿命长。</w:t>
      </w:r>
    </w:p>
    <w:p w14:paraId="7A603139">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4、镜片采用可拆卸设计，易于清洁和消毒。防办镜片与光纤管分开消毒，大大增加了光纤管的使用寿命，镜片设计符合人体工程学，便于操作。</w:t>
      </w:r>
    </w:p>
    <w:p w14:paraId="574D43C1">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5. 窥视片长度:成人:4#</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 xml:space="preserve">160mm,3# </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 xml:space="preserve">130mm, 2# </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100mm</w:t>
      </w:r>
    </w:p>
    <w:p w14:paraId="4A2D1A41">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6. 光纤照明度:</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color w:val="000000"/>
          <w:kern w:val="0"/>
          <w:sz w:val="28"/>
          <w:szCs w:val="28"/>
          <w:lang w:bidi="ar"/>
        </w:rPr>
        <w:t>5000LUX</w:t>
      </w:r>
    </w:p>
    <w:p w14:paraId="3F5512F8">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sz w:val="28"/>
          <w:szCs w:val="28"/>
        </w:rPr>
        <w:t>7. 生产日期与交付日期不超过6个月</w:t>
      </w:r>
    </w:p>
    <w:p w14:paraId="3DC58863">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p>
    <w:p w14:paraId="5E0E2511">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15.心电图机</w:t>
      </w:r>
    </w:p>
    <w:p w14:paraId="5FB0D49E">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不低于十二导联心电信号同步采集，配备高速高灵敏度热敏打印机</w:t>
      </w:r>
    </w:p>
    <w:p w14:paraId="1DD98A44">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 xml:space="preserve">≥10.2英寸高清广视角彩色液晶屏，5级亮度可调，支持背景网格先择功能，打印纸选择更广泛；全屏电容式触控操作； </w:t>
      </w:r>
    </w:p>
    <w:p w14:paraId="3D9A1684">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实体键盘+触控双重操作，支持支持拼音、五笔等多种输入法；</w:t>
      </w:r>
    </w:p>
    <w:p w14:paraId="5B5E8830">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支持不少于PDF,JPG,DAT,SCP,PDF-DCM，JPEG-DCM，FDA-XML,DICOM,BMP,TIFF共10种数据格式</w:t>
      </w:r>
    </w:p>
    <w:p w14:paraId="549B8928">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A/D转换：≥24bit</w:t>
      </w:r>
      <w:bookmarkStart w:id="818" w:name="_Hlk35006296"/>
    </w:p>
    <w:bookmarkEnd w:id="818"/>
    <w:p w14:paraId="6DE996B3">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#6采样率：≥26000HZ</w:t>
      </w:r>
    </w:p>
    <w:p w14:paraId="354742B2">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频率响应：</w:t>
      </w:r>
      <w:bookmarkStart w:id="819" w:name="_Hlk35009013"/>
      <w:r>
        <w:rPr>
          <w:rFonts w:hint="eastAsia" w:ascii="方正仿宋_GB2312" w:hAnsi="方正仿宋_GB2312" w:eastAsia="方正仿宋_GB2312" w:cs="方正仿宋_GB2312"/>
          <w:color w:val="000000"/>
          <w:kern w:val="0"/>
          <w:sz w:val="28"/>
          <w:szCs w:val="28"/>
          <w:lang w:bidi="ar"/>
        </w:rPr>
        <w:t>0.01Hz～250Hz</w:t>
      </w:r>
    </w:p>
    <w:bookmarkEnd w:id="819"/>
    <w:p w14:paraId="09D66F46">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内部噪声：≤12.5µVp-p</w:t>
      </w:r>
    </w:p>
    <w:p w14:paraId="02778449">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#时间常数：≥5s</w:t>
      </w:r>
    </w:p>
    <w:p w14:paraId="3E1A8C4F">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具备自适应工频滤波技术，有效去除干扰，改善心电信号质量</w:t>
      </w:r>
    </w:p>
    <w:p w14:paraId="1B85777D">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除颤保护：机器和导联线具有抗除颤电击保护功能</w:t>
      </w:r>
    </w:p>
    <w:p w14:paraId="6A45B725">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ECG输入通道：标准</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12导联心电信号同步采集；具备五种以上波形增益调节，以及AGC增益自适应功能</w:t>
      </w:r>
    </w:p>
    <w:p w14:paraId="0F900440">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同屏显示</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12导心电波形，同时支持12X1、3X4、3X4+1R、3X4+3R、6X2、6X2+1R等多种显示布局；</w:t>
      </w:r>
    </w:p>
    <w:p w14:paraId="22FFBDC1">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可自动对异常心率、导联脱落、外设连接、缺纸情况进行实时监测报警</w:t>
      </w:r>
    </w:p>
    <w:p w14:paraId="481F58EC">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#内部可存储≥1000份以上数据，存储满后机器可循环存储，</w:t>
      </w:r>
    </w:p>
    <w:p w14:paraId="75A33E55">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内置导联连接示意图，便于医生查看导联连接方式以及导联脱落提示</w:t>
      </w:r>
    </w:p>
    <w:p w14:paraId="129B329A">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心跳音、提示音、报告完成提示音，工作节奏实时掌握；</w:t>
      </w:r>
    </w:p>
    <w:p w14:paraId="66F0EAD3">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检查数据手动保存、自动保存以及手动保存时间（1~30Min）可选等多种报告存储方式；</w:t>
      </w:r>
    </w:p>
    <w:p w14:paraId="436D9949">
      <w:pPr>
        <w:pStyle w:val="72"/>
        <w:widowControl/>
        <w:numPr>
          <w:ilvl w:val="0"/>
          <w:numId w:val="26"/>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宽电源设计，适应100-240V，50/ 60Hz交流电源；交直流两用且自动转换，内置锂电池≥14.52V/5.2Ah（75.504Wh）；充满电后可连续工作6小时以上</w:t>
      </w:r>
    </w:p>
    <w:p w14:paraId="5E9E704A">
      <w:pPr>
        <w:pStyle w:val="72"/>
        <w:widowControl/>
        <w:spacing w:line="500" w:lineRule="exact"/>
        <w:ind w:firstLine="0" w:firstLineChars="0"/>
        <w:contextualSpacing/>
        <w:jc w:val="left"/>
        <w:rPr>
          <w:rFonts w:hint="eastAsia" w:ascii="方正仿宋_GB2312" w:hAnsi="方正仿宋_GB2312" w:eastAsia="方正仿宋_GB2312" w:cs="方正仿宋_GB2312"/>
          <w:color w:val="000000"/>
          <w:kern w:val="0"/>
          <w:sz w:val="28"/>
          <w:szCs w:val="28"/>
          <w:lang w:bidi="ar"/>
        </w:rPr>
      </w:pPr>
    </w:p>
    <w:p w14:paraId="7F46C0DD">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16.心电监护仪（台式）</w:t>
      </w:r>
    </w:p>
    <w:p w14:paraId="5861D366">
      <w:pPr>
        <w:numPr>
          <w:ilvl w:val="0"/>
          <w:numId w:val="27"/>
        </w:numPr>
        <w:autoSpaceDE w:val="0"/>
        <w:autoSpaceDN w:val="0"/>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一体式监护仪，具有配件收纳箱（非外接），便于配件的收纳管理</w:t>
      </w:r>
    </w:p>
    <w:p w14:paraId="3BF7C64C">
      <w:pPr>
        <w:numPr>
          <w:ilvl w:val="0"/>
          <w:numId w:val="27"/>
        </w:numPr>
        <w:autoSpaceDE w:val="0"/>
        <w:autoSpaceDN w:val="0"/>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≥12英寸彩色液晶显示屏，</w:t>
      </w:r>
      <w:bookmarkStart w:id="820" w:name="_Hlk26258095"/>
      <w:r>
        <w:rPr>
          <w:rFonts w:hint="eastAsia" w:ascii="方正仿宋_GB2312" w:hAnsi="方正仿宋_GB2312" w:eastAsia="方正仿宋_GB2312" w:cs="方正仿宋_GB2312"/>
          <w:sz w:val="28"/>
          <w:szCs w:val="28"/>
        </w:rPr>
        <w:t>屏幕亮度自动调节，具备飞梭和机械按键操作方式</w:t>
      </w:r>
    </w:p>
    <w:bookmarkEnd w:id="820"/>
    <w:p w14:paraId="2B7F2E13">
      <w:pPr>
        <w:numPr>
          <w:ilvl w:val="0"/>
          <w:numId w:val="27"/>
        </w:numPr>
        <w:autoSpaceDE w:val="0"/>
        <w:autoSpaceDN w:val="0"/>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监测参数：心电，呼吸，无创血压，血氧饱和度，脉搏，双通道体温</w:t>
      </w:r>
    </w:p>
    <w:p w14:paraId="491747EC">
      <w:pPr>
        <w:numPr>
          <w:ilvl w:val="0"/>
          <w:numId w:val="27"/>
        </w:numPr>
        <w:autoSpaceDE w:val="0"/>
        <w:autoSpaceDN w:val="0"/>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#具备不少于3导、5导、6导心电导联切换功能，具有扩展、监护、手术模式</w:t>
      </w:r>
    </w:p>
    <w:p w14:paraId="1D2F0B58">
      <w:pPr>
        <w:numPr>
          <w:ilvl w:val="0"/>
          <w:numId w:val="27"/>
        </w:numPr>
        <w:autoSpaceDE w:val="0"/>
        <w:autoSpaceDN w:val="0"/>
        <w:spacing w:line="500" w:lineRule="exact"/>
        <w:ind w:left="0" w:firstLine="0"/>
        <w:contextualSpacing/>
        <w:jc w:val="left"/>
        <w:rPr>
          <w:rFonts w:hint="eastAsia" w:ascii="方正仿宋_GB2312" w:hAnsi="方正仿宋_GB2312" w:eastAsia="方正仿宋_GB2312" w:cs="方正仿宋_GB2312"/>
          <w:snapToGrid w:val="0"/>
          <w:sz w:val="28"/>
          <w:szCs w:val="28"/>
        </w:rPr>
      </w:pPr>
      <w:r>
        <w:rPr>
          <w:rFonts w:hint="eastAsia" w:ascii="方正仿宋_GB2312" w:hAnsi="方正仿宋_GB2312" w:eastAsia="方正仿宋_GB2312" w:cs="方正仿宋_GB2312"/>
          <w:sz w:val="28"/>
          <w:szCs w:val="28"/>
        </w:rPr>
        <w:t>心率测量范围：成人：10bpm～300bpm；儿童和新生儿：10bpm～350bpm</w:t>
      </w:r>
    </w:p>
    <w:p w14:paraId="30D2E3F2">
      <w:pPr>
        <w:widowControl/>
        <w:numPr>
          <w:ilvl w:val="0"/>
          <w:numId w:val="27"/>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具有ECG Cabrera界面，导联根据心脏前壁、侧壁和下壁分类排序，能显示-aVR导联，便于心肌缺血或心律失常的起源定位</w:t>
      </w:r>
    </w:p>
    <w:p w14:paraId="257F7E80">
      <w:pPr>
        <w:numPr>
          <w:ilvl w:val="0"/>
          <w:numId w:val="27"/>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呼吸率及呼吸波形可通过血氧探头（脉搏波技术）监测，适用更多人群</w:t>
      </w:r>
    </w:p>
    <w:p w14:paraId="2724C832">
      <w:pPr>
        <w:numPr>
          <w:ilvl w:val="0"/>
          <w:numId w:val="27"/>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具有报警集中设置功能，图形化报警显示</w:t>
      </w:r>
    </w:p>
    <w:p w14:paraId="4920FBE2">
      <w:pPr>
        <w:numPr>
          <w:ilvl w:val="0"/>
          <w:numId w:val="27"/>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#具备≥1600小时长趋势图表存储与回顾功能，≥2400组NIBP测量结果存储，≥3000个参数报警事件以及事件发生时刻相关的参数波形</w:t>
      </w:r>
    </w:p>
    <w:p w14:paraId="116BDF27">
      <w:pPr>
        <w:numPr>
          <w:ilvl w:val="0"/>
          <w:numId w:val="27"/>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具备≥72小时全息波形存储与回顾功能</w:t>
      </w:r>
    </w:p>
    <w:p w14:paraId="725C8AAB">
      <w:pPr>
        <w:numPr>
          <w:ilvl w:val="0"/>
          <w:numId w:val="27"/>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标配锂电池工作时间可达4小时以上，可升级到≥8小时</w:t>
      </w:r>
    </w:p>
    <w:p w14:paraId="6340C877">
      <w:pPr>
        <w:numPr>
          <w:ilvl w:val="0"/>
          <w:numId w:val="27"/>
        </w:numPr>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#它床观察可支持≥15台以上床边机</w:t>
      </w:r>
    </w:p>
    <w:p w14:paraId="4757714B">
      <w:pPr>
        <w:numPr>
          <w:ilvl w:val="0"/>
          <w:numId w:val="27"/>
        </w:numPr>
        <w:spacing w:line="500" w:lineRule="exact"/>
        <w:ind w:left="0" w:firstLine="0"/>
        <w:contextualSpacing/>
        <w:jc w:val="left"/>
        <w:rPr>
          <w:rFonts w:hint="eastAsia" w:ascii="方正仿宋_GB2312" w:hAnsi="方正仿宋_GB2312" w:eastAsia="方正仿宋_GB2312" w:cs="方正仿宋_GB2312"/>
          <w:sz w:val="28"/>
          <w:szCs w:val="28"/>
        </w:rPr>
      </w:pPr>
      <w:bookmarkStart w:id="821" w:name="_Hlk24730659"/>
      <w:r>
        <w:rPr>
          <w:rFonts w:hint="eastAsia" w:ascii="方正仿宋_GB2312" w:hAnsi="方正仿宋_GB2312" w:eastAsia="方正仿宋_GB2312" w:cs="方正仿宋_GB2312"/>
          <w:sz w:val="28"/>
          <w:szCs w:val="28"/>
        </w:rPr>
        <w:t>具有有线、无线等联网功能，与中央监护系统或医院信息系统联</w:t>
      </w:r>
      <w:bookmarkEnd w:id="821"/>
      <w:r>
        <w:rPr>
          <w:rFonts w:hint="eastAsia" w:ascii="方正仿宋_GB2312" w:hAnsi="方正仿宋_GB2312" w:eastAsia="方正仿宋_GB2312" w:cs="方正仿宋_GB2312"/>
          <w:sz w:val="28"/>
          <w:szCs w:val="28"/>
        </w:rPr>
        <w:t>网</w:t>
      </w:r>
    </w:p>
    <w:p w14:paraId="00A231F3">
      <w:pPr>
        <w:spacing w:line="500" w:lineRule="exact"/>
        <w:contextualSpacing/>
        <w:jc w:val="left"/>
        <w:rPr>
          <w:rFonts w:hint="eastAsia" w:ascii="方正仿宋_GB2312" w:hAnsi="方正仿宋_GB2312" w:eastAsia="方正仿宋_GB2312" w:cs="方正仿宋_GB2312"/>
          <w:sz w:val="28"/>
          <w:szCs w:val="28"/>
        </w:rPr>
      </w:pPr>
    </w:p>
    <w:p w14:paraId="6962F9BD">
      <w:pPr>
        <w:widowControl/>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bidi="ar"/>
        </w:rPr>
        <w:t>17.电动吸引器（负压吸引器）</w:t>
      </w:r>
    </w:p>
    <w:p w14:paraId="1513A5ED">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无油膜式泵</w:t>
      </w:r>
    </w:p>
    <w:p w14:paraId="2DD12102">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低噪音、连续负压调节</w:t>
      </w:r>
    </w:p>
    <w:p w14:paraId="4AEC0E23">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浮子式防溢流装置</w:t>
      </w:r>
    </w:p>
    <w:p w14:paraId="5CE72855">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快速充电3小时可连续使用≥90分钟</w:t>
      </w:r>
    </w:p>
    <w:p w14:paraId="2B0339FE">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#通过欧盟CE认证</w:t>
      </w:r>
    </w:p>
    <w:p w14:paraId="35D49B71">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极限负压:  -0.08MPa／600mmHg</w:t>
      </w:r>
    </w:p>
    <w:p w14:paraId="385C138B">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瞬时抽气速率: ≥20L/min</w:t>
      </w:r>
    </w:p>
    <w:p w14:paraId="3F669F00">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噪声：≤50dB（A）</w:t>
      </w:r>
    </w:p>
    <w:p w14:paraId="5EEEA53B">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功率：≤120VA</w:t>
      </w:r>
    </w:p>
    <w:p w14:paraId="0445A74C">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电源：AC220V±10﹪ 50HZ ；DC24V；DC12V</w:t>
      </w:r>
    </w:p>
    <w:p w14:paraId="7F2FC06F">
      <w:pPr>
        <w:numPr>
          <w:ilvl w:val="0"/>
          <w:numId w:val="28"/>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外形尺寸：≥360*180*300mm</w:t>
      </w:r>
    </w:p>
    <w:p w14:paraId="65F65A82">
      <w:pPr>
        <w:pStyle w:val="16"/>
        <w:spacing w:line="500" w:lineRule="exact"/>
        <w:contextualSpacing/>
        <w:rPr>
          <w:rFonts w:hint="eastAsia" w:ascii="方正仿宋_GB2312" w:hAnsi="方正仿宋_GB2312" w:eastAsia="方正仿宋_GB2312" w:cs="方正仿宋_GB2312"/>
          <w:sz w:val="28"/>
          <w:szCs w:val="28"/>
        </w:rPr>
      </w:pPr>
    </w:p>
    <w:p w14:paraId="36FB148E">
      <w:pPr>
        <w:widowControl/>
        <w:spacing w:line="500" w:lineRule="exact"/>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18.辅助排痰机</w:t>
      </w:r>
    </w:p>
    <w:p w14:paraId="59505191">
      <w:pPr>
        <w:pStyle w:val="72"/>
        <w:numPr>
          <w:ilvl w:val="0"/>
          <w:numId w:val="29"/>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设备用途：用于下呼吸道分泌物增多，排出不畅的患者，促进分泌物的排出；</w:t>
      </w:r>
    </w:p>
    <w:p w14:paraId="79561A8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2.电源电压：AC 220V士22V，50Hz士1Hz，功率：400VA；                       </w:t>
      </w:r>
    </w:p>
    <w:p w14:paraId="77450B6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3.适用人群:成人、儿童；</w:t>
      </w:r>
    </w:p>
    <w:p w14:paraId="2ED458F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4.时间设置：1-99min，步进值1min,随时可调；</w:t>
      </w:r>
    </w:p>
    <w:p w14:paraId="236706F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4.压力设置：3-30mmHg步进值1mmHg,随时可调；</w:t>
      </w:r>
    </w:p>
    <w:p w14:paraId="4283849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5.频率设置：1-16Hz,步进值1Hz随时可调；</w:t>
      </w:r>
    </w:p>
    <w:p w14:paraId="4A8200D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6.显示方式：液晶屏显示，中文菜单操作，清晰直观；</w:t>
      </w:r>
    </w:p>
    <w:p w14:paraId="786771E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#7.七种工作模式：满足成人、儿童不同情况的患者；</w:t>
      </w:r>
    </w:p>
    <w:p w14:paraId="338A7CE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8.一种常规模式：频率设置范围：1Hz～16Hz，步进值1Hz；</w:t>
      </w:r>
    </w:p>
    <w:p w14:paraId="62E72BE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9.三种阶梯模式：（9Hz-11Hz-13Hz-15Hz）、（7Hz-9Hz-11Hz-13Hz）、（5Hz -7Hz-9Hz-11Hz），设备按照选定的阶梯模式运行，每个频率值运行≤1min；</w:t>
      </w:r>
    </w:p>
    <w:p w14:paraId="598BD8F1">
      <w:pPr>
        <w:spacing w:line="500" w:lineRule="exact"/>
        <w:contextualSpacing/>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10.三种循环模式：（9Hz-15Hz）、（7Hz-13Hz）、（5Hz-11Hz），设备按照选定的循环模式运行，步进值1Hz，每个频率值运行1min；</w:t>
      </w:r>
      <w:r>
        <w:rPr>
          <w:rFonts w:hint="eastAsia" w:ascii="方正仿宋_GB2312" w:hAnsi="方正仿宋_GB2312" w:eastAsia="方正仿宋_GB2312" w:cs="方正仿宋_GB2312"/>
          <w:color w:val="000000"/>
          <w:sz w:val="28"/>
          <w:szCs w:val="28"/>
        </w:rPr>
        <w:t xml:space="preserve"> </w:t>
      </w:r>
    </w:p>
    <w:p w14:paraId="650E6CD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11.自动检测漏气补偿功能：实时监测充气背心内气压，对意外情况造成的过压、欠压及时补偿；</w:t>
      </w:r>
    </w:p>
    <w:p w14:paraId="7572656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12.工作噪音：设备正常工作状态下，噪音＜70dB(A);</w:t>
      </w:r>
    </w:p>
    <w:p w14:paraId="40A8C61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13.排痰配件：采用医用级TPU材质，密封性好，穿戴方便，全胸充气气囊背心外套可拆洗，便于消毒、清洁；</w:t>
      </w:r>
    </w:p>
    <w:p w14:paraId="25C4E1B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#14.通过医疗机构EMC检测，有效性、安全性临床实验报告；</w:t>
      </w:r>
    </w:p>
    <w:p w14:paraId="0D14C0A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15.ABS工程塑料机壳，全模具打造的流线型外观；</w:t>
      </w:r>
    </w:p>
    <w:p w14:paraId="70300BA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16.推车≥1台，带静音脚轮；</w:t>
      </w:r>
    </w:p>
    <w:p w14:paraId="7E3BF3F5">
      <w:pPr>
        <w:spacing w:line="500" w:lineRule="exact"/>
        <w:contextualSpacing/>
        <w:rPr>
          <w:rFonts w:hint="eastAsia" w:ascii="方正仿宋_GB2312" w:hAnsi="方正仿宋_GB2312" w:eastAsia="方正仿宋_GB2312" w:cs="方正仿宋_GB2312"/>
          <w:sz w:val="28"/>
          <w:szCs w:val="28"/>
        </w:rPr>
      </w:pPr>
    </w:p>
    <w:p w14:paraId="5D0B0C9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19.气血循环仪器</w:t>
      </w:r>
      <w:r>
        <w:rPr>
          <w:rFonts w:hint="eastAsia" w:ascii="方正仿宋_GB2312" w:hAnsi="方正仿宋_GB2312" w:eastAsia="方正仿宋_GB2312" w:cs="方正仿宋_GB2312"/>
          <w:color w:val="000000"/>
          <w:sz w:val="28"/>
          <w:szCs w:val="28"/>
        </w:rPr>
        <w:t>（空气压力治疗仪）</w:t>
      </w:r>
    </w:p>
    <w:p w14:paraId="0BEEF02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1、治疗时间：1min--99min，可调节；</w:t>
      </w:r>
    </w:p>
    <w:p w14:paraId="6880905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2、压力范围：40--200mmHg,可调节；</w:t>
      </w:r>
    </w:p>
    <w:p w14:paraId="272F2B7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3、压力保持时间：1s--6s，可调节； </w:t>
      </w:r>
    </w:p>
    <w:p w14:paraId="57A3020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4、循环间隔时间：1s--20s，可调节；</w:t>
      </w:r>
    </w:p>
    <w:p w14:paraId="23913D7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5、电源电压：AC220v/50HZ  功率：不高于65VA；</w:t>
      </w:r>
    </w:p>
    <w:p w14:paraId="15F04BF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6、显示方式：≥4.3寸彩色全触摸屏显示、中/英文菜单操作;              </w:t>
      </w:r>
    </w:p>
    <w:p w14:paraId="3E9FD42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#7、治疗模式:预防深静脉血栓模式/水肿模式/动脉模式8种标准治疗模式，可任意组合30种以上治疗模式；</w:t>
      </w:r>
    </w:p>
    <w:p w14:paraId="149A61D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8、连接套筒：可同时连接≥2个4腔套筒，同时治疗≥2个肢体；</w:t>
      </w:r>
    </w:p>
    <w:p w14:paraId="01A92DA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9、梯度压力功能：防止静脉逆流，有效增加静脉血回流；</w:t>
      </w:r>
    </w:p>
    <w:p w14:paraId="52486B3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10、充气气泵：噪音低，振动小，充气速度快；</w:t>
      </w:r>
    </w:p>
    <w:p w14:paraId="3F4685E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11、具有单腔工作模式：各腔压力可单独调节；</w:t>
      </w:r>
    </w:p>
    <w:p w14:paraId="0F8CFC6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#12、报警功能：实时压力监测，漏气自动报警并停止工作自动泄压，断电自动泄压保护；</w:t>
      </w:r>
    </w:p>
    <w:p w14:paraId="2EBC392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13、配置医用小推车，静音脚轮，移动方便；</w:t>
      </w:r>
    </w:p>
    <w:p w14:paraId="05E8CA4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14、记忆功能：设备断电后自动存储上次设定参数，以供下次使用参考，一键启动；</w:t>
      </w:r>
    </w:p>
    <w:p w14:paraId="4EA417F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15、实时显示：治疗状态、治疗部位，组合模式，剩余时间，每腔的真实压力， 充气速度等参数，便于护理巡视；</w:t>
      </w:r>
    </w:p>
    <w:p w14:paraId="0837942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16、连续加压：有效促进肢体血液的静脉排空，确保血液流速稳定在较高的水平，传感器实时测定套筒真实压力，防电磁波干扰；</w:t>
      </w:r>
    </w:p>
    <w:p w14:paraId="573C667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17、套筒内胆：为医用级TPU材料，超强抗压气囊，不易破损，均为圆周压力设计，带内衬布可拆洗；</w:t>
      </w:r>
    </w:p>
    <w:p w14:paraId="43333D6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18、主机尺寸：≥长280mm宽245mm高150mm，手提式设计</w:t>
      </w:r>
    </w:p>
    <w:p w14:paraId="1FC70996">
      <w:pPr>
        <w:spacing w:line="500" w:lineRule="exact"/>
        <w:contextualSpacing/>
        <w:rPr>
          <w:rFonts w:hint="eastAsia" w:ascii="方正仿宋_GB2312" w:hAnsi="方正仿宋_GB2312" w:eastAsia="方正仿宋_GB2312" w:cs="方正仿宋_GB2312"/>
          <w:sz w:val="28"/>
          <w:szCs w:val="28"/>
        </w:rPr>
      </w:pPr>
    </w:p>
    <w:p w14:paraId="31C7745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20.心脏除颤仪</w:t>
      </w:r>
    </w:p>
    <w:p w14:paraId="4BC62370">
      <w:pPr>
        <w:numPr>
          <w:ilvl w:val="0"/>
          <w:numId w:val="30"/>
        </w:numPr>
        <w:tabs>
          <w:tab w:val="left" w:pos="420"/>
        </w:tabs>
        <w:autoSpaceDE w:val="0"/>
        <w:autoSpaceDN w:val="0"/>
        <w:spacing w:line="500" w:lineRule="exact"/>
        <w:ind w:left="0" w:firstLine="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主机屏幕：≥</w:t>
      </w:r>
      <w:r>
        <w:rPr>
          <w:rFonts w:hint="eastAsia" w:ascii="方正仿宋_GB2312" w:hAnsi="方正仿宋_GB2312" w:eastAsia="方正仿宋_GB2312" w:cs="方正仿宋_GB2312"/>
          <w:spacing w:val="-7"/>
          <w:sz w:val="28"/>
          <w:szCs w:val="28"/>
        </w:rPr>
        <w:t>7英寸</w:t>
      </w:r>
      <w:r>
        <w:rPr>
          <w:rFonts w:hint="eastAsia" w:ascii="方正仿宋_GB2312" w:hAnsi="方正仿宋_GB2312" w:eastAsia="方正仿宋_GB2312" w:cs="方正仿宋_GB2312"/>
          <w:spacing w:val="-3"/>
          <w:sz w:val="28"/>
          <w:szCs w:val="28"/>
        </w:rPr>
        <w:t>彩色TFT屏幕，分辨率</w:t>
      </w:r>
      <w:r>
        <w:rPr>
          <w:rFonts w:hint="eastAsia" w:ascii="方正仿宋_GB2312" w:hAnsi="方正仿宋_GB2312" w:eastAsia="方正仿宋_GB2312" w:cs="方正仿宋_GB2312"/>
          <w:sz w:val="28"/>
          <w:szCs w:val="28"/>
        </w:rPr>
        <w:t>不低于</w:t>
      </w:r>
      <w:r>
        <w:rPr>
          <w:rFonts w:hint="eastAsia" w:ascii="方正仿宋_GB2312" w:hAnsi="方正仿宋_GB2312" w:eastAsia="方正仿宋_GB2312" w:cs="方正仿宋_GB2312"/>
          <w:spacing w:val="-3"/>
          <w:sz w:val="28"/>
          <w:szCs w:val="28"/>
        </w:rPr>
        <w:t>800</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spacing w:val="-3"/>
          <w:sz w:val="28"/>
          <w:szCs w:val="28"/>
        </w:rPr>
        <w:t xml:space="preserve">480 </w:t>
      </w:r>
    </w:p>
    <w:p w14:paraId="0B4A5BA1">
      <w:pPr>
        <w:numPr>
          <w:ilvl w:val="0"/>
          <w:numId w:val="30"/>
        </w:numPr>
        <w:tabs>
          <w:tab w:val="left" w:pos="420"/>
        </w:tabs>
        <w:autoSpaceDE w:val="0"/>
        <w:autoSpaceDN w:val="0"/>
        <w:spacing w:line="500" w:lineRule="exact"/>
        <w:ind w:left="0" w:firstLine="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主机重量（含电池）:≤</w:t>
      </w:r>
      <w:r>
        <w:rPr>
          <w:rFonts w:hint="eastAsia" w:ascii="方正仿宋_GB2312" w:hAnsi="方正仿宋_GB2312" w:eastAsia="方正仿宋_GB2312" w:cs="方正仿宋_GB2312"/>
          <w:spacing w:val="-3"/>
          <w:position w:val="1"/>
          <w:sz w:val="28"/>
          <w:szCs w:val="28"/>
        </w:rPr>
        <w:t xml:space="preserve">5.8kg </w:t>
      </w:r>
    </w:p>
    <w:p w14:paraId="3EA9DE18">
      <w:pPr>
        <w:numPr>
          <w:ilvl w:val="0"/>
          <w:numId w:val="30"/>
        </w:numPr>
        <w:tabs>
          <w:tab w:val="left" w:pos="420"/>
        </w:tabs>
        <w:autoSpaceDE w:val="0"/>
        <w:autoSpaceDN w:val="0"/>
        <w:spacing w:line="500" w:lineRule="exact"/>
        <w:ind w:left="0" w:firstLine="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#具备体外同步/非同步除颤，</w:t>
      </w:r>
      <w:r>
        <w:rPr>
          <w:rFonts w:hint="eastAsia" w:ascii="方正仿宋_GB2312" w:hAnsi="方正仿宋_GB2312" w:eastAsia="方正仿宋_GB2312" w:cs="方正仿宋_GB2312"/>
          <w:spacing w:val="-5"/>
          <w:sz w:val="28"/>
          <w:szCs w:val="28"/>
        </w:rPr>
        <w:t>同步放电延迟时间小于</w:t>
      </w:r>
      <w:r>
        <w:rPr>
          <w:rFonts w:hint="eastAsia" w:ascii="方正仿宋_GB2312" w:hAnsi="方正仿宋_GB2312" w:eastAsia="方正仿宋_GB2312" w:cs="方正仿宋_GB2312"/>
          <w:spacing w:val="23"/>
          <w:sz w:val="28"/>
          <w:szCs w:val="28"/>
        </w:rPr>
        <w:t xml:space="preserve"> </w:t>
      </w:r>
      <w:r>
        <w:rPr>
          <w:rFonts w:hint="eastAsia" w:ascii="方正仿宋_GB2312" w:hAnsi="方正仿宋_GB2312" w:eastAsia="方正仿宋_GB2312" w:cs="方正仿宋_GB2312"/>
          <w:spacing w:val="-5"/>
          <w:sz w:val="28"/>
          <w:szCs w:val="28"/>
        </w:rPr>
        <w:t xml:space="preserve">60ms（自R波尖峰起） </w:t>
      </w:r>
    </w:p>
    <w:p w14:paraId="15BA17D0">
      <w:pPr>
        <w:numPr>
          <w:ilvl w:val="0"/>
          <w:numId w:val="30"/>
        </w:numPr>
        <w:tabs>
          <w:tab w:val="left" w:pos="420"/>
        </w:tabs>
        <w:autoSpaceDE w:val="0"/>
        <w:autoSpaceDN w:val="0"/>
        <w:spacing w:line="500" w:lineRule="exact"/>
        <w:ind w:left="0" w:firstLine="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pacing w:val="-2"/>
          <w:sz w:val="28"/>
          <w:szCs w:val="28"/>
        </w:rPr>
        <w:t>采用双相指数截断（</w:t>
      </w:r>
      <w:r>
        <w:rPr>
          <w:rFonts w:hint="eastAsia" w:ascii="方正仿宋_GB2312" w:hAnsi="方正仿宋_GB2312" w:eastAsia="方正仿宋_GB2312" w:cs="方正仿宋_GB2312"/>
          <w:spacing w:val="-57"/>
          <w:sz w:val="28"/>
          <w:szCs w:val="28"/>
        </w:rPr>
        <w:t xml:space="preserve"> </w:t>
      </w:r>
      <w:r>
        <w:rPr>
          <w:rFonts w:hint="eastAsia" w:ascii="方正仿宋_GB2312" w:hAnsi="方正仿宋_GB2312" w:eastAsia="方正仿宋_GB2312" w:cs="方正仿宋_GB2312"/>
          <w:spacing w:val="-2"/>
          <w:sz w:val="28"/>
          <w:szCs w:val="28"/>
        </w:rPr>
        <w:t xml:space="preserve">BTE）波，波形参数可根据病人阻抗进行自动补偿,建议初始能量150J，保护心肌受损；除颤能量最大360J，提高除颤成功率和有效性 </w:t>
      </w:r>
    </w:p>
    <w:p w14:paraId="1F3038EB">
      <w:pPr>
        <w:numPr>
          <w:ilvl w:val="0"/>
          <w:numId w:val="30"/>
        </w:numPr>
        <w:tabs>
          <w:tab w:val="left" w:pos="420"/>
        </w:tabs>
        <w:autoSpaceDE w:val="0"/>
        <w:autoSpaceDN w:val="0"/>
        <w:spacing w:line="500" w:lineRule="exact"/>
        <w:ind w:left="0" w:firstLine="0"/>
        <w:contextualSpacing/>
        <w:jc w:val="left"/>
        <w:rPr>
          <w:rFonts w:hint="eastAsia" w:ascii="方正仿宋_GB2312" w:hAnsi="方正仿宋_GB2312" w:eastAsia="方正仿宋_GB2312" w:cs="方正仿宋_GB2312"/>
          <w:spacing w:val="-2"/>
          <w:position w:val="1"/>
          <w:sz w:val="28"/>
          <w:szCs w:val="28"/>
        </w:rPr>
      </w:pPr>
      <w:r>
        <w:rPr>
          <w:rFonts w:hint="eastAsia" w:ascii="方正仿宋_GB2312" w:hAnsi="方正仿宋_GB2312" w:eastAsia="方正仿宋_GB2312" w:cs="方正仿宋_GB2312"/>
          <w:sz w:val="28"/>
          <w:szCs w:val="28"/>
        </w:rPr>
        <w:t>除颤能量选择范围：</w:t>
      </w:r>
      <w:r>
        <w:rPr>
          <w:rFonts w:hint="eastAsia" w:ascii="方正仿宋_GB2312" w:hAnsi="方正仿宋_GB2312" w:eastAsia="方正仿宋_GB2312" w:cs="方正仿宋_GB2312"/>
          <w:kern w:val="0"/>
          <w:sz w:val="28"/>
          <w:szCs w:val="28"/>
        </w:rPr>
        <w:t>能量分21档（1/2/3/4/5/6/7/8/9/10/15/20/30/50/70/</w:t>
      </w:r>
    </w:p>
    <w:p w14:paraId="1804453F">
      <w:pPr>
        <w:pStyle w:val="72"/>
        <w:numPr>
          <w:ilvl w:val="2"/>
          <w:numId w:val="30"/>
        </w:numPr>
        <w:autoSpaceDE w:val="0"/>
        <w:autoSpaceDN w:val="0"/>
        <w:spacing w:line="500" w:lineRule="exact"/>
        <w:ind w:left="0" w:firstLine="0" w:firstLineChars="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100/150/170/200/300/360J）以上，可通过体外电极板进行能量选择最小为1J，最大为360J</w:t>
      </w:r>
    </w:p>
    <w:p w14:paraId="76E14C5D">
      <w:pPr>
        <w:numPr>
          <w:ilvl w:val="0"/>
          <w:numId w:val="30"/>
        </w:numPr>
        <w:tabs>
          <w:tab w:val="left" w:pos="420"/>
        </w:tabs>
        <w:autoSpaceDE w:val="0"/>
        <w:autoSpaceDN w:val="0"/>
        <w:spacing w:line="500" w:lineRule="exact"/>
        <w:ind w:left="0" w:firstLine="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pacing w:val="-2"/>
          <w:position w:val="1"/>
          <w:sz w:val="28"/>
          <w:szCs w:val="28"/>
        </w:rPr>
        <w:t xml:space="preserve">#除颤充电至200J＜5S，充电至360J＜8S </w:t>
      </w:r>
    </w:p>
    <w:p w14:paraId="3C3B7AC1">
      <w:pPr>
        <w:numPr>
          <w:ilvl w:val="0"/>
          <w:numId w:val="30"/>
        </w:numPr>
        <w:tabs>
          <w:tab w:val="left" w:pos="420"/>
        </w:tabs>
        <w:autoSpaceDE w:val="0"/>
        <w:autoSpaceDN w:val="0"/>
        <w:spacing w:line="500" w:lineRule="exact"/>
        <w:ind w:left="0" w:firstLine="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病人阻抗范围：体外手动除颤</w:t>
      </w:r>
      <w:r>
        <w:rPr>
          <w:rFonts w:hint="eastAsia" w:ascii="方正仿宋_GB2312" w:hAnsi="方正仿宋_GB2312" w:eastAsia="方正仿宋_GB2312" w:cs="方正仿宋_GB2312"/>
          <w:sz w:val="28"/>
          <w:szCs w:val="28"/>
        </w:rPr>
        <w:t>：25~200欧</w:t>
      </w:r>
    </w:p>
    <w:p w14:paraId="50E11867">
      <w:pPr>
        <w:pStyle w:val="72"/>
        <w:numPr>
          <w:ilvl w:val="6"/>
          <w:numId w:val="30"/>
        </w:numPr>
        <w:autoSpaceDE w:val="0"/>
        <w:autoSpaceDN w:val="0"/>
        <w:spacing w:line="500" w:lineRule="exact"/>
        <w:ind w:left="0" w:firstLine="0" w:firstLineChars="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 xml:space="preserve">体内手动除颤：15~200欧 </w:t>
      </w:r>
    </w:p>
    <w:p w14:paraId="6671FC89">
      <w:pPr>
        <w:numPr>
          <w:ilvl w:val="0"/>
          <w:numId w:val="30"/>
        </w:numPr>
        <w:tabs>
          <w:tab w:val="left" w:pos="420"/>
        </w:tabs>
        <w:autoSpaceDE w:val="0"/>
        <w:autoSpaceDN w:val="0"/>
        <w:spacing w:line="500" w:lineRule="exact"/>
        <w:ind w:left="0" w:firstLine="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AED</w:t>
      </w:r>
      <w:r>
        <w:rPr>
          <w:rFonts w:hint="eastAsia" w:ascii="方正仿宋_GB2312" w:hAnsi="方正仿宋_GB2312" w:eastAsia="方正仿宋_GB2312" w:cs="方正仿宋_GB2312"/>
          <w:sz w:val="28"/>
          <w:szCs w:val="28"/>
          <w:shd w:val="clear" w:color="auto" w:fill="FFFFFF"/>
        </w:rPr>
        <w:t xml:space="preserve">全自动分析心律，需要进行除颤时按电击按钮进行除颤 </w:t>
      </w:r>
      <w:r>
        <w:rPr>
          <w:rFonts w:hint="eastAsia" w:ascii="方正仿宋_GB2312" w:hAnsi="方正仿宋_GB2312" w:eastAsia="方正仿宋_GB2312" w:cs="方正仿宋_GB2312"/>
          <w:kern w:val="0"/>
          <w:sz w:val="28"/>
          <w:szCs w:val="28"/>
        </w:rPr>
        <w:t xml:space="preserve"> </w:t>
      </w:r>
    </w:p>
    <w:p w14:paraId="3DF1FACC">
      <w:pPr>
        <w:numPr>
          <w:ilvl w:val="0"/>
          <w:numId w:val="30"/>
        </w:numPr>
        <w:tabs>
          <w:tab w:val="left" w:pos="420"/>
        </w:tabs>
        <w:autoSpaceDE w:val="0"/>
        <w:autoSpaceDN w:val="0"/>
        <w:spacing w:line="500" w:lineRule="exact"/>
        <w:ind w:left="0" w:firstLine="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pacing w:val="-5"/>
          <w:sz w:val="28"/>
          <w:szCs w:val="28"/>
        </w:rPr>
        <w:t>成人/儿童一体化电极板，</w:t>
      </w:r>
      <w:r>
        <w:rPr>
          <w:rFonts w:hint="eastAsia" w:ascii="方正仿宋_GB2312" w:hAnsi="方正仿宋_GB2312" w:eastAsia="方正仿宋_GB2312" w:cs="方正仿宋_GB2312"/>
          <w:spacing w:val="-1"/>
          <w:sz w:val="28"/>
          <w:szCs w:val="28"/>
        </w:rPr>
        <w:t xml:space="preserve">具有支持能量选择、充电、放电功能 </w:t>
      </w:r>
    </w:p>
    <w:p w14:paraId="072F3496">
      <w:pPr>
        <w:numPr>
          <w:ilvl w:val="0"/>
          <w:numId w:val="30"/>
        </w:numPr>
        <w:tabs>
          <w:tab w:val="left" w:pos="420"/>
        </w:tabs>
        <w:autoSpaceDE w:val="0"/>
        <w:autoSpaceDN w:val="0"/>
        <w:spacing w:line="500" w:lineRule="exact"/>
        <w:ind w:left="0" w:firstLine="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起搏模式：按需起搏、固定起搏</w:t>
      </w:r>
    </w:p>
    <w:p w14:paraId="3901151E">
      <w:pPr>
        <w:pStyle w:val="72"/>
        <w:widowControl/>
        <w:numPr>
          <w:ilvl w:val="1"/>
          <w:numId w:val="30"/>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起搏频率 40ppm～170ppm，精度±1.5%</w:t>
      </w:r>
    </w:p>
    <w:p w14:paraId="7993E355">
      <w:pPr>
        <w:pStyle w:val="72"/>
        <w:widowControl/>
        <w:numPr>
          <w:ilvl w:val="8"/>
          <w:numId w:val="30"/>
        </w:numPr>
        <w:spacing w:line="500" w:lineRule="exact"/>
        <w:ind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bidi="ar"/>
        </w:rPr>
        <w:t>起搏电流</w:t>
      </w:r>
      <w:r>
        <w:rPr>
          <w:rFonts w:hint="eastAsia" w:ascii="方正仿宋_GB2312" w:hAnsi="方正仿宋_GB2312" w:eastAsia="方正仿宋_GB2312" w:cs="方正仿宋_GB2312"/>
          <w:sz w:val="28"/>
          <w:szCs w:val="28"/>
        </w:rPr>
        <w:t>0mA～200mA，±5%或±5mA</w:t>
      </w:r>
    </w:p>
    <w:p w14:paraId="39852000">
      <w:pPr>
        <w:pStyle w:val="72"/>
        <w:widowControl/>
        <w:numPr>
          <w:ilvl w:val="8"/>
          <w:numId w:val="30"/>
        </w:numPr>
        <w:spacing w:line="500" w:lineRule="exact"/>
        <w:ind w:firstLineChars="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 xml:space="preserve">起搏波形：单相方波 </w:t>
      </w:r>
    </w:p>
    <w:p w14:paraId="43297E09">
      <w:pPr>
        <w:pStyle w:val="72"/>
        <w:widowControl/>
        <w:numPr>
          <w:ilvl w:val="0"/>
          <w:numId w:val="30"/>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bidi="ar"/>
        </w:rPr>
        <w:t xml:space="preserve">ECG 扫描速度包括：6.25mm/s、12.5mm/s、25mm/s、50mm/s </w:t>
      </w:r>
    </w:p>
    <w:p w14:paraId="29D4F789">
      <w:pPr>
        <w:pStyle w:val="72"/>
        <w:widowControl/>
        <w:numPr>
          <w:ilvl w:val="0"/>
          <w:numId w:val="30"/>
        </w:numPr>
        <w:spacing w:line="500" w:lineRule="exact"/>
        <w:ind w:left="0" w:firstLine="0" w:firstLineChars="0"/>
        <w:contextualSpacing/>
        <w:jc w:val="left"/>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 xml:space="preserve">ECG 灵敏度：2.5 mm/mV（×0.25）、5 mm/mV（×0.5）、 10 mm/mV（×1）、20mm/mV（×2）、40mm/mV（×4） </w:t>
      </w:r>
    </w:p>
    <w:p w14:paraId="6A291B8F">
      <w:pPr>
        <w:pStyle w:val="72"/>
        <w:widowControl/>
        <w:numPr>
          <w:ilvl w:val="0"/>
          <w:numId w:val="30"/>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新生儿：15bpm～350bpm</w:t>
      </w:r>
    </w:p>
    <w:p w14:paraId="46132027">
      <w:pPr>
        <w:pStyle w:val="72"/>
        <w:widowControl/>
        <w:numPr>
          <w:ilvl w:val="1"/>
          <w:numId w:val="30"/>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小儿：15bpm～350bpm</w:t>
      </w:r>
    </w:p>
    <w:p w14:paraId="66C564E3">
      <w:pPr>
        <w:pStyle w:val="72"/>
        <w:widowControl/>
        <w:numPr>
          <w:ilvl w:val="1"/>
          <w:numId w:val="30"/>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成人：15bmp～300bpm</w:t>
      </w:r>
    </w:p>
    <w:p w14:paraId="3DBC47CF">
      <w:pPr>
        <w:pStyle w:val="72"/>
        <w:widowControl/>
        <w:numPr>
          <w:ilvl w:val="1"/>
          <w:numId w:val="30"/>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精度：±1％或±1bpm </w:t>
      </w:r>
    </w:p>
    <w:p w14:paraId="7B1BA6E3">
      <w:pPr>
        <w:pStyle w:val="72"/>
        <w:widowControl/>
        <w:numPr>
          <w:ilvl w:val="0"/>
          <w:numId w:val="30"/>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呼吸测量</w:t>
      </w:r>
    </w:p>
    <w:p w14:paraId="6EDE58BC">
      <w:pPr>
        <w:pStyle w:val="72"/>
        <w:widowControl/>
        <w:numPr>
          <w:ilvl w:val="1"/>
          <w:numId w:val="30"/>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测量范围：0rpm～120rpm</w:t>
      </w:r>
    </w:p>
    <w:p w14:paraId="62FF1151">
      <w:pPr>
        <w:widowControl/>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精度：7rpm～120rpm之间为±2rpm或±2% </w:t>
      </w:r>
    </w:p>
    <w:p w14:paraId="6E48355A">
      <w:pPr>
        <w:pStyle w:val="72"/>
        <w:numPr>
          <w:ilvl w:val="0"/>
          <w:numId w:val="30"/>
        </w:numPr>
        <w:autoSpaceDE w:val="0"/>
        <w:autoSpaceDN w:val="0"/>
        <w:spacing w:line="500" w:lineRule="exact"/>
        <w:ind w:left="0" w:firstLine="0" w:firstLineChars="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系统报警：监护、除颤、电池充电、打印机等；生理报警：心电；技术报警：所有参数 </w:t>
      </w:r>
    </w:p>
    <w:p w14:paraId="6333B13C">
      <w:pPr>
        <w:pStyle w:val="72"/>
        <w:numPr>
          <w:ilvl w:val="0"/>
          <w:numId w:val="30"/>
        </w:numPr>
        <w:autoSpaceDE w:val="0"/>
        <w:autoSpaceDN w:val="0"/>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可充电锂电池，</w:t>
      </w:r>
      <w:r>
        <w:rPr>
          <w:rFonts w:hint="eastAsia" w:ascii="方正仿宋_GB2312" w:hAnsi="方正仿宋_GB2312" w:eastAsia="方正仿宋_GB2312" w:cs="方正仿宋_GB2312"/>
          <w:spacing w:val="-3"/>
          <w:sz w:val="28"/>
          <w:szCs w:val="28"/>
        </w:rPr>
        <w:t>工作时间除颤</w:t>
      </w:r>
      <w:r>
        <w:rPr>
          <w:rFonts w:hint="eastAsia" w:ascii="方正仿宋_GB2312" w:hAnsi="方正仿宋_GB2312" w:eastAsia="方正仿宋_GB2312" w:cs="方正仿宋_GB2312"/>
          <w:spacing w:val="-7"/>
          <w:sz w:val="28"/>
          <w:szCs w:val="28"/>
        </w:rPr>
        <w:t>≥100</w:t>
      </w:r>
      <w:r>
        <w:rPr>
          <w:rFonts w:hint="eastAsia" w:ascii="方正仿宋_GB2312" w:hAnsi="方正仿宋_GB2312" w:eastAsia="方正仿宋_GB2312" w:cs="方正仿宋_GB2312"/>
          <w:spacing w:val="24"/>
          <w:sz w:val="28"/>
          <w:szCs w:val="28"/>
        </w:rPr>
        <w:t xml:space="preserve"> </w:t>
      </w:r>
      <w:r>
        <w:rPr>
          <w:rFonts w:hint="eastAsia" w:ascii="方正仿宋_GB2312" w:hAnsi="方正仿宋_GB2312" w:eastAsia="方正仿宋_GB2312" w:cs="方正仿宋_GB2312"/>
          <w:spacing w:val="-7"/>
          <w:sz w:val="28"/>
          <w:szCs w:val="28"/>
        </w:rPr>
        <w:t>次，或起搏≥2h，或监护≥3h；</w:t>
      </w:r>
      <w:r>
        <w:rPr>
          <w:rFonts w:hint="eastAsia" w:ascii="方正仿宋_GB2312" w:hAnsi="方正仿宋_GB2312" w:eastAsia="方正仿宋_GB2312" w:cs="方正仿宋_GB2312"/>
          <w:spacing w:val="-2"/>
          <w:sz w:val="28"/>
          <w:szCs w:val="28"/>
        </w:rPr>
        <w:t xml:space="preserve">低电量报警，报警发生后可连续进行20min的生命体征监护 </w:t>
      </w:r>
    </w:p>
    <w:p w14:paraId="5123283B">
      <w:pPr>
        <w:pStyle w:val="250"/>
        <w:numPr>
          <w:ilvl w:val="0"/>
          <w:numId w:val="30"/>
        </w:numPr>
        <w:adjustRightInd/>
        <w:snapToGrid/>
        <w:spacing w:line="500" w:lineRule="exact"/>
        <w:ind w:left="0" w:leftChars="0" w:firstLine="0"/>
        <w:contextualSpacing/>
        <w:rPr>
          <w:rFonts w:ascii="方正仿宋_GB2312" w:hAnsi="方正仿宋_GB2312" w:eastAsia="方正仿宋_GB2312" w:cs="方正仿宋_GB2312"/>
          <w:sz w:val="28"/>
          <w:szCs w:val="28"/>
        </w:rPr>
      </w:pPr>
      <w:r>
        <w:rPr>
          <w:rFonts w:ascii="方正仿宋_GB2312" w:hAnsi="方正仿宋_GB2312" w:eastAsia="方正仿宋_GB2312" w:cs="方正仿宋_GB2312"/>
          <w:color w:val="000000"/>
          <w:kern w:val="0"/>
          <w:sz w:val="28"/>
          <w:szCs w:val="28"/>
          <w:lang w:bidi="ar"/>
        </w:rPr>
        <w:t>充电时间：</w:t>
      </w:r>
      <w:r>
        <w:rPr>
          <w:rFonts w:ascii="方正仿宋_GB2312" w:hAnsi="方正仿宋_GB2312" w:eastAsia="方正仿宋_GB2312" w:cs="方正仿宋_GB2312"/>
          <w:sz w:val="28"/>
          <w:szCs w:val="28"/>
        </w:rPr>
        <w:t xml:space="preserve">关机状态时，充电至100%小于3h；开机状态时，充电至100%小于4.5h </w:t>
      </w:r>
    </w:p>
    <w:p w14:paraId="4CCB4CAE">
      <w:pPr>
        <w:pStyle w:val="250"/>
        <w:numPr>
          <w:ilvl w:val="0"/>
          <w:numId w:val="30"/>
        </w:numPr>
        <w:adjustRightInd/>
        <w:snapToGrid/>
        <w:spacing w:line="500" w:lineRule="exact"/>
        <w:ind w:left="0" w:leftChars="0" w:firstLine="0"/>
        <w:contextualSpacing/>
        <w:rPr>
          <w:rFonts w:ascii="方正仿宋_GB2312" w:hAnsi="方正仿宋_GB2312" w:eastAsia="方正仿宋_GB2312" w:cs="方正仿宋_GB2312"/>
          <w:sz w:val="28"/>
          <w:szCs w:val="28"/>
        </w:rPr>
      </w:pPr>
      <w:r>
        <w:rPr>
          <w:rFonts w:ascii="方正仿宋_GB2312" w:hAnsi="方正仿宋_GB2312" w:eastAsia="方正仿宋_GB2312" w:cs="方正仿宋_GB2312"/>
          <w:kern w:val="0"/>
          <w:sz w:val="28"/>
          <w:szCs w:val="28"/>
        </w:rPr>
        <w:t xml:space="preserve">#符合欧盟救护车标准EN1789:2020，并提供国际认证证书 </w:t>
      </w:r>
    </w:p>
    <w:p w14:paraId="2E49829C">
      <w:pPr>
        <w:pStyle w:val="72"/>
        <w:widowControl/>
        <w:numPr>
          <w:ilvl w:val="0"/>
          <w:numId w:val="30"/>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bidi="ar"/>
        </w:rPr>
        <w:t xml:space="preserve">符合除颤国际专用安全标准 IEC60601-2-4:2018 </w:t>
      </w:r>
    </w:p>
    <w:p w14:paraId="55245484">
      <w:pPr>
        <w:pStyle w:val="72"/>
        <w:widowControl/>
        <w:numPr>
          <w:ilvl w:val="0"/>
          <w:numId w:val="30"/>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#通过RTCA/DO-160G航空测试认证，提供第三方符合性证明书 </w:t>
      </w:r>
      <w:r>
        <w:rPr>
          <w:rFonts w:hint="eastAsia" w:ascii="方正仿宋_GB2312" w:hAnsi="方正仿宋_GB2312" w:eastAsia="方正仿宋_GB2312" w:cs="方正仿宋_GB2312"/>
          <w:kern w:val="0"/>
          <w:sz w:val="28"/>
          <w:szCs w:val="28"/>
        </w:rPr>
        <w:tab/>
      </w:r>
    </w:p>
    <w:p w14:paraId="6DCB2E7B">
      <w:pPr>
        <w:pStyle w:val="72"/>
        <w:tabs>
          <w:tab w:val="left" w:pos="4266"/>
        </w:tabs>
        <w:autoSpaceDE w:val="0"/>
        <w:autoSpaceDN w:val="0"/>
        <w:spacing w:line="500" w:lineRule="exact"/>
        <w:ind w:firstLine="0" w:firstLineChars="0"/>
        <w:contextualSpacing/>
        <w:jc w:val="left"/>
        <w:rPr>
          <w:rFonts w:hint="eastAsia" w:ascii="方正仿宋_GB2312" w:hAnsi="方正仿宋_GB2312" w:eastAsia="方正仿宋_GB2312" w:cs="方正仿宋_GB2312"/>
          <w:sz w:val="28"/>
          <w:szCs w:val="28"/>
        </w:rPr>
      </w:pPr>
    </w:p>
    <w:p w14:paraId="26C31F6B">
      <w:pPr>
        <w:pStyle w:val="72"/>
        <w:spacing w:line="500" w:lineRule="exact"/>
        <w:ind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21.可移动生命检测仪</w:t>
      </w:r>
    </w:p>
    <w:p w14:paraId="269913BB">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彩色液晶显示屏，屏幕大小≥7英寸，分辨率至少为234×480</w:t>
      </w:r>
    </w:p>
    <w:p w14:paraId="5996A7D3">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血氧饱和度、脉搏、无创血压、快速体温监测</w:t>
      </w:r>
    </w:p>
    <w:p w14:paraId="03B14104">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可选呼气末二氧化碳</w:t>
      </w:r>
    </w:p>
    <w:p w14:paraId="4217F77E">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门诊模式下：病人个数≥1000，门诊记录条数≥16000条</w:t>
      </w:r>
    </w:p>
    <w:p w14:paraId="2C7E69BA">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监护模式下，支持不少于三种趋势精度：1分钟, 5分钟, 10分钟</w:t>
      </w:r>
    </w:p>
    <w:p w14:paraId="08AACCF4">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报警事件存储≥1000条</w:t>
      </w:r>
    </w:p>
    <w:p w14:paraId="1B8571F4">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NIBP测量结果≥5000条</w:t>
      </w:r>
    </w:p>
    <w:p w14:paraId="697151CA">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具有USB扩展存储接口，支持条码扫描仪</w:t>
      </w:r>
    </w:p>
    <w:p w14:paraId="3B5B9C68">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血氧饱和度测量范围：0～100%</w:t>
      </w:r>
    </w:p>
    <w:p w14:paraId="448C1C72">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#血氧饱和度测量精度：± 2% (70～100)%，± 3% (40～69)%</w:t>
      </w:r>
    </w:p>
    <w:p w14:paraId="4E2C1303">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脉率测量范围：20～254 bpm</w:t>
      </w:r>
    </w:p>
    <w:p w14:paraId="0BE22C84">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脉率测量精度：±1% 或 ± 1 bpm, 取大者</w:t>
      </w:r>
    </w:p>
    <w:p w14:paraId="7ED26FEF">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袖带压力测量范围：0～300mmHg</w:t>
      </w:r>
    </w:p>
    <w:p w14:paraId="6A1D1590">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收缩压测量范围：30～270 mmHg</w:t>
      </w:r>
    </w:p>
    <w:p w14:paraId="78D12B52">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舒张压测量范围：10～220 mmHg</w:t>
      </w:r>
    </w:p>
    <w:p w14:paraId="0B77EC38">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平均压测量范围：20～235mmHg</w:t>
      </w:r>
    </w:p>
    <w:p w14:paraId="12ADC48A">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上电后自动压力校零</w:t>
      </w:r>
    </w:p>
    <w:p w14:paraId="2F598B58">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双重硬件、软件过压保护，成人过压中止压297±3 mmHg，儿童过压中止压252±3 mmHg，新生儿过压中止压147±3 mmHg</w:t>
      </w:r>
    </w:p>
    <w:p w14:paraId="19438510">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测量范围：34.0℃~43.0℃</w:t>
      </w:r>
    </w:p>
    <w:p w14:paraId="4E548556">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测量时间：≤0.8s</w:t>
      </w:r>
    </w:p>
    <w:p w14:paraId="1B8C1BDF">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可插拔锂离子电池，电池容量≥4000mAh</w:t>
      </w:r>
    </w:p>
    <w:p w14:paraId="6915F581">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电池供电时间≥8 小时</w:t>
      </w:r>
    </w:p>
    <w:p w14:paraId="0A78383F">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双报警灯设计，独立的生理报警和技术报警指示灯</w:t>
      </w:r>
    </w:p>
    <w:p w14:paraId="41128F52">
      <w:pPr>
        <w:pStyle w:val="72"/>
        <w:numPr>
          <w:ilvl w:val="0"/>
          <w:numId w:val="31"/>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具有护士呼叫功能</w:t>
      </w:r>
    </w:p>
    <w:p w14:paraId="00110CBE">
      <w:pPr>
        <w:spacing w:line="500" w:lineRule="exact"/>
        <w:contextualSpacing/>
        <w:rPr>
          <w:rFonts w:hint="eastAsia" w:ascii="方正仿宋_GB2312" w:hAnsi="方正仿宋_GB2312" w:eastAsia="方正仿宋_GB2312" w:cs="方正仿宋_GB2312"/>
          <w:sz w:val="28"/>
          <w:szCs w:val="28"/>
        </w:rPr>
      </w:pPr>
    </w:p>
    <w:p w14:paraId="2922813C">
      <w:pPr>
        <w:pStyle w:val="72"/>
        <w:spacing w:line="500" w:lineRule="exact"/>
        <w:ind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22.气垫床</w:t>
      </w:r>
    </w:p>
    <w:p w14:paraId="2BC494B8">
      <w:pPr>
        <w:pStyle w:val="72"/>
        <w:numPr>
          <w:ilvl w:val="0"/>
          <w:numId w:val="32"/>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床身充气后长度190±8cm，床身充气后宽度80±5cm，床身充气后高度8±1cm</w:t>
      </w:r>
    </w:p>
    <w:p w14:paraId="2F8A279E">
      <w:pPr>
        <w:pStyle w:val="72"/>
        <w:numPr>
          <w:ilvl w:val="0"/>
          <w:numId w:val="32"/>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电源 220V±10% 50Hz±2%</w:t>
      </w:r>
    </w:p>
    <w:p w14:paraId="621EAAE5">
      <w:pPr>
        <w:pStyle w:val="72"/>
        <w:numPr>
          <w:ilvl w:val="0"/>
          <w:numId w:val="32"/>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充气泵最大流量≥4.5L/min</w:t>
      </w:r>
    </w:p>
    <w:p w14:paraId="4D8EEC81">
      <w:pPr>
        <w:pStyle w:val="72"/>
        <w:numPr>
          <w:ilvl w:val="0"/>
          <w:numId w:val="32"/>
        </w:numPr>
        <w:spacing w:line="500" w:lineRule="exact"/>
        <w:ind w:left="0" w:firstLine="0" w:firstLineChars="0"/>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#噪音≤45dB(A)</w:t>
      </w:r>
    </w:p>
    <w:p w14:paraId="7F13FE7B">
      <w:pPr>
        <w:pStyle w:val="72"/>
        <w:numPr>
          <w:ilvl w:val="0"/>
          <w:numId w:val="32"/>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正常工作条件:</w:t>
      </w:r>
    </w:p>
    <w:p w14:paraId="3D16AAEC">
      <w:pPr>
        <w:pStyle w:val="72"/>
        <w:numPr>
          <w:ilvl w:val="1"/>
          <w:numId w:val="32"/>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环境温度范围5℃-40℃</w:t>
      </w:r>
    </w:p>
    <w:p w14:paraId="29A7EB7D">
      <w:pPr>
        <w:pStyle w:val="72"/>
        <w:numPr>
          <w:ilvl w:val="1"/>
          <w:numId w:val="32"/>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相对湿度范围:≦80%</w:t>
      </w:r>
    </w:p>
    <w:p w14:paraId="2A01E664">
      <w:pPr>
        <w:pStyle w:val="72"/>
        <w:numPr>
          <w:ilvl w:val="1"/>
          <w:numId w:val="32"/>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大气压力范围86KPa-106KPa</w:t>
      </w:r>
    </w:p>
    <w:p w14:paraId="25F044D9">
      <w:pPr>
        <w:pStyle w:val="72"/>
        <w:numPr>
          <w:ilvl w:val="1"/>
          <w:numId w:val="32"/>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输入功率:不高于8VA</w:t>
      </w:r>
    </w:p>
    <w:p w14:paraId="0D8E0D5B">
      <w:pPr>
        <w:pStyle w:val="72"/>
        <w:numPr>
          <w:ilvl w:val="1"/>
          <w:numId w:val="32"/>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气泵的防电击类型:不低于II类</w:t>
      </w:r>
    </w:p>
    <w:p w14:paraId="1DA30B57">
      <w:pPr>
        <w:pStyle w:val="72"/>
        <w:numPr>
          <w:ilvl w:val="1"/>
          <w:numId w:val="32"/>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气泵的防电击程度:不低于II型</w:t>
      </w:r>
    </w:p>
    <w:p w14:paraId="12F6D3B0">
      <w:pPr>
        <w:pStyle w:val="72"/>
        <w:numPr>
          <w:ilvl w:val="0"/>
          <w:numId w:val="32"/>
        </w:numPr>
        <w:spacing w:line="500" w:lineRule="exact"/>
        <w:ind w:left="0"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相对湿度范围:≤95%</w:t>
      </w:r>
    </w:p>
    <w:p w14:paraId="2223BA91">
      <w:pPr>
        <w:spacing w:line="500" w:lineRule="exact"/>
        <w:contextualSpacing/>
        <w:rPr>
          <w:rFonts w:hint="eastAsia" w:ascii="方正仿宋_GB2312" w:hAnsi="方正仿宋_GB2312" w:eastAsia="方正仿宋_GB2312" w:cs="方正仿宋_GB2312"/>
          <w:sz w:val="28"/>
          <w:szCs w:val="28"/>
        </w:rPr>
      </w:pPr>
    </w:p>
    <w:p w14:paraId="4FB905E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23．输液泵</w:t>
      </w:r>
    </w:p>
    <w:p w14:paraId="0824FFE3">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≥3.5英寸彩色电容触摸屏，支持上下左右滑动操作，≥800 x 480 像素</w:t>
      </w:r>
    </w:p>
    <w:p w14:paraId="0E795014">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具有滑槽，无需配件支持不少于任意两台设备叠机，实现多泵叠加，便于转运管理</w:t>
      </w:r>
    </w:p>
    <w:p w14:paraId="5F01D3F9">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KVO：0.1-30.00ml/h，递增0.01ml/</w:t>
      </w:r>
    </w:p>
    <w:p w14:paraId="642DE6F3">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速率范围：0.1-2350ml/h, 最小步进0.01ml/h</w:t>
      </w:r>
    </w:p>
    <w:p w14:paraId="5001DCE8">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预置输液总量最高达9999.99ml，最小步进0.01ml</w:t>
      </w:r>
    </w:p>
    <w:p w14:paraId="728487F2">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可自动统计四种累计量：24h累计量、最近累计量、自定义时间段累计量、定时间隔累计量</w:t>
      </w:r>
    </w:p>
    <w:p w14:paraId="61603CAF">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#具有≥10种输液模式可选：速度模式、时间模式、点滴模式、体重模式、梯度模式、序列模式、间歇模式、微量模式、剂量时间模式和首剂量模式</w:t>
      </w:r>
    </w:p>
    <w:p w14:paraId="4404E376">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使用ISO26825颜色药物标识；支持至少30种药物分类，支持升级药物库，可储存≥5000种药物信息</w:t>
      </w:r>
    </w:p>
    <w:p w14:paraId="0A96F033">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具备阻塞前预警提示功能，当管路压力未触发阻塞报警时，泵可自动识别压力上升并在屏幕上进行提示</w:t>
      </w:r>
    </w:p>
    <w:p w14:paraId="5B898F32">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具备双超声气泡检测技术，双重保障，防止气泡漏检漏报问题</w:t>
      </w:r>
    </w:p>
    <w:p w14:paraId="4747539F">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具备单个气泡和累计气泡探测功能，单个气泡大小分≥8级可调。</w:t>
      </w:r>
    </w:p>
    <w:p w14:paraId="165FC82A">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信息储存：≥储存8000条的历史记录</w:t>
      </w:r>
    </w:p>
    <w:p w14:paraId="738EBF15">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电池工作时间≥8小时@25ml/h</w:t>
      </w:r>
    </w:p>
    <w:p w14:paraId="464581F0">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升级可支持连接同品牌的电子尿量计量仪；连接后，本设备具有体液平衡功能，可计算病人的液体摄入量和排出量，辅助医护人员观察病人体内液体代谢的状况</w:t>
      </w:r>
    </w:p>
    <w:p w14:paraId="7396B105">
      <w:pPr>
        <w:pStyle w:val="72"/>
        <w:numPr>
          <w:ilvl w:val="0"/>
          <w:numId w:val="33"/>
        </w:numPr>
        <w:spacing w:line="500" w:lineRule="exact"/>
        <w:ind w:left="0" w:firstLine="0" w:firstLineChars="0"/>
        <w:contextualSpacing/>
        <w:jc w:val="left"/>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可连接中央监护系统，至少支持同时管理≥ 600 台在线输注泵</w:t>
      </w:r>
    </w:p>
    <w:p w14:paraId="77120F0A">
      <w:pPr>
        <w:spacing w:line="500" w:lineRule="exact"/>
        <w:contextualSpacing/>
        <w:rPr>
          <w:rFonts w:hint="eastAsia" w:ascii="方正仿宋_GB2312" w:hAnsi="方正仿宋_GB2312" w:eastAsia="方正仿宋_GB2312" w:cs="方正仿宋_GB2312"/>
          <w:sz w:val="28"/>
          <w:szCs w:val="28"/>
        </w:rPr>
      </w:pPr>
    </w:p>
    <w:p w14:paraId="0AD7E72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24．</w:t>
      </w:r>
      <w:r>
        <w:rPr>
          <w:rFonts w:hint="eastAsia" w:ascii="方正仿宋_GB2312" w:hAnsi="方正仿宋_GB2312" w:eastAsia="方正仿宋_GB2312" w:cs="方正仿宋_GB2312"/>
          <w:color w:val="000000"/>
          <w:sz w:val="28"/>
          <w:szCs w:val="28"/>
        </w:rPr>
        <w:t>微量泵（注射泵）</w:t>
      </w:r>
    </w:p>
    <w:p w14:paraId="17CB61A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w:t>
      </w:r>
      <w:r>
        <w:rPr>
          <w:rFonts w:hint="eastAsia" w:ascii="方正仿宋_GB2312" w:hAnsi="方正仿宋_GB2312" w:eastAsia="方正仿宋_GB2312" w:cs="方正仿宋_GB2312"/>
          <w:sz w:val="28"/>
          <w:szCs w:val="28"/>
        </w:rPr>
        <w:t>5英寸彩色电容触摸屏，支持上下左右滑动操作，≥800 x 480 像素</w:t>
      </w:r>
    </w:p>
    <w:p w14:paraId="706E8DD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2.</w:t>
      </w:r>
      <w:r>
        <w:rPr>
          <w:rFonts w:hint="eastAsia" w:ascii="方正仿宋_GB2312" w:hAnsi="方正仿宋_GB2312" w:eastAsia="方正仿宋_GB2312" w:cs="方正仿宋_GB2312"/>
          <w:sz w:val="28"/>
          <w:szCs w:val="28"/>
        </w:rPr>
        <w:t>具有滑槽，无需配件支持任意两台设备叠机，实现多泵叠加，便于转运管理</w:t>
      </w:r>
    </w:p>
    <w:p w14:paraId="5C43B40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3.</w:t>
      </w:r>
      <w:r>
        <w:rPr>
          <w:rFonts w:hint="eastAsia" w:ascii="方正仿宋_GB2312" w:hAnsi="方正仿宋_GB2312" w:eastAsia="方正仿宋_GB2312" w:cs="方正仿宋_GB2312"/>
          <w:sz w:val="28"/>
          <w:szCs w:val="28"/>
        </w:rPr>
        <w:t>速率范围：0.10-2350ml/h</w:t>
      </w:r>
    </w:p>
    <w:p w14:paraId="2C5EBC2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4.预置输液总量最高达</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方正仿宋_GB2312" w:hAnsi="方正仿宋_GB2312" w:eastAsia="方正仿宋_GB2312" w:cs="方正仿宋_GB2312"/>
          <w:sz w:val="28"/>
          <w:szCs w:val="28"/>
        </w:rPr>
        <w:t>9999.99ml，最小步进≤0.01ml</w:t>
      </w:r>
    </w:p>
    <w:p w14:paraId="4963DEF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5.可自动统计四种累计量：24h累计量、最近累计量、自定义时间段累计量、定时间隔累计量</w:t>
      </w:r>
    </w:p>
    <w:p w14:paraId="176D33D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6.支持注射器规格：1ml、2ml、3ml、5ml、10ml、20ml、30ml、50/60ml</w:t>
      </w:r>
    </w:p>
    <w:p w14:paraId="536AD35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7.注射器安装后，推拉盒可自动定位并固定注射器尾夹，无需手动操作</w:t>
      </w:r>
    </w:p>
    <w:p w14:paraId="443988D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#8.具有</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方正仿宋_GB2312" w:hAnsi="方正仿宋_GB2312" w:eastAsia="方正仿宋_GB2312" w:cs="方正仿宋_GB2312"/>
          <w:sz w:val="28"/>
          <w:szCs w:val="28"/>
        </w:rPr>
        <w:t>10种注射模式可选：速度模式、时间模式、体重模式、梯度模式、序列模式、间歇模式、微量模式、剂量时间模式、TIVA模式和首剂量模式</w:t>
      </w:r>
    </w:p>
    <w:p w14:paraId="6E4385B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9.锁屏功能：支持自动锁屏，自动锁屏时间可调</w:t>
      </w:r>
    </w:p>
    <w:p w14:paraId="2F6D564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10.使用ISO26825颜色药物标识；支持≥30种药物分类，支持升级药物库，可储存≥5000种药物信息</w:t>
      </w:r>
    </w:p>
    <w:p w14:paraId="1093E6C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11.阻塞等级</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方正仿宋_GB2312" w:hAnsi="方正仿宋_GB2312" w:eastAsia="方正仿宋_GB2312" w:cs="方正仿宋_GB2312"/>
          <w:sz w:val="28"/>
          <w:szCs w:val="28"/>
        </w:rPr>
        <w:t>15级可调，压力报警阈值最低可设置≤50mmHg</w:t>
      </w:r>
    </w:p>
    <w:p w14:paraId="1509BD0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12.信息储存：储存≥4000条的历史记录</w:t>
      </w:r>
    </w:p>
    <w:p w14:paraId="31A5BA1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13.电池工作时间≥8小时@5ml/h</w:t>
      </w:r>
    </w:p>
    <w:p w14:paraId="3DE0EA8F">
      <w:pPr>
        <w:pStyle w:val="72"/>
        <w:spacing w:line="500" w:lineRule="exact"/>
        <w:ind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14.可升级支持连接同品牌的病人监护仪；连接后，本设备可以上传输注信息和报警信息到病人监护仪</w:t>
      </w:r>
    </w:p>
    <w:p w14:paraId="7893407E">
      <w:pPr>
        <w:spacing w:line="500" w:lineRule="exact"/>
        <w:contextualSpacing/>
        <w:rPr>
          <w:rFonts w:hint="eastAsia" w:ascii="方正仿宋_GB2312" w:hAnsi="方正仿宋_GB2312" w:eastAsia="方正仿宋_GB2312" w:cs="方正仿宋_GB2312"/>
          <w:sz w:val="28"/>
          <w:szCs w:val="28"/>
        </w:rPr>
      </w:pPr>
    </w:p>
    <w:p w14:paraId="441E2C17">
      <w:pPr>
        <w:spacing w:line="500" w:lineRule="exact"/>
        <w:contextualSpacing/>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25．</w:t>
      </w:r>
      <w:r>
        <w:rPr>
          <w:rFonts w:hint="eastAsia" w:ascii="方正仿宋_GB2312" w:hAnsi="方正仿宋_GB2312" w:eastAsia="方正仿宋_GB2312" w:cs="方正仿宋_GB2312"/>
          <w:color w:val="000000"/>
          <w:sz w:val="28"/>
          <w:szCs w:val="28"/>
        </w:rPr>
        <w:t>C14幽门螺旋杆菌检测仪</w:t>
      </w:r>
    </w:p>
    <w:p w14:paraId="548E542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1、至少包含单通道和双通道两种采集数据方式；</w:t>
      </w:r>
    </w:p>
    <w:p w14:paraId="7340632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2、本底计数率：本底计数率（CPM值）≤50 ；</w:t>
      </w:r>
    </w:p>
    <w:p w14:paraId="082854A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3、探测效率：探测效率≥16%；</w:t>
      </w:r>
    </w:p>
    <w:p w14:paraId="0E43D51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4、重复性：检测仪样本重复性≤10%；</w:t>
      </w:r>
    </w:p>
    <w:p w14:paraId="5B52D86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#5、稳定性：仪器在8小时内测量，C.V.≤10%；</w:t>
      </w:r>
    </w:p>
    <w:p w14:paraId="1445BE3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6、准确性：14C效率标准卡检测结果与标称值的相对偏差≤±10%；</w:t>
      </w:r>
    </w:p>
    <w:p w14:paraId="529F1E0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7、通道一致性：各通道间测量结果相对极差应≤5%；</w:t>
      </w:r>
    </w:p>
    <w:p w14:paraId="3D50729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8、分析速度：单次样品分析时间＜260s；</w:t>
      </w:r>
    </w:p>
    <w:p w14:paraId="52483E6E">
      <w:pPr>
        <w:pStyle w:val="72"/>
        <w:numPr>
          <w:ilvl w:val="0"/>
          <w:numId w:val="34"/>
        </w:numPr>
        <w:spacing w:line="500" w:lineRule="exact"/>
        <w:ind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在1000条历史检测结果中，查询1条检测结果的响应时间≤3秒；</w:t>
      </w:r>
    </w:p>
    <w:p w14:paraId="388FD150">
      <w:pPr>
        <w:spacing w:line="500" w:lineRule="exact"/>
        <w:contextualSpacing/>
        <w:rPr>
          <w:rFonts w:hint="eastAsia" w:ascii="方正仿宋_GB2312" w:hAnsi="方正仿宋_GB2312" w:eastAsia="方正仿宋_GB2312" w:cs="方正仿宋_GB2312"/>
          <w:color w:val="000000"/>
          <w:sz w:val="28"/>
          <w:szCs w:val="28"/>
        </w:rPr>
      </w:pPr>
    </w:p>
    <w:p w14:paraId="005DAB41">
      <w:pPr>
        <w:pStyle w:val="72"/>
        <w:spacing w:line="500" w:lineRule="exact"/>
        <w:ind w:firstLine="0" w:firstLineChars="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26.超声骨密度测量仪</w:t>
      </w:r>
    </w:p>
    <w:p w14:paraId="247F912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检测部位:桡骨、胫骨；测量参数应至少包含SOS值、T值、Z值、相对骨折风险、骨强度指数、骨质疏松预计发生年龄、身高预测、骨骼生理年龄等参数；</w:t>
      </w:r>
    </w:p>
    <w:p w14:paraId="4CEFD23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主机配备的探头通道数量不低于3个（需提供经过药监局盖章的产品技术要求复印件证明，否者视为无效参数）。支持探头种类不低于4种（需提供经过药监局盖章的产品技术要求复印件证明，否者视为无效参数）。</w:t>
      </w:r>
    </w:p>
    <w:p w14:paraId="276082C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3.工作频率：标称声工作频率为1.00Mhz-1.25MHz，实际的偏差≤±15%；</w:t>
      </w:r>
    </w:p>
    <w:p w14:paraId="3C864E0F">
      <w:pPr>
        <w:topLinePunct/>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4.测量范围：婴幼儿（0-3岁），儿童（0-20岁），成人/老人（20-100岁）。</w:t>
      </w:r>
    </w:p>
    <w:p w14:paraId="076D64A7">
      <w:pPr>
        <w:topLinePunct/>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5.全自动分析得出结果。</w:t>
      </w:r>
    </w:p>
    <w:p w14:paraId="0ABB0DEC">
      <w:pPr>
        <w:topLinePunct/>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6.单次测量≤10秒。</w:t>
      </w:r>
    </w:p>
    <w:p w14:paraId="4511D380">
      <w:pPr>
        <w:topLinePunct/>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7.测量结果可导出成PDF、JPG等格式。</w:t>
      </w:r>
    </w:p>
    <w:p w14:paraId="57EBBB4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8.多外置接口开放：可外接扫码枪（选配）、身份证读卡器（选配），实现病人信息快速录入；</w:t>
      </w:r>
    </w:p>
    <w:p w14:paraId="097B79B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9.病案管理功能：可对病例进行保存、显示、检索、编辑、删除、追加、导出等一系列操作管理；</w:t>
      </w:r>
    </w:p>
    <w:p w14:paraId="60F937C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10.提供A4、16K、B5等多种尺寸报告单；</w:t>
      </w:r>
    </w:p>
    <w:p w14:paraId="53DE708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11.报告单自定义:可重新编辑报告单字段，针对检测结果，检测图表，检测意见或者医生意见等字段，可随意进行缩放，拖动，添加或删除等操作，满足更多客户需求；</w:t>
      </w:r>
    </w:p>
    <w:p w14:paraId="1790396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 便携式校验模块（带温度指示条）：用于检测前设备的校验，确保检测数据准确性；</w:t>
      </w:r>
    </w:p>
    <w:p w14:paraId="12F6BAA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13.辅助测量装置：固定桡骨检测部位，提高检测数据的准确度；</w:t>
      </w:r>
    </w:p>
    <w:p w14:paraId="1E64304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#14.产品主机自带安卓系统与触控屏，不需要外接电脑或平板进行操作控制（需提供产品照片以及官方注册检验报告，否者视为无效参数）。</w:t>
      </w:r>
    </w:p>
    <w:p w14:paraId="049DCF5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 数据联网方式：至少应支持RJ45、WIFI、4G物联网等多种方式（需提供官方注册检验报告，否者视为无效参数）；</w:t>
      </w:r>
    </w:p>
    <w:p w14:paraId="35272BFF">
      <w:pPr>
        <w:spacing w:line="500" w:lineRule="exact"/>
        <w:contextualSpacing/>
        <w:jc w:val="left"/>
        <w:rPr>
          <w:rFonts w:hint="eastAsia" w:ascii="方正仿宋_GB2312" w:hAnsi="方正仿宋_GB2312" w:eastAsia="方正仿宋_GB2312" w:cs="方正仿宋_GB2312"/>
          <w:kern w:val="0"/>
          <w:sz w:val="28"/>
          <w:szCs w:val="28"/>
        </w:rPr>
      </w:pPr>
    </w:p>
    <w:p w14:paraId="3ACF99BF">
      <w:pPr>
        <w:pStyle w:val="72"/>
        <w:spacing w:line="500" w:lineRule="exact"/>
        <w:ind w:firstLine="0" w:firstLineChars="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27.全自动血液分析仪（含CRP）</w:t>
      </w:r>
    </w:p>
    <w:p w14:paraId="494A127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1.</w:t>
      </w:r>
      <w:r>
        <w:rPr>
          <w:rFonts w:hint="eastAsia" w:ascii="方正仿宋_GB2312" w:hAnsi="方正仿宋_GB2312" w:eastAsia="方正仿宋_GB2312" w:cs="方正仿宋_GB2312"/>
          <w:sz w:val="28"/>
          <w:szCs w:val="28"/>
        </w:rPr>
        <w:t xml:space="preserve"> 检测原理：CRP、SAA检测采用胶乳增强免疫散射比浊法。</w:t>
      </w:r>
    </w:p>
    <w:p w14:paraId="39B4715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报告参数：血液分析报告参数≥27个.</w:t>
      </w:r>
    </w:p>
    <w:p w14:paraId="5A6E1E2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#3. 单机检测速度：≥90样本/小时 </w:t>
      </w:r>
    </w:p>
    <w:p w14:paraId="4D88AE4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 进样方式：静脉血和末梢全血均可自动批量进样或手动进样。 </w:t>
      </w:r>
    </w:p>
    <w:p w14:paraId="0F93361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5具有原厂生产的试剂、校准品和质控品。</w:t>
      </w:r>
    </w:p>
    <w:p w14:paraId="1D8E9E5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6血样模式：支持静脉全血、末梢全血、预稀释模式。</w:t>
      </w:r>
    </w:p>
    <w:p w14:paraId="035E54B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末梢全血预稀释模式也能进行白细胞五分类、有核红细胞、网织红细胞和CRP、SAA检测，有急诊插入功能。</w:t>
      </w:r>
    </w:p>
    <w:p w14:paraId="54E4BEC8">
      <w:pPr>
        <w:spacing w:line="500" w:lineRule="exact"/>
        <w:contextualSpacing/>
        <w:jc w:val="left"/>
        <w:rPr>
          <w:rFonts w:hint="eastAsia" w:ascii="方正仿宋_GB2312" w:hAnsi="方正仿宋_GB2312" w:eastAsia="方正仿宋_GB2312" w:cs="方正仿宋_GB2312"/>
          <w:kern w:val="0"/>
          <w:sz w:val="28"/>
          <w:szCs w:val="28"/>
        </w:rPr>
      </w:pPr>
    </w:p>
    <w:p w14:paraId="6677D160">
      <w:pPr>
        <w:pStyle w:val="72"/>
        <w:spacing w:line="500" w:lineRule="exact"/>
        <w:ind w:firstLine="0" w:firstLineChars="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28.全自动尿液分析仪流水线</w:t>
      </w:r>
    </w:p>
    <w:p w14:paraId="1DA83E19">
      <w:pPr>
        <w:spacing w:line="500" w:lineRule="exact"/>
        <w:contextualSpacing/>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sz w:val="28"/>
          <w:szCs w:val="28"/>
        </w:rPr>
        <w:t>#1.测试原理： 干化学部分采用高亮度冷光源测试技术，光电比色原理。尿液有形成分分析利用现代机器视觉技术，以显微镜自动形态学法对尿中有形成分进行实景自动识别和分类计数。</w:t>
      </w:r>
    </w:p>
    <w:p w14:paraId="5A62FFF9">
      <w:pPr>
        <w:spacing w:line="500" w:lineRule="exact"/>
        <w:contextualSpacing/>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2.产品要求：一次采样，即可完成尿液样本的常规分析以及有形成分的定量、定性分析。</w:t>
      </w:r>
    </w:p>
    <w:p w14:paraId="2302EAD2">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干化学检测项目：干化学测试项目≥14项，并提供微量白蛋白与肌酐的比值参数（ACR比值）和蛋白质与肌酐比值参数（PCR）；有形成分检测项目：有形成分自动识别测试项目≥30项；理学检测项目：可做电导率、渗透压。</w:t>
      </w:r>
    </w:p>
    <w:p w14:paraId="41F73B5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#4.校准功能：仪器具备开机自动校准、仪器配备标准条双校准功能。 </w:t>
      </w:r>
    </w:p>
    <w:p w14:paraId="44ABD27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5检测速度：干化学≥256检测/小时 ，有形成分≥100样本/小时</w:t>
      </w:r>
    </w:p>
    <w:p w14:paraId="0EB60DFA">
      <w:pPr>
        <w:tabs>
          <w:tab w:val="left" w:pos="312"/>
        </w:tabs>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6样本放置位：可放置不少于60个样本</w:t>
      </w:r>
    </w:p>
    <w:p w14:paraId="7942F52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样本量：非离心尿标本最小吸入量≤1.6ml</w:t>
      </w:r>
    </w:p>
    <w:p w14:paraId="18C2CD8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#7自动调焦功能：仪器采用电子编码器和仪器控制软件双重管理，永不失焦。</w:t>
      </w:r>
    </w:p>
    <w:p w14:paraId="0452918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8、有计数池清洗 </w:t>
      </w:r>
    </w:p>
    <w:p w14:paraId="6EA59C5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#9、标本恒温检测：全自动恒温进样检测，模拟人体温度环境，保护细胞的完整性，保障检验结果的可靠性</w:t>
      </w:r>
    </w:p>
    <w:p w14:paraId="626BAD9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10、检出率：≥95%（加人工辅判）；准确度：≥95%（加人工辅判）</w:t>
      </w:r>
    </w:p>
    <w:p w14:paraId="57EE662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11存储与查询：至少能存储100万个干化学数据、50万个尿试纸图像、40万个尿有形数据</w:t>
      </w:r>
    </w:p>
    <w:p w14:paraId="6FD27F4C">
      <w:pPr>
        <w:spacing w:line="500" w:lineRule="exact"/>
        <w:contextualSpacing/>
        <w:jc w:val="left"/>
        <w:rPr>
          <w:rFonts w:hint="eastAsia" w:ascii="方正仿宋_GB2312" w:hAnsi="方正仿宋_GB2312" w:eastAsia="方正仿宋_GB2312" w:cs="方正仿宋_GB2312"/>
          <w:kern w:val="0"/>
          <w:sz w:val="28"/>
          <w:szCs w:val="28"/>
        </w:rPr>
      </w:pPr>
    </w:p>
    <w:p w14:paraId="796A743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29.全自动生化分析仪</w:t>
      </w:r>
    </w:p>
    <w:p w14:paraId="03F9CB6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1</w:t>
      </w:r>
      <w:r>
        <w:rPr>
          <w:rFonts w:hint="eastAsia" w:ascii="方正仿宋_GB2312" w:hAnsi="方正仿宋_GB2312" w:eastAsia="方正仿宋_GB2312" w:cs="方正仿宋_GB2312"/>
          <w:sz w:val="28"/>
          <w:szCs w:val="28"/>
        </w:rPr>
        <w:t>检测原理：包括比色法、比浊法、间接离子选择电极法；</w:t>
      </w:r>
      <w:r>
        <w:rPr>
          <w:rFonts w:hint="eastAsia" w:ascii="方正仿宋_GB2312" w:hAnsi="方正仿宋_GB2312" w:eastAsia="方正仿宋_GB2312" w:cs="方正仿宋_GB2312"/>
          <w:spacing w:val="5"/>
          <w:sz w:val="28"/>
          <w:szCs w:val="28"/>
        </w:rPr>
        <w:t>测量方法：终点法，速率法等</w:t>
      </w:r>
    </w:p>
    <w:p w14:paraId="20FC4140">
      <w:pPr>
        <w:spacing w:line="500" w:lineRule="exact"/>
        <w:contextualSpacing/>
        <w:rPr>
          <w:rFonts w:hint="eastAsia" w:ascii="方正仿宋_GB2312" w:hAnsi="方正仿宋_GB2312" w:eastAsia="方正仿宋_GB2312" w:cs="方正仿宋_GB2312"/>
          <w:spacing w:val="5"/>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
          <w:sz w:val="28"/>
          <w:szCs w:val="28"/>
        </w:rPr>
        <w:t xml:space="preserve"> </w:t>
      </w:r>
      <w:r>
        <w:rPr>
          <w:rFonts w:hint="eastAsia" w:ascii="方正仿宋_GB2312" w:hAnsi="方正仿宋_GB2312" w:eastAsia="方正仿宋_GB2312" w:cs="方正仿宋_GB2312"/>
          <w:sz w:val="28"/>
          <w:szCs w:val="28"/>
        </w:rPr>
        <w:t>处理能力：生化测试，单、双试剂项目恒速≥2000测试/小时；ISE测试≥600测试/小时；单模块生化+ISE综合测试≥2400测试/小时；</w:t>
      </w:r>
    </w:p>
    <w:p w14:paraId="085FF52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3</w:t>
      </w:r>
      <w:r>
        <w:rPr>
          <w:rFonts w:hint="eastAsia" w:ascii="方正仿宋_GB2312" w:hAnsi="方正仿宋_GB2312" w:eastAsia="方正仿宋_GB2312" w:cs="方正仿宋_GB2312"/>
          <w:spacing w:val="4"/>
          <w:sz w:val="28"/>
          <w:szCs w:val="28"/>
        </w:rPr>
        <w:t>分析速</w:t>
      </w:r>
      <w:r>
        <w:rPr>
          <w:rFonts w:hint="eastAsia" w:ascii="方正仿宋_GB2312" w:hAnsi="方正仿宋_GB2312" w:eastAsia="方正仿宋_GB2312" w:cs="方正仿宋_GB2312"/>
          <w:spacing w:val="3"/>
          <w:sz w:val="28"/>
          <w:szCs w:val="28"/>
        </w:rPr>
        <w:t>度</w:t>
      </w:r>
      <w:r>
        <w:rPr>
          <w:rFonts w:hint="eastAsia" w:ascii="方正仿宋_GB2312" w:hAnsi="方正仿宋_GB2312" w:eastAsia="方正仿宋_GB2312" w:cs="方正仿宋_GB2312"/>
          <w:spacing w:val="2"/>
          <w:sz w:val="28"/>
          <w:szCs w:val="28"/>
        </w:rPr>
        <w:t>：比色恒速≥900</w:t>
      </w:r>
      <w:r>
        <w:rPr>
          <w:rFonts w:hint="eastAsia" w:ascii="方正仿宋_GB2312" w:hAnsi="方正仿宋_GB2312" w:eastAsia="方正仿宋_GB2312" w:cs="方正仿宋_GB2312"/>
          <w:sz w:val="28"/>
          <w:szCs w:val="28"/>
        </w:rPr>
        <w:t>T</w:t>
      </w:r>
      <w:r>
        <w:rPr>
          <w:rFonts w:hint="eastAsia" w:ascii="方正仿宋_GB2312" w:hAnsi="方正仿宋_GB2312" w:eastAsia="方正仿宋_GB2312" w:cs="方正仿宋_GB2312"/>
          <w:spacing w:val="2"/>
          <w:sz w:val="28"/>
          <w:szCs w:val="28"/>
        </w:rPr>
        <w:t>/</w:t>
      </w:r>
      <w:r>
        <w:rPr>
          <w:rFonts w:hint="eastAsia" w:ascii="方正仿宋_GB2312" w:hAnsi="方正仿宋_GB2312" w:eastAsia="方正仿宋_GB2312" w:cs="方正仿宋_GB2312"/>
          <w:sz w:val="28"/>
          <w:szCs w:val="28"/>
        </w:rPr>
        <w:t>H</w:t>
      </w:r>
      <w:r>
        <w:rPr>
          <w:rFonts w:hint="eastAsia" w:ascii="方正仿宋_GB2312" w:hAnsi="方正仿宋_GB2312" w:eastAsia="方正仿宋_GB2312" w:cs="方正仿宋_GB2312"/>
          <w:spacing w:val="2"/>
          <w:sz w:val="28"/>
          <w:szCs w:val="28"/>
        </w:rPr>
        <w:t>(单/双试剂比色法) ，</w:t>
      </w:r>
      <w:r>
        <w:rPr>
          <w:rFonts w:hint="eastAsia" w:ascii="方正仿宋_GB2312" w:hAnsi="方正仿宋_GB2312" w:eastAsia="方正仿宋_GB2312" w:cs="方正仿宋_GB2312"/>
          <w:sz w:val="28"/>
          <w:szCs w:val="28"/>
        </w:rPr>
        <w:t>ISE</w:t>
      </w:r>
      <w:r>
        <w:rPr>
          <w:rFonts w:hint="eastAsia" w:ascii="方正仿宋_GB2312" w:hAnsi="方正仿宋_GB2312" w:eastAsia="方正仿宋_GB2312" w:cs="方正仿宋_GB2312"/>
          <w:spacing w:val="2"/>
          <w:sz w:val="28"/>
          <w:szCs w:val="28"/>
        </w:rPr>
        <w:t>测试速≥500</w:t>
      </w:r>
      <w:r>
        <w:rPr>
          <w:rFonts w:hint="eastAsia" w:ascii="方正仿宋_GB2312" w:hAnsi="方正仿宋_GB2312" w:eastAsia="方正仿宋_GB2312" w:cs="方正仿宋_GB2312"/>
          <w:sz w:val="28"/>
          <w:szCs w:val="28"/>
        </w:rPr>
        <w:t>T</w:t>
      </w:r>
      <w:r>
        <w:rPr>
          <w:rFonts w:hint="eastAsia" w:ascii="方正仿宋_GB2312" w:hAnsi="方正仿宋_GB2312" w:eastAsia="方正仿宋_GB2312" w:cs="方正仿宋_GB2312"/>
          <w:spacing w:val="2"/>
          <w:sz w:val="28"/>
          <w:szCs w:val="28"/>
        </w:rPr>
        <w:t>/</w:t>
      </w:r>
      <w:r>
        <w:rPr>
          <w:rFonts w:hint="eastAsia" w:ascii="方正仿宋_GB2312" w:hAnsi="方正仿宋_GB2312" w:eastAsia="方正仿宋_GB2312" w:cs="方正仿宋_GB2312"/>
          <w:sz w:val="28"/>
          <w:szCs w:val="28"/>
        </w:rPr>
        <w:t>H</w:t>
      </w:r>
      <w:r>
        <w:rPr>
          <w:rFonts w:hint="eastAsia" w:ascii="方正仿宋_GB2312" w:hAnsi="方正仿宋_GB2312" w:eastAsia="方正仿宋_GB2312" w:cs="方正仿宋_GB2312"/>
          <w:spacing w:val="2"/>
          <w:sz w:val="28"/>
          <w:szCs w:val="28"/>
        </w:rPr>
        <w:t xml:space="preserve"> ，综合测</w:t>
      </w:r>
      <w:r>
        <w:rPr>
          <w:rFonts w:hint="eastAsia" w:ascii="方正仿宋_GB2312" w:hAnsi="方正仿宋_GB2312" w:eastAsia="方正仿宋_GB2312" w:cs="方正仿宋_GB2312"/>
          <w:spacing w:val="1"/>
          <w:sz w:val="28"/>
          <w:szCs w:val="28"/>
        </w:rPr>
        <w:t>试速度最大</w:t>
      </w:r>
      <w:r>
        <w:rPr>
          <w:rFonts w:hint="eastAsia" w:ascii="方正仿宋_GB2312" w:hAnsi="方正仿宋_GB2312" w:eastAsia="方正仿宋_GB2312" w:cs="方正仿宋_GB2312"/>
          <w:spacing w:val="2"/>
          <w:sz w:val="28"/>
          <w:szCs w:val="28"/>
        </w:rPr>
        <w:t>≥</w:t>
      </w:r>
      <w:r>
        <w:rPr>
          <w:rFonts w:hint="eastAsia" w:ascii="方正仿宋_GB2312" w:hAnsi="方正仿宋_GB2312" w:eastAsia="方正仿宋_GB2312" w:cs="方正仿宋_GB2312"/>
          <w:spacing w:val="1"/>
          <w:sz w:val="28"/>
          <w:szCs w:val="28"/>
        </w:rPr>
        <w:t>120</w:t>
      </w:r>
      <w:r>
        <w:rPr>
          <w:rFonts w:hint="eastAsia" w:ascii="方正仿宋_GB2312" w:hAnsi="方正仿宋_GB2312" w:eastAsia="方正仿宋_GB2312" w:cs="方正仿宋_GB2312"/>
          <w:sz w:val="28"/>
          <w:szCs w:val="28"/>
        </w:rPr>
        <w:t>0T/H(选配 ISE)</w:t>
      </w:r>
    </w:p>
    <w:p w14:paraId="644C251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4试剂系统：≥144个试剂位；具备24小时不间断冷藏功能，支持20ml~62ml等多种规格的“低残留“试剂瓶，试剂仓冷藏温度2℃～8℃；</w:t>
      </w:r>
    </w:p>
    <w:p w14:paraId="5837DA5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5最小试剂量：≤10μL，0.5μL递增</w:t>
      </w:r>
    </w:p>
    <w:p w14:paraId="71C0268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6最小样本量：≤1.5μL</w:t>
      </w:r>
    </w:p>
    <w:p w14:paraId="7392EA99">
      <w:pPr>
        <w:spacing w:line="500" w:lineRule="exact"/>
        <w:contextualSpacing/>
        <w:rPr>
          <w:rFonts w:hint="eastAsia" w:ascii="方正仿宋_GB2312" w:hAnsi="方正仿宋_GB2312" w:eastAsia="方正仿宋_GB2312" w:cs="方正仿宋_GB2312"/>
          <w:spacing w:val="5"/>
          <w:sz w:val="28"/>
          <w:szCs w:val="28"/>
        </w:rPr>
      </w:pPr>
      <w:r>
        <w:rPr>
          <w:rFonts w:hint="eastAsia" w:ascii="方正仿宋_GB2312" w:hAnsi="方正仿宋_GB2312" w:eastAsia="方正仿宋_GB2312" w:cs="方正仿宋_GB2312"/>
          <w:sz w:val="28"/>
          <w:szCs w:val="28"/>
        </w:rPr>
        <w:t xml:space="preserve">7 </w:t>
      </w:r>
      <w:r>
        <w:rPr>
          <w:rFonts w:hint="eastAsia" w:ascii="方正仿宋_GB2312" w:hAnsi="方正仿宋_GB2312" w:eastAsia="方正仿宋_GB2312" w:cs="方正仿宋_GB2312"/>
          <w:spacing w:val="5"/>
          <w:sz w:val="28"/>
          <w:szCs w:val="28"/>
        </w:rPr>
        <w:t>试剂针：具有数字式液面检测，随量跟踪，具有智能堵针检测等功能</w:t>
      </w:r>
    </w:p>
    <w:p w14:paraId="663EDC9A">
      <w:pPr>
        <w:spacing w:line="500" w:lineRule="exact"/>
        <w:contextualSpacing/>
        <w:rPr>
          <w:rFonts w:hint="eastAsia" w:ascii="方正仿宋_GB2312" w:hAnsi="方正仿宋_GB2312" w:eastAsia="方正仿宋_GB2312" w:cs="方正仿宋_GB2312"/>
          <w:spacing w:val="2"/>
          <w:position w:val="1"/>
          <w:sz w:val="28"/>
          <w:szCs w:val="28"/>
        </w:rPr>
      </w:pPr>
      <w:r>
        <w:rPr>
          <w:rFonts w:hint="eastAsia" w:ascii="方正仿宋_GB2312" w:hAnsi="方正仿宋_GB2312" w:eastAsia="方正仿宋_GB2312" w:cs="方正仿宋_GB2312"/>
          <w:spacing w:val="5"/>
          <w:sz w:val="28"/>
          <w:szCs w:val="28"/>
        </w:rPr>
        <w:t>8</w:t>
      </w:r>
      <w:r>
        <w:rPr>
          <w:rFonts w:hint="eastAsia" w:ascii="方正仿宋_GB2312" w:hAnsi="方正仿宋_GB2312" w:eastAsia="方正仿宋_GB2312" w:cs="方正仿宋_GB2312"/>
          <w:spacing w:val="2"/>
          <w:position w:val="1"/>
          <w:sz w:val="28"/>
          <w:szCs w:val="28"/>
        </w:rPr>
        <w:t>样本种类：血清、血浆、尿液、脑脊液、胸腹水、全血</w:t>
      </w:r>
    </w:p>
    <w:p w14:paraId="14A1E4E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 xml:space="preserve">9 </w:t>
      </w:r>
      <w:r>
        <w:rPr>
          <w:rFonts w:hint="eastAsia" w:ascii="方正仿宋_GB2312" w:hAnsi="方正仿宋_GB2312" w:eastAsia="方正仿宋_GB2312" w:cs="方正仿宋_GB2312"/>
          <w:spacing w:val="-8"/>
          <w:sz w:val="28"/>
          <w:szCs w:val="28"/>
        </w:rPr>
        <w:t>校</w:t>
      </w:r>
      <w:r>
        <w:rPr>
          <w:rFonts w:hint="eastAsia" w:ascii="方正仿宋_GB2312" w:hAnsi="方正仿宋_GB2312" w:eastAsia="方正仿宋_GB2312" w:cs="方正仿宋_GB2312"/>
          <w:spacing w:val="-6"/>
          <w:sz w:val="28"/>
          <w:szCs w:val="28"/>
        </w:rPr>
        <w:t>准与质控：校准方法包括1点线性、2点线性、多点线性、Logit-Log3P、Logit-Log4P、Logit-Log5P、指数函数、样条、折线</w:t>
      </w:r>
      <w:r>
        <w:rPr>
          <w:rFonts w:hint="eastAsia" w:ascii="方正仿宋_GB2312" w:hAnsi="方正仿宋_GB2312" w:eastAsia="方正仿宋_GB2312" w:cs="方正仿宋_GB2312"/>
          <w:spacing w:val="6"/>
          <w:sz w:val="28"/>
          <w:szCs w:val="28"/>
        </w:rPr>
        <w:t>。可</w:t>
      </w:r>
      <w:r>
        <w:rPr>
          <w:rFonts w:hint="eastAsia" w:ascii="方正仿宋_GB2312" w:hAnsi="方正仿宋_GB2312" w:eastAsia="方正仿宋_GB2312" w:cs="方正仿宋_GB2312"/>
          <w:spacing w:val="8"/>
          <w:sz w:val="28"/>
          <w:szCs w:val="28"/>
        </w:rPr>
        <w:t>自动</w:t>
      </w:r>
      <w:r>
        <w:rPr>
          <w:rFonts w:hint="eastAsia" w:ascii="方正仿宋_GB2312" w:hAnsi="方正仿宋_GB2312" w:eastAsia="方正仿宋_GB2312" w:cs="方正仿宋_GB2312"/>
          <w:spacing w:val="6"/>
          <w:sz w:val="28"/>
          <w:szCs w:val="28"/>
        </w:rPr>
        <w:t>描</w:t>
      </w:r>
      <w:r>
        <w:rPr>
          <w:rFonts w:hint="eastAsia" w:ascii="方正仿宋_GB2312" w:hAnsi="方正仿宋_GB2312" w:eastAsia="方正仿宋_GB2312" w:cs="方正仿宋_GB2312"/>
          <w:spacing w:val="4"/>
          <w:sz w:val="28"/>
          <w:szCs w:val="28"/>
        </w:rPr>
        <w:t xml:space="preserve">绘校准 </w:t>
      </w:r>
      <w:r>
        <w:rPr>
          <w:rFonts w:hint="eastAsia" w:ascii="方正仿宋_GB2312" w:hAnsi="方正仿宋_GB2312" w:eastAsia="方正仿宋_GB2312" w:cs="方正仿宋_GB2312"/>
          <w:sz w:val="28"/>
          <w:szCs w:val="28"/>
        </w:rPr>
        <w:t>K</w:t>
      </w:r>
      <w:r>
        <w:rPr>
          <w:rFonts w:hint="eastAsia" w:ascii="方正仿宋_GB2312" w:hAnsi="方正仿宋_GB2312" w:eastAsia="方正仿宋_GB2312" w:cs="方正仿宋_GB2312"/>
          <w:spacing w:val="4"/>
          <w:sz w:val="28"/>
          <w:szCs w:val="28"/>
        </w:rPr>
        <w:t xml:space="preserve"> 值趋势图进行校准追踪，质控方法包括实时质控、 日</w:t>
      </w:r>
      <w:r>
        <w:rPr>
          <w:rFonts w:hint="eastAsia" w:ascii="方正仿宋_GB2312" w:hAnsi="方正仿宋_GB2312" w:eastAsia="方正仿宋_GB2312" w:cs="方正仿宋_GB2312"/>
          <w:spacing w:val="10"/>
          <w:sz w:val="28"/>
          <w:szCs w:val="28"/>
        </w:rPr>
        <w:t>内质控</w:t>
      </w:r>
      <w:r>
        <w:rPr>
          <w:rFonts w:hint="eastAsia" w:ascii="方正仿宋_GB2312" w:hAnsi="方正仿宋_GB2312" w:eastAsia="方正仿宋_GB2312" w:cs="方正仿宋_GB2312"/>
          <w:spacing w:val="5"/>
          <w:sz w:val="28"/>
          <w:szCs w:val="28"/>
        </w:rPr>
        <w:t>、 日间质控。可进行失控样本测试结果报警并记录失控原因。</w:t>
      </w:r>
    </w:p>
    <w:p w14:paraId="21D6328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9"/>
          <w:position w:val="1"/>
          <w:sz w:val="28"/>
          <w:szCs w:val="28"/>
        </w:rPr>
        <w:t>10</w:t>
      </w:r>
      <w:r>
        <w:rPr>
          <w:rFonts w:hint="eastAsia" w:ascii="方正仿宋_GB2312" w:hAnsi="方正仿宋_GB2312" w:eastAsia="方正仿宋_GB2312" w:cs="方正仿宋_GB2312"/>
          <w:spacing w:val="5"/>
          <w:position w:val="1"/>
          <w:sz w:val="28"/>
          <w:szCs w:val="28"/>
        </w:rPr>
        <w:t>.操作系统：不低于</w:t>
      </w:r>
      <w:r>
        <w:rPr>
          <w:rFonts w:hint="eastAsia" w:ascii="方正仿宋_GB2312" w:hAnsi="方正仿宋_GB2312" w:eastAsia="方正仿宋_GB2312" w:cs="方正仿宋_GB2312"/>
          <w:position w:val="1"/>
          <w:sz w:val="28"/>
          <w:szCs w:val="28"/>
        </w:rPr>
        <w:t>Windows</w:t>
      </w:r>
      <w:r>
        <w:rPr>
          <w:rFonts w:hint="eastAsia" w:ascii="方正仿宋_GB2312" w:hAnsi="方正仿宋_GB2312" w:eastAsia="方正仿宋_GB2312" w:cs="方正仿宋_GB2312"/>
          <w:spacing w:val="5"/>
          <w:position w:val="1"/>
          <w:sz w:val="28"/>
          <w:szCs w:val="28"/>
        </w:rPr>
        <w:t>10 操作系统。</w:t>
      </w:r>
    </w:p>
    <w:p w14:paraId="315E288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11软件主要功能</w:t>
      </w:r>
      <w:r>
        <w:rPr>
          <w:rFonts w:hint="eastAsia" w:ascii="方正仿宋_GB2312" w:hAnsi="方正仿宋_GB2312" w:eastAsia="方正仿宋_GB2312" w:cs="方正仿宋_GB2312"/>
          <w:spacing w:val="3"/>
          <w:sz w:val="28"/>
          <w:szCs w:val="28"/>
        </w:rPr>
        <w:t>： 自动校准、自动条码扫描、项目组合测试、试剂信息管理、血清指</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1"/>
          <w:sz w:val="28"/>
          <w:szCs w:val="28"/>
        </w:rPr>
        <w:t>数</w:t>
      </w:r>
      <w:r>
        <w:rPr>
          <w:rFonts w:hint="eastAsia" w:ascii="方正仿宋_GB2312" w:hAnsi="方正仿宋_GB2312" w:eastAsia="方正仿宋_GB2312" w:cs="方正仿宋_GB2312"/>
          <w:spacing w:val="7"/>
          <w:sz w:val="28"/>
          <w:szCs w:val="28"/>
        </w:rPr>
        <w:t xml:space="preserve"> (脂浊(</w:t>
      </w:r>
      <w:r>
        <w:rPr>
          <w:rFonts w:hint="eastAsia" w:ascii="方正仿宋_GB2312" w:hAnsi="方正仿宋_GB2312" w:eastAsia="方正仿宋_GB2312" w:cs="方正仿宋_GB2312"/>
          <w:sz w:val="28"/>
          <w:szCs w:val="28"/>
        </w:rPr>
        <w:t>L</w:t>
      </w:r>
      <w:r>
        <w:rPr>
          <w:rFonts w:hint="eastAsia" w:ascii="方正仿宋_GB2312" w:hAnsi="方正仿宋_GB2312" w:eastAsia="方正仿宋_GB2312" w:cs="方正仿宋_GB2312"/>
          <w:spacing w:val="7"/>
          <w:sz w:val="28"/>
          <w:szCs w:val="28"/>
        </w:rPr>
        <w:t>) ，溶血(</w:t>
      </w:r>
      <w:r>
        <w:rPr>
          <w:rFonts w:hint="eastAsia" w:ascii="方正仿宋_GB2312" w:hAnsi="方正仿宋_GB2312" w:eastAsia="方正仿宋_GB2312" w:cs="方正仿宋_GB2312"/>
          <w:sz w:val="28"/>
          <w:szCs w:val="28"/>
        </w:rPr>
        <w:t>H</w:t>
      </w:r>
      <w:r>
        <w:rPr>
          <w:rFonts w:hint="eastAsia" w:ascii="方正仿宋_GB2312" w:hAnsi="方正仿宋_GB2312" w:eastAsia="方正仿宋_GB2312" w:cs="方正仿宋_GB2312"/>
          <w:spacing w:val="7"/>
          <w:sz w:val="28"/>
          <w:szCs w:val="28"/>
        </w:rPr>
        <w:t>) ，黄疸(</w:t>
      </w:r>
      <w:r>
        <w:rPr>
          <w:rFonts w:hint="eastAsia" w:ascii="方正仿宋_GB2312" w:hAnsi="方正仿宋_GB2312" w:eastAsia="方正仿宋_GB2312" w:cs="方正仿宋_GB2312"/>
          <w:sz w:val="28"/>
          <w:szCs w:val="28"/>
        </w:rPr>
        <w:t>I</w:t>
      </w:r>
      <w:r>
        <w:rPr>
          <w:rFonts w:hint="eastAsia" w:ascii="方正仿宋_GB2312" w:hAnsi="方正仿宋_GB2312" w:eastAsia="方正仿宋_GB2312" w:cs="方正仿宋_GB2312"/>
          <w:spacing w:val="7"/>
          <w:sz w:val="28"/>
          <w:szCs w:val="28"/>
        </w:rPr>
        <w:t>)程度定性判定输出功能) 、前带检</w:t>
      </w:r>
      <w:r>
        <w:rPr>
          <w:rFonts w:hint="eastAsia" w:ascii="方正仿宋_GB2312" w:hAnsi="方正仿宋_GB2312" w:eastAsia="方正仿宋_GB2312" w:cs="方正仿宋_GB2312"/>
          <w:spacing w:val="18"/>
          <w:sz w:val="28"/>
          <w:szCs w:val="28"/>
        </w:rPr>
        <w:t>查、水质检测（选配）、酶学线性扩展功能</w:t>
      </w:r>
      <w:r>
        <w:rPr>
          <w:rFonts w:hint="eastAsia" w:ascii="方正仿宋_GB2312" w:hAnsi="方正仿宋_GB2312" w:eastAsia="方正仿宋_GB2312" w:cs="方正仿宋_GB2312"/>
          <w:spacing w:val="10"/>
          <w:sz w:val="28"/>
          <w:szCs w:val="28"/>
        </w:rPr>
        <w:t>反</w:t>
      </w:r>
      <w:r>
        <w:rPr>
          <w:rFonts w:hint="eastAsia" w:ascii="方正仿宋_GB2312" w:hAnsi="方正仿宋_GB2312" w:eastAsia="方正仿宋_GB2312" w:cs="方正仿宋_GB2312"/>
          <w:spacing w:val="9"/>
          <w:sz w:val="28"/>
          <w:szCs w:val="28"/>
        </w:rPr>
        <w:t>映全过程监制、防交叉污染程序、病人信息</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0"/>
          <w:sz w:val="28"/>
          <w:szCs w:val="28"/>
        </w:rPr>
        <w:t>记忆及</w:t>
      </w:r>
      <w:r>
        <w:rPr>
          <w:rFonts w:hint="eastAsia" w:ascii="方正仿宋_GB2312" w:hAnsi="方正仿宋_GB2312" w:eastAsia="方正仿宋_GB2312" w:cs="方正仿宋_GB2312"/>
          <w:spacing w:val="5"/>
          <w:sz w:val="28"/>
          <w:szCs w:val="28"/>
        </w:rPr>
        <w:t>联想输入、自动报告审核、数据多参数查询、报表统计与打</w:t>
      </w:r>
      <w:r>
        <w:rPr>
          <w:rFonts w:hint="eastAsia" w:ascii="方正仿宋_GB2312" w:hAnsi="方正仿宋_GB2312" w:eastAsia="方正仿宋_GB2312" w:cs="方正仿宋_GB2312"/>
          <w:spacing w:val="10"/>
          <w:sz w:val="28"/>
          <w:szCs w:val="28"/>
        </w:rPr>
        <w:t>印、参</w:t>
      </w:r>
      <w:r>
        <w:rPr>
          <w:rFonts w:hint="eastAsia" w:ascii="方正仿宋_GB2312" w:hAnsi="方正仿宋_GB2312" w:eastAsia="方正仿宋_GB2312" w:cs="方正仿宋_GB2312"/>
          <w:spacing w:val="5"/>
          <w:sz w:val="28"/>
          <w:szCs w:val="28"/>
        </w:rPr>
        <w:t>考范围分级、报警信息分级、用户操作权限分级管理、自动</w:t>
      </w:r>
      <w:r>
        <w:rPr>
          <w:rFonts w:hint="eastAsia" w:ascii="方正仿宋_GB2312" w:hAnsi="方正仿宋_GB2312" w:eastAsia="方正仿宋_GB2312" w:cs="方正仿宋_GB2312"/>
          <w:spacing w:val="18"/>
          <w:sz w:val="28"/>
          <w:szCs w:val="28"/>
        </w:rPr>
        <w:t>休</w:t>
      </w:r>
      <w:r>
        <w:rPr>
          <w:rFonts w:hint="eastAsia" w:ascii="方正仿宋_GB2312" w:hAnsi="方正仿宋_GB2312" w:eastAsia="方正仿宋_GB2312" w:cs="方正仿宋_GB2312"/>
          <w:spacing w:val="17"/>
          <w:sz w:val="28"/>
          <w:szCs w:val="28"/>
        </w:rPr>
        <w:t>眠</w:t>
      </w:r>
      <w:r>
        <w:rPr>
          <w:rFonts w:hint="eastAsia" w:ascii="方正仿宋_GB2312" w:hAnsi="方正仿宋_GB2312" w:eastAsia="方正仿宋_GB2312" w:cs="方正仿宋_GB2312"/>
          <w:spacing w:val="9"/>
          <w:sz w:val="28"/>
          <w:szCs w:val="28"/>
        </w:rPr>
        <w:t>与唤醒、实时在线帮助功能、全血糖化血红蛋白功能</w:t>
      </w:r>
    </w:p>
    <w:p w14:paraId="0444E28A">
      <w:pPr>
        <w:spacing w:line="500" w:lineRule="exact"/>
        <w:contextualSpacing/>
        <w:jc w:val="left"/>
        <w:rPr>
          <w:rFonts w:hint="eastAsia" w:ascii="方正仿宋_GB2312" w:hAnsi="方正仿宋_GB2312" w:eastAsia="方正仿宋_GB2312" w:cs="方正仿宋_GB2312"/>
          <w:kern w:val="0"/>
          <w:sz w:val="28"/>
          <w:szCs w:val="28"/>
        </w:rPr>
      </w:pPr>
    </w:p>
    <w:p w14:paraId="61B37D6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30.全自动血气分析仪</w:t>
      </w:r>
    </w:p>
    <w:p w14:paraId="3DDEDE3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1.方法学：电极法</w:t>
      </w:r>
    </w:p>
    <w:p w14:paraId="2A00B3B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2.进样方式：全自动吸样进样</w:t>
      </w:r>
    </w:p>
    <w:p w14:paraId="77FC0A8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3.用血量：用血量≤65μl</w:t>
      </w:r>
    </w:p>
    <w:p w14:paraId="1B2C2DE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4.测试参数：PH、PO2、PCO2、Na＋、K＋、CL-、Ca++、Hct、Lac、Glu </w:t>
      </w:r>
    </w:p>
    <w:p w14:paraId="08EA3A4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5.计算参数:cH+，HCO3-act，HCO3-std，BE(ecf)，BE(B)，BB(B)，ctCO2，sO2(est)，Ca++(7.4)，AnGap等, ≥24项</w:t>
      </w:r>
    </w:p>
    <w:p w14:paraId="1CC9BE0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6.样本类型：全血，支持注射器、毛细导管、安瓿瓶</w:t>
      </w:r>
    </w:p>
    <w:p w14:paraId="028D154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7.定标方式：系统根据仪器状态自动定标</w:t>
      </w:r>
    </w:p>
    <w:p w14:paraId="7974FCE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#8.检测时间：≤45s</w:t>
      </w:r>
    </w:p>
    <w:p w14:paraId="181652A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9.检测耗材：测试卡、定标液，常温（2~26 ℃）或冷藏（2~8 ℃）保存</w:t>
      </w:r>
    </w:p>
    <w:p w14:paraId="2B6CC3E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10.测试卡规格：50人份、100人份、200人份、300人份、600人份，科室可根据需要灵活选择</w:t>
      </w:r>
    </w:p>
    <w:p w14:paraId="06A35CF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11.测试卡货架期最长达365天，上机30天</w:t>
      </w:r>
    </w:p>
    <w:p w14:paraId="44323B7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12.定标液货架期最长达365天，上机30天</w:t>
      </w:r>
    </w:p>
    <w:p w14:paraId="5620D00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13.耗材更换：仅需更换测试卡、试剂包，一步更换，耗材信息机内自动识别，步骤简单</w:t>
      </w:r>
    </w:p>
    <w:p w14:paraId="43D9571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14.质量控制：提供原厂配套三级液体质控品，支持L-J、Wesgard质控规则</w:t>
      </w:r>
    </w:p>
    <w:p w14:paraId="03EDD55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17.操作界面：≥10英寸彩色触摸屏操作,中英文语言自由切换，内置多媒体操作教程</w:t>
      </w:r>
    </w:p>
    <w:p w14:paraId="561DF38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数据存储：含病人ID、操作者ID、样本类型、测量时间、测量结果、参考范围及单位的病人结果≥60000组，质控结果≥2000组，定标结果≥5000组，操作者ID及密码≥200组，日志信息≥20000调，错误代码及诊断信息≥20000组，支持U盘导出及上传POCT管理系统。</w:t>
      </w:r>
    </w:p>
    <w:p w14:paraId="561426C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16.内置≥5000mAh高容量充电电池，断电后仍可待机时间≥4h或可连续测量时间≥2h（含打印）</w:t>
      </w:r>
    </w:p>
    <w:p w14:paraId="5E1FBA7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17.小巧轻便，重量≤9.1Kg(含电池)</w:t>
      </w:r>
    </w:p>
    <w:p w14:paraId="024146D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18.仪器内置热敏打印机 </w:t>
      </w:r>
    </w:p>
    <w:p w14:paraId="1D47774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19.内置条码扫描器</w:t>
      </w:r>
    </w:p>
    <w:p w14:paraId="59B6C79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20.数据接口：串口、网口、USB接口，有线、无线网络链接，可连接LIS、HIS系统，支持双向通信</w:t>
      </w:r>
    </w:p>
    <w:p w14:paraId="5413C79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21.仪器升级：可通过U盘及4G网络升级软件</w:t>
      </w:r>
    </w:p>
    <w:p w14:paraId="15DBEC1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22.使用环境要求：10-31℃</w:t>
      </w:r>
    </w:p>
    <w:p w14:paraId="30FD86E6">
      <w:pPr>
        <w:spacing w:line="500" w:lineRule="exact"/>
        <w:contextualSpacing/>
        <w:rPr>
          <w:rFonts w:hint="eastAsia" w:ascii="方正仿宋_GB2312" w:hAnsi="方正仿宋_GB2312" w:eastAsia="方正仿宋_GB2312" w:cs="方正仿宋_GB2312"/>
          <w:sz w:val="28"/>
          <w:szCs w:val="28"/>
        </w:rPr>
      </w:pPr>
    </w:p>
    <w:p w14:paraId="092CFD26">
      <w:pPr>
        <w:spacing w:line="500" w:lineRule="exact"/>
        <w:contextualSpacing/>
        <w:jc w:val="left"/>
        <w:rPr>
          <w:rFonts w:hint="eastAsia" w:ascii="方正仿宋_GB2312" w:hAnsi="方正仿宋_GB2312" w:eastAsia="方正仿宋_GB2312" w:cs="方正仿宋_GB2312"/>
          <w:kern w:val="0"/>
          <w:sz w:val="28"/>
          <w:szCs w:val="28"/>
        </w:rPr>
      </w:pPr>
    </w:p>
    <w:p w14:paraId="1DF85B3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31.全自动糖化血红蛋白分析仪</w:t>
      </w:r>
    </w:p>
    <w:p w14:paraId="5BD13B7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1.分析原理：离子交换HPLC</w:t>
      </w:r>
    </w:p>
    <w:p w14:paraId="04E2BA7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2.检测参数：总糖化血红蛋白（HbA1）、血红蛋白F（HbF）等</w:t>
      </w:r>
    </w:p>
    <w:p w14:paraId="0919361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3.通过认证：通过IFCC/NGSP认证</w:t>
      </w:r>
    </w:p>
    <w:p w14:paraId="273CBA5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4急诊模式：有专用急诊样本位</w:t>
      </w:r>
    </w:p>
    <w:p w14:paraId="5FC4847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#5.自动进样样本容量：≥50个</w:t>
      </w:r>
    </w:p>
    <w:p w14:paraId="111B080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6.质控：提供原厂质控</w:t>
      </w:r>
    </w:p>
    <w:p w14:paraId="550EAD0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0"/>
          <w:sz w:val="28"/>
          <w:szCs w:val="28"/>
        </w:rPr>
        <w:t>7样本类型：</w:t>
      </w:r>
      <w:r>
        <w:rPr>
          <w:rFonts w:hint="eastAsia" w:ascii="方正仿宋_GB2312" w:hAnsi="方正仿宋_GB2312" w:eastAsia="方正仿宋_GB2312" w:cs="方正仿宋_GB2312"/>
          <w:sz w:val="28"/>
          <w:szCs w:val="28"/>
        </w:rPr>
        <w:t>全血或溶血</w:t>
      </w:r>
    </w:p>
    <w:p w14:paraId="2F100ABB">
      <w:pPr>
        <w:spacing w:line="500" w:lineRule="exact"/>
        <w:contextualSpacing/>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8使用环境温度：10-30℃</w:t>
      </w:r>
      <w:r>
        <w:rPr>
          <w:rFonts w:hint="eastAsia" w:ascii="方正仿宋_GB2312" w:hAnsi="方正仿宋_GB2312" w:eastAsia="方正仿宋_GB2312" w:cs="方正仿宋_GB2312"/>
          <w:color w:val="FF0000"/>
          <w:kern w:val="0"/>
          <w:sz w:val="28"/>
          <w:szCs w:val="28"/>
        </w:rPr>
        <w:t xml:space="preserve"> </w:t>
      </w:r>
      <w:r>
        <w:rPr>
          <w:rFonts w:hint="eastAsia" w:ascii="方正仿宋_GB2312" w:hAnsi="方正仿宋_GB2312" w:eastAsia="方正仿宋_GB2312" w:cs="方正仿宋_GB2312"/>
          <w:color w:val="000000"/>
          <w:kern w:val="0"/>
          <w:sz w:val="28"/>
          <w:szCs w:val="28"/>
        </w:rPr>
        <w:t>湿度：20-80%</w:t>
      </w:r>
    </w:p>
    <w:p w14:paraId="15787C15">
      <w:pPr>
        <w:spacing w:line="500" w:lineRule="exact"/>
        <w:contextualSpacing/>
        <w:jc w:val="left"/>
        <w:rPr>
          <w:rFonts w:hint="eastAsia" w:ascii="方正仿宋_GB2312" w:hAnsi="方正仿宋_GB2312" w:eastAsia="方正仿宋_GB2312" w:cs="方正仿宋_GB2312"/>
          <w:color w:val="FF0000"/>
          <w:kern w:val="0"/>
          <w:sz w:val="28"/>
          <w:szCs w:val="28"/>
        </w:rPr>
      </w:pPr>
    </w:p>
    <w:p w14:paraId="4A3CE46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32.电解质分析仪</w:t>
      </w:r>
    </w:p>
    <w:p w14:paraId="1D142FA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1.测试项目：K、Na、Cl、Ca、PH等</w:t>
      </w:r>
    </w:p>
    <w:p w14:paraId="2A74A50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2.适用样品：血清、血浆、全血、脑脊液及稀释尿液；</w:t>
      </w:r>
    </w:p>
    <w:p w14:paraId="57ECFB4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3.测量范围： </w:t>
      </w:r>
    </w:p>
    <w:p w14:paraId="3971A46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测量范围                       </w:t>
      </w:r>
    </w:p>
    <w:p w14:paraId="57BD88D7">
      <w:pPr>
        <w:spacing w:line="500" w:lineRule="exact"/>
        <w:ind w:firstLine="560" w:firstLineChars="20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K        0.5—20.0mmol/L                   </w:t>
      </w:r>
    </w:p>
    <w:p w14:paraId="1D37967F">
      <w:pPr>
        <w:spacing w:line="500" w:lineRule="exact"/>
        <w:ind w:firstLine="560" w:firstLineChars="20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Na       15—200mmol/L                     </w:t>
      </w:r>
    </w:p>
    <w:p w14:paraId="7895394F">
      <w:pPr>
        <w:spacing w:line="500" w:lineRule="exact"/>
        <w:ind w:firstLine="560" w:firstLineChars="20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Cl       15—200mmol/L                     </w:t>
      </w:r>
    </w:p>
    <w:p w14:paraId="0FC48E3A">
      <w:pPr>
        <w:spacing w:line="500" w:lineRule="exact"/>
        <w:ind w:firstLine="560" w:firstLineChars="20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Ca        0.1—6.0mmol/L                  </w:t>
      </w:r>
    </w:p>
    <w:p w14:paraId="02910ABC">
      <w:pPr>
        <w:spacing w:line="500" w:lineRule="exact"/>
        <w:ind w:firstLine="560" w:firstLineChars="20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pH          4—9                    </w:t>
      </w:r>
    </w:p>
    <w:p w14:paraId="1155829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≥7寸彩色高清晰触摸屏，人机互动式菜单。具有自动寻杯检测系统，原始管全自动进样盘设有≥38个测试位（包括≥5个急诊位），每批测试只需按下“开始”键，仪器即自动检测样品位置和数量。</w:t>
      </w:r>
    </w:p>
    <w:p w14:paraId="187FF92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5．储存功能：主机具有断电保护功能，断电后仍可储存质控和样品数据，可实现数据储存再现；</w:t>
      </w:r>
      <w:r>
        <w:rPr>
          <w:rFonts w:hint="eastAsia" w:ascii="方正仿宋_GB2312" w:hAnsi="方正仿宋_GB2312" w:eastAsia="方正仿宋_GB2312" w:cs="方正仿宋_GB2312"/>
          <w:spacing w:val="-1"/>
          <w:sz w:val="28"/>
          <w:szCs w:val="28"/>
        </w:rPr>
        <w:t>超大存储</w:t>
      </w:r>
      <w:r>
        <w:rPr>
          <w:rFonts w:hint="eastAsia" w:ascii="方正仿宋_GB2312" w:hAnsi="方正仿宋_GB2312" w:eastAsia="方正仿宋_GB2312" w:cs="方正仿宋_GB2312"/>
          <w:spacing w:val="-2"/>
          <w:sz w:val="28"/>
          <w:szCs w:val="28"/>
        </w:rPr>
        <w:t>量&gt;5000</w:t>
      </w:r>
      <w:r>
        <w:rPr>
          <w:rFonts w:hint="eastAsia" w:ascii="方正仿宋_GB2312" w:hAnsi="方正仿宋_GB2312" w:eastAsia="方正仿宋_GB2312" w:cs="方正仿宋_GB2312"/>
          <w:sz w:val="28"/>
          <w:szCs w:val="28"/>
        </w:rPr>
        <w:t xml:space="preserve">. </w:t>
      </w:r>
    </w:p>
    <w:p w14:paraId="00874324">
      <w:pPr>
        <w:spacing w:line="500" w:lineRule="exact"/>
        <w:contextualSpacing/>
        <w:outlineLvl w:val="1"/>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工作温度：10℃—40℃</w:t>
      </w:r>
    </w:p>
    <w:p w14:paraId="60275EFE">
      <w:pPr>
        <w:spacing w:line="500" w:lineRule="exact"/>
        <w:contextualSpacing/>
        <w:jc w:val="left"/>
        <w:rPr>
          <w:rFonts w:hint="eastAsia" w:ascii="方正仿宋_GB2312" w:hAnsi="方正仿宋_GB2312" w:eastAsia="方正仿宋_GB2312" w:cs="方正仿宋_GB2312"/>
          <w:kern w:val="0"/>
          <w:sz w:val="28"/>
          <w:szCs w:val="28"/>
        </w:rPr>
      </w:pPr>
    </w:p>
    <w:p w14:paraId="617428D7">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33.全自动凝血分析仪</w:t>
      </w:r>
    </w:p>
    <w:p w14:paraId="404F9AF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1、测试方法：凝固法（具有磁珠凝固法和光学凝固法双方法学检测功能，可任意切换）、免疫比浊法、发色底物法、具有 PT 演算 FIB 功能 ；</w:t>
      </w:r>
    </w:p>
    <w:p w14:paraId="48F9E8C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2、测试项目：常规四项、D-二聚体、FDP、ATⅢ 等所有凝血相关检测项目；</w:t>
      </w:r>
    </w:p>
    <w:p w14:paraId="3663E05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#3、测试速度：≥ 240Ts/h；</w:t>
      </w:r>
    </w:p>
    <w:p w14:paraId="30A2B02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4、测试位：凝固法：≥10组，免疫比浊法：≥9组，发色底物法: ≥1组；</w:t>
      </w:r>
    </w:p>
    <w:p w14:paraId="6C4D226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5、预温位：≥ 10个，测试杯37℃恒定预温；</w:t>
      </w:r>
    </w:p>
    <w:p w14:paraId="662EDAB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6、试剂位：≥21个，</w:t>
      </w:r>
    </w:p>
    <w:p w14:paraId="2E8A330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具有16℃以下冷藏及冷凝水导流功能；</w:t>
      </w:r>
    </w:p>
    <w:p w14:paraId="06D4F12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具有试剂瓶扫码、试剂自动识别定位功能；</w:t>
      </w:r>
    </w:p>
    <w:p w14:paraId="323556C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7、抽拉式样本位：≥36个具有任意样本位急诊优先设置功能；</w:t>
      </w:r>
    </w:p>
    <w:p w14:paraId="434F5E7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8、加样系统： 采用XYZ 三维加样系统；加样针：≥1 组，</w:t>
      </w:r>
    </w:p>
    <w:p w14:paraId="56E9032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具有自动寻位、液面感应、恒温加热、故障报警及自动维护功能；</w:t>
      </w:r>
    </w:p>
    <w:p w14:paraId="442BDBC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9、机械手：≥1 组，护套式机械手；</w:t>
      </w:r>
    </w:p>
    <w:p w14:paraId="619AE92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10、测试杯：≥1000个；</w:t>
      </w:r>
    </w:p>
    <w:p w14:paraId="0EEFA68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11、报警功能：测试结果异常报警及自动重复测试功能；</w:t>
      </w:r>
    </w:p>
    <w:p w14:paraId="1AD3903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试剂不足时加样针自动换位或报警功能；</w:t>
      </w:r>
    </w:p>
    <w:p w14:paraId="414F357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测试杯和试剂不足、清洗液不足、废液溢出及开盖报警功能；</w:t>
      </w:r>
    </w:p>
    <w:p w14:paraId="16C1E5C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12、人性化设计：具有LED照明系统；</w:t>
      </w:r>
    </w:p>
    <w:p w14:paraId="2798BFD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具有自动加样和人工加样双重模式测试功能；</w:t>
      </w:r>
    </w:p>
    <w:p w14:paraId="2A04459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具有多点定标、质量控制管理功能；</w:t>
      </w:r>
    </w:p>
    <w:p w14:paraId="00EE8B5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具有仪器与信息网络双工通讯功能（Lis、His等）；</w:t>
      </w:r>
    </w:p>
    <w:p w14:paraId="5A639DF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具有开放式自定义报告单模式；</w:t>
      </w:r>
    </w:p>
    <w:p w14:paraId="3AB0942E">
      <w:pPr>
        <w:spacing w:line="500" w:lineRule="exact"/>
        <w:contextualSpacing/>
        <w:jc w:val="left"/>
        <w:rPr>
          <w:rFonts w:hint="eastAsia" w:ascii="方正仿宋_GB2312" w:hAnsi="方正仿宋_GB2312" w:eastAsia="方正仿宋_GB2312" w:cs="方正仿宋_GB2312"/>
          <w:kern w:val="0"/>
          <w:sz w:val="28"/>
          <w:szCs w:val="28"/>
        </w:rPr>
      </w:pPr>
    </w:p>
    <w:p w14:paraId="23318087">
      <w:pPr>
        <w:pStyle w:val="72"/>
        <w:spacing w:line="500" w:lineRule="exact"/>
        <w:ind w:firstLine="0" w:firstLineChars="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34.全自动化学发光仪</w:t>
      </w:r>
    </w:p>
    <w:p w14:paraId="3D1C906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1.自动化运营，无需人工干预</w:t>
      </w:r>
    </w:p>
    <w:p w14:paraId="0BDBFB8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2.进样方式：轨道式</w:t>
      </w:r>
    </w:p>
    <w:p w14:paraId="114D7AE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#3.样本装载：样入本放入区可同时装载≥150个样本</w:t>
      </w:r>
    </w:p>
    <w:p w14:paraId="646FE7D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4.样本提篮： 有防止脱落功能</w:t>
      </w:r>
    </w:p>
    <w:p w14:paraId="341E4F1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5.样本针清洗功能 </w:t>
      </w:r>
    </w:p>
    <w:p w14:paraId="09CC13D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6.检测项目：具有甲状腺、性腺激素、肿瘤标记物、传染病、肝纤维、心标记、降钙素原、骨代谢等检测</w:t>
      </w:r>
    </w:p>
    <w:p w14:paraId="7522290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7机械臂：样品为机械臂加样</w:t>
      </w:r>
    </w:p>
    <w:p w14:paraId="3A8D9A8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8操作界面：中文界面，布局合理，人机交互。</w:t>
      </w:r>
    </w:p>
    <w:p w14:paraId="656F3AAF">
      <w:pPr>
        <w:spacing w:line="500" w:lineRule="exact"/>
        <w:contextualSpacing/>
        <w:jc w:val="left"/>
        <w:rPr>
          <w:rFonts w:hint="eastAsia" w:ascii="方正仿宋_GB2312" w:hAnsi="方正仿宋_GB2312" w:eastAsia="方正仿宋_GB2312" w:cs="方正仿宋_GB2312"/>
          <w:kern w:val="0"/>
          <w:sz w:val="28"/>
          <w:szCs w:val="28"/>
        </w:rPr>
      </w:pPr>
    </w:p>
    <w:p w14:paraId="772B4A80">
      <w:pPr>
        <w:pStyle w:val="72"/>
        <w:spacing w:line="500" w:lineRule="exact"/>
        <w:ind w:firstLine="0" w:firstLineChars="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35.过敏原检测仪</w:t>
      </w:r>
    </w:p>
    <w:p w14:paraId="52D6052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1.检测原理：荧光免疫法或流式荧光发光免疫法进行样本分析，采用磁分离技术。</w:t>
      </w:r>
    </w:p>
    <w:p w14:paraId="7790EF0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#2.过敏原检测项目总类及数量：≥20个过敏原IgE定量检测项目，可检测总IgE, 各类过敏原单项特异性 IgE</w:t>
      </w:r>
    </w:p>
    <w:p w14:paraId="0E2FBAE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3.项目为定量检测，在国家药品监督管理局网站上适用范围/预期用途中明确为定量检测。</w:t>
      </w:r>
    </w:p>
    <w:p w14:paraId="582259C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4.单测试最小样本量：≤50μL/测试</w:t>
      </w:r>
    </w:p>
    <w:p w14:paraId="38DB1F0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5.总IgE线性范围：2.0-5000.0 IU/mL</w:t>
      </w:r>
    </w:p>
    <w:p w14:paraId="4942336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6.特异性IgE线性范围 ：0.1-100.0 IU/mL</w:t>
      </w:r>
    </w:p>
    <w:p w14:paraId="0BBB94F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7.不发生HOOK效应的样本浓度：总IgE 达到10000 IU/mL，特异性IgE 达到 500 IU/mL</w:t>
      </w:r>
    </w:p>
    <w:p w14:paraId="364DD22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#8.最低检出限：过敏原特异性IgE≤0.10 IU/L</w:t>
      </w:r>
    </w:p>
    <w:p w14:paraId="628495A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9.试剂包装规格：提供不多于25测试/盒的最小包装</w:t>
      </w:r>
    </w:p>
    <w:p w14:paraId="136F412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10.特异性过敏原IgE校准品不大于2个水平，总IgE无需单独校准品</w:t>
      </w:r>
    </w:p>
    <w:p w14:paraId="2E234232">
      <w:pPr>
        <w:spacing w:line="500" w:lineRule="exact"/>
        <w:contextualSpacing/>
        <w:jc w:val="left"/>
        <w:rPr>
          <w:rFonts w:hint="eastAsia" w:ascii="方正仿宋_GB2312" w:hAnsi="方正仿宋_GB2312" w:eastAsia="方正仿宋_GB2312" w:cs="方正仿宋_GB2312"/>
          <w:kern w:val="0"/>
          <w:sz w:val="28"/>
          <w:szCs w:val="28"/>
        </w:rPr>
      </w:pPr>
    </w:p>
    <w:p w14:paraId="19AF478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36.全自动血沉分析仪</w:t>
      </w:r>
    </w:p>
    <w:p w14:paraId="74575423">
      <w:pPr>
        <w:widowControl/>
        <w:spacing w:line="500" w:lineRule="exact"/>
        <w:contextualSpacing/>
        <w:jc w:val="left"/>
        <w:rPr>
          <w:rFonts w:hint="eastAsia" w:ascii="方正仿宋_GB2312" w:hAnsi="方正仿宋_GB2312" w:eastAsia="方正仿宋_GB2312" w:cs="方正仿宋_GB2312"/>
          <w:iCs/>
          <w:kern w:val="0"/>
          <w:sz w:val="28"/>
          <w:szCs w:val="28"/>
        </w:rPr>
      </w:pPr>
      <w:r>
        <w:rPr>
          <w:rFonts w:hint="eastAsia" w:ascii="方正仿宋_GB2312" w:hAnsi="方正仿宋_GB2312" w:eastAsia="方正仿宋_GB2312" w:cs="方正仿宋_GB2312"/>
          <w:iCs/>
          <w:kern w:val="0"/>
          <w:sz w:val="28"/>
          <w:szCs w:val="28"/>
        </w:rPr>
        <w:t>2、检测项目：</w:t>
      </w:r>
      <w:r>
        <w:rPr>
          <w:rFonts w:hint="eastAsia" w:ascii="方正仿宋_GB2312" w:hAnsi="方正仿宋_GB2312" w:eastAsia="方正仿宋_GB2312" w:cs="方正仿宋_GB2312"/>
          <w:color w:val="000000"/>
          <w:kern w:val="0"/>
          <w:sz w:val="28"/>
          <w:szCs w:val="28"/>
          <w:lang w:bidi="ar"/>
        </w:rPr>
        <w:t>用于红细胞沉降速度和压积的测量。</w:t>
      </w:r>
    </w:p>
    <w:p w14:paraId="5543C3F7">
      <w:pPr>
        <w:pStyle w:val="4"/>
        <w:spacing w:line="500" w:lineRule="exact"/>
        <w:ind w:firstLine="0"/>
        <w:contextualSpacing/>
        <w:rPr>
          <w:rFonts w:hint="eastAsia" w:ascii="方正仿宋_GB2312" w:hAnsi="方正仿宋_GB2312" w:eastAsia="方正仿宋_GB2312" w:cs="方正仿宋_GB2312"/>
          <w:iCs/>
          <w:kern w:val="0"/>
          <w:sz w:val="28"/>
          <w:szCs w:val="28"/>
        </w:rPr>
      </w:pPr>
      <w:r>
        <w:rPr>
          <w:rFonts w:hint="eastAsia" w:ascii="方正仿宋_GB2312" w:hAnsi="方正仿宋_GB2312" w:eastAsia="方正仿宋_GB2312" w:cs="方正仿宋_GB2312"/>
          <w:iCs/>
          <w:kern w:val="0"/>
          <w:sz w:val="28"/>
          <w:szCs w:val="28"/>
        </w:rPr>
        <w:t>3、</w:t>
      </w:r>
      <w:r>
        <w:rPr>
          <w:rFonts w:hint="eastAsia" w:ascii="方正仿宋_GB2312" w:hAnsi="方正仿宋_GB2312" w:eastAsia="方正仿宋_GB2312" w:cs="方正仿宋_GB2312"/>
          <w:kern w:val="0"/>
          <w:sz w:val="28"/>
          <w:szCs w:val="28"/>
        </w:rPr>
        <w:t>操作方式：</w:t>
      </w:r>
      <w:r>
        <w:rPr>
          <w:rFonts w:hint="eastAsia" w:ascii="方正仿宋_GB2312" w:hAnsi="方正仿宋_GB2312" w:eastAsia="方正仿宋_GB2312" w:cs="方正仿宋_GB2312"/>
          <w:iCs/>
          <w:kern w:val="0"/>
          <w:sz w:val="28"/>
          <w:szCs w:val="28"/>
        </w:rPr>
        <w:t>高清全彩电容触摸屏，屏幕≥7英寸。</w:t>
      </w:r>
    </w:p>
    <w:p w14:paraId="23C1C14F">
      <w:pPr>
        <w:pStyle w:val="4"/>
        <w:spacing w:line="500" w:lineRule="exact"/>
        <w:ind w:firstLine="0"/>
        <w:contextualSpacing/>
        <w:rPr>
          <w:rFonts w:hint="eastAsia" w:ascii="方正仿宋_GB2312" w:hAnsi="方正仿宋_GB2312" w:eastAsia="方正仿宋_GB2312" w:cs="方正仿宋_GB2312"/>
          <w:iCs/>
          <w:kern w:val="0"/>
          <w:sz w:val="28"/>
          <w:szCs w:val="28"/>
        </w:rPr>
      </w:pPr>
      <w:r>
        <w:rPr>
          <w:rFonts w:hint="eastAsia" w:ascii="方正仿宋_GB2312" w:hAnsi="方正仿宋_GB2312" w:eastAsia="方正仿宋_GB2312" w:cs="方正仿宋_GB2312"/>
          <w:iCs/>
          <w:kern w:val="0"/>
          <w:sz w:val="28"/>
          <w:szCs w:val="28"/>
        </w:rPr>
        <w:t>4、外接操作设备：可外接鼠标，具有鼠标操作功能。</w:t>
      </w:r>
    </w:p>
    <w:p w14:paraId="5B21C0B9">
      <w:pPr>
        <w:pStyle w:val="4"/>
        <w:spacing w:line="500" w:lineRule="exact"/>
        <w:ind w:firstLine="0"/>
        <w:contextualSpacing/>
        <w:rPr>
          <w:rFonts w:hint="eastAsia" w:ascii="方正仿宋_GB2312" w:hAnsi="方正仿宋_GB2312" w:eastAsia="方正仿宋_GB2312" w:cs="方正仿宋_GB2312"/>
          <w:iCs/>
          <w:kern w:val="0"/>
          <w:sz w:val="28"/>
          <w:szCs w:val="28"/>
        </w:rPr>
      </w:pPr>
      <w:r>
        <w:rPr>
          <w:rFonts w:hint="eastAsia" w:ascii="方正仿宋_GB2312" w:hAnsi="方正仿宋_GB2312" w:eastAsia="方正仿宋_GB2312" w:cs="方正仿宋_GB2312"/>
          <w:sz w:val="28"/>
          <w:szCs w:val="28"/>
        </w:rPr>
        <w:t>6、具有条码扫描功能。</w:t>
      </w:r>
    </w:p>
    <w:p w14:paraId="38EB6EEC">
      <w:pPr>
        <w:pStyle w:val="4"/>
        <w:spacing w:line="500" w:lineRule="exact"/>
        <w:ind w:firstLine="0"/>
        <w:contextualSpacing/>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7、测试通道：检测通道≥100个。</w:t>
      </w:r>
    </w:p>
    <w:p w14:paraId="3B0B14EC">
      <w:pPr>
        <w:pStyle w:val="4"/>
        <w:spacing w:line="500" w:lineRule="exact"/>
        <w:ind w:firstLine="0"/>
        <w:contextualSpacing/>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#8、测试速度：≥200T/H</w:t>
      </w:r>
    </w:p>
    <w:p w14:paraId="332E7CA0">
      <w:pPr>
        <w:pStyle w:val="4"/>
        <w:spacing w:line="500" w:lineRule="exact"/>
        <w:ind w:firstLine="0"/>
        <w:contextualSpacing/>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9、测试功能：标本即插即用，自动识别插管，自动开始测试，各通道单独计时。</w:t>
      </w:r>
    </w:p>
    <w:p w14:paraId="196FC644">
      <w:pPr>
        <w:pStyle w:val="4"/>
        <w:spacing w:line="500" w:lineRule="exact"/>
        <w:ind w:firstLine="0"/>
        <w:contextualSpacing/>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10、测试时间：血沉30min/60min可选。</w:t>
      </w:r>
    </w:p>
    <w:p w14:paraId="7015E4C2">
      <w:pPr>
        <w:pStyle w:val="4"/>
        <w:spacing w:line="500" w:lineRule="exact"/>
        <w:ind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11、测试范围：血沉（0-160）mm/h;压积0.2-1。</w:t>
      </w:r>
    </w:p>
    <w:p w14:paraId="12F5E050">
      <w:pPr>
        <w:pStyle w:val="4"/>
        <w:spacing w:line="500" w:lineRule="exact"/>
        <w:ind w:firstLine="0"/>
        <w:contextualSpacing/>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12、血沉测试结果重复性：(0 ～ 10)mm/h 样本检验所得结果标准差（SD）≤ 0.2mm/h； </w:t>
      </w:r>
    </w:p>
    <w:p w14:paraId="7DAB1E06">
      <w:pPr>
        <w:pStyle w:val="4"/>
        <w:spacing w:line="500" w:lineRule="exact"/>
        <w:ind w:firstLine="0"/>
        <w:contextualSpacing/>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大于 10mm/h 样本检验所得结果的变异系数（CV）≤ 2%。</w:t>
      </w:r>
    </w:p>
    <w:p w14:paraId="28ABB887">
      <w:pPr>
        <w:widowControl/>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14、测试模式：</w:t>
      </w:r>
      <w:r>
        <w:rPr>
          <w:rFonts w:hint="eastAsia" w:ascii="方正仿宋_GB2312" w:hAnsi="方正仿宋_GB2312" w:eastAsia="方正仿宋_GB2312" w:cs="方正仿宋_GB2312"/>
          <w:sz w:val="28"/>
          <w:szCs w:val="28"/>
        </w:rPr>
        <w:t>可按用户需求任意选择加载模式，</w:t>
      </w:r>
      <w:r>
        <w:rPr>
          <w:rFonts w:hint="eastAsia" w:ascii="方正仿宋_GB2312" w:hAnsi="方正仿宋_GB2312" w:eastAsia="方正仿宋_GB2312" w:cs="方正仿宋_GB2312"/>
          <w:color w:val="000000"/>
          <w:kern w:val="0"/>
          <w:sz w:val="28"/>
          <w:szCs w:val="28"/>
          <w:lang w:bidi="ar"/>
        </w:rPr>
        <w:t>血沉测试和压积测试可同时进行。</w:t>
      </w:r>
    </w:p>
    <w:p w14:paraId="5ED2DFB1">
      <w:pPr>
        <w:widowControl/>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bidi="ar"/>
        </w:rPr>
        <w:t>15、数据存储：自动保存测试结果，可同时存储血沉测试数据和压积测试数据 5 万组，断电后，数据不丢失。</w:t>
      </w:r>
    </w:p>
    <w:p w14:paraId="5ADC8289">
      <w:pPr>
        <w:pStyle w:val="4"/>
        <w:spacing w:line="500" w:lineRule="exact"/>
        <w:ind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16、血沉管：支持血沉标准真空采血管。</w:t>
      </w:r>
    </w:p>
    <w:p w14:paraId="58889790">
      <w:pPr>
        <w:pStyle w:val="4"/>
        <w:spacing w:line="500" w:lineRule="exact"/>
        <w:ind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17、打印：有打印功能 </w:t>
      </w:r>
    </w:p>
    <w:p w14:paraId="0B2B4855">
      <w:pPr>
        <w:pStyle w:val="4"/>
        <w:spacing w:line="500" w:lineRule="exact"/>
        <w:ind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19、数据处理：内置高速中央处理器/内置智能操作系统。</w:t>
      </w:r>
    </w:p>
    <w:p w14:paraId="16829044">
      <w:pPr>
        <w:pStyle w:val="4"/>
        <w:spacing w:line="500" w:lineRule="exact"/>
        <w:ind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21、数据上传：可与SA系统自动血液流变测试软件连接。</w:t>
      </w:r>
    </w:p>
    <w:p w14:paraId="29E53AB3">
      <w:pPr>
        <w:pStyle w:val="4"/>
        <w:spacing w:line="500" w:lineRule="exact"/>
        <w:ind w:firstLine="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22、LIS支持：支持测试结果自动上传LIS和手动上传LIS两种方式。</w:t>
      </w:r>
    </w:p>
    <w:p w14:paraId="5A09AF21">
      <w:pPr>
        <w:pStyle w:val="4"/>
        <w:numPr>
          <w:ilvl w:val="0"/>
          <w:numId w:val="35"/>
        </w:num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报告指标：血沉值、压积值、血沉动态曲线。</w:t>
      </w:r>
    </w:p>
    <w:p w14:paraId="4090777B">
      <w:pPr>
        <w:spacing w:line="500" w:lineRule="exact"/>
        <w:contextualSpacing/>
        <w:jc w:val="left"/>
        <w:rPr>
          <w:rFonts w:hint="eastAsia" w:ascii="方正仿宋_GB2312" w:hAnsi="方正仿宋_GB2312" w:eastAsia="方正仿宋_GB2312" w:cs="方正仿宋_GB2312"/>
          <w:kern w:val="0"/>
          <w:sz w:val="28"/>
          <w:szCs w:val="28"/>
        </w:rPr>
      </w:pPr>
    </w:p>
    <w:p w14:paraId="01447225">
      <w:pPr>
        <w:pStyle w:val="72"/>
        <w:spacing w:line="500" w:lineRule="exact"/>
        <w:ind w:firstLine="0" w:firstLineChars="0"/>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37.细菌鉴定和药敏分析仪</w:t>
      </w:r>
    </w:p>
    <w:p w14:paraId="39DB9B5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1鉴定原理：采用数值分类法与指纹图谱法相结合，对分离出的微生物进行鉴定。</w:t>
      </w:r>
    </w:p>
    <w:p w14:paraId="38E3C87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2药敏检测原理：以肉汤稀释法为基础，采用比色、比浊法测定抗生素最低抑菌浓度（MIC）。</w:t>
      </w:r>
    </w:p>
    <w:p w14:paraId="158DD9A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#3仪器通量：具有≥64个孵育位。</w:t>
      </w:r>
    </w:p>
    <w:p w14:paraId="7DE337B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4药敏检测能力</w:t>
      </w:r>
    </w:p>
    <w:p w14:paraId="10DCC70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包含5种药敏板卡，能够检测革兰阳性球菌、革兰阳性杆菌、革兰阴性菌（肠杆菌、非发酵菌）、真菌，对β溶血链球菌、草绿色链球菌、丝状真菌以及少见的致病菌李斯特菌属、蜡样芽孢杆菌、卡他莫拉菌、弧菌属、隐球菌均具备较好的药敏检测能力；</w:t>
      </w:r>
    </w:p>
    <w:p w14:paraId="00CC8B9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2.细菌包被抗菌药物为20-26种、4个及以上浓度抗菌药物数量＞15种，国家耐药监测网技术方案必报药物全覆盖，折点全覆盖；</w:t>
      </w:r>
    </w:p>
    <w:p w14:paraId="4214329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3.除肺炎链球菌、无乳链球菌之外，链球菌药敏板卡还能检测草绿色链球菌、其它β-溶血链球菌，抗生素检测涵盖青霉素、替加环素、诱导克林霉素耐药实验等；</w:t>
      </w:r>
    </w:p>
    <w:p w14:paraId="1BE4B12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4.真菌包被抗生素药物为10种，10-14个浓度梯度，含阿尼芬净、制霉菌素、泊沙康唑、伊曲康唑等；</w:t>
      </w:r>
    </w:p>
    <w:p w14:paraId="2F6E021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5.具有符合专家共识治疗方案的抗菌药物</w:t>
      </w:r>
    </w:p>
    <w:p w14:paraId="2A53C23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6.抗生素优化组合，根据临床选择用药的先后原则，分组(A、B、C、U）报告药敏结果，有利于临床医师选择最适合的抗生素。</w:t>
      </w:r>
    </w:p>
    <w:p w14:paraId="6A4D995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7全中文界面设计，支持报告模板的自定义；</w:t>
      </w:r>
    </w:p>
    <w:p w14:paraId="3E0123C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8.支持对药物、菌株、样本类型、试验结果的高级检索、模糊匹配；</w:t>
      </w:r>
    </w:p>
    <w:p w14:paraId="4CC7775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9.支持实验室微生物信息化系统，可将质谱鉴定结果自动传到药敏仪器，有利于微生物检验自动化、信息化和标准化实现.</w:t>
      </w:r>
    </w:p>
    <w:p w14:paraId="1B394455">
      <w:pPr>
        <w:spacing w:line="500" w:lineRule="exact"/>
        <w:contextualSpacing/>
        <w:jc w:val="left"/>
        <w:rPr>
          <w:rFonts w:hint="eastAsia" w:ascii="方正仿宋_GB2312" w:hAnsi="方正仿宋_GB2312" w:eastAsia="方正仿宋_GB2312" w:cs="方正仿宋_GB2312"/>
          <w:kern w:val="0"/>
          <w:sz w:val="28"/>
          <w:szCs w:val="28"/>
        </w:rPr>
      </w:pPr>
    </w:p>
    <w:p w14:paraId="7EFF258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38.全自动血培养分析仪</w:t>
      </w:r>
    </w:p>
    <w:p w14:paraId="1D5086A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1培养方式： 固体加热，摇摆震动恒温培养</w:t>
      </w:r>
    </w:p>
    <w:p w14:paraId="354AE5B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标本位：基础检测瓶位≥50个</w:t>
      </w:r>
    </w:p>
    <w:p w14:paraId="155BCC5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#3样本类型 可检测临床血液、体液等</w:t>
      </w:r>
    </w:p>
    <w:p w14:paraId="7DBBE3A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标本采集：可实现真空定量采血</w:t>
      </w:r>
    </w:p>
    <w:p w14:paraId="2C1A402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检测时间 每隔十分钟仪器自动对每份标本检测一次并记录，同时形成曲线，对阴阳性结果自动检测，并能给出声音、图形等相关报警信号提示</w:t>
      </w:r>
    </w:p>
    <w:p w14:paraId="061C365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培养瓶：生物安全性佳。</w:t>
      </w:r>
    </w:p>
    <w:p w14:paraId="035D927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7培养条件设置： 预设的培养时间与温度可随时修改设置</w:t>
      </w:r>
    </w:p>
    <w:p w14:paraId="37C846B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 仪器自动校正: 仪器培养检测位有自我检测和校正功能，自我完成质量控制</w:t>
      </w:r>
    </w:p>
    <w:p w14:paraId="194E3E9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9 营养成份 :具有多种营养成分. </w:t>
      </w:r>
    </w:p>
    <w:p w14:paraId="69C2F0D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10 使用条形码 :可撕贴的双条形码置瓶、取瓶、数据查询 </w:t>
      </w:r>
    </w:p>
    <w:p w14:paraId="769ED38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11操作界面 仪器控制电脑为触摸屏一体机，屏幕尺寸≥10寸，电脑存储≥120G，操作系统为中文windws系统 </w:t>
      </w:r>
    </w:p>
    <w:p w14:paraId="4625D74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 温控性能 温度准确度偏差应不超过±1.0℃，温度波动应不超过2.0℃</w:t>
      </w:r>
    </w:p>
    <w:p w14:paraId="34C1AF8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13 有自动统计功能 </w:t>
      </w:r>
    </w:p>
    <w:p w14:paraId="05772F2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 信息安全 电脑自动屏保，保护信息安全</w:t>
      </w:r>
    </w:p>
    <w:p w14:paraId="48598B1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 培养提示 培养过程中特定时长后提醒功能，具体时长可根据需要自行设置，血培养仪器外置醒目的三色灯带，指示不同的培养状态。</w:t>
      </w:r>
    </w:p>
    <w:p w14:paraId="2E3AD97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16仪器声音：震荡电机采用静音结构设计</w:t>
      </w:r>
    </w:p>
    <w:p w14:paraId="22B55C5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17 工作环境 温度10℃-30℃。</w:t>
      </w:r>
    </w:p>
    <w:p w14:paraId="22A4FCC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18 电源 220V±22V  50Hz±1Hz</w:t>
      </w:r>
    </w:p>
    <w:p w14:paraId="2E814EF5">
      <w:pPr>
        <w:spacing w:line="500" w:lineRule="exact"/>
        <w:contextualSpacing/>
        <w:jc w:val="left"/>
        <w:rPr>
          <w:rFonts w:hint="eastAsia" w:ascii="方正仿宋_GB2312" w:hAnsi="方正仿宋_GB2312" w:eastAsia="方正仿宋_GB2312" w:cs="方正仿宋_GB2312"/>
          <w:kern w:val="0"/>
          <w:sz w:val="28"/>
          <w:szCs w:val="28"/>
        </w:rPr>
      </w:pPr>
    </w:p>
    <w:p w14:paraId="31BED47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39.流式细胞分析仪</w:t>
      </w:r>
    </w:p>
    <w:p w14:paraId="00EA7DD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激光器配置：蓝色激光（激光波长范围488nm±5nm）、红色激光 （激光波长范围635nm±5nm)；</w:t>
      </w:r>
    </w:p>
    <w:p w14:paraId="3EE9ED4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荧光通道配置：各荧光通道均配置独立的检测器，且荧光检测器数量≥6个；</w:t>
      </w:r>
    </w:p>
    <w:p w14:paraId="2F3FBC2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仪器分辨率：前向散射光、FITC通道和PE通道≤2%，APC及其余通道≤4%；</w:t>
      </w:r>
    </w:p>
    <w:p w14:paraId="3B219B1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荧光检测灵敏度：FITC≤50MESF，PE≤30 MESF，APC≤30 MESF；</w:t>
      </w:r>
    </w:p>
    <w:p w14:paraId="13480F1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双散射光检测器</w:t>
      </w:r>
    </w:p>
    <w:p w14:paraId="4E7876C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荧光通道配置：配置六通道或以上的PMT荧光检测器；</w:t>
      </w:r>
    </w:p>
    <w:p w14:paraId="7E7135F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分析速度：≥20000 粒子/秒；</w:t>
      </w:r>
    </w:p>
    <w:p w14:paraId="5830FD4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 进样方式：采用非注射泵进样方式，以满足快速连续的进样要求；</w:t>
      </w:r>
    </w:p>
    <w:p w14:paraId="6A70986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 液流速度：可根据样本类型进行流速调节；</w:t>
      </w:r>
    </w:p>
    <w:p w14:paraId="7C948A6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10. 具备绝对计数功能：采用精确的体积法测量原理； </w:t>
      </w:r>
    </w:p>
    <w:p w14:paraId="698F68F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 试剂余量监测：对鞘液、废液量连续实时检测，及时提示用户处理，支持废液直排系统；</w:t>
      </w:r>
    </w:p>
    <w:p w14:paraId="3DBA9ED4">
      <w:pPr>
        <w:spacing w:line="500" w:lineRule="exact"/>
        <w:contextualSpacing/>
        <w:jc w:val="left"/>
        <w:rPr>
          <w:rFonts w:hint="eastAsia" w:ascii="方正仿宋_GB2312" w:hAnsi="方正仿宋_GB2312" w:eastAsia="方正仿宋_GB2312" w:cs="方正仿宋_GB2312"/>
          <w:kern w:val="0"/>
          <w:sz w:val="28"/>
          <w:szCs w:val="28"/>
        </w:rPr>
      </w:pPr>
    </w:p>
    <w:p w14:paraId="3B6BEF5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40.质谱分析仪和高效液相色谱分析仪</w:t>
      </w:r>
    </w:p>
    <w:p w14:paraId="36CA1C5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1离子源接口：可适配电喷雾源(ESI)和大气压化学源(APCI)两种离子源. </w:t>
      </w:r>
    </w:p>
    <w:p w14:paraId="02AE553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2离子源流速范围：正/负ESI接口，流速5ul/min～5ml/min；正/负APCI接口： 流速50ul/min～5ml/min。</w:t>
      </w:r>
    </w:p>
    <w:p w14:paraId="750781A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3离子源带有主动废气排放装置， 防止气体在密闭的离子源腔体中的回流， 降低离子源的记忆效应和污染，降低机械泵的负荷，延长机械泵泵油使用时间，维护试验环境，保障工作人员健康。</w:t>
      </w:r>
    </w:p>
    <w:p w14:paraId="3C06EF9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4离子传输部分采用锥孔设计，能够有效防止热裂解、冷凝而导致的样品分解和堵塞情况，维护简单，无需更换耗材，使用成本低。 </w:t>
      </w:r>
    </w:p>
    <w:p w14:paraId="71225CA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分辨率：单位分辨(半峰宽0.5-1.0amu)</w:t>
      </w:r>
    </w:p>
    <w:p w14:paraId="4E4A5D7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6质量稳定性：优于0.1amu/24小时。</w:t>
      </w:r>
    </w:p>
    <w:p w14:paraId="15F0B1E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扫描速度：≥20000 amu/s</w:t>
      </w:r>
    </w:p>
    <w:p w14:paraId="4DE6385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8灵敏度：ESI+，MRM模式：1pg利血平，直接进样，S/N≥10000:1；</w:t>
      </w:r>
    </w:p>
    <w:p w14:paraId="140D709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ESI- ，MRM模式：1pg氯霉素，直接进样，S/N≥5000:1；</w:t>
      </w:r>
    </w:p>
    <w:p w14:paraId="62A5807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APCI+ ，MRM模式：1pg利血平，直接进样，S/N≥5000:1</w:t>
      </w:r>
    </w:p>
    <w:p w14:paraId="023F0C4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2.11扫描功能：全扫描(Full Scan)、选择离子扫描(SIM)、选择离子监测(SIR)、子离子扫描（Product Ion Scan）、前体离子扫描（Precursor Ion Scan）、中性丢失扫描（Neutral Loss Scan）、多反应监测扫描（MRM）、正/负离子快速切换扫描等。</w:t>
      </w:r>
    </w:p>
    <w:p w14:paraId="47C6197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9.电子倍增管技术，无正负离子歧视效应，长时间使用寿命，保障长期数据稳定性。</w:t>
      </w:r>
    </w:p>
    <w:p w14:paraId="15CAD94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10.脉冲计数式检测器，保障低浓度检测限的数据重现性。</w:t>
      </w:r>
    </w:p>
    <w:p w14:paraId="21FD248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#11.真空系统：机械泵和涡轮分子泵组成，离子传输区和质量分析区形成差分抽气系统，自动断电保护功能。</w:t>
      </w:r>
    </w:p>
    <w:p w14:paraId="076EEBF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12.软件系统基本特点：支持Microsoft Windows 10以上中文操作环境，全自动中文控制。</w:t>
      </w:r>
    </w:p>
    <w:p w14:paraId="455F40EA">
      <w:pPr>
        <w:spacing w:line="500" w:lineRule="exact"/>
        <w:contextualSpacing/>
        <w:jc w:val="left"/>
        <w:rPr>
          <w:rFonts w:hint="eastAsia" w:ascii="方正仿宋_GB2312" w:hAnsi="方正仿宋_GB2312" w:eastAsia="方正仿宋_GB2312" w:cs="方正仿宋_GB2312"/>
          <w:kern w:val="0"/>
          <w:sz w:val="28"/>
          <w:szCs w:val="28"/>
        </w:rPr>
      </w:pPr>
    </w:p>
    <w:p w14:paraId="724A3735">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41.干式荧光免疫分析仪</w:t>
      </w:r>
    </w:p>
    <w:p w14:paraId="2434E32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1.检测用的方法：干式荧光免疫法</w:t>
      </w:r>
    </w:p>
    <w:p w14:paraId="1BFBA64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样本位：≥40个，且支持微量采血管批量上样；急诊位：≥40个</w:t>
      </w:r>
    </w:p>
    <w:p w14:paraId="20272B2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试剂保存条件：常温储存</w:t>
      </w:r>
    </w:p>
    <w:p w14:paraId="19AFD2A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4.测速（单位：个/小时）：≥140T/H</w:t>
      </w:r>
    </w:p>
    <w:p w14:paraId="09306BA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#5.加样方式：一次性TIP头</w:t>
      </w:r>
    </w:p>
    <w:p w14:paraId="219F384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6.操作方式：自动识别、自动加样、自动混匀</w:t>
      </w:r>
    </w:p>
    <w:p w14:paraId="743F5F6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7.试剂通道数： ≥2通道 </w:t>
      </w:r>
    </w:p>
    <w:p w14:paraId="3E3CABB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8.检测样本：全血、血清、血浆、指尖血、尿液</w:t>
      </w:r>
    </w:p>
    <w:p w14:paraId="3893901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9.通信：支持双向LIS </w:t>
      </w:r>
    </w:p>
    <w:p w14:paraId="100AFC8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10.打印功能：内置热敏记录仪</w:t>
      </w:r>
    </w:p>
    <w:p w14:paraId="10866F6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11.质控功能 ：可以测量液体质控</w:t>
      </w:r>
    </w:p>
    <w:p w14:paraId="106DA52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12.显示屏：≥7英寸彩色触摸显示屏</w:t>
      </w:r>
    </w:p>
    <w:p w14:paraId="5964B87B">
      <w:pPr>
        <w:spacing w:line="500" w:lineRule="exact"/>
        <w:contextualSpacing/>
        <w:jc w:val="left"/>
        <w:rPr>
          <w:rFonts w:hint="eastAsia" w:ascii="方正仿宋_GB2312" w:hAnsi="方正仿宋_GB2312" w:eastAsia="方正仿宋_GB2312" w:cs="方正仿宋_GB2312"/>
          <w:kern w:val="0"/>
          <w:sz w:val="28"/>
          <w:szCs w:val="28"/>
        </w:rPr>
      </w:pPr>
    </w:p>
    <w:p w14:paraId="08062A3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42.高速低温离心机</w:t>
      </w:r>
    </w:p>
    <w:p w14:paraId="6F8D55A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1、全金属结构，运行安全，确保工作人员安全；  </w:t>
      </w:r>
    </w:p>
    <w:p w14:paraId="1C1C5FF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2、微机控制，高清液晶显示、触摸屏操作，快捷方便、显示直观； </w:t>
      </w:r>
    </w:p>
    <w:p w14:paraId="079AF88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3、升速:≥10种升速选择，可根据样本不同进行设置； </w:t>
      </w:r>
    </w:p>
    <w:p w14:paraId="5F3D0C7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4、运行中可随时更改转速、离心力、时间参数，无需停机。</w:t>
      </w:r>
    </w:p>
    <w:p w14:paraId="441303C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5、最高转速：≥16000r/min</w:t>
      </w:r>
    </w:p>
    <w:p w14:paraId="288489A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#6、最大相对离心力：≥21370×g</w:t>
      </w:r>
    </w:p>
    <w:p w14:paraId="7FA2043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7、定时时间： 1-99min59s</w:t>
      </w:r>
    </w:p>
    <w:p w14:paraId="05889A6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8、升 减 速：0-9档</w:t>
      </w:r>
    </w:p>
    <w:p w14:paraId="64994FE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9、整机噪音：≤65dB（A）</w:t>
      </w:r>
    </w:p>
    <w:p w14:paraId="689AC72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10、电源：AC220V   50HZ</w:t>
      </w:r>
    </w:p>
    <w:p w14:paraId="14D7F207">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  </w:t>
      </w:r>
    </w:p>
    <w:p w14:paraId="3B6CA08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43.离心机</w:t>
      </w:r>
    </w:p>
    <w:p w14:paraId="515643E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#1</w:t>
      </w:r>
      <w:r>
        <w:rPr>
          <w:rFonts w:hint="eastAsia" w:ascii="方正仿宋_GB2312" w:hAnsi="方正仿宋_GB2312" w:eastAsia="方正仿宋_GB2312" w:cs="方正仿宋_GB2312"/>
          <w:sz w:val="28"/>
          <w:szCs w:val="28"/>
        </w:rPr>
        <w:t>最高转速： ≥16,500 rpm</w:t>
      </w:r>
    </w:p>
    <w:p w14:paraId="757833A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2.显示界面： LED显示，所有参数同屏显示；</w:t>
      </w:r>
    </w:p>
    <w:p w14:paraId="1F63ABF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3、可实现故障自诊断；</w:t>
      </w:r>
    </w:p>
    <w:p w14:paraId="4DC847F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4、最大离心力≥21000×g</w:t>
      </w:r>
    </w:p>
    <w:p w14:paraId="177EB66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5、定时范围： 1s-59min59s</w:t>
      </w:r>
    </w:p>
    <w:p w14:paraId="7327C90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6、电源：AC220V 50/60Hz</w:t>
      </w:r>
    </w:p>
    <w:p w14:paraId="585731C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7、功率≤230 W，重量≥18 kg</w:t>
      </w:r>
    </w:p>
    <w:p w14:paraId="241DC0C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8、标配转子：24*1.5或2ml角转子 </w:t>
      </w:r>
    </w:p>
    <w:p w14:paraId="2478E364">
      <w:pPr>
        <w:spacing w:line="500" w:lineRule="exact"/>
        <w:contextualSpacing/>
        <w:jc w:val="left"/>
        <w:rPr>
          <w:rFonts w:hint="eastAsia" w:ascii="方正仿宋_GB2312" w:hAnsi="方正仿宋_GB2312" w:eastAsia="方正仿宋_GB2312" w:cs="方正仿宋_GB2312"/>
          <w:kern w:val="0"/>
          <w:sz w:val="28"/>
          <w:szCs w:val="28"/>
        </w:rPr>
      </w:pPr>
    </w:p>
    <w:p w14:paraId="4CB8320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44.生物安全柜</w:t>
      </w:r>
    </w:p>
    <w:p w14:paraId="5164AB1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1.类型：A2型生物安全柜为30%气体外排，70%气体循环.</w:t>
      </w:r>
    </w:p>
    <w:p w14:paraId="1E05263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2.工作区适用于单人或双人操作</w:t>
      </w:r>
    </w:p>
    <w:p w14:paraId="4697EC0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#3.过滤器：排风和排风过滤效率≥99.9995%@0.25μm； </w:t>
      </w:r>
    </w:p>
    <w:p w14:paraId="4D47103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4.前窗玻璃：安全防爆，</w:t>
      </w:r>
      <w:r>
        <w:rPr>
          <w:rFonts w:hint="eastAsia" w:ascii="方正仿宋_GB2312" w:hAnsi="方正仿宋_GB2312" w:eastAsia="方正仿宋_GB2312" w:cs="方正仿宋_GB2312"/>
          <w:kern w:val="0"/>
          <w:sz w:val="28"/>
          <w:szCs w:val="28"/>
        </w:rPr>
        <w:t>更好的保护了人员及实验的安全</w:t>
      </w:r>
      <w:r>
        <w:rPr>
          <w:rFonts w:hint="eastAsia" w:ascii="方正仿宋_GB2312" w:hAnsi="方正仿宋_GB2312" w:eastAsia="方正仿宋_GB2312" w:cs="方正仿宋_GB2312"/>
          <w:sz w:val="28"/>
          <w:szCs w:val="28"/>
        </w:rPr>
        <w:t xml:space="preserve"> </w:t>
      </w:r>
    </w:p>
    <w:p w14:paraId="3A465DA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kern w:val="0"/>
          <w:sz w:val="28"/>
          <w:szCs w:val="28"/>
        </w:rPr>
        <w:t>过滤器失效更换报警：当过滤器寿命使用到期后，会有过滤器更换报警；</w:t>
      </w:r>
    </w:p>
    <w:p w14:paraId="3884C98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6.噪声：≤65分贝</w:t>
      </w:r>
    </w:p>
    <w:p w14:paraId="593440C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10.照度：≥1000lux</w:t>
      </w:r>
    </w:p>
    <w:p w14:paraId="44A5A1A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11.洁净等级：10级</w:t>
      </w:r>
    </w:p>
    <w:p w14:paraId="2137669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14.附件：配备防溅插座，水、气通道</w:t>
      </w:r>
    </w:p>
    <w:p w14:paraId="6566E63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15.生产企业通过ISO9001、ISO13485、ISO14001认证； </w:t>
      </w:r>
    </w:p>
    <w:p w14:paraId="379BFEB7">
      <w:pPr>
        <w:spacing w:line="500" w:lineRule="exact"/>
        <w:contextualSpacing/>
        <w:jc w:val="left"/>
        <w:rPr>
          <w:rFonts w:hint="eastAsia" w:ascii="方正仿宋_GB2312" w:hAnsi="方正仿宋_GB2312" w:eastAsia="方正仿宋_GB2312" w:cs="方正仿宋_GB2312"/>
          <w:kern w:val="0"/>
          <w:sz w:val="28"/>
          <w:szCs w:val="28"/>
        </w:rPr>
      </w:pPr>
    </w:p>
    <w:p w14:paraId="768787A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45.高压灭菌器</w:t>
      </w:r>
    </w:p>
    <w:p w14:paraId="486CBF7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1.设计温度：≥130℃</w:t>
      </w:r>
    </w:p>
    <w:p w14:paraId="0EFA9E0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2.额定作压力：≥0.23Mpa</w:t>
      </w:r>
    </w:p>
    <w:p w14:paraId="3F8D9CA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3.灭菌温度选择：105.0～136.0℃</w:t>
      </w:r>
    </w:p>
    <w:p w14:paraId="36BEB2C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4.灭菌时间范围：0～999分钟 </w:t>
      </w:r>
    </w:p>
    <w:p w14:paraId="4CDCE0B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5.容积：≥60L</w:t>
      </w:r>
    </w:p>
    <w:p w14:paraId="50A5D2A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6.灭菌室尺寸：≥Φ386*700mm</w:t>
      </w:r>
    </w:p>
    <w:p w14:paraId="04901CE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7.重量：≤120kg（净重）</w:t>
      </w:r>
    </w:p>
    <w:p w14:paraId="27B18C8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8.微电脑控制技术:升温、灭菌、排气全过程自动程序控制，满足用户需求，灭菌循环结束，有提示。</w:t>
      </w:r>
    </w:p>
    <w:p w14:paraId="6169033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 门结构：自涨式密封圈，操作简捷安全</w:t>
      </w:r>
    </w:p>
    <w:p w14:paraId="14AE201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#10.本产品要求具有医疗器械注册证</w:t>
      </w:r>
    </w:p>
    <w:p w14:paraId="7711DF87">
      <w:pPr>
        <w:spacing w:line="500" w:lineRule="exact"/>
        <w:contextualSpacing/>
        <w:jc w:val="left"/>
        <w:rPr>
          <w:rFonts w:hint="eastAsia" w:ascii="方正仿宋_GB2312" w:hAnsi="方正仿宋_GB2312" w:eastAsia="方正仿宋_GB2312" w:cs="方正仿宋_GB2312"/>
          <w:kern w:val="0"/>
          <w:sz w:val="28"/>
          <w:szCs w:val="28"/>
        </w:rPr>
      </w:pPr>
    </w:p>
    <w:p w14:paraId="03B941B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46.医用冰箱</w:t>
      </w:r>
    </w:p>
    <w:p w14:paraId="751A02A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#1、有效容积：箱内有效容积≥108L；外部尺寸≤600mm*630mm*1980mm 内部尺寸≥415mm*405mm*706mm；</w:t>
      </w:r>
    </w:p>
    <w:p w14:paraId="01E5D62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#2、温度控制:微电脑控制，箱内控温范围2-8℃，操作方便简洁，LED数码管显示，实时显示箱内温度，观察方便；控温精度显示精度均为≤0.1℃； </w:t>
      </w:r>
    </w:p>
    <w:p w14:paraId="69567E0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安全系统：多重故障报警，可实现高低温报警、传感器故障报警、断电报警；</w:t>
      </w:r>
    </w:p>
    <w:p w14:paraId="362E7C5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4、箱内配置：多层搁架设计，搁架间距可调，充分利用箱内空间；出厂标配3个搁架，数量可根据用户需求增加. </w:t>
      </w:r>
    </w:p>
    <w:p w14:paraId="3063CD6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5、节能降噪：低噪音，噪音低于55分贝；</w:t>
      </w:r>
    </w:p>
    <w:p w14:paraId="7FCB8EB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6、柜内照明：内设LED照明灯，高亮节能，柜内试剂一目了然；</w:t>
      </w:r>
    </w:p>
    <w:p w14:paraId="3F2E88A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7、断电报警：满足产品断电后继续显示箱内的实时温度 </w:t>
      </w:r>
    </w:p>
    <w:p w14:paraId="773C3811">
      <w:pPr>
        <w:spacing w:line="500" w:lineRule="exact"/>
        <w:contextualSpacing/>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8、资质认证：投标产品制造商具有ISO9001证书、、ISO13485证书、ISO45001证书</w:t>
      </w:r>
    </w:p>
    <w:p w14:paraId="5C3FCB20">
      <w:pPr>
        <w:spacing w:line="500" w:lineRule="exact"/>
        <w:contextualSpacing/>
        <w:jc w:val="left"/>
        <w:rPr>
          <w:rFonts w:hint="eastAsia" w:ascii="方正仿宋_GB2312" w:hAnsi="方正仿宋_GB2312" w:eastAsia="方正仿宋_GB2312" w:cs="方正仿宋_GB2312"/>
          <w:kern w:val="0"/>
          <w:sz w:val="28"/>
          <w:szCs w:val="28"/>
        </w:rPr>
      </w:pPr>
    </w:p>
    <w:p w14:paraId="16607AA5">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47.医用冰柜</w:t>
      </w:r>
    </w:p>
    <w:p w14:paraId="0E4DD4A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1.外部尺寸（宽深高）:≥705*705*885 mm</w:t>
      </w:r>
    </w:p>
    <w:p w14:paraId="5AE2B8F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2.内部尺寸（宽深高）: ≥520*460*600 mm</w:t>
      </w:r>
    </w:p>
    <w:p w14:paraId="46DDE5F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#3.总有效容积: ≥300L</w:t>
      </w:r>
    </w:p>
    <w:p w14:paraId="49CB3A1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4.控制系统:温度控制系统搭配≥5路传感器</w:t>
      </w:r>
    </w:p>
    <w:p w14:paraId="147FB77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5.照明灯:LED灯，手动开关控制</w:t>
      </w:r>
    </w:p>
    <w:p w14:paraId="02AEB59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#6.温度范围:2-8℃</w:t>
      </w:r>
    </w:p>
    <w:p w14:paraId="0379156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7.输入功率:≤400W</w:t>
      </w:r>
    </w:p>
    <w:p w14:paraId="57370F6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8.电池：≥12V大容量蓄电池</w:t>
      </w:r>
    </w:p>
    <w:p w14:paraId="76578E7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9.多重故障报警：高低温报警、传感器故障报警、电池电量低报警、开门报警、断电报警</w:t>
      </w:r>
    </w:p>
    <w:p w14:paraId="18027AC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10.两种报警方式：声音蜂鸣报警、灯光闪烁报警，</w:t>
      </w:r>
    </w:p>
    <w:p w14:paraId="322BDEB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11.USB接口/打印机选配USB接口，选配打印机</w:t>
      </w:r>
    </w:p>
    <w:p w14:paraId="580BA01E">
      <w:pPr>
        <w:spacing w:line="500" w:lineRule="exact"/>
        <w:contextualSpacing/>
        <w:jc w:val="left"/>
        <w:rPr>
          <w:rFonts w:hint="eastAsia" w:ascii="方正仿宋_GB2312" w:hAnsi="方正仿宋_GB2312" w:eastAsia="方正仿宋_GB2312" w:cs="方正仿宋_GB2312"/>
          <w:kern w:val="0"/>
          <w:sz w:val="28"/>
          <w:szCs w:val="28"/>
        </w:rPr>
      </w:pPr>
    </w:p>
    <w:p w14:paraId="510A7AF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48.CO</w:t>
      </w:r>
      <w:r>
        <w:rPr>
          <w:rFonts w:hint="eastAsia" w:ascii="方正仿宋_GB2312" w:hAnsi="方正仿宋_GB2312" w:eastAsia="方正仿宋_GB2312" w:cs="方正仿宋_GB2312"/>
          <w:kern w:val="0"/>
          <w:sz w:val="28"/>
          <w:szCs w:val="28"/>
          <w:vertAlign w:val="subscript"/>
        </w:rPr>
        <w:t>2</w:t>
      </w:r>
      <w:r>
        <w:rPr>
          <w:rFonts w:hint="eastAsia" w:ascii="方正仿宋_GB2312" w:hAnsi="方正仿宋_GB2312" w:eastAsia="方正仿宋_GB2312" w:cs="方正仿宋_GB2312"/>
          <w:kern w:val="0"/>
          <w:sz w:val="28"/>
          <w:szCs w:val="28"/>
        </w:rPr>
        <w:t>培养箱</w:t>
      </w:r>
    </w:p>
    <w:p w14:paraId="1A1CF87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#1、容积：≥160L</w:t>
      </w:r>
    </w:p>
    <w:p w14:paraId="64744AF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2、温度控制范围，室温+3℃~55℃</w:t>
      </w:r>
    </w:p>
    <w:p w14:paraId="5C6DA56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3、CO</w:t>
      </w:r>
      <w:r>
        <w:rPr>
          <w:rFonts w:hint="eastAsia" w:ascii="方正仿宋_GB2312" w:hAnsi="方正仿宋_GB2312" w:eastAsia="方正仿宋_GB2312" w:cs="方正仿宋_GB2312"/>
          <w:sz w:val="28"/>
          <w:szCs w:val="28"/>
          <w:vertAlign w:val="subscript"/>
        </w:rPr>
        <w:t>2</w:t>
      </w:r>
      <w:r>
        <w:rPr>
          <w:rFonts w:hint="eastAsia" w:ascii="方正仿宋_GB2312" w:hAnsi="方正仿宋_GB2312" w:eastAsia="方正仿宋_GB2312" w:cs="方正仿宋_GB2312"/>
          <w:sz w:val="28"/>
          <w:szCs w:val="28"/>
        </w:rPr>
        <w:t>浓度控制范围，0~20%，控制精度±0.1%</w:t>
      </w:r>
    </w:p>
    <w:p w14:paraId="756E291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4、具有多种故障报警，超温报警，温高温低报警、CO2浓度超标报警、缺水报警、门开报警</w:t>
      </w:r>
    </w:p>
    <w:p w14:paraId="1E2A5F2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5、具备超温保护功能</w:t>
      </w:r>
    </w:p>
    <w:p w14:paraId="5A91E756">
      <w:pPr>
        <w:spacing w:line="500" w:lineRule="exact"/>
        <w:contextualSpacing/>
        <w:jc w:val="left"/>
        <w:rPr>
          <w:rFonts w:hint="eastAsia" w:ascii="方正仿宋_GB2312" w:hAnsi="方正仿宋_GB2312" w:eastAsia="方正仿宋_GB2312" w:cs="方正仿宋_GB2312"/>
          <w:kern w:val="0"/>
          <w:sz w:val="28"/>
          <w:szCs w:val="28"/>
        </w:rPr>
      </w:pPr>
    </w:p>
    <w:p w14:paraId="2A64AB9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49.全自动大便分析仪</w:t>
      </w:r>
    </w:p>
    <w:p w14:paraId="7318193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1</w:t>
      </w:r>
      <w:r>
        <w:rPr>
          <w:rFonts w:hint="eastAsia" w:ascii="方正仿宋_GB2312" w:hAnsi="方正仿宋_GB2312" w:eastAsia="方正仿宋_GB2312" w:cs="方正仿宋_GB2312"/>
          <w:sz w:val="28"/>
          <w:szCs w:val="28"/>
        </w:rPr>
        <w:t>检测速度：综合速度≥80个标本/小时；</w:t>
      </w:r>
    </w:p>
    <w:p w14:paraId="7E8C773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重复性：浓度20～100个/µl：CV≤20%；浓度500～1000个/µl：CV≤12%；浓度5000个/µl：CV≤8%；</w:t>
      </w:r>
    </w:p>
    <w:p w14:paraId="6DC6A58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携带污染率：：≤1个/µl；</w:t>
      </w:r>
    </w:p>
    <w:p w14:paraId="78C9854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4重复性：仪器对红、白细胞和寄生虫的检出和识别重复性都为100%；3.送样装置：待检区容量≥50个标本；</w:t>
      </w:r>
    </w:p>
    <w:p w14:paraId="660A24F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5一次性可容纳≥6个样本同时排队沉淀，大大提高仪器综合检测速度。</w:t>
      </w:r>
    </w:p>
    <w:p w14:paraId="2E3A136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急诊功能：特设急诊位，急诊标本自动传送，自动检测；</w:t>
      </w:r>
    </w:p>
    <w:p w14:paraId="0506CB7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故障报警功能：故障自动报警；</w:t>
      </w:r>
    </w:p>
    <w:p w14:paraId="70B8F39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 报告方式：以数据、图像和文字描述相结合的方式发出综合报告，为临床诊断提供全面参考信息；</w:t>
      </w:r>
    </w:p>
    <w:p w14:paraId="0265D3C2">
      <w:pPr>
        <w:spacing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#9粪便标本采集器全密封设计，取样针从上面穿刺样品杯的密封膜取样，避免气溶胶和生物危险；</w:t>
      </w:r>
    </w:p>
    <w:p w14:paraId="17795C2C">
      <w:pPr>
        <w:spacing w:line="500" w:lineRule="exact"/>
        <w:contextualSpacing/>
        <w:rPr>
          <w:rFonts w:hint="eastAsia" w:ascii="方正仿宋_GB2312" w:hAnsi="方正仿宋_GB2312" w:eastAsia="方正仿宋_GB2312" w:cs="方正仿宋_GB2312"/>
          <w:sz w:val="28"/>
          <w:szCs w:val="28"/>
        </w:rPr>
      </w:pPr>
    </w:p>
    <w:p w14:paraId="25D1BB49">
      <w:pPr>
        <w:spacing w:line="500" w:lineRule="exact"/>
        <w:contextualSpacing/>
        <w:jc w:val="left"/>
        <w:rPr>
          <w:rFonts w:hint="eastAsia" w:ascii="方正仿宋_GB2312" w:hAnsi="方正仿宋_GB2312" w:eastAsia="方正仿宋_GB2312" w:cs="方正仿宋_GB2312"/>
          <w:kern w:val="0"/>
          <w:sz w:val="28"/>
          <w:szCs w:val="28"/>
        </w:rPr>
      </w:pPr>
    </w:p>
    <w:p w14:paraId="7A0AABF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50.医用冷藏柜（2-8度）</w:t>
      </w:r>
    </w:p>
    <w:p w14:paraId="0673473F">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1.</w:t>
      </w:r>
      <w:r>
        <w:rPr>
          <w:rFonts w:hint="eastAsia" w:ascii="方正仿宋_GB2312" w:hAnsi="方正仿宋_GB2312" w:eastAsia="方正仿宋_GB2312" w:cs="方正仿宋_GB2312"/>
          <w:sz w:val="28"/>
          <w:szCs w:val="28"/>
        </w:rPr>
        <w:t xml:space="preserve"> 样式：立式，单门。</w:t>
      </w:r>
    </w:p>
    <w:p w14:paraId="0F80F7C2">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有效容积≥300L。</w:t>
      </w:r>
    </w:p>
    <w:p w14:paraId="61AD85F9">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高精度微电脑温度控制系统，内置不少于上部温度、下部温度、控制/报警温度、环境温度、蒸发器温度、冷凝器温度、湿度传感器等7路传感器，确保运行状态安全稳定。</w:t>
      </w:r>
    </w:p>
    <w:p w14:paraId="58F979A5">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箱内温度波动范围±3℃，可通过设定温度使箱内温度保持在2-8℃范围内。风道式强制冷气循环系统，确保箱体内部温度均匀性。</w:t>
      </w:r>
    </w:p>
    <w:p w14:paraId="75BCA720">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≥1英寸高亮度天蓝色数码温度屏，视觉更柔和，显示精度不低于0.1℃；可调阅湿度。</w:t>
      </w:r>
    </w:p>
    <w:p w14:paraId="61645DF3">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风冷式高效冷凝器，翅片式蒸发器，冷藏内置吸风风扇，制冷迅速；具备自动化霜功能。</w:t>
      </w:r>
    </w:p>
    <w:p w14:paraId="62751FB2">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高密度钢丝浸塑搁架（间距小于1公分，防止物品掉落），带标签卡，方便存放物品标识，且易于清洗，配备储物篮筐（4搁架+1吊篮）。</w:t>
      </w:r>
    </w:p>
    <w:p w14:paraId="424DE97F">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 门体双锁设计，防止随意开启，存储物品安全。脚轮设计，移动方便，带固定底角。</w:t>
      </w:r>
    </w:p>
    <w:p w14:paraId="42039450">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9. 当控制/报警传感器发生故障时，压缩机以开机5分钟、停机6分钟规律运作，确保物品存储安全。</w:t>
      </w:r>
    </w:p>
    <w:p w14:paraId="1E5D9F79">
      <w:pPr>
        <w:spacing w:line="500" w:lineRule="exact"/>
        <w:contextualSpacing/>
        <w:jc w:val="left"/>
        <w:rPr>
          <w:rFonts w:hint="eastAsia" w:ascii="方正仿宋_GB2312" w:hAnsi="方正仿宋_GB2312" w:eastAsia="方正仿宋_GB2312" w:cs="方正仿宋_GB2312"/>
          <w:kern w:val="0"/>
          <w:sz w:val="28"/>
          <w:szCs w:val="28"/>
        </w:rPr>
      </w:pPr>
    </w:p>
    <w:p w14:paraId="08BBB9B4">
      <w:pPr>
        <w:spacing w:line="500" w:lineRule="exact"/>
        <w:contextualSpacing/>
        <w:jc w:val="left"/>
        <w:rPr>
          <w:rFonts w:hint="eastAsia" w:ascii="方正仿宋_GB2312" w:hAnsi="方正仿宋_GB2312" w:eastAsia="方正仿宋_GB2312" w:cs="方正仿宋_GB2312"/>
          <w:kern w:val="0"/>
          <w:sz w:val="28"/>
          <w:szCs w:val="28"/>
        </w:rPr>
      </w:pPr>
    </w:p>
    <w:p w14:paraId="24CFF29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51.洗板机</w:t>
      </w:r>
    </w:p>
    <w:p w14:paraId="5899D67B">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1.中文大屏幕液晶显示，触摸式操作</w:t>
      </w:r>
    </w:p>
    <w:p w14:paraId="20C607CC">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2.可选择整板清洗或个别板条清洗模式</w:t>
      </w:r>
    </w:p>
    <w:p w14:paraId="6825F227">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3.有8 针、12 针两个清洗头可供选择</w:t>
      </w:r>
    </w:p>
    <w:p w14:paraId="12C7A23B">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4.支持两点吸液，每孔清洗液残留量≤1ul</w:t>
      </w:r>
    </w:p>
    <w:p w14:paraId="0FA75FAB">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5.具有微孔板底部冲洗功能，保证洗板彻底</w:t>
      </w:r>
    </w:p>
    <w:p w14:paraId="230DD95F">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6.具有震荡和浸泡功能，降低反应过程中的干扰性吸附</w:t>
      </w:r>
    </w:p>
    <w:p w14:paraId="6558D878">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7.可对清洗液压力进行微调，适合各种特殊清洗要求</w:t>
      </w:r>
    </w:p>
    <w:p w14:paraId="1C754DF6">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8.可调冲洗时间和管路冲洗，有效避免管路堵塞</w:t>
      </w:r>
    </w:p>
    <w:p w14:paraId="5B3C8C17">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9.适用于平底、U 型底、V 型底等各种底型微孔板</w:t>
      </w:r>
    </w:p>
    <w:p w14:paraId="3CD73143">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10.可储存</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120 个用户自定义洗板程序</w:t>
      </w:r>
    </w:p>
    <w:p w14:paraId="2689A830">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11.具有开机自检、残/废液溢出液面报警功能</w:t>
      </w:r>
    </w:p>
    <w:p w14:paraId="0A0612E8">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12.可选配清洗液通道2～4 个</w:t>
      </w:r>
    </w:p>
    <w:p w14:paraId="260FFD1D">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13.清洗模式： 整板模式、个别板条模式</w:t>
      </w:r>
    </w:p>
    <w:p w14:paraId="4E6E092B">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14.清洗头： 8 针、12 针</w:t>
      </w:r>
    </w:p>
    <w:p w14:paraId="6E6282F8">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15.酶标板规格： 4×12,8×12</w:t>
      </w:r>
    </w:p>
    <w:p w14:paraId="544767D1">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16.清洗排数： 1～12 排可调</w:t>
      </w:r>
    </w:p>
    <w:p w14:paraId="5266A35A">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17.清洗次数： 1～99 次可调</w:t>
      </w:r>
    </w:p>
    <w:p w14:paraId="46959926">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18.浸泡时间： 0～24 小时可调，步距1（时、分、秒）</w:t>
      </w:r>
    </w:p>
    <w:p w14:paraId="74211E65">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19.振板时间： 0～24 小时可调，步距1（分、秒）</w:t>
      </w:r>
    </w:p>
    <w:p w14:paraId="3597EF7E">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#20.洗液残留： 每孔≤1uL</w:t>
      </w:r>
    </w:p>
    <w:p w14:paraId="20CB96B5">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21.管路冲洗： 1～600 秒可调，步距1（分、秒）</w:t>
      </w:r>
    </w:p>
    <w:p w14:paraId="3D6160BE">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22.加液容量： 10～3000uL，步距10 uL</w:t>
      </w:r>
    </w:p>
    <w:p w14:paraId="5BC91B55">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23.吸液时间： 0.1～9.9 秒可调，步距0.1 秒</w:t>
      </w:r>
    </w:p>
    <w:p w14:paraId="4D2A8291">
      <w:pPr>
        <w:autoSpaceDE w:val="0"/>
        <w:autoSpaceDN w:val="0"/>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24.冲洗时间： 0.1～9.9 秒可调，步距0.1 秒</w:t>
      </w:r>
    </w:p>
    <w:p w14:paraId="72DFC3B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#25.清洗方式： 具有两点吸液、底部冲洗、液量调节功能</w:t>
      </w:r>
    </w:p>
    <w:p w14:paraId="0D648240">
      <w:pPr>
        <w:spacing w:line="500" w:lineRule="exact"/>
        <w:contextualSpacing/>
        <w:jc w:val="left"/>
        <w:rPr>
          <w:rFonts w:hint="eastAsia" w:ascii="方正仿宋_GB2312" w:hAnsi="方正仿宋_GB2312" w:eastAsia="方正仿宋_GB2312" w:cs="方正仿宋_GB2312"/>
          <w:kern w:val="0"/>
          <w:sz w:val="28"/>
          <w:szCs w:val="28"/>
        </w:rPr>
      </w:pPr>
    </w:p>
    <w:p w14:paraId="63E5966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52.消毒器</w:t>
      </w:r>
    </w:p>
    <w:p w14:paraId="79C806B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1用途：用于实验室及公共场所，封闭空间内的空气和物品表面进行彻底消毒或灭菌。</w:t>
      </w:r>
    </w:p>
    <w:p w14:paraId="09B6B31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2.工作环境温度：-10-40℃；</w:t>
      </w:r>
    </w:p>
    <w:p w14:paraId="4102132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3.工作环境湿度：15-85%；</w:t>
      </w:r>
    </w:p>
    <w:p w14:paraId="07A5EB8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4.电源: 220V  10% 、50 Hz  1。</w:t>
      </w:r>
    </w:p>
    <w:p w14:paraId="0348850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5.设备需具有广谱消毒和灭菌作用，可杀灭密闭空间空气中和物体表面的各种细菌、病毒等微生物。</w:t>
      </w:r>
    </w:p>
    <w:p w14:paraId="1023931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6.设备需具有人机共存模式与强力表面消毒双模式。</w:t>
      </w:r>
    </w:p>
    <w:p w14:paraId="3FCDB7E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7.强力表面消毒/灭菌时间：2-6小时。</w:t>
      </w:r>
    </w:p>
    <w:p w14:paraId="52145F9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8.消毒机无耗材更换，使用方便。</w:t>
      </w:r>
    </w:p>
    <w:p w14:paraId="72A44C2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9.人机共存模式具有以下功能：能够高效无耗材去除气溶胶。</w:t>
      </w:r>
    </w:p>
    <w:p w14:paraId="2409FFE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10.臭氧等副产物产生符合国家标准。(需提供臭氧浓度检测报告)。</w:t>
      </w:r>
    </w:p>
    <w:p w14:paraId="2EAC3B3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#11.人机模式下对空气中白葡萄球菌的灭杀率需大于等于99.97%（需提供检测报告）</w:t>
      </w:r>
    </w:p>
    <w:p w14:paraId="2069243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#12.人机模式下对空气中自然菌的灭杀率需大于等于93.5%（需提供检测报告）</w:t>
      </w:r>
    </w:p>
    <w:p w14:paraId="7CA0483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13.强力消毒模式具有以下功能：通过高压脉冲放电的形式将气体激活，产生大量高能离子，可以在极短的时间内破坏微生物的外围构造、细胞壁，实现灭活杀菌的作用。同时可以去除异味。</w:t>
      </w:r>
    </w:p>
    <w:p w14:paraId="2C007E0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14.强力消毒模式等离子浓度可以达到3.71×1018个/ m3 ，完全弥漫处理空间，对空气和物体表面的微生物进行消杀。</w:t>
      </w:r>
    </w:p>
    <w:p w14:paraId="29F027D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#15.强力消毒模式下对物表金黄色葡萄球菌的灭杀率需大于等于99.9%（需提供检测报告）</w:t>
      </w:r>
    </w:p>
    <w:p w14:paraId="7D36282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16设备具有监测并实时显示PM2.5、CO2、负氧离子、TVOC浓度，以及温湿度等，智能评价空气品质。具有负氧离子开启控制，可对密闭空间持续产生负氧离子。提高空气质量。</w:t>
      </w:r>
    </w:p>
    <w:p w14:paraId="21AEEBA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17消杀面积大于等于60㎡</w:t>
      </w:r>
    </w:p>
    <w:p w14:paraId="4E9277B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18.设备额定工作状态下噪音噪声（dB）≤60</w:t>
      </w:r>
    </w:p>
    <w:p w14:paraId="6408C8AE">
      <w:pPr>
        <w:spacing w:line="500" w:lineRule="exact"/>
        <w:contextualSpacing/>
        <w:jc w:val="left"/>
        <w:rPr>
          <w:rFonts w:hint="eastAsia" w:ascii="方正仿宋_GB2312" w:hAnsi="方正仿宋_GB2312" w:eastAsia="方正仿宋_GB2312" w:cs="方正仿宋_GB2312"/>
          <w:kern w:val="0"/>
          <w:sz w:val="28"/>
          <w:szCs w:val="28"/>
        </w:rPr>
      </w:pPr>
    </w:p>
    <w:p w14:paraId="4007A370">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53.医用冰箱</w:t>
      </w:r>
    </w:p>
    <w:p w14:paraId="0015CC91">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1.</w:t>
      </w:r>
      <w:r>
        <w:rPr>
          <w:rFonts w:hint="eastAsia" w:ascii="方正仿宋_GB2312" w:hAnsi="方正仿宋_GB2312" w:eastAsia="方正仿宋_GB2312" w:cs="方正仿宋_GB2312"/>
          <w:sz w:val="28"/>
          <w:szCs w:val="28"/>
        </w:rPr>
        <w:t xml:space="preserve"> 样式：立式，单门。</w:t>
      </w:r>
    </w:p>
    <w:p w14:paraId="5F559816">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有效容积≥300L。</w:t>
      </w:r>
    </w:p>
    <w:p w14:paraId="71B873C9">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高精度微电脑温度控制系统，内置不少于上部温度、下部温度、控制/报警温度、环境温度、蒸发器温度、冷凝器温度、湿度传感器等7路传感器，确保运行状态安全稳定。</w:t>
      </w:r>
    </w:p>
    <w:p w14:paraId="4C3ECDCB">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箱内温度波动范围±3℃，可通过设定温度使箱内温度保持在2-8℃范围内。风道式强制冷气循环系统，确保箱体内部温度均匀性。</w:t>
      </w:r>
    </w:p>
    <w:p w14:paraId="2069D49E">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1英寸高亮度天蓝色数码温度屏，视觉更柔和，显示精度不低于0.1℃；可调阅湿度。</w:t>
      </w:r>
    </w:p>
    <w:p w14:paraId="170E6C25">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风冷式高效冷凝器，翅片式蒸发器，冷藏内置吸风风扇，制冷迅速；具备自动化霜功能。</w:t>
      </w:r>
    </w:p>
    <w:p w14:paraId="1F578A81">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高密度钢丝浸塑搁架（间距小于1公分，防止物品掉落），带标签卡，方便存放物品标识，且易于清洗，配备储物篮筐（4搁架+1吊篮）。</w:t>
      </w:r>
    </w:p>
    <w:p w14:paraId="7C694024">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 门体双锁设计，防止随意开启，存储物品安全。脚轮设计，移动方便，带固定底角。</w:t>
      </w:r>
    </w:p>
    <w:p w14:paraId="6CCE97A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9. 当控制/报警传感器发生故障时，压缩机以开机5分钟、停机6分钟规律运作，确保物品存储安全。</w:t>
      </w:r>
    </w:p>
    <w:p w14:paraId="4C9C6471">
      <w:pPr>
        <w:spacing w:line="500" w:lineRule="exact"/>
        <w:contextualSpacing/>
        <w:jc w:val="left"/>
        <w:rPr>
          <w:rFonts w:hint="eastAsia" w:ascii="方正仿宋_GB2312" w:hAnsi="方正仿宋_GB2312" w:eastAsia="方正仿宋_GB2312" w:cs="方正仿宋_GB2312"/>
          <w:kern w:val="0"/>
          <w:sz w:val="28"/>
          <w:szCs w:val="28"/>
        </w:rPr>
      </w:pPr>
    </w:p>
    <w:p w14:paraId="26C61240">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54.超净台</w:t>
      </w:r>
    </w:p>
    <w:p w14:paraId="17B6FAD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 外部尺寸：≥1060mm×620mm×1850mm；</w:t>
      </w:r>
    </w:p>
    <w:p w14:paraId="61C2D36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 内部尺寸：≥935mm ×530mm×650mm；</w:t>
      </w:r>
    </w:p>
    <w:p w14:paraId="0A356F4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3．过滤器尺寸：≥900mm×450mm×69mm；</w:t>
      </w:r>
    </w:p>
    <w:p w14:paraId="3EFA2A7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4．额定功率：≤650 W；</w:t>
      </w:r>
    </w:p>
    <w:p w14:paraId="1E3B075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5．气流流速：0.30～0.45m/s；</w:t>
      </w:r>
    </w:p>
    <w:p w14:paraId="5996849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 .紫外灯功率：</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20W；</w:t>
      </w:r>
    </w:p>
    <w:p w14:paraId="7E68FD0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 LED日光灯功率：</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12W；</w:t>
      </w:r>
    </w:p>
    <w:p w14:paraId="1CBFD887">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 前窗玻璃最大开口高度：≥400mm；</w:t>
      </w:r>
    </w:p>
    <w:p w14:paraId="06E2649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 .前窗玻璃开口安全操作高度：200-350mm；</w:t>
      </w:r>
    </w:p>
    <w:p w14:paraId="3639115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 噪音≤65dB(A)；</w:t>
      </w:r>
    </w:p>
    <w:p w14:paraId="465B7B2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11 风机：不高于转速:2460 RPM，流量：750 m³/h，功率90W；</w:t>
      </w:r>
    </w:p>
    <w:p w14:paraId="3E8FFEE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12 产品安全性：菌落数≤0.5CFU/30min；</w:t>
      </w:r>
    </w:p>
    <w:p w14:paraId="3533A4B0">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13 照明：≥300lx；</w:t>
      </w:r>
    </w:p>
    <w:p w14:paraId="1941BE9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14 毛重：≤185KG；</w:t>
      </w:r>
    </w:p>
    <w:p w14:paraId="0A38973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15 木包装外尺寸：≤1240mm ×900mm×1350mm；</w:t>
      </w:r>
    </w:p>
    <w:p w14:paraId="380E115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#16 洁净等级不低于：ISO5级（ISO Class5），100级（美联邦209E）Class100（Fed 209E）</w:t>
      </w:r>
    </w:p>
    <w:p w14:paraId="0EBB1F5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17. 过滤效率:过滤器均采用无隔板高效过滤器，对直径0.3μm颗粒过滤效率为99.995%；</w:t>
      </w:r>
    </w:p>
    <w:p w14:paraId="3BAD974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18.具有预过滤器，能够有效拦截大的颗粒物及杂质，有效延长高效过滤器的使用寿命；</w:t>
      </w:r>
    </w:p>
    <w:p w14:paraId="0D908C3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19.控制面板采用轻触式开关，按键由风机键、照明键、紫外键、电源键、插座键、风量减小键、风量增大键组成，易于操作；显示屏显示内容有：风机的风速、显示时间、紫外灯的工作时间、过滤器的工作时间；</w:t>
      </w:r>
    </w:p>
    <w:p w14:paraId="7D60715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20.具有压力单位转换功能，进行PA和m/s之间的单位切换；</w:t>
      </w:r>
    </w:p>
    <w:p w14:paraId="77E8585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21紫外灯开启延时5～20s之间可调，保护操作人员安全；</w:t>
      </w:r>
    </w:p>
    <w:p w14:paraId="2791DDB2">
      <w:pPr>
        <w:spacing w:line="500" w:lineRule="exact"/>
        <w:contextualSpacing/>
        <w:jc w:val="left"/>
        <w:rPr>
          <w:rFonts w:hint="eastAsia" w:ascii="方正仿宋_GB2312" w:hAnsi="方正仿宋_GB2312" w:eastAsia="方正仿宋_GB2312" w:cs="方正仿宋_GB2312"/>
          <w:kern w:val="0"/>
          <w:sz w:val="28"/>
          <w:szCs w:val="28"/>
        </w:rPr>
      </w:pPr>
    </w:p>
    <w:p w14:paraId="21F2B24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55.加样器</w:t>
      </w:r>
    </w:p>
    <w:p w14:paraId="76AE4BF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1轻便且设计符合人机工程学</w:t>
      </w:r>
    </w:p>
    <w:p w14:paraId="17A564C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2数字视窗，令所设定量程一目了然</w:t>
      </w:r>
    </w:p>
    <w:p w14:paraId="3F18E21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3量程范围广，0.1uL至10mL</w:t>
      </w:r>
    </w:p>
    <w:p w14:paraId="38A763F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4使用附件工具，能方便快捷地进行校准和维修</w:t>
      </w:r>
    </w:p>
    <w:p w14:paraId="08B347D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#5精确的分液，每支移液器都遵照EN/ISO8655标准进行校准</w:t>
      </w:r>
    </w:p>
    <w:p w14:paraId="60D6AFCE">
      <w:pPr>
        <w:spacing w:line="500" w:lineRule="exact"/>
        <w:contextualSpacing/>
        <w:jc w:val="left"/>
        <w:rPr>
          <w:rFonts w:hint="eastAsia" w:ascii="方正仿宋_GB2312" w:hAnsi="方正仿宋_GB2312" w:eastAsia="方正仿宋_GB2312" w:cs="方正仿宋_GB2312"/>
          <w:kern w:val="0"/>
          <w:sz w:val="28"/>
          <w:szCs w:val="28"/>
        </w:rPr>
      </w:pPr>
    </w:p>
    <w:p w14:paraId="2723695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56.混匀器</w:t>
      </w:r>
    </w:p>
    <w:p w14:paraId="148D4A4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1振荡方式 圆周振荡</w:t>
      </w:r>
    </w:p>
    <w:p w14:paraId="0B687D6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#2振荡幅度≥ Φ4mm</w:t>
      </w:r>
    </w:p>
    <w:p w14:paraId="429FEE4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3最大容量（1个试管）≥ 80ml</w:t>
      </w:r>
    </w:p>
    <w:p w14:paraId="0C84D81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4最大试管直径 ≥Φ30mm</w:t>
      </w:r>
    </w:p>
    <w:p w14:paraId="5F618F1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5振荡转速（固定）≥ 3000rpm</w:t>
      </w:r>
    </w:p>
    <w:p w14:paraId="3CBC394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6机壳防护等级≥ IP40</w:t>
      </w:r>
    </w:p>
    <w:p w14:paraId="1BEF432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7环境温度 5~40℃</w:t>
      </w:r>
    </w:p>
    <w:p w14:paraId="44EFCC2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8电源 AC100~240V, 50/60Hz</w:t>
      </w:r>
    </w:p>
    <w:p w14:paraId="3E784C6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9净重≤ 4kg</w:t>
      </w:r>
    </w:p>
    <w:p w14:paraId="28183A3A">
      <w:pPr>
        <w:spacing w:line="500" w:lineRule="exact"/>
        <w:contextualSpacing/>
        <w:jc w:val="left"/>
        <w:rPr>
          <w:rFonts w:hint="eastAsia" w:ascii="方正仿宋_GB2312" w:hAnsi="方正仿宋_GB2312" w:eastAsia="方正仿宋_GB2312" w:cs="方正仿宋_GB2312"/>
          <w:kern w:val="0"/>
          <w:sz w:val="28"/>
          <w:szCs w:val="28"/>
        </w:rPr>
      </w:pPr>
    </w:p>
    <w:p w14:paraId="447E93F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57.离心机</w:t>
      </w:r>
    </w:p>
    <w:p w14:paraId="470057B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1全金属结构多层防爆设计，运行性能安全超稳。</w:t>
      </w:r>
    </w:p>
    <w:p w14:paraId="73318BD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2.嵌入式微处理器控制，直流无刷电机驱动，免维护，运行平稳。</w:t>
      </w:r>
    </w:p>
    <w:p w14:paraId="4ECE0C0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3.采用食品级硅胶整体密封圈，避免气溶胶外溢，保证工作人员的安全。</w:t>
      </w:r>
    </w:p>
    <w:p w14:paraId="51B00B1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4.按键式编程设计，数码管显示，操作更加直观、亮度高、整体外观更加简洁、故障率低。</w:t>
      </w:r>
    </w:p>
    <w:p w14:paraId="69A61AB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5.报警检测功能，实时检测门锁及电机状态，运行安全可靠。</w:t>
      </w:r>
    </w:p>
    <w:p w14:paraId="245BC28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6.采用大转矩无刷直流电机，操作简便，免维护，升降速度快。</w:t>
      </w:r>
    </w:p>
    <w:p w14:paraId="6F41E1DF">
      <w:pPr>
        <w:spacing w:line="500" w:lineRule="exact"/>
        <w:contextualSpacing/>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#7.配有多种角转子及多种适配器可选，适用于0.1ml-100ml离心管，可根据实际需求，实现一机多用。</w:t>
      </w:r>
    </w:p>
    <w:p w14:paraId="4D83106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8最高转速Max Speed</w:t>
      </w:r>
      <w:r>
        <w:rPr>
          <w:rFonts w:hint="eastAsia" w:ascii="方正仿宋_GB2312" w:hAnsi="方正仿宋_GB2312" w:eastAsia="方正仿宋_GB2312" w:cs="方正仿宋_GB2312"/>
          <w:kern w:val="0"/>
          <w:sz w:val="28"/>
          <w:szCs w:val="28"/>
        </w:rPr>
        <w:tab/>
      </w:r>
      <w:r>
        <w:rPr>
          <w:rFonts w:hint="eastAsia" w:ascii="方正仿宋_GB2312" w:hAnsi="方正仿宋_GB2312" w:eastAsia="方正仿宋_GB2312" w:cs="方正仿宋_GB2312"/>
          <w:kern w:val="0"/>
          <w:sz w:val="28"/>
          <w:szCs w:val="28"/>
        </w:rPr>
        <w:t>≥4000r/min</w:t>
      </w:r>
      <w:r>
        <w:rPr>
          <w:rFonts w:hint="eastAsia" w:ascii="方正仿宋_GB2312" w:hAnsi="方正仿宋_GB2312" w:eastAsia="方正仿宋_GB2312" w:cs="方正仿宋_GB2312"/>
          <w:kern w:val="0"/>
          <w:sz w:val="28"/>
          <w:szCs w:val="28"/>
        </w:rPr>
        <w:tab/>
      </w:r>
    </w:p>
    <w:p w14:paraId="381880D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9最大离心力Max RCF</w:t>
      </w:r>
      <w:r>
        <w:rPr>
          <w:rFonts w:hint="eastAsia" w:ascii="方正仿宋_GB2312" w:hAnsi="方正仿宋_GB2312" w:eastAsia="方正仿宋_GB2312" w:cs="方正仿宋_GB2312"/>
          <w:kern w:val="0"/>
          <w:sz w:val="28"/>
          <w:szCs w:val="28"/>
        </w:rPr>
        <w:tab/>
      </w:r>
      <w:r>
        <w:rPr>
          <w:rFonts w:hint="eastAsia" w:ascii="方正仿宋_GB2312" w:hAnsi="方正仿宋_GB2312" w:eastAsia="方正仿宋_GB2312" w:cs="方正仿宋_GB2312"/>
          <w:kern w:val="0"/>
          <w:sz w:val="28"/>
          <w:szCs w:val="28"/>
        </w:rPr>
        <w:t>≥2250×g</w:t>
      </w:r>
    </w:p>
    <w:p w14:paraId="1F1411B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10最大容量Max Volume≥</w:t>
      </w:r>
      <w:r>
        <w:rPr>
          <w:rFonts w:hint="eastAsia" w:ascii="方正仿宋_GB2312" w:hAnsi="方正仿宋_GB2312" w:eastAsia="方正仿宋_GB2312" w:cs="方正仿宋_GB2312"/>
          <w:kern w:val="0"/>
          <w:sz w:val="28"/>
          <w:szCs w:val="28"/>
        </w:rPr>
        <w:tab/>
      </w:r>
      <w:r>
        <w:rPr>
          <w:rFonts w:hint="eastAsia" w:ascii="方正仿宋_GB2312" w:hAnsi="方正仿宋_GB2312" w:eastAsia="方正仿宋_GB2312" w:cs="方正仿宋_GB2312"/>
          <w:kern w:val="0"/>
          <w:sz w:val="28"/>
          <w:szCs w:val="28"/>
        </w:rPr>
        <w:t>4×100ml</w:t>
      </w:r>
      <w:r>
        <w:rPr>
          <w:rFonts w:hint="eastAsia" w:ascii="方正仿宋_GB2312" w:hAnsi="方正仿宋_GB2312" w:eastAsia="方正仿宋_GB2312" w:cs="方正仿宋_GB2312"/>
          <w:kern w:val="0"/>
          <w:sz w:val="28"/>
          <w:szCs w:val="28"/>
        </w:rPr>
        <w:tab/>
      </w:r>
    </w:p>
    <w:p w14:paraId="5FF7C615">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11电源Power supply</w:t>
      </w:r>
      <w:r>
        <w:rPr>
          <w:rFonts w:hint="eastAsia" w:ascii="方正仿宋_GB2312" w:hAnsi="方正仿宋_GB2312" w:eastAsia="方正仿宋_GB2312" w:cs="方正仿宋_GB2312"/>
          <w:kern w:val="0"/>
          <w:sz w:val="28"/>
          <w:szCs w:val="28"/>
        </w:rPr>
        <w:tab/>
      </w:r>
      <w:r>
        <w:rPr>
          <w:rFonts w:hint="eastAsia" w:ascii="方正仿宋_GB2312" w:hAnsi="方正仿宋_GB2312" w:eastAsia="方正仿宋_GB2312" w:cs="方正仿宋_GB2312"/>
          <w:kern w:val="0"/>
          <w:sz w:val="28"/>
          <w:szCs w:val="28"/>
        </w:rPr>
        <w:t>AC220V 50/60Hz</w:t>
      </w:r>
    </w:p>
    <w:p w14:paraId="3F770D7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12定时范围Timer1s-99min</w:t>
      </w:r>
      <w:r>
        <w:rPr>
          <w:rFonts w:hint="eastAsia" w:ascii="方正仿宋_GB2312" w:hAnsi="方正仿宋_GB2312" w:eastAsia="方正仿宋_GB2312" w:cs="方正仿宋_GB2312"/>
          <w:kern w:val="0"/>
          <w:sz w:val="28"/>
          <w:szCs w:val="28"/>
        </w:rPr>
        <w:tab/>
      </w:r>
    </w:p>
    <w:p w14:paraId="554C4F0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13噪音Noise≤62dB</w:t>
      </w:r>
    </w:p>
    <w:p w14:paraId="6B813767">
      <w:pPr>
        <w:spacing w:line="500" w:lineRule="exact"/>
        <w:contextualSpacing/>
        <w:jc w:val="left"/>
        <w:rPr>
          <w:rFonts w:hint="eastAsia" w:ascii="方正仿宋_GB2312" w:hAnsi="方正仿宋_GB2312" w:eastAsia="方正仿宋_GB2312" w:cs="方正仿宋_GB2312"/>
          <w:kern w:val="0"/>
          <w:sz w:val="28"/>
          <w:szCs w:val="28"/>
        </w:rPr>
      </w:pPr>
    </w:p>
    <w:p w14:paraId="5737658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58.温育仪</w:t>
      </w:r>
    </w:p>
    <w:p w14:paraId="033EB04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1控温范围：室温+5℃~100℃</w:t>
      </w:r>
    </w:p>
    <w:p w14:paraId="16FE660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2时间设置：1min~99h59min/∞</w:t>
      </w:r>
    </w:p>
    <w:p w14:paraId="389CA4D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#3控温精度：≤±0.5℃</w:t>
      </w:r>
    </w:p>
    <w:p w14:paraId="6C6B859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4显示精度：≤0.1℃</w:t>
      </w:r>
    </w:p>
    <w:p w14:paraId="73F1F83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#5多点运行：支持（≥5点）</w:t>
      </w:r>
    </w:p>
    <w:p w14:paraId="24CCD6C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6自动预热：支持</w:t>
      </w:r>
    </w:p>
    <w:p w14:paraId="6157BCE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7开机自动运行：支持</w:t>
      </w:r>
    </w:p>
    <w:p w14:paraId="7DF6970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8断电自动恢复：支持</w:t>
      </w:r>
    </w:p>
    <w:p w14:paraId="780CA85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9电压：AC220V/50-60HZ</w:t>
      </w:r>
    </w:p>
    <w:p w14:paraId="18A3898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10外形尺寸(mm):≤260x290x150 mm</w:t>
      </w:r>
    </w:p>
    <w:p w14:paraId="54E0754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11重量:≤5Kg</w:t>
      </w:r>
    </w:p>
    <w:p w14:paraId="4200388D">
      <w:pPr>
        <w:spacing w:line="500" w:lineRule="exact"/>
        <w:contextualSpacing/>
        <w:jc w:val="left"/>
        <w:rPr>
          <w:rFonts w:hint="eastAsia" w:ascii="方正仿宋_GB2312" w:hAnsi="方正仿宋_GB2312" w:eastAsia="方正仿宋_GB2312" w:cs="方正仿宋_GB2312"/>
          <w:kern w:val="0"/>
          <w:sz w:val="28"/>
          <w:szCs w:val="28"/>
        </w:rPr>
      </w:pPr>
    </w:p>
    <w:p w14:paraId="1D865A8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59.核酸扩增仪</w:t>
      </w:r>
    </w:p>
    <w:p w14:paraId="464CD18D">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1、仪器规格：≥375*505*375mm，净重：≤28kg</w:t>
      </w:r>
    </w:p>
    <w:p w14:paraId="0C0FF182">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2、电源规格：AC220V，50Hz，额定功率：700W</w:t>
      </w:r>
    </w:p>
    <w:p w14:paraId="5AB0AF30">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3、安全锁：有运输锁，避免因运输过程对扫描模块造成损伤</w:t>
      </w:r>
    </w:p>
    <w:p w14:paraId="473DAFA9">
      <w:pPr>
        <w:widowControl/>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shd w:val="clear" w:color="auto" w:fill="FFFFFF"/>
        </w:rPr>
        <w:t>#4</w:t>
      </w:r>
      <w:r>
        <w:rPr>
          <w:rFonts w:hint="eastAsia" w:ascii="方正仿宋_GB2312" w:hAnsi="方正仿宋_GB2312" w:eastAsia="方正仿宋_GB2312" w:cs="方正仿宋_GB2312"/>
          <w:sz w:val="28"/>
          <w:szCs w:val="28"/>
        </w:rPr>
        <w:t>、模块最大升温速率：≥7℃/s</w:t>
      </w:r>
    </w:p>
    <w:p w14:paraId="2488BD77">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5、模块温度范围：4℃~105℃</w:t>
      </w:r>
    </w:p>
    <w:p w14:paraId="2CD93441">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6、热盖温度：恒温100℃，无需设置</w:t>
      </w:r>
    </w:p>
    <w:p w14:paraId="23B67A08">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7、热盖压紧方式：自动压紧</w:t>
      </w:r>
    </w:p>
    <w:p w14:paraId="2A744545">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8、梯度功能：有</w:t>
      </w:r>
    </w:p>
    <w:p w14:paraId="49924307">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shd w:val="clear" w:color="auto" w:fill="FFFFFF"/>
        </w:rPr>
        <w:t>#9</w:t>
      </w:r>
      <w:r>
        <w:rPr>
          <w:rFonts w:hint="eastAsia" w:ascii="方正仿宋_GB2312" w:hAnsi="方正仿宋_GB2312" w:eastAsia="方正仿宋_GB2312" w:cs="方正仿宋_GB2312"/>
          <w:sz w:val="28"/>
          <w:szCs w:val="28"/>
        </w:rPr>
        <w:t>、梯度范围：可在30℃~105℃区间内设置，梯度跨度：1℃~36℃</w:t>
      </w:r>
    </w:p>
    <w:p w14:paraId="0B225104">
      <w:pPr>
        <w:widowControl/>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10、温度准确度：≤±0.5℃</w:t>
      </w:r>
    </w:p>
    <w:p w14:paraId="3E8AC864">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11、温度均匀性：≤±1℃</w:t>
      </w:r>
    </w:p>
    <w:p w14:paraId="6D36782C">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#12、激发光源：免维护单色LED</w:t>
      </w:r>
    </w:p>
    <w:p w14:paraId="5DAD13A3">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13、检测装置：高灵敏光电传感器PD</w:t>
      </w:r>
    </w:p>
    <w:p w14:paraId="53D74488">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14、扫描方式：顶部扫描</w:t>
      </w:r>
    </w:p>
    <w:p w14:paraId="046CF9F7">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15、扫描次数：四通道一个循环只需扫描一次</w:t>
      </w:r>
    </w:p>
    <w:p w14:paraId="63BE2310">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#16、检测通道：≥4通道</w:t>
      </w:r>
    </w:p>
    <w:p w14:paraId="10540EB5">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shd w:val="clear" w:color="auto" w:fill="FFFFFF"/>
        </w:rPr>
        <w:t>17</w:t>
      </w:r>
      <w:r>
        <w:rPr>
          <w:rFonts w:hint="eastAsia" w:ascii="方正仿宋_GB2312" w:hAnsi="方正仿宋_GB2312" w:eastAsia="方正仿宋_GB2312" w:cs="方正仿宋_GB2312"/>
          <w:sz w:val="28"/>
          <w:szCs w:val="28"/>
        </w:rPr>
        <w:t>、使用荧光染料/探针：</w:t>
      </w:r>
    </w:p>
    <w:p w14:paraId="03C4ECD5">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通道1：FAM/SYBR Green等</w:t>
      </w:r>
    </w:p>
    <w:p w14:paraId="34BE47E6">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通道2：VIC/JOE/HEX/TET等</w:t>
      </w:r>
    </w:p>
    <w:p w14:paraId="02D915F4">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通道3：ROX/Texas Red等</w:t>
      </w:r>
    </w:p>
    <w:p w14:paraId="5D2BEB7C">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通道4：Cy5等</w:t>
      </w:r>
    </w:p>
    <w:p w14:paraId="78F5D694">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18、样本容量：≥96</w:t>
      </w:r>
    </w:p>
    <w:p w14:paraId="0A35D724">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19、PCR检测试剂：开放试剂平台，满足仪器通道的PCR试剂均可使用</w:t>
      </w:r>
    </w:p>
    <w:p w14:paraId="4E8B3ECB">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20、耗材规格：0.1ml；包括单管、8联管、96孔板（无裙边）</w:t>
      </w:r>
    </w:p>
    <w:p w14:paraId="4EF4CCDC">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shd w:val="clear" w:color="auto" w:fill="FFFFFF"/>
        </w:rPr>
        <w:t>21</w:t>
      </w:r>
      <w:r>
        <w:rPr>
          <w:rFonts w:hint="eastAsia" w:ascii="方正仿宋_GB2312" w:hAnsi="方正仿宋_GB2312" w:eastAsia="方正仿宋_GB2312" w:cs="方正仿宋_GB2312"/>
          <w:sz w:val="28"/>
          <w:szCs w:val="28"/>
        </w:rPr>
        <w:t>、功能：定性实验、绝对定量实验、相对定量实验、标准曲线、基因分型、熔解曲线、结果自动分析、结果自动判读等</w:t>
      </w:r>
    </w:p>
    <w:p w14:paraId="2063E8F8">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22、动态显示：温度变化曲线，荧光实时扩增曲线</w:t>
      </w:r>
    </w:p>
    <w:p w14:paraId="33ED2BCA">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23、报告：可生成PDF报告，报告打印</w:t>
      </w:r>
    </w:p>
    <w:p w14:paraId="2CB5B8FA">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#24、ISO 13485和ISO 9001质量管理体系认证</w:t>
      </w:r>
    </w:p>
    <w:p w14:paraId="52862B6E">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25、CE认证</w:t>
      </w:r>
    </w:p>
    <w:p w14:paraId="003D0849">
      <w:pPr>
        <w:spacing w:line="500" w:lineRule="exact"/>
        <w:contextualSpacing/>
        <w:jc w:val="left"/>
        <w:rPr>
          <w:rFonts w:hint="eastAsia" w:ascii="方正仿宋_GB2312" w:hAnsi="方正仿宋_GB2312" w:eastAsia="方正仿宋_GB2312" w:cs="方正仿宋_GB2312"/>
          <w:kern w:val="0"/>
          <w:sz w:val="28"/>
          <w:szCs w:val="28"/>
        </w:rPr>
      </w:pPr>
    </w:p>
    <w:p w14:paraId="40738C85">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60.微量加样器</w:t>
      </w:r>
    </w:p>
    <w:p w14:paraId="2BE2A668">
      <w:pPr>
        <w:widowControl/>
        <w:tabs>
          <w:tab w:val="left" w:pos="720"/>
        </w:tabs>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212529"/>
          <w:sz w:val="28"/>
          <w:szCs w:val="28"/>
          <w:shd w:val="clear" w:color="auto" w:fill="FFFFFF"/>
        </w:rPr>
        <w:t>1符合人体工程学设计，轻触推杆设计，宽大的指撑设计，使移液更轻松；</w:t>
      </w:r>
    </w:p>
    <w:p w14:paraId="3116AEB6">
      <w:pPr>
        <w:widowControl/>
        <w:tabs>
          <w:tab w:val="left" w:pos="720"/>
        </w:tabs>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212529"/>
          <w:sz w:val="28"/>
          <w:szCs w:val="28"/>
          <w:shd w:val="clear" w:color="auto" w:fill="FFFFFF"/>
        </w:rPr>
        <w:t>#2量程涵盖：0.1ul~10ml； 机型分为单道可调式、单道固定式、多道可调式；</w:t>
      </w:r>
    </w:p>
    <w:p w14:paraId="4E39482B">
      <w:pPr>
        <w:widowControl/>
        <w:tabs>
          <w:tab w:val="left" w:pos="720"/>
        </w:tabs>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212529"/>
          <w:sz w:val="28"/>
          <w:szCs w:val="28"/>
          <w:shd w:val="clear" w:color="auto" w:fill="FFFFFF"/>
        </w:rPr>
        <w:t>3各种量程的8/12道移液器适用于标准96孔板；</w:t>
      </w:r>
    </w:p>
    <w:p w14:paraId="0692817A">
      <w:pPr>
        <w:widowControl/>
        <w:tabs>
          <w:tab w:val="left" w:pos="720"/>
        </w:tabs>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212529"/>
          <w:sz w:val="28"/>
          <w:szCs w:val="28"/>
          <w:shd w:val="clear" w:color="auto" w:fill="FFFFFF"/>
        </w:rPr>
        <w:t>4轻松地旋转计数器旋钮选择分液量，数字视窗，令所设定量程一目了然 ；</w:t>
      </w:r>
    </w:p>
    <w:p w14:paraId="3D7DCF5B">
      <w:pPr>
        <w:widowControl/>
        <w:tabs>
          <w:tab w:val="left" w:pos="720"/>
        </w:tabs>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212529"/>
          <w:sz w:val="28"/>
          <w:szCs w:val="28"/>
          <w:shd w:val="clear" w:color="auto" w:fill="FFFFFF"/>
        </w:rPr>
        <w:t>#5采用更佳的耐热材质，并且可整支消毒灭菌</w:t>
      </w:r>
      <w:r>
        <w:rPr>
          <w:rFonts w:hint="eastAsia" w:ascii="方正仿宋_GB2312" w:hAnsi="方正仿宋_GB2312" w:eastAsia="方正仿宋_GB2312" w:cs="方正仿宋_GB2312"/>
          <w:sz w:val="28"/>
          <w:szCs w:val="28"/>
        </w:rPr>
        <w:t xml:space="preserve"> </w:t>
      </w:r>
    </w:p>
    <w:p w14:paraId="1E88AC14">
      <w:pPr>
        <w:widowControl/>
        <w:tabs>
          <w:tab w:val="left" w:pos="720"/>
        </w:tabs>
        <w:spacing w:line="500" w:lineRule="exact"/>
        <w:contextualSpacing/>
        <w:jc w:val="left"/>
        <w:rPr>
          <w:rFonts w:hint="eastAsia" w:ascii="方正仿宋_GB2312" w:hAnsi="方正仿宋_GB2312" w:eastAsia="方正仿宋_GB2312" w:cs="方正仿宋_GB2312"/>
          <w:color w:val="212529"/>
          <w:sz w:val="28"/>
          <w:szCs w:val="28"/>
          <w:shd w:val="clear" w:color="auto" w:fill="FFFFFF"/>
        </w:rPr>
      </w:pPr>
      <w:r>
        <w:rPr>
          <w:rFonts w:hint="eastAsia" w:ascii="方正仿宋_GB2312" w:hAnsi="方正仿宋_GB2312" w:eastAsia="方正仿宋_GB2312" w:cs="方正仿宋_GB2312"/>
          <w:color w:val="212529"/>
          <w:sz w:val="28"/>
          <w:szCs w:val="28"/>
          <w:shd w:val="clear" w:color="auto" w:fill="FFFFFF"/>
        </w:rPr>
        <w:t>6快捷简便的管嘴推出器；</w:t>
      </w:r>
    </w:p>
    <w:p w14:paraId="7C3E42D2">
      <w:pPr>
        <w:widowControl/>
        <w:tabs>
          <w:tab w:val="left" w:pos="720"/>
        </w:tabs>
        <w:spacing w:line="500" w:lineRule="exact"/>
        <w:contextualSpacing/>
        <w:jc w:val="left"/>
        <w:rPr>
          <w:rFonts w:hint="eastAsia" w:ascii="方正仿宋_GB2312" w:hAnsi="方正仿宋_GB2312" w:eastAsia="方正仿宋_GB2312" w:cs="方正仿宋_GB2312"/>
          <w:color w:val="212529"/>
          <w:sz w:val="28"/>
          <w:szCs w:val="28"/>
          <w:shd w:val="clear" w:color="auto" w:fill="FFFFFF"/>
        </w:rPr>
      </w:pPr>
      <w:r>
        <w:rPr>
          <w:rFonts w:hint="eastAsia" w:ascii="方正仿宋_GB2312" w:hAnsi="方正仿宋_GB2312" w:eastAsia="方正仿宋_GB2312" w:cs="方正仿宋_GB2312"/>
          <w:color w:val="212529"/>
          <w:sz w:val="28"/>
          <w:szCs w:val="28"/>
          <w:shd w:val="clear" w:color="auto" w:fill="FFFFFF"/>
        </w:rPr>
        <w:t>7可拆卸式组件便于维护，使用标准配备工具，可在实验室方便快捷地进行校准和维修。</w:t>
      </w:r>
    </w:p>
    <w:p w14:paraId="7B965E08">
      <w:pPr>
        <w:spacing w:line="500" w:lineRule="exact"/>
        <w:contextualSpacing/>
        <w:jc w:val="left"/>
        <w:rPr>
          <w:rFonts w:hint="eastAsia" w:ascii="方正仿宋_GB2312" w:hAnsi="方正仿宋_GB2312" w:eastAsia="方正仿宋_GB2312" w:cs="方正仿宋_GB2312"/>
          <w:kern w:val="0"/>
          <w:sz w:val="28"/>
          <w:szCs w:val="28"/>
        </w:rPr>
      </w:pPr>
    </w:p>
    <w:p w14:paraId="52A260E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61.酶标仪</w:t>
      </w:r>
    </w:p>
    <w:p w14:paraId="3A6C4B7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1.功能类型： 多功能</w:t>
      </w:r>
    </w:p>
    <w:p w14:paraId="6798145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2.全自动型酶标仪</w:t>
      </w:r>
    </w:p>
    <w:p w14:paraId="5051D82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3．实验方法： 终点，动力法，孔域扫描法</w:t>
      </w:r>
    </w:p>
    <w:p w14:paraId="6EDD212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4．制作曲线类型： 线性、点对点、四参数等</w:t>
      </w:r>
    </w:p>
    <w:p w14:paraId="344D099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5.检测器类型： 紫外可见吸收光、发光、荧光</w:t>
      </w:r>
    </w:p>
    <w:p w14:paraId="0A74CF0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#6.波长范围： 滤光片320-850nm，光栅200-999nm</w:t>
      </w:r>
    </w:p>
    <w:p w14:paraId="3E3700B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7.吸光值范围： 0-4 OD</w:t>
      </w:r>
    </w:p>
    <w:p w14:paraId="5F23E0D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8.吸光度线性： &lt;1% 0- 2.5 OD</w:t>
      </w:r>
    </w:p>
    <w:p w14:paraId="7E74BEC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#9.波长检测速度： 96：≤12s</w:t>
      </w:r>
    </w:p>
    <w:p w14:paraId="5FC837C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10.精确度值： 0.0001 OD</w:t>
      </w:r>
    </w:p>
    <w:p w14:paraId="1F11AD62">
      <w:pPr>
        <w:spacing w:line="500" w:lineRule="exact"/>
        <w:contextualSpacing/>
        <w:jc w:val="left"/>
        <w:rPr>
          <w:rFonts w:hint="eastAsia" w:ascii="方正仿宋_GB2312" w:hAnsi="方正仿宋_GB2312" w:eastAsia="方正仿宋_GB2312" w:cs="方正仿宋_GB2312"/>
          <w:kern w:val="0"/>
          <w:sz w:val="28"/>
          <w:szCs w:val="28"/>
        </w:rPr>
      </w:pPr>
    </w:p>
    <w:p w14:paraId="0435506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62.显微镜</w:t>
      </w:r>
    </w:p>
    <w:p w14:paraId="0C5999E5">
      <w:pPr>
        <w:spacing w:line="500" w:lineRule="exact"/>
        <w:contextualSpacing/>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1.NIS无限远光学系统，能更好的消除色差、球差，互换性好。</w:t>
      </w:r>
    </w:p>
    <w:p w14:paraId="647194F2">
      <w:pPr>
        <w:spacing w:line="500" w:lineRule="exact"/>
        <w:contextualSpacing/>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2.铰链式三目观察头</w:t>
      </w:r>
    </w:p>
    <w:p w14:paraId="746BEEF0">
      <w:pPr>
        <w:pStyle w:val="72"/>
        <w:spacing w:line="500" w:lineRule="exact"/>
        <w:ind w:firstLine="0" w:firstLineChars="0"/>
        <w:contextualSpacing/>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 xml:space="preserve">3.双目瞳距：47mm-78mm，双目镜都带屈光度调节。 </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 xml:space="preserve">3、转换器：内倾五孔转换器，带机械定位，转换器周圈有凸楞. </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 xml:space="preserve">#4、目镜：10×，视场数F.N.22 ，高眼点，双目视度可调，目镜可用工具锁定，防止脱落与丢失，带橡胶眼罩。 </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5、平场消色差物镜</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4X     （NA=0.10，WD=20.6mm）</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10X    （NA=0.25，WD=18mm)</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40X    （NA=0.65，WD=1.5mm）</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100X(油镜）  （NA=1.25，WD=0.2mm）</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6、载物台：内置式双层机构机械载物台，XY向导轨都内置于载物台内部，确保载物台上方有更大的操作空间和X、Y向的移动更平滑、精密。</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7粗微调焦机构：粗微同轴，齿杆齿条传动，采用三角导轨滚柱交叉导向机构。粗调焦带上限位及松紧调节环，具有过载保护自动卸力装置。</w:t>
      </w:r>
    </w:p>
    <w:p w14:paraId="6BBA6405">
      <w:pPr>
        <w:pStyle w:val="72"/>
        <w:spacing w:line="500" w:lineRule="exact"/>
        <w:ind w:firstLine="0" w:firstLineChars="0"/>
        <w:contextualSpacing/>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 xml:space="preserve">8.人机工程学设计：调焦手轮与载物台移动手柄位置较低，位于同一水平高度可单手舒适操作，且两者离操作者距离相同，使操作者无需扭曲身体即可用单手以自然姿态轻松操作。 </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 xml:space="preserve">#9、聚光镜：通用聚光镜，N.A.1.25，大小标记位按对应的物镜的倍率进行刻度标记。可通过插板切换实现观察方式的快速切换。实现4x-100x的通用亮度，无需低倍打出顶镜。聚光器垂直移动调节范围：10mm。 </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 xml:space="preserve">10、照明系统：内置1W  LED照明，亮度可调，LED照明提供白色冷光，无需调节可以给整个视场带来均匀的照明，平均可以使用超过15年。  </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11、镜体采用一体化结构，刚性及防震性能更好，成像质量高，整机防霉处理。</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#11、成像系统：</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lang w:bidi="ar"/>
        </w:rPr>
        <w:t>800万像素；</w:t>
      </w:r>
      <w:r>
        <w:rPr>
          <w:rFonts w:hint="eastAsia" w:ascii="方正仿宋_GB2312" w:hAnsi="方正仿宋_GB2312" w:eastAsia="方正仿宋_GB2312" w:cs="方正仿宋_GB2312"/>
          <w:color w:val="000000"/>
          <w:kern w:val="0"/>
          <w:sz w:val="28"/>
          <w:szCs w:val="28"/>
          <w:lang w:bidi="ar"/>
        </w:rPr>
        <w:br w:type="textWrapping"/>
      </w:r>
      <w:r>
        <w:rPr>
          <w:rFonts w:hint="eastAsia" w:ascii="方正仿宋_GB2312" w:hAnsi="方正仿宋_GB2312" w:eastAsia="方正仿宋_GB2312" w:cs="方正仿宋_GB2312"/>
          <w:color w:val="000000"/>
          <w:kern w:val="0"/>
          <w:sz w:val="28"/>
          <w:szCs w:val="28"/>
          <w:lang w:bidi="ar"/>
        </w:rPr>
        <w:t>12、落射荧光照明器：LED照明和荧光模块一体式荧光，内置复眼透镜。</w:t>
      </w:r>
    </w:p>
    <w:p w14:paraId="689C1750">
      <w:pPr>
        <w:pStyle w:val="72"/>
        <w:spacing w:line="500" w:lineRule="exact"/>
        <w:ind w:firstLine="0" w:firstLineChars="0"/>
        <w:contextualSpacing/>
        <w:rPr>
          <w:rFonts w:hint="eastAsia" w:ascii="方正仿宋_GB2312" w:hAnsi="方正仿宋_GB2312" w:eastAsia="方正仿宋_GB2312" w:cs="方正仿宋_GB2312"/>
          <w:kern w:val="0"/>
          <w:sz w:val="28"/>
          <w:szCs w:val="28"/>
        </w:rPr>
      </w:pPr>
    </w:p>
    <w:p w14:paraId="47374FD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63.生化分析仪</w:t>
      </w:r>
    </w:p>
    <w:p w14:paraId="300008D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1.工作速度:最大测试速度≥280测试/小时;</w:t>
      </w:r>
    </w:p>
    <w:p w14:paraId="0C60BA8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2、系统功能:可选封闭、开放系统，支持不同品牌试剂封闭;单双波长测试；24 小时连续开机，急诊优先插入，自动重测，血清指数，远程诊断;</w:t>
      </w:r>
    </w:p>
    <w:p w14:paraId="75DFFE3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3、测试范围:临床生化、免疫透射比浊、治疗性药物监测等</w:t>
      </w:r>
    </w:p>
    <w:p w14:paraId="2D2880E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4、样本类型:血清、血浆、尿液、脑脊液、精浆、粪便等</w:t>
      </w:r>
    </w:p>
    <w:p w14:paraId="05E5568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5、分析方法:一点终点法、两点终点法、速率法、固定时间法;</w:t>
      </w:r>
    </w:p>
    <w:p w14:paraId="4A34B57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6、校准方法:一点线性、两点线性、多点线性、因子法、log4p、log5p、折线法、Spline等，具有至少8种定标公式      ;</w:t>
      </w:r>
    </w:p>
    <w:p w14:paraId="6322297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#7、样本盘≥:49个样本位，样品、校准、质控、急诊可以任意编辑放置; 支持微量样本杯、原始采血管、塑料试管等多种规格。</w:t>
      </w:r>
    </w:p>
    <w:p w14:paraId="309E6E0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8、样本量:2～70µl，≤0.1µl步进；</w:t>
      </w:r>
    </w:p>
    <w:p w14:paraId="48F0300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9、样本针:液面感应、随量跟踪、立体防撞保护等；立体内外壁清洗技术，自动维护清洗，交叉污染率&lt;0.1%；</w:t>
      </w:r>
    </w:p>
    <w:p w14:paraId="416E5CF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#10、试剂盘: ≥56个试剂位</w:t>
      </w:r>
    </w:p>
    <w:p w14:paraId="41F08DC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11、试剂量:20～350µl，≤0.5µl步进；</w:t>
      </w:r>
    </w:p>
    <w:p w14:paraId="447CBBC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12、试剂冷藏:2~12℃，24小时连续冷藏</w:t>
      </w:r>
    </w:p>
    <w:p w14:paraId="003D888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13、反应盘:≥120个比色位杯位 ；</w:t>
      </w:r>
    </w:p>
    <w:p w14:paraId="53AA9F5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#14、比色杯:可提供半永久性有机玻璃杯；反应液体积:120～500µl；</w:t>
      </w:r>
    </w:p>
    <w:p w14:paraId="53AEDA3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15、恒温系统:37±0.2℃，温度实时显示，无耗材；</w:t>
      </w:r>
    </w:p>
    <w:p w14:paraId="75F5640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16、搅拌机构:独立搅拌棒，纳米技术，特氟龙涂层，自动变频技术</w:t>
      </w:r>
    </w:p>
    <w:p w14:paraId="620ABB9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17、光源:进口长寿命卤素灯</w:t>
      </w:r>
    </w:p>
    <w:p w14:paraId="50CBEE2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18、软件功能:中、英文显示界面，具有丰富的查询功能，全程反应曲线监测和数据显示功能；体检模式；中英文报告单；检测脏杯自动回避；自动重测；一键增益；酶线性拓展，血清指数、测试组合、试剂效期管理、试剂、样品、反应盘全过程监测、前带检测、实时空白扣除、防交叉污染程序、报告审核状态显示、急诊优先、指定测试顺序、数据模糊查询、报表统计与打印、参考范围分级、报警信息分级、用户操作权限分级管理、支持双工LIS功能等；</w:t>
      </w:r>
    </w:p>
    <w:p w14:paraId="3A7CBEB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19、耗水量:去离子水&lt;5升/小时</w:t>
      </w:r>
    </w:p>
    <w:p w14:paraId="5EAC425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20、产品获得欧盟CE/美国FDA 机构认证，制造商具有ISO 9001、ISO 13485 质量管理体系认证</w:t>
      </w:r>
    </w:p>
    <w:p w14:paraId="11794292">
      <w:pPr>
        <w:spacing w:line="500" w:lineRule="exact"/>
        <w:contextualSpacing/>
        <w:jc w:val="left"/>
        <w:rPr>
          <w:rFonts w:hint="eastAsia" w:ascii="方正仿宋_GB2312" w:hAnsi="方正仿宋_GB2312" w:eastAsia="方正仿宋_GB2312" w:cs="方正仿宋_GB2312"/>
          <w:kern w:val="0"/>
          <w:sz w:val="28"/>
          <w:szCs w:val="28"/>
        </w:rPr>
      </w:pPr>
    </w:p>
    <w:p w14:paraId="73FB9B6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64.废物收集箱</w:t>
      </w:r>
    </w:p>
    <w:p w14:paraId="1685996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1.容量：</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50L</w:t>
      </w:r>
    </w:p>
    <w:p w14:paraId="1E5A0BD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2.尺寸：≤410×395×600mm</w:t>
      </w:r>
    </w:p>
    <w:p w14:paraId="7F85C6C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3.材质：PE塑料</w:t>
      </w:r>
    </w:p>
    <w:p w14:paraId="4A284BB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4.厚度：</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2mm</w:t>
      </w:r>
    </w:p>
    <w:p w14:paraId="06ED699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5.适用场景：医疗机构、科研院所</w:t>
      </w:r>
    </w:p>
    <w:p w14:paraId="5CF8DC4F">
      <w:pPr>
        <w:spacing w:line="500" w:lineRule="exact"/>
        <w:contextualSpacing/>
        <w:jc w:val="left"/>
        <w:rPr>
          <w:rFonts w:hint="eastAsia" w:ascii="方正仿宋_GB2312" w:hAnsi="方正仿宋_GB2312" w:eastAsia="方正仿宋_GB2312" w:cs="方正仿宋_GB2312"/>
          <w:kern w:val="0"/>
          <w:sz w:val="28"/>
          <w:szCs w:val="28"/>
        </w:rPr>
      </w:pPr>
    </w:p>
    <w:p w14:paraId="5228B8B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65.水浴箱</w:t>
      </w:r>
    </w:p>
    <w:p w14:paraId="7F42FB2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1．电源 220V 50Hz</w:t>
      </w:r>
    </w:p>
    <w:p w14:paraId="47AADE1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2.温度范围 室温+5~99.9℃</w:t>
      </w:r>
    </w:p>
    <w:p w14:paraId="0117E69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3.温度辨析度不低于 0.1℃</w:t>
      </w:r>
    </w:p>
    <w:p w14:paraId="0CF6D3F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4.温度波动度 ±0.5℃</w:t>
      </w:r>
    </w:p>
    <w:p w14:paraId="742EE77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5.显示方式 LED双屏数字显示</w:t>
      </w:r>
    </w:p>
    <w:p w14:paraId="4673078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6.加热功率不高于 1000W</w:t>
      </w:r>
    </w:p>
    <w:p w14:paraId="45F3A95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7.工作尺寸 ≥500×300×115mm</w:t>
      </w:r>
    </w:p>
    <w:p w14:paraId="2FB55C42">
      <w:pPr>
        <w:spacing w:line="500" w:lineRule="exact"/>
        <w:contextualSpacing/>
        <w:jc w:val="left"/>
        <w:rPr>
          <w:rFonts w:hint="eastAsia" w:ascii="方正仿宋_GB2312" w:hAnsi="方正仿宋_GB2312" w:eastAsia="方正仿宋_GB2312" w:cs="方正仿宋_GB2312"/>
          <w:kern w:val="0"/>
          <w:sz w:val="28"/>
          <w:szCs w:val="28"/>
        </w:rPr>
      </w:pPr>
    </w:p>
    <w:p w14:paraId="5BA1130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66.解剖标本</w:t>
      </w:r>
    </w:p>
    <w:p w14:paraId="4D642FEA">
      <w:pPr>
        <w:widowControl/>
        <w:spacing w:line="500" w:lineRule="exact"/>
        <w:contextualSpacing/>
        <w:jc w:val="left"/>
        <w:rPr>
          <w:rFonts w:hint="eastAsia" w:ascii="方正仿宋_GB2312" w:hAnsi="方正仿宋_GB2312" w:eastAsia="方正仿宋_GB2312" w:cs="方正仿宋_GB2312"/>
          <w:color w:val="333333"/>
          <w:kern w:val="0"/>
          <w:sz w:val="28"/>
          <w:szCs w:val="28"/>
        </w:rPr>
      </w:pPr>
      <w:r>
        <w:rPr>
          <w:rFonts w:hint="eastAsia" w:ascii="方正仿宋_GB2312" w:hAnsi="方正仿宋_GB2312" w:eastAsia="方正仿宋_GB2312" w:cs="方正仿宋_GB2312"/>
          <w:color w:val="333333"/>
          <w:kern w:val="0"/>
          <w:sz w:val="28"/>
          <w:szCs w:val="28"/>
        </w:rPr>
        <w:t>1尺寸：</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333333"/>
          <w:kern w:val="0"/>
          <w:sz w:val="28"/>
          <w:szCs w:val="28"/>
        </w:rPr>
        <w:t>500×240×1730mm；</w:t>
      </w:r>
    </w:p>
    <w:p w14:paraId="178EF036">
      <w:pPr>
        <w:widowControl/>
        <w:spacing w:line="500" w:lineRule="exact"/>
        <w:contextualSpacing/>
        <w:jc w:val="left"/>
        <w:rPr>
          <w:rFonts w:hint="eastAsia" w:ascii="方正仿宋_GB2312" w:hAnsi="方正仿宋_GB2312" w:eastAsia="方正仿宋_GB2312" w:cs="方正仿宋_GB2312"/>
          <w:color w:val="333333"/>
          <w:kern w:val="0"/>
          <w:sz w:val="28"/>
          <w:szCs w:val="28"/>
        </w:rPr>
      </w:pPr>
      <w:r>
        <w:rPr>
          <w:rFonts w:hint="eastAsia" w:ascii="方正仿宋_GB2312" w:hAnsi="方正仿宋_GB2312" w:eastAsia="方正仿宋_GB2312" w:cs="方正仿宋_GB2312"/>
          <w:color w:val="333333"/>
          <w:kern w:val="0"/>
          <w:sz w:val="28"/>
          <w:szCs w:val="28"/>
        </w:rPr>
        <w:t>2部件：</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333333"/>
          <w:kern w:val="0"/>
          <w:sz w:val="28"/>
          <w:szCs w:val="28"/>
        </w:rPr>
        <w:t>78部件；</w:t>
      </w:r>
    </w:p>
    <w:p w14:paraId="61A2170A">
      <w:pPr>
        <w:widowControl/>
        <w:spacing w:line="500" w:lineRule="exact"/>
        <w:contextualSpacing/>
        <w:jc w:val="left"/>
        <w:rPr>
          <w:rFonts w:hint="eastAsia" w:ascii="方正仿宋_GB2312" w:hAnsi="方正仿宋_GB2312" w:eastAsia="方正仿宋_GB2312" w:cs="方正仿宋_GB2312"/>
          <w:color w:val="333333"/>
          <w:kern w:val="0"/>
          <w:sz w:val="28"/>
          <w:szCs w:val="28"/>
        </w:rPr>
      </w:pPr>
      <w:r>
        <w:rPr>
          <w:rFonts w:hint="eastAsia" w:ascii="方正仿宋_GB2312" w:hAnsi="方正仿宋_GB2312" w:eastAsia="方正仿宋_GB2312" w:cs="方正仿宋_GB2312"/>
          <w:color w:val="333333"/>
          <w:kern w:val="0"/>
          <w:sz w:val="28"/>
          <w:szCs w:val="28"/>
        </w:rPr>
        <w:t>3 功能：模型显示人体全身肌肉的层次，包括皮肤、肌肉、内脏，器官、全身血管神经等，并显示人体各大系统、器官俱全，可单独示教；万美暴露肌肉、神经、血管深层、浅层结构，大部分肌肉能拆下，磁性组装。可分成头、颈、项背、上肢、胸、腹、盆、会阴、臂和下肢等部件；</w:t>
      </w:r>
    </w:p>
    <w:p w14:paraId="225AC927">
      <w:pPr>
        <w:widowControl/>
        <w:spacing w:line="500" w:lineRule="exact"/>
        <w:contextualSpacing/>
        <w:jc w:val="left"/>
        <w:rPr>
          <w:rFonts w:hint="eastAsia" w:ascii="方正仿宋_GB2312" w:hAnsi="方正仿宋_GB2312" w:eastAsia="方正仿宋_GB2312" w:cs="方正仿宋_GB2312"/>
          <w:color w:val="333333"/>
          <w:kern w:val="0"/>
          <w:sz w:val="28"/>
          <w:szCs w:val="28"/>
        </w:rPr>
      </w:pPr>
      <w:r>
        <w:rPr>
          <w:rFonts w:hint="eastAsia" w:ascii="方正仿宋_GB2312" w:hAnsi="方正仿宋_GB2312" w:eastAsia="方正仿宋_GB2312" w:cs="方正仿宋_GB2312"/>
          <w:color w:val="333333"/>
          <w:kern w:val="0"/>
          <w:sz w:val="28"/>
          <w:szCs w:val="28"/>
        </w:rPr>
        <w:t>4材质：玻璃钢材料，进口环保油漆</w:t>
      </w:r>
    </w:p>
    <w:p w14:paraId="0FE3B3F0">
      <w:pPr>
        <w:spacing w:line="500" w:lineRule="exact"/>
        <w:contextualSpacing/>
        <w:jc w:val="left"/>
        <w:rPr>
          <w:rFonts w:hint="eastAsia" w:ascii="方正仿宋_GB2312" w:hAnsi="方正仿宋_GB2312" w:eastAsia="方正仿宋_GB2312" w:cs="方正仿宋_GB2312"/>
          <w:kern w:val="0"/>
          <w:sz w:val="28"/>
          <w:szCs w:val="28"/>
        </w:rPr>
      </w:pPr>
    </w:p>
    <w:p w14:paraId="2D7ABEB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67.高压灭菌器</w:t>
      </w:r>
    </w:p>
    <w:p w14:paraId="58F2C1E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外壳采用耐温优质工程与不锈钢材料组合而成，灭菌锅体采用优质不锈钢304材质</w:t>
      </w:r>
    </w:p>
    <w:p w14:paraId="7406865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自胀式密封圈结构</w:t>
      </w:r>
    </w:p>
    <w:p w14:paraId="395C073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操作台采用LCD液晶窗动态显示，整个灭菌行程实行微电脑显示及自动循环控制，灭菌结束（报警）后自动停机</w:t>
      </w:r>
    </w:p>
    <w:p w14:paraId="1A8D22D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具有一键制灭菌功能选择，可根据不同的灭菌物品快速明了的进行所需选择</w:t>
      </w:r>
    </w:p>
    <w:p w14:paraId="337E80D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5.具有风冷式快速冷却装置，标配冷却风扇，灭菌结束可快速降低腔体温度，从而起到缩短开启锅盖时间</w:t>
      </w:r>
    </w:p>
    <w:p w14:paraId="1721F08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#6.具有灭菌物品的预热融化功能，对需要溶解的物品具有时间及温度的选择</w:t>
      </w:r>
    </w:p>
    <w:p w14:paraId="0C145F6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7.具有灭菌时间的预约功能，方便用户定时开机</w:t>
      </w:r>
    </w:p>
    <w:p w14:paraId="049BCFE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 具有断水保护防干烧和漏电保护系统</w:t>
      </w:r>
    </w:p>
    <w:p w14:paraId="68838537">
      <w:pPr>
        <w:spacing w:line="500" w:lineRule="exact"/>
        <w:contextualSpacing/>
        <w:jc w:val="left"/>
        <w:rPr>
          <w:rFonts w:hint="eastAsia" w:ascii="方正仿宋_GB2312" w:hAnsi="方正仿宋_GB2312" w:eastAsia="方正仿宋_GB2312" w:cs="方正仿宋_GB2312"/>
          <w:kern w:val="0"/>
          <w:sz w:val="28"/>
          <w:szCs w:val="28"/>
        </w:rPr>
      </w:pPr>
    </w:p>
    <w:p w14:paraId="189A86F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68.自动饮水器</w:t>
      </w:r>
    </w:p>
    <w:p w14:paraId="7B379DF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1.总有机碳(TOC)* &lt;30ppb</w:t>
      </w:r>
    </w:p>
    <w:p w14:paraId="1FB42BC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2.硅截留率 &gt;99.9%</w:t>
      </w:r>
    </w:p>
    <w:p w14:paraId="5E01494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3.源水要求 城市饮用自来水</w:t>
      </w:r>
    </w:p>
    <w:p w14:paraId="7265725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4尺寸和重量 长×宽×高：≥545×470×649mm</w:t>
      </w:r>
    </w:p>
    <w:p w14:paraId="38E0B1B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5.电气要求 220-240V，50/60Hz</w:t>
      </w:r>
    </w:p>
    <w:p w14:paraId="1F0DF32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#6.系统配置； 主机(含1套纯化柱)+移动式取水器1套+外置≥50升PE纯水箱1只+内置水箱1只</w:t>
      </w:r>
    </w:p>
    <w:p w14:paraId="7534D6F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7.全自动RO膜防垢冲洗(可设定冲洗间隔时间和持续时间)及手动强制冲洗程序，延长RO膜使用寿命</w:t>
      </w:r>
    </w:p>
    <w:p w14:paraId="0727680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8.PP、KDF、AC、RO、DI、UP、UV、UF、TF耗材，到期自动提醒更换</w:t>
      </w:r>
    </w:p>
    <w:p w14:paraId="0DCE5AC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9.缺水、水满报警，RO反渗透水、DI去离子水、UP超纯水水质超标报警</w:t>
      </w:r>
    </w:p>
    <w:p w14:paraId="407CC79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10.完善的信息查询及数据管理功能：取水记录-水质水量、耗材用量及更换记录、即时报警、历史报警等信息</w:t>
      </w:r>
    </w:p>
    <w:p w14:paraId="0E0233D8">
      <w:pPr>
        <w:spacing w:line="500" w:lineRule="exact"/>
        <w:contextualSpacing/>
        <w:jc w:val="left"/>
        <w:rPr>
          <w:rFonts w:hint="eastAsia" w:ascii="方正仿宋_GB2312" w:hAnsi="方正仿宋_GB2312" w:eastAsia="方正仿宋_GB2312" w:cs="方正仿宋_GB2312"/>
          <w:kern w:val="0"/>
          <w:sz w:val="28"/>
          <w:szCs w:val="28"/>
        </w:rPr>
      </w:pPr>
    </w:p>
    <w:p w14:paraId="058B913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69.污物回收器具</w:t>
      </w:r>
    </w:p>
    <w:p w14:paraId="564F3AE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1</w:t>
      </w:r>
      <w:r>
        <w:rPr>
          <w:rFonts w:hint="eastAsia" w:ascii="方正仿宋_GB2312" w:hAnsi="方正仿宋_GB2312" w:eastAsia="方正仿宋_GB2312" w:cs="方正仿宋_GB2312"/>
          <w:sz w:val="28"/>
          <w:szCs w:val="28"/>
        </w:rPr>
        <w:t>材质：304不锈钢</w:t>
      </w:r>
    </w:p>
    <w:p w14:paraId="3893B22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2长：≥90CM</w:t>
      </w:r>
    </w:p>
    <w:p w14:paraId="1526037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3高：≥85CM</w:t>
      </w:r>
    </w:p>
    <w:p w14:paraId="6E5EE34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4宽：≥45CM</w:t>
      </w:r>
    </w:p>
    <w:p w14:paraId="494159A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5车轮：静音万向轮</w:t>
      </w:r>
    </w:p>
    <w:p w14:paraId="6B1A480B">
      <w:pPr>
        <w:spacing w:line="500" w:lineRule="exact"/>
        <w:contextualSpacing/>
        <w:jc w:val="left"/>
        <w:rPr>
          <w:rFonts w:hint="eastAsia" w:ascii="方正仿宋_GB2312" w:hAnsi="方正仿宋_GB2312" w:eastAsia="方正仿宋_GB2312" w:cs="方正仿宋_GB2312"/>
          <w:kern w:val="0"/>
          <w:sz w:val="28"/>
          <w:szCs w:val="28"/>
        </w:rPr>
      </w:pPr>
    </w:p>
    <w:p w14:paraId="6A4AB40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70.分类台</w:t>
      </w:r>
    </w:p>
    <w:p w14:paraId="4EEA197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1材质：不锈钢</w:t>
      </w:r>
    </w:p>
    <w:p w14:paraId="05E07DD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2宽：≥1800MM</w:t>
      </w:r>
    </w:p>
    <w:p w14:paraId="1047979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3深：≥650MM</w:t>
      </w:r>
    </w:p>
    <w:p w14:paraId="25902FF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4台面高：≥800MM</w:t>
      </w:r>
    </w:p>
    <w:p w14:paraId="278CC69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5总高：≤1450MM</w:t>
      </w:r>
    </w:p>
    <w:p w14:paraId="5EAC2B22">
      <w:pPr>
        <w:spacing w:line="500" w:lineRule="exact"/>
        <w:contextualSpacing/>
        <w:jc w:val="left"/>
        <w:rPr>
          <w:rFonts w:hint="eastAsia" w:ascii="方正仿宋_GB2312" w:hAnsi="方正仿宋_GB2312" w:eastAsia="方正仿宋_GB2312" w:cs="方正仿宋_GB2312"/>
          <w:kern w:val="0"/>
          <w:sz w:val="28"/>
          <w:szCs w:val="28"/>
        </w:rPr>
      </w:pPr>
    </w:p>
    <w:p w14:paraId="0DFF96B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71.清洗池</w:t>
      </w:r>
    </w:p>
    <w:p w14:paraId="21468CE8">
      <w:pPr>
        <w:tabs>
          <w:tab w:val="left" w:pos="7193"/>
        </w:tabs>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1双槽清洗池</w:t>
      </w:r>
    </w:p>
    <w:p w14:paraId="2A985542">
      <w:pPr>
        <w:tabs>
          <w:tab w:val="left" w:pos="7193"/>
        </w:tabs>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2产品尺寸：≥120*60*（80+30）cm（可根据场地定制）</w:t>
      </w:r>
    </w:p>
    <w:p w14:paraId="310B8890">
      <w:pPr>
        <w:tabs>
          <w:tab w:val="left" w:pos="7193"/>
        </w:tabs>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3配件包括：单冷手开水龙头，下水器，进水软管。</w:t>
      </w:r>
    </w:p>
    <w:p w14:paraId="2282D002">
      <w:pPr>
        <w:tabs>
          <w:tab w:val="left" w:pos="7193"/>
        </w:tabs>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4材质：304不锈钢</w:t>
      </w:r>
    </w:p>
    <w:p w14:paraId="0F72B273">
      <w:pPr>
        <w:tabs>
          <w:tab w:val="left" w:pos="7193"/>
        </w:tabs>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5功能：可装配高压水气枪</w:t>
      </w:r>
    </w:p>
    <w:p w14:paraId="3E349176">
      <w:pPr>
        <w:spacing w:line="500" w:lineRule="exact"/>
        <w:contextualSpacing/>
        <w:jc w:val="left"/>
        <w:rPr>
          <w:rFonts w:hint="eastAsia" w:ascii="方正仿宋_GB2312" w:hAnsi="方正仿宋_GB2312" w:eastAsia="方正仿宋_GB2312" w:cs="方正仿宋_GB2312"/>
          <w:kern w:val="0"/>
          <w:sz w:val="28"/>
          <w:szCs w:val="28"/>
        </w:rPr>
      </w:pPr>
    </w:p>
    <w:p w14:paraId="01BD31B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72.全自动清洗消毒器</w:t>
      </w:r>
    </w:p>
    <w:p w14:paraId="5229D94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1.故障报警功能。数字式连续测漏，内镜漏气随时报警。</w:t>
      </w:r>
    </w:p>
    <w:p w14:paraId="2A816CC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#2.全自动电脑程序控制，PLC可编程控制器控制，≥7寸彩色电容触摸屏</w:t>
      </w:r>
    </w:p>
    <w:p w14:paraId="42372C6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3.内镜保护设计，全过程自动检测内镜是否泄漏和管腔是否畅通功能</w:t>
      </w:r>
    </w:p>
    <w:p w14:paraId="59AEDC3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4.过程数据自动上传</w:t>
      </w:r>
    </w:p>
    <w:p w14:paraId="2442BBF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#5.干燥功能，对内镜管腔进行干燥，该设备具有空气干燥和酒精干燥两种模式。</w:t>
      </w:r>
    </w:p>
    <w:p w14:paraId="2F31BCF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6.自动门。</w:t>
      </w:r>
    </w:p>
    <w:p w14:paraId="222BE99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7.动加入化学助剂，消毒剂自动添加和排放功能</w:t>
      </w:r>
    </w:p>
    <w:p w14:paraId="09ADEC4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8.额定电能参数：220V±22V/50Hz±1Hz   10A</w:t>
      </w:r>
    </w:p>
    <w:p w14:paraId="704D204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9.酶液用量：根据适酶要求可自动设置酶水比例</w:t>
      </w:r>
    </w:p>
    <w:p w14:paraId="59DC132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10.消毒次数记录：次数自动记录并在屏上显示</w:t>
      </w:r>
    </w:p>
    <w:p w14:paraId="6AD733B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11.消毒时间：可调</w:t>
      </w:r>
    </w:p>
    <w:p w14:paraId="5CE7623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12.消毒液添加或外排：单独启动自动添加、自动外排。</w:t>
      </w:r>
    </w:p>
    <w:p w14:paraId="33B0ED6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13.排水方式：泵排水</w:t>
      </w:r>
    </w:p>
    <w:p w14:paraId="2590F63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14.缸数：单缸</w:t>
      </w:r>
    </w:p>
    <w:p w14:paraId="4543703B">
      <w:pPr>
        <w:spacing w:line="500" w:lineRule="exact"/>
        <w:contextualSpacing/>
        <w:jc w:val="left"/>
        <w:rPr>
          <w:rFonts w:hint="eastAsia" w:ascii="方正仿宋_GB2312" w:hAnsi="方正仿宋_GB2312" w:eastAsia="方正仿宋_GB2312" w:cs="方正仿宋_GB2312"/>
          <w:kern w:val="0"/>
          <w:sz w:val="28"/>
          <w:szCs w:val="28"/>
        </w:rPr>
      </w:pPr>
    </w:p>
    <w:p w14:paraId="47355AC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73.高压气枪+防护罩</w:t>
      </w:r>
    </w:p>
    <w:p w14:paraId="64E7775A">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1.高压冲洗水枪、是改进后的新型清洗保养装置，主要用于各医院内窥镜室、手术室、供应室、检验室。通过对内窥镜管道、手术器械、玻璃器皿等进行冲洗，达到去污清洁的目的，是医院用具清洗的必备产品。</w:t>
      </w:r>
    </w:p>
    <w:p w14:paraId="1EDA9E5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2.水气两用</w:t>
      </w:r>
    </w:p>
    <w:p w14:paraId="43F9905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3.用途:用于各类软性、硬性内窥镜、手术器械的冲洗</w:t>
      </w:r>
    </w:p>
    <w:p w14:paraId="5822B1B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4.配备八个多功能冲洗喷头，方便医院内窥镜、供应室等各科室的使用。</w:t>
      </w:r>
    </w:p>
    <w:p w14:paraId="4609ADF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5.材质: 不锈钢尖头</w:t>
      </w:r>
    </w:p>
    <w:p w14:paraId="7C631AA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6.配置：八个多功能喷头，防护面罩。</w:t>
      </w:r>
    </w:p>
    <w:p w14:paraId="0101FDD8">
      <w:pPr>
        <w:spacing w:line="500" w:lineRule="exact"/>
        <w:contextualSpacing/>
        <w:jc w:val="left"/>
        <w:rPr>
          <w:rFonts w:hint="eastAsia" w:ascii="方正仿宋_GB2312" w:hAnsi="方正仿宋_GB2312" w:eastAsia="方正仿宋_GB2312" w:cs="方正仿宋_GB2312"/>
          <w:kern w:val="0"/>
          <w:sz w:val="28"/>
          <w:szCs w:val="28"/>
        </w:rPr>
      </w:pPr>
    </w:p>
    <w:p w14:paraId="4473E91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74.高压水枪+防护罩</w:t>
      </w:r>
    </w:p>
    <w:p w14:paraId="2DC2C65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1.高压冲洗水枪、是改进后的新型清洗保养装置，主要用于各医院内窥镜室、手术室、供应室、检验室。通过对内窥镜管道、手术器械、玻璃器皿等进行冲洗，达到去污清洁的目的，是医院用具清洗的必备产品。</w:t>
      </w:r>
    </w:p>
    <w:p w14:paraId="2440D85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2.水气两用</w:t>
      </w:r>
    </w:p>
    <w:p w14:paraId="66B96E4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3.用途:用于各类软性、硬性内窥镜、手术器械的冲洗</w:t>
      </w:r>
    </w:p>
    <w:p w14:paraId="72C89BB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#4.配备八个多功能冲洗喷头，方便医院内窥镜、供应室等各科室的使用。</w:t>
      </w:r>
    </w:p>
    <w:p w14:paraId="150ABA5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5.材质: 不锈钢尖头</w:t>
      </w:r>
    </w:p>
    <w:p w14:paraId="579B3CA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6.配置：八个多功能喷头，防护面罩。</w:t>
      </w:r>
    </w:p>
    <w:p w14:paraId="79728A1D">
      <w:pPr>
        <w:spacing w:line="500" w:lineRule="exact"/>
        <w:contextualSpacing/>
        <w:jc w:val="left"/>
        <w:rPr>
          <w:rFonts w:hint="eastAsia" w:ascii="方正仿宋_GB2312" w:hAnsi="方正仿宋_GB2312" w:eastAsia="方正仿宋_GB2312" w:cs="方正仿宋_GB2312"/>
          <w:kern w:val="0"/>
          <w:sz w:val="28"/>
          <w:szCs w:val="28"/>
        </w:rPr>
      </w:pPr>
    </w:p>
    <w:p w14:paraId="3A29644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75.超声清洗机</w:t>
      </w:r>
    </w:p>
    <w:p w14:paraId="60F81D3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1超声频率（KHz）：28/40</w:t>
      </w:r>
    </w:p>
    <w:p w14:paraId="29853CF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w:t>
      </w:r>
      <w:r>
        <w:rPr>
          <w:rFonts w:hint="eastAsia" w:ascii="方正仿宋_GB2312" w:hAnsi="方正仿宋_GB2312" w:eastAsia="方正仿宋_GB2312" w:cs="方正仿宋_GB2312"/>
          <w:sz w:val="28"/>
          <w:szCs w:val="28"/>
        </w:rPr>
        <w:t>超声功率（W）：360</w:t>
      </w:r>
    </w:p>
    <w:p w14:paraId="777FB65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w:t>
      </w:r>
      <w:r>
        <w:rPr>
          <w:rFonts w:hint="eastAsia" w:ascii="方正仿宋_GB2312" w:hAnsi="方正仿宋_GB2312" w:eastAsia="方正仿宋_GB2312" w:cs="方正仿宋_GB2312"/>
          <w:sz w:val="28"/>
          <w:szCs w:val="28"/>
        </w:rPr>
        <w:t>超声定时方式：数码</w:t>
      </w:r>
    </w:p>
    <w:p w14:paraId="79837B80">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4超声定时时间（分）: 1-99</w:t>
      </w:r>
    </w:p>
    <w:p w14:paraId="4425D16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5内槽尺寸（长*宽*高）mm：</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330*300*150</w:t>
      </w:r>
    </w:p>
    <w:p w14:paraId="79DFA95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#6容量（L：）</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15</w:t>
      </w:r>
    </w:p>
    <w:p w14:paraId="14708D0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7加热功率（W：）500</w:t>
      </w:r>
    </w:p>
    <w:p w14:paraId="3CDE38E7">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8温度控制（℃）：室温-80</w:t>
      </w:r>
    </w:p>
    <w:p w14:paraId="3439D215">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9.电源：220V  50Hz</w:t>
      </w:r>
    </w:p>
    <w:p w14:paraId="293D3324">
      <w:pPr>
        <w:spacing w:line="500" w:lineRule="exact"/>
        <w:contextualSpacing/>
        <w:jc w:val="left"/>
        <w:rPr>
          <w:rFonts w:hint="eastAsia" w:ascii="方正仿宋_GB2312" w:hAnsi="方正仿宋_GB2312" w:eastAsia="方正仿宋_GB2312" w:cs="方正仿宋_GB2312"/>
          <w:kern w:val="0"/>
          <w:sz w:val="28"/>
          <w:szCs w:val="28"/>
        </w:rPr>
      </w:pPr>
    </w:p>
    <w:p w14:paraId="2BDFB8C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76.干燥柜</w:t>
      </w:r>
    </w:p>
    <w:p w14:paraId="40C190A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#1．内腔容积（L）</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ab/>
      </w:r>
      <w:r>
        <w:rPr>
          <w:rFonts w:hint="eastAsia" w:ascii="方正仿宋_GB2312" w:hAnsi="方正仿宋_GB2312" w:eastAsia="方正仿宋_GB2312" w:cs="方正仿宋_GB2312"/>
          <w:kern w:val="0"/>
          <w:sz w:val="28"/>
          <w:szCs w:val="28"/>
        </w:rPr>
        <w:t>400</w:t>
      </w:r>
    </w:p>
    <w:p w14:paraId="5CD80E85">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2．开门方式</w:t>
      </w:r>
      <w:r>
        <w:rPr>
          <w:rFonts w:hint="eastAsia" w:ascii="方正仿宋_GB2312" w:hAnsi="方正仿宋_GB2312" w:eastAsia="方正仿宋_GB2312" w:cs="方正仿宋_GB2312"/>
          <w:kern w:val="0"/>
          <w:sz w:val="28"/>
          <w:szCs w:val="28"/>
        </w:rPr>
        <w:tab/>
      </w:r>
      <w:r>
        <w:rPr>
          <w:rFonts w:hint="eastAsia" w:ascii="方正仿宋_GB2312" w:hAnsi="方正仿宋_GB2312" w:eastAsia="方正仿宋_GB2312" w:cs="方正仿宋_GB2312"/>
          <w:kern w:val="0"/>
          <w:sz w:val="28"/>
          <w:szCs w:val="28"/>
        </w:rPr>
        <w:t>双开门</w:t>
      </w:r>
    </w:p>
    <w:p w14:paraId="67B1DDB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3．外形尺寸（长宽高）/mm</w:t>
      </w:r>
      <w:r>
        <w:rPr>
          <w:rFonts w:hint="eastAsia" w:ascii="方正仿宋_GB2312" w:hAnsi="方正仿宋_GB2312" w:eastAsia="方正仿宋_GB2312" w:cs="方正仿宋_GB2312"/>
          <w:kern w:val="0"/>
          <w:sz w:val="28"/>
          <w:szCs w:val="28"/>
        </w:rPr>
        <w:tab/>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550*950*2170</w:t>
      </w:r>
    </w:p>
    <w:p w14:paraId="2D9336F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4．电源：</w:t>
      </w:r>
      <w:r>
        <w:rPr>
          <w:rFonts w:hint="eastAsia" w:ascii="方正仿宋_GB2312" w:hAnsi="方正仿宋_GB2312" w:eastAsia="方正仿宋_GB2312" w:cs="方正仿宋_GB2312"/>
          <w:kern w:val="0"/>
          <w:sz w:val="28"/>
          <w:szCs w:val="28"/>
        </w:rPr>
        <w:tab/>
      </w:r>
      <w:r>
        <w:rPr>
          <w:rFonts w:hint="eastAsia" w:ascii="方正仿宋_GB2312" w:hAnsi="方正仿宋_GB2312" w:eastAsia="方正仿宋_GB2312" w:cs="方正仿宋_GB2312"/>
          <w:kern w:val="0"/>
          <w:sz w:val="28"/>
          <w:szCs w:val="28"/>
        </w:rPr>
        <w:t>AC220V  50Hz</w:t>
      </w:r>
    </w:p>
    <w:p w14:paraId="03B106F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5．最大功率kW：5.8</w:t>
      </w:r>
    </w:p>
    <w:p w14:paraId="3963F12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6．密封门：双开钢化玻璃可视密封门</w:t>
      </w:r>
    </w:p>
    <w:p w14:paraId="4A27B92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7．标配件：</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9个搁架</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9个托盘</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2个导管架</w:t>
      </w:r>
    </w:p>
    <w:p w14:paraId="70F66E9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8．选配件：</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2个湿化瓶架</w:t>
      </w:r>
    </w:p>
    <w:p w14:paraId="38FDB93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9．温度设置：40~80℃</w:t>
      </w:r>
    </w:p>
    <w:p w14:paraId="78B7B13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10.时间设置：1min~999min</w:t>
      </w:r>
    </w:p>
    <w:p w14:paraId="3A16B8AA">
      <w:pPr>
        <w:spacing w:line="500" w:lineRule="exact"/>
        <w:contextualSpacing/>
        <w:jc w:val="left"/>
        <w:rPr>
          <w:rFonts w:hint="eastAsia" w:ascii="方正仿宋_GB2312" w:hAnsi="方正仿宋_GB2312" w:eastAsia="方正仿宋_GB2312" w:cs="方正仿宋_GB2312"/>
          <w:kern w:val="0"/>
          <w:sz w:val="28"/>
          <w:szCs w:val="28"/>
        </w:rPr>
      </w:pPr>
    </w:p>
    <w:p w14:paraId="14B72D6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77.高温高压灭菌器</w:t>
      </w:r>
    </w:p>
    <w:p w14:paraId="52555B2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1．适用于医疗卫生（化验室、实验室、手术室、供应室等）及生物医学科研单位，对手术器械、玻璃器皿、培养基、废弃物、敷料等耐受高温高压蒸汽物品的灭菌。</w:t>
      </w:r>
    </w:p>
    <w:p w14:paraId="2F96AA6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 采用微电脑控制系统，功能强大，可靠性高。</w:t>
      </w:r>
    </w:p>
    <w:p w14:paraId="4213227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3．内置水箱，注水、升温、灭菌、泄压、干燥，全过程自动进行，无需人工监管。</w:t>
      </w:r>
    </w:p>
    <w:p w14:paraId="731DA67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 按键选择程序，LED指示灯实时显示，操作简单方便。</w:t>
      </w:r>
    </w:p>
    <w:p w14:paraId="5387F367">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 设计有多种故障报警系统，每种故障报警信息提示。</w:t>
      </w:r>
    </w:p>
    <w:p w14:paraId="21919E0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 灭菌循环结束蜂鸣提示。</w:t>
      </w:r>
    </w:p>
    <w:p w14:paraId="6A68EDD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7．超温自动保护装置：当灭菌仓内部温度超过安全温度值时，系统自动停止加热，以保护灭菌物品不受伤害。</w:t>
      </w:r>
    </w:p>
    <w:p w14:paraId="5679A69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 防干烧报警装置：水位低于加热管，防干烧装置自动切断加热器电源，并显示报警信息。</w:t>
      </w:r>
    </w:p>
    <w:p w14:paraId="13F8423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9．门安全联锁装置：通过省级技术鉴定，符合《压力容器安全技术监察规程》要求，只有门关闭到位，灭菌器才能启动工作程序。腔内有压力，门无法打开。</w:t>
      </w:r>
    </w:p>
    <w:p w14:paraId="36106E7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10．电力安全防护措施：设计有短路及漏电保护功能，确保设备与人身安全。</w:t>
      </w:r>
    </w:p>
    <w:p w14:paraId="2F6B10E5">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#11．容积：</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50L</w:t>
      </w:r>
      <w:r>
        <w:rPr>
          <w:rFonts w:hint="eastAsia" w:ascii="方正仿宋_GB2312" w:hAnsi="方正仿宋_GB2312" w:eastAsia="方正仿宋_GB2312" w:cs="方正仿宋_GB2312"/>
          <w:kern w:val="0"/>
          <w:sz w:val="28"/>
          <w:szCs w:val="28"/>
        </w:rPr>
        <w:tab/>
      </w:r>
    </w:p>
    <w:p w14:paraId="3973DB1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12． 设计压力：</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 xml:space="preserve">0.26Mpa  </w:t>
      </w:r>
    </w:p>
    <w:p w14:paraId="2CA9AAA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13． 额定工作压力：≤0.25MPa</w:t>
      </w:r>
    </w:p>
    <w:p w14:paraId="040558B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14． 灭菌温度：105℃~136℃</w:t>
      </w:r>
    </w:p>
    <w:p w14:paraId="5C29EC60">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15．温度显示精度：≤0.1℃</w:t>
      </w:r>
    </w:p>
    <w:p w14:paraId="4F5E150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16 温度均匀度：≤2℃</w:t>
      </w:r>
    </w:p>
    <w:p w14:paraId="6759E54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17 腔体材料：不锈钢</w:t>
      </w:r>
    </w:p>
    <w:p w14:paraId="7EBD4A3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18 水源要求：蒸馏水或纯净水</w:t>
      </w:r>
    </w:p>
    <w:p w14:paraId="3ED57BD2">
      <w:pPr>
        <w:spacing w:line="500" w:lineRule="exact"/>
        <w:contextualSpacing/>
        <w:jc w:val="left"/>
        <w:rPr>
          <w:rFonts w:hint="eastAsia" w:ascii="方正仿宋_GB2312" w:hAnsi="方正仿宋_GB2312" w:eastAsia="方正仿宋_GB2312" w:cs="方正仿宋_GB2312"/>
          <w:kern w:val="0"/>
          <w:sz w:val="28"/>
          <w:szCs w:val="28"/>
        </w:rPr>
      </w:pPr>
    </w:p>
    <w:p w14:paraId="1EFBFEB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78.脉动真空高温高压灭菌器</w:t>
      </w:r>
    </w:p>
    <w:p w14:paraId="446824C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#1容积：</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75L</w:t>
      </w:r>
    </w:p>
    <w:p w14:paraId="6A58904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2功率：≤</w:t>
      </w:r>
      <w:r>
        <w:rPr>
          <w:rFonts w:hint="eastAsia" w:ascii="方正仿宋_GB2312" w:hAnsi="方正仿宋_GB2312" w:eastAsia="方正仿宋_GB2312" w:cs="方正仿宋_GB2312"/>
          <w:color w:val="000000"/>
          <w:kern w:val="0"/>
          <w:sz w:val="28"/>
          <w:szCs w:val="28"/>
        </w:rPr>
        <w:t>4700w</w:t>
      </w:r>
    </w:p>
    <w:p w14:paraId="62A402C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3净重：≤</w:t>
      </w:r>
      <w:r>
        <w:rPr>
          <w:rFonts w:hint="eastAsia" w:ascii="方正仿宋_GB2312" w:hAnsi="方正仿宋_GB2312" w:eastAsia="方正仿宋_GB2312" w:cs="方正仿宋_GB2312"/>
          <w:color w:val="000000"/>
          <w:kern w:val="0"/>
          <w:sz w:val="28"/>
          <w:szCs w:val="28"/>
        </w:rPr>
        <w:t>85kg</w:t>
      </w:r>
    </w:p>
    <w:p w14:paraId="490A95D5">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4内腔尺寸</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rPr>
        <w:t>Φ386x695mm</w:t>
      </w:r>
    </w:p>
    <w:p w14:paraId="3622DF8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5提篮数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2</w:t>
      </w:r>
    </w:p>
    <w:p w14:paraId="72E6EF8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6提篮尺寸</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rPr>
        <w:t>Φ365×265</w:t>
      </w:r>
    </w:p>
    <w:p w14:paraId="207FD69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7.设备使用年限不低于8年</w:t>
      </w:r>
    </w:p>
    <w:p w14:paraId="635798A5">
      <w:pPr>
        <w:spacing w:line="500" w:lineRule="exact"/>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8.额定工作压力</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color w:val="333333"/>
          <w:sz w:val="28"/>
          <w:szCs w:val="28"/>
          <w:shd w:val="clear" w:color="auto" w:fill="FFFFFF"/>
        </w:rPr>
        <w:t>0.23MPa，设计压力</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color w:val="333333"/>
          <w:sz w:val="28"/>
          <w:szCs w:val="28"/>
          <w:shd w:val="clear" w:color="auto" w:fill="FFFFFF"/>
        </w:rPr>
        <w:t>0.28MPa，安全阀整定压力</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color w:val="333333"/>
          <w:sz w:val="28"/>
          <w:szCs w:val="28"/>
          <w:shd w:val="clear" w:color="auto" w:fill="FFFFFF"/>
        </w:rPr>
        <w:t xml:space="preserve"> 0.28MPa。压力表量程：0-0.4MPa，精度等级≥1.6级。</w:t>
      </w:r>
    </w:p>
    <w:p w14:paraId="3287EA94">
      <w:pPr>
        <w:spacing w:line="500" w:lineRule="exact"/>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 xml:space="preserve">9..额定工作温度≥134℃，设计温度≥150℃ </w:t>
      </w:r>
    </w:p>
    <w:p w14:paraId="233EF42D">
      <w:pPr>
        <w:spacing w:line="500" w:lineRule="exact"/>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10.使用温度105～136℃，灭菌时间0-999min</w:t>
      </w:r>
    </w:p>
    <w:p w14:paraId="412A35F8">
      <w:pPr>
        <w:spacing w:line="500" w:lineRule="exact"/>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保温温度45-60℃，保温时间0-99min</w:t>
      </w:r>
    </w:p>
    <w:p w14:paraId="0B6539D9">
      <w:pPr>
        <w:spacing w:line="500" w:lineRule="exact"/>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11.灭菌腔体、灭菌提篮均为优质不锈钢SUS304材质制成，内部抛光处理，机器内置水箱，汽水内循环。</w:t>
      </w:r>
    </w:p>
    <w:p w14:paraId="4568E9A3">
      <w:pPr>
        <w:pStyle w:val="72"/>
        <w:spacing w:line="500" w:lineRule="exact"/>
        <w:ind w:firstLine="0" w:firstLineChars="0"/>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12.手轮式平移门结构，并具有门安全联锁装置及门检测装置，有压力时门无法打开，门关闭不到位程序不能运行。</w:t>
      </w:r>
    </w:p>
    <w:p w14:paraId="64D7E7B5">
      <w:pPr>
        <w:pStyle w:val="72"/>
        <w:spacing w:line="500" w:lineRule="exact"/>
        <w:ind w:firstLine="0" w:firstLineChars="0"/>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13.具有防干烧报警、超压自泄、超温保护、电力安全保护，所有报警具有声光警示。</w:t>
      </w:r>
    </w:p>
    <w:p w14:paraId="49E0EE42">
      <w:pPr>
        <w:spacing w:line="500" w:lineRule="exact"/>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14.采用重力置换和正压脉动排气方式，脉动次数0-9次。</w:t>
      </w:r>
    </w:p>
    <w:p w14:paraId="55213C35">
      <w:pPr>
        <w:pStyle w:val="72"/>
        <w:spacing w:line="500" w:lineRule="exact"/>
        <w:ind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333333"/>
          <w:sz w:val="28"/>
          <w:szCs w:val="28"/>
          <w:shd w:val="clear" w:color="auto" w:fill="FFFFFF"/>
        </w:rPr>
        <w:t>15.</w:t>
      </w:r>
      <w:r>
        <w:rPr>
          <w:rFonts w:hint="eastAsia" w:ascii="方正仿宋_GB2312" w:hAnsi="方正仿宋_GB2312" w:eastAsia="方正仿宋_GB2312" w:cs="方正仿宋_GB2312"/>
          <w:sz w:val="28"/>
          <w:szCs w:val="28"/>
        </w:rPr>
        <w:t>LED数字显示灭菌腔内温度、时间和故障报警代码。温度显示精度不低于0.1℃。</w:t>
      </w:r>
    </w:p>
    <w:p w14:paraId="770F9C1C">
      <w:pPr>
        <w:pStyle w:val="72"/>
        <w:spacing w:line="500" w:lineRule="exact"/>
        <w:ind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333333"/>
          <w:sz w:val="28"/>
          <w:szCs w:val="28"/>
          <w:shd w:val="clear" w:color="auto" w:fill="FFFFFF"/>
        </w:rPr>
        <w:t>16.</w:t>
      </w:r>
      <w:r>
        <w:rPr>
          <w:rFonts w:hint="eastAsia" w:ascii="方正仿宋_GB2312" w:hAnsi="方正仿宋_GB2312" w:eastAsia="方正仿宋_GB2312" w:cs="方正仿宋_GB2312"/>
          <w:sz w:val="28"/>
          <w:szCs w:val="28"/>
        </w:rPr>
        <w:t>微电脑控制，具有器械、包装器械、橡胶、敷料四项固定程序，一项自定义程序。</w:t>
      </w:r>
    </w:p>
    <w:p w14:paraId="2CE4DCBA">
      <w:pPr>
        <w:pStyle w:val="72"/>
        <w:spacing w:line="500" w:lineRule="exact"/>
        <w:ind w:firstLine="0" w:firstLineChars="0"/>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#17.设备注水、升温、灭菌、排气整个流程全自动运行，灭菌完成后声光提醒。</w:t>
      </w:r>
    </w:p>
    <w:p w14:paraId="62F49D77">
      <w:pPr>
        <w:pStyle w:val="72"/>
        <w:spacing w:line="500" w:lineRule="exact"/>
        <w:ind w:firstLine="0" w:firstLineChars="0"/>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sz w:val="28"/>
          <w:szCs w:val="28"/>
        </w:rPr>
        <w:t>18.</w:t>
      </w:r>
      <w:r>
        <w:rPr>
          <w:rFonts w:hint="eastAsia" w:ascii="方正仿宋_GB2312" w:hAnsi="方正仿宋_GB2312" w:eastAsia="方正仿宋_GB2312" w:cs="方正仿宋_GB2312"/>
          <w:color w:val="333333"/>
          <w:sz w:val="28"/>
          <w:szCs w:val="28"/>
          <w:shd w:val="clear" w:color="auto" w:fill="FFFFFF"/>
        </w:rPr>
        <w:t>灭菌腔体温度均匀性：≤2℃。</w:t>
      </w:r>
    </w:p>
    <w:p w14:paraId="5D49CC86">
      <w:pPr>
        <w:pStyle w:val="72"/>
        <w:spacing w:line="500" w:lineRule="exact"/>
        <w:ind w:firstLine="0" w:firstLineChars="0"/>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19.全防护式门罩，铰链、转轴均不外露。</w:t>
      </w:r>
    </w:p>
    <w:p w14:paraId="733818E7">
      <w:pPr>
        <w:pStyle w:val="72"/>
        <w:spacing w:line="500" w:lineRule="exact"/>
        <w:ind w:firstLine="0" w:firstLineChars="0"/>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20.具有快速维修窗口，电气部分维护无需拆解外罩。</w:t>
      </w:r>
    </w:p>
    <w:p w14:paraId="4A204928">
      <w:pPr>
        <w:pStyle w:val="72"/>
        <w:spacing w:line="500" w:lineRule="exact"/>
        <w:ind w:firstLine="0" w:firstLineChars="0"/>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21.防水型门检测开关，部件性能稳定。</w:t>
      </w:r>
    </w:p>
    <w:p w14:paraId="53A36B75">
      <w:pPr>
        <w:pStyle w:val="72"/>
        <w:spacing w:line="500" w:lineRule="exact"/>
        <w:ind w:firstLine="0" w:firstLineChars="0"/>
        <w:contextualSpacing/>
        <w:rPr>
          <w:rFonts w:hint="eastAsia" w:ascii="方正仿宋_GB2312" w:hAnsi="方正仿宋_GB2312" w:eastAsia="方正仿宋_GB2312" w:cs="方正仿宋_GB2312"/>
          <w:color w:val="333333"/>
          <w:sz w:val="28"/>
          <w:szCs w:val="28"/>
          <w:shd w:val="clear" w:color="auto" w:fill="FFFFFF"/>
        </w:rPr>
      </w:pPr>
      <w:r>
        <w:rPr>
          <w:rFonts w:hint="eastAsia" w:ascii="方正仿宋_GB2312" w:hAnsi="方正仿宋_GB2312" w:eastAsia="方正仿宋_GB2312" w:cs="方正仿宋_GB2312"/>
          <w:color w:val="333333"/>
          <w:sz w:val="28"/>
          <w:szCs w:val="28"/>
          <w:shd w:val="clear" w:color="auto" w:fill="FFFFFF"/>
        </w:rPr>
        <w:t>22.符合《立式蒸汽灭菌器》YY/T 1007-2018标准</w:t>
      </w:r>
    </w:p>
    <w:p w14:paraId="3F5E3EDF">
      <w:pPr>
        <w:spacing w:line="500" w:lineRule="exact"/>
        <w:contextualSpacing/>
        <w:jc w:val="left"/>
        <w:rPr>
          <w:rFonts w:hint="eastAsia" w:ascii="方正仿宋_GB2312" w:hAnsi="方正仿宋_GB2312" w:eastAsia="方正仿宋_GB2312" w:cs="方正仿宋_GB2312"/>
          <w:kern w:val="0"/>
          <w:sz w:val="28"/>
          <w:szCs w:val="28"/>
        </w:rPr>
      </w:pPr>
    </w:p>
    <w:p w14:paraId="1D9EC2E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79.低温等离子灭菌器</w:t>
      </w:r>
    </w:p>
    <w:p w14:paraId="6EA82C9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主要以等离子体为杀菌因子，用于室内空气消毒，可杀灭空气中的细菌，并可在有人场所使用。适用千医院普通手术室、产房、婴儿室、早产儿室、供应室、烧伤病房等II、111、IV类环境的空气消毒，并适用千制药、食品、学校、公共场所等行业的室内空气消毒。采用空气层流洁净技术中的物理过滤方法除去空气中的尘埃和细菌。</w:t>
      </w:r>
    </w:p>
    <w:p w14:paraId="44C2EBA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2．等离子发生器寿命不少于2500小时</w:t>
      </w:r>
    </w:p>
    <w:p w14:paraId="04D64C7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#3．臭氧泄露率</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kern w:val="0"/>
          <w:sz w:val="28"/>
          <w:szCs w:val="28"/>
        </w:rPr>
        <w:t>O.lmg/m</w:t>
      </w:r>
    </w:p>
    <w:p w14:paraId="2C3F536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 负离子量3*10</w:t>
      </w:r>
      <w:r>
        <w:rPr>
          <w:rFonts w:hint="eastAsia" w:ascii="方正仿宋_GB2312" w:hAnsi="方正仿宋_GB2312" w:eastAsia="方正仿宋_GB2312" w:cs="方正仿宋_GB2312"/>
          <w:kern w:val="0"/>
          <w:sz w:val="28"/>
          <w:szCs w:val="28"/>
          <w:vertAlign w:val="superscript"/>
        </w:rPr>
        <w:t>7</w:t>
      </w:r>
      <w:r>
        <w:rPr>
          <w:rFonts w:hint="eastAsia" w:ascii="方正仿宋_GB2312" w:hAnsi="方正仿宋_GB2312" w:eastAsia="方正仿宋_GB2312" w:cs="方正仿宋_GB2312"/>
          <w:kern w:val="0"/>
          <w:sz w:val="28"/>
          <w:szCs w:val="28"/>
        </w:rPr>
        <w:t>个/m</w:t>
      </w:r>
      <w:r>
        <w:rPr>
          <w:rFonts w:hint="eastAsia" w:ascii="方正仿宋_GB2312" w:hAnsi="方正仿宋_GB2312" w:eastAsia="方正仿宋_GB2312" w:cs="方正仿宋_GB2312"/>
          <w:kern w:val="0"/>
          <w:sz w:val="28"/>
          <w:szCs w:val="28"/>
          <w:vertAlign w:val="superscript"/>
        </w:rPr>
        <w:t>3</w:t>
      </w:r>
    </w:p>
    <w:p w14:paraId="14708EA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5．电源电压220v/50hz士10%</w:t>
      </w:r>
    </w:p>
    <w:p w14:paraId="3D1CB75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6．噪音</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kern w:val="0"/>
          <w:sz w:val="28"/>
          <w:szCs w:val="28"/>
        </w:rPr>
        <w:t>5Odb</w:t>
      </w:r>
    </w:p>
    <w:p w14:paraId="11B354D0">
      <w:pPr>
        <w:spacing w:line="500" w:lineRule="exact"/>
        <w:contextualSpacing/>
        <w:jc w:val="left"/>
        <w:rPr>
          <w:rFonts w:hint="eastAsia" w:ascii="方正仿宋_GB2312" w:hAnsi="方正仿宋_GB2312" w:eastAsia="方正仿宋_GB2312" w:cs="方正仿宋_GB2312"/>
          <w:kern w:val="0"/>
          <w:sz w:val="28"/>
          <w:szCs w:val="28"/>
        </w:rPr>
      </w:pPr>
    </w:p>
    <w:p w14:paraId="27C963D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80.灭菌物品质量检测设备</w:t>
      </w:r>
    </w:p>
    <w:p w14:paraId="7408E6E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1.适用于20分钟压力蒸汽灭菌生物指示剂培养结果的判定</w:t>
      </w:r>
    </w:p>
    <w:p w14:paraId="148E3E87">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2.检测温度：60℃恒温连续培养</w:t>
      </w:r>
    </w:p>
    <w:p w14:paraId="30016D07">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#3.培养数量：</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培养孔4个</w:t>
      </w:r>
    </w:p>
    <w:p w14:paraId="41C070E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4.所有培养孔应有独立的温度控制系统和独立的荧光检测系统，以保证在任何一个培养孔出现问题时，不影响设备的正常使用。</w:t>
      </w:r>
    </w:p>
    <w:p w14:paraId="0EB8DD3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5.采用触摸屏进行人机交互，支持阅读器图形用户界面的可视化。</w:t>
      </w:r>
    </w:p>
    <w:p w14:paraId="650C15E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6.养进程结束，培养结果出现后，自动保存并打印追溯信息</w:t>
      </w:r>
    </w:p>
    <w:p w14:paraId="1BB1D16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7.设备自带打印机，进入追溯信息查询界面，可查看前一条或者后一条培养记录，可手动打印当前记录信息。</w:t>
      </w:r>
    </w:p>
    <w:p w14:paraId="0FBA5D7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w:t>
      </w:r>
      <w:r>
        <w:rPr>
          <w:rFonts w:hint="eastAsia" w:ascii="方正仿宋_GB2312" w:hAnsi="方正仿宋_GB2312" w:eastAsia="方正仿宋_GB2312" w:cs="方正仿宋_GB2312"/>
          <w:color w:val="333333"/>
          <w:sz w:val="28"/>
          <w:szCs w:val="28"/>
          <w:shd w:val="clear" w:color="auto" w:fill="FFFFFF"/>
        </w:rPr>
        <w:t xml:space="preserve"> ≥</w:t>
      </w:r>
      <w:r>
        <w:rPr>
          <w:rFonts w:hint="eastAsia" w:ascii="方正仿宋_GB2312" w:hAnsi="方正仿宋_GB2312" w:eastAsia="方正仿宋_GB2312" w:cs="方正仿宋_GB2312"/>
          <w:kern w:val="0"/>
          <w:sz w:val="28"/>
          <w:szCs w:val="28"/>
        </w:rPr>
        <w:t>5寸 TFT触摸屏</w:t>
      </w:r>
    </w:p>
    <w:p w14:paraId="7BA169C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9工作及报警记录功能，可储存</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kern w:val="0"/>
          <w:sz w:val="28"/>
          <w:szCs w:val="28"/>
        </w:rPr>
        <w:t>6个月以上记录</w:t>
      </w:r>
    </w:p>
    <w:p w14:paraId="7A643B0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10.培养过程中可输入指示剂及操作者相关信息，这些信息能够包含在保存的最终培养结果里，并可通过前一项“数据处理与保存”实现查询、编辑和打印。</w:t>
      </w:r>
    </w:p>
    <w:p w14:paraId="72388049">
      <w:pPr>
        <w:spacing w:line="500" w:lineRule="exact"/>
        <w:contextualSpacing/>
        <w:jc w:val="left"/>
        <w:rPr>
          <w:rFonts w:hint="eastAsia" w:ascii="方正仿宋_GB2312" w:hAnsi="方正仿宋_GB2312" w:eastAsia="方正仿宋_GB2312" w:cs="方正仿宋_GB2312"/>
          <w:kern w:val="0"/>
          <w:sz w:val="28"/>
          <w:szCs w:val="28"/>
        </w:rPr>
      </w:pPr>
    </w:p>
    <w:p w14:paraId="7C9E522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81.器械检查台（光源放大镜）</w:t>
      </w:r>
    </w:p>
    <w:p w14:paraId="60C26FB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1材质：不低于304不锈钢检查台</w:t>
      </w:r>
    </w:p>
    <w:p w14:paraId="1E44BFA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2尺寸：</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sz w:val="28"/>
          <w:szCs w:val="28"/>
        </w:rPr>
        <w:t>2000*1100*(800+700)mm</w:t>
      </w:r>
    </w:p>
    <w:p w14:paraId="4E7A6E3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3配置：电源插座，开关，光源放大镜</w:t>
      </w:r>
    </w:p>
    <w:p w14:paraId="49E4404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4放大镜可与器械检查打包台配套使用</w:t>
      </w:r>
    </w:p>
    <w:p w14:paraId="5482B20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5可检查针头，器械的关节，齿牙，缝隙及精密仪器。</w:t>
      </w:r>
    </w:p>
    <w:p w14:paraId="34F4359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6规格至少包含有5倍，8倍，10倍，15倍，20倍</w:t>
      </w:r>
    </w:p>
    <w:p w14:paraId="17B7EE05">
      <w:pPr>
        <w:spacing w:line="500" w:lineRule="exact"/>
        <w:contextualSpacing/>
        <w:jc w:val="left"/>
        <w:rPr>
          <w:rFonts w:hint="eastAsia" w:ascii="方正仿宋_GB2312" w:hAnsi="方正仿宋_GB2312" w:eastAsia="方正仿宋_GB2312" w:cs="方正仿宋_GB2312"/>
          <w:kern w:val="0"/>
          <w:sz w:val="28"/>
          <w:szCs w:val="28"/>
        </w:rPr>
      </w:pPr>
    </w:p>
    <w:p w14:paraId="0632F057">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82.打包台</w:t>
      </w:r>
    </w:p>
    <w:p w14:paraId="6B3AE7C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1采用优质304不锈钢</w:t>
      </w:r>
    </w:p>
    <w:p w14:paraId="4DD9F97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尺寸:不小于2000*1100*800/1450</w:t>
      </w:r>
    </w:p>
    <w:p w14:paraId="3E44D53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3可加医用静音轮</w:t>
      </w:r>
    </w:p>
    <w:p w14:paraId="71B3E67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4带检查灯</w:t>
      </w:r>
    </w:p>
    <w:p w14:paraId="1D9DFE89">
      <w:pPr>
        <w:spacing w:line="500" w:lineRule="exact"/>
        <w:contextualSpacing/>
        <w:jc w:val="left"/>
        <w:rPr>
          <w:rFonts w:hint="eastAsia" w:ascii="方正仿宋_GB2312" w:hAnsi="方正仿宋_GB2312" w:eastAsia="方正仿宋_GB2312" w:cs="方正仿宋_GB2312"/>
          <w:kern w:val="0"/>
          <w:sz w:val="28"/>
          <w:szCs w:val="28"/>
        </w:rPr>
      </w:pPr>
    </w:p>
    <w:p w14:paraId="513A9F5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83.传递窗</w:t>
      </w:r>
    </w:p>
    <w:p w14:paraId="5100AB9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1材料304不锈钢</w:t>
      </w:r>
      <w:r>
        <w:rPr>
          <w:rFonts w:hint="eastAsia" w:ascii="方正仿宋_GB2312" w:hAnsi="方正仿宋_GB2312" w:eastAsia="方正仿宋_GB2312" w:cs="方正仿宋_GB2312"/>
          <w:kern w:val="0"/>
          <w:sz w:val="28"/>
          <w:szCs w:val="28"/>
        </w:rPr>
        <w:tab/>
      </w:r>
    </w:p>
    <w:p w14:paraId="21C2D26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2板厚：</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kern w:val="0"/>
          <w:sz w:val="28"/>
          <w:szCs w:val="28"/>
        </w:rPr>
        <w:t>1.2</w:t>
      </w:r>
    </w:p>
    <w:p w14:paraId="4A0DEB5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3壳体外尺寸：(W）*（D）*（H）</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ab/>
      </w:r>
      <w:r>
        <w:rPr>
          <w:rFonts w:hint="eastAsia" w:ascii="方正仿宋_GB2312" w:hAnsi="方正仿宋_GB2312" w:eastAsia="方正仿宋_GB2312" w:cs="方正仿宋_GB2312"/>
          <w:kern w:val="0"/>
          <w:sz w:val="28"/>
          <w:szCs w:val="28"/>
        </w:rPr>
        <w:t>760*670*680</w:t>
      </w:r>
    </w:p>
    <w:p w14:paraId="130A5E7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4壳体内尺寸：(W）*（D）*（H）</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ab/>
      </w:r>
      <w:r>
        <w:rPr>
          <w:rFonts w:hint="eastAsia" w:ascii="方正仿宋_GB2312" w:hAnsi="方正仿宋_GB2312" w:eastAsia="方正仿宋_GB2312" w:cs="方正仿宋_GB2312"/>
          <w:kern w:val="0"/>
          <w:sz w:val="28"/>
          <w:szCs w:val="28"/>
        </w:rPr>
        <w:t>600*600*600</w:t>
      </w:r>
    </w:p>
    <w:p w14:paraId="0FD6F0B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5毛重（KG）：≤70</w:t>
      </w:r>
    </w:p>
    <w:p w14:paraId="43DD957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6.紫外灯杀菌灯; </w:t>
      </w:r>
    </w:p>
    <w:p w14:paraId="26BCC3AA">
      <w:pPr>
        <w:spacing w:line="500" w:lineRule="exact"/>
        <w:contextualSpacing/>
        <w:jc w:val="left"/>
        <w:rPr>
          <w:rFonts w:hint="eastAsia" w:ascii="方正仿宋_GB2312" w:hAnsi="方正仿宋_GB2312" w:eastAsia="方正仿宋_GB2312" w:cs="方正仿宋_GB2312"/>
          <w:kern w:val="0"/>
          <w:sz w:val="28"/>
          <w:szCs w:val="28"/>
        </w:rPr>
      </w:pPr>
    </w:p>
    <w:p w14:paraId="32AB0FC6">
      <w:pPr>
        <w:spacing w:line="500" w:lineRule="exact"/>
        <w:contextualSpacing/>
        <w:jc w:val="left"/>
        <w:rPr>
          <w:rFonts w:hint="eastAsia" w:ascii="方正仿宋_GB2312" w:hAnsi="方正仿宋_GB2312" w:eastAsia="方正仿宋_GB2312" w:cs="方正仿宋_GB2312"/>
          <w:kern w:val="0"/>
          <w:sz w:val="28"/>
          <w:szCs w:val="28"/>
        </w:rPr>
      </w:pPr>
    </w:p>
    <w:p w14:paraId="6788EF8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84.封口机</w:t>
      </w:r>
    </w:p>
    <w:p w14:paraId="0B5ADF2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1封口宽：8-10mm</w:t>
      </w:r>
    </w:p>
    <w:p w14:paraId="382F7000">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2有效封口长度：</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500mm</w:t>
      </w:r>
    </w:p>
    <w:p w14:paraId="0EE8768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3外形尺寸：</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600*320*170mm</w:t>
      </w:r>
    </w:p>
    <w:p w14:paraId="0717302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4电压：220v±10%</w:t>
      </w:r>
    </w:p>
    <w:p w14:paraId="1F9EC9E5">
      <w:pPr>
        <w:spacing w:line="500" w:lineRule="exact"/>
        <w:contextualSpacing/>
        <w:jc w:val="left"/>
        <w:rPr>
          <w:rFonts w:hint="eastAsia" w:ascii="方正仿宋_GB2312" w:hAnsi="方正仿宋_GB2312" w:eastAsia="方正仿宋_GB2312" w:cs="方正仿宋_GB2312"/>
          <w:kern w:val="0"/>
          <w:sz w:val="28"/>
          <w:szCs w:val="28"/>
        </w:rPr>
      </w:pPr>
    </w:p>
    <w:p w14:paraId="29B4107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85.切割机</w:t>
      </w:r>
    </w:p>
    <w:p w14:paraId="7BE94B0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1主体材质：304不锈钢</w:t>
      </w:r>
    </w:p>
    <w:p w14:paraId="3FF00730">
      <w:pPr>
        <w:spacing w:line="500" w:lineRule="exact"/>
        <w:contextualSpacing/>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2尺寸：≥800*300*400mm</w:t>
      </w:r>
    </w:p>
    <w:p w14:paraId="76508664">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3操作简单，可以用于各种包装袋的切割</w:t>
      </w:r>
    </w:p>
    <w:p w14:paraId="0A408EE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4刀口锋利耐用</w:t>
      </w:r>
    </w:p>
    <w:p w14:paraId="69B644F2">
      <w:pPr>
        <w:spacing w:line="500" w:lineRule="exact"/>
        <w:contextualSpacing/>
        <w:jc w:val="left"/>
        <w:rPr>
          <w:rFonts w:hint="eastAsia" w:ascii="方正仿宋_GB2312" w:hAnsi="方正仿宋_GB2312" w:eastAsia="方正仿宋_GB2312" w:cs="方正仿宋_GB2312"/>
          <w:kern w:val="0"/>
          <w:sz w:val="28"/>
          <w:szCs w:val="28"/>
        </w:rPr>
      </w:pPr>
    </w:p>
    <w:p w14:paraId="107FF7B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86.无菌物品柜（器械柜、敷料柜）</w:t>
      </w:r>
    </w:p>
    <w:p w14:paraId="1850093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1尺寸：</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W900mm×D400mm×1850mm；</w:t>
      </w:r>
    </w:p>
    <w:p w14:paraId="517E70F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#2.柜体全部采用厚</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kern w:val="0"/>
          <w:sz w:val="28"/>
          <w:szCs w:val="28"/>
        </w:rPr>
        <w:t>0.6mm优质304不锈钢板，对开柜门，柜门镶装</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kern w:val="0"/>
          <w:sz w:val="28"/>
          <w:szCs w:val="28"/>
        </w:rPr>
        <w:t>4mm钢化玻璃，安装铝合金扣手，带锁具，内部四块活动层板；</w:t>
      </w:r>
    </w:p>
    <w:p w14:paraId="7AC0F32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3.工艺：整体采用氩弧焊焊接工艺焊接。</w:t>
      </w:r>
    </w:p>
    <w:p w14:paraId="573DBC5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4不锈钢柜邻边垂直度、翘曲度、平整度、位度差、分缝、下垂度、摆动度、着地平稳性符合国家标准要求；</w:t>
      </w:r>
    </w:p>
    <w:p w14:paraId="766F6265">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5金属焊接件：焊接处无脱焊、虚焊、焊穿、错位；焊接处无夹渣、气孔、焊瘤、焊丝头、咬边、飞溅；焊接处表面波纹均匀；</w:t>
      </w:r>
    </w:p>
    <w:p w14:paraId="2A1EA225">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6金属冲压件：无脱层、裂缝；</w:t>
      </w:r>
    </w:p>
    <w:p w14:paraId="743F3D2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7.金属电镀层：表面无剥落、返锈、毛刺；表面无烧焦、起泡、针孔、裂纹、花斑（不包括镀彩锌）和划痕；</w:t>
      </w:r>
    </w:p>
    <w:p w14:paraId="391B027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8玻璃件：玻璃外漏部件无裂纹或缺角，玻璃光洁平滑、无裂纹、划伤、沙粒、疙瘩和麻点等缺陷；</w:t>
      </w:r>
    </w:p>
    <w:p w14:paraId="5C39CF9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9配件：家具锁锁定到位，开启灵活；</w:t>
      </w:r>
    </w:p>
    <w:p w14:paraId="30DEB212">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10.结构安全：活动部件＜5mm，抽屉有防脱落装置，人体接触或收藏物品的部位无毛刺、刃口、棱角，固定部位的结合牢固无松动、无少件、透钉、漏钉（预留孔、选择孔除外）；</w:t>
      </w:r>
    </w:p>
    <w:p w14:paraId="6A6235E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11.抗盐雾：18h盐雾试验后无锈点；</w:t>
      </w:r>
    </w:p>
    <w:p w14:paraId="54BBB9AF">
      <w:pPr>
        <w:spacing w:line="500" w:lineRule="exact"/>
        <w:contextualSpacing/>
        <w:jc w:val="left"/>
        <w:rPr>
          <w:rFonts w:hint="eastAsia" w:ascii="方正仿宋_GB2312" w:hAnsi="方正仿宋_GB2312" w:eastAsia="方正仿宋_GB2312" w:cs="方正仿宋_GB2312"/>
          <w:kern w:val="0"/>
          <w:sz w:val="28"/>
          <w:szCs w:val="28"/>
        </w:rPr>
      </w:pPr>
    </w:p>
    <w:p w14:paraId="40CF60B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87.纯水设备</w:t>
      </w:r>
    </w:p>
    <w:p w14:paraId="6EBD324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1进水要求，市政自来水，工作时进水水压0.1-0.3Mpa,水温5-45℃，水质符合GB5749规定</w:t>
      </w:r>
    </w:p>
    <w:p w14:paraId="6B3EAEA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#2.出水水质符和国标GB/T6682-2008 符合一级水要求(具备第三方检测报告）</w:t>
      </w:r>
    </w:p>
    <w:p w14:paraId="5EBFF77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DI去离子水指标</w:t>
      </w:r>
    </w:p>
    <w:p w14:paraId="058486BE">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电导率：0.055-0.1μs/cm</w:t>
      </w:r>
    </w:p>
    <w:p w14:paraId="4831CE96">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电阻率：10-18.25MΩ·cm@25℃</w:t>
      </w:r>
    </w:p>
    <w:p w14:paraId="39CF26BC">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重金属离子：&lt;0.1μg/L</w:t>
      </w:r>
    </w:p>
    <w:p w14:paraId="5B0DD6C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颗粒物：&lt;1/ml</w:t>
      </w:r>
    </w:p>
    <w:p w14:paraId="3CF4AFDC">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脱盐率：≥95%</w:t>
      </w:r>
    </w:p>
    <w:p w14:paraId="120B6D88">
      <w:pPr>
        <w:spacing w:line="500" w:lineRule="exact"/>
        <w:contextualSpacing/>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TOC:≤50μg/L</w:t>
      </w:r>
    </w:p>
    <w:p w14:paraId="5B75AF61">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4.RO反渗透水指标</w:t>
      </w:r>
    </w:p>
    <w:p w14:paraId="4CD6063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离子截留率：96-99%</w:t>
      </w:r>
    </w:p>
    <w:p w14:paraId="49B8332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有机物截留率：&gt;99%</w:t>
      </w:r>
    </w:p>
    <w:p w14:paraId="3A8E751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颗粒和细菌截留率：&gt;99%</w:t>
      </w:r>
    </w:p>
    <w:p w14:paraId="062E0597">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产水量（25℃）：</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sz w:val="28"/>
          <w:szCs w:val="28"/>
        </w:rPr>
        <w:t>100升/小时</w:t>
      </w:r>
    </w:p>
    <w:p w14:paraId="2E99215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瞬间出水量：≥2500ml/min(满水时）</w:t>
      </w:r>
    </w:p>
    <w:p w14:paraId="43A1A66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5.裸机外形尺寸：≥400*393*1002mm</w:t>
      </w:r>
    </w:p>
    <w:p w14:paraId="2B79B16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6.电源/功率：额定电压和频率：AC 100~240V，50/60Hz，额定功率：144W</w:t>
      </w:r>
    </w:p>
    <w:p w14:paraId="7697C38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7.标准配置：</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sz w:val="28"/>
          <w:szCs w:val="28"/>
        </w:rPr>
        <w:t>80升pe水桶，直径：46cm，高：63cm，厚度：3mm，口径：12.5cm，白色，带液位浮球</w:t>
      </w:r>
    </w:p>
    <w:p w14:paraId="3734658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8.水质检测方式：电极实时监测水质</w:t>
      </w:r>
    </w:p>
    <w:p w14:paraId="702816CD">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9.流式紫外消毒灯，波长</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sz w:val="28"/>
          <w:szCs w:val="28"/>
        </w:rPr>
        <w:t xml:space="preserve"> 254m</w:t>
      </w:r>
    </w:p>
    <w:p w14:paraId="4CFFB51A">
      <w:pPr>
        <w:spacing w:line="500" w:lineRule="exact"/>
        <w:contextualSpacing/>
        <w:jc w:val="left"/>
        <w:rPr>
          <w:rFonts w:hint="eastAsia" w:ascii="方正仿宋_GB2312" w:hAnsi="方正仿宋_GB2312" w:eastAsia="方正仿宋_GB2312" w:cs="方正仿宋_GB2312"/>
          <w:kern w:val="0"/>
          <w:sz w:val="28"/>
          <w:szCs w:val="28"/>
        </w:rPr>
      </w:pPr>
    </w:p>
    <w:p w14:paraId="08D37F6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88.多层转载车</w:t>
      </w:r>
    </w:p>
    <w:p w14:paraId="34CAC3B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1材质：304不锈钢</w:t>
      </w:r>
    </w:p>
    <w:p w14:paraId="61C43480">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2规格: ≥长100㎝ *宽 50㎝*高105㎝ 层距29㎝</w:t>
      </w:r>
    </w:p>
    <w:p w14:paraId="3F1F029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3配置：静音轮</w:t>
      </w:r>
    </w:p>
    <w:p w14:paraId="23B350DF">
      <w:pPr>
        <w:spacing w:line="500" w:lineRule="exact"/>
        <w:contextualSpacing/>
        <w:jc w:val="left"/>
        <w:rPr>
          <w:rFonts w:hint="eastAsia" w:ascii="方正仿宋_GB2312" w:hAnsi="方正仿宋_GB2312" w:eastAsia="方正仿宋_GB2312" w:cs="方正仿宋_GB2312"/>
          <w:kern w:val="0"/>
          <w:sz w:val="28"/>
          <w:szCs w:val="28"/>
        </w:rPr>
      </w:pPr>
    </w:p>
    <w:p w14:paraId="313231B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89.敷料车</w:t>
      </w:r>
    </w:p>
    <w:p w14:paraId="6DA9DD85">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1材质：304不锈钢</w:t>
      </w:r>
    </w:p>
    <w:p w14:paraId="28A41F52">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2规格: ≥1200*610*1000mm</w:t>
      </w:r>
    </w:p>
    <w:p w14:paraId="3B5244C3">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3配置：静音轮</w:t>
      </w:r>
    </w:p>
    <w:p w14:paraId="5E24BA9D">
      <w:pPr>
        <w:spacing w:line="500" w:lineRule="exact"/>
        <w:contextualSpacing/>
        <w:jc w:val="left"/>
        <w:rPr>
          <w:rFonts w:hint="eastAsia" w:ascii="方正仿宋_GB2312" w:hAnsi="方正仿宋_GB2312" w:eastAsia="方正仿宋_GB2312" w:cs="方正仿宋_GB2312"/>
          <w:kern w:val="0"/>
          <w:sz w:val="28"/>
          <w:szCs w:val="28"/>
        </w:rPr>
      </w:pPr>
    </w:p>
    <w:p w14:paraId="421807B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90.感应洗手设备</w:t>
      </w:r>
    </w:p>
    <w:p w14:paraId="2EEC691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1.尺寸≥W1800*D700*H1100/800mm；</w:t>
      </w:r>
    </w:p>
    <w:p w14:paraId="3E889C5B">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2.全部采用304不锈钢材质，水槽、水槽左右封板、水槽左右侧板、水槽前封板、均采用1.2mm厚优质304不锈钢板，后部立挡板采用1.0mm厚优质304不锈钢板，主架采用30*30.1.2mm304不锈钢方管；</w:t>
      </w:r>
    </w:p>
    <w:p w14:paraId="19E31259">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3.后部立挡板上配置高亮度灯管、防水开关、玻璃镜、感应皂化液盒</w:t>
      </w:r>
    </w:p>
    <w:p w14:paraId="37439828">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4.水槽上配置有感应冷热水混合龙头</w:t>
      </w:r>
    </w:p>
    <w:p w14:paraId="3730F65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5.槽底部配装有</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sz w:val="28"/>
          <w:szCs w:val="28"/>
        </w:rPr>
        <w:t>60升储水式电热水器及全套进水管、排水管；</w:t>
      </w:r>
    </w:p>
    <w:p w14:paraId="6C686B0F">
      <w:pPr>
        <w:spacing w:line="500" w:lineRule="exact"/>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6.整体采用氩弧焊焊接工艺焊接。</w:t>
      </w:r>
    </w:p>
    <w:p w14:paraId="7CE00266">
      <w:pPr>
        <w:spacing w:line="500" w:lineRule="exact"/>
        <w:contextualSpacing/>
        <w:jc w:val="left"/>
        <w:rPr>
          <w:rFonts w:hint="eastAsia" w:ascii="方正仿宋_GB2312" w:hAnsi="方正仿宋_GB2312" w:eastAsia="方正仿宋_GB2312" w:cs="方正仿宋_GB2312"/>
          <w:kern w:val="0"/>
          <w:sz w:val="28"/>
          <w:szCs w:val="28"/>
        </w:rPr>
      </w:pPr>
    </w:p>
    <w:p w14:paraId="38C90F3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91.双门通道型密封门（带压力安全联动锁）</w:t>
      </w:r>
    </w:p>
    <w:p w14:paraId="145AB80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1产品材质：钢板喷塑</w:t>
      </w:r>
    </w:p>
    <w:p w14:paraId="7752E411">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2颜色：可定制</w:t>
      </w:r>
    </w:p>
    <w:p w14:paraId="42046639">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3锁具：电子联动锁</w:t>
      </w:r>
    </w:p>
    <w:p w14:paraId="3DD270E6">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4规格：</w:t>
      </w:r>
      <w:r>
        <w:rPr>
          <w:rFonts w:hint="eastAsia" w:ascii="方正仿宋_GB2312" w:hAnsi="方正仿宋_GB2312" w:eastAsia="方正仿宋_GB2312" w:cs="方正仿宋_GB2312"/>
          <w:sz w:val="28"/>
          <w:szCs w:val="28"/>
        </w:rPr>
        <w:t>高</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sz w:val="28"/>
          <w:szCs w:val="28"/>
        </w:rPr>
        <w:t>105㎝</w:t>
      </w:r>
      <w:r>
        <w:rPr>
          <w:rFonts w:hint="eastAsia" w:ascii="方正仿宋_GB2312" w:hAnsi="方正仿宋_GB2312" w:eastAsia="方正仿宋_GB2312" w:cs="方正仿宋_GB2312"/>
          <w:kern w:val="0"/>
          <w:sz w:val="28"/>
          <w:szCs w:val="28"/>
        </w:rPr>
        <w:t>双开门</w:t>
      </w:r>
      <w:r>
        <w:rPr>
          <w:rFonts w:hint="eastAsia" w:ascii="方正仿宋_GB2312" w:hAnsi="方正仿宋_GB2312" w:eastAsia="方正仿宋_GB2312" w:cs="方正仿宋_GB2312"/>
          <w:color w:val="333333"/>
          <w:sz w:val="28"/>
          <w:szCs w:val="28"/>
          <w:shd w:val="clear" w:color="auto" w:fill="FFFFFF"/>
        </w:rPr>
        <w:t>≥</w:t>
      </w:r>
      <w:r>
        <w:rPr>
          <w:rFonts w:hint="eastAsia" w:ascii="方正仿宋_GB2312" w:hAnsi="方正仿宋_GB2312" w:eastAsia="方正仿宋_GB2312" w:cs="方正仿宋_GB2312"/>
          <w:kern w:val="0"/>
          <w:sz w:val="28"/>
          <w:szCs w:val="28"/>
        </w:rPr>
        <w:t>150*210㎝</w:t>
      </w:r>
    </w:p>
    <w:p w14:paraId="4D41F960">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5门套：定制</w:t>
      </w:r>
    </w:p>
    <w:p w14:paraId="7708BF3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6气密性：硅胶密封条</w:t>
      </w:r>
    </w:p>
    <w:p w14:paraId="259BF3E0">
      <w:pPr>
        <w:spacing w:line="500" w:lineRule="exact"/>
        <w:contextualSpacing/>
        <w:jc w:val="left"/>
        <w:rPr>
          <w:rFonts w:hint="eastAsia" w:ascii="方正仿宋_GB2312" w:hAnsi="方正仿宋_GB2312" w:eastAsia="方正仿宋_GB2312" w:cs="方正仿宋_GB2312"/>
          <w:kern w:val="0"/>
          <w:sz w:val="28"/>
          <w:szCs w:val="28"/>
        </w:rPr>
      </w:pPr>
    </w:p>
    <w:p w14:paraId="6AE7A506">
      <w:pPr>
        <w:tabs>
          <w:tab w:val="left" w:pos="312"/>
        </w:tabs>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92.高压灭菌器</w:t>
      </w:r>
    </w:p>
    <w:p w14:paraId="53B2D06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1．适用于医疗卫生（化验室、实验室、手术室、供应室等）及生物医学科研单位，对手术器械、玻璃器皿、培养基、废弃物、敷料等耐受高温高压蒸汽物品的灭菌。</w:t>
      </w:r>
    </w:p>
    <w:p w14:paraId="0DF24874">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2．预约灭菌功能：具有延时启动功能，可按设定时间自动运行。</w:t>
      </w:r>
    </w:p>
    <w:p w14:paraId="22D24AB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3．内置水箱，注水、升温、灭菌、泄压、干燥，全过程自动进行，无需人工监管。</w:t>
      </w:r>
    </w:p>
    <w:p w14:paraId="7889B16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 按键选择程序，LED指示灯实时显示，操作简单方便。</w:t>
      </w:r>
    </w:p>
    <w:p w14:paraId="5568F6C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 设计有多种故障报警系统，每种故障报警信息提示。</w:t>
      </w:r>
    </w:p>
    <w:p w14:paraId="36D0B32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 灭菌循环结束蜂鸣提示。</w:t>
      </w:r>
    </w:p>
    <w:p w14:paraId="7F766843">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7．超温自动保护装置：当灭菌仓内部温度超过安全温度值时，系统自动停止加热，以保护灭菌物品不受伤害。</w:t>
      </w:r>
    </w:p>
    <w:p w14:paraId="7C8AC4E7">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8． 防干烧报警装置：水位低于加热管，防干烧装置自动切断加热器电源，并显示报警信息。</w:t>
      </w:r>
    </w:p>
    <w:p w14:paraId="72B0C7C7">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9．门安全联锁装置：通过省级技术鉴定，符合《压力容器安全技术监察规程》要求，只有门关闭到位，灭菌器才能启动工作程序。腔内有压力，门无法打开。</w:t>
      </w:r>
    </w:p>
    <w:p w14:paraId="02ED12DC">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10．电力安全防护措施：设计有短路及漏电保护功能，确保设备与人身安全。</w:t>
      </w:r>
    </w:p>
    <w:p w14:paraId="5BF9353F">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11．容积：</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50L</w:t>
      </w:r>
      <w:r>
        <w:rPr>
          <w:rFonts w:hint="eastAsia" w:ascii="方正仿宋_GB2312" w:hAnsi="方正仿宋_GB2312" w:eastAsia="方正仿宋_GB2312" w:cs="方正仿宋_GB2312"/>
          <w:kern w:val="0"/>
          <w:sz w:val="28"/>
          <w:szCs w:val="28"/>
        </w:rPr>
        <w:tab/>
      </w:r>
    </w:p>
    <w:p w14:paraId="027C9BF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12． 设计压力：</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 xml:space="preserve">0.26Mpa  </w:t>
      </w:r>
    </w:p>
    <w:p w14:paraId="01790B30">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13． 额定工作压力：≤0.25MPa</w:t>
      </w:r>
    </w:p>
    <w:p w14:paraId="1BAECE7D">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14． 灭菌温度：105℃~136℃</w:t>
      </w:r>
    </w:p>
    <w:p w14:paraId="1C3455AB">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15．温度显示精度：≤0.1℃</w:t>
      </w:r>
    </w:p>
    <w:p w14:paraId="1EC733AA">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16 温度均匀度：≤2℃</w:t>
      </w:r>
    </w:p>
    <w:p w14:paraId="5B15B4D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17 腔体材料：不锈钢</w:t>
      </w:r>
    </w:p>
    <w:p w14:paraId="6AC8A25E">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18 水源要求：蒸馏水或纯净水</w:t>
      </w:r>
    </w:p>
    <w:p w14:paraId="2E09E018">
      <w:pPr>
        <w:spacing w:line="500" w:lineRule="exact"/>
        <w:contextualSpacing/>
        <w:jc w:val="lef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#19.本产品要求具有医疗器械注册证</w:t>
      </w:r>
    </w:p>
    <w:p w14:paraId="4BE6BA95">
      <w:pPr>
        <w:spacing w:line="276" w:lineRule="auto"/>
        <w:contextualSpacing/>
        <w:jc w:val="left"/>
        <w:rPr>
          <w:rFonts w:hint="eastAsia" w:cs="宋体" w:asciiTheme="minorEastAsia" w:hAnsiTheme="minorEastAsia"/>
          <w:kern w:val="0"/>
          <w:szCs w:val="21"/>
        </w:rPr>
      </w:pPr>
    </w:p>
    <w:p w14:paraId="6D90B301"/>
    <w:p w14:paraId="63301523">
      <w:pPr>
        <w:spacing w:line="360" w:lineRule="auto"/>
        <w:contextualSpacing/>
        <w:jc w:val="center"/>
        <w:rPr>
          <w:rFonts w:eastAsia="仿宋"/>
          <w:b/>
          <w:color w:val="000000"/>
          <w:sz w:val="30"/>
          <w:szCs w:val="30"/>
        </w:rPr>
      </w:pPr>
      <w:r>
        <w:rPr>
          <w:rFonts w:eastAsia="仿宋"/>
          <w:b/>
          <w:bCs/>
          <w:color w:val="000000"/>
          <w:sz w:val="32"/>
          <w:szCs w:val="32"/>
        </w:rPr>
        <w:t>三 其他相关要求</w:t>
      </w:r>
    </w:p>
    <w:p w14:paraId="46A7CF95">
      <w:pPr>
        <w:pStyle w:val="23"/>
        <w:spacing w:line="360" w:lineRule="auto"/>
        <w:contextualSpacing/>
        <w:rPr>
          <w:rFonts w:hint="default" w:ascii="Times New Roman" w:hAnsi="Times New Roman" w:eastAsia="仿宋"/>
          <w:b/>
          <w:color w:val="000000"/>
          <w:sz w:val="24"/>
          <w:szCs w:val="24"/>
        </w:rPr>
      </w:pPr>
      <w:r>
        <w:rPr>
          <w:rFonts w:ascii="Times New Roman" w:hAnsi="Times New Roman" w:eastAsia="仿宋"/>
          <w:b/>
          <w:color w:val="000000"/>
          <w:sz w:val="24"/>
          <w:szCs w:val="24"/>
        </w:rPr>
        <w:t>（一）基本要求</w:t>
      </w:r>
    </w:p>
    <w:p w14:paraId="2ED3683D">
      <w:pPr>
        <w:pStyle w:val="23"/>
        <w:tabs>
          <w:tab w:val="left" w:pos="945"/>
        </w:tabs>
        <w:spacing w:line="360" w:lineRule="auto"/>
        <w:ind w:firstLine="420" w:firstLineChars="175"/>
        <w:contextualSpacing/>
        <w:rPr>
          <w:rFonts w:hint="default" w:ascii="Times New Roman" w:hAnsi="Times New Roman" w:eastAsia="仿宋"/>
          <w:color w:val="000000"/>
          <w:sz w:val="24"/>
          <w:szCs w:val="24"/>
        </w:rPr>
      </w:pPr>
      <w:r>
        <w:rPr>
          <w:rFonts w:ascii="Times New Roman" w:hAnsi="Times New Roman" w:eastAsia="仿宋"/>
          <w:color w:val="000000"/>
          <w:sz w:val="24"/>
          <w:szCs w:val="24"/>
        </w:rPr>
        <w:t>1.投标人所供货物为全新未使用且具有产品质量合格证明文件的合格产品，免费培训并提供相关培训资料（使用/操作手册）及维修手册和维修密码（如有）。</w:t>
      </w:r>
    </w:p>
    <w:p w14:paraId="7F52AF38">
      <w:pPr>
        <w:pStyle w:val="23"/>
        <w:tabs>
          <w:tab w:val="left" w:pos="945"/>
        </w:tabs>
        <w:spacing w:line="360" w:lineRule="auto"/>
        <w:ind w:firstLine="420" w:firstLineChars="175"/>
        <w:rPr>
          <w:rFonts w:hint="default" w:ascii="Times New Roman" w:hAnsi="Times New Roman" w:eastAsia="仿宋"/>
          <w:color w:val="000000"/>
          <w:sz w:val="24"/>
          <w:szCs w:val="24"/>
        </w:rPr>
      </w:pPr>
      <w:r>
        <w:rPr>
          <w:rFonts w:ascii="Times New Roman" w:hAnsi="Times New Roman" w:eastAsia="仿宋"/>
          <w:color w:val="000000"/>
          <w:sz w:val="24"/>
          <w:szCs w:val="24"/>
        </w:rPr>
        <w:t>2.投标所用的支持文件，如：正式印刷版产品说明、目录、样本等应为原件。图表、简图等都应清晰。</w:t>
      </w:r>
    </w:p>
    <w:p w14:paraId="2218E6FD">
      <w:pPr>
        <w:pStyle w:val="23"/>
        <w:tabs>
          <w:tab w:val="left" w:pos="945"/>
        </w:tabs>
        <w:spacing w:line="360" w:lineRule="auto"/>
        <w:ind w:firstLine="420" w:firstLineChars="175"/>
        <w:rPr>
          <w:rFonts w:hint="default" w:ascii="Times New Roman" w:hAnsi="Times New Roman" w:eastAsia="仿宋"/>
          <w:color w:val="000000"/>
          <w:sz w:val="24"/>
          <w:szCs w:val="24"/>
        </w:rPr>
      </w:pPr>
      <w:r>
        <w:rPr>
          <w:rFonts w:ascii="Times New Roman" w:hAnsi="Times New Roman" w:eastAsia="仿宋"/>
          <w:color w:val="000000"/>
          <w:sz w:val="24"/>
          <w:szCs w:val="24"/>
        </w:rPr>
        <w:t>3.如果所供产品有特殊的工作条件要求，投标人应在投标文件中加以说明。</w:t>
      </w:r>
    </w:p>
    <w:p w14:paraId="30624443">
      <w:pPr>
        <w:pStyle w:val="23"/>
        <w:tabs>
          <w:tab w:val="left" w:pos="945"/>
        </w:tabs>
        <w:spacing w:line="360" w:lineRule="auto"/>
        <w:ind w:firstLine="420" w:firstLineChars="175"/>
        <w:rPr>
          <w:rFonts w:hint="default" w:ascii="Times New Roman" w:hAnsi="Times New Roman" w:eastAsia="仿宋"/>
          <w:color w:val="000000"/>
          <w:sz w:val="24"/>
          <w:szCs w:val="24"/>
        </w:rPr>
      </w:pPr>
      <w:r>
        <w:rPr>
          <w:rFonts w:ascii="Times New Roman" w:hAnsi="Times New Roman" w:eastAsia="仿宋"/>
          <w:color w:val="000000"/>
          <w:sz w:val="24"/>
          <w:szCs w:val="24"/>
        </w:rPr>
        <w:t>4.投标人所提供的产品技术规格应符合招标文件的要求。如所供产品存在技术偏离，投标人应如实填写技术要求偏离表。</w:t>
      </w:r>
    </w:p>
    <w:p w14:paraId="44E19BB3">
      <w:pPr>
        <w:pStyle w:val="23"/>
        <w:spacing w:line="360" w:lineRule="auto"/>
        <w:rPr>
          <w:rFonts w:hint="default" w:ascii="Times New Roman" w:hAnsi="Times New Roman" w:eastAsia="仿宋"/>
          <w:b/>
          <w:color w:val="000000"/>
          <w:sz w:val="24"/>
          <w:szCs w:val="24"/>
        </w:rPr>
      </w:pPr>
      <w:r>
        <w:rPr>
          <w:rFonts w:ascii="Times New Roman" w:hAnsi="Times New Roman" w:eastAsia="仿宋"/>
          <w:b/>
          <w:color w:val="000000"/>
          <w:sz w:val="24"/>
          <w:szCs w:val="24"/>
        </w:rPr>
        <w:t>（二）验收标准</w:t>
      </w:r>
    </w:p>
    <w:p w14:paraId="1E1F084F">
      <w:pPr>
        <w:pStyle w:val="23"/>
        <w:spacing w:line="360" w:lineRule="auto"/>
        <w:ind w:firstLine="419" w:firstLineChars="184"/>
        <w:rPr>
          <w:rFonts w:hint="default" w:ascii="Times New Roman" w:hAnsi="Times New Roman" w:eastAsia="仿宋"/>
          <w:color w:val="000000"/>
          <w:spacing w:val="-6"/>
          <w:sz w:val="24"/>
          <w:szCs w:val="24"/>
        </w:rPr>
      </w:pPr>
      <w:r>
        <w:rPr>
          <w:rFonts w:ascii="Times New Roman" w:hAnsi="Times New Roman" w:eastAsia="仿宋"/>
          <w:color w:val="000000"/>
          <w:spacing w:val="-6"/>
          <w:sz w:val="24"/>
          <w:szCs w:val="24"/>
        </w:rPr>
        <w:t>不低于生产厂家提供的出厂标准，经国家有关部门批准的技术标准和验收方法，甲乙双方共同现场验收。属于法定商检的，需提供《入境货物检验检疫证明》。</w:t>
      </w:r>
    </w:p>
    <w:p w14:paraId="278E6FDB">
      <w:pPr>
        <w:pStyle w:val="23"/>
        <w:spacing w:line="360" w:lineRule="auto"/>
        <w:rPr>
          <w:rFonts w:hint="default" w:ascii="Times New Roman" w:hAnsi="Times New Roman" w:eastAsia="仿宋"/>
          <w:b/>
          <w:color w:val="000000"/>
          <w:sz w:val="24"/>
          <w:szCs w:val="24"/>
        </w:rPr>
      </w:pPr>
      <w:r>
        <w:rPr>
          <w:rFonts w:ascii="Times New Roman" w:hAnsi="Times New Roman" w:eastAsia="仿宋"/>
          <w:b/>
          <w:color w:val="000000"/>
          <w:sz w:val="24"/>
          <w:szCs w:val="24"/>
        </w:rPr>
        <w:t>（三）保修期</w:t>
      </w:r>
    </w:p>
    <w:p w14:paraId="1E65DE08">
      <w:pPr>
        <w:pStyle w:val="23"/>
        <w:spacing w:line="360" w:lineRule="auto"/>
        <w:rPr>
          <w:rFonts w:hint="default" w:ascii="Times New Roman" w:hAnsi="Times New Roman" w:eastAsia="仿宋"/>
          <w:b/>
          <w:bCs/>
          <w:color w:val="000000"/>
          <w:sz w:val="24"/>
          <w:szCs w:val="24"/>
        </w:rPr>
      </w:pPr>
      <w:r>
        <w:rPr>
          <w:rFonts w:ascii="Times New Roman" w:hAnsi="Times New Roman" w:eastAsia="仿宋"/>
          <w:b/>
          <w:bCs/>
          <w:color w:val="000000"/>
          <w:sz w:val="24"/>
          <w:szCs w:val="24"/>
        </w:rPr>
        <w:t>免费保修期：3年。</w:t>
      </w:r>
    </w:p>
    <w:p w14:paraId="45039898">
      <w:pPr>
        <w:pStyle w:val="23"/>
        <w:spacing w:line="360" w:lineRule="auto"/>
        <w:rPr>
          <w:rFonts w:hint="default" w:ascii="Times New Roman" w:hAnsi="Times New Roman" w:eastAsia="仿宋"/>
          <w:b/>
          <w:color w:val="000000"/>
          <w:sz w:val="24"/>
          <w:szCs w:val="24"/>
        </w:rPr>
      </w:pPr>
      <w:r>
        <w:rPr>
          <w:rFonts w:ascii="Times New Roman" w:hAnsi="Times New Roman" w:eastAsia="仿宋"/>
          <w:b/>
          <w:color w:val="000000"/>
          <w:sz w:val="24"/>
          <w:szCs w:val="24"/>
        </w:rPr>
        <w:t>（四）售后服务要求</w:t>
      </w:r>
    </w:p>
    <w:p w14:paraId="3601E832">
      <w:pPr>
        <w:spacing w:line="360" w:lineRule="auto"/>
        <w:ind w:firstLine="420" w:firstLineChars="175"/>
        <w:jc w:val="left"/>
        <w:rPr>
          <w:rFonts w:eastAsia="仿宋"/>
          <w:color w:val="000000"/>
          <w:sz w:val="24"/>
        </w:rPr>
      </w:pPr>
      <w:bookmarkStart w:id="822" w:name="_Hlk39824318"/>
      <w:r>
        <w:rPr>
          <w:rFonts w:hint="eastAsia" w:eastAsia="仿宋"/>
          <w:color w:val="000000"/>
          <w:sz w:val="24"/>
        </w:rPr>
        <w:t>1.在免费保修期及采购人向投标人购买的全包年保修期内，投标人免费更换整机部件及所含全部消耗性配件，免收相应人工工时费等费用。投标人免费将软件优化升级至最新最高版本并免费提供升级所需的硬件。</w:t>
      </w:r>
    </w:p>
    <w:p w14:paraId="02358C00">
      <w:pPr>
        <w:spacing w:line="360" w:lineRule="auto"/>
        <w:ind w:firstLine="420" w:firstLineChars="175"/>
        <w:jc w:val="left"/>
        <w:rPr>
          <w:rFonts w:hint="eastAsia" w:ascii="仿宋" w:hAnsi="仿宋" w:eastAsia="仿宋" w:cs="Arial"/>
          <w:color w:val="000000"/>
          <w:sz w:val="24"/>
        </w:rPr>
      </w:pPr>
      <w:r>
        <w:rPr>
          <w:rFonts w:hint="eastAsia" w:eastAsia="仿宋"/>
          <w:color w:val="000000"/>
          <w:sz w:val="24"/>
        </w:rPr>
        <w:t>2.保修期外，维修零配件供应及保修合同条款由双方另设合同协商决定，不得以投标人格式合同条款方式对采购人进行任何约束。投标人不得对采购人购买保修合同的联保年限等提出限制性要求</w:t>
      </w:r>
      <w:r>
        <w:rPr>
          <w:rFonts w:hint="eastAsia" w:ascii="仿宋" w:hAnsi="仿宋" w:eastAsia="仿宋" w:cs="Arial"/>
          <w:color w:val="000000"/>
          <w:sz w:val="24"/>
        </w:rPr>
        <w:t>。</w:t>
      </w:r>
    </w:p>
    <w:p w14:paraId="5B489A90">
      <w:pPr>
        <w:pStyle w:val="23"/>
        <w:spacing w:line="360" w:lineRule="auto"/>
        <w:rPr>
          <w:rFonts w:hint="default" w:ascii="Times New Roman" w:hAnsi="Times New Roman" w:eastAsia="仿宋"/>
          <w:b/>
          <w:color w:val="000000"/>
          <w:sz w:val="24"/>
          <w:szCs w:val="24"/>
        </w:rPr>
      </w:pPr>
      <w:r>
        <w:rPr>
          <w:rFonts w:ascii="Times New Roman" w:hAnsi="Times New Roman" w:eastAsia="仿宋"/>
          <w:b/>
          <w:color w:val="000000"/>
          <w:sz w:val="24"/>
          <w:szCs w:val="24"/>
        </w:rPr>
        <w:t>（五）具体交货、培训要求</w:t>
      </w:r>
    </w:p>
    <w:bookmarkEnd w:id="822"/>
    <w:p w14:paraId="0B5E79DC">
      <w:pPr>
        <w:spacing w:line="360" w:lineRule="auto"/>
        <w:ind w:firstLine="420" w:firstLineChars="175"/>
        <w:contextualSpacing/>
        <w:rPr>
          <w:rFonts w:eastAsia="仿宋"/>
          <w:color w:val="000000"/>
          <w:sz w:val="24"/>
        </w:rPr>
      </w:pPr>
      <w:r>
        <w:rPr>
          <w:rFonts w:hint="eastAsia" w:eastAsia="仿宋"/>
          <w:color w:val="000000"/>
          <w:sz w:val="24"/>
        </w:rPr>
        <w:t>1.交货要求：投标人负责将货物运至采购人最终指定的地点并负责拆箱安装就位并根据采购人实际使用需要调试设备测试程序，使整套系统达到预定可使用状态。投标人须在运输及安装过程中匹配数量足够且专业的人员、车辆、工具和材料。</w:t>
      </w:r>
    </w:p>
    <w:p w14:paraId="4275947C">
      <w:pPr>
        <w:spacing w:line="360" w:lineRule="auto"/>
        <w:ind w:firstLine="420" w:firstLineChars="175"/>
        <w:contextualSpacing/>
        <w:rPr>
          <w:rFonts w:eastAsia="仿宋"/>
          <w:color w:val="000000"/>
          <w:sz w:val="24"/>
        </w:rPr>
      </w:pPr>
      <w:r>
        <w:rPr>
          <w:rFonts w:hint="eastAsia" w:eastAsia="仿宋"/>
          <w:color w:val="000000"/>
          <w:sz w:val="24"/>
        </w:rPr>
        <w:t>2.投标人未能按本合同约定按时发货或到货的，每逾期一天应向采购人支付该货物全部货款的千分之五的违约金，并承担全部损失及责任。</w:t>
      </w:r>
    </w:p>
    <w:p w14:paraId="33CE2F4A">
      <w:pPr>
        <w:spacing w:line="360" w:lineRule="auto"/>
        <w:ind w:firstLine="420" w:firstLineChars="175"/>
        <w:contextualSpacing/>
        <w:rPr>
          <w:rFonts w:eastAsia="仿宋"/>
          <w:color w:val="000000"/>
          <w:sz w:val="24"/>
        </w:rPr>
      </w:pPr>
      <w:r>
        <w:rPr>
          <w:rFonts w:hint="eastAsia" w:eastAsia="仿宋"/>
          <w:color w:val="000000"/>
          <w:sz w:val="24"/>
        </w:rPr>
        <w:t>3.投标人委派经验丰富的专业技术人员在采购人住所地对采购人临床医生及技术人员免费进行正规的整套设备操作、维护、维修、检测等内容的培训，使采购人全面了解直至完全掌握设备的使用。</w:t>
      </w:r>
    </w:p>
    <w:p w14:paraId="07F90659">
      <w:pPr>
        <w:pStyle w:val="23"/>
        <w:spacing w:line="360" w:lineRule="auto"/>
        <w:rPr>
          <w:rFonts w:hint="default" w:eastAsia="仿宋"/>
          <w:color w:val="000000"/>
          <w:sz w:val="24"/>
          <w:szCs w:val="24"/>
        </w:rPr>
      </w:pPr>
      <w:r>
        <w:rPr>
          <w:rFonts w:ascii="Times New Roman" w:hAnsi="Times New Roman" w:eastAsia="仿宋"/>
          <w:b/>
          <w:color w:val="000000"/>
          <w:sz w:val="24"/>
          <w:szCs w:val="24"/>
        </w:rPr>
        <w:t>(六)付款方式：</w:t>
      </w:r>
    </w:p>
    <w:p w14:paraId="77753D59">
      <w:pPr>
        <w:numPr>
          <w:ilvl w:val="0"/>
          <w:numId w:val="36"/>
        </w:numPr>
        <w:spacing w:line="360" w:lineRule="auto"/>
        <w:ind w:firstLine="422" w:firstLineChars="175"/>
        <w:contextualSpacing/>
        <w:rPr>
          <w:rFonts w:eastAsia="仿宋"/>
          <w:b/>
          <w:color w:val="FF0000"/>
          <w:sz w:val="24"/>
        </w:rPr>
      </w:pPr>
      <w:r>
        <w:rPr>
          <w:rFonts w:hint="eastAsia" w:eastAsia="仿宋"/>
          <w:b/>
          <w:color w:val="FF0000"/>
          <w:sz w:val="24"/>
        </w:rPr>
        <w:t>合同签字盖章后，中标人向采购人开具合同总金额30%发票，采购人凭发票向中标人支付合同总金额30%的预付款；</w:t>
      </w:r>
    </w:p>
    <w:p w14:paraId="67BF884D">
      <w:pPr>
        <w:pStyle w:val="72"/>
        <w:numPr>
          <w:ilvl w:val="0"/>
          <w:numId w:val="36"/>
        </w:numPr>
        <w:ind w:firstLineChars="0"/>
        <w:rPr>
          <w:rFonts w:ascii="Times New Roman" w:hAnsi="Times New Roman" w:eastAsia="仿宋"/>
          <w:b/>
          <w:color w:val="FF0000"/>
          <w:sz w:val="24"/>
        </w:rPr>
      </w:pPr>
      <w:r>
        <w:rPr>
          <w:rFonts w:hint="eastAsia" w:eastAsia="仿宋"/>
          <w:b/>
          <w:color w:val="FF0000"/>
          <w:sz w:val="24"/>
        </w:rPr>
        <w:t>货物到货且经采购人验收合格后，中标人向采购人开具合同总金额70%发票，采购人凭发票向中标人支付合同总金额70%的验收款；</w:t>
      </w:r>
      <w:r>
        <w:rPr>
          <w:rFonts w:hint="eastAsia" w:ascii="Times New Roman" w:hAnsi="Times New Roman" w:eastAsia="仿宋"/>
          <w:b/>
          <w:color w:val="FF0000"/>
          <w:sz w:val="24"/>
        </w:rPr>
        <w:t>如因财政或主管部门批复、拨付延迟，不视为甲方违约。</w:t>
      </w:r>
    </w:p>
    <w:p w14:paraId="39DCCD50">
      <w:pPr>
        <w:numPr>
          <w:ilvl w:val="0"/>
          <w:numId w:val="36"/>
        </w:numPr>
        <w:spacing w:line="360" w:lineRule="auto"/>
        <w:ind w:firstLine="420"/>
        <w:contextualSpacing/>
        <w:rPr>
          <w:rFonts w:eastAsia="仿宋"/>
          <w:b/>
          <w:color w:val="FF0000"/>
          <w:sz w:val="24"/>
        </w:rPr>
      </w:pPr>
      <w:r>
        <w:rPr>
          <w:rFonts w:hint="eastAsia" w:eastAsia="仿宋"/>
          <w:b/>
          <w:color w:val="FF0000"/>
          <w:sz w:val="24"/>
        </w:rPr>
        <w:t>履约保证金：甲乙双方合同签订生效的5个工作日内，乙方向甲方提交合同总价款的10%作为履约保证金，即人民币（大写）： 元整（小写）：￥  元。在乙方所供设备质保期结束后、无遗留问题和违约情形后，甲方无息向乙方返还。如因财政或主管部门批复、拨付延迟，不视为甲方违约。</w:t>
      </w:r>
    </w:p>
    <w:p w14:paraId="66BD39A5">
      <w:pPr>
        <w:spacing w:line="360" w:lineRule="auto"/>
        <w:jc w:val="center"/>
        <w:outlineLvl w:val="0"/>
        <w:rPr>
          <w:b/>
          <w:sz w:val="36"/>
          <w:szCs w:val="36"/>
        </w:rPr>
      </w:pPr>
      <w:r>
        <w:rPr>
          <w:b/>
          <w:sz w:val="36"/>
          <w:szCs w:val="36"/>
        </w:rPr>
        <w:br w:type="page"/>
      </w:r>
      <w:bookmarkStart w:id="823" w:name="_Toc99301425"/>
      <w:r>
        <w:rPr>
          <w:b/>
          <w:sz w:val="36"/>
          <w:szCs w:val="36"/>
        </w:rPr>
        <w:t>第六章   拟签订的合同文本</w:t>
      </w:r>
      <w:bookmarkEnd w:id="823"/>
    </w:p>
    <w:p w14:paraId="04596901">
      <w:pPr>
        <w:tabs>
          <w:tab w:val="left" w:pos="900"/>
          <w:tab w:val="left" w:pos="1080"/>
        </w:tabs>
        <w:snapToGrid w:val="0"/>
        <w:spacing w:line="360" w:lineRule="auto"/>
        <w:rPr>
          <w:kern w:val="0"/>
          <w:sz w:val="18"/>
          <w:szCs w:val="18"/>
        </w:rPr>
      </w:pPr>
    </w:p>
    <w:p w14:paraId="751DFAB7">
      <w:pPr>
        <w:adjustRightInd w:val="0"/>
        <w:snapToGrid w:val="0"/>
        <w:spacing w:line="300" w:lineRule="auto"/>
        <w:jc w:val="center"/>
        <w:rPr>
          <w:b/>
          <w:sz w:val="32"/>
          <w:szCs w:val="32"/>
        </w:rPr>
      </w:pPr>
      <w:r>
        <w:rPr>
          <w:b/>
          <w:sz w:val="32"/>
          <w:szCs w:val="32"/>
        </w:rPr>
        <w:t>采购合同（货物类）</w:t>
      </w:r>
    </w:p>
    <w:p w14:paraId="1A2836E5">
      <w:pPr>
        <w:adjustRightInd w:val="0"/>
        <w:snapToGrid w:val="0"/>
        <w:spacing w:line="300" w:lineRule="auto"/>
      </w:pPr>
    </w:p>
    <w:p w14:paraId="13CE9EC6">
      <w:pPr>
        <w:adjustRightInd w:val="0"/>
        <w:snapToGrid w:val="0"/>
        <w:spacing w:line="300" w:lineRule="auto"/>
      </w:pPr>
    </w:p>
    <w:p w14:paraId="78ADD284">
      <w:pPr>
        <w:adjustRightInd w:val="0"/>
        <w:snapToGrid w:val="0"/>
        <w:spacing w:line="300" w:lineRule="auto"/>
        <w:ind w:firstLine="1400" w:firstLineChars="500"/>
        <w:rPr>
          <w:sz w:val="28"/>
          <w:szCs w:val="28"/>
        </w:rPr>
      </w:pPr>
      <w:r>
        <w:rPr>
          <w:sz w:val="28"/>
          <w:szCs w:val="28"/>
        </w:rPr>
        <w:t>合同编号：</w:t>
      </w:r>
    </w:p>
    <w:p w14:paraId="3F7201D2">
      <w:pPr>
        <w:adjustRightInd w:val="0"/>
        <w:snapToGrid w:val="0"/>
        <w:spacing w:line="300" w:lineRule="auto"/>
        <w:ind w:firstLine="1400" w:firstLineChars="500"/>
        <w:rPr>
          <w:sz w:val="28"/>
          <w:szCs w:val="28"/>
        </w:rPr>
      </w:pPr>
    </w:p>
    <w:p w14:paraId="13BCB679">
      <w:pPr>
        <w:adjustRightInd w:val="0"/>
        <w:snapToGrid w:val="0"/>
        <w:spacing w:line="300" w:lineRule="auto"/>
        <w:ind w:firstLine="1400" w:firstLineChars="500"/>
        <w:rPr>
          <w:sz w:val="28"/>
          <w:szCs w:val="28"/>
        </w:rPr>
      </w:pPr>
      <w:r>
        <w:rPr>
          <w:sz w:val="28"/>
          <w:szCs w:val="28"/>
        </w:rPr>
        <w:t>项目名称：（招标项目名称）</w:t>
      </w:r>
    </w:p>
    <w:p w14:paraId="49B109FC">
      <w:pPr>
        <w:adjustRightInd w:val="0"/>
        <w:snapToGrid w:val="0"/>
        <w:spacing w:line="300" w:lineRule="auto"/>
        <w:ind w:firstLine="1400" w:firstLineChars="500"/>
        <w:rPr>
          <w:sz w:val="28"/>
          <w:szCs w:val="28"/>
        </w:rPr>
      </w:pPr>
    </w:p>
    <w:p w14:paraId="27D8F412">
      <w:pPr>
        <w:adjustRightInd w:val="0"/>
        <w:snapToGrid w:val="0"/>
        <w:spacing w:line="300" w:lineRule="auto"/>
        <w:ind w:firstLine="1400" w:firstLineChars="500"/>
        <w:rPr>
          <w:sz w:val="28"/>
          <w:szCs w:val="28"/>
        </w:rPr>
      </w:pPr>
      <w:r>
        <w:rPr>
          <w:sz w:val="28"/>
          <w:szCs w:val="28"/>
        </w:rPr>
        <w:t>项目编号：</w:t>
      </w:r>
      <w:bookmarkStart w:id="824" w:name="_Hlk132899169"/>
      <w:r>
        <w:rPr>
          <w:sz w:val="28"/>
          <w:szCs w:val="28"/>
        </w:rPr>
        <w:t>（招标项目编号）</w:t>
      </w:r>
    </w:p>
    <w:bookmarkEnd w:id="824"/>
    <w:p w14:paraId="4918231E">
      <w:pPr>
        <w:adjustRightInd w:val="0"/>
        <w:snapToGrid w:val="0"/>
        <w:spacing w:line="300" w:lineRule="auto"/>
        <w:rPr>
          <w:sz w:val="28"/>
          <w:szCs w:val="28"/>
        </w:rPr>
      </w:pPr>
      <w:r>
        <w:rPr>
          <w:sz w:val="28"/>
          <w:szCs w:val="28"/>
        </w:rPr>
        <w:t xml:space="preserve">          </w:t>
      </w:r>
    </w:p>
    <w:p w14:paraId="3E0801CD">
      <w:pPr>
        <w:adjustRightInd w:val="0"/>
        <w:snapToGrid w:val="0"/>
        <w:spacing w:line="300" w:lineRule="auto"/>
        <w:ind w:firstLine="1400" w:firstLineChars="500"/>
        <w:rPr>
          <w:sz w:val="28"/>
          <w:szCs w:val="28"/>
        </w:rPr>
      </w:pPr>
      <w:r>
        <w:rPr>
          <w:sz w:val="28"/>
          <w:szCs w:val="28"/>
        </w:rPr>
        <w:t>货物名称：</w:t>
      </w:r>
      <w:bookmarkStart w:id="825" w:name="_Hlk132899049"/>
      <w:r>
        <w:rPr>
          <w:sz w:val="28"/>
          <w:szCs w:val="28"/>
        </w:rPr>
        <w:t xml:space="preserve">中标货物名称 格式：【中标货物名称+（注册证名称）】 </w:t>
      </w:r>
    </w:p>
    <w:bookmarkEnd w:id="825"/>
    <w:p w14:paraId="5439EF63">
      <w:pPr>
        <w:adjustRightInd w:val="0"/>
        <w:snapToGrid w:val="0"/>
        <w:spacing w:line="300" w:lineRule="auto"/>
        <w:ind w:firstLine="1400" w:firstLineChars="500"/>
        <w:rPr>
          <w:sz w:val="28"/>
          <w:szCs w:val="28"/>
        </w:rPr>
      </w:pPr>
      <w:r>
        <w:rPr>
          <w:sz w:val="28"/>
          <w:szCs w:val="28"/>
        </w:rPr>
        <w:t>买　　方：</w:t>
      </w:r>
    </w:p>
    <w:p w14:paraId="4DA1819B">
      <w:pPr>
        <w:adjustRightInd w:val="0"/>
        <w:snapToGrid w:val="0"/>
        <w:spacing w:line="300" w:lineRule="auto"/>
        <w:ind w:left="1380" w:leftChars="657"/>
        <w:rPr>
          <w:sz w:val="28"/>
          <w:szCs w:val="28"/>
        </w:rPr>
      </w:pPr>
    </w:p>
    <w:p w14:paraId="47F5EC94">
      <w:pPr>
        <w:adjustRightInd w:val="0"/>
        <w:snapToGrid w:val="0"/>
        <w:spacing w:line="300" w:lineRule="auto"/>
        <w:ind w:firstLine="1400" w:firstLineChars="500"/>
        <w:rPr>
          <w:sz w:val="28"/>
          <w:szCs w:val="28"/>
          <w:u w:val="single"/>
        </w:rPr>
      </w:pPr>
      <w:r>
        <w:rPr>
          <w:sz w:val="28"/>
          <w:szCs w:val="28"/>
        </w:rPr>
        <w:t>卖　　方：</w:t>
      </w:r>
    </w:p>
    <w:p w14:paraId="4081B85E">
      <w:pPr>
        <w:adjustRightInd w:val="0"/>
        <w:snapToGrid w:val="0"/>
        <w:spacing w:line="300" w:lineRule="auto"/>
        <w:ind w:left="1380" w:leftChars="657"/>
        <w:jc w:val="center"/>
        <w:rPr>
          <w:sz w:val="28"/>
          <w:szCs w:val="28"/>
        </w:rPr>
      </w:pPr>
    </w:p>
    <w:p w14:paraId="4B8AB661">
      <w:pPr>
        <w:adjustRightInd w:val="0"/>
        <w:snapToGrid w:val="0"/>
        <w:spacing w:line="300" w:lineRule="auto"/>
        <w:ind w:firstLine="960"/>
        <w:rPr>
          <w:sz w:val="28"/>
          <w:szCs w:val="28"/>
          <w:u w:val="single"/>
        </w:rPr>
      </w:pPr>
      <w:r>
        <w:rPr>
          <w:sz w:val="28"/>
          <w:szCs w:val="28"/>
        </w:rPr>
        <w:t>签署日期：</w:t>
      </w:r>
      <w:r>
        <w:rPr>
          <w:sz w:val="28"/>
          <w:szCs w:val="28"/>
          <w:u w:val="single"/>
        </w:rPr>
        <w:t>　　　　　　　　　</w:t>
      </w:r>
    </w:p>
    <w:p w14:paraId="238384FA">
      <w:pPr>
        <w:spacing w:line="312" w:lineRule="auto"/>
        <w:jc w:val="center"/>
        <w:rPr>
          <w:b/>
          <w:sz w:val="24"/>
        </w:rPr>
      </w:pPr>
      <w:r>
        <w:rPr>
          <w:b/>
          <w:sz w:val="24"/>
        </w:rPr>
        <w:br w:type="page"/>
      </w:r>
      <w:r>
        <w:rPr>
          <w:b/>
          <w:sz w:val="24"/>
        </w:rPr>
        <w:t>采购合同（货物类）</w:t>
      </w:r>
    </w:p>
    <w:p w14:paraId="07912737">
      <w:pPr>
        <w:adjustRightInd w:val="0"/>
        <w:snapToGrid w:val="0"/>
        <w:spacing w:line="400" w:lineRule="exact"/>
        <w:ind w:right="35"/>
        <w:jc w:val="right"/>
      </w:pPr>
    </w:p>
    <w:p w14:paraId="669A2BE4">
      <w:pPr>
        <w:adjustRightInd w:val="0"/>
        <w:snapToGrid w:val="0"/>
        <w:spacing w:line="400" w:lineRule="exact"/>
      </w:pPr>
      <w:r>
        <w:t>甲方：</w:t>
      </w:r>
      <w:r>
        <w:rPr>
          <w:rFonts w:hint="eastAsia"/>
          <w:szCs w:val="21"/>
        </w:rPr>
        <w:t xml:space="preserve"> </w:t>
      </w:r>
      <w:r>
        <w:rPr>
          <w:szCs w:val="21"/>
        </w:rPr>
        <w:t xml:space="preserve">                                     </w:t>
      </w:r>
      <w:r>
        <w:tab/>
      </w:r>
      <w:r>
        <w:t xml:space="preserve">    乙方： </w:t>
      </w:r>
    </w:p>
    <w:p w14:paraId="4392AB89">
      <w:pPr>
        <w:adjustRightInd w:val="0"/>
        <w:snapToGrid w:val="0"/>
        <w:spacing w:line="400" w:lineRule="exact"/>
        <w:ind w:left="4620" w:hanging="4620" w:hangingChars="2200"/>
        <w:jc w:val="left"/>
      </w:pPr>
      <w:r>
        <w:t>地址：</w:t>
      </w:r>
      <w:r>
        <w:rPr>
          <w:rFonts w:hint="eastAsia"/>
        </w:rPr>
        <w:t xml:space="preserve"> </w:t>
      </w:r>
      <w:r>
        <w:t xml:space="preserve">                                      </w:t>
      </w:r>
      <w:r>
        <w:tab/>
      </w:r>
      <w:r>
        <w:tab/>
      </w:r>
      <w:r>
        <w:t>地址：</w:t>
      </w:r>
    </w:p>
    <w:p w14:paraId="6CCB7B36">
      <w:pPr>
        <w:adjustRightInd w:val="0"/>
        <w:snapToGrid w:val="0"/>
        <w:spacing w:line="400" w:lineRule="exact"/>
        <w:jc w:val="left"/>
      </w:pPr>
      <w:r>
        <w:t>法定代表人：</w:t>
      </w:r>
      <w:r>
        <w:rPr>
          <w:rFonts w:hint="eastAsia"/>
        </w:rPr>
        <w:t xml:space="preserve"> </w:t>
      </w:r>
      <w:r>
        <w:t xml:space="preserve">                                </w:t>
      </w:r>
      <w:r>
        <w:tab/>
      </w:r>
      <w:r>
        <w:tab/>
      </w:r>
      <w:r>
        <w:t>法定代表人：</w:t>
      </w:r>
    </w:p>
    <w:p w14:paraId="5542BBA7">
      <w:pPr>
        <w:adjustRightInd w:val="0"/>
        <w:snapToGrid w:val="0"/>
        <w:spacing w:line="400" w:lineRule="exact"/>
        <w:jc w:val="left"/>
        <w:rPr>
          <w:bCs/>
        </w:rPr>
      </w:pPr>
      <w:r>
        <w:t xml:space="preserve">邮编：                                      </w:t>
      </w:r>
      <w:r>
        <w:tab/>
      </w:r>
      <w:r>
        <w:tab/>
      </w:r>
      <w:r>
        <w:t>邮编：</w:t>
      </w:r>
    </w:p>
    <w:p w14:paraId="7C25EB61">
      <w:pPr>
        <w:adjustRightInd w:val="0"/>
        <w:snapToGrid w:val="0"/>
        <w:spacing w:line="400" w:lineRule="exact"/>
      </w:pPr>
      <w:r>
        <w:t xml:space="preserve">电话：                                      </w:t>
      </w:r>
      <w:r>
        <w:tab/>
      </w:r>
      <w:r>
        <w:tab/>
      </w:r>
      <w:r>
        <w:t>电话、传真：</w:t>
      </w:r>
    </w:p>
    <w:p w14:paraId="55C3CFCA">
      <w:pPr>
        <w:adjustRightInd w:val="0"/>
        <w:snapToGrid w:val="0"/>
        <w:spacing w:line="400" w:lineRule="exact"/>
        <w:ind w:firstLine="735" w:firstLineChars="350"/>
      </w:pPr>
      <w:r>
        <w:tab/>
      </w:r>
      <w:r>
        <w:tab/>
      </w:r>
      <w:r>
        <w:t xml:space="preserve">                                        开户银行： </w:t>
      </w:r>
    </w:p>
    <w:p w14:paraId="5407536B">
      <w:pPr>
        <w:adjustRightInd w:val="0"/>
        <w:snapToGrid w:val="0"/>
        <w:spacing w:line="400" w:lineRule="exact"/>
        <w:ind w:firstLine="735" w:firstLineChars="350"/>
      </w:pPr>
      <w:r>
        <w:tab/>
      </w:r>
      <w:r>
        <w:tab/>
      </w:r>
      <w:r>
        <w:t xml:space="preserve">                                        银行</w:t>
      </w:r>
      <w:r>
        <w:rPr>
          <w:rFonts w:hint="eastAsia"/>
        </w:rPr>
        <w:t>账号</w:t>
      </w:r>
      <w:r>
        <w:t>：</w:t>
      </w:r>
    </w:p>
    <w:p w14:paraId="3818244F">
      <w:pPr>
        <w:adjustRightInd w:val="0"/>
        <w:snapToGrid w:val="0"/>
        <w:spacing w:line="400" w:lineRule="exact"/>
        <w:ind w:firstLine="735" w:firstLineChars="350"/>
      </w:pPr>
      <w:r>
        <w:t xml:space="preserve">                                             行号：</w:t>
      </w:r>
    </w:p>
    <w:p w14:paraId="1135CEE2">
      <w:pPr>
        <w:adjustRightInd w:val="0"/>
        <w:snapToGrid w:val="0"/>
        <w:spacing w:line="400" w:lineRule="exact"/>
        <w:ind w:firstLine="735" w:firstLineChars="350"/>
      </w:pPr>
    </w:p>
    <w:p w14:paraId="584E61F5">
      <w:pPr>
        <w:adjustRightInd w:val="0"/>
        <w:snapToGrid w:val="0"/>
        <w:spacing w:line="400" w:lineRule="exact"/>
        <w:ind w:firstLine="420" w:firstLineChars="200"/>
      </w:pPr>
      <w:r>
        <w:t>甲乙双方依据《中华人民共和国民法典》及相关法律法规，本着相互合作、互利互惠的原则，经充分协商，订立本合同，以兹共同遵照履行。</w:t>
      </w:r>
    </w:p>
    <w:p w14:paraId="5210D423">
      <w:pPr>
        <w:adjustRightInd w:val="0"/>
        <w:snapToGrid w:val="0"/>
        <w:spacing w:line="400" w:lineRule="exact"/>
      </w:pPr>
    </w:p>
    <w:p w14:paraId="6AA71E46">
      <w:pPr>
        <w:adjustRightInd w:val="0"/>
        <w:snapToGrid w:val="0"/>
        <w:spacing w:line="400" w:lineRule="exact"/>
      </w:pPr>
      <w:r>
        <w:rPr>
          <w:b/>
        </w:rPr>
        <w:t>1、合同文件</w:t>
      </w:r>
    </w:p>
    <w:p w14:paraId="28416249">
      <w:pPr>
        <w:adjustRightInd w:val="0"/>
        <w:snapToGrid w:val="0"/>
        <w:spacing w:line="400" w:lineRule="exact"/>
        <w:ind w:firstLine="315" w:firstLineChars="150"/>
      </w:pPr>
      <w:r>
        <w:t>下列文件构成本合同的组成部分，应该认为是一个整体，彼此相互解释</w:t>
      </w:r>
      <w:r>
        <w:rPr>
          <w:rFonts w:hint="eastAsia"/>
        </w:rPr>
        <w:t>、</w:t>
      </w:r>
      <w:r>
        <w:t>相互补充。为便于解释，组成合同的多个文件的优先支配地位的次序如下：</w:t>
      </w:r>
    </w:p>
    <w:p w14:paraId="6F6451D9">
      <w:pPr>
        <w:adjustRightInd w:val="0"/>
        <w:snapToGrid w:val="0"/>
        <w:spacing w:line="400" w:lineRule="exact"/>
        <w:ind w:firstLine="540"/>
      </w:pPr>
      <w:r>
        <w:t>a.</w:t>
      </w:r>
      <w:r>
        <w:tab/>
      </w:r>
      <w:r>
        <w:t>本合同　</w:t>
      </w:r>
    </w:p>
    <w:p w14:paraId="76A4EF09">
      <w:pPr>
        <w:adjustRightInd w:val="0"/>
        <w:snapToGrid w:val="0"/>
        <w:spacing w:line="400" w:lineRule="exact"/>
        <w:ind w:firstLine="540"/>
      </w:pPr>
      <w:r>
        <w:t>b.</w:t>
      </w:r>
      <w:r>
        <w:tab/>
      </w:r>
      <w:r>
        <w:t>中标通知书</w:t>
      </w:r>
    </w:p>
    <w:p w14:paraId="30731A31">
      <w:pPr>
        <w:adjustRightInd w:val="0"/>
        <w:snapToGrid w:val="0"/>
        <w:spacing w:line="400" w:lineRule="exact"/>
        <w:ind w:firstLine="540"/>
      </w:pPr>
      <w:r>
        <w:t>c.</w:t>
      </w:r>
      <w:r>
        <w:tab/>
      </w:r>
      <w:r>
        <w:t>投标文件</w:t>
      </w:r>
      <w:r>
        <w:tab/>
      </w:r>
      <w:r>
        <w:tab/>
      </w:r>
      <w:r>
        <w:tab/>
      </w:r>
      <w:r>
        <w:tab/>
      </w:r>
      <w:r>
        <w:t>(含澄清文件)</w:t>
      </w:r>
    </w:p>
    <w:p w14:paraId="4AC08F42">
      <w:pPr>
        <w:adjustRightInd w:val="0"/>
        <w:snapToGrid w:val="0"/>
        <w:spacing w:line="400" w:lineRule="exact"/>
        <w:ind w:firstLine="540"/>
      </w:pPr>
      <w:r>
        <w:t>d.</w:t>
      </w:r>
      <w:r>
        <w:tab/>
      </w:r>
      <w:r>
        <w:t>招标文件</w:t>
      </w:r>
      <w:r>
        <w:tab/>
      </w:r>
      <w:r>
        <w:tab/>
      </w:r>
      <w:r>
        <w:tab/>
      </w:r>
      <w:r>
        <w:tab/>
      </w:r>
      <w:r>
        <w:t>(含招标文件补充通知)</w:t>
      </w:r>
    </w:p>
    <w:p w14:paraId="5844BF6D">
      <w:pPr>
        <w:adjustRightInd w:val="0"/>
        <w:snapToGrid w:val="0"/>
        <w:spacing w:line="400" w:lineRule="exact"/>
        <w:ind w:firstLine="540"/>
      </w:pPr>
    </w:p>
    <w:p w14:paraId="60709A61">
      <w:pPr>
        <w:adjustRightInd w:val="0"/>
        <w:snapToGrid w:val="0"/>
        <w:spacing w:line="400" w:lineRule="exact"/>
        <w:rPr>
          <w:b/>
        </w:rPr>
      </w:pPr>
      <w:r>
        <w:rPr>
          <w:b/>
        </w:rPr>
        <w:t>2、项目内容</w:t>
      </w:r>
    </w:p>
    <w:p w14:paraId="5ADF56A6">
      <w:pPr>
        <w:adjustRightInd w:val="0"/>
        <w:snapToGrid w:val="0"/>
        <w:spacing w:line="400" w:lineRule="exact"/>
        <w:ind w:firstLine="420" w:firstLineChars="200"/>
      </w:pPr>
      <w:r>
        <w:t>甲方同意作为买方向乙方购买下列产品，乙方同意作为卖方向甲方出售下列产品：</w:t>
      </w:r>
    </w:p>
    <w:p w14:paraId="450C0F39">
      <w:pPr>
        <w:adjustRightInd w:val="0"/>
        <w:snapToGrid w:val="0"/>
        <w:spacing w:line="400" w:lineRule="exact"/>
      </w:pPr>
      <w:r>
        <w:t xml:space="preserve">                                                                    人民币：元</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078"/>
        <w:gridCol w:w="1084"/>
        <w:gridCol w:w="1072"/>
        <w:gridCol w:w="895"/>
        <w:gridCol w:w="745"/>
        <w:gridCol w:w="596"/>
        <w:gridCol w:w="1089"/>
        <w:gridCol w:w="850"/>
        <w:gridCol w:w="1134"/>
      </w:tblGrid>
      <w:tr w14:paraId="03D7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0" w:type="dxa"/>
            <w:shd w:val="clear" w:color="auto" w:fill="E6E6E6"/>
            <w:vAlign w:val="center"/>
          </w:tcPr>
          <w:p w14:paraId="7AB0CD47">
            <w:pPr>
              <w:pStyle w:val="4"/>
              <w:snapToGrid w:val="0"/>
              <w:spacing w:line="400" w:lineRule="exact"/>
              <w:ind w:firstLine="360"/>
              <w:jc w:val="center"/>
              <w:rPr>
                <w:rFonts w:ascii="Times New Roman"/>
                <w:sz w:val="18"/>
                <w:szCs w:val="18"/>
              </w:rPr>
            </w:pPr>
            <w:r>
              <w:rPr>
                <w:rFonts w:ascii="Times New Roman"/>
                <w:sz w:val="18"/>
                <w:szCs w:val="18"/>
              </w:rPr>
              <w:t>序号</w:t>
            </w:r>
          </w:p>
        </w:tc>
        <w:tc>
          <w:tcPr>
            <w:tcW w:w="1078" w:type="dxa"/>
            <w:shd w:val="clear" w:color="auto" w:fill="E6E6E6"/>
            <w:vAlign w:val="center"/>
          </w:tcPr>
          <w:p w14:paraId="6BC0193F">
            <w:pPr>
              <w:pStyle w:val="4"/>
              <w:snapToGrid w:val="0"/>
              <w:spacing w:line="400" w:lineRule="exact"/>
              <w:ind w:firstLine="360"/>
              <w:jc w:val="center"/>
              <w:rPr>
                <w:rFonts w:ascii="Times New Roman"/>
                <w:sz w:val="18"/>
                <w:szCs w:val="18"/>
              </w:rPr>
            </w:pPr>
            <w:r>
              <w:rPr>
                <w:rFonts w:ascii="Times New Roman"/>
                <w:sz w:val="18"/>
                <w:szCs w:val="18"/>
              </w:rPr>
              <w:t>品名</w:t>
            </w:r>
          </w:p>
        </w:tc>
        <w:tc>
          <w:tcPr>
            <w:tcW w:w="1084" w:type="dxa"/>
            <w:shd w:val="clear" w:color="auto" w:fill="E6E6E6"/>
            <w:vAlign w:val="center"/>
          </w:tcPr>
          <w:p w14:paraId="43957ADA">
            <w:pPr>
              <w:pStyle w:val="4"/>
              <w:snapToGrid w:val="0"/>
              <w:spacing w:line="400" w:lineRule="exact"/>
              <w:ind w:firstLine="0"/>
              <w:jc w:val="center"/>
              <w:rPr>
                <w:rFonts w:ascii="Times New Roman"/>
                <w:sz w:val="18"/>
                <w:szCs w:val="18"/>
              </w:rPr>
            </w:pPr>
            <w:r>
              <w:rPr>
                <w:rFonts w:ascii="Times New Roman"/>
                <w:sz w:val="18"/>
                <w:szCs w:val="18"/>
              </w:rPr>
              <w:t>制造商</w:t>
            </w:r>
          </w:p>
        </w:tc>
        <w:tc>
          <w:tcPr>
            <w:tcW w:w="1072" w:type="dxa"/>
            <w:shd w:val="clear" w:color="auto" w:fill="E6E6E6"/>
            <w:vAlign w:val="center"/>
          </w:tcPr>
          <w:p w14:paraId="5896C580">
            <w:pPr>
              <w:pStyle w:val="4"/>
              <w:snapToGrid w:val="0"/>
              <w:spacing w:line="400" w:lineRule="exact"/>
              <w:ind w:firstLine="90" w:firstLineChars="50"/>
              <w:jc w:val="center"/>
              <w:rPr>
                <w:rFonts w:ascii="Times New Roman"/>
                <w:sz w:val="18"/>
                <w:szCs w:val="18"/>
              </w:rPr>
            </w:pPr>
            <w:r>
              <w:rPr>
                <w:rFonts w:ascii="Times New Roman"/>
                <w:sz w:val="18"/>
                <w:szCs w:val="18"/>
              </w:rPr>
              <w:t>原产地</w:t>
            </w:r>
          </w:p>
        </w:tc>
        <w:tc>
          <w:tcPr>
            <w:tcW w:w="895" w:type="dxa"/>
            <w:shd w:val="clear" w:color="auto" w:fill="E6E6E6"/>
            <w:vAlign w:val="center"/>
          </w:tcPr>
          <w:p w14:paraId="2B23A435">
            <w:pPr>
              <w:pStyle w:val="4"/>
              <w:snapToGrid w:val="0"/>
              <w:spacing w:line="400" w:lineRule="exact"/>
              <w:ind w:firstLine="0"/>
              <w:jc w:val="center"/>
              <w:rPr>
                <w:rFonts w:ascii="Times New Roman"/>
                <w:sz w:val="18"/>
                <w:szCs w:val="18"/>
              </w:rPr>
            </w:pPr>
            <w:r>
              <w:rPr>
                <w:rFonts w:ascii="Times New Roman"/>
                <w:sz w:val="18"/>
                <w:szCs w:val="18"/>
              </w:rPr>
              <w:t>型号</w:t>
            </w:r>
          </w:p>
        </w:tc>
        <w:tc>
          <w:tcPr>
            <w:tcW w:w="745" w:type="dxa"/>
            <w:shd w:val="clear" w:color="auto" w:fill="E6E6E6"/>
            <w:vAlign w:val="center"/>
          </w:tcPr>
          <w:p w14:paraId="115F3D87">
            <w:pPr>
              <w:pStyle w:val="4"/>
              <w:snapToGrid w:val="0"/>
              <w:spacing w:line="400" w:lineRule="exact"/>
              <w:ind w:firstLine="0"/>
              <w:jc w:val="center"/>
              <w:rPr>
                <w:rFonts w:ascii="Times New Roman"/>
                <w:sz w:val="18"/>
                <w:szCs w:val="18"/>
              </w:rPr>
            </w:pPr>
            <w:r>
              <w:rPr>
                <w:rFonts w:ascii="Times New Roman"/>
                <w:sz w:val="18"/>
                <w:szCs w:val="18"/>
              </w:rPr>
              <w:t>报价方式</w:t>
            </w:r>
          </w:p>
        </w:tc>
        <w:tc>
          <w:tcPr>
            <w:tcW w:w="596" w:type="dxa"/>
            <w:shd w:val="clear" w:color="auto" w:fill="E6E6E6"/>
            <w:vAlign w:val="center"/>
          </w:tcPr>
          <w:p w14:paraId="0DC82755">
            <w:pPr>
              <w:pStyle w:val="4"/>
              <w:snapToGrid w:val="0"/>
              <w:spacing w:line="400" w:lineRule="exact"/>
              <w:ind w:firstLine="0"/>
              <w:jc w:val="center"/>
              <w:rPr>
                <w:rFonts w:ascii="Times New Roman"/>
                <w:sz w:val="18"/>
                <w:szCs w:val="18"/>
              </w:rPr>
            </w:pPr>
            <w:r>
              <w:rPr>
                <w:rFonts w:ascii="Times New Roman"/>
                <w:sz w:val="18"/>
                <w:szCs w:val="18"/>
              </w:rPr>
              <w:t>单位</w:t>
            </w:r>
          </w:p>
        </w:tc>
        <w:tc>
          <w:tcPr>
            <w:tcW w:w="1089" w:type="dxa"/>
            <w:shd w:val="clear" w:color="auto" w:fill="E6E6E6"/>
            <w:vAlign w:val="center"/>
          </w:tcPr>
          <w:p w14:paraId="52999FB3">
            <w:pPr>
              <w:pStyle w:val="4"/>
              <w:snapToGrid w:val="0"/>
              <w:spacing w:line="400" w:lineRule="exact"/>
              <w:ind w:firstLine="360"/>
              <w:jc w:val="center"/>
              <w:rPr>
                <w:rFonts w:ascii="Times New Roman"/>
                <w:sz w:val="18"/>
                <w:szCs w:val="18"/>
              </w:rPr>
            </w:pPr>
            <w:r>
              <w:rPr>
                <w:rFonts w:ascii="Times New Roman"/>
                <w:sz w:val="18"/>
                <w:szCs w:val="18"/>
              </w:rPr>
              <w:t>数量</w:t>
            </w:r>
          </w:p>
        </w:tc>
        <w:tc>
          <w:tcPr>
            <w:tcW w:w="850" w:type="dxa"/>
            <w:shd w:val="clear" w:color="auto" w:fill="E6E6E6"/>
            <w:vAlign w:val="center"/>
          </w:tcPr>
          <w:p w14:paraId="6A907C3A">
            <w:pPr>
              <w:pStyle w:val="4"/>
              <w:snapToGrid w:val="0"/>
              <w:spacing w:line="400" w:lineRule="exact"/>
              <w:ind w:firstLine="0"/>
              <w:jc w:val="center"/>
              <w:rPr>
                <w:rFonts w:ascii="Times New Roman"/>
                <w:sz w:val="18"/>
                <w:szCs w:val="18"/>
              </w:rPr>
            </w:pPr>
            <w:r>
              <w:rPr>
                <w:rFonts w:ascii="Times New Roman"/>
                <w:sz w:val="18"/>
                <w:szCs w:val="18"/>
              </w:rPr>
              <w:t>单价</w:t>
            </w:r>
          </w:p>
        </w:tc>
        <w:tc>
          <w:tcPr>
            <w:tcW w:w="1134" w:type="dxa"/>
            <w:shd w:val="clear" w:color="auto" w:fill="E6E6E6"/>
            <w:vAlign w:val="center"/>
          </w:tcPr>
          <w:p w14:paraId="43FAB3FB">
            <w:pPr>
              <w:pStyle w:val="4"/>
              <w:snapToGrid w:val="0"/>
              <w:spacing w:line="400" w:lineRule="exact"/>
              <w:ind w:firstLine="360"/>
              <w:jc w:val="center"/>
              <w:rPr>
                <w:rFonts w:ascii="Times New Roman"/>
                <w:sz w:val="18"/>
                <w:szCs w:val="18"/>
              </w:rPr>
            </w:pPr>
            <w:r>
              <w:rPr>
                <w:rFonts w:ascii="Times New Roman"/>
                <w:sz w:val="18"/>
                <w:szCs w:val="18"/>
              </w:rPr>
              <w:t>合计</w:t>
            </w:r>
          </w:p>
        </w:tc>
      </w:tr>
      <w:tr w14:paraId="111D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0" w:type="dxa"/>
            <w:vAlign w:val="center"/>
          </w:tcPr>
          <w:p w14:paraId="7E8E8C64">
            <w:pPr>
              <w:adjustRightInd w:val="0"/>
              <w:snapToGrid w:val="0"/>
              <w:spacing w:line="400" w:lineRule="exact"/>
              <w:jc w:val="center"/>
              <w:rPr>
                <w:szCs w:val="21"/>
              </w:rPr>
            </w:pPr>
          </w:p>
        </w:tc>
        <w:tc>
          <w:tcPr>
            <w:tcW w:w="1078" w:type="dxa"/>
            <w:vAlign w:val="center"/>
          </w:tcPr>
          <w:p w14:paraId="3DACC4D3">
            <w:pPr>
              <w:adjustRightInd w:val="0"/>
              <w:snapToGrid w:val="0"/>
              <w:spacing w:line="400" w:lineRule="exact"/>
              <w:jc w:val="center"/>
              <w:rPr>
                <w:szCs w:val="21"/>
              </w:rPr>
            </w:pPr>
          </w:p>
        </w:tc>
        <w:tc>
          <w:tcPr>
            <w:tcW w:w="1084" w:type="dxa"/>
            <w:vAlign w:val="center"/>
          </w:tcPr>
          <w:p w14:paraId="2807AD18">
            <w:pPr>
              <w:adjustRightInd w:val="0"/>
              <w:snapToGrid w:val="0"/>
              <w:spacing w:line="400" w:lineRule="exact"/>
              <w:jc w:val="center"/>
              <w:rPr>
                <w:szCs w:val="21"/>
              </w:rPr>
            </w:pPr>
          </w:p>
        </w:tc>
        <w:tc>
          <w:tcPr>
            <w:tcW w:w="1072" w:type="dxa"/>
            <w:vAlign w:val="center"/>
          </w:tcPr>
          <w:p w14:paraId="49882E69">
            <w:pPr>
              <w:adjustRightInd w:val="0"/>
              <w:snapToGrid w:val="0"/>
              <w:spacing w:line="400" w:lineRule="exact"/>
              <w:jc w:val="center"/>
              <w:rPr>
                <w:szCs w:val="21"/>
              </w:rPr>
            </w:pPr>
          </w:p>
        </w:tc>
        <w:tc>
          <w:tcPr>
            <w:tcW w:w="895" w:type="dxa"/>
            <w:vAlign w:val="center"/>
          </w:tcPr>
          <w:p w14:paraId="086950EF">
            <w:pPr>
              <w:adjustRightInd w:val="0"/>
              <w:snapToGrid w:val="0"/>
              <w:spacing w:line="400" w:lineRule="exact"/>
              <w:jc w:val="center"/>
              <w:rPr>
                <w:szCs w:val="21"/>
              </w:rPr>
            </w:pPr>
          </w:p>
        </w:tc>
        <w:tc>
          <w:tcPr>
            <w:tcW w:w="745" w:type="dxa"/>
            <w:vAlign w:val="center"/>
          </w:tcPr>
          <w:p w14:paraId="4B528BAF">
            <w:pPr>
              <w:adjustRightInd w:val="0"/>
              <w:snapToGrid w:val="0"/>
              <w:spacing w:line="400" w:lineRule="exact"/>
              <w:rPr>
                <w:szCs w:val="21"/>
              </w:rPr>
            </w:pPr>
          </w:p>
        </w:tc>
        <w:tc>
          <w:tcPr>
            <w:tcW w:w="596" w:type="dxa"/>
            <w:vAlign w:val="center"/>
          </w:tcPr>
          <w:p w14:paraId="38C58E85">
            <w:pPr>
              <w:adjustRightInd w:val="0"/>
              <w:snapToGrid w:val="0"/>
              <w:spacing w:line="400" w:lineRule="exact"/>
              <w:jc w:val="center"/>
              <w:rPr>
                <w:szCs w:val="21"/>
              </w:rPr>
            </w:pPr>
          </w:p>
        </w:tc>
        <w:tc>
          <w:tcPr>
            <w:tcW w:w="1089" w:type="dxa"/>
            <w:vAlign w:val="center"/>
          </w:tcPr>
          <w:p w14:paraId="0DF944E8">
            <w:pPr>
              <w:adjustRightInd w:val="0"/>
              <w:snapToGrid w:val="0"/>
              <w:spacing w:line="400" w:lineRule="exact"/>
              <w:jc w:val="center"/>
              <w:rPr>
                <w:szCs w:val="21"/>
              </w:rPr>
            </w:pPr>
          </w:p>
        </w:tc>
        <w:tc>
          <w:tcPr>
            <w:tcW w:w="850" w:type="dxa"/>
            <w:vAlign w:val="center"/>
          </w:tcPr>
          <w:p w14:paraId="2ED541CA">
            <w:pPr>
              <w:adjustRightInd w:val="0"/>
              <w:snapToGrid w:val="0"/>
              <w:spacing w:line="400" w:lineRule="exact"/>
              <w:jc w:val="center"/>
              <w:rPr>
                <w:szCs w:val="21"/>
              </w:rPr>
            </w:pPr>
          </w:p>
        </w:tc>
        <w:tc>
          <w:tcPr>
            <w:tcW w:w="1134" w:type="dxa"/>
            <w:vAlign w:val="center"/>
          </w:tcPr>
          <w:p w14:paraId="46499D20">
            <w:pPr>
              <w:adjustRightInd w:val="0"/>
              <w:snapToGrid w:val="0"/>
              <w:spacing w:line="400" w:lineRule="exact"/>
              <w:jc w:val="center"/>
              <w:rPr>
                <w:szCs w:val="21"/>
              </w:rPr>
            </w:pPr>
          </w:p>
        </w:tc>
      </w:tr>
      <w:tr w14:paraId="6A24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19" w:type="dxa"/>
            <w:gridSpan w:val="5"/>
            <w:vAlign w:val="center"/>
          </w:tcPr>
          <w:p w14:paraId="3D10C201">
            <w:pPr>
              <w:pStyle w:val="28"/>
              <w:spacing w:line="400" w:lineRule="exact"/>
              <w:jc w:val="both"/>
              <w:rPr>
                <w:rFonts w:ascii="Times New Roman"/>
                <w:sz w:val="21"/>
                <w:szCs w:val="21"/>
              </w:rPr>
            </w:pPr>
            <w:r>
              <w:rPr>
                <w:rFonts w:ascii="Times New Roman"/>
                <w:sz w:val="21"/>
                <w:szCs w:val="21"/>
              </w:rPr>
              <w:t xml:space="preserve">金额总计小写： </w:t>
            </w:r>
          </w:p>
        </w:tc>
        <w:tc>
          <w:tcPr>
            <w:tcW w:w="4414" w:type="dxa"/>
            <w:gridSpan w:val="5"/>
            <w:vAlign w:val="center"/>
          </w:tcPr>
          <w:p w14:paraId="46EF6C91">
            <w:pPr>
              <w:pStyle w:val="28"/>
              <w:spacing w:line="400" w:lineRule="exact"/>
              <w:jc w:val="both"/>
              <w:rPr>
                <w:rFonts w:ascii="Times New Roman"/>
                <w:sz w:val="21"/>
                <w:szCs w:val="21"/>
              </w:rPr>
            </w:pPr>
            <w:r>
              <w:rPr>
                <w:rFonts w:ascii="Times New Roman"/>
                <w:sz w:val="21"/>
                <w:szCs w:val="21"/>
              </w:rPr>
              <w:t xml:space="preserve">金额总计大写：  </w:t>
            </w:r>
          </w:p>
        </w:tc>
      </w:tr>
    </w:tbl>
    <w:p w14:paraId="1FD09B9B">
      <w:pPr>
        <w:adjustRightInd w:val="0"/>
        <w:snapToGrid w:val="0"/>
        <w:spacing w:line="400" w:lineRule="exact"/>
        <w:ind w:firstLine="420" w:firstLineChars="200"/>
      </w:pPr>
      <w:r>
        <w:t>详细配置清单见附页（列明规格、式样和功能等具体要求）。</w:t>
      </w:r>
    </w:p>
    <w:p w14:paraId="20EE39B7">
      <w:pPr>
        <w:adjustRightInd w:val="0"/>
        <w:snapToGrid w:val="0"/>
        <w:spacing w:line="400" w:lineRule="exact"/>
        <w:ind w:firstLine="420" w:firstLineChars="200"/>
      </w:pPr>
      <w:r>
        <w:t>成交总价包含货款、包装费、运费、保修维护费、保险费及相关税费等为完成本项目所需支付的全部费用。本合同价格固定不变，该成交总价为本合同项下甲方需向乙方支付的全部费用，除此之外，甲方无需因本合同向乙方或任何第三方支付任何费用。</w:t>
      </w:r>
    </w:p>
    <w:p w14:paraId="6E28E1FE">
      <w:pPr>
        <w:adjustRightInd w:val="0"/>
        <w:snapToGrid w:val="0"/>
        <w:spacing w:line="400" w:lineRule="exact"/>
        <w:ind w:firstLine="420" w:firstLineChars="200"/>
      </w:pPr>
      <w:r>
        <w:t>如果因乙方的违约行为，甲方终止合同的，甲方有权依其认为适当的条件和方法向第三方购买与本合同项下设备相同或类似的设备。乙方应对购买此类</w:t>
      </w:r>
      <w:r>
        <w:rPr>
          <w:szCs w:val="21"/>
        </w:rPr>
        <w:t>设备</w:t>
      </w:r>
      <w:r>
        <w:t>超出本合同约定价款的</w:t>
      </w:r>
      <w:r>
        <w:rPr>
          <w:rFonts w:hint="eastAsia"/>
        </w:rPr>
        <w:t>其他所有</w:t>
      </w:r>
      <w:r>
        <w:t>费用负责。</w:t>
      </w:r>
    </w:p>
    <w:p w14:paraId="3172B62D">
      <w:pPr>
        <w:adjustRightInd w:val="0"/>
        <w:snapToGrid w:val="0"/>
        <w:spacing w:line="400" w:lineRule="exact"/>
        <w:ind w:firstLine="420" w:firstLineChars="200"/>
      </w:pPr>
      <w:r>
        <w:t>乙方已</w:t>
      </w:r>
      <w:r>
        <w:rPr>
          <w:rFonts w:hint="eastAsia"/>
        </w:rPr>
        <w:t>对甲方场地</w:t>
      </w:r>
      <w:r>
        <w:t>进行充分踏勘，对设备运输路径、设备安装场地所需条件已进行实地考察并确定所供设备可以正常入场并安装使用</w:t>
      </w:r>
      <w:r>
        <w:rPr>
          <w:rFonts w:hint="eastAsia"/>
        </w:rPr>
        <w:t>。</w:t>
      </w:r>
      <w:r>
        <w:t>因乙方设备无法正常入场安装使用所带来的</w:t>
      </w:r>
      <w:r>
        <w:rPr>
          <w:rFonts w:hint="eastAsia"/>
        </w:rPr>
        <w:t>全部</w:t>
      </w:r>
      <w:r>
        <w:t>损失由乙方</w:t>
      </w:r>
      <w:r>
        <w:rPr>
          <w:rFonts w:hint="eastAsia"/>
        </w:rPr>
        <w:t>承担</w:t>
      </w:r>
      <w:r>
        <w:t>全部赔偿责任。</w:t>
      </w:r>
    </w:p>
    <w:p w14:paraId="18C39B37">
      <w:pPr>
        <w:adjustRightInd w:val="0"/>
        <w:snapToGrid w:val="0"/>
        <w:spacing w:line="400" w:lineRule="exact"/>
        <w:rPr>
          <w:b/>
        </w:rPr>
      </w:pPr>
      <w:r>
        <w:rPr>
          <w:b/>
        </w:rPr>
        <w:t>3、质量标准</w:t>
      </w:r>
    </w:p>
    <w:p w14:paraId="23264FAB">
      <w:pPr>
        <w:adjustRightInd w:val="0"/>
        <w:snapToGrid w:val="0"/>
        <w:spacing w:line="400" w:lineRule="exact"/>
        <w:rPr>
          <w:color w:val="000000" w:themeColor="text1"/>
          <w14:textFill>
            <w14:solidFill>
              <w14:schemeClr w14:val="tx1"/>
            </w14:solidFill>
          </w14:textFill>
        </w:rPr>
      </w:pPr>
      <w:r>
        <w:t>3.1按照相关标准履行，乙方应保证其所提供的设备为全新合格产品</w:t>
      </w:r>
      <w:r>
        <w:rPr>
          <w:rFonts w:hint="eastAsia"/>
        </w:rPr>
        <w:t>（所供产品出厂日期为6个月内）</w:t>
      </w:r>
      <w:r>
        <w:t>，质量符合</w:t>
      </w:r>
      <w:r>
        <w:rPr>
          <w:szCs w:val="21"/>
        </w:rPr>
        <w:t>甲方所需的规格尺寸、式样、功能、颜色、材料等要求并符合国家及北京市的相关行业标准</w:t>
      </w:r>
      <w:r>
        <w:t>。因产品质量问题或非因甲方的原因造成任何事故损失或第三方损害的，均由乙方承担相应责任，给甲方造成损失的由乙方赔偿损失，给第三方造成损害的乙方承担赔偿责任。</w:t>
      </w:r>
      <w:r>
        <w:rPr>
          <w:rFonts w:hint="eastAsia"/>
          <w:color w:val="000000" w:themeColor="text1"/>
          <w14:textFill>
            <w14:solidFill>
              <w14:schemeClr w14:val="tx1"/>
            </w14:solidFill>
          </w14:textFill>
        </w:rPr>
        <w:t>医疗设备类产品应提供《医疗器械监督管理条例》及其他相关管理规定中的相应资料，包括但不限于医疗器械注册证、产品合格证、医疗器械注册人、备案人、生产批号、使用期限、失效期限等。</w:t>
      </w:r>
    </w:p>
    <w:p w14:paraId="0FCB1FED">
      <w:pPr>
        <w:adjustRightInd w:val="0"/>
        <w:snapToGrid w:val="0"/>
        <w:spacing w:line="400" w:lineRule="exact"/>
      </w:pPr>
    </w:p>
    <w:p w14:paraId="7E94818A">
      <w:pPr>
        <w:tabs>
          <w:tab w:val="left" w:pos="540"/>
        </w:tabs>
        <w:adjustRightInd w:val="0"/>
        <w:snapToGrid w:val="0"/>
        <w:spacing w:line="400" w:lineRule="exact"/>
        <w:ind w:left="540" w:hanging="535"/>
        <w:rPr>
          <w:b/>
        </w:rPr>
      </w:pPr>
      <w:r>
        <w:rPr>
          <w:b/>
        </w:rPr>
        <w:t>4、包装要求</w:t>
      </w:r>
    </w:p>
    <w:p w14:paraId="223A7F0D">
      <w:pPr>
        <w:adjustRightInd w:val="0"/>
        <w:snapToGrid w:val="0"/>
        <w:spacing w:line="400" w:lineRule="exact"/>
      </w:pPr>
      <w:r>
        <w:t>4.1乙方提供的全部货物,均应采用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3928C933">
      <w:pPr>
        <w:adjustRightInd w:val="0"/>
        <w:snapToGrid w:val="0"/>
        <w:spacing w:line="400" w:lineRule="exact"/>
      </w:pPr>
      <w:r>
        <w:t>4.2 每件包装箱内应附一份详细装箱单和质量合格证。</w:t>
      </w:r>
    </w:p>
    <w:p w14:paraId="6CBB7B32">
      <w:pPr>
        <w:adjustRightInd w:val="0"/>
        <w:snapToGrid w:val="0"/>
        <w:spacing w:line="400" w:lineRule="exact"/>
      </w:pPr>
    </w:p>
    <w:p w14:paraId="6F722CEA">
      <w:pPr>
        <w:adjustRightInd w:val="0"/>
        <w:snapToGrid w:val="0"/>
        <w:spacing w:line="400" w:lineRule="exact"/>
        <w:rPr>
          <w:b/>
        </w:rPr>
      </w:pPr>
      <w:r>
        <w:rPr>
          <w:b/>
        </w:rPr>
        <w:t>5、商品交付</w:t>
      </w:r>
    </w:p>
    <w:p w14:paraId="0A3201AD">
      <w:pPr>
        <w:adjustRightInd w:val="0"/>
        <w:snapToGrid w:val="0"/>
        <w:spacing w:line="400" w:lineRule="exact"/>
      </w:pPr>
      <w:r>
        <w:t>5.1交货期：乙方应于合同签订之日起</w:t>
      </w:r>
      <w:r>
        <w:rPr>
          <w:u w:val="single"/>
        </w:rPr>
        <w:t xml:space="preserve">      </w:t>
      </w:r>
      <w:r>
        <w:t>日内交货，</w:t>
      </w:r>
      <w:r>
        <w:rPr>
          <w:szCs w:val="21"/>
        </w:rPr>
        <w:t>乙方在运送前二天通知甲方，甲方做好接收准备。</w:t>
      </w:r>
      <w:r>
        <w:t>乙方逾期交付的，每逾期一日，按合同总价款的千分之三计付违约金。逾期超过10日的，甲方有权解除合同，乙方除应向甲方支付违约金外，由此造成的损失由乙方承担。</w:t>
      </w:r>
      <w:r>
        <w:rPr>
          <w:rFonts w:hint="eastAsia"/>
        </w:rPr>
        <w:t>乙方获得甲方出具的“设备安装验收合格书”，视同交货</w:t>
      </w:r>
      <w:r>
        <w:t>。</w:t>
      </w:r>
    </w:p>
    <w:p w14:paraId="3B76F648">
      <w:pPr>
        <w:adjustRightInd w:val="0"/>
        <w:snapToGrid w:val="0"/>
        <w:spacing w:line="400" w:lineRule="exact"/>
        <w:ind w:left="1260" w:hanging="1260" w:hangingChars="600"/>
      </w:pPr>
      <w:r>
        <w:t>5.2货品含：a、设备实物硬件；b、随机应有的程序软件及其载体；c、全套使用等技术资料</w:t>
      </w:r>
    </w:p>
    <w:p w14:paraId="5DD2F6FB">
      <w:pPr>
        <w:adjustRightInd w:val="0"/>
        <w:snapToGrid w:val="0"/>
        <w:spacing w:line="400" w:lineRule="exact"/>
        <w:ind w:left="1260" w:hanging="1260" w:hangingChars="600"/>
      </w:pPr>
      <w:r>
        <w:t>一式两套；d、乙方盖章的操作规程（A4纸）等。</w:t>
      </w:r>
    </w:p>
    <w:p w14:paraId="0159D853">
      <w:pPr>
        <w:adjustRightInd w:val="0"/>
        <w:snapToGrid w:val="0"/>
        <w:spacing w:line="400" w:lineRule="exact"/>
      </w:pPr>
      <w:r>
        <w:t>5.3交货地点：甲方地址，货物运至甲方后，乙方按照甲方的要求放置指定地点。</w:t>
      </w:r>
    </w:p>
    <w:p w14:paraId="6ECC9329">
      <w:pPr>
        <w:adjustRightInd w:val="0"/>
        <w:snapToGrid w:val="0"/>
        <w:spacing w:line="400" w:lineRule="exact"/>
      </w:pPr>
      <w:r>
        <w:t>5.4运输保险：货物的运输与保险费用由乙方自理。</w:t>
      </w:r>
    </w:p>
    <w:p w14:paraId="39366FC7">
      <w:pPr>
        <w:adjustRightInd w:val="0"/>
        <w:snapToGrid w:val="0"/>
        <w:spacing w:line="400" w:lineRule="exact"/>
      </w:pPr>
      <w:r>
        <w:t>5.5风险承担：乙方对货物的配送负责。在货物的配送过程中，甲方与乙方的相关人员以及第三方发生伤亡事故或其他安全事故或货物发生灭失、损毁的，由乙方承担全部责任并赔偿各方因此所遭受的损失。</w:t>
      </w:r>
    </w:p>
    <w:p w14:paraId="786AE940">
      <w:pPr>
        <w:adjustRightInd w:val="0"/>
        <w:snapToGrid w:val="0"/>
        <w:spacing w:line="400" w:lineRule="exact"/>
      </w:pPr>
    </w:p>
    <w:p w14:paraId="388332CA">
      <w:pPr>
        <w:adjustRightInd w:val="0"/>
        <w:snapToGrid w:val="0"/>
        <w:spacing w:line="400" w:lineRule="exact"/>
        <w:rPr>
          <w:b/>
        </w:rPr>
      </w:pPr>
      <w:r>
        <w:rPr>
          <w:b/>
        </w:rPr>
        <w:t>6、保险</w:t>
      </w:r>
    </w:p>
    <w:p w14:paraId="1C4030A6">
      <w:pPr>
        <w:adjustRightInd w:val="0"/>
        <w:snapToGrid w:val="0"/>
        <w:spacing w:line="400" w:lineRule="exact"/>
        <w:rPr>
          <w:b/>
        </w:rPr>
      </w:pPr>
      <w:r>
        <w:t>6.1如果货物是按现场交货方式的，由乙方按照发票金额的110％办理“一切险”。</w:t>
      </w:r>
    </w:p>
    <w:p w14:paraId="65970BCC">
      <w:pPr>
        <w:adjustRightInd w:val="0"/>
        <w:snapToGrid w:val="0"/>
        <w:spacing w:line="400" w:lineRule="exact"/>
        <w:rPr>
          <w:b/>
        </w:rPr>
      </w:pPr>
    </w:p>
    <w:p w14:paraId="6EAC737D">
      <w:pPr>
        <w:adjustRightInd w:val="0"/>
        <w:snapToGrid w:val="0"/>
        <w:spacing w:line="400" w:lineRule="exact"/>
        <w:rPr>
          <w:b/>
        </w:rPr>
      </w:pPr>
      <w:r>
        <w:rPr>
          <w:b/>
        </w:rPr>
        <w:t>7、安装、调试、验收</w:t>
      </w:r>
    </w:p>
    <w:p w14:paraId="68D76F34">
      <w:pPr>
        <w:adjustRightInd w:val="0"/>
        <w:snapToGrid w:val="0"/>
        <w:spacing w:line="400" w:lineRule="exact"/>
      </w:pPr>
      <w:r>
        <w:t>7.1所有设备均由乙方免费(含人工、材料费等)进行安装调试。</w:t>
      </w:r>
    </w:p>
    <w:p w14:paraId="2BD21434">
      <w:pPr>
        <w:adjustRightInd w:val="0"/>
        <w:snapToGrid w:val="0"/>
        <w:spacing w:line="400" w:lineRule="exact"/>
      </w:pPr>
      <w:r>
        <w:t>7.2设备完成安装调试并顺利运行后，甲方确定该设备符合本合同约定的配置及质量标准并运行良好后，出具“设备安装验收合格书”1套提供给乙方，出具“设备安装验收合格书”后，货物的风险由乙方转移至甲方。</w:t>
      </w:r>
    </w:p>
    <w:p w14:paraId="355DE176">
      <w:pPr>
        <w:adjustRightInd w:val="0"/>
        <w:snapToGrid w:val="0"/>
        <w:spacing w:line="400" w:lineRule="exact"/>
      </w:pPr>
      <w:r>
        <w:t>7.3乙方不全交货或交付的货物不符合合同约定的，甲方有权拒收全部货物，相关延期交付及未交付的责任由乙方承担。乙方应于日内重新向甲方交货，重新交货仍然不符合约定的，甲方有权解除本合同，由此造成的损失由乙方承担。</w:t>
      </w:r>
    </w:p>
    <w:p w14:paraId="6D9F4C26">
      <w:pPr>
        <w:adjustRightInd w:val="0"/>
        <w:snapToGrid w:val="0"/>
        <w:spacing w:line="400" w:lineRule="exact"/>
      </w:pPr>
      <w:r>
        <w:t>7.4涉及到计量检定的设备，由乙方在设备验收前进行检定，费用由乙方承担，检定合格后方可验收。设备验收时乙方向甲方提供检定合格的相关凭证，否则视为乙方交付的货物不符合约定。</w:t>
      </w:r>
    </w:p>
    <w:p w14:paraId="1339374F">
      <w:pPr>
        <w:adjustRightInd w:val="0"/>
        <w:snapToGrid w:val="0"/>
        <w:spacing w:line="400" w:lineRule="exact"/>
        <w:rPr>
          <w:b/>
        </w:rPr>
      </w:pPr>
      <w:r>
        <w:rPr>
          <w:b/>
        </w:rPr>
        <w:t>8、货款支付</w:t>
      </w:r>
    </w:p>
    <w:p w14:paraId="150B7B96">
      <w:pPr>
        <w:adjustRightInd w:val="0"/>
        <w:snapToGrid w:val="0"/>
        <w:spacing w:line="400" w:lineRule="exact"/>
        <w:jc w:val="left"/>
      </w:pPr>
      <w:r>
        <w:rPr>
          <w:rFonts w:hint="eastAsia"/>
          <w:b/>
          <w:bCs/>
        </w:rPr>
        <w:t>8.1</w:t>
      </w:r>
      <w:r>
        <w:rPr>
          <w:rFonts w:hint="eastAsia"/>
        </w:rPr>
        <w:t>履约保证金：甲乙双方合同签订生效的5个工作日内，乙方向甲方提交合同总价款的10%作为履约保证金，即人民币（大写）： 元整（小写）：￥  元。在乙方所供设备质保期结束后、无遗留问题和违约情形后，甲方无息向乙方返还。</w:t>
      </w:r>
    </w:p>
    <w:p w14:paraId="7490F192">
      <w:pPr>
        <w:adjustRightInd w:val="0"/>
        <w:snapToGrid w:val="0"/>
        <w:spacing w:line="400" w:lineRule="exact"/>
        <w:jc w:val="left"/>
      </w:pPr>
      <w:r>
        <w:rPr>
          <w:rFonts w:hint="eastAsia"/>
        </w:rPr>
        <w:t>8.2首付款： 甲乙双方合同签订生效的30个工作日内，甲方向乙方支付合同总价款的30%，乙方应向甲方先开具相应的国家规定正式税务发票，甲方向乙方指定账户支付人民币（大写）：                元整（小写）：￥  元。如因财政或主管部门批复、拨付延迟，不视为甲方违约。</w:t>
      </w:r>
    </w:p>
    <w:p w14:paraId="77906433">
      <w:pPr>
        <w:adjustRightInd w:val="0"/>
        <w:snapToGrid w:val="0"/>
        <w:spacing w:line="400" w:lineRule="exact"/>
        <w:jc w:val="left"/>
      </w:pPr>
      <w:r>
        <w:rPr>
          <w:rFonts w:hint="eastAsia"/>
        </w:rPr>
        <w:t>8.3二期付款：乙方全部货物到货无误且安装、调试、集成、检验、培训等工作全部完成并验收合格后，</w:t>
      </w:r>
      <w:r>
        <w:t>甲方出具的“设备安装验收合格书”</w:t>
      </w:r>
      <w:r>
        <w:rPr>
          <w:rFonts w:hint="eastAsia"/>
        </w:rPr>
        <w:t>，且乙方开具相应的国家规定正式税务发票后的30个工作日内，甲方向乙方支付合同总额70%的合同款项；即人民币（大写）： 元整）：（小写）￥  元。如因财政或主管部门批复、拨付延迟，不视为甲方违约。</w:t>
      </w:r>
    </w:p>
    <w:p w14:paraId="7960E399">
      <w:pPr>
        <w:snapToGrid w:val="0"/>
        <w:spacing w:line="400" w:lineRule="exact"/>
        <w:ind w:firstLine="420" w:firstLineChars="200"/>
        <w:jc w:val="left"/>
      </w:pPr>
      <w:r>
        <w:rPr>
          <w:rFonts w:hint="eastAsia"/>
        </w:rPr>
        <w:t>甲方开票信息如下：</w:t>
      </w:r>
    </w:p>
    <w:p w14:paraId="15085427">
      <w:pPr>
        <w:snapToGrid w:val="0"/>
        <w:spacing w:line="400" w:lineRule="exact"/>
        <w:ind w:firstLine="420" w:firstLineChars="200"/>
        <w:jc w:val="left"/>
      </w:pPr>
      <w:r>
        <w:rPr>
          <w:rFonts w:hint="eastAsia"/>
        </w:rPr>
        <w:t xml:space="preserve">名称： </w:t>
      </w:r>
    </w:p>
    <w:p w14:paraId="7B912179">
      <w:pPr>
        <w:snapToGrid w:val="0"/>
        <w:spacing w:line="400" w:lineRule="exact"/>
        <w:ind w:firstLine="420" w:firstLineChars="200"/>
        <w:jc w:val="left"/>
      </w:pPr>
      <w:r>
        <w:rPr>
          <w:rFonts w:hint="eastAsia"/>
        </w:rPr>
        <w:t>纳税人识别号：</w:t>
      </w:r>
    </w:p>
    <w:p w14:paraId="09BE1FD6">
      <w:pPr>
        <w:snapToGrid w:val="0"/>
        <w:spacing w:line="400" w:lineRule="exact"/>
        <w:ind w:firstLine="420" w:firstLineChars="200"/>
        <w:jc w:val="left"/>
      </w:pPr>
      <w:r>
        <w:rPr>
          <w:rFonts w:hint="eastAsia"/>
        </w:rPr>
        <w:t xml:space="preserve">地址： </w:t>
      </w:r>
    </w:p>
    <w:p w14:paraId="5DD81867">
      <w:pPr>
        <w:snapToGrid w:val="0"/>
        <w:spacing w:line="400" w:lineRule="exact"/>
        <w:ind w:firstLine="420" w:firstLineChars="200"/>
        <w:jc w:val="left"/>
      </w:pPr>
      <w:r>
        <w:rPr>
          <w:rFonts w:hint="eastAsia"/>
        </w:rPr>
        <w:t xml:space="preserve">电话： </w:t>
      </w:r>
    </w:p>
    <w:p w14:paraId="462D0215">
      <w:pPr>
        <w:snapToGrid w:val="0"/>
        <w:spacing w:line="400" w:lineRule="exact"/>
        <w:ind w:firstLine="420" w:firstLineChars="200"/>
        <w:jc w:val="left"/>
      </w:pPr>
      <w:r>
        <w:rPr>
          <w:rFonts w:hint="eastAsia"/>
        </w:rPr>
        <w:t>联系人：</w:t>
      </w:r>
    </w:p>
    <w:p w14:paraId="47B5B13A">
      <w:pPr>
        <w:snapToGrid w:val="0"/>
        <w:spacing w:line="400" w:lineRule="exact"/>
        <w:ind w:firstLine="420" w:firstLineChars="200"/>
        <w:jc w:val="left"/>
      </w:pPr>
      <w:r>
        <w:rPr>
          <w:rFonts w:hint="eastAsia"/>
        </w:rPr>
        <w:t>账号：</w:t>
      </w:r>
    </w:p>
    <w:p w14:paraId="205CD07E">
      <w:pPr>
        <w:snapToGrid w:val="0"/>
        <w:spacing w:line="400" w:lineRule="exact"/>
        <w:ind w:firstLine="420" w:firstLineChars="200"/>
        <w:jc w:val="left"/>
      </w:pPr>
      <w:r>
        <w:rPr>
          <w:rFonts w:hint="eastAsia"/>
        </w:rPr>
        <w:t>开户行：</w:t>
      </w:r>
    </w:p>
    <w:p w14:paraId="23B7441F">
      <w:pPr>
        <w:snapToGrid w:val="0"/>
        <w:spacing w:line="400" w:lineRule="exact"/>
        <w:ind w:firstLine="420" w:firstLineChars="200"/>
        <w:jc w:val="left"/>
      </w:pPr>
    </w:p>
    <w:p w14:paraId="48BD24A4">
      <w:pPr>
        <w:snapToGrid w:val="0"/>
        <w:spacing w:line="400" w:lineRule="exact"/>
        <w:ind w:firstLine="420" w:firstLineChars="200"/>
        <w:jc w:val="left"/>
      </w:pPr>
      <w:r>
        <w:rPr>
          <w:rFonts w:hint="eastAsia"/>
        </w:rPr>
        <w:t>乙方的收款单位全称、纳税人识别号、开户银行、地址和账号为：</w:t>
      </w:r>
    </w:p>
    <w:p w14:paraId="1B337714">
      <w:pPr>
        <w:snapToGrid w:val="0"/>
        <w:spacing w:line="400" w:lineRule="exact"/>
        <w:ind w:firstLine="420" w:firstLineChars="200"/>
        <w:jc w:val="left"/>
      </w:pPr>
      <w:r>
        <w:rPr>
          <w:rFonts w:hint="eastAsia"/>
        </w:rPr>
        <w:t xml:space="preserve">收款单位： </w:t>
      </w:r>
    </w:p>
    <w:p w14:paraId="206C0964">
      <w:pPr>
        <w:snapToGrid w:val="0"/>
        <w:spacing w:line="400" w:lineRule="exact"/>
        <w:ind w:firstLine="420" w:firstLineChars="200"/>
        <w:jc w:val="left"/>
      </w:pPr>
      <w:r>
        <w:rPr>
          <w:rFonts w:hint="eastAsia"/>
        </w:rPr>
        <w:t xml:space="preserve">纳税人识别号：  </w:t>
      </w:r>
    </w:p>
    <w:p w14:paraId="6BB113F9">
      <w:pPr>
        <w:snapToGrid w:val="0"/>
        <w:spacing w:line="400" w:lineRule="exact"/>
        <w:ind w:firstLine="420" w:firstLineChars="200"/>
        <w:jc w:val="left"/>
      </w:pPr>
      <w:r>
        <w:rPr>
          <w:rFonts w:hint="eastAsia"/>
        </w:rPr>
        <w:t xml:space="preserve">基本账户开户银行： </w:t>
      </w:r>
    </w:p>
    <w:p w14:paraId="03581EB6">
      <w:pPr>
        <w:snapToGrid w:val="0"/>
        <w:spacing w:line="400" w:lineRule="exact"/>
        <w:ind w:firstLine="420" w:firstLineChars="200"/>
        <w:jc w:val="left"/>
      </w:pPr>
      <w:r>
        <w:rPr>
          <w:rFonts w:hint="eastAsia"/>
        </w:rPr>
        <w:t xml:space="preserve">地址： </w:t>
      </w:r>
    </w:p>
    <w:p w14:paraId="669EEB48">
      <w:pPr>
        <w:snapToGrid w:val="0"/>
        <w:spacing w:line="400" w:lineRule="exact"/>
        <w:ind w:firstLine="420" w:firstLineChars="200"/>
        <w:jc w:val="left"/>
      </w:pPr>
      <w:r>
        <w:rPr>
          <w:rFonts w:hint="eastAsia"/>
        </w:rPr>
        <w:t xml:space="preserve">基本账户账号： </w:t>
      </w:r>
    </w:p>
    <w:p w14:paraId="79B507B6">
      <w:pPr>
        <w:adjustRightInd w:val="0"/>
        <w:snapToGrid w:val="0"/>
        <w:spacing w:line="400" w:lineRule="exact"/>
        <w:jc w:val="left"/>
      </w:pPr>
    </w:p>
    <w:p w14:paraId="30F5DA2A">
      <w:pPr>
        <w:adjustRightInd w:val="0"/>
        <w:snapToGrid w:val="0"/>
        <w:spacing w:line="400" w:lineRule="exact"/>
        <w:rPr>
          <w:b/>
        </w:rPr>
      </w:pPr>
      <w:r>
        <w:rPr>
          <w:b/>
        </w:rPr>
        <w:t>9、售后服务</w:t>
      </w:r>
    </w:p>
    <w:p w14:paraId="62BF3946">
      <w:pPr>
        <w:adjustRightInd w:val="0"/>
        <w:snapToGrid w:val="0"/>
        <w:spacing w:line="400" w:lineRule="exact"/>
      </w:pPr>
      <w:r>
        <w:t>9.1培训：乙方技术人员在设备安装地点免费为医院相关人员进行使用及日常维护培训，直至医院相关科室人员能熟练使用设备和日常故障的处理。</w:t>
      </w:r>
    </w:p>
    <w:p w14:paraId="5D051F39">
      <w:pPr>
        <w:adjustRightInd w:val="0"/>
        <w:snapToGrid w:val="0"/>
        <w:spacing w:line="400" w:lineRule="exact"/>
      </w:pPr>
      <w:r>
        <w:t>9.2保修：乙方免费提供整机</w:t>
      </w:r>
      <w:r>
        <w:rPr>
          <w:u w:val="single"/>
        </w:rPr>
        <w:t xml:space="preserve">      </w:t>
      </w:r>
      <w:r>
        <w:t>年保修服务，保修期自设备验收合格之日起计算（故障停机时间顺延保修期）。保修期后，乙方应提供优惠维修服务，原则上只收取零配件成本费。乙方在应答招标文件时应附保修期满后免费提供人工维修服务、维修收费标准及维修说明书，年维保费用</w:t>
      </w:r>
      <w:r>
        <w:rPr>
          <w:rFonts w:hint="eastAsia"/>
        </w:rPr>
        <w:t>≤</w:t>
      </w:r>
      <w:r>
        <w:t>设备原值的</w:t>
      </w:r>
      <w:r>
        <w:rPr>
          <w:u w:val="single"/>
        </w:rPr>
        <w:t xml:space="preserve">    </w:t>
      </w:r>
      <w:r>
        <w:t>%的承诺函。</w:t>
      </w:r>
    </w:p>
    <w:p w14:paraId="288BC405">
      <w:pPr>
        <w:adjustRightInd w:val="0"/>
        <w:snapToGrid w:val="0"/>
        <w:spacing w:line="400" w:lineRule="exact"/>
        <w:rPr>
          <w:szCs w:val="21"/>
        </w:rPr>
      </w:pPr>
      <w:r>
        <w:t>保修期内或在应当由乙方负责的其他情况下，乙方有义务提供设备维修的解决方案并保证在</w:t>
      </w:r>
      <w:r>
        <w:rPr>
          <w:rFonts w:hint="eastAsia"/>
          <w:u w:val="single"/>
        </w:rPr>
        <w:t>5</w:t>
      </w:r>
      <w:r>
        <w:t>个工作日内使设备恢复正常运行</w:t>
      </w:r>
      <w:r>
        <w:rPr>
          <w:rFonts w:hint="eastAsia"/>
        </w:rPr>
        <w:t>（如因配件运输确实无法在规定期限内完成修复的，需提交书面解释说明）</w:t>
      </w:r>
      <w:r>
        <w:t>。保修期应依照停止使用的实际时间加以延长，如因此给甲方造成损失，乙方应负责赔偿。保修期内乙方接到甲方通知之日起3日内未到现场进行保修服务的，甲方有权自行委托第三方对设备进行维修，由此产生的相关费用由乙方承担，因此给甲方造成损失，乙方应负责赔偿。</w:t>
      </w:r>
      <w:r>
        <w:rPr>
          <w:szCs w:val="21"/>
        </w:rPr>
        <w:t>乙方拒不履行保修义务的，或乙方保修工作经甲方书面通知三次不合格的，甲方有权解除本合同，并要求乙方承担相当于本合同总价款20%的违约金。</w:t>
      </w:r>
    </w:p>
    <w:p w14:paraId="14EBC664">
      <w:pPr>
        <w:adjustRightInd w:val="0"/>
        <w:snapToGrid w:val="0"/>
        <w:spacing w:line="400" w:lineRule="exact"/>
      </w:pPr>
      <w:r>
        <w:t>9.3软件升级：设备系统软件乙方负责终身免费升级。</w:t>
      </w:r>
    </w:p>
    <w:p w14:paraId="3426A440">
      <w:pPr>
        <w:adjustRightInd w:val="0"/>
        <w:snapToGrid w:val="0"/>
        <w:spacing w:line="400" w:lineRule="exact"/>
      </w:pPr>
      <w:r>
        <w:t>9.4乙方须提供医疗设备的通讯协议、通讯接口以及使用方法（包括但不限于以上内容）。（如影像类设备提供DICOM通讯协议及使用方法；生命支持类设备提供数据传输协议及使用方法；质控设备提供数据传输协议及使用方法）。</w:t>
      </w:r>
    </w:p>
    <w:p w14:paraId="4977EE63">
      <w:pPr>
        <w:adjustRightInd w:val="0"/>
        <w:snapToGrid w:val="0"/>
        <w:spacing w:line="400" w:lineRule="exact"/>
      </w:pPr>
      <w:r>
        <w:t>9.5乙方所提供医疗设备应具备设备单机效益、效率分析等功能，满足医院对于设备监管及信息化管理的需要。须准确提供以下功能（包括但不限于），设备的每日开机时间、每日关机时间、每日工作时长、每日24小时设备工作率分布数据、故障发生时间、故障代码、故障恢复时间等；影像类设备须提供每个患者每个检查的开始检查时间、结束检查时间、检查部位，支持设备单机效益分析及自动统计功能；所提供的数据能够与甲方的医疗设备全生命周期管理平台无缝对接。如本功能需要第三方厂家提供，所产生的费用由乙方承担。</w:t>
      </w:r>
    </w:p>
    <w:p w14:paraId="19011C37">
      <w:pPr>
        <w:adjustRightInd w:val="0"/>
        <w:snapToGrid w:val="0"/>
        <w:spacing w:line="400" w:lineRule="exact"/>
        <w:rPr>
          <w:b/>
        </w:rPr>
      </w:pPr>
    </w:p>
    <w:p w14:paraId="5AA4320F">
      <w:pPr>
        <w:adjustRightInd w:val="0"/>
        <w:snapToGrid w:val="0"/>
        <w:spacing w:line="400" w:lineRule="exact"/>
        <w:rPr>
          <w:b/>
        </w:rPr>
      </w:pPr>
      <w:r>
        <w:rPr>
          <w:b/>
        </w:rPr>
        <w:t>10、解决纠纷的方式</w:t>
      </w:r>
    </w:p>
    <w:p w14:paraId="68215F9C">
      <w:pPr>
        <w:adjustRightInd w:val="0"/>
        <w:snapToGrid w:val="0"/>
        <w:spacing w:line="400" w:lineRule="exact"/>
      </w:pPr>
      <w:r>
        <w:t>10.1本合同适用中华人民共和国民法典。</w:t>
      </w:r>
    </w:p>
    <w:p w14:paraId="635DCEAB">
      <w:pPr>
        <w:adjustRightInd w:val="0"/>
        <w:snapToGrid w:val="0"/>
        <w:spacing w:line="400" w:lineRule="exact"/>
      </w:pPr>
      <w:r>
        <w:t>10.2甲乙双方因本合同订立、履行、解释、争议解决而发生任何争议，甲乙双方应友好协商加以解决。协商不成，任何一方均有权向甲方住所地有管辖权的人民法院提起诉讼。</w:t>
      </w:r>
    </w:p>
    <w:p w14:paraId="20CE5EA6">
      <w:pPr>
        <w:adjustRightInd w:val="0"/>
        <w:snapToGrid w:val="0"/>
        <w:spacing w:line="400" w:lineRule="exact"/>
      </w:pPr>
    </w:p>
    <w:p w14:paraId="2811C8B1">
      <w:pPr>
        <w:tabs>
          <w:tab w:val="left" w:pos="540"/>
        </w:tabs>
        <w:adjustRightInd w:val="0"/>
        <w:snapToGrid w:val="0"/>
        <w:spacing w:line="400" w:lineRule="exact"/>
        <w:ind w:left="540" w:hanging="540"/>
        <w:rPr>
          <w:b/>
        </w:rPr>
      </w:pPr>
      <w:r>
        <w:rPr>
          <w:b/>
        </w:rPr>
        <w:t>11、知识产权</w:t>
      </w:r>
    </w:p>
    <w:p w14:paraId="4D4D0597">
      <w:pPr>
        <w:adjustRightInd w:val="0"/>
        <w:snapToGrid w:val="0"/>
        <w:spacing w:line="400" w:lineRule="exact"/>
      </w:pPr>
      <w:r>
        <w:t>11.1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1EDC6326">
      <w:pPr>
        <w:adjustRightInd w:val="0"/>
        <w:snapToGrid w:val="0"/>
        <w:spacing w:line="400" w:lineRule="exact"/>
        <w:rPr>
          <w:b/>
        </w:rPr>
      </w:pPr>
    </w:p>
    <w:p w14:paraId="07D474DC">
      <w:pPr>
        <w:tabs>
          <w:tab w:val="left" w:pos="540"/>
        </w:tabs>
        <w:adjustRightInd w:val="0"/>
        <w:snapToGrid w:val="0"/>
        <w:spacing w:line="400" w:lineRule="exact"/>
        <w:ind w:left="540" w:hanging="540"/>
        <w:rPr>
          <w:b/>
        </w:rPr>
      </w:pPr>
      <w:r>
        <w:rPr>
          <w:b/>
        </w:rPr>
        <w:t>12、不可抗力</w:t>
      </w:r>
    </w:p>
    <w:p w14:paraId="7C93DD68">
      <w:pPr>
        <w:adjustRightInd w:val="0"/>
        <w:snapToGrid w:val="0"/>
        <w:spacing w:line="400" w:lineRule="exact"/>
      </w:pPr>
      <w:r>
        <w:t>12.1  甲乙双方由于不可抗力事件的影响而不能执行合同时，履行合同的期限应予以延长，其延长的期限应相当于事件所影响的时间。不可抗力事件系指甲乙双方在缔结合同时所不能预见的，并且它的发生及其后果是无法避免和无法克服的事件，诸如战争、严重水灾、洪水、台风、地震及其它双方同意可认定的不可抗力事件。</w:t>
      </w:r>
    </w:p>
    <w:p w14:paraId="4FA1D58B">
      <w:pPr>
        <w:adjustRightInd w:val="0"/>
        <w:snapToGrid w:val="0"/>
        <w:spacing w:line="400" w:lineRule="exact"/>
      </w:pPr>
      <w:r>
        <w:t>12.2  受阻一方应在不可抗力事件发生后尽快用电报、传真或电子邮件通知对方，并于事件发生后14日内将有关当局出具的证明文件用特快专递或航空挂号信寄给对方审阅确认。一旦不可抗力事件的影响持续120日以上，双方应通过友好协商在合理的时间内达成进一步履行合同的协议。</w:t>
      </w:r>
    </w:p>
    <w:p w14:paraId="0E8A0B98">
      <w:pPr>
        <w:adjustRightInd w:val="0"/>
        <w:snapToGrid w:val="0"/>
        <w:spacing w:line="400" w:lineRule="exact"/>
      </w:pPr>
      <w:r>
        <w:t>12.3因不可抗力导致合同无法履行，合同双方不承担违约责任，但是一方因未履行本合同义务而遭遇不可抗力的除外。如受到不可抗力影响一方没有采取合理的措施将不可抗力事件的负面影响降到最小，或没有在约定的时间内通知相对方，给相对方造成损失的，应当承担相应的赔偿责任。</w:t>
      </w:r>
    </w:p>
    <w:p w14:paraId="60EB6E61">
      <w:pPr>
        <w:adjustRightInd w:val="0"/>
        <w:snapToGrid w:val="0"/>
        <w:spacing w:line="400" w:lineRule="exact"/>
        <w:rPr>
          <w:b/>
        </w:rPr>
      </w:pPr>
    </w:p>
    <w:p w14:paraId="42F666DD">
      <w:pPr>
        <w:adjustRightInd w:val="0"/>
        <w:snapToGrid w:val="0"/>
        <w:spacing w:line="400" w:lineRule="exact"/>
        <w:rPr>
          <w:b/>
        </w:rPr>
      </w:pPr>
      <w:r>
        <w:rPr>
          <w:b/>
        </w:rPr>
        <w:t>13、合同签订</w:t>
      </w:r>
    </w:p>
    <w:p w14:paraId="01D50E25">
      <w:pPr>
        <w:adjustRightInd w:val="0"/>
        <w:snapToGrid w:val="0"/>
        <w:spacing w:line="400" w:lineRule="exact"/>
        <w:ind w:firstLine="435"/>
      </w:pPr>
      <w:r>
        <w:t>本合同（含附页）</w:t>
      </w:r>
      <w:r>
        <w:rPr>
          <w:color w:val="000000" w:themeColor="text1"/>
          <w14:textFill>
            <w14:solidFill>
              <w14:schemeClr w14:val="tx1"/>
            </w14:solidFill>
          </w14:textFill>
        </w:rPr>
        <w:t>一</w:t>
      </w:r>
      <w:r>
        <w:rPr>
          <w:rFonts w:hint="eastAsia"/>
          <w:color w:val="000000" w:themeColor="text1"/>
          <w14:textFill>
            <w14:solidFill>
              <w14:schemeClr w14:val="tx1"/>
            </w14:solidFill>
          </w14:textFill>
        </w:rPr>
        <w:t>式陆</w:t>
      </w:r>
      <w:r>
        <w:rPr>
          <w:color w:val="000000" w:themeColor="text1"/>
          <w14:textFill>
            <w14:solidFill>
              <w14:schemeClr w14:val="tx1"/>
            </w14:solidFill>
          </w14:textFill>
        </w:rPr>
        <w:t>份，甲方执</w:t>
      </w:r>
      <w:r>
        <w:rPr>
          <w:rFonts w:hint="eastAsia"/>
          <w:color w:val="000000" w:themeColor="text1"/>
          <w14:textFill>
            <w14:solidFill>
              <w14:schemeClr w14:val="tx1"/>
            </w14:solidFill>
          </w14:textFill>
        </w:rPr>
        <w:t>叁</w:t>
      </w:r>
      <w:r>
        <w:rPr>
          <w:color w:val="000000" w:themeColor="text1"/>
          <w14:textFill>
            <w14:solidFill>
              <w14:schemeClr w14:val="tx1"/>
            </w14:solidFill>
          </w14:textFill>
        </w:rPr>
        <w:t>份，乙方执</w:t>
      </w:r>
      <w:r>
        <w:rPr>
          <w:rFonts w:hint="eastAsia"/>
          <w:color w:val="000000" w:themeColor="text1"/>
          <w14:textFill>
            <w14:solidFill>
              <w14:schemeClr w14:val="tx1"/>
            </w14:solidFill>
          </w14:textFill>
        </w:rPr>
        <w:t>叁</w:t>
      </w:r>
      <w:r>
        <w:rPr>
          <w:color w:val="000000" w:themeColor="text1"/>
          <w14:textFill>
            <w14:solidFill>
              <w14:schemeClr w14:val="tx1"/>
            </w14:solidFill>
          </w14:textFill>
        </w:rPr>
        <w:t>份，</w:t>
      </w:r>
      <w:r>
        <w:rPr>
          <w:rFonts w:hint="eastAsia"/>
          <w:color w:val="000000" w:themeColor="text1"/>
          <w14:textFill>
            <w14:solidFill>
              <w14:schemeClr w14:val="tx1"/>
            </w14:solidFill>
          </w14:textFill>
        </w:rPr>
        <w:t>陆</w:t>
      </w:r>
      <w:r>
        <w:rPr>
          <w:color w:val="000000" w:themeColor="text1"/>
          <w14:textFill>
            <w14:solidFill>
              <w14:schemeClr w14:val="tx1"/>
            </w14:solidFill>
          </w14:textFill>
        </w:rPr>
        <w:t>份具</w:t>
      </w:r>
      <w:r>
        <w:t>有同等法律效力。未尽事宜双方应友好协商解决并签订补充合同，补充合同与本合同具有同等的法律效力。</w:t>
      </w:r>
    </w:p>
    <w:p w14:paraId="658C5D75">
      <w:pPr>
        <w:adjustRightInd w:val="0"/>
        <w:snapToGrid w:val="0"/>
        <w:spacing w:line="400" w:lineRule="exact"/>
        <w:ind w:firstLine="435"/>
      </w:pPr>
    </w:p>
    <w:p w14:paraId="54EA3E4D">
      <w:pPr>
        <w:adjustRightInd w:val="0"/>
        <w:snapToGrid w:val="0"/>
        <w:spacing w:line="400" w:lineRule="exact"/>
        <w:rPr>
          <w:b/>
        </w:rPr>
      </w:pPr>
      <w:r>
        <w:rPr>
          <w:b/>
        </w:rPr>
        <w:t>14、合同生效</w:t>
      </w:r>
    </w:p>
    <w:p w14:paraId="3964F6ED">
      <w:pPr>
        <w:adjustRightInd w:val="0"/>
        <w:snapToGrid w:val="0"/>
        <w:spacing w:line="400" w:lineRule="exact"/>
        <w:ind w:firstLine="420" w:firstLineChars="200"/>
      </w:pPr>
      <w:r>
        <w:t>本合同自双方法定代表人或授权代表签字并盖章之日起生效。</w:t>
      </w:r>
    </w:p>
    <w:p w14:paraId="7161AB9A">
      <w:pPr>
        <w:adjustRightInd w:val="0"/>
        <w:snapToGrid w:val="0"/>
        <w:spacing w:line="400" w:lineRule="exact"/>
        <w:ind w:firstLine="420" w:firstLineChars="200"/>
      </w:pPr>
    </w:p>
    <w:p w14:paraId="4B01140D">
      <w:pPr>
        <w:adjustRightInd w:val="0"/>
        <w:snapToGrid w:val="0"/>
        <w:spacing w:line="400" w:lineRule="exact"/>
        <w:ind w:firstLine="420" w:firstLineChars="200"/>
      </w:pPr>
      <w:r>
        <w:t>（以下无正文）</w:t>
      </w:r>
    </w:p>
    <w:p w14:paraId="036B2027">
      <w:pPr>
        <w:adjustRightInd w:val="0"/>
        <w:snapToGrid w:val="0"/>
        <w:spacing w:line="400" w:lineRule="exact"/>
      </w:pPr>
    </w:p>
    <w:p w14:paraId="3FBD1B16">
      <w:pPr>
        <w:adjustRightInd w:val="0"/>
        <w:snapToGrid w:val="0"/>
        <w:spacing w:line="400" w:lineRule="exact"/>
      </w:pPr>
      <w:r>
        <w:t xml:space="preserve">甲方（盖章）：                          </w:t>
      </w:r>
      <w:r>
        <w:tab/>
      </w:r>
      <w:r>
        <w:t xml:space="preserve">乙方（盖章）： </w:t>
      </w:r>
    </w:p>
    <w:p w14:paraId="54C4E731">
      <w:pPr>
        <w:adjustRightInd w:val="0"/>
        <w:snapToGrid w:val="0"/>
        <w:spacing w:line="400" w:lineRule="exact"/>
      </w:pPr>
    </w:p>
    <w:p w14:paraId="20E63897">
      <w:pPr>
        <w:adjustRightInd w:val="0"/>
        <w:snapToGrid w:val="0"/>
        <w:spacing w:line="400" w:lineRule="exact"/>
      </w:pPr>
    </w:p>
    <w:p w14:paraId="3B15C103">
      <w:pPr>
        <w:adjustRightInd w:val="0"/>
        <w:snapToGrid w:val="0"/>
        <w:spacing w:line="400" w:lineRule="exact"/>
      </w:pPr>
      <w:r>
        <w:t>法定代表人或授权代表（签字）：              法定代表人或授权</w:t>
      </w:r>
      <w:r>
        <w:rPr>
          <w:rFonts w:hint="eastAsia"/>
        </w:rPr>
        <w:t>代</w:t>
      </w:r>
      <w:r>
        <w:t xml:space="preserve">表（签字）：                               </w:t>
      </w:r>
    </w:p>
    <w:p w14:paraId="4C9A66DB">
      <w:pPr>
        <w:tabs>
          <w:tab w:val="left" w:pos="720"/>
        </w:tabs>
        <w:adjustRightInd w:val="0"/>
        <w:snapToGrid w:val="0"/>
        <w:spacing w:line="400" w:lineRule="exact"/>
      </w:pPr>
      <w:r>
        <w:t xml:space="preserve">日期：                                      日期： </w:t>
      </w:r>
    </w:p>
    <w:p w14:paraId="5A68C66F"/>
    <w:p w14:paraId="0091793A"/>
    <w:p w14:paraId="67E464EF"/>
    <w:p w14:paraId="40010DE0"/>
    <w:p w14:paraId="037E22A5"/>
    <w:p w14:paraId="1903C65F"/>
    <w:p w14:paraId="40DDE75B"/>
    <w:p w14:paraId="1C01546B"/>
    <w:p w14:paraId="7A1055D9"/>
    <w:p w14:paraId="5FBA62E3">
      <w:pPr>
        <w:jc w:val="center"/>
        <w:rPr>
          <w:sz w:val="32"/>
          <w:szCs w:val="32"/>
        </w:rPr>
      </w:pPr>
      <w:r>
        <w:rPr>
          <w:rFonts w:hint="eastAsia"/>
          <w:sz w:val="32"/>
          <w:szCs w:val="32"/>
        </w:rPr>
        <w:t>医疗卫生机构医药产品廉洁购销合同</w:t>
      </w:r>
    </w:p>
    <w:p w14:paraId="0C707E74"/>
    <w:p w14:paraId="52AFCF67">
      <w:pPr>
        <w:rPr>
          <w:sz w:val="30"/>
          <w:szCs w:val="30"/>
        </w:rPr>
      </w:pPr>
      <w:r>
        <w:rPr>
          <w:rFonts w:hint="eastAsia"/>
          <w:sz w:val="30"/>
          <w:szCs w:val="30"/>
        </w:rPr>
        <w:t xml:space="preserve">甲方（医疗卫生机构）： </w:t>
      </w:r>
    </w:p>
    <w:p w14:paraId="3DB48327">
      <w:pPr>
        <w:rPr>
          <w:sz w:val="30"/>
          <w:szCs w:val="30"/>
        </w:rPr>
      </w:pPr>
      <w:r>
        <w:rPr>
          <w:rFonts w:hint="eastAsia"/>
          <w:sz w:val="30"/>
          <w:szCs w:val="30"/>
        </w:rPr>
        <w:t>乙方（医药生产经营企业及其代理人）：</w:t>
      </w:r>
    </w:p>
    <w:p w14:paraId="511835C0">
      <w:pPr>
        <w:ind w:firstLine="600" w:firstLineChars="200"/>
        <w:rPr>
          <w:sz w:val="30"/>
          <w:szCs w:val="30"/>
        </w:rPr>
      </w:pPr>
      <w:r>
        <w:rPr>
          <w:rFonts w:hint="eastAsia"/>
          <w:sz w:val="30"/>
          <w:szCs w:val="30"/>
        </w:rPr>
        <w:t xml:space="preserve">为进一步加强医疗卫生行风建设，规范医疗卫生机构医药购销行为，有效防范商业贿赂行为，营造公平交易、诚实守信的购销环境，经甲、乙双方协商，同意签订本合同，并共同遵守： </w:t>
      </w:r>
    </w:p>
    <w:p w14:paraId="28D2E4A3">
      <w:pPr>
        <w:ind w:firstLine="600" w:firstLineChars="200"/>
        <w:rPr>
          <w:sz w:val="30"/>
          <w:szCs w:val="30"/>
        </w:rPr>
      </w:pPr>
      <w:r>
        <w:rPr>
          <w:rFonts w:hint="eastAsia"/>
          <w:sz w:val="30"/>
          <w:szCs w:val="30"/>
        </w:rPr>
        <w:t xml:space="preserve">一、甲乙双方按照《民法典》及医药产品购销合同约定购销药品、医用设备、医用耗材等医药产品。  </w:t>
      </w:r>
    </w:p>
    <w:p w14:paraId="3D9A0B8B">
      <w:pPr>
        <w:ind w:firstLine="600" w:firstLineChars="200"/>
        <w:rPr>
          <w:sz w:val="30"/>
          <w:szCs w:val="30"/>
        </w:rPr>
      </w:pPr>
      <w:r>
        <w:rPr>
          <w:rFonts w:hint="eastAsia"/>
          <w:sz w:val="30"/>
          <w:szCs w:val="30"/>
        </w:rPr>
        <w:t xml:space="preserve">二、甲方应当严格执行医药产品购销合同验收、入库制度，对采购医药产品及发票进行查验，不得违反有关规定合同外采购、违价采购或从非规定渠道采购。  </w:t>
      </w:r>
    </w:p>
    <w:p w14:paraId="59B9B487">
      <w:pPr>
        <w:ind w:firstLine="600" w:firstLineChars="200"/>
        <w:rPr>
          <w:sz w:val="30"/>
          <w:szCs w:val="30"/>
        </w:rPr>
      </w:pPr>
      <w:r>
        <w:rPr>
          <w:rFonts w:hint="eastAsia"/>
          <w:sz w:val="30"/>
          <w:szCs w:val="30"/>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14:paraId="444F8180">
      <w:pPr>
        <w:ind w:firstLine="600" w:firstLineChars="200"/>
        <w:rPr>
          <w:sz w:val="30"/>
          <w:szCs w:val="30"/>
        </w:rPr>
      </w:pPr>
      <w:r>
        <w:rPr>
          <w:rFonts w:hint="eastAsia"/>
          <w:sz w:val="30"/>
          <w:szCs w:val="30"/>
        </w:rPr>
        <w:t>四、严禁甲方工作人员利用任何途径和方式，为乙方统计医师个人及临床科室有关医药产品用量信息，或为乙方统计提供便利。</w:t>
      </w:r>
    </w:p>
    <w:p w14:paraId="3927D8E7">
      <w:pPr>
        <w:ind w:firstLine="600" w:firstLineChars="200"/>
        <w:rPr>
          <w:sz w:val="30"/>
          <w:szCs w:val="30"/>
        </w:rPr>
      </w:pPr>
      <w:r>
        <w:rPr>
          <w:rFonts w:hint="eastAsia"/>
          <w:sz w:val="30"/>
          <w:szCs w:val="30"/>
        </w:rPr>
        <w:t xml:space="preserve">五、乙方不得以回扣、宴请等方式影响甲方工作人员采购或使用医药产品的选择权，不得在学术活动中提供旅游、超标准支付食宿费用。  </w:t>
      </w:r>
    </w:p>
    <w:p w14:paraId="48B8E1BF">
      <w:pPr>
        <w:ind w:firstLine="600" w:firstLineChars="200"/>
        <w:rPr>
          <w:sz w:val="30"/>
          <w:szCs w:val="30"/>
        </w:rPr>
      </w:pPr>
      <w:r>
        <w:rPr>
          <w:rFonts w:hint="eastAsia"/>
          <w:sz w:val="30"/>
          <w:szCs w:val="30"/>
        </w:rPr>
        <w:t>六、乙方指定</w:t>
      </w:r>
      <w:r>
        <w:rPr>
          <w:rFonts w:hint="eastAsia"/>
          <w:sz w:val="30"/>
          <w:szCs w:val="30"/>
          <w:u w:val="single"/>
        </w:rPr>
        <w:t xml:space="preserve">               </w:t>
      </w:r>
      <w:r>
        <w:rPr>
          <w:rFonts w:hint="eastAsia"/>
          <w:sz w:val="30"/>
          <w:szCs w:val="3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77B92F54">
      <w:pPr>
        <w:ind w:firstLine="600" w:firstLineChars="200"/>
        <w:rPr>
          <w:sz w:val="30"/>
          <w:szCs w:val="30"/>
        </w:rPr>
      </w:pPr>
      <w:r>
        <w:rPr>
          <w:rFonts w:hint="eastAsia"/>
          <w:sz w:val="30"/>
          <w:szCs w:val="3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1659ACA5">
      <w:pPr>
        <w:ind w:firstLine="600" w:firstLineChars="200"/>
        <w:rPr>
          <w:sz w:val="30"/>
          <w:szCs w:val="30"/>
        </w:rPr>
      </w:pPr>
      <w:r>
        <w:rPr>
          <w:rFonts w:hint="eastAsia"/>
          <w:sz w:val="30"/>
          <w:szCs w:val="30"/>
        </w:rPr>
        <w:t xml:space="preserve">八、本合同作为医药产品购销合同的重要组成部分，与购销合同一并执行，具有同等的法律效力。  </w:t>
      </w:r>
    </w:p>
    <w:p w14:paraId="0940E4A0">
      <w:pPr>
        <w:rPr>
          <w:sz w:val="30"/>
          <w:szCs w:val="30"/>
        </w:rPr>
      </w:pPr>
    </w:p>
    <w:p w14:paraId="198F87D3">
      <w:pPr>
        <w:rPr>
          <w:sz w:val="30"/>
          <w:szCs w:val="30"/>
        </w:rPr>
      </w:pPr>
    </w:p>
    <w:p w14:paraId="325A57E2">
      <w:pPr>
        <w:rPr>
          <w:sz w:val="30"/>
          <w:szCs w:val="30"/>
        </w:rPr>
      </w:pPr>
      <w:r>
        <w:rPr>
          <w:rFonts w:hint="eastAsia"/>
          <w:sz w:val="30"/>
          <w:szCs w:val="30"/>
        </w:rPr>
        <w:t xml:space="preserve">甲方（盖章）：                   乙方（盖章）：  </w:t>
      </w:r>
    </w:p>
    <w:p w14:paraId="4EEA55B6">
      <w:pPr>
        <w:rPr>
          <w:sz w:val="30"/>
          <w:szCs w:val="30"/>
        </w:rPr>
      </w:pPr>
      <w:r>
        <w:rPr>
          <w:rFonts w:hint="eastAsia"/>
          <w:sz w:val="30"/>
          <w:szCs w:val="30"/>
        </w:rPr>
        <w:t>法定代表人或授权代表：           法定代表人或授权代表：</w:t>
      </w:r>
    </w:p>
    <w:p w14:paraId="0EE71471">
      <w:pPr>
        <w:widowControl/>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br w:type="page"/>
      </w:r>
    </w:p>
    <w:p w14:paraId="5207E70D">
      <w:pPr>
        <w:widowControl/>
        <w:jc w:val="left"/>
        <w:rPr>
          <w:sz w:val="28"/>
        </w:rPr>
      </w:pPr>
      <w:r>
        <w:rPr>
          <w:rFonts w:hint="eastAsia" w:ascii="仿宋" w:hAnsi="仿宋" w:eastAsia="仿宋" w:cs="仿宋"/>
          <w:b/>
          <w:color w:val="000000"/>
          <w:sz w:val="36"/>
          <w:szCs w:val="36"/>
        </w:rPr>
        <w:t>附件：</w:t>
      </w:r>
    </w:p>
    <w:p w14:paraId="1437B9D0">
      <w:pPr>
        <w:snapToGrid w:val="0"/>
        <w:spacing w:line="54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分项报价表</w:t>
      </w:r>
    </w:p>
    <w:tbl>
      <w:tblPr>
        <w:tblStyle w:val="42"/>
        <w:tblpPr w:leftFromText="180" w:rightFromText="180" w:vertAnchor="text" w:horzAnchor="page" w:tblpX="969" w:tblpY="422"/>
        <w:tblOverlap w:val="never"/>
        <w:tblW w:w="10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32"/>
        <w:gridCol w:w="2217"/>
        <w:gridCol w:w="733"/>
        <w:gridCol w:w="859"/>
        <w:gridCol w:w="1559"/>
        <w:gridCol w:w="1080"/>
        <w:gridCol w:w="660"/>
        <w:gridCol w:w="1142"/>
      </w:tblGrid>
      <w:tr w14:paraId="6CCC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99" w:type="dxa"/>
            <w:vAlign w:val="center"/>
          </w:tcPr>
          <w:p w14:paraId="38E01D1B">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序号</w:t>
            </w:r>
          </w:p>
        </w:tc>
        <w:tc>
          <w:tcPr>
            <w:tcW w:w="1232" w:type="dxa"/>
            <w:vAlign w:val="center"/>
          </w:tcPr>
          <w:p w14:paraId="08C965A9">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分项名称</w:t>
            </w:r>
          </w:p>
        </w:tc>
        <w:tc>
          <w:tcPr>
            <w:tcW w:w="2217" w:type="dxa"/>
            <w:vAlign w:val="center"/>
          </w:tcPr>
          <w:p w14:paraId="314DB77F">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制造商/生产厂家</w:t>
            </w:r>
          </w:p>
        </w:tc>
        <w:tc>
          <w:tcPr>
            <w:tcW w:w="733" w:type="dxa"/>
            <w:vAlign w:val="center"/>
          </w:tcPr>
          <w:p w14:paraId="0D855855">
            <w:pPr>
              <w:widowControl/>
              <w:jc w:val="center"/>
              <w:textAlignment w:val="center"/>
              <w:rPr>
                <w:rFonts w:hint="eastAsia" w:ascii="仿宋_GB2312" w:hAnsi="宋体" w:eastAsia="仿宋_GB2312" w:cs="仿宋_GB2312"/>
                <w:b/>
                <w:bCs/>
                <w:color w:val="000000"/>
                <w:sz w:val="24"/>
              </w:rPr>
            </w:pPr>
            <w:r>
              <w:rPr>
                <w:rStyle w:val="248"/>
                <w:rFonts w:hAnsi="宋体"/>
              </w:rPr>
              <w:t>品牌</w:t>
            </w:r>
          </w:p>
        </w:tc>
        <w:tc>
          <w:tcPr>
            <w:tcW w:w="859" w:type="dxa"/>
            <w:vAlign w:val="center"/>
          </w:tcPr>
          <w:p w14:paraId="4F9A7C82">
            <w:pPr>
              <w:widowControl/>
              <w:jc w:val="center"/>
              <w:textAlignment w:val="center"/>
              <w:rPr>
                <w:rFonts w:hint="eastAsia" w:ascii="仿宋_GB2312" w:hAnsi="宋体" w:eastAsia="仿宋_GB2312" w:cs="仿宋_GB2312"/>
                <w:b/>
                <w:bCs/>
                <w:color w:val="000000"/>
                <w:sz w:val="24"/>
              </w:rPr>
            </w:pPr>
            <w:r>
              <w:rPr>
                <w:rStyle w:val="248"/>
                <w:rFonts w:hAnsi="宋体"/>
              </w:rPr>
              <w:t>产地</w:t>
            </w:r>
          </w:p>
        </w:tc>
        <w:tc>
          <w:tcPr>
            <w:tcW w:w="1559" w:type="dxa"/>
            <w:vAlign w:val="center"/>
          </w:tcPr>
          <w:p w14:paraId="74A779F0">
            <w:pPr>
              <w:widowControl/>
              <w:jc w:val="center"/>
              <w:textAlignment w:val="center"/>
              <w:rPr>
                <w:rFonts w:hint="eastAsia" w:ascii="仿宋_GB2312" w:hAnsi="宋体" w:eastAsia="仿宋_GB2312" w:cs="仿宋_GB2312"/>
                <w:b/>
                <w:bCs/>
                <w:color w:val="000000"/>
                <w:sz w:val="24"/>
              </w:rPr>
            </w:pPr>
            <w:r>
              <w:rPr>
                <w:rStyle w:val="248"/>
                <w:rFonts w:hAnsi="宋体"/>
              </w:rPr>
              <w:t>规格、型号</w:t>
            </w:r>
          </w:p>
        </w:tc>
        <w:tc>
          <w:tcPr>
            <w:tcW w:w="1080" w:type="dxa"/>
            <w:vAlign w:val="center"/>
          </w:tcPr>
          <w:p w14:paraId="57FDEFE9">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单价（元）</w:t>
            </w:r>
          </w:p>
        </w:tc>
        <w:tc>
          <w:tcPr>
            <w:tcW w:w="660" w:type="dxa"/>
            <w:vAlign w:val="center"/>
          </w:tcPr>
          <w:p w14:paraId="43E9A412">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数量</w:t>
            </w:r>
          </w:p>
        </w:tc>
        <w:tc>
          <w:tcPr>
            <w:tcW w:w="1142" w:type="dxa"/>
            <w:vAlign w:val="center"/>
          </w:tcPr>
          <w:p w14:paraId="75482BFD">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合价（元）</w:t>
            </w:r>
          </w:p>
        </w:tc>
      </w:tr>
      <w:tr w14:paraId="3629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99" w:type="dxa"/>
            <w:vAlign w:val="center"/>
          </w:tcPr>
          <w:p w14:paraId="7D5EB329">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1</w:t>
            </w:r>
          </w:p>
        </w:tc>
        <w:tc>
          <w:tcPr>
            <w:tcW w:w="1232" w:type="dxa"/>
            <w:vAlign w:val="center"/>
          </w:tcPr>
          <w:p w14:paraId="350C14DF">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XX</w:t>
            </w:r>
          </w:p>
        </w:tc>
        <w:tc>
          <w:tcPr>
            <w:tcW w:w="2217" w:type="dxa"/>
            <w:vAlign w:val="center"/>
          </w:tcPr>
          <w:p w14:paraId="2B8974EC">
            <w:pPr>
              <w:tabs>
                <w:tab w:val="left" w:pos="5580"/>
              </w:tabs>
              <w:snapToGrid w:val="0"/>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X</w:t>
            </w:r>
            <w:r>
              <w:rPr>
                <w:rFonts w:ascii="仿宋_GB2312" w:hAnsi="仿宋_GB2312" w:eastAsia="仿宋_GB2312" w:cs="仿宋_GB2312"/>
                <w:sz w:val="24"/>
              </w:rPr>
              <w:t>XX</w:t>
            </w:r>
          </w:p>
        </w:tc>
        <w:tc>
          <w:tcPr>
            <w:tcW w:w="733" w:type="dxa"/>
            <w:vAlign w:val="center"/>
          </w:tcPr>
          <w:p w14:paraId="53574744">
            <w:pPr>
              <w:tabs>
                <w:tab w:val="left" w:pos="5580"/>
              </w:tabs>
              <w:snapToGrid w:val="0"/>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X</w:t>
            </w:r>
            <w:r>
              <w:rPr>
                <w:rFonts w:ascii="仿宋_GB2312" w:hAnsi="仿宋_GB2312" w:eastAsia="仿宋_GB2312" w:cs="仿宋_GB2312"/>
                <w:sz w:val="24"/>
              </w:rPr>
              <w:t>X</w:t>
            </w:r>
          </w:p>
        </w:tc>
        <w:tc>
          <w:tcPr>
            <w:tcW w:w="859" w:type="dxa"/>
            <w:vAlign w:val="center"/>
          </w:tcPr>
          <w:p w14:paraId="5655EB1F">
            <w:pPr>
              <w:tabs>
                <w:tab w:val="left" w:pos="5580"/>
              </w:tabs>
              <w:snapToGrid w:val="0"/>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X</w:t>
            </w:r>
            <w:r>
              <w:rPr>
                <w:rFonts w:ascii="仿宋_GB2312" w:hAnsi="仿宋_GB2312" w:eastAsia="仿宋_GB2312" w:cs="仿宋_GB2312"/>
                <w:sz w:val="24"/>
              </w:rPr>
              <w:t>X</w:t>
            </w:r>
          </w:p>
        </w:tc>
        <w:tc>
          <w:tcPr>
            <w:tcW w:w="1559" w:type="dxa"/>
            <w:vAlign w:val="center"/>
          </w:tcPr>
          <w:p w14:paraId="3929E1EC">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XXX</w:t>
            </w:r>
          </w:p>
        </w:tc>
        <w:tc>
          <w:tcPr>
            <w:tcW w:w="1080" w:type="dxa"/>
            <w:vAlign w:val="center"/>
          </w:tcPr>
          <w:p w14:paraId="16CCF686">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XXX</w:t>
            </w:r>
          </w:p>
        </w:tc>
        <w:tc>
          <w:tcPr>
            <w:tcW w:w="660" w:type="dxa"/>
            <w:vAlign w:val="center"/>
          </w:tcPr>
          <w:p w14:paraId="501A39B6">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X</w:t>
            </w:r>
          </w:p>
        </w:tc>
        <w:tc>
          <w:tcPr>
            <w:tcW w:w="1142" w:type="dxa"/>
            <w:vAlign w:val="center"/>
          </w:tcPr>
          <w:p w14:paraId="1924DC74">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XXXXX</w:t>
            </w:r>
          </w:p>
        </w:tc>
      </w:tr>
      <w:tr w14:paraId="75E9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99" w:type="dxa"/>
            <w:vAlign w:val="center"/>
          </w:tcPr>
          <w:p w14:paraId="0444FF4F">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2</w:t>
            </w:r>
          </w:p>
        </w:tc>
        <w:tc>
          <w:tcPr>
            <w:tcW w:w="1232" w:type="dxa"/>
            <w:vAlign w:val="center"/>
          </w:tcPr>
          <w:p w14:paraId="660320A9">
            <w:pPr>
              <w:tabs>
                <w:tab w:val="left" w:pos="5580"/>
              </w:tabs>
              <w:snapToGrid w:val="0"/>
              <w:spacing w:line="540" w:lineRule="exact"/>
              <w:jc w:val="center"/>
              <w:rPr>
                <w:rFonts w:hint="eastAsia" w:ascii="仿宋_GB2312" w:hAnsi="仿宋_GB2312" w:eastAsia="仿宋_GB2312" w:cs="仿宋_GB2312"/>
                <w:sz w:val="24"/>
              </w:rPr>
            </w:pPr>
          </w:p>
        </w:tc>
        <w:tc>
          <w:tcPr>
            <w:tcW w:w="2217" w:type="dxa"/>
            <w:vAlign w:val="center"/>
          </w:tcPr>
          <w:p w14:paraId="2108DE9E">
            <w:pPr>
              <w:tabs>
                <w:tab w:val="left" w:pos="5580"/>
              </w:tabs>
              <w:snapToGrid w:val="0"/>
              <w:spacing w:line="540" w:lineRule="exact"/>
              <w:jc w:val="center"/>
              <w:rPr>
                <w:rFonts w:hint="eastAsia" w:ascii="仿宋_GB2312" w:hAnsi="仿宋_GB2312" w:eastAsia="仿宋_GB2312" w:cs="仿宋_GB2312"/>
                <w:sz w:val="24"/>
              </w:rPr>
            </w:pPr>
          </w:p>
        </w:tc>
        <w:tc>
          <w:tcPr>
            <w:tcW w:w="733" w:type="dxa"/>
            <w:vAlign w:val="center"/>
          </w:tcPr>
          <w:p w14:paraId="6C512A76">
            <w:pPr>
              <w:tabs>
                <w:tab w:val="left" w:pos="5580"/>
              </w:tabs>
              <w:snapToGrid w:val="0"/>
              <w:spacing w:line="540" w:lineRule="exact"/>
              <w:jc w:val="center"/>
              <w:rPr>
                <w:rFonts w:hint="eastAsia" w:ascii="仿宋_GB2312" w:hAnsi="仿宋_GB2312" w:eastAsia="仿宋_GB2312" w:cs="仿宋_GB2312"/>
                <w:sz w:val="24"/>
              </w:rPr>
            </w:pPr>
          </w:p>
        </w:tc>
        <w:tc>
          <w:tcPr>
            <w:tcW w:w="859" w:type="dxa"/>
            <w:vAlign w:val="center"/>
          </w:tcPr>
          <w:p w14:paraId="00D6F39F">
            <w:pPr>
              <w:tabs>
                <w:tab w:val="left" w:pos="5580"/>
              </w:tabs>
              <w:snapToGrid w:val="0"/>
              <w:spacing w:line="540" w:lineRule="exact"/>
              <w:jc w:val="center"/>
              <w:rPr>
                <w:rFonts w:hint="eastAsia" w:ascii="仿宋_GB2312" w:hAnsi="仿宋_GB2312" w:eastAsia="仿宋_GB2312" w:cs="仿宋_GB2312"/>
                <w:sz w:val="24"/>
              </w:rPr>
            </w:pPr>
          </w:p>
        </w:tc>
        <w:tc>
          <w:tcPr>
            <w:tcW w:w="1559" w:type="dxa"/>
            <w:vAlign w:val="center"/>
          </w:tcPr>
          <w:p w14:paraId="514CCCE3">
            <w:pPr>
              <w:tabs>
                <w:tab w:val="left" w:pos="5580"/>
              </w:tabs>
              <w:snapToGrid w:val="0"/>
              <w:spacing w:line="540" w:lineRule="exact"/>
              <w:jc w:val="center"/>
              <w:rPr>
                <w:rFonts w:hint="eastAsia" w:ascii="仿宋_GB2312" w:hAnsi="仿宋_GB2312" w:eastAsia="仿宋_GB2312" w:cs="仿宋_GB2312"/>
                <w:sz w:val="24"/>
              </w:rPr>
            </w:pPr>
          </w:p>
        </w:tc>
        <w:tc>
          <w:tcPr>
            <w:tcW w:w="1080" w:type="dxa"/>
            <w:vAlign w:val="center"/>
          </w:tcPr>
          <w:p w14:paraId="0A5D0E2A">
            <w:pPr>
              <w:tabs>
                <w:tab w:val="left" w:pos="5580"/>
              </w:tabs>
              <w:snapToGrid w:val="0"/>
              <w:spacing w:line="540" w:lineRule="exact"/>
              <w:jc w:val="center"/>
              <w:rPr>
                <w:rFonts w:hint="eastAsia" w:ascii="仿宋_GB2312" w:hAnsi="仿宋_GB2312" w:eastAsia="仿宋_GB2312" w:cs="仿宋_GB2312"/>
                <w:sz w:val="24"/>
              </w:rPr>
            </w:pPr>
          </w:p>
        </w:tc>
        <w:tc>
          <w:tcPr>
            <w:tcW w:w="660" w:type="dxa"/>
            <w:vAlign w:val="center"/>
          </w:tcPr>
          <w:p w14:paraId="2EF51D34">
            <w:pPr>
              <w:tabs>
                <w:tab w:val="left" w:pos="5580"/>
              </w:tabs>
              <w:snapToGrid w:val="0"/>
              <w:spacing w:line="540" w:lineRule="exact"/>
              <w:jc w:val="center"/>
              <w:rPr>
                <w:rFonts w:hint="eastAsia" w:ascii="仿宋_GB2312" w:hAnsi="仿宋_GB2312" w:eastAsia="仿宋_GB2312" w:cs="仿宋_GB2312"/>
                <w:sz w:val="24"/>
              </w:rPr>
            </w:pPr>
          </w:p>
        </w:tc>
        <w:tc>
          <w:tcPr>
            <w:tcW w:w="1142" w:type="dxa"/>
            <w:vAlign w:val="center"/>
          </w:tcPr>
          <w:p w14:paraId="0C6E135C">
            <w:pPr>
              <w:tabs>
                <w:tab w:val="left" w:pos="5580"/>
              </w:tabs>
              <w:snapToGrid w:val="0"/>
              <w:spacing w:line="540" w:lineRule="exact"/>
              <w:jc w:val="center"/>
              <w:rPr>
                <w:rFonts w:hint="eastAsia" w:ascii="仿宋_GB2312" w:hAnsi="仿宋_GB2312" w:eastAsia="仿宋_GB2312" w:cs="仿宋_GB2312"/>
                <w:sz w:val="24"/>
              </w:rPr>
            </w:pPr>
          </w:p>
        </w:tc>
      </w:tr>
      <w:tr w14:paraId="50B1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99" w:type="dxa"/>
            <w:vAlign w:val="center"/>
          </w:tcPr>
          <w:p w14:paraId="14CCEA30">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w:t>
            </w:r>
          </w:p>
        </w:tc>
        <w:tc>
          <w:tcPr>
            <w:tcW w:w="1232" w:type="dxa"/>
            <w:vAlign w:val="center"/>
          </w:tcPr>
          <w:p w14:paraId="1440F0F5">
            <w:pPr>
              <w:tabs>
                <w:tab w:val="left" w:pos="5580"/>
              </w:tabs>
              <w:snapToGrid w:val="0"/>
              <w:spacing w:line="540" w:lineRule="exact"/>
              <w:jc w:val="center"/>
              <w:rPr>
                <w:rFonts w:hint="eastAsia" w:ascii="仿宋_GB2312" w:hAnsi="仿宋_GB2312" w:eastAsia="仿宋_GB2312" w:cs="仿宋_GB2312"/>
                <w:sz w:val="24"/>
              </w:rPr>
            </w:pPr>
          </w:p>
        </w:tc>
        <w:tc>
          <w:tcPr>
            <w:tcW w:w="2217" w:type="dxa"/>
            <w:vAlign w:val="center"/>
          </w:tcPr>
          <w:p w14:paraId="1A689F5A">
            <w:pPr>
              <w:tabs>
                <w:tab w:val="left" w:pos="5580"/>
              </w:tabs>
              <w:snapToGrid w:val="0"/>
              <w:spacing w:line="540" w:lineRule="exact"/>
              <w:jc w:val="center"/>
              <w:rPr>
                <w:rFonts w:hint="eastAsia" w:ascii="仿宋_GB2312" w:hAnsi="仿宋_GB2312" w:eastAsia="仿宋_GB2312" w:cs="仿宋_GB2312"/>
                <w:sz w:val="24"/>
              </w:rPr>
            </w:pPr>
          </w:p>
        </w:tc>
        <w:tc>
          <w:tcPr>
            <w:tcW w:w="733" w:type="dxa"/>
            <w:vAlign w:val="center"/>
          </w:tcPr>
          <w:p w14:paraId="3AB609F3">
            <w:pPr>
              <w:tabs>
                <w:tab w:val="left" w:pos="5580"/>
              </w:tabs>
              <w:snapToGrid w:val="0"/>
              <w:spacing w:line="540" w:lineRule="exact"/>
              <w:jc w:val="center"/>
              <w:rPr>
                <w:rFonts w:hint="eastAsia" w:ascii="仿宋_GB2312" w:hAnsi="仿宋_GB2312" w:eastAsia="仿宋_GB2312" w:cs="仿宋_GB2312"/>
                <w:sz w:val="24"/>
              </w:rPr>
            </w:pPr>
          </w:p>
        </w:tc>
        <w:tc>
          <w:tcPr>
            <w:tcW w:w="859" w:type="dxa"/>
            <w:vAlign w:val="center"/>
          </w:tcPr>
          <w:p w14:paraId="74A88957">
            <w:pPr>
              <w:tabs>
                <w:tab w:val="left" w:pos="5580"/>
              </w:tabs>
              <w:snapToGrid w:val="0"/>
              <w:spacing w:line="540" w:lineRule="exact"/>
              <w:jc w:val="center"/>
              <w:rPr>
                <w:rFonts w:hint="eastAsia" w:ascii="仿宋_GB2312" w:hAnsi="仿宋_GB2312" w:eastAsia="仿宋_GB2312" w:cs="仿宋_GB2312"/>
                <w:sz w:val="24"/>
              </w:rPr>
            </w:pPr>
          </w:p>
        </w:tc>
        <w:tc>
          <w:tcPr>
            <w:tcW w:w="1559" w:type="dxa"/>
            <w:vAlign w:val="center"/>
          </w:tcPr>
          <w:p w14:paraId="00A9B530">
            <w:pPr>
              <w:tabs>
                <w:tab w:val="left" w:pos="5580"/>
              </w:tabs>
              <w:snapToGrid w:val="0"/>
              <w:spacing w:line="540" w:lineRule="exact"/>
              <w:jc w:val="center"/>
              <w:rPr>
                <w:rFonts w:hint="eastAsia" w:ascii="仿宋_GB2312" w:hAnsi="仿宋_GB2312" w:eastAsia="仿宋_GB2312" w:cs="仿宋_GB2312"/>
                <w:sz w:val="24"/>
              </w:rPr>
            </w:pPr>
          </w:p>
        </w:tc>
        <w:tc>
          <w:tcPr>
            <w:tcW w:w="1080" w:type="dxa"/>
            <w:vAlign w:val="center"/>
          </w:tcPr>
          <w:p w14:paraId="0998992E">
            <w:pPr>
              <w:tabs>
                <w:tab w:val="left" w:pos="5580"/>
              </w:tabs>
              <w:snapToGrid w:val="0"/>
              <w:spacing w:line="540" w:lineRule="exact"/>
              <w:jc w:val="center"/>
              <w:rPr>
                <w:rFonts w:hint="eastAsia" w:ascii="仿宋_GB2312" w:hAnsi="仿宋_GB2312" w:eastAsia="仿宋_GB2312" w:cs="仿宋_GB2312"/>
                <w:sz w:val="24"/>
              </w:rPr>
            </w:pPr>
          </w:p>
        </w:tc>
        <w:tc>
          <w:tcPr>
            <w:tcW w:w="660" w:type="dxa"/>
            <w:vAlign w:val="center"/>
          </w:tcPr>
          <w:p w14:paraId="3E3929AB">
            <w:pPr>
              <w:tabs>
                <w:tab w:val="left" w:pos="5580"/>
              </w:tabs>
              <w:snapToGrid w:val="0"/>
              <w:spacing w:line="540" w:lineRule="exact"/>
              <w:jc w:val="center"/>
              <w:rPr>
                <w:rFonts w:hint="eastAsia" w:ascii="仿宋_GB2312" w:hAnsi="仿宋_GB2312" w:eastAsia="仿宋_GB2312" w:cs="仿宋_GB2312"/>
                <w:sz w:val="24"/>
              </w:rPr>
            </w:pPr>
          </w:p>
        </w:tc>
        <w:tc>
          <w:tcPr>
            <w:tcW w:w="1142" w:type="dxa"/>
            <w:vAlign w:val="center"/>
          </w:tcPr>
          <w:p w14:paraId="32004DB1">
            <w:pPr>
              <w:tabs>
                <w:tab w:val="left" w:pos="5580"/>
              </w:tabs>
              <w:snapToGrid w:val="0"/>
              <w:spacing w:line="540" w:lineRule="exact"/>
              <w:jc w:val="center"/>
              <w:rPr>
                <w:rFonts w:hint="eastAsia" w:ascii="仿宋_GB2312" w:hAnsi="仿宋_GB2312" w:eastAsia="仿宋_GB2312" w:cs="仿宋_GB2312"/>
                <w:sz w:val="24"/>
              </w:rPr>
            </w:pPr>
          </w:p>
        </w:tc>
      </w:tr>
      <w:tr w14:paraId="660E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1" w:type="dxa"/>
            <w:gridSpan w:val="9"/>
            <w:vAlign w:val="center"/>
          </w:tcPr>
          <w:p w14:paraId="3B5FD229">
            <w:pPr>
              <w:rPr>
                <w:rFonts w:hint="eastAsia" w:ascii="宋体" w:hAnsi="宋体" w:cs="宋体"/>
                <w:color w:val="000000"/>
                <w:sz w:val="22"/>
                <w:szCs w:val="22"/>
              </w:rPr>
            </w:pPr>
            <w:r>
              <w:rPr>
                <w:rFonts w:ascii="仿宋_GB2312" w:hAnsi="宋体" w:eastAsia="仿宋_GB2312" w:cs="仿宋_GB2312"/>
                <w:b/>
                <w:bCs/>
                <w:color w:val="000000"/>
                <w:kern w:val="0"/>
                <w:sz w:val="24"/>
              </w:rPr>
              <w:t>总价（元）大写:</w:t>
            </w:r>
            <w:r>
              <w:rPr>
                <w:rFonts w:hint="eastAsia" w:ascii="仿宋_GB2312" w:hAnsi="宋体" w:eastAsia="仿宋_GB2312" w:cs="仿宋_GB2312"/>
                <w:b/>
                <w:bCs/>
                <w:color w:val="000000"/>
                <w:kern w:val="0"/>
                <w:sz w:val="24"/>
              </w:rPr>
              <w:t xml:space="preserve"> </w:t>
            </w:r>
            <w:r>
              <w:rPr>
                <w:rFonts w:ascii="仿宋_GB2312" w:hAnsi="宋体" w:eastAsia="仿宋_GB2312" w:cs="仿宋_GB2312"/>
                <w:b/>
                <w:bCs/>
                <w:color w:val="000000"/>
                <w:kern w:val="0"/>
                <w:sz w:val="24"/>
              </w:rPr>
              <w:t xml:space="preserve">       小写： </w:t>
            </w:r>
          </w:p>
        </w:tc>
      </w:tr>
    </w:tbl>
    <w:p w14:paraId="4C6B0D15">
      <w:pPr>
        <w:autoSpaceDE w:val="0"/>
        <w:autoSpaceDN w:val="0"/>
        <w:adjustRightInd w:val="0"/>
        <w:snapToGrid w:val="0"/>
        <w:spacing w:line="540" w:lineRule="exact"/>
        <w:rPr>
          <w:rFonts w:hint="eastAsia" w:ascii="仿宋" w:hAnsi="仿宋" w:eastAsia="仿宋" w:cs="仿宋"/>
          <w:color w:val="000000"/>
          <w:sz w:val="24"/>
        </w:rPr>
      </w:pPr>
    </w:p>
    <w:p w14:paraId="41E1B47F">
      <w:r>
        <w:br w:type="page"/>
      </w:r>
    </w:p>
    <w:p w14:paraId="0AD64C20">
      <w:pPr>
        <w:widowControl/>
        <w:jc w:val="center"/>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rPr>
        <w:t>示例:</w:t>
      </w:r>
      <w:r>
        <w:rPr>
          <w:rFonts w:hint="eastAsia" w:ascii="仿宋" w:hAnsi="仿宋" w:eastAsia="仿宋" w:cs="宋体"/>
          <w:color w:val="000000"/>
        </w:rPr>
        <w:t xml:space="preserve"> </w:t>
      </w:r>
      <w:r>
        <w:rPr>
          <w:rFonts w:hint="eastAsia" w:ascii="仿宋" w:hAnsi="仿宋" w:eastAsia="仿宋" w:cs="仿宋"/>
          <w:b/>
          <w:bCs/>
          <w:color w:val="000000"/>
          <w:kern w:val="0"/>
          <w:sz w:val="36"/>
          <w:szCs w:val="36"/>
        </w:rPr>
        <w:t>配置清单</w:t>
      </w:r>
    </w:p>
    <w:p w14:paraId="5A330EE3">
      <w:pPr>
        <w:widowControl/>
        <w:jc w:val="center"/>
        <w:rPr>
          <w:sz w:val="28"/>
        </w:rPr>
      </w:pPr>
    </w:p>
    <w:tbl>
      <w:tblPr>
        <w:tblStyle w:val="42"/>
        <w:tblpPr w:leftFromText="180" w:rightFromText="180" w:vertAnchor="page" w:horzAnchor="page" w:tblpX="1967" w:tblpY="3111"/>
        <w:tblW w:w="8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693"/>
        <w:gridCol w:w="1559"/>
        <w:gridCol w:w="1701"/>
        <w:gridCol w:w="1542"/>
      </w:tblGrid>
      <w:tr w14:paraId="75BF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34" w:type="dxa"/>
            <w:noWrap/>
            <w:vAlign w:val="center"/>
          </w:tcPr>
          <w:p w14:paraId="73CEFB32">
            <w:pPr>
              <w:widowControl/>
              <w:jc w:val="center"/>
              <w:rPr>
                <w:rFonts w:hint="eastAsia" w:ascii="仿宋" w:hAnsi="仿宋" w:eastAsia="仿宋" w:cs="宋体"/>
                <w:b/>
                <w:color w:val="000000"/>
              </w:rPr>
            </w:pPr>
            <w:bookmarkStart w:id="826" w:name="_Hlk110721136"/>
            <w:r>
              <w:rPr>
                <w:rFonts w:hint="eastAsia" w:ascii="仿宋" w:hAnsi="仿宋" w:eastAsia="仿宋" w:cs="宋体"/>
                <w:b/>
                <w:color w:val="000000"/>
              </w:rPr>
              <w:t>组成</w:t>
            </w:r>
          </w:p>
        </w:tc>
        <w:tc>
          <w:tcPr>
            <w:tcW w:w="2693" w:type="dxa"/>
            <w:noWrap/>
            <w:vAlign w:val="center"/>
          </w:tcPr>
          <w:p w14:paraId="66879A1C">
            <w:pPr>
              <w:widowControl/>
              <w:jc w:val="center"/>
              <w:rPr>
                <w:rFonts w:hint="eastAsia" w:ascii="仿宋" w:hAnsi="仿宋" w:eastAsia="仿宋" w:cs="宋体"/>
                <w:b/>
                <w:color w:val="000000"/>
              </w:rPr>
            </w:pPr>
            <w:r>
              <w:rPr>
                <w:rFonts w:hint="eastAsia" w:ascii="仿宋" w:hAnsi="仿宋" w:eastAsia="仿宋" w:cs="宋体"/>
                <w:b/>
                <w:color w:val="000000"/>
              </w:rPr>
              <w:t>名称</w:t>
            </w:r>
          </w:p>
        </w:tc>
        <w:tc>
          <w:tcPr>
            <w:tcW w:w="1559" w:type="dxa"/>
            <w:noWrap/>
            <w:vAlign w:val="center"/>
          </w:tcPr>
          <w:p w14:paraId="7B300234">
            <w:pPr>
              <w:widowControl/>
              <w:jc w:val="center"/>
              <w:rPr>
                <w:rFonts w:hint="eastAsia" w:ascii="仿宋" w:hAnsi="仿宋" w:eastAsia="仿宋" w:cs="宋体"/>
                <w:b/>
                <w:color w:val="000000"/>
              </w:rPr>
            </w:pPr>
            <w:r>
              <w:rPr>
                <w:rFonts w:hint="eastAsia" w:ascii="仿宋" w:hAnsi="仿宋" w:eastAsia="仿宋" w:cs="宋体"/>
                <w:b/>
                <w:color w:val="000000"/>
              </w:rPr>
              <w:t>型号</w:t>
            </w:r>
          </w:p>
        </w:tc>
        <w:tc>
          <w:tcPr>
            <w:tcW w:w="1701" w:type="dxa"/>
            <w:noWrap/>
            <w:vAlign w:val="center"/>
          </w:tcPr>
          <w:p w14:paraId="7BD18384">
            <w:pPr>
              <w:widowControl/>
              <w:jc w:val="center"/>
              <w:rPr>
                <w:rFonts w:hint="eastAsia" w:ascii="仿宋" w:hAnsi="仿宋" w:eastAsia="仿宋" w:cs="宋体"/>
                <w:b/>
                <w:color w:val="000000"/>
              </w:rPr>
            </w:pPr>
            <w:r>
              <w:rPr>
                <w:rFonts w:hint="eastAsia" w:ascii="仿宋" w:hAnsi="仿宋" w:eastAsia="仿宋" w:cs="宋体"/>
                <w:b/>
                <w:color w:val="000000"/>
              </w:rPr>
              <w:t>数量</w:t>
            </w:r>
          </w:p>
        </w:tc>
        <w:tc>
          <w:tcPr>
            <w:tcW w:w="1542" w:type="dxa"/>
            <w:vAlign w:val="center"/>
          </w:tcPr>
          <w:p w14:paraId="2FAF5E42">
            <w:pPr>
              <w:widowControl/>
              <w:jc w:val="center"/>
              <w:rPr>
                <w:rFonts w:hint="eastAsia" w:ascii="仿宋" w:hAnsi="仿宋" w:eastAsia="仿宋" w:cs="宋体"/>
                <w:b/>
                <w:color w:val="000000"/>
              </w:rPr>
            </w:pPr>
            <w:r>
              <w:rPr>
                <w:rFonts w:hint="eastAsia" w:ascii="仿宋" w:hAnsi="仿宋" w:eastAsia="仿宋" w:cs="宋体"/>
                <w:b/>
                <w:color w:val="000000"/>
              </w:rPr>
              <w:t>备注</w:t>
            </w:r>
          </w:p>
        </w:tc>
      </w:tr>
      <w:tr w14:paraId="614A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34" w:type="dxa"/>
            <w:noWrap/>
            <w:vAlign w:val="center"/>
          </w:tcPr>
          <w:p w14:paraId="5B54B476">
            <w:pPr>
              <w:widowControl/>
              <w:jc w:val="center"/>
              <w:rPr>
                <w:rFonts w:hint="eastAsia" w:ascii="仿宋" w:hAnsi="仿宋" w:eastAsia="仿宋" w:cs="宋体"/>
                <w:b/>
                <w:color w:val="000000"/>
              </w:rPr>
            </w:pPr>
            <w:r>
              <w:rPr>
                <w:rFonts w:hint="eastAsia" w:ascii="仿宋" w:hAnsi="仿宋" w:eastAsia="仿宋" w:cs="宋体"/>
                <w:b/>
                <w:color w:val="000000"/>
              </w:rPr>
              <w:t>例：主机</w:t>
            </w:r>
          </w:p>
        </w:tc>
        <w:tc>
          <w:tcPr>
            <w:tcW w:w="2693" w:type="dxa"/>
            <w:noWrap/>
            <w:vAlign w:val="center"/>
          </w:tcPr>
          <w:p w14:paraId="5B9BFEFD">
            <w:pPr>
              <w:widowControl/>
              <w:jc w:val="center"/>
              <w:rPr>
                <w:rFonts w:hint="eastAsia" w:ascii="仿宋" w:hAnsi="仿宋" w:eastAsia="仿宋" w:cs="宋体"/>
                <w:color w:val="000000"/>
              </w:rPr>
            </w:pPr>
            <w:r>
              <w:rPr>
                <w:rFonts w:ascii="仿宋" w:hAnsi="仿宋" w:eastAsia="仿宋" w:cs="宋体"/>
                <w:color w:val="000000"/>
              </w:rPr>
              <w:t>XXX</w:t>
            </w:r>
          </w:p>
        </w:tc>
        <w:tc>
          <w:tcPr>
            <w:tcW w:w="1559" w:type="dxa"/>
            <w:noWrap/>
            <w:vAlign w:val="center"/>
          </w:tcPr>
          <w:p w14:paraId="0A920DE0">
            <w:pPr>
              <w:widowControl/>
              <w:jc w:val="center"/>
              <w:rPr>
                <w:rFonts w:hint="eastAsia" w:ascii="仿宋" w:hAnsi="仿宋" w:eastAsia="仿宋" w:cs="宋体"/>
                <w:color w:val="000000"/>
              </w:rPr>
            </w:pPr>
            <w:r>
              <w:rPr>
                <w:rFonts w:ascii="仿宋" w:hAnsi="仿宋" w:eastAsia="仿宋" w:cs="宋体"/>
                <w:color w:val="000000"/>
              </w:rPr>
              <w:t>XXX</w:t>
            </w:r>
          </w:p>
        </w:tc>
        <w:tc>
          <w:tcPr>
            <w:tcW w:w="1701" w:type="dxa"/>
            <w:noWrap/>
            <w:vAlign w:val="center"/>
          </w:tcPr>
          <w:p w14:paraId="202AF550">
            <w:pPr>
              <w:widowControl/>
              <w:jc w:val="center"/>
              <w:rPr>
                <w:rFonts w:hint="eastAsia" w:ascii="仿宋" w:hAnsi="仿宋" w:eastAsia="仿宋" w:cs="宋体"/>
                <w:color w:val="000000"/>
              </w:rPr>
            </w:pPr>
            <w:r>
              <w:rPr>
                <w:rFonts w:hint="eastAsia" w:ascii="仿宋" w:hAnsi="仿宋" w:eastAsia="仿宋" w:cs="宋体"/>
                <w:color w:val="000000"/>
              </w:rPr>
              <w:t>1</w:t>
            </w:r>
          </w:p>
        </w:tc>
        <w:tc>
          <w:tcPr>
            <w:tcW w:w="1542" w:type="dxa"/>
            <w:vAlign w:val="center"/>
          </w:tcPr>
          <w:p w14:paraId="2B11B49D">
            <w:pPr>
              <w:widowControl/>
              <w:tabs>
                <w:tab w:val="left" w:pos="536"/>
                <w:tab w:val="center" w:pos="663"/>
              </w:tabs>
              <w:jc w:val="center"/>
              <w:rPr>
                <w:rFonts w:hint="eastAsia" w:ascii="仿宋" w:hAnsi="仿宋" w:eastAsia="仿宋" w:cs="宋体"/>
                <w:color w:val="000000"/>
              </w:rPr>
            </w:pPr>
            <w:r>
              <w:rPr>
                <w:rFonts w:hint="eastAsia" w:ascii="仿宋" w:hAnsi="仿宋" w:eastAsia="仿宋" w:cs="宋体"/>
                <w:color w:val="000000"/>
              </w:rPr>
              <w:t>\</w:t>
            </w:r>
          </w:p>
        </w:tc>
      </w:tr>
      <w:tr w14:paraId="3CB0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34" w:type="dxa"/>
            <w:vMerge w:val="restart"/>
            <w:noWrap/>
            <w:vAlign w:val="center"/>
          </w:tcPr>
          <w:p w14:paraId="0808C9BF">
            <w:pPr>
              <w:widowControl/>
              <w:jc w:val="center"/>
              <w:rPr>
                <w:rFonts w:hint="eastAsia" w:ascii="仿宋" w:hAnsi="仿宋" w:eastAsia="仿宋" w:cs="宋体"/>
                <w:b/>
                <w:color w:val="000000"/>
              </w:rPr>
            </w:pPr>
            <w:r>
              <w:rPr>
                <w:rFonts w:hint="eastAsia" w:ascii="仿宋" w:hAnsi="仿宋" w:eastAsia="仿宋" w:cs="宋体"/>
                <w:b/>
                <w:color w:val="000000"/>
              </w:rPr>
              <w:t>例：附件</w:t>
            </w:r>
          </w:p>
        </w:tc>
        <w:tc>
          <w:tcPr>
            <w:tcW w:w="2693" w:type="dxa"/>
            <w:noWrap/>
            <w:vAlign w:val="center"/>
          </w:tcPr>
          <w:p w14:paraId="54305B9C">
            <w:pPr>
              <w:widowControl/>
              <w:jc w:val="center"/>
              <w:rPr>
                <w:rFonts w:hint="eastAsia" w:ascii="仿宋" w:hAnsi="仿宋" w:eastAsia="仿宋" w:cs="宋体"/>
                <w:color w:val="000000"/>
              </w:rPr>
            </w:pPr>
            <w:r>
              <w:rPr>
                <w:rFonts w:ascii="仿宋" w:hAnsi="仿宋" w:eastAsia="仿宋" w:cs="宋体"/>
                <w:color w:val="000000"/>
              </w:rPr>
              <w:t>XXX</w:t>
            </w:r>
          </w:p>
        </w:tc>
        <w:tc>
          <w:tcPr>
            <w:tcW w:w="1559" w:type="dxa"/>
            <w:noWrap/>
            <w:vAlign w:val="center"/>
          </w:tcPr>
          <w:p w14:paraId="5E37447D">
            <w:pPr>
              <w:widowControl/>
              <w:jc w:val="center"/>
              <w:rPr>
                <w:rFonts w:hint="eastAsia" w:ascii="仿宋" w:hAnsi="仿宋" w:eastAsia="仿宋" w:cs="宋体"/>
                <w:color w:val="000000"/>
              </w:rPr>
            </w:pPr>
            <w:r>
              <w:rPr>
                <w:rFonts w:ascii="仿宋" w:hAnsi="仿宋" w:eastAsia="仿宋" w:cs="宋体"/>
                <w:color w:val="000000"/>
              </w:rPr>
              <w:t>XXX</w:t>
            </w:r>
          </w:p>
        </w:tc>
        <w:tc>
          <w:tcPr>
            <w:tcW w:w="1701" w:type="dxa"/>
            <w:noWrap/>
            <w:vAlign w:val="center"/>
          </w:tcPr>
          <w:p w14:paraId="094B60EE">
            <w:pPr>
              <w:widowControl/>
              <w:jc w:val="center"/>
              <w:rPr>
                <w:rFonts w:hint="eastAsia" w:ascii="仿宋" w:hAnsi="仿宋" w:eastAsia="仿宋" w:cs="宋体"/>
                <w:color w:val="000000"/>
              </w:rPr>
            </w:pPr>
            <w:r>
              <w:rPr>
                <w:rFonts w:hint="eastAsia" w:ascii="仿宋" w:hAnsi="仿宋" w:eastAsia="仿宋" w:cs="宋体"/>
                <w:color w:val="000000"/>
              </w:rPr>
              <w:t>2</w:t>
            </w:r>
          </w:p>
        </w:tc>
        <w:tc>
          <w:tcPr>
            <w:tcW w:w="1542" w:type="dxa"/>
            <w:vAlign w:val="center"/>
          </w:tcPr>
          <w:p w14:paraId="2BD2450E">
            <w:pPr>
              <w:widowControl/>
              <w:jc w:val="center"/>
              <w:rPr>
                <w:rFonts w:hint="eastAsia" w:ascii="仿宋" w:hAnsi="仿宋" w:eastAsia="仿宋" w:cs="宋体"/>
                <w:color w:val="000000"/>
              </w:rPr>
            </w:pPr>
            <w:r>
              <w:rPr>
                <w:rFonts w:hint="eastAsia" w:ascii="仿宋" w:hAnsi="仿宋" w:eastAsia="仿宋" w:cs="宋体"/>
                <w:color w:val="000000"/>
              </w:rPr>
              <w:t>\</w:t>
            </w:r>
          </w:p>
        </w:tc>
      </w:tr>
      <w:tr w14:paraId="72AA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34" w:type="dxa"/>
            <w:vMerge w:val="continue"/>
            <w:noWrap/>
            <w:vAlign w:val="center"/>
          </w:tcPr>
          <w:p w14:paraId="47D2A9ED">
            <w:pPr>
              <w:widowControl/>
              <w:jc w:val="center"/>
              <w:rPr>
                <w:rFonts w:hint="eastAsia" w:ascii="仿宋" w:hAnsi="仿宋" w:eastAsia="仿宋" w:cs="宋体"/>
                <w:b/>
                <w:color w:val="000000"/>
              </w:rPr>
            </w:pPr>
          </w:p>
        </w:tc>
        <w:tc>
          <w:tcPr>
            <w:tcW w:w="2693" w:type="dxa"/>
            <w:noWrap/>
            <w:vAlign w:val="center"/>
          </w:tcPr>
          <w:p w14:paraId="77CDB48C">
            <w:pPr>
              <w:widowControl/>
              <w:jc w:val="center"/>
              <w:rPr>
                <w:rFonts w:hint="eastAsia" w:ascii="仿宋" w:hAnsi="仿宋" w:eastAsia="仿宋" w:cs="宋体"/>
                <w:color w:val="000000"/>
              </w:rPr>
            </w:pPr>
            <w:r>
              <w:rPr>
                <w:rFonts w:ascii="仿宋" w:hAnsi="仿宋" w:eastAsia="仿宋" w:cs="宋体"/>
                <w:color w:val="000000"/>
              </w:rPr>
              <w:t>XXX</w:t>
            </w:r>
          </w:p>
        </w:tc>
        <w:tc>
          <w:tcPr>
            <w:tcW w:w="1559" w:type="dxa"/>
            <w:noWrap/>
            <w:vAlign w:val="center"/>
          </w:tcPr>
          <w:p w14:paraId="29945BB1">
            <w:pPr>
              <w:widowControl/>
              <w:jc w:val="center"/>
              <w:rPr>
                <w:rFonts w:hint="eastAsia" w:ascii="仿宋" w:hAnsi="仿宋" w:eastAsia="仿宋" w:cs="宋体"/>
                <w:color w:val="000000"/>
              </w:rPr>
            </w:pPr>
            <w:r>
              <w:rPr>
                <w:rFonts w:ascii="仿宋" w:hAnsi="仿宋" w:eastAsia="仿宋" w:cs="宋体"/>
                <w:color w:val="000000"/>
              </w:rPr>
              <w:t>XXX</w:t>
            </w:r>
          </w:p>
        </w:tc>
        <w:tc>
          <w:tcPr>
            <w:tcW w:w="1701" w:type="dxa"/>
            <w:noWrap/>
            <w:vAlign w:val="center"/>
          </w:tcPr>
          <w:p w14:paraId="3B8E6074">
            <w:pPr>
              <w:widowControl/>
              <w:jc w:val="center"/>
              <w:rPr>
                <w:rFonts w:hint="eastAsia" w:ascii="仿宋" w:hAnsi="仿宋" w:eastAsia="仿宋" w:cs="宋体"/>
                <w:color w:val="000000"/>
              </w:rPr>
            </w:pPr>
            <w:r>
              <w:rPr>
                <w:rFonts w:hint="eastAsia" w:ascii="仿宋" w:hAnsi="仿宋" w:eastAsia="仿宋" w:cs="宋体"/>
                <w:color w:val="000000"/>
              </w:rPr>
              <w:t>1</w:t>
            </w:r>
          </w:p>
        </w:tc>
        <w:tc>
          <w:tcPr>
            <w:tcW w:w="1542" w:type="dxa"/>
            <w:vAlign w:val="center"/>
          </w:tcPr>
          <w:p w14:paraId="60172319">
            <w:pPr>
              <w:widowControl/>
              <w:jc w:val="center"/>
              <w:rPr>
                <w:rFonts w:hint="eastAsia" w:ascii="仿宋" w:hAnsi="仿宋" w:eastAsia="仿宋" w:cs="宋体"/>
                <w:color w:val="000000"/>
              </w:rPr>
            </w:pPr>
            <w:r>
              <w:rPr>
                <w:rFonts w:hint="eastAsia" w:ascii="仿宋" w:hAnsi="仿宋" w:eastAsia="仿宋" w:cs="宋体"/>
                <w:color w:val="000000"/>
              </w:rPr>
              <w:t>\</w:t>
            </w:r>
          </w:p>
        </w:tc>
      </w:tr>
      <w:tr w14:paraId="68C9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34" w:type="dxa"/>
            <w:vMerge w:val="continue"/>
            <w:noWrap/>
            <w:vAlign w:val="center"/>
          </w:tcPr>
          <w:p w14:paraId="0B081F91">
            <w:pPr>
              <w:widowControl/>
              <w:jc w:val="center"/>
              <w:rPr>
                <w:rFonts w:hint="eastAsia" w:ascii="仿宋" w:hAnsi="仿宋" w:eastAsia="仿宋" w:cs="宋体"/>
                <w:b/>
                <w:color w:val="000000"/>
              </w:rPr>
            </w:pPr>
          </w:p>
        </w:tc>
        <w:tc>
          <w:tcPr>
            <w:tcW w:w="2693" w:type="dxa"/>
            <w:noWrap/>
            <w:vAlign w:val="center"/>
          </w:tcPr>
          <w:p w14:paraId="51AFA2C4">
            <w:pPr>
              <w:widowControl/>
              <w:jc w:val="center"/>
              <w:rPr>
                <w:rFonts w:hint="eastAsia" w:ascii="仿宋" w:hAnsi="仿宋" w:eastAsia="仿宋" w:cs="宋体"/>
                <w:color w:val="000000"/>
              </w:rPr>
            </w:pPr>
            <w:r>
              <w:rPr>
                <w:rFonts w:ascii="仿宋" w:hAnsi="仿宋" w:eastAsia="仿宋" w:cs="宋体"/>
                <w:color w:val="000000"/>
              </w:rPr>
              <w:t>XXX</w:t>
            </w:r>
          </w:p>
        </w:tc>
        <w:tc>
          <w:tcPr>
            <w:tcW w:w="1559" w:type="dxa"/>
            <w:noWrap/>
            <w:vAlign w:val="center"/>
          </w:tcPr>
          <w:p w14:paraId="5A040FAB">
            <w:pPr>
              <w:widowControl/>
              <w:jc w:val="center"/>
              <w:rPr>
                <w:rFonts w:hint="eastAsia" w:ascii="仿宋" w:hAnsi="仿宋" w:eastAsia="仿宋" w:cs="宋体"/>
                <w:color w:val="000000"/>
              </w:rPr>
            </w:pPr>
            <w:r>
              <w:rPr>
                <w:rFonts w:ascii="仿宋" w:hAnsi="仿宋" w:eastAsia="仿宋" w:cs="宋体"/>
                <w:color w:val="000000"/>
              </w:rPr>
              <w:t>XXX</w:t>
            </w:r>
          </w:p>
        </w:tc>
        <w:tc>
          <w:tcPr>
            <w:tcW w:w="1701" w:type="dxa"/>
            <w:noWrap/>
            <w:vAlign w:val="center"/>
          </w:tcPr>
          <w:p w14:paraId="68DA047C">
            <w:pPr>
              <w:widowControl/>
              <w:jc w:val="center"/>
              <w:rPr>
                <w:rFonts w:hint="eastAsia" w:ascii="仿宋" w:hAnsi="仿宋" w:eastAsia="仿宋" w:cs="宋体"/>
                <w:color w:val="000000"/>
              </w:rPr>
            </w:pPr>
            <w:r>
              <w:rPr>
                <w:rFonts w:hint="eastAsia" w:ascii="仿宋" w:hAnsi="仿宋" w:eastAsia="仿宋" w:cs="宋体"/>
                <w:color w:val="000000"/>
              </w:rPr>
              <w:t>1</w:t>
            </w:r>
          </w:p>
        </w:tc>
        <w:tc>
          <w:tcPr>
            <w:tcW w:w="1542" w:type="dxa"/>
            <w:vAlign w:val="center"/>
          </w:tcPr>
          <w:p w14:paraId="0EEB026F">
            <w:pPr>
              <w:widowControl/>
              <w:jc w:val="center"/>
              <w:rPr>
                <w:rFonts w:hint="eastAsia" w:ascii="仿宋" w:hAnsi="仿宋" w:eastAsia="仿宋" w:cs="宋体"/>
                <w:color w:val="000000"/>
              </w:rPr>
            </w:pPr>
            <w:r>
              <w:rPr>
                <w:rFonts w:hint="eastAsia" w:ascii="仿宋" w:hAnsi="仿宋" w:eastAsia="仿宋" w:cs="宋体"/>
                <w:color w:val="000000"/>
              </w:rPr>
              <w:t>\</w:t>
            </w:r>
          </w:p>
        </w:tc>
      </w:tr>
      <w:bookmarkEnd w:id="826"/>
    </w:tbl>
    <w:p w14:paraId="05EB6C14">
      <w:pPr>
        <w:rPr>
          <w:sz w:val="28"/>
        </w:rPr>
      </w:pPr>
    </w:p>
    <w:p w14:paraId="339DE766">
      <w:pPr>
        <w:rPr>
          <w:sz w:val="28"/>
        </w:rPr>
      </w:pPr>
    </w:p>
    <w:p w14:paraId="4BC30D5E">
      <w:pPr>
        <w:spacing w:line="360" w:lineRule="auto"/>
        <w:ind w:right="-109" w:rightChars="-52"/>
        <w:rPr>
          <w:rFonts w:hint="eastAsia" w:ascii="仿宋" w:hAnsi="仿宋" w:eastAsia="仿宋"/>
          <w:b/>
          <w:sz w:val="24"/>
        </w:rPr>
      </w:pPr>
    </w:p>
    <w:p w14:paraId="14E4BCC5">
      <w:pPr>
        <w:spacing w:line="360" w:lineRule="auto"/>
        <w:ind w:right="-109" w:rightChars="-52"/>
        <w:rPr>
          <w:rFonts w:hint="eastAsia" w:ascii="宋体" w:hAnsi="宋体"/>
          <w:b/>
          <w:color w:val="FF0000"/>
          <w:sz w:val="28"/>
          <w:szCs w:val="28"/>
        </w:rPr>
      </w:pPr>
    </w:p>
    <w:p w14:paraId="262AA171">
      <w:pPr>
        <w:tabs>
          <w:tab w:val="left" w:pos="105"/>
        </w:tabs>
        <w:spacing w:line="360" w:lineRule="auto"/>
        <w:contextualSpacing/>
        <w:jc w:val="center"/>
        <w:rPr>
          <w:rFonts w:eastAsia="仿宋"/>
          <w:b/>
          <w:color w:val="000000"/>
          <w:sz w:val="28"/>
          <w:szCs w:val="28"/>
        </w:rPr>
      </w:pPr>
    </w:p>
    <w:p w14:paraId="4C8037A7">
      <w:pPr>
        <w:widowControl/>
        <w:jc w:val="left"/>
        <w:rPr>
          <w:b/>
          <w:sz w:val="36"/>
          <w:szCs w:val="36"/>
        </w:rPr>
      </w:pPr>
    </w:p>
    <w:p w14:paraId="6DE3E612">
      <w:pPr>
        <w:spacing w:line="360" w:lineRule="auto"/>
        <w:jc w:val="center"/>
        <w:outlineLvl w:val="0"/>
        <w:rPr>
          <w:b/>
          <w:sz w:val="36"/>
          <w:szCs w:val="36"/>
        </w:rPr>
      </w:pPr>
      <w:r>
        <w:rPr>
          <w:b/>
          <w:sz w:val="36"/>
          <w:szCs w:val="36"/>
        </w:rPr>
        <w:br w:type="page"/>
      </w:r>
      <w:bookmarkStart w:id="827" w:name="_Toc99301426"/>
      <w:r>
        <w:rPr>
          <w:b/>
          <w:sz w:val="36"/>
          <w:szCs w:val="36"/>
        </w:rPr>
        <w:t>第七章   投标文件格式</w:t>
      </w:r>
      <w:bookmarkEnd w:id="827"/>
    </w:p>
    <w:p w14:paraId="5AFE29AA">
      <w:pPr>
        <w:tabs>
          <w:tab w:val="left" w:pos="900"/>
          <w:tab w:val="left" w:pos="1980"/>
        </w:tabs>
        <w:snapToGrid w:val="0"/>
        <w:spacing w:line="360" w:lineRule="auto"/>
        <w:ind w:left="142"/>
        <w:rPr>
          <w:b/>
          <w:sz w:val="24"/>
        </w:rPr>
      </w:pPr>
    </w:p>
    <w:p w14:paraId="6391329A">
      <w:pPr>
        <w:tabs>
          <w:tab w:val="left" w:pos="900"/>
          <w:tab w:val="left" w:pos="1980"/>
        </w:tabs>
        <w:snapToGrid w:val="0"/>
        <w:spacing w:line="360" w:lineRule="auto"/>
        <w:ind w:left="142"/>
        <w:rPr>
          <w:b/>
          <w:sz w:val="24"/>
        </w:rPr>
      </w:pPr>
    </w:p>
    <w:p w14:paraId="544F2199">
      <w:pPr>
        <w:tabs>
          <w:tab w:val="left" w:pos="900"/>
          <w:tab w:val="left" w:pos="1980"/>
        </w:tabs>
        <w:snapToGrid w:val="0"/>
        <w:spacing w:line="360" w:lineRule="auto"/>
        <w:ind w:left="142"/>
        <w:rPr>
          <w:sz w:val="24"/>
        </w:rPr>
      </w:pPr>
      <w:r>
        <w:rPr>
          <w:b/>
          <w:sz w:val="24"/>
        </w:rPr>
        <w:t>投标人编制文件须知</w:t>
      </w:r>
    </w:p>
    <w:p w14:paraId="7AC8DAB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67CCE5F">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D05C516">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166CE22">
      <w:pPr>
        <w:widowControl/>
        <w:jc w:val="left"/>
        <w:rPr>
          <w:sz w:val="24"/>
        </w:rPr>
      </w:pPr>
      <w:r>
        <w:rPr>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3FFED2F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2DF0BEDA">
      <w:pPr>
        <w:rPr>
          <w:b/>
          <w:spacing w:val="20"/>
          <w:szCs w:val="21"/>
        </w:rPr>
      </w:pPr>
    </w:p>
    <w:p w14:paraId="07D6789B">
      <w:pPr>
        <w:rPr>
          <w:b/>
          <w:sz w:val="24"/>
        </w:rPr>
      </w:pPr>
      <w:r>
        <w:rPr>
          <w:b/>
          <w:spacing w:val="20"/>
          <w:sz w:val="24"/>
        </w:rPr>
        <w:t>投标文件（资格证明文件）</w:t>
      </w:r>
      <w:r>
        <w:rPr>
          <w:b/>
          <w:sz w:val="24"/>
        </w:rPr>
        <w:t>封面（非实质性格式）</w:t>
      </w:r>
    </w:p>
    <w:p w14:paraId="49DD89C1">
      <w:pPr>
        <w:jc w:val="center"/>
        <w:rPr>
          <w:szCs w:val="21"/>
        </w:rPr>
      </w:pPr>
    </w:p>
    <w:p w14:paraId="52FA9AD6">
      <w:pPr>
        <w:jc w:val="center"/>
        <w:rPr>
          <w:b/>
          <w:spacing w:val="60"/>
          <w:sz w:val="84"/>
          <w:szCs w:val="84"/>
        </w:rPr>
      </w:pPr>
      <w:r>
        <w:rPr>
          <w:b/>
          <w:spacing w:val="60"/>
          <w:sz w:val="84"/>
          <w:szCs w:val="84"/>
        </w:rPr>
        <w:t>投 标 文 件</w:t>
      </w:r>
    </w:p>
    <w:p w14:paraId="7312E8E5">
      <w:pPr>
        <w:jc w:val="center"/>
        <w:rPr>
          <w:b/>
          <w:spacing w:val="60"/>
          <w:sz w:val="52"/>
          <w:szCs w:val="52"/>
        </w:rPr>
      </w:pPr>
      <w:r>
        <w:rPr>
          <w:b/>
          <w:spacing w:val="60"/>
          <w:sz w:val="52"/>
          <w:szCs w:val="52"/>
        </w:rPr>
        <w:t>（资格证明文件）</w:t>
      </w:r>
    </w:p>
    <w:p w14:paraId="377D7B46">
      <w:pPr>
        <w:ind w:firstLine="542" w:firstLineChars="150"/>
        <w:rPr>
          <w:b/>
          <w:spacing w:val="20"/>
          <w:sz w:val="32"/>
          <w:szCs w:val="32"/>
        </w:rPr>
      </w:pPr>
    </w:p>
    <w:p w14:paraId="63EEFD6D">
      <w:pPr>
        <w:ind w:firstLine="542" w:firstLineChars="150"/>
        <w:rPr>
          <w:b/>
          <w:spacing w:val="20"/>
          <w:sz w:val="32"/>
          <w:szCs w:val="32"/>
        </w:rPr>
      </w:pPr>
    </w:p>
    <w:p w14:paraId="627D25FF">
      <w:pPr>
        <w:ind w:firstLine="542" w:firstLineChars="150"/>
        <w:rPr>
          <w:b/>
          <w:spacing w:val="20"/>
          <w:sz w:val="32"/>
          <w:szCs w:val="32"/>
        </w:rPr>
      </w:pPr>
      <w:r>
        <w:rPr>
          <w:b/>
          <w:spacing w:val="20"/>
          <w:sz w:val="32"/>
          <w:szCs w:val="32"/>
        </w:rPr>
        <w:t>项目名称:</w:t>
      </w:r>
    </w:p>
    <w:p w14:paraId="76279AF3">
      <w:pPr>
        <w:ind w:firstLine="542" w:firstLineChars="150"/>
        <w:rPr>
          <w:b/>
          <w:spacing w:val="20"/>
          <w:sz w:val="32"/>
          <w:szCs w:val="32"/>
        </w:rPr>
      </w:pPr>
      <w:r>
        <w:rPr>
          <w:b/>
          <w:spacing w:val="20"/>
          <w:sz w:val="32"/>
          <w:szCs w:val="32"/>
        </w:rPr>
        <w:t>项目编号/包号：</w:t>
      </w:r>
    </w:p>
    <w:p w14:paraId="68704B05">
      <w:pPr>
        <w:ind w:firstLine="542" w:firstLineChars="150"/>
        <w:rPr>
          <w:b/>
          <w:spacing w:val="20"/>
          <w:sz w:val="32"/>
          <w:szCs w:val="32"/>
        </w:rPr>
      </w:pPr>
    </w:p>
    <w:p w14:paraId="36FAEAA4">
      <w:pPr>
        <w:ind w:firstLine="542" w:firstLineChars="150"/>
        <w:rPr>
          <w:b/>
          <w:spacing w:val="20"/>
          <w:sz w:val="32"/>
          <w:szCs w:val="32"/>
        </w:rPr>
      </w:pPr>
    </w:p>
    <w:p w14:paraId="530857AA">
      <w:pPr>
        <w:jc w:val="center"/>
        <w:rPr>
          <w:b/>
          <w:sz w:val="32"/>
          <w:szCs w:val="32"/>
        </w:rPr>
      </w:pPr>
    </w:p>
    <w:p w14:paraId="0217F68B">
      <w:pPr>
        <w:jc w:val="center"/>
        <w:rPr>
          <w:b/>
          <w:sz w:val="32"/>
          <w:szCs w:val="32"/>
        </w:rPr>
      </w:pPr>
    </w:p>
    <w:p w14:paraId="6C59E78B">
      <w:pPr>
        <w:jc w:val="center"/>
        <w:rPr>
          <w:b/>
          <w:sz w:val="32"/>
          <w:szCs w:val="32"/>
        </w:rPr>
      </w:pPr>
    </w:p>
    <w:p w14:paraId="5014B06A">
      <w:pPr>
        <w:jc w:val="center"/>
        <w:rPr>
          <w:b/>
          <w:spacing w:val="20"/>
          <w:sz w:val="32"/>
          <w:szCs w:val="32"/>
        </w:rPr>
      </w:pPr>
    </w:p>
    <w:p w14:paraId="44C0B916">
      <w:pPr>
        <w:jc w:val="center"/>
        <w:rPr>
          <w:b/>
          <w:spacing w:val="20"/>
          <w:sz w:val="32"/>
          <w:szCs w:val="32"/>
        </w:rPr>
      </w:pPr>
    </w:p>
    <w:p w14:paraId="30894E05">
      <w:pPr>
        <w:jc w:val="center"/>
        <w:rPr>
          <w:b/>
          <w:spacing w:val="20"/>
          <w:sz w:val="32"/>
          <w:szCs w:val="32"/>
        </w:rPr>
      </w:pPr>
    </w:p>
    <w:p w14:paraId="1E82E52B">
      <w:pPr>
        <w:spacing w:line="360" w:lineRule="auto"/>
        <w:ind w:firstLine="1445" w:firstLineChars="400"/>
        <w:jc w:val="left"/>
        <w:rPr>
          <w:b/>
          <w:spacing w:val="20"/>
          <w:sz w:val="32"/>
          <w:szCs w:val="32"/>
        </w:rPr>
      </w:pPr>
      <w:r>
        <w:rPr>
          <w:b/>
          <w:spacing w:val="20"/>
          <w:sz w:val="32"/>
          <w:szCs w:val="32"/>
        </w:rPr>
        <w:t>投标人名称：</w:t>
      </w:r>
    </w:p>
    <w:p w14:paraId="1E9E63D0">
      <w:pPr>
        <w:jc w:val="center"/>
        <w:rPr>
          <w:b/>
          <w:sz w:val="32"/>
          <w:szCs w:val="32"/>
        </w:rPr>
      </w:pPr>
    </w:p>
    <w:p w14:paraId="3D67D716">
      <w:pPr>
        <w:rPr>
          <w:b/>
        </w:rPr>
      </w:pPr>
      <w:r>
        <w:rPr>
          <w:b/>
          <w:spacing w:val="20"/>
          <w:sz w:val="32"/>
          <w:szCs w:val="32"/>
        </w:rPr>
        <w:br w:type="page"/>
      </w:r>
    </w:p>
    <w:p w14:paraId="53B34D7E">
      <w:pPr>
        <w:numPr>
          <w:ilvl w:val="0"/>
          <w:numId w:val="37"/>
        </w:numPr>
        <w:tabs>
          <w:tab w:val="left" w:pos="360"/>
        </w:tabs>
        <w:snapToGrid w:val="0"/>
        <w:spacing w:line="360" w:lineRule="auto"/>
        <w:outlineLvl w:val="1"/>
        <w:rPr>
          <w:color w:val="000000"/>
          <w:sz w:val="24"/>
          <w:szCs w:val="20"/>
        </w:rPr>
      </w:pPr>
      <w:r>
        <w:rPr>
          <w:sz w:val="24"/>
        </w:rPr>
        <w:t>满足《中华人民共和国政府采购法》第二十二条规定</w:t>
      </w:r>
    </w:p>
    <w:p w14:paraId="20B0C732">
      <w:pPr>
        <w:spacing w:line="360" w:lineRule="auto"/>
        <w:outlineLvl w:val="2"/>
        <w:rPr>
          <w:color w:val="000000"/>
          <w:sz w:val="24"/>
          <w:szCs w:val="20"/>
        </w:rPr>
      </w:pPr>
      <w:r>
        <w:rPr>
          <w:color w:val="000000"/>
          <w:sz w:val="24"/>
          <w:szCs w:val="20"/>
        </w:rPr>
        <w:t>1-1 营业执照等证明文件</w:t>
      </w:r>
    </w:p>
    <w:p w14:paraId="38D69CA3">
      <w:pPr>
        <w:tabs>
          <w:tab w:val="left" w:pos="1080"/>
        </w:tabs>
        <w:snapToGrid w:val="0"/>
        <w:rPr>
          <w:sz w:val="24"/>
        </w:rPr>
      </w:pPr>
    </w:p>
    <w:p w14:paraId="1C43DA08">
      <w:pPr>
        <w:widowControl/>
        <w:jc w:val="left"/>
        <w:rPr>
          <w:color w:val="000000"/>
          <w:sz w:val="24"/>
          <w:szCs w:val="20"/>
        </w:rPr>
      </w:pPr>
      <w:r>
        <w:rPr>
          <w:color w:val="000000"/>
          <w:sz w:val="24"/>
        </w:rPr>
        <w:br w:type="page"/>
      </w:r>
    </w:p>
    <w:p w14:paraId="72101CF3">
      <w:pPr>
        <w:pStyle w:val="5"/>
        <w:rPr>
          <w:rFonts w:ascii="Times New Roman"/>
          <w:b w:val="0"/>
          <w:bCs/>
          <w:color w:val="000000"/>
          <w:u w:val="none"/>
        </w:rPr>
      </w:pPr>
      <w:r>
        <w:rPr>
          <w:rFonts w:ascii="Times New Roman"/>
          <w:b w:val="0"/>
          <w:color w:val="000000"/>
          <w:u w:val="none"/>
        </w:rPr>
        <w:t>1-2 投标人资格声明书</w:t>
      </w:r>
    </w:p>
    <w:p w14:paraId="6F339162">
      <w:pPr>
        <w:jc w:val="center"/>
        <w:rPr>
          <w:b/>
          <w:color w:val="000000"/>
          <w:sz w:val="36"/>
          <w:szCs w:val="36"/>
        </w:rPr>
      </w:pPr>
      <w:r>
        <w:rPr>
          <w:b/>
          <w:color w:val="000000"/>
          <w:sz w:val="36"/>
          <w:szCs w:val="36"/>
        </w:rPr>
        <w:t>投标人资格声明书</w:t>
      </w:r>
    </w:p>
    <w:p w14:paraId="285D473A">
      <w:pPr>
        <w:tabs>
          <w:tab w:val="left" w:pos="5580"/>
        </w:tabs>
        <w:spacing w:line="360" w:lineRule="auto"/>
        <w:rPr>
          <w:sz w:val="24"/>
        </w:rPr>
      </w:pPr>
    </w:p>
    <w:p w14:paraId="1D8241D5">
      <w:pPr>
        <w:tabs>
          <w:tab w:val="left" w:pos="5580"/>
        </w:tabs>
        <w:spacing w:line="360" w:lineRule="auto"/>
        <w:rPr>
          <w:sz w:val="24"/>
        </w:rPr>
      </w:pPr>
      <w:r>
        <w:rPr>
          <w:sz w:val="24"/>
        </w:rPr>
        <w:t>致：</w:t>
      </w:r>
      <w:r>
        <w:rPr>
          <w:sz w:val="24"/>
          <w:u w:val="single"/>
        </w:rPr>
        <w:t>采购人或采购代理机构</w:t>
      </w:r>
    </w:p>
    <w:p w14:paraId="29243FFA">
      <w:pPr>
        <w:spacing w:line="360" w:lineRule="auto"/>
        <w:ind w:firstLine="480" w:firstLineChars="200"/>
        <w:rPr>
          <w:sz w:val="24"/>
        </w:rPr>
      </w:pPr>
      <w:r>
        <w:rPr>
          <w:sz w:val="24"/>
        </w:rPr>
        <w:t>在参与本次项目投标中，我单位承诺：</w:t>
      </w:r>
    </w:p>
    <w:p w14:paraId="6EB72B1D">
      <w:pPr>
        <w:numPr>
          <w:ilvl w:val="0"/>
          <w:numId w:val="38"/>
        </w:numPr>
        <w:spacing w:line="360" w:lineRule="auto"/>
        <w:ind w:left="1134"/>
        <w:rPr>
          <w:sz w:val="24"/>
          <w:szCs w:val="22"/>
        </w:rPr>
      </w:pPr>
      <w:r>
        <w:rPr>
          <w:sz w:val="24"/>
          <w:szCs w:val="22"/>
        </w:rPr>
        <w:t>具有良好的商业信誉和健全的财务会计制度；</w:t>
      </w:r>
    </w:p>
    <w:p w14:paraId="03FDFAD0">
      <w:pPr>
        <w:numPr>
          <w:ilvl w:val="0"/>
          <w:numId w:val="38"/>
        </w:numPr>
        <w:spacing w:line="360" w:lineRule="auto"/>
        <w:ind w:left="1134"/>
        <w:rPr>
          <w:sz w:val="24"/>
          <w:szCs w:val="22"/>
        </w:rPr>
      </w:pPr>
      <w:r>
        <w:rPr>
          <w:sz w:val="24"/>
          <w:szCs w:val="22"/>
        </w:rPr>
        <w:t>具有履行合同所必需的设备和专业技术能力；</w:t>
      </w:r>
    </w:p>
    <w:p w14:paraId="418BBA08">
      <w:pPr>
        <w:numPr>
          <w:ilvl w:val="0"/>
          <w:numId w:val="38"/>
        </w:numPr>
        <w:spacing w:line="360" w:lineRule="auto"/>
        <w:ind w:left="1134"/>
        <w:rPr>
          <w:sz w:val="24"/>
          <w:szCs w:val="22"/>
        </w:rPr>
      </w:pPr>
      <w:r>
        <w:rPr>
          <w:sz w:val="24"/>
          <w:szCs w:val="22"/>
        </w:rPr>
        <w:t>有依法缴纳税收和社会保障资金的良好记录；</w:t>
      </w:r>
    </w:p>
    <w:p w14:paraId="286C8ECA">
      <w:pPr>
        <w:numPr>
          <w:ilvl w:val="0"/>
          <w:numId w:val="3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7AE929A">
      <w:pPr>
        <w:numPr>
          <w:ilvl w:val="0"/>
          <w:numId w:val="3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F3B1921">
      <w:pPr>
        <w:numPr>
          <w:ilvl w:val="0"/>
          <w:numId w:val="3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93FD225">
      <w:pPr>
        <w:numPr>
          <w:ilvl w:val="0"/>
          <w:numId w:val="3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24E2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06D9008">
            <w:pPr>
              <w:jc w:val="center"/>
              <w:rPr>
                <w:sz w:val="24"/>
              </w:rPr>
            </w:pPr>
            <w:r>
              <w:rPr>
                <w:sz w:val="24"/>
              </w:rPr>
              <w:t>序号</w:t>
            </w:r>
          </w:p>
        </w:tc>
        <w:tc>
          <w:tcPr>
            <w:tcW w:w="4574" w:type="dxa"/>
            <w:vAlign w:val="center"/>
          </w:tcPr>
          <w:p w14:paraId="363B84C2">
            <w:pPr>
              <w:jc w:val="center"/>
              <w:rPr>
                <w:sz w:val="24"/>
              </w:rPr>
            </w:pPr>
            <w:r>
              <w:rPr>
                <w:sz w:val="24"/>
              </w:rPr>
              <w:t>单位名称</w:t>
            </w:r>
          </w:p>
        </w:tc>
        <w:tc>
          <w:tcPr>
            <w:tcW w:w="2976" w:type="dxa"/>
            <w:vAlign w:val="center"/>
          </w:tcPr>
          <w:p w14:paraId="2460D813">
            <w:pPr>
              <w:jc w:val="center"/>
              <w:rPr>
                <w:sz w:val="24"/>
              </w:rPr>
            </w:pPr>
            <w:r>
              <w:rPr>
                <w:sz w:val="24"/>
              </w:rPr>
              <w:t>相互关系</w:t>
            </w:r>
          </w:p>
        </w:tc>
      </w:tr>
      <w:tr w14:paraId="1BEA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ADF97F">
            <w:pPr>
              <w:jc w:val="center"/>
              <w:rPr>
                <w:sz w:val="24"/>
              </w:rPr>
            </w:pPr>
            <w:r>
              <w:rPr>
                <w:sz w:val="24"/>
              </w:rPr>
              <w:t>1</w:t>
            </w:r>
          </w:p>
        </w:tc>
        <w:tc>
          <w:tcPr>
            <w:tcW w:w="4574" w:type="dxa"/>
            <w:vAlign w:val="center"/>
          </w:tcPr>
          <w:p w14:paraId="7F496EE0">
            <w:pPr>
              <w:jc w:val="center"/>
              <w:rPr>
                <w:sz w:val="24"/>
              </w:rPr>
            </w:pPr>
          </w:p>
        </w:tc>
        <w:tc>
          <w:tcPr>
            <w:tcW w:w="2976" w:type="dxa"/>
            <w:vAlign w:val="center"/>
          </w:tcPr>
          <w:p w14:paraId="3F2F7D63">
            <w:pPr>
              <w:jc w:val="center"/>
              <w:rPr>
                <w:sz w:val="24"/>
              </w:rPr>
            </w:pPr>
          </w:p>
        </w:tc>
      </w:tr>
      <w:tr w14:paraId="0ED5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44E2D0">
            <w:pPr>
              <w:jc w:val="center"/>
              <w:rPr>
                <w:sz w:val="24"/>
              </w:rPr>
            </w:pPr>
            <w:r>
              <w:rPr>
                <w:sz w:val="24"/>
              </w:rPr>
              <w:t>2</w:t>
            </w:r>
          </w:p>
        </w:tc>
        <w:tc>
          <w:tcPr>
            <w:tcW w:w="4574" w:type="dxa"/>
            <w:vAlign w:val="center"/>
          </w:tcPr>
          <w:p w14:paraId="10BE4FCF">
            <w:pPr>
              <w:jc w:val="center"/>
              <w:rPr>
                <w:sz w:val="24"/>
              </w:rPr>
            </w:pPr>
          </w:p>
        </w:tc>
        <w:tc>
          <w:tcPr>
            <w:tcW w:w="2976" w:type="dxa"/>
            <w:vAlign w:val="center"/>
          </w:tcPr>
          <w:p w14:paraId="7008709E">
            <w:pPr>
              <w:jc w:val="center"/>
              <w:rPr>
                <w:sz w:val="24"/>
              </w:rPr>
            </w:pPr>
          </w:p>
        </w:tc>
      </w:tr>
      <w:tr w14:paraId="0B2DE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92A1D7E">
            <w:pPr>
              <w:jc w:val="center"/>
              <w:rPr>
                <w:sz w:val="24"/>
              </w:rPr>
            </w:pPr>
            <w:r>
              <w:rPr>
                <w:sz w:val="24"/>
              </w:rPr>
              <w:t>…</w:t>
            </w:r>
          </w:p>
        </w:tc>
        <w:tc>
          <w:tcPr>
            <w:tcW w:w="4574" w:type="dxa"/>
            <w:vAlign w:val="center"/>
          </w:tcPr>
          <w:p w14:paraId="4FBA2B5C">
            <w:pPr>
              <w:jc w:val="center"/>
              <w:rPr>
                <w:sz w:val="24"/>
              </w:rPr>
            </w:pPr>
          </w:p>
        </w:tc>
        <w:tc>
          <w:tcPr>
            <w:tcW w:w="2976" w:type="dxa"/>
            <w:vAlign w:val="center"/>
          </w:tcPr>
          <w:p w14:paraId="341E584A">
            <w:pPr>
              <w:jc w:val="center"/>
              <w:rPr>
                <w:sz w:val="24"/>
              </w:rPr>
            </w:pPr>
          </w:p>
        </w:tc>
      </w:tr>
    </w:tbl>
    <w:p w14:paraId="7C5CA655"/>
    <w:p w14:paraId="0965FA87">
      <w:pPr>
        <w:ind w:firstLine="480" w:firstLineChars="200"/>
        <w:rPr>
          <w:sz w:val="24"/>
          <w:szCs w:val="22"/>
        </w:rPr>
      </w:pPr>
      <w:r>
        <w:rPr>
          <w:sz w:val="24"/>
        </w:rPr>
        <w:t>上述声明真实有效，否则我方负全部责任。</w:t>
      </w:r>
    </w:p>
    <w:p w14:paraId="2848B309">
      <w:pPr>
        <w:spacing w:line="360" w:lineRule="auto"/>
        <w:rPr>
          <w:sz w:val="24"/>
        </w:rPr>
      </w:pPr>
    </w:p>
    <w:p w14:paraId="0809174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FCE71FB">
      <w:pPr>
        <w:spacing w:line="360" w:lineRule="auto"/>
        <w:ind w:right="360" w:firstLine="480"/>
        <w:jc w:val="right"/>
        <w:rPr>
          <w:sz w:val="24"/>
        </w:rPr>
      </w:pPr>
      <w:r>
        <w:rPr>
          <w:color w:val="000000"/>
          <w:sz w:val="24"/>
          <w:szCs w:val="20"/>
        </w:rPr>
        <w:t xml:space="preserve">日期：_____年______月______日   </w:t>
      </w:r>
    </w:p>
    <w:p w14:paraId="0DF781B4">
      <w:pPr>
        <w:spacing w:line="360" w:lineRule="auto"/>
        <w:rPr>
          <w:sz w:val="24"/>
        </w:rPr>
      </w:pPr>
      <w:r>
        <w:rPr>
          <w:sz w:val="24"/>
        </w:rPr>
        <w:t>说明：供应商承诺不实的，依据《政府采购法》第七十七条“提供虚假材料谋取中标、成交的”有关规定予以处理。</w:t>
      </w:r>
    </w:p>
    <w:p w14:paraId="6B378FDC">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4D96D0F9">
      <w:pPr>
        <w:numPr>
          <w:ilvl w:val="0"/>
          <w:numId w:val="37"/>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2DDBC995">
      <w:pPr>
        <w:spacing w:line="360" w:lineRule="auto"/>
        <w:outlineLvl w:val="2"/>
        <w:rPr>
          <w:color w:val="000000"/>
          <w:sz w:val="24"/>
          <w:szCs w:val="20"/>
        </w:rPr>
      </w:pPr>
      <w:r>
        <w:rPr>
          <w:color w:val="000000"/>
          <w:sz w:val="24"/>
          <w:szCs w:val="20"/>
        </w:rPr>
        <w:t>2-1 中小企业证明文件</w:t>
      </w:r>
    </w:p>
    <w:p w14:paraId="63D12CE6">
      <w:pPr>
        <w:tabs>
          <w:tab w:val="left" w:pos="5580"/>
        </w:tabs>
        <w:spacing w:line="360" w:lineRule="auto"/>
        <w:rPr>
          <w:sz w:val="24"/>
        </w:rPr>
      </w:pPr>
      <w:r>
        <w:rPr>
          <w:sz w:val="24"/>
        </w:rPr>
        <w:t>说明：</w:t>
      </w:r>
    </w:p>
    <w:p w14:paraId="6AB4503D">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2772873">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579A05">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BBC8E47">
      <w:pPr>
        <w:tabs>
          <w:tab w:val="left" w:pos="5580"/>
        </w:tabs>
        <w:spacing w:line="360" w:lineRule="auto"/>
        <w:rPr>
          <w:sz w:val="24"/>
        </w:rPr>
      </w:pPr>
      <w:r>
        <w:rPr>
          <w:sz w:val="24"/>
        </w:rPr>
        <w:t>（4）如本项目（包）预留部分采购项目预算专门面向中小企业采购，且要求供应商以联合体形式参加采购活动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BAB192E">
      <w:pPr>
        <w:tabs>
          <w:tab w:val="left" w:pos="5580"/>
        </w:tabs>
        <w:spacing w:line="360" w:lineRule="auto"/>
        <w:rPr>
          <w:sz w:val="24"/>
        </w:rPr>
      </w:pPr>
      <w:r>
        <w:rPr>
          <w:sz w:val="24"/>
        </w:rPr>
        <w:t>（5）中小企业声明函填写注意事项</w:t>
      </w:r>
    </w:p>
    <w:p w14:paraId="0DF1B5F5">
      <w:pPr>
        <w:tabs>
          <w:tab w:val="left" w:pos="5580"/>
        </w:tabs>
        <w:spacing w:line="360" w:lineRule="auto"/>
        <w:rPr>
          <w:sz w:val="24"/>
        </w:rPr>
      </w:pPr>
      <w:r>
        <w:rPr>
          <w:sz w:val="24"/>
        </w:rPr>
        <w:t>1）《中小企业声明函》由参加政府采购活动的投标人出具。联合体投标的，《中小企业声明函》可由牵头人出具。</w:t>
      </w:r>
    </w:p>
    <w:p w14:paraId="0CDE2CF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705CC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BA3C542">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4D37110">
      <w:pPr>
        <w:tabs>
          <w:tab w:val="left" w:pos="5580"/>
        </w:tabs>
        <w:spacing w:line="360" w:lineRule="auto"/>
        <w:rPr>
          <w:sz w:val="24"/>
        </w:rPr>
      </w:pPr>
    </w:p>
    <w:tbl>
      <w:tblPr>
        <w:tblStyle w:val="42"/>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134"/>
        <w:gridCol w:w="1560"/>
        <w:gridCol w:w="912"/>
        <w:gridCol w:w="222"/>
        <w:gridCol w:w="1302"/>
        <w:gridCol w:w="1458"/>
      </w:tblGrid>
      <w:tr w14:paraId="295F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3EA51E7F">
            <w:pPr>
              <w:jc w:val="center"/>
              <w:rPr>
                <w:rFonts w:eastAsia="仿宋"/>
                <w:color w:val="000000"/>
                <w:kern w:val="24"/>
                <w:sz w:val="24"/>
              </w:rPr>
            </w:pPr>
            <w:r>
              <w:rPr>
                <w:rFonts w:eastAsia="仿宋"/>
                <w:color w:val="000000"/>
                <w:kern w:val="24"/>
                <w:sz w:val="24"/>
              </w:rPr>
              <w:t>单位名称</w:t>
            </w:r>
          </w:p>
        </w:tc>
        <w:tc>
          <w:tcPr>
            <w:tcW w:w="6588" w:type="dxa"/>
            <w:gridSpan w:val="6"/>
          </w:tcPr>
          <w:p w14:paraId="5F8FC401">
            <w:pPr>
              <w:ind w:right="-42" w:rightChars="-20"/>
              <w:rPr>
                <w:rFonts w:eastAsia="仿宋"/>
                <w:color w:val="000000"/>
                <w:kern w:val="24"/>
                <w:sz w:val="24"/>
              </w:rPr>
            </w:pPr>
          </w:p>
        </w:tc>
      </w:tr>
      <w:tr w14:paraId="0B1F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454E35F5">
            <w:pPr>
              <w:jc w:val="center"/>
              <w:rPr>
                <w:rFonts w:eastAsia="仿宋"/>
                <w:color w:val="000000"/>
                <w:kern w:val="24"/>
                <w:sz w:val="24"/>
              </w:rPr>
            </w:pPr>
            <w:r>
              <w:rPr>
                <w:rFonts w:hint="eastAsia" w:eastAsia="仿宋"/>
                <w:color w:val="000000"/>
                <w:kern w:val="24"/>
                <w:sz w:val="24"/>
              </w:rPr>
              <w:t>注册</w:t>
            </w:r>
            <w:r>
              <w:rPr>
                <w:rFonts w:eastAsia="仿宋"/>
                <w:color w:val="000000"/>
                <w:kern w:val="24"/>
                <w:sz w:val="24"/>
              </w:rPr>
              <w:t>地址</w:t>
            </w:r>
          </w:p>
        </w:tc>
        <w:tc>
          <w:tcPr>
            <w:tcW w:w="6588" w:type="dxa"/>
            <w:gridSpan w:val="6"/>
          </w:tcPr>
          <w:p w14:paraId="6478D8BC">
            <w:pPr>
              <w:ind w:right="-42" w:rightChars="-20"/>
              <w:rPr>
                <w:rFonts w:eastAsia="仿宋"/>
                <w:color w:val="000000"/>
                <w:kern w:val="24"/>
                <w:sz w:val="24"/>
              </w:rPr>
            </w:pPr>
          </w:p>
        </w:tc>
      </w:tr>
      <w:tr w14:paraId="6FDB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5513D568">
            <w:pPr>
              <w:jc w:val="center"/>
              <w:rPr>
                <w:rFonts w:eastAsia="仿宋"/>
                <w:color w:val="000000"/>
                <w:kern w:val="24"/>
                <w:sz w:val="24"/>
              </w:rPr>
            </w:pPr>
            <w:r>
              <w:rPr>
                <w:rFonts w:eastAsia="仿宋"/>
                <w:color w:val="000000"/>
                <w:kern w:val="24"/>
                <w:sz w:val="24"/>
              </w:rPr>
              <w:t>主管部门</w:t>
            </w:r>
          </w:p>
        </w:tc>
        <w:tc>
          <w:tcPr>
            <w:tcW w:w="1134" w:type="dxa"/>
          </w:tcPr>
          <w:p w14:paraId="74EEE778">
            <w:pPr>
              <w:ind w:right="-42" w:rightChars="-20"/>
              <w:rPr>
                <w:rFonts w:eastAsia="仿宋"/>
                <w:color w:val="000000"/>
                <w:kern w:val="24"/>
                <w:sz w:val="24"/>
              </w:rPr>
            </w:pPr>
          </w:p>
        </w:tc>
        <w:tc>
          <w:tcPr>
            <w:tcW w:w="1560" w:type="dxa"/>
            <w:vAlign w:val="center"/>
          </w:tcPr>
          <w:p w14:paraId="0C32EDFE">
            <w:pPr>
              <w:ind w:right="-42" w:rightChars="-20"/>
              <w:jc w:val="center"/>
              <w:rPr>
                <w:rFonts w:eastAsia="仿宋"/>
                <w:color w:val="000000"/>
                <w:kern w:val="24"/>
                <w:sz w:val="24"/>
              </w:rPr>
            </w:pPr>
            <w:r>
              <w:rPr>
                <w:rFonts w:eastAsia="仿宋"/>
                <w:color w:val="000000"/>
                <w:kern w:val="24"/>
                <w:sz w:val="24"/>
              </w:rPr>
              <w:t>法定代表人</w:t>
            </w:r>
          </w:p>
        </w:tc>
        <w:tc>
          <w:tcPr>
            <w:tcW w:w="912" w:type="dxa"/>
            <w:vAlign w:val="center"/>
          </w:tcPr>
          <w:p w14:paraId="18E0E572">
            <w:pPr>
              <w:ind w:right="-42" w:rightChars="-20"/>
              <w:jc w:val="center"/>
              <w:rPr>
                <w:rFonts w:eastAsia="仿宋"/>
                <w:color w:val="000000"/>
                <w:kern w:val="24"/>
                <w:sz w:val="24"/>
              </w:rPr>
            </w:pPr>
          </w:p>
        </w:tc>
        <w:tc>
          <w:tcPr>
            <w:tcW w:w="1524" w:type="dxa"/>
            <w:gridSpan w:val="2"/>
            <w:vAlign w:val="center"/>
          </w:tcPr>
          <w:p w14:paraId="06CEF46D">
            <w:pPr>
              <w:ind w:right="-42" w:rightChars="-20"/>
              <w:jc w:val="center"/>
              <w:rPr>
                <w:rFonts w:eastAsia="仿宋"/>
                <w:color w:val="000000"/>
                <w:kern w:val="24"/>
                <w:sz w:val="24"/>
              </w:rPr>
            </w:pPr>
            <w:r>
              <w:rPr>
                <w:rFonts w:eastAsia="仿宋"/>
                <w:color w:val="000000"/>
                <w:kern w:val="24"/>
                <w:sz w:val="24"/>
              </w:rPr>
              <w:t>职务</w:t>
            </w:r>
          </w:p>
        </w:tc>
        <w:tc>
          <w:tcPr>
            <w:tcW w:w="1458" w:type="dxa"/>
          </w:tcPr>
          <w:p w14:paraId="4C839AF1">
            <w:pPr>
              <w:ind w:right="-42" w:rightChars="-20"/>
              <w:rPr>
                <w:rFonts w:eastAsia="仿宋"/>
                <w:color w:val="000000"/>
                <w:kern w:val="24"/>
                <w:sz w:val="24"/>
              </w:rPr>
            </w:pPr>
          </w:p>
        </w:tc>
      </w:tr>
      <w:tr w14:paraId="6012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619B5E40">
            <w:pPr>
              <w:jc w:val="center"/>
              <w:rPr>
                <w:rFonts w:eastAsia="仿宋"/>
                <w:color w:val="000000"/>
                <w:kern w:val="24"/>
                <w:sz w:val="24"/>
              </w:rPr>
            </w:pPr>
            <w:r>
              <w:rPr>
                <w:rFonts w:eastAsia="仿宋"/>
                <w:color w:val="000000"/>
                <w:kern w:val="24"/>
                <w:sz w:val="24"/>
              </w:rPr>
              <w:t>主营业务范围</w:t>
            </w:r>
          </w:p>
        </w:tc>
        <w:tc>
          <w:tcPr>
            <w:tcW w:w="1134" w:type="dxa"/>
          </w:tcPr>
          <w:p w14:paraId="207BA3FB">
            <w:pPr>
              <w:ind w:right="-42" w:rightChars="-20"/>
              <w:rPr>
                <w:rFonts w:eastAsia="仿宋"/>
                <w:color w:val="000000"/>
                <w:kern w:val="24"/>
                <w:sz w:val="24"/>
              </w:rPr>
            </w:pPr>
          </w:p>
        </w:tc>
        <w:tc>
          <w:tcPr>
            <w:tcW w:w="1560" w:type="dxa"/>
            <w:vAlign w:val="center"/>
          </w:tcPr>
          <w:p w14:paraId="424E88C9">
            <w:pPr>
              <w:ind w:right="-42" w:rightChars="-20"/>
              <w:jc w:val="center"/>
              <w:rPr>
                <w:rFonts w:eastAsia="仿宋"/>
                <w:color w:val="000000"/>
                <w:kern w:val="24"/>
                <w:sz w:val="24"/>
              </w:rPr>
            </w:pPr>
            <w:r>
              <w:rPr>
                <w:rFonts w:eastAsia="仿宋"/>
                <w:color w:val="000000"/>
                <w:kern w:val="24"/>
                <w:sz w:val="24"/>
              </w:rPr>
              <w:t>授权代表</w:t>
            </w:r>
          </w:p>
        </w:tc>
        <w:tc>
          <w:tcPr>
            <w:tcW w:w="912" w:type="dxa"/>
            <w:vAlign w:val="center"/>
          </w:tcPr>
          <w:p w14:paraId="59E24E20">
            <w:pPr>
              <w:ind w:right="-42" w:rightChars="-20"/>
              <w:jc w:val="center"/>
              <w:rPr>
                <w:rFonts w:eastAsia="仿宋"/>
                <w:color w:val="000000"/>
                <w:kern w:val="24"/>
                <w:sz w:val="24"/>
              </w:rPr>
            </w:pPr>
          </w:p>
        </w:tc>
        <w:tc>
          <w:tcPr>
            <w:tcW w:w="1524" w:type="dxa"/>
            <w:gridSpan w:val="2"/>
            <w:vAlign w:val="center"/>
          </w:tcPr>
          <w:p w14:paraId="59DC09ED">
            <w:pPr>
              <w:ind w:right="-42" w:rightChars="-20"/>
              <w:jc w:val="center"/>
              <w:rPr>
                <w:rFonts w:eastAsia="仿宋"/>
                <w:color w:val="000000"/>
                <w:kern w:val="24"/>
                <w:sz w:val="24"/>
              </w:rPr>
            </w:pPr>
            <w:r>
              <w:rPr>
                <w:rFonts w:eastAsia="仿宋"/>
                <w:color w:val="000000"/>
                <w:kern w:val="24"/>
                <w:sz w:val="24"/>
              </w:rPr>
              <w:t>职务</w:t>
            </w:r>
          </w:p>
        </w:tc>
        <w:tc>
          <w:tcPr>
            <w:tcW w:w="1458" w:type="dxa"/>
          </w:tcPr>
          <w:p w14:paraId="69759CF1">
            <w:pPr>
              <w:ind w:right="-42" w:rightChars="-20"/>
              <w:rPr>
                <w:rFonts w:eastAsia="仿宋"/>
                <w:color w:val="000000"/>
                <w:kern w:val="24"/>
                <w:sz w:val="24"/>
              </w:rPr>
            </w:pPr>
          </w:p>
        </w:tc>
      </w:tr>
      <w:tr w14:paraId="1AEB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478B940F">
            <w:pPr>
              <w:jc w:val="center"/>
              <w:rPr>
                <w:rFonts w:eastAsia="仿宋"/>
                <w:color w:val="000000"/>
                <w:kern w:val="24"/>
                <w:sz w:val="24"/>
              </w:rPr>
            </w:pPr>
            <w:r>
              <w:rPr>
                <w:rFonts w:eastAsia="仿宋"/>
                <w:color w:val="000000"/>
                <w:kern w:val="24"/>
                <w:sz w:val="24"/>
              </w:rPr>
              <w:t>邮政编码</w:t>
            </w:r>
          </w:p>
        </w:tc>
        <w:tc>
          <w:tcPr>
            <w:tcW w:w="1134" w:type="dxa"/>
          </w:tcPr>
          <w:p w14:paraId="50BBDA11">
            <w:pPr>
              <w:ind w:right="-42" w:rightChars="-20"/>
              <w:rPr>
                <w:rFonts w:eastAsia="仿宋"/>
                <w:color w:val="000000"/>
                <w:kern w:val="24"/>
                <w:sz w:val="24"/>
              </w:rPr>
            </w:pPr>
          </w:p>
        </w:tc>
        <w:tc>
          <w:tcPr>
            <w:tcW w:w="1560" w:type="dxa"/>
            <w:vAlign w:val="center"/>
          </w:tcPr>
          <w:p w14:paraId="51A9971D">
            <w:pPr>
              <w:ind w:right="-42" w:rightChars="-20"/>
              <w:jc w:val="center"/>
              <w:rPr>
                <w:rFonts w:eastAsia="仿宋"/>
                <w:color w:val="000000"/>
                <w:kern w:val="24"/>
                <w:sz w:val="24"/>
              </w:rPr>
            </w:pPr>
            <w:r>
              <w:rPr>
                <w:rFonts w:eastAsia="仿宋"/>
                <w:color w:val="000000"/>
                <w:kern w:val="24"/>
                <w:sz w:val="24"/>
              </w:rPr>
              <w:t>电话</w:t>
            </w:r>
          </w:p>
        </w:tc>
        <w:tc>
          <w:tcPr>
            <w:tcW w:w="912" w:type="dxa"/>
            <w:vAlign w:val="center"/>
          </w:tcPr>
          <w:p w14:paraId="721724AD">
            <w:pPr>
              <w:ind w:right="-42" w:rightChars="-20"/>
              <w:jc w:val="center"/>
              <w:rPr>
                <w:rFonts w:eastAsia="仿宋"/>
                <w:color w:val="000000"/>
                <w:kern w:val="24"/>
                <w:sz w:val="24"/>
              </w:rPr>
            </w:pPr>
          </w:p>
        </w:tc>
        <w:tc>
          <w:tcPr>
            <w:tcW w:w="1524" w:type="dxa"/>
            <w:gridSpan w:val="2"/>
            <w:vAlign w:val="center"/>
          </w:tcPr>
          <w:p w14:paraId="7CE6E553">
            <w:pPr>
              <w:ind w:right="-42" w:rightChars="-20"/>
              <w:jc w:val="center"/>
              <w:rPr>
                <w:rFonts w:eastAsia="仿宋"/>
                <w:color w:val="000000"/>
                <w:kern w:val="24"/>
                <w:sz w:val="24"/>
              </w:rPr>
            </w:pPr>
            <w:r>
              <w:rPr>
                <w:rFonts w:eastAsia="仿宋"/>
                <w:color w:val="000000"/>
                <w:kern w:val="24"/>
                <w:sz w:val="24"/>
              </w:rPr>
              <w:t>传真</w:t>
            </w:r>
          </w:p>
        </w:tc>
        <w:tc>
          <w:tcPr>
            <w:tcW w:w="1458" w:type="dxa"/>
          </w:tcPr>
          <w:p w14:paraId="40F89152">
            <w:pPr>
              <w:ind w:right="-42" w:rightChars="-20"/>
              <w:rPr>
                <w:rFonts w:eastAsia="仿宋"/>
                <w:color w:val="000000"/>
                <w:kern w:val="24"/>
                <w:sz w:val="24"/>
              </w:rPr>
            </w:pPr>
          </w:p>
        </w:tc>
      </w:tr>
      <w:tr w14:paraId="0DF3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6336C797">
            <w:pPr>
              <w:ind w:right="-42" w:rightChars="-20"/>
              <w:jc w:val="center"/>
              <w:rPr>
                <w:rFonts w:eastAsia="仿宋"/>
                <w:color w:val="000000"/>
                <w:kern w:val="24"/>
                <w:sz w:val="24"/>
              </w:rPr>
            </w:pPr>
            <w:r>
              <w:rPr>
                <w:rFonts w:eastAsia="仿宋"/>
                <w:color w:val="000000"/>
                <w:kern w:val="24"/>
                <w:sz w:val="24"/>
              </w:rPr>
              <w:t>单位简介及机构情况</w:t>
            </w:r>
          </w:p>
        </w:tc>
        <w:tc>
          <w:tcPr>
            <w:tcW w:w="6588" w:type="dxa"/>
            <w:gridSpan w:val="6"/>
          </w:tcPr>
          <w:p w14:paraId="4793D8E0">
            <w:pPr>
              <w:ind w:right="-42" w:rightChars="-20"/>
              <w:rPr>
                <w:rFonts w:eastAsia="仿宋"/>
                <w:color w:val="000000"/>
                <w:kern w:val="24"/>
                <w:sz w:val="24"/>
              </w:rPr>
            </w:pPr>
          </w:p>
        </w:tc>
      </w:tr>
      <w:tr w14:paraId="649A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376" w:type="dxa"/>
            <w:vAlign w:val="center"/>
          </w:tcPr>
          <w:p w14:paraId="620713A4">
            <w:pPr>
              <w:ind w:right="-42" w:rightChars="-20"/>
              <w:jc w:val="center"/>
              <w:rPr>
                <w:rFonts w:eastAsia="仿宋"/>
                <w:color w:val="000000"/>
                <w:kern w:val="24"/>
                <w:sz w:val="24"/>
              </w:rPr>
            </w:pPr>
            <w:r>
              <w:rPr>
                <w:rFonts w:eastAsia="仿宋"/>
                <w:color w:val="000000"/>
                <w:kern w:val="24"/>
                <w:sz w:val="24"/>
              </w:rPr>
              <w:t>单位优势及特长</w:t>
            </w:r>
          </w:p>
        </w:tc>
        <w:tc>
          <w:tcPr>
            <w:tcW w:w="6588" w:type="dxa"/>
            <w:gridSpan w:val="6"/>
          </w:tcPr>
          <w:p w14:paraId="44895BFC">
            <w:pPr>
              <w:ind w:right="-42" w:rightChars="-20"/>
              <w:rPr>
                <w:rFonts w:eastAsia="仿宋"/>
                <w:color w:val="000000"/>
                <w:kern w:val="24"/>
                <w:sz w:val="24"/>
              </w:rPr>
            </w:pPr>
          </w:p>
        </w:tc>
      </w:tr>
      <w:tr w14:paraId="209A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restart"/>
            <w:vAlign w:val="center"/>
          </w:tcPr>
          <w:p w14:paraId="1D979AD8">
            <w:pPr>
              <w:ind w:right="-42" w:rightChars="-20"/>
              <w:jc w:val="center"/>
              <w:rPr>
                <w:rFonts w:eastAsia="仿宋"/>
                <w:color w:val="000000"/>
                <w:kern w:val="24"/>
                <w:sz w:val="24"/>
              </w:rPr>
            </w:pPr>
            <w:r>
              <w:rPr>
                <w:rFonts w:eastAsia="仿宋"/>
                <w:color w:val="000000"/>
                <w:kern w:val="24"/>
                <w:sz w:val="24"/>
              </w:rPr>
              <w:t>单位概况</w:t>
            </w:r>
          </w:p>
        </w:tc>
        <w:tc>
          <w:tcPr>
            <w:tcW w:w="1134" w:type="dxa"/>
            <w:vMerge w:val="restart"/>
            <w:vAlign w:val="center"/>
          </w:tcPr>
          <w:p w14:paraId="5C1C1E2B">
            <w:pPr>
              <w:snapToGrid w:val="0"/>
              <w:ind w:right="-42" w:rightChars="-20"/>
              <w:jc w:val="center"/>
              <w:rPr>
                <w:rFonts w:eastAsia="仿宋"/>
                <w:color w:val="000000"/>
                <w:kern w:val="24"/>
                <w:sz w:val="24"/>
              </w:rPr>
            </w:pPr>
            <w:r>
              <w:rPr>
                <w:rFonts w:eastAsia="仿宋"/>
                <w:color w:val="000000"/>
                <w:kern w:val="24"/>
                <w:sz w:val="24"/>
              </w:rPr>
              <w:t>职工总数</w:t>
            </w:r>
          </w:p>
        </w:tc>
        <w:tc>
          <w:tcPr>
            <w:tcW w:w="1560" w:type="dxa"/>
            <w:vMerge w:val="restart"/>
            <w:vAlign w:val="center"/>
          </w:tcPr>
          <w:p w14:paraId="3DBE3F53">
            <w:pPr>
              <w:snapToGrid w:val="0"/>
              <w:ind w:right="-42" w:rightChars="-20"/>
              <w:jc w:val="right"/>
              <w:rPr>
                <w:rFonts w:eastAsia="仿宋"/>
                <w:color w:val="000000"/>
                <w:kern w:val="24"/>
                <w:sz w:val="24"/>
              </w:rPr>
            </w:pPr>
            <w:r>
              <w:rPr>
                <w:rFonts w:eastAsia="仿宋"/>
                <w:color w:val="000000"/>
                <w:kern w:val="24"/>
                <w:sz w:val="24"/>
              </w:rPr>
              <w:t>人</w:t>
            </w:r>
          </w:p>
        </w:tc>
        <w:tc>
          <w:tcPr>
            <w:tcW w:w="3894" w:type="dxa"/>
            <w:gridSpan w:val="4"/>
          </w:tcPr>
          <w:p w14:paraId="4690159D">
            <w:pPr>
              <w:ind w:right="-42" w:rightChars="-20"/>
              <w:rPr>
                <w:rFonts w:eastAsia="仿宋"/>
                <w:color w:val="000000"/>
                <w:kern w:val="24"/>
                <w:sz w:val="24"/>
              </w:rPr>
            </w:pPr>
            <w:r>
              <w:rPr>
                <w:rFonts w:eastAsia="仿宋"/>
                <w:color w:val="000000"/>
                <w:kern w:val="24"/>
                <w:sz w:val="24"/>
              </w:rPr>
              <w:t>生产工人/管理人员         人</w:t>
            </w:r>
          </w:p>
        </w:tc>
      </w:tr>
      <w:tr w14:paraId="7B21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4FF0586A">
            <w:pPr>
              <w:ind w:right="-42" w:rightChars="-20"/>
              <w:jc w:val="center"/>
              <w:rPr>
                <w:rFonts w:eastAsia="仿宋"/>
                <w:color w:val="000000"/>
                <w:kern w:val="24"/>
                <w:sz w:val="24"/>
              </w:rPr>
            </w:pPr>
          </w:p>
        </w:tc>
        <w:tc>
          <w:tcPr>
            <w:tcW w:w="1134" w:type="dxa"/>
            <w:vMerge w:val="continue"/>
            <w:vAlign w:val="center"/>
          </w:tcPr>
          <w:p w14:paraId="527CCD4C">
            <w:pPr>
              <w:snapToGrid w:val="0"/>
              <w:ind w:right="-42" w:rightChars="-20"/>
              <w:jc w:val="center"/>
              <w:rPr>
                <w:rFonts w:eastAsia="仿宋"/>
                <w:color w:val="000000"/>
                <w:kern w:val="24"/>
                <w:sz w:val="24"/>
              </w:rPr>
            </w:pPr>
          </w:p>
        </w:tc>
        <w:tc>
          <w:tcPr>
            <w:tcW w:w="1560" w:type="dxa"/>
            <w:vMerge w:val="continue"/>
            <w:vAlign w:val="center"/>
          </w:tcPr>
          <w:p w14:paraId="18DCC0F1">
            <w:pPr>
              <w:snapToGrid w:val="0"/>
              <w:ind w:right="-42" w:rightChars="-20"/>
              <w:jc w:val="center"/>
              <w:rPr>
                <w:rFonts w:eastAsia="仿宋"/>
                <w:color w:val="000000"/>
                <w:kern w:val="24"/>
                <w:sz w:val="24"/>
              </w:rPr>
            </w:pPr>
          </w:p>
        </w:tc>
        <w:tc>
          <w:tcPr>
            <w:tcW w:w="3894" w:type="dxa"/>
            <w:gridSpan w:val="4"/>
          </w:tcPr>
          <w:p w14:paraId="67E29957">
            <w:pPr>
              <w:ind w:right="-42" w:rightChars="-20"/>
              <w:rPr>
                <w:rFonts w:eastAsia="仿宋"/>
                <w:color w:val="000000"/>
                <w:kern w:val="24"/>
                <w:sz w:val="24"/>
              </w:rPr>
            </w:pPr>
            <w:r>
              <w:rPr>
                <w:rFonts w:eastAsia="仿宋"/>
                <w:color w:val="000000"/>
                <w:kern w:val="24"/>
                <w:sz w:val="24"/>
              </w:rPr>
              <w:t>技术人员                  人</w:t>
            </w:r>
          </w:p>
        </w:tc>
      </w:tr>
      <w:tr w14:paraId="429C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538B803C">
            <w:pPr>
              <w:ind w:right="-42" w:rightChars="-20"/>
              <w:jc w:val="center"/>
              <w:rPr>
                <w:rFonts w:eastAsia="仿宋"/>
                <w:color w:val="000000"/>
                <w:kern w:val="24"/>
                <w:sz w:val="24"/>
              </w:rPr>
            </w:pPr>
          </w:p>
        </w:tc>
        <w:tc>
          <w:tcPr>
            <w:tcW w:w="1134" w:type="dxa"/>
            <w:vAlign w:val="center"/>
          </w:tcPr>
          <w:p w14:paraId="29C34F3F">
            <w:pPr>
              <w:snapToGrid w:val="0"/>
              <w:ind w:right="-42" w:rightChars="-20"/>
              <w:jc w:val="center"/>
              <w:rPr>
                <w:rFonts w:eastAsia="仿宋"/>
                <w:color w:val="000000"/>
                <w:kern w:val="24"/>
                <w:sz w:val="24"/>
              </w:rPr>
            </w:pPr>
            <w:r>
              <w:rPr>
                <w:rFonts w:eastAsia="仿宋"/>
                <w:color w:val="000000"/>
                <w:kern w:val="24"/>
                <w:sz w:val="24"/>
              </w:rPr>
              <w:t>员工情况</w:t>
            </w:r>
          </w:p>
        </w:tc>
        <w:tc>
          <w:tcPr>
            <w:tcW w:w="1560" w:type="dxa"/>
            <w:vAlign w:val="center"/>
          </w:tcPr>
          <w:p w14:paraId="44C3E85F">
            <w:pPr>
              <w:snapToGrid w:val="0"/>
              <w:ind w:right="-42" w:rightChars="-20"/>
              <w:jc w:val="center"/>
              <w:rPr>
                <w:rFonts w:eastAsia="仿宋"/>
                <w:color w:val="000000"/>
                <w:kern w:val="24"/>
                <w:sz w:val="24"/>
              </w:rPr>
            </w:pPr>
            <w:r>
              <w:rPr>
                <w:rFonts w:eastAsia="仿宋"/>
                <w:color w:val="000000"/>
                <w:kern w:val="24"/>
                <w:sz w:val="24"/>
              </w:rPr>
              <w:t>高级职称</w:t>
            </w:r>
          </w:p>
        </w:tc>
        <w:tc>
          <w:tcPr>
            <w:tcW w:w="1134" w:type="dxa"/>
            <w:gridSpan w:val="2"/>
            <w:vAlign w:val="center"/>
          </w:tcPr>
          <w:p w14:paraId="2AB65F1A">
            <w:pPr>
              <w:ind w:right="-42" w:rightChars="-20"/>
              <w:jc w:val="center"/>
              <w:rPr>
                <w:rFonts w:eastAsia="仿宋"/>
                <w:color w:val="000000"/>
                <w:kern w:val="24"/>
                <w:sz w:val="24"/>
              </w:rPr>
            </w:pPr>
            <w:r>
              <w:rPr>
                <w:rFonts w:eastAsia="仿宋"/>
                <w:color w:val="000000"/>
                <w:kern w:val="24"/>
                <w:sz w:val="24"/>
              </w:rPr>
              <w:t>中级职称</w:t>
            </w:r>
          </w:p>
        </w:tc>
        <w:tc>
          <w:tcPr>
            <w:tcW w:w="1302" w:type="dxa"/>
            <w:vAlign w:val="center"/>
          </w:tcPr>
          <w:p w14:paraId="316B3313">
            <w:pPr>
              <w:ind w:right="-42" w:rightChars="-20"/>
              <w:jc w:val="center"/>
              <w:rPr>
                <w:rFonts w:eastAsia="仿宋"/>
                <w:color w:val="000000"/>
                <w:kern w:val="24"/>
                <w:sz w:val="24"/>
              </w:rPr>
            </w:pPr>
            <w:r>
              <w:rPr>
                <w:rFonts w:eastAsia="仿宋"/>
                <w:color w:val="000000"/>
                <w:kern w:val="24"/>
                <w:sz w:val="24"/>
              </w:rPr>
              <w:t>初级职称</w:t>
            </w:r>
          </w:p>
        </w:tc>
        <w:tc>
          <w:tcPr>
            <w:tcW w:w="1458" w:type="dxa"/>
            <w:vAlign w:val="center"/>
          </w:tcPr>
          <w:p w14:paraId="78933671">
            <w:pPr>
              <w:ind w:right="-42" w:rightChars="-20"/>
              <w:jc w:val="center"/>
              <w:rPr>
                <w:rFonts w:eastAsia="仿宋"/>
                <w:color w:val="000000"/>
                <w:kern w:val="24"/>
                <w:sz w:val="24"/>
              </w:rPr>
            </w:pPr>
            <w:r>
              <w:rPr>
                <w:rFonts w:eastAsia="仿宋"/>
                <w:color w:val="000000"/>
                <w:kern w:val="24"/>
                <w:sz w:val="24"/>
              </w:rPr>
              <w:t>技工</w:t>
            </w:r>
          </w:p>
        </w:tc>
      </w:tr>
      <w:tr w14:paraId="569A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09B5F605">
            <w:pPr>
              <w:ind w:right="-42" w:rightChars="-20"/>
              <w:jc w:val="center"/>
              <w:rPr>
                <w:rFonts w:eastAsia="仿宋"/>
                <w:color w:val="000000"/>
                <w:kern w:val="24"/>
                <w:sz w:val="24"/>
              </w:rPr>
            </w:pPr>
          </w:p>
        </w:tc>
        <w:tc>
          <w:tcPr>
            <w:tcW w:w="1134" w:type="dxa"/>
            <w:vAlign w:val="center"/>
          </w:tcPr>
          <w:p w14:paraId="24ABC322">
            <w:pPr>
              <w:snapToGrid w:val="0"/>
              <w:ind w:right="-42" w:rightChars="-20"/>
              <w:jc w:val="center"/>
              <w:rPr>
                <w:rFonts w:eastAsia="仿宋"/>
                <w:color w:val="000000"/>
                <w:kern w:val="24"/>
                <w:sz w:val="24"/>
              </w:rPr>
            </w:pPr>
            <w:r>
              <w:rPr>
                <w:rFonts w:eastAsia="仿宋"/>
                <w:color w:val="000000"/>
                <w:kern w:val="24"/>
                <w:sz w:val="24"/>
              </w:rPr>
              <w:t>人数</w:t>
            </w:r>
          </w:p>
        </w:tc>
        <w:tc>
          <w:tcPr>
            <w:tcW w:w="1560" w:type="dxa"/>
          </w:tcPr>
          <w:p w14:paraId="6C69B45C">
            <w:pPr>
              <w:snapToGrid w:val="0"/>
              <w:ind w:right="-42" w:rightChars="-20"/>
              <w:rPr>
                <w:rFonts w:eastAsia="仿宋"/>
                <w:color w:val="000000"/>
                <w:kern w:val="24"/>
                <w:sz w:val="24"/>
              </w:rPr>
            </w:pPr>
          </w:p>
        </w:tc>
        <w:tc>
          <w:tcPr>
            <w:tcW w:w="1134" w:type="dxa"/>
            <w:gridSpan w:val="2"/>
          </w:tcPr>
          <w:p w14:paraId="2E39126D">
            <w:pPr>
              <w:ind w:right="-42" w:rightChars="-20"/>
              <w:rPr>
                <w:rFonts w:eastAsia="仿宋"/>
                <w:color w:val="000000"/>
                <w:kern w:val="24"/>
                <w:sz w:val="24"/>
              </w:rPr>
            </w:pPr>
          </w:p>
        </w:tc>
        <w:tc>
          <w:tcPr>
            <w:tcW w:w="1302" w:type="dxa"/>
          </w:tcPr>
          <w:p w14:paraId="5E84B3BE">
            <w:pPr>
              <w:ind w:right="-42" w:rightChars="-20"/>
              <w:rPr>
                <w:rFonts w:eastAsia="仿宋"/>
                <w:color w:val="000000"/>
                <w:kern w:val="24"/>
                <w:sz w:val="24"/>
              </w:rPr>
            </w:pPr>
          </w:p>
        </w:tc>
        <w:tc>
          <w:tcPr>
            <w:tcW w:w="1458" w:type="dxa"/>
          </w:tcPr>
          <w:p w14:paraId="23F05931">
            <w:pPr>
              <w:ind w:right="-42" w:rightChars="-20"/>
              <w:rPr>
                <w:rFonts w:eastAsia="仿宋"/>
                <w:color w:val="000000"/>
                <w:kern w:val="24"/>
                <w:sz w:val="24"/>
              </w:rPr>
            </w:pPr>
          </w:p>
        </w:tc>
      </w:tr>
      <w:tr w14:paraId="0037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7C4C8B60">
            <w:pPr>
              <w:ind w:right="-42" w:rightChars="-20"/>
              <w:jc w:val="center"/>
              <w:rPr>
                <w:rFonts w:eastAsia="仿宋"/>
                <w:color w:val="000000"/>
                <w:kern w:val="24"/>
                <w:sz w:val="24"/>
              </w:rPr>
            </w:pPr>
          </w:p>
        </w:tc>
        <w:tc>
          <w:tcPr>
            <w:tcW w:w="1134" w:type="dxa"/>
            <w:vMerge w:val="restart"/>
            <w:vAlign w:val="center"/>
          </w:tcPr>
          <w:p w14:paraId="1F8BD318">
            <w:pPr>
              <w:snapToGrid w:val="0"/>
              <w:ind w:right="-42" w:rightChars="-20"/>
              <w:rPr>
                <w:rFonts w:eastAsia="仿宋"/>
                <w:color w:val="000000"/>
                <w:kern w:val="24"/>
                <w:sz w:val="24"/>
              </w:rPr>
            </w:pPr>
            <w:r>
              <w:rPr>
                <w:rFonts w:eastAsia="仿宋"/>
                <w:color w:val="000000"/>
                <w:kern w:val="24"/>
                <w:sz w:val="24"/>
              </w:rPr>
              <w:t>流动资金</w:t>
            </w:r>
          </w:p>
        </w:tc>
        <w:tc>
          <w:tcPr>
            <w:tcW w:w="1560" w:type="dxa"/>
            <w:vMerge w:val="restart"/>
            <w:vAlign w:val="center"/>
          </w:tcPr>
          <w:p w14:paraId="522E04E0">
            <w:pPr>
              <w:snapToGrid w:val="0"/>
              <w:ind w:right="-42" w:rightChars="-20" w:firstLine="480" w:firstLineChars="200"/>
              <w:jc w:val="right"/>
              <w:rPr>
                <w:rFonts w:eastAsia="仿宋"/>
                <w:color w:val="000000"/>
                <w:kern w:val="24"/>
                <w:sz w:val="24"/>
              </w:rPr>
            </w:pPr>
            <w:r>
              <w:rPr>
                <w:rFonts w:eastAsia="仿宋"/>
                <w:color w:val="000000"/>
                <w:kern w:val="24"/>
                <w:sz w:val="24"/>
              </w:rPr>
              <w:t>万元</w:t>
            </w:r>
          </w:p>
        </w:tc>
        <w:tc>
          <w:tcPr>
            <w:tcW w:w="1134" w:type="dxa"/>
            <w:gridSpan w:val="2"/>
            <w:vMerge w:val="restart"/>
            <w:vAlign w:val="center"/>
          </w:tcPr>
          <w:p w14:paraId="4A7DF851">
            <w:pPr>
              <w:ind w:right="-42" w:rightChars="-20"/>
              <w:jc w:val="center"/>
              <w:rPr>
                <w:rFonts w:eastAsia="仿宋"/>
                <w:color w:val="000000"/>
                <w:kern w:val="24"/>
                <w:sz w:val="24"/>
              </w:rPr>
            </w:pPr>
            <w:r>
              <w:rPr>
                <w:rFonts w:eastAsia="仿宋"/>
                <w:color w:val="000000"/>
                <w:kern w:val="24"/>
                <w:sz w:val="24"/>
              </w:rPr>
              <w:t>资金来源</w:t>
            </w:r>
          </w:p>
        </w:tc>
        <w:tc>
          <w:tcPr>
            <w:tcW w:w="1302" w:type="dxa"/>
            <w:vAlign w:val="center"/>
          </w:tcPr>
          <w:p w14:paraId="5DAC0754">
            <w:pPr>
              <w:ind w:right="-42" w:rightChars="-20"/>
              <w:jc w:val="center"/>
              <w:rPr>
                <w:rFonts w:eastAsia="仿宋"/>
                <w:color w:val="000000"/>
                <w:kern w:val="24"/>
                <w:sz w:val="24"/>
              </w:rPr>
            </w:pPr>
            <w:r>
              <w:rPr>
                <w:rFonts w:eastAsia="仿宋"/>
                <w:color w:val="000000"/>
                <w:kern w:val="24"/>
                <w:sz w:val="24"/>
              </w:rPr>
              <w:t>自有资金</w:t>
            </w:r>
          </w:p>
        </w:tc>
        <w:tc>
          <w:tcPr>
            <w:tcW w:w="1458" w:type="dxa"/>
            <w:vAlign w:val="center"/>
          </w:tcPr>
          <w:p w14:paraId="2BA1FB6E">
            <w:pPr>
              <w:ind w:right="-42" w:rightChars="-20" w:firstLine="720" w:firstLineChars="300"/>
              <w:rPr>
                <w:rFonts w:eastAsia="仿宋"/>
                <w:color w:val="000000"/>
                <w:kern w:val="24"/>
                <w:sz w:val="24"/>
              </w:rPr>
            </w:pPr>
            <w:r>
              <w:rPr>
                <w:rFonts w:eastAsia="仿宋"/>
                <w:color w:val="000000"/>
                <w:kern w:val="24"/>
                <w:sz w:val="24"/>
              </w:rPr>
              <w:t>万元</w:t>
            </w:r>
          </w:p>
        </w:tc>
      </w:tr>
      <w:tr w14:paraId="0A43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6CC08036">
            <w:pPr>
              <w:ind w:right="-42" w:rightChars="-20"/>
              <w:jc w:val="center"/>
              <w:rPr>
                <w:rFonts w:eastAsia="仿宋"/>
                <w:color w:val="000000"/>
                <w:kern w:val="24"/>
                <w:sz w:val="24"/>
              </w:rPr>
            </w:pPr>
          </w:p>
        </w:tc>
        <w:tc>
          <w:tcPr>
            <w:tcW w:w="1134" w:type="dxa"/>
            <w:vMerge w:val="continue"/>
            <w:vAlign w:val="center"/>
          </w:tcPr>
          <w:p w14:paraId="30038C95">
            <w:pPr>
              <w:snapToGrid w:val="0"/>
              <w:ind w:right="-42" w:rightChars="-20"/>
              <w:rPr>
                <w:rFonts w:eastAsia="仿宋"/>
                <w:color w:val="000000"/>
                <w:kern w:val="24"/>
                <w:sz w:val="24"/>
              </w:rPr>
            </w:pPr>
          </w:p>
        </w:tc>
        <w:tc>
          <w:tcPr>
            <w:tcW w:w="1560" w:type="dxa"/>
            <w:vMerge w:val="continue"/>
            <w:vAlign w:val="center"/>
          </w:tcPr>
          <w:p w14:paraId="133506D3">
            <w:pPr>
              <w:snapToGrid w:val="0"/>
              <w:ind w:right="-42" w:rightChars="-20"/>
              <w:rPr>
                <w:rFonts w:eastAsia="仿宋"/>
                <w:color w:val="000000"/>
                <w:kern w:val="24"/>
                <w:sz w:val="24"/>
              </w:rPr>
            </w:pPr>
          </w:p>
        </w:tc>
        <w:tc>
          <w:tcPr>
            <w:tcW w:w="1134" w:type="dxa"/>
            <w:gridSpan w:val="2"/>
            <w:vMerge w:val="continue"/>
            <w:vAlign w:val="center"/>
          </w:tcPr>
          <w:p w14:paraId="74538632">
            <w:pPr>
              <w:ind w:right="-42" w:rightChars="-20"/>
              <w:jc w:val="center"/>
              <w:rPr>
                <w:rFonts w:eastAsia="仿宋"/>
                <w:color w:val="000000"/>
                <w:kern w:val="24"/>
                <w:sz w:val="24"/>
              </w:rPr>
            </w:pPr>
          </w:p>
        </w:tc>
        <w:tc>
          <w:tcPr>
            <w:tcW w:w="1302" w:type="dxa"/>
            <w:vAlign w:val="center"/>
          </w:tcPr>
          <w:p w14:paraId="4350192F">
            <w:pPr>
              <w:ind w:right="-42" w:rightChars="-20"/>
              <w:jc w:val="center"/>
              <w:rPr>
                <w:rFonts w:eastAsia="仿宋"/>
                <w:color w:val="000000"/>
                <w:kern w:val="24"/>
                <w:sz w:val="24"/>
              </w:rPr>
            </w:pPr>
            <w:r>
              <w:rPr>
                <w:rFonts w:eastAsia="仿宋"/>
                <w:color w:val="000000"/>
                <w:kern w:val="24"/>
                <w:sz w:val="24"/>
              </w:rPr>
              <w:t>银行贷款</w:t>
            </w:r>
          </w:p>
        </w:tc>
        <w:tc>
          <w:tcPr>
            <w:tcW w:w="1458" w:type="dxa"/>
            <w:vAlign w:val="center"/>
          </w:tcPr>
          <w:p w14:paraId="72E30500">
            <w:pPr>
              <w:ind w:right="-42" w:rightChars="-20" w:firstLine="720" w:firstLineChars="300"/>
              <w:rPr>
                <w:rFonts w:eastAsia="仿宋"/>
                <w:color w:val="000000"/>
                <w:kern w:val="24"/>
                <w:sz w:val="24"/>
              </w:rPr>
            </w:pPr>
            <w:r>
              <w:rPr>
                <w:rFonts w:eastAsia="仿宋"/>
                <w:color w:val="000000"/>
                <w:kern w:val="24"/>
                <w:sz w:val="24"/>
              </w:rPr>
              <w:t>万元</w:t>
            </w:r>
          </w:p>
        </w:tc>
      </w:tr>
      <w:tr w14:paraId="75DF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64D7BF91">
            <w:pPr>
              <w:ind w:right="-42" w:rightChars="-20"/>
              <w:jc w:val="center"/>
              <w:rPr>
                <w:rFonts w:eastAsia="仿宋"/>
                <w:color w:val="000000"/>
                <w:kern w:val="24"/>
                <w:sz w:val="24"/>
              </w:rPr>
            </w:pPr>
          </w:p>
        </w:tc>
        <w:tc>
          <w:tcPr>
            <w:tcW w:w="1134" w:type="dxa"/>
            <w:vAlign w:val="center"/>
          </w:tcPr>
          <w:p w14:paraId="43DD0AEC">
            <w:pPr>
              <w:snapToGrid w:val="0"/>
              <w:ind w:right="-42" w:rightChars="-20"/>
              <w:jc w:val="center"/>
              <w:rPr>
                <w:rFonts w:eastAsia="仿宋"/>
                <w:color w:val="000000"/>
                <w:kern w:val="24"/>
                <w:sz w:val="24"/>
              </w:rPr>
            </w:pPr>
            <w:r>
              <w:rPr>
                <w:rFonts w:eastAsia="仿宋"/>
                <w:color w:val="000000"/>
                <w:kern w:val="24"/>
                <w:sz w:val="24"/>
              </w:rPr>
              <w:t>固定资产</w:t>
            </w:r>
          </w:p>
        </w:tc>
        <w:tc>
          <w:tcPr>
            <w:tcW w:w="1560" w:type="dxa"/>
            <w:vAlign w:val="center"/>
          </w:tcPr>
          <w:p w14:paraId="11F8D322">
            <w:pPr>
              <w:snapToGrid w:val="0"/>
              <w:ind w:right="-42" w:rightChars="-20"/>
              <w:jc w:val="center"/>
              <w:rPr>
                <w:rFonts w:eastAsia="仿宋"/>
                <w:color w:val="000000"/>
                <w:kern w:val="24"/>
                <w:sz w:val="24"/>
              </w:rPr>
            </w:pPr>
            <w:r>
              <w:rPr>
                <w:rFonts w:eastAsia="仿宋"/>
                <w:color w:val="000000"/>
                <w:kern w:val="24"/>
                <w:sz w:val="24"/>
              </w:rPr>
              <w:t>原值</w:t>
            </w:r>
          </w:p>
        </w:tc>
        <w:tc>
          <w:tcPr>
            <w:tcW w:w="1134" w:type="dxa"/>
            <w:gridSpan w:val="2"/>
            <w:vAlign w:val="center"/>
          </w:tcPr>
          <w:p w14:paraId="11C87933">
            <w:pPr>
              <w:ind w:right="-42" w:rightChars="-20"/>
              <w:jc w:val="right"/>
              <w:rPr>
                <w:rFonts w:eastAsia="仿宋"/>
                <w:color w:val="000000"/>
                <w:kern w:val="24"/>
                <w:sz w:val="24"/>
              </w:rPr>
            </w:pPr>
            <w:r>
              <w:rPr>
                <w:rFonts w:eastAsia="仿宋"/>
                <w:color w:val="000000"/>
                <w:kern w:val="24"/>
                <w:sz w:val="24"/>
              </w:rPr>
              <w:t>万元</w:t>
            </w:r>
          </w:p>
        </w:tc>
        <w:tc>
          <w:tcPr>
            <w:tcW w:w="1302" w:type="dxa"/>
            <w:vAlign w:val="center"/>
          </w:tcPr>
          <w:p w14:paraId="52DE55B2">
            <w:pPr>
              <w:ind w:right="-42" w:rightChars="-20"/>
              <w:rPr>
                <w:rFonts w:eastAsia="仿宋"/>
                <w:color w:val="000000"/>
                <w:kern w:val="24"/>
                <w:sz w:val="24"/>
              </w:rPr>
            </w:pPr>
            <w:r>
              <w:rPr>
                <w:rFonts w:eastAsia="仿宋"/>
                <w:color w:val="000000"/>
                <w:kern w:val="24"/>
                <w:sz w:val="24"/>
              </w:rPr>
              <w:t>净值</w:t>
            </w:r>
          </w:p>
        </w:tc>
        <w:tc>
          <w:tcPr>
            <w:tcW w:w="1458" w:type="dxa"/>
            <w:vAlign w:val="center"/>
          </w:tcPr>
          <w:p w14:paraId="368A6209">
            <w:pPr>
              <w:ind w:right="-42" w:rightChars="-20" w:firstLine="720" w:firstLineChars="300"/>
              <w:rPr>
                <w:rFonts w:eastAsia="仿宋"/>
                <w:color w:val="000000"/>
                <w:kern w:val="24"/>
                <w:sz w:val="24"/>
              </w:rPr>
            </w:pPr>
            <w:r>
              <w:rPr>
                <w:rFonts w:eastAsia="仿宋"/>
                <w:color w:val="000000"/>
                <w:kern w:val="24"/>
                <w:sz w:val="24"/>
              </w:rPr>
              <w:t>万元</w:t>
            </w:r>
          </w:p>
        </w:tc>
      </w:tr>
      <w:tr w14:paraId="3164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restart"/>
            <w:vAlign w:val="center"/>
          </w:tcPr>
          <w:p w14:paraId="2314DC25">
            <w:pPr>
              <w:ind w:right="-42" w:rightChars="-20"/>
              <w:jc w:val="center"/>
              <w:rPr>
                <w:rFonts w:eastAsia="仿宋"/>
                <w:color w:val="000000"/>
                <w:kern w:val="24"/>
                <w:sz w:val="24"/>
              </w:rPr>
            </w:pPr>
            <w:r>
              <w:rPr>
                <w:rFonts w:eastAsia="仿宋"/>
                <w:color w:val="000000"/>
                <w:kern w:val="24"/>
                <w:sz w:val="24"/>
              </w:rPr>
              <w:t>企业财务状况</w:t>
            </w:r>
          </w:p>
        </w:tc>
        <w:tc>
          <w:tcPr>
            <w:tcW w:w="1134" w:type="dxa"/>
            <w:vAlign w:val="center"/>
          </w:tcPr>
          <w:p w14:paraId="724E2A51">
            <w:pPr>
              <w:snapToGrid w:val="0"/>
              <w:ind w:right="-42" w:rightChars="-20"/>
              <w:jc w:val="center"/>
              <w:rPr>
                <w:rFonts w:eastAsia="仿宋"/>
                <w:color w:val="000000"/>
                <w:kern w:val="24"/>
                <w:sz w:val="24"/>
              </w:rPr>
            </w:pPr>
            <w:r>
              <w:rPr>
                <w:rFonts w:eastAsia="仿宋"/>
                <w:color w:val="000000"/>
                <w:kern w:val="24"/>
                <w:sz w:val="24"/>
              </w:rPr>
              <w:t>年限</w:t>
            </w:r>
          </w:p>
        </w:tc>
        <w:tc>
          <w:tcPr>
            <w:tcW w:w="1560" w:type="dxa"/>
            <w:vAlign w:val="center"/>
          </w:tcPr>
          <w:p w14:paraId="3BBA4C14">
            <w:pPr>
              <w:snapToGrid w:val="0"/>
              <w:ind w:right="-42" w:rightChars="-20"/>
              <w:jc w:val="center"/>
              <w:rPr>
                <w:rFonts w:eastAsia="仿宋"/>
                <w:color w:val="000000"/>
                <w:kern w:val="24"/>
                <w:sz w:val="24"/>
              </w:rPr>
            </w:pPr>
            <w:r>
              <w:rPr>
                <w:rFonts w:eastAsia="仿宋"/>
                <w:color w:val="000000"/>
                <w:kern w:val="24"/>
                <w:sz w:val="24"/>
              </w:rPr>
              <w:t>收入总额</w:t>
            </w:r>
          </w:p>
        </w:tc>
        <w:tc>
          <w:tcPr>
            <w:tcW w:w="1134" w:type="dxa"/>
            <w:gridSpan w:val="2"/>
            <w:vAlign w:val="center"/>
          </w:tcPr>
          <w:p w14:paraId="75056F68">
            <w:pPr>
              <w:ind w:right="-42" w:rightChars="-20"/>
              <w:jc w:val="center"/>
              <w:rPr>
                <w:rFonts w:eastAsia="仿宋"/>
                <w:color w:val="000000"/>
                <w:kern w:val="24"/>
                <w:sz w:val="24"/>
              </w:rPr>
            </w:pPr>
            <w:r>
              <w:rPr>
                <w:rFonts w:eastAsia="仿宋"/>
                <w:color w:val="000000"/>
                <w:kern w:val="24"/>
                <w:sz w:val="24"/>
              </w:rPr>
              <w:t>利润总额</w:t>
            </w:r>
          </w:p>
        </w:tc>
        <w:tc>
          <w:tcPr>
            <w:tcW w:w="1302" w:type="dxa"/>
            <w:vAlign w:val="center"/>
          </w:tcPr>
          <w:p w14:paraId="6C8FE84F">
            <w:pPr>
              <w:ind w:right="-42" w:rightChars="-20"/>
              <w:jc w:val="center"/>
              <w:rPr>
                <w:rFonts w:eastAsia="仿宋"/>
                <w:color w:val="000000"/>
                <w:kern w:val="24"/>
                <w:sz w:val="24"/>
              </w:rPr>
            </w:pPr>
            <w:r>
              <w:rPr>
                <w:rFonts w:eastAsia="仿宋"/>
                <w:color w:val="000000"/>
                <w:kern w:val="24"/>
                <w:sz w:val="24"/>
              </w:rPr>
              <w:t>税后利润</w:t>
            </w:r>
          </w:p>
        </w:tc>
        <w:tc>
          <w:tcPr>
            <w:tcW w:w="1458" w:type="dxa"/>
            <w:vAlign w:val="center"/>
          </w:tcPr>
          <w:p w14:paraId="67CFFE88">
            <w:pPr>
              <w:ind w:right="-42" w:rightChars="-20"/>
              <w:jc w:val="center"/>
              <w:rPr>
                <w:rFonts w:eastAsia="仿宋"/>
                <w:color w:val="000000"/>
                <w:kern w:val="24"/>
                <w:sz w:val="24"/>
              </w:rPr>
            </w:pPr>
            <w:r>
              <w:rPr>
                <w:rFonts w:eastAsia="仿宋"/>
                <w:color w:val="000000"/>
                <w:kern w:val="24"/>
                <w:sz w:val="24"/>
              </w:rPr>
              <w:t>负债总额</w:t>
            </w:r>
          </w:p>
        </w:tc>
      </w:tr>
      <w:tr w14:paraId="3E3C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79968A59">
            <w:pPr>
              <w:ind w:right="-42" w:rightChars="-20"/>
              <w:jc w:val="center"/>
              <w:rPr>
                <w:rFonts w:eastAsia="仿宋"/>
                <w:color w:val="000000"/>
                <w:kern w:val="24"/>
                <w:sz w:val="24"/>
              </w:rPr>
            </w:pPr>
          </w:p>
        </w:tc>
        <w:tc>
          <w:tcPr>
            <w:tcW w:w="1134" w:type="dxa"/>
            <w:vAlign w:val="center"/>
          </w:tcPr>
          <w:p w14:paraId="1F466069">
            <w:pPr>
              <w:snapToGrid w:val="0"/>
              <w:ind w:right="-42" w:rightChars="-20"/>
              <w:jc w:val="center"/>
              <w:rPr>
                <w:rFonts w:eastAsia="仿宋"/>
                <w:color w:val="000000"/>
                <w:kern w:val="24"/>
                <w:sz w:val="24"/>
              </w:rPr>
            </w:pPr>
            <w:r>
              <w:rPr>
                <w:rFonts w:eastAsia="仿宋"/>
                <w:color w:val="000000"/>
                <w:kern w:val="24"/>
                <w:sz w:val="24"/>
              </w:rPr>
              <w:t>2020</w:t>
            </w:r>
          </w:p>
        </w:tc>
        <w:tc>
          <w:tcPr>
            <w:tcW w:w="1560" w:type="dxa"/>
            <w:vAlign w:val="center"/>
          </w:tcPr>
          <w:p w14:paraId="69ED5B28">
            <w:pPr>
              <w:snapToGrid w:val="0"/>
              <w:ind w:right="-42" w:rightChars="-20"/>
              <w:rPr>
                <w:rFonts w:eastAsia="仿宋"/>
                <w:color w:val="000000"/>
                <w:kern w:val="24"/>
                <w:sz w:val="24"/>
              </w:rPr>
            </w:pPr>
          </w:p>
        </w:tc>
        <w:tc>
          <w:tcPr>
            <w:tcW w:w="1134" w:type="dxa"/>
            <w:gridSpan w:val="2"/>
            <w:vAlign w:val="center"/>
          </w:tcPr>
          <w:p w14:paraId="51CF0484">
            <w:pPr>
              <w:ind w:right="-42" w:rightChars="-20"/>
              <w:rPr>
                <w:rFonts w:eastAsia="仿宋"/>
                <w:color w:val="000000"/>
                <w:kern w:val="24"/>
                <w:sz w:val="24"/>
              </w:rPr>
            </w:pPr>
          </w:p>
        </w:tc>
        <w:tc>
          <w:tcPr>
            <w:tcW w:w="1302" w:type="dxa"/>
            <w:vAlign w:val="center"/>
          </w:tcPr>
          <w:p w14:paraId="0DED26E1">
            <w:pPr>
              <w:ind w:right="-42" w:rightChars="-20"/>
              <w:rPr>
                <w:rFonts w:eastAsia="仿宋"/>
                <w:color w:val="000000"/>
                <w:kern w:val="24"/>
                <w:sz w:val="24"/>
              </w:rPr>
            </w:pPr>
          </w:p>
        </w:tc>
        <w:tc>
          <w:tcPr>
            <w:tcW w:w="1458" w:type="dxa"/>
            <w:vAlign w:val="center"/>
          </w:tcPr>
          <w:p w14:paraId="5DF940EE">
            <w:pPr>
              <w:ind w:right="-42" w:rightChars="-20"/>
              <w:rPr>
                <w:rFonts w:eastAsia="仿宋"/>
                <w:color w:val="000000"/>
                <w:kern w:val="24"/>
                <w:sz w:val="24"/>
              </w:rPr>
            </w:pPr>
          </w:p>
        </w:tc>
      </w:tr>
      <w:tr w14:paraId="3126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3F1DAECC">
            <w:pPr>
              <w:ind w:right="-42" w:rightChars="-20"/>
              <w:jc w:val="center"/>
              <w:rPr>
                <w:rFonts w:eastAsia="仿宋"/>
                <w:color w:val="000000"/>
                <w:kern w:val="24"/>
                <w:sz w:val="24"/>
              </w:rPr>
            </w:pPr>
          </w:p>
        </w:tc>
        <w:tc>
          <w:tcPr>
            <w:tcW w:w="1134" w:type="dxa"/>
            <w:vAlign w:val="center"/>
          </w:tcPr>
          <w:p w14:paraId="70C7968F">
            <w:pPr>
              <w:snapToGrid w:val="0"/>
              <w:ind w:right="-42" w:rightChars="-20"/>
              <w:jc w:val="center"/>
              <w:rPr>
                <w:rFonts w:eastAsia="仿宋"/>
                <w:color w:val="000000"/>
                <w:kern w:val="24"/>
                <w:sz w:val="24"/>
              </w:rPr>
            </w:pPr>
            <w:r>
              <w:rPr>
                <w:rFonts w:eastAsia="仿宋"/>
                <w:color w:val="000000"/>
                <w:kern w:val="24"/>
                <w:sz w:val="24"/>
              </w:rPr>
              <w:t>20</w:t>
            </w:r>
            <w:r>
              <w:rPr>
                <w:rFonts w:hint="eastAsia" w:eastAsia="仿宋"/>
                <w:color w:val="000000"/>
                <w:kern w:val="24"/>
                <w:sz w:val="24"/>
              </w:rPr>
              <w:t>2</w:t>
            </w:r>
            <w:r>
              <w:rPr>
                <w:rFonts w:eastAsia="仿宋"/>
                <w:color w:val="000000"/>
                <w:kern w:val="24"/>
                <w:sz w:val="24"/>
              </w:rPr>
              <w:t>1</w:t>
            </w:r>
          </w:p>
        </w:tc>
        <w:tc>
          <w:tcPr>
            <w:tcW w:w="1560" w:type="dxa"/>
            <w:vAlign w:val="center"/>
          </w:tcPr>
          <w:p w14:paraId="33E7CC9C">
            <w:pPr>
              <w:snapToGrid w:val="0"/>
              <w:ind w:right="-42" w:rightChars="-20"/>
              <w:rPr>
                <w:rFonts w:eastAsia="仿宋"/>
                <w:color w:val="000000"/>
                <w:kern w:val="24"/>
                <w:sz w:val="24"/>
              </w:rPr>
            </w:pPr>
          </w:p>
        </w:tc>
        <w:tc>
          <w:tcPr>
            <w:tcW w:w="1134" w:type="dxa"/>
            <w:gridSpan w:val="2"/>
            <w:vAlign w:val="center"/>
          </w:tcPr>
          <w:p w14:paraId="5EA13C6F">
            <w:pPr>
              <w:ind w:right="-42" w:rightChars="-20"/>
              <w:rPr>
                <w:rFonts w:eastAsia="仿宋"/>
                <w:color w:val="000000"/>
                <w:kern w:val="24"/>
                <w:sz w:val="24"/>
              </w:rPr>
            </w:pPr>
          </w:p>
        </w:tc>
        <w:tc>
          <w:tcPr>
            <w:tcW w:w="1302" w:type="dxa"/>
            <w:vAlign w:val="center"/>
          </w:tcPr>
          <w:p w14:paraId="6A985E44">
            <w:pPr>
              <w:ind w:right="-42" w:rightChars="-20"/>
              <w:rPr>
                <w:rFonts w:eastAsia="仿宋"/>
                <w:color w:val="000000"/>
                <w:kern w:val="24"/>
                <w:sz w:val="24"/>
              </w:rPr>
            </w:pPr>
          </w:p>
        </w:tc>
        <w:tc>
          <w:tcPr>
            <w:tcW w:w="1458" w:type="dxa"/>
            <w:vAlign w:val="center"/>
          </w:tcPr>
          <w:p w14:paraId="72653EC7">
            <w:pPr>
              <w:ind w:right="-42" w:rightChars="-20"/>
              <w:rPr>
                <w:rFonts w:eastAsia="仿宋"/>
                <w:color w:val="000000"/>
                <w:kern w:val="24"/>
                <w:sz w:val="24"/>
              </w:rPr>
            </w:pPr>
          </w:p>
        </w:tc>
      </w:tr>
      <w:tr w14:paraId="0AE9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2315E03D">
            <w:pPr>
              <w:ind w:right="-42" w:rightChars="-20"/>
              <w:jc w:val="center"/>
              <w:rPr>
                <w:rFonts w:eastAsia="仿宋"/>
                <w:color w:val="000000"/>
                <w:kern w:val="24"/>
                <w:sz w:val="24"/>
              </w:rPr>
            </w:pPr>
          </w:p>
        </w:tc>
        <w:tc>
          <w:tcPr>
            <w:tcW w:w="1134" w:type="dxa"/>
            <w:vAlign w:val="center"/>
          </w:tcPr>
          <w:p w14:paraId="19484CD8">
            <w:pPr>
              <w:snapToGrid w:val="0"/>
              <w:ind w:right="-42" w:rightChars="-20"/>
              <w:jc w:val="center"/>
              <w:rPr>
                <w:rFonts w:eastAsia="仿宋"/>
                <w:color w:val="000000"/>
                <w:kern w:val="24"/>
                <w:sz w:val="24"/>
              </w:rPr>
            </w:pPr>
            <w:r>
              <w:rPr>
                <w:rFonts w:eastAsia="仿宋"/>
                <w:color w:val="000000"/>
                <w:kern w:val="24"/>
                <w:sz w:val="24"/>
              </w:rPr>
              <w:t>2022</w:t>
            </w:r>
          </w:p>
        </w:tc>
        <w:tc>
          <w:tcPr>
            <w:tcW w:w="1560" w:type="dxa"/>
            <w:vAlign w:val="center"/>
          </w:tcPr>
          <w:p w14:paraId="05B8B54B">
            <w:pPr>
              <w:snapToGrid w:val="0"/>
              <w:ind w:right="-42" w:rightChars="-20"/>
              <w:rPr>
                <w:rFonts w:eastAsia="仿宋"/>
                <w:color w:val="000000"/>
                <w:kern w:val="24"/>
                <w:sz w:val="24"/>
              </w:rPr>
            </w:pPr>
          </w:p>
        </w:tc>
        <w:tc>
          <w:tcPr>
            <w:tcW w:w="1134" w:type="dxa"/>
            <w:gridSpan w:val="2"/>
            <w:vAlign w:val="center"/>
          </w:tcPr>
          <w:p w14:paraId="1A0FA1EA">
            <w:pPr>
              <w:ind w:right="-42" w:rightChars="-20"/>
              <w:rPr>
                <w:rFonts w:eastAsia="仿宋"/>
                <w:color w:val="000000"/>
                <w:kern w:val="24"/>
                <w:sz w:val="24"/>
              </w:rPr>
            </w:pPr>
          </w:p>
        </w:tc>
        <w:tc>
          <w:tcPr>
            <w:tcW w:w="1302" w:type="dxa"/>
            <w:vAlign w:val="center"/>
          </w:tcPr>
          <w:p w14:paraId="64C3532A">
            <w:pPr>
              <w:ind w:right="-42" w:rightChars="-20"/>
              <w:rPr>
                <w:rFonts w:eastAsia="仿宋"/>
                <w:color w:val="000000"/>
                <w:kern w:val="24"/>
                <w:sz w:val="24"/>
              </w:rPr>
            </w:pPr>
          </w:p>
        </w:tc>
        <w:tc>
          <w:tcPr>
            <w:tcW w:w="1458" w:type="dxa"/>
            <w:vAlign w:val="center"/>
          </w:tcPr>
          <w:p w14:paraId="345A6533">
            <w:pPr>
              <w:ind w:right="-42" w:rightChars="-20"/>
              <w:rPr>
                <w:rFonts w:eastAsia="仿宋"/>
                <w:color w:val="000000"/>
                <w:kern w:val="24"/>
                <w:sz w:val="24"/>
              </w:rPr>
            </w:pPr>
          </w:p>
        </w:tc>
      </w:tr>
      <w:tr w14:paraId="46C4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510" w:type="dxa"/>
            <w:gridSpan w:val="2"/>
            <w:vAlign w:val="center"/>
          </w:tcPr>
          <w:p w14:paraId="2CB452E0">
            <w:pPr>
              <w:ind w:right="-42" w:rightChars="-20"/>
              <w:jc w:val="center"/>
              <w:rPr>
                <w:rFonts w:eastAsia="仿宋"/>
                <w:color w:val="000000"/>
                <w:kern w:val="24"/>
                <w:sz w:val="24"/>
              </w:rPr>
            </w:pPr>
            <w:r>
              <w:rPr>
                <w:rFonts w:hint="eastAsia" w:eastAsia="仿宋"/>
                <w:color w:val="000000"/>
                <w:kern w:val="24"/>
                <w:sz w:val="24"/>
              </w:rPr>
              <w:t>主要</w:t>
            </w:r>
            <w:r>
              <w:rPr>
                <w:rFonts w:eastAsia="仿宋"/>
                <w:color w:val="000000"/>
                <w:kern w:val="24"/>
                <w:sz w:val="24"/>
              </w:rPr>
              <w:t>办公地点</w:t>
            </w:r>
          </w:p>
        </w:tc>
        <w:tc>
          <w:tcPr>
            <w:tcW w:w="5454" w:type="dxa"/>
            <w:gridSpan w:val="5"/>
            <w:vAlign w:val="center"/>
          </w:tcPr>
          <w:p w14:paraId="1CDC3405">
            <w:pPr>
              <w:ind w:right="-42" w:rightChars="-20"/>
              <w:rPr>
                <w:rFonts w:eastAsia="仿宋"/>
                <w:color w:val="000000"/>
                <w:kern w:val="24"/>
                <w:sz w:val="24"/>
              </w:rPr>
            </w:pPr>
          </w:p>
        </w:tc>
      </w:tr>
    </w:tbl>
    <w:p w14:paraId="74A651CE">
      <w:pPr>
        <w:spacing w:line="360" w:lineRule="auto"/>
        <w:jc w:val="left"/>
        <w:rPr>
          <w:rFonts w:eastAsia="仿宋"/>
          <w:color w:val="000000"/>
          <w:sz w:val="24"/>
          <w:szCs w:val="30"/>
        </w:rPr>
      </w:pPr>
    </w:p>
    <w:p w14:paraId="2B9D3A6F">
      <w:pPr>
        <w:spacing w:line="360" w:lineRule="auto"/>
        <w:rPr>
          <w:rFonts w:eastAsia="仿宋"/>
          <w:color w:val="000000"/>
          <w:sz w:val="24"/>
          <w:u w:val="single"/>
        </w:rPr>
      </w:pPr>
      <w:r>
        <w:rPr>
          <w:rFonts w:eastAsia="仿宋"/>
          <w:color w:val="000000"/>
          <w:sz w:val="24"/>
        </w:rPr>
        <w:t>投标人法人或者被授权人</w:t>
      </w:r>
      <w:r>
        <w:rPr>
          <w:rFonts w:eastAsia="仿宋"/>
          <w:b/>
          <w:color w:val="000000"/>
          <w:sz w:val="24"/>
        </w:rPr>
        <w:t>签字</w:t>
      </w:r>
      <w:r>
        <w:rPr>
          <w:rFonts w:eastAsia="仿宋"/>
          <w:color w:val="000000"/>
          <w:sz w:val="24"/>
        </w:rPr>
        <w:t>：</w:t>
      </w:r>
      <w:r>
        <w:rPr>
          <w:rFonts w:eastAsia="仿宋"/>
          <w:color w:val="000000"/>
          <w:sz w:val="24"/>
          <w:u w:val="single"/>
        </w:rPr>
        <w:t xml:space="preserve">                  </w:t>
      </w:r>
    </w:p>
    <w:p w14:paraId="49D76BB2">
      <w:pPr>
        <w:pStyle w:val="175"/>
        <w:adjustRightInd/>
        <w:snapToGrid/>
        <w:spacing w:after="0"/>
        <w:rPr>
          <w:rFonts w:eastAsia="仿宋"/>
          <w:color w:val="000000"/>
          <w:u w:val="single"/>
        </w:rPr>
      </w:pPr>
      <w:r>
        <w:rPr>
          <w:rFonts w:eastAsia="仿宋"/>
          <w:color w:val="000000"/>
        </w:rPr>
        <w:t>投标人名称（</w:t>
      </w:r>
      <w:r>
        <w:rPr>
          <w:rFonts w:eastAsia="仿宋"/>
          <w:b/>
          <w:color w:val="000000"/>
        </w:rPr>
        <w:t>加盖公章</w:t>
      </w:r>
      <w:r>
        <w:rPr>
          <w:rFonts w:eastAsia="仿宋"/>
          <w:color w:val="000000"/>
        </w:rPr>
        <w:t>）：</w:t>
      </w:r>
      <w:r>
        <w:rPr>
          <w:rFonts w:eastAsia="仿宋"/>
          <w:color w:val="000000"/>
          <w:u w:val="single"/>
        </w:rPr>
        <w:t xml:space="preserve">              </w:t>
      </w:r>
    </w:p>
    <w:p w14:paraId="684B6E6B">
      <w:pPr>
        <w:tabs>
          <w:tab w:val="left" w:pos="5580"/>
        </w:tabs>
        <w:spacing w:line="360" w:lineRule="auto"/>
        <w:rPr>
          <w:sz w:val="24"/>
        </w:rPr>
      </w:pPr>
      <w:r>
        <w:rPr>
          <w:sz w:val="24"/>
        </w:rPr>
        <w:br w:type="page"/>
      </w:r>
    </w:p>
    <w:p w14:paraId="30D7E826">
      <w:pPr>
        <w:pStyle w:val="6"/>
      </w:pPr>
      <w:r>
        <w:t>2-1-1 中小企业声明函及残疾人福利性单位声明函格式</w:t>
      </w:r>
    </w:p>
    <w:p w14:paraId="65F1B525">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4BF474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91D30E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FEAC34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C531439">
      <w:pPr>
        <w:spacing w:line="360" w:lineRule="auto"/>
        <w:ind w:firstLine="504"/>
        <w:rPr>
          <w:spacing w:val="6"/>
          <w:sz w:val="24"/>
        </w:rPr>
      </w:pPr>
      <w:r>
        <w:rPr>
          <w:spacing w:val="6"/>
          <w:sz w:val="24"/>
        </w:rPr>
        <w:t>……</w:t>
      </w:r>
    </w:p>
    <w:p w14:paraId="7A3BB1D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F22447E">
      <w:pPr>
        <w:spacing w:line="360" w:lineRule="auto"/>
        <w:ind w:firstLine="504"/>
        <w:rPr>
          <w:spacing w:val="6"/>
          <w:sz w:val="24"/>
        </w:rPr>
      </w:pPr>
      <w:r>
        <w:rPr>
          <w:spacing w:val="6"/>
          <w:sz w:val="24"/>
        </w:rPr>
        <w:t>本企业对上述声明内容的真实性负责。如有虚假，将依法承担相应责任。</w:t>
      </w:r>
    </w:p>
    <w:p w14:paraId="40AA8963">
      <w:pPr>
        <w:spacing w:line="360" w:lineRule="auto"/>
        <w:ind w:firstLine="504"/>
        <w:rPr>
          <w:spacing w:val="6"/>
          <w:sz w:val="24"/>
        </w:rPr>
      </w:pPr>
    </w:p>
    <w:p w14:paraId="69657F37">
      <w:pPr>
        <w:spacing w:line="360" w:lineRule="auto"/>
        <w:ind w:right="360" w:firstLine="480"/>
        <w:jc w:val="right"/>
        <w:rPr>
          <w:color w:val="000000"/>
          <w:sz w:val="24"/>
        </w:rPr>
      </w:pPr>
      <w:r>
        <w:rPr>
          <w:color w:val="000000"/>
          <w:sz w:val="24"/>
        </w:rPr>
        <w:t>企业名称（盖章）：________</w:t>
      </w:r>
    </w:p>
    <w:p w14:paraId="75CE6287">
      <w:pPr>
        <w:spacing w:line="360" w:lineRule="auto"/>
        <w:ind w:right="360" w:firstLine="480"/>
        <w:jc w:val="right"/>
        <w:rPr>
          <w:color w:val="000000"/>
          <w:sz w:val="24"/>
        </w:rPr>
      </w:pPr>
      <w:r>
        <w:rPr>
          <w:color w:val="000000"/>
          <w:sz w:val="24"/>
        </w:rPr>
        <w:t>日 期：________</w:t>
      </w:r>
    </w:p>
    <w:p w14:paraId="09A6D76C">
      <w:pPr>
        <w:spacing w:line="360" w:lineRule="auto"/>
        <w:ind w:right="360" w:firstLine="480"/>
        <w:jc w:val="right"/>
        <w:rPr>
          <w:color w:val="000000"/>
          <w:sz w:val="24"/>
        </w:rPr>
      </w:pPr>
    </w:p>
    <w:p w14:paraId="60A2FFCE">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39AB3B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83C7D2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0ED25D6">
      <w:pPr>
        <w:autoSpaceDE w:val="0"/>
        <w:autoSpaceDN w:val="0"/>
        <w:adjustRightInd w:val="0"/>
        <w:ind w:firstLine="420"/>
        <w:jc w:val="left"/>
        <w:rPr>
          <w:sz w:val="24"/>
        </w:rPr>
      </w:pPr>
    </w:p>
    <w:p w14:paraId="74D1389D">
      <w:pPr>
        <w:spacing w:line="360" w:lineRule="auto"/>
        <w:rPr>
          <w:color w:val="000000"/>
          <w:sz w:val="24"/>
        </w:rPr>
      </w:pPr>
    </w:p>
    <w:p w14:paraId="1975CFE1">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7B4B37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A56D0E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F99DA0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C4D4442">
      <w:pPr>
        <w:spacing w:line="360" w:lineRule="auto"/>
        <w:ind w:firstLine="504"/>
        <w:rPr>
          <w:spacing w:val="6"/>
          <w:sz w:val="24"/>
        </w:rPr>
      </w:pPr>
    </w:p>
    <w:p w14:paraId="4B408765">
      <w:pPr>
        <w:spacing w:line="360" w:lineRule="auto"/>
        <w:ind w:firstLine="504"/>
        <w:rPr>
          <w:spacing w:val="6"/>
          <w:sz w:val="24"/>
        </w:rPr>
      </w:pPr>
      <w:r>
        <w:rPr>
          <w:spacing w:val="6"/>
          <w:sz w:val="24"/>
        </w:rPr>
        <w:t>……</w:t>
      </w:r>
    </w:p>
    <w:p w14:paraId="05970B5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E9B577C">
      <w:pPr>
        <w:spacing w:line="360" w:lineRule="auto"/>
        <w:ind w:firstLine="504"/>
        <w:rPr>
          <w:spacing w:val="6"/>
          <w:sz w:val="24"/>
        </w:rPr>
      </w:pPr>
      <w:r>
        <w:rPr>
          <w:spacing w:val="6"/>
          <w:sz w:val="24"/>
        </w:rPr>
        <w:t>本企业对上述声明内容的真实性负责。如有虚假，将依法承担相应责任。</w:t>
      </w:r>
    </w:p>
    <w:p w14:paraId="7877F713">
      <w:pPr>
        <w:spacing w:line="360" w:lineRule="auto"/>
        <w:ind w:right="360" w:firstLine="480"/>
        <w:jc w:val="right"/>
        <w:rPr>
          <w:color w:val="000000"/>
          <w:sz w:val="24"/>
        </w:rPr>
      </w:pPr>
    </w:p>
    <w:p w14:paraId="2D4E9B99">
      <w:pPr>
        <w:spacing w:line="360" w:lineRule="auto"/>
        <w:ind w:right="360" w:firstLine="480"/>
        <w:jc w:val="right"/>
        <w:rPr>
          <w:color w:val="000000"/>
          <w:sz w:val="24"/>
        </w:rPr>
      </w:pPr>
      <w:r>
        <w:rPr>
          <w:color w:val="000000"/>
          <w:sz w:val="24"/>
        </w:rPr>
        <w:t>企业名称（盖章）：________</w:t>
      </w:r>
    </w:p>
    <w:p w14:paraId="3BB414A0">
      <w:pPr>
        <w:spacing w:line="360" w:lineRule="auto"/>
        <w:ind w:right="360" w:firstLine="480"/>
        <w:jc w:val="right"/>
        <w:rPr>
          <w:color w:val="000000"/>
          <w:sz w:val="24"/>
        </w:rPr>
      </w:pPr>
      <w:r>
        <w:rPr>
          <w:color w:val="000000"/>
          <w:sz w:val="24"/>
        </w:rPr>
        <w:t>日 期：________</w:t>
      </w:r>
    </w:p>
    <w:p w14:paraId="06880204">
      <w:pPr>
        <w:adjustRightInd w:val="0"/>
        <w:snapToGrid w:val="0"/>
        <w:jc w:val="left"/>
        <w:rPr>
          <w:color w:val="000000"/>
          <w:sz w:val="24"/>
          <w:szCs w:val="21"/>
        </w:rPr>
      </w:pPr>
    </w:p>
    <w:p w14:paraId="2AC1F64C">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7CBE00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E1286D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35DC14F">
      <w:pPr>
        <w:adjustRightInd w:val="0"/>
        <w:snapToGrid w:val="0"/>
        <w:jc w:val="left"/>
        <w:rPr>
          <w:color w:val="000000"/>
          <w:szCs w:val="21"/>
          <w:vertAlign w:val="superscript"/>
        </w:rPr>
      </w:pPr>
    </w:p>
    <w:p w14:paraId="7ECDD4F4">
      <w:pPr>
        <w:spacing w:line="360" w:lineRule="auto"/>
        <w:ind w:right="360" w:firstLine="480"/>
        <w:jc w:val="right"/>
        <w:rPr>
          <w:color w:val="000000"/>
          <w:sz w:val="24"/>
        </w:rPr>
      </w:pPr>
    </w:p>
    <w:p w14:paraId="396F8C01">
      <w:pPr>
        <w:spacing w:line="360" w:lineRule="auto"/>
        <w:ind w:right="360" w:firstLine="480"/>
        <w:jc w:val="right"/>
        <w:rPr>
          <w:color w:val="000000"/>
          <w:sz w:val="24"/>
        </w:rPr>
      </w:pPr>
    </w:p>
    <w:p w14:paraId="075AC37B">
      <w:pPr>
        <w:spacing w:line="360" w:lineRule="auto"/>
        <w:outlineLvl w:val="2"/>
        <w:rPr>
          <w:color w:val="000000"/>
          <w:sz w:val="24"/>
          <w:szCs w:val="20"/>
        </w:rPr>
      </w:pPr>
      <w:r>
        <w:rPr>
          <w:color w:val="000000"/>
          <w:sz w:val="24"/>
          <w:szCs w:val="20"/>
        </w:rPr>
        <w:br w:type="page"/>
      </w:r>
    </w:p>
    <w:p w14:paraId="4009F33E">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8C555C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578C5B4">
      <w:pPr>
        <w:spacing w:line="588" w:lineRule="exact"/>
        <w:ind w:firstLine="482"/>
        <w:rPr>
          <w:b/>
          <w:spacing w:val="6"/>
          <w:sz w:val="24"/>
        </w:rPr>
      </w:pPr>
      <w:r>
        <w:rPr>
          <w:b/>
          <w:sz w:val="24"/>
        </w:rPr>
        <w:t>□</w:t>
      </w:r>
      <w:r>
        <w:rPr>
          <w:b/>
          <w:spacing w:val="6"/>
          <w:sz w:val="24"/>
        </w:rPr>
        <w:t>不属于符合条件的残疾人福利性单位。</w:t>
      </w:r>
    </w:p>
    <w:p w14:paraId="2545616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1B5C204">
      <w:pPr>
        <w:spacing w:line="588" w:lineRule="exact"/>
        <w:ind w:firstLine="506" w:firstLineChars="200"/>
        <w:rPr>
          <w:spacing w:val="6"/>
          <w:sz w:val="24"/>
        </w:rPr>
      </w:pPr>
      <w:r>
        <w:rPr>
          <w:b/>
          <w:spacing w:val="6"/>
          <w:sz w:val="24"/>
        </w:rPr>
        <w:t>本单位对上述声明的真实性负责。如有虚假，将依法承担相应责任。</w:t>
      </w:r>
    </w:p>
    <w:p w14:paraId="64E1165A">
      <w:pPr>
        <w:spacing w:line="588" w:lineRule="exact"/>
        <w:ind w:firstLine="504" w:firstLineChars="200"/>
        <w:rPr>
          <w:spacing w:val="6"/>
          <w:sz w:val="24"/>
        </w:rPr>
      </w:pPr>
    </w:p>
    <w:p w14:paraId="2A236120">
      <w:pPr>
        <w:spacing w:line="588" w:lineRule="exact"/>
        <w:ind w:firstLine="504" w:firstLineChars="200"/>
        <w:rPr>
          <w:spacing w:val="6"/>
          <w:sz w:val="24"/>
        </w:rPr>
      </w:pPr>
    </w:p>
    <w:p w14:paraId="2A51C7B7">
      <w:pPr>
        <w:tabs>
          <w:tab w:val="left" w:pos="4860"/>
        </w:tabs>
        <w:spacing w:line="588" w:lineRule="exact"/>
        <w:ind w:right="1560" w:firstLine="504" w:firstLineChars="200"/>
        <w:jc w:val="center"/>
        <w:rPr>
          <w:spacing w:val="6"/>
          <w:sz w:val="24"/>
        </w:rPr>
      </w:pPr>
      <w:r>
        <w:rPr>
          <w:spacing w:val="6"/>
          <w:sz w:val="24"/>
        </w:rPr>
        <w:t xml:space="preserve">               单位名称（盖章）：</w:t>
      </w:r>
    </w:p>
    <w:p w14:paraId="1E678F13">
      <w:pPr>
        <w:tabs>
          <w:tab w:val="left" w:pos="4860"/>
        </w:tabs>
        <w:spacing w:line="588" w:lineRule="exact"/>
        <w:ind w:right="1560" w:firstLine="504" w:firstLineChars="200"/>
        <w:jc w:val="center"/>
        <w:rPr>
          <w:spacing w:val="6"/>
          <w:sz w:val="24"/>
        </w:rPr>
      </w:pPr>
      <w:r>
        <w:rPr>
          <w:spacing w:val="6"/>
          <w:sz w:val="24"/>
        </w:rPr>
        <w:t xml:space="preserve">       日  期：</w:t>
      </w:r>
    </w:p>
    <w:p w14:paraId="05E88C58">
      <w:pPr>
        <w:widowControl/>
        <w:jc w:val="left"/>
        <w:rPr>
          <w:color w:val="000000"/>
          <w:sz w:val="24"/>
          <w:szCs w:val="20"/>
        </w:rPr>
      </w:pPr>
      <w:r>
        <w:rPr>
          <w:color w:val="000000"/>
          <w:sz w:val="24"/>
          <w:szCs w:val="20"/>
        </w:rPr>
        <w:br w:type="page"/>
      </w:r>
    </w:p>
    <w:p w14:paraId="455CC789">
      <w:pPr>
        <w:pStyle w:val="6"/>
      </w:pPr>
      <w:r>
        <w:t>2-1-2 拟分包情况说明及分包意向协议</w:t>
      </w:r>
    </w:p>
    <w:p w14:paraId="135FBC1F">
      <w:pPr>
        <w:autoSpaceDE w:val="0"/>
        <w:autoSpaceDN w:val="0"/>
        <w:adjustRightInd w:val="0"/>
        <w:jc w:val="center"/>
        <w:rPr>
          <w:color w:val="000000"/>
          <w:sz w:val="30"/>
          <w:szCs w:val="30"/>
        </w:rPr>
      </w:pPr>
    </w:p>
    <w:p w14:paraId="5AC0B392">
      <w:pPr>
        <w:autoSpaceDE w:val="0"/>
        <w:autoSpaceDN w:val="0"/>
        <w:adjustRightInd w:val="0"/>
        <w:spacing w:line="360" w:lineRule="auto"/>
        <w:jc w:val="center"/>
        <w:rPr>
          <w:b/>
          <w:color w:val="000000"/>
          <w:sz w:val="36"/>
          <w:szCs w:val="36"/>
        </w:rPr>
      </w:pPr>
      <w:r>
        <w:rPr>
          <w:b/>
          <w:color w:val="000000"/>
          <w:sz w:val="36"/>
          <w:szCs w:val="36"/>
        </w:rPr>
        <w:t>拟分包情况说明</w:t>
      </w:r>
    </w:p>
    <w:p w14:paraId="2DB5DEB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52E549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4D41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D71237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8696B1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F3D037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2BA4D4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033C2A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CC0936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2E3E2E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0B84CE3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0E848C9">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A3D05F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21A780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C7B525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212135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w:t>
            </w:r>
          </w:p>
          <w:p w14:paraId="3A7BEA1C">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ED10C5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CAA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880AAA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B1EF546">
            <w:pPr>
              <w:pStyle w:val="247"/>
              <w:jc w:val="center"/>
              <w:rPr>
                <w:rFonts w:ascii="Times New Roman" w:hAnsi="Times New Roman" w:cs="Times New Roman" w:eastAsiaTheme="minorEastAsia"/>
                <w:sz w:val="30"/>
              </w:rPr>
            </w:pPr>
          </w:p>
        </w:tc>
        <w:tc>
          <w:tcPr>
            <w:tcW w:w="1513" w:type="dxa"/>
            <w:vAlign w:val="center"/>
          </w:tcPr>
          <w:p w14:paraId="7DB451E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9B6CBBC">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4B2A36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4341B96">
            <w:pPr>
              <w:pStyle w:val="247"/>
              <w:jc w:val="center"/>
              <w:rPr>
                <w:rFonts w:ascii="Times New Roman" w:hAnsi="Times New Roman" w:cs="Times New Roman" w:eastAsiaTheme="minorEastAsia"/>
                <w:sz w:val="30"/>
                <w:lang w:eastAsia="zh-CN"/>
              </w:rPr>
            </w:pPr>
          </w:p>
        </w:tc>
        <w:tc>
          <w:tcPr>
            <w:tcW w:w="1558" w:type="dxa"/>
            <w:vAlign w:val="center"/>
          </w:tcPr>
          <w:p w14:paraId="2E13098F">
            <w:pPr>
              <w:pStyle w:val="247"/>
              <w:jc w:val="center"/>
              <w:rPr>
                <w:rFonts w:ascii="Times New Roman" w:hAnsi="Times New Roman" w:cs="Times New Roman" w:eastAsiaTheme="minorEastAsia"/>
                <w:sz w:val="30"/>
                <w:lang w:eastAsia="zh-CN"/>
              </w:rPr>
            </w:pPr>
          </w:p>
        </w:tc>
        <w:tc>
          <w:tcPr>
            <w:tcW w:w="1498" w:type="dxa"/>
            <w:vAlign w:val="center"/>
          </w:tcPr>
          <w:p w14:paraId="2B62720A">
            <w:pPr>
              <w:pStyle w:val="247"/>
              <w:jc w:val="center"/>
              <w:rPr>
                <w:rFonts w:ascii="Times New Roman" w:hAnsi="Times New Roman" w:cs="Times New Roman" w:eastAsiaTheme="minorEastAsia"/>
                <w:sz w:val="30"/>
                <w:lang w:eastAsia="zh-CN"/>
              </w:rPr>
            </w:pPr>
          </w:p>
        </w:tc>
        <w:tc>
          <w:tcPr>
            <w:tcW w:w="1564" w:type="dxa"/>
            <w:vAlign w:val="center"/>
          </w:tcPr>
          <w:p w14:paraId="7ABDC139">
            <w:pPr>
              <w:pStyle w:val="247"/>
              <w:jc w:val="center"/>
              <w:rPr>
                <w:rFonts w:ascii="Times New Roman" w:hAnsi="Times New Roman" w:cs="Times New Roman" w:eastAsiaTheme="minorEastAsia"/>
                <w:sz w:val="30"/>
                <w:lang w:eastAsia="zh-CN"/>
              </w:rPr>
            </w:pPr>
          </w:p>
        </w:tc>
      </w:tr>
      <w:tr w14:paraId="3B01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29F32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2622EE1">
            <w:pPr>
              <w:pStyle w:val="247"/>
              <w:jc w:val="center"/>
              <w:rPr>
                <w:rFonts w:ascii="Times New Roman" w:hAnsi="Times New Roman" w:cs="Times New Roman" w:eastAsiaTheme="minorEastAsia"/>
                <w:sz w:val="30"/>
              </w:rPr>
            </w:pPr>
          </w:p>
        </w:tc>
        <w:tc>
          <w:tcPr>
            <w:tcW w:w="1513" w:type="dxa"/>
            <w:vAlign w:val="center"/>
          </w:tcPr>
          <w:p w14:paraId="6BAD566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3D8F0D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49BEA6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C7D49B7">
            <w:pPr>
              <w:pStyle w:val="247"/>
              <w:jc w:val="center"/>
              <w:rPr>
                <w:rFonts w:ascii="Times New Roman" w:hAnsi="Times New Roman" w:cs="Times New Roman" w:eastAsiaTheme="minorEastAsia"/>
                <w:sz w:val="30"/>
                <w:lang w:eastAsia="zh-CN"/>
              </w:rPr>
            </w:pPr>
          </w:p>
        </w:tc>
        <w:tc>
          <w:tcPr>
            <w:tcW w:w="1558" w:type="dxa"/>
            <w:vAlign w:val="center"/>
          </w:tcPr>
          <w:p w14:paraId="7D81BD74">
            <w:pPr>
              <w:pStyle w:val="247"/>
              <w:jc w:val="center"/>
              <w:rPr>
                <w:rFonts w:ascii="Times New Roman" w:hAnsi="Times New Roman" w:cs="Times New Roman" w:eastAsiaTheme="minorEastAsia"/>
                <w:sz w:val="30"/>
                <w:lang w:eastAsia="zh-CN"/>
              </w:rPr>
            </w:pPr>
          </w:p>
        </w:tc>
        <w:tc>
          <w:tcPr>
            <w:tcW w:w="1498" w:type="dxa"/>
            <w:vAlign w:val="center"/>
          </w:tcPr>
          <w:p w14:paraId="754E1262">
            <w:pPr>
              <w:pStyle w:val="247"/>
              <w:jc w:val="center"/>
              <w:rPr>
                <w:rFonts w:ascii="Times New Roman" w:hAnsi="Times New Roman" w:cs="Times New Roman" w:eastAsiaTheme="minorEastAsia"/>
                <w:sz w:val="30"/>
                <w:lang w:eastAsia="zh-CN"/>
              </w:rPr>
            </w:pPr>
          </w:p>
        </w:tc>
        <w:tc>
          <w:tcPr>
            <w:tcW w:w="1564" w:type="dxa"/>
            <w:vAlign w:val="center"/>
          </w:tcPr>
          <w:p w14:paraId="4F24348F">
            <w:pPr>
              <w:pStyle w:val="247"/>
              <w:jc w:val="center"/>
              <w:rPr>
                <w:rFonts w:ascii="Times New Roman" w:hAnsi="Times New Roman" w:cs="Times New Roman" w:eastAsiaTheme="minorEastAsia"/>
                <w:sz w:val="30"/>
                <w:lang w:eastAsia="zh-CN"/>
              </w:rPr>
            </w:pPr>
          </w:p>
        </w:tc>
      </w:tr>
      <w:tr w14:paraId="48420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766F12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33DC853">
            <w:pPr>
              <w:pStyle w:val="247"/>
              <w:jc w:val="center"/>
              <w:rPr>
                <w:rFonts w:ascii="Times New Roman" w:hAnsi="Times New Roman" w:cs="Times New Roman" w:eastAsiaTheme="minorEastAsia"/>
                <w:sz w:val="30"/>
              </w:rPr>
            </w:pPr>
          </w:p>
        </w:tc>
        <w:tc>
          <w:tcPr>
            <w:tcW w:w="1513" w:type="dxa"/>
            <w:vAlign w:val="center"/>
          </w:tcPr>
          <w:p w14:paraId="743ACE3F">
            <w:pPr>
              <w:pStyle w:val="247"/>
              <w:tabs>
                <w:tab w:val="left" w:pos="235"/>
              </w:tabs>
              <w:jc w:val="center"/>
              <w:rPr>
                <w:rFonts w:ascii="Times New Roman" w:hAnsi="Times New Roman" w:cs="Times New Roman" w:eastAsiaTheme="minorEastAsia"/>
                <w:sz w:val="24"/>
              </w:rPr>
            </w:pPr>
          </w:p>
        </w:tc>
        <w:tc>
          <w:tcPr>
            <w:tcW w:w="1125" w:type="dxa"/>
            <w:vAlign w:val="center"/>
          </w:tcPr>
          <w:p w14:paraId="0F074CA4">
            <w:pPr>
              <w:pStyle w:val="247"/>
              <w:jc w:val="center"/>
              <w:rPr>
                <w:rFonts w:ascii="Times New Roman" w:hAnsi="Times New Roman" w:cs="Times New Roman" w:eastAsiaTheme="minorEastAsia"/>
                <w:sz w:val="30"/>
              </w:rPr>
            </w:pPr>
          </w:p>
        </w:tc>
        <w:tc>
          <w:tcPr>
            <w:tcW w:w="1558" w:type="dxa"/>
            <w:vAlign w:val="center"/>
          </w:tcPr>
          <w:p w14:paraId="2613DC76">
            <w:pPr>
              <w:pStyle w:val="247"/>
              <w:jc w:val="center"/>
              <w:rPr>
                <w:rFonts w:ascii="Times New Roman" w:hAnsi="Times New Roman" w:cs="Times New Roman" w:eastAsiaTheme="minorEastAsia"/>
                <w:sz w:val="30"/>
              </w:rPr>
            </w:pPr>
          </w:p>
        </w:tc>
        <w:tc>
          <w:tcPr>
            <w:tcW w:w="1498" w:type="dxa"/>
            <w:vAlign w:val="center"/>
          </w:tcPr>
          <w:p w14:paraId="62FD6D23">
            <w:pPr>
              <w:pStyle w:val="247"/>
              <w:jc w:val="center"/>
              <w:rPr>
                <w:rFonts w:ascii="Times New Roman" w:hAnsi="Times New Roman" w:cs="Times New Roman" w:eastAsiaTheme="minorEastAsia"/>
                <w:sz w:val="30"/>
              </w:rPr>
            </w:pPr>
          </w:p>
        </w:tc>
        <w:tc>
          <w:tcPr>
            <w:tcW w:w="1564" w:type="dxa"/>
            <w:vAlign w:val="center"/>
          </w:tcPr>
          <w:p w14:paraId="2F50C27D">
            <w:pPr>
              <w:pStyle w:val="247"/>
              <w:jc w:val="center"/>
              <w:rPr>
                <w:rFonts w:ascii="Times New Roman" w:hAnsi="Times New Roman" w:cs="Times New Roman" w:eastAsiaTheme="minorEastAsia"/>
                <w:sz w:val="30"/>
              </w:rPr>
            </w:pPr>
          </w:p>
        </w:tc>
      </w:tr>
      <w:tr w14:paraId="143FA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286146A8">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6E07133">
            <w:pPr>
              <w:pStyle w:val="247"/>
              <w:jc w:val="center"/>
              <w:rPr>
                <w:rFonts w:ascii="Times New Roman" w:hAnsi="Times New Roman" w:cs="Times New Roman" w:eastAsiaTheme="minorEastAsia"/>
                <w:sz w:val="30"/>
              </w:rPr>
            </w:pPr>
          </w:p>
        </w:tc>
        <w:tc>
          <w:tcPr>
            <w:tcW w:w="1564" w:type="dxa"/>
            <w:vAlign w:val="center"/>
          </w:tcPr>
          <w:p w14:paraId="5B638705">
            <w:pPr>
              <w:pStyle w:val="247"/>
              <w:jc w:val="center"/>
              <w:rPr>
                <w:rFonts w:ascii="Times New Roman" w:hAnsi="Times New Roman" w:cs="Times New Roman" w:eastAsiaTheme="minorEastAsia"/>
                <w:sz w:val="30"/>
              </w:rPr>
            </w:pPr>
          </w:p>
        </w:tc>
      </w:tr>
    </w:tbl>
    <w:p w14:paraId="6A0F6205">
      <w:pPr>
        <w:adjustRightInd w:val="0"/>
        <w:snapToGrid w:val="0"/>
        <w:spacing w:line="360" w:lineRule="auto"/>
        <w:ind w:firstLine="480" w:firstLineChars="200"/>
        <w:jc w:val="left"/>
        <w:rPr>
          <w:sz w:val="24"/>
        </w:rPr>
      </w:pPr>
    </w:p>
    <w:p w14:paraId="6B3038AC">
      <w:pPr>
        <w:adjustRightInd w:val="0"/>
        <w:snapToGrid w:val="0"/>
        <w:spacing w:line="360" w:lineRule="auto"/>
        <w:jc w:val="left"/>
        <w:rPr>
          <w:sz w:val="24"/>
        </w:rPr>
      </w:pPr>
    </w:p>
    <w:p w14:paraId="33FB1D0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395DA88">
      <w:pPr>
        <w:spacing w:line="360" w:lineRule="auto"/>
        <w:ind w:right="-57" w:firstLine="480"/>
        <w:jc w:val="right"/>
        <w:rPr>
          <w:color w:val="000000"/>
          <w:sz w:val="24"/>
        </w:rPr>
      </w:pPr>
      <w:r>
        <w:rPr>
          <w:color w:val="000000"/>
          <w:sz w:val="24"/>
          <w:szCs w:val="20"/>
        </w:rPr>
        <w:t>日期：_____年______月______日</w:t>
      </w:r>
    </w:p>
    <w:p w14:paraId="66ED5B56">
      <w:pPr>
        <w:adjustRightInd w:val="0"/>
        <w:snapToGrid w:val="0"/>
        <w:spacing w:line="360" w:lineRule="auto"/>
        <w:jc w:val="left"/>
        <w:rPr>
          <w:sz w:val="24"/>
        </w:rPr>
      </w:pPr>
      <w:r>
        <w:rPr>
          <w:sz w:val="24"/>
        </w:rPr>
        <w:t>注：</w:t>
      </w:r>
    </w:p>
    <w:p w14:paraId="3AD5DA78">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92AFA79">
      <w:pPr>
        <w:adjustRightInd w:val="0"/>
        <w:snapToGrid w:val="0"/>
        <w:spacing w:line="360" w:lineRule="auto"/>
        <w:jc w:val="left"/>
        <w:rPr>
          <w:color w:val="000000"/>
          <w:sz w:val="30"/>
          <w:szCs w:val="30"/>
        </w:rPr>
      </w:pPr>
    </w:p>
    <w:p w14:paraId="40D7B55F">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分包意向协议（实质性格式）</w:t>
      </w:r>
    </w:p>
    <w:p w14:paraId="2E55C6F1">
      <w:pPr>
        <w:adjustRightInd w:val="0"/>
        <w:snapToGrid w:val="0"/>
        <w:spacing w:line="360" w:lineRule="auto"/>
        <w:ind w:firstLine="480" w:firstLineChars="200"/>
        <w:jc w:val="left"/>
        <w:rPr>
          <w:sz w:val="24"/>
        </w:rPr>
      </w:pPr>
      <w:r>
        <w:rPr>
          <w:sz w:val="24"/>
        </w:rPr>
        <w:t>甲方（投标人）：________</w:t>
      </w:r>
    </w:p>
    <w:p w14:paraId="2BBDE5B1">
      <w:pPr>
        <w:adjustRightInd w:val="0"/>
        <w:snapToGrid w:val="0"/>
        <w:spacing w:line="360" w:lineRule="auto"/>
        <w:ind w:firstLine="480" w:firstLineChars="200"/>
        <w:jc w:val="left"/>
        <w:rPr>
          <w:sz w:val="24"/>
        </w:rPr>
      </w:pPr>
      <w:r>
        <w:rPr>
          <w:sz w:val="24"/>
        </w:rPr>
        <w:t>乙方（拟分包单位）：________</w:t>
      </w:r>
    </w:p>
    <w:p w14:paraId="2F217E7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2FE23F4">
      <w:pPr>
        <w:adjustRightInd w:val="0"/>
        <w:snapToGrid w:val="0"/>
        <w:spacing w:line="360" w:lineRule="auto"/>
        <w:ind w:firstLine="480" w:firstLineChars="200"/>
        <w:jc w:val="left"/>
        <w:rPr>
          <w:sz w:val="24"/>
        </w:rPr>
      </w:pPr>
      <w:r>
        <w:rPr>
          <w:sz w:val="24"/>
        </w:rPr>
        <w:t>1.分包内容：_____。</w:t>
      </w:r>
    </w:p>
    <w:p w14:paraId="5AB6175D">
      <w:pPr>
        <w:adjustRightInd w:val="0"/>
        <w:snapToGrid w:val="0"/>
        <w:spacing w:line="360" w:lineRule="auto"/>
        <w:ind w:firstLine="480" w:firstLineChars="200"/>
        <w:jc w:val="left"/>
        <w:rPr>
          <w:sz w:val="24"/>
        </w:rPr>
      </w:pPr>
      <w:r>
        <w:rPr>
          <w:sz w:val="24"/>
        </w:rPr>
        <w:t>2.分包金额：_____，该金额占该采购包合同金额的比例为___%。</w:t>
      </w:r>
    </w:p>
    <w:p w14:paraId="16AB2ED1">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02FCE35">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506AFA2">
      <w:pPr>
        <w:spacing w:line="360" w:lineRule="auto"/>
        <w:ind w:firstLine="471"/>
        <w:rPr>
          <w:b/>
          <w:color w:val="000000"/>
          <w:sz w:val="24"/>
        </w:rPr>
      </w:pPr>
    </w:p>
    <w:p w14:paraId="6C8C8E4D">
      <w:pPr>
        <w:spacing w:line="360" w:lineRule="auto"/>
        <w:ind w:firstLine="471"/>
        <w:rPr>
          <w:b/>
          <w:color w:val="000000"/>
          <w:sz w:val="24"/>
        </w:rPr>
      </w:pPr>
      <w:r>
        <w:rPr>
          <w:color w:val="000000"/>
          <w:sz w:val="24"/>
        </w:rPr>
        <w:t>甲方（盖章）：_________                 乙方（盖章）：_________</w:t>
      </w:r>
    </w:p>
    <w:p w14:paraId="673BFF81">
      <w:pPr>
        <w:spacing w:line="360" w:lineRule="auto"/>
        <w:ind w:left="480"/>
        <w:jc w:val="right"/>
        <w:rPr>
          <w:color w:val="000000"/>
          <w:sz w:val="24"/>
        </w:rPr>
      </w:pPr>
    </w:p>
    <w:p w14:paraId="03C5E87C">
      <w:pPr>
        <w:wordWrap w:val="0"/>
        <w:spacing w:line="360" w:lineRule="auto"/>
        <w:ind w:left="480"/>
        <w:jc w:val="right"/>
        <w:rPr>
          <w:b/>
          <w:color w:val="000000"/>
          <w:sz w:val="24"/>
        </w:rPr>
      </w:pPr>
      <w:r>
        <w:rPr>
          <w:color w:val="000000"/>
          <w:sz w:val="24"/>
          <w:szCs w:val="20"/>
        </w:rPr>
        <w:t xml:space="preserve">日期：_____年______月______日   </w:t>
      </w:r>
    </w:p>
    <w:p w14:paraId="5A7490BF">
      <w:pPr>
        <w:tabs>
          <w:tab w:val="left" w:pos="8280"/>
        </w:tabs>
        <w:spacing w:line="360" w:lineRule="auto"/>
        <w:ind w:firstLine="480"/>
        <w:rPr>
          <w:color w:val="000000"/>
          <w:sz w:val="24"/>
        </w:rPr>
      </w:pPr>
    </w:p>
    <w:p w14:paraId="44E1D5F7">
      <w:pPr>
        <w:tabs>
          <w:tab w:val="left" w:pos="8280"/>
        </w:tabs>
        <w:spacing w:line="360" w:lineRule="auto"/>
        <w:rPr>
          <w:color w:val="000000"/>
          <w:sz w:val="24"/>
        </w:rPr>
      </w:pPr>
      <w:r>
        <w:rPr>
          <w:color w:val="000000"/>
          <w:sz w:val="24"/>
        </w:rPr>
        <w:t>注：</w:t>
      </w:r>
    </w:p>
    <w:p w14:paraId="26DA31C2">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1BB3AED4">
      <w:pPr>
        <w:widowControl/>
        <w:jc w:val="left"/>
        <w:rPr>
          <w:color w:val="000000"/>
          <w:sz w:val="24"/>
          <w:szCs w:val="20"/>
        </w:rPr>
      </w:pPr>
      <w:r>
        <w:rPr>
          <w:color w:val="000000"/>
          <w:sz w:val="24"/>
          <w:szCs w:val="20"/>
        </w:rPr>
        <w:br w:type="page"/>
      </w:r>
    </w:p>
    <w:p w14:paraId="5746BC34">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FAEF1C7">
      <w:pPr>
        <w:widowControl/>
        <w:jc w:val="left"/>
        <w:rPr>
          <w:sz w:val="24"/>
        </w:rPr>
      </w:pPr>
    </w:p>
    <w:p w14:paraId="057E45CC">
      <w:pPr>
        <w:widowControl/>
        <w:jc w:val="left"/>
        <w:rPr>
          <w:sz w:val="24"/>
        </w:rPr>
      </w:pPr>
      <w:r>
        <w:rPr>
          <w:sz w:val="24"/>
        </w:rPr>
        <w:br w:type="page"/>
      </w:r>
    </w:p>
    <w:p w14:paraId="5848692B">
      <w:pPr>
        <w:numPr>
          <w:ilvl w:val="0"/>
          <w:numId w:val="37"/>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6CF76A17">
      <w:pPr>
        <w:spacing w:line="360" w:lineRule="auto"/>
        <w:outlineLvl w:val="2"/>
        <w:rPr>
          <w:color w:val="000000"/>
          <w:sz w:val="24"/>
          <w:szCs w:val="20"/>
        </w:rPr>
      </w:pPr>
      <w:r>
        <w:rPr>
          <w:color w:val="000000"/>
          <w:sz w:val="24"/>
          <w:szCs w:val="20"/>
        </w:rPr>
        <w:t>3-1 联合协议（如有）</w:t>
      </w:r>
    </w:p>
    <w:p w14:paraId="6AADDB88">
      <w:pPr>
        <w:autoSpaceDE w:val="0"/>
        <w:autoSpaceDN w:val="0"/>
        <w:adjustRightInd w:val="0"/>
        <w:spacing w:line="360" w:lineRule="auto"/>
        <w:jc w:val="center"/>
        <w:rPr>
          <w:b/>
          <w:color w:val="000000"/>
          <w:sz w:val="36"/>
          <w:szCs w:val="36"/>
        </w:rPr>
      </w:pPr>
      <w:r>
        <w:rPr>
          <w:b/>
          <w:color w:val="000000"/>
          <w:sz w:val="36"/>
          <w:szCs w:val="36"/>
        </w:rPr>
        <w:t>联合协议</w:t>
      </w:r>
    </w:p>
    <w:p w14:paraId="2ACBCEE4">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7CCDC8A">
      <w:pPr>
        <w:numPr>
          <w:ilvl w:val="0"/>
          <w:numId w:val="39"/>
        </w:numPr>
        <w:spacing w:line="360" w:lineRule="auto"/>
        <w:rPr>
          <w:bCs/>
          <w:color w:val="000000"/>
          <w:sz w:val="24"/>
        </w:rPr>
      </w:pPr>
      <w:r>
        <w:rPr>
          <w:bCs/>
          <w:color w:val="000000"/>
          <w:sz w:val="24"/>
        </w:rPr>
        <w:t>由_________牵头，_________、__________参加，组成联合体共同进行招标项目的投标工作。</w:t>
      </w:r>
    </w:p>
    <w:p w14:paraId="3935808F">
      <w:pPr>
        <w:numPr>
          <w:ilvl w:val="0"/>
          <w:numId w:val="3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491D367">
      <w:pPr>
        <w:numPr>
          <w:ilvl w:val="0"/>
          <w:numId w:val="39"/>
        </w:numPr>
        <w:spacing w:line="360" w:lineRule="auto"/>
        <w:rPr>
          <w:bCs/>
          <w:color w:val="000000"/>
          <w:sz w:val="24"/>
        </w:rPr>
      </w:pPr>
      <w:r>
        <w:rPr>
          <w:bCs/>
          <w:color w:val="000000"/>
          <w:sz w:val="24"/>
        </w:rPr>
        <w:t>联合体各方均同意由牵头人代表其他联合体成员单位按招标文件要求出具《授权委托书》。</w:t>
      </w:r>
    </w:p>
    <w:p w14:paraId="7967EE02">
      <w:pPr>
        <w:numPr>
          <w:ilvl w:val="0"/>
          <w:numId w:val="39"/>
        </w:numPr>
        <w:spacing w:line="360" w:lineRule="auto"/>
        <w:rPr>
          <w:bCs/>
          <w:color w:val="000000"/>
          <w:sz w:val="24"/>
        </w:rPr>
      </w:pPr>
      <w:r>
        <w:rPr>
          <w:bCs/>
          <w:color w:val="000000"/>
          <w:sz w:val="24"/>
        </w:rPr>
        <w:t>牵头人为项目的总负责单位；组织各参加方进行项目实施工作。</w:t>
      </w:r>
    </w:p>
    <w:p w14:paraId="2322A988">
      <w:pPr>
        <w:numPr>
          <w:ilvl w:val="0"/>
          <w:numId w:val="39"/>
        </w:numPr>
        <w:spacing w:line="360" w:lineRule="auto"/>
        <w:rPr>
          <w:bCs/>
          <w:color w:val="000000"/>
          <w:sz w:val="24"/>
        </w:rPr>
      </w:pPr>
      <w:r>
        <w:rPr>
          <w:bCs/>
          <w:color w:val="000000"/>
          <w:sz w:val="24"/>
        </w:rPr>
        <w:t>______负责_____，具体工作范围、内容以投标文件及合同为准。</w:t>
      </w:r>
    </w:p>
    <w:p w14:paraId="03CE81FA">
      <w:pPr>
        <w:numPr>
          <w:ilvl w:val="0"/>
          <w:numId w:val="39"/>
        </w:numPr>
        <w:spacing w:line="360" w:lineRule="auto"/>
        <w:rPr>
          <w:bCs/>
          <w:color w:val="000000"/>
          <w:sz w:val="24"/>
        </w:rPr>
      </w:pPr>
      <w:r>
        <w:rPr>
          <w:bCs/>
          <w:color w:val="000000"/>
          <w:sz w:val="24"/>
        </w:rPr>
        <w:t>______负责_____，具体工作范围、内容以投标文件及合同为准。</w:t>
      </w:r>
    </w:p>
    <w:p w14:paraId="245D16CF">
      <w:pPr>
        <w:numPr>
          <w:ilvl w:val="0"/>
          <w:numId w:val="39"/>
        </w:numPr>
        <w:spacing w:line="360" w:lineRule="auto"/>
        <w:rPr>
          <w:bCs/>
          <w:color w:val="000000"/>
          <w:sz w:val="24"/>
        </w:rPr>
      </w:pPr>
      <w:r>
        <w:rPr>
          <w:bCs/>
          <w:color w:val="000000"/>
          <w:sz w:val="24"/>
        </w:rPr>
        <w:t>______负责_____（如有），具体工作范围、内容以投标文件及合同为准。</w:t>
      </w:r>
    </w:p>
    <w:p w14:paraId="2240C583">
      <w:pPr>
        <w:numPr>
          <w:ilvl w:val="0"/>
          <w:numId w:val="39"/>
        </w:numPr>
        <w:spacing w:line="360" w:lineRule="auto"/>
        <w:rPr>
          <w:sz w:val="24"/>
        </w:rPr>
      </w:pPr>
      <w:r>
        <w:rPr>
          <w:sz w:val="24"/>
        </w:rPr>
        <w:t>本项目联合协议合同总额为________元，联合体各成员按照如下比例分摊（按联合体成员分别列明）：</w:t>
      </w:r>
    </w:p>
    <w:p w14:paraId="29E602EA">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780A9A0E">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9C4FD20">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252FA026">
      <w:pPr>
        <w:numPr>
          <w:ilvl w:val="0"/>
          <w:numId w:val="3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2F1F9E62">
      <w:pPr>
        <w:numPr>
          <w:ilvl w:val="0"/>
          <w:numId w:val="39"/>
        </w:numPr>
        <w:spacing w:line="360" w:lineRule="auto"/>
        <w:rPr>
          <w:bCs/>
          <w:color w:val="000000"/>
          <w:sz w:val="24"/>
        </w:rPr>
      </w:pPr>
      <w:r>
        <w:rPr>
          <w:bCs/>
          <w:color w:val="000000"/>
          <w:sz w:val="24"/>
        </w:rPr>
        <w:t>其他约定（如有）：_______。</w:t>
      </w:r>
    </w:p>
    <w:p w14:paraId="6B0BE180">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1D6EBC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D2009E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129EB19">
      <w:pPr>
        <w:spacing w:line="360" w:lineRule="auto"/>
        <w:ind w:firstLine="471"/>
        <w:rPr>
          <w:color w:val="000000"/>
          <w:sz w:val="24"/>
        </w:rPr>
      </w:pPr>
    </w:p>
    <w:p w14:paraId="402CC678">
      <w:pPr>
        <w:spacing w:line="360" w:lineRule="auto"/>
        <w:ind w:firstLine="471"/>
        <w:rPr>
          <w:color w:val="000000"/>
          <w:sz w:val="24"/>
        </w:rPr>
      </w:pPr>
    </w:p>
    <w:p w14:paraId="10C6BFC4">
      <w:pPr>
        <w:spacing w:line="360" w:lineRule="auto"/>
        <w:ind w:firstLine="471"/>
        <w:rPr>
          <w:color w:val="000000"/>
          <w:sz w:val="24"/>
        </w:rPr>
      </w:pPr>
      <w:r>
        <w:rPr>
          <w:color w:val="000000"/>
          <w:sz w:val="24"/>
        </w:rPr>
        <w:t>联合体成员名称：</w:t>
      </w:r>
      <w:r>
        <w:rPr>
          <w:color w:val="000000"/>
          <w:sz w:val="24"/>
          <w:szCs w:val="20"/>
        </w:rPr>
        <w:t>______</w:t>
      </w:r>
    </w:p>
    <w:p w14:paraId="33B77CC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13B7999">
      <w:pPr>
        <w:spacing w:line="360" w:lineRule="auto"/>
        <w:ind w:firstLine="471"/>
        <w:rPr>
          <w:color w:val="000000"/>
          <w:sz w:val="24"/>
        </w:rPr>
      </w:pPr>
    </w:p>
    <w:p w14:paraId="01B4B41C">
      <w:pPr>
        <w:spacing w:line="360" w:lineRule="auto"/>
        <w:ind w:firstLine="471"/>
        <w:rPr>
          <w:color w:val="000000"/>
          <w:sz w:val="24"/>
        </w:rPr>
      </w:pPr>
    </w:p>
    <w:p w14:paraId="0C6E3B44">
      <w:pPr>
        <w:spacing w:line="360" w:lineRule="auto"/>
        <w:ind w:left="480"/>
        <w:jc w:val="right"/>
        <w:rPr>
          <w:color w:val="000000"/>
          <w:sz w:val="24"/>
        </w:rPr>
      </w:pPr>
    </w:p>
    <w:p w14:paraId="7BE44FCE">
      <w:pPr>
        <w:spacing w:line="360" w:lineRule="auto"/>
        <w:ind w:left="480"/>
        <w:jc w:val="right"/>
        <w:rPr>
          <w:color w:val="000000"/>
          <w:sz w:val="24"/>
        </w:rPr>
      </w:pPr>
      <w:r>
        <w:rPr>
          <w:color w:val="000000"/>
          <w:sz w:val="24"/>
          <w:szCs w:val="20"/>
        </w:rPr>
        <w:t>日期：_____年______月______日</w:t>
      </w:r>
    </w:p>
    <w:p w14:paraId="00D69A33">
      <w:pPr>
        <w:spacing w:line="360" w:lineRule="auto"/>
        <w:ind w:left="480"/>
        <w:jc w:val="right"/>
        <w:rPr>
          <w:b/>
          <w:color w:val="000000"/>
          <w:sz w:val="24"/>
        </w:rPr>
      </w:pPr>
    </w:p>
    <w:p w14:paraId="43E65159">
      <w:pPr>
        <w:tabs>
          <w:tab w:val="left" w:pos="8280"/>
        </w:tabs>
        <w:spacing w:line="360" w:lineRule="auto"/>
        <w:ind w:firstLine="480"/>
        <w:rPr>
          <w:color w:val="000000"/>
          <w:sz w:val="24"/>
        </w:rPr>
      </w:pPr>
    </w:p>
    <w:p w14:paraId="75CB8D5C">
      <w:pPr>
        <w:tabs>
          <w:tab w:val="left" w:pos="8280"/>
        </w:tabs>
        <w:spacing w:line="360" w:lineRule="auto"/>
        <w:ind w:firstLine="480"/>
        <w:rPr>
          <w:color w:val="000000"/>
          <w:sz w:val="24"/>
        </w:rPr>
      </w:pPr>
    </w:p>
    <w:p w14:paraId="1CFAF969">
      <w:pPr>
        <w:spacing w:line="360" w:lineRule="auto"/>
        <w:ind w:left="719" w:leftChars="228" w:hanging="240" w:hangingChars="100"/>
        <w:rPr>
          <w:color w:val="000000"/>
          <w:sz w:val="24"/>
        </w:rPr>
      </w:pPr>
      <w:r>
        <w:rPr>
          <w:color w:val="000000"/>
          <w:sz w:val="24"/>
        </w:rPr>
        <w:t>注：</w:t>
      </w:r>
    </w:p>
    <w:p w14:paraId="633EF5B4">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64DBF4">
      <w:pPr>
        <w:spacing w:line="360" w:lineRule="auto"/>
        <w:ind w:left="719" w:leftChars="228" w:hanging="240" w:hangingChars="100"/>
        <w:rPr>
          <w:sz w:val="24"/>
        </w:rPr>
      </w:pPr>
      <w:r>
        <w:rPr>
          <w:color w:val="000000"/>
          <w:sz w:val="24"/>
        </w:rPr>
        <w:t>2. 联合体各方成员需在本协议上共同盖章。</w:t>
      </w:r>
    </w:p>
    <w:p w14:paraId="1556BFCA">
      <w:pPr>
        <w:spacing w:line="360" w:lineRule="auto"/>
        <w:ind w:left="719" w:leftChars="228" w:hanging="240" w:hangingChars="100"/>
        <w:rPr>
          <w:sz w:val="24"/>
        </w:rPr>
      </w:pPr>
      <w:r>
        <w:rPr>
          <w:sz w:val="24"/>
        </w:rPr>
        <w:br w:type="page"/>
      </w:r>
    </w:p>
    <w:p w14:paraId="3C0858F0">
      <w:pPr>
        <w:spacing w:line="360" w:lineRule="auto"/>
        <w:outlineLvl w:val="2"/>
        <w:rPr>
          <w:sz w:val="24"/>
          <w:szCs w:val="20"/>
        </w:rPr>
      </w:pPr>
      <w:r>
        <w:rPr>
          <w:color w:val="000000"/>
          <w:sz w:val="24"/>
          <w:szCs w:val="20"/>
        </w:rPr>
        <w:t>3-2 其他</w:t>
      </w:r>
      <w:r>
        <w:rPr>
          <w:sz w:val="24"/>
          <w:szCs w:val="20"/>
        </w:rPr>
        <w:t>特定资格要求</w:t>
      </w:r>
    </w:p>
    <w:p w14:paraId="2748C924">
      <w:pPr>
        <w:widowControl/>
        <w:jc w:val="left"/>
        <w:rPr>
          <w:sz w:val="24"/>
          <w:szCs w:val="20"/>
        </w:rPr>
      </w:pPr>
      <w:r>
        <w:rPr>
          <w:sz w:val="24"/>
          <w:szCs w:val="20"/>
        </w:rPr>
        <w:br w:type="page"/>
      </w:r>
    </w:p>
    <w:p w14:paraId="2E59330F">
      <w:pPr>
        <w:numPr>
          <w:ilvl w:val="0"/>
          <w:numId w:val="37"/>
        </w:numPr>
        <w:tabs>
          <w:tab w:val="left" w:pos="360"/>
        </w:tabs>
        <w:snapToGrid w:val="0"/>
        <w:spacing w:line="360" w:lineRule="auto"/>
        <w:outlineLvl w:val="1"/>
        <w:rPr>
          <w:sz w:val="24"/>
          <w:szCs w:val="20"/>
        </w:rPr>
      </w:pPr>
      <w:r>
        <w:rPr>
          <w:color w:val="000000"/>
          <w:sz w:val="24"/>
          <w:szCs w:val="20"/>
        </w:rPr>
        <w:t>投标保证金凭证/交款单据电子件</w:t>
      </w:r>
    </w:p>
    <w:p w14:paraId="2F089D25">
      <w:pPr>
        <w:spacing w:line="360" w:lineRule="auto"/>
        <w:rPr>
          <w:sz w:val="24"/>
          <w:szCs w:val="20"/>
        </w:rPr>
      </w:pPr>
    </w:p>
    <w:p w14:paraId="78814DFC">
      <w:pPr>
        <w:spacing w:line="360" w:lineRule="auto"/>
        <w:rPr>
          <w:sz w:val="24"/>
          <w:szCs w:val="20"/>
        </w:rPr>
      </w:pPr>
    </w:p>
    <w:p w14:paraId="1399A992">
      <w:pPr>
        <w:widowControl/>
        <w:jc w:val="left"/>
        <w:rPr>
          <w:kern w:val="0"/>
          <w:sz w:val="24"/>
          <w:szCs w:val="20"/>
        </w:rPr>
      </w:pPr>
      <w:r>
        <w:rPr>
          <w:sz w:val="24"/>
          <w:szCs w:val="20"/>
        </w:rPr>
        <w:br w:type="page"/>
      </w:r>
    </w:p>
    <w:p w14:paraId="090B049C">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6BC7B7D">
      <w:pPr>
        <w:rPr>
          <w:b/>
          <w:spacing w:val="20"/>
          <w:szCs w:val="21"/>
        </w:rPr>
      </w:pPr>
    </w:p>
    <w:p w14:paraId="07DA2156">
      <w:pPr>
        <w:rPr>
          <w:b/>
          <w:sz w:val="24"/>
        </w:rPr>
      </w:pPr>
      <w:r>
        <w:rPr>
          <w:b/>
          <w:spacing w:val="20"/>
          <w:sz w:val="24"/>
        </w:rPr>
        <w:t>投标文件（商务技术文件）</w:t>
      </w:r>
      <w:r>
        <w:rPr>
          <w:b/>
          <w:sz w:val="24"/>
        </w:rPr>
        <w:t>封面（非实质性格式）</w:t>
      </w:r>
    </w:p>
    <w:p w14:paraId="563D9930">
      <w:pPr>
        <w:jc w:val="center"/>
        <w:rPr>
          <w:szCs w:val="21"/>
        </w:rPr>
      </w:pPr>
    </w:p>
    <w:p w14:paraId="142AA214">
      <w:pPr>
        <w:jc w:val="center"/>
        <w:rPr>
          <w:b/>
          <w:spacing w:val="60"/>
          <w:sz w:val="84"/>
          <w:szCs w:val="84"/>
        </w:rPr>
      </w:pPr>
      <w:r>
        <w:rPr>
          <w:b/>
          <w:spacing w:val="60"/>
          <w:sz w:val="84"/>
          <w:szCs w:val="84"/>
        </w:rPr>
        <w:t>投 标 文 件</w:t>
      </w:r>
    </w:p>
    <w:p w14:paraId="4298925C">
      <w:pPr>
        <w:jc w:val="center"/>
        <w:rPr>
          <w:b/>
          <w:spacing w:val="60"/>
          <w:sz w:val="52"/>
          <w:szCs w:val="52"/>
        </w:rPr>
      </w:pPr>
      <w:r>
        <w:rPr>
          <w:b/>
          <w:spacing w:val="60"/>
          <w:sz w:val="52"/>
          <w:szCs w:val="52"/>
        </w:rPr>
        <w:t>（商务技术文件）</w:t>
      </w:r>
    </w:p>
    <w:p w14:paraId="7233BCFE">
      <w:pPr>
        <w:ind w:firstLine="542" w:firstLineChars="150"/>
        <w:rPr>
          <w:b/>
          <w:spacing w:val="20"/>
          <w:sz w:val="32"/>
          <w:szCs w:val="32"/>
        </w:rPr>
      </w:pPr>
    </w:p>
    <w:p w14:paraId="45E659DA">
      <w:pPr>
        <w:ind w:firstLine="542" w:firstLineChars="150"/>
        <w:rPr>
          <w:b/>
          <w:spacing w:val="20"/>
          <w:sz w:val="32"/>
          <w:szCs w:val="32"/>
        </w:rPr>
      </w:pPr>
    </w:p>
    <w:p w14:paraId="3111EA85">
      <w:pPr>
        <w:ind w:firstLine="542" w:firstLineChars="150"/>
        <w:rPr>
          <w:b/>
          <w:spacing w:val="20"/>
          <w:sz w:val="32"/>
          <w:szCs w:val="32"/>
        </w:rPr>
      </w:pPr>
      <w:r>
        <w:rPr>
          <w:b/>
          <w:spacing w:val="20"/>
          <w:sz w:val="32"/>
          <w:szCs w:val="32"/>
        </w:rPr>
        <w:t>项目名称:</w:t>
      </w:r>
    </w:p>
    <w:p w14:paraId="175EC07E">
      <w:pPr>
        <w:ind w:firstLine="542" w:firstLineChars="150"/>
        <w:rPr>
          <w:b/>
          <w:spacing w:val="20"/>
          <w:sz w:val="32"/>
          <w:szCs w:val="32"/>
        </w:rPr>
      </w:pPr>
      <w:r>
        <w:rPr>
          <w:b/>
          <w:spacing w:val="20"/>
          <w:sz w:val="32"/>
          <w:szCs w:val="32"/>
        </w:rPr>
        <w:t>项目编号/包号：</w:t>
      </w:r>
    </w:p>
    <w:p w14:paraId="290B62E3">
      <w:pPr>
        <w:ind w:firstLine="542" w:firstLineChars="150"/>
        <w:rPr>
          <w:b/>
          <w:spacing w:val="20"/>
          <w:sz w:val="32"/>
          <w:szCs w:val="32"/>
        </w:rPr>
      </w:pPr>
    </w:p>
    <w:p w14:paraId="34DD7263">
      <w:pPr>
        <w:ind w:firstLine="542" w:firstLineChars="150"/>
        <w:rPr>
          <w:b/>
          <w:spacing w:val="20"/>
          <w:sz w:val="32"/>
          <w:szCs w:val="32"/>
        </w:rPr>
      </w:pPr>
    </w:p>
    <w:p w14:paraId="2E7A043A">
      <w:pPr>
        <w:jc w:val="center"/>
        <w:rPr>
          <w:b/>
          <w:sz w:val="32"/>
          <w:szCs w:val="32"/>
        </w:rPr>
      </w:pPr>
    </w:p>
    <w:p w14:paraId="1A00EAC2">
      <w:pPr>
        <w:jc w:val="center"/>
        <w:rPr>
          <w:b/>
          <w:sz w:val="32"/>
          <w:szCs w:val="32"/>
        </w:rPr>
      </w:pPr>
    </w:p>
    <w:p w14:paraId="303AC51B">
      <w:pPr>
        <w:jc w:val="center"/>
        <w:rPr>
          <w:b/>
          <w:sz w:val="32"/>
          <w:szCs w:val="32"/>
        </w:rPr>
      </w:pPr>
    </w:p>
    <w:p w14:paraId="59A8723A">
      <w:pPr>
        <w:jc w:val="center"/>
        <w:rPr>
          <w:b/>
          <w:spacing w:val="20"/>
          <w:sz w:val="32"/>
          <w:szCs w:val="32"/>
        </w:rPr>
      </w:pPr>
    </w:p>
    <w:p w14:paraId="2E32F79C">
      <w:pPr>
        <w:jc w:val="center"/>
        <w:rPr>
          <w:b/>
          <w:spacing w:val="20"/>
          <w:sz w:val="32"/>
          <w:szCs w:val="32"/>
        </w:rPr>
      </w:pPr>
    </w:p>
    <w:p w14:paraId="7451DBA8">
      <w:pPr>
        <w:jc w:val="center"/>
        <w:rPr>
          <w:b/>
          <w:spacing w:val="20"/>
          <w:sz w:val="32"/>
          <w:szCs w:val="32"/>
        </w:rPr>
      </w:pPr>
    </w:p>
    <w:p w14:paraId="0364C0E2">
      <w:pPr>
        <w:spacing w:line="360" w:lineRule="auto"/>
        <w:ind w:firstLine="1445" w:firstLineChars="400"/>
        <w:jc w:val="left"/>
        <w:rPr>
          <w:b/>
          <w:spacing w:val="20"/>
          <w:sz w:val="32"/>
          <w:szCs w:val="32"/>
        </w:rPr>
      </w:pPr>
      <w:r>
        <w:rPr>
          <w:b/>
          <w:spacing w:val="20"/>
          <w:sz w:val="32"/>
          <w:szCs w:val="32"/>
        </w:rPr>
        <w:t>投标人名称：</w:t>
      </w:r>
    </w:p>
    <w:p w14:paraId="4B485386">
      <w:pPr>
        <w:jc w:val="center"/>
        <w:rPr>
          <w:b/>
          <w:sz w:val="32"/>
          <w:szCs w:val="32"/>
        </w:rPr>
      </w:pPr>
    </w:p>
    <w:p w14:paraId="30B92914">
      <w:pPr>
        <w:widowControl/>
        <w:jc w:val="left"/>
        <w:rPr>
          <w:b/>
          <w:sz w:val="24"/>
        </w:rPr>
      </w:pPr>
      <w:r>
        <w:rPr>
          <w:b/>
          <w:sz w:val="24"/>
        </w:rPr>
        <w:br w:type="page"/>
      </w:r>
    </w:p>
    <w:p w14:paraId="4A699F3C">
      <w:pPr>
        <w:numPr>
          <w:ilvl w:val="0"/>
          <w:numId w:val="40"/>
        </w:numPr>
        <w:tabs>
          <w:tab w:val="left" w:pos="360"/>
        </w:tabs>
        <w:snapToGrid w:val="0"/>
        <w:spacing w:line="360" w:lineRule="auto"/>
        <w:outlineLvl w:val="1"/>
        <w:rPr>
          <w:color w:val="000000"/>
          <w:sz w:val="24"/>
          <w:szCs w:val="20"/>
        </w:rPr>
      </w:pPr>
      <w:bookmarkStart w:id="828" w:name="_Hlt520355504"/>
      <w:bookmarkEnd w:id="828"/>
      <w:bookmarkStart w:id="829" w:name="_Hlt520274393"/>
      <w:bookmarkEnd w:id="829"/>
      <w:bookmarkStart w:id="830" w:name="_Hlt520274121"/>
      <w:bookmarkEnd w:id="830"/>
      <w:bookmarkStart w:id="831" w:name="_Hlt520273711"/>
      <w:bookmarkEnd w:id="831"/>
      <w:bookmarkStart w:id="832" w:name="_Hlt520343392"/>
      <w:bookmarkEnd w:id="832"/>
      <w:bookmarkStart w:id="833" w:name="_Hlt520274407"/>
      <w:bookmarkEnd w:id="833"/>
      <w:bookmarkStart w:id="834" w:name="_Hlt520271212"/>
      <w:bookmarkEnd w:id="834"/>
      <w:bookmarkStart w:id="835" w:name="_Hlt520274065"/>
      <w:bookmarkEnd w:id="835"/>
      <w:bookmarkStart w:id="836" w:name="_Hlt520343000"/>
      <w:bookmarkEnd w:id="836"/>
      <w:bookmarkStart w:id="837" w:name="_Hlt520350918"/>
      <w:bookmarkEnd w:id="837"/>
      <w:bookmarkStart w:id="838" w:name="_Ref467988698"/>
      <w:bookmarkStart w:id="839" w:name="_Toc480942349"/>
      <w:bookmarkStart w:id="840" w:name="_Toc226309800"/>
      <w:bookmarkStart w:id="841" w:name="_Toc127151556"/>
      <w:bookmarkStart w:id="842" w:name="_Toc150480794"/>
      <w:bookmarkStart w:id="843" w:name="_Toc226965746"/>
      <w:bookmarkStart w:id="844" w:name="_Toc142311058"/>
      <w:bookmarkStart w:id="845" w:name="_Toc226337252"/>
      <w:bookmarkStart w:id="846" w:name="_Toc226965829"/>
      <w:bookmarkStart w:id="847" w:name="_Toc195842921"/>
      <w:bookmarkStart w:id="848" w:name="_Toc520356217"/>
      <w:bookmarkStart w:id="849" w:name="_Toc150774761"/>
      <w:r>
        <w:rPr>
          <w:color w:val="000000"/>
          <w:sz w:val="24"/>
        </w:rPr>
        <w:t>投标</w:t>
      </w:r>
      <w:bookmarkEnd w:id="838"/>
      <w:bookmarkEnd w:id="839"/>
      <w:r>
        <w:rPr>
          <w:color w:val="000000"/>
          <w:sz w:val="24"/>
        </w:rPr>
        <w:t>书</w:t>
      </w:r>
      <w:bookmarkEnd w:id="840"/>
      <w:bookmarkEnd w:id="841"/>
      <w:bookmarkEnd w:id="842"/>
      <w:bookmarkEnd w:id="843"/>
      <w:bookmarkEnd w:id="844"/>
      <w:bookmarkEnd w:id="845"/>
      <w:bookmarkEnd w:id="846"/>
      <w:bookmarkEnd w:id="847"/>
      <w:bookmarkEnd w:id="848"/>
      <w:bookmarkEnd w:id="849"/>
      <w:r>
        <w:rPr>
          <w:color w:val="000000"/>
          <w:sz w:val="24"/>
          <w:szCs w:val="20"/>
        </w:rPr>
        <w:t>（实质性格式）</w:t>
      </w:r>
    </w:p>
    <w:p w14:paraId="510E98C3">
      <w:pPr>
        <w:tabs>
          <w:tab w:val="left" w:pos="5580"/>
        </w:tabs>
        <w:spacing w:line="360" w:lineRule="auto"/>
        <w:rPr>
          <w:color w:val="000000"/>
          <w:sz w:val="24"/>
        </w:rPr>
      </w:pPr>
    </w:p>
    <w:p w14:paraId="3807541F">
      <w:pPr>
        <w:spacing w:line="360" w:lineRule="auto"/>
        <w:jc w:val="center"/>
        <w:rPr>
          <w:b/>
          <w:color w:val="000000"/>
          <w:sz w:val="36"/>
          <w:szCs w:val="36"/>
        </w:rPr>
      </w:pPr>
      <w:r>
        <w:rPr>
          <w:b/>
          <w:color w:val="000000"/>
          <w:sz w:val="36"/>
          <w:szCs w:val="36"/>
        </w:rPr>
        <w:t>投标书</w:t>
      </w:r>
    </w:p>
    <w:p w14:paraId="0C32F69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A2AC3B8">
      <w:pPr>
        <w:tabs>
          <w:tab w:val="left" w:pos="5580"/>
        </w:tabs>
        <w:spacing w:line="360" w:lineRule="auto"/>
        <w:rPr>
          <w:color w:val="000000"/>
          <w:sz w:val="24"/>
          <w:szCs w:val="20"/>
        </w:rPr>
      </w:pPr>
    </w:p>
    <w:p w14:paraId="75A31A8B">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0D3E4940">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98CCE61">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9D62693">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79285E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B26F695">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0CE96E9">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08027E3">
      <w:pPr>
        <w:spacing w:line="360" w:lineRule="auto"/>
        <w:ind w:firstLine="480" w:firstLineChars="200"/>
        <w:rPr>
          <w:color w:val="000000"/>
          <w:sz w:val="24"/>
        </w:rPr>
      </w:pPr>
      <w:r>
        <w:rPr>
          <w:color w:val="000000"/>
          <w:sz w:val="24"/>
        </w:rPr>
        <w:t>与本投标有关的一切正式往来信函请寄：</w:t>
      </w:r>
    </w:p>
    <w:p w14:paraId="1F86EEA2">
      <w:pPr>
        <w:tabs>
          <w:tab w:val="left" w:pos="5580"/>
        </w:tabs>
        <w:spacing w:line="360" w:lineRule="auto"/>
        <w:ind w:left="420"/>
        <w:rPr>
          <w:color w:val="000000"/>
          <w:sz w:val="24"/>
          <w:szCs w:val="20"/>
        </w:rPr>
      </w:pPr>
    </w:p>
    <w:p w14:paraId="167D808D">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7B96C3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F785028">
      <w:pPr>
        <w:tabs>
          <w:tab w:val="left" w:pos="5580"/>
        </w:tabs>
        <w:spacing w:line="360" w:lineRule="auto"/>
        <w:ind w:left="420"/>
        <w:rPr>
          <w:color w:val="000000"/>
          <w:sz w:val="24"/>
          <w:szCs w:val="20"/>
        </w:rPr>
      </w:pPr>
    </w:p>
    <w:p w14:paraId="55A7E11A">
      <w:pPr>
        <w:tabs>
          <w:tab w:val="left" w:pos="5580"/>
        </w:tabs>
        <w:spacing w:line="360" w:lineRule="auto"/>
        <w:ind w:left="420"/>
        <w:rPr>
          <w:color w:val="000000"/>
          <w:sz w:val="24"/>
          <w:szCs w:val="20"/>
        </w:rPr>
      </w:pPr>
      <w:r>
        <w:rPr>
          <w:color w:val="000000"/>
          <w:sz w:val="24"/>
          <w:szCs w:val="20"/>
        </w:rPr>
        <w:t>投标人名称（加盖公章） ___________</w:t>
      </w:r>
    </w:p>
    <w:p w14:paraId="247382BB">
      <w:pPr>
        <w:tabs>
          <w:tab w:val="left" w:pos="5580"/>
        </w:tabs>
        <w:spacing w:line="360" w:lineRule="auto"/>
        <w:ind w:left="420"/>
        <w:rPr>
          <w:color w:val="000000"/>
          <w:sz w:val="24"/>
          <w:szCs w:val="20"/>
        </w:rPr>
      </w:pPr>
      <w:r>
        <w:rPr>
          <w:color w:val="000000"/>
          <w:sz w:val="24"/>
          <w:szCs w:val="20"/>
        </w:rPr>
        <w:t xml:space="preserve">日期：_____年______月______日    </w:t>
      </w:r>
    </w:p>
    <w:p w14:paraId="7E6B0311">
      <w:pPr>
        <w:tabs>
          <w:tab w:val="left" w:pos="5580"/>
        </w:tabs>
        <w:spacing w:line="360" w:lineRule="auto"/>
        <w:ind w:left="420"/>
        <w:rPr>
          <w:color w:val="000000"/>
          <w:sz w:val="24"/>
          <w:szCs w:val="20"/>
          <w:u w:val="single"/>
        </w:rPr>
      </w:pPr>
    </w:p>
    <w:p w14:paraId="6A6199C9">
      <w:pPr>
        <w:widowControl/>
        <w:jc w:val="left"/>
        <w:rPr>
          <w:color w:val="000000"/>
          <w:sz w:val="24"/>
        </w:rPr>
      </w:pPr>
      <w:bookmarkStart w:id="850" w:name="_Hlt520356243"/>
      <w:bookmarkEnd w:id="850"/>
      <w:bookmarkStart w:id="851" w:name="_Hlt520355938"/>
      <w:bookmarkEnd w:id="851"/>
      <w:bookmarkStart w:id="852" w:name="_Toc264969247"/>
      <w:bookmarkStart w:id="853" w:name="_Toc226337253"/>
      <w:bookmarkStart w:id="854" w:name="_Toc305158825"/>
      <w:bookmarkStart w:id="855" w:name="_Toc127151557"/>
      <w:bookmarkStart w:id="856" w:name="_Toc150480795"/>
      <w:bookmarkStart w:id="857" w:name="_Toc480942350"/>
      <w:bookmarkStart w:id="858" w:name="_Toc142311059"/>
      <w:bookmarkStart w:id="859" w:name="_Toc305158899"/>
      <w:bookmarkStart w:id="860" w:name="_Toc195842922"/>
      <w:bookmarkStart w:id="861" w:name="_Toc150774762"/>
      <w:bookmarkStart w:id="862" w:name="_Toc520356218"/>
      <w:bookmarkStart w:id="863" w:name="_Toc226309801"/>
      <w:bookmarkStart w:id="864" w:name="_Toc226965747"/>
      <w:bookmarkStart w:id="865" w:name="_Ref467988705"/>
      <w:bookmarkStart w:id="866" w:name="_Toc226965830"/>
      <w:bookmarkStart w:id="867" w:name="_Toc265228395"/>
      <w:r>
        <w:rPr>
          <w:color w:val="000000"/>
          <w:sz w:val="24"/>
        </w:rPr>
        <w:br w:type="page"/>
      </w:r>
    </w:p>
    <w:p w14:paraId="3D55A28A">
      <w:pPr>
        <w:numPr>
          <w:ilvl w:val="0"/>
          <w:numId w:val="40"/>
        </w:numPr>
        <w:tabs>
          <w:tab w:val="left" w:pos="360"/>
        </w:tabs>
        <w:snapToGrid w:val="0"/>
        <w:spacing w:line="360" w:lineRule="auto"/>
        <w:outlineLvl w:val="1"/>
        <w:rPr>
          <w:color w:val="000000"/>
          <w:sz w:val="24"/>
        </w:rPr>
      </w:pPr>
      <w:r>
        <w:rPr>
          <w:color w:val="000000"/>
          <w:sz w:val="24"/>
        </w:rPr>
        <w:t>授权委托书（实质性格式）</w:t>
      </w:r>
    </w:p>
    <w:p w14:paraId="19495EE7">
      <w:pPr>
        <w:spacing w:line="360" w:lineRule="exact"/>
        <w:jc w:val="center"/>
        <w:rPr>
          <w:b/>
          <w:color w:val="000000"/>
          <w:sz w:val="36"/>
          <w:szCs w:val="36"/>
        </w:rPr>
      </w:pPr>
      <w:r>
        <w:rPr>
          <w:b/>
          <w:color w:val="000000"/>
          <w:sz w:val="36"/>
          <w:szCs w:val="36"/>
        </w:rPr>
        <w:t>授权委托书</w:t>
      </w:r>
    </w:p>
    <w:p w14:paraId="2ECA846F">
      <w:pPr>
        <w:spacing w:line="360" w:lineRule="auto"/>
        <w:ind w:firstLine="420"/>
        <w:rPr>
          <w:color w:val="000000"/>
          <w:sz w:val="24"/>
          <w:szCs w:val="20"/>
        </w:rPr>
      </w:pPr>
    </w:p>
    <w:p w14:paraId="2A4758D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0E28D527">
      <w:pPr>
        <w:spacing w:line="360" w:lineRule="auto"/>
        <w:ind w:firstLine="420"/>
        <w:rPr>
          <w:color w:val="000000"/>
          <w:sz w:val="24"/>
          <w:szCs w:val="20"/>
        </w:rPr>
      </w:pPr>
      <w:r>
        <w:rPr>
          <w:color w:val="000000"/>
          <w:sz w:val="24"/>
          <w:szCs w:val="20"/>
        </w:rPr>
        <w:t>委托期限：自本授权委托书签署之日起至投标有效期届满之日止。</w:t>
      </w:r>
    </w:p>
    <w:p w14:paraId="4F85FBDB">
      <w:pPr>
        <w:spacing w:line="360" w:lineRule="auto"/>
        <w:ind w:firstLine="420"/>
        <w:rPr>
          <w:color w:val="000000"/>
          <w:sz w:val="24"/>
          <w:szCs w:val="20"/>
        </w:rPr>
      </w:pPr>
      <w:r>
        <w:rPr>
          <w:color w:val="000000"/>
          <w:sz w:val="24"/>
          <w:szCs w:val="20"/>
        </w:rPr>
        <w:t>代理人无转委托权。</w:t>
      </w:r>
      <w:r>
        <w:rPr>
          <w:color w:val="000000"/>
          <w:sz w:val="24"/>
          <w:szCs w:val="20"/>
        </w:rPr>
        <w:cr/>
      </w:r>
    </w:p>
    <w:p w14:paraId="621BCD5C">
      <w:pPr>
        <w:spacing w:line="360" w:lineRule="auto"/>
        <w:rPr>
          <w:color w:val="000000"/>
          <w:sz w:val="24"/>
          <w:lang w:val="zh-CN"/>
        </w:rPr>
      </w:pPr>
      <w:r>
        <w:rPr>
          <w:color w:val="000000"/>
          <w:sz w:val="24"/>
        </w:rPr>
        <w:t>投标人名称（加盖公章）</w:t>
      </w:r>
      <w:r>
        <w:rPr>
          <w:color w:val="000000"/>
          <w:sz w:val="24"/>
          <w:lang w:val="zh-CN"/>
        </w:rPr>
        <w:t>：________________</w:t>
      </w:r>
    </w:p>
    <w:p w14:paraId="5FA2233A">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A2E5BFB">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0F8BAC50">
      <w:pPr>
        <w:autoSpaceDE w:val="0"/>
        <w:autoSpaceDN w:val="0"/>
        <w:adjustRightInd w:val="0"/>
        <w:snapToGrid w:val="0"/>
        <w:spacing w:line="360" w:lineRule="auto"/>
        <w:rPr>
          <w:color w:val="000000"/>
          <w:sz w:val="24"/>
          <w:lang w:val="zh-CN"/>
        </w:rPr>
      </w:pPr>
      <w:r>
        <w:rPr>
          <w:color w:val="000000"/>
          <w:sz w:val="24"/>
        </w:rPr>
        <w:t>日期：_____年______月______日</w:t>
      </w:r>
    </w:p>
    <w:p w14:paraId="7C5E43C3">
      <w:pPr>
        <w:tabs>
          <w:tab w:val="left" w:pos="5580"/>
        </w:tabs>
        <w:spacing w:line="360" w:lineRule="auto"/>
        <w:ind w:firstLine="480" w:firstLineChars="200"/>
        <w:rPr>
          <w:color w:val="000000"/>
          <w:sz w:val="24"/>
          <w:szCs w:val="20"/>
        </w:rPr>
      </w:pPr>
    </w:p>
    <w:p w14:paraId="475A93B7">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02F70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78E1A154">
            <w:pPr>
              <w:tabs>
                <w:tab w:val="left" w:pos="5580"/>
              </w:tabs>
              <w:spacing w:line="360" w:lineRule="auto"/>
              <w:rPr>
                <w:color w:val="000000"/>
                <w:sz w:val="24"/>
                <w:szCs w:val="20"/>
              </w:rPr>
            </w:pPr>
          </w:p>
        </w:tc>
      </w:tr>
    </w:tbl>
    <w:p w14:paraId="5A26FDE6">
      <w:pPr>
        <w:tabs>
          <w:tab w:val="left" w:pos="5580"/>
        </w:tabs>
        <w:spacing w:line="360" w:lineRule="auto"/>
        <w:jc w:val="left"/>
        <w:rPr>
          <w:color w:val="000000"/>
          <w:sz w:val="24"/>
          <w:szCs w:val="20"/>
        </w:rPr>
      </w:pPr>
      <w:r>
        <w:rPr>
          <w:color w:val="000000"/>
          <w:sz w:val="24"/>
          <w:szCs w:val="20"/>
        </w:rPr>
        <w:t>说明：</w:t>
      </w:r>
    </w:p>
    <w:p w14:paraId="24E74D81">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8951C63">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B6EE997">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190427B7">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F7453A6">
      <w:pPr>
        <w:spacing w:line="360" w:lineRule="exact"/>
        <w:jc w:val="center"/>
        <w:rPr>
          <w:b/>
          <w:color w:val="000000"/>
          <w:sz w:val="36"/>
          <w:szCs w:val="36"/>
        </w:rPr>
      </w:pPr>
      <w:r>
        <w:rPr>
          <w:b/>
          <w:color w:val="000000"/>
          <w:sz w:val="36"/>
          <w:szCs w:val="36"/>
        </w:rPr>
        <w:t>法定代表人（单位负责人）身份证明</w:t>
      </w:r>
    </w:p>
    <w:p w14:paraId="3CB9DBAD">
      <w:pPr>
        <w:kinsoku w:val="0"/>
        <w:overflowPunct w:val="0"/>
        <w:spacing w:line="200" w:lineRule="exact"/>
        <w:rPr>
          <w:sz w:val="20"/>
          <w:szCs w:val="20"/>
        </w:rPr>
      </w:pPr>
    </w:p>
    <w:p w14:paraId="412D438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08571E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A6FAA86">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48ED96F8">
      <w:pPr>
        <w:pStyle w:val="17"/>
        <w:tabs>
          <w:tab w:val="left" w:pos="2412"/>
          <w:tab w:val="left" w:pos="3883"/>
          <w:tab w:val="left" w:pos="5352"/>
          <w:tab w:val="left" w:pos="6821"/>
        </w:tabs>
        <w:kinsoku w:val="0"/>
        <w:overflowPunct w:val="0"/>
        <w:spacing w:line="335" w:lineRule="exact"/>
        <w:rPr>
          <w:rFonts w:ascii="Times New Roman" w:hAnsi="Times New Roman"/>
        </w:rPr>
      </w:pPr>
    </w:p>
    <w:p w14:paraId="5DC58797">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DEF85C4">
      <w:pPr>
        <w:pStyle w:val="17"/>
        <w:tabs>
          <w:tab w:val="left" w:pos="2412"/>
          <w:tab w:val="left" w:pos="3883"/>
          <w:tab w:val="left" w:pos="5352"/>
          <w:tab w:val="left" w:pos="6821"/>
        </w:tabs>
        <w:kinsoku w:val="0"/>
        <w:overflowPunct w:val="0"/>
        <w:spacing w:line="335" w:lineRule="exact"/>
        <w:rPr>
          <w:rFonts w:ascii="Times New Roman" w:hAnsi="Times New Roman"/>
        </w:rPr>
      </w:pPr>
    </w:p>
    <w:p w14:paraId="68EBAF34">
      <w:pPr>
        <w:pStyle w:val="17"/>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7953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34AD5999">
            <w:pPr>
              <w:pStyle w:val="17"/>
              <w:kinsoku w:val="0"/>
              <w:overflowPunct w:val="0"/>
              <w:spacing w:line="583" w:lineRule="auto"/>
              <w:ind w:right="-46"/>
              <w:rPr>
                <w:rFonts w:hint="eastAsia"/>
                <w:color w:val="000000"/>
                <w:szCs w:val="20"/>
              </w:rPr>
            </w:pPr>
          </w:p>
        </w:tc>
      </w:tr>
    </w:tbl>
    <w:p w14:paraId="03D25448">
      <w:pPr>
        <w:pStyle w:val="17"/>
        <w:kinsoku w:val="0"/>
        <w:overflowPunct w:val="0"/>
        <w:spacing w:line="583" w:lineRule="auto"/>
        <w:ind w:right="4305"/>
        <w:rPr>
          <w:rFonts w:ascii="Times New Roman" w:hAnsi="Times New Roman"/>
          <w:spacing w:val="-3"/>
        </w:rPr>
      </w:pPr>
    </w:p>
    <w:p w14:paraId="36F805FB">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640A2E05">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75946CBA">
      <w:pPr>
        <w:autoSpaceDE w:val="0"/>
        <w:autoSpaceDN w:val="0"/>
        <w:adjustRightInd w:val="0"/>
        <w:snapToGrid w:val="0"/>
        <w:spacing w:line="360" w:lineRule="auto"/>
        <w:rPr>
          <w:color w:val="000000"/>
          <w:sz w:val="24"/>
        </w:rPr>
      </w:pPr>
    </w:p>
    <w:p w14:paraId="5A1BFF86">
      <w:pPr>
        <w:autoSpaceDE w:val="0"/>
        <w:autoSpaceDN w:val="0"/>
        <w:adjustRightInd w:val="0"/>
        <w:snapToGrid w:val="0"/>
        <w:spacing w:line="360" w:lineRule="auto"/>
        <w:rPr>
          <w:color w:val="000000"/>
          <w:sz w:val="24"/>
          <w:lang w:val="zh-CN"/>
        </w:rPr>
      </w:pPr>
      <w:r>
        <w:rPr>
          <w:color w:val="000000"/>
          <w:sz w:val="24"/>
        </w:rPr>
        <w:t>日期：_____年______月______日</w:t>
      </w:r>
    </w:p>
    <w:p w14:paraId="7F269D81">
      <w:pPr>
        <w:widowControl/>
        <w:jc w:val="left"/>
        <w:rPr>
          <w:i/>
          <w:color w:val="000000"/>
          <w:sz w:val="24"/>
          <w:szCs w:val="20"/>
          <w:u w:val="single"/>
        </w:rPr>
      </w:pPr>
    </w:p>
    <w:p w14:paraId="0775584D">
      <w:pPr>
        <w:widowControl/>
        <w:jc w:val="left"/>
        <w:rPr>
          <w:color w:val="000000"/>
          <w:sz w:val="24"/>
          <w:szCs w:val="20"/>
        </w:rPr>
      </w:pPr>
      <w:r>
        <w:rPr>
          <w:color w:val="000000"/>
          <w:sz w:val="24"/>
          <w:szCs w:val="20"/>
        </w:rPr>
        <w:br w:type="page"/>
      </w:r>
    </w:p>
    <w:p w14:paraId="3BC92DF5">
      <w:pPr>
        <w:numPr>
          <w:ilvl w:val="0"/>
          <w:numId w:val="40"/>
        </w:numPr>
        <w:tabs>
          <w:tab w:val="left" w:pos="360"/>
        </w:tabs>
        <w:snapToGrid w:val="0"/>
        <w:spacing w:line="360" w:lineRule="auto"/>
        <w:outlineLvl w:val="1"/>
        <w:rPr>
          <w:color w:val="000000"/>
          <w:sz w:val="24"/>
          <w:szCs w:val="20"/>
        </w:rPr>
      </w:pPr>
      <w:r>
        <w:rPr>
          <w:color w:val="000000"/>
          <w:sz w:val="24"/>
          <w:szCs w:val="20"/>
        </w:rPr>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color w:val="000000"/>
          <w:sz w:val="24"/>
          <w:szCs w:val="20"/>
        </w:rPr>
        <w:t>（实质性格式）</w:t>
      </w:r>
    </w:p>
    <w:p w14:paraId="2FF4DB62">
      <w:pPr>
        <w:spacing w:line="360" w:lineRule="exact"/>
        <w:jc w:val="center"/>
        <w:rPr>
          <w:b/>
          <w:color w:val="000000"/>
          <w:sz w:val="36"/>
          <w:szCs w:val="36"/>
        </w:rPr>
      </w:pPr>
      <w:bookmarkStart w:id="868" w:name="_Toc265228396"/>
      <w:bookmarkStart w:id="869" w:name="_Toc305158826"/>
      <w:bookmarkStart w:id="870" w:name="_Toc164608827"/>
      <w:bookmarkStart w:id="871" w:name="_Toc226965748"/>
      <w:bookmarkStart w:id="872" w:name="_Toc226337254"/>
      <w:bookmarkStart w:id="873" w:name="_Toc226309802"/>
      <w:bookmarkStart w:id="874" w:name="_Toc164608672"/>
      <w:bookmarkStart w:id="875" w:name="_Toc195842923"/>
      <w:bookmarkStart w:id="876" w:name="_Toc264969248"/>
      <w:bookmarkStart w:id="877" w:name="_Toc226965831"/>
      <w:bookmarkStart w:id="878" w:name="_Toc305158900"/>
      <w:r>
        <w:rPr>
          <w:b/>
          <w:color w:val="000000"/>
          <w:sz w:val="36"/>
          <w:szCs w:val="36"/>
        </w:rPr>
        <w:t>开标一览表</w:t>
      </w:r>
      <w:bookmarkEnd w:id="868"/>
      <w:bookmarkEnd w:id="869"/>
      <w:bookmarkEnd w:id="870"/>
      <w:bookmarkEnd w:id="871"/>
      <w:bookmarkEnd w:id="872"/>
      <w:bookmarkEnd w:id="873"/>
      <w:bookmarkEnd w:id="874"/>
      <w:bookmarkEnd w:id="875"/>
      <w:bookmarkEnd w:id="876"/>
      <w:bookmarkEnd w:id="877"/>
      <w:bookmarkEnd w:id="878"/>
    </w:p>
    <w:p w14:paraId="5F910E19">
      <w:pPr>
        <w:tabs>
          <w:tab w:val="left" w:pos="1800"/>
          <w:tab w:val="left" w:pos="5580"/>
        </w:tabs>
        <w:spacing w:line="360" w:lineRule="auto"/>
        <w:jc w:val="left"/>
        <w:rPr>
          <w:i/>
          <w:color w:val="FF0000"/>
          <w:sz w:val="24"/>
        </w:rPr>
      </w:pPr>
    </w:p>
    <w:p w14:paraId="5AD6CA91">
      <w:pPr>
        <w:tabs>
          <w:tab w:val="left" w:pos="1800"/>
          <w:tab w:val="left" w:pos="5580"/>
        </w:tabs>
        <w:spacing w:line="360" w:lineRule="auto"/>
        <w:jc w:val="left"/>
        <w:rPr>
          <w:i/>
          <w:color w:val="FF0000"/>
          <w:sz w:val="24"/>
        </w:rPr>
      </w:pPr>
      <w:r>
        <w:rPr>
          <w:i/>
          <w:color w:val="FF0000"/>
          <w:sz w:val="24"/>
        </w:rPr>
        <w:t>（格式示例：适用于投报总价的项目）</w:t>
      </w:r>
    </w:p>
    <w:p w14:paraId="7D2615AE">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26EC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91AC1D3">
            <w:pPr>
              <w:tabs>
                <w:tab w:val="left" w:pos="5580"/>
              </w:tabs>
              <w:jc w:val="center"/>
              <w:rPr>
                <w:b/>
                <w:sz w:val="24"/>
              </w:rPr>
            </w:pPr>
            <w:r>
              <w:rPr>
                <w:b/>
                <w:sz w:val="24"/>
              </w:rPr>
              <w:t>包号</w:t>
            </w:r>
          </w:p>
        </w:tc>
        <w:tc>
          <w:tcPr>
            <w:tcW w:w="2215" w:type="pct"/>
            <w:vMerge w:val="restart"/>
            <w:vAlign w:val="center"/>
          </w:tcPr>
          <w:p w14:paraId="528AA12E">
            <w:pPr>
              <w:tabs>
                <w:tab w:val="left" w:pos="5580"/>
              </w:tabs>
              <w:jc w:val="center"/>
              <w:rPr>
                <w:b/>
                <w:sz w:val="24"/>
              </w:rPr>
            </w:pPr>
            <w:r>
              <w:rPr>
                <w:b/>
                <w:sz w:val="24"/>
              </w:rPr>
              <w:t>投标人名称</w:t>
            </w:r>
          </w:p>
        </w:tc>
        <w:tc>
          <w:tcPr>
            <w:tcW w:w="2373" w:type="pct"/>
            <w:gridSpan w:val="2"/>
            <w:vAlign w:val="center"/>
          </w:tcPr>
          <w:p w14:paraId="2B564046">
            <w:pPr>
              <w:tabs>
                <w:tab w:val="left" w:pos="5580"/>
              </w:tabs>
              <w:jc w:val="center"/>
              <w:rPr>
                <w:b/>
                <w:sz w:val="24"/>
              </w:rPr>
            </w:pPr>
            <w:r>
              <w:rPr>
                <w:b/>
                <w:sz w:val="24"/>
              </w:rPr>
              <w:t>投标报价</w:t>
            </w:r>
          </w:p>
        </w:tc>
      </w:tr>
      <w:tr w14:paraId="0DFD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90776B1">
            <w:pPr>
              <w:tabs>
                <w:tab w:val="left" w:pos="5580"/>
              </w:tabs>
              <w:jc w:val="center"/>
              <w:rPr>
                <w:sz w:val="24"/>
              </w:rPr>
            </w:pPr>
          </w:p>
        </w:tc>
        <w:tc>
          <w:tcPr>
            <w:tcW w:w="2215" w:type="pct"/>
            <w:vMerge w:val="continue"/>
            <w:vAlign w:val="center"/>
          </w:tcPr>
          <w:p w14:paraId="0E614A22">
            <w:pPr>
              <w:tabs>
                <w:tab w:val="left" w:pos="5580"/>
              </w:tabs>
              <w:jc w:val="center"/>
              <w:rPr>
                <w:sz w:val="24"/>
              </w:rPr>
            </w:pPr>
          </w:p>
        </w:tc>
        <w:tc>
          <w:tcPr>
            <w:tcW w:w="1188" w:type="pct"/>
            <w:vAlign w:val="center"/>
          </w:tcPr>
          <w:p w14:paraId="4565A80F">
            <w:pPr>
              <w:tabs>
                <w:tab w:val="left" w:pos="5580"/>
              </w:tabs>
              <w:jc w:val="center"/>
              <w:rPr>
                <w:b/>
                <w:sz w:val="24"/>
              </w:rPr>
            </w:pPr>
            <w:r>
              <w:rPr>
                <w:b/>
                <w:sz w:val="24"/>
              </w:rPr>
              <w:t>大写</w:t>
            </w:r>
          </w:p>
        </w:tc>
        <w:tc>
          <w:tcPr>
            <w:tcW w:w="1182" w:type="pct"/>
            <w:vAlign w:val="center"/>
          </w:tcPr>
          <w:p w14:paraId="67ED19A5">
            <w:pPr>
              <w:tabs>
                <w:tab w:val="left" w:pos="5580"/>
              </w:tabs>
              <w:jc w:val="center"/>
              <w:rPr>
                <w:b/>
                <w:sz w:val="24"/>
              </w:rPr>
            </w:pPr>
            <w:r>
              <w:rPr>
                <w:b/>
                <w:sz w:val="24"/>
              </w:rPr>
              <w:t>小写</w:t>
            </w:r>
          </w:p>
        </w:tc>
      </w:tr>
      <w:tr w14:paraId="3634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8BF2120">
            <w:pPr>
              <w:tabs>
                <w:tab w:val="left" w:pos="5580"/>
              </w:tabs>
              <w:jc w:val="center"/>
              <w:rPr>
                <w:sz w:val="24"/>
              </w:rPr>
            </w:pPr>
          </w:p>
        </w:tc>
        <w:tc>
          <w:tcPr>
            <w:tcW w:w="2215" w:type="pct"/>
            <w:vAlign w:val="center"/>
          </w:tcPr>
          <w:p w14:paraId="3766BD5D">
            <w:pPr>
              <w:tabs>
                <w:tab w:val="left" w:pos="5580"/>
              </w:tabs>
              <w:jc w:val="center"/>
              <w:rPr>
                <w:sz w:val="24"/>
              </w:rPr>
            </w:pPr>
          </w:p>
        </w:tc>
        <w:tc>
          <w:tcPr>
            <w:tcW w:w="1188" w:type="pct"/>
            <w:vAlign w:val="center"/>
          </w:tcPr>
          <w:p w14:paraId="7B7B7279">
            <w:pPr>
              <w:tabs>
                <w:tab w:val="left" w:pos="5580"/>
              </w:tabs>
              <w:jc w:val="center"/>
              <w:rPr>
                <w:sz w:val="24"/>
              </w:rPr>
            </w:pPr>
          </w:p>
        </w:tc>
        <w:tc>
          <w:tcPr>
            <w:tcW w:w="1182" w:type="pct"/>
            <w:vAlign w:val="center"/>
          </w:tcPr>
          <w:p w14:paraId="49E3760E">
            <w:pPr>
              <w:tabs>
                <w:tab w:val="left" w:pos="5580"/>
              </w:tabs>
              <w:jc w:val="center"/>
              <w:rPr>
                <w:sz w:val="24"/>
              </w:rPr>
            </w:pPr>
          </w:p>
        </w:tc>
      </w:tr>
    </w:tbl>
    <w:p w14:paraId="246AD852">
      <w:pPr>
        <w:autoSpaceDE w:val="0"/>
        <w:autoSpaceDN w:val="0"/>
        <w:adjustRightInd w:val="0"/>
        <w:jc w:val="left"/>
        <w:rPr>
          <w:color w:val="000000"/>
          <w:kern w:val="0"/>
          <w:sz w:val="24"/>
        </w:rPr>
      </w:pPr>
    </w:p>
    <w:p w14:paraId="31F99496">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EC60D51">
      <w:pPr>
        <w:tabs>
          <w:tab w:val="left" w:pos="5580"/>
        </w:tabs>
        <w:ind w:firstLine="480" w:firstLineChars="200"/>
        <w:rPr>
          <w:color w:val="000000"/>
          <w:sz w:val="24"/>
          <w:szCs w:val="20"/>
        </w:rPr>
      </w:pPr>
      <w:r>
        <w:rPr>
          <w:color w:val="000000"/>
          <w:sz w:val="24"/>
          <w:szCs w:val="20"/>
        </w:rPr>
        <w:t>2.本表必须按包分别填写。</w:t>
      </w:r>
    </w:p>
    <w:p w14:paraId="1EF9B990">
      <w:pPr>
        <w:autoSpaceDE w:val="0"/>
        <w:autoSpaceDN w:val="0"/>
        <w:adjustRightInd w:val="0"/>
        <w:snapToGrid w:val="0"/>
        <w:spacing w:before="25" w:after="25" w:line="360" w:lineRule="auto"/>
        <w:rPr>
          <w:color w:val="000000"/>
          <w:sz w:val="24"/>
          <w:lang w:val="zh-CN"/>
        </w:rPr>
      </w:pPr>
    </w:p>
    <w:p w14:paraId="6D509AA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84B0F7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29CB3E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0AF5C52">
      <w:pPr>
        <w:widowControl/>
        <w:jc w:val="left"/>
        <w:rPr>
          <w:color w:val="000000"/>
          <w:sz w:val="24"/>
          <w:szCs w:val="20"/>
        </w:rPr>
      </w:pPr>
      <w:bookmarkStart w:id="879" w:name="_Toc226309803"/>
      <w:bookmarkStart w:id="880" w:name="_Toc305158827"/>
      <w:bookmarkStart w:id="881" w:name="_Toc226965832"/>
      <w:bookmarkStart w:id="882" w:name="_Toc226337255"/>
      <w:bookmarkStart w:id="883" w:name="_Toc127151558"/>
      <w:bookmarkStart w:id="884" w:name="_Toc264969249"/>
      <w:bookmarkStart w:id="885" w:name="_Toc150480796"/>
      <w:bookmarkStart w:id="886" w:name="_Toc226965749"/>
      <w:bookmarkStart w:id="887" w:name="_Toc150774763"/>
      <w:bookmarkStart w:id="888" w:name="_Toc142311060"/>
      <w:bookmarkStart w:id="889" w:name="_Toc305158901"/>
      <w:bookmarkStart w:id="890" w:name="_Toc195842924"/>
      <w:bookmarkStart w:id="891" w:name="_Toc265228397"/>
    </w:p>
    <w:p w14:paraId="72758BBB">
      <w:pPr>
        <w:widowControl/>
        <w:jc w:val="left"/>
        <w:rPr>
          <w:color w:val="000000"/>
          <w:sz w:val="24"/>
          <w:szCs w:val="20"/>
        </w:rPr>
      </w:pPr>
    </w:p>
    <w:p w14:paraId="227E82E4">
      <w:pPr>
        <w:numPr>
          <w:ilvl w:val="0"/>
          <w:numId w:val="40"/>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6A702557">
      <w:pPr>
        <w:numPr>
          <w:ilvl w:val="0"/>
          <w:numId w:val="40"/>
        </w:numPr>
        <w:tabs>
          <w:tab w:val="left" w:pos="360"/>
        </w:tabs>
        <w:snapToGrid w:val="0"/>
        <w:spacing w:line="360" w:lineRule="auto"/>
        <w:outlineLvl w:val="1"/>
        <w:rPr>
          <w:color w:val="000000"/>
          <w:sz w:val="24"/>
          <w:szCs w:val="20"/>
        </w:rPr>
      </w:pPr>
      <w:r>
        <w:rPr>
          <w:color w:val="000000"/>
          <w:sz w:val="24"/>
          <w:szCs w:val="20"/>
        </w:rPr>
        <w:t>投标分项报价表</w:t>
      </w:r>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14:paraId="6B556381">
      <w:pPr>
        <w:spacing w:line="360" w:lineRule="exact"/>
        <w:jc w:val="center"/>
        <w:rPr>
          <w:color w:val="000000"/>
          <w:sz w:val="36"/>
          <w:szCs w:val="36"/>
        </w:rPr>
      </w:pPr>
    </w:p>
    <w:p w14:paraId="45D73117">
      <w:pPr>
        <w:spacing w:line="360" w:lineRule="exact"/>
        <w:jc w:val="center"/>
        <w:rPr>
          <w:b/>
          <w:color w:val="000000"/>
          <w:sz w:val="36"/>
          <w:szCs w:val="36"/>
        </w:rPr>
      </w:pPr>
      <w:r>
        <w:rPr>
          <w:b/>
          <w:color w:val="000000"/>
          <w:sz w:val="36"/>
          <w:szCs w:val="36"/>
        </w:rPr>
        <w:t>投标分项报价表</w:t>
      </w:r>
    </w:p>
    <w:p w14:paraId="6B83287A">
      <w:pPr>
        <w:spacing w:line="260" w:lineRule="exact"/>
        <w:jc w:val="center"/>
        <w:rPr>
          <w:color w:val="000000"/>
          <w:sz w:val="36"/>
          <w:szCs w:val="36"/>
        </w:rPr>
      </w:pPr>
    </w:p>
    <w:p w14:paraId="21B4CA75">
      <w:pPr>
        <w:adjustRightInd w:val="0"/>
        <w:snapToGrid w:val="0"/>
        <w:spacing w:before="240" w:beforeLines="100" w:after="240" w:afterLines="100"/>
        <w:jc w:val="left"/>
        <w:rPr>
          <w:b/>
          <w:i/>
          <w:color w:val="FF0000"/>
          <w:sz w:val="24"/>
        </w:rPr>
      </w:pPr>
      <w:r>
        <w:rPr>
          <w:b/>
          <w:i/>
          <w:color w:val="FF0000"/>
          <w:sz w:val="24"/>
        </w:rPr>
        <w:t>（格式示例一，适用于设备采购）</w:t>
      </w:r>
    </w:p>
    <w:p w14:paraId="2FC7A0FA">
      <w:pPr>
        <w:tabs>
          <w:tab w:val="left" w:pos="1800"/>
          <w:tab w:val="left" w:pos="5580"/>
        </w:tabs>
        <w:rPr>
          <w:color w:val="000000"/>
          <w:sz w:val="24"/>
        </w:rPr>
      </w:pPr>
      <w:r>
        <w:rPr>
          <w:color w:val="000000"/>
          <w:sz w:val="24"/>
        </w:rPr>
        <w:t>项目编号/包号：___________ 项目名称：__________报价单位：人民币元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210"/>
        <w:gridCol w:w="1115"/>
        <w:gridCol w:w="1229"/>
        <w:gridCol w:w="1413"/>
        <w:gridCol w:w="1413"/>
        <w:gridCol w:w="1413"/>
        <w:gridCol w:w="1413"/>
        <w:gridCol w:w="961"/>
        <w:gridCol w:w="970"/>
        <w:gridCol w:w="1"/>
        <w:gridCol w:w="1198"/>
      </w:tblGrid>
      <w:tr w14:paraId="6D72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1" w:type="pct"/>
            <w:vAlign w:val="center"/>
          </w:tcPr>
          <w:p w14:paraId="187772AF">
            <w:pPr>
              <w:jc w:val="center"/>
              <w:rPr>
                <w:b/>
                <w:sz w:val="24"/>
              </w:rPr>
            </w:pPr>
            <w:r>
              <w:rPr>
                <w:b/>
                <w:sz w:val="24"/>
              </w:rPr>
              <w:t>序号</w:t>
            </w:r>
          </w:p>
        </w:tc>
        <w:tc>
          <w:tcPr>
            <w:tcW w:w="777" w:type="pct"/>
            <w:vAlign w:val="center"/>
          </w:tcPr>
          <w:p w14:paraId="39777193">
            <w:pPr>
              <w:jc w:val="center"/>
              <w:rPr>
                <w:b/>
                <w:sz w:val="24"/>
              </w:rPr>
            </w:pPr>
            <w:r>
              <w:rPr>
                <w:b/>
                <w:sz w:val="24"/>
              </w:rPr>
              <w:t>分项名称</w:t>
            </w:r>
          </w:p>
        </w:tc>
        <w:tc>
          <w:tcPr>
            <w:tcW w:w="392" w:type="pct"/>
            <w:vAlign w:val="center"/>
          </w:tcPr>
          <w:p w14:paraId="364CF19D">
            <w:pPr>
              <w:jc w:val="center"/>
              <w:rPr>
                <w:b/>
                <w:sz w:val="24"/>
              </w:rPr>
            </w:pPr>
            <w:r>
              <w:rPr>
                <w:b/>
                <w:sz w:val="24"/>
              </w:rPr>
              <w:t>制造商</w:t>
            </w:r>
          </w:p>
        </w:tc>
        <w:tc>
          <w:tcPr>
            <w:tcW w:w="432" w:type="pct"/>
            <w:vAlign w:val="center"/>
          </w:tcPr>
          <w:p w14:paraId="40DDEC60">
            <w:pPr>
              <w:jc w:val="center"/>
              <w:rPr>
                <w:b/>
                <w:color w:val="000000"/>
                <w:sz w:val="24"/>
              </w:rPr>
            </w:pPr>
            <w:r>
              <w:rPr>
                <w:b/>
                <w:color w:val="000000"/>
                <w:sz w:val="24"/>
              </w:rPr>
              <w:t>产地/国别</w:t>
            </w:r>
          </w:p>
        </w:tc>
        <w:tc>
          <w:tcPr>
            <w:tcW w:w="497" w:type="pct"/>
            <w:vAlign w:val="center"/>
          </w:tcPr>
          <w:p w14:paraId="1CC1FEA3">
            <w:pPr>
              <w:jc w:val="center"/>
              <w:rPr>
                <w:b/>
                <w:color w:val="000000"/>
                <w:sz w:val="24"/>
              </w:rPr>
            </w:pPr>
            <w:r>
              <w:rPr>
                <w:b/>
                <w:color w:val="000000"/>
                <w:sz w:val="24"/>
              </w:rPr>
              <w:t>制造商</w:t>
            </w:r>
          </w:p>
          <w:p w14:paraId="59526BEF">
            <w:pPr>
              <w:jc w:val="center"/>
              <w:rPr>
                <w:b/>
                <w:color w:val="000000"/>
                <w:sz w:val="24"/>
              </w:rPr>
            </w:pPr>
            <w:r>
              <w:rPr>
                <w:b/>
                <w:color w:val="000000"/>
                <w:sz w:val="24"/>
              </w:rPr>
              <w:t>统一信用代码</w:t>
            </w:r>
          </w:p>
        </w:tc>
        <w:tc>
          <w:tcPr>
            <w:tcW w:w="497" w:type="pct"/>
            <w:vAlign w:val="center"/>
          </w:tcPr>
          <w:p w14:paraId="4A039CEB">
            <w:pPr>
              <w:jc w:val="center"/>
              <w:rPr>
                <w:b/>
                <w:color w:val="000000"/>
                <w:sz w:val="24"/>
              </w:rPr>
            </w:pPr>
            <w:r>
              <w:rPr>
                <w:b/>
                <w:color w:val="000000"/>
                <w:sz w:val="24"/>
              </w:rPr>
              <w:t>制造商</w:t>
            </w:r>
          </w:p>
          <w:p w14:paraId="07A7CF32">
            <w:pPr>
              <w:jc w:val="center"/>
              <w:rPr>
                <w:b/>
                <w:color w:val="000000"/>
                <w:sz w:val="24"/>
              </w:rPr>
            </w:pPr>
            <w:r>
              <w:rPr>
                <w:b/>
                <w:color w:val="000000"/>
                <w:sz w:val="24"/>
              </w:rPr>
              <w:t>规模</w:t>
            </w:r>
          </w:p>
        </w:tc>
        <w:tc>
          <w:tcPr>
            <w:tcW w:w="497" w:type="pct"/>
            <w:vAlign w:val="center"/>
          </w:tcPr>
          <w:p w14:paraId="4BC47340">
            <w:pPr>
              <w:jc w:val="center"/>
              <w:rPr>
                <w:b/>
                <w:color w:val="000000"/>
                <w:sz w:val="24"/>
              </w:rPr>
            </w:pPr>
            <w:r>
              <w:rPr>
                <w:b/>
                <w:color w:val="000000"/>
                <w:sz w:val="24"/>
              </w:rPr>
              <w:t>品牌</w:t>
            </w:r>
          </w:p>
        </w:tc>
        <w:tc>
          <w:tcPr>
            <w:tcW w:w="497" w:type="pct"/>
            <w:vAlign w:val="center"/>
          </w:tcPr>
          <w:p w14:paraId="4A864008">
            <w:pPr>
              <w:jc w:val="center"/>
              <w:rPr>
                <w:b/>
                <w:sz w:val="24"/>
              </w:rPr>
            </w:pPr>
            <w:r>
              <w:rPr>
                <w:b/>
                <w:color w:val="000000"/>
                <w:sz w:val="24"/>
              </w:rPr>
              <w:t>规格、型号</w:t>
            </w:r>
          </w:p>
        </w:tc>
        <w:tc>
          <w:tcPr>
            <w:tcW w:w="338" w:type="pct"/>
            <w:vAlign w:val="center"/>
          </w:tcPr>
          <w:p w14:paraId="1B534E52">
            <w:pPr>
              <w:jc w:val="center"/>
              <w:rPr>
                <w:b/>
                <w:sz w:val="24"/>
              </w:rPr>
            </w:pPr>
            <w:r>
              <w:rPr>
                <w:b/>
                <w:sz w:val="24"/>
              </w:rPr>
              <w:t>单价（元）</w:t>
            </w:r>
          </w:p>
        </w:tc>
        <w:tc>
          <w:tcPr>
            <w:tcW w:w="341" w:type="pct"/>
            <w:gridSpan w:val="2"/>
            <w:vAlign w:val="center"/>
          </w:tcPr>
          <w:p w14:paraId="65F06A57">
            <w:pPr>
              <w:jc w:val="center"/>
              <w:rPr>
                <w:b/>
                <w:sz w:val="24"/>
              </w:rPr>
            </w:pPr>
            <w:r>
              <w:rPr>
                <w:b/>
                <w:sz w:val="24"/>
              </w:rPr>
              <w:t>数量</w:t>
            </w:r>
          </w:p>
        </w:tc>
        <w:tc>
          <w:tcPr>
            <w:tcW w:w="421" w:type="pct"/>
            <w:vAlign w:val="center"/>
          </w:tcPr>
          <w:p w14:paraId="532C818B">
            <w:pPr>
              <w:jc w:val="center"/>
              <w:rPr>
                <w:b/>
                <w:sz w:val="24"/>
              </w:rPr>
            </w:pPr>
            <w:r>
              <w:rPr>
                <w:b/>
                <w:sz w:val="24"/>
              </w:rPr>
              <w:t>合价（元）</w:t>
            </w:r>
          </w:p>
        </w:tc>
      </w:tr>
      <w:tr w14:paraId="1A90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5DC87A61">
            <w:pPr>
              <w:jc w:val="center"/>
              <w:rPr>
                <w:sz w:val="24"/>
              </w:rPr>
            </w:pPr>
            <w:r>
              <w:rPr>
                <w:sz w:val="24"/>
              </w:rPr>
              <w:t>1</w:t>
            </w:r>
          </w:p>
        </w:tc>
        <w:tc>
          <w:tcPr>
            <w:tcW w:w="777" w:type="pct"/>
            <w:vAlign w:val="center"/>
          </w:tcPr>
          <w:p w14:paraId="6F0BC2DD">
            <w:pPr>
              <w:jc w:val="center"/>
              <w:rPr>
                <w:sz w:val="24"/>
              </w:rPr>
            </w:pPr>
            <w:r>
              <w:rPr>
                <w:sz w:val="24"/>
              </w:rPr>
              <w:t>主设备/系统及标准附件</w:t>
            </w:r>
          </w:p>
        </w:tc>
        <w:tc>
          <w:tcPr>
            <w:tcW w:w="392" w:type="pct"/>
            <w:vAlign w:val="center"/>
          </w:tcPr>
          <w:p w14:paraId="313F7A25">
            <w:pPr>
              <w:jc w:val="center"/>
              <w:rPr>
                <w:sz w:val="24"/>
              </w:rPr>
            </w:pPr>
          </w:p>
        </w:tc>
        <w:tc>
          <w:tcPr>
            <w:tcW w:w="432" w:type="pct"/>
            <w:vAlign w:val="center"/>
          </w:tcPr>
          <w:p w14:paraId="6B3D999B">
            <w:pPr>
              <w:jc w:val="center"/>
              <w:rPr>
                <w:sz w:val="24"/>
              </w:rPr>
            </w:pPr>
          </w:p>
        </w:tc>
        <w:tc>
          <w:tcPr>
            <w:tcW w:w="497" w:type="pct"/>
            <w:vAlign w:val="center"/>
          </w:tcPr>
          <w:p w14:paraId="353ACA0B">
            <w:pPr>
              <w:jc w:val="center"/>
              <w:rPr>
                <w:sz w:val="24"/>
              </w:rPr>
            </w:pPr>
          </w:p>
        </w:tc>
        <w:tc>
          <w:tcPr>
            <w:tcW w:w="497" w:type="pct"/>
            <w:vAlign w:val="center"/>
          </w:tcPr>
          <w:p w14:paraId="2B65CFDB">
            <w:pPr>
              <w:jc w:val="center"/>
              <w:rPr>
                <w:sz w:val="24"/>
              </w:rPr>
            </w:pPr>
          </w:p>
        </w:tc>
        <w:tc>
          <w:tcPr>
            <w:tcW w:w="497" w:type="pct"/>
            <w:vAlign w:val="center"/>
          </w:tcPr>
          <w:p w14:paraId="7BE3BF73">
            <w:pPr>
              <w:jc w:val="center"/>
              <w:rPr>
                <w:sz w:val="24"/>
              </w:rPr>
            </w:pPr>
          </w:p>
        </w:tc>
        <w:tc>
          <w:tcPr>
            <w:tcW w:w="497" w:type="pct"/>
            <w:vAlign w:val="center"/>
          </w:tcPr>
          <w:p w14:paraId="6B349623">
            <w:pPr>
              <w:jc w:val="center"/>
              <w:rPr>
                <w:sz w:val="24"/>
              </w:rPr>
            </w:pPr>
          </w:p>
        </w:tc>
        <w:tc>
          <w:tcPr>
            <w:tcW w:w="338" w:type="pct"/>
            <w:vAlign w:val="center"/>
          </w:tcPr>
          <w:p w14:paraId="5B70A431">
            <w:pPr>
              <w:jc w:val="center"/>
              <w:rPr>
                <w:sz w:val="24"/>
              </w:rPr>
            </w:pPr>
          </w:p>
        </w:tc>
        <w:tc>
          <w:tcPr>
            <w:tcW w:w="341" w:type="pct"/>
            <w:gridSpan w:val="2"/>
            <w:vAlign w:val="center"/>
          </w:tcPr>
          <w:p w14:paraId="0B57BFCD">
            <w:pPr>
              <w:jc w:val="center"/>
              <w:rPr>
                <w:sz w:val="24"/>
              </w:rPr>
            </w:pPr>
          </w:p>
        </w:tc>
        <w:tc>
          <w:tcPr>
            <w:tcW w:w="421" w:type="pct"/>
            <w:vAlign w:val="center"/>
          </w:tcPr>
          <w:p w14:paraId="4065C056">
            <w:pPr>
              <w:jc w:val="center"/>
              <w:rPr>
                <w:sz w:val="24"/>
              </w:rPr>
            </w:pPr>
          </w:p>
        </w:tc>
      </w:tr>
      <w:tr w14:paraId="4490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3637C7FD">
            <w:pPr>
              <w:jc w:val="center"/>
              <w:rPr>
                <w:sz w:val="24"/>
              </w:rPr>
            </w:pPr>
            <w:r>
              <w:rPr>
                <w:sz w:val="24"/>
              </w:rPr>
              <w:t>1.1</w:t>
            </w:r>
          </w:p>
        </w:tc>
        <w:tc>
          <w:tcPr>
            <w:tcW w:w="777" w:type="pct"/>
            <w:vAlign w:val="center"/>
          </w:tcPr>
          <w:p w14:paraId="150006CF">
            <w:pPr>
              <w:jc w:val="center"/>
              <w:rPr>
                <w:sz w:val="24"/>
              </w:rPr>
            </w:pPr>
            <w:r>
              <w:rPr>
                <w:sz w:val="24"/>
              </w:rPr>
              <w:t>……</w:t>
            </w:r>
          </w:p>
        </w:tc>
        <w:tc>
          <w:tcPr>
            <w:tcW w:w="392" w:type="pct"/>
            <w:vAlign w:val="center"/>
          </w:tcPr>
          <w:p w14:paraId="3D11FB22">
            <w:pPr>
              <w:jc w:val="center"/>
              <w:rPr>
                <w:sz w:val="24"/>
              </w:rPr>
            </w:pPr>
          </w:p>
        </w:tc>
        <w:tc>
          <w:tcPr>
            <w:tcW w:w="432" w:type="pct"/>
            <w:vAlign w:val="center"/>
          </w:tcPr>
          <w:p w14:paraId="75DC0936">
            <w:pPr>
              <w:jc w:val="center"/>
              <w:rPr>
                <w:sz w:val="24"/>
              </w:rPr>
            </w:pPr>
          </w:p>
        </w:tc>
        <w:tc>
          <w:tcPr>
            <w:tcW w:w="497" w:type="pct"/>
            <w:vAlign w:val="center"/>
          </w:tcPr>
          <w:p w14:paraId="155A4FDC">
            <w:pPr>
              <w:jc w:val="center"/>
              <w:rPr>
                <w:sz w:val="24"/>
              </w:rPr>
            </w:pPr>
          </w:p>
        </w:tc>
        <w:tc>
          <w:tcPr>
            <w:tcW w:w="497" w:type="pct"/>
            <w:vAlign w:val="center"/>
          </w:tcPr>
          <w:p w14:paraId="44B66C7C">
            <w:pPr>
              <w:jc w:val="center"/>
              <w:rPr>
                <w:sz w:val="24"/>
              </w:rPr>
            </w:pPr>
          </w:p>
        </w:tc>
        <w:tc>
          <w:tcPr>
            <w:tcW w:w="497" w:type="pct"/>
            <w:vAlign w:val="center"/>
          </w:tcPr>
          <w:p w14:paraId="256CA86A">
            <w:pPr>
              <w:jc w:val="center"/>
              <w:rPr>
                <w:sz w:val="24"/>
              </w:rPr>
            </w:pPr>
          </w:p>
        </w:tc>
        <w:tc>
          <w:tcPr>
            <w:tcW w:w="497" w:type="pct"/>
            <w:vAlign w:val="center"/>
          </w:tcPr>
          <w:p w14:paraId="5485BC67">
            <w:pPr>
              <w:jc w:val="center"/>
              <w:rPr>
                <w:sz w:val="24"/>
              </w:rPr>
            </w:pPr>
          </w:p>
        </w:tc>
        <w:tc>
          <w:tcPr>
            <w:tcW w:w="338" w:type="pct"/>
            <w:vAlign w:val="center"/>
          </w:tcPr>
          <w:p w14:paraId="2999A9B7">
            <w:pPr>
              <w:jc w:val="center"/>
              <w:rPr>
                <w:sz w:val="24"/>
              </w:rPr>
            </w:pPr>
          </w:p>
        </w:tc>
        <w:tc>
          <w:tcPr>
            <w:tcW w:w="341" w:type="pct"/>
            <w:gridSpan w:val="2"/>
            <w:vAlign w:val="center"/>
          </w:tcPr>
          <w:p w14:paraId="07109359">
            <w:pPr>
              <w:jc w:val="center"/>
              <w:rPr>
                <w:sz w:val="24"/>
              </w:rPr>
            </w:pPr>
          </w:p>
        </w:tc>
        <w:tc>
          <w:tcPr>
            <w:tcW w:w="421" w:type="pct"/>
            <w:vAlign w:val="center"/>
          </w:tcPr>
          <w:p w14:paraId="21F163D9">
            <w:pPr>
              <w:jc w:val="center"/>
              <w:rPr>
                <w:sz w:val="24"/>
              </w:rPr>
            </w:pPr>
          </w:p>
        </w:tc>
      </w:tr>
      <w:tr w14:paraId="1B1E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C8A6350">
            <w:pPr>
              <w:jc w:val="center"/>
              <w:rPr>
                <w:sz w:val="24"/>
              </w:rPr>
            </w:pPr>
            <w:r>
              <w:rPr>
                <w:sz w:val="24"/>
              </w:rPr>
              <w:t>1.2</w:t>
            </w:r>
          </w:p>
        </w:tc>
        <w:tc>
          <w:tcPr>
            <w:tcW w:w="777" w:type="pct"/>
            <w:vAlign w:val="center"/>
          </w:tcPr>
          <w:p w14:paraId="1410F491">
            <w:pPr>
              <w:jc w:val="center"/>
              <w:rPr>
                <w:sz w:val="24"/>
              </w:rPr>
            </w:pPr>
            <w:r>
              <w:rPr>
                <w:sz w:val="24"/>
              </w:rPr>
              <w:t>……</w:t>
            </w:r>
          </w:p>
        </w:tc>
        <w:tc>
          <w:tcPr>
            <w:tcW w:w="392" w:type="pct"/>
            <w:vAlign w:val="center"/>
          </w:tcPr>
          <w:p w14:paraId="698325EE">
            <w:pPr>
              <w:jc w:val="center"/>
              <w:rPr>
                <w:sz w:val="24"/>
              </w:rPr>
            </w:pPr>
          </w:p>
        </w:tc>
        <w:tc>
          <w:tcPr>
            <w:tcW w:w="432" w:type="pct"/>
            <w:vAlign w:val="center"/>
          </w:tcPr>
          <w:p w14:paraId="675311B2">
            <w:pPr>
              <w:jc w:val="center"/>
              <w:rPr>
                <w:sz w:val="24"/>
              </w:rPr>
            </w:pPr>
          </w:p>
        </w:tc>
        <w:tc>
          <w:tcPr>
            <w:tcW w:w="497" w:type="pct"/>
            <w:vAlign w:val="center"/>
          </w:tcPr>
          <w:p w14:paraId="78DACBA0">
            <w:pPr>
              <w:jc w:val="center"/>
              <w:rPr>
                <w:sz w:val="24"/>
              </w:rPr>
            </w:pPr>
          </w:p>
        </w:tc>
        <w:tc>
          <w:tcPr>
            <w:tcW w:w="497" w:type="pct"/>
            <w:vAlign w:val="center"/>
          </w:tcPr>
          <w:p w14:paraId="7CC2C3E4">
            <w:pPr>
              <w:jc w:val="center"/>
              <w:rPr>
                <w:sz w:val="24"/>
              </w:rPr>
            </w:pPr>
          </w:p>
        </w:tc>
        <w:tc>
          <w:tcPr>
            <w:tcW w:w="497" w:type="pct"/>
            <w:vAlign w:val="center"/>
          </w:tcPr>
          <w:p w14:paraId="56E1EAF4">
            <w:pPr>
              <w:jc w:val="center"/>
              <w:rPr>
                <w:sz w:val="24"/>
              </w:rPr>
            </w:pPr>
          </w:p>
        </w:tc>
        <w:tc>
          <w:tcPr>
            <w:tcW w:w="497" w:type="pct"/>
            <w:vAlign w:val="center"/>
          </w:tcPr>
          <w:p w14:paraId="33FF667D">
            <w:pPr>
              <w:jc w:val="center"/>
              <w:rPr>
                <w:sz w:val="24"/>
              </w:rPr>
            </w:pPr>
          </w:p>
        </w:tc>
        <w:tc>
          <w:tcPr>
            <w:tcW w:w="338" w:type="pct"/>
            <w:vAlign w:val="center"/>
          </w:tcPr>
          <w:p w14:paraId="680B86B3">
            <w:pPr>
              <w:jc w:val="center"/>
              <w:rPr>
                <w:sz w:val="24"/>
              </w:rPr>
            </w:pPr>
          </w:p>
        </w:tc>
        <w:tc>
          <w:tcPr>
            <w:tcW w:w="341" w:type="pct"/>
            <w:gridSpan w:val="2"/>
            <w:vAlign w:val="center"/>
          </w:tcPr>
          <w:p w14:paraId="1D3B7133">
            <w:pPr>
              <w:jc w:val="center"/>
              <w:rPr>
                <w:sz w:val="24"/>
              </w:rPr>
            </w:pPr>
          </w:p>
        </w:tc>
        <w:tc>
          <w:tcPr>
            <w:tcW w:w="421" w:type="pct"/>
            <w:vAlign w:val="center"/>
          </w:tcPr>
          <w:p w14:paraId="0C7261C9">
            <w:pPr>
              <w:jc w:val="center"/>
              <w:rPr>
                <w:sz w:val="24"/>
              </w:rPr>
            </w:pPr>
          </w:p>
        </w:tc>
      </w:tr>
      <w:tr w14:paraId="1B19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B22CE5C">
            <w:pPr>
              <w:jc w:val="center"/>
              <w:rPr>
                <w:sz w:val="24"/>
              </w:rPr>
            </w:pPr>
            <w:r>
              <w:rPr>
                <w:sz w:val="24"/>
              </w:rPr>
              <w:t>2</w:t>
            </w:r>
          </w:p>
        </w:tc>
        <w:tc>
          <w:tcPr>
            <w:tcW w:w="777" w:type="pct"/>
            <w:vAlign w:val="center"/>
          </w:tcPr>
          <w:p w14:paraId="315383E7">
            <w:pPr>
              <w:jc w:val="center"/>
              <w:rPr>
                <w:sz w:val="24"/>
              </w:rPr>
            </w:pPr>
            <w:r>
              <w:rPr>
                <w:sz w:val="24"/>
              </w:rPr>
              <w:t>备品备件</w:t>
            </w:r>
          </w:p>
        </w:tc>
        <w:tc>
          <w:tcPr>
            <w:tcW w:w="392" w:type="pct"/>
            <w:vAlign w:val="center"/>
          </w:tcPr>
          <w:p w14:paraId="6BF7FEB8">
            <w:pPr>
              <w:jc w:val="center"/>
              <w:rPr>
                <w:sz w:val="24"/>
              </w:rPr>
            </w:pPr>
          </w:p>
        </w:tc>
        <w:tc>
          <w:tcPr>
            <w:tcW w:w="432" w:type="pct"/>
            <w:vAlign w:val="center"/>
          </w:tcPr>
          <w:p w14:paraId="23F3D5D4">
            <w:pPr>
              <w:jc w:val="center"/>
              <w:rPr>
                <w:sz w:val="24"/>
              </w:rPr>
            </w:pPr>
          </w:p>
        </w:tc>
        <w:tc>
          <w:tcPr>
            <w:tcW w:w="497" w:type="pct"/>
            <w:vAlign w:val="center"/>
          </w:tcPr>
          <w:p w14:paraId="5C5ED897">
            <w:pPr>
              <w:jc w:val="center"/>
              <w:rPr>
                <w:sz w:val="24"/>
              </w:rPr>
            </w:pPr>
          </w:p>
        </w:tc>
        <w:tc>
          <w:tcPr>
            <w:tcW w:w="497" w:type="pct"/>
            <w:vAlign w:val="center"/>
          </w:tcPr>
          <w:p w14:paraId="3DA809FF">
            <w:pPr>
              <w:jc w:val="center"/>
              <w:rPr>
                <w:sz w:val="24"/>
              </w:rPr>
            </w:pPr>
          </w:p>
        </w:tc>
        <w:tc>
          <w:tcPr>
            <w:tcW w:w="497" w:type="pct"/>
            <w:vAlign w:val="center"/>
          </w:tcPr>
          <w:p w14:paraId="7294601D">
            <w:pPr>
              <w:jc w:val="center"/>
              <w:rPr>
                <w:sz w:val="24"/>
              </w:rPr>
            </w:pPr>
          </w:p>
        </w:tc>
        <w:tc>
          <w:tcPr>
            <w:tcW w:w="497" w:type="pct"/>
            <w:vAlign w:val="center"/>
          </w:tcPr>
          <w:p w14:paraId="413828A1">
            <w:pPr>
              <w:jc w:val="center"/>
              <w:rPr>
                <w:sz w:val="24"/>
              </w:rPr>
            </w:pPr>
          </w:p>
        </w:tc>
        <w:tc>
          <w:tcPr>
            <w:tcW w:w="338" w:type="pct"/>
            <w:vAlign w:val="center"/>
          </w:tcPr>
          <w:p w14:paraId="227B7824">
            <w:pPr>
              <w:jc w:val="center"/>
              <w:rPr>
                <w:sz w:val="24"/>
              </w:rPr>
            </w:pPr>
          </w:p>
        </w:tc>
        <w:tc>
          <w:tcPr>
            <w:tcW w:w="341" w:type="pct"/>
            <w:gridSpan w:val="2"/>
            <w:vAlign w:val="center"/>
          </w:tcPr>
          <w:p w14:paraId="75BCB3C6">
            <w:pPr>
              <w:jc w:val="center"/>
              <w:rPr>
                <w:sz w:val="24"/>
              </w:rPr>
            </w:pPr>
          </w:p>
        </w:tc>
        <w:tc>
          <w:tcPr>
            <w:tcW w:w="421" w:type="pct"/>
            <w:vAlign w:val="center"/>
          </w:tcPr>
          <w:p w14:paraId="6349A3B2">
            <w:pPr>
              <w:jc w:val="center"/>
              <w:rPr>
                <w:sz w:val="24"/>
              </w:rPr>
            </w:pPr>
          </w:p>
        </w:tc>
      </w:tr>
      <w:tr w14:paraId="1838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47A9F6F7">
            <w:pPr>
              <w:jc w:val="center"/>
              <w:rPr>
                <w:sz w:val="24"/>
              </w:rPr>
            </w:pPr>
            <w:r>
              <w:rPr>
                <w:sz w:val="24"/>
              </w:rPr>
              <w:t>3</w:t>
            </w:r>
          </w:p>
        </w:tc>
        <w:tc>
          <w:tcPr>
            <w:tcW w:w="777" w:type="pct"/>
            <w:vAlign w:val="center"/>
          </w:tcPr>
          <w:p w14:paraId="5E742B62">
            <w:pPr>
              <w:jc w:val="center"/>
              <w:rPr>
                <w:sz w:val="24"/>
              </w:rPr>
            </w:pPr>
            <w:r>
              <w:rPr>
                <w:sz w:val="24"/>
              </w:rPr>
              <w:t>专用工具</w:t>
            </w:r>
          </w:p>
        </w:tc>
        <w:tc>
          <w:tcPr>
            <w:tcW w:w="392" w:type="pct"/>
            <w:vAlign w:val="center"/>
          </w:tcPr>
          <w:p w14:paraId="29B13DA6">
            <w:pPr>
              <w:jc w:val="center"/>
              <w:rPr>
                <w:sz w:val="24"/>
              </w:rPr>
            </w:pPr>
          </w:p>
        </w:tc>
        <w:tc>
          <w:tcPr>
            <w:tcW w:w="432" w:type="pct"/>
            <w:vAlign w:val="center"/>
          </w:tcPr>
          <w:p w14:paraId="0F96C420">
            <w:pPr>
              <w:jc w:val="center"/>
              <w:rPr>
                <w:sz w:val="24"/>
              </w:rPr>
            </w:pPr>
          </w:p>
        </w:tc>
        <w:tc>
          <w:tcPr>
            <w:tcW w:w="497" w:type="pct"/>
            <w:vAlign w:val="center"/>
          </w:tcPr>
          <w:p w14:paraId="25EEC9A8">
            <w:pPr>
              <w:jc w:val="center"/>
              <w:rPr>
                <w:sz w:val="24"/>
              </w:rPr>
            </w:pPr>
          </w:p>
        </w:tc>
        <w:tc>
          <w:tcPr>
            <w:tcW w:w="497" w:type="pct"/>
            <w:vAlign w:val="center"/>
          </w:tcPr>
          <w:p w14:paraId="54BAF730">
            <w:pPr>
              <w:jc w:val="center"/>
              <w:rPr>
                <w:sz w:val="24"/>
              </w:rPr>
            </w:pPr>
          </w:p>
        </w:tc>
        <w:tc>
          <w:tcPr>
            <w:tcW w:w="497" w:type="pct"/>
            <w:vAlign w:val="center"/>
          </w:tcPr>
          <w:p w14:paraId="23A9DF61">
            <w:pPr>
              <w:jc w:val="center"/>
              <w:rPr>
                <w:sz w:val="24"/>
              </w:rPr>
            </w:pPr>
          </w:p>
        </w:tc>
        <w:tc>
          <w:tcPr>
            <w:tcW w:w="497" w:type="pct"/>
            <w:vAlign w:val="center"/>
          </w:tcPr>
          <w:p w14:paraId="46EB5824">
            <w:pPr>
              <w:jc w:val="center"/>
              <w:rPr>
                <w:sz w:val="24"/>
              </w:rPr>
            </w:pPr>
          </w:p>
        </w:tc>
        <w:tc>
          <w:tcPr>
            <w:tcW w:w="338" w:type="pct"/>
            <w:vAlign w:val="center"/>
          </w:tcPr>
          <w:p w14:paraId="4DA136FE">
            <w:pPr>
              <w:jc w:val="center"/>
              <w:rPr>
                <w:sz w:val="24"/>
              </w:rPr>
            </w:pPr>
          </w:p>
        </w:tc>
        <w:tc>
          <w:tcPr>
            <w:tcW w:w="341" w:type="pct"/>
            <w:gridSpan w:val="2"/>
            <w:vAlign w:val="center"/>
          </w:tcPr>
          <w:p w14:paraId="3CC786EA">
            <w:pPr>
              <w:jc w:val="center"/>
              <w:rPr>
                <w:sz w:val="24"/>
              </w:rPr>
            </w:pPr>
          </w:p>
        </w:tc>
        <w:tc>
          <w:tcPr>
            <w:tcW w:w="421" w:type="pct"/>
            <w:vAlign w:val="center"/>
          </w:tcPr>
          <w:p w14:paraId="4D8F9447">
            <w:pPr>
              <w:jc w:val="center"/>
              <w:rPr>
                <w:sz w:val="24"/>
              </w:rPr>
            </w:pPr>
          </w:p>
        </w:tc>
      </w:tr>
      <w:tr w14:paraId="03A7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3F8B88EC">
            <w:pPr>
              <w:jc w:val="center"/>
              <w:rPr>
                <w:sz w:val="24"/>
              </w:rPr>
            </w:pPr>
            <w:r>
              <w:rPr>
                <w:sz w:val="24"/>
              </w:rPr>
              <w:t>4</w:t>
            </w:r>
          </w:p>
        </w:tc>
        <w:tc>
          <w:tcPr>
            <w:tcW w:w="777" w:type="pct"/>
            <w:vAlign w:val="center"/>
          </w:tcPr>
          <w:p w14:paraId="6710A378">
            <w:pPr>
              <w:jc w:val="center"/>
              <w:rPr>
                <w:sz w:val="24"/>
              </w:rPr>
            </w:pPr>
            <w:r>
              <w:rPr>
                <w:sz w:val="24"/>
              </w:rPr>
              <w:t>安装、调试、检验</w:t>
            </w:r>
          </w:p>
        </w:tc>
        <w:tc>
          <w:tcPr>
            <w:tcW w:w="392" w:type="pct"/>
            <w:vAlign w:val="center"/>
          </w:tcPr>
          <w:p w14:paraId="045C155A">
            <w:pPr>
              <w:jc w:val="center"/>
              <w:rPr>
                <w:sz w:val="24"/>
              </w:rPr>
            </w:pPr>
          </w:p>
        </w:tc>
        <w:tc>
          <w:tcPr>
            <w:tcW w:w="432" w:type="pct"/>
            <w:vAlign w:val="center"/>
          </w:tcPr>
          <w:p w14:paraId="5BABE09B">
            <w:pPr>
              <w:jc w:val="center"/>
              <w:rPr>
                <w:sz w:val="24"/>
              </w:rPr>
            </w:pPr>
          </w:p>
        </w:tc>
        <w:tc>
          <w:tcPr>
            <w:tcW w:w="497" w:type="pct"/>
            <w:vAlign w:val="center"/>
          </w:tcPr>
          <w:p w14:paraId="6BD47C03">
            <w:pPr>
              <w:jc w:val="center"/>
              <w:rPr>
                <w:sz w:val="24"/>
              </w:rPr>
            </w:pPr>
          </w:p>
        </w:tc>
        <w:tc>
          <w:tcPr>
            <w:tcW w:w="497" w:type="pct"/>
            <w:vAlign w:val="center"/>
          </w:tcPr>
          <w:p w14:paraId="51A679E6">
            <w:pPr>
              <w:jc w:val="center"/>
              <w:rPr>
                <w:sz w:val="24"/>
              </w:rPr>
            </w:pPr>
          </w:p>
        </w:tc>
        <w:tc>
          <w:tcPr>
            <w:tcW w:w="497" w:type="pct"/>
            <w:vAlign w:val="center"/>
          </w:tcPr>
          <w:p w14:paraId="7A9F3B4D">
            <w:pPr>
              <w:jc w:val="center"/>
              <w:rPr>
                <w:sz w:val="24"/>
              </w:rPr>
            </w:pPr>
          </w:p>
        </w:tc>
        <w:tc>
          <w:tcPr>
            <w:tcW w:w="497" w:type="pct"/>
            <w:vAlign w:val="center"/>
          </w:tcPr>
          <w:p w14:paraId="49B2F581">
            <w:pPr>
              <w:jc w:val="center"/>
              <w:rPr>
                <w:sz w:val="24"/>
              </w:rPr>
            </w:pPr>
          </w:p>
        </w:tc>
        <w:tc>
          <w:tcPr>
            <w:tcW w:w="338" w:type="pct"/>
            <w:vAlign w:val="center"/>
          </w:tcPr>
          <w:p w14:paraId="71812B81">
            <w:pPr>
              <w:jc w:val="center"/>
              <w:rPr>
                <w:sz w:val="24"/>
              </w:rPr>
            </w:pPr>
          </w:p>
        </w:tc>
        <w:tc>
          <w:tcPr>
            <w:tcW w:w="341" w:type="pct"/>
            <w:gridSpan w:val="2"/>
            <w:vAlign w:val="center"/>
          </w:tcPr>
          <w:p w14:paraId="036EE54F">
            <w:pPr>
              <w:jc w:val="center"/>
              <w:rPr>
                <w:sz w:val="24"/>
              </w:rPr>
            </w:pPr>
          </w:p>
        </w:tc>
        <w:tc>
          <w:tcPr>
            <w:tcW w:w="421" w:type="pct"/>
            <w:vAlign w:val="center"/>
          </w:tcPr>
          <w:p w14:paraId="505FBB79">
            <w:pPr>
              <w:jc w:val="center"/>
              <w:rPr>
                <w:sz w:val="24"/>
              </w:rPr>
            </w:pPr>
          </w:p>
        </w:tc>
      </w:tr>
      <w:tr w14:paraId="2FBF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5EDB63C4">
            <w:pPr>
              <w:jc w:val="center"/>
              <w:rPr>
                <w:sz w:val="24"/>
              </w:rPr>
            </w:pPr>
            <w:r>
              <w:rPr>
                <w:sz w:val="24"/>
              </w:rPr>
              <w:t>5</w:t>
            </w:r>
          </w:p>
        </w:tc>
        <w:tc>
          <w:tcPr>
            <w:tcW w:w="777" w:type="pct"/>
            <w:vAlign w:val="center"/>
          </w:tcPr>
          <w:p w14:paraId="218F4C4B">
            <w:pPr>
              <w:jc w:val="center"/>
              <w:rPr>
                <w:sz w:val="24"/>
              </w:rPr>
            </w:pPr>
            <w:r>
              <w:rPr>
                <w:sz w:val="24"/>
              </w:rPr>
              <w:t>培训</w:t>
            </w:r>
          </w:p>
        </w:tc>
        <w:tc>
          <w:tcPr>
            <w:tcW w:w="392" w:type="pct"/>
            <w:vAlign w:val="center"/>
          </w:tcPr>
          <w:p w14:paraId="116E96EA">
            <w:pPr>
              <w:jc w:val="center"/>
              <w:rPr>
                <w:sz w:val="24"/>
              </w:rPr>
            </w:pPr>
          </w:p>
        </w:tc>
        <w:tc>
          <w:tcPr>
            <w:tcW w:w="432" w:type="pct"/>
            <w:vAlign w:val="center"/>
          </w:tcPr>
          <w:p w14:paraId="5AA0554A">
            <w:pPr>
              <w:jc w:val="center"/>
              <w:rPr>
                <w:sz w:val="24"/>
              </w:rPr>
            </w:pPr>
          </w:p>
        </w:tc>
        <w:tc>
          <w:tcPr>
            <w:tcW w:w="497" w:type="pct"/>
            <w:vAlign w:val="center"/>
          </w:tcPr>
          <w:p w14:paraId="53F4E042">
            <w:pPr>
              <w:jc w:val="center"/>
              <w:rPr>
                <w:sz w:val="24"/>
              </w:rPr>
            </w:pPr>
          </w:p>
        </w:tc>
        <w:tc>
          <w:tcPr>
            <w:tcW w:w="497" w:type="pct"/>
            <w:vAlign w:val="center"/>
          </w:tcPr>
          <w:p w14:paraId="744C1EC9">
            <w:pPr>
              <w:jc w:val="center"/>
              <w:rPr>
                <w:sz w:val="24"/>
              </w:rPr>
            </w:pPr>
          </w:p>
        </w:tc>
        <w:tc>
          <w:tcPr>
            <w:tcW w:w="497" w:type="pct"/>
            <w:vAlign w:val="center"/>
          </w:tcPr>
          <w:p w14:paraId="27460AEB">
            <w:pPr>
              <w:jc w:val="center"/>
              <w:rPr>
                <w:sz w:val="24"/>
              </w:rPr>
            </w:pPr>
          </w:p>
        </w:tc>
        <w:tc>
          <w:tcPr>
            <w:tcW w:w="497" w:type="pct"/>
            <w:vAlign w:val="center"/>
          </w:tcPr>
          <w:p w14:paraId="451DA3A0">
            <w:pPr>
              <w:jc w:val="center"/>
              <w:rPr>
                <w:sz w:val="24"/>
              </w:rPr>
            </w:pPr>
          </w:p>
        </w:tc>
        <w:tc>
          <w:tcPr>
            <w:tcW w:w="338" w:type="pct"/>
            <w:vAlign w:val="center"/>
          </w:tcPr>
          <w:p w14:paraId="1D1B0B31">
            <w:pPr>
              <w:jc w:val="center"/>
              <w:rPr>
                <w:sz w:val="24"/>
              </w:rPr>
            </w:pPr>
          </w:p>
        </w:tc>
        <w:tc>
          <w:tcPr>
            <w:tcW w:w="341" w:type="pct"/>
            <w:gridSpan w:val="2"/>
            <w:vAlign w:val="center"/>
          </w:tcPr>
          <w:p w14:paraId="31891704">
            <w:pPr>
              <w:jc w:val="center"/>
              <w:rPr>
                <w:sz w:val="24"/>
              </w:rPr>
            </w:pPr>
          </w:p>
        </w:tc>
        <w:tc>
          <w:tcPr>
            <w:tcW w:w="421" w:type="pct"/>
            <w:vAlign w:val="center"/>
          </w:tcPr>
          <w:p w14:paraId="7344C17A">
            <w:pPr>
              <w:jc w:val="center"/>
              <w:rPr>
                <w:sz w:val="24"/>
              </w:rPr>
            </w:pPr>
          </w:p>
        </w:tc>
      </w:tr>
      <w:tr w14:paraId="780D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5B142988">
            <w:pPr>
              <w:jc w:val="center"/>
              <w:rPr>
                <w:sz w:val="24"/>
              </w:rPr>
            </w:pPr>
            <w:r>
              <w:rPr>
                <w:sz w:val="24"/>
              </w:rPr>
              <w:t>6</w:t>
            </w:r>
          </w:p>
        </w:tc>
        <w:tc>
          <w:tcPr>
            <w:tcW w:w="777" w:type="pct"/>
            <w:vAlign w:val="center"/>
          </w:tcPr>
          <w:p w14:paraId="2F8A2844">
            <w:pPr>
              <w:jc w:val="center"/>
              <w:rPr>
                <w:sz w:val="24"/>
              </w:rPr>
            </w:pPr>
            <w:r>
              <w:rPr>
                <w:sz w:val="24"/>
              </w:rPr>
              <w:t>售后服务</w:t>
            </w:r>
          </w:p>
        </w:tc>
        <w:tc>
          <w:tcPr>
            <w:tcW w:w="392" w:type="pct"/>
            <w:vAlign w:val="center"/>
          </w:tcPr>
          <w:p w14:paraId="623774B8">
            <w:pPr>
              <w:jc w:val="center"/>
              <w:rPr>
                <w:sz w:val="24"/>
              </w:rPr>
            </w:pPr>
          </w:p>
        </w:tc>
        <w:tc>
          <w:tcPr>
            <w:tcW w:w="432" w:type="pct"/>
            <w:vAlign w:val="center"/>
          </w:tcPr>
          <w:p w14:paraId="0485A3A5">
            <w:pPr>
              <w:jc w:val="center"/>
              <w:rPr>
                <w:sz w:val="24"/>
              </w:rPr>
            </w:pPr>
          </w:p>
        </w:tc>
        <w:tc>
          <w:tcPr>
            <w:tcW w:w="497" w:type="pct"/>
            <w:vAlign w:val="center"/>
          </w:tcPr>
          <w:p w14:paraId="15E39A88">
            <w:pPr>
              <w:jc w:val="center"/>
              <w:rPr>
                <w:sz w:val="24"/>
              </w:rPr>
            </w:pPr>
          </w:p>
        </w:tc>
        <w:tc>
          <w:tcPr>
            <w:tcW w:w="497" w:type="pct"/>
            <w:vAlign w:val="center"/>
          </w:tcPr>
          <w:p w14:paraId="57ABFF9D">
            <w:pPr>
              <w:jc w:val="center"/>
              <w:rPr>
                <w:sz w:val="24"/>
              </w:rPr>
            </w:pPr>
          </w:p>
        </w:tc>
        <w:tc>
          <w:tcPr>
            <w:tcW w:w="497" w:type="pct"/>
            <w:vAlign w:val="center"/>
          </w:tcPr>
          <w:p w14:paraId="7C7A0A51">
            <w:pPr>
              <w:jc w:val="center"/>
              <w:rPr>
                <w:sz w:val="24"/>
              </w:rPr>
            </w:pPr>
          </w:p>
        </w:tc>
        <w:tc>
          <w:tcPr>
            <w:tcW w:w="497" w:type="pct"/>
            <w:vAlign w:val="center"/>
          </w:tcPr>
          <w:p w14:paraId="70EAAEEC">
            <w:pPr>
              <w:jc w:val="center"/>
              <w:rPr>
                <w:sz w:val="24"/>
              </w:rPr>
            </w:pPr>
          </w:p>
        </w:tc>
        <w:tc>
          <w:tcPr>
            <w:tcW w:w="338" w:type="pct"/>
            <w:vAlign w:val="center"/>
          </w:tcPr>
          <w:p w14:paraId="76458A58">
            <w:pPr>
              <w:jc w:val="center"/>
              <w:rPr>
                <w:sz w:val="24"/>
              </w:rPr>
            </w:pPr>
          </w:p>
        </w:tc>
        <w:tc>
          <w:tcPr>
            <w:tcW w:w="341" w:type="pct"/>
            <w:gridSpan w:val="2"/>
            <w:vAlign w:val="center"/>
          </w:tcPr>
          <w:p w14:paraId="64D9407C">
            <w:pPr>
              <w:jc w:val="center"/>
              <w:rPr>
                <w:sz w:val="24"/>
              </w:rPr>
            </w:pPr>
          </w:p>
        </w:tc>
        <w:tc>
          <w:tcPr>
            <w:tcW w:w="421" w:type="pct"/>
            <w:vAlign w:val="center"/>
          </w:tcPr>
          <w:p w14:paraId="7D8BD240">
            <w:pPr>
              <w:jc w:val="center"/>
              <w:rPr>
                <w:sz w:val="24"/>
              </w:rPr>
            </w:pPr>
          </w:p>
        </w:tc>
      </w:tr>
      <w:tr w14:paraId="1712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44CEB0A6">
            <w:pPr>
              <w:jc w:val="center"/>
              <w:rPr>
                <w:sz w:val="24"/>
              </w:rPr>
            </w:pPr>
            <w:r>
              <w:rPr>
                <w:sz w:val="24"/>
              </w:rPr>
              <w:t>7</w:t>
            </w:r>
          </w:p>
        </w:tc>
        <w:tc>
          <w:tcPr>
            <w:tcW w:w="777" w:type="pct"/>
            <w:vAlign w:val="center"/>
          </w:tcPr>
          <w:p w14:paraId="485B9D8E">
            <w:pPr>
              <w:jc w:val="center"/>
              <w:rPr>
                <w:sz w:val="24"/>
              </w:rPr>
            </w:pPr>
            <w:r>
              <w:rPr>
                <w:sz w:val="24"/>
              </w:rPr>
              <w:t>其他</w:t>
            </w:r>
          </w:p>
        </w:tc>
        <w:tc>
          <w:tcPr>
            <w:tcW w:w="392" w:type="pct"/>
            <w:vAlign w:val="center"/>
          </w:tcPr>
          <w:p w14:paraId="7DB834D6">
            <w:pPr>
              <w:jc w:val="center"/>
              <w:rPr>
                <w:sz w:val="24"/>
              </w:rPr>
            </w:pPr>
          </w:p>
        </w:tc>
        <w:tc>
          <w:tcPr>
            <w:tcW w:w="432" w:type="pct"/>
            <w:vAlign w:val="center"/>
          </w:tcPr>
          <w:p w14:paraId="1ECFF74C">
            <w:pPr>
              <w:jc w:val="center"/>
              <w:rPr>
                <w:sz w:val="24"/>
              </w:rPr>
            </w:pPr>
          </w:p>
        </w:tc>
        <w:tc>
          <w:tcPr>
            <w:tcW w:w="497" w:type="pct"/>
            <w:vAlign w:val="center"/>
          </w:tcPr>
          <w:p w14:paraId="2B4ED456">
            <w:pPr>
              <w:jc w:val="center"/>
              <w:rPr>
                <w:sz w:val="24"/>
              </w:rPr>
            </w:pPr>
          </w:p>
        </w:tc>
        <w:tc>
          <w:tcPr>
            <w:tcW w:w="497" w:type="pct"/>
            <w:vAlign w:val="center"/>
          </w:tcPr>
          <w:p w14:paraId="0A34A3CA">
            <w:pPr>
              <w:jc w:val="center"/>
              <w:rPr>
                <w:sz w:val="24"/>
              </w:rPr>
            </w:pPr>
          </w:p>
        </w:tc>
        <w:tc>
          <w:tcPr>
            <w:tcW w:w="497" w:type="pct"/>
            <w:vAlign w:val="center"/>
          </w:tcPr>
          <w:p w14:paraId="207C26DF">
            <w:pPr>
              <w:jc w:val="center"/>
              <w:rPr>
                <w:sz w:val="24"/>
              </w:rPr>
            </w:pPr>
          </w:p>
        </w:tc>
        <w:tc>
          <w:tcPr>
            <w:tcW w:w="497" w:type="pct"/>
            <w:vAlign w:val="center"/>
          </w:tcPr>
          <w:p w14:paraId="55EBEC1D">
            <w:pPr>
              <w:jc w:val="center"/>
              <w:rPr>
                <w:sz w:val="24"/>
              </w:rPr>
            </w:pPr>
          </w:p>
        </w:tc>
        <w:tc>
          <w:tcPr>
            <w:tcW w:w="338" w:type="pct"/>
            <w:vAlign w:val="center"/>
          </w:tcPr>
          <w:p w14:paraId="56CDE9BA">
            <w:pPr>
              <w:jc w:val="center"/>
              <w:rPr>
                <w:sz w:val="24"/>
              </w:rPr>
            </w:pPr>
          </w:p>
        </w:tc>
        <w:tc>
          <w:tcPr>
            <w:tcW w:w="341" w:type="pct"/>
            <w:gridSpan w:val="2"/>
            <w:vAlign w:val="center"/>
          </w:tcPr>
          <w:p w14:paraId="348C7291">
            <w:pPr>
              <w:jc w:val="center"/>
              <w:rPr>
                <w:sz w:val="24"/>
              </w:rPr>
            </w:pPr>
          </w:p>
        </w:tc>
        <w:tc>
          <w:tcPr>
            <w:tcW w:w="421" w:type="pct"/>
            <w:vAlign w:val="center"/>
          </w:tcPr>
          <w:p w14:paraId="0B13F108">
            <w:pPr>
              <w:jc w:val="center"/>
              <w:rPr>
                <w:sz w:val="24"/>
              </w:rPr>
            </w:pPr>
          </w:p>
        </w:tc>
      </w:tr>
      <w:tr w14:paraId="5D87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3A686232">
            <w:pPr>
              <w:jc w:val="center"/>
              <w:rPr>
                <w:sz w:val="24"/>
              </w:rPr>
            </w:pPr>
            <w:r>
              <w:rPr>
                <w:sz w:val="24"/>
              </w:rPr>
              <w:t>8</w:t>
            </w:r>
          </w:p>
        </w:tc>
        <w:tc>
          <w:tcPr>
            <w:tcW w:w="777" w:type="pct"/>
            <w:vAlign w:val="center"/>
          </w:tcPr>
          <w:p w14:paraId="518BEFAE">
            <w:pPr>
              <w:jc w:val="center"/>
              <w:rPr>
                <w:sz w:val="24"/>
              </w:rPr>
            </w:pPr>
            <w:r>
              <w:rPr>
                <w:sz w:val="24"/>
              </w:rPr>
              <w:t>至最终目的地运保费</w:t>
            </w:r>
          </w:p>
        </w:tc>
        <w:tc>
          <w:tcPr>
            <w:tcW w:w="392" w:type="pct"/>
            <w:vAlign w:val="center"/>
          </w:tcPr>
          <w:p w14:paraId="0076C60C">
            <w:pPr>
              <w:jc w:val="center"/>
              <w:rPr>
                <w:sz w:val="24"/>
              </w:rPr>
            </w:pPr>
          </w:p>
        </w:tc>
        <w:tc>
          <w:tcPr>
            <w:tcW w:w="432" w:type="pct"/>
            <w:vAlign w:val="center"/>
          </w:tcPr>
          <w:p w14:paraId="67987A0C">
            <w:pPr>
              <w:jc w:val="center"/>
              <w:rPr>
                <w:sz w:val="24"/>
              </w:rPr>
            </w:pPr>
          </w:p>
        </w:tc>
        <w:tc>
          <w:tcPr>
            <w:tcW w:w="497" w:type="pct"/>
            <w:vAlign w:val="center"/>
          </w:tcPr>
          <w:p w14:paraId="5F8F0755">
            <w:pPr>
              <w:jc w:val="center"/>
              <w:rPr>
                <w:sz w:val="24"/>
              </w:rPr>
            </w:pPr>
          </w:p>
        </w:tc>
        <w:tc>
          <w:tcPr>
            <w:tcW w:w="497" w:type="pct"/>
            <w:vAlign w:val="center"/>
          </w:tcPr>
          <w:p w14:paraId="0D193F8B">
            <w:pPr>
              <w:jc w:val="center"/>
              <w:rPr>
                <w:sz w:val="24"/>
              </w:rPr>
            </w:pPr>
          </w:p>
        </w:tc>
        <w:tc>
          <w:tcPr>
            <w:tcW w:w="497" w:type="pct"/>
            <w:vAlign w:val="center"/>
          </w:tcPr>
          <w:p w14:paraId="1CA76E0C">
            <w:pPr>
              <w:jc w:val="center"/>
              <w:rPr>
                <w:sz w:val="24"/>
              </w:rPr>
            </w:pPr>
          </w:p>
        </w:tc>
        <w:tc>
          <w:tcPr>
            <w:tcW w:w="497" w:type="pct"/>
            <w:vAlign w:val="center"/>
          </w:tcPr>
          <w:p w14:paraId="5E357ED3">
            <w:pPr>
              <w:jc w:val="center"/>
              <w:rPr>
                <w:sz w:val="24"/>
              </w:rPr>
            </w:pPr>
          </w:p>
        </w:tc>
        <w:tc>
          <w:tcPr>
            <w:tcW w:w="338" w:type="pct"/>
            <w:vAlign w:val="center"/>
          </w:tcPr>
          <w:p w14:paraId="454F54E5">
            <w:pPr>
              <w:jc w:val="center"/>
              <w:rPr>
                <w:sz w:val="24"/>
              </w:rPr>
            </w:pPr>
          </w:p>
        </w:tc>
        <w:tc>
          <w:tcPr>
            <w:tcW w:w="341" w:type="pct"/>
            <w:gridSpan w:val="2"/>
            <w:vAlign w:val="center"/>
          </w:tcPr>
          <w:p w14:paraId="0F78B2C8">
            <w:pPr>
              <w:jc w:val="center"/>
              <w:rPr>
                <w:sz w:val="24"/>
              </w:rPr>
            </w:pPr>
          </w:p>
        </w:tc>
        <w:tc>
          <w:tcPr>
            <w:tcW w:w="421" w:type="pct"/>
            <w:vAlign w:val="center"/>
          </w:tcPr>
          <w:p w14:paraId="246F511D">
            <w:pPr>
              <w:jc w:val="center"/>
              <w:rPr>
                <w:sz w:val="24"/>
              </w:rPr>
            </w:pPr>
          </w:p>
        </w:tc>
      </w:tr>
      <w:tr w14:paraId="7408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9" w:type="pct"/>
            <w:gridSpan w:val="10"/>
          </w:tcPr>
          <w:p w14:paraId="34C690E5">
            <w:pPr>
              <w:jc w:val="center"/>
              <w:rPr>
                <w:b/>
                <w:sz w:val="24"/>
              </w:rPr>
            </w:pPr>
            <w:r>
              <w:rPr>
                <w:b/>
                <w:sz w:val="24"/>
              </w:rPr>
              <w:t>总价（元）</w:t>
            </w:r>
          </w:p>
        </w:tc>
        <w:tc>
          <w:tcPr>
            <w:tcW w:w="421" w:type="pct"/>
            <w:gridSpan w:val="2"/>
            <w:vAlign w:val="center"/>
          </w:tcPr>
          <w:p w14:paraId="40B17CAE">
            <w:pPr>
              <w:jc w:val="center"/>
              <w:rPr>
                <w:sz w:val="24"/>
              </w:rPr>
            </w:pPr>
          </w:p>
        </w:tc>
      </w:tr>
    </w:tbl>
    <w:p w14:paraId="160827C1">
      <w:pPr>
        <w:adjustRightInd w:val="0"/>
        <w:snapToGrid w:val="0"/>
        <w:spacing w:before="240" w:beforeLines="100" w:after="240" w:afterLines="100"/>
        <w:jc w:val="left"/>
        <w:rPr>
          <w:b/>
          <w:i/>
          <w:color w:val="FF0000"/>
          <w:sz w:val="24"/>
        </w:rPr>
      </w:pPr>
      <w:r>
        <w:rPr>
          <w:b/>
          <w:i/>
          <w:color w:val="FF0000"/>
          <w:sz w:val="24"/>
        </w:rPr>
        <w:t>说明：制造商规模请填写“中型”、“小型”、“微型”或“其他”，中小企业的定义见第二章《投标人须知》。</w:t>
      </w:r>
    </w:p>
    <w:p w14:paraId="51E9C74B">
      <w:pPr>
        <w:widowControl/>
        <w:jc w:val="left"/>
        <w:rPr>
          <w:b/>
          <w:i/>
          <w:color w:val="FF0000"/>
          <w:sz w:val="24"/>
        </w:rPr>
      </w:pPr>
      <w:r>
        <w:rPr>
          <w:b/>
          <w:i/>
          <w:color w:val="FF0000"/>
          <w:sz w:val="24"/>
        </w:rPr>
        <w:br w:type="page"/>
      </w:r>
    </w:p>
    <w:p w14:paraId="108F5A39">
      <w:pPr>
        <w:adjustRightInd w:val="0"/>
        <w:snapToGrid w:val="0"/>
        <w:spacing w:before="240" w:beforeLines="100" w:after="240" w:afterLines="100"/>
        <w:jc w:val="left"/>
        <w:rPr>
          <w:b/>
          <w:i/>
          <w:color w:val="FF0000"/>
          <w:sz w:val="24"/>
        </w:rPr>
      </w:pPr>
      <w:r>
        <w:rPr>
          <w:b/>
          <w:i/>
          <w:color w:val="FF0000"/>
          <w:sz w:val="24"/>
        </w:rPr>
        <w:t>（格式示例二，适用于多种设备报价）</w:t>
      </w:r>
    </w:p>
    <w:p w14:paraId="6684E53E">
      <w:pPr>
        <w:tabs>
          <w:tab w:val="left" w:pos="1800"/>
          <w:tab w:val="left" w:pos="5580"/>
        </w:tabs>
        <w:rPr>
          <w:color w:val="000000"/>
          <w:sz w:val="24"/>
        </w:rPr>
      </w:pPr>
      <w:r>
        <w:rPr>
          <w:color w:val="000000"/>
          <w:sz w:val="24"/>
        </w:rPr>
        <w:t>项目编号/包号：________ 项目名称：__________报价单位：人民币元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276"/>
        <w:gridCol w:w="1609"/>
        <w:gridCol w:w="1146"/>
        <w:gridCol w:w="1522"/>
        <w:gridCol w:w="1522"/>
        <w:gridCol w:w="1522"/>
        <w:gridCol w:w="1522"/>
        <w:gridCol w:w="1243"/>
        <w:gridCol w:w="1007"/>
        <w:gridCol w:w="1249"/>
      </w:tblGrid>
      <w:tr w14:paraId="249E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2" w:type="pct"/>
            <w:vAlign w:val="center"/>
          </w:tcPr>
          <w:p w14:paraId="135B5FA1">
            <w:pPr>
              <w:adjustRightInd w:val="0"/>
              <w:snapToGrid w:val="0"/>
              <w:jc w:val="left"/>
              <w:rPr>
                <w:b/>
                <w:color w:val="000000"/>
                <w:sz w:val="24"/>
              </w:rPr>
            </w:pPr>
            <w:r>
              <w:rPr>
                <w:b/>
                <w:color w:val="000000"/>
                <w:sz w:val="24"/>
              </w:rPr>
              <w:t>序号</w:t>
            </w:r>
          </w:p>
        </w:tc>
        <w:tc>
          <w:tcPr>
            <w:tcW w:w="449" w:type="pct"/>
            <w:vAlign w:val="center"/>
          </w:tcPr>
          <w:p w14:paraId="337070BE">
            <w:pPr>
              <w:adjustRightInd w:val="0"/>
              <w:snapToGrid w:val="0"/>
              <w:jc w:val="left"/>
              <w:rPr>
                <w:b/>
                <w:color w:val="000000"/>
                <w:sz w:val="24"/>
              </w:rPr>
            </w:pPr>
            <w:r>
              <w:rPr>
                <w:b/>
                <w:color w:val="000000"/>
                <w:sz w:val="24"/>
              </w:rPr>
              <w:t>分项名称</w:t>
            </w:r>
          </w:p>
        </w:tc>
        <w:tc>
          <w:tcPr>
            <w:tcW w:w="566" w:type="pct"/>
            <w:vAlign w:val="center"/>
          </w:tcPr>
          <w:p w14:paraId="7BA1E6E9">
            <w:pPr>
              <w:adjustRightInd w:val="0"/>
              <w:snapToGrid w:val="0"/>
              <w:jc w:val="left"/>
              <w:rPr>
                <w:b/>
                <w:color w:val="000000"/>
                <w:sz w:val="24"/>
              </w:rPr>
            </w:pPr>
            <w:r>
              <w:rPr>
                <w:b/>
                <w:color w:val="000000"/>
                <w:sz w:val="24"/>
              </w:rPr>
              <w:t>制造商</w:t>
            </w:r>
          </w:p>
        </w:tc>
        <w:tc>
          <w:tcPr>
            <w:tcW w:w="403" w:type="pct"/>
            <w:vAlign w:val="center"/>
          </w:tcPr>
          <w:p w14:paraId="0D247A33">
            <w:pPr>
              <w:adjustRightInd w:val="0"/>
              <w:snapToGrid w:val="0"/>
              <w:jc w:val="left"/>
              <w:rPr>
                <w:b/>
                <w:color w:val="000000"/>
                <w:sz w:val="24"/>
              </w:rPr>
            </w:pPr>
            <w:r>
              <w:rPr>
                <w:b/>
                <w:color w:val="000000"/>
                <w:sz w:val="24"/>
              </w:rPr>
              <w:t>产地/国别</w:t>
            </w:r>
          </w:p>
        </w:tc>
        <w:tc>
          <w:tcPr>
            <w:tcW w:w="535" w:type="pct"/>
            <w:vAlign w:val="center"/>
          </w:tcPr>
          <w:p w14:paraId="4B70AC40">
            <w:pPr>
              <w:jc w:val="center"/>
              <w:rPr>
                <w:b/>
                <w:color w:val="000000"/>
                <w:sz w:val="24"/>
              </w:rPr>
            </w:pPr>
            <w:r>
              <w:rPr>
                <w:b/>
                <w:color w:val="000000"/>
                <w:sz w:val="24"/>
              </w:rPr>
              <w:t>制造商</w:t>
            </w:r>
          </w:p>
          <w:p w14:paraId="3C8CF628">
            <w:pPr>
              <w:adjustRightInd w:val="0"/>
              <w:snapToGrid w:val="0"/>
              <w:jc w:val="center"/>
              <w:rPr>
                <w:b/>
                <w:color w:val="000000"/>
                <w:sz w:val="24"/>
              </w:rPr>
            </w:pPr>
            <w:r>
              <w:rPr>
                <w:b/>
                <w:color w:val="000000"/>
                <w:sz w:val="24"/>
              </w:rPr>
              <w:t>统一信用代码</w:t>
            </w:r>
          </w:p>
        </w:tc>
        <w:tc>
          <w:tcPr>
            <w:tcW w:w="535" w:type="pct"/>
            <w:vAlign w:val="center"/>
          </w:tcPr>
          <w:p w14:paraId="06CC2D62">
            <w:pPr>
              <w:jc w:val="center"/>
              <w:rPr>
                <w:b/>
                <w:color w:val="000000"/>
                <w:sz w:val="24"/>
              </w:rPr>
            </w:pPr>
            <w:r>
              <w:rPr>
                <w:b/>
                <w:color w:val="000000"/>
                <w:sz w:val="24"/>
              </w:rPr>
              <w:t>制造商</w:t>
            </w:r>
          </w:p>
          <w:p w14:paraId="61F5BBB3">
            <w:pPr>
              <w:adjustRightInd w:val="0"/>
              <w:snapToGrid w:val="0"/>
              <w:jc w:val="center"/>
              <w:rPr>
                <w:b/>
                <w:color w:val="000000"/>
                <w:sz w:val="24"/>
              </w:rPr>
            </w:pPr>
            <w:r>
              <w:rPr>
                <w:b/>
                <w:color w:val="000000"/>
                <w:sz w:val="24"/>
              </w:rPr>
              <w:t>规模</w:t>
            </w:r>
          </w:p>
        </w:tc>
        <w:tc>
          <w:tcPr>
            <w:tcW w:w="535" w:type="pct"/>
            <w:vAlign w:val="center"/>
          </w:tcPr>
          <w:p w14:paraId="2B2EBD96">
            <w:pPr>
              <w:adjustRightInd w:val="0"/>
              <w:snapToGrid w:val="0"/>
              <w:jc w:val="center"/>
              <w:rPr>
                <w:b/>
                <w:color w:val="000000"/>
                <w:sz w:val="24"/>
              </w:rPr>
            </w:pPr>
            <w:r>
              <w:rPr>
                <w:b/>
                <w:color w:val="000000"/>
                <w:sz w:val="24"/>
              </w:rPr>
              <w:t>品牌</w:t>
            </w:r>
          </w:p>
        </w:tc>
        <w:tc>
          <w:tcPr>
            <w:tcW w:w="535" w:type="pct"/>
            <w:vAlign w:val="center"/>
          </w:tcPr>
          <w:p w14:paraId="3B2BEB20">
            <w:pPr>
              <w:adjustRightInd w:val="0"/>
              <w:snapToGrid w:val="0"/>
              <w:jc w:val="left"/>
              <w:rPr>
                <w:b/>
                <w:color w:val="000000"/>
                <w:sz w:val="24"/>
              </w:rPr>
            </w:pPr>
            <w:r>
              <w:rPr>
                <w:b/>
                <w:color w:val="000000"/>
                <w:sz w:val="24"/>
              </w:rPr>
              <w:t>规格、型号</w:t>
            </w:r>
          </w:p>
        </w:tc>
        <w:tc>
          <w:tcPr>
            <w:tcW w:w="437" w:type="pct"/>
            <w:vAlign w:val="center"/>
          </w:tcPr>
          <w:p w14:paraId="1EE7F6FB">
            <w:pPr>
              <w:adjustRightInd w:val="0"/>
              <w:snapToGrid w:val="0"/>
              <w:jc w:val="left"/>
              <w:rPr>
                <w:b/>
                <w:color w:val="000000"/>
                <w:sz w:val="24"/>
              </w:rPr>
            </w:pPr>
            <w:r>
              <w:rPr>
                <w:b/>
                <w:color w:val="000000"/>
                <w:sz w:val="24"/>
              </w:rPr>
              <w:t>单价（元）</w:t>
            </w:r>
          </w:p>
        </w:tc>
        <w:tc>
          <w:tcPr>
            <w:tcW w:w="354" w:type="pct"/>
            <w:vAlign w:val="center"/>
          </w:tcPr>
          <w:p w14:paraId="43FAB22E">
            <w:pPr>
              <w:adjustRightInd w:val="0"/>
              <w:snapToGrid w:val="0"/>
              <w:jc w:val="left"/>
              <w:rPr>
                <w:b/>
                <w:color w:val="000000"/>
                <w:sz w:val="24"/>
              </w:rPr>
            </w:pPr>
            <w:r>
              <w:rPr>
                <w:b/>
                <w:color w:val="000000"/>
                <w:sz w:val="24"/>
              </w:rPr>
              <w:t>数量</w:t>
            </w:r>
          </w:p>
        </w:tc>
        <w:tc>
          <w:tcPr>
            <w:tcW w:w="439" w:type="pct"/>
            <w:vAlign w:val="center"/>
          </w:tcPr>
          <w:p w14:paraId="039274FE">
            <w:pPr>
              <w:adjustRightInd w:val="0"/>
              <w:snapToGrid w:val="0"/>
              <w:jc w:val="left"/>
              <w:rPr>
                <w:b/>
                <w:color w:val="000000"/>
                <w:sz w:val="24"/>
              </w:rPr>
            </w:pPr>
            <w:r>
              <w:rPr>
                <w:b/>
                <w:color w:val="000000"/>
                <w:sz w:val="24"/>
              </w:rPr>
              <w:t>合价（元）</w:t>
            </w:r>
          </w:p>
        </w:tc>
      </w:tr>
      <w:tr w14:paraId="4A84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7ED4666D">
            <w:pPr>
              <w:adjustRightInd w:val="0"/>
              <w:snapToGrid w:val="0"/>
              <w:jc w:val="left"/>
              <w:rPr>
                <w:color w:val="000000"/>
                <w:sz w:val="24"/>
              </w:rPr>
            </w:pPr>
            <w:r>
              <w:rPr>
                <w:color w:val="000000"/>
                <w:sz w:val="24"/>
              </w:rPr>
              <w:t>1</w:t>
            </w:r>
          </w:p>
        </w:tc>
        <w:tc>
          <w:tcPr>
            <w:tcW w:w="449" w:type="pct"/>
            <w:vAlign w:val="center"/>
          </w:tcPr>
          <w:p w14:paraId="356A7004">
            <w:pPr>
              <w:adjustRightInd w:val="0"/>
              <w:snapToGrid w:val="0"/>
              <w:jc w:val="left"/>
              <w:rPr>
                <w:color w:val="000000"/>
                <w:sz w:val="24"/>
              </w:rPr>
            </w:pPr>
          </w:p>
        </w:tc>
        <w:tc>
          <w:tcPr>
            <w:tcW w:w="566" w:type="pct"/>
            <w:vAlign w:val="center"/>
          </w:tcPr>
          <w:p w14:paraId="4F580C37">
            <w:pPr>
              <w:adjustRightInd w:val="0"/>
              <w:snapToGrid w:val="0"/>
              <w:jc w:val="left"/>
              <w:rPr>
                <w:color w:val="000000"/>
                <w:sz w:val="24"/>
              </w:rPr>
            </w:pPr>
          </w:p>
        </w:tc>
        <w:tc>
          <w:tcPr>
            <w:tcW w:w="403" w:type="pct"/>
          </w:tcPr>
          <w:p w14:paraId="7FD96DBF">
            <w:pPr>
              <w:adjustRightInd w:val="0"/>
              <w:snapToGrid w:val="0"/>
              <w:jc w:val="left"/>
              <w:rPr>
                <w:color w:val="000000"/>
                <w:sz w:val="24"/>
              </w:rPr>
            </w:pPr>
          </w:p>
        </w:tc>
        <w:tc>
          <w:tcPr>
            <w:tcW w:w="535" w:type="pct"/>
            <w:vAlign w:val="center"/>
          </w:tcPr>
          <w:p w14:paraId="53543B6F">
            <w:pPr>
              <w:adjustRightInd w:val="0"/>
              <w:snapToGrid w:val="0"/>
              <w:jc w:val="center"/>
              <w:rPr>
                <w:color w:val="000000"/>
                <w:sz w:val="24"/>
              </w:rPr>
            </w:pPr>
          </w:p>
        </w:tc>
        <w:tc>
          <w:tcPr>
            <w:tcW w:w="535" w:type="pct"/>
            <w:vAlign w:val="center"/>
          </w:tcPr>
          <w:p w14:paraId="617905B0">
            <w:pPr>
              <w:adjustRightInd w:val="0"/>
              <w:snapToGrid w:val="0"/>
              <w:jc w:val="center"/>
              <w:rPr>
                <w:color w:val="000000"/>
                <w:sz w:val="24"/>
              </w:rPr>
            </w:pPr>
          </w:p>
        </w:tc>
        <w:tc>
          <w:tcPr>
            <w:tcW w:w="535" w:type="pct"/>
            <w:vAlign w:val="center"/>
          </w:tcPr>
          <w:p w14:paraId="7ADC0E25">
            <w:pPr>
              <w:adjustRightInd w:val="0"/>
              <w:snapToGrid w:val="0"/>
              <w:jc w:val="center"/>
              <w:rPr>
                <w:color w:val="000000"/>
                <w:sz w:val="24"/>
              </w:rPr>
            </w:pPr>
          </w:p>
        </w:tc>
        <w:tc>
          <w:tcPr>
            <w:tcW w:w="535" w:type="pct"/>
            <w:vAlign w:val="center"/>
          </w:tcPr>
          <w:p w14:paraId="6717A025">
            <w:pPr>
              <w:adjustRightInd w:val="0"/>
              <w:snapToGrid w:val="0"/>
              <w:jc w:val="left"/>
              <w:rPr>
                <w:color w:val="000000"/>
                <w:sz w:val="24"/>
              </w:rPr>
            </w:pPr>
          </w:p>
        </w:tc>
        <w:tc>
          <w:tcPr>
            <w:tcW w:w="437" w:type="pct"/>
            <w:vAlign w:val="center"/>
          </w:tcPr>
          <w:p w14:paraId="10678B47">
            <w:pPr>
              <w:adjustRightInd w:val="0"/>
              <w:snapToGrid w:val="0"/>
              <w:jc w:val="left"/>
              <w:rPr>
                <w:color w:val="000000"/>
                <w:sz w:val="24"/>
              </w:rPr>
            </w:pPr>
          </w:p>
        </w:tc>
        <w:tc>
          <w:tcPr>
            <w:tcW w:w="354" w:type="pct"/>
            <w:vAlign w:val="center"/>
          </w:tcPr>
          <w:p w14:paraId="6F56E27B">
            <w:pPr>
              <w:adjustRightInd w:val="0"/>
              <w:snapToGrid w:val="0"/>
              <w:jc w:val="left"/>
              <w:rPr>
                <w:color w:val="000000"/>
                <w:sz w:val="24"/>
              </w:rPr>
            </w:pPr>
          </w:p>
        </w:tc>
        <w:tc>
          <w:tcPr>
            <w:tcW w:w="439" w:type="pct"/>
            <w:vAlign w:val="center"/>
          </w:tcPr>
          <w:p w14:paraId="733B71A8">
            <w:pPr>
              <w:adjustRightInd w:val="0"/>
              <w:snapToGrid w:val="0"/>
              <w:jc w:val="left"/>
              <w:rPr>
                <w:color w:val="000000"/>
                <w:sz w:val="24"/>
              </w:rPr>
            </w:pPr>
          </w:p>
        </w:tc>
      </w:tr>
      <w:tr w14:paraId="1F62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4ABE43F2">
            <w:pPr>
              <w:adjustRightInd w:val="0"/>
              <w:snapToGrid w:val="0"/>
              <w:jc w:val="left"/>
              <w:rPr>
                <w:color w:val="000000"/>
                <w:sz w:val="24"/>
              </w:rPr>
            </w:pPr>
            <w:r>
              <w:rPr>
                <w:color w:val="000000"/>
                <w:sz w:val="24"/>
              </w:rPr>
              <w:t>2</w:t>
            </w:r>
          </w:p>
        </w:tc>
        <w:tc>
          <w:tcPr>
            <w:tcW w:w="449" w:type="pct"/>
            <w:vAlign w:val="center"/>
          </w:tcPr>
          <w:p w14:paraId="00416AF1">
            <w:pPr>
              <w:adjustRightInd w:val="0"/>
              <w:snapToGrid w:val="0"/>
              <w:jc w:val="left"/>
              <w:rPr>
                <w:color w:val="000000"/>
                <w:sz w:val="24"/>
              </w:rPr>
            </w:pPr>
          </w:p>
        </w:tc>
        <w:tc>
          <w:tcPr>
            <w:tcW w:w="566" w:type="pct"/>
            <w:vAlign w:val="center"/>
          </w:tcPr>
          <w:p w14:paraId="68B052BA">
            <w:pPr>
              <w:adjustRightInd w:val="0"/>
              <w:snapToGrid w:val="0"/>
              <w:jc w:val="left"/>
              <w:rPr>
                <w:color w:val="000000"/>
                <w:sz w:val="24"/>
              </w:rPr>
            </w:pPr>
          </w:p>
        </w:tc>
        <w:tc>
          <w:tcPr>
            <w:tcW w:w="403" w:type="pct"/>
          </w:tcPr>
          <w:p w14:paraId="4F6285BC">
            <w:pPr>
              <w:adjustRightInd w:val="0"/>
              <w:snapToGrid w:val="0"/>
              <w:jc w:val="left"/>
              <w:rPr>
                <w:color w:val="000000"/>
                <w:sz w:val="24"/>
              </w:rPr>
            </w:pPr>
          </w:p>
        </w:tc>
        <w:tc>
          <w:tcPr>
            <w:tcW w:w="535" w:type="pct"/>
            <w:vAlign w:val="center"/>
          </w:tcPr>
          <w:p w14:paraId="11B14F32">
            <w:pPr>
              <w:adjustRightInd w:val="0"/>
              <w:snapToGrid w:val="0"/>
              <w:jc w:val="center"/>
              <w:rPr>
                <w:color w:val="000000"/>
                <w:sz w:val="24"/>
              </w:rPr>
            </w:pPr>
          </w:p>
        </w:tc>
        <w:tc>
          <w:tcPr>
            <w:tcW w:w="535" w:type="pct"/>
            <w:vAlign w:val="center"/>
          </w:tcPr>
          <w:p w14:paraId="5A37F918">
            <w:pPr>
              <w:adjustRightInd w:val="0"/>
              <w:snapToGrid w:val="0"/>
              <w:jc w:val="center"/>
              <w:rPr>
                <w:color w:val="000000"/>
                <w:sz w:val="24"/>
              </w:rPr>
            </w:pPr>
          </w:p>
        </w:tc>
        <w:tc>
          <w:tcPr>
            <w:tcW w:w="535" w:type="pct"/>
            <w:vAlign w:val="center"/>
          </w:tcPr>
          <w:p w14:paraId="305BF5F2">
            <w:pPr>
              <w:adjustRightInd w:val="0"/>
              <w:snapToGrid w:val="0"/>
              <w:jc w:val="center"/>
              <w:rPr>
                <w:color w:val="000000"/>
                <w:sz w:val="24"/>
              </w:rPr>
            </w:pPr>
          </w:p>
        </w:tc>
        <w:tc>
          <w:tcPr>
            <w:tcW w:w="535" w:type="pct"/>
            <w:vAlign w:val="center"/>
          </w:tcPr>
          <w:p w14:paraId="52F711CA">
            <w:pPr>
              <w:adjustRightInd w:val="0"/>
              <w:snapToGrid w:val="0"/>
              <w:jc w:val="left"/>
              <w:rPr>
                <w:color w:val="000000"/>
                <w:sz w:val="24"/>
              </w:rPr>
            </w:pPr>
          </w:p>
        </w:tc>
        <w:tc>
          <w:tcPr>
            <w:tcW w:w="437" w:type="pct"/>
            <w:vAlign w:val="center"/>
          </w:tcPr>
          <w:p w14:paraId="6B725A28">
            <w:pPr>
              <w:adjustRightInd w:val="0"/>
              <w:snapToGrid w:val="0"/>
              <w:jc w:val="left"/>
              <w:rPr>
                <w:color w:val="000000"/>
                <w:sz w:val="24"/>
              </w:rPr>
            </w:pPr>
          </w:p>
        </w:tc>
        <w:tc>
          <w:tcPr>
            <w:tcW w:w="354" w:type="pct"/>
            <w:vAlign w:val="center"/>
          </w:tcPr>
          <w:p w14:paraId="1CF9A054">
            <w:pPr>
              <w:adjustRightInd w:val="0"/>
              <w:snapToGrid w:val="0"/>
              <w:jc w:val="left"/>
              <w:rPr>
                <w:color w:val="000000"/>
                <w:sz w:val="24"/>
              </w:rPr>
            </w:pPr>
          </w:p>
        </w:tc>
        <w:tc>
          <w:tcPr>
            <w:tcW w:w="439" w:type="pct"/>
            <w:vAlign w:val="center"/>
          </w:tcPr>
          <w:p w14:paraId="2F886A4B">
            <w:pPr>
              <w:adjustRightInd w:val="0"/>
              <w:snapToGrid w:val="0"/>
              <w:jc w:val="left"/>
              <w:rPr>
                <w:color w:val="000000"/>
                <w:sz w:val="24"/>
              </w:rPr>
            </w:pPr>
          </w:p>
        </w:tc>
      </w:tr>
      <w:tr w14:paraId="3311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21CBF2DE">
            <w:pPr>
              <w:adjustRightInd w:val="0"/>
              <w:snapToGrid w:val="0"/>
              <w:jc w:val="left"/>
              <w:rPr>
                <w:color w:val="000000"/>
                <w:sz w:val="24"/>
              </w:rPr>
            </w:pPr>
            <w:r>
              <w:rPr>
                <w:color w:val="000000"/>
                <w:sz w:val="24"/>
              </w:rPr>
              <w:t>3</w:t>
            </w:r>
          </w:p>
        </w:tc>
        <w:tc>
          <w:tcPr>
            <w:tcW w:w="449" w:type="pct"/>
            <w:vAlign w:val="center"/>
          </w:tcPr>
          <w:p w14:paraId="2830FE60">
            <w:pPr>
              <w:adjustRightInd w:val="0"/>
              <w:snapToGrid w:val="0"/>
              <w:jc w:val="left"/>
              <w:rPr>
                <w:color w:val="000000"/>
                <w:sz w:val="24"/>
              </w:rPr>
            </w:pPr>
          </w:p>
        </w:tc>
        <w:tc>
          <w:tcPr>
            <w:tcW w:w="566" w:type="pct"/>
            <w:vAlign w:val="center"/>
          </w:tcPr>
          <w:p w14:paraId="7A9B668A">
            <w:pPr>
              <w:adjustRightInd w:val="0"/>
              <w:snapToGrid w:val="0"/>
              <w:jc w:val="left"/>
              <w:rPr>
                <w:color w:val="000000"/>
                <w:sz w:val="24"/>
              </w:rPr>
            </w:pPr>
          </w:p>
        </w:tc>
        <w:tc>
          <w:tcPr>
            <w:tcW w:w="403" w:type="pct"/>
          </w:tcPr>
          <w:p w14:paraId="36B9A8C8">
            <w:pPr>
              <w:adjustRightInd w:val="0"/>
              <w:snapToGrid w:val="0"/>
              <w:jc w:val="left"/>
              <w:rPr>
                <w:color w:val="000000"/>
                <w:sz w:val="24"/>
              </w:rPr>
            </w:pPr>
          </w:p>
        </w:tc>
        <w:tc>
          <w:tcPr>
            <w:tcW w:w="535" w:type="pct"/>
            <w:vAlign w:val="center"/>
          </w:tcPr>
          <w:p w14:paraId="0B8CC2D2">
            <w:pPr>
              <w:adjustRightInd w:val="0"/>
              <w:snapToGrid w:val="0"/>
              <w:jc w:val="center"/>
              <w:rPr>
                <w:color w:val="000000"/>
                <w:sz w:val="24"/>
              </w:rPr>
            </w:pPr>
          </w:p>
        </w:tc>
        <w:tc>
          <w:tcPr>
            <w:tcW w:w="535" w:type="pct"/>
            <w:vAlign w:val="center"/>
          </w:tcPr>
          <w:p w14:paraId="321AB4AD">
            <w:pPr>
              <w:adjustRightInd w:val="0"/>
              <w:snapToGrid w:val="0"/>
              <w:jc w:val="center"/>
              <w:rPr>
                <w:color w:val="000000"/>
                <w:sz w:val="24"/>
              </w:rPr>
            </w:pPr>
          </w:p>
        </w:tc>
        <w:tc>
          <w:tcPr>
            <w:tcW w:w="535" w:type="pct"/>
            <w:vAlign w:val="center"/>
          </w:tcPr>
          <w:p w14:paraId="45922824">
            <w:pPr>
              <w:adjustRightInd w:val="0"/>
              <w:snapToGrid w:val="0"/>
              <w:jc w:val="center"/>
              <w:rPr>
                <w:color w:val="000000"/>
                <w:sz w:val="24"/>
              </w:rPr>
            </w:pPr>
          </w:p>
        </w:tc>
        <w:tc>
          <w:tcPr>
            <w:tcW w:w="535" w:type="pct"/>
            <w:vAlign w:val="center"/>
          </w:tcPr>
          <w:p w14:paraId="131AB802">
            <w:pPr>
              <w:adjustRightInd w:val="0"/>
              <w:snapToGrid w:val="0"/>
              <w:jc w:val="left"/>
              <w:rPr>
                <w:color w:val="000000"/>
                <w:sz w:val="24"/>
              </w:rPr>
            </w:pPr>
          </w:p>
        </w:tc>
        <w:tc>
          <w:tcPr>
            <w:tcW w:w="437" w:type="pct"/>
            <w:vAlign w:val="center"/>
          </w:tcPr>
          <w:p w14:paraId="0311F0C8">
            <w:pPr>
              <w:adjustRightInd w:val="0"/>
              <w:snapToGrid w:val="0"/>
              <w:jc w:val="left"/>
              <w:rPr>
                <w:color w:val="000000"/>
                <w:sz w:val="24"/>
              </w:rPr>
            </w:pPr>
          </w:p>
        </w:tc>
        <w:tc>
          <w:tcPr>
            <w:tcW w:w="354" w:type="pct"/>
            <w:vAlign w:val="center"/>
          </w:tcPr>
          <w:p w14:paraId="624EEA24">
            <w:pPr>
              <w:adjustRightInd w:val="0"/>
              <w:snapToGrid w:val="0"/>
              <w:jc w:val="left"/>
              <w:rPr>
                <w:color w:val="000000"/>
                <w:sz w:val="24"/>
              </w:rPr>
            </w:pPr>
          </w:p>
        </w:tc>
        <w:tc>
          <w:tcPr>
            <w:tcW w:w="439" w:type="pct"/>
            <w:vAlign w:val="center"/>
          </w:tcPr>
          <w:p w14:paraId="08795DD8">
            <w:pPr>
              <w:adjustRightInd w:val="0"/>
              <w:snapToGrid w:val="0"/>
              <w:jc w:val="left"/>
              <w:rPr>
                <w:color w:val="000000"/>
                <w:sz w:val="24"/>
              </w:rPr>
            </w:pPr>
          </w:p>
        </w:tc>
      </w:tr>
      <w:tr w14:paraId="6776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51E9267A">
            <w:pPr>
              <w:adjustRightInd w:val="0"/>
              <w:snapToGrid w:val="0"/>
              <w:jc w:val="left"/>
              <w:rPr>
                <w:color w:val="000000"/>
                <w:sz w:val="24"/>
              </w:rPr>
            </w:pPr>
            <w:r>
              <w:rPr>
                <w:color w:val="000000"/>
                <w:sz w:val="24"/>
              </w:rPr>
              <w:t>4</w:t>
            </w:r>
          </w:p>
        </w:tc>
        <w:tc>
          <w:tcPr>
            <w:tcW w:w="449" w:type="pct"/>
            <w:vAlign w:val="center"/>
          </w:tcPr>
          <w:p w14:paraId="787602E3">
            <w:pPr>
              <w:adjustRightInd w:val="0"/>
              <w:snapToGrid w:val="0"/>
              <w:jc w:val="left"/>
              <w:rPr>
                <w:color w:val="000000"/>
                <w:sz w:val="24"/>
              </w:rPr>
            </w:pPr>
          </w:p>
        </w:tc>
        <w:tc>
          <w:tcPr>
            <w:tcW w:w="566" w:type="pct"/>
            <w:vAlign w:val="center"/>
          </w:tcPr>
          <w:p w14:paraId="6259C63C">
            <w:pPr>
              <w:adjustRightInd w:val="0"/>
              <w:snapToGrid w:val="0"/>
              <w:jc w:val="left"/>
              <w:rPr>
                <w:color w:val="000000"/>
                <w:sz w:val="24"/>
              </w:rPr>
            </w:pPr>
          </w:p>
        </w:tc>
        <w:tc>
          <w:tcPr>
            <w:tcW w:w="403" w:type="pct"/>
          </w:tcPr>
          <w:p w14:paraId="2916CABC">
            <w:pPr>
              <w:adjustRightInd w:val="0"/>
              <w:snapToGrid w:val="0"/>
              <w:jc w:val="left"/>
              <w:rPr>
                <w:color w:val="000000"/>
                <w:sz w:val="24"/>
              </w:rPr>
            </w:pPr>
          </w:p>
        </w:tc>
        <w:tc>
          <w:tcPr>
            <w:tcW w:w="535" w:type="pct"/>
            <w:vAlign w:val="center"/>
          </w:tcPr>
          <w:p w14:paraId="6A6C4717">
            <w:pPr>
              <w:adjustRightInd w:val="0"/>
              <w:snapToGrid w:val="0"/>
              <w:jc w:val="center"/>
              <w:rPr>
                <w:color w:val="000000"/>
                <w:sz w:val="24"/>
              </w:rPr>
            </w:pPr>
          </w:p>
        </w:tc>
        <w:tc>
          <w:tcPr>
            <w:tcW w:w="535" w:type="pct"/>
            <w:vAlign w:val="center"/>
          </w:tcPr>
          <w:p w14:paraId="56F0316B">
            <w:pPr>
              <w:adjustRightInd w:val="0"/>
              <w:snapToGrid w:val="0"/>
              <w:jc w:val="center"/>
              <w:rPr>
                <w:color w:val="000000"/>
                <w:sz w:val="24"/>
              </w:rPr>
            </w:pPr>
          </w:p>
        </w:tc>
        <w:tc>
          <w:tcPr>
            <w:tcW w:w="535" w:type="pct"/>
            <w:vAlign w:val="center"/>
          </w:tcPr>
          <w:p w14:paraId="57A4BD92">
            <w:pPr>
              <w:adjustRightInd w:val="0"/>
              <w:snapToGrid w:val="0"/>
              <w:jc w:val="center"/>
              <w:rPr>
                <w:color w:val="000000"/>
                <w:sz w:val="24"/>
              </w:rPr>
            </w:pPr>
          </w:p>
        </w:tc>
        <w:tc>
          <w:tcPr>
            <w:tcW w:w="535" w:type="pct"/>
            <w:vAlign w:val="center"/>
          </w:tcPr>
          <w:p w14:paraId="660972DD">
            <w:pPr>
              <w:adjustRightInd w:val="0"/>
              <w:snapToGrid w:val="0"/>
              <w:jc w:val="left"/>
              <w:rPr>
                <w:color w:val="000000"/>
                <w:sz w:val="24"/>
              </w:rPr>
            </w:pPr>
          </w:p>
        </w:tc>
        <w:tc>
          <w:tcPr>
            <w:tcW w:w="437" w:type="pct"/>
            <w:vAlign w:val="center"/>
          </w:tcPr>
          <w:p w14:paraId="1388668C">
            <w:pPr>
              <w:adjustRightInd w:val="0"/>
              <w:snapToGrid w:val="0"/>
              <w:jc w:val="left"/>
              <w:rPr>
                <w:color w:val="000000"/>
                <w:sz w:val="24"/>
              </w:rPr>
            </w:pPr>
          </w:p>
        </w:tc>
        <w:tc>
          <w:tcPr>
            <w:tcW w:w="354" w:type="pct"/>
            <w:vAlign w:val="center"/>
          </w:tcPr>
          <w:p w14:paraId="72D2CFAA">
            <w:pPr>
              <w:adjustRightInd w:val="0"/>
              <w:snapToGrid w:val="0"/>
              <w:jc w:val="left"/>
              <w:rPr>
                <w:color w:val="000000"/>
                <w:sz w:val="24"/>
              </w:rPr>
            </w:pPr>
          </w:p>
        </w:tc>
        <w:tc>
          <w:tcPr>
            <w:tcW w:w="439" w:type="pct"/>
            <w:vAlign w:val="center"/>
          </w:tcPr>
          <w:p w14:paraId="1C759F8D">
            <w:pPr>
              <w:adjustRightInd w:val="0"/>
              <w:snapToGrid w:val="0"/>
              <w:jc w:val="left"/>
              <w:rPr>
                <w:color w:val="000000"/>
                <w:sz w:val="24"/>
              </w:rPr>
            </w:pPr>
          </w:p>
        </w:tc>
      </w:tr>
      <w:tr w14:paraId="34E9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4D38ED98">
            <w:pPr>
              <w:adjustRightInd w:val="0"/>
              <w:snapToGrid w:val="0"/>
              <w:jc w:val="left"/>
              <w:rPr>
                <w:color w:val="000000"/>
                <w:sz w:val="24"/>
              </w:rPr>
            </w:pPr>
            <w:r>
              <w:rPr>
                <w:color w:val="000000"/>
                <w:sz w:val="24"/>
              </w:rPr>
              <w:t>…</w:t>
            </w:r>
          </w:p>
        </w:tc>
        <w:tc>
          <w:tcPr>
            <w:tcW w:w="449" w:type="pct"/>
            <w:vAlign w:val="center"/>
          </w:tcPr>
          <w:p w14:paraId="1BFFB81D">
            <w:pPr>
              <w:adjustRightInd w:val="0"/>
              <w:snapToGrid w:val="0"/>
              <w:jc w:val="left"/>
              <w:rPr>
                <w:color w:val="000000"/>
                <w:sz w:val="24"/>
              </w:rPr>
            </w:pPr>
          </w:p>
        </w:tc>
        <w:tc>
          <w:tcPr>
            <w:tcW w:w="566" w:type="pct"/>
            <w:vAlign w:val="center"/>
          </w:tcPr>
          <w:p w14:paraId="3C46E67C">
            <w:pPr>
              <w:adjustRightInd w:val="0"/>
              <w:snapToGrid w:val="0"/>
              <w:jc w:val="left"/>
              <w:rPr>
                <w:color w:val="000000"/>
                <w:sz w:val="24"/>
              </w:rPr>
            </w:pPr>
          </w:p>
        </w:tc>
        <w:tc>
          <w:tcPr>
            <w:tcW w:w="403" w:type="pct"/>
          </w:tcPr>
          <w:p w14:paraId="0704F47F">
            <w:pPr>
              <w:adjustRightInd w:val="0"/>
              <w:snapToGrid w:val="0"/>
              <w:jc w:val="left"/>
              <w:rPr>
                <w:color w:val="000000"/>
                <w:sz w:val="24"/>
              </w:rPr>
            </w:pPr>
          </w:p>
        </w:tc>
        <w:tc>
          <w:tcPr>
            <w:tcW w:w="535" w:type="pct"/>
            <w:vAlign w:val="center"/>
          </w:tcPr>
          <w:p w14:paraId="6424709F">
            <w:pPr>
              <w:adjustRightInd w:val="0"/>
              <w:snapToGrid w:val="0"/>
              <w:jc w:val="center"/>
              <w:rPr>
                <w:color w:val="000000"/>
                <w:sz w:val="24"/>
              </w:rPr>
            </w:pPr>
          </w:p>
        </w:tc>
        <w:tc>
          <w:tcPr>
            <w:tcW w:w="535" w:type="pct"/>
            <w:vAlign w:val="center"/>
          </w:tcPr>
          <w:p w14:paraId="65015E59">
            <w:pPr>
              <w:adjustRightInd w:val="0"/>
              <w:snapToGrid w:val="0"/>
              <w:jc w:val="center"/>
              <w:rPr>
                <w:color w:val="000000"/>
                <w:sz w:val="24"/>
              </w:rPr>
            </w:pPr>
          </w:p>
        </w:tc>
        <w:tc>
          <w:tcPr>
            <w:tcW w:w="535" w:type="pct"/>
            <w:vAlign w:val="center"/>
          </w:tcPr>
          <w:p w14:paraId="008D6D54">
            <w:pPr>
              <w:adjustRightInd w:val="0"/>
              <w:snapToGrid w:val="0"/>
              <w:jc w:val="center"/>
              <w:rPr>
                <w:color w:val="000000"/>
                <w:sz w:val="24"/>
              </w:rPr>
            </w:pPr>
          </w:p>
        </w:tc>
        <w:tc>
          <w:tcPr>
            <w:tcW w:w="535" w:type="pct"/>
            <w:vAlign w:val="center"/>
          </w:tcPr>
          <w:p w14:paraId="4CA7DFB2">
            <w:pPr>
              <w:adjustRightInd w:val="0"/>
              <w:snapToGrid w:val="0"/>
              <w:jc w:val="left"/>
              <w:rPr>
                <w:color w:val="000000"/>
                <w:sz w:val="24"/>
              </w:rPr>
            </w:pPr>
          </w:p>
        </w:tc>
        <w:tc>
          <w:tcPr>
            <w:tcW w:w="437" w:type="pct"/>
            <w:vAlign w:val="center"/>
          </w:tcPr>
          <w:p w14:paraId="5F3D81A3">
            <w:pPr>
              <w:adjustRightInd w:val="0"/>
              <w:snapToGrid w:val="0"/>
              <w:jc w:val="left"/>
              <w:rPr>
                <w:color w:val="000000"/>
                <w:sz w:val="24"/>
              </w:rPr>
            </w:pPr>
          </w:p>
        </w:tc>
        <w:tc>
          <w:tcPr>
            <w:tcW w:w="354" w:type="pct"/>
            <w:vAlign w:val="center"/>
          </w:tcPr>
          <w:p w14:paraId="55A32494">
            <w:pPr>
              <w:adjustRightInd w:val="0"/>
              <w:snapToGrid w:val="0"/>
              <w:jc w:val="left"/>
              <w:rPr>
                <w:color w:val="000000"/>
                <w:sz w:val="24"/>
              </w:rPr>
            </w:pPr>
          </w:p>
        </w:tc>
        <w:tc>
          <w:tcPr>
            <w:tcW w:w="439" w:type="pct"/>
            <w:vAlign w:val="center"/>
          </w:tcPr>
          <w:p w14:paraId="6EBF1DDA">
            <w:pPr>
              <w:adjustRightInd w:val="0"/>
              <w:snapToGrid w:val="0"/>
              <w:jc w:val="left"/>
              <w:rPr>
                <w:color w:val="000000"/>
                <w:sz w:val="24"/>
              </w:rPr>
            </w:pPr>
          </w:p>
        </w:tc>
      </w:tr>
      <w:tr w14:paraId="7E2E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1" w:type="pct"/>
            <w:gridSpan w:val="10"/>
          </w:tcPr>
          <w:p w14:paraId="6D28114A">
            <w:pPr>
              <w:jc w:val="right"/>
              <w:rPr>
                <w:b/>
                <w:sz w:val="24"/>
              </w:rPr>
            </w:pPr>
            <w:r>
              <w:rPr>
                <w:b/>
                <w:sz w:val="24"/>
              </w:rPr>
              <w:t>总价（元）</w:t>
            </w:r>
          </w:p>
        </w:tc>
        <w:tc>
          <w:tcPr>
            <w:tcW w:w="439" w:type="pct"/>
            <w:vAlign w:val="center"/>
          </w:tcPr>
          <w:p w14:paraId="352C43B6">
            <w:pPr>
              <w:adjustRightInd w:val="0"/>
              <w:snapToGrid w:val="0"/>
              <w:jc w:val="left"/>
              <w:rPr>
                <w:color w:val="000000"/>
                <w:sz w:val="24"/>
              </w:rPr>
            </w:pPr>
          </w:p>
        </w:tc>
      </w:tr>
    </w:tbl>
    <w:p w14:paraId="56E9EE6F">
      <w:pPr>
        <w:adjustRightInd w:val="0"/>
        <w:snapToGrid w:val="0"/>
        <w:spacing w:before="240" w:beforeLines="100" w:after="240" w:afterLines="100"/>
        <w:jc w:val="left"/>
        <w:rPr>
          <w:b/>
          <w:i/>
          <w:color w:val="FF0000"/>
          <w:sz w:val="24"/>
        </w:rPr>
      </w:pPr>
      <w:r>
        <w:rPr>
          <w:b/>
          <w:i/>
          <w:color w:val="FF0000"/>
          <w:sz w:val="24"/>
        </w:rPr>
        <w:t>说明：制造商规模请填写“中型”、“小型”、“微型”或“其他”，中小企业的定义见第二章《投标人须知》。</w:t>
      </w:r>
    </w:p>
    <w:p w14:paraId="676D02F2">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5C16E9F6">
      <w:pPr>
        <w:adjustRightInd w:val="0"/>
        <w:snapToGrid w:val="0"/>
        <w:spacing w:before="240" w:beforeLines="100" w:after="240" w:afterLines="100"/>
        <w:jc w:val="left"/>
        <w:rPr>
          <w:b/>
          <w:i/>
          <w:color w:val="FF0000"/>
          <w:sz w:val="24"/>
        </w:rPr>
      </w:pPr>
      <w:r>
        <w:rPr>
          <w:b/>
          <w:i/>
          <w:color w:val="FF0000"/>
          <w:sz w:val="24"/>
        </w:rPr>
        <w:t>（格式示例三，适用于服务类项目）</w:t>
      </w:r>
    </w:p>
    <w:p w14:paraId="761A595B">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29A7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6BE2F3D6">
            <w:pPr>
              <w:adjustRightInd w:val="0"/>
              <w:snapToGrid w:val="0"/>
              <w:jc w:val="left"/>
              <w:rPr>
                <w:b/>
                <w:color w:val="000000"/>
                <w:sz w:val="24"/>
              </w:rPr>
            </w:pPr>
            <w:r>
              <w:rPr>
                <w:b/>
                <w:color w:val="000000"/>
                <w:sz w:val="24"/>
              </w:rPr>
              <w:t>序号</w:t>
            </w:r>
          </w:p>
        </w:tc>
        <w:tc>
          <w:tcPr>
            <w:tcW w:w="1605" w:type="pct"/>
            <w:vAlign w:val="center"/>
          </w:tcPr>
          <w:p w14:paraId="7CB15BA3">
            <w:pPr>
              <w:adjustRightInd w:val="0"/>
              <w:snapToGrid w:val="0"/>
              <w:jc w:val="left"/>
              <w:rPr>
                <w:b/>
                <w:color w:val="000000"/>
                <w:sz w:val="24"/>
              </w:rPr>
            </w:pPr>
            <w:r>
              <w:rPr>
                <w:b/>
                <w:color w:val="000000"/>
                <w:sz w:val="24"/>
              </w:rPr>
              <w:t>分项名称</w:t>
            </w:r>
          </w:p>
        </w:tc>
        <w:tc>
          <w:tcPr>
            <w:tcW w:w="736" w:type="pct"/>
            <w:vAlign w:val="center"/>
          </w:tcPr>
          <w:p w14:paraId="3B158901">
            <w:pPr>
              <w:adjustRightInd w:val="0"/>
              <w:snapToGrid w:val="0"/>
              <w:jc w:val="left"/>
              <w:rPr>
                <w:b/>
                <w:color w:val="000000"/>
                <w:sz w:val="24"/>
              </w:rPr>
            </w:pPr>
            <w:r>
              <w:rPr>
                <w:b/>
                <w:color w:val="000000"/>
                <w:sz w:val="24"/>
              </w:rPr>
              <w:t>单价（元）</w:t>
            </w:r>
          </w:p>
        </w:tc>
        <w:tc>
          <w:tcPr>
            <w:tcW w:w="659" w:type="pct"/>
            <w:vAlign w:val="center"/>
          </w:tcPr>
          <w:p w14:paraId="4435D0E4">
            <w:pPr>
              <w:adjustRightInd w:val="0"/>
              <w:snapToGrid w:val="0"/>
              <w:jc w:val="center"/>
              <w:rPr>
                <w:b/>
                <w:color w:val="000000"/>
                <w:sz w:val="24"/>
              </w:rPr>
            </w:pPr>
            <w:r>
              <w:rPr>
                <w:b/>
                <w:color w:val="000000"/>
                <w:sz w:val="24"/>
              </w:rPr>
              <w:t>数量</w:t>
            </w:r>
          </w:p>
        </w:tc>
        <w:tc>
          <w:tcPr>
            <w:tcW w:w="735" w:type="pct"/>
            <w:vAlign w:val="center"/>
          </w:tcPr>
          <w:p w14:paraId="5F9B9963">
            <w:pPr>
              <w:adjustRightInd w:val="0"/>
              <w:snapToGrid w:val="0"/>
              <w:jc w:val="left"/>
              <w:rPr>
                <w:b/>
                <w:color w:val="000000"/>
                <w:sz w:val="24"/>
              </w:rPr>
            </w:pPr>
            <w:r>
              <w:rPr>
                <w:b/>
                <w:color w:val="000000"/>
                <w:sz w:val="24"/>
              </w:rPr>
              <w:t>合价（元）</w:t>
            </w:r>
          </w:p>
        </w:tc>
        <w:tc>
          <w:tcPr>
            <w:tcW w:w="933" w:type="pct"/>
            <w:vAlign w:val="center"/>
          </w:tcPr>
          <w:p w14:paraId="6F584DA5">
            <w:pPr>
              <w:adjustRightInd w:val="0"/>
              <w:snapToGrid w:val="0"/>
              <w:jc w:val="left"/>
              <w:rPr>
                <w:b/>
                <w:color w:val="000000"/>
                <w:sz w:val="24"/>
              </w:rPr>
            </w:pPr>
            <w:r>
              <w:rPr>
                <w:b/>
                <w:color w:val="000000"/>
                <w:sz w:val="24"/>
              </w:rPr>
              <w:t>备注/说明</w:t>
            </w:r>
          </w:p>
        </w:tc>
      </w:tr>
      <w:tr w14:paraId="070B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D1577B7">
            <w:pPr>
              <w:adjustRightInd w:val="0"/>
              <w:snapToGrid w:val="0"/>
              <w:jc w:val="center"/>
              <w:rPr>
                <w:color w:val="000000"/>
                <w:sz w:val="24"/>
              </w:rPr>
            </w:pPr>
            <w:r>
              <w:rPr>
                <w:color w:val="000000"/>
                <w:sz w:val="24"/>
              </w:rPr>
              <w:t>1</w:t>
            </w:r>
          </w:p>
        </w:tc>
        <w:tc>
          <w:tcPr>
            <w:tcW w:w="1605" w:type="pct"/>
            <w:vAlign w:val="center"/>
          </w:tcPr>
          <w:p w14:paraId="5B9E7B8C">
            <w:pPr>
              <w:adjustRightInd w:val="0"/>
              <w:snapToGrid w:val="0"/>
              <w:jc w:val="left"/>
              <w:rPr>
                <w:color w:val="000000"/>
                <w:sz w:val="24"/>
              </w:rPr>
            </w:pPr>
          </w:p>
        </w:tc>
        <w:tc>
          <w:tcPr>
            <w:tcW w:w="736" w:type="pct"/>
            <w:vAlign w:val="center"/>
          </w:tcPr>
          <w:p w14:paraId="69F6A26B">
            <w:pPr>
              <w:adjustRightInd w:val="0"/>
              <w:snapToGrid w:val="0"/>
              <w:jc w:val="left"/>
              <w:rPr>
                <w:color w:val="000000"/>
                <w:sz w:val="24"/>
              </w:rPr>
            </w:pPr>
          </w:p>
        </w:tc>
        <w:tc>
          <w:tcPr>
            <w:tcW w:w="659" w:type="pct"/>
            <w:vAlign w:val="center"/>
          </w:tcPr>
          <w:p w14:paraId="35C1C6AD">
            <w:pPr>
              <w:adjustRightInd w:val="0"/>
              <w:snapToGrid w:val="0"/>
              <w:jc w:val="center"/>
              <w:rPr>
                <w:color w:val="000000"/>
                <w:sz w:val="24"/>
              </w:rPr>
            </w:pPr>
          </w:p>
        </w:tc>
        <w:tc>
          <w:tcPr>
            <w:tcW w:w="735" w:type="pct"/>
            <w:vAlign w:val="center"/>
          </w:tcPr>
          <w:p w14:paraId="65EFB296">
            <w:pPr>
              <w:adjustRightInd w:val="0"/>
              <w:snapToGrid w:val="0"/>
              <w:jc w:val="left"/>
              <w:rPr>
                <w:color w:val="000000"/>
                <w:sz w:val="24"/>
              </w:rPr>
            </w:pPr>
          </w:p>
        </w:tc>
        <w:tc>
          <w:tcPr>
            <w:tcW w:w="933" w:type="pct"/>
            <w:vAlign w:val="center"/>
          </w:tcPr>
          <w:p w14:paraId="37A3193B">
            <w:pPr>
              <w:adjustRightInd w:val="0"/>
              <w:snapToGrid w:val="0"/>
              <w:jc w:val="left"/>
              <w:rPr>
                <w:color w:val="000000"/>
                <w:sz w:val="24"/>
              </w:rPr>
            </w:pPr>
          </w:p>
        </w:tc>
      </w:tr>
      <w:tr w14:paraId="5990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69BC7D5C">
            <w:pPr>
              <w:adjustRightInd w:val="0"/>
              <w:snapToGrid w:val="0"/>
              <w:jc w:val="center"/>
              <w:rPr>
                <w:color w:val="000000"/>
                <w:sz w:val="24"/>
              </w:rPr>
            </w:pPr>
            <w:r>
              <w:rPr>
                <w:color w:val="000000"/>
                <w:sz w:val="24"/>
              </w:rPr>
              <w:t>2</w:t>
            </w:r>
          </w:p>
        </w:tc>
        <w:tc>
          <w:tcPr>
            <w:tcW w:w="1605" w:type="pct"/>
            <w:vAlign w:val="center"/>
          </w:tcPr>
          <w:p w14:paraId="7F22140D">
            <w:pPr>
              <w:adjustRightInd w:val="0"/>
              <w:snapToGrid w:val="0"/>
              <w:jc w:val="left"/>
              <w:rPr>
                <w:color w:val="000000"/>
                <w:sz w:val="24"/>
              </w:rPr>
            </w:pPr>
          </w:p>
        </w:tc>
        <w:tc>
          <w:tcPr>
            <w:tcW w:w="736" w:type="pct"/>
            <w:vAlign w:val="center"/>
          </w:tcPr>
          <w:p w14:paraId="59682A90">
            <w:pPr>
              <w:adjustRightInd w:val="0"/>
              <w:snapToGrid w:val="0"/>
              <w:jc w:val="left"/>
              <w:rPr>
                <w:color w:val="000000"/>
                <w:sz w:val="24"/>
              </w:rPr>
            </w:pPr>
          </w:p>
        </w:tc>
        <w:tc>
          <w:tcPr>
            <w:tcW w:w="659" w:type="pct"/>
            <w:vAlign w:val="center"/>
          </w:tcPr>
          <w:p w14:paraId="0C35A943">
            <w:pPr>
              <w:adjustRightInd w:val="0"/>
              <w:snapToGrid w:val="0"/>
              <w:jc w:val="center"/>
              <w:rPr>
                <w:color w:val="000000"/>
                <w:sz w:val="24"/>
              </w:rPr>
            </w:pPr>
          </w:p>
        </w:tc>
        <w:tc>
          <w:tcPr>
            <w:tcW w:w="735" w:type="pct"/>
            <w:vAlign w:val="center"/>
          </w:tcPr>
          <w:p w14:paraId="01AB25BE">
            <w:pPr>
              <w:adjustRightInd w:val="0"/>
              <w:snapToGrid w:val="0"/>
              <w:jc w:val="left"/>
              <w:rPr>
                <w:color w:val="000000"/>
                <w:sz w:val="24"/>
              </w:rPr>
            </w:pPr>
          </w:p>
        </w:tc>
        <w:tc>
          <w:tcPr>
            <w:tcW w:w="933" w:type="pct"/>
            <w:vAlign w:val="center"/>
          </w:tcPr>
          <w:p w14:paraId="1DD3988E">
            <w:pPr>
              <w:adjustRightInd w:val="0"/>
              <w:snapToGrid w:val="0"/>
              <w:jc w:val="left"/>
              <w:rPr>
                <w:color w:val="000000"/>
                <w:sz w:val="24"/>
              </w:rPr>
            </w:pPr>
          </w:p>
        </w:tc>
      </w:tr>
      <w:tr w14:paraId="5074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109B8099">
            <w:pPr>
              <w:adjustRightInd w:val="0"/>
              <w:snapToGrid w:val="0"/>
              <w:jc w:val="center"/>
              <w:rPr>
                <w:color w:val="000000"/>
                <w:sz w:val="24"/>
              </w:rPr>
            </w:pPr>
            <w:r>
              <w:rPr>
                <w:color w:val="000000"/>
                <w:sz w:val="24"/>
              </w:rPr>
              <w:t>3</w:t>
            </w:r>
          </w:p>
        </w:tc>
        <w:tc>
          <w:tcPr>
            <w:tcW w:w="1605" w:type="pct"/>
            <w:vAlign w:val="center"/>
          </w:tcPr>
          <w:p w14:paraId="38A11A04">
            <w:pPr>
              <w:adjustRightInd w:val="0"/>
              <w:snapToGrid w:val="0"/>
              <w:jc w:val="left"/>
              <w:rPr>
                <w:color w:val="000000"/>
                <w:sz w:val="24"/>
              </w:rPr>
            </w:pPr>
            <w:r>
              <w:rPr>
                <w:color w:val="000000"/>
                <w:sz w:val="24"/>
              </w:rPr>
              <w:t>…</w:t>
            </w:r>
          </w:p>
        </w:tc>
        <w:tc>
          <w:tcPr>
            <w:tcW w:w="736" w:type="pct"/>
            <w:vAlign w:val="center"/>
          </w:tcPr>
          <w:p w14:paraId="176FDA48">
            <w:pPr>
              <w:adjustRightInd w:val="0"/>
              <w:snapToGrid w:val="0"/>
              <w:jc w:val="left"/>
              <w:rPr>
                <w:color w:val="000000"/>
                <w:sz w:val="24"/>
              </w:rPr>
            </w:pPr>
          </w:p>
        </w:tc>
        <w:tc>
          <w:tcPr>
            <w:tcW w:w="659" w:type="pct"/>
            <w:vAlign w:val="center"/>
          </w:tcPr>
          <w:p w14:paraId="3915B2EE">
            <w:pPr>
              <w:adjustRightInd w:val="0"/>
              <w:snapToGrid w:val="0"/>
              <w:jc w:val="center"/>
              <w:rPr>
                <w:color w:val="000000"/>
                <w:sz w:val="24"/>
              </w:rPr>
            </w:pPr>
          </w:p>
        </w:tc>
        <w:tc>
          <w:tcPr>
            <w:tcW w:w="735" w:type="pct"/>
            <w:vAlign w:val="center"/>
          </w:tcPr>
          <w:p w14:paraId="107E25D6">
            <w:pPr>
              <w:adjustRightInd w:val="0"/>
              <w:snapToGrid w:val="0"/>
              <w:jc w:val="left"/>
              <w:rPr>
                <w:color w:val="000000"/>
                <w:sz w:val="24"/>
              </w:rPr>
            </w:pPr>
          </w:p>
        </w:tc>
        <w:tc>
          <w:tcPr>
            <w:tcW w:w="933" w:type="pct"/>
            <w:vAlign w:val="center"/>
          </w:tcPr>
          <w:p w14:paraId="527E4042">
            <w:pPr>
              <w:adjustRightInd w:val="0"/>
              <w:snapToGrid w:val="0"/>
              <w:jc w:val="left"/>
              <w:rPr>
                <w:color w:val="000000"/>
                <w:sz w:val="24"/>
              </w:rPr>
            </w:pPr>
          </w:p>
        </w:tc>
      </w:tr>
      <w:tr w14:paraId="639C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0D97E432">
            <w:pPr>
              <w:adjustRightInd w:val="0"/>
              <w:snapToGrid w:val="0"/>
              <w:jc w:val="right"/>
              <w:rPr>
                <w:color w:val="000000"/>
                <w:sz w:val="24"/>
              </w:rPr>
            </w:pPr>
            <w:r>
              <w:rPr>
                <w:b/>
                <w:color w:val="000000"/>
                <w:sz w:val="24"/>
              </w:rPr>
              <w:t>总价（元）</w:t>
            </w:r>
          </w:p>
        </w:tc>
        <w:tc>
          <w:tcPr>
            <w:tcW w:w="735" w:type="pct"/>
            <w:vAlign w:val="center"/>
          </w:tcPr>
          <w:p w14:paraId="171A05DE">
            <w:pPr>
              <w:adjustRightInd w:val="0"/>
              <w:snapToGrid w:val="0"/>
              <w:jc w:val="left"/>
              <w:rPr>
                <w:color w:val="000000"/>
                <w:sz w:val="24"/>
              </w:rPr>
            </w:pPr>
          </w:p>
        </w:tc>
        <w:tc>
          <w:tcPr>
            <w:tcW w:w="933" w:type="pct"/>
            <w:vAlign w:val="center"/>
          </w:tcPr>
          <w:p w14:paraId="5C5FD5DC">
            <w:pPr>
              <w:adjustRightInd w:val="0"/>
              <w:snapToGrid w:val="0"/>
              <w:jc w:val="left"/>
              <w:rPr>
                <w:color w:val="000000"/>
                <w:sz w:val="24"/>
              </w:rPr>
            </w:pPr>
          </w:p>
        </w:tc>
      </w:tr>
    </w:tbl>
    <w:p w14:paraId="7E286868">
      <w:pPr>
        <w:tabs>
          <w:tab w:val="left" w:pos="1800"/>
          <w:tab w:val="left" w:pos="5580"/>
        </w:tabs>
        <w:jc w:val="left"/>
        <w:rPr>
          <w:color w:val="000000"/>
          <w:sz w:val="24"/>
        </w:rPr>
      </w:pPr>
    </w:p>
    <w:p w14:paraId="6F3A6BB1">
      <w:pPr>
        <w:tabs>
          <w:tab w:val="left" w:pos="1800"/>
          <w:tab w:val="left" w:pos="5580"/>
        </w:tabs>
        <w:jc w:val="left"/>
        <w:rPr>
          <w:color w:val="000000"/>
          <w:sz w:val="24"/>
        </w:rPr>
      </w:pPr>
    </w:p>
    <w:p w14:paraId="2F4266B4">
      <w:pPr>
        <w:tabs>
          <w:tab w:val="left" w:pos="1800"/>
          <w:tab w:val="left" w:pos="5580"/>
        </w:tabs>
        <w:jc w:val="left"/>
        <w:rPr>
          <w:color w:val="000000"/>
          <w:sz w:val="24"/>
        </w:rPr>
      </w:pPr>
    </w:p>
    <w:p w14:paraId="216AD58B">
      <w:pPr>
        <w:tabs>
          <w:tab w:val="left" w:pos="1800"/>
          <w:tab w:val="left" w:pos="5580"/>
        </w:tabs>
        <w:jc w:val="left"/>
        <w:rPr>
          <w:color w:val="000000"/>
          <w:sz w:val="24"/>
        </w:rPr>
      </w:pPr>
    </w:p>
    <w:p w14:paraId="1A8EFA48">
      <w:pPr>
        <w:tabs>
          <w:tab w:val="left" w:pos="1800"/>
          <w:tab w:val="left" w:pos="5580"/>
        </w:tabs>
        <w:jc w:val="left"/>
        <w:rPr>
          <w:color w:val="000000"/>
          <w:sz w:val="24"/>
        </w:rPr>
      </w:pPr>
      <w:r>
        <w:rPr>
          <w:color w:val="000000"/>
          <w:sz w:val="24"/>
        </w:rPr>
        <w:t>注：1.本表应按包分别填写。</w:t>
      </w:r>
    </w:p>
    <w:p w14:paraId="7A246C40">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259DA1F">
      <w:pPr>
        <w:tabs>
          <w:tab w:val="left" w:pos="1800"/>
          <w:tab w:val="left" w:pos="5580"/>
        </w:tabs>
        <w:ind w:firstLine="480" w:firstLineChars="200"/>
        <w:jc w:val="left"/>
        <w:rPr>
          <w:color w:val="000000"/>
          <w:sz w:val="24"/>
        </w:rPr>
      </w:pPr>
      <w:r>
        <w:rPr>
          <w:color w:val="000000"/>
          <w:sz w:val="24"/>
        </w:rPr>
        <w:t>3.上述各项的详细规格（如有），可另页描述。</w:t>
      </w:r>
    </w:p>
    <w:p w14:paraId="2C11AF4E">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2" w:name="_Hlk144194261"/>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w:t>
      </w:r>
      <w:bookmarkEnd w:id="892"/>
      <w:r>
        <w:rPr>
          <w:rFonts w:eastAsiaTheme="minorEastAsia"/>
          <w:color w:val="000000"/>
          <w:sz w:val="24"/>
        </w:rPr>
        <w:t>，且不应与《中小企业声明函》或《拟分包情况说明》中内容矛盾。</w:t>
      </w:r>
    </w:p>
    <w:p w14:paraId="3D7F07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D44DEE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6287C3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A332A12">
      <w:pPr>
        <w:numPr>
          <w:ilvl w:val="0"/>
          <w:numId w:val="40"/>
        </w:numPr>
        <w:tabs>
          <w:tab w:val="left" w:pos="360"/>
        </w:tabs>
        <w:snapToGrid w:val="0"/>
        <w:spacing w:line="360" w:lineRule="auto"/>
        <w:outlineLvl w:val="1"/>
        <w:rPr>
          <w:color w:val="000000"/>
          <w:sz w:val="24"/>
          <w:szCs w:val="20"/>
        </w:rPr>
      </w:pPr>
      <w:bookmarkStart w:id="893" w:name="_Toc226965835"/>
      <w:bookmarkStart w:id="894" w:name="_Toc142311062"/>
      <w:bookmarkStart w:id="895" w:name="_Toc264969252"/>
      <w:bookmarkStart w:id="896" w:name="_Toc226337258"/>
      <w:bookmarkStart w:id="897" w:name="_Toc265228400"/>
      <w:bookmarkStart w:id="898" w:name="_Toc127151562"/>
      <w:bookmarkStart w:id="899" w:name="_Toc305158904"/>
      <w:bookmarkStart w:id="900" w:name="_Toc226309806"/>
      <w:bookmarkStart w:id="901" w:name="_Toc150774765"/>
      <w:bookmarkStart w:id="902" w:name="_Toc305158830"/>
      <w:bookmarkStart w:id="903" w:name="_Toc195842927"/>
      <w:bookmarkStart w:id="904" w:name="_Toc150480798"/>
      <w:bookmarkStart w:id="905" w:name="_Toc226965752"/>
      <w:bookmarkStart w:id="906" w:name="_Toc265228399"/>
      <w:bookmarkStart w:id="907" w:name="_Toc305158903"/>
      <w:bookmarkStart w:id="908" w:name="_Toc150480797"/>
      <w:bookmarkStart w:id="909" w:name="_Toc150774764"/>
      <w:bookmarkStart w:id="910" w:name="_Toc305158829"/>
      <w:bookmarkStart w:id="911" w:name="_Toc226965751"/>
      <w:bookmarkStart w:id="912" w:name="_Toc142311061"/>
      <w:bookmarkStart w:id="913" w:name="_Toc264969251"/>
      <w:bookmarkStart w:id="914" w:name="_Toc127151561"/>
      <w:bookmarkStart w:id="915" w:name="_Toc226337257"/>
      <w:bookmarkStart w:id="916" w:name="_Toc226965834"/>
      <w:bookmarkStart w:id="917" w:name="_Toc195842926"/>
      <w:bookmarkStart w:id="918" w:name="_Toc226309805"/>
      <w:r>
        <w:rPr>
          <w:color w:val="000000"/>
          <w:sz w:val="24"/>
          <w:szCs w:val="20"/>
        </w:rPr>
        <w:br w:type="page"/>
      </w:r>
      <w:r>
        <w:rPr>
          <w:color w:val="000000"/>
          <w:sz w:val="24"/>
          <w:szCs w:val="20"/>
        </w:rPr>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14:paraId="57E1BC52">
      <w:pPr>
        <w:spacing w:line="360" w:lineRule="auto"/>
        <w:rPr>
          <w:color w:val="000000"/>
          <w:sz w:val="24"/>
          <w:szCs w:val="20"/>
        </w:rPr>
      </w:pPr>
    </w:p>
    <w:p w14:paraId="0A027015">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A928463">
      <w:pPr>
        <w:spacing w:line="360" w:lineRule="auto"/>
        <w:rPr>
          <w:color w:val="000000"/>
          <w:sz w:val="24"/>
          <w:szCs w:val="20"/>
        </w:rPr>
      </w:pPr>
    </w:p>
    <w:p w14:paraId="01ED8AA2">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2"/>
        <w:gridCol w:w="1676"/>
        <w:gridCol w:w="1676"/>
        <w:gridCol w:w="1877"/>
        <w:gridCol w:w="1133"/>
      </w:tblGrid>
      <w:tr w14:paraId="2B4A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EC12F7">
            <w:pPr>
              <w:adjustRightInd w:val="0"/>
              <w:snapToGrid w:val="0"/>
              <w:jc w:val="center"/>
              <w:rPr>
                <w:color w:val="000000"/>
                <w:sz w:val="24"/>
              </w:rPr>
            </w:pPr>
            <w:bookmarkStart w:id="919" w:name="_Hlk144279231"/>
            <w:r>
              <w:rPr>
                <w:color w:val="000000"/>
                <w:sz w:val="24"/>
              </w:rPr>
              <w:t>序号</w:t>
            </w:r>
          </w:p>
        </w:tc>
        <w:tc>
          <w:tcPr>
            <w:tcW w:w="1646" w:type="dxa"/>
            <w:vAlign w:val="center"/>
          </w:tcPr>
          <w:p w14:paraId="4BA0445B">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5E6B317F">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156B831">
            <w:pPr>
              <w:adjustRightInd w:val="0"/>
              <w:snapToGrid w:val="0"/>
              <w:jc w:val="center"/>
              <w:rPr>
                <w:color w:val="000000"/>
                <w:sz w:val="24"/>
              </w:rPr>
            </w:pPr>
            <w:r>
              <w:rPr>
                <w:color w:val="000000"/>
                <w:sz w:val="24"/>
              </w:rPr>
              <w:t>投标文件内容</w:t>
            </w:r>
          </w:p>
        </w:tc>
        <w:tc>
          <w:tcPr>
            <w:tcW w:w="1925" w:type="dxa"/>
            <w:vAlign w:val="center"/>
          </w:tcPr>
          <w:p w14:paraId="06E50E97">
            <w:pPr>
              <w:adjustRightInd w:val="0"/>
              <w:snapToGrid w:val="0"/>
              <w:jc w:val="center"/>
              <w:rPr>
                <w:color w:val="000000"/>
                <w:sz w:val="24"/>
              </w:rPr>
            </w:pPr>
            <w:r>
              <w:rPr>
                <w:color w:val="000000"/>
                <w:sz w:val="24"/>
              </w:rPr>
              <w:t>偏离情况</w:t>
            </w:r>
          </w:p>
        </w:tc>
        <w:tc>
          <w:tcPr>
            <w:tcW w:w="1045" w:type="dxa"/>
            <w:vAlign w:val="center"/>
          </w:tcPr>
          <w:p w14:paraId="1C6D61B8">
            <w:pPr>
              <w:adjustRightInd w:val="0"/>
              <w:snapToGrid w:val="0"/>
              <w:jc w:val="center"/>
              <w:rPr>
                <w:color w:val="000000"/>
                <w:sz w:val="24"/>
              </w:rPr>
            </w:pPr>
            <w:r>
              <w:rPr>
                <w:color w:val="000000"/>
                <w:sz w:val="24"/>
              </w:rPr>
              <w:t>说明</w:t>
            </w:r>
          </w:p>
        </w:tc>
      </w:tr>
      <w:tr w14:paraId="5D93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407392F">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0429AFF2">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4E4F91A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7D3D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8BE28CA">
            <w:pPr>
              <w:adjustRightInd w:val="0"/>
              <w:snapToGrid w:val="0"/>
              <w:jc w:val="center"/>
              <w:rPr>
                <w:color w:val="000000"/>
                <w:sz w:val="24"/>
              </w:rPr>
            </w:pPr>
          </w:p>
        </w:tc>
        <w:tc>
          <w:tcPr>
            <w:tcW w:w="1646" w:type="dxa"/>
            <w:vAlign w:val="center"/>
          </w:tcPr>
          <w:p w14:paraId="022F733A">
            <w:pPr>
              <w:adjustRightInd w:val="0"/>
              <w:snapToGrid w:val="0"/>
              <w:jc w:val="center"/>
              <w:rPr>
                <w:color w:val="000000"/>
                <w:sz w:val="24"/>
              </w:rPr>
            </w:pPr>
          </w:p>
        </w:tc>
        <w:tc>
          <w:tcPr>
            <w:tcW w:w="1688" w:type="dxa"/>
            <w:vAlign w:val="center"/>
          </w:tcPr>
          <w:p w14:paraId="71642121">
            <w:pPr>
              <w:adjustRightInd w:val="0"/>
              <w:snapToGrid w:val="0"/>
              <w:jc w:val="center"/>
              <w:rPr>
                <w:color w:val="000000"/>
                <w:sz w:val="24"/>
              </w:rPr>
            </w:pPr>
          </w:p>
        </w:tc>
        <w:tc>
          <w:tcPr>
            <w:tcW w:w="1688" w:type="dxa"/>
            <w:vAlign w:val="center"/>
          </w:tcPr>
          <w:p w14:paraId="2957DD83">
            <w:pPr>
              <w:adjustRightInd w:val="0"/>
              <w:snapToGrid w:val="0"/>
              <w:jc w:val="center"/>
              <w:rPr>
                <w:color w:val="000000"/>
                <w:sz w:val="24"/>
              </w:rPr>
            </w:pPr>
          </w:p>
        </w:tc>
        <w:tc>
          <w:tcPr>
            <w:tcW w:w="1925" w:type="dxa"/>
            <w:vAlign w:val="center"/>
          </w:tcPr>
          <w:p w14:paraId="2AD9B200">
            <w:pPr>
              <w:adjustRightInd w:val="0"/>
              <w:snapToGrid w:val="0"/>
              <w:jc w:val="center"/>
              <w:rPr>
                <w:color w:val="000000"/>
                <w:sz w:val="24"/>
              </w:rPr>
            </w:pPr>
          </w:p>
        </w:tc>
        <w:tc>
          <w:tcPr>
            <w:tcW w:w="1045" w:type="dxa"/>
            <w:vAlign w:val="center"/>
          </w:tcPr>
          <w:p w14:paraId="7C8E6172">
            <w:pPr>
              <w:adjustRightInd w:val="0"/>
              <w:snapToGrid w:val="0"/>
              <w:jc w:val="center"/>
              <w:rPr>
                <w:color w:val="000000"/>
                <w:sz w:val="24"/>
              </w:rPr>
            </w:pPr>
          </w:p>
        </w:tc>
      </w:tr>
      <w:tr w14:paraId="7D2B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138EFF2">
            <w:pPr>
              <w:adjustRightInd w:val="0"/>
              <w:snapToGrid w:val="0"/>
              <w:jc w:val="center"/>
              <w:rPr>
                <w:color w:val="000000"/>
                <w:sz w:val="24"/>
              </w:rPr>
            </w:pPr>
          </w:p>
        </w:tc>
        <w:tc>
          <w:tcPr>
            <w:tcW w:w="1646" w:type="dxa"/>
            <w:vAlign w:val="center"/>
          </w:tcPr>
          <w:p w14:paraId="7059D9AC">
            <w:pPr>
              <w:adjustRightInd w:val="0"/>
              <w:snapToGrid w:val="0"/>
              <w:jc w:val="center"/>
              <w:rPr>
                <w:color w:val="000000"/>
                <w:sz w:val="24"/>
              </w:rPr>
            </w:pPr>
          </w:p>
        </w:tc>
        <w:tc>
          <w:tcPr>
            <w:tcW w:w="1688" w:type="dxa"/>
            <w:vAlign w:val="center"/>
          </w:tcPr>
          <w:p w14:paraId="4200959E">
            <w:pPr>
              <w:adjustRightInd w:val="0"/>
              <w:snapToGrid w:val="0"/>
              <w:jc w:val="center"/>
              <w:rPr>
                <w:color w:val="000000"/>
                <w:sz w:val="24"/>
              </w:rPr>
            </w:pPr>
          </w:p>
        </w:tc>
        <w:tc>
          <w:tcPr>
            <w:tcW w:w="1688" w:type="dxa"/>
            <w:vAlign w:val="center"/>
          </w:tcPr>
          <w:p w14:paraId="2B78AB3C">
            <w:pPr>
              <w:adjustRightInd w:val="0"/>
              <w:snapToGrid w:val="0"/>
              <w:jc w:val="center"/>
              <w:rPr>
                <w:color w:val="000000"/>
                <w:sz w:val="24"/>
              </w:rPr>
            </w:pPr>
          </w:p>
        </w:tc>
        <w:tc>
          <w:tcPr>
            <w:tcW w:w="1925" w:type="dxa"/>
            <w:vAlign w:val="center"/>
          </w:tcPr>
          <w:p w14:paraId="4F4DF8A9">
            <w:pPr>
              <w:adjustRightInd w:val="0"/>
              <w:snapToGrid w:val="0"/>
              <w:jc w:val="center"/>
              <w:rPr>
                <w:color w:val="000000"/>
                <w:sz w:val="24"/>
              </w:rPr>
            </w:pPr>
          </w:p>
        </w:tc>
        <w:tc>
          <w:tcPr>
            <w:tcW w:w="1045" w:type="dxa"/>
            <w:vAlign w:val="center"/>
          </w:tcPr>
          <w:p w14:paraId="7D493964">
            <w:pPr>
              <w:adjustRightInd w:val="0"/>
              <w:snapToGrid w:val="0"/>
              <w:jc w:val="center"/>
              <w:rPr>
                <w:color w:val="000000"/>
                <w:sz w:val="24"/>
              </w:rPr>
            </w:pPr>
          </w:p>
        </w:tc>
      </w:tr>
      <w:tr w14:paraId="2076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C7DA43">
            <w:pPr>
              <w:adjustRightInd w:val="0"/>
              <w:snapToGrid w:val="0"/>
              <w:jc w:val="center"/>
              <w:rPr>
                <w:color w:val="000000"/>
                <w:sz w:val="24"/>
              </w:rPr>
            </w:pPr>
          </w:p>
        </w:tc>
        <w:tc>
          <w:tcPr>
            <w:tcW w:w="1646" w:type="dxa"/>
            <w:vAlign w:val="center"/>
          </w:tcPr>
          <w:p w14:paraId="5E0CF5CF">
            <w:pPr>
              <w:adjustRightInd w:val="0"/>
              <w:snapToGrid w:val="0"/>
              <w:jc w:val="center"/>
              <w:rPr>
                <w:color w:val="000000"/>
                <w:sz w:val="24"/>
              </w:rPr>
            </w:pPr>
          </w:p>
        </w:tc>
        <w:tc>
          <w:tcPr>
            <w:tcW w:w="1688" w:type="dxa"/>
            <w:vAlign w:val="center"/>
          </w:tcPr>
          <w:p w14:paraId="323EEC41">
            <w:pPr>
              <w:adjustRightInd w:val="0"/>
              <w:snapToGrid w:val="0"/>
              <w:jc w:val="center"/>
              <w:rPr>
                <w:color w:val="000000"/>
                <w:sz w:val="24"/>
              </w:rPr>
            </w:pPr>
          </w:p>
        </w:tc>
        <w:tc>
          <w:tcPr>
            <w:tcW w:w="1688" w:type="dxa"/>
            <w:vAlign w:val="center"/>
          </w:tcPr>
          <w:p w14:paraId="32FA3C3A">
            <w:pPr>
              <w:adjustRightInd w:val="0"/>
              <w:snapToGrid w:val="0"/>
              <w:jc w:val="center"/>
              <w:rPr>
                <w:color w:val="000000"/>
                <w:sz w:val="24"/>
              </w:rPr>
            </w:pPr>
          </w:p>
        </w:tc>
        <w:tc>
          <w:tcPr>
            <w:tcW w:w="1925" w:type="dxa"/>
            <w:vAlign w:val="center"/>
          </w:tcPr>
          <w:p w14:paraId="44E542E7">
            <w:pPr>
              <w:adjustRightInd w:val="0"/>
              <w:snapToGrid w:val="0"/>
              <w:jc w:val="center"/>
              <w:rPr>
                <w:color w:val="000000"/>
                <w:sz w:val="24"/>
              </w:rPr>
            </w:pPr>
          </w:p>
        </w:tc>
        <w:tc>
          <w:tcPr>
            <w:tcW w:w="1045" w:type="dxa"/>
            <w:vAlign w:val="center"/>
          </w:tcPr>
          <w:p w14:paraId="2A447CD9">
            <w:pPr>
              <w:adjustRightInd w:val="0"/>
              <w:snapToGrid w:val="0"/>
              <w:jc w:val="center"/>
              <w:rPr>
                <w:color w:val="000000"/>
                <w:sz w:val="24"/>
              </w:rPr>
            </w:pPr>
          </w:p>
        </w:tc>
      </w:tr>
      <w:tr w14:paraId="6338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8015002">
            <w:pPr>
              <w:adjustRightInd w:val="0"/>
              <w:snapToGrid w:val="0"/>
              <w:jc w:val="center"/>
              <w:rPr>
                <w:color w:val="000000"/>
                <w:sz w:val="24"/>
              </w:rPr>
            </w:pPr>
          </w:p>
        </w:tc>
        <w:tc>
          <w:tcPr>
            <w:tcW w:w="1646" w:type="dxa"/>
            <w:vAlign w:val="center"/>
          </w:tcPr>
          <w:p w14:paraId="65676266">
            <w:pPr>
              <w:adjustRightInd w:val="0"/>
              <w:snapToGrid w:val="0"/>
              <w:jc w:val="center"/>
              <w:rPr>
                <w:color w:val="000000"/>
                <w:sz w:val="24"/>
              </w:rPr>
            </w:pPr>
          </w:p>
        </w:tc>
        <w:tc>
          <w:tcPr>
            <w:tcW w:w="1688" w:type="dxa"/>
            <w:vAlign w:val="center"/>
          </w:tcPr>
          <w:p w14:paraId="4A36BEB1">
            <w:pPr>
              <w:adjustRightInd w:val="0"/>
              <w:snapToGrid w:val="0"/>
              <w:jc w:val="center"/>
              <w:rPr>
                <w:color w:val="000000"/>
                <w:sz w:val="24"/>
              </w:rPr>
            </w:pPr>
          </w:p>
        </w:tc>
        <w:tc>
          <w:tcPr>
            <w:tcW w:w="1688" w:type="dxa"/>
            <w:vAlign w:val="center"/>
          </w:tcPr>
          <w:p w14:paraId="313E6BC3">
            <w:pPr>
              <w:adjustRightInd w:val="0"/>
              <w:snapToGrid w:val="0"/>
              <w:jc w:val="center"/>
              <w:rPr>
                <w:color w:val="000000"/>
                <w:sz w:val="24"/>
              </w:rPr>
            </w:pPr>
          </w:p>
        </w:tc>
        <w:tc>
          <w:tcPr>
            <w:tcW w:w="1925" w:type="dxa"/>
            <w:vAlign w:val="center"/>
          </w:tcPr>
          <w:p w14:paraId="42B8DB0D">
            <w:pPr>
              <w:adjustRightInd w:val="0"/>
              <w:snapToGrid w:val="0"/>
              <w:jc w:val="center"/>
              <w:rPr>
                <w:color w:val="000000"/>
                <w:sz w:val="24"/>
              </w:rPr>
            </w:pPr>
          </w:p>
        </w:tc>
        <w:tc>
          <w:tcPr>
            <w:tcW w:w="1045" w:type="dxa"/>
            <w:vAlign w:val="center"/>
          </w:tcPr>
          <w:p w14:paraId="48B858F0">
            <w:pPr>
              <w:adjustRightInd w:val="0"/>
              <w:snapToGrid w:val="0"/>
              <w:jc w:val="center"/>
              <w:rPr>
                <w:color w:val="000000"/>
                <w:sz w:val="24"/>
              </w:rPr>
            </w:pPr>
          </w:p>
        </w:tc>
      </w:tr>
      <w:bookmarkEnd w:id="919"/>
    </w:tbl>
    <w:p w14:paraId="16FD46C4">
      <w:pPr>
        <w:tabs>
          <w:tab w:val="left" w:pos="1800"/>
          <w:tab w:val="left" w:pos="5580"/>
        </w:tabs>
        <w:jc w:val="left"/>
        <w:rPr>
          <w:color w:val="000000"/>
          <w:sz w:val="24"/>
        </w:rPr>
      </w:pPr>
    </w:p>
    <w:p w14:paraId="0D908E52">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DB08D58">
      <w:pPr>
        <w:spacing w:line="360" w:lineRule="auto"/>
        <w:rPr>
          <w:color w:val="000000"/>
          <w:sz w:val="24"/>
          <w:szCs w:val="20"/>
        </w:rPr>
      </w:pPr>
    </w:p>
    <w:p w14:paraId="792B539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E32B3F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A2F5BD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5E3B8D4">
      <w:pPr>
        <w:numPr>
          <w:ilvl w:val="0"/>
          <w:numId w:val="40"/>
        </w:numPr>
        <w:tabs>
          <w:tab w:val="left" w:pos="360"/>
        </w:tabs>
        <w:snapToGrid w:val="0"/>
        <w:spacing w:line="360" w:lineRule="auto"/>
        <w:outlineLvl w:val="1"/>
        <w:rPr>
          <w:color w:val="000000"/>
          <w:sz w:val="24"/>
          <w:szCs w:val="20"/>
        </w:rPr>
      </w:pPr>
      <w:r>
        <w:rPr>
          <w:color w:val="000000"/>
          <w:sz w:val="24"/>
          <w:szCs w:val="20"/>
        </w:rPr>
        <w:br w:type="page"/>
      </w:r>
      <w:bookmarkEnd w:id="906"/>
      <w:bookmarkEnd w:id="907"/>
      <w:bookmarkEnd w:id="908"/>
      <w:bookmarkEnd w:id="909"/>
      <w:bookmarkEnd w:id="910"/>
      <w:bookmarkEnd w:id="911"/>
      <w:bookmarkEnd w:id="912"/>
      <w:bookmarkEnd w:id="913"/>
      <w:bookmarkEnd w:id="914"/>
      <w:bookmarkEnd w:id="915"/>
      <w:bookmarkEnd w:id="916"/>
      <w:bookmarkEnd w:id="917"/>
      <w:bookmarkEnd w:id="918"/>
      <w:r>
        <w:rPr>
          <w:color w:val="000000"/>
          <w:sz w:val="24"/>
          <w:szCs w:val="20"/>
        </w:rPr>
        <w:t>采购需求偏离表（实质性格式）</w:t>
      </w:r>
    </w:p>
    <w:p w14:paraId="5C364F71">
      <w:pPr>
        <w:autoSpaceDE w:val="0"/>
        <w:autoSpaceDN w:val="0"/>
        <w:adjustRightInd w:val="0"/>
        <w:spacing w:line="360" w:lineRule="auto"/>
        <w:jc w:val="center"/>
        <w:rPr>
          <w:b/>
          <w:color w:val="000000"/>
          <w:sz w:val="36"/>
          <w:szCs w:val="36"/>
        </w:rPr>
      </w:pPr>
      <w:r>
        <w:rPr>
          <w:b/>
          <w:color w:val="000000"/>
          <w:sz w:val="36"/>
          <w:szCs w:val="36"/>
        </w:rPr>
        <w:t>采购需求偏离表</w:t>
      </w:r>
    </w:p>
    <w:p w14:paraId="2A928542">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8D7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0EFB55">
            <w:pPr>
              <w:adjustRightInd w:val="0"/>
              <w:snapToGrid w:val="0"/>
              <w:jc w:val="center"/>
              <w:rPr>
                <w:color w:val="000000"/>
                <w:sz w:val="24"/>
              </w:rPr>
            </w:pPr>
            <w:r>
              <w:rPr>
                <w:color w:val="000000"/>
                <w:sz w:val="24"/>
              </w:rPr>
              <w:t>序号</w:t>
            </w:r>
          </w:p>
        </w:tc>
        <w:tc>
          <w:tcPr>
            <w:tcW w:w="1482" w:type="dxa"/>
            <w:vAlign w:val="center"/>
          </w:tcPr>
          <w:p w14:paraId="23CCDB39">
            <w:pPr>
              <w:adjustRightInd w:val="0"/>
              <w:snapToGrid w:val="0"/>
              <w:jc w:val="center"/>
              <w:rPr>
                <w:color w:val="000000"/>
                <w:sz w:val="24"/>
              </w:rPr>
            </w:pPr>
            <w:r>
              <w:rPr>
                <w:color w:val="000000"/>
                <w:sz w:val="24"/>
              </w:rPr>
              <w:t>招标文件条目号(页码)</w:t>
            </w:r>
          </w:p>
        </w:tc>
        <w:tc>
          <w:tcPr>
            <w:tcW w:w="2384" w:type="dxa"/>
            <w:vAlign w:val="center"/>
          </w:tcPr>
          <w:p w14:paraId="0502F067">
            <w:pPr>
              <w:adjustRightInd w:val="0"/>
              <w:snapToGrid w:val="0"/>
              <w:jc w:val="center"/>
              <w:rPr>
                <w:color w:val="000000"/>
                <w:sz w:val="24"/>
              </w:rPr>
            </w:pPr>
            <w:r>
              <w:rPr>
                <w:color w:val="000000"/>
                <w:sz w:val="24"/>
              </w:rPr>
              <w:t>招标文件要求</w:t>
            </w:r>
          </w:p>
        </w:tc>
        <w:tc>
          <w:tcPr>
            <w:tcW w:w="2126" w:type="dxa"/>
            <w:vAlign w:val="center"/>
          </w:tcPr>
          <w:p w14:paraId="5CCD58F6">
            <w:pPr>
              <w:adjustRightInd w:val="0"/>
              <w:snapToGrid w:val="0"/>
              <w:jc w:val="center"/>
              <w:rPr>
                <w:color w:val="000000"/>
                <w:sz w:val="24"/>
              </w:rPr>
            </w:pPr>
            <w:r>
              <w:rPr>
                <w:color w:val="000000"/>
                <w:sz w:val="24"/>
              </w:rPr>
              <w:t>投标响应内容</w:t>
            </w:r>
          </w:p>
        </w:tc>
        <w:tc>
          <w:tcPr>
            <w:tcW w:w="1875" w:type="dxa"/>
            <w:vAlign w:val="center"/>
          </w:tcPr>
          <w:p w14:paraId="4CDAC263">
            <w:pPr>
              <w:adjustRightInd w:val="0"/>
              <w:snapToGrid w:val="0"/>
              <w:jc w:val="center"/>
              <w:rPr>
                <w:color w:val="000000"/>
                <w:sz w:val="24"/>
              </w:rPr>
            </w:pPr>
            <w:r>
              <w:rPr>
                <w:color w:val="000000"/>
                <w:sz w:val="24"/>
              </w:rPr>
              <w:t>偏离情况</w:t>
            </w:r>
          </w:p>
        </w:tc>
        <w:tc>
          <w:tcPr>
            <w:tcW w:w="1009" w:type="dxa"/>
            <w:vAlign w:val="center"/>
          </w:tcPr>
          <w:p w14:paraId="7F6034D1">
            <w:pPr>
              <w:adjustRightInd w:val="0"/>
              <w:snapToGrid w:val="0"/>
              <w:jc w:val="center"/>
              <w:rPr>
                <w:color w:val="000000"/>
                <w:sz w:val="24"/>
              </w:rPr>
            </w:pPr>
            <w:r>
              <w:rPr>
                <w:color w:val="000000"/>
                <w:sz w:val="24"/>
              </w:rPr>
              <w:t>说明</w:t>
            </w:r>
          </w:p>
        </w:tc>
      </w:tr>
      <w:tr w14:paraId="1168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53439E">
            <w:pPr>
              <w:adjustRightInd w:val="0"/>
              <w:snapToGrid w:val="0"/>
              <w:jc w:val="center"/>
              <w:rPr>
                <w:color w:val="000000"/>
                <w:sz w:val="24"/>
              </w:rPr>
            </w:pPr>
          </w:p>
        </w:tc>
        <w:tc>
          <w:tcPr>
            <w:tcW w:w="1482" w:type="dxa"/>
            <w:vAlign w:val="center"/>
          </w:tcPr>
          <w:p w14:paraId="7555EA4C">
            <w:pPr>
              <w:adjustRightInd w:val="0"/>
              <w:snapToGrid w:val="0"/>
              <w:jc w:val="center"/>
              <w:rPr>
                <w:color w:val="000000"/>
                <w:sz w:val="24"/>
              </w:rPr>
            </w:pPr>
          </w:p>
        </w:tc>
        <w:tc>
          <w:tcPr>
            <w:tcW w:w="2384" w:type="dxa"/>
            <w:vAlign w:val="center"/>
          </w:tcPr>
          <w:p w14:paraId="7C0A6702">
            <w:pPr>
              <w:adjustRightInd w:val="0"/>
              <w:snapToGrid w:val="0"/>
              <w:jc w:val="center"/>
              <w:rPr>
                <w:color w:val="000000"/>
                <w:sz w:val="24"/>
              </w:rPr>
            </w:pPr>
          </w:p>
        </w:tc>
        <w:tc>
          <w:tcPr>
            <w:tcW w:w="2126" w:type="dxa"/>
            <w:vAlign w:val="center"/>
          </w:tcPr>
          <w:p w14:paraId="361EAC3E">
            <w:pPr>
              <w:adjustRightInd w:val="0"/>
              <w:snapToGrid w:val="0"/>
              <w:jc w:val="center"/>
              <w:rPr>
                <w:color w:val="000000"/>
                <w:sz w:val="24"/>
              </w:rPr>
            </w:pPr>
          </w:p>
        </w:tc>
        <w:tc>
          <w:tcPr>
            <w:tcW w:w="1875" w:type="dxa"/>
            <w:vAlign w:val="center"/>
          </w:tcPr>
          <w:p w14:paraId="51C28B62">
            <w:pPr>
              <w:adjustRightInd w:val="0"/>
              <w:snapToGrid w:val="0"/>
              <w:jc w:val="center"/>
              <w:rPr>
                <w:color w:val="000000"/>
                <w:sz w:val="24"/>
              </w:rPr>
            </w:pPr>
          </w:p>
        </w:tc>
        <w:tc>
          <w:tcPr>
            <w:tcW w:w="1009" w:type="dxa"/>
            <w:vAlign w:val="center"/>
          </w:tcPr>
          <w:p w14:paraId="2F6A05AB">
            <w:pPr>
              <w:adjustRightInd w:val="0"/>
              <w:snapToGrid w:val="0"/>
              <w:jc w:val="center"/>
              <w:rPr>
                <w:color w:val="000000"/>
                <w:sz w:val="24"/>
              </w:rPr>
            </w:pPr>
          </w:p>
        </w:tc>
      </w:tr>
      <w:tr w14:paraId="4FB5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724CA4">
            <w:pPr>
              <w:adjustRightInd w:val="0"/>
              <w:snapToGrid w:val="0"/>
              <w:jc w:val="center"/>
              <w:rPr>
                <w:color w:val="000000"/>
                <w:sz w:val="24"/>
              </w:rPr>
            </w:pPr>
          </w:p>
        </w:tc>
        <w:tc>
          <w:tcPr>
            <w:tcW w:w="1482" w:type="dxa"/>
            <w:vAlign w:val="center"/>
          </w:tcPr>
          <w:p w14:paraId="60F3164E">
            <w:pPr>
              <w:adjustRightInd w:val="0"/>
              <w:snapToGrid w:val="0"/>
              <w:jc w:val="center"/>
              <w:rPr>
                <w:color w:val="000000"/>
                <w:sz w:val="24"/>
              </w:rPr>
            </w:pPr>
          </w:p>
        </w:tc>
        <w:tc>
          <w:tcPr>
            <w:tcW w:w="2384" w:type="dxa"/>
            <w:vAlign w:val="center"/>
          </w:tcPr>
          <w:p w14:paraId="68AB894C">
            <w:pPr>
              <w:adjustRightInd w:val="0"/>
              <w:snapToGrid w:val="0"/>
              <w:jc w:val="center"/>
              <w:rPr>
                <w:color w:val="000000"/>
                <w:sz w:val="24"/>
              </w:rPr>
            </w:pPr>
          </w:p>
        </w:tc>
        <w:tc>
          <w:tcPr>
            <w:tcW w:w="2126" w:type="dxa"/>
            <w:vAlign w:val="center"/>
          </w:tcPr>
          <w:p w14:paraId="17BF1615">
            <w:pPr>
              <w:adjustRightInd w:val="0"/>
              <w:snapToGrid w:val="0"/>
              <w:jc w:val="center"/>
              <w:rPr>
                <w:color w:val="000000"/>
                <w:sz w:val="24"/>
              </w:rPr>
            </w:pPr>
          </w:p>
        </w:tc>
        <w:tc>
          <w:tcPr>
            <w:tcW w:w="1875" w:type="dxa"/>
            <w:vAlign w:val="center"/>
          </w:tcPr>
          <w:p w14:paraId="18BEE592">
            <w:pPr>
              <w:adjustRightInd w:val="0"/>
              <w:snapToGrid w:val="0"/>
              <w:jc w:val="center"/>
              <w:rPr>
                <w:color w:val="000000"/>
                <w:sz w:val="24"/>
              </w:rPr>
            </w:pPr>
          </w:p>
        </w:tc>
        <w:tc>
          <w:tcPr>
            <w:tcW w:w="1009" w:type="dxa"/>
            <w:vAlign w:val="center"/>
          </w:tcPr>
          <w:p w14:paraId="6E79BF85">
            <w:pPr>
              <w:adjustRightInd w:val="0"/>
              <w:snapToGrid w:val="0"/>
              <w:jc w:val="center"/>
              <w:rPr>
                <w:color w:val="000000"/>
                <w:sz w:val="24"/>
              </w:rPr>
            </w:pPr>
          </w:p>
        </w:tc>
      </w:tr>
      <w:tr w14:paraId="111B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BDFE69">
            <w:pPr>
              <w:adjustRightInd w:val="0"/>
              <w:snapToGrid w:val="0"/>
              <w:jc w:val="center"/>
              <w:rPr>
                <w:color w:val="000000"/>
                <w:sz w:val="24"/>
              </w:rPr>
            </w:pPr>
          </w:p>
        </w:tc>
        <w:tc>
          <w:tcPr>
            <w:tcW w:w="1482" w:type="dxa"/>
            <w:vAlign w:val="center"/>
          </w:tcPr>
          <w:p w14:paraId="14D5E6B4">
            <w:pPr>
              <w:adjustRightInd w:val="0"/>
              <w:snapToGrid w:val="0"/>
              <w:jc w:val="center"/>
              <w:rPr>
                <w:color w:val="000000"/>
                <w:sz w:val="24"/>
              </w:rPr>
            </w:pPr>
          </w:p>
        </w:tc>
        <w:tc>
          <w:tcPr>
            <w:tcW w:w="2384" w:type="dxa"/>
            <w:vAlign w:val="center"/>
          </w:tcPr>
          <w:p w14:paraId="6D0031DF">
            <w:pPr>
              <w:adjustRightInd w:val="0"/>
              <w:snapToGrid w:val="0"/>
              <w:jc w:val="center"/>
              <w:rPr>
                <w:color w:val="000000"/>
                <w:sz w:val="24"/>
              </w:rPr>
            </w:pPr>
          </w:p>
        </w:tc>
        <w:tc>
          <w:tcPr>
            <w:tcW w:w="2126" w:type="dxa"/>
            <w:vAlign w:val="center"/>
          </w:tcPr>
          <w:p w14:paraId="3B8637D7">
            <w:pPr>
              <w:adjustRightInd w:val="0"/>
              <w:snapToGrid w:val="0"/>
              <w:jc w:val="center"/>
              <w:rPr>
                <w:color w:val="000000"/>
                <w:sz w:val="24"/>
              </w:rPr>
            </w:pPr>
          </w:p>
        </w:tc>
        <w:tc>
          <w:tcPr>
            <w:tcW w:w="1875" w:type="dxa"/>
            <w:vAlign w:val="center"/>
          </w:tcPr>
          <w:p w14:paraId="27190873">
            <w:pPr>
              <w:adjustRightInd w:val="0"/>
              <w:snapToGrid w:val="0"/>
              <w:jc w:val="center"/>
              <w:rPr>
                <w:color w:val="000000"/>
                <w:sz w:val="24"/>
              </w:rPr>
            </w:pPr>
          </w:p>
        </w:tc>
        <w:tc>
          <w:tcPr>
            <w:tcW w:w="1009" w:type="dxa"/>
            <w:vAlign w:val="center"/>
          </w:tcPr>
          <w:p w14:paraId="0665F959">
            <w:pPr>
              <w:adjustRightInd w:val="0"/>
              <w:snapToGrid w:val="0"/>
              <w:jc w:val="center"/>
              <w:rPr>
                <w:color w:val="000000"/>
                <w:sz w:val="24"/>
              </w:rPr>
            </w:pPr>
          </w:p>
        </w:tc>
      </w:tr>
      <w:tr w14:paraId="636B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5AC029">
            <w:pPr>
              <w:adjustRightInd w:val="0"/>
              <w:snapToGrid w:val="0"/>
              <w:jc w:val="center"/>
              <w:rPr>
                <w:color w:val="000000"/>
                <w:sz w:val="24"/>
              </w:rPr>
            </w:pPr>
          </w:p>
        </w:tc>
        <w:tc>
          <w:tcPr>
            <w:tcW w:w="1482" w:type="dxa"/>
            <w:vAlign w:val="center"/>
          </w:tcPr>
          <w:p w14:paraId="598AC421">
            <w:pPr>
              <w:adjustRightInd w:val="0"/>
              <w:snapToGrid w:val="0"/>
              <w:jc w:val="center"/>
              <w:rPr>
                <w:color w:val="000000"/>
                <w:sz w:val="24"/>
              </w:rPr>
            </w:pPr>
          </w:p>
        </w:tc>
        <w:tc>
          <w:tcPr>
            <w:tcW w:w="2384" w:type="dxa"/>
            <w:vAlign w:val="center"/>
          </w:tcPr>
          <w:p w14:paraId="3B92FAA8">
            <w:pPr>
              <w:adjustRightInd w:val="0"/>
              <w:snapToGrid w:val="0"/>
              <w:jc w:val="center"/>
              <w:rPr>
                <w:color w:val="000000"/>
                <w:sz w:val="24"/>
              </w:rPr>
            </w:pPr>
          </w:p>
        </w:tc>
        <w:tc>
          <w:tcPr>
            <w:tcW w:w="2126" w:type="dxa"/>
            <w:vAlign w:val="center"/>
          </w:tcPr>
          <w:p w14:paraId="10A6E29D">
            <w:pPr>
              <w:adjustRightInd w:val="0"/>
              <w:snapToGrid w:val="0"/>
              <w:jc w:val="center"/>
              <w:rPr>
                <w:color w:val="000000"/>
                <w:sz w:val="24"/>
              </w:rPr>
            </w:pPr>
          </w:p>
        </w:tc>
        <w:tc>
          <w:tcPr>
            <w:tcW w:w="1875" w:type="dxa"/>
            <w:vAlign w:val="center"/>
          </w:tcPr>
          <w:p w14:paraId="6D5063DE">
            <w:pPr>
              <w:adjustRightInd w:val="0"/>
              <w:snapToGrid w:val="0"/>
              <w:jc w:val="center"/>
              <w:rPr>
                <w:color w:val="000000"/>
                <w:sz w:val="24"/>
              </w:rPr>
            </w:pPr>
          </w:p>
        </w:tc>
        <w:tc>
          <w:tcPr>
            <w:tcW w:w="1009" w:type="dxa"/>
            <w:vAlign w:val="center"/>
          </w:tcPr>
          <w:p w14:paraId="40143CC0">
            <w:pPr>
              <w:adjustRightInd w:val="0"/>
              <w:snapToGrid w:val="0"/>
              <w:jc w:val="center"/>
              <w:rPr>
                <w:color w:val="000000"/>
                <w:sz w:val="24"/>
              </w:rPr>
            </w:pPr>
          </w:p>
        </w:tc>
      </w:tr>
      <w:tr w14:paraId="717E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DD5399">
            <w:pPr>
              <w:adjustRightInd w:val="0"/>
              <w:snapToGrid w:val="0"/>
              <w:jc w:val="center"/>
              <w:rPr>
                <w:color w:val="000000"/>
                <w:sz w:val="24"/>
              </w:rPr>
            </w:pPr>
          </w:p>
        </w:tc>
        <w:tc>
          <w:tcPr>
            <w:tcW w:w="1482" w:type="dxa"/>
            <w:vAlign w:val="center"/>
          </w:tcPr>
          <w:p w14:paraId="07DCE330">
            <w:pPr>
              <w:adjustRightInd w:val="0"/>
              <w:snapToGrid w:val="0"/>
              <w:jc w:val="center"/>
              <w:rPr>
                <w:color w:val="000000"/>
                <w:sz w:val="24"/>
              </w:rPr>
            </w:pPr>
          </w:p>
        </w:tc>
        <w:tc>
          <w:tcPr>
            <w:tcW w:w="2384" w:type="dxa"/>
            <w:vAlign w:val="center"/>
          </w:tcPr>
          <w:p w14:paraId="40044A4E">
            <w:pPr>
              <w:adjustRightInd w:val="0"/>
              <w:snapToGrid w:val="0"/>
              <w:jc w:val="center"/>
              <w:rPr>
                <w:color w:val="000000"/>
                <w:sz w:val="24"/>
              </w:rPr>
            </w:pPr>
          </w:p>
        </w:tc>
        <w:tc>
          <w:tcPr>
            <w:tcW w:w="2126" w:type="dxa"/>
            <w:vAlign w:val="center"/>
          </w:tcPr>
          <w:p w14:paraId="7FA37011">
            <w:pPr>
              <w:adjustRightInd w:val="0"/>
              <w:snapToGrid w:val="0"/>
              <w:jc w:val="center"/>
              <w:rPr>
                <w:color w:val="000000"/>
                <w:sz w:val="24"/>
              </w:rPr>
            </w:pPr>
          </w:p>
        </w:tc>
        <w:tc>
          <w:tcPr>
            <w:tcW w:w="1875" w:type="dxa"/>
            <w:vAlign w:val="center"/>
          </w:tcPr>
          <w:p w14:paraId="3C0F454C">
            <w:pPr>
              <w:adjustRightInd w:val="0"/>
              <w:snapToGrid w:val="0"/>
              <w:jc w:val="center"/>
              <w:rPr>
                <w:color w:val="000000"/>
                <w:sz w:val="24"/>
              </w:rPr>
            </w:pPr>
          </w:p>
        </w:tc>
        <w:tc>
          <w:tcPr>
            <w:tcW w:w="1009" w:type="dxa"/>
            <w:vAlign w:val="center"/>
          </w:tcPr>
          <w:p w14:paraId="30E237AC">
            <w:pPr>
              <w:adjustRightInd w:val="0"/>
              <w:snapToGrid w:val="0"/>
              <w:jc w:val="center"/>
              <w:rPr>
                <w:color w:val="000000"/>
                <w:sz w:val="24"/>
              </w:rPr>
            </w:pPr>
          </w:p>
        </w:tc>
      </w:tr>
      <w:tr w14:paraId="2B9F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9E4D68">
            <w:pPr>
              <w:adjustRightInd w:val="0"/>
              <w:snapToGrid w:val="0"/>
              <w:jc w:val="center"/>
              <w:rPr>
                <w:color w:val="000000"/>
                <w:sz w:val="24"/>
              </w:rPr>
            </w:pPr>
          </w:p>
        </w:tc>
        <w:tc>
          <w:tcPr>
            <w:tcW w:w="1482" w:type="dxa"/>
            <w:vAlign w:val="center"/>
          </w:tcPr>
          <w:p w14:paraId="3A0C5E48">
            <w:pPr>
              <w:adjustRightInd w:val="0"/>
              <w:snapToGrid w:val="0"/>
              <w:jc w:val="center"/>
              <w:rPr>
                <w:color w:val="000000"/>
                <w:sz w:val="24"/>
              </w:rPr>
            </w:pPr>
          </w:p>
        </w:tc>
        <w:tc>
          <w:tcPr>
            <w:tcW w:w="2384" w:type="dxa"/>
            <w:vAlign w:val="center"/>
          </w:tcPr>
          <w:p w14:paraId="0789BF49">
            <w:pPr>
              <w:adjustRightInd w:val="0"/>
              <w:snapToGrid w:val="0"/>
              <w:jc w:val="center"/>
              <w:rPr>
                <w:color w:val="000000"/>
                <w:sz w:val="24"/>
              </w:rPr>
            </w:pPr>
          </w:p>
        </w:tc>
        <w:tc>
          <w:tcPr>
            <w:tcW w:w="2126" w:type="dxa"/>
            <w:vAlign w:val="center"/>
          </w:tcPr>
          <w:p w14:paraId="4A7BFFCD">
            <w:pPr>
              <w:adjustRightInd w:val="0"/>
              <w:snapToGrid w:val="0"/>
              <w:jc w:val="center"/>
              <w:rPr>
                <w:color w:val="000000"/>
                <w:sz w:val="24"/>
              </w:rPr>
            </w:pPr>
          </w:p>
        </w:tc>
        <w:tc>
          <w:tcPr>
            <w:tcW w:w="1875" w:type="dxa"/>
            <w:vAlign w:val="center"/>
          </w:tcPr>
          <w:p w14:paraId="121142BA">
            <w:pPr>
              <w:adjustRightInd w:val="0"/>
              <w:snapToGrid w:val="0"/>
              <w:jc w:val="center"/>
              <w:rPr>
                <w:color w:val="000000"/>
                <w:sz w:val="24"/>
              </w:rPr>
            </w:pPr>
          </w:p>
        </w:tc>
        <w:tc>
          <w:tcPr>
            <w:tcW w:w="1009" w:type="dxa"/>
            <w:vAlign w:val="center"/>
          </w:tcPr>
          <w:p w14:paraId="3B399896">
            <w:pPr>
              <w:adjustRightInd w:val="0"/>
              <w:snapToGrid w:val="0"/>
              <w:jc w:val="center"/>
              <w:rPr>
                <w:color w:val="000000"/>
                <w:sz w:val="24"/>
              </w:rPr>
            </w:pPr>
          </w:p>
        </w:tc>
      </w:tr>
    </w:tbl>
    <w:p w14:paraId="2175DA76">
      <w:pPr>
        <w:tabs>
          <w:tab w:val="left" w:pos="1800"/>
          <w:tab w:val="left" w:pos="5580"/>
        </w:tabs>
        <w:spacing w:line="360" w:lineRule="auto"/>
        <w:ind w:firstLine="360" w:firstLineChars="150"/>
        <w:jc w:val="left"/>
        <w:rPr>
          <w:color w:val="000000"/>
          <w:sz w:val="24"/>
          <w:u w:val="single"/>
        </w:rPr>
      </w:pPr>
    </w:p>
    <w:p w14:paraId="414A9C10">
      <w:pPr>
        <w:tabs>
          <w:tab w:val="left" w:pos="1800"/>
          <w:tab w:val="left" w:pos="5580"/>
        </w:tabs>
        <w:spacing w:line="360" w:lineRule="auto"/>
        <w:ind w:firstLine="360" w:firstLineChars="150"/>
        <w:jc w:val="left"/>
        <w:rPr>
          <w:color w:val="000000"/>
          <w:sz w:val="24"/>
          <w:u w:val="single"/>
        </w:rPr>
      </w:pPr>
    </w:p>
    <w:p w14:paraId="6651D851">
      <w:pPr>
        <w:tabs>
          <w:tab w:val="left" w:pos="1800"/>
          <w:tab w:val="left" w:pos="5580"/>
        </w:tabs>
        <w:jc w:val="left"/>
        <w:rPr>
          <w:color w:val="000000"/>
          <w:sz w:val="24"/>
        </w:rPr>
      </w:pPr>
      <w:r>
        <w:rPr>
          <w:color w:val="000000"/>
          <w:sz w:val="24"/>
        </w:rPr>
        <w:t>注：</w:t>
      </w:r>
    </w:p>
    <w:p w14:paraId="6CE498B4">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18C3263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19D79A0">
      <w:pPr>
        <w:tabs>
          <w:tab w:val="left" w:pos="1800"/>
          <w:tab w:val="left" w:pos="5580"/>
        </w:tabs>
        <w:jc w:val="left"/>
        <w:rPr>
          <w:sz w:val="24"/>
        </w:rPr>
      </w:pPr>
    </w:p>
    <w:p w14:paraId="614FB5B5">
      <w:pPr>
        <w:tabs>
          <w:tab w:val="left" w:pos="1800"/>
          <w:tab w:val="left" w:pos="5580"/>
        </w:tabs>
        <w:jc w:val="left"/>
        <w:rPr>
          <w:color w:val="000000"/>
          <w:sz w:val="24"/>
        </w:rPr>
      </w:pPr>
    </w:p>
    <w:p w14:paraId="49FABEA4">
      <w:pPr>
        <w:rPr>
          <w:color w:val="000000"/>
          <w:sz w:val="24"/>
          <w:szCs w:val="20"/>
        </w:rPr>
      </w:pPr>
    </w:p>
    <w:p w14:paraId="337063E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9B59C4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73A8B8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C073ADE">
      <w:pPr>
        <w:numPr>
          <w:ilvl w:val="0"/>
          <w:numId w:val="4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2C6A306A">
      <w:pPr>
        <w:tabs>
          <w:tab w:val="left" w:pos="5580"/>
        </w:tabs>
        <w:spacing w:line="360" w:lineRule="auto"/>
        <w:rPr>
          <w:sz w:val="24"/>
        </w:rPr>
      </w:pPr>
      <w:r>
        <w:rPr>
          <w:sz w:val="24"/>
        </w:rPr>
        <w:t>说明：</w:t>
      </w:r>
    </w:p>
    <w:p w14:paraId="00D01D37">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AFD7E2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9DC85D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C0763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28E2E1B">
      <w:pPr>
        <w:widowControl/>
        <w:jc w:val="left"/>
        <w:rPr>
          <w:b/>
          <w:bCs/>
          <w:color w:val="000000"/>
          <w:sz w:val="24"/>
        </w:rPr>
      </w:pPr>
      <w:r>
        <w:rPr>
          <w:b/>
          <w:bCs/>
          <w:color w:val="000000"/>
          <w:sz w:val="24"/>
        </w:rPr>
        <w:br w:type="page"/>
      </w:r>
    </w:p>
    <w:p w14:paraId="038BBD72">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22EF66A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541DCE6">
      <w:pPr>
        <w:numPr>
          <w:ilvl w:val="0"/>
          <w:numId w:val="4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5AC4414A">
      <w:pPr>
        <w:numPr>
          <w:ilvl w:val="0"/>
          <w:numId w:val="4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60996A4">
      <w:pPr>
        <w:autoSpaceDE w:val="0"/>
        <w:autoSpaceDN w:val="0"/>
        <w:spacing w:line="360" w:lineRule="auto"/>
        <w:ind w:left="860"/>
        <w:jc w:val="left"/>
        <w:rPr>
          <w:kern w:val="0"/>
          <w:sz w:val="24"/>
        </w:rPr>
      </w:pPr>
      <w:r>
        <w:rPr>
          <w:kern w:val="0"/>
          <w:sz w:val="24"/>
        </w:rPr>
        <w:t>……</w:t>
      </w:r>
    </w:p>
    <w:p w14:paraId="28E4D47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DB8A11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F09D057">
      <w:pPr>
        <w:spacing w:line="360" w:lineRule="auto"/>
        <w:ind w:firstLine="504"/>
        <w:rPr>
          <w:spacing w:val="6"/>
          <w:sz w:val="24"/>
        </w:rPr>
      </w:pPr>
    </w:p>
    <w:p w14:paraId="168A8EB9">
      <w:pPr>
        <w:spacing w:line="360" w:lineRule="auto"/>
        <w:ind w:firstLine="504"/>
        <w:rPr>
          <w:spacing w:val="6"/>
          <w:sz w:val="24"/>
        </w:rPr>
      </w:pPr>
    </w:p>
    <w:p w14:paraId="5C91FF03">
      <w:pPr>
        <w:spacing w:line="360" w:lineRule="auto"/>
        <w:ind w:right="360" w:firstLine="480"/>
        <w:jc w:val="right"/>
        <w:rPr>
          <w:color w:val="000000"/>
          <w:sz w:val="24"/>
        </w:rPr>
      </w:pPr>
      <w:r>
        <w:rPr>
          <w:color w:val="000000"/>
          <w:sz w:val="24"/>
        </w:rPr>
        <w:t>企业名称（盖章）：________</w:t>
      </w:r>
    </w:p>
    <w:p w14:paraId="67F0EB95">
      <w:pPr>
        <w:spacing w:line="360" w:lineRule="auto"/>
        <w:ind w:right="360" w:firstLine="480"/>
        <w:jc w:val="right"/>
        <w:rPr>
          <w:color w:val="000000"/>
          <w:sz w:val="24"/>
        </w:rPr>
      </w:pPr>
      <w:r>
        <w:rPr>
          <w:color w:val="000000"/>
          <w:sz w:val="24"/>
        </w:rPr>
        <w:t>日 期：________</w:t>
      </w:r>
    </w:p>
    <w:p w14:paraId="208A96A3">
      <w:pPr>
        <w:spacing w:line="360" w:lineRule="auto"/>
        <w:ind w:right="360" w:firstLine="480"/>
        <w:jc w:val="right"/>
        <w:rPr>
          <w:color w:val="000000"/>
          <w:sz w:val="24"/>
        </w:rPr>
      </w:pPr>
    </w:p>
    <w:p w14:paraId="7FC1A714">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0E026C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333AF7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23B7383">
      <w:pPr>
        <w:autoSpaceDE w:val="0"/>
        <w:autoSpaceDN w:val="0"/>
        <w:adjustRightInd w:val="0"/>
        <w:ind w:firstLine="420"/>
        <w:jc w:val="left"/>
        <w:rPr>
          <w:sz w:val="24"/>
        </w:rPr>
      </w:pPr>
    </w:p>
    <w:p w14:paraId="5DCB214F">
      <w:pPr>
        <w:spacing w:line="360" w:lineRule="auto"/>
        <w:rPr>
          <w:color w:val="000000"/>
          <w:sz w:val="24"/>
        </w:rPr>
      </w:pPr>
    </w:p>
    <w:p w14:paraId="54C9C0CB">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AF6179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DF2FE21">
      <w:pPr>
        <w:numPr>
          <w:ilvl w:val="0"/>
          <w:numId w:val="4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E0BF368">
      <w:pPr>
        <w:numPr>
          <w:ilvl w:val="0"/>
          <w:numId w:val="4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B85B833">
      <w:pPr>
        <w:autoSpaceDE w:val="0"/>
        <w:autoSpaceDN w:val="0"/>
        <w:spacing w:line="360" w:lineRule="auto"/>
        <w:ind w:left="860"/>
        <w:jc w:val="left"/>
        <w:rPr>
          <w:kern w:val="0"/>
          <w:sz w:val="24"/>
        </w:rPr>
      </w:pPr>
      <w:r>
        <w:rPr>
          <w:kern w:val="0"/>
          <w:sz w:val="24"/>
        </w:rPr>
        <w:t>……</w:t>
      </w:r>
    </w:p>
    <w:p w14:paraId="23F820B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10C026C">
      <w:pPr>
        <w:spacing w:line="360" w:lineRule="auto"/>
        <w:ind w:firstLine="504"/>
        <w:rPr>
          <w:spacing w:val="6"/>
          <w:sz w:val="24"/>
        </w:rPr>
      </w:pPr>
      <w:r>
        <w:rPr>
          <w:kern w:val="0"/>
          <w:sz w:val="24"/>
        </w:rPr>
        <w:t>本企业对上述声明内容的真实性负责。如有虚假，将依法承担相应责任。</w:t>
      </w:r>
    </w:p>
    <w:p w14:paraId="44C598F7">
      <w:pPr>
        <w:spacing w:line="360" w:lineRule="auto"/>
        <w:ind w:firstLine="504"/>
        <w:rPr>
          <w:spacing w:val="6"/>
          <w:sz w:val="24"/>
        </w:rPr>
      </w:pPr>
    </w:p>
    <w:p w14:paraId="6B8A0A41">
      <w:pPr>
        <w:spacing w:line="360" w:lineRule="auto"/>
        <w:ind w:right="360" w:firstLine="480"/>
        <w:jc w:val="right"/>
        <w:rPr>
          <w:color w:val="000000"/>
          <w:sz w:val="24"/>
        </w:rPr>
      </w:pPr>
    </w:p>
    <w:p w14:paraId="29B852B4">
      <w:pPr>
        <w:spacing w:line="360" w:lineRule="auto"/>
        <w:ind w:right="360" w:firstLine="480"/>
        <w:jc w:val="right"/>
        <w:rPr>
          <w:color w:val="000000"/>
          <w:sz w:val="24"/>
        </w:rPr>
      </w:pPr>
      <w:r>
        <w:rPr>
          <w:color w:val="000000"/>
          <w:sz w:val="24"/>
        </w:rPr>
        <w:t>企业名称（盖章）：________</w:t>
      </w:r>
    </w:p>
    <w:p w14:paraId="1F499D3B">
      <w:pPr>
        <w:spacing w:line="360" w:lineRule="auto"/>
        <w:ind w:right="360" w:firstLine="480"/>
        <w:jc w:val="right"/>
        <w:rPr>
          <w:color w:val="000000"/>
          <w:sz w:val="24"/>
        </w:rPr>
      </w:pPr>
      <w:r>
        <w:rPr>
          <w:color w:val="000000"/>
          <w:sz w:val="24"/>
        </w:rPr>
        <w:t>日 期：________</w:t>
      </w:r>
    </w:p>
    <w:p w14:paraId="6621B21A">
      <w:pPr>
        <w:spacing w:line="360" w:lineRule="auto"/>
        <w:ind w:right="360" w:firstLine="480"/>
        <w:jc w:val="right"/>
        <w:rPr>
          <w:color w:val="000000"/>
          <w:sz w:val="24"/>
        </w:rPr>
      </w:pPr>
    </w:p>
    <w:p w14:paraId="35BA8F33">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69068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11465C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D13D8A0">
      <w:pPr>
        <w:adjustRightInd w:val="0"/>
        <w:snapToGrid w:val="0"/>
        <w:jc w:val="left"/>
        <w:rPr>
          <w:color w:val="000000"/>
          <w:szCs w:val="21"/>
          <w:vertAlign w:val="superscript"/>
        </w:rPr>
      </w:pPr>
    </w:p>
    <w:p w14:paraId="3D6A5302">
      <w:pPr>
        <w:spacing w:line="360" w:lineRule="auto"/>
        <w:ind w:right="360" w:firstLine="480"/>
        <w:jc w:val="right"/>
        <w:rPr>
          <w:color w:val="000000"/>
          <w:sz w:val="24"/>
        </w:rPr>
      </w:pPr>
    </w:p>
    <w:p w14:paraId="32FF483F">
      <w:pPr>
        <w:spacing w:line="360" w:lineRule="auto"/>
        <w:ind w:right="360" w:firstLine="480"/>
        <w:jc w:val="right"/>
        <w:rPr>
          <w:color w:val="000000"/>
          <w:sz w:val="24"/>
        </w:rPr>
      </w:pPr>
    </w:p>
    <w:p w14:paraId="06836E89">
      <w:pPr>
        <w:spacing w:line="360" w:lineRule="auto"/>
        <w:outlineLvl w:val="2"/>
        <w:rPr>
          <w:color w:val="000000"/>
          <w:sz w:val="24"/>
          <w:szCs w:val="20"/>
        </w:rPr>
      </w:pPr>
      <w:r>
        <w:rPr>
          <w:color w:val="000000"/>
          <w:sz w:val="24"/>
          <w:szCs w:val="20"/>
        </w:rPr>
        <w:br w:type="page"/>
      </w:r>
    </w:p>
    <w:p w14:paraId="7B34227B">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1A1BC90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36FC3DF4">
      <w:pPr>
        <w:spacing w:line="588" w:lineRule="exact"/>
        <w:ind w:firstLine="482"/>
        <w:rPr>
          <w:b/>
          <w:spacing w:val="6"/>
          <w:sz w:val="24"/>
        </w:rPr>
      </w:pPr>
      <w:r>
        <w:rPr>
          <w:b/>
          <w:sz w:val="24"/>
        </w:rPr>
        <w:t>□</w:t>
      </w:r>
      <w:r>
        <w:rPr>
          <w:b/>
          <w:spacing w:val="6"/>
          <w:sz w:val="24"/>
        </w:rPr>
        <w:t>不属于符合条件的残疾人福利性单位。</w:t>
      </w:r>
    </w:p>
    <w:p w14:paraId="05E191C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9A18A55">
      <w:pPr>
        <w:spacing w:line="588" w:lineRule="exact"/>
        <w:ind w:firstLine="506" w:firstLineChars="200"/>
        <w:rPr>
          <w:spacing w:val="6"/>
          <w:sz w:val="24"/>
        </w:rPr>
      </w:pPr>
      <w:r>
        <w:rPr>
          <w:b/>
          <w:spacing w:val="6"/>
          <w:sz w:val="24"/>
        </w:rPr>
        <w:t>本单位对上述声明的真实性负责。如有虚假，将依法承担相应责任。</w:t>
      </w:r>
    </w:p>
    <w:p w14:paraId="0544A3F7">
      <w:pPr>
        <w:spacing w:line="588" w:lineRule="exact"/>
        <w:ind w:firstLine="504" w:firstLineChars="200"/>
        <w:rPr>
          <w:spacing w:val="6"/>
          <w:sz w:val="24"/>
        </w:rPr>
      </w:pPr>
    </w:p>
    <w:p w14:paraId="35530057">
      <w:pPr>
        <w:spacing w:line="588" w:lineRule="exact"/>
        <w:ind w:firstLine="504" w:firstLineChars="200"/>
        <w:rPr>
          <w:spacing w:val="6"/>
          <w:sz w:val="24"/>
        </w:rPr>
      </w:pPr>
    </w:p>
    <w:p w14:paraId="4C40D9A1">
      <w:pPr>
        <w:tabs>
          <w:tab w:val="left" w:pos="4860"/>
        </w:tabs>
        <w:spacing w:line="588" w:lineRule="exact"/>
        <w:ind w:right="1560" w:firstLine="504" w:firstLineChars="200"/>
        <w:jc w:val="center"/>
        <w:rPr>
          <w:spacing w:val="6"/>
          <w:sz w:val="24"/>
        </w:rPr>
      </w:pPr>
      <w:r>
        <w:rPr>
          <w:spacing w:val="6"/>
          <w:sz w:val="24"/>
        </w:rPr>
        <w:t xml:space="preserve">               单位名称（盖章）：</w:t>
      </w:r>
    </w:p>
    <w:p w14:paraId="6EE9CF06">
      <w:pPr>
        <w:tabs>
          <w:tab w:val="left" w:pos="4860"/>
        </w:tabs>
        <w:spacing w:line="588" w:lineRule="exact"/>
        <w:ind w:right="1560" w:firstLine="504" w:firstLineChars="200"/>
        <w:jc w:val="center"/>
        <w:rPr>
          <w:spacing w:val="6"/>
          <w:sz w:val="24"/>
        </w:rPr>
      </w:pPr>
      <w:r>
        <w:rPr>
          <w:spacing w:val="6"/>
          <w:sz w:val="24"/>
        </w:rPr>
        <w:t xml:space="preserve">       日  期：</w:t>
      </w:r>
    </w:p>
    <w:p w14:paraId="1AB81BB5">
      <w:pPr>
        <w:numPr>
          <w:ilvl w:val="0"/>
          <w:numId w:val="4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240BB26B">
      <w:pPr>
        <w:autoSpaceDE w:val="0"/>
        <w:autoSpaceDN w:val="0"/>
        <w:adjustRightInd w:val="0"/>
        <w:spacing w:line="360" w:lineRule="auto"/>
        <w:jc w:val="center"/>
        <w:rPr>
          <w:b/>
          <w:color w:val="000000"/>
          <w:sz w:val="36"/>
          <w:szCs w:val="36"/>
        </w:rPr>
      </w:pPr>
      <w:r>
        <w:rPr>
          <w:b/>
          <w:color w:val="000000"/>
          <w:sz w:val="36"/>
          <w:szCs w:val="36"/>
        </w:rPr>
        <w:t>拟分包情况说明</w:t>
      </w:r>
    </w:p>
    <w:p w14:paraId="6FC8672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62AD494">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141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42A2AA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0B2158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AF0372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C81AB7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59BC03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329922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CD81D3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09E65C7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575263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A4779D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31A555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447FC5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8A75484">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662396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3089C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453577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C500F94">
            <w:pPr>
              <w:pStyle w:val="247"/>
              <w:jc w:val="center"/>
              <w:rPr>
                <w:rFonts w:ascii="Times New Roman" w:hAnsi="Times New Roman" w:cs="Times New Roman" w:eastAsiaTheme="minorEastAsia"/>
                <w:sz w:val="30"/>
              </w:rPr>
            </w:pPr>
          </w:p>
        </w:tc>
        <w:tc>
          <w:tcPr>
            <w:tcW w:w="1513" w:type="dxa"/>
            <w:vAlign w:val="center"/>
          </w:tcPr>
          <w:p w14:paraId="06729150">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43D56C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037947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F46A611">
            <w:pPr>
              <w:pStyle w:val="247"/>
              <w:jc w:val="center"/>
              <w:rPr>
                <w:rFonts w:ascii="Times New Roman" w:hAnsi="Times New Roman" w:cs="Times New Roman" w:eastAsiaTheme="minorEastAsia"/>
                <w:sz w:val="30"/>
                <w:lang w:eastAsia="zh-CN"/>
              </w:rPr>
            </w:pPr>
          </w:p>
        </w:tc>
        <w:tc>
          <w:tcPr>
            <w:tcW w:w="1558" w:type="dxa"/>
            <w:vAlign w:val="center"/>
          </w:tcPr>
          <w:p w14:paraId="745DAD1E">
            <w:pPr>
              <w:pStyle w:val="247"/>
              <w:jc w:val="center"/>
              <w:rPr>
                <w:rFonts w:ascii="Times New Roman" w:hAnsi="Times New Roman" w:cs="Times New Roman" w:eastAsiaTheme="minorEastAsia"/>
                <w:sz w:val="30"/>
                <w:lang w:eastAsia="zh-CN"/>
              </w:rPr>
            </w:pPr>
          </w:p>
        </w:tc>
        <w:tc>
          <w:tcPr>
            <w:tcW w:w="1498" w:type="dxa"/>
            <w:vAlign w:val="center"/>
          </w:tcPr>
          <w:p w14:paraId="48C75B06">
            <w:pPr>
              <w:pStyle w:val="247"/>
              <w:jc w:val="center"/>
              <w:rPr>
                <w:rFonts w:ascii="Times New Roman" w:hAnsi="Times New Roman" w:cs="Times New Roman" w:eastAsiaTheme="minorEastAsia"/>
                <w:sz w:val="30"/>
                <w:lang w:eastAsia="zh-CN"/>
              </w:rPr>
            </w:pPr>
          </w:p>
        </w:tc>
        <w:tc>
          <w:tcPr>
            <w:tcW w:w="1564" w:type="dxa"/>
            <w:vAlign w:val="center"/>
          </w:tcPr>
          <w:p w14:paraId="22FBCA3A">
            <w:pPr>
              <w:pStyle w:val="247"/>
              <w:jc w:val="center"/>
              <w:rPr>
                <w:rFonts w:ascii="Times New Roman" w:hAnsi="Times New Roman" w:cs="Times New Roman" w:eastAsiaTheme="minorEastAsia"/>
                <w:sz w:val="30"/>
                <w:lang w:eastAsia="zh-CN"/>
              </w:rPr>
            </w:pPr>
          </w:p>
        </w:tc>
      </w:tr>
      <w:tr w14:paraId="27A8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1814FC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8DF21B8">
            <w:pPr>
              <w:pStyle w:val="247"/>
              <w:jc w:val="center"/>
              <w:rPr>
                <w:rFonts w:ascii="Times New Roman" w:hAnsi="Times New Roman" w:cs="Times New Roman" w:eastAsiaTheme="minorEastAsia"/>
                <w:sz w:val="30"/>
              </w:rPr>
            </w:pPr>
          </w:p>
        </w:tc>
        <w:tc>
          <w:tcPr>
            <w:tcW w:w="1513" w:type="dxa"/>
            <w:vAlign w:val="center"/>
          </w:tcPr>
          <w:p w14:paraId="331D7D2A">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D578EA0">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30745D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90F78BC">
            <w:pPr>
              <w:pStyle w:val="247"/>
              <w:jc w:val="center"/>
              <w:rPr>
                <w:rFonts w:ascii="Times New Roman" w:hAnsi="Times New Roman" w:cs="Times New Roman" w:eastAsiaTheme="minorEastAsia"/>
                <w:sz w:val="30"/>
                <w:lang w:eastAsia="zh-CN"/>
              </w:rPr>
            </w:pPr>
          </w:p>
        </w:tc>
        <w:tc>
          <w:tcPr>
            <w:tcW w:w="1558" w:type="dxa"/>
            <w:vAlign w:val="center"/>
          </w:tcPr>
          <w:p w14:paraId="6197BB82">
            <w:pPr>
              <w:pStyle w:val="247"/>
              <w:jc w:val="center"/>
              <w:rPr>
                <w:rFonts w:ascii="Times New Roman" w:hAnsi="Times New Roman" w:cs="Times New Roman" w:eastAsiaTheme="minorEastAsia"/>
                <w:sz w:val="30"/>
                <w:lang w:eastAsia="zh-CN"/>
              </w:rPr>
            </w:pPr>
          </w:p>
        </w:tc>
        <w:tc>
          <w:tcPr>
            <w:tcW w:w="1498" w:type="dxa"/>
            <w:vAlign w:val="center"/>
          </w:tcPr>
          <w:p w14:paraId="150143C5">
            <w:pPr>
              <w:pStyle w:val="247"/>
              <w:jc w:val="center"/>
              <w:rPr>
                <w:rFonts w:ascii="Times New Roman" w:hAnsi="Times New Roman" w:cs="Times New Roman" w:eastAsiaTheme="minorEastAsia"/>
                <w:sz w:val="30"/>
                <w:lang w:eastAsia="zh-CN"/>
              </w:rPr>
            </w:pPr>
          </w:p>
        </w:tc>
        <w:tc>
          <w:tcPr>
            <w:tcW w:w="1564" w:type="dxa"/>
            <w:vAlign w:val="center"/>
          </w:tcPr>
          <w:p w14:paraId="6C91925D">
            <w:pPr>
              <w:pStyle w:val="247"/>
              <w:jc w:val="center"/>
              <w:rPr>
                <w:rFonts w:ascii="Times New Roman" w:hAnsi="Times New Roman" w:cs="Times New Roman" w:eastAsiaTheme="minorEastAsia"/>
                <w:sz w:val="30"/>
                <w:lang w:eastAsia="zh-CN"/>
              </w:rPr>
            </w:pPr>
          </w:p>
        </w:tc>
      </w:tr>
      <w:tr w14:paraId="6D1E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532973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0DF39F9">
            <w:pPr>
              <w:pStyle w:val="247"/>
              <w:jc w:val="center"/>
              <w:rPr>
                <w:rFonts w:ascii="Times New Roman" w:hAnsi="Times New Roman" w:cs="Times New Roman" w:eastAsiaTheme="minorEastAsia"/>
                <w:sz w:val="30"/>
              </w:rPr>
            </w:pPr>
          </w:p>
        </w:tc>
        <w:tc>
          <w:tcPr>
            <w:tcW w:w="1513" w:type="dxa"/>
            <w:vAlign w:val="center"/>
          </w:tcPr>
          <w:p w14:paraId="1EBFD303">
            <w:pPr>
              <w:pStyle w:val="247"/>
              <w:tabs>
                <w:tab w:val="left" w:pos="235"/>
              </w:tabs>
              <w:jc w:val="center"/>
              <w:rPr>
                <w:rFonts w:ascii="Times New Roman" w:hAnsi="Times New Roman" w:cs="Times New Roman" w:eastAsiaTheme="minorEastAsia"/>
                <w:sz w:val="24"/>
              </w:rPr>
            </w:pPr>
          </w:p>
        </w:tc>
        <w:tc>
          <w:tcPr>
            <w:tcW w:w="1125" w:type="dxa"/>
            <w:vAlign w:val="center"/>
          </w:tcPr>
          <w:p w14:paraId="400ECD7E">
            <w:pPr>
              <w:pStyle w:val="247"/>
              <w:jc w:val="center"/>
              <w:rPr>
                <w:rFonts w:ascii="Times New Roman" w:hAnsi="Times New Roman" w:cs="Times New Roman" w:eastAsiaTheme="minorEastAsia"/>
                <w:sz w:val="30"/>
              </w:rPr>
            </w:pPr>
          </w:p>
        </w:tc>
        <w:tc>
          <w:tcPr>
            <w:tcW w:w="1558" w:type="dxa"/>
            <w:vAlign w:val="center"/>
          </w:tcPr>
          <w:p w14:paraId="12EE257B">
            <w:pPr>
              <w:pStyle w:val="247"/>
              <w:jc w:val="center"/>
              <w:rPr>
                <w:rFonts w:ascii="Times New Roman" w:hAnsi="Times New Roman" w:cs="Times New Roman" w:eastAsiaTheme="minorEastAsia"/>
                <w:sz w:val="30"/>
              </w:rPr>
            </w:pPr>
          </w:p>
        </w:tc>
        <w:tc>
          <w:tcPr>
            <w:tcW w:w="1498" w:type="dxa"/>
            <w:vAlign w:val="center"/>
          </w:tcPr>
          <w:p w14:paraId="552096D4">
            <w:pPr>
              <w:pStyle w:val="247"/>
              <w:jc w:val="center"/>
              <w:rPr>
                <w:rFonts w:ascii="Times New Roman" w:hAnsi="Times New Roman" w:cs="Times New Roman" w:eastAsiaTheme="minorEastAsia"/>
                <w:sz w:val="30"/>
              </w:rPr>
            </w:pPr>
          </w:p>
        </w:tc>
        <w:tc>
          <w:tcPr>
            <w:tcW w:w="1564" w:type="dxa"/>
            <w:vAlign w:val="center"/>
          </w:tcPr>
          <w:p w14:paraId="5E47373A">
            <w:pPr>
              <w:pStyle w:val="247"/>
              <w:jc w:val="center"/>
              <w:rPr>
                <w:rFonts w:ascii="Times New Roman" w:hAnsi="Times New Roman" w:cs="Times New Roman" w:eastAsiaTheme="minorEastAsia"/>
                <w:sz w:val="30"/>
              </w:rPr>
            </w:pPr>
          </w:p>
        </w:tc>
      </w:tr>
      <w:tr w14:paraId="111EE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B2E7D56">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18B2B53">
            <w:pPr>
              <w:pStyle w:val="247"/>
              <w:jc w:val="center"/>
              <w:rPr>
                <w:rFonts w:ascii="Times New Roman" w:hAnsi="Times New Roman" w:cs="Times New Roman" w:eastAsiaTheme="minorEastAsia"/>
                <w:sz w:val="30"/>
              </w:rPr>
            </w:pPr>
          </w:p>
        </w:tc>
        <w:tc>
          <w:tcPr>
            <w:tcW w:w="1564" w:type="dxa"/>
            <w:vAlign w:val="center"/>
          </w:tcPr>
          <w:p w14:paraId="6309FC3F">
            <w:pPr>
              <w:pStyle w:val="247"/>
              <w:jc w:val="center"/>
              <w:rPr>
                <w:rFonts w:ascii="Times New Roman" w:hAnsi="Times New Roman" w:cs="Times New Roman" w:eastAsiaTheme="minorEastAsia"/>
                <w:sz w:val="30"/>
              </w:rPr>
            </w:pPr>
          </w:p>
        </w:tc>
      </w:tr>
    </w:tbl>
    <w:p w14:paraId="69D25034">
      <w:pPr>
        <w:adjustRightInd w:val="0"/>
        <w:snapToGrid w:val="0"/>
        <w:spacing w:line="360" w:lineRule="auto"/>
        <w:ind w:firstLine="480" w:firstLineChars="200"/>
        <w:jc w:val="left"/>
        <w:rPr>
          <w:sz w:val="24"/>
        </w:rPr>
      </w:pPr>
    </w:p>
    <w:p w14:paraId="445BBCAC">
      <w:pPr>
        <w:adjustRightInd w:val="0"/>
        <w:snapToGrid w:val="0"/>
        <w:spacing w:line="360" w:lineRule="auto"/>
        <w:jc w:val="left"/>
        <w:rPr>
          <w:sz w:val="24"/>
        </w:rPr>
      </w:pPr>
      <w:r>
        <w:rPr>
          <w:sz w:val="24"/>
        </w:rPr>
        <w:t>注：</w:t>
      </w:r>
      <w:r>
        <w:rPr>
          <w:color w:val="FF0000"/>
          <w:sz w:val="24"/>
        </w:rPr>
        <w:t xml:space="preserve"> </w:t>
      </w:r>
    </w:p>
    <w:p w14:paraId="0E61EDE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5DF05B1B">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8E410BE">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063457C">
      <w:pPr>
        <w:adjustRightInd w:val="0"/>
        <w:snapToGrid w:val="0"/>
        <w:spacing w:line="360" w:lineRule="auto"/>
        <w:jc w:val="left"/>
        <w:rPr>
          <w:sz w:val="24"/>
        </w:rPr>
      </w:pPr>
    </w:p>
    <w:p w14:paraId="4B6D4E35">
      <w:pPr>
        <w:adjustRightInd w:val="0"/>
        <w:snapToGrid w:val="0"/>
        <w:spacing w:line="360" w:lineRule="auto"/>
        <w:ind w:firstLine="480" w:firstLineChars="200"/>
        <w:jc w:val="right"/>
        <w:rPr>
          <w:sz w:val="24"/>
        </w:rPr>
      </w:pPr>
      <w:r>
        <w:rPr>
          <w:sz w:val="24"/>
        </w:rPr>
        <w:t>投标人名称（盖章）：______</w:t>
      </w:r>
    </w:p>
    <w:p w14:paraId="3B5E2EE1">
      <w:pPr>
        <w:adjustRightInd w:val="0"/>
        <w:snapToGrid w:val="0"/>
        <w:spacing w:line="360" w:lineRule="auto"/>
        <w:ind w:firstLine="480" w:firstLineChars="200"/>
        <w:jc w:val="right"/>
        <w:rPr>
          <w:b/>
          <w:color w:val="000000"/>
          <w:sz w:val="24"/>
        </w:rPr>
      </w:pPr>
      <w:r>
        <w:rPr>
          <w:color w:val="000000"/>
          <w:sz w:val="24"/>
        </w:rPr>
        <w:t>日期：_____年______月______日</w:t>
      </w:r>
    </w:p>
    <w:p w14:paraId="27394F99">
      <w:pPr>
        <w:numPr>
          <w:ilvl w:val="0"/>
          <w:numId w:val="4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5CAF5C99">
      <w:pPr>
        <w:spacing w:line="360" w:lineRule="auto"/>
        <w:jc w:val="center"/>
        <w:outlineLvl w:val="1"/>
        <w:rPr>
          <w:rFonts w:eastAsia="仿宋"/>
          <w:color w:val="000000"/>
          <w:sz w:val="24"/>
        </w:rPr>
      </w:pPr>
      <w:bookmarkStart w:id="920" w:name="_Toc415756067"/>
      <w:bookmarkStart w:id="921" w:name="_Toc497205684"/>
      <w:bookmarkStart w:id="922" w:name="_Toc115623253"/>
      <w:bookmarkStart w:id="923" w:name="_Toc335749631"/>
      <w:r>
        <w:rPr>
          <w:rFonts w:eastAsia="仿宋"/>
          <w:b/>
          <w:color w:val="000000"/>
          <w:sz w:val="32"/>
          <w:szCs w:val="32"/>
        </w:rPr>
        <w:t>附件 履约保证金保函</w:t>
      </w:r>
      <w:bookmarkEnd w:id="920"/>
      <w:bookmarkEnd w:id="921"/>
      <w:r>
        <w:rPr>
          <w:rFonts w:hint="eastAsia" w:eastAsia="仿宋"/>
          <w:b/>
          <w:color w:val="000000"/>
          <w:sz w:val="32"/>
          <w:szCs w:val="32"/>
        </w:rPr>
        <w:t>（如需）</w:t>
      </w:r>
      <w:bookmarkEnd w:id="922"/>
    </w:p>
    <w:p w14:paraId="4E804661">
      <w:pPr>
        <w:pStyle w:val="23"/>
        <w:ind w:left="425"/>
        <w:contextualSpacing/>
        <w:jc w:val="center"/>
        <w:rPr>
          <w:rFonts w:hint="default" w:ascii="Times New Roman" w:hAnsi="Times New Roman" w:eastAsia="仿宋"/>
          <w:b/>
          <w:bCs/>
          <w:color w:val="000000"/>
          <w:sz w:val="24"/>
          <w:szCs w:val="24"/>
        </w:rPr>
      </w:pPr>
      <w:r>
        <w:rPr>
          <w:rFonts w:ascii="Times New Roman" w:hAnsi="Times New Roman" w:eastAsia="仿宋"/>
          <w:b/>
          <w:bCs/>
          <w:color w:val="000000"/>
          <w:sz w:val="24"/>
          <w:szCs w:val="24"/>
        </w:rPr>
        <w:t>（中标后开具，投标阶段可不提供）</w:t>
      </w:r>
    </w:p>
    <w:p w14:paraId="2A18C730">
      <w:pPr>
        <w:pStyle w:val="23"/>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致：(</w:t>
      </w:r>
      <w:r>
        <w:rPr>
          <w:rFonts w:ascii="Times New Roman" w:hAnsi="Times New Roman" w:eastAsia="仿宋"/>
          <w:color w:val="000000"/>
          <w:sz w:val="24"/>
          <w:szCs w:val="24"/>
          <w:u w:val="single"/>
        </w:rPr>
        <w:t>采购人名称</w:t>
      </w:r>
      <w:r>
        <w:rPr>
          <w:rFonts w:ascii="Times New Roman" w:hAnsi="Times New Roman" w:eastAsia="仿宋"/>
          <w:color w:val="000000"/>
          <w:sz w:val="24"/>
          <w:szCs w:val="24"/>
        </w:rPr>
        <w:t>)</w:t>
      </w:r>
    </w:p>
    <w:p w14:paraId="139E4F03">
      <w:pPr>
        <w:pStyle w:val="23"/>
        <w:spacing w:line="360" w:lineRule="auto"/>
        <w:jc w:val="center"/>
        <w:rPr>
          <w:rFonts w:hint="default" w:ascii="Times New Roman" w:hAnsi="Times New Roman" w:eastAsia="仿宋"/>
          <w:color w:val="000000"/>
          <w:sz w:val="24"/>
          <w:szCs w:val="24"/>
        </w:rPr>
      </w:pPr>
      <w:r>
        <w:rPr>
          <w:rFonts w:ascii="Times New Roman" w:hAnsi="Times New Roman" w:eastAsia="仿宋"/>
          <w:color w:val="000000"/>
          <w:sz w:val="24"/>
          <w:szCs w:val="24"/>
        </w:rPr>
        <w:t>_________________号合同履约保函</w:t>
      </w:r>
    </w:p>
    <w:p w14:paraId="3B49E003">
      <w:pPr>
        <w:pStyle w:val="23"/>
        <w:spacing w:line="360" w:lineRule="auto"/>
        <w:rPr>
          <w:rFonts w:hint="default" w:ascii="Times New Roman" w:hAnsi="Times New Roman" w:eastAsia="仿宋"/>
          <w:color w:val="000000"/>
          <w:sz w:val="24"/>
          <w:szCs w:val="24"/>
        </w:rPr>
      </w:pPr>
    </w:p>
    <w:p w14:paraId="1C23963A">
      <w:pPr>
        <w:pStyle w:val="23"/>
        <w:spacing w:line="360" w:lineRule="auto"/>
        <w:ind w:firstLine="420"/>
        <w:rPr>
          <w:rFonts w:hint="default" w:ascii="Times New Roman" w:hAnsi="Times New Roman" w:eastAsia="仿宋"/>
          <w:color w:val="000000"/>
          <w:sz w:val="24"/>
          <w:szCs w:val="24"/>
        </w:rPr>
      </w:pPr>
      <w:r>
        <w:rPr>
          <w:rFonts w:ascii="Times New Roman" w:hAnsi="Times New Roman" w:eastAsia="仿宋"/>
          <w:color w:val="000000"/>
          <w:sz w:val="24"/>
          <w:szCs w:val="24"/>
        </w:rPr>
        <w:t>本保函作为贵方与(</w:t>
      </w:r>
      <w:r>
        <w:rPr>
          <w:rFonts w:ascii="Times New Roman" w:hAnsi="Times New Roman" w:eastAsia="仿宋"/>
          <w:color w:val="000000"/>
          <w:sz w:val="24"/>
          <w:szCs w:val="24"/>
          <w:u w:val="single"/>
        </w:rPr>
        <w:t>乙方名称</w:t>
      </w:r>
      <w:r>
        <w:rPr>
          <w:rFonts w:ascii="Times New Roman" w:hAnsi="Times New Roman" w:eastAsia="仿宋"/>
          <w:color w:val="000000"/>
          <w:sz w:val="24"/>
          <w:szCs w:val="24"/>
        </w:rPr>
        <w:t>)(以下简称乙方)于________年_____月____日就________项目(以下简称项目)项下提供(</w:t>
      </w:r>
      <w:r>
        <w:rPr>
          <w:rFonts w:ascii="Times New Roman" w:hAnsi="Times New Roman" w:eastAsia="仿宋"/>
          <w:color w:val="000000"/>
          <w:sz w:val="24"/>
          <w:szCs w:val="24"/>
          <w:u w:val="single"/>
        </w:rPr>
        <w:t>服务名称</w:t>
      </w:r>
      <w:r>
        <w:rPr>
          <w:rFonts w:ascii="Times New Roman" w:hAnsi="Times New Roman" w:eastAsia="仿宋"/>
          <w:color w:val="000000"/>
          <w:sz w:val="24"/>
          <w:szCs w:val="24"/>
        </w:rPr>
        <w:t>)(以下简称服务)签订的(</w:t>
      </w:r>
      <w:r>
        <w:rPr>
          <w:rFonts w:ascii="Times New Roman" w:hAnsi="Times New Roman" w:eastAsia="仿宋"/>
          <w:color w:val="000000"/>
          <w:sz w:val="24"/>
          <w:szCs w:val="24"/>
          <w:u w:val="single"/>
        </w:rPr>
        <w:t>合同号</w:t>
      </w:r>
      <w:r>
        <w:rPr>
          <w:rFonts w:ascii="Times New Roman" w:hAnsi="Times New Roman" w:eastAsia="仿宋"/>
          <w:color w:val="000000"/>
          <w:sz w:val="24"/>
          <w:szCs w:val="24"/>
        </w:rPr>
        <w:t>)号合同的履约保函。</w:t>
      </w:r>
    </w:p>
    <w:p w14:paraId="1C46FF52">
      <w:pPr>
        <w:pStyle w:val="23"/>
        <w:spacing w:line="360" w:lineRule="auto"/>
        <w:ind w:firstLine="420"/>
        <w:rPr>
          <w:rFonts w:hint="default" w:ascii="Times New Roman" w:hAnsi="Times New Roman" w:eastAsia="仿宋"/>
          <w:color w:val="000000"/>
          <w:sz w:val="24"/>
          <w:szCs w:val="24"/>
        </w:rPr>
      </w:pPr>
      <w:r>
        <w:rPr>
          <w:rFonts w:ascii="Times New Roman" w:hAnsi="Times New Roman" w:eastAsia="仿宋"/>
          <w:color w:val="000000"/>
          <w:sz w:val="24"/>
          <w:szCs w:val="24"/>
        </w:rPr>
        <w:t>(</w:t>
      </w:r>
      <w:r>
        <w:rPr>
          <w:rFonts w:ascii="Times New Roman" w:hAnsi="Times New Roman" w:eastAsia="仿宋"/>
          <w:color w:val="000000"/>
          <w:sz w:val="24"/>
          <w:szCs w:val="24"/>
          <w:u w:val="single"/>
        </w:rPr>
        <w:t>出具保函的银行名称</w:t>
      </w:r>
      <w:r>
        <w:rPr>
          <w:rFonts w:ascii="Times New Roman" w:hAnsi="Times New Roman" w:eastAsia="仿宋"/>
          <w:color w:val="000000"/>
          <w:sz w:val="24"/>
          <w:szCs w:val="24"/>
        </w:rPr>
        <w:t>)(以下简称银行)无条件地、不可撤销地具结保证本行、其继承人和受让人无追索地向贵方以(</w:t>
      </w:r>
      <w:r>
        <w:rPr>
          <w:rFonts w:ascii="Times New Roman" w:hAnsi="Times New Roman" w:eastAsia="仿宋"/>
          <w:color w:val="000000"/>
          <w:sz w:val="24"/>
          <w:szCs w:val="24"/>
          <w:u w:val="single"/>
        </w:rPr>
        <w:t>货币名称</w:t>
      </w:r>
      <w:r>
        <w:rPr>
          <w:rFonts w:ascii="Times New Roman" w:hAnsi="Times New Roman" w:eastAsia="仿宋"/>
          <w:color w:val="000000"/>
          <w:sz w:val="24"/>
          <w:szCs w:val="24"/>
        </w:rPr>
        <w:t>)支付总额不超过(</w:t>
      </w:r>
      <w:r>
        <w:rPr>
          <w:rFonts w:ascii="Times New Roman" w:hAnsi="Times New Roman" w:eastAsia="仿宋"/>
          <w:color w:val="000000"/>
          <w:sz w:val="24"/>
          <w:szCs w:val="24"/>
          <w:u w:val="single"/>
        </w:rPr>
        <w:t>货币数量</w:t>
      </w:r>
      <w:r>
        <w:rPr>
          <w:rFonts w:ascii="Times New Roman" w:hAnsi="Times New Roman" w:eastAsia="仿宋"/>
          <w:color w:val="000000"/>
          <w:sz w:val="24"/>
          <w:szCs w:val="24"/>
        </w:rPr>
        <w:t>)，即相当于合同价格的</w:t>
      </w:r>
      <w:r>
        <w:rPr>
          <w:rFonts w:ascii="Times New Roman" w:hAnsi="Times New Roman" w:eastAsia="仿宋"/>
          <w:color w:val="000000"/>
          <w:sz w:val="24"/>
          <w:szCs w:val="24"/>
          <w:u w:val="single"/>
        </w:rPr>
        <w:t>（按采购人要求的数额）</w:t>
      </w:r>
      <w:r>
        <w:rPr>
          <w:rFonts w:ascii="Times New Roman" w:hAnsi="Times New Roman" w:eastAsia="仿宋"/>
          <w:color w:val="000000"/>
          <w:sz w:val="24"/>
          <w:szCs w:val="24"/>
        </w:rPr>
        <w:t>并以此约定如下：</w:t>
      </w:r>
    </w:p>
    <w:p w14:paraId="6ABDB4DE">
      <w:pPr>
        <w:pStyle w:val="23"/>
        <w:numPr>
          <w:ilvl w:val="0"/>
          <w:numId w:val="43"/>
        </w:numPr>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只要贵方确定乙方未能忠实地履行所有合同文件的规定和双方此后一致同意的修改、补充和变动(以下简称违约)，无论乙方有任何反对，本行将凭贵方关于乙方违约说明的书面通知，立即按贵方提出的累计总额不超过上述金额的款项和按贵方通知规定的方式付给贵方。</w:t>
      </w:r>
    </w:p>
    <w:p w14:paraId="0AD09ED0">
      <w:pPr>
        <w:pStyle w:val="23"/>
        <w:numPr>
          <w:ilvl w:val="0"/>
          <w:numId w:val="43"/>
        </w:numPr>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本保函项下的任何支付应为免税和净值。对于现有或将来的税收、关税、收费、费用扣减或预提税款，不论这些款项是何种性质和由谁征收，都不应从本保函项下的支付中扣除。</w:t>
      </w:r>
    </w:p>
    <w:p w14:paraId="00695633">
      <w:pPr>
        <w:pStyle w:val="23"/>
        <w:numPr>
          <w:ilvl w:val="0"/>
          <w:numId w:val="43"/>
        </w:numPr>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41CA4B0">
      <w:pPr>
        <w:pStyle w:val="23"/>
        <w:numPr>
          <w:ilvl w:val="0"/>
          <w:numId w:val="43"/>
        </w:numPr>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本保函在本合同规定的保证期期满前完全有效。</w:t>
      </w:r>
    </w:p>
    <w:p w14:paraId="39E6DCB0">
      <w:pPr>
        <w:pStyle w:val="23"/>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谨启</w:t>
      </w:r>
    </w:p>
    <w:p w14:paraId="68AD319D">
      <w:pPr>
        <w:pStyle w:val="23"/>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出具保函银行名称_____________________________</w:t>
      </w:r>
    </w:p>
    <w:p w14:paraId="57554088">
      <w:pPr>
        <w:pStyle w:val="23"/>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签字人姓名和职务_____________________________</w:t>
      </w:r>
    </w:p>
    <w:p w14:paraId="7C997BD7">
      <w:pPr>
        <w:pStyle w:val="23"/>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签字人签名___________________________________</w:t>
      </w:r>
    </w:p>
    <w:p w14:paraId="2730F087">
      <w:pPr>
        <w:pStyle w:val="23"/>
        <w:spacing w:line="360" w:lineRule="auto"/>
        <w:contextualSpacing/>
        <w:rPr>
          <w:rFonts w:hint="default" w:ascii="Times New Roman" w:hAnsi="Times New Roman" w:eastAsia="仿宋"/>
          <w:color w:val="000000"/>
          <w:sz w:val="24"/>
          <w:szCs w:val="24"/>
        </w:rPr>
      </w:pPr>
      <w:r>
        <w:rPr>
          <w:rFonts w:ascii="Times New Roman" w:hAnsi="Times New Roman" w:eastAsia="仿宋"/>
          <w:color w:val="000000"/>
          <w:sz w:val="24"/>
          <w:szCs w:val="24"/>
        </w:rPr>
        <w:t>公章_________________________________________</w:t>
      </w:r>
    </w:p>
    <w:p w14:paraId="1B88239E">
      <w:pPr>
        <w:pStyle w:val="3"/>
        <w:rPr>
          <w:rFonts w:eastAsia="仿宋"/>
          <w:color w:val="000000"/>
          <w:sz w:val="32"/>
          <w:szCs w:val="32"/>
        </w:rPr>
      </w:pPr>
      <w:bookmarkStart w:id="924" w:name="_Toc497205685"/>
      <w:bookmarkStart w:id="925" w:name="_Toc115623254"/>
      <w:r>
        <w:rPr>
          <w:rFonts w:eastAsia="仿宋"/>
          <w:color w:val="000000"/>
          <w:sz w:val="32"/>
          <w:szCs w:val="32"/>
        </w:rPr>
        <w:t>附件 政府采购投标担保函</w:t>
      </w:r>
      <w:bookmarkEnd w:id="923"/>
      <w:bookmarkEnd w:id="924"/>
      <w:r>
        <w:rPr>
          <w:rFonts w:hint="eastAsia" w:eastAsia="仿宋"/>
          <w:color w:val="000000"/>
          <w:sz w:val="32"/>
          <w:szCs w:val="32"/>
        </w:rPr>
        <w:t>（如需，供参考）</w:t>
      </w:r>
      <w:bookmarkEnd w:id="925"/>
    </w:p>
    <w:p w14:paraId="50CB1D32">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编号：</w:t>
      </w:r>
    </w:p>
    <w:p w14:paraId="1B2BD4DE">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（采购人或采购代理机构）：</w:t>
      </w:r>
    </w:p>
    <w:p w14:paraId="7B9209FC">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鉴于</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（以下简称“投标人”）拟参加编号为</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的</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项目（以下简称“本项目”）投标，根据本项目招标文件，投标人参加投标时应向你方交纳投标保证金，且可以投标担保函的形式交纳投标保证金。应投标人的申请，我方以保证的方式向你方提供如下投标保证金担保：</w:t>
      </w:r>
    </w:p>
    <w:p w14:paraId="2C95F160">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一、保证责任的情形及保证金额</w:t>
      </w:r>
    </w:p>
    <w:p w14:paraId="0F59A7DA">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（一）在投标人出现下列情形之一时，我方承担保证责任：</w:t>
      </w:r>
    </w:p>
    <w:p w14:paraId="7D88FD9B">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1．中标后投标人无正当理由不与采购人或者采购代理机构签订《政府采购合同》；</w:t>
      </w:r>
    </w:p>
    <w:p w14:paraId="0B7611FB">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2．招标文件规定的投标人应当缴纳保证金的其他情形。</w:t>
      </w:r>
    </w:p>
    <w:p w14:paraId="4B9C8899">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（二）我方承担保证责任的最高金额为人民币</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元（大写</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），即本项目的投标保证金金额。</w:t>
      </w:r>
    </w:p>
    <w:p w14:paraId="4F313B2F">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二、保证的方式及保证期间</w:t>
      </w:r>
    </w:p>
    <w:p w14:paraId="2EB85F9A">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我方保证的方式为：连带责任保证。</w:t>
      </w:r>
    </w:p>
    <w:p w14:paraId="72387581">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我方的保证期间为：自本保函生效之日起</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个月止。</w:t>
      </w:r>
    </w:p>
    <w:p w14:paraId="7B00B88A">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三、承担保证责任的程序</w:t>
      </w:r>
    </w:p>
    <w:p w14:paraId="65B48EE0">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1．你方要求我方承担保证责任的，应在本保函保证期间内向我方发出书面索赔通知。索赔通知应写明要求索赔的金额，支付款项应到达的账号，并附有证明投标人发生我方应承担保证责任情形的事实材料。</w:t>
      </w:r>
    </w:p>
    <w:p w14:paraId="5ADA143F">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2．我方在收到索赔通知及相关证明材料后，在</w:t>
      </w:r>
      <w:r>
        <w:rPr>
          <w:rFonts w:ascii="Times New Roman" w:hAnsi="Times New Roman" w:eastAsia="仿宋" w:cs="Times New Roman"/>
          <w:color w:val="000000"/>
          <w:kern w:val="2"/>
          <w:u w:val="single"/>
        </w:rPr>
        <w:t>　　</w:t>
      </w:r>
      <w:r>
        <w:rPr>
          <w:rFonts w:ascii="Times New Roman" w:hAnsi="Times New Roman" w:eastAsia="仿宋" w:cs="Times New Roman"/>
          <w:color w:val="000000"/>
          <w:kern w:val="2"/>
        </w:rPr>
        <w:t>个工作日内进行审查，符合应承担保证责任情形的，我方应按照你方的要求代投标人向你方支付投标保证金。</w:t>
      </w:r>
    </w:p>
    <w:p w14:paraId="7B478BCD">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四、保证责任的终止</w:t>
      </w:r>
    </w:p>
    <w:p w14:paraId="02CB2C4A">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1．保证期间届满你方未向我方书面主张保证责任的，自保证期间届满次日起，我方保证责任自动终止。</w:t>
      </w:r>
    </w:p>
    <w:p w14:paraId="476ECD40">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2．我方按照本保函向你方履行了保证责任后，自我方向你方支付款项（支付款项从我方账户划出）之日起，保证责任终止。</w:t>
      </w:r>
    </w:p>
    <w:p w14:paraId="00C4FD34">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3．按照法律法规的规定或出现我方保证责任终止的其它情形的，我方在本保函项下的保证责任亦终止。</w:t>
      </w:r>
    </w:p>
    <w:p w14:paraId="20325C0E">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五、免责条款</w:t>
      </w:r>
    </w:p>
    <w:p w14:paraId="47024659">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1．依照法律规定或你方与投标人的另行约定，全部或者部分免除投标人投标保证金义务时，我方亦免除相应的保证责任。</w:t>
      </w:r>
    </w:p>
    <w:p w14:paraId="3D51B1B1">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2．因你方原因致使投标人发生本保函第一条第（一）款约定情形的，我方不承担保证责任。</w:t>
      </w:r>
    </w:p>
    <w:p w14:paraId="021A9DEF">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3．因不可抗力造成投标人发生本保函第一条约定情形的，我方不承担保证责任。</w:t>
      </w:r>
    </w:p>
    <w:p w14:paraId="52298A01">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4．你方或其他有权机关对招标文件进行任何澄清或修改，加重我方保证责任的，我方对加重部分不承担保证责任，但该澄清或修改经我方事先书面同意的除外。</w:t>
      </w:r>
    </w:p>
    <w:p w14:paraId="1EA01A57">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六、争议的解决</w:t>
      </w:r>
    </w:p>
    <w:p w14:paraId="7F1F3B24">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因本保函发生的纠纷，由你我双方协商解决，协商不成的，通过诉讼程序解决，诉讼管辖地法院为 法院。</w:t>
      </w:r>
    </w:p>
    <w:p w14:paraId="6C2CD57A">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七、保函的生效</w:t>
      </w:r>
    </w:p>
    <w:p w14:paraId="0F069DD6">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本保函自我方加盖公章之日起生效。</w:t>
      </w:r>
    </w:p>
    <w:p w14:paraId="0BE1DF9B">
      <w:pPr>
        <w:pStyle w:val="37"/>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保证人：（公章）</w:t>
      </w:r>
    </w:p>
    <w:p w14:paraId="734BEE02">
      <w:pPr>
        <w:pStyle w:val="23"/>
        <w:spacing w:line="360" w:lineRule="auto"/>
        <w:ind w:firstLine="480" w:firstLineChars="200"/>
        <w:contextualSpacing/>
        <w:rPr>
          <w:rFonts w:hint="default" w:ascii="Times New Roman" w:hAnsi="Times New Roman" w:eastAsia="仿宋"/>
          <w:color w:val="000000"/>
          <w:sz w:val="24"/>
          <w:szCs w:val="24"/>
        </w:rPr>
      </w:pPr>
      <w:bookmarkStart w:id="926" w:name="_Toc336332428"/>
      <w:r>
        <w:rPr>
          <w:rFonts w:ascii="Times New Roman" w:hAnsi="Times New Roman" w:eastAsia="仿宋"/>
          <w:color w:val="000000"/>
          <w:sz w:val="24"/>
          <w:szCs w:val="24"/>
        </w:rPr>
        <w:t>年   月   日</w:t>
      </w:r>
      <w:bookmarkEnd w:id="926"/>
    </w:p>
    <w:p w14:paraId="42F6C57A">
      <w:pPr>
        <w:spacing w:line="360" w:lineRule="auto"/>
        <w:jc w:val="center"/>
        <w:outlineLvl w:val="1"/>
        <w:rPr>
          <w:rFonts w:eastAsia="仿宋"/>
          <w:b/>
          <w:color w:val="000000"/>
          <w:sz w:val="32"/>
          <w:szCs w:val="32"/>
        </w:rPr>
      </w:pPr>
      <w:r>
        <w:rPr>
          <w:rFonts w:eastAsia="仿宋"/>
          <w:b/>
          <w:color w:val="000000"/>
          <w:sz w:val="32"/>
          <w:szCs w:val="32"/>
        </w:rPr>
        <w:br w:type="page"/>
      </w:r>
      <w:bookmarkStart w:id="927" w:name="_Toc497205686"/>
      <w:bookmarkStart w:id="928" w:name="_Toc115623255"/>
      <w:r>
        <w:rPr>
          <w:rFonts w:eastAsia="仿宋"/>
          <w:b/>
          <w:color w:val="000000"/>
          <w:sz w:val="32"/>
          <w:szCs w:val="32"/>
        </w:rPr>
        <w:t>附件 政府采购履约担保函</w:t>
      </w:r>
      <w:bookmarkEnd w:id="927"/>
      <w:r>
        <w:rPr>
          <w:rFonts w:hint="eastAsia" w:eastAsia="仿宋"/>
          <w:b/>
          <w:color w:val="000000"/>
          <w:sz w:val="32"/>
          <w:szCs w:val="32"/>
        </w:rPr>
        <w:t>（如需）</w:t>
      </w:r>
      <w:bookmarkEnd w:id="928"/>
    </w:p>
    <w:p w14:paraId="1002B1D0">
      <w:pPr>
        <w:pStyle w:val="23"/>
        <w:ind w:left="425"/>
        <w:contextualSpacing/>
        <w:jc w:val="center"/>
        <w:rPr>
          <w:rFonts w:hint="default" w:ascii="Times New Roman" w:hAnsi="Times New Roman" w:eastAsia="仿宋"/>
          <w:b/>
          <w:bCs/>
          <w:color w:val="000000"/>
          <w:sz w:val="24"/>
          <w:szCs w:val="24"/>
        </w:rPr>
      </w:pPr>
      <w:r>
        <w:rPr>
          <w:rFonts w:ascii="Times New Roman" w:hAnsi="Times New Roman" w:eastAsia="仿宋"/>
          <w:b/>
          <w:bCs/>
          <w:color w:val="000000"/>
          <w:sz w:val="24"/>
          <w:szCs w:val="24"/>
        </w:rPr>
        <w:t>（中标后开具，投标阶段可不提供）</w:t>
      </w:r>
    </w:p>
    <w:p w14:paraId="526C3FE5">
      <w:pPr>
        <w:spacing w:line="520" w:lineRule="exact"/>
        <w:rPr>
          <w:b/>
          <w:color w:val="000000"/>
          <w:kern w:val="0"/>
          <w:sz w:val="24"/>
        </w:rPr>
      </w:pPr>
      <w:r>
        <w:rPr>
          <w:rFonts w:eastAsia="仿宋"/>
          <w:color w:val="000000"/>
          <w:kern w:val="0"/>
          <w:sz w:val="24"/>
        </w:rPr>
        <w:t>编号：</w:t>
      </w:r>
      <w:r>
        <w:rPr>
          <w:rFonts w:eastAsia="仿宋"/>
          <w:color w:val="000000"/>
          <w:kern w:val="0"/>
          <w:sz w:val="24"/>
          <w:u w:val="single"/>
        </w:rPr>
        <w:t xml:space="preserve">              </w:t>
      </w:r>
    </w:p>
    <w:p w14:paraId="1DDC0B09">
      <w:pPr>
        <w:spacing w:before="120" w:beforeLines="50" w:line="520" w:lineRule="exact"/>
        <w:rPr>
          <w:rFonts w:eastAsia="仿宋"/>
          <w:color w:val="000000"/>
          <w:kern w:val="0"/>
          <w:sz w:val="24"/>
          <w:szCs w:val="28"/>
        </w:rPr>
      </w:pPr>
      <w:r>
        <w:rPr>
          <w:rFonts w:eastAsia="仿宋"/>
          <w:color w:val="000000"/>
          <w:kern w:val="0"/>
          <w:sz w:val="24"/>
          <w:szCs w:val="28"/>
        </w:rPr>
        <w:t xml:space="preserve"> </w:t>
      </w:r>
      <w:r>
        <w:rPr>
          <w:rFonts w:eastAsia="仿宋"/>
          <w:color w:val="000000"/>
          <w:kern w:val="0"/>
          <w:sz w:val="24"/>
          <w:szCs w:val="28"/>
          <w:u w:val="single"/>
        </w:rPr>
        <w:t xml:space="preserve">                     </w:t>
      </w:r>
      <w:r>
        <w:rPr>
          <w:rFonts w:eastAsia="仿宋"/>
          <w:color w:val="000000"/>
          <w:kern w:val="0"/>
          <w:sz w:val="24"/>
          <w:szCs w:val="28"/>
        </w:rPr>
        <w:t xml:space="preserve">（采购人）： </w:t>
      </w:r>
    </w:p>
    <w:p w14:paraId="1DA01FC1">
      <w:pPr>
        <w:spacing w:before="120" w:beforeLines="50" w:line="520" w:lineRule="exact"/>
        <w:ind w:firstLine="420"/>
        <w:rPr>
          <w:rFonts w:eastAsia="仿宋"/>
          <w:color w:val="000000"/>
          <w:kern w:val="0"/>
          <w:sz w:val="24"/>
          <w:szCs w:val="28"/>
          <w:u w:val="single"/>
        </w:rPr>
      </w:pPr>
      <w:r>
        <w:rPr>
          <w:rFonts w:eastAsia="仿宋"/>
          <w:color w:val="000000"/>
          <w:kern w:val="0"/>
          <w:sz w:val="24"/>
          <w:szCs w:val="28"/>
        </w:rPr>
        <w:t>鉴于你方与</w:t>
      </w:r>
      <w:r>
        <w:rPr>
          <w:rFonts w:eastAsia="仿宋"/>
          <w:color w:val="000000"/>
          <w:kern w:val="0"/>
          <w:sz w:val="24"/>
          <w:szCs w:val="28"/>
          <w:u w:val="single"/>
        </w:rPr>
        <w:t xml:space="preserve">     </w:t>
      </w:r>
      <w:r>
        <w:rPr>
          <w:rFonts w:eastAsia="仿宋"/>
          <w:color w:val="000000"/>
          <w:kern w:val="0"/>
          <w:sz w:val="24"/>
          <w:szCs w:val="28"/>
        </w:rPr>
        <w:t>（以下简称投标人）于</w:t>
      </w:r>
      <w:r>
        <w:rPr>
          <w:rFonts w:eastAsia="仿宋"/>
          <w:color w:val="000000"/>
          <w:kern w:val="0"/>
          <w:sz w:val="24"/>
          <w:szCs w:val="28"/>
          <w:u w:val="single"/>
        </w:rPr>
        <w:t xml:space="preserve">  </w:t>
      </w:r>
      <w:r>
        <w:rPr>
          <w:rFonts w:eastAsia="仿宋"/>
          <w:color w:val="000000"/>
          <w:kern w:val="0"/>
          <w:sz w:val="24"/>
          <w:szCs w:val="28"/>
        </w:rPr>
        <w:t>年</w:t>
      </w:r>
      <w:r>
        <w:rPr>
          <w:rFonts w:eastAsia="仿宋"/>
          <w:color w:val="000000"/>
          <w:kern w:val="0"/>
          <w:sz w:val="24"/>
          <w:szCs w:val="28"/>
          <w:u w:val="single"/>
        </w:rPr>
        <w:t xml:space="preserve">  </w:t>
      </w:r>
      <w:r>
        <w:rPr>
          <w:rFonts w:eastAsia="仿宋"/>
          <w:color w:val="000000"/>
          <w:kern w:val="0"/>
          <w:sz w:val="24"/>
          <w:szCs w:val="28"/>
        </w:rPr>
        <w:t>月</w:t>
      </w:r>
      <w:r>
        <w:rPr>
          <w:rFonts w:eastAsia="仿宋"/>
          <w:color w:val="000000"/>
          <w:kern w:val="0"/>
          <w:sz w:val="24"/>
          <w:szCs w:val="28"/>
          <w:u w:val="single"/>
        </w:rPr>
        <w:t xml:space="preserve">  </w:t>
      </w:r>
      <w:r>
        <w:rPr>
          <w:rFonts w:eastAsia="仿宋"/>
          <w:color w:val="000000"/>
          <w:kern w:val="0"/>
          <w:sz w:val="24"/>
          <w:szCs w:val="28"/>
        </w:rPr>
        <w:t>日签定编号为</w:t>
      </w:r>
      <w:r>
        <w:rPr>
          <w:rFonts w:eastAsia="仿宋"/>
          <w:color w:val="000000"/>
          <w:kern w:val="0"/>
          <w:sz w:val="24"/>
          <w:szCs w:val="28"/>
          <w:u w:val="single"/>
        </w:rPr>
        <w:t xml:space="preserve">      </w:t>
      </w:r>
      <w:r>
        <w:rPr>
          <w:rFonts w:eastAsia="仿宋"/>
          <w:color w:val="000000"/>
          <w:kern w:val="0"/>
          <w:sz w:val="24"/>
          <w:szCs w:val="28"/>
        </w:rPr>
        <w:t>的《</w:t>
      </w:r>
      <w:r>
        <w:rPr>
          <w:rFonts w:eastAsia="仿宋"/>
          <w:color w:val="000000"/>
          <w:kern w:val="0"/>
          <w:sz w:val="24"/>
          <w:szCs w:val="28"/>
          <w:u w:val="single"/>
        </w:rPr>
        <w:t xml:space="preserve">       政府采购</w:t>
      </w:r>
      <w:r>
        <w:rPr>
          <w:rFonts w:eastAsia="仿宋"/>
          <w:color w:val="000000"/>
          <w:kern w:val="0"/>
          <w:sz w:val="24"/>
          <w:szCs w:val="28"/>
        </w:rPr>
        <w:t>合同》（以下简称主合同），且依据该合同的约定，投标人应在</w:t>
      </w:r>
      <w:r>
        <w:rPr>
          <w:rFonts w:eastAsia="仿宋"/>
          <w:color w:val="000000"/>
          <w:kern w:val="0"/>
          <w:sz w:val="24"/>
          <w:szCs w:val="28"/>
          <w:u w:val="single"/>
        </w:rPr>
        <w:t xml:space="preserve">   </w:t>
      </w:r>
      <w:r>
        <w:rPr>
          <w:rFonts w:eastAsia="仿宋"/>
          <w:color w:val="000000"/>
          <w:kern w:val="0"/>
          <w:sz w:val="24"/>
          <w:szCs w:val="28"/>
        </w:rPr>
        <w:t>年</w:t>
      </w:r>
      <w:r>
        <w:rPr>
          <w:rFonts w:eastAsia="仿宋"/>
          <w:color w:val="000000"/>
          <w:kern w:val="0"/>
          <w:sz w:val="24"/>
          <w:szCs w:val="28"/>
          <w:u w:val="single"/>
        </w:rPr>
        <w:t xml:space="preserve">   </w:t>
      </w:r>
      <w:r>
        <w:rPr>
          <w:rFonts w:eastAsia="仿宋"/>
          <w:color w:val="000000"/>
          <w:kern w:val="0"/>
          <w:sz w:val="24"/>
          <w:szCs w:val="28"/>
        </w:rPr>
        <w:t>月</w:t>
      </w:r>
      <w:r>
        <w:rPr>
          <w:rFonts w:eastAsia="仿宋"/>
          <w:color w:val="000000"/>
          <w:kern w:val="0"/>
          <w:sz w:val="24"/>
          <w:szCs w:val="28"/>
          <w:u w:val="single"/>
        </w:rPr>
        <w:t xml:space="preserve">   </w:t>
      </w:r>
      <w:r>
        <w:rPr>
          <w:rFonts w:eastAsia="仿宋"/>
          <w:color w:val="000000"/>
          <w:kern w:val="0"/>
          <w:sz w:val="24"/>
          <w:szCs w:val="28"/>
        </w:rPr>
        <w:t>日前向你方交纳履约保证金，且可以履约担保函的形式交纳履约保证金。应投标人的申请，我方以保证的方式向你方提供如下履约保证金担保：</w:t>
      </w:r>
    </w:p>
    <w:p w14:paraId="22EEED88">
      <w:pPr>
        <w:spacing w:line="520" w:lineRule="exact"/>
        <w:rPr>
          <w:rFonts w:eastAsia="仿宋"/>
          <w:b/>
          <w:color w:val="000000"/>
          <w:kern w:val="0"/>
          <w:sz w:val="24"/>
          <w:szCs w:val="28"/>
        </w:rPr>
      </w:pPr>
      <w:r>
        <w:rPr>
          <w:rFonts w:eastAsia="仿宋"/>
          <w:b/>
          <w:color w:val="000000"/>
          <w:kern w:val="0"/>
          <w:sz w:val="24"/>
          <w:szCs w:val="28"/>
        </w:rPr>
        <w:t>一、保证责任的情形及保证金额</w:t>
      </w:r>
    </w:p>
    <w:p w14:paraId="431B39A5">
      <w:pPr>
        <w:spacing w:line="520" w:lineRule="exact"/>
        <w:rPr>
          <w:rFonts w:eastAsia="仿宋"/>
          <w:color w:val="000000"/>
          <w:kern w:val="0"/>
          <w:sz w:val="24"/>
          <w:szCs w:val="28"/>
        </w:rPr>
      </w:pPr>
      <w:r>
        <w:rPr>
          <w:rFonts w:eastAsia="仿宋"/>
          <w:color w:val="000000"/>
          <w:kern w:val="0"/>
          <w:sz w:val="24"/>
          <w:szCs w:val="28"/>
        </w:rPr>
        <w:t>（一）在投标人出现下列情形之一时，我方承担保证责任：</w:t>
      </w:r>
    </w:p>
    <w:p w14:paraId="067F5479">
      <w:pPr>
        <w:spacing w:line="520" w:lineRule="exact"/>
        <w:rPr>
          <w:rFonts w:eastAsia="仿宋"/>
          <w:color w:val="000000"/>
          <w:kern w:val="0"/>
          <w:sz w:val="24"/>
          <w:szCs w:val="28"/>
        </w:rPr>
      </w:pPr>
      <w:r>
        <w:rPr>
          <w:rFonts w:eastAsia="仿宋"/>
          <w:color w:val="000000"/>
          <w:kern w:val="0"/>
          <w:sz w:val="24"/>
          <w:szCs w:val="28"/>
        </w:rPr>
        <w:t>1．将中标项目转让给他人，或者在投标文件中未说明，且未经采购人同意，将中标项目分包给他人的；</w:t>
      </w:r>
    </w:p>
    <w:p w14:paraId="5DD85E27">
      <w:pPr>
        <w:spacing w:line="520" w:lineRule="exact"/>
        <w:rPr>
          <w:rFonts w:eastAsia="仿宋"/>
          <w:color w:val="000000"/>
          <w:kern w:val="0"/>
          <w:sz w:val="24"/>
          <w:szCs w:val="28"/>
        </w:rPr>
      </w:pPr>
      <w:r>
        <w:rPr>
          <w:rFonts w:eastAsia="仿宋"/>
          <w:color w:val="000000"/>
          <w:kern w:val="0"/>
          <w:sz w:val="24"/>
          <w:szCs w:val="28"/>
        </w:rPr>
        <w:t xml:space="preserve">2．主合同约定的应当缴纳履约保证金的情形： </w:t>
      </w:r>
    </w:p>
    <w:p w14:paraId="50A0E0D9">
      <w:pPr>
        <w:spacing w:line="520" w:lineRule="exact"/>
        <w:rPr>
          <w:rFonts w:eastAsia="仿宋"/>
          <w:b/>
          <w:color w:val="000000"/>
          <w:kern w:val="0"/>
          <w:sz w:val="24"/>
          <w:szCs w:val="28"/>
        </w:rPr>
      </w:pPr>
      <w:r>
        <w:rPr>
          <w:rFonts w:eastAsia="仿宋"/>
          <w:color w:val="000000"/>
          <w:kern w:val="0"/>
          <w:sz w:val="24"/>
          <w:szCs w:val="28"/>
        </w:rPr>
        <w:t xml:space="preserve">（1）未按主合同约定的质量、数量和期限供应货物/提供服务/完成工程的； </w:t>
      </w:r>
    </w:p>
    <w:p w14:paraId="46DEC723">
      <w:pPr>
        <w:spacing w:line="520" w:lineRule="exact"/>
        <w:rPr>
          <w:rFonts w:eastAsia="仿宋"/>
          <w:color w:val="000000"/>
          <w:kern w:val="0"/>
          <w:sz w:val="24"/>
          <w:szCs w:val="28"/>
          <w:u w:val="single"/>
        </w:rPr>
      </w:pPr>
      <w:r>
        <w:rPr>
          <w:rFonts w:eastAsia="仿宋"/>
          <w:color w:val="000000"/>
          <w:kern w:val="0"/>
          <w:sz w:val="24"/>
          <w:szCs w:val="28"/>
        </w:rPr>
        <w:t>（2）</w:t>
      </w:r>
      <w:r>
        <w:rPr>
          <w:rFonts w:eastAsia="仿宋"/>
          <w:color w:val="000000"/>
          <w:kern w:val="0"/>
          <w:sz w:val="24"/>
          <w:szCs w:val="28"/>
          <w:u w:val="single"/>
        </w:rPr>
        <w:t xml:space="preserve">                                                  </w:t>
      </w:r>
      <w:r>
        <w:rPr>
          <w:rFonts w:eastAsia="仿宋"/>
          <w:color w:val="000000"/>
          <w:kern w:val="0"/>
          <w:sz w:val="24"/>
          <w:szCs w:val="28"/>
        </w:rPr>
        <w:t>。</w:t>
      </w:r>
    </w:p>
    <w:p w14:paraId="6B8A6F8A">
      <w:pPr>
        <w:spacing w:line="520" w:lineRule="exact"/>
        <w:rPr>
          <w:rFonts w:eastAsia="仿宋"/>
          <w:color w:val="000000"/>
          <w:kern w:val="0"/>
          <w:sz w:val="24"/>
          <w:szCs w:val="28"/>
        </w:rPr>
      </w:pPr>
      <w:r>
        <w:rPr>
          <w:rFonts w:eastAsia="仿宋"/>
          <w:color w:val="000000"/>
          <w:kern w:val="0"/>
          <w:sz w:val="24"/>
          <w:szCs w:val="28"/>
        </w:rPr>
        <w:t>（二）我方的保证范围是主合同约定的合同价款总额的</w:t>
      </w:r>
      <w:r>
        <w:rPr>
          <w:rFonts w:eastAsia="仿宋"/>
          <w:color w:val="000000"/>
          <w:kern w:val="0"/>
          <w:sz w:val="24"/>
          <w:szCs w:val="28"/>
          <w:u w:val="single"/>
        </w:rPr>
        <w:t xml:space="preserve">   </w:t>
      </w:r>
      <w:r>
        <w:rPr>
          <w:rFonts w:eastAsia="仿宋"/>
          <w:color w:val="000000"/>
          <w:kern w:val="0"/>
          <w:sz w:val="24"/>
          <w:szCs w:val="28"/>
        </w:rPr>
        <w:t>%数额为</w:t>
      </w:r>
      <w:r>
        <w:rPr>
          <w:rFonts w:eastAsia="仿宋"/>
          <w:color w:val="000000"/>
          <w:kern w:val="0"/>
          <w:sz w:val="24"/>
          <w:szCs w:val="28"/>
          <w:u w:val="single"/>
        </w:rPr>
        <w:t xml:space="preserve">      </w:t>
      </w:r>
      <w:r>
        <w:rPr>
          <w:rFonts w:eastAsia="仿宋"/>
          <w:color w:val="000000"/>
          <w:kern w:val="0"/>
          <w:sz w:val="24"/>
          <w:szCs w:val="28"/>
        </w:rPr>
        <w:t>元（大写</w:t>
      </w:r>
      <w:r>
        <w:rPr>
          <w:rFonts w:eastAsia="仿宋"/>
          <w:color w:val="000000"/>
          <w:kern w:val="0"/>
          <w:sz w:val="24"/>
          <w:szCs w:val="28"/>
          <w:u w:val="single"/>
        </w:rPr>
        <w:t xml:space="preserve">                  </w:t>
      </w:r>
      <w:r>
        <w:rPr>
          <w:rFonts w:eastAsia="仿宋"/>
          <w:color w:val="000000"/>
          <w:kern w:val="0"/>
          <w:sz w:val="24"/>
          <w:szCs w:val="28"/>
        </w:rPr>
        <w:t>），币种为</w:t>
      </w:r>
      <w:r>
        <w:rPr>
          <w:rFonts w:eastAsia="仿宋"/>
          <w:color w:val="000000"/>
          <w:kern w:val="0"/>
          <w:sz w:val="24"/>
          <w:szCs w:val="28"/>
          <w:u w:val="single"/>
        </w:rPr>
        <w:t xml:space="preserve">        </w:t>
      </w:r>
      <w:r>
        <w:rPr>
          <w:rFonts w:eastAsia="仿宋"/>
          <w:color w:val="000000"/>
          <w:kern w:val="0"/>
          <w:sz w:val="24"/>
          <w:szCs w:val="28"/>
        </w:rPr>
        <w:t>。（即主合同履约保证金金额）</w:t>
      </w:r>
    </w:p>
    <w:p w14:paraId="38E5FB91">
      <w:pPr>
        <w:spacing w:line="520" w:lineRule="exact"/>
        <w:rPr>
          <w:rFonts w:eastAsia="仿宋"/>
          <w:b/>
          <w:color w:val="000000"/>
          <w:kern w:val="0"/>
          <w:sz w:val="24"/>
          <w:szCs w:val="28"/>
        </w:rPr>
      </w:pPr>
      <w:r>
        <w:rPr>
          <w:rFonts w:eastAsia="仿宋"/>
          <w:b/>
          <w:color w:val="000000"/>
          <w:kern w:val="0"/>
          <w:sz w:val="24"/>
          <w:szCs w:val="28"/>
        </w:rPr>
        <w:t xml:space="preserve">二、保证的方式及保证期间 </w:t>
      </w:r>
    </w:p>
    <w:p w14:paraId="69F0BC05">
      <w:pPr>
        <w:spacing w:line="520" w:lineRule="exact"/>
        <w:ind w:firstLine="120" w:firstLineChars="50"/>
        <w:rPr>
          <w:rFonts w:eastAsia="仿宋"/>
          <w:color w:val="000000"/>
          <w:kern w:val="0"/>
          <w:sz w:val="24"/>
          <w:szCs w:val="28"/>
        </w:rPr>
      </w:pPr>
      <w:r>
        <w:rPr>
          <w:rFonts w:eastAsia="仿宋"/>
          <w:color w:val="000000"/>
          <w:kern w:val="0"/>
          <w:sz w:val="24"/>
          <w:szCs w:val="28"/>
        </w:rPr>
        <w:t xml:space="preserve">1. 我方保证的方式为：连带责任保证。 </w:t>
      </w:r>
    </w:p>
    <w:p w14:paraId="5369FD8F">
      <w:pPr>
        <w:spacing w:line="520" w:lineRule="exact"/>
        <w:ind w:firstLine="120" w:firstLineChars="50"/>
        <w:rPr>
          <w:rFonts w:eastAsia="仿宋"/>
          <w:color w:val="000000"/>
          <w:kern w:val="0"/>
          <w:sz w:val="24"/>
          <w:szCs w:val="28"/>
        </w:rPr>
      </w:pPr>
      <w:r>
        <w:rPr>
          <w:rFonts w:eastAsia="仿宋"/>
          <w:color w:val="000000"/>
          <w:kern w:val="0"/>
          <w:sz w:val="24"/>
          <w:szCs w:val="28"/>
        </w:rPr>
        <w:t>2. 我方保证的期间为：自本合同生效之日起至投标人按照主合同约定的供货/完工期限届满后</w:t>
      </w:r>
      <w:r>
        <w:rPr>
          <w:rFonts w:eastAsia="仿宋"/>
          <w:color w:val="000000"/>
          <w:kern w:val="0"/>
          <w:sz w:val="24"/>
          <w:szCs w:val="28"/>
          <w:u w:val="single"/>
        </w:rPr>
        <w:t xml:space="preserve">    </w:t>
      </w:r>
      <w:r>
        <w:rPr>
          <w:rFonts w:eastAsia="仿宋"/>
          <w:color w:val="000000"/>
          <w:kern w:val="0"/>
          <w:sz w:val="24"/>
          <w:szCs w:val="28"/>
        </w:rPr>
        <w:t>日内。</w:t>
      </w:r>
    </w:p>
    <w:p w14:paraId="24312673">
      <w:pPr>
        <w:spacing w:line="520" w:lineRule="exact"/>
        <w:ind w:firstLine="120" w:firstLineChars="50"/>
        <w:rPr>
          <w:rFonts w:eastAsia="仿宋"/>
          <w:color w:val="000000"/>
          <w:kern w:val="0"/>
          <w:sz w:val="24"/>
          <w:szCs w:val="28"/>
        </w:rPr>
      </w:pPr>
      <w:r>
        <w:rPr>
          <w:rFonts w:eastAsia="仿宋"/>
          <w:color w:val="000000"/>
          <w:kern w:val="0"/>
          <w:sz w:val="24"/>
          <w:szCs w:val="28"/>
        </w:rPr>
        <w:t xml:space="preserve">3. 如果投标人未按主合同约定向贵方供应货物/提供服务/完成工程的，由我方在保证金额内向你方支付上述款项。 </w:t>
      </w:r>
    </w:p>
    <w:p w14:paraId="0C9CD8E8">
      <w:pPr>
        <w:spacing w:line="520" w:lineRule="exact"/>
        <w:rPr>
          <w:rFonts w:eastAsia="仿宋"/>
          <w:b/>
          <w:color w:val="000000"/>
          <w:kern w:val="0"/>
          <w:sz w:val="24"/>
          <w:szCs w:val="28"/>
        </w:rPr>
      </w:pPr>
      <w:r>
        <w:rPr>
          <w:rFonts w:eastAsia="仿宋"/>
          <w:b/>
          <w:color w:val="000000"/>
          <w:kern w:val="0"/>
          <w:sz w:val="24"/>
          <w:szCs w:val="28"/>
        </w:rPr>
        <w:t>三、承担保证责任的程序</w:t>
      </w:r>
    </w:p>
    <w:p w14:paraId="7839E890">
      <w:pPr>
        <w:spacing w:line="520" w:lineRule="exact"/>
        <w:rPr>
          <w:rFonts w:eastAsia="仿宋"/>
          <w:b/>
          <w:color w:val="000000"/>
          <w:kern w:val="0"/>
          <w:sz w:val="24"/>
          <w:szCs w:val="28"/>
        </w:rPr>
      </w:pPr>
      <w:r>
        <w:rPr>
          <w:rFonts w:eastAsia="仿宋"/>
          <w:color w:val="000000"/>
          <w:kern w:val="0"/>
          <w:sz w:val="24"/>
          <w:szCs w:val="28"/>
        </w:rPr>
        <w:t>1．你方要求我方承担保证责任的，应在本保函保证期间内向我方发出书面索赔通知。索赔通知应写明要求索赔的金额，支付款项应到达的帐号。并附有证明投标人违约事实的证明材料。 如果你方与投标人因货物质量问题产生争议，你方还需同时提供</w:t>
      </w:r>
      <w:r>
        <w:rPr>
          <w:rFonts w:eastAsia="仿宋"/>
          <w:color w:val="000000"/>
          <w:kern w:val="0"/>
          <w:sz w:val="24"/>
          <w:szCs w:val="28"/>
          <w:u w:val="single"/>
        </w:rPr>
        <w:t xml:space="preserve">        </w:t>
      </w:r>
      <w:r>
        <w:rPr>
          <w:rFonts w:eastAsia="仿宋"/>
          <w:color w:val="000000"/>
          <w:kern w:val="0"/>
          <w:sz w:val="24"/>
          <w:szCs w:val="28"/>
        </w:rPr>
        <w:t>部门出具的质量检测报告，或经诉讼（仲裁）程序裁决后的裁决书、调解书，本保证人即按照检测结果或裁决书、调解书决定是否承担保证责任。</w:t>
      </w:r>
    </w:p>
    <w:p w14:paraId="609BC390">
      <w:pPr>
        <w:spacing w:line="520" w:lineRule="exact"/>
        <w:rPr>
          <w:rFonts w:eastAsia="仿宋"/>
          <w:color w:val="000000"/>
          <w:kern w:val="0"/>
          <w:sz w:val="24"/>
          <w:szCs w:val="28"/>
        </w:rPr>
      </w:pPr>
      <w:r>
        <w:rPr>
          <w:rFonts w:eastAsia="仿宋"/>
          <w:color w:val="000000"/>
          <w:kern w:val="0"/>
          <w:sz w:val="24"/>
          <w:szCs w:val="28"/>
        </w:rPr>
        <w:t>2．我方收到你方的书面索赔通知及相应证明材料，在</w:t>
      </w:r>
      <w:r>
        <w:rPr>
          <w:rFonts w:eastAsia="仿宋"/>
          <w:color w:val="000000"/>
          <w:kern w:val="0"/>
          <w:sz w:val="24"/>
          <w:szCs w:val="28"/>
          <w:u w:val="single"/>
        </w:rPr>
        <w:t xml:space="preserve">    </w:t>
      </w:r>
      <w:r>
        <w:rPr>
          <w:rFonts w:eastAsia="仿宋"/>
          <w:color w:val="000000"/>
          <w:kern w:val="0"/>
          <w:sz w:val="24"/>
          <w:szCs w:val="28"/>
        </w:rPr>
        <w:t>工作日内进行核定后按照本保函的承诺承担保证责任。</w:t>
      </w:r>
    </w:p>
    <w:p w14:paraId="52AA50D7">
      <w:pPr>
        <w:spacing w:line="520" w:lineRule="exact"/>
        <w:rPr>
          <w:rFonts w:eastAsia="仿宋"/>
          <w:b/>
          <w:color w:val="000000"/>
          <w:kern w:val="0"/>
          <w:sz w:val="24"/>
          <w:szCs w:val="28"/>
        </w:rPr>
      </w:pPr>
      <w:r>
        <w:rPr>
          <w:rFonts w:eastAsia="仿宋"/>
          <w:b/>
          <w:color w:val="000000"/>
          <w:kern w:val="0"/>
          <w:sz w:val="24"/>
          <w:szCs w:val="28"/>
        </w:rPr>
        <w:t>四、保证责任的终止</w:t>
      </w:r>
    </w:p>
    <w:p w14:paraId="6AEC26AA">
      <w:pPr>
        <w:spacing w:line="520" w:lineRule="exact"/>
        <w:rPr>
          <w:rFonts w:eastAsia="仿宋"/>
          <w:color w:val="000000"/>
          <w:kern w:val="0"/>
          <w:sz w:val="24"/>
          <w:szCs w:val="28"/>
        </w:rPr>
      </w:pPr>
      <w:r>
        <w:rPr>
          <w:rFonts w:eastAsia="仿宋"/>
          <w:color w:val="000000"/>
          <w:kern w:val="0"/>
          <w:sz w:val="24"/>
          <w:szCs w:val="28"/>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0942A71">
      <w:pPr>
        <w:spacing w:line="520" w:lineRule="exact"/>
        <w:rPr>
          <w:rFonts w:eastAsia="仿宋"/>
          <w:color w:val="000000"/>
          <w:kern w:val="0"/>
          <w:sz w:val="24"/>
          <w:szCs w:val="28"/>
        </w:rPr>
      </w:pPr>
      <w:r>
        <w:rPr>
          <w:rFonts w:eastAsia="仿宋"/>
          <w:color w:val="000000"/>
          <w:kern w:val="0"/>
          <w:sz w:val="24"/>
          <w:szCs w:val="28"/>
        </w:rPr>
        <w:t>2．我方按照本保函向你方履行了保证责任后，自我方向你方支付款项（支付款项从我方账户划出）之日起，保证责任即终止。</w:t>
      </w:r>
    </w:p>
    <w:p w14:paraId="4F2CED11">
      <w:pPr>
        <w:spacing w:line="520" w:lineRule="exact"/>
        <w:rPr>
          <w:rFonts w:eastAsia="仿宋"/>
          <w:color w:val="000000"/>
          <w:kern w:val="0"/>
          <w:sz w:val="24"/>
          <w:szCs w:val="28"/>
        </w:rPr>
      </w:pPr>
      <w:r>
        <w:rPr>
          <w:rFonts w:eastAsia="仿宋"/>
          <w:color w:val="000000"/>
          <w:kern w:val="0"/>
          <w:sz w:val="24"/>
          <w:szCs w:val="28"/>
        </w:rPr>
        <w:t>3．按照法律法规的规定或出现应终止我方保证责任的其它情形的，我方在本保函项下的保证责任亦终止。</w:t>
      </w:r>
    </w:p>
    <w:p w14:paraId="098F91FA">
      <w:pPr>
        <w:spacing w:line="520" w:lineRule="exact"/>
        <w:rPr>
          <w:rFonts w:eastAsia="仿宋"/>
          <w:color w:val="000000"/>
          <w:kern w:val="0"/>
          <w:sz w:val="24"/>
          <w:szCs w:val="28"/>
        </w:rPr>
      </w:pPr>
      <w:r>
        <w:rPr>
          <w:rFonts w:eastAsia="仿宋"/>
          <w:color w:val="000000"/>
          <w:kern w:val="0"/>
          <w:sz w:val="24"/>
          <w:szCs w:val="28"/>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14:paraId="63DFD8DE">
      <w:pPr>
        <w:spacing w:line="520" w:lineRule="exact"/>
        <w:rPr>
          <w:rFonts w:eastAsia="仿宋"/>
          <w:b/>
          <w:color w:val="000000"/>
          <w:kern w:val="0"/>
          <w:sz w:val="24"/>
          <w:szCs w:val="28"/>
        </w:rPr>
      </w:pPr>
      <w:r>
        <w:rPr>
          <w:rFonts w:eastAsia="仿宋"/>
          <w:b/>
          <w:color w:val="000000"/>
          <w:kern w:val="0"/>
          <w:sz w:val="24"/>
          <w:szCs w:val="28"/>
        </w:rPr>
        <w:t>五、免责条款</w:t>
      </w:r>
    </w:p>
    <w:p w14:paraId="1D8FAD91">
      <w:pPr>
        <w:spacing w:line="520" w:lineRule="exact"/>
        <w:rPr>
          <w:rFonts w:eastAsia="仿宋"/>
          <w:color w:val="000000"/>
          <w:kern w:val="0"/>
          <w:sz w:val="24"/>
          <w:szCs w:val="28"/>
        </w:rPr>
      </w:pPr>
      <w:r>
        <w:rPr>
          <w:rFonts w:eastAsia="仿宋"/>
          <w:color w:val="000000"/>
          <w:kern w:val="0"/>
          <w:sz w:val="24"/>
          <w:szCs w:val="28"/>
        </w:rPr>
        <w:t>1．因你方违反主合同约定致使投标人不能履行义务的，我方不承担保证责任。</w:t>
      </w:r>
    </w:p>
    <w:p w14:paraId="2C026340">
      <w:pPr>
        <w:spacing w:line="520" w:lineRule="exact"/>
        <w:rPr>
          <w:rFonts w:eastAsia="仿宋"/>
          <w:b/>
          <w:color w:val="000000"/>
          <w:kern w:val="0"/>
          <w:sz w:val="24"/>
          <w:szCs w:val="28"/>
        </w:rPr>
      </w:pPr>
      <w:r>
        <w:rPr>
          <w:rFonts w:eastAsia="仿宋"/>
          <w:color w:val="000000"/>
          <w:kern w:val="0"/>
          <w:sz w:val="24"/>
          <w:szCs w:val="28"/>
        </w:rPr>
        <w:t>2．依照法律法规的规定或你方与投标人的另行约定，全部或者部分免除投标人应缴纳的保证金义务的，我方亦免除相应的保证责任。</w:t>
      </w:r>
    </w:p>
    <w:p w14:paraId="72A66457">
      <w:pPr>
        <w:spacing w:line="520" w:lineRule="exact"/>
        <w:rPr>
          <w:rFonts w:eastAsia="仿宋"/>
          <w:color w:val="000000"/>
          <w:kern w:val="0"/>
          <w:sz w:val="24"/>
          <w:szCs w:val="28"/>
        </w:rPr>
      </w:pPr>
      <w:r>
        <w:rPr>
          <w:rFonts w:eastAsia="仿宋"/>
          <w:color w:val="000000"/>
          <w:kern w:val="0"/>
          <w:sz w:val="24"/>
          <w:szCs w:val="28"/>
        </w:rPr>
        <w:t>3．因不可抗力造成投标人不能履行供货义务的，我方不承担保证责任。</w:t>
      </w:r>
    </w:p>
    <w:p w14:paraId="7464527E">
      <w:pPr>
        <w:spacing w:line="520" w:lineRule="exact"/>
        <w:rPr>
          <w:rFonts w:eastAsia="仿宋"/>
          <w:b/>
          <w:color w:val="000000"/>
          <w:kern w:val="0"/>
          <w:sz w:val="24"/>
          <w:szCs w:val="28"/>
        </w:rPr>
      </w:pPr>
      <w:r>
        <w:rPr>
          <w:rFonts w:eastAsia="仿宋"/>
          <w:b/>
          <w:color w:val="000000"/>
          <w:kern w:val="0"/>
          <w:sz w:val="24"/>
          <w:szCs w:val="28"/>
        </w:rPr>
        <w:t>六、争议的解决</w:t>
      </w:r>
    </w:p>
    <w:p w14:paraId="47BD9366">
      <w:pPr>
        <w:spacing w:line="520" w:lineRule="exact"/>
        <w:ind w:firstLine="480" w:firstLineChars="200"/>
        <w:rPr>
          <w:rFonts w:eastAsia="仿宋"/>
          <w:color w:val="000000"/>
          <w:kern w:val="0"/>
          <w:sz w:val="24"/>
          <w:szCs w:val="28"/>
        </w:rPr>
      </w:pPr>
      <w:r>
        <w:rPr>
          <w:rFonts w:eastAsia="仿宋"/>
          <w:color w:val="000000"/>
          <w:kern w:val="0"/>
          <w:sz w:val="24"/>
          <w:szCs w:val="28"/>
        </w:rPr>
        <w:t>因本保函发生的纠纷，由你我双方协商解决，协商不成的，通过诉讼程序解决，诉讼管辖地法院为</w:t>
      </w:r>
      <w:r>
        <w:rPr>
          <w:rFonts w:eastAsia="仿宋"/>
          <w:color w:val="000000"/>
          <w:kern w:val="0"/>
          <w:sz w:val="24"/>
          <w:szCs w:val="28"/>
          <w:u w:val="single"/>
        </w:rPr>
        <w:t xml:space="preserve">          </w:t>
      </w:r>
      <w:r>
        <w:rPr>
          <w:rFonts w:eastAsia="仿宋"/>
          <w:color w:val="000000"/>
          <w:kern w:val="0"/>
          <w:sz w:val="24"/>
          <w:szCs w:val="28"/>
        </w:rPr>
        <w:t>法院。</w:t>
      </w:r>
    </w:p>
    <w:p w14:paraId="4ECC91FC">
      <w:pPr>
        <w:spacing w:line="520" w:lineRule="exact"/>
        <w:rPr>
          <w:rFonts w:eastAsia="仿宋"/>
          <w:b/>
          <w:color w:val="000000"/>
          <w:kern w:val="0"/>
          <w:sz w:val="24"/>
          <w:szCs w:val="28"/>
        </w:rPr>
      </w:pPr>
      <w:r>
        <w:rPr>
          <w:rFonts w:eastAsia="仿宋"/>
          <w:b/>
          <w:color w:val="000000"/>
          <w:kern w:val="0"/>
          <w:sz w:val="24"/>
          <w:szCs w:val="28"/>
        </w:rPr>
        <w:t xml:space="preserve">七、保函的生效 </w:t>
      </w:r>
    </w:p>
    <w:p w14:paraId="190959E6">
      <w:pPr>
        <w:spacing w:line="520" w:lineRule="exact"/>
        <w:ind w:firstLine="480" w:firstLineChars="200"/>
        <w:rPr>
          <w:rFonts w:eastAsia="仿宋"/>
          <w:color w:val="000000"/>
          <w:kern w:val="0"/>
          <w:sz w:val="24"/>
          <w:szCs w:val="28"/>
        </w:rPr>
      </w:pPr>
      <w:r>
        <w:rPr>
          <w:rFonts w:eastAsia="仿宋"/>
          <w:color w:val="000000"/>
          <w:kern w:val="0"/>
          <w:sz w:val="24"/>
          <w:szCs w:val="28"/>
        </w:rPr>
        <w:t xml:space="preserve">本保函自我方加盖公章之日起生效。 </w:t>
      </w:r>
    </w:p>
    <w:p w14:paraId="16CA8EDE">
      <w:pPr>
        <w:spacing w:line="520" w:lineRule="exact"/>
        <w:rPr>
          <w:rFonts w:eastAsia="仿宋"/>
          <w:color w:val="000000"/>
          <w:kern w:val="0"/>
          <w:sz w:val="24"/>
          <w:szCs w:val="28"/>
        </w:rPr>
      </w:pPr>
      <w:r>
        <w:rPr>
          <w:rFonts w:eastAsia="仿宋"/>
          <w:color w:val="000000"/>
          <w:kern w:val="0"/>
          <w:sz w:val="24"/>
          <w:szCs w:val="28"/>
        </w:rPr>
        <w:t xml:space="preserve"> </w:t>
      </w:r>
    </w:p>
    <w:p w14:paraId="73D7AAF8">
      <w:pPr>
        <w:spacing w:line="520" w:lineRule="exact"/>
        <w:rPr>
          <w:rFonts w:eastAsia="仿宋"/>
          <w:color w:val="000000"/>
          <w:kern w:val="0"/>
          <w:sz w:val="24"/>
          <w:szCs w:val="28"/>
        </w:rPr>
      </w:pPr>
      <w:r>
        <w:rPr>
          <w:rFonts w:eastAsia="仿宋"/>
          <w:color w:val="000000"/>
          <w:kern w:val="0"/>
          <w:sz w:val="24"/>
          <w:szCs w:val="28"/>
        </w:rPr>
        <w:t>保证人：（公章）</w:t>
      </w:r>
    </w:p>
    <w:p w14:paraId="33C6E182">
      <w:pPr>
        <w:spacing w:line="360" w:lineRule="auto"/>
        <w:rPr>
          <w:rFonts w:eastAsia="仿宋"/>
          <w:color w:val="000000"/>
          <w:kern w:val="0"/>
          <w:sz w:val="24"/>
          <w:szCs w:val="28"/>
        </w:rPr>
      </w:pPr>
    </w:p>
    <w:p w14:paraId="6FC603FA">
      <w:pPr>
        <w:widowControl/>
        <w:jc w:val="left"/>
        <w:rPr>
          <w:b/>
          <w:sz w:val="36"/>
          <w:szCs w:val="36"/>
        </w:rPr>
      </w:pPr>
      <w:r>
        <w:rPr>
          <w:rFonts w:eastAsia="仿宋"/>
          <w:color w:val="000000"/>
          <w:kern w:val="0"/>
          <w:sz w:val="24"/>
          <w:szCs w:val="28"/>
        </w:rPr>
        <w:t>年   月   日</w:t>
      </w:r>
    </w:p>
    <w:p w14:paraId="1A93802A">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94739C-938D-4F6A-858B-F9594A78EB1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6" w:usb3="00000000" w:csb0="00040001" w:csb1="00000000"/>
    <w:embedRegular r:id="rId2" w:fontKey="{A1E0E336-BB1B-40D5-AD46-3A988BBD3D2F}"/>
  </w:font>
  <w:font w:name="仿宋">
    <w:panose1 w:val="02010609060101010101"/>
    <w:charset w:val="86"/>
    <w:family w:val="modern"/>
    <w:pitch w:val="default"/>
    <w:sig w:usb0="800002BF" w:usb1="38CF7CFA" w:usb2="00000016" w:usb3="00000000" w:csb0="00040001" w:csb1="00000000"/>
    <w:embedRegular r:id="rId3" w:fontKey="{98D3073D-F2B1-4792-9CB5-467D6C6B37C1}"/>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embedRegular r:id="rId4" w:fontKey="{3C8EE6DC-AFCA-43B3-B233-9A42DFD7E16B}"/>
  </w:font>
  <w:font w:name="方正仿宋_GB2312">
    <w:altName w:val="仿宋"/>
    <w:panose1 w:val="00000000000000000000"/>
    <w:charset w:val="86"/>
    <w:family w:val="auto"/>
    <w:pitch w:val="default"/>
    <w:sig w:usb0="00000000" w:usb1="00000000" w:usb2="00000012" w:usb3="00000000" w:csb0="00040001" w:csb1="00000000"/>
    <w:embedRegular r:id="rId5" w:fontKey="{938A6254-A232-4455-9B77-2F9392826821}"/>
  </w:font>
  <w:font w:name="KSOFE8852770">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5F823">
    <w:pPr>
      <w:pStyle w:val="28"/>
      <w:framePr w:wrap="around" w:vAnchor="text" w:hAnchor="margin" w:y="1"/>
      <w:ind w:right="360"/>
      <w:rPr>
        <w:rStyle w:val="47"/>
      </w:rPr>
    </w:pPr>
  </w:p>
  <w:p w14:paraId="6F2D5903">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6189">
    <w:pPr>
      <w:pStyle w:val="28"/>
      <w:framePr w:wrap="around" w:vAnchor="text" w:hAnchor="margin" w:xAlign="center" w:y="1"/>
      <w:rPr>
        <w:rStyle w:val="47"/>
      </w:rPr>
    </w:pPr>
    <w:r>
      <w:fldChar w:fldCharType="begin"/>
    </w:r>
    <w:r>
      <w:rPr>
        <w:rStyle w:val="47"/>
      </w:rPr>
      <w:instrText xml:space="preserve">PAGE  </w:instrText>
    </w:r>
    <w:r>
      <w:fldChar w:fldCharType="separate"/>
    </w:r>
    <w:r>
      <w:fldChar w:fldCharType="end"/>
    </w:r>
  </w:p>
  <w:p w14:paraId="2CF082A9">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B19FB">
    <w:pPr>
      <w:pStyle w:val="28"/>
      <w:framePr w:wrap="around" w:vAnchor="text" w:hAnchor="margin" w:xAlign="right" w:y="1"/>
      <w:rPr>
        <w:rStyle w:val="47"/>
      </w:rPr>
    </w:pPr>
  </w:p>
  <w:p w14:paraId="4A007984">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082CC098">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960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6C824A61">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2D8F">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B0C7C">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415ABDB3">
    <w:pPr>
      <w:pStyle w:val="28"/>
      <w:ind w:right="360"/>
    </w:pPr>
  </w:p>
  <w:p w14:paraId="512C4EE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7D9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F752">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BF46">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3D74">
    <w:pPr>
      <w:pStyle w:val="29"/>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2EC2">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2FD6">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8D797">
    <w:pPr>
      <w:pStyle w:val="29"/>
    </w:pPr>
  </w:p>
  <w:p w14:paraId="6AC3860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6665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524B3"/>
    <w:multiLevelType w:val="singleLevel"/>
    <w:tmpl w:val="873524B3"/>
    <w:lvl w:ilvl="0" w:tentative="0">
      <w:start w:val="1"/>
      <w:numFmt w:val="decimal"/>
      <w:suff w:val="space"/>
      <w:lvlText w:val="%1."/>
      <w:lvlJc w:val="left"/>
    </w:lvl>
  </w:abstractNum>
  <w:abstractNum w:abstractNumId="1">
    <w:nsid w:val="8798234C"/>
    <w:multiLevelType w:val="singleLevel"/>
    <w:tmpl w:val="8798234C"/>
    <w:lvl w:ilvl="0" w:tentative="0">
      <w:start w:val="1"/>
      <w:numFmt w:val="decimal"/>
      <w:suff w:val="space"/>
      <w:lvlText w:val="%1."/>
      <w:lvlJc w:val="left"/>
    </w:lvl>
  </w:abstractNum>
  <w:abstractNum w:abstractNumId="2">
    <w:nsid w:val="97CB667A"/>
    <w:multiLevelType w:val="singleLevel"/>
    <w:tmpl w:val="97CB667A"/>
    <w:lvl w:ilvl="0" w:tentative="0">
      <w:start w:val="1"/>
      <w:numFmt w:val="decimal"/>
      <w:suff w:val="space"/>
      <w:lvlText w:val="%1."/>
      <w:lvlJc w:val="left"/>
    </w:lvl>
  </w:abstractNum>
  <w:abstractNum w:abstractNumId="3">
    <w:nsid w:val="A264FA11"/>
    <w:multiLevelType w:val="singleLevel"/>
    <w:tmpl w:val="A264FA11"/>
    <w:lvl w:ilvl="0" w:tentative="0">
      <w:start w:val="1"/>
      <w:numFmt w:val="decimal"/>
      <w:suff w:val="space"/>
      <w:lvlText w:val="%1."/>
      <w:lvlJc w:val="left"/>
    </w:lvl>
  </w:abstractNum>
  <w:abstractNum w:abstractNumId="4">
    <w:nsid w:val="BD919657"/>
    <w:multiLevelType w:val="singleLevel"/>
    <w:tmpl w:val="BD919657"/>
    <w:lvl w:ilvl="0" w:tentative="0">
      <w:start w:val="1"/>
      <w:numFmt w:val="decimal"/>
      <w:lvlText w:val="%1."/>
      <w:lvlJc w:val="left"/>
      <w:pPr>
        <w:ind w:left="425" w:hanging="425"/>
      </w:pPr>
      <w:rPr>
        <w:rFonts w:hint="default" w:asciiTheme="minorEastAsia" w:hAnsiTheme="minorEastAsia" w:eastAsiaTheme="minorEastAsia" w:cstheme="minorEastAsia"/>
        <w:b w:val="0"/>
        <w:bCs w:val="0"/>
      </w:rPr>
    </w:lvl>
  </w:abstractNum>
  <w:abstractNum w:abstractNumId="5">
    <w:nsid w:val="C2BE0A28"/>
    <w:multiLevelType w:val="singleLevel"/>
    <w:tmpl w:val="C2BE0A28"/>
    <w:lvl w:ilvl="0" w:tentative="0">
      <w:start w:val="1"/>
      <w:numFmt w:val="decimal"/>
      <w:suff w:val="space"/>
      <w:lvlText w:val="%1."/>
      <w:lvlJc w:val="left"/>
    </w:lvl>
  </w:abstractNum>
  <w:abstractNum w:abstractNumId="6">
    <w:nsid w:val="DB505A78"/>
    <w:multiLevelType w:val="singleLevel"/>
    <w:tmpl w:val="DB505A78"/>
    <w:lvl w:ilvl="0" w:tentative="0">
      <w:start w:val="4"/>
      <w:numFmt w:val="decimal"/>
      <w:lvlText w:val="%1."/>
      <w:lvlJc w:val="left"/>
      <w:pPr>
        <w:tabs>
          <w:tab w:val="left" w:pos="312"/>
        </w:tabs>
      </w:pPr>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11">
    <w:nsid w:val="0000001C"/>
    <w:multiLevelType w:val="singleLevel"/>
    <w:tmpl w:val="0000001C"/>
    <w:lvl w:ilvl="0" w:tentative="0">
      <w:start w:val="1"/>
      <w:numFmt w:val="decimal"/>
      <w:lvlText w:val="%1."/>
      <w:lvlJc w:val="left"/>
      <w:pPr>
        <w:tabs>
          <w:tab w:val="left" w:pos="636"/>
        </w:tabs>
        <w:ind w:left="636" w:hanging="216"/>
      </w:pPr>
      <w:rPr>
        <w:rFonts w:hint="eastAsia"/>
      </w:rPr>
    </w:lvl>
  </w:abstractNum>
  <w:abstractNum w:abstractNumId="12">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7">
    <w:nsid w:val="0E057E92"/>
    <w:multiLevelType w:val="multilevel"/>
    <w:tmpl w:val="0E057E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16E80908"/>
    <w:multiLevelType w:val="multilevel"/>
    <w:tmpl w:val="16E80908"/>
    <w:lvl w:ilvl="0" w:tentative="0">
      <w:start w:val="23"/>
      <w:numFmt w:val="decimal"/>
      <w:lvlText w:val="%1、"/>
      <w:lvlJc w:val="left"/>
      <w:pPr>
        <w:ind w:left="430" w:hanging="43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1BC86CF2"/>
    <w:multiLevelType w:val="multilevel"/>
    <w:tmpl w:val="1BC86CF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8212F8A"/>
    <w:multiLevelType w:val="singleLevel"/>
    <w:tmpl w:val="28212F8A"/>
    <w:lvl w:ilvl="0" w:tentative="0">
      <w:start w:val="1"/>
      <w:numFmt w:val="decimal"/>
      <w:suff w:val="space"/>
      <w:lvlText w:val="%1."/>
      <w:lvlJc w:val="left"/>
    </w:lvl>
  </w:abstractNum>
  <w:abstractNum w:abstractNumId="24">
    <w:nsid w:val="29956C29"/>
    <w:multiLevelType w:val="multilevel"/>
    <w:tmpl w:val="29956C29"/>
    <w:lvl w:ilvl="0" w:tentative="0">
      <w:start w:val="13"/>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30671378"/>
    <w:multiLevelType w:val="singleLevel"/>
    <w:tmpl w:val="30671378"/>
    <w:lvl w:ilvl="0" w:tentative="0">
      <w:start w:val="1"/>
      <w:numFmt w:val="decimal"/>
      <w:lvlText w:val="%1."/>
      <w:lvlJc w:val="left"/>
      <w:pPr>
        <w:ind w:left="425" w:hanging="425"/>
      </w:pPr>
      <w:rPr>
        <w:rFonts w:hint="default"/>
      </w:rPr>
    </w:lvl>
  </w:abstractNum>
  <w:abstractNum w:abstractNumId="27">
    <w:nsid w:val="32A46FE7"/>
    <w:multiLevelType w:val="singleLevel"/>
    <w:tmpl w:val="32A46FE7"/>
    <w:lvl w:ilvl="0" w:tentative="0">
      <w:start w:val="1"/>
      <w:numFmt w:val="decimal"/>
      <w:suff w:val="nothing"/>
      <w:lvlText w:val="（%1）"/>
      <w:lvlJc w:val="left"/>
    </w:lvl>
  </w:abstractNum>
  <w:abstractNum w:abstractNumId="2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0">
    <w:nsid w:val="3F6CEBAB"/>
    <w:multiLevelType w:val="singleLevel"/>
    <w:tmpl w:val="3F6CEBAB"/>
    <w:lvl w:ilvl="0" w:tentative="0">
      <w:start w:val="1"/>
      <w:numFmt w:val="decimal"/>
      <w:suff w:val="space"/>
      <w:lvlText w:val="%1."/>
      <w:lvlJc w:val="left"/>
    </w:lvl>
  </w:abstractNum>
  <w:abstractNum w:abstractNumId="3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32">
    <w:nsid w:val="4B6DA767"/>
    <w:multiLevelType w:val="singleLevel"/>
    <w:tmpl w:val="4B6DA767"/>
    <w:lvl w:ilvl="0" w:tentative="0">
      <w:start w:val="1"/>
      <w:numFmt w:val="decimal"/>
      <w:suff w:val="space"/>
      <w:lvlText w:val="%1."/>
      <w:lvlJc w:val="left"/>
    </w:lvl>
  </w:abstractNum>
  <w:abstractNum w:abstractNumId="33">
    <w:nsid w:val="4E37553A"/>
    <w:multiLevelType w:val="multilevel"/>
    <w:tmpl w:val="4E3755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2E44D53"/>
    <w:multiLevelType w:val="multilevel"/>
    <w:tmpl w:val="52E44D53"/>
    <w:lvl w:ilvl="0" w:tentative="0">
      <w:start w:val="9"/>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3B5880F"/>
    <w:multiLevelType w:val="singleLevel"/>
    <w:tmpl w:val="53B5880F"/>
    <w:lvl w:ilvl="0" w:tentative="0">
      <w:start w:val="1"/>
      <w:numFmt w:val="decimal"/>
      <w:suff w:val="space"/>
      <w:lvlText w:val="%1."/>
      <w:lvlJc w:val="left"/>
    </w:lvl>
  </w:abstractNum>
  <w:abstractNum w:abstractNumId="37">
    <w:nsid w:val="55E33D1D"/>
    <w:multiLevelType w:val="multilevel"/>
    <w:tmpl w:val="55E33D1D"/>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9">
    <w:nsid w:val="66161CBB"/>
    <w:multiLevelType w:val="multilevel"/>
    <w:tmpl w:val="66161CBB"/>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1">
    <w:nsid w:val="715D461A"/>
    <w:multiLevelType w:val="multilevel"/>
    <w:tmpl w:val="715D46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60F65FC"/>
    <w:multiLevelType w:val="multilevel"/>
    <w:tmpl w:val="760F65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5"/>
  </w:num>
  <w:num w:numId="3">
    <w:abstractNumId w:val="8"/>
  </w:num>
  <w:num w:numId="4">
    <w:abstractNumId w:val="13"/>
  </w:num>
  <w:num w:numId="5">
    <w:abstractNumId w:val="10"/>
  </w:num>
  <w:num w:numId="6">
    <w:abstractNumId w:val="9"/>
  </w:num>
  <w:num w:numId="7">
    <w:abstractNumId w:val="18"/>
  </w:num>
  <w:num w:numId="8">
    <w:abstractNumId w:val="6"/>
  </w:num>
  <w:num w:numId="9">
    <w:abstractNumId w:val="14"/>
  </w:num>
  <w:num w:numId="10">
    <w:abstractNumId w:val="20"/>
  </w:num>
  <w:num w:numId="11">
    <w:abstractNumId w:val="7"/>
  </w:num>
  <w:num w:numId="12">
    <w:abstractNumId w:val="29"/>
  </w:num>
  <w:num w:numId="13">
    <w:abstractNumId w:val="19"/>
  </w:num>
  <w:num w:numId="14">
    <w:abstractNumId w:val="40"/>
  </w:num>
  <w:num w:numId="15">
    <w:abstractNumId w:val="24"/>
  </w:num>
  <w:num w:numId="16">
    <w:abstractNumId w:val="32"/>
  </w:num>
  <w:num w:numId="17">
    <w:abstractNumId w:val="23"/>
  </w:num>
  <w:num w:numId="18">
    <w:abstractNumId w:val="5"/>
  </w:num>
  <w:num w:numId="19">
    <w:abstractNumId w:val="36"/>
  </w:num>
  <w:num w:numId="20">
    <w:abstractNumId w:val="26"/>
  </w:num>
  <w:num w:numId="21">
    <w:abstractNumId w:val="0"/>
  </w:num>
  <w:num w:numId="22">
    <w:abstractNumId w:val="2"/>
  </w:num>
  <w:num w:numId="23">
    <w:abstractNumId w:val="42"/>
  </w:num>
  <w:num w:numId="24">
    <w:abstractNumId w:val="1"/>
  </w:num>
  <w:num w:numId="25">
    <w:abstractNumId w:val="30"/>
  </w:num>
  <w:num w:numId="26">
    <w:abstractNumId w:val="37"/>
  </w:num>
  <w:num w:numId="27">
    <w:abstractNumId w:val="4"/>
  </w:num>
  <w:num w:numId="28">
    <w:abstractNumId w:val="3"/>
  </w:num>
  <w:num w:numId="29">
    <w:abstractNumId w:val="22"/>
  </w:num>
  <w:num w:numId="30">
    <w:abstractNumId w:val="39"/>
  </w:num>
  <w:num w:numId="31">
    <w:abstractNumId w:val="17"/>
  </w:num>
  <w:num w:numId="32">
    <w:abstractNumId w:val="33"/>
  </w:num>
  <w:num w:numId="33">
    <w:abstractNumId w:val="41"/>
  </w:num>
  <w:num w:numId="34">
    <w:abstractNumId w:val="34"/>
  </w:num>
  <w:num w:numId="35">
    <w:abstractNumId w:val="21"/>
  </w:num>
  <w:num w:numId="36">
    <w:abstractNumId w:val="27"/>
  </w:num>
  <w:num w:numId="37">
    <w:abstractNumId w:val="38"/>
  </w:num>
  <w:num w:numId="38">
    <w:abstractNumId w:val="25"/>
  </w:num>
  <w:num w:numId="39">
    <w:abstractNumId w:val="31"/>
  </w:num>
  <w:num w:numId="40">
    <w:abstractNumId w:val="28"/>
  </w:num>
  <w:num w:numId="41">
    <w:abstractNumId w:val="35"/>
  </w:num>
  <w:num w:numId="42">
    <w:abstractNumId w:val="16"/>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JhOWJiMDM5ZjY3YzQzYjQyMmFiZTU5N2Y1OTk5Njg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AF4"/>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DD7"/>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E24"/>
    <w:rsid w:val="00337FC4"/>
    <w:rsid w:val="00340245"/>
    <w:rsid w:val="0034060B"/>
    <w:rsid w:val="0034065D"/>
    <w:rsid w:val="00340888"/>
    <w:rsid w:val="003409AD"/>
    <w:rsid w:val="00340B47"/>
    <w:rsid w:val="00341185"/>
    <w:rsid w:val="003415E1"/>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80"/>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5FBB"/>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0D"/>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08"/>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5D35357"/>
    <w:rsid w:val="05E41A3C"/>
    <w:rsid w:val="0B660C1A"/>
    <w:rsid w:val="1720354A"/>
    <w:rsid w:val="17F93E0B"/>
    <w:rsid w:val="1C455CA5"/>
    <w:rsid w:val="1D2C69D2"/>
    <w:rsid w:val="1DC871E8"/>
    <w:rsid w:val="239E00B4"/>
    <w:rsid w:val="251E74A4"/>
    <w:rsid w:val="27843CE5"/>
    <w:rsid w:val="290D4093"/>
    <w:rsid w:val="32EB653A"/>
    <w:rsid w:val="33460176"/>
    <w:rsid w:val="396477DD"/>
    <w:rsid w:val="3BCB6780"/>
    <w:rsid w:val="42CD0A98"/>
    <w:rsid w:val="431A0C09"/>
    <w:rsid w:val="480E2158"/>
    <w:rsid w:val="4B65373A"/>
    <w:rsid w:val="4D00163A"/>
    <w:rsid w:val="4F0F5BE3"/>
    <w:rsid w:val="51B024F6"/>
    <w:rsid w:val="52422029"/>
    <w:rsid w:val="547D5A8E"/>
    <w:rsid w:val="54C3097E"/>
    <w:rsid w:val="55040901"/>
    <w:rsid w:val="55B60159"/>
    <w:rsid w:val="56DF05DE"/>
    <w:rsid w:val="57FC6189"/>
    <w:rsid w:val="5F073306"/>
    <w:rsid w:val="5F5F73B9"/>
    <w:rsid w:val="60D81912"/>
    <w:rsid w:val="6838144E"/>
    <w:rsid w:val="68AA7398"/>
    <w:rsid w:val="742C597A"/>
    <w:rsid w:val="77A6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_0"/>
    <w:semiHidden/>
    <w:unhideWhenUsed/>
    <w:qFormat/>
    <w:uiPriority w:val="2"/>
    <w:pPr>
      <w:widowControl w:val="0"/>
      <w:autoSpaceDE w:val="0"/>
      <w:autoSpaceDN w:val="0"/>
    </w:pPr>
    <w:rPr>
      <w:rFonts w:asciiTheme="minorHAnsi" w:hAnsiTheme="minorHAnsi" w:eastAsiaTheme="minorEastAsia" w:cstheme="minorBidi"/>
      <w:sz w:val="22"/>
      <w:szCs w:val="22"/>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48">
    <w:name w:val="font31"/>
    <w:basedOn w:val="45"/>
    <w:qFormat/>
    <w:uiPriority w:val="0"/>
    <w:rPr>
      <w:rFonts w:hint="default" w:ascii="仿宋_GB2312" w:eastAsia="仿宋_GB2312" w:cs="仿宋_GB2312"/>
      <w:b/>
      <w:bCs/>
      <w:color w:val="000000"/>
      <w:sz w:val="24"/>
      <w:szCs w:val="24"/>
      <w:u w:val="none"/>
    </w:rPr>
  </w:style>
  <w:style w:type="paragraph" w:customStyle="1" w:styleId="249">
    <w:name w:val="首行缩进"/>
    <w:basedOn w:val="1"/>
    <w:qFormat/>
    <w:uiPriority w:val="0"/>
    <w:pPr>
      <w:spacing w:line="360" w:lineRule="auto"/>
      <w:ind w:firstLine="480" w:firstLineChars="200"/>
    </w:pPr>
    <w:rPr>
      <w:sz w:val="24"/>
      <w:szCs w:val="22"/>
      <w:lang w:val="zh-CN"/>
    </w:rPr>
  </w:style>
  <w:style w:type="paragraph" w:customStyle="1" w:styleId="250">
    <w:name w:val="表格正文文字"/>
    <w:basedOn w:val="1"/>
    <w:qFormat/>
    <w:uiPriority w:val="0"/>
    <w:pPr>
      <w:autoSpaceDE w:val="0"/>
      <w:autoSpaceDN w:val="0"/>
      <w:adjustRightInd w:val="0"/>
      <w:snapToGrid w:val="0"/>
      <w:ind w:left="105" w:leftChars="50"/>
      <w:jc w:val="left"/>
    </w:pPr>
    <w:rPr>
      <w:rFonts w:hint="eastAsia" w:ascii="微软雅黑" w:hAnsi="微软雅黑" w:eastAsia="微软雅黑" w:cs="Arial"/>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61\Desktop\&#25307;&#26631;&#25991;&#20214;&#32534;&#21046;&#24037;&#20855;\TY\BidTools.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BidTools</Template>
  <Company>China</Company>
  <Pages>153</Pages>
  <Words>69323</Words>
  <Characters>79840</Characters>
  <Lines>4230</Lines>
  <Paragraphs>3970</Paragraphs>
  <TotalTime>11</TotalTime>
  <ScaleCrop>false</ScaleCrop>
  <LinksUpToDate>false</LinksUpToDate>
  <CharactersWithSpaces>82470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尹皓</dc:creator>
  <cp:lastModifiedBy>HU</cp:lastModifiedBy>
  <cp:lastPrinted>2025-12-05T06:03:00Z</cp:lastPrinted>
  <dcterms:modified xsi:type="dcterms:W3CDTF">2025-12-18T09:06:30Z</dcterms:modified>
  <dc:title>政府采购示范文本（2023）</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2052-12.1.0.24034</vt:lpwstr>
  </property>
  <property fmtid="{D5CDD505-2E9C-101B-9397-08002B2CF9AE}" pid="4" name="KSOTemplateDocerSaveRecord">
    <vt:lpwstr>eyJoZGlkIjoiODg0ZjZjMTQ0MTA2OWQyZWI5MTI2ZWExMTE2NTdjOTQiLCJ1c2VySWQiOiIzNDU2NTk5MTEifQ==</vt:lpwstr>
  </property>
</Properties>
</file>