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8.xml" ContentType="application/vnd.openxmlformats-officedocument.wordprocessingml.header+xml"/>
  <Override PartName="/word/footer11.xml" ContentType="application/vnd.openxmlformats-officedocument.wordprocessingml.footer+xml"/>
  <Override PartName="/word/header9.xml" ContentType="application/vnd.openxmlformats-officedocument.wordprocessingml.header+xml"/>
  <Override PartName="/word/footer12.xml" ContentType="application/vnd.openxmlformats-officedocument.wordprocessingml.footer+xml"/>
  <Override PartName="/word/header10.xml" ContentType="application/vnd.openxmlformats-officedocument.wordprocessingml.header+xml"/>
  <Override PartName="/word/footer13.xml" ContentType="application/vnd.openxmlformats-officedocument.wordprocessingml.footer+xml"/>
  <Override PartName="/word/header11.xml" ContentType="application/vnd.openxmlformats-officedocument.wordprocessingml.header+xml"/>
  <Override PartName="/word/footer14.xml" ContentType="application/vnd.openxmlformats-officedocument.wordprocessingml.footer+xml"/>
  <Override PartName="/word/header12.xml" ContentType="application/vnd.openxmlformats-officedocument.wordprocessingml.header+xml"/>
  <Override PartName="/word/footer15.xml" ContentType="application/vnd.openxmlformats-officedocument.wordprocessingml.footer+xml"/>
  <Override PartName="/word/header13.xml" ContentType="application/vnd.openxmlformats-officedocument.wordprocessingml.head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19E4E12C" w14:textId="0E8F6356" w:rsidR="000353DC" w:rsidRDefault="00A13995" w:rsidP="00CA48D4">
      <w:pPr>
        <w:spacing w:line="360" w:lineRule="auto"/>
        <w:ind w:leftChars="-405" w:left="-849" w:hanging="1"/>
        <w:rPr>
          <w:sz w:val="60"/>
          <w:szCs w:val="60"/>
        </w:rPr>
      </w:pPr>
      <w:r w:rsidRPr="00A13995">
        <w:rPr>
          <w:rFonts w:ascii="等线" w:eastAsia="等线" w:hAnsi="等线"/>
          <w:noProof/>
          <w:color w:val="FF0000"/>
          <w:spacing w:val="24"/>
        </w:rPr>
        <w:drawing>
          <wp:inline distT="0" distB="0" distL="0" distR="0" wp14:anchorId="3305338A" wp14:editId="51411861">
            <wp:extent cx="2371725" cy="942975"/>
            <wp:effectExtent l="0" t="0" r="9525" b="9525"/>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71725" cy="942975"/>
                    </a:xfrm>
                    <a:prstGeom prst="rect">
                      <a:avLst/>
                    </a:prstGeom>
                    <a:noFill/>
                    <a:ln>
                      <a:noFill/>
                    </a:ln>
                  </pic:spPr>
                </pic:pic>
              </a:graphicData>
            </a:graphic>
          </wp:inline>
        </w:drawing>
      </w:r>
      <w:r w:rsidRPr="00A13995">
        <w:rPr>
          <w:rFonts w:ascii="等线" w:eastAsia="等线" w:hAnsi="等线"/>
          <w:noProof/>
          <w:color w:val="FF0000"/>
          <w:spacing w:val="24"/>
        </w:rPr>
        <w:t xml:space="preserve"> </w:t>
      </w:r>
    </w:p>
    <w:p w14:paraId="1617B15F" w14:textId="32CA3B1B" w:rsidR="009D43EF" w:rsidRPr="006D6729" w:rsidRDefault="000C4B6F" w:rsidP="000A422C">
      <w:pPr>
        <w:jc w:val="center"/>
      </w:pPr>
      <w:r w:rsidRPr="000C4B6F">
        <w:rPr>
          <w:rFonts w:ascii="宋体" w:hAnsi="宋体" w:cs="宋体" w:hint="eastAsia"/>
          <w:b/>
          <w:bCs/>
          <w:sz w:val="52"/>
          <w:szCs w:val="52"/>
        </w:rPr>
        <w:t>通州区第二医院病房楼外墙保温材料更换工程</w:t>
      </w:r>
    </w:p>
    <w:p w14:paraId="38561FFD" w14:textId="77777777" w:rsidR="000A422C" w:rsidRDefault="000A422C" w:rsidP="009D43EF">
      <w:pPr>
        <w:spacing w:line="360" w:lineRule="auto"/>
        <w:jc w:val="center"/>
        <w:rPr>
          <w:rFonts w:ascii="宋体" w:hAnsi="宋体" w:cs="宋体"/>
          <w:b/>
          <w:bCs/>
          <w:sz w:val="60"/>
          <w:szCs w:val="60"/>
        </w:rPr>
      </w:pPr>
    </w:p>
    <w:p w14:paraId="25FC3F16" w14:textId="02FCD3CD" w:rsidR="009D43EF" w:rsidRPr="004A74E0" w:rsidRDefault="009D43EF" w:rsidP="009D43EF">
      <w:pPr>
        <w:spacing w:line="360" w:lineRule="auto"/>
        <w:jc w:val="center"/>
        <w:rPr>
          <w:rFonts w:ascii="宋体" w:hAnsi="宋体" w:cs="宋体"/>
          <w:b/>
          <w:bCs/>
          <w:sz w:val="60"/>
          <w:szCs w:val="60"/>
        </w:rPr>
      </w:pPr>
      <w:r>
        <w:rPr>
          <w:rFonts w:ascii="宋体" w:hAnsi="宋体" w:cs="宋体" w:hint="eastAsia"/>
          <w:b/>
          <w:bCs/>
          <w:sz w:val="60"/>
          <w:szCs w:val="60"/>
        </w:rPr>
        <w:t>竞争性磋商文件</w:t>
      </w:r>
    </w:p>
    <w:p w14:paraId="590D03F6" w14:textId="77777777" w:rsidR="000353DC" w:rsidRDefault="000353DC">
      <w:pPr>
        <w:spacing w:line="360" w:lineRule="auto"/>
        <w:jc w:val="center"/>
        <w:rPr>
          <w:b/>
          <w:bCs/>
          <w:sz w:val="60"/>
          <w:szCs w:val="60"/>
        </w:rPr>
      </w:pPr>
    </w:p>
    <w:p w14:paraId="635DCD75" w14:textId="77777777" w:rsidR="000353DC" w:rsidRDefault="000353DC" w:rsidP="00F66C88">
      <w:pPr>
        <w:spacing w:line="360" w:lineRule="auto"/>
        <w:rPr>
          <w:b/>
          <w:bCs/>
          <w:sz w:val="60"/>
          <w:szCs w:val="60"/>
        </w:rPr>
      </w:pPr>
    </w:p>
    <w:p w14:paraId="209FDA39" w14:textId="59973AB1" w:rsidR="009D43EF" w:rsidRDefault="009D43EF" w:rsidP="000A422C">
      <w:pPr>
        <w:tabs>
          <w:tab w:val="left" w:pos="5609"/>
        </w:tabs>
        <w:spacing w:line="360" w:lineRule="auto"/>
        <w:jc w:val="left"/>
        <w:rPr>
          <w:rFonts w:ascii="宋体" w:hAnsi="宋体" w:cs="宋体"/>
          <w:bCs/>
          <w:sz w:val="36"/>
          <w:szCs w:val="36"/>
        </w:rPr>
      </w:pPr>
      <w:r>
        <w:rPr>
          <w:rFonts w:ascii="宋体" w:hAnsi="宋体" w:cs="宋体" w:hint="eastAsia"/>
          <w:bCs/>
          <w:sz w:val="36"/>
          <w:szCs w:val="36"/>
        </w:rPr>
        <w:t>项目名称：</w:t>
      </w:r>
      <w:bookmarkStart w:id="0" w:name="OLE_LINK4"/>
      <w:bookmarkStart w:id="1" w:name="OLE_LINK5"/>
      <w:r w:rsidR="000C4B6F" w:rsidRPr="000C4B6F">
        <w:rPr>
          <w:rFonts w:ascii="宋体" w:hAnsi="宋体" w:cs="宋体" w:hint="eastAsia"/>
          <w:bCs/>
          <w:sz w:val="36"/>
          <w:szCs w:val="36"/>
        </w:rPr>
        <w:t>通州区第二医院病房楼外墙保温材料更换工程</w:t>
      </w:r>
      <w:bookmarkEnd w:id="0"/>
      <w:bookmarkEnd w:id="1"/>
    </w:p>
    <w:p w14:paraId="2F837295" w14:textId="79AE32B0" w:rsidR="009D43EF" w:rsidRPr="000C4B6F" w:rsidRDefault="009D43EF" w:rsidP="000C4B6F">
      <w:pPr>
        <w:tabs>
          <w:tab w:val="left" w:pos="3240"/>
          <w:tab w:val="left" w:pos="3420"/>
        </w:tabs>
        <w:spacing w:line="360" w:lineRule="auto"/>
        <w:ind w:rightChars="-283" w:right="-594"/>
        <w:jc w:val="left"/>
        <w:rPr>
          <w:rFonts w:ascii="宋体" w:hAnsi="宋体" w:cs="宋体"/>
          <w:bCs/>
          <w:sz w:val="36"/>
          <w:szCs w:val="36"/>
        </w:rPr>
      </w:pPr>
      <w:r>
        <w:rPr>
          <w:rFonts w:ascii="宋体" w:hAnsi="宋体" w:cs="宋体" w:hint="eastAsia"/>
          <w:bCs/>
          <w:sz w:val="36"/>
          <w:szCs w:val="36"/>
        </w:rPr>
        <w:t>项目编号/包号：</w:t>
      </w:r>
      <w:r w:rsidR="000C4B6F" w:rsidRPr="000C4B6F">
        <w:rPr>
          <w:rFonts w:ascii="宋体" w:hAnsi="宋体" w:cs="宋体"/>
          <w:bCs/>
          <w:sz w:val="36"/>
          <w:szCs w:val="36"/>
        </w:rPr>
        <w:t>ZYLS-ZB-202601020</w:t>
      </w:r>
    </w:p>
    <w:p w14:paraId="60CF889B" w14:textId="729C1CDF" w:rsidR="009D43EF" w:rsidRDefault="009D43EF" w:rsidP="009D43EF">
      <w:pPr>
        <w:tabs>
          <w:tab w:val="left" w:pos="3240"/>
          <w:tab w:val="left" w:pos="3420"/>
        </w:tabs>
        <w:spacing w:line="360" w:lineRule="auto"/>
        <w:jc w:val="left"/>
        <w:rPr>
          <w:rFonts w:ascii="宋体" w:hAnsi="宋体" w:cs="宋体"/>
          <w:bCs/>
          <w:sz w:val="36"/>
          <w:szCs w:val="36"/>
          <w:u w:val="single"/>
        </w:rPr>
      </w:pPr>
      <w:r>
        <w:rPr>
          <w:rFonts w:ascii="宋体" w:hAnsi="宋体" w:cs="宋体" w:hint="eastAsia"/>
          <w:bCs/>
          <w:sz w:val="36"/>
          <w:szCs w:val="36"/>
        </w:rPr>
        <w:t>采 购 人：</w:t>
      </w:r>
      <w:r w:rsidR="000C4B6F" w:rsidRPr="000C4B6F">
        <w:rPr>
          <w:rFonts w:ascii="宋体" w:hAnsi="宋体" w:cs="宋体" w:hint="eastAsia"/>
          <w:bCs/>
          <w:sz w:val="36"/>
          <w:szCs w:val="36"/>
        </w:rPr>
        <w:t>北京市通州区第二医院</w:t>
      </w:r>
    </w:p>
    <w:p w14:paraId="14B89148" w14:textId="2D19400E" w:rsidR="009D43EF" w:rsidRDefault="009D43EF" w:rsidP="009D43EF">
      <w:pPr>
        <w:tabs>
          <w:tab w:val="left" w:pos="3240"/>
          <w:tab w:val="left" w:pos="3420"/>
        </w:tabs>
        <w:spacing w:line="360" w:lineRule="auto"/>
        <w:jc w:val="left"/>
        <w:rPr>
          <w:rFonts w:ascii="宋体" w:hAnsi="宋体" w:cs="宋体"/>
          <w:bCs/>
          <w:sz w:val="36"/>
          <w:szCs w:val="36"/>
        </w:rPr>
      </w:pPr>
      <w:r>
        <w:rPr>
          <w:rFonts w:ascii="宋体" w:hAnsi="宋体" w:cs="宋体" w:hint="eastAsia"/>
          <w:bCs/>
          <w:sz w:val="36"/>
          <w:szCs w:val="36"/>
        </w:rPr>
        <w:t>采购代理机构：</w:t>
      </w:r>
      <w:r w:rsidR="00A13995" w:rsidRPr="00A13995">
        <w:rPr>
          <w:rFonts w:ascii="宋体" w:hAnsi="宋体" w:cs="宋体" w:hint="eastAsia"/>
          <w:bCs/>
          <w:sz w:val="36"/>
          <w:szCs w:val="36"/>
        </w:rPr>
        <w:t>中</w:t>
      </w:r>
      <w:proofErr w:type="gramStart"/>
      <w:r w:rsidR="00A13995" w:rsidRPr="00A13995">
        <w:rPr>
          <w:rFonts w:ascii="宋体" w:hAnsi="宋体" w:cs="宋体" w:hint="eastAsia"/>
          <w:bCs/>
          <w:sz w:val="36"/>
          <w:szCs w:val="36"/>
        </w:rPr>
        <w:t>源联盛咨询</w:t>
      </w:r>
      <w:proofErr w:type="gramEnd"/>
      <w:r w:rsidR="00A13995" w:rsidRPr="00A13995">
        <w:rPr>
          <w:rFonts w:ascii="宋体" w:hAnsi="宋体" w:cs="宋体"/>
          <w:bCs/>
          <w:sz w:val="36"/>
          <w:szCs w:val="36"/>
        </w:rPr>
        <w:t>(</w:t>
      </w:r>
      <w:r w:rsidR="00A13995" w:rsidRPr="00A13995">
        <w:rPr>
          <w:rFonts w:ascii="宋体" w:hAnsi="宋体" w:cs="宋体" w:hint="eastAsia"/>
          <w:bCs/>
          <w:sz w:val="36"/>
          <w:szCs w:val="36"/>
        </w:rPr>
        <w:t>北京</w:t>
      </w:r>
      <w:r w:rsidR="00A13995" w:rsidRPr="00A13995">
        <w:rPr>
          <w:rFonts w:ascii="宋体" w:hAnsi="宋体" w:cs="宋体"/>
          <w:bCs/>
          <w:sz w:val="36"/>
          <w:szCs w:val="36"/>
        </w:rPr>
        <w:t>)</w:t>
      </w:r>
      <w:r w:rsidR="00A13995" w:rsidRPr="00A13995">
        <w:rPr>
          <w:rFonts w:ascii="宋体" w:hAnsi="宋体" w:cs="宋体" w:hint="eastAsia"/>
          <w:bCs/>
          <w:sz w:val="36"/>
          <w:szCs w:val="36"/>
        </w:rPr>
        <w:t>有限公司</w:t>
      </w:r>
    </w:p>
    <w:p w14:paraId="07AA2B03" w14:textId="77777777" w:rsidR="000353DC" w:rsidRPr="009D43EF" w:rsidRDefault="000353DC">
      <w:pPr>
        <w:widowControl/>
        <w:jc w:val="left"/>
      </w:pPr>
    </w:p>
    <w:p w14:paraId="2640B9E1" w14:textId="77777777" w:rsidR="009D43EF" w:rsidRDefault="009D43EF">
      <w:pPr>
        <w:widowControl/>
        <w:jc w:val="left"/>
      </w:pPr>
    </w:p>
    <w:p w14:paraId="1C27B186" w14:textId="63EACE89" w:rsidR="009D43EF" w:rsidRDefault="009D43EF" w:rsidP="009D43EF">
      <w:pPr>
        <w:tabs>
          <w:tab w:val="left" w:pos="3240"/>
          <w:tab w:val="left" w:pos="3420"/>
        </w:tabs>
        <w:spacing w:line="360" w:lineRule="auto"/>
        <w:jc w:val="center"/>
        <w:rPr>
          <w:rFonts w:ascii="宋体" w:hAnsi="宋体" w:cs="宋体"/>
          <w:bCs/>
          <w:sz w:val="36"/>
          <w:szCs w:val="36"/>
        </w:rPr>
        <w:sectPr w:rsidR="009D43EF">
          <w:type w:val="nextColumn"/>
          <w:pgSz w:w="11906" w:h="16838"/>
          <w:pgMar w:top="1911" w:right="991" w:bottom="1882" w:left="1587" w:header="851" w:footer="992" w:gutter="0"/>
          <w:cols w:space="720"/>
          <w:docGrid w:linePitch="312"/>
        </w:sectPr>
      </w:pPr>
      <w:r>
        <w:rPr>
          <w:rFonts w:ascii="宋体" w:hAnsi="宋体" w:cs="宋体" w:hint="eastAsia"/>
          <w:bCs/>
          <w:sz w:val="36"/>
          <w:szCs w:val="36"/>
        </w:rPr>
        <w:t>202</w:t>
      </w:r>
      <w:r w:rsidR="004D0A57">
        <w:rPr>
          <w:rFonts w:ascii="宋体" w:hAnsi="宋体" w:cs="宋体"/>
          <w:bCs/>
          <w:sz w:val="36"/>
          <w:szCs w:val="36"/>
        </w:rPr>
        <w:t>6</w:t>
      </w:r>
      <w:r>
        <w:rPr>
          <w:rFonts w:ascii="宋体" w:hAnsi="宋体" w:cs="宋体" w:hint="eastAsia"/>
          <w:bCs/>
          <w:sz w:val="36"/>
          <w:szCs w:val="36"/>
        </w:rPr>
        <w:t>年0</w:t>
      </w:r>
      <w:r w:rsidR="004D0A57">
        <w:rPr>
          <w:rFonts w:ascii="宋体" w:hAnsi="宋体" w:cs="宋体"/>
          <w:bCs/>
          <w:sz w:val="36"/>
          <w:szCs w:val="36"/>
        </w:rPr>
        <w:t>1</w:t>
      </w:r>
      <w:r>
        <w:rPr>
          <w:rFonts w:ascii="宋体" w:hAnsi="宋体" w:cs="宋体" w:hint="eastAsia"/>
          <w:bCs/>
          <w:sz w:val="36"/>
          <w:szCs w:val="36"/>
        </w:rPr>
        <w:t>月</w:t>
      </w:r>
    </w:p>
    <w:p w14:paraId="39D231C7" w14:textId="77777777" w:rsidR="000353DC" w:rsidRDefault="000353DC">
      <w:pPr>
        <w:pStyle w:val="Default0"/>
        <w:spacing w:line="360" w:lineRule="auto"/>
        <w:rPr>
          <w:rFonts w:ascii="Times New Roman" w:hAnsi="Times New Roman" w:cs="Times New Roman"/>
        </w:rPr>
      </w:pPr>
    </w:p>
    <w:p w14:paraId="4FCC7FCD" w14:textId="77777777" w:rsidR="000353DC" w:rsidRDefault="0099704E">
      <w:pPr>
        <w:spacing w:line="360" w:lineRule="auto"/>
        <w:jc w:val="center"/>
        <w:outlineLvl w:val="0"/>
        <w:rPr>
          <w:b/>
          <w:sz w:val="36"/>
          <w:szCs w:val="36"/>
        </w:rPr>
      </w:pPr>
      <w:bookmarkStart w:id="2" w:name="_Toc31239"/>
      <w:bookmarkStart w:id="3" w:name="_Toc198659574"/>
      <w:r>
        <w:rPr>
          <w:b/>
          <w:sz w:val="36"/>
          <w:szCs w:val="36"/>
        </w:rPr>
        <w:t>目</w:t>
      </w:r>
      <w:r>
        <w:rPr>
          <w:b/>
          <w:sz w:val="36"/>
          <w:szCs w:val="36"/>
        </w:rPr>
        <w:t xml:space="preserve">      </w:t>
      </w:r>
      <w:r>
        <w:rPr>
          <w:b/>
          <w:sz w:val="36"/>
          <w:szCs w:val="36"/>
        </w:rPr>
        <w:t>录</w:t>
      </w:r>
      <w:bookmarkEnd w:id="2"/>
      <w:bookmarkEnd w:id="3"/>
    </w:p>
    <w:p w14:paraId="734FB383" w14:textId="77777777" w:rsidR="00411D9D" w:rsidRDefault="0099704E">
      <w:pPr>
        <w:pStyle w:val="16"/>
        <w:rPr>
          <w:rFonts w:asciiTheme="minorHAnsi" w:eastAsiaTheme="minorEastAsia" w:hAnsiTheme="minorHAnsi" w:cstheme="minorBidi"/>
          <w:b w:val="0"/>
          <w:noProof/>
          <w:sz w:val="21"/>
          <w:szCs w:val="22"/>
        </w:rPr>
      </w:pPr>
      <w:r w:rsidRPr="00F66C88">
        <w:rPr>
          <w:b w:val="0"/>
        </w:rPr>
        <w:fldChar w:fldCharType="begin"/>
      </w:r>
      <w:r w:rsidRPr="00F66C88">
        <w:rPr>
          <w:b w:val="0"/>
        </w:rPr>
        <w:instrText xml:space="preserve"> TOC \o "1-1" \h \z \u </w:instrText>
      </w:r>
      <w:r w:rsidRPr="00F66C88">
        <w:rPr>
          <w:b w:val="0"/>
        </w:rPr>
        <w:fldChar w:fldCharType="separate"/>
      </w:r>
    </w:p>
    <w:p w14:paraId="53A692D6" w14:textId="77777777" w:rsidR="00411D9D" w:rsidRDefault="00960083">
      <w:pPr>
        <w:pStyle w:val="16"/>
        <w:rPr>
          <w:rFonts w:asciiTheme="minorHAnsi" w:eastAsiaTheme="minorEastAsia" w:hAnsiTheme="minorHAnsi" w:cstheme="minorBidi"/>
          <w:b w:val="0"/>
          <w:noProof/>
          <w:sz w:val="21"/>
          <w:szCs w:val="22"/>
        </w:rPr>
      </w:pPr>
      <w:hyperlink w:anchor="_Toc198659575" w:history="1">
        <w:r w:rsidR="00411D9D" w:rsidRPr="00147561">
          <w:rPr>
            <w:rStyle w:val="afff1"/>
            <w:noProof/>
          </w:rPr>
          <w:t>第一章   采购邀请</w:t>
        </w:r>
        <w:r w:rsidR="00411D9D">
          <w:rPr>
            <w:noProof/>
            <w:webHidden/>
          </w:rPr>
          <w:tab/>
        </w:r>
        <w:r w:rsidR="00411D9D">
          <w:rPr>
            <w:noProof/>
            <w:webHidden/>
          </w:rPr>
          <w:fldChar w:fldCharType="begin"/>
        </w:r>
        <w:r w:rsidR="00411D9D">
          <w:rPr>
            <w:noProof/>
            <w:webHidden/>
          </w:rPr>
          <w:instrText xml:space="preserve"> PAGEREF _Toc198659575 \h </w:instrText>
        </w:r>
        <w:r w:rsidR="00411D9D">
          <w:rPr>
            <w:noProof/>
            <w:webHidden/>
          </w:rPr>
        </w:r>
        <w:r w:rsidR="00411D9D">
          <w:rPr>
            <w:noProof/>
            <w:webHidden/>
          </w:rPr>
          <w:fldChar w:fldCharType="separate"/>
        </w:r>
        <w:r w:rsidR="007969A8">
          <w:rPr>
            <w:noProof/>
            <w:webHidden/>
          </w:rPr>
          <w:t>2</w:t>
        </w:r>
        <w:r w:rsidR="00411D9D">
          <w:rPr>
            <w:noProof/>
            <w:webHidden/>
          </w:rPr>
          <w:fldChar w:fldCharType="end"/>
        </w:r>
      </w:hyperlink>
    </w:p>
    <w:p w14:paraId="385C0B76" w14:textId="77777777" w:rsidR="00411D9D" w:rsidRDefault="00960083">
      <w:pPr>
        <w:pStyle w:val="16"/>
        <w:rPr>
          <w:rFonts w:asciiTheme="minorHAnsi" w:eastAsiaTheme="minorEastAsia" w:hAnsiTheme="minorHAnsi" w:cstheme="minorBidi"/>
          <w:b w:val="0"/>
          <w:noProof/>
          <w:sz w:val="21"/>
          <w:szCs w:val="22"/>
        </w:rPr>
      </w:pPr>
      <w:hyperlink w:anchor="_Toc198659576" w:history="1">
        <w:r w:rsidR="00411D9D" w:rsidRPr="00147561">
          <w:rPr>
            <w:rStyle w:val="afff1"/>
            <w:noProof/>
          </w:rPr>
          <w:t>第二章   供应商须知</w:t>
        </w:r>
        <w:r w:rsidR="00411D9D">
          <w:rPr>
            <w:noProof/>
            <w:webHidden/>
          </w:rPr>
          <w:tab/>
        </w:r>
        <w:r w:rsidR="00411D9D">
          <w:rPr>
            <w:noProof/>
            <w:webHidden/>
          </w:rPr>
          <w:fldChar w:fldCharType="begin"/>
        </w:r>
        <w:r w:rsidR="00411D9D">
          <w:rPr>
            <w:noProof/>
            <w:webHidden/>
          </w:rPr>
          <w:instrText xml:space="preserve"> PAGEREF _Toc198659576 \h </w:instrText>
        </w:r>
        <w:r w:rsidR="00411D9D">
          <w:rPr>
            <w:noProof/>
            <w:webHidden/>
          </w:rPr>
        </w:r>
        <w:r w:rsidR="00411D9D">
          <w:rPr>
            <w:noProof/>
            <w:webHidden/>
          </w:rPr>
          <w:fldChar w:fldCharType="separate"/>
        </w:r>
        <w:r w:rsidR="007969A8">
          <w:rPr>
            <w:noProof/>
            <w:webHidden/>
          </w:rPr>
          <w:t>7</w:t>
        </w:r>
        <w:r w:rsidR="00411D9D">
          <w:rPr>
            <w:noProof/>
            <w:webHidden/>
          </w:rPr>
          <w:fldChar w:fldCharType="end"/>
        </w:r>
      </w:hyperlink>
    </w:p>
    <w:p w14:paraId="3E30810A" w14:textId="77777777" w:rsidR="00411D9D" w:rsidRDefault="00960083">
      <w:pPr>
        <w:pStyle w:val="16"/>
        <w:rPr>
          <w:rFonts w:asciiTheme="minorHAnsi" w:eastAsiaTheme="minorEastAsia" w:hAnsiTheme="minorHAnsi" w:cstheme="minorBidi"/>
          <w:b w:val="0"/>
          <w:noProof/>
          <w:sz w:val="21"/>
          <w:szCs w:val="22"/>
        </w:rPr>
      </w:pPr>
      <w:hyperlink w:anchor="_Toc198659577" w:history="1">
        <w:r w:rsidR="00411D9D" w:rsidRPr="00147561">
          <w:rPr>
            <w:rStyle w:val="afff1"/>
            <w:noProof/>
          </w:rPr>
          <w:t>第三章   评审方法和评审标准</w:t>
        </w:r>
        <w:r w:rsidR="00411D9D">
          <w:rPr>
            <w:noProof/>
            <w:webHidden/>
          </w:rPr>
          <w:tab/>
        </w:r>
        <w:r w:rsidR="00411D9D">
          <w:rPr>
            <w:noProof/>
            <w:webHidden/>
          </w:rPr>
          <w:fldChar w:fldCharType="begin"/>
        </w:r>
        <w:r w:rsidR="00411D9D">
          <w:rPr>
            <w:noProof/>
            <w:webHidden/>
          </w:rPr>
          <w:instrText xml:space="preserve"> PAGEREF _Toc198659577 \h </w:instrText>
        </w:r>
        <w:r w:rsidR="00411D9D">
          <w:rPr>
            <w:noProof/>
            <w:webHidden/>
          </w:rPr>
        </w:r>
        <w:r w:rsidR="00411D9D">
          <w:rPr>
            <w:noProof/>
            <w:webHidden/>
          </w:rPr>
          <w:fldChar w:fldCharType="separate"/>
        </w:r>
        <w:r w:rsidR="007969A8">
          <w:rPr>
            <w:noProof/>
            <w:webHidden/>
          </w:rPr>
          <w:t>14</w:t>
        </w:r>
        <w:r w:rsidR="00411D9D">
          <w:rPr>
            <w:noProof/>
            <w:webHidden/>
          </w:rPr>
          <w:fldChar w:fldCharType="end"/>
        </w:r>
      </w:hyperlink>
    </w:p>
    <w:p w14:paraId="65D327EF" w14:textId="77777777" w:rsidR="00411D9D" w:rsidRDefault="00960083">
      <w:pPr>
        <w:pStyle w:val="16"/>
        <w:rPr>
          <w:rFonts w:asciiTheme="minorHAnsi" w:eastAsiaTheme="minorEastAsia" w:hAnsiTheme="minorHAnsi" w:cstheme="minorBidi"/>
          <w:b w:val="0"/>
          <w:noProof/>
          <w:sz w:val="21"/>
          <w:szCs w:val="22"/>
        </w:rPr>
      </w:pPr>
      <w:hyperlink w:anchor="_Toc198659578" w:history="1">
        <w:r w:rsidR="00411D9D" w:rsidRPr="00147561">
          <w:rPr>
            <w:rStyle w:val="afff1"/>
            <w:noProof/>
          </w:rPr>
          <w:t>第四章   采购需求</w:t>
        </w:r>
        <w:r w:rsidR="00411D9D">
          <w:rPr>
            <w:noProof/>
            <w:webHidden/>
          </w:rPr>
          <w:tab/>
        </w:r>
        <w:r w:rsidR="00411D9D">
          <w:rPr>
            <w:noProof/>
            <w:webHidden/>
          </w:rPr>
          <w:fldChar w:fldCharType="begin"/>
        </w:r>
        <w:r w:rsidR="00411D9D">
          <w:rPr>
            <w:noProof/>
            <w:webHidden/>
          </w:rPr>
          <w:instrText xml:space="preserve"> PAGEREF _Toc198659578 \h </w:instrText>
        </w:r>
        <w:r w:rsidR="00411D9D">
          <w:rPr>
            <w:noProof/>
            <w:webHidden/>
          </w:rPr>
        </w:r>
        <w:r w:rsidR="00411D9D">
          <w:rPr>
            <w:noProof/>
            <w:webHidden/>
          </w:rPr>
          <w:fldChar w:fldCharType="separate"/>
        </w:r>
        <w:r w:rsidR="007969A8">
          <w:rPr>
            <w:noProof/>
            <w:webHidden/>
          </w:rPr>
          <w:t>28</w:t>
        </w:r>
        <w:r w:rsidR="00411D9D">
          <w:rPr>
            <w:noProof/>
            <w:webHidden/>
          </w:rPr>
          <w:fldChar w:fldCharType="end"/>
        </w:r>
      </w:hyperlink>
    </w:p>
    <w:p w14:paraId="70AFEAB7" w14:textId="77777777" w:rsidR="00411D9D" w:rsidRDefault="00960083">
      <w:pPr>
        <w:pStyle w:val="16"/>
        <w:rPr>
          <w:rFonts w:asciiTheme="minorHAnsi" w:eastAsiaTheme="minorEastAsia" w:hAnsiTheme="minorHAnsi" w:cstheme="minorBidi"/>
          <w:b w:val="0"/>
          <w:noProof/>
          <w:sz w:val="21"/>
          <w:szCs w:val="22"/>
        </w:rPr>
      </w:pPr>
      <w:hyperlink w:anchor="_Toc198659579" w:history="1">
        <w:r w:rsidR="00411D9D" w:rsidRPr="00147561">
          <w:rPr>
            <w:rStyle w:val="afff1"/>
            <w:noProof/>
          </w:rPr>
          <w:t xml:space="preserve">第五章   </w:t>
        </w:r>
        <w:r w:rsidR="00411D9D" w:rsidRPr="00147561">
          <w:rPr>
            <w:rStyle w:val="afff1"/>
            <w:rFonts w:cs="宋体"/>
            <w:noProof/>
          </w:rPr>
          <w:t>图纸和工程量清单（另附）</w:t>
        </w:r>
        <w:r w:rsidR="00411D9D">
          <w:rPr>
            <w:noProof/>
            <w:webHidden/>
          </w:rPr>
          <w:tab/>
        </w:r>
        <w:r w:rsidR="00411D9D">
          <w:rPr>
            <w:noProof/>
            <w:webHidden/>
          </w:rPr>
          <w:fldChar w:fldCharType="begin"/>
        </w:r>
        <w:r w:rsidR="00411D9D">
          <w:rPr>
            <w:noProof/>
            <w:webHidden/>
          </w:rPr>
          <w:instrText xml:space="preserve"> PAGEREF _Toc198659579 \h </w:instrText>
        </w:r>
        <w:r w:rsidR="00411D9D">
          <w:rPr>
            <w:noProof/>
            <w:webHidden/>
          </w:rPr>
        </w:r>
        <w:r w:rsidR="00411D9D">
          <w:rPr>
            <w:noProof/>
            <w:webHidden/>
          </w:rPr>
          <w:fldChar w:fldCharType="separate"/>
        </w:r>
        <w:r w:rsidR="007969A8">
          <w:rPr>
            <w:noProof/>
            <w:webHidden/>
          </w:rPr>
          <w:t>30</w:t>
        </w:r>
        <w:r w:rsidR="00411D9D">
          <w:rPr>
            <w:noProof/>
            <w:webHidden/>
          </w:rPr>
          <w:fldChar w:fldCharType="end"/>
        </w:r>
      </w:hyperlink>
    </w:p>
    <w:p w14:paraId="27CC6817" w14:textId="77777777" w:rsidR="00411D9D" w:rsidRDefault="00960083">
      <w:pPr>
        <w:pStyle w:val="16"/>
        <w:rPr>
          <w:rFonts w:asciiTheme="minorHAnsi" w:eastAsiaTheme="minorEastAsia" w:hAnsiTheme="minorHAnsi" w:cstheme="minorBidi"/>
          <w:b w:val="0"/>
          <w:noProof/>
          <w:sz w:val="21"/>
          <w:szCs w:val="22"/>
        </w:rPr>
      </w:pPr>
      <w:hyperlink w:anchor="_Toc198659580" w:history="1">
        <w:r w:rsidR="00411D9D" w:rsidRPr="00147561">
          <w:rPr>
            <w:rStyle w:val="afff1"/>
            <w:noProof/>
          </w:rPr>
          <w:t xml:space="preserve">第六章 </w:t>
        </w:r>
        <w:r w:rsidR="00411D9D">
          <w:rPr>
            <w:rStyle w:val="afff1"/>
            <w:noProof/>
          </w:rPr>
          <w:t xml:space="preserve">  </w:t>
        </w:r>
        <w:r w:rsidR="00411D9D" w:rsidRPr="00147561">
          <w:rPr>
            <w:rStyle w:val="afff1"/>
            <w:noProof/>
          </w:rPr>
          <w:t>合同格式</w:t>
        </w:r>
        <w:r w:rsidR="00411D9D">
          <w:rPr>
            <w:noProof/>
            <w:webHidden/>
          </w:rPr>
          <w:tab/>
        </w:r>
        <w:r w:rsidR="00411D9D">
          <w:rPr>
            <w:noProof/>
            <w:webHidden/>
          </w:rPr>
          <w:fldChar w:fldCharType="begin"/>
        </w:r>
        <w:r w:rsidR="00411D9D">
          <w:rPr>
            <w:noProof/>
            <w:webHidden/>
          </w:rPr>
          <w:instrText xml:space="preserve"> PAGEREF _Toc198659580 \h </w:instrText>
        </w:r>
        <w:r w:rsidR="00411D9D">
          <w:rPr>
            <w:noProof/>
            <w:webHidden/>
          </w:rPr>
        </w:r>
        <w:r w:rsidR="00411D9D">
          <w:rPr>
            <w:noProof/>
            <w:webHidden/>
          </w:rPr>
          <w:fldChar w:fldCharType="separate"/>
        </w:r>
        <w:r w:rsidR="007969A8">
          <w:rPr>
            <w:noProof/>
            <w:webHidden/>
          </w:rPr>
          <w:t>31</w:t>
        </w:r>
        <w:r w:rsidR="00411D9D">
          <w:rPr>
            <w:noProof/>
            <w:webHidden/>
          </w:rPr>
          <w:fldChar w:fldCharType="end"/>
        </w:r>
      </w:hyperlink>
    </w:p>
    <w:p w14:paraId="67C20CB3" w14:textId="77777777" w:rsidR="00411D9D" w:rsidRDefault="00960083">
      <w:pPr>
        <w:pStyle w:val="16"/>
        <w:rPr>
          <w:rFonts w:asciiTheme="minorHAnsi" w:eastAsiaTheme="minorEastAsia" w:hAnsiTheme="minorHAnsi" w:cstheme="minorBidi"/>
          <w:b w:val="0"/>
          <w:noProof/>
          <w:sz w:val="21"/>
          <w:szCs w:val="22"/>
        </w:rPr>
      </w:pPr>
      <w:hyperlink w:anchor="_Toc198659581" w:history="1">
        <w:r w:rsidR="00411D9D" w:rsidRPr="00147561">
          <w:rPr>
            <w:rStyle w:val="afff1"/>
            <w:noProof/>
          </w:rPr>
          <w:t>第七章   响应文件格式</w:t>
        </w:r>
        <w:r w:rsidR="00411D9D">
          <w:rPr>
            <w:noProof/>
            <w:webHidden/>
          </w:rPr>
          <w:tab/>
        </w:r>
        <w:r w:rsidR="00411D9D">
          <w:rPr>
            <w:noProof/>
            <w:webHidden/>
          </w:rPr>
          <w:fldChar w:fldCharType="begin"/>
        </w:r>
        <w:r w:rsidR="00411D9D">
          <w:rPr>
            <w:noProof/>
            <w:webHidden/>
          </w:rPr>
          <w:instrText xml:space="preserve"> PAGEREF _Toc198659581 \h </w:instrText>
        </w:r>
        <w:r w:rsidR="00411D9D">
          <w:rPr>
            <w:noProof/>
            <w:webHidden/>
          </w:rPr>
        </w:r>
        <w:r w:rsidR="00411D9D">
          <w:rPr>
            <w:noProof/>
            <w:webHidden/>
          </w:rPr>
          <w:fldChar w:fldCharType="separate"/>
        </w:r>
        <w:r w:rsidR="007969A8">
          <w:rPr>
            <w:noProof/>
            <w:webHidden/>
          </w:rPr>
          <w:t>114</w:t>
        </w:r>
        <w:r w:rsidR="00411D9D">
          <w:rPr>
            <w:noProof/>
            <w:webHidden/>
          </w:rPr>
          <w:fldChar w:fldCharType="end"/>
        </w:r>
      </w:hyperlink>
    </w:p>
    <w:p w14:paraId="1A6E20C5" w14:textId="77777777" w:rsidR="000353DC" w:rsidRPr="00F66C88" w:rsidRDefault="0099704E" w:rsidP="00F66C88">
      <w:pPr>
        <w:pStyle w:val="16"/>
        <w:spacing w:line="360" w:lineRule="auto"/>
        <w:rPr>
          <w:b w:val="0"/>
        </w:rPr>
      </w:pPr>
      <w:r w:rsidRPr="00F66C88">
        <w:fldChar w:fldCharType="end"/>
      </w:r>
    </w:p>
    <w:p w14:paraId="0DEBF512" w14:textId="77777777" w:rsidR="000353DC" w:rsidRDefault="000353DC"/>
    <w:p w14:paraId="30255C4D" w14:textId="77777777" w:rsidR="000353DC" w:rsidRDefault="000353DC">
      <w:pPr>
        <w:pStyle w:val="16"/>
        <w:spacing w:line="360" w:lineRule="auto"/>
        <w:rPr>
          <w:rFonts w:ascii="Times New Roman" w:hAnsi="Times New Roman"/>
          <w:b w:val="0"/>
        </w:rPr>
      </w:pPr>
    </w:p>
    <w:p w14:paraId="2452C89F" w14:textId="77777777" w:rsidR="000353DC" w:rsidRDefault="000353DC">
      <w:pPr>
        <w:pStyle w:val="16"/>
        <w:spacing w:line="360" w:lineRule="auto"/>
        <w:rPr>
          <w:rFonts w:ascii="Times New Roman" w:hAnsi="Times New Roman"/>
          <w:b w:val="0"/>
          <w:sz w:val="36"/>
          <w:szCs w:val="36"/>
        </w:rPr>
      </w:pPr>
    </w:p>
    <w:p w14:paraId="16E73CA7" w14:textId="77777777" w:rsidR="000353DC" w:rsidRDefault="000353DC">
      <w:pPr>
        <w:spacing w:line="360" w:lineRule="auto"/>
        <w:jc w:val="center"/>
        <w:outlineLvl w:val="0"/>
        <w:rPr>
          <w:b/>
          <w:sz w:val="36"/>
          <w:szCs w:val="36"/>
        </w:rPr>
        <w:sectPr w:rsidR="000353DC">
          <w:headerReference w:type="default" r:id="rId10"/>
          <w:footerReference w:type="even" r:id="rId11"/>
          <w:footerReference w:type="default" r:id="rId12"/>
          <w:headerReference w:type="first" r:id="rId13"/>
          <w:footerReference w:type="first" r:id="rId14"/>
          <w:type w:val="nextColumn"/>
          <w:pgSz w:w="11907" w:h="16840"/>
          <w:pgMar w:top="1418" w:right="1134" w:bottom="1418" w:left="1701" w:header="851" w:footer="851" w:gutter="0"/>
          <w:pgNumType w:start="1"/>
          <w:cols w:space="720"/>
          <w:titlePg/>
          <w:docGrid w:linePitch="462"/>
        </w:sectPr>
      </w:pPr>
    </w:p>
    <w:p w14:paraId="400E91AF" w14:textId="77777777" w:rsidR="000353DC" w:rsidRDefault="0099704E">
      <w:pPr>
        <w:spacing w:line="360" w:lineRule="auto"/>
        <w:jc w:val="center"/>
        <w:outlineLvl w:val="0"/>
        <w:rPr>
          <w:sz w:val="24"/>
        </w:rPr>
      </w:pPr>
      <w:bookmarkStart w:id="4" w:name="_Toc198659575"/>
      <w:r>
        <w:rPr>
          <w:b/>
          <w:sz w:val="36"/>
          <w:szCs w:val="36"/>
        </w:rPr>
        <w:t>第一章</w:t>
      </w:r>
      <w:r>
        <w:rPr>
          <w:b/>
          <w:sz w:val="36"/>
          <w:szCs w:val="36"/>
        </w:rPr>
        <w:t xml:space="preserve">   </w:t>
      </w:r>
      <w:r>
        <w:rPr>
          <w:b/>
          <w:sz w:val="36"/>
          <w:szCs w:val="36"/>
        </w:rPr>
        <w:t>采购邀请</w:t>
      </w:r>
      <w:bookmarkStart w:id="5" w:name="_Toc28359002"/>
      <w:bookmarkStart w:id="6" w:name="_Toc28359079"/>
      <w:bookmarkStart w:id="7" w:name="_Toc35393621"/>
      <w:bookmarkStart w:id="8" w:name="_Toc35393790"/>
      <w:bookmarkStart w:id="9" w:name="_Hlk24379207"/>
      <w:bookmarkEnd w:id="4"/>
    </w:p>
    <w:bookmarkEnd w:id="5"/>
    <w:bookmarkEnd w:id="6"/>
    <w:bookmarkEnd w:id="7"/>
    <w:bookmarkEnd w:id="8"/>
    <w:bookmarkEnd w:id="9"/>
    <w:p w14:paraId="09F7B733" w14:textId="77777777" w:rsidR="0014655B" w:rsidRDefault="0014655B" w:rsidP="0014655B">
      <w:pPr>
        <w:keepNext/>
        <w:keepLines/>
        <w:autoSpaceDE w:val="0"/>
        <w:autoSpaceDN w:val="0"/>
        <w:adjustRightInd w:val="0"/>
        <w:spacing w:line="360" w:lineRule="auto"/>
        <w:jc w:val="left"/>
        <w:outlineLvl w:val="1"/>
        <w:rPr>
          <w:b/>
          <w:kern w:val="0"/>
          <w:sz w:val="24"/>
        </w:rPr>
      </w:pPr>
      <w:r>
        <w:rPr>
          <w:b/>
          <w:kern w:val="0"/>
          <w:sz w:val="24"/>
        </w:rPr>
        <w:t>一、项目基本情况</w:t>
      </w:r>
    </w:p>
    <w:p w14:paraId="7F3BE415" w14:textId="2E6A1839" w:rsidR="0014655B" w:rsidRPr="000C4B6F" w:rsidRDefault="0014655B" w:rsidP="000C4B6F">
      <w:pPr>
        <w:spacing w:line="360" w:lineRule="auto"/>
        <w:ind w:firstLineChars="200" w:firstLine="480"/>
        <w:rPr>
          <w:rFonts w:ascii="宋体" w:hAnsi="宋体"/>
          <w:sz w:val="24"/>
        </w:rPr>
      </w:pPr>
      <w:r>
        <w:rPr>
          <w:sz w:val="24"/>
        </w:rPr>
        <w:t>1.</w:t>
      </w:r>
      <w:r w:rsidR="00A13995">
        <w:rPr>
          <w:rFonts w:hint="eastAsia"/>
          <w:sz w:val="24"/>
        </w:rPr>
        <w:t>采购</w:t>
      </w:r>
      <w:r>
        <w:rPr>
          <w:sz w:val="24"/>
        </w:rPr>
        <w:t>编号：</w:t>
      </w:r>
      <w:r w:rsidR="000C4B6F" w:rsidRPr="000C4B6F">
        <w:rPr>
          <w:rFonts w:ascii="宋体" w:hAnsi="宋体"/>
          <w:sz w:val="24"/>
        </w:rPr>
        <w:t>ZYLS-ZB-202601020</w:t>
      </w:r>
    </w:p>
    <w:p w14:paraId="37AA018D" w14:textId="59F1B2C1" w:rsidR="0014655B" w:rsidRPr="000A422C" w:rsidRDefault="0014655B" w:rsidP="000A422C">
      <w:pPr>
        <w:spacing w:line="360" w:lineRule="auto"/>
        <w:ind w:firstLineChars="200" w:firstLine="480"/>
        <w:rPr>
          <w:rFonts w:ascii="宋体" w:hAnsi="宋体"/>
          <w:sz w:val="24"/>
        </w:rPr>
      </w:pPr>
      <w:r>
        <w:rPr>
          <w:sz w:val="24"/>
        </w:rPr>
        <w:t>2.</w:t>
      </w:r>
      <w:r>
        <w:rPr>
          <w:sz w:val="24"/>
        </w:rPr>
        <w:t>项目名称：</w:t>
      </w:r>
      <w:r w:rsidR="000C4B6F" w:rsidRPr="000C4B6F">
        <w:rPr>
          <w:rFonts w:ascii="宋体" w:hAnsi="宋体" w:hint="eastAsia"/>
          <w:sz w:val="24"/>
        </w:rPr>
        <w:t>通州区第二医院病房楼外墙保温材料更换工程</w:t>
      </w:r>
    </w:p>
    <w:p w14:paraId="100A44E2" w14:textId="77777777" w:rsidR="0014655B" w:rsidRDefault="0014655B" w:rsidP="0014655B">
      <w:pPr>
        <w:spacing w:line="360" w:lineRule="auto"/>
        <w:ind w:firstLineChars="200" w:firstLine="480"/>
        <w:rPr>
          <w:sz w:val="24"/>
        </w:rPr>
      </w:pPr>
      <w:r>
        <w:rPr>
          <w:sz w:val="24"/>
        </w:rPr>
        <w:t>3.</w:t>
      </w:r>
      <w:r>
        <w:rPr>
          <w:sz w:val="24"/>
        </w:rPr>
        <w:t>采购方式：竞争性磋商</w:t>
      </w:r>
    </w:p>
    <w:p w14:paraId="75015097" w14:textId="69DFB537" w:rsidR="0014655B" w:rsidRDefault="0014655B" w:rsidP="0014655B">
      <w:pPr>
        <w:spacing w:line="360" w:lineRule="auto"/>
        <w:ind w:firstLineChars="200" w:firstLine="480"/>
        <w:rPr>
          <w:sz w:val="24"/>
        </w:rPr>
      </w:pPr>
      <w:r>
        <w:rPr>
          <w:sz w:val="24"/>
        </w:rPr>
        <w:t>4.</w:t>
      </w:r>
      <w:r>
        <w:rPr>
          <w:sz w:val="24"/>
        </w:rPr>
        <w:t>项目预算金额：</w:t>
      </w:r>
      <w:bookmarkStart w:id="10" w:name="OLE_LINK12"/>
      <w:bookmarkStart w:id="11" w:name="OLE_LINK13"/>
      <w:r w:rsidR="000C4B6F" w:rsidRPr="000908D0">
        <w:rPr>
          <w:rFonts w:ascii="宋体" w:hAnsi="宋体"/>
          <w:sz w:val="24"/>
          <w:u w:val="single"/>
        </w:rPr>
        <w:t>201.905239</w:t>
      </w:r>
      <w:bookmarkEnd w:id="10"/>
      <w:bookmarkEnd w:id="11"/>
      <w:r>
        <w:rPr>
          <w:sz w:val="24"/>
        </w:rPr>
        <w:t>万元、项目最高限价：</w:t>
      </w:r>
      <w:bookmarkStart w:id="12" w:name="OLE_LINK18"/>
      <w:bookmarkStart w:id="13" w:name="OLE_LINK19"/>
      <w:r w:rsidR="007D0064" w:rsidRPr="000908D0">
        <w:rPr>
          <w:rFonts w:ascii="宋体" w:hAnsi="宋体"/>
          <w:sz w:val="24"/>
          <w:u w:val="single"/>
        </w:rPr>
        <w:t>201.90</w:t>
      </w:r>
      <w:r w:rsidR="008461EC">
        <w:rPr>
          <w:rFonts w:ascii="宋体" w:hAnsi="宋体"/>
          <w:sz w:val="24"/>
          <w:u w:val="single"/>
        </w:rPr>
        <w:t>3682</w:t>
      </w:r>
      <w:bookmarkEnd w:id="12"/>
      <w:bookmarkEnd w:id="13"/>
      <w:r>
        <w:rPr>
          <w:sz w:val="24"/>
        </w:rPr>
        <w:t>万元</w:t>
      </w:r>
    </w:p>
    <w:p w14:paraId="4E7D9D6D" w14:textId="6209E4CA" w:rsidR="0014655B" w:rsidRPr="000A422C" w:rsidRDefault="0014655B" w:rsidP="000A422C">
      <w:pPr>
        <w:spacing w:line="360" w:lineRule="auto"/>
        <w:ind w:firstLineChars="200" w:firstLine="480"/>
        <w:rPr>
          <w:rFonts w:ascii="宋体" w:hAnsi="宋体"/>
          <w:sz w:val="24"/>
        </w:rPr>
      </w:pPr>
      <w:r>
        <w:rPr>
          <w:sz w:val="24"/>
        </w:rPr>
        <w:t>5.</w:t>
      </w:r>
      <w:r>
        <w:rPr>
          <w:rFonts w:ascii="宋体" w:hAnsi="宋体" w:hint="eastAsia"/>
          <w:sz w:val="24"/>
        </w:rPr>
        <w:t>招标范围：</w:t>
      </w:r>
      <w:bookmarkStart w:id="14" w:name="_Hlk204850468"/>
      <w:r w:rsidR="00A13995" w:rsidRPr="00A13995">
        <w:rPr>
          <w:rFonts w:ascii="宋体" w:hAnsi="宋体" w:hint="eastAsia"/>
          <w:sz w:val="24"/>
        </w:rPr>
        <w:t>包含但不限于</w:t>
      </w:r>
      <w:r w:rsidR="000C4B6F" w:rsidRPr="000C4B6F">
        <w:rPr>
          <w:rFonts w:ascii="宋体" w:hAnsi="宋体" w:hint="eastAsia"/>
          <w:sz w:val="24"/>
        </w:rPr>
        <w:t>通州区第二医院病房楼外墙保温材料更换工程</w:t>
      </w:r>
      <w:r w:rsidR="00A13995" w:rsidRPr="00A13995">
        <w:rPr>
          <w:rFonts w:ascii="宋体" w:hAnsi="宋体" w:hint="eastAsia"/>
          <w:sz w:val="24"/>
        </w:rPr>
        <w:t>工程量清单及图纸范围内全部工作内容。</w:t>
      </w:r>
      <w:bookmarkEnd w:id="14"/>
    </w:p>
    <w:p w14:paraId="440D4014" w14:textId="07379AE5" w:rsidR="0014655B" w:rsidRDefault="0014655B" w:rsidP="0014655B">
      <w:pPr>
        <w:spacing w:line="360" w:lineRule="auto"/>
        <w:ind w:firstLineChars="200" w:firstLine="480"/>
        <w:rPr>
          <w:rFonts w:ascii="宋体" w:hAnsi="宋体"/>
          <w:sz w:val="24"/>
        </w:rPr>
      </w:pPr>
      <w:r>
        <w:rPr>
          <w:sz w:val="24"/>
        </w:rPr>
        <w:t>6.</w:t>
      </w:r>
      <w:r>
        <w:rPr>
          <w:rFonts w:ascii="宋体" w:hAnsi="宋体" w:hint="eastAsia"/>
          <w:sz w:val="24"/>
        </w:rPr>
        <w:t>工期：</w:t>
      </w:r>
      <w:r w:rsidR="007D0064" w:rsidRPr="004F3EEE">
        <w:rPr>
          <w:rFonts w:ascii="宋体" w:hAnsi="宋体"/>
          <w:sz w:val="24"/>
        </w:rPr>
        <w:t>70</w:t>
      </w:r>
      <w:r w:rsidRPr="004F3EEE">
        <w:rPr>
          <w:rFonts w:ascii="宋体" w:hAnsi="宋体" w:hint="eastAsia"/>
          <w:sz w:val="24"/>
        </w:rPr>
        <w:t>日历天。</w:t>
      </w:r>
      <w:r>
        <w:rPr>
          <w:sz w:val="24"/>
        </w:rPr>
        <w:t xml:space="preserve"> </w:t>
      </w:r>
    </w:p>
    <w:p w14:paraId="4B60252B" w14:textId="77777777" w:rsidR="0014655B" w:rsidRDefault="0014655B" w:rsidP="0014655B">
      <w:pPr>
        <w:spacing w:line="360" w:lineRule="auto"/>
        <w:ind w:firstLineChars="200" w:firstLine="480"/>
        <w:rPr>
          <w:sz w:val="24"/>
        </w:rPr>
      </w:pPr>
      <w:r>
        <w:rPr>
          <w:sz w:val="24"/>
        </w:rPr>
        <w:t>7.</w:t>
      </w:r>
      <w:r>
        <w:rPr>
          <w:sz w:val="24"/>
        </w:rPr>
        <w:t>本项目是否接受联合体：</w:t>
      </w:r>
      <w:r>
        <w:t>□</w:t>
      </w:r>
      <w:r>
        <w:rPr>
          <w:sz w:val="24"/>
        </w:rPr>
        <w:t>是</w:t>
      </w:r>
      <w:r>
        <w:rPr>
          <w:sz w:val="24"/>
        </w:rPr>
        <w:t xml:space="preserve">  </w:t>
      </w:r>
      <w:r>
        <w:rPr>
          <w:rFonts w:hint="eastAsia"/>
        </w:rPr>
        <w:t>■</w:t>
      </w:r>
      <w:r>
        <w:rPr>
          <w:sz w:val="24"/>
        </w:rPr>
        <w:t>否。</w:t>
      </w:r>
    </w:p>
    <w:p w14:paraId="133ECA79" w14:textId="77777777" w:rsidR="0014655B" w:rsidRDefault="0014655B" w:rsidP="0014655B">
      <w:pPr>
        <w:keepNext/>
        <w:keepLines/>
        <w:autoSpaceDE w:val="0"/>
        <w:autoSpaceDN w:val="0"/>
        <w:adjustRightInd w:val="0"/>
        <w:spacing w:line="360" w:lineRule="auto"/>
        <w:jc w:val="left"/>
        <w:outlineLvl w:val="1"/>
        <w:rPr>
          <w:b/>
          <w:kern w:val="0"/>
          <w:sz w:val="24"/>
        </w:rPr>
      </w:pPr>
      <w:bookmarkStart w:id="15" w:name="_Toc28359080"/>
      <w:bookmarkStart w:id="16" w:name="_Toc35393622"/>
      <w:bookmarkStart w:id="17" w:name="_Toc28359003"/>
      <w:bookmarkStart w:id="18" w:name="_Toc35393791"/>
      <w:r>
        <w:rPr>
          <w:b/>
          <w:kern w:val="0"/>
          <w:sz w:val="24"/>
        </w:rPr>
        <w:t>二、申请人的资格要求（须同时满足）</w:t>
      </w:r>
      <w:bookmarkEnd w:id="15"/>
      <w:bookmarkEnd w:id="16"/>
      <w:bookmarkEnd w:id="17"/>
      <w:bookmarkEnd w:id="18"/>
    </w:p>
    <w:p w14:paraId="6AEA41C5" w14:textId="77777777" w:rsidR="0014655B" w:rsidRDefault="0014655B" w:rsidP="0014655B">
      <w:pPr>
        <w:spacing w:line="360" w:lineRule="auto"/>
        <w:ind w:firstLineChars="200" w:firstLine="480"/>
        <w:rPr>
          <w:sz w:val="24"/>
        </w:rPr>
      </w:pPr>
      <w:r>
        <w:rPr>
          <w:sz w:val="24"/>
        </w:rPr>
        <w:t>1.</w:t>
      </w:r>
      <w:r>
        <w:rPr>
          <w:sz w:val="24"/>
        </w:rPr>
        <w:t>满足《中华人民共和国政府采购法》第二十二条规定；</w:t>
      </w:r>
    </w:p>
    <w:p w14:paraId="37EA1D26" w14:textId="77777777" w:rsidR="0014655B" w:rsidRDefault="0014655B" w:rsidP="0014655B">
      <w:pPr>
        <w:spacing w:line="360" w:lineRule="auto"/>
        <w:ind w:firstLineChars="200" w:firstLine="480"/>
        <w:rPr>
          <w:sz w:val="24"/>
        </w:rPr>
      </w:pPr>
      <w:bookmarkStart w:id="19" w:name="_Toc28359081"/>
      <w:bookmarkStart w:id="20" w:name="_Toc28359004"/>
      <w:r>
        <w:rPr>
          <w:sz w:val="24"/>
        </w:rPr>
        <w:t>2.</w:t>
      </w:r>
      <w:r>
        <w:rPr>
          <w:sz w:val="24"/>
        </w:rPr>
        <w:t>落实政府采购政策需满足的资格要求：</w:t>
      </w:r>
    </w:p>
    <w:p w14:paraId="2B6D1AF0" w14:textId="77777777" w:rsidR="0014655B" w:rsidRDefault="0014655B" w:rsidP="0014655B">
      <w:pPr>
        <w:spacing w:line="360" w:lineRule="auto"/>
        <w:ind w:firstLineChars="200" w:firstLine="480"/>
        <w:rPr>
          <w:sz w:val="24"/>
        </w:rPr>
      </w:pPr>
      <w:r>
        <w:rPr>
          <w:sz w:val="24"/>
        </w:rPr>
        <w:t xml:space="preserve">2.1 </w:t>
      </w:r>
      <w:r>
        <w:rPr>
          <w:sz w:val="24"/>
        </w:rPr>
        <w:t>中小企业政策</w:t>
      </w:r>
    </w:p>
    <w:p w14:paraId="13AF44C1" w14:textId="1BABC5C2" w:rsidR="0014655B" w:rsidRDefault="004D0A57" w:rsidP="0014655B">
      <w:pPr>
        <w:spacing w:line="360" w:lineRule="auto"/>
        <w:ind w:firstLineChars="200" w:firstLine="420"/>
        <w:rPr>
          <w:sz w:val="24"/>
        </w:rPr>
      </w:pPr>
      <w:r>
        <w:t>□</w:t>
      </w:r>
      <w:r w:rsidR="0014655B">
        <w:rPr>
          <w:sz w:val="24"/>
        </w:rPr>
        <w:t>本项目</w:t>
      </w:r>
      <w:proofErr w:type="gramStart"/>
      <w:r w:rsidR="0014655B">
        <w:rPr>
          <w:sz w:val="24"/>
        </w:rPr>
        <w:t>不</w:t>
      </w:r>
      <w:proofErr w:type="gramEnd"/>
      <w:r w:rsidR="0014655B">
        <w:rPr>
          <w:sz w:val="24"/>
        </w:rPr>
        <w:t>专门面向中小企业预留采购份额。</w:t>
      </w:r>
    </w:p>
    <w:p w14:paraId="45ED523E" w14:textId="3CE07905" w:rsidR="0014655B" w:rsidRDefault="004D0A57" w:rsidP="0014655B">
      <w:pPr>
        <w:spacing w:line="360" w:lineRule="auto"/>
        <w:ind w:firstLineChars="200" w:firstLine="420"/>
        <w:rPr>
          <w:sz w:val="24"/>
        </w:rPr>
      </w:pPr>
      <w:r>
        <w:rPr>
          <w:rFonts w:hint="eastAsia"/>
        </w:rPr>
        <w:t>■</w:t>
      </w:r>
      <w:r w:rsidR="0014655B">
        <w:rPr>
          <w:sz w:val="24"/>
        </w:rPr>
        <w:t>本项目专门面向</w:t>
      </w:r>
      <w:r w:rsidR="0014655B">
        <w:rPr>
          <w:sz w:val="24"/>
        </w:rPr>
        <w:t xml:space="preserve">  </w:t>
      </w:r>
      <w:r w:rsidR="00A13995">
        <w:t>□</w:t>
      </w:r>
      <w:r w:rsidR="0014655B">
        <w:rPr>
          <w:sz w:val="24"/>
        </w:rPr>
        <w:t>中小</w:t>
      </w:r>
      <w:r>
        <w:rPr>
          <w:rFonts w:hint="eastAsia"/>
        </w:rPr>
        <w:t>■</w:t>
      </w:r>
      <w:r w:rsidR="0014655B">
        <w:rPr>
          <w:sz w:val="24"/>
        </w:rPr>
        <w:t>小</w:t>
      </w:r>
      <w:proofErr w:type="gramStart"/>
      <w:r w:rsidR="0014655B">
        <w:rPr>
          <w:sz w:val="24"/>
        </w:rPr>
        <w:t>微企业</w:t>
      </w:r>
      <w:proofErr w:type="gramEnd"/>
      <w:r w:rsidR="0014655B">
        <w:rPr>
          <w:sz w:val="24"/>
        </w:rPr>
        <w:t xml:space="preserve">  </w:t>
      </w:r>
      <w:r w:rsidR="0014655B">
        <w:rPr>
          <w:sz w:val="24"/>
        </w:rPr>
        <w:t>采购。即：提供的货物全部由符合政策要求的中小</w:t>
      </w:r>
      <w:r w:rsidR="0014655B">
        <w:rPr>
          <w:sz w:val="24"/>
        </w:rPr>
        <w:t>/</w:t>
      </w:r>
      <w:r w:rsidR="0014655B">
        <w:rPr>
          <w:sz w:val="24"/>
        </w:rPr>
        <w:t>小</w:t>
      </w:r>
      <w:proofErr w:type="gramStart"/>
      <w:r w:rsidR="0014655B">
        <w:rPr>
          <w:sz w:val="24"/>
        </w:rPr>
        <w:t>微企业</w:t>
      </w:r>
      <w:proofErr w:type="gramEnd"/>
      <w:r w:rsidR="0014655B">
        <w:rPr>
          <w:sz w:val="24"/>
        </w:rPr>
        <w:t>制造、服务全部由符合政策要求的中小</w:t>
      </w:r>
      <w:r w:rsidR="0014655B">
        <w:rPr>
          <w:sz w:val="24"/>
        </w:rPr>
        <w:t>/</w:t>
      </w:r>
      <w:r w:rsidR="0014655B">
        <w:rPr>
          <w:sz w:val="24"/>
        </w:rPr>
        <w:t>小</w:t>
      </w:r>
      <w:proofErr w:type="gramStart"/>
      <w:r w:rsidR="0014655B">
        <w:rPr>
          <w:sz w:val="24"/>
        </w:rPr>
        <w:t>微企业</w:t>
      </w:r>
      <w:proofErr w:type="gramEnd"/>
      <w:r w:rsidR="0014655B">
        <w:rPr>
          <w:sz w:val="24"/>
        </w:rPr>
        <w:t>承接。</w:t>
      </w:r>
    </w:p>
    <w:p w14:paraId="3C78DBDB" w14:textId="77777777" w:rsidR="0014655B" w:rsidRDefault="0014655B" w:rsidP="0014655B">
      <w:pPr>
        <w:spacing w:line="360" w:lineRule="auto"/>
        <w:ind w:firstLineChars="200" w:firstLine="420"/>
        <w:rPr>
          <w:sz w:val="24"/>
        </w:rPr>
      </w:pPr>
      <w:r>
        <w:t>□</w:t>
      </w:r>
      <w:r>
        <w:rPr>
          <w:sz w:val="24"/>
        </w:rPr>
        <w:t>本项目预留部分采购项目预算专门面向中小企业采购。对于预留份额，提供的货物由符合政策要求的中小企业制造、服务由符合政策要求的中小企业承接。预留份额通过以下措施进行：</w:t>
      </w:r>
      <w:r>
        <w:rPr>
          <w:sz w:val="24"/>
        </w:rPr>
        <w:t>____</w:t>
      </w:r>
      <w:r>
        <w:rPr>
          <w:sz w:val="24"/>
          <w:u w:val="single"/>
        </w:rPr>
        <w:t>_</w:t>
      </w:r>
      <w:r>
        <w:rPr>
          <w:rFonts w:hint="eastAsia"/>
          <w:sz w:val="24"/>
          <w:u w:val="single"/>
        </w:rPr>
        <w:t>/</w:t>
      </w:r>
      <w:r>
        <w:rPr>
          <w:sz w:val="24"/>
          <w:u w:val="single"/>
        </w:rPr>
        <w:t>_</w:t>
      </w:r>
      <w:r>
        <w:rPr>
          <w:sz w:val="24"/>
        </w:rPr>
        <w:t>_____</w:t>
      </w:r>
      <w:r>
        <w:rPr>
          <w:sz w:val="24"/>
        </w:rPr>
        <w:t>。</w:t>
      </w:r>
    </w:p>
    <w:p w14:paraId="03973768" w14:textId="77777777" w:rsidR="0014655B" w:rsidRDefault="0014655B" w:rsidP="0014655B">
      <w:pPr>
        <w:spacing w:line="360" w:lineRule="auto"/>
        <w:ind w:firstLineChars="200" w:firstLine="480"/>
        <w:rPr>
          <w:sz w:val="24"/>
        </w:rPr>
      </w:pPr>
      <w:r>
        <w:rPr>
          <w:sz w:val="24"/>
        </w:rPr>
        <w:t xml:space="preserve">2.2 </w:t>
      </w:r>
      <w:r>
        <w:rPr>
          <w:sz w:val="24"/>
        </w:rPr>
        <w:t>其它落实政府采购政策的资格要求（如有）：</w:t>
      </w:r>
      <w:r>
        <w:rPr>
          <w:sz w:val="24"/>
          <w:u w:val="single"/>
        </w:rPr>
        <w:t>____</w:t>
      </w:r>
      <w:r>
        <w:rPr>
          <w:rFonts w:hint="eastAsia"/>
          <w:sz w:val="24"/>
          <w:u w:val="single"/>
        </w:rPr>
        <w:t>无</w:t>
      </w:r>
      <w:r>
        <w:rPr>
          <w:sz w:val="24"/>
          <w:u w:val="single"/>
        </w:rPr>
        <w:t>_______</w:t>
      </w:r>
      <w:r>
        <w:rPr>
          <w:sz w:val="24"/>
        </w:rPr>
        <w:t>。</w:t>
      </w:r>
    </w:p>
    <w:p w14:paraId="5B3531E6" w14:textId="77777777" w:rsidR="0014655B" w:rsidRDefault="0014655B" w:rsidP="0014655B">
      <w:pPr>
        <w:spacing w:line="360" w:lineRule="auto"/>
        <w:ind w:firstLineChars="200" w:firstLine="480"/>
        <w:rPr>
          <w:i/>
          <w:iCs/>
          <w:sz w:val="24"/>
          <w:u w:val="single"/>
        </w:rPr>
      </w:pPr>
      <w:r>
        <w:rPr>
          <w:sz w:val="24"/>
        </w:rPr>
        <w:t>3.</w:t>
      </w:r>
      <w:r>
        <w:rPr>
          <w:sz w:val="24"/>
        </w:rPr>
        <w:t>本项目的特定资格要求：</w:t>
      </w:r>
    </w:p>
    <w:p w14:paraId="22C82956" w14:textId="77777777" w:rsidR="0014655B" w:rsidRDefault="0014655B" w:rsidP="0014655B">
      <w:pPr>
        <w:tabs>
          <w:tab w:val="left" w:pos="900"/>
          <w:tab w:val="left" w:pos="1134"/>
          <w:tab w:val="left" w:pos="1589"/>
          <w:tab w:val="left" w:pos="5521"/>
        </w:tabs>
        <w:snapToGrid w:val="0"/>
        <w:spacing w:line="360" w:lineRule="auto"/>
        <w:ind w:firstLineChars="200" w:firstLine="480"/>
        <w:rPr>
          <w:sz w:val="24"/>
        </w:rPr>
      </w:pPr>
      <w:r>
        <w:rPr>
          <w:sz w:val="24"/>
        </w:rPr>
        <w:t>3.1</w:t>
      </w:r>
      <w:r>
        <w:rPr>
          <w:sz w:val="24"/>
        </w:rPr>
        <w:t>本项目是否属于政府购买服务：</w:t>
      </w:r>
    </w:p>
    <w:p w14:paraId="73E6877B" w14:textId="77777777" w:rsidR="0014655B" w:rsidRDefault="0014655B" w:rsidP="0014655B">
      <w:pPr>
        <w:tabs>
          <w:tab w:val="left" w:pos="900"/>
          <w:tab w:val="left" w:pos="1134"/>
          <w:tab w:val="left" w:pos="1589"/>
          <w:tab w:val="left" w:pos="5521"/>
        </w:tabs>
        <w:snapToGrid w:val="0"/>
        <w:spacing w:line="360" w:lineRule="auto"/>
        <w:ind w:leftChars="472" w:left="991" w:firstLine="2"/>
        <w:rPr>
          <w:sz w:val="24"/>
        </w:rPr>
      </w:pPr>
      <w:r>
        <w:rPr>
          <w:rFonts w:hint="eastAsia"/>
        </w:rPr>
        <w:t>■</w:t>
      </w:r>
      <w:r>
        <w:rPr>
          <w:sz w:val="24"/>
        </w:rPr>
        <w:t>否</w:t>
      </w:r>
    </w:p>
    <w:p w14:paraId="6DE85F35" w14:textId="77777777" w:rsidR="0014655B" w:rsidRDefault="0014655B" w:rsidP="0014655B">
      <w:pPr>
        <w:tabs>
          <w:tab w:val="left" w:pos="900"/>
          <w:tab w:val="left" w:pos="1134"/>
          <w:tab w:val="left" w:pos="1589"/>
          <w:tab w:val="left" w:pos="5521"/>
        </w:tabs>
        <w:snapToGrid w:val="0"/>
        <w:spacing w:line="360" w:lineRule="auto"/>
        <w:ind w:leftChars="472" w:left="991" w:firstLine="2"/>
        <w:rPr>
          <w:sz w:val="24"/>
        </w:rPr>
      </w:pPr>
      <w:r>
        <w:t>□</w:t>
      </w:r>
      <w:r>
        <w:rPr>
          <w:sz w:val="24"/>
        </w:rPr>
        <w:t>是，公益一类事业单位、使用事业编制且由财政拨款保障的群团组织，不得作为承接主体；</w:t>
      </w:r>
    </w:p>
    <w:p w14:paraId="06997941" w14:textId="77777777" w:rsidR="0014655B" w:rsidRDefault="0014655B" w:rsidP="0014655B">
      <w:pPr>
        <w:tabs>
          <w:tab w:val="left" w:pos="900"/>
          <w:tab w:val="left" w:pos="1134"/>
          <w:tab w:val="left" w:pos="1589"/>
          <w:tab w:val="left" w:pos="5521"/>
        </w:tabs>
        <w:snapToGrid w:val="0"/>
        <w:spacing w:line="360" w:lineRule="auto"/>
        <w:ind w:firstLineChars="200" w:firstLine="480"/>
        <w:rPr>
          <w:sz w:val="24"/>
        </w:rPr>
      </w:pPr>
      <w:r>
        <w:rPr>
          <w:sz w:val="24"/>
        </w:rPr>
        <w:t>3.2</w:t>
      </w:r>
      <w:r>
        <w:rPr>
          <w:sz w:val="24"/>
        </w:rPr>
        <w:t>其他特定资格要求：</w:t>
      </w:r>
    </w:p>
    <w:p w14:paraId="092B6451" w14:textId="2A78D72A" w:rsidR="00A13995" w:rsidRPr="00A13995" w:rsidRDefault="00A13995" w:rsidP="00A13995">
      <w:pPr>
        <w:spacing w:line="360" w:lineRule="auto"/>
        <w:ind w:firstLineChars="300" w:firstLine="720"/>
        <w:rPr>
          <w:rFonts w:ascii="宋体" w:hAnsi="宋体"/>
          <w:sz w:val="24"/>
        </w:rPr>
      </w:pPr>
      <w:bookmarkStart w:id="21" w:name="_Hlk204850500"/>
      <w:r w:rsidRPr="00A13995">
        <w:rPr>
          <w:rFonts w:ascii="宋体" w:hAnsi="宋体" w:hint="eastAsia"/>
          <w:sz w:val="24"/>
        </w:rPr>
        <w:t>（1）</w:t>
      </w:r>
      <w:bookmarkStart w:id="22" w:name="OLE_LINK14"/>
      <w:bookmarkStart w:id="23" w:name="OLE_LINK15"/>
      <w:r w:rsidR="005E393B" w:rsidRPr="004F3EEE">
        <w:rPr>
          <w:rFonts w:ascii="宋体" w:hAnsi="宋体" w:hint="eastAsia"/>
          <w:sz w:val="24"/>
        </w:rPr>
        <w:t>供</w:t>
      </w:r>
      <w:r w:rsidR="005E393B" w:rsidRPr="004F3EEE">
        <w:rPr>
          <w:rFonts w:ascii="宋体" w:hAnsi="宋体" w:cs="宋体" w:hint="eastAsia"/>
          <w:kern w:val="0"/>
          <w:sz w:val="24"/>
        </w:rPr>
        <w:t>应商须</w:t>
      </w:r>
      <w:r w:rsidR="005E393B" w:rsidRPr="004F3EEE">
        <w:rPr>
          <w:rFonts w:ascii="宋体" w:hAnsi="宋体" w:hint="eastAsia"/>
          <w:sz w:val="24"/>
        </w:rPr>
        <w:t>具有防水防腐保温工程专业承包二级及以上资质</w:t>
      </w:r>
      <w:r w:rsidR="005E393B" w:rsidRPr="004F3EEE">
        <w:rPr>
          <w:rFonts w:ascii="宋体" w:hAnsi="宋体" w:cs="宋体" w:hint="eastAsia"/>
          <w:kern w:val="0"/>
          <w:sz w:val="24"/>
        </w:rPr>
        <w:t>和有效的安全生产许可证</w:t>
      </w:r>
      <w:r w:rsidR="005E393B" w:rsidRPr="004F3EEE">
        <w:rPr>
          <w:rFonts w:ascii="宋体" w:hAnsi="宋体" w:hint="eastAsia"/>
          <w:sz w:val="24"/>
        </w:rPr>
        <w:t>；</w:t>
      </w:r>
      <w:bookmarkEnd w:id="22"/>
      <w:bookmarkEnd w:id="23"/>
    </w:p>
    <w:p w14:paraId="0D33B69D" w14:textId="427A66CE" w:rsidR="0014655B" w:rsidRDefault="00A13995" w:rsidP="00A13995">
      <w:pPr>
        <w:spacing w:line="360" w:lineRule="auto"/>
        <w:ind w:firstLineChars="300" w:firstLine="720"/>
        <w:rPr>
          <w:i/>
          <w:iCs/>
          <w:sz w:val="24"/>
          <w:u w:val="single"/>
        </w:rPr>
      </w:pPr>
      <w:r w:rsidRPr="00A13995">
        <w:rPr>
          <w:rFonts w:ascii="宋体" w:hAnsi="宋体" w:hint="eastAsia"/>
          <w:sz w:val="24"/>
        </w:rPr>
        <w:t>（</w:t>
      </w:r>
      <w:r w:rsidRPr="00A13995">
        <w:rPr>
          <w:rFonts w:ascii="宋体" w:hAnsi="宋体"/>
          <w:sz w:val="24"/>
        </w:rPr>
        <w:t>2</w:t>
      </w:r>
      <w:r w:rsidRPr="00A13995">
        <w:rPr>
          <w:rFonts w:ascii="宋体" w:hAnsi="宋体" w:hint="eastAsia"/>
          <w:sz w:val="24"/>
        </w:rPr>
        <w:t>）</w:t>
      </w:r>
      <w:bookmarkStart w:id="24" w:name="OLE_LINK6"/>
      <w:bookmarkEnd w:id="21"/>
      <w:r w:rsidR="004D0A57" w:rsidRPr="004F3EEE">
        <w:rPr>
          <w:rFonts w:ascii="宋体" w:hAnsi="宋体" w:hint="eastAsia"/>
          <w:sz w:val="24"/>
        </w:rPr>
        <w:t>供应商拟派项目经理须具备建筑工程专业二级及以上注册建造师执业资格，具备有效的安全生产考核合格证书（B本）</w:t>
      </w:r>
      <w:bookmarkEnd w:id="24"/>
      <w:r w:rsidR="004D0A57" w:rsidRPr="004F3EEE">
        <w:rPr>
          <w:rFonts w:ascii="宋体" w:hAnsi="宋体" w:hint="eastAsia"/>
          <w:sz w:val="24"/>
        </w:rPr>
        <w:t>。</w:t>
      </w:r>
    </w:p>
    <w:p w14:paraId="13F160C2" w14:textId="77777777" w:rsidR="0014655B" w:rsidRDefault="0014655B" w:rsidP="0014655B">
      <w:pPr>
        <w:keepNext/>
        <w:keepLines/>
        <w:widowControl/>
        <w:autoSpaceDE w:val="0"/>
        <w:autoSpaceDN w:val="0"/>
        <w:adjustRightInd w:val="0"/>
        <w:spacing w:line="360" w:lineRule="auto"/>
        <w:jc w:val="left"/>
        <w:outlineLvl w:val="1"/>
        <w:rPr>
          <w:b/>
          <w:kern w:val="0"/>
          <w:sz w:val="24"/>
        </w:rPr>
      </w:pPr>
      <w:bookmarkStart w:id="25" w:name="_Toc35393623"/>
      <w:bookmarkStart w:id="26" w:name="_Toc35393792"/>
      <w:bookmarkEnd w:id="19"/>
      <w:bookmarkEnd w:id="20"/>
      <w:r>
        <w:rPr>
          <w:b/>
          <w:kern w:val="0"/>
          <w:sz w:val="24"/>
        </w:rPr>
        <w:t>三、获取采购文件</w:t>
      </w:r>
      <w:bookmarkEnd w:id="25"/>
      <w:bookmarkEnd w:id="26"/>
    </w:p>
    <w:p w14:paraId="2E199D0A" w14:textId="264A4CC4" w:rsidR="0014655B" w:rsidRDefault="0014655B" w:rsidP="0014655B">
      <w:pPr>
        <w:adjustRightInd w:val="0"/>
        <w:snapToGrid w:val="0"/>
        <w:spacing w:line="360" w:lineRule="auto"/>
        <w:ind w:firstLineChars="200" w:firstLine="480"/>
        <w:rPr>
          <w:sz w:val="24"/>
          <w:lang w:bidi="ar"/>
        </w:rPr>
      </w:pPr>
      <w:r>
        <w:rPr>
          <w:sz w:val="24"/>
          <w:lang w:bidi="ar"/>
        </w:rPr>
        <w:t>1.</w:t>
      </w:r>
      <w:r>
        <w:rPr>
          <w:sz w:val="24"/>
          <w:lang w:bidi="ar"/>
        </w:rPr>
        <w:t>时间：</w:t>
      </w:r>
      <w:r w:rsidR="00A13995" w:rsidRPr="004F3EEE">
        <w:rPr>
          <w:rFonts w:ascii="宋体" w:hAnsi="宋体" w:hint="eastAsia"/>
          <w:sz w:val="24"/>
          <w:u w:val="single"/>
        </w:rPr>
        <w:t>202</w:t>
      </w:r>
      <w:r w:rsidR="004D0A57" w:rsidRPr="004F3EEE">
        <w:rPr>
          <w:rFonts w:ascii="宋体" w:hAnsi="宋体"/>
          <w:sz w:val="24"/>
          <w:u w:val="single"/>
        </w:rPr>
        <w:t>6</w:t>
      </w:r>
      <w:r w:rsidR="00A13995" w:rsidRPr="004F3EEE">
        <w:rPr>
          <w:rFonts w:ascii="宋体" w:hAnsi="宋体" w:hint="eastAsia"/>
          <w:sz w:val="24"/>
          <w:u w:val="single"/>
        </w:rPr>
        <w:t>年</w:t>
      </w:r>
      <w:r w:rsidR="004D0A57" w:rsidRPr="004F3EEE">
        <w:rPr>
          <w:rFonts w:ascii="宋体" w:hAnsi="宋体"/>
          <w:sz w:val="24"/>
          <w:u w:val="single"/>
        </w:rPr>
        <w:t>01</w:t>
      </w:r>
      <w:r w:rsidR="00A13995" w:rsidRPr="004F3EEE">
        <w:rPr>
          <w:rFonts w:ascii="宋体" w:hAnsi="宋体" w:hint="eastAsia"/>
          <w:sz w:val="24"/>
          <w:u w:val="single"/>
        </w:rPr>
        <w:t>月</w:t>
      </w:r>
      <w:r w:rsidR="004F3EEE" w:rsidRPr="004F3EEE">
        <w:rPr>
          <w:rFonts w:ascii="宋体" w:hAnsi="宋体"/>
          <w:sz w:val="24"/>
          <w:u w:val="single"/>
        </w:rPr>
        <w:t>20</w:t>
      </w:r>
      <w:r w:rsidR="00A13995" w:rsidRPr="004F3EEE">
        <w:rPr>
          <w:rFonts w:ascii="宋体" w:hAnsi="宋体" w:hint="eastAsia"/>
          <w:sz w:val="24"/>
          <w:u w:val="single"/>
        </w:rPr>
        <w:t>日至202</w:t>
      </w:r>
      <w:r w:rsidR="004D0A57" w:rsidRPr="004F3EEE">
        <w:rPr>
          <w:rFonts w:ascii="宋体" w:hAnsi="宋体"/>
          <w:sz w:val="24"/>
          <w:u w:val="single"/>
        </w:rPr>
        <w:t>6</w:t>
      </w:r>
      <w:r w:rsidR="00A13995" w:rsidRPr="004F3EEE">
        <w:rPr>
          <w:rFonts w:ascii="宋体" w:hAnsi="宋体" w:hint="eastAsia"/>
          <w:sz w:val="24"/>
          <w:u w:val="single"/>
        </w:rPr>
        <w:t>年0</w:t>
      </w:r>
      <w:r w:rsidR="004D0A57" w:rsidRPr="004F3EEE">
        <w:rPr>
          <w:rFonts w:ascii="宋体" w:hAnsi="宋体"/>
          <w:sz w:val="24"/>
          <w:u w:val="single"/>
        </w:rPr>
        <w:t>1</w:t>
      </w:r>
      <w:r w:rsidR="00A13995" w:rsidRPr="004F3EEE">
        <w:rPr>
          <w:rFonts w:ascii="宋体" w:hAnsi="宋体" w:hint="eastAsia"/>
          <w:sz w:val="24"/>
          <w:u w:val="single"/>
        </w:rPr>
        <w:t>月</w:t>
      </w:r>
      <w:r w:rsidR="004F3EEE" w:rsidRPr="004F3EEE">
        <w:rPr>
          <w:rFonts w:ascii="宋体" w:hAnsi="宋体"/>
          <w:sz w:val="24"/>
          <w:u w:val="single"/>
        </w:rPr>
        <w:t>26</w:t>
      </w:r>
      <w:r w:rsidR="00A13995" w:rsidRPr="004F3EEE">
        <w:rPr>
          <w:rFonts w:ascii="宋体" w:hAnsi="宋体" w:hint="eastAsia"/>
          <w:sz w:val="24"/>
          <w:u w:val="single"/>
        </w:rPr>
        <w:t>日</w:t>
      </w:r>
      <w:r w:rsidRPr="004F3EEE">
        <w:rPr>
          <w:sz w:val="24"/>
          <w:lang w:bidi="ar"/>
        </w:rPr>
        <w:t>，每天上午</w:t>
      </w:r>
      <w:r>
        <w:rPr>
          <w:sz w:val="24"/>
          <w:u w:val="single"/>
        </w:rPr>
        <w:t>09</w:t>
      </w:r>
      <w:r>
        <w:rPr>
          <w:rFonts w:hint="eastAsia"/>
          <w:sz w:val="24"/>
          <w:u w:val="single"/>
        </w:rPr>
        <w:t>：</w:t>
      </w:r>
      <w:r>
        <w:rPr>
          <w:rFonts w:hint="eastAsia"/>
          <w:sz w:val="24"/>
          <w:u w:val="single"/>
        </w:rPr>
        <w:t>0</w:t>
      </w:r>
      <w:r>
        <w:rPr>
          <w:sz w:val="24"/>
          <w:u w:val="single"/>
        </w:rPr>
        <w:t>0</w:t>
      </w:r>
      <w:r>
        <w:rPr>
          <w:sz w:val="24"/>
          <w:lang w:bidi="ar"/>
        </w:rPr>
        <w:t>至</w:t>
      </w:r>
      <w:r>
        <w:rPr>
          <w:sz w:val="24"/>
          <w:u w:val="single"/>
        </w:rPr>
        <w:t>12</w:t>
      </w:r>
      <w:r>
        <w:rPr>
          <w:rFonts w:hint="eastAsia"/>
          <w:sz w:val="24"/>
          <w:u w:val="single"/>
        </w:rPr>
        <w:t>：</w:t>
      </w:r>
      <w:r>
        <w:rPr>
          <w:rFonts w:hint="eastAsia"/>
          <w:sz w:val="24"/>
          <w:u w:val="single"/>
        </w:rPr>
        <w:t>0</w:t>
      </w:r>
      <w:r>
        <w:rPr>
          <w:sz w:val="24"/>
          <w:u w:val="single"/>
        </w:rPr>
        <w:t>0</w:t>
      </w:r>
      <w:r>
        <w:rPr>
          <w:sz w:val="24"/>
          <w:lang w:bidi="ar"/>
        </w:rPr>
        <w:t>，下午</w:t>
      </w:r>
      <w:r>
        <w:rPr>
          <w:sz w:val="24"/>
          <w:u w:val="single"/>
        </w:rPr>
        <w:t>12</w:t>
      </w:r>
      <w:r>
        <w:rPr>
          <w:rFonts w:hint="eastAsia"/>
          <w:sz w:val="24"/>
          <w:u w:val="single"/>
        </w:rPr>
        <w:t>：</w:t>
      </w:r>
      <w:r>
        <w:rPr>
          <w:rFonts w:hint="eastAsia"/>
          <w:sz w:val="24"/>
          <w:u w:val="single"/>
        </w:rPr>
        <w:t>0</w:t>
      </w:r>
      <w:r>
        <w:rPr>
          <w:sz w:val="24"/>
          <w:u w:val="single"/>
        </w:rPr>
        <w:t>0</w:t>
      </w:r>
      <w:r>
        <w:rPr>
          <w:sz w:val="24"/>
          <w:lang w:bidi="ar"/>
        </w:rPr>
        <w:t>至</w:t>
      </w:r>
      <w:r>
        <w:rPr>
          <w:sz w:val="24"/>
          <w:u w:val="single"/>
        </w:rPr>
        <w:t>17</w:t>
      </w:r>
      <w:r>
        <w:rPr>
          <w:rFonts w:hint="eastAsia"/>
          <w:sz w:val="24"/>
          <w:u w:val="single"/>
        </w:rPr>
        <w:t>：</w:t>
      </w:r>
      <w:r>
        <w:rPr>
          <w:rFonts w:hint="eastAsia"/>
          <w:sz w:val="24"/>
          <w:u w:val="single"/>
        </w:rPr>
        <w:t>0</w:t>
      </w:r>
      <w:r>
        <w:rPr>
          <w:sz w:val="24"/>
          <w:u w:val="single"/>
        </w:rPr>
        <w:t>0</w:t>
      </w:r>
      <w:r>
        <w:rPr>
          <w:sz w:val="24"/>
          <w:lang w:bidi="ar"/>
        </w:rPr>
        <w:t>（北京时间，法定节假日除外）。</w:t>
      </w:r>
    </w:p>
    <w:p w14:paraId="27AA42B4" w14:textId="77777777" w:rsidR="0014655B" w:rsidRDefault="0014655B" w:rsidP="0014655B">
      <w:pPr>
        <w:adjustRightInd w:val="0"/>
        <w:snapToGrid w:val="0"/>
        <w:spacing w:line="360" w:lineRule="auto"/>
        <w:ind w:firstLineChars="200" w:firstLine="480"/>
        <w:rPr>
          <w:sz w:val="24"/>
        </w:rPr>
      </w:pPr>
      <w:r>
        <w:rPr>
          <w:sz w:val="24"/>
          <w:lang w:bidi="ar"/>
        </w:rPr>
        <w:t>2.</w:t>
      </w:r>
      <w:r>
        <w:rPr>
          <w:sz w:val="24"/>
          <w:lang w:bidi="ar"/>
        </w:rPr>
        <w:t>地点：北京市政府采购电子交易平台</w:t>
      </w:r>
    </w:p>
    <w:p w14:paraId="49CDC476" w14:textId="3FA39922" w:rsidR="0014655B" w:rsidRDefault="0014655B" w:rsidP="0014655B">
      <w:pPr>
        <w:widowControl/>
        <w:adjustRightInd w:val="0"/>
        <w:snapToGrid w:val="0"/>
        <w:spacing w:line="360" w:lineRule="auto"/>
        <w:ind w:firstLineChars="200" w:firstLine="480"/>
        <w:jc w:val="left"/>
        <w:rPr>
          <w:sz w:val="24"/>
          <w:lang w:bidi="ar"/>
        </w:rPr>
      </w:pPr>
      <w:r>
        <w:rPr>
          <w:sz w:val="24"/>
          <w:lang w:bidi="ar"/>
        </w:rPr>
        <w:t>3.</w:t>
      </w:r>
      <w:r>
        <w:rPr>
          <w:sz w:val="24"/>
          <w:lang w:bidi="ar"/>
        </w:rPr>
        <w:t>方式：</w:t>
      </w:r>
      <w:r w:rsidR="00A13995" w:rsidRPr="00A13995">
        <w:rPr>
          <w:rFonts w:hint="eastAsia"/>
          <w:sz w:val="24"/>
          <w:lang w:bidi="ar"/>
        </w:rPr>
        <w:t>供应商使用</w:t>
      </w:r>
      <w:r w:rsidR="00A13995" w:rsidRPr="00A13995">
        <w:rPr>
          <w:rFonts w:hint="eastAsia"/>
          <w:sz w:val="24"/>
          <w:lang w:bidi="ar"/>
        </w:rPr>
        <w:t>CA</w:t>
      </w:r>
      <w:r w:rsidR="00A13995" w:rsidRPr="00A13995">
        <w:rPr>
          <w:rFonts w:hint="eastAsia"/>
          <w:sz w:val="24"/>
          <w:lang w:bidi="ar"/>
        </w:rPr>
        <w:t>数字证书或电子营业执照登录北京市政府采购电子交易平台（</w:t>
      </w:r>
      <w:r w:rsidR="00A13995" w:rsidRPr="00A13995">
        <w:rPr>
          <w:rFonts w:hint="eastAsia"/>
          <w:sz w:val="24"/>
          <w:lang w:bidi="ar"/>
        </w:rPr>
        <w:t>http://zbcg- bjzc.zhongcy.com/bjczj-portal-site/index.html#/home</w:t>
      </w:r>
      <w:r w:rsidR="00A13995" w:rsidRPr="00A13995">
        <w:rPr>
          <w:rFonts w:hint="eastAsia"/>
          <w:sz w:val="24"/>
          <w:lang w:bidi="ar"/>
        </w:rPr>
        <w:t>）获取电子版竞争性磋商文件。</w:t>
      </w:r>
    </w:p>
    <w:p w14:paraId="75F6D13C" w14:textId="77777777" w:rsidR="0014655B" w:rsidRDefault="0014655B" w:rsidP="0014655B">
      <w:pPr>
        <w:widowControl/>
        <w:adjustRightInd w:val="0"/>
        <w:snapToGrid w:val="0"/>
        <w:spacing w:line="360" w:lineRule="auto"/>
        <w:ind w:firstLineChars="200" w:firstLine="480"/>
        <w:jc w:val="left"/>
        <w:rPr>
          <w:sz w:val="24"/>
        </w:rPr>
      </w:pPr>
      <w:r>
        <w:rPr>
          <w:sz w:val="24"/>
          <w:lang w:bidi="ar"/>
        </w:rPr>
        <w:t>4.</w:t>
      </w:r>
      <w:r>
        <w:rPr>
          <w:sz w:val="24"/>
          <w:lang w:bidi="ar"/>
        </w:rPr>
        <w:t>售价：</w:t>
      </w:r>
      <w:r>
        <w:rPr>
          <w:sz w:val="24"/>
          <w:lang w:bidi="ar"/>
        </w:rPr>
        <w:t>0</w:t>
      </w:r>
      <w:r>
        <w:rPr>
          <w:sz w:val="24"/>
          <w:lang w:bidi="ar"/>
        </w:rPr>
        <w:t>元。</w:t>
      </w:r>
    </w:p>
    <w:p w14:paraId="7948AE07" w14:textId="77777777" w:rsidR="0014655B" w:rsidRDefault="0014655B" w:rsidP="0014655B">
      <w:pPr>
        <w:keepNext/>
        <w:keepLines/>
        <w:widowControl/>
        <w:autoSpaceDE w:val="0"/>
        <w:autoSpaceDN w:val="0"/>
        <w:adjustRightInd w:val="0"/>
        <w:spacing w:line="360" w:lineRule="auto"/>
        <w:jc w:val="left"/>
        <w:outlineLvl w:val="1"/>
        <w:rPr>
          <w:b/>
          <w:kern w:val="0"/>
          <w:sz w:val="24"/>
        </w:rPr>
      </w:pPr>
      <w:bookmarkStart w:id="27" w:name="_Toc35393793"/>
      <w:bookmarkStart w:id="28" w:name="_Toc28359082"/>
      <w:bookmarkStart w:id="29" w:name="_Toc28359005"/>
      <w:bookmarkStart w:id="30" w:name="_Toc35393624"/>
      <w:r>
        <w:rPr>
          <w:b/>
          <w:kern w:val="0"/>
          <w:sz w:val="24"/>
        </w:rPr>
        <w:t>四、</w:t>
      </w:r>
      <w:bookmarkEnd w:id="27"/>
      <w:bookmarkEnd w:id="28"/>
      <w:bookmarkEnd w:id="29"/>
      <w:bookmarkEnd w:id="30"/>
      <w:r>
        <w:rPr>
          <w:b/>
          <w:kern w:val="0"/>
          <w:sz w:val="24"/>
        </w:rPr>
        <w:t>响应文件提交</w:t>
      </w:r>
    </w:p>
    <w:p w14:paraId="74492AB1" w14:textId="7CD3AF45" w:rsidR="0014655B" w:rsidRDefault="0014655B" w:rsidP="0014655B">
      <w:pPr>
        <w:spacing w:line="360" w:lineRule="auto"/>
        <w:ind w:firstLineChars="200" w:firstLine="480"/>
        <w:rPr>
          <w:bCs/>
          <w:sz w:val="24"/>
          <w:u w:val="single"/>
        </w:rPr>
      </w:pPr>
      <w:r>
        <w:rPr>
          <w:sz w:val="24"/>
          <w:lang w:bidi="ar"/>
        </w:rPr>
        <w:t>截止时间：</w:t>
      </w:r>
      <w:r w:rsidR="00A13995" w:rsidRPr="00A14D6D">
        <w:rPr>
          <w:rFonts w:hint="eastAsia"/>
          <w:sz w:val="24"/>
          <w:u w:val="single"/>
        </w:rPr>
        <w:t>202</w:t>
      </w:r>
      <w:r w:rsidR="004D0A57" w:rsidRPr="00A14D6D">
        <w:rPr>
          <w:sz w:val="24"/>
          <w:u w:val="single"/>
        </w:rPr>
        <w:t>6</w:t>
      </w:r>
      <w:r w:rsidR="00A13995" w:rsidRPr="00A14D6D">
        <w:rPr>
          <w:rFonts w:hint="eastAsia"/>
          <w:sz w:val="24"/>
          <w:u w:val="single"/>
        </w:rPr>
        <w:t>年</w:t>
      </w:r>
      <w:r w:rsidR="00A13995" w:rsidRPr="00A14D6D">
        <w:rPr>
          <w:rFonts w:hint="eastAsia"/>
          <w:sz w:val="24"/>
          <w:u w:val="single"/>
        </w:rPr>
        <w:t>0</w:t>
      </w:r>
      <w:r w:rsidR="002E5475">
        <w:rPr>
          <w:sz w:val="24"/>
          <w:u w:val="single"/>
        </w:rPr>
        <w:t>2</w:t>
      </w:r>
      <w:r w:rsidR="00A13995" w:rsidRPr="00A14D6D">
        <w:rPr>
          <w:rFonts w:hint="eastAsia"/>
          <w:sz w:val="24"/>
          <w:u w:val="single"/>
        </w:rPr>
        <w:t>月</w:t>
      </w:r>
      <w:r w:rsidR="002E5475">
        <w:rPr>
          <w:sz w:val="24"/>
          <w:u w:val="single"/>
        </w:rPr>
        <w:t>0</w:t>
      </w:r>
      <w:r w:rsidR="00960083">
        <w:rPr>
          <w:sz w:val="24"/>
          <w:u w:val="single"/>
        </w:rPr>
        <w:t>9</w:t>
      </w:r>
      <w:r w:rsidR="00A13995" w:rsidRPr="00A14D6D">
        <w:rPr>
          <w:rFonts w:hint="eastAsia"/>
          <w:sz w:val="24"/>
          <w:u w:val="single"/>
        </w:rPr>
        <w:t>日</w:t>
      </w:r>
      <w:r w:rsidR="002E5475">
        <w:rPr>
          <w:sz w:val="24"/>
          <w:u w:val="single"/>
        </w:rPr>
        <w:t>09</w:t>
      </w:r>
      <w:r w:rsidR="00A13995" w:rsidRPr="00A14D6D">
        <w:rPr>
          <w:rFonts w:hint="eastAsia"/>
          <w:sz w:val="24"/>
          <w:u w:val="single"/>
        </w:rPr>
        <w:t>点</w:t>
      </w:r>
      <w:r w:rsidR="002E5475">
        <w:rPr>
          <w:sz w:val="24"/>
          <w:u w:val="single"/>
        </w:rPr>
        <w:t>3</w:t>
      </w:r>
      <w:r w:rsidR="00A13995" w:rsidRPr="00A14D6D">
        <w:rPr>
          <w:rFonts w:hint="eastAsia"/>
          <w:sz w:val="24"/>
          <w:u w:val="single"/>
        </w:rPr>
        <w:t>0</w:t>
      </w:r>
      <w:r w:rsidR="00A13995" w:rsidRPr="00A14D6D">
        <w:rPr>
          <w:rFonts w:hint="eastAsia"/>
          <w:sz w:val="24"/>
          <w:u w:val="single"/>
        </w:rPr>
        <w:t>分（北京时间）。</w:t>
      </w:r>
    </w:p>
    <w:p w14:paraId="35F7B4B9" w14:textId="57A15203" w:rsidR="0014655B" w:rsidRPr="00390A50" w:rsidRDefault="0014655B" w:rsidP="0014655B">
      <w:pPr>
        <w:spacing w:line="360" w:lineRule="auto"/>
        <w:ind w:firstLineChars="200" w:firstLine="480"/>
        <w:rPr>
          <w:sz w:val="24"/>
          <w:lang w:bidi="ar"/>
        </w:rPr>
      </w:pPr>
      <w:r>
        <w:rPr>
          <w:sz w:val="24"/>
          <w:lang w:bidi="ar"/>
        </w:rPr>
        <w:t>地点：</w:t>
      </w:r>
      <w:r w:rsidR="00A13995" w:rsidRPr="00A13995">
        <w:rPr>
          <w:rFonts w:ascii="宋体" w:hAnsi="宋体" w:hint="eastAsia"/>
          <w:bCs/>
          <w:sz w:val="24"/>
        </w:rPr>
        <w:t>北京市政府采购电子交易平台。磋商时，供应商代表（仅限法定代表人或被授权人）携带有效身份证件，于磋商时间前到达北京市北京经济技术开发区万源街22号天宇大厦B座4层会议室</w:t>
      </w:r>
      <w:r w:rsidR="00960083">
        <w:rPr>
          <w:rFonts w:ascii="宋体" w:hAnsi="宋体"/>
          <w:bCs/>
          <w:sz w:val="24"/>
        </w:rPr>
        <w:t>1</w:t>
      </w:r>
      <w:r w:rsidR="00A13995" w:rsidRPr="00A13995">
        <w:rPr>
          <w:rFonts w:ascii="宋体" w:hAnsi="宋体" w:hint="eastAsia"/>
          <w:bCs/>
          <w:sz w:val="24"/>
        </w:rPr>
        <w:t>。</w:t>
      </w:r>
    </w:p>
    <w:p w14:paraId="090CE3E6" w14:textId="77777777" w:rsidR="0014655B" w:rsidRDefault="0014655B" w:rsidP="0014655B">
      <w:pPr>
        <w:keepNext/>
        <w:keepLines/>
        <w:autoSpaceDE w:val="0"/>
        <w:autoSpaceDN w:val="0"/>
        <w:adjustRightInd w:val="0"/>
        <w:spacing w:line="360" w:lineRule="auto"/>
        <w:jc w:val="left"/>
        <w:outlineLvl w:val="1"/>
        <w:rPr>
          <w:b/>
          <w:kern w:val="0"/>
          <w:sz w:val="24"/>
        </w:rPr>
      </w:pPr>
      <w:r>
        <w:rPr>
          <w:b/>
          <w:kern w:val="0"/>
          <w:sz w:val="24"/>
        </w:rPr>
        <w:t>五、开启</w:t>
      </w:r>
    </w:p>
    <w:p w14:paraId="5000DB60" w14:textId="6994DC54" w:rsidR="00A13995" w:rsidRPr="00A13995" w:rsidRDefault="0014655B" w:rsidP="00A13995">
      <w:pPr>
        <w:spacing w:line="360" w:lineRule="auto"/>
        <w:ind w:firstLineChars="200" w:firstLine="480"/>
        <w:rPr>
          <w:sz w:val="24"/>
          <w:u w:val="single"/>
        </w:rPr>
      </w:pPr>
      <w:r>
        <w:rPr>
          <w:sz w:val="24"/>
          <w:lang w:bidi="ar"/>
        </w:rPr>
        <w:t>时间：</w:t>
      </w:r>
      <w:r w:rsidR="00A13995" w:rsidRPr="00A14D6D">
        <w:rPr>
          <w:rFonts w:hint="eastAsia"/>
          <w:sz w:val="24"/>
          <w:u w:val="single"/>
        </w:rPr>
        <w:t>202</w:t>
      </w:r>
      <w:r w:rsidR="004D0A57" w:rsidRPr="00A14D6D">
        <w:rPr>
          <w:sz w:val="24"/>
          <w:u w:val="single"/>
        </w:rPr>
        <w:t>6</w:t>
      </w:r>
      <w:r w:rsidR="00A13995" w:rsidRPr="00A14D6D">
        <w:rPr>
          <w:rFonts w:hint="eastAsia"/>
          <w:sz w:val="24"/>
          <w:u w:val="single"/>
        </w:rPr>
        <w:t>年</w:t>
      </w:r>
      <w:r w:rsidR="00A13995" w:rsidRPr="00A14D6D">
        <w:rPr>
          <w:rFonts w:hint="eastAsia"/>
          <w:sz w:val="24"/>
          <w:u w:val="single"/>
        </w:rPr>
        <w:t>0</w:t>
      </w:r>
      <w:r w:rsidR="002E5475">
        <w:rPr>
          <w:sz w:val="24"/>
          <w:u w:val="single"/>
        </w:rPr>
        <w:t>2</w:t>
      </w:r>
      <w:r w:rsidR="00A13995" w:rsidRPr="00A14D6D">
        <w:rPr>
          <w:rFonts w:hint="eastAsia"/>
          <w:sz w:val="24"/>
          <w:u w:val="single"/>
        </w:rPr>
        <w:t>月</w:t>
      </w:r>
      <w:r w:rsidR="002E5475">
        <w:rPr>
          <w:sz w:val="24"/>
          <w:u w:val="single"/>
        </w:rPr>
        <w:t>0</w:t>
      </w:r>
      <w:r w:rsidR="00960083">
        <w:rPr>
          <w:sz w:val="24"/>
          <w:u w:val="single"/>
        </w:rPr>
        <w:t>9</w:t>
      </w:r>
      <w:r w:rsidR="00A13995" w:rsidRPr="00A14D6D">
        <w:rPr>
          <w:rFonts w:hint="eastAsia"/>
          <w:sz w:val="24"/>
          <w:u w:val="single"/>
        </w:rPr>
        <w:t>日</w:t>
      </w:r>
      <w:r w:rsidR="002E5475">
        <w:rPr>
          <w:sz w:val="24"/>
          <w:u w:val="single"/>
        </w:rPr>
        <w:t>09</w:t>
      </w:r>
      <w:r w:rsidR="00A13995" w:rsidRPr="00A14D6D">
        <w:rPr>
          <w:rFonts w:hint="eastAsia"/>
          <w:sz w:val="24"/>
          <w:u w:val="single"/>
        </w:rPr>
        <w:t>点</w:t>
      </w:r>
      <w:r w:rsidR="002E5475">
        <w:rPr>
          <w:sz w:val="24"/>
          <w:u w:val="single"/>
        </w:rPr>
        <w:t>3</w:t>
      </w:r>
      <w:r w:rsidR="00A13995" w:rsidRPr="00A14D6D">
        <w:rPr>
          <w:rFonts w:hint="eastAsia"/>
          <w:sz w:val="24"/>
          <w:u w:val="single"/>
        </w:rPr>
        <w:t>0</w:t>
      </w:r>
      <w:r w:rsidR="00A13995" w:rsidRPr="00A14D6D">
        <w:rPr>
          <w:rFonts w:hint="eastAsia"/>
          <w:sz w:val="24"/>
          <w:u w:val="single"/>
        </w:rPr>
        <w:t>分（北京时间）。</w:t>
      </w:r>
    </w:p>
    <w:p w14:paraId="775EDD8A" w14:textId="4BECCDE3" w:rsidR="0014655B" w:rsidRDefault="00A13995" w:rsidP="00A13995">
      <w:pPr>
        <w:spacing w:line="360" w:lineRule="auto"/>
        <w:ind w:firstLineChars="200" w:firstLine="480"/>
        <w:rPr>
          <w:sz w:val="24"/>
          <w:lang w:val="zh-TW" w:bidi="ar"/>
        </w:rPr>
      </w:pPr>
      <w:r w:rsidRPr="00A13995">
        <w:rPr>
          <w:rFonts w:hint="eastAsia"/>
          <w:sz w:val="24"/>
        </w:rPr>
        <w:t>地点：</w:t>
      </w:r>
      <w:r w:rsidRPr="00A13995">
        <w:rPr>
          <w:rFonts w:hint="eastAsia"/>
          <w:sz w:val="24"/>
          <w:u w:val="single"/>
        </w:rPr>
        <w:t>北京市政府采购电子交易平台。供应商于磋商文件规定的开启时间、在开启地点使用</w:t>
      </w:r>
      <w:r w:rsidRPr="00A13995">
        <w:rPr>
          <w:rFonts w:hint="eastAsia"/>
          <w:sz w:val="24"/>
          <w:u w:val="single"/>
        </w:rPr>
        <w:t>CA</w:t>
      </w:r>
      <w:r w:rsidRPr="00A13995">
        <w:rPr>
          <w:rFonts w:hint="eastAsia"/>
          <w:sz w:val="24"/>
          <w:u w:val="single"/>
        </w:rPr>
        <w:t>数字证书或电子营业执照登录北京市政府采购电子交易平台解密并开启响应文件。</w:t>
      </w:r>
    </w:p>
    <w:p w14:paraId="1C8C2775" w14:textId="77777777" w:rsidR="0014655B" w:rsidRDefault="0014655B" w:rsidP="0014655B">
      <w:pPr>
        <w:keepNext/>
        <w:keepLines/>
        <w:autoSpaceDE w:val="0"/>
        <w:autoSpaceDN w:val="0"/>
        <w:adjustRightInd w:val="0"/>
        <w:spacing w:line="360" w:lineRule="auto"/>
        <w:jc w:val="left"/>
        <w:outlineLvl w:val="1"/>
        <w:rPr>
          <w:b/>
          <w:kern w:val="0"/>
          <w:sz w:val="24"/>
        </w:rPr>
      </w:pPr>
      <w:bookmarkStart w:id="31" w:name="_Toc28359084"/>
      <w:bookmarkStart w:id="32" w:name="_Toc28359007"/>
      <w:bookmarkStart w:id="33" w:name="_Toc35393794"/>
      <w:bookmarkStart w:id="34" w:name="_Toc35393625"/>
      <w:r>
        <w:rPr>
          <w:b/>
          <w:kern w:val="0"/>
          <w:sz w:val="24"/>
        </w:rPr>
        <w:t>六、公告期限</w:t>
      </w:r>
      <w:bookmarkEnd w:id="31"/>
      <w:bookmarkEnd w:id="32"/>
      <w:bookmarkEnd w:id="33"/>
      <w:bookmarkEnd w:id="34"/>
    </w:p>
    <w:p w14:paraId="47D26A0D" w14:textId="77777777" w:rsidR="0014655B" w:rsidRDefault="0014655B" w:rsidP="0014655B">
      <w:pPr>
        <w:spacing w:line="360" w:lineRule="auto"/>
        <w:ind w:firstLineChars="200" w:firstLine="480"/>
        <w:rPr>
          <w:kern w:val="0"/>
          <w:sz w:val="24"/>
        </w:rPr>
      </w:pPr>
      <w:r>
        <w:rPr>
          <w:kern w:val="0"/>
          <w:sz w:val="24"/>
        </w:rPr>
        <w:t>自本公告发布之日起</w:t>
      </w:r>
      <w:r>
        <w:rPr>
          <w:kern w:val="0"/>
          <w:sz w:val="24"/>
        </w:rPr>
        <w:t>3</w:t>
      </w:r>
      <w:r>
        <w:rPr>
          <w:kern w:val="0"/>
          <w:sz w:val="24"/>
        </w:rPr>
        <w:t>个工作日。</w:t>
      </w:r>
    </w:p>
    <w:p w14:paraId="759AAC76" w14:textId="77777777" w:rsidR="0014655B" w:rsidRDefault="0014655B" w:rsidP="0014655B">
      <w:pPr>
        <w:keepNext/>
        <w:keepLines/>
        <w:autoSpaceDE w:val="0"/>
        <w:autoSpaceDN w:val="0"/>
        <w:adjustRightInd w:val="0"/>
        <w:spacing w:line="360" w:lineRule="auto"/>
        <w:jc w:val="left"/>
        <w:outlineLvl w:val="1"/>
        <w:rPr>
          <w:b/>
          <w:kern w:val="0"/>
          <w:sz w:val="24"/>
        </w:rPr>
      </w:pPr>
      <w:bookmarkStart w:id="35" w:name="_Toc35393626"/>
      <w:bookmarkStart w:id="36" w:name="_Toc35393795"/>
      <w:r>
        <w:rPr>
          <w:b/>
          <w:kern w:val="0"/>
          <w:sz w:val="24"/>
        </w:rPr>
        <w:t>七、其他补充事宜</w:t>
      </w:r>
      <w:bookmarkStart w:id="37" w:name="_GoBack"/>
      <w:bookmarkEnd w:id="35"/>
      <w:bookmarkEnd w:id="36"/>
      <w:bookmarkEnd w:id="37"/>
    </w:p>
    <w:p w14:paraId="23F0CC9A" w14:textId="77777777" w:rsidR="00A13995" w:rsidRPr="00A13995" w:rsidRDefault="00A13995" w:rsidP="00A13995">
      <w:pPr>
        <w:spacing w:line="360" w:lineRule="auto"/>
        <w:ind w:firstLineChars="200" w:firstLine="480"/>
        <w:rPr>
          <w:rFonts w:ascii="宋体" w:hAnsi="宋体" w:cs="宋体"/>
          <w:sz w:val="24"/>
        </w:rPr>
      </w:pPr>
      <w:r w:rsidRPr="00A13995">
        <w:rPr>
          <w:rFonts w:ascii="宋体" w:hAnsi="宋体" w:cs="宋体" w:hint="eastAsia"/>
          <w:sz w:val="24"/>
        </w:rPr>
        <w:t>1.本项目需要落实的政府采购政策：</w:t>
      </w:r>
    </w:p>
    <w:p w14:paraId="67E5EDD5" w14:textId="77777777" w:rsidR="00A13995" w:rsidRPr="00A13995" w:rsidRDefault="00A13995" w:rsidP="00A13995">
      <w:pPr>
        <w:spacing w:line="360" w:lineRule="auto"/>
        <w:ind w:firstLineChars="200" w:firstLine="480"/>
        <w:rPr>
          <w:rFonts w:ascii="宋体" w:hAnsi="宋体" w:cs="宋体"/>
          <w:sz w:val="24"/>
        </w:rPr>
      </w:pPr>
      <w:r w:rsidRPr="00A13995">
        <w:rPr>
          <w:rFonts w:ascii="宋体" w:hAnsi="宋体" w:cs="宋体" w:hint="eastAsia"/>
          <w:sz w:val="24"/>
        </w:rPr>
        <w:t>1)《政府采购促进中小企业发展管理办法》-财库﹝2020﹞46号；</w:t>
      </w:r>
    </w:p>
    <w:p w14:paraId="7AE205ED" w14:textId="77777777" w:rsidR="00A13995" w:rsidRPr="00A13995" w:rsidRDefault="00A13995" w:rsidP="00A13995">
      <w:pPr>
        <w:spacing w:line="360" w:lineRule="auto"/>
        <w:ind w:firstLineChars="200" w:firstLine="480"/>
        <w:rPr>
          <w:rFonts w:ascii="宋体" w:hAnsi="宋体" w:cs="宋体"/>
          <w:sz w:val="24"/>
        </w:rPr>
      </w:pPr>
      <w:r w:rsidRPr="00A13995">
        <w:rPr>
          <w:rFonts w:ascii="宋体" w:hAnsi="宋体" w:cs="宋体" w:hint="eastAsia"/>
          <w:sz w:val="24"/>
        </w:rPr>
        <w:t>2)《关于进一步加大政府采购支持中小企业力度的通知》（财库〔2022〕19 号）；</w:t>
      </w:r>
    </w:p>
    <w:p w14:paraId="4C0A5779" w14:textId="77777777" w:rsidR="00A13995" w:rsidRPr="00A13995" w:rsidRDefault="00A13995" w:rsidP="00A13995">
      <w:pPr>
        <w:spacing w:line="360" w:lineRule="auto"/>
        <w:ind w:firstLineChars="200" w:firstLine="480"/>
        <w:rPr>
          <w:rFonts w:ascii="宋体" w:hAnsi="宋体" w:cs="宋体"/>
          <w:sz w:val="24"/>
        </w:rPr>
      </w:pPr>
      <w:r w:rsidRPr="00A13995">
        <w:rPr>
          <w:rFonts w:ascii="宋体" w:hAnsi="宋体" w:cs="宋体" w:hint="eastAsia"/>
          <w:sz w:val="24"/>
        </w:rPr>
        <w:t>3)《财政部司法部关于政府采购支持监狱企业发展有关问题的通知》-财库〔2014〕68号；</w:t>
      </w:r>
    </w:p>
    <w:p w14:paraId="43CA98E5" w14:textId="77777777" w:rsidR="00A13995" w:rsidRPr="00A13995" w:rsidRDefault="00A13995" w:rsidP="00A13995">
      <w:pPr>
        <w:spacing w:line="360" w:lineRule="auto"/>
        <w:ind w:firstLineChars="200" w:firstLine="480"/>
        <w:rPr>
          <w:rFonts w:ascii="宋体" w:hAnsi="宋体" w:cs="宋体"/>
          <w:sz w:val="24"/>
        </w:rPr>
      </w:pPr>
      <w:r w:rsidRPr="00A13995">
        <w:rPr>
          <w:rFonts w:ascii="宋体" w:hAnsi="宋体" w:cs="宋体" w:hint="eastAsia"/>
          <w:sz w:val="24"/>
        </w:rPr>
        <w:t>4）《关于促进残疾人就业政府采购政策的通知》-财库〔2017〕141号；</w:t>
      </w:r>
    </w:p>
    <w:p w14:paraId="4E585E29" w14:textId="77777777" w:rsidR="00A13995" w:rsidRPr="00A13995" w:rsidRDefault="00A13995" w:rsidP="00A13995">
      <w:pPr>
        <w:spacing w:line="360" w:lineRule="auto"/>
        <w:ind w:firstLineChars="200" w:firstLine="480"/>
        <w:rPr>
          <w:rFonts w:ascii="宋体" w:hAnsi="宋体" w:cs="宋体"/>
          <w:sz w:val="24"/>
        </w:rPr>
      </w:pPr>
      <w:r w:rsidRPr="00A13995">
        <w:rPr>
          <w:rFonts w:ascii="宋体" w:hAnsi="宋体" w:cs="宋体" w:hint="eastAsia"/>
          <w:sz w:val="24"/>
        </w:rPr>
        <w:t>5）《国务院办公厅关于建立政府强制采购节能产品制度的通知》-国办发〔2007〕51号；</w:t>
      </w:r>
    </w:p>
    <w:p w14:paraId="2F2123FC" w14:textId="77777777" w:rsidR="00A13995" w:rsidRPr="00A13995" w:rsidRDefault="00A13995" w:rsidP="00A13995">
      <w:pPr>
        <w:spacing w:line="360" w:lineRule="auto"/>
        <w:ind w:firstLineChars="200" w:firstLine="480"/>
        <w:rPr>
          <w:rFonts w:ascii="宋体" w:hAnsi="宋体" w:cs="宋体"/>
          <w:sz w:val="24"/>
        </w:rPr>
      </w:pPr>
      <w:r w:rsidRPr="00A13995">
        <w:rPr>
          <w:rFonts w:ascii="宋体" w:hAnsi="宋体" w:cs="宋体" w:hint="eastAsia"/>
          <w:sz w:val="24"/>
        </w:rPr>
        <w:t>6）《环境标志产品政府采购实施的意见》-财库[2006]90号；</w:t>
      </w:r>
    </w:p>
    <w:p w14:paraId="256E5344" w14:textId="77777777" w:rsidR="00A13995" w:rsidRPr="00A13995" w:rsidRDefault="00A13995" w:rsidP="00A13995">
      <w:pPr>
        <w:spacing w:line="360" w:lineRule="auto"/>
        <w:ind w:firstLineChars="200" w:firstLine="480"/>
        <w:rPr>
          <w:rFonts w:ascii="宋体" w:hAnsi="宋体" w:cs="宋体"/>
          <w:sz w:val="24"/>
        </w:rPr>
      </w:pPr>
      <w:r w:rsidRPr="00A13995">
        <w:rPr>
          <w:rFonts w:ascii="宋体" w:hAnsi="宋体" w:cs="宋体" w:hint="eastAsia"/>
          <w:sz w:val="24"/>
        </w:rPr>
        <w:t>7）《关于调整优化节能产品、环境标志产品政府采购执行机制的通知》-财库〔2019〕9号；</w:t>
      </w:r>
    </w:p>
    <w:p w14:paraId="147D0D94" w14:textId="77777777" w:rsidR="00A13995" w:rsidRPr="00A13995" w:rsidRDefault="00A13995" w:rsidP="00A13995">
      <w:pPr>
        <w:spacing w:line="360" w:lineRule="auto"/>
        <w:ind w:firstLineChars="200" w:firstLine="480"/>
        <w:rPr>
          <w:rFonts w:ascii="宋体" w:hAnsi="宋体" w:cs="宋体"/>
          <w:sz w:val="24"/>
        </w:rPr>
      </w:pPr>
      <w:r w:rsidRPr="00A13995">
        <w:rPr>
          <w:rFonts w:ascii="宋体" w:hAnsi="宋体" w:cs="宋体" w:hint="eastAsia"/>
          <w:sz w:val="24"/>
        </w:rPr>
        <w:t>8) 《北京市财政局关于持续深化政府采购营商环境改革的通知》（</w:t>
      </w:r>
      <w:proofErr w:type="gramStart"/>
      <w:r w:rsidRPr="00A13995">
        <w:rPr>
          <w:rFonts w:ascii="宋体" w:hAnsi="宋体" w:cs="宋体" w:hint="eastAsia"/>
          <w:sz w:val="24"/>
        </w:rPr>
        <w:t>京财采购</w:t>
      </w:r>
      <w:proofErr w:type="gramEnd"/>
      <w:r w:rsidRPr="00A13995">
        <w:rPr>
          <w:rFonts w:ascii="宋体" w:hAnsi="宋体" w:cs="宋体" w:hint="eastAsia"/>
          <w:sz w:val="24"/>
        </w:rPr>
        <w:t>【2022】672号）等；</w:t>
      </w:r>
    </w:p>
    <w:p w14:paraId="1C7EB13F" w14:textId="77777777" w:rsidR="00A13995" w:rsidRPr="00A13995" w:rsidRDefault="00A13995" w:rsidP="00A13995">
      <w:pPr>
        <w:spacing w:line="360" w:lineRule="auto"/>
        <w:ind w:firstLineChars="200" w:firstLine="480"/>
        <w:rPr>
          <w:rFonts w:ascii="宋体" w:hAnsi="宋体" w:cs="宋体"/>
          <w:sz w:val="24"/>
        </w:rPr>
      </w:pPr>
      <w:r w:rsidRPr="00A13995">
        <w:rPr>
          <w:rFonts w:ascii="宋体" w:hAnsi="宋体" w:cs="宋体" w:hint="eastAsia"/>
          <w:sz w:val="24"/>
        </w:rPr>
        <w:t>9）《关于进一步加大政府采购支持中小企业力度的通知》（财库〔2022〕19号）；</w:t>
      </w:r>
    </w:p>
    <w:p w14:paraId="4362867E" w14:textId="77777777" w:rsidR="00A13995" w:rsidRPr="00A13995" w:rsidRDefault="00A13995" w:rsidP="00A13995">
      <w:pPr>
        <w:spacing w:line="360" w:lineRule="auto"/>
        <w:ind w:firstLineChars="200" w:firstLine="480"/>
        <w:rPr>
          <w:rFonts w:ascii="宋体" w:hAnsi="宋体" w:cs="宋体"/>
          <w:sz w:val="24"/>
        </w:rPr>
      </w:pPr>
      <w:r w:rsidRPr="00A13995">
        <w:rPr>
          <w:rFonts w:ascii="宋体" w:hAnsi="宋体" w:cs="宋体" w:hint="eastAsia"/>
          <w:sz w:val="24"/>
        </w:rPr>
        <w:t>2.</w:t>
      </w:r>
      <w:r w:rsidRPr="00A13995">
        <w:rPr>
          <w:rFonts w:ascii="宋体" w:hAnsi="宋体" w:cs="宋体"/>
          <w:sz w:val="24"/>
        </w:rPr>
        <w:t xml:space="preserve"> </w:t>
      </w:r>
      <w:r w:rsidRPr="00A13995">
        <w:rPr>
          <w:rFonts w:ascii="宋体" w:hAnsi="宋体" w:cs="宋体" w:hint="eastAsia"/>
          <w:sz w:val="24"/>
        </w:rPr>
        <w:t>单位负责人为同一人或者存在直接控股、管理关系的不同供应商，不得同时参加本项目磋商。</w:t>
      </w:r>
    </w:p>
    <w:p w14:paraId="35CE69FD" w14:textId="77777777" w:rsidR="00A13995" w:rsidRPr="00A13995" w:rsidRDefault="00A13995" w:rsidP="00A13995">
      <w:pPr>
        <w:spacing w:line="360" w:lineRule="auto"/>
        <w:ind w:firstLineChars="200" w:firstLine="480"/>
        <w:rPr>
          <w:rFonts w:ascii="宋体" w:hAnsi="宋体" w:cs="宋体"/>
          <w:sz w:val="24"/>
        </w:rPr>
      </w:pPr>
      <w:r w:rsidRPr="00A13995">
        <w:rPr>
          <w:rFonts w:ascii="宋体" w:hAnsi="宋体" w:cs="宋体" w:hint="eastAsia"/>
          <w:sz w:val="24"/>
        </w:rPr>
        <w:t>3.供应商不得为“信用中国”网站（www.creditchina.gov.cn）中列入失信被执行人和重大税收违法失信主体的供应商，不得为中国政府采购网（www.ccgp.gov.cn）政府采购严重违法失信行为记录名单中被财政部门禁止参加政府采购活动的供应商（处罚决定规定的时间和地域范围内）。</w:t>
      </w:r>
    </w:p>
    <w:p w14:paraId="4AC4DD0F" w14:textId="77777777" w:rsidR="00A13995" w:rsidRPr="00A13995" w:rsidRDefault="00A13995" w:rsidP="00A13995">
      <w:pPr>
        <w:spacing w:line="360" w:lineRule="auto"/>
        <w:ind w:firstLineChars="200" w:firstLine="480"/>
        <w:rPr>
          <w:rFonts w:ascii="宋体" w:hAnsi="宋体" w:cs="宋体"/>
          <w:sz w:val="24"/>
        </w:rPr>
      </w:pPr>
      <w:r w:rsidRPr="00A13995">
        <w:rPr>
          <w:rFonts w:ascii="宋体" w:hAnsi="宋体" w:cs="宋体" w:hint="eastAsia"/>
          <w:sz w:val="24"/>
        </w:rPr>
        <w:t>4.为本项目提供整体设计、规范编制或者项目管理、监理、检测等服务的供应商，不得再参加该采购项目的采购活动。</w:t>
      </w:r>
    </w:p>
    <w:p w14:paraId="7D617398" w14:textId="77777777" w:rsidR="00A13995" w:rsidRPr="00A13995" w:rsidRDefault="00A13995" w:rsidP="00A13995">
      <w:pPr>
        <w:spacing w:line="360" w:lineRule="auto"/>
        <w:ind w:firstLineChars="200" w:firstLine="480"/>
        <w:rPr>
          <w:rFonts w:ascii="宋体" w:hAnsi="宋体" w:cs="宋体"/>
          <w:sz w:val="24"/>
        </w:rPr>
      </w:pPr>
      <w:r w:rsidRPr="00A13995">
        <w:rPr>
          <w:rFonts w:ascii="宋体" w:hAnsi="宋体" w:cs="宋体" w:hint="eastAsia"/>
          <w:sz w:val="24"/>
        </w:rPr>
        <w:t>5.本项目采用全流程电子化采购方式，请投标人认真学习北京市政府采购电子交易平台发布的相关操作手册(投标人可在交易平台下载相关手册)，办理CA数字证书或电子营业执照、进行北京市政府采购电子交易平台注册绑定，并认真核实CA数字证书或电子营业执照情况确认是否符合本项目电子化采购流程要求。</w:t>
      </w:r>
    </w:p>
    <w:p w14:paraId="1E9C84AF" w14:textId="77777777" w:rsidR="00A13995" w:rsidRPr="00A13995" w:rsidRDefault="00A13995" w:rsidP="00A13995">
      <w:pPr>
        <w:spacing w:line="360" w:lineRule="auto"/>
        <w:ind w:firstLineChars="200" w:firstLine="480"/>
        <w:rPr>
          <w:rFonts w:ascii="宋体" w:hAnsi="宋体" w:cs="宋体"/>
          <w:sz w:val="24"/>
        </w:rPr>
      </w:pPr>
      <w:r w:rsidRPr="00A13995">
        <w:rPr>
          <w:rFonts w:ascii="宋体" w:hAnsi="宋体" w:cs="宋体" w:hint="eastAsia"/>
          <w:sz w:val="24"/>
        </w:rPr>
        <w:t>CA认证证书服务热线010-58511086</w:t>
      </w:r>
    </w:p>
    <w:p w14:paraId="759AE7CA" w14:textId="77777777" w:rsidR="00A13995" w:rsidRPr="00A13995" w:rsidRDefault="00A13995" w:rsidP="00A13995">
      <w:pPr>
        <w:spacing w:line="360" w:lineRule="auto"/>
        <w:ind w:firstLineChars="200" w:firstLine="480"/>
        <w:rPr>
          <w:rFonts w:ascii="宋体" w:hAnsi="宋体" w:cs="宋体"/>
          <w:sz w:val="24"/>
        </w:rPr>
      </w:pPr>
      <w:r w:rsidRPr="00A13995">
        <w:rPr>
          <w:rFonts w:ascii="宋体" w:hAnsi="宋体" w:cs="宋体" w:hint="eastAsia"/>
          <w:sz w:val="24"/>
        </w:rPr>
        <w:t>电子营业执照服务热线400-699-7000</w:t>
      </w:r>
    </w:p>
    <w:p w14:paraId="52BB35C1" w14:textId="77777777" w:rsidR="00A13995" w:rsidRPr="00A13995" w:rsidRDefault="00A13995" w:rsidP="00A13995">
      <w:pPr>
        <w:spacing w:line="360" w:lineRule="auto"/>
        <w:ind w:firstLineChars="200" w:firstLine="480"/>
        <w:rPr>
          <w:rFonts w:ascii="宋体" w:hAnsi="宋体" w:cs="宋体"/>
          <w:sz w:val="24"/>
        </w:rPr>
      </w:pPr>
      <w:r w:rsidRPr="00A13995">
        <w:rPr>
          <w:rFonts w:ascii="宋体" w:hAnsi="宋体" w:cs="宋体" w:hint="eastAsia"/>
          <w:sz w:val="24"/>
        </w:rPr>
        <w:t>技术支持服务热线010-86483801</w:t>
      </w:r>
    </w:p>
    <w:p w14:paraId="730A133D" w14:textId="77777777" w:rsidR="00A13995" w:rsidRPr="00A13995" w:rsidRDefault="00A13995" w:rsidP="00A13995">
      <w:pPr>
        <w:spacing w:line="360" w:lineRule="auto"/>
        <w:ind w:firstLineChars="200" w:firstLine="480"/>
        <w:rPr>
          <w:rFonts w:ascii="宋体" w:hAnsi="宋体" w:cs="宋体"/>
          <w:sz w:val="24"/>
        </w:rPr>
      </w:pPr>
      <w:r w:rsidRPr="00A13995">
        <w:rPr>
          <w:rFonts w:ascii="宋体" w:hAnsi="宋体" w:cs="宋体" w:hint="eastAsia"/>
          <w:sz w:val="24"/>
        </w:rPr>
        <w:t>5.1办理CA数字证书或电子营业执照</w:t>
      </w:r>
    </w:p>
    <w:p w14:paraId="6490FB1A" w14:textId="77777777" w:rsidR="00A13995" w:rsidRPr="00A13995" w:rsidRDefault="00A13995" w:rsidP="00A13995">
      <w:pPr>
        <w:spacing w:line="360" w:lineRule="auto"/>
        <w:ind w:firstLineChars="200" w:firstLine="480"/>
        <w:rPr>
          <w:rFonts w:ascii="宋体" w:hAnsi="宋体" w:cs="宋体"/>
          <w:sz w:val="24"/>
        </w:rPr>
      </w:pPr>
      <w:r w:rsidRPr="00A13995">
        <w:rPr>
          <w:rFonts w:ascii="宋体" w:hAnsi="宋体" w:cs="宋体" w:hint="eastAsia"/>
          <w:sz w:val="24"/>
        </w:rPr>
        <w:t>投标人登录北京市政府采购电子交易平台查阅“用户指南”</w:t>
      </w:r>
      <w:proofErr w:type="gramStart"/>
      <w:r w:rsidRPr="00A13995">
        <w:rPr>
          <w:rFonts w:ascii="宋体" w:hAnsi="宋体" w:cs="宋体" w:hint="eastAsia"/>
          <w:sz w:val="24"/>
        </w:rPr>
        <w:t>一</w:t>
      </w:r>
      <w:proofErr w:type="gramEnd"/>
      <w:r w:rsidRPr="00A13995">
        <w:rPr>
          <w:rFonts w:ascii="宋体" w:hAnsi="宋体" w:cs="宋体" w:hint="eastAsia"/>
          <w:sz w:val="24"/>
        </w:rPr>
        <w:t>“操作指南”</w:t>
      </w:r>
      <w:proofErr w:type="gramStart"/>
      <w:r w:rsidRPr="00A13995">
        <w:rPr>
          <w:rFonts w:ascii="宋体" w:hAnsi="宋体" w:cs="宋体" w:hint="eastAsia"/>
          <w:sz w:val="24"/>
        </w:rPr>
        <w:t>一</w:t>
      </w:r>
      <w:proofErr w:type="gramEnd"/>
      <w:r w:rsidRPr="00A13995">
        <w:rPr>
          <w:rFonts w:ascii="宋体" w:hAnsi="宋体" w:cs="宋体" w:hint="eastAsia"/>
          <w:sz w:val="24"/>
        </w:rPr>
        <w:t>“市场主体CA办理操作流程指引”“电子营业执照使用指南”，按照程序要求办理。</w:t>
      </w:r>
    </w:p>
    <w:p w14:paraId="28FDFCAC" w14:textId="77777777" w:rsidR="00A13995" w:rsidRPr="00A13995" w:rsidRDefault="00A13995" w:rsidP="00A13995">
      <w:pPr>
        <w:spacing w:line="360" w:lineRule="auto"/>
        <w:ind w:firstLineChars="200" w:firstLine="480"/>
        <w:rPr>
          <w:rFonts w:ascii="宋体" w:hAnsi="宋体" w:cs="宋体"/>
          <w:sz w:val="24"/>
        </w:rPr>
      </w:pPr>
      <w:r w:rsidRPr="00A13995">
        <w:rPr>
          <w:rFonts w:ascii="宋体" w:hAnsi="宋体" w:cs="宋体" w:hint="eastAsia"/>
          <w:sz w:val="24"/>
        </w:rPr>
        <w:t>5.2注册</w:t>
      </w:r>
    </w:p>
    <w:p w14:paraId="32D31F5D" w14:textId="77777777" w:rsidR="00A13995" w:rsidRPr="00A13995" w:rsidRDefault="00A13995" w:rsidP="00A13995">
      <w:pPr>
        <w:spacing w:line="360" w:lineRule="auto"/>
        <w:ind w:firstLineChars="200" w:firstLine="480"/>
        <w:rPr>
          <w:rFonts w:ascii="宋体" w:hAnsi="宋体" w:cs="宋体"/>
          <w:sz w:val="24"/>
        </w:rPr>
      </w:pPr>
      <w:r w:rsidRPr="00A13995">
        <w:rPr>
          <w:rFonts w:ascii="宋体" w:hAnsi="宋体" w:cs="宋体" w:hint="eastAsia"/>
          <w:sz w:val="24"/>
        </w:rPr>
        <w:t>投标人登录北京市政府采购电子交易平台“用户指南”—“操作指南”—“市场主体注册入库操作流程指引”进行自助注册绑定。</w:t>
      </w:r>
    </w:p>
    <w:p w14:paraId="6866F432" w14:textId="77777777" w:rsidR="00A13995" w:rsidRPr="00A13995" w:rsidRDefault="00A13995" w:rsidP="00A13995">
      <w:pPr>
        <w:spacing w:line="360" w:lineRule="auto"/>
        <w:ind w:firstLineChars="200" w:firstLine="480"/>
        <w:rPr>
          <w:rFonts w:ascii="宋体" w:hAnsi="宋体" w:cs="宋体"/>
          <w:sz w:val="24"/>
        </w:rPr>
      </w:pPr>
      <w:r w:rsidRPr="00A13995">
        <w:rPr>
          <w:rFonts w:ascii="宋体" w:hAnsi="宋体" w:cs="宋体" w:hint="eastAsia"/>
          <w:sz w:val="24"/>
        </w:rPr>
        <w:t>5.3驱动、客户端下载</w:t>
      </w:r>
    </w:p>
    <w:p w14:paraId="50B311F5" w14:textId="77777777" w:rsidR="00A13995" w:rsidRPr="00A13995" w:rsidRDefault="00A13995" w:rsidP="00A13995">
      <w:pPr>
        <w:spacing w:line="360" w:lineRule="auto"/>
        <w:ind w:firstLineChars="200" w:firstLine="480"/>
        <w:rPr>
          <w:rFonts w:ascii="宋体" w:hAnsi="宋体" w:cs="宋体"/>
          <w:sz w:val="24"/>
        </w:rPr>
      </w:pPr>
      <w:r w:rsidRPr="00A13995">
        <w:rPr>
          <w:rFonts w:ascii="宋体" w:hAnsi="宋体" w:cs="宋体" w:hint="eastAsia"/>
          <w:sz w:val="24"/>
        </w:rPr>
        <w:t>投标人登录北京市政府采购电子交易平台“用户指南”—“工具下载”—“招标采购系统文件驱动安装包”下载相关驱动。</w:t>
      </w:r>
    </w:p>
    <w:p w14:paraId="00C4BE26" w14:textId="77777777" w:rsidR="00A13995" w:rsidRPr="00A13995" w:rsidRDefault="00A13995" w:rsidP="00A13995">
      <w:pPr>
        <w:spacing w:line="360" w:lineRule="auto"/>
        <w:ind w:firstLineChars="200" w:firstLine="480"/>
        <w:rPr>
          <w:rFonts w:ascii="宋体" w:hAnsi="宋体" w:cs="宋体"/>
          <w:sz w:val="24"/>
        </w:rPr>
      </w:pPr>
      <w:r w:rsidRPr="00A13995">
        <w:rPr>
          <w:rFonts w:ascii="宋体" w:hAnsi="宋体" w:cs="宋体" w:hint="eastAsia"/>
          <w:sz w:val="24"/>
        </w:rPr>
        <w:t>投标人登录北京市政府采购电子交易平台“用户指南”—“工具下载”—“投标文件编制工具”下载相关客户端。</w:t>
      </w:r>
    </w:p>
    <w:p w14:paraId="16BF58A0" w14:textId="77777777" w:rsidR="00A13995" w:rsidRPr="00A13995" w:rsidRDefault="00A13995" w:rsidP="00A13995">
      <w:pPr>
        <w:spacing w:line="360" w:lineRule="auto"/>
        <w:ind w:firstLineChars="200" w:firstLine="480"/>
        <w:rPr>
          <w:rFonts w:ascii="宋体" w:hAnsi="宋体" w:cs="宋体"/>
          <w:sz w:val="24"/>
        </w:rPr>
      </w:pPr>
      <w:r w:rsidRPr="00A13995">
        <w:rPr>
          <w:rFonts w:ascii="宋体" w:hAnsi="宋体" w:cs="宋体" w:hint="eastAsia"/>
          <w:sz w:val="24"/>
        </w:rPr>
        <w:t>5.4获取电子竞争性磋商文件</w:t>
      </w:r>
    </w:p>
    <w:p w14:paraId="45B7BB08" w14:textId="77777777" w:rsidR="00A13995" w:rsidRPr="00A13995" w:rsidRDefault="00A13995" w:rsidP="00A13995">
      <w:pPr>
        <w:spacing w:line="360" w:lineRule="auto"/>
        <w:ind w:firstLineChars="200" w:firstLine="480"/>
        <w:rPr>
          <w:rFonts w:ascii="宋体" w:hAnsi="宋体" w:cs="宋体"/>
          <w:sz w:val="24"/>
        </w:rPr>
      </w:pPr>
      <w:r w:rsidRPr="00A13995">
        <w:rPr>
          <w:rFonts w:ascii="宋体" w:hAnsi="宋体" w:cs="宋体" w:hint="eastAsia"/>
          <w:sz w:val="24"/>
        </w:rPr>
        <w:t>供应商使用CA数字证书或电子营业执照登录北京市政府采购电子交易平台获取电子竞争性磋商文件。</w:t>
      </w:r>
    </w:p>
    <w:p w14:paraId="348EFD22" w14:textId="77777777" w:rsidR="00A13995" w:rsidRPr="00A13995" w:rsidRDefault="00A13995" w:rsidP="00A13995">
      <w:pPr>
        <w:spacing w:line="360" w:lineRule="auto"/>
        <w:ind w:firstLineChars="200" w:firstLine="480"/>
        <w:rPr>
          <w:rFonts w:ascii="宋体" w:hAnsi="宋体" w:cs="宋体"/>
          <w:sz w:val="24"/>
        </w:rPr>
      </w:pPr>
      <w:r w:rsidRPr="00A13995">
        <w:rPr>
          <w:rFonts w:ascii="宋体" w:hAnsi="宋体" w:cs="宋体" w:hint="eastAsia"/>
          <w:sz w:val="24"/>
        </w:rPr>
        <w:t>5.5编制电子响应文件</w:t>
      </w:r>
    </w:p>
    <w:p w14:paraId="6C91CDA0" w14:textId="77777777" w:rsidR="00A13995" w:rsidRPr="00A13995" w:rsidRDefault="00A13995" w:rsidP="00A13995">
      <w:pPr>
        <w:spacing w:line="360" w:lineRule="auto"/>
        <w:ind w:firstLineChars="200" w:firstLine="480"/>
        <w:rPr>
          <w:rFonts w:ascii="宋体" w:hAnsi="宋体" w:cs="宋体"/>
          <w:sz w:val="24"/>
        </w:rPr>
      </w:pPr>
      <w:r w:rsidRPr="00A13995">
        <w:rPr>
          <w:rFonts w:ascii="宋体" w:hAnsi="宋体" w:cs="宋体" w:hint="eastAsia"/>
          <w:sz w:val="24"/>
        </w:rPr>
        <w:t>供应商应使用电子投标客户端编制电子响应文件并进行线上响应，供应商电子响应文件需要加密并加盖电子签章，如无法按照要求在电子响应文件中加盖电子签章和加密请及时通过技术支持服务热线联系技术人员。</w:t>
      </w:r>
    </w:p>
    <w:p w14:paraId="308A6FE2" w14:textId="77777777" w:rsidR="00A13995" w:rsidRPr="00A13995" w:rsidRDefault="00A13995" w:rsidP="00A13995">
      <w:pPr>
        <w:spacing w:line="360" w:lineRule="auto"/>
        <w:ind w:firstLineChars="200" w:firstLine="480"/>
        <w:rPr>
          <w:rFonts w:ascii="宋体" w:hAnsi="宋体" w:cs="宋体"/>
          <w:sz w:val="24"/>
        </w:rPr>
      </w:pPr>
      <w:r w:rsidRPr="00A13995">
        <w:rPr>
          <w:rFonts w:ascii="宋体" w:hAnsi="宋体" w:cs="宋体" w:hint="eastAsia"/>
          <w:sz w:val="24"/>
        </w:rPr>
        <w:t>5.6提交电子响应文件</w:t>
      </w:r>
    </w:p>
    <w:p w14:paraId="49F2F536" w14:textId="77777777" w:rsidR="00A13995" w:rsidRPr="00A13995" w:rsidRDefault="00A13995" w:rsidP="00A13995">
      <w:pPr>
        <w:spacing w:line="360" w:lineRule="auto"/>
        <w:ind w:firstLineChars="200" w:firstLine="480"/>
        <w:rPr>
          <w:rFonts w:ascii="宋体" w:hAnsi="宋体" w:cs="宋体"/>
          <w:sz w:val="24"/>
        </w:rPr>
      </w:pPr>
      <w:r w:rsidRPr="00A13995">
        <w:rPr>
          <w:rFonts w:ascii="宋体" w:hAnsi="宋体" w:cs="宋体" w:hint="eastAsia"/>
          <w:sz w:val="24"/>
        </w:rPr>
        <w:t>供应商应于响应文件递交截止时间前在北京市政府采购电子交易平台提交电子响应文件，上传电子响应文件过程中请保持与互联网的连接畅通。</w:t>
      </w:r>
    </w:p>
    <w:p w14:paraId="08B5F6BB" w14:textId="77777777" w:rsidR="00A13995" w:rsidRPr="00A13995" w:rsidRDefault="00A13995" w:rsidP="00A13995">
      <w:pPr>
        <w:spacing w:line="360" w:lineRule="auto"/>
        <w:ind w:firstLineChars="200" w:firstLine="480"/>
        <w:rPr>
          <w:rFonts w:ascii="宋体" w:hAnsi="宋体" w:cs="宋体"/>
          <w:sz w:val="24"/>
        </w:rPr>
      </w:pPr>
      <w:r w:rsidRPr="00A13995">
        <w:rPr>
          <w:rFonts w:ascii="宋体" w:hAnsi="宋体" w:cs="宋体" w:hint="eastAsia"/>
          <w:sz w:val="24"/>
        </w:rPr>
        <w:t>5.7开启响应文件</w:t>
      </w:r>
    </w:p>
    <w:p w14:paraId="47C71CCE" w14:textId="77777777" w:rsidR="00A13995" w:rsidRPr="00A13995" w:rsidRDefault="00A13995" w:rsidP="00A13995">
      <w:pPr>
        <w:spacing w:line="360" w:lineRule="auto"/>
        <w:ind w:firstLineChars="200" w:firstLine="480"/>
        <w:rPr>
          <w:rFonts w:ascii="宋体" w:hAnsi="宋体" w:cs="宋体"/>
          <w:sz w:val="24"/>
        </w:rPr>
      </w:pPr>
      <w:r w:rsidRPr="00A13995">
        <w:rPr>
          <w:rFonts w:ascii="宋体" w:hAnsi="宋体" w:cs="宋体" w:hint="eastAsia"/>
          <w:sz w:val="24"/>
        </w:rPr>
        <w:t>供应商于磋商文件规定的开启时间、在开启地点使用CA数字证书或电子营业执照登录北京市政府采购电子交易平台解密并开启响应文件。如因供应商问题，解密不成功， 则响应无效。</w:t>
      </w:r>
    </w:p>
    <w:p w14:paraId="3CA8DF81" w14:textId="77777777" w:rsidR="00A13995" w:rsidRPr="00A13995" w:rsidRDefault="00A13995" w:rsidP="00A13995">
      <w:pPr>
        <w:spacing w:line="360" w:lineRule="auto"/>
        <w:ind w:firstLineChars="200" w:firstLine="480"/>
        <w:rPr>
          <w:rFonts w:ascii="宋体" w:hAnsi="宋体" w:cs="宋体"/>
          <w:sz w:val="24"/>
        </w:rPr>
      </w:pPr>
      <w:r w:rsidRPr="00A13995">
        <w:rPr>
          <w:rFonts w:ascii="宋体" w:hAnsi="宋体" w:cs="宋体" w:hint="eastAsia"/>
          <w:sz w:val="24"/>
        </w:rPr>
        <w:t>6.公告发布媒介：中国政府采购网（www.ccgp.gov.cn）、北京市政府采购网（</w:t>
      </w:r>
      <w:hyperlink r:id="rId15" w:history="1">
        <w:r w:rsidRPr="00A13995">
          <w:rPr>
            <w:rStyle w:val="afff1"/>
            <w:rFonts w:ascii="宋体" w:hAnsi="宋体" w:cs="宋体" w:hint="eastAsia"/>
            <w:sz w:val="24"/>
          </w:rPr>
          <w:t>www.ccgp-beijing.gov.cn</w:t>
        </w:r>
      </w:hyperlink>
      <w:r w:rsidRPr="00A13995">
        <w:rPr>
          <w:rFonts w:ascii="宋体" w:hAnsi="宋体" w:cs="宋体" w:hint="eastAsia"/>
          <w:sz w:val="24"/>
        </w:rPr>
        <w:t>）。</w:t>
      </w:r>
    </w:p>
    <w:p w14:paraId="35933B72" w14:textId="42397D03" w:rsidR="00A13995" w:rsidRPr="00A13995" w:rsidRDefault="00A13995" w:rsidP="00A13995">
      <w:pPr>
        <w:spacing w:line="360" w:lineRule="auto"/>
        <w:ind w:firstLineChars="200" w:firstLine="480"/>
        <w:rPr>
          <w:rFonts w:ascii="宋体" w:hAnsi="宋体" w:cs="宋体"/>
          <w:sz w:val="24"/>
        </w:rPr>
      </w:pPr>
      <w:r w:rsidRPr="00A13995">
        <w:rPr>
          <w:rFonts w:ascii="宋体" w:hAnsi="宋体" w:cs="宋体" w:hint="eastAsia"/>
          <w:sz w:val="24"/>
        </w:rPr>
        <w:t>7.本项目采购编号：</w:t>
      </w:r>
      <w:r w:rsidR="000A422C" w:rsidRPr="000A422C">
        <w:rPr>
          <w:rFonts w:ascii="宋体" w:hAnsi="宋体" w:cs="宋体"/>
          <w:sz w:val="24"/>
        </w:rPr>
        <w:t>ZYLS-ZB-20260102</w:t>
      </w:r>
      <w:r w:rsidR="004F3EEE">
        <w:rPr>
          <w:rFonts w:ascii="宋体" w:hAnsi="宋体" w:cs="宋体"/>
          <w:sz w:val="24"/>
        </w:rPr>
        <w:t>0</w:t>
      </w:r>
      <w:r w:rsidRPr="00A13995">
        <w:rPr>
          <w:rFonts w:ascii="宋体" w:hAnsi="宋体" w:cs="宋体" w:hint="eastAsia"/>
          <w:sz w:val="24"/>
        </w:rPr>
        <w:t>。</w:t>
      </w:r>
    </w:p>
    <w:p w14:paraId="2CD74056" w14:textId="77777777" w:rsidR="0014655B" w:rsidRDefault="0014655B" w:rsidP="0014655B">
      <w:pPr>
        <w:keepNext/>
        <w:keepLines/>
        <w:autoSpaceDE w:val="0"/>
        <w:autoSpaceDN w:val="0"/>
        <w:adjustRightInd w:val="0"/>
        <w:spacing w:line="360" w:lineRule="auto"/>
        <w:jc w:val="left"/>
        <w:outlineLvl w:val="1"/>
        <w:rPr>
          <w:rFonts w:ascii="宋体" w:hAnsi="宋体" w:cs="宋体"/>
          <w:b/>
          <w:kern w:val="0"/>
          <w:sz w:val="24"/>
        </w:rPr>
      </w:pPr>
      <w:bookmarkStart w:id="38" w:name="_Toc28359085"/>
      <w:bookmarkStart w:id="39" w:name="_Toc35393627"/>
      <w:bookmarkStart w:id="40" w:name="_Toc35393796"/>
      <w:bookmarkStart w:id="41" w:name="_Toc28359008"/>
      <w:r>
        <w:rPr>
          <w:rFonts w:ascii="宋体" w:hAnsi="宋体" w:cs="宋体" w:hint="eastAsia"/>
          <w:b/>
          <w:kern w:val="0"/>
          <w:sz w:val="24"/>
        </w:rPr>
        <w:t>八、对本项目提出询问，请按以下方式联系。</w:t>
      </w:r>
      <w:bookmarkEnd w:id="38"/>
      <w:bookmarkEnd w:id="39"/>
      <w:bookmarkEnd w:id="40"/>
      <w:bookmarkEnd w:id="41"/>
    </w:p>
    <w:p w14:paraId="0238E77A" w14:textId="77777777" w:rsidR="004D0A57" w:rsidRPr="000A3429" w:rsidRDefault="004D0A57" w:rsidP="004D0A57">
      <w:pPr>
        <w:spacing w:line="360" w:lineRule="auto"/>
        <w:rPr>
          <w:rFonts w:ascii="宋体" w:hAnsi="宋体"/>
          <w:sz w:val="24"/>
        </w:rPr>
      </w:pPr>
      <w:r w:rsidRPr="000A3429">
        <w:rPr>
          <w:rFonts w:ascii="宋体" w:hAnsi="宋体" w:hint="eastAsia"/>
          <w:sz w:val="24"/>
        </w:rPr>
        <w:t>1.采购人信息</w:t>
      </w:r>
    </w:p>
    <w:p w14:paraId="5C14E931" w14:textId="55A0285A" w:rsidR="004D0A57" w:rsidRPr="000A3429" w:rsidRDefault="004D0A57" w:rsidP="004D0A57">
      <w:pPr>
        <w:spacing w:line="360" w:lineRule="auto"/>
        <w:rPr>
          <w:rFonts w:ascii="宋体" w:hAnsi="宋体"/>
          <w:sz w:val="24"/>
        </w:rPr>
      </w:pPr>
      <w:r w:rsidRPr="000A3429">
        <w:rPr>
          <w:rFonts w:ascii="宋体" w:hAnsi="宋体" w:hint="eastAsia"/>
          <w:sz w:val="24"/>
        </w:rPr>
        <w:t xml:space="preserve">名    称: </w:t>
      </w:r>
      <w:r w:rsidR="000A422C" w:rsidRPr="00EB2D40">
        <w:rPr>
          <w:rFonts w:hAnsi="宋体" w:hint="eastAsia"/>
          <w:bCs/>
          <w:sz w:val="24"/>
        </w:rPr>
        <w:t>北京市通州区</w:t>
      </w:r>
      <w:r w:rsidR="000C4B6F">
        <w:rPr>
          <w:rFonts w:hAnsi="宋体" w:hint="eastAsia"/>
          <w:bCs/>
          <w:sz w:val="24"/>
        </w:rPr>
        <w:t>第二医院</w:t>
      </w:r>
    </w:p>
    <w:p w14:paraId="2942EDA6" w14:textId="681EA2B7" w:rsidR="004D0A57" w:rsidRPr="000A3429" w:rsidRDefault="004D0A57" w:rsidP="004D0A57">
      <w:pPr>
        <w:spacing w:line="360" w:lineRule="auto"/>
        <w:rPr>
          <w:rFonts w:ascii="宋体" w:hAnsi="宋体"/>
          <w:sz w:val="24"/>
        </w:rPr>
      </w:pPr>
      <w:r w:rsidRPr="000A3429">
        <w:rPr>
          <w:rFonts w:ascii="宋体" w:hAnsi="宋体" w:hint="eastAsia"/>
          <w:sz w:val="24"/>
        </w:rPr>
        <w:t xml:space="preserve">地    址: </w:t>
      </w:r>
      <w:r w:rsidR="005E393B" w:rsidRPr="005E393B">
        <w:rPr>
          <w:rFonts w:hAnsi="宋体" w:hint="eastAsia"/>
          <w:bCs/>
          <w:sz w:val="24"/>
        </w:rPr>
        <w:t>北京市通州区马驹桥镇兴华大街</w:t>
      </w:r>
      <w:r w:rsidR="005E393B" w:rsidRPr="005E393B">
        <w:rPr>
          <w:rFonts w:hAnsi="宋体" w:hint="eastAsia"/>
          <w:bCs/>
          <w:sz w:val="24"/>
        </w:rPr>
        <w:t>11</w:t>
      </w:r>
      <w:r w:rsidR="005E393B" w:rsidRPr="005E393B">
        <w:rPr>
          <w:rFonts w:hAnsi="宋体" w:hint="eastAsia"/>
          <w:bCs/>
          <w:sz w:val="24"/>
        </w:rPr>
        <w:t>号</w:t>
      </w:r>
    </w:p>
    <w:p w14:paraId="69216FE0" w14:textId="2FB82C75" w:rsidR="005E393B" w:rsidRPr="004F3EEE" w:rsidRDefault="004D0A57" w:rsidP="004D0A57">
      <w:pPr>
        <w:spacing w:line="360" w:lineRule="auto"/>
        <w:rPr>
          <w:rFonts w:hAnsi="宋体"/>
          <w:bCs/>
          <w:sz w:val="24"/>
        </w:rPr>
      </w:pPr>
      <w:r w:rsidRPr="004F3EEE">
        <w:rPr>
          <w:rFonts w:hAnsi="宋体" w:hint="eastAsia"/>
          <w:bCs/>
          <w:sz w:val="24"/>
        </w:rPr>
        <w:t>联系方式</w:t>
      </w:r>
      <w:r w:rsidRPr="004F3EEE">
        <w:rPr>
          <w:rFonts w:hAnsi="宋体" w:hint="eastAsia"/>
          <w:bCs/>
          <w:sz w:val="24"/>
        </w:rPr>
        <w:t>:</w:t>
      </w:r>
      <w:r w:rsidR="005E393B" w:rsidRPr="004F3EEE">
        <w:rPr>
          <w:rFonts w:hAnsi="宋体"/>
          <w:bCs/>
          <w:sz w:val="24"/>
        </w:rPr>
        <w:t xml:space="preserve"> </w:t>
      </w:r>
      <w:r w:rsidR="004F3EEE" w:rsidRPr="004F3EEE">
        <w:rPr>
          <w:rFonts w:hAnsi="宋体"/>
          <w:bCs/>
          <w:sz w:val="24"/>
        </w:rPr>
        <w:t>010-59012858</w:t>
      </w:r>
    </w:p>
    <w:p w14:paraId="2E059C5F" w14:textId="02E36835" w:rsidR="004D0A57" w:rsidRPr="000A3429" w:rsidRDefault="004D0A57" w:rsidP="004D0A57">
      <w:pPr>
        <w:spacing w:line="360" w:lineRule="auto"/>
        <w:rPr>
          <w:rFonts w:ascii="宋体" w:hAnsi="宋体"/>
          <w:sz w:val="24"/>
        </w:rPr>
      </w:pPr>
      <w:r w:rsidRPr="000A3429">
        <w:rPr>
          <w:rFonts w:ascii="宋体" w:hAnsi="宋体" w:hint="eastAsia"/>
          <w:sz w:val="24"/>
        </w:rPr>
        <w:t>2.采购代理机构信息</w:t>
      </w:r>
      <w:r w:rsidRPr="000A3429">
        <w:rPr>
          <w:rFonts w:ascii="宋体" w:hAnsi="宋体" w:hint="eastAsia"/>
          <w:sz w:val="24"/>
        </w:rPr>
        <w:tab/>
      </w:r>
    </w:p>
    <w:p w14:paraId="284CB77D" w14:textId="77777777" w:rsidR="004D0A57" w:rsidRPr="000A3429" w:rsidRDefault="004D0A57" w:rsidP="004D0A57">
      <w:pPr>
        <w:spacing w:line="360" w:lineRule="auto"/>
        <w:rPr>
          <w:rFonts w:ascii="宋体" w:hAnsi="宋体"/>
          <w:sz w:val="24"/>
        </w:rPr>
      </w:pPr>
      <w:r w:rsidRPr="000A3429">
        <w:rPr>
          <w:rFonts w:ascii="宋体" w:hAnsi="宋体" w:hint="eastAsia"/>
          <w:sz w:val="24"/>
        </w:rPr>
        <w:t>名    称: 中</w:t>
      </w:r>
      <w:proofErr w:type="gramStart"/>
      <w:r w:rsidRPr="000A3429">
        <w:rPr>
          <w:rFonts w:ascii="宋体" w:hAnsi="宋体" w:hint="eastAsia"/>
          <w:sz w:val="24"/>
        </w:rPr>
        <w:t>源联盛咨询</w:t>
      </w:r>
      <w:proofErr w:type="gramEnd"/>
      <w:r w:rsidRPr="000A3429">
        <w:rPr>
          <w:rFonts w:ascii="宋体" w:hAnsi="宋体" w:hint="eastAsia"/>
          <w:sz w:val="24"/>
        </w:rPr>
        <w:t>(北京)有限公司</w:t>
      </w:r>
    </w:p>
    <w:p w14:paraId="2227FB1F" w14:textId="77777777" w:rsidR="004D0A57" w:rsidRPr="000A3429" w:rsidRDefault="004D0A57" w:rsidP="004D0A57">
      <w:pPr>
        <w:spacing w:line="360" w:lineRule="auto"/>
        <w:rPr>
          <w:rFonts w:ascii="宋体" w:hAnsi="宋体"/>
          <w:sz w:val="24"/>
        </w:rPr>
      </w:pPr>
      <w:r w:rsidRPr="000A3429">
        <w:rPr>
          <w:rFonts w:ascii="宋体" w:hAnsi="宋体" w:hint="eastAsia"/>
          <w:sz w:val="24"/>
        </w:rPr>
        <w:t>地    址: 北京市北京经济技术开发区万源街22号院1号楼4层402</w:t>
      </w:r>
    </w:p>
    <w:p w14:paraId="72D99D64" w14:textId="77777777" w:rsidR="004D0A57" w:rsidRPr="000A3429" w:rsidRDefault="004D0A57" w:rsidP="004D0A57">
      <w:pPr>
        <w:spacing w:line="360" w:lineRule="auto"/>
        <w:rPr>
          <w:rFonts w:ascii="宋体" w:hAnsi="宋体"/>
          <w:sz w:val="24"/>
        </w:rPr>
      </w:pPr>
      <w:r w:rsidRPr="000A3429">
        <w:rPr>
          <w:rFonts w:ascii="宋体" w:hAnsi="宋体" w:hint="eastAsia"/>
          <w:sz w:val="24"/>
        </w:rPr>
        <w:t>联系方式:</w:t>
      </w:r>
      <w:bookmarkStart w:id="42" w:name="OLE_LINK1"/>
      <w:bookmarkStart w:id="43" w:name="OLE_LINK2"/>
      <w:r w:rsidRPr="000A3429">
        <w:rPr>
          <w:rFonts w:ascii="宋体" w:hAnsi="宋体" w:hint="eastAsia"/>
          <w:sz w:val="24"/>
        </w:rPr>
        <w:t xml:space="preserve"> </w:t>
      </w:r>
      <w:bookmarkStart w:id="44" w:name="OLE_LINK16"/>
      <w:bookmarkStart w:id="45" w:name="OLE_LINK17"/>
      <w:r w:rsidRPr="000A3429">
        <w:rPr>
          <w:rFonts w:ascii="宋体" w:hAnsi="宋体" w:hint="eastAsia"/>
          <w:sz w:val="24"/>
        </w:rPr>
        <w:t>010-67803241转8023</w:t>
      </w:r>
      <w:bookmarkEnd w:id="42"/>
      <w:bookmarkEnd w:id="43"/>
      <w:bookmarkEnd w:id="44"/>
      <w:bookmarkEnd w:id="45"/>
    </w:p>
    <w:p w14:paraId="2177E9F6" w14:textId="77777777" w:rsidR="004D0A57" w:rsidRPr="000A3429" w:rsidRDefault="004D0A57" w:rsidP="004D0A57">
      <w:pPr>
        <w:spacing w:line="360" w:lineRule="auto"/>
        <w:rPr>
          <w:rFonts w:ascii="宋体" w:hAnsi="宋体"/>
          <w:sz w:val="24"/>
        </w:rPr>
      </w:pPr>
      <w:r w:rsidRPr="000A3429">
        <w:rPr>
          <w:rFonts w:ascii="宋体" w:hAnsi="宋体" w:hint="eastAsia"/>
          <w:sz w:val="24"/>
        </w:rPr>
        <w:t>3.项目联系方式</w:t>
      </w:r>
    </w:p>
    <w:p w14:paraId="105733C0" w14:textId="77777777" w:rsidR="004D0A57" w:rsidRPr="000A3429" w:rsidRDefault="004D0A57" w:rsidP="004D0A57">
      <w:pPr>
        <w:spacing w:line="360" w:lineRule="auto"/>
        <w:rPr>
          <w:rFonts w:ascii="宋体" w:hAnsi="宋体"/>
          <w:sz w:val="24"/>
        </w:rPr>
      </w:pPr>
      <w:r w:rsidRPr="000A3429">
        <w:rPr>
          <w:rFonts w:ascii="宋体" w:hAnsi="宋体" w:hint="eastAsia"/>
          <w:sz w:val="24"/>
        </w:rPr>
        <w:t>项目联系人: 苏金轩、谷乐、张行</w:t>
      </w:r>
    </w:p>
    <w:p w14:paraId="29840AC5" w14:textId="7C68F4C2" w:rsidR="0014655B" w:rsidRDefault="004D0A57" w:rsidP="004D0A57">
      <w:pPr>
        <w:spacing w:line="360" w:lineRule="auto"/>
        <w:rPr>
          <w:rFonts w:ascii="宋体" w:hAnsi="宋体"/>
          <w:sz w:val="24"/>
          <w:szCs w:val="28"/>
        </w:rPr>
      </w:pPr>
      <w:r w:rsidRPr="000A3429">
        <w:rPr>
          <w:rFonts w:ascii="宋体" w:hAnsi="宋体" w:hint="eastAsia"/>
          <w:sz w:val="24"/>
        </w:rPr>
        <w:t>电      话: 010-67803241转8023</w:t>
      </w:r>
    </w:p>
    <w:p w14:paraId="499DFA36" w14:textId="77777777" w:rsidR="000353DC" w:rsidRPr="0014655B" w:rsidRDefault="000353DC">
      <w:pPr>
        <w:spacing w:line="360" w:lineRule="auto"/>
        <w:ind w:firstLineChars="300" w:firstLine="720"/>
        <w:rPr>
          <w:sz w:val="24"/>
        </w:rPr>
      </w:pPr>
    </w:p>
    <w:p w14:paraId="4C94D0DE" w14:textId="77777777" w:rsidR="000353DC" w:rsidRDefault="0099704E">
      <w:pPr>
        <w:pStyle w:val="afc"/>
        <w:spacing w:line="360" w:lineRule="auto"/>
        <w:ind w:leftChars="371" w:left="1077" w:hangingChars="124" w:hanging="298"/>
        <w:rPr>
          <w:rFonts w:ascii="Times New Roman" w:hAnsi="Times New Roman" w:hint="default"/>
          <w:sz w:val="24"/>
          <w:szCs w:val="24"/>
        </w:rPr>
      </w:pPr>
      <w:r>
        <w:rPr>
          <w:rFonts w:ascii="Times New Roman" w:hAnsi="Times New Roman" w:hint="default"/>
          <w:sz w:val="24"/>
          <w:szCs w:val="24"/>
        </w:rPr>
        <w:t xml:space="preserve"> </w:t>
      </w:r>
    </w:p>
    <w:p w14:paraId="041DBA08" w14:textId="77777777" w:rsidR="000353DC" w:rsidRDefault="000353DC">
      <w:pPr>
        <w:spacing w:line="360" w:lineRule="auto"/>
        <w:ind w:firstLineChars="2450" w:firstLine="5880"/>
        <w:jc w:val="right"/>
        <w:rPr>
          <w:sz w:val="24"/>
        </w:rPr>
      </w:pPr>
    </w:p>
    <w:p w14:paraId="03766F2B" w14:textId="77777777" w:rsidR="000353DC" w:rsidRDefault="0099704E">
      <w:pPr>
        <w:spacing w:line="360" w:lineRule="auto"/>
        <w:jc w:val="center"/>
        <w:outlineLvl w:val="0"/>
        <w:rPr>
          <w:b/>
          <w:sz w:val="32"/>
          <w:szCs w:val="32"/>
        </w:rPr>
      </w:pPr>
      <w:r>
        <w:rPr>
          <w:sz w:val="24"/>
        </w:rPr>
        <w:br w:type="page"/>
      </w:r>
      <w:bookmarkStart w:id="46" w:name="_Toc226965856"/>
      <w:bookmarkStart w:id="47" w:name="_Toc127161488"/>
      <w:bookmarkStart w:id="48" w:name="_Toc353825548"/>
      <w:bookmarkStart w:id="49" w:name="_Toc512937850"/>
      <w:bookmarkStart w:id="50" w:name="_Toc127151777"/>
      <w:bookmarkStart w:id="51" w:name="_Toc264969275"/>
      <w:bookmarkStart w:id="52" w:name="_Toc195842950"/>
      <w:bookmarkStart w:id="53" w:name="_Toc353873938"/>
      <w:bookmarkStart w:id="54" w:name="_Toc305158928"/>
      <w:bookmarkStart w:id="55" w:name="_Toc265228423"/>
      <w:bookmarkStart w:id="56" w:name="_Toc150774783"/>
      <w:bookmarkStart w:id="57" w:name="_Toc305158854"/>
      <w:bookmarkStart w:id="58" w:name="_Toc198659576"/>
      <w:r>
        <w:rPr>
          <w:b/>
          <w:sz w:val="36"/>
          <w:szCs w:val="36"/>
        </w:rPr>
        <w:t>第二章</w:t>
      </w:r>
      <w:r>
        <w:rPr>
          <w:b/>
          <w:sz w:val="36"/>
          <w:szCs w:val="36"/>
        </w:rPr>
        <w:t xml:space="preserve">   </w:t>
      </w:r>
      <w:r>
        <w:rPr>
          <w:b/>
          <w:sz w:val="36"/>
          <w:szCs w:val="36"/>
        </w:rPr>
        <w:t>供应商须知</w:t>
      </w:r>
      <w:bookmarkEnd w:id="46"/>
      <w:bookmarkEnd w:id="47"/>
      <w:bookmarkEnd w:id="48"/>
      <w:bookmarkEnd w:id="49"/>
      <w:bookmarkEnd w:id="50"/>
      <w:bookmarkEnd w:id="51"/>
      <w:bookmarkEnd w:id="52"/>
      <w:bookmarkEnd w:id="53"/>
      <w:bookmarkEnd w:id="54"/>
      <w:bookmarkEnd w:id="55"/>
      <w:bookmarkEnd w:id="56"/>
      <w:bookmarkEnd w:id="57"/>
      <w:bookmarkEnd w:id="58"/>
    </w:p>
    <w:p w14:paraId="7193892E" w14:textId="77777777" w:rsidR="000353DC" w:rsidRDefault="0099704E">
      <w:pPr>
        <w:pStyle w:val="21"/>
        <w:tabs>
          <w:tab w:val="center" w:pos="4592"/>
          <w:tab w:val="left" w:pos="7860"/>
        </w:tabs>
        <w:spacing w:before="0" w:line="360" w:lineRule="auto"/>
        <w:rPr>
          <w:rFonts w:eastAsia="宋体"/>
          <w:sz w:val="28"/>
          <w:szCs w:val="28"/>
        </w:rPr>
      </w:pPr>
      <w:bookmarkStart w:id="59" w:name="_Toc151193761"/>
      <w:bookmarkStart w:id="60" w:name="_Toc150480757"/>
      <w:bookmarkStart w:id="61" w:name="_Toc151193617"/>
      <w:bookmarkStart w:id="62" w:name="_Toc226965792"/>
      <w:bookmarkStart w:id="63" w:name="_Toc150774724"/>
      <w:bookmarkStart w:id="64" w:name="_Toc226965709"/>
      <w:bookmarkStart w:id="65" w:name="_Toc142311021"/>
      <w:bookmarkStart w:id="66" w:name="_Toc151193907"/>
      <w:bookmarkStart w:id="67" w:name="_Toc164229360"/>
      <w:bookmarkStart w:id="68" w:name="_Toc127151720"/>
      <w:bookmarkStart w:id="69" w:name="_Toc151193833"/>
      <w:bookmarkStart w:id="70" w:name="_Toc226337215"/>
      <w:bookmarkStart w:id="71" w:name="_Toc127161433"/>
      <w:bookmarkStart w:id="72" w:name="_Toc164608788"/>
      <w:bookmarkStart w:id="73" w:name="_Toc195842884"/>
      <w:bookmarkStart w:id="74" w:name="_Toc127151519"/>
      <w:bookmarkStart w:id="75" w:name="_Toc226309763"/>
      <w:bookmarkStart w:id="76" w:name="_Toc150774619"/>
      <w:bookmarkStart w:id="77" w:name="_Toc149720812"/>
      <w:bookmarkStart w:id="78" w:name="_Toc164229214"/>
      <w:bookmarkStart w:id="79" w:name="_Toc150509270"/>
      <w:bookmarkStart w:id="80" w:name="_Toc151190146"/>
      <w:bookmarkStart w:id="81" w:name="_Toc520356144"/>
      <w:bookmarkStart w:id="82" w:name="_Toc151193689"/>
      <w:bookmarkStart w:id="83" w:name="_Toc164608633"/>
      <w:bookmarkStart w:id="84" w:name="_Toc164351613"/>
      <w:r>
        <w:rPr>
          <w:rFonts w:ascii="Times New Roman" w:eastAsia="宋体" w:hAnsi="Times New Roman"/>
          <w:sz w:val="28"/>
        </w:rPr>
        <w:t>供应商须知资料表</w:t>
      </w:r>
    </w:p>
    <w:p w14:paraId="44028B45" w14:textId="77777777" w:rsidR="000353DC" w:rsidRDefault="0099704E">
      <w:pPr>
        <w:spacing w:line="360" w:lineRule="auto"/>
        <w:ind w:firstLine="480"/>
        <w:rPr>
          <w:sz w:val="24"/>
        </w:rPr>
      </w:pPr>
      <w:r>
        <w:rPr>
          <w:sz w:val="24"/>
        </w:rPr>
        <w:t>本表是对供应商须知的具体补充和修改，如有矛盾，均以本资料表为准。</w:t>
      </w:r>
    </w:p>
    <w:tbl>
      <w:tblPr>
        <w:tblW w:w="99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15"/>
        <w:gridCol w:w="7239"/>
      </w:tblGrid>
      <w:tr w:rsidR="000353DC" w14:paraId="4ABEB739" w14:textId="77777777" w:rsidTr="00CA48D4">
        <w:trPr>
          <w:trHeight w:val="227"/>
          <w:tblHeader/>
          <w:jc w:val="center"/>
        </w:trPr>
        <w:tc>
          <w:tcPr>
            <w:tcW w:w="988" w:type="dxa"/>
            <w:vAlign w:val="center"/>
          </w:tcPr>
          <w:p w14:paraId="30A59CBA" w14:textId="77777777" w:rsidR="000353DC" w:rsidRDefault="0099704E">
            <w:pPr>
              <w:jc w:val="center"/>
              <w:rPr>
                <w:b/>
                <w:bCs/>
                <w:sz w:val="24"/>
              </w:rPr>
            </w:pPr>
            <w:r>
              <w:rPr>
                <w:b/>
                <w:sz w:val="24"/>
              </w:rPr>
              <w:t>条款号</w:t>
            </w:r>
          </w:p>
        </w:tc>
        <w:tc>
          <w:tcPr>
            <w:tcW w:w="1715" w:type="dxa"/>
            <w:vAlign w:val="center"/>
          </w:tcPr>
          <w:p w14:paraId="5C7A4A0F" w14:textId="77777777" w:rsidR="000353DC" w:rsidRDefault="0099704E" w:rsidP="00BB474F">
            <w:pPr>
              <w:jc w:val="center"/>
              <w:rPr>
                <w:b/>
                <w:bCs/>
                <w:sz w:val="24"/>
              </w:rPr>
            </w:pPr>
            <w:r>
              <w:rPr>
                <w:b/>
                <w:bCs/>
                <w:sz w:val="24"/>
              </w:rPr>
              <w:t>条目</w:t>
            </w:r>
          </w:p>
        </w:tc>
        <w:tc>
          <w:tcPr>
            <w:tcW w:w="7239" w:type="dxa"/>
            <w:vAlign w:val="center"/>
          </w:tcPr>
          <w:p w14:paraId="5A780E05" w14:textId="77777777" w:rsidR="000353DC" w:rsidRDefault="0099704E">
            <w:pPr>
              <w:jc w:val="center"/>
              <w:rPr>
                <w:b/>
                <w:bCs/>
                <w:sz w:val="24"/>
              </w:rPr>
            </w:pPr>
            <w:r>
              <w:rPr>
                <w:b/>
                <w:bCs/>
                <w:sz w:val="24"/>
              </w:rPr>
              <w:t>内容</w:t>
            </w:r>
          </w:p>
        </w:tc>
      </w:tr>
      <w:tr w:rsidR="000353DC" w14:paraId="2CF8A76C" w14:textId="77777777" w:rsidTr="00CA48D4">
        <w:trPr>
          <w:trHeight w:val="227"/>
          <w:jc w:val="center"/>
        </w:trPr>
        <w:tc>
          <w:tcPr>
            <w:tcW w:w="988" w:type="dxa"/>
            <w:vAlign w:val="center"/>
          </w:tcPr>
          <w:p w14:paraId="1187E4A5" w14:textId="77777777" w:rsidR="000353DC" w:rsidRDefault="0099704E">
            <w:pPr>
              <w:pStyle w:val="afc"/>
              <w:adjustRightInd w:val="0"/>
              <w:snapToGrid w:val="0"/>
              <w:jc w:val="center"/>
              <w:rPr>
                <w:rFonts w:ascii="Times New Roman" w:hAnsi="Times New Roman" w:hint="default"/>
                <w:sz w:val="24"/>
                <w:szCs w:val="24"/>
              </w:rPr>
            </w:pPr>
            <w:r>
              <w:rPr>
                <w:rFonts w:ascii="Times New Roman" w:hAnsi="Times New Roman" w:hint="default"/>
                <w:sz w:val="24"/>
                <w:szCs w:val="24"/>
              </w:rPr>
              <w:t>2.2</w:t>
            </w:r>
          </w:p>
        </w:tc>
        <w:tc>
          <w:tcPr>
            <w:tcW w:w="1715" w:type="dxa"/>
            <w:vAlign w:val="center"/>
          </w:tcPr>
          <w:p w14:paraId="255B46BD" w14:textId="77777777" w:rsidR="000353DC" w:rsidRDefault="0099704E" w:rsidP="00BB474F">
            <w:pPr>
              <w:jc w:val="center"/>
              <w:rPr>
                <w:sz w:val="24"/>
              </w:rPr>
            </w:pPr>
            <w:r>
              <w:rPr>
                <w:sz w:val="24"/>
              </w:rPr>
              <w:t>项目属性</w:t>
            </w:r>
          </w:p>
        </w:tc>
        <w:tc>
          <w:tcPr>
            <w:tcW w:w="7239" w:type="dxa"/>
            <w:vAlign w:val="center"/>
          </w:tcPr>
          <w:p w14:paraId="39B58E5D" w14:textId="77777777" w:rsidR="000353DC" w:rsidRDefault="0099704E">
            <w:pPr>
              <w:jc w:val="left"/>
              <w:rPr>
                <w:sz w:val="24"/>
              </w:rPr>
            </w:pPr>
            <w:r>
              <w:rPr>
                <w:sz w:val="24"/>
              </w:rPr>
              <w:t>项目属性</w:t>
            </w:r>
            <w:r w:rsidR="000223DF">
              <w:rPr>
                <w:sz w:val="24"/>
              </w:rPr>
              <w:t>:</w:t>
            </w:r>
          </w:p>
          <w:p w14:paraId="05234720" w14:textId="77777777" w:rsidR="000353DC" w:rsidRDefault="0099704E">
            <w:pPr>
              <w:pStyle w:val="TableParagraph"/>
              <w:rPr>
                <w:snapToGrid w:val="0"/>
                <w:sz w:val="24"/>
                <w:lang w:eastAsia="zh-CN"/>
              </w:rPr>
            </w:pPr>
            <w:r>
              <w:rPr>
                <w:rFonts w:hint="eastAsia"/>
                <w:snapToGrid w:val="0"/>
                <w:sz w:val="24"/>
                <w:lang w:eastAsia="zh-CN"/>
              </w:rPr>
              <w:t>□服务</w:t>
            </w:r>
          </w:p>
          <w:p w14:paraId="356C5916" w14:textId="77777777" w:rsidR="000353DC" w:rsidRDefault="0099704E">
            <w:pPr>
              <w:pStyle w:val="TableParagraph"/>
              <w:rPr>
                <w:snapToGrid w:val="0"/>
                <w:sz w:val="24"/>
                <w:lang w:eastAsia="zh-CN"/>
              </w:rPr>
            </w:pPr>
            <w:r>
              <w:rPr>
                <w:rFonts w:hint="eastAsia"/>
                <w:snapToGrid w:val="0"/>
                <w:sz w:val="24"/>
                <w:lang w:eastAsia="zh-CN"/>
              </w:rPr>
              <w:t>□货物</w:t>
            </w:r>
          </w:p>
          <w:p w14:paraId="18A27F41" w14:textId="77777777" w:rsidR="000353DC" w:rsidRDefault="0099704E">
            <w:pPr>
              <w:jc w:val="left"/>
              <w:rPr>
                <w:sz w:val="24"/>
              </w:rPr>
            </w:pPr>
            <w:r>
              <w:rPr>
                <w:rFonts w:hint="eastAsia"/>
                <w:sz w:val="24"/>
              </w:rPr>
              <w:t>■</w:t>
            </w:r>
            <w:r>
              <w:rPr>
                <w:rFonts w:hint="eastAsia"/>
                <w:snapToGrid w:val="0"/>
                <w:sz w:val="24"/>
              </w:rPr>
              <w:t>工程</w:t>
            </w:r>
          </w:p>
        </w:tc>
      </w:tr>
      <w:tr w:rsidR="000353DC" w14:paraId="5748D657" w14:textId="77777777" w:rsidTr="00CA48D4">
        <w:trPr>
          <w:trHeight w:val="227"/>
          <w:jc w:val="center"/>
        </w:trPr>
        <w:tc>
          <w:tcPr>
            <w:tcW w:w="988" w:type="dxa"/>
            <w:vAlign w:val="center"/>
          </w:tcPr>
          <w:p w14:paraId="5A3BA6A9" w14:textId="77777777" w:rsidR="000353DC" w:rsidRDefault="0099704E">
            <w:pPr>
              <w:pStyle w:val="afc"/>
              <w:adjustRightInd w:val="0"/>
              <w:snapToGrid w:val="0"/>
              <w:jc w:val="center"/>
              <w:rPr>
                <w:rFonts w:ascii="Times New Roman" w:hAnsi="Times New Roman" w:hint="default"/>
                <w:sz w:val="24"/>
                <w:szCs w:val="24"/>
              </w:rPr>
            </w:pPr>
            <w:r>
              <w:rPr>
                <w:rFonts w:ascii="Times New Roman" w:hAnsi="Times New Roman" w:hint="default"/>
                <w:sz w:val="24"/>
                <w:szCs w:val="24"/>
              </w:rPr>
              <w:t>2.3</w:t>
            </w:r>
          </w:p>
        </w:tc>
        <w:tc>
          <w:tcPr>
            <w:tcW w:w="1715" w:type="dxa"/>
            <w:vAlign w:val="center"/>
          </w:tcPr>
          <w:p w14:paraId="3D7585B9" w14:textId="77777777" w:rsidR="000353DC" w:rsidRDefault="0099704E" w:rsidP="00BB474F">
            <w:pPr>
              <w:jc w:val="center"/>
              <w:rPr>
                <w:sz w:val="24"/>
              </w:rPr>
            </w:pPr>
            <w:r>
              <w:rPr>
                <w:sz w:val="24"/>
              </w:rPr>
              <w:t>科研仪器设备</w:t>
            </w:r>
          </w:p>
        </w:tc>
        <w:tc>
          <w:tcPr>
            <w:tcW w:w="7239" w:type="dxa"/>
            <w:vAlign w:val="center"/>
          </w:tcPr>
          <w:p w14:paraId="6097EC5D" w14:textId="77777777" w:rsidR="000353DC" w:rsidRDefault="0099704E">
            <w:pPr>
              <w:jc w:val="left"/>
              <w:rPr>
                <w:sz w:val="24"/>
              </w:rPr>
            </w:pPr>
            <w:r>
              <w:rPr>
                <w:sz w:val="24"/>
              </w:rPr>
              <w:t>是否属于科研仪器设备采购项目</w:t>
            </w:r>
            <w:r w:rsidR="000223DF">
              <w:rPr>
                <w:sz w:val="24"/>
              </w:rPr>
              <w:t>:</w:t>
            </w:r>
          </w:p>
          <w:p w14:paraId="3F5383AD" w14:textId="77777777" w:rsidR="000353DC" w:rsidRDefault="0099704E">
            <w:pPr>
              <w:pStyle w:val="TableParagraph"/>
              <w:rPr>
                <w:snapToGrid w:val="0"/>
                <w:sz w:val="24"/>
              </w:rPr>
            </w:pPr>
            <w:r>
              <w:rPr>
                <w:rFonts w:hint="eastAsia"/>
                <w:snapToGrid w:val="0"/>
                <w:sz w:val="24"/>
              </w:rPr>
              <w:t>□是</w:t>
            </w:r>
          </w:p>
          <w:p w14:paraId="01EF602A" w14:textId="77777777" w:rsidR="000353DC" w:rsidRDefault="0099704E">
            <w:pPr>
              <w:jc w:val="left"/>
              <w:rPr>
                <w:sz w:val="24"/>
              </w:rPr>
            </w:pPr>
            <w:bookmarkStart w:id="85" w:name="OLE_LINK3"/>
            <w:r>
              <w:rPr>
                <w:rFonts w:hint="eastAsia"/>
                <w:sz w:val="24"/>
              </w:rPr>
              <w:t>■</w:t>
            </w:r>
            <w:bookmarkEnd w:id="85"/>
            <w:r>
              <w:rPr>
                <w:rFonts w:hint="eastAsia"/>
                <w:snapToGrid w:val="0"/>
                <w:sz w:val="24"/>
              </w:rPr>
              <w:t>否</w:t>
            </w:r>
          </w:p>
        </w:tc>
      </w:tr>
      <w:tr w:rsidR="000353DC" w14:paraId="08697D55" w14:textId="77777777" w:rsidTr="00CA48D4">
        <w:trPr>
          <w:trHeight w:val="227"/>
          <w:jc w:val="center"/>
        </w:trPr>
        <w:tc>
          <w:tcPr>
            <w:tcW w:w="988" w:type="dxa"/>
            <w:vMerge w:val="restart"/>
            <w:vAlign w:val="center"/>
          </w:tcPr>
          <w:p w14:paraId="2053B275" w14:textId="77777777" w:rsidR="000353DC" w:rsidRDefault="0099704E">
            <w:pPr>
              <w:pStyle w:val="afc"/>
              <w:adjustRightInd w:val="0"/>
              <w:snapToGrid w:val="0"/>
              <w:jc w:val="center"/>
              <w:rPr>
                <w:rFonts w:ascii="Times New Roman" w:hAnsi="Times New Roman" w:hint="default"/>
                <w:sz w:val="24"/>
                <w:szCs w:val="24"/>
              </w:rPr>
            </w:pPr>
            <w:r>
              <w:rPr>
                <w:rFonts w:ascii="Times New Roman" w:hAnsi="Times New Roman" w:hint="default"/>
                <w:sz w:val="24"/>
                <w:szCs w:val="24"/>
              </w:rPr>
              <w:t>3.1</w:t>
            </w:r>
          </w:p>
        </w:tc>
        <w:tc>
          <w:tcPr>
            <w:tcW w:w="1715" w:type="dxa"/>
            <w:vAlign w:val="center"/>
          </w:tcPr>
          <w:p w14:paraId="45F1FDBB" w14:textId="77777777" w:rsidR="000353DC" w:rsidRDefault="0099704E" w:rsidP="00BB474F">
            <w:pPr>
              <w:jc w:val="center"/>
              <w:rPr>
                <w:sz w:val="24"/>
              </w:rPr>
            </w:pPr>
            <w:r>
              <w:rPr>
                <w:sz w:val="24"/>
              </w:rPr>
              <w:t>现场考察</w:t>
            </w:r>
          </w:p>
        </w:tc>
        <w:tc>
          <w:tcPr>
            <w:tcW w:w="7239" w:type="dxa"/>
            <w:vAlign w:val="center"/>
          </w:tcPr>
          <w:p w14:paraId="6F9FD6DB" w14:textId="77777777" w:rsidR="000353DC" w:rsidRDefault="0099704E">
            <w:pPr>
              <w:pStyle w:val="TableParagraph"/>
              <w:rPr>
                <w:snapToGrid w:val="0"/>
                <w:sz w:val="24"/>
                <w:lang w:eastAsia="zh-CN"/>
              </w:rPr>
            </w:pPr>
            <w:r>
              <w:rPr>
                <w:rFonts w:hint="eastAsia"/>
                <w:sz w:val="24"/>
                <w:lang w:eastAsia="zh-CN"/>
              </w:rPr>
              <w:t>■</w:t>
            </w:r>
            <w:r>
              <w:rPr>
                <w:rFonts w:hint="eastAsia"/>
                <w:snapToGrid w:val="0"/>
                <w:sz w:val="24"/>
                <w:lang w:eastAsia="zh-CN"/>
              </w:rPr>
              <w:t>不组织</w:t>
            </w:r>
          </w:p>
          <w:p w14:paraId="62028D49" w14:textId="77777777" w:rsidR="000353DC" w:rsidRDefault="0099704E">
            <w:pPr>
              <w:pStyle w:val="TableParagraph"/>
              <w:tabs>
                <w:tab w:val="left" w:pos="2584"/>
                <w:tab w:val="left" w:pos="3184"/>
                <w:tab w:val="left" w:pos="3784"/>
                <w:tab w:val="left" w:pos="4384"/>
                <w:tab w:val="left" w:pos="4984"/>
              </w:tabs>
              <w:rPr>
                <w:snapToGrid w:val="0"/>
                <w:sz w:val="24"/>
                <w:lang w:eastAsia="zh-CN"/>
              </w:rPr>
            </w:pPr>
            <w:r>
              <w:rPr>
                <w:rFonts w:hint="eastAsia"/>
                <w:snapToGrid w:val="0"/>
                <w:sz w:val="24"/>
                <w:lang w:eastAsia="zh-CN"/>
              </w:rPr>
              <w:t>□组织，考察时间</w:t>
            </w:r>
            <w:r w:rsidR="000223DF">
              <w:rPr>
                <w:rFonts w:hint="eastAsia"/>
                <w:snapToGrid w:val="0"/>
                <w:sz w:val="24"/>
                <w:lang w:eastAsia="zh-CN"/>
              </w:rPr>
              <w:t>:</w:t>
            </w:r>
            <w:r>
              <w:rPr>
                <w:rFonts w:hint="eastAsia"/>
                <w:snapToGrid w:val="0"/>
                <w:sz w:val="24"/>
                <w:u w:val="single"/>
                <w:lang w:eastAsia="zh-CN"/>
              </w:rPr>
              <w:t xml:space="preserve"> </w:t>
            </w:r>
            <w:r>
              <w:rPr>
                <w:rFonts w:hint="eastAsia"/>
                <w:snapToGrid w:val="0"/>
                <w:sz w:val="24"/>
                <w:u w:val="single"/>
                <w:lang w:eastAsia="zh-CN"/>
              </w:rPr>
              <w:tab/>
            </w:r>
            <w:r>
              <w:rPr>
                <w:rFonts w:hint="eastAsia"/>
                <w:snapToGrid w:val="0"/>
                <w:sz w:val="24"/>
                <w:lang w:eastAsia="zh-CN"/>
              </w:rPr>
              <w:t>年</w:t>
            </w:r>
            <w:r>
              <w:rPr>
                <w:rFonts w:hint="eastAsia"/>
                <w:snapToGrid w:val="0"/>
                <w:sz w:val="24"/>
                <w:u w:val="single"/>
                <w:lang w:eastAsia="zh-CN"/>
              </w:rPr>
              <w:t xml:space="preserve"> </w:t>
            </w:r>
            <w:r>
              <w:rPr>
                <w:rFonts w:hint="eastAsia"/>
                <w:snapToGrid w:val="0"/>
                <w:sz w:val="24"/>
                <w:u w:val="single"/>
                <w:lang w:eastAsia="zh-CN"/>
              </w:rPr>
              <w:tab/>
            </w:r>
            <w:r>
              <w:rPr>
                <w:rFonts w:hint="eastAsia"/>
                <w:snapToGrid w:val="0"/>
                <w:sz w:val="24"/>
                <w:lang w:eastAsia="zh-CN"/>
              </w:rPr>
              <w:t>月</w:t>
            </w:r>
            <w:r>
              <w:rPr>
                <w:rFonts w:hint="eastAsia"/>
                <w:snapToGrid w:val="0"/>
                <w:sz w:val="24"/>
                <w:u w:val="single"/>
                <w:lang w:eastAsia="zh-CN"/>
              </w:rPr>
              <w:t xml:space="preserve"> </w:t>
            </w:r>
            <w:r>
              <w:rPr>
                <w:rFonts w:hint="eastAsia"/>
                <w:snapToGrid w:val="0"/>
                <w:sz w:val="24"/>
                <w:u w:val="single"/>
                <w:lang w:eastAsia="zh-CN"/>
              </w:rPr>
              <w:tab/>
            </w:r>
            <w:r>
              <w:rPr>
                <w:rFonts w:hint="eastAsia"/>
                <w:snapToGrid w:val="0"/>
                <w:sz w:val="24"/>
                <w:lang w:eastAsia="zh-CN"/>
              </w:rPr>
              <w:t>日</w:t>
            </w:r>
            <w:r>
              <w:rPr>
                <w:rFonts w:hint="eastAsia"/>
                <w:snapToGrid w:val="0"/>
                <w:sz w:val="24"/>
                <w:u w:val="single"/>
                <w:lang w:eastAsia="zh-CN"/>
              </w:rPr>
              <w:t xml:space="preserve"> </w:t>
            </w:r>
            <w:r>
              <w:rPr>
                <w:rFonts w:hint="eastAsia"/>
                <w:snapToGrid w:val="0"/>
                <w:sz w:val="24"/>
                <w:u w:val="single"/>
                <w:lang w:eastAsia="zh-CN"/>
              </w:rPr>
              <w:tab/>
            </w:r>
            <w:r>
              <w:rPr>
                <w:rFonts w:hint="eastAsia"/>
                <w:snapToGrid w:val="0"/>
                <w:sz w:val="24"/>
                <w:lang w:eastAsia="zh-CN"/>
              </w:rPr>
              <w:t>点</w:t>
            </w:r>
            <w:r>
              <w:rPr>
                <w:rFonts w:hint="eastAsia"/>
                <w:snapToGrid w:val="0"/>
                <w:sz w:val="24"/>
                <w:u w:val="single"/>
                <w:lang w:eastAsia="zh-CN"/>
              </w:rPr>
              <w:t xml:space="preserve"> </w:t>
            </w:r>
            <w:r>
              <w:rPr>
                <w:rFonts w:hint="eastAsia"/>
                <w:snapToGrid w:val="0"/>
                <w:sz w:val="24"/>
                <w:u w:val="single"/>
                <w:lang w:eastAsia="zh-CN"/>
              </w:rPr>
              <w:tab/>
            </w:r>
            <w:r>
              <w:rPr>
                <w:rFonts w:hint="eastAsia"/>
                <w:snapToGrid w:val="0"/>
                <w:sz w:val="24"/>
                <w:lang w:eastAsia="zh-CN"/>
              </w:rPr>
              <w:t>分</w:t>
            </w:r>
          </w:p>
          <w:p w14:paraId="16F321EF" w14:textId="77777777" w:rsidR="000353DC" w:rsidRDefault="0099704E">
            <w:pPr>
              <w:pStyle w:val="afc"/>
              <w:adjustRightInd w:val="0"/>
              <w:snapToGrid w:val="0"/>
              <w:rPr>
                <w:rFonts w:ascii="Times New Roman" w:hAnsi="Times New Roman" w:hint="default"/>
                <w:sz w:val="24"/>
              </w:rPr>
            </w:pPr>
            <w:r>
              <w:rPr>
                <w:snapToGrid w:val="0"/>
                <w:sz w:val="24"/>
              </w:rPr>
              <w:t>考察地点</w:t>
            </w:r>
            <w:r w:rsidR="000223DF">
              <w:rPr>
                <w:snapToGrid w:val="0"/>
                <w:sz w:val="24"/>
              </w:rPr>
              <w:t>:</w:t>
            </w:r>
            <w:r>
              <w:rPr>
                <w:snapToGrid w:val="0"/>
                <w:sz w:val="24"/>
                <w:u w:val="single"/>
              </w:rPr>
              <w:t xml:space="preserve"> </w:t>
            </w:r>
            <w:r>
              <w:rPr>
                <w:snapToGrid w:val="0"/>
                <w:sz w:val="24"/>
                <w:u w:val="single"/>
              </w:rPr>
              <w:tab/>
            </w:r>
            <w:r>
              <w:rPr>
                <w:snapToGrid w:val="0"/>
                <w:sz w:val="24"/>
              </w:rPr>
              <w:t>。</w:t>
            </w:r>
          </w:p>
        </w:tc>
      </w:tr>
      <w:tr w:rsidR="000353DC" w14:paraId="142A3B32" w14:textId="77777777" w:rsidTr="00CA48D4">
        <w:trPr>
          <w:trHeight w:val="227"/>
          <w:jc w:val="center"/>
        </w:trPr>
        <w:tc>
          <w:tcPr>
            <w:tcW w:w="988" w:type="dxa"/>
            <w:vMerge/>
            <w:vAlign w:val="center"/>
          </w:tcPr>
          <w:p w14:paraId="51F9DF7F" w14:textId="77777777" w:rsidR="000353DC" w:rsidRDefault="000353DC">
            <w:pPr>
              <w:pStyle w:val="afc"/>
              <w:adjustRightInd w:val="0"/>
              <w:snapToGrid w:val="0"/>
              <w:jc w:val="center"/>
              <w:rPr>
                <w:rFonts w:ascii="Times New Roman" w:hAnsi="Times New Roman" w:hint="default"/>
                <w:sz w:val="24"/>
                <w:szCs w:val="24"/>
              </w:rPr>
            </w:pPr>
          </w:p>
        </w:tc>
        <w:tc>
          <w:tcPr>
            <w:tcW w:w="1715" w:type="dxa"/>
            <w:vAlign w:val="center"/>
          </w:tcPr>
          <w:p w14:paraId="79FFFF1F" w14:textId="77777777" w:rsidR="000353DC" w:rsidRDefault="0099704E" w:rsidP="00BB474F">
            <w:pPr>
              <w:jc w:val="center"/>
              <w:rPr>
                <w:sz w:val="24"/>
              </w:rPr>
            </w:pPr>
            <w:r>
              <w:rPr>
                <w:sz w:val="24"/>
              </w:rPr>
              <w:t>磋商前答疑会</w:t>
            </w:r>
          </w:p>
        </w:tc>
        <w:tc>
          <w:tcPr>
            <w:tcW w:w="7239" w:type="dxa"/>
            <w:vAlign w:val="center"/>
          </w:tcPr>
          <w:p w14:paraId="6CEB4F5B" w14:textId="77777777" w:rsidR="000353DC" w:rsidRDefault="0099704E">
            <w:pPr>
              <w:pStyle w:val="TableParagraph"/>
              <w:rPr>
                <w:snapToGrid w:val="0"/>
                <w:sz w:val="24"/>
                <w:lang w:eastAsia="zh-CN"/>
              </w:rPr>
            </w:pPr>
            <w:r>
              <w:rPr>
                <w:rFonts w:hint="eastAsia"/>
                <w:sz w:val="24"/>
                <w:lang w:eastAsia="zh-CN"/>
              </w:rPr>
              <w:t>■</w:t>
            </w:r>
            <w:r>
              <w:rPr>
                <w:rFonts w:hint="eastAsia"/>
                <w:snapToGrid w:val="0"/>
                <w:sz w:val="24"/>
                <w:lang w:eastAsia="zh-CN"/>
              </w:rPr>
              <w:t>不召开</w:t>
            </w:r>
          </w:p>
          <w:p w14:paraId="1A504315" w14:textId="77777777" w:rsidR="000353DC" w:rsidRDefault="0099704E">
            <w:pPr>
              <w:jc w:val="left"/>
              <w:rPr>
                <w:sz w:val="24"/>
              </w:rPr>
            </w:pPr>
            <w:r>
              <w:rPr>
                <w:rFonts w:hint="eastAsia"/>
                <w:snapToGrid w:val="0"/>
                <w:sz w:val="24"/>
              </w:rPr>
              <w:t>□召开，召开时间</w:t>
            </w:r>
            <w:r w:rsidR="000223DF">
              <w:rPr>
                <w:rFonts w:hint="eastAsia"/>
                <w:snapToGrid w:val="0"/>
                <w:sz w:val="24"/>
              </w:rPr>
              <w:t>:</w:t>
            </w:r>
            <w:r>
              <w:rPr>
                <w:rFonts w:hint="eastAsia"/>
                <w:snapToGrid w:val="0"/>
                <w:sz w:val="24"/>
                <w:u w:val="single"/>
              </w:rPr>
              <w:t xml:space="preserve"> </w:t>
            </w:r>
            <w:r>
              <w:rPr>
                <w:rFonts w:hint="eastAsia"/>
                <w:snapToGrid w:val="0"/>
                <w:sz w:val="24"/>
                <w:u w:val="single"/>
              </w:rPr>
              <w:tab/>
            </w:r>
            <w:r>
              <w:rPr>
                <w:rFonts w:hint="eastAsia"/>
                <w:snapToGrid w:val="0"/>
                <w:sz w:val="24"/>
              </w:rPr>
              <w:t>年</w:t>
            </w:r>
            <w:r>
              <w:rPr>
                <w:rFonts w:hint="eastAsia"/>
                <w:snapToGrid w:val="0"/>
                <w:sz w:val="24"/>
                <w:u w:val="single"/>
              </w:rPr>
              <w:t xml:space="preserve"> </w:t>
            </w:r>
            <w:r>
              <w:rPr>
                <w:rFonts w:hint="eastAsia"/>
                <w:snapToGrid w:val="0"/>
                <w:sz w:val="24"/>
                <w:u w:val="single"/>
              </w:rPr>
              <w:tab/>
            </w:r>
            <w:r>
              <w:rPr>
                <w:rFonts w:hint="eastAsia"/>
                <w:snapToGrid w:val="0"/>
                <w:sz w:val="24"/>
              </w:rPr>
              <w:t>月</w:t>
            </w:r>
            <w:r>
              <w:rPr>
                <w:rFonts w:hint="eastAsia"/>
                <w:snapToGrid w:val="0"/>
                <w:sz w:val="24"/>
                <w:u w:val="single"/>
              </w:rPr>
              <w:t xml:space="preserve"> </w:t>
            </w:r>
            <w:r>
              <w:rPr>
                <w:rFonts w:hint="eastAsia"/>
                <w:snapToGrid w:val="0"/>
                <w:sz w:val="24"/>
                <w:u w:val="single"/>
              </w:rPr>
              <w:tab/>
            </w:r>
            <w:r>
              <w:rPr>
                <w:rFonts w:hint="eastAsia"/>
                <w:snapToGrid w:val="0"/>
                <w:sz w:val="24"/>
              </w:rPr>
              <w:t>日</w:t>
            </w:r>
            <w:r>
              <w:rPr>
                <w:rFonts w:hint="eastAsia"/>
                <w:snapToGrid w:val="0"/>
                <w:sz w:val="24"/>
                <w:u w:val="single"/>
              </w:rPr>
              <w:t xml:space="preserve"> </w:t>
            </w:r>
            <w:r>
              <w:rPr>
                <w:rFonts w:hint="eastAsia"/>
                <w:snapToGrid w:val="0"/>
                <w:sz w:val="24"/>
                <w:u w:val="single"/>
              </w:rPr>
              <w:tab/>
            </w:r>
            <w:r>
              <w:rPr>
                <w:rFonts w:hint="eastAsia"/>
                <w:snapToGrid w:val="0"/>
                <w:sz w:val="24"/>
              </w:rPr>
              <w:t>点</w:t>
            </w:r>
            <w:r>
              <w:rPr>
                <w:rFonts w:hint="eastAsia"/>
                <w:snapToGrid w:val="0"/>
                <w:sz w:val="24"/>
                <w:u w:val="single"/>
              </w:rPr>
              <w:t xml:space="preserve"> </w:t>
            </w:r>
            <w:r>
              <w:rPr>
                <w:rFonts w:hint="eastAsia"/>
                <w:snapToGrid w:val="0"/>
                <w:sz w:val="24"/>
                <w:u w:val="single"/>
              </w:rPr>
              <w:tab/>
            </w:r>
            <w:proofErr w:type="gramStart"/>
            <w:r>
              <w:rPr>
                <w:rFonts w:hint="eastAsia"/>
                <w:snapToGrid w:val="0"/>
                <w:sz w:val="24"/>
              </w:rPr>
              <w:t>分召开</w:t>
            </w:r>
            <w:proofErr w:type="gramEnd"/>
            <w:r>
              <w:rPr>
                <w:rFonts w:hint="eastAsia"/>
                <w:snapToGrid w:val="0"/>
                <w:sz w:val="24"/>
              </w:rPr>
              <w:t>地点</w:t>
            </w:r>
            <w:r w:rsidR="000223DF">
              <w:rPr>
                <w:rFonts w:hint="eastAsia"/>
                <w:snapToGrid w:val="0"/>
                <w:sz w:val="24"/>
              </w:rPr>
              <w:t>:</w:t>
            </w:r>
            <w:r>
              <w:rPr>
                <w:rFonts w:hint="eastAsia"/>
                <w:snapToGrid w:val="0"/>
                <w:sz w:val="24"/>
                <w:u w:val="single"/>
              </w:rPr>
              <w:t xml:space="preserve"> </w:t>
            </w:r>
            <w:r>
              <w:rPr>
                <w:rFonts w:hint="eastAsia"/>
                <w:snapToGrid w:val="0"/>
                <w:sz w:val="24"/>
                <w:u w:val="single"/>
              </w:rPr>
              <w:tab/>
            </w:r>
            <w:r>
              <w:rPr>
                <w:rFonts w:hint="eastAsia"/>
                <w:snapToGrid w:val="0"/>
                <w:sz w:val="24"/>
                <w:u w:val="single"/>
              </w:rPr>
              <w:tab/>
            </w:r>
            <w:r>
              <w:rPr>
                <w:rFonts w:hint="eastAsia"/>
                <w:snapToGrid w:val="0"/>
                <w:sz w:val="24"/>
              </w:rPr>
              <w:t>。</w:t>
            </w:r>
          </w:p>
        </w:tc>
      </w:tr>
      <w:tr w:rsidR="000353DC" w14:paraId="01175C2C" w14:textId="77777777" w:rsidTr="00CA48D4">
        <w:trPr>
          <w:trHeight w:val="227"/>
          <w:jc w:val="center"/>
        </w:trPr>
        <w:tc>
          <w:tcPr>
            <w:tcW w:w="988" w:type="dxa"/>
            <w:vAlign w:val="center"/>
          </w:tcPr>
          <w:p w14:paraId="332DBA57" w14:textId="77777777" w:rsidR="000353DC" w:rsidRDefault="0099704E">
            <w:pPr>
              <w:pStyle w:val="afc"/>
              <w:adjustRightInd w:val="0"/>
              <w:snapToGrid w:val="0"/>
              <w:jc w:val="center"/>
              <w:rPr>
                <w:rFonts w:ascii="Times New Roman" w:hAnsi="Times New Roman" w:hint="default"/>
                <w:sz w:val="24"/>
                <w:szCs w:val="24"/>
              </w:rPr>
            </w:pPr>
            <w:r>
              <w:rPr>
                <w:rFonts w:ascii="Times New Roman" w:hAnsi="Times New Roman" w:hint="default"/>
                <w:sz w:val="24"/>
                <w:szCs w:val="24"/>
              </w:rPr>
              <w:t>4.2.5</w:t>
            </w:r>
          </w:p>
        </w:tc>
        <w:tc>
          <w:tcPr>
            <w:tcW w:w="1715" w:type="dxa"/>
            <w:vAlign w:val="center"/>
          </w:tcPr>
          <w:p w14:paraId="7C5278E3" w14:textId="77777777" w:rsidR="000353DC" w:rsidRDefault="0099704E" w:rsidP="00BB474F">
            <w:pPr>
              <w:jc w:val="center"/>
              <w:rPr>
                <w:sz w:val="24"/>
              </w:rPr>
            </w:pPr>
            <w:r>
              <w:rPr>
                <w:sz w:val="24"/>
              </w:rPr>
              <w:t>标的所属行业</w:t>
            </w:r>
          </w:p>
        </w:tc>
        <w:tc>
          <w:tcPr>
            <w:tcW w:w="7239" w:type="dxa"/>
            <w:vAlign w:val="center"/>
          </w:tcPr>
          <w:p w14:paraId="02F4A224" w14:textId="77777777" w:rsidR="000353DC" w:rsidRDefault="0099704E" w:rsidP="000223DF">
            <w:pPr>
              <w:jc w:val="left"/>
              <w:rPr>
                <w:sz w:val="24"/>
              </w:rPr>
            </w:pPr>
            <w:r>
              <w:rPr>
                <w:sz w:val="24"/>
              </w:rPr>
              <w:t>本项目采购标的对应的中小企业划分标准所属行业</w:t>
            </w:r>
            <w:r w:rsidR="000223DF">
              <w:rPr>
                <w:sz w:val="24"/>
              </w:rPr>
              <w:t>:</w:t>
            </w:r>
          </w:p>
          <w:tbl>
            <w:tblPr>
              <w:tblpPr w:leftFromText="180" w:rightFromText="180" w:vertAnchor="text" w:horzAnchor="page" w:tblpX="158" w:tblpY="94"/>
              <w:tblOverlap w:val="never"/>
              <w:tblW w:w="67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3"/>
              <w:gridCol w:w="2948"/>
              <w:gridCol w:w="3118"/>
            </w:tblGrid>
            <w:tr w:rsidR="000353DC" w14:paraId="4F43C57B" w14:textId="77777777" w:rsidTr="0069132E">
              <w:trPr>
                <w:trHeight w:val="454"/>
              </w:trPr>
              <w:tc>
                <w:tcPr>
                  <w:tcW w:w="733" w:type="dxa"/>
                  <w:tcBorders>
                    <w:top w:val="single" w:sz="4" w:space="0" w:color="auto"/>
                    <w:left w:val="single" w:sz="4" w:space="0" w:color="auto"/>
                    <w:bottom w:val="single" w:sz="4" w:space="0" w:color="auto"/>
                    <w:right w:val="single" w:sz="4" w:space="0" w:color="auto"/>
                  </w:tcBorders>
                  <w:vAlign w:val="center"/>
                </w:tcPr>
                <w:p w14:paraId="7DFCF459" w14:textId="77777777" w:rsidR="000353DC" w:rsidRDefault="0099704E" w:rsidP="000223DF">
                  <w:pPr>
                    <w:jc w:val="center"/>
                    <w:rPr>
                      <w:bCs/>
                      <w:sz w:val="24"/>
                    </w:rPr>
                  </w:pPr>
                  <w:proofErr w:type="gramStart"/>
                  <w:r>
                    <w:rPr>
                      <w:bCs/>
                      <w:sz w:val="24"/>
                    </w:rPr>
                    <w:t>包号</w:t>
                  </w:r>
                  <w:proofErr w:type="gramEnd"/>
                </w:p>
              </w:tc>
              <w:tc>
                <w:tcPr>
                  <w:tcW w:w="2948" w:type="dxa"/>
                  <w:tcBorders>
                    <w:top w:val="single" w:sz="4" w:space="0" w:color="auto"/>
                    <w:left w:val="single" w:sz="4" w:space="0" w:color="auto"/>
                    <w:bottom w:val="single" w:sz="4" w:space="0" w:color="auto"/>
                    <w:right w:val="single" w:sz="4" w:space="0" w:color="auto"/>
                  </w:tcBorders>
                  <w:vAlign w:val="center"/>
                </w:tcPr>
                <w:p w14:paraId="6C370027" w14:textId="77777777" w:rsidR="000353DC" w:rsidRDefault="0099704E" w:rsidP="000223DF">
                  <w:pPr>
                    <w:jc w:val="center"/>
                    <w:rPr>
                      <w:bCs/>
                      <w:sz w:val="24"/>
                    </w:rPr>
                  </w:pPr>
                  <w:r>
                    <w:rPr>
                      <w:bCs/>
                      <w:sz w:val="24"/>
                    </w:rPr>
                    <w:t>标的名称</w:t>
                  </w:r>
                </w:p>
              </w:tc>
              <w:tc>
                <w:tcPr>
                  <w:tcW w:w="3118" w:type="dxa"/>
                  <w:tcBorders>
                    <w:top w:val="single" w:sz="4" w:space="0" w:color="auto"/>
                    <w:left w:val="single" w:sz="4" w:space="0" w:color="auto"/>
                    <w:bottom w:val="single" w:sz="4" w:space="0" w:color="auto"/>
                    <w:right w:val="single" w:sz="4" w:space="0" w:color="auto"/>
                  </w:tcBorders>
                  <w:vAlign w:val="center"/>
                </w:tcPr>
                <w:p w14:paraId="150DD8D3" w14:textId="77777777" w:rsidR="000353DC" w:rsidRDefault="0099704E" w:rsidP="000223DF">
                  <w:pPr>
                    <w:jc w:val="center"/>
                    <w:rPr>
                      <w:sz w:val="24"/>
                    </w:rPr>
                  </w:pPr>
                  <w:r>
                    <w:rPr>
                      <w:sz w:val="24"/>
                    </w:rPr>
                    <w:t>中小企业划分标准所属行业</w:t>
                  </w:r>
                </w:p>
              </w:tc>
            </w:tr>
            <w:tr w:rsidR="00214015" w14:paraId="6EAE51A1" w14:textId="77777777" w:rsidTr="0069132E">
              <w:trPr>
                <w:trHeight w:val="454"/>
              </w:trPr>
              <w:tc>
                <w:tcPr>
                  <w:tcW w:w="733" w:type="dxa"/>
                  <w:tcBorders>
                    <w:top w:val="single" w:sz="4" w:space="0" w:color="auto"/>
                    <w:left w:val="single" w:sz="4" w:space="0" w:color="auto"/>
                    <w:bottom w:val="single" w:sz="4" w:space="0" w:color="auto"/>
                    <w:right w:val="single" w:sz="4" w:space="0" w:color="auto"/>
                  </w:tcBorders>
                  <w:vAlign w:val="center"/>
                </w:tcPr>
                <w:p w14:paraId="75FBEDAD" w14:textId="77777777" w:rsidR="00214015" w:rsidRDefault="00214015" w:rsidP="00214015">
                  <w:pPr>
                    <w:jc w:val="center"/>
                    <w:rPr>
                      <w:bCs/>
                      <w:sz w:val="24"/>
                    </w:rPr>
                  </w:pPr>
                  <w:r>
                    <w:rPr>
                      <w:rFonts w:hint="eastAsia"/>
                      <w:bCs/>
                      <w:sz w:val="24"/>
                    </w:rPr>
                    <w:t>01</w:t>
                  </w:r>
                </w:p>
              </w:tc>
              <w:tc>
                <w:tcPr>
                  <w:tcW w:w="2948" w:type="dxa"/>
                  <w:tcBorders>
                    <w:top w:val="single" w:sz="4" w:space="0" w:color="auto"/>
                    <w:left w:val="single" w:sz="4" w:space="0" w:color="auto"/>
                    <w:bottom w:val="single" w:sz="4" w:space="0" w:color="auto"/>
                    <w:right w:val="single" w:sz="4" w:space="0" w:color="auto"/>
                  </w:tcBorders>
                  <w:vAlign w:val="center"/>
                </w:tcPr>
                <w:p w14:paraId="5CD9F890" w14:textId="54C8EF74" w:rsidR="00214015" w:rsidRPr="00214015" w:rsidRDefault="005E393B" w:rsidP="000A422C">
                  <w:pPr>
                    <w:jc w:val="center"/>
                    <w:rPr>
                      <w:rFonts w:ascii="宋体" w:hAnsi="宋体"/>
                      <w:sz w:val="24"/>
                    </w:rPr>
                  </w:pPr>
                  <w:r w:rsidRPr="005E393B">
                    <w:rPr>
                      <w:rFonts w:ascii="宋体" w:hAnsi="宋体" w:hint="eastAsia"/>
                      <w:sz w:val="24"/>
                    </w:rPr>
                    <w:t>通州区第二医院病房楼外墙保温材料更换工程</w:t>
                  </w:r>
                </w:p>
              </w:tc>
              <w:tc>
                <w:tcPr>
                  <w:tcW w:w="3118" w:type="dxa"/>
                  <w:tcBorders>
                    <w:top w:val="single" w:sz="4" w:space="0" w:color="auto"/>
                    <w:left w:val="single" w:sz="4" w:space="0" w:color="auto"/>
                    <w:bottom w:val="single" w:sz="4" w:space="0" w:color="auto"/>
                    <w:right w:val="single" w:sz="4" w:space="0" w:color="auto"/>
                  </w:tcBorders>
                  <w:vAlign w:val="center"/>
                </w:tcPr>
                <w:p w14:paraId="312189C0" w14:textId="77777777" w:rsidR="00214015" w:rsidRDefault="00214015" w:rsidP="00214015">
                  <w:pPr>
                    <w:jc w:val="center"/>
                    <w:rPr>
                      <w:rFonts w:ascii="宋体" w:hAnsi="宋体" w:cs="宋体"/>
                      <w:kern w:val="0"/>
                      <w:sz w:val="24"/>
                    </w:rPr>
                  </w:pPr>
                  <w:r>
                    <w:rPr>
                      <w:rFonts w:ascii="宋体" w:hAnsi="宋体" w:cs="宋体" w:hint="eastAsia"/>
                      <w:kern w:val="0"/>
                      <w:sz w:val="24"/>
                    </w:rPr>
                    <w:t>建筑业</w:t>
                  </w:r>
                </w:p>
              </w:tc>
            </w:tr>
          </w:tbl>
          <w:p w14:paraId="307E873F" w14:textId="77777777" w:rsidR="000353DC" w:rsidRDefault="0099704E" w:rsidP="000223DF">
            <w:pPr>
              <w:pStyle w:val="19"/>
              <w:spacing w:line="240" w:lineRule="auto"/>
            </w:pPr>
            <w:r>
              <w:rPr>
                <w:rFonts w:cs="宋体" w:hint="eastAsia"/>
                <w:szCs w:val="24"/>
              </w:rPr>
              <w:t>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tc>
      </w:tr>
      <w:tr w:rsidR="000353DC" w14:paraId="7E9EF923" w14:textId="77777777" w:rsidTr="00CA48D4">
        <w:trPr>
          <w:trHeight w:val="227"/>
          <w:jc w:val="center"/>
        </w:trPr>
        <w:tc>
          <w:tcPr>
            <w:tcW w:w="988" w:type="dxa"/>
            <w:vAlign w:val="center"/>
          </w:tcPr>
          <w:p w14:paraId="7837C71E" w14:textId="77777777" w:rsidR="000353DC" w:rsidRDefault="0099704E">
            <w:pPr>
              <w:pStyle w:val="afc"/>
              <w:adjustRightInd w:val="0"/>
              <w:snapToGrid w:val="0"/>
              <w:jc w:val="center"/>
              <w:rPr>
                <w:rFonts w:ascii="Times New Roman" w:hAnsi="Times New Roman" w:hint="default"/>
                <w:sz w:val="24"/>
                <w:szCs w:val="24"/>
              </w:rPr>
            </w:pPr>
            <w:r>
              <w:rPr>
                <w:rFonts w:ascii="Times New Roman" w:hAnsi="Times New Roman" w:hint="default"/>
                <w:sz w:val="24"/>
                <w:szCs w:val="24"/>
              </w:rPr>
              <w:t>10.2</w:t>
            </w:r>
          </w:p>
        </w:tc>
        <w:tc>
          <w:tcPr>
            <w:tcW w:w="1715" w:type="dxa"/>
            <w:vAlign w:val="center"/>
          </w:tcPr>
          <w:p w14:paraId="0EDEC084" w14:textId="77777777" w:rsidR="000353DC" w:rsidRDefault="0099704E" w:rsidP="00BB474F">
            <w:pPr>
              <w:jc w:val="center"/>
              <w:rPr>
                <w:sz w:val="24"/>
              </w:rPr>
            </w:pPr>
            <w:r>
              <w:rPr>
                <w:sz w:val="24"/>
              </w:rPr>
              <w:t>报价</w:t>
            </w:r>
          </w:p>
        </w:tc>
        <w:tc>
          <w:tcPr>
            <w:tcW w:w="7239" w:type="dxa"/>
            <w:vAlign w:val="center"/>
          </w:tcPr>
          <w:p w14:paraId="7A1F2BC2" w14:textId="77777777" w:rsidR="00A13995" w:rsidRPr="00A13995" w:rsidRDefault="00A13995" w:rsidP="00A13995">
            <w:pPr>
              <w:jc w:val="left"/>
              <w:rPr>
                <w:rFonts w:ascii="宋体" w:hAnsi="宋体" w:cs="宋体"/>
                <w:sz w:val="24"/>
              </w:rPr>
            </w:pPr>
            <w:r w:rsidRPr="00A13995">
              <w:rPr>
                <w:rFonts w:ascii="宋体" w:hAnsi="宋体" w:cs="宋体" w:hint="eastAsia"/>
                <w:sz w:val="24"/>
              </w:rPr>
              <w:t>报价的特殊规定：</w:t>
            </w:r>
          </w:p>
          <w:p w14:paraId="18DEACF6" w14:textId="77777777" w:rsidR="00A13995" w:rsidRPr="00A13995" w:rsidRDefault="00A13995" w:rsidP="00A13995">
            <w:pPr>
              <w:jc w:val="left"/>
              <w:rPr>
                <w:rFonts w:ascii="宋体" w:hAnsi="宋体" w:cs="宋体"/>
                <w:sz w:val="24"/>
              </w:rPr>
            </w:pPr>
            <w:r w:rsidRPr="00A13995">
              <w:rPr>
                <w:rFonts w:ascii="宋体" w:hAnsi="宋体" w:cs="宋体" w:hint="eastAsia"/>
                <w:sz w:val="24"/>
              </w:rPr>
              <w:t>□无</w:t>
            </w:r>
          </w:p>
          <w:p w14:paraId="319E1A08" w14:textId="77777777" w:rsidR="00A13995" w:rsidRPr="00A13995" w:rsidRDefault="00A13995" w:rsidP="00A13995">
            <w:pPr>
              <w:jc w:val="left"/>
              <w:rPr>
                <w:rFonts w:ascii="宋体" w:hAnsi="宋体" w:cs="宋体"/>
                <w:sz w:val="24"/>
                <w:u w:val="single"/>
              </w:rPr>
            </w:pPr>
            <w:r w:rsidRPr="00A13995">
              <w:rPr>
                <w:rFonts w:ascii="宋体" w:hAnsi="宋体" w:cs="宋体" w:hint="eastAsia"/>
                <w:sz w:val="24"/>
              </w:rPr>
              <w:t>■有，具体情形：</w:t>
            </w:r>
            <w:r w:rsidRPr="00A13995">
              <w:rPr>
                <w:rFonts w:ascii="宋体" w:hAnsi="宋体" w:cs="宋体" w:hint="eastAsia"/>
                <w:sz w:val="24"/>
                <w:u w:val="single"/>
              </w:rPr>
              <w:t>本项目设置控制价</w:t>
            </w:r>
          </w:p>
          <w:p w14:paraId="19597562" w14:textId="435D2802" w:rsidR="00A13995" w:rsidRPr="00A13995" w:rsidRDefault="00A13995" w:rsidP="00A13995">
            <w:pPr>
              <w:jc w:val="left"/>
              <w:rPr>
                <w:rFonts w:ascii="宋体" w:hAnsi="宋体" w:cs="宋体"/>
                <w:sz w:val="24"/>
              </w:rPr>
            </w:pPr>
            <w:r w:rsidRPr="00A13995">
              <w:rPr>
                <w:rFonts w:ascii="宋体" w:hAnsi="宋体" w:cs="宋体" w:hint="eastAsia"/>
                <w:sz w:val="24"/>
              </w:rPr>
              <w:t>招标控制</w:t>
            </w:r>
            <w:proofErr w:type="gramStart"/>
            <w:r w:rsidRPr="00A13995">
              <w:rPr>
                <w:rFonts w:ascii="宋体" w:hAnsi="宋体" w:cs="宋体" w:hint="eastAsia"/>
                <w:sz w:val="24"/>
              </w:rPr>
              <w:t>价金额</w:t>
            </w:r>
            <w:proofErr w:type="gramEnd"/>
            <w:r w:rsidRPr="00A13995">
              <w:rPr>
                <w:rFonts w:ascii="宋体" w:hAnsi="宋体" w:cs="宋体" w:hint="eastAsia"/>
                <w:sz w:val="24"/>
              </w:rPr>
              <w:t>为</w:t>
            </w:r>
            <w:r w:rsidR="005E393B">
              <w:rPr>
                <w:rFonts w:ascii="宋体" w:hAnsi="宋体"/>
                <w:sz w:val="24"/>
                <w:u w:val="single"/>
              </w:rPr>
              <w:t>2019036.82</w:t>
            </w:r>
            <w:r w:rsidR="004D0A57">
              <w:rPr>
                <w:rFonts w:ascii="宋体" w:hAnsi="宋体" w:hint="eastAsia"/>
                <w:sz w:val="24"/>
              </w:rPr>
              <w:t>元</w:t>
            </w:r>
          </w:p>
          <w:p w14:paraId="18846D4D" w14:textId="77777777" w:rsidR="00A13995" w:rsidRPr="00A13995" w:rsidRDefault="00A13995" w:rsidP="00A13995">
            <w:pPr>
              <w:jc w:val="left"/>
              <w:rPr>
                <w:rFonts w:ascii="宋体" w:hAnsi="宋体" w:cs="宋体"/>
                <w:b/>
                <w:sz w:val="24"/>
              </w:rPr>
            </w:pPr>
            <w:r w:rsidRPr="00A13995">
              <w:rPr>
                <w:rFonts w:ascii="宋体" w:hAnsi="宋体" w:cs="宋体" w:hint="eastAsia"/>
                <w:b/>
                <w:sz w:val="24"/>
              </w:rPr>
              <w:t>供应商的报价不能超过项目控制价金额，否则视为无效响应。</w:t>
            </w:r>
          </w:p>
          <w:p w14:paraId="7B86D4CF" w14:textId="2B61DD91" w:rsidR="000353DC" w:rsidRPr="008201D3" w:rsidRDefault="00A13995" w:rsidP="00A13995">
            <w:pPr>
              <w:jc w:val="left"/>
              <w:rPr>
                <w:sz w:val="24"/>
              </w:rPr>
            </w:pPr>
            <w:r w:rsidRPr="00A13995">
              <w:rPr>
                <w:rFonts w:ascii="宋体" w:hAnsi="宋体" w:cs="宋体" w:hint="eastAsia"/>
                <w:sz w:val="24"/>
              </w:rPr>
              <w:t>施工现场安全生产标准化管理目标的等级要求为：达标</w:t>
            </w:r>
          </w:p>
        </w:tc>
      </w:tr>
      <w:tr w:rsidR="000353DC" w14:paraId="0B3FD82D" w14:textId="77777777" w:rsidTr="00CA48D4">
        <w:trPr>
          <w:trHeight w:val="227"/>
          <w:jc w:val="center"/>
        </w:trPr>
        <w:tc>
          <w:tcPr>
            <w:tcW w:w="988" w:type="dxa"/>
            <w:vAlign w:val="center"/>
          </w:tcPr>
          <w:p w14:paraId="33C8C24E" w14:textId="77777777" w:rsidR="000353DC" w:rsidRDefault="0099704E">
            <w:pPr>
              <w:pStyle w:val="afc"/>
              <w:adjustRightInd w:val="0"/>
              <w:snapToGrid w:val="0"/>
              <w:jc w:val="center"/>
              <w:rPr>
                <w:rFonts w:ascii="Times New Roman" w:hAnsi="Times New Roman" w:hint="default"/>
                <w:sz w:val="24"/>
                <w:szCs w:val="24"/>
              </w:rPr>
            </w:pPr>
            <w:r>
              <w:rPr>
                <w:rFonts w:ascii="Times New Roman" w:hAnsi="Times New Roman" w:hint="default"/>
                <w:sz w:val="24"/>
                <w:szCs w:val="24"/>
              </w:rPr>
              <w:t>11.1</w:t>
            </w:r>
          </w:p>
        </w:tc>
        <w:tc>
          <w:tcPr>
            <w:tcW w:w="1715" w:type="dxa"/>
            <w:vMerge w:val="restart"/>
            <w:vAlign w:val="center"/>
          </w:tcPr>
          <w:p w14:paraId="37D2F74A" w14:textId="77777777" w:rsidR="000353DC" w:rsidRDefault="0099704E" w:rsidP="00BB474F">
            <w:pPr>
              <w:jc w:val="center"/>
              <w:rPr>
                <w:sz w:val="24"/>
              </w:rPr>
            </w:pPr>
            <w:r>
              <w:rPr>
                <w:sz w:val="24"/>
              </w:rPr>
              <w:t>磋商保证金</w:t>
            </w:r>
          </w:p>
        </w:tc>
        <w:tc>
          <w:tcPr>
            <w:tcW w:w="7239" w:type="dxa"/>
            <w:vAlign w:val="center"/>
          </w:tcPr>
          <w:p w14:paraId="170A90A4" w14:textId="6F655E3F" w:rsidR="00A13995" w:rsidRPr="00A13995" w:rsidRDefault="00A13995" w:rsidP="00A13995">
            <w:pPr>
              <w:pStyle w:val="TableParagraph"/>
              <w:rPr>
                <w:b/>
                <w:bCs/>
                <w:snapToGrid w:val="0"/>
                <w:sz w:val="24"/>
                <w:lang w:eastAsia="zh-CN"/>
              </w:rPr>
            </w:pPr>
            <w:r w:rsidRPr="00A13995">
              <w:rPr>
                <w:rFonts w:hint="eastAsia"/>
                <w:snapToGrid w:val="0"/>
                <w:sz w:val="24"/>
                <w:lang w:eastAsia="zh-CN"/>
              </w:rPr>
              <w:t>磋商保证金金额：</w:t>
            </w:r>
            <w:r w:rsidR="007E33CC">
              <w:rPr>
                <w:snapToGrid w:val="0"/>
                <w:sz w:val="24"/>
                <w:u w:val="single"/>
                <w:lang w:eastAsia="zh-CN"/>
              </w:rPr>
              <w:t>2</w:t>
            </w:r>
            <w:r w:rsidR="00A50FD6">
              <w:rPr>
                <w:snapToGrid w:val="0"/>
                <w:sz w:val="24"/>
                <w:u w:val="single"/>
                <w:lang w:eastAsia="zh-CN"/>
              </w:rPr>
              <w:t>1</w:t>
            </w:r>
            <w:r w:rsidR="007E33CC">
              <w:rPr>
                <w:snapToGrid w:val="0"/>
                <w:sz w:val="24"/>
                <w:u w:val="single"/>
                <w:lang w:eastAsia="zh-CN"/>
              </w:rPr>
              <w:t>000</w:t>
            </w:r>
            <w:r w:rsidRPr="00A13995">
              <w:rPr>
                <w:rFonts w:hint="eastAsia"/>
                <w:snapToGrid w:val="0"/>
                <w:sz w:val="24"/>
                <w:u w:val="single"/>
                <w:lang w:eastAsia="zh-CN"/>
              </w:rPr>
              <w:t>元</w:t>
            </w:r>
            <w:r w:rsidRPr="00A13995">
              <w:rPr>
                <w:rFonts w:hint="eastAsia"/>
                <w:snapToGrid w:val="0"/>
                <w:sz w:val="24"/>
                <w:lang w:eastAsia="zh-CN"/>
              </w:rPr>
              <w:t>。</w:t>
            </w:r>
          </w:p>
          <w:p w14:paraId="0B5B958F" w14:textId="2CB9BE78" w:rsidR="00A13995" w:rsidRPr="00A13995" w:rsidRDefault="00A13995" w:rsidP="00A13995">
            <w:pPr>
              <w:pStyle w:val="TableParagraph"/>
              <w:rPr>
                <w:snapToGrid w:val="0"/>
                <w:sz w:val="24"/>
                <w:lang w:eastAsia="zh-CN"/>
              </w:rPr>
            </w:pPr>
            <w:r w:rsidRPr="00A13995">
              <w:rPr>
                <w:rFonts w:hint="eastAsia"/>
                <w:snapToGrid w:val="0"/>
                <w:sz w:val="24"/>
                <w:lang w:eastAsia="zh-CN"/>
              </w:rPr>
              <w:t>磋商保证金只能采用以下形式</w:t>
            </w:r>
            <w:r w:rsidRPr="00A13995">
              <w:rPr>
                <w:snapToGrid w:val="0"/>
                <w:sz w:val="24"/>
                <w:lang w:eastAsia="zh-CN"/>
              </w:rPr>
              <w:t xml:space="preserve"> :</w:t>
            </w:r>
            <w:r w:rsidRPr="00A13995">
              <w:rPr>
                <w:rFonts w:hint="eastAsia"/>
                <w:snapToGrid w:val="0"/>
                <w:sz w:val="24"/>
                <w:lang w:eastAsia="zh-CN"/>
              </w:rPr>
              <w:t>支票</w:t>
            </w:r>
            <w:r w:rsidRPr="00A13995">
              <w:rPr>
                <w:snapToGrid w:val="0"/>
                <w:sz w:val="24"/>
                <w:lang w:eastAsia="zh-CN"/>
              </w:rPr>
              <w:t>(</w:t>
            </w:r>
            <w:r w:rsidRPr="00A13995">
              <w:rPr>
                <w:rFonts w:hint="eastAsia"/>
                <w:snapToGrid w:val="0"/>
                <w:sz w:val="24"/>
                <w:lang w:eastAsia="zh-CN"/>
              </w:rPr>
              <w:t>北京地区投标人</w:t>
            </w:r>
            <w:r w:rsidRPr="00A13995">
              <w:rPr>
                <w:snapToGrid w:val="0"/>
                <w:sz w:val="24"/>
                <w:lang w:eastAsia="zh-CN"/>
              </w:rPr>
              <w:t>)</w:t>
            </w:r>
            <w:r w:rsidRPr="00A13995">
              <w:rPr>
                <w:rFonts w:hint="eastAsia"/>
                <w:snapToGrid w:val="0"/>
                <w:sz w:val="24"/>
                <w:lang w:eastAsia="zh-CN"/>
              </w:rPr>
              <w:t>、汇款、磋商担保函原件。其他形式均不予接受。</w:t>
            </w:r>
          </w:p>
          <w:p w14:paraId="53854858" w14:textId="77777777" w:rsidR="00A13995" w:rsidRPr="00A13995" w:rsidRDefault="00A13995" w:rsidP="00A13995">
            <w:pPr>
              <w:pStyle w:val="TableParagraph"/>
              <w:rPr>
                <w:snapToGrid w:val="0"/>
                <w:sz w:val="24"/>
                <w:lang w:eastAsia="zh-CN"/>
              </w:rPr>
            </w:pPr>
            <w:r w:rsidRPr="00A13995">
              <w:rPr>
                <w:rFonts w:hint="eastAsia"/>
                <w:snapToGrid w:val="0"/>
                <w:sz w:val="24"/>
                <w:lang w:eastAsia="zh-CN"/>
              </w:rPr>
              <w:t>磋商保证金请按如下地址办款：</w:t>
            </w:r>
          </w:p>
          <w:p w14:paraId="3B35370E" w14:textId="77777777" w:rsidR="00A13995" w:rsidRPr="00A13995" w:rsidRDefault="00A13995" w:rsidP="00A13995">
            <w:pPr>
              <w:pStyle w:val="TableParagraph"/>
              <w:rPr>
                <w:snapToGrid w:val="0"/>
                <w:sz w:val="24"/>
                <w:lang w:eastAsia="zh-CN"/>
              </w:rPr>
            </w:pPr>
            <w:r w:rsidRPr="00A13995">
              <w:rPr>
                <w:rFonts w:hint="eastAsia"/>
                <w:snapToGrid w:val="0"/>
                <w:sz w:val="24"/>
                <w:lang w:eastAsia="zh-CN"/>
              </w:rPr>
              <w:t>账户名称:中</w:t>
            </w:r>
            <w:proofErr w:type="gramStart"/>
            <w:r w:rsidRPr="00A13995">
              <w:rPr>
                <w:rFonts w:hint="eastAsia"/>
                <w:snapToGrid w:val="0"/>
                <w:sz w:val="24"/>
                <w:lang w:eastAsia="zh-CN"/>
              </w:rPr>
              <w:t>源联盛</w:t>
            </w:r>
            <w:proofErr w:type="gramEnd"/>
            <w:r w:rsidRPr="00A13995">
              <w:rPr>
                <w:rFonts w:hint="eastAsia"/>
                <w:snapToGrid w:val="0"/>
                <w:sz w:val="24"/>
                <w:lang w:eastAsia="zh-CN"/>
              </w:rPr>
              <w:t>咨询（北京）有限公司</w:t>
            </w:r>
          </w:p>
          <w:p w14:paraId="038DDAD2" w14:textId="77777777" w:rsidR="00A13995" w:rsidRPr="00A13995" w:rsidRDefault="00A13995" w:rsidP="00A13995">
            <w:pPr>
              <w:pStyle w:val="TableParagraph"/>
              <w:rPr>
                <w:snapToGrid w:val="0"/>
                <w:sz w:val="24"/>
                <w:lang w:eastAsia="zh-CN"/>
              </w:rPr>
            </w:pPr>
            <w:r w:rsidRPr="00A13995">
              <w:rPr>
                <w:rFonts w:hint="eastAsia"/>
                <w:snapToGrid w:val="0"/>
                <w:sz w:val="24"/>
                <w:lang w:eastAsia="zh-CN"/>
              </w:rPr>
              <w:t>开户银行:中国银行北京天华支行</w:t>
            </w:r>
          </w:p>
          <w:p w14:paraId="74106FBF" w14:textId="77777777" w:rsidR="00A13995" w:rsidRPr="00A13995" w:rsidRDefault="00A13995" w:rsidP="00A13995">
            <w:pPr>
              <w:pStyle w:val="TableParagraph"/>
              <w:rPr>
                <w:snapToGrid w:val="0"/>
                <w:sz w:val="24"/>
                <w:lang w:eastAsia="zh-CN"/>
              </w:rPr>
            </w:pPr>
            <w:proofErr w:type="gramStart"/>
            <w:r w:rsidRPr="00A13995">
              <w:rPr>
                <w:rFonts w:hint="eastAsia"/>
                <w:snapToGrid w:val="0"/>
                <w:sz w:val="24"/>
                <w:lang w:eastAsia="zh-CN"/>
              </w:rPr>
              <w:t>账</w:t>
            </w:r>
            <w:proofErr w:type="gramEnd"/>
            <w:r w:rsidRPr="00A13995">
              <w:rPr>
                <w:rFonts w:hint="eastAsia"/>
                <w:snapToGrid w:val="0"/>
                <w:sz w:val="24"/>
                <w:lang w:eastAsia="zh-CN"/>
              </w:rPr>
              <w:t xml:space="preserve">    号:</w:t>
            </w:r>
            <w:r w:rsidRPr="00A13995">
              <w:rPr>
                <w:snapToGrid w:val="0"/>
                <w:sz w:val="24"/>
                <w:lang w:eastAsia="zh-CN"/>
              </w:rPr>
              <w:t xml:space="preserve"> </w:t>
            </w:r>
            <w:r w:rsidRPr="00A13995">
              <w:rPr>
                <w:rFonts w:hint="eastAsia"/>
                <w:snapToGrid w:val="0"/>
                <w:sz w:val="24"/>
                <w:lang w:eastAsia="zh-CN"/>
              </w:rPr>
              <w:t xml:space="preserve">344171207755 (仅作为递交投标保证金使用)                                                                  </w:t>
            </w:r>
          </w:p>
          <w:p w14:paraId="359BDAD6" w14:textId="62C5B377" w:rsidR="00A13995" w:rsidRPr="00A13995" w:rsidRDefault="00A13995" w:rsidP="00A13995">
            <w:pPr>
              <w:pStyle w:val="TableParagraph"/>
              <w:rPr>
                <w:b/>
                <w:bCs/>
                <w:snapToGrid w:val="0"/>
                <w:sz w:val="24"/>
                <w:lang w:eastAsia="zh-CN"/>
              </w:rPr>
            </w:pPr>
            <w:r w:rsidRPr="00A13995">
              <w:rPr>
                <w:rFonts w:hint="eastAsia"/>
                <w:b/>
                <w:bCs/>
                <w:snapToGrid w:val="0"/>
                <w:sz w:val="24"/>
                <w:lang w:eastAsia="zh-CN"/>
              </w:rPr>
              <w:t>以汇款方式</w:t>
            </w:r>
            <w:proofErr w:type="gramStart"/>
            <w:r w:rsidRPr="00A13995">
              <w:rPr>
                <w:rFonts w:hint="eastAsia"/>
                <w:b/>
                <w:bCs/>
                <w:snapToGrid w:val="0"/>
                <w:sz w:val="24"/>
                <w:lang w:eastAsia="zh-CN"/>
              </w:rPr>
              <w:t>递交磋商</w:t>
            </w:r>
            <w:proofErr w:type="gramEnd"/>
            <w:r w:rsidRPr="00A13995">
              <w:rPr>
                <w:rFonts w:hint="eastAsia"/>
                <w:b/>
                <w:bCs/>
                <w:snapToGrid w:val="0"/>
                <w:sz w:val="24"/>
                <w:lang w:eastAsia="zh-CN"/>
              </w:rPr>
              <w:t>保证金的需注明所递交项目的采购编号，如分包则需注明包号（例如</w:t>
            </w:r>
            <w:r w:rsidRPr="00A13995">
              <w:rPr>
                <w:b/>
                <w:bCs/>
                <w:snapToGrid w:val="0"/>
                <w:sz w:val="24"/>
                <w:lang w:eastAsia="zh-CN"/>
              </w:rPr>
              <w:t>:</w:t>
            </w:r>
            <w:r w:rsidRPr="00A13995">
              <w:rPr>
                <w:snapToGrid w:val="0"/>
                <w:sz w:val="24"/>
                <w:lang w:eastAsia="zh-CN"/>
              </w:rPr>
              <w:t xml:space="preserve"> </w:t>
            </w:r>
            <w:r w:rsidRPr="00A13995">
              <w:rPr>
                <w:b/>
                <w:bCs/>
                <w:snapToGrid w:val="0"/>
                <w:sz w:val="24"/>
                <w:lang w:eastAsia="zh-CN"/>
              </w:rPr>
              <w:t>ZYLS-ZB--202</w:t>
            </w:r>
            <w:r w:rsidR="007E33CC">
              <w:rPr>
                <w:b/>
                <w:bCs/>
                <w:snapToGrid w:val="0"/>
                <w:sz w:val="24"/>
                <w:lang w:eastAsia="zh-CN"/>
              </w:rPr>
              <w:t>6</w:t>
            </w:r>
            <w:r w:rsidRPr="00A13995">
              <w:rPr>
                <w:b/>
                <w:bCs/>
                <w:snapToGrid w:val="0"/>
                <w:sz w:val="24"/>
                <w:lang w:eastAsia="zh-CN"/>
              </w:rPr>
              <w:t>XXXXX,</w:t>
            </w:r>
            <w:r w:rsidRPr="00A13995">
              <w:rPr>
                <w:rFonts w:hint="eastAsia"/>
                <w:b/>
                <w:bCs/>
                <w:snapToGrid w:val="0"/>
                <w:sz w:val="24"/>
                <w:lang w:eastAsia="zh-CN"/>
              </w:rPr>
              <w:t>第</w:t>
            </w:r>
            <w:r w:rsidRPr="00A13995">
              <w:rPr>
                <w:b/>
                <w:bCs/>
                <w:snapToGrid w:val="0"/>
                <w:sz w:val="24"/>
                <w:lang w:eastAsia="zh-CN"/>
              </w:rPr>
              <w:t>X</w:t>
            </w:r>
            <w:r w:rsidRPr="00A13995">
              <w:rPr>
                <w:rFonts w:hint="eastAsia"/>
                <w:b/>
                <w:bCs/>
                <w:snapToGrid w:val="0"/>
                <w:sz w:val="24"/>
                <w:lang w:eastAsia="zh-CN"/>
              </w:rPr>
              <w:t>包）</w:t>
            </w:r>
          </w:p>
          <w:p w14:paraId="372725AD" w14:textId="77777777" w:rsidR="00A13995" w:rsidRPr="00A13995" w:rsidRDefault="00A13995" w:rsidP="00A13995">
            <w:pPr>
              <w:pStyle w:val="TableParagraph"/>
              <w:rPr>
                <w:snapToGrid w:val="0"/>
                <w:sz w:val="24"/>
                <w:lang w:eastAsia="zh-CN"/>
              </w:rPr>
            </w:pPr>
            <w:r w:rsidRPr="00A13995">
              <w:rPr>
                <w:rFonts w:hint="eastAsia"/>
                <w:snapToGrid w:val="0"/>
                <w:sz w:val="24"/>
                <w:lang w:eastAsia="zh-CN"/>
              </w:rPr>
              <w:t>磋商保证金形式：电汇或者支票、汇票、本票或者金融机构、担保机构出具的保函等非现金形式</w:t>
            </w:r>
          </w:p>
          <w:p w14:paraId="73DD20D5" w14:textId="77777777" w:rsidR="00A13995" w:rsidRPr="00A13995" w:rsidRDefault="00A13995" w:rsidP="00A13995">
            <w:pPr>
              <w:pStyle w:val="TableParagraph"/>
              <w:rPr>
                <w:snapToGrid w:val="0"/>
                <w:sz w:val="24"/>
                <w:lang w:eastAsia="zh-CN"/>
              </w:rPr>
            </w:pPr>
            <w:r w:rsidRPr="00A13995">
              <w:rPr>
                <w:rFonts w:hint="eastAsia"/>
                <w:snapToGrid w:val="0"/>
                <w:sz w:val="24"/>
                <w:lang w:eastAsia="zh-CN"/>
              </w:rPr>
              <w:t>供应商须</w:t>
            </w:r>
            <w:proofErr w:type="gramStart"/>
            <w:r w:rsidRPr="00A13995">
              <w:rPr>
                <w:rFonts w:hint="eastAsia"/>
                <w:snapToGrid w:val="0"/>
                <w:sz w:val="24"/>
                <w:lang w:eastAsia="zh-CN"/>
              </w:rPr>
              <w:t>确保磋商</w:t>
            </w:r>
            <w:proofErr w:type="gramEnd"/>
            <w:r w:rsidRPr="00A13995">
              <w:rPr>
                <w:rFonts w:hint="eastAsia"/>
                <w:snapToGrid w:val="0"/>
                <w:sz w:val="24"/>
                <w:lang w:eastAsia="zh-CN"/>
              </w:rPr>
              <w:t>保证金在响应文件递交截止时间前到达招标人指定账户，采用保函等形式的供应商应当在响应文件递交截止时间前递交至：北京市北京经济技术开发区万源街22号天宇大厦B座4层会议室，否则按未</w:t>
            </w:r>
            <w:proofErr w:type="gramStart"/>
            <w:r w:rsidRPr="00A13995">
              <w:rPr>
                <w:rFonts w:hint="eastAsia"/>
                <w:snapToGrid w:val="0"/>
                <w:sz w:val="24"/>
                <w:lang w:eastAsia="zh-CN"/>
              </w:rPr>
              <w:t>提交磋商</w:t>
            </w:r>
            <w:proofErr w:type="gramEnd"/>
            <w:r w:rsidRPr="00A13995">
              <w:rPr>
                <w:rFonts w:hint="eastAsia"/>
                <w:snapToGrid w:val="0"/>
                <w:sz w:val="24"/>
                <w:lang w:eastAsia="zh-CN"/>
              </w:rPr>
              <w:t>保证金处理。</w:t>
            </w:r>
          </w:p>
          <w:p w14:paraId="6BA099F9" w14:textId="0541740F" w:rsidR="000353DC" w:rsidRDefault="00A13995" w:rsidP="00A13995">
            <w:pPr>
              <w:jc w:val="left"/>
              <w:rPr>
                <w:sz w:val="24"/>
              </w:rPr>
            </w:pPr>
            <w:r w:rsidRPr="00A13995">
              <w:rPr>
                <w:rFonts w:ascii="宋体" w:hAnsi="宋体" w:cs="宋体" w:hint="eastAsia"/>
                <w:snapToGrid w:val="0"/>
                <w:kern w:val="0"/>
                <w:sz w:val="24"/>
                <w:szCs w:val="22"/>
              </w:rPr>
              <w:t>磋商保证金有效期应与磋商有效期一致。</w:t>
            </w:r>
          </w:p>
        </w:tc>
      </w:tr>
      <w:tr w:rsidR="000353DC" w14:paraId="6A20BC64" w14:textId="77777777" w:rsidTr="00CA48D4">
        <w:trPr>
          <w:trHeight w:val="227"/>
          <w:jc w:val="center"/>
        </w:trPr>
        <w:tc>
          <w:tcPr>
            <w:tcW w:w="988" w:type="dxa"/>
            <w:vAlign w:val="center"/>
          </w:tcPr>
          <w:p w14:paraId="2B54ED6C" w14:textId="77777777" w:rsidR="000353DC" w:rsidRDefault="0099704E">
            <w:pPr>
              <w:pStyle w:val="afc"/>
              <w:adjustRightInd w:val="0"/>
              <w:snapToGrid w:val="0"/>
              <w:jc w:val="center"/>
              <w:rPr>
                <w:rFonts w:ascii="Times New Roman" w:hAnsi="Times New Roman" w:hint="default"/>
                <w:sz w:val="24"/>
                <w:szCs w:val="24"/>
              </w:rPr>
            </w:pPr>
            <w:r>
              <w:rPr>
                <w:rFonts w:ascii="Times New Roman" w:hAnsi="Times New Roman" w:hint="default"/>
                <w:sz w:val="24"/>
                <w:szCs w:val="24"/>
              </w:rPr>
              <w:t>11.</w:t>
            </w:r>
            <w:r>
              <w:rPr>
                <w:rFonts w:ascii="Times New Roman" w:hAnsi="Times New Roman"/>
                <w:sz w:val="24"/>
                <w:szCs w:val="24"/>
              </w:rPr>
              <w:t>8</w:t>
            </w:r>
            <w:r>
              <w:rPr>
                <w:rFonts w:ascii="Times New Roman" w:hAnsi="Times New Roman" w:hint="default"/>
                <w:sz w:val="24"/>
                <w:szCs w:val="24"/>
              </w:rPr>
              <w:t>.5</w:t>
            </w:r>
          </w:p>
        </w:tc>
        <w:tc>
          <w:tcPr>
            <w:tcW w:w="1715" w:type="dxa"/>
            <w:vMerge/>
            <w:vAlign w:val="center"/>
          </w:tcPr>
          <w:p w14:paraId="74250F1D" w14:textId="77777777" w:rsidR="000353DC" w:rsidRDefault="000353DC" w:rsidP="00BB474F">
            <w:pPr>
              <w:jc w:val="center"/>
              <w:rPr>
                <w:sz w:val="24"/>
              </w:rPr>
            </w:pPr>
          </w:p>
        </w:tc>
        <w:tc>
          <w:tcPr>
            <w:tcW w:w="7239" w:type="dxa"/>
            <w:vAlign w:val="center"/>
          </w:tcPr>
          <w:p w14:paraId="4CC1C54B" w14:textId="77777777" w:rsidR="000353DC" w:rsidRDefault="0099704E">
            <w:pPr>
              <w:pStyle w:val="TableParagraph"/>
              <w:rPr>
                <w:snapToGrid w:val="0"/>
                <w:sz w:val="24"/>
                <w:lang w:eastAsia="zh-CN"/>
              </w:rPr>
            </w:pPr>
            <w:r>
              <w:rPr>
                <w:rFonts w:hint="eastAsia"/>
                <w:snapToGrid w:val="0"/>
                <w:sz w:val="24"/>
                <w:lang w:eastAsia="zh-CN"/>
              </w:rPr>
              <w:t>磋商保证金不予退还的其他情形</w:t>
            </w:r>
            <w:r w:rsidR="000223DF">
              <w:rPr>
                <w:rFonts w:hint="eastAsia"/>
                <w:snapToGrid w:val="0"/>
                <w:sz w:val="24"/>
                <w:lang w:eastAsia="zh-CN"/>
              </w:rPr>
              <w:t>:</w:t>
            </w:r>
          </w:p>
          <w:p w14:paraId="40BAAE87" w14:textId="3824D032" w:rsidR="000353DC" w:rsidRDefault="00A13995">
            <w:pPr>
              <w:pStyle w:val="TableParagraph"/>
              <w:rPr>
                <w:snapToGrid w:val="0"/>
                <w:sz w:val="24"/>
                <w:lang w:eastAsia="zh-CN"/>
              </w:rPr>
            </w:pPr>
            <w:r>
              <w:rPr>
                <w:sz w:val="24"/>
                <w:szCs w:val="24"/>
                <w:lang w:eastAsia="zh-CN"/>
              </w:rPr>
              <w:t>■</w:t>
            </w:r>
            <w:r w:rsidR="0099704E">
              <w:rPr>
                <w:rFonts w:hint="eastAsia"/>
                <w:snapToGrid w:val="0"/>
                <w:sz w:val="24"/>
                <w:lang w:eastAsia="zh-CN"/>
              </w:rPr>
              <w:t>无</w:t>
            </w:r>
          </w:p>
          <w:p w14:paraId="54C65A8B" w14:textId="7753DB0A" w:rsidR="00214015" w:rsidRDefault="00A13995">
            <w:pPr>
              <w:pStyle w:val="afc"/>
              <w:adjustRightInd w:val="0"/>
              <w:snapToGrid w:val="0"/>
              <w:rPr>
                <w:rFonts w:hint="default"/>
                <w:snapToGrid w:val="0"/>
                <w:sz w:val="24"/>
                <w:u w:val="single"/>
              </w:rPr>
            </w:pPr>
            <w:r>
              <w:rPr>
                <w:snapToGrid w:val="0"/>
                <w:sz w:val="24"/>
              </w:rPr>
              <w:t>□</w:t>
            </w:r>
            <w:r w:rsidR="0099704E">
              <w:rPr>
                <w:snapToGrid w:val="0"/>
                <w:sz w:val="24"/>
              </w:rPr>
              <w:t>有，具体情形</w:t>
            </w:r>
            <w:r w:rsidR="000223DF">
              <w:rPr>
                <w:snapToGrid w:val="0"/>
                <w:sz w:val="24"/>
              </w:rPr>
              <w:t>:</w:t>
            </w:r>
          </w:p>
          <w:p w14:paraId="588C56BE" w14:textId="77777777" w:rsidR="00214015" w:rsidRDefault="00214015" w:rsidP="00214015">
            <w:pPr>
              <w:adjustRightInd w:val="0"/>
              <w:snapToGrid w:val="0"/>
              <w:rPr>
                <w:rFonts w:ascii="宋体" w:hAnsi="宋体"/>
                <w:sz w:val="24"/>
                <w:szCs w:val="20"/>
                <w:u w:val="single"/>
              </w:rPr>
            </w:pPr>
            <w:r>
              <w:rPr>
                <w:rFonts w:ascii="宋体" w:hAnsi="宋体" w:hint="eastAsia"/>
                <w:sz w:val="24"/>
                <w:szCs w:val="20"/>
                <w:u w:val="single"/>
              </w:rPr>
              <w:t>（1）成交供应商不按磋商文件要求提交履约保证金的；</w:t>
            </w:r>
          </w:p>
          <w:p w14:paraId="1AE8A578" w14:textId="77777777" w:rsidR="000353DC" w:rsidRDefault="00214015" w:rsidP="00214015">
            <w:pPr>
              <w:pStyle w:val="afc"/>
              <w:adjustRightInd w:val="0"/>
              <w:snapToGrid w:val="0"/>
              <w:rPr>
                <w:rFonts w:ascii="Times New Roman" w:hAnsi="Times New Roman" w:hint="default"/>
                <w:sz w:val="24"/>
                <w:szCs w:val="24"/>
              </w:rPr>
            </w:pPr>
            <w:r>
              <w:rPr>
                <w:rFonts w:hAnsi="宋体"/>
                <w:sz w:val="24"/>
                <w:u w:val="single"/>
              </w:rPr>
              <w:t>（2）存在向采购人、采购代理机构或评审专家行贿事实的。</w:t>
            </w:r>
            <w:r>
              <w:rPr>
                <w:rFonts w:ascii="Times New Roman" w:hAnsi="Times New Roman" w:hint="default"/>
                <w:sz w:val="24"/>
                <w:szCs w:val="24"/>
              </w:rPr>
              <w:t xml:space="preserve"> </w:t>
            </w:r>
          </w:p>
        </w:tc>
      </w:tr>
      <w:tr w:rsidR="000353DC" w14:paraId="6A1C3CDF" w14:textId="77777777" w:rsidTr="00CA48D4">
        <w:trPr>
          <w:trHeight w:val="227"/>
          <w:jc w:val="center"/>
        </w:trPr>
        <w:tc>
          <w:tcPr>
            <w:tcW w:w="988" w:type="dxa"/>
            <w:vAlign w:val="center"/>
          </w:tcPr>
          <w:p w14:paraId="04E83354" w14:textId="77777777" w:rsidR="000353DC" w:rsidRDefault="0099704E">
            <w:pPr>
              <w:pStyle w:val="afc"/>
              <w:adjustRightInd w:val="0"/>
              <w:snapToGrid w:val="0"/>
              <w:jc w:val="center"/>
              <w:rPr>
                <w:rFonts w:ascii="Times New Roman" w:hAnsi="Times New Roman" w:hint="default"/>
                <w:sz w:val="24"/>
                <w:szCs w:val="24"/>
              </w:rPr>
            </w:pPr>
            <w:r>
              <w:rPr>
                <w:rFonts w:ascii="Times New Roman" w:hAnsi="Times New Roman" w:hint="default"/>
                <w:sz w:val="24"/>
                <w:szCs w:val="24"/>
              </w:rPr>
              <w:t>12.1</w:t>
            </w:r>
          </w:p>
        </w:tc>
        <w:tc>
          <w:tcPr>
            <w:tcW w:w="1715" w:type="dxa"/>
            <w:vAlign w:val="center"/>
          </w:tcPr>
          <w:p w14:paraId="5B05DFAD" w14:textId="77777777" w:rsidR="000353DC" w:rsidRDefault="0099704E" w:rsidP="00BB474F">
            <w:pPr>
              <w:pStyle w:val="TableParagraph"/>
              <w:tabs>
                <w:tab w:val="left" w:pos="2560"/>
              </w:tabs>
              <w:wordWrap w:val="0"/>
              <w:spacing w:line="440" w:lineRule="exact"/>
              <w:jc w:val="center"/>
              <w:rPr>
                <w:sz w:val="24"/>
                <w:szCs w:val="24"/>
              </w:rPr>
            </w:pPr>
            <w:r>
              <w:rPr>
                <w:rFonts w:hint="eastAsia"/>
                <w:sz w:val="24"/>
                <w:szCs w:val="24"/>
              </w:rPr>
              <w:t>响应有效期</w:t>
            </w:r>
          </w:p>
        </w:tc>
        <w:tc>
          <w:tcPr>
            <w:tcW w:w="7239" w:type="dxa"/>
            <w:vAlign w:val="center"/>
          </w:tcPr>
          <w:p w14:paraId="0B62D89A" w14:textId="77777777" w:rsidR="000353DC" w:rsidRDefault="0099704E">
            <w:pPr>
              <w:pStyle w:val="TableParagraph"/>
              <w:tabs>
                <w:tab w:val="left" w:pos="2560"/>
              </w:tabs>
              <w:wordWrap w:val="0"/>
              <w:spacing w:line="440" w:lineRule="exact"/>
              <w:rPr>
                <w:sz w:val="24"/>
                <w:szCs w:val="24"/>
                <w:lang w:eastAsia="zh-CN"/>
              </w:rPr>
            </w:pPr>
            <w:r>
              <w:rPr>
                <w:rFonts w:hint="eastAsia"/>
                <w:sz w:val="24"/>
                <w:szCs w:val="24"/>
                <w:lang w:eastAsia="zh-CN"/>
              </w:rPr>
              <w:t>自响应文件提交截止之日起算90日历天。</w:t>
            </w:r>
          </w:p>
        </w:tc>
      </w:tr>
      <w:tr w:rsidR="000353DC" w14:paraId="010BEF54" w14:textId="77777777" w:rsidTr="00CA48D4">
        <w:trPr>
          <w:trHeight w:val="227"/>
          <w:jc w:val="center"/>
        </w:trPr>
        <w:tc>
          <w:tcPr>
            <w:tcW w:w="988" w:type="dxa"/>
            <w:vAlign w:val="center"/>
          </w:tcPr>
          <w:p w14:paraId="5858284D" w14:textId="77777777" w:rsidR="000353DC" w:rsidRDefault="0099704E">
            <w:pPr>
              <w:pStyle w:val="afc"/>
              <w:adjustRightInd w:val="0"/>
              <w:snapToGrid w:val="0"/>
              <w:jc w:val="center"/>
              <w:rPr>
                <w:rFonts w:ascii="Times New Roman" w:hAnsi="Times New Roman" w:hint="default"/>
                <w:color w:val="FF0000"/>
                <w:sz w:val="24"/>
                <w:szCs w:val="24"/>
              </w:rPr>
            </w:pPr>
            <w:r>
              <w:rPr>
                <w:rFonts w:ascii="Times New Roman" w:hAnsi="Times New Roman"/>
                <w:sz w:val="24"/>
                <w:szCs w:val="24"/>
              </w:rPr>
              <w:t>17.2</w:t>
            </w:r>
          </w:p>
        </w:tc>
        <w:tc>
          <w:tcPr>
            <w:tcW w:w="1715" w:type="dxa"/>
            <w:vAlign w:val="center"/>
          </w:tcPr>
          <w:p w14:paraId="490F0463" w14:textId="77777777" w:rsidR="000353DC" w:rsidRDefault="0099704E" w:rsidP="00BB474F">
            <w:pPr>
              <w:pStyle w:val="TableParagraph"/>
              <w:tabs>
                <w:tab w:val="left" w:pos="2560"/>
              </w:tabs>
              <w:wordWrap w:val="0"/>
              <w:spacing w:line="440" w:lineRule="exact"/>
              <w:jc w:val="center"/>
              <w:rPr>
                <w:sz w:val="24"/>
                <w:szCs w:val="24"/>
              </w:rPr>
            </w:pPr>
            <w:r>
              <w:rPr>
                <w:rFonts w:hint="eastAsia"/>
                <w:sz w:val="24"/>
                <w:szCs w:val="24"/>
              </w:rPr>
              <w:t>解密时间</w:t>
            </w:r>
          </w:p>
        </w:tc>
        <w:tc>
          <w:tcPr>
            <w:tcW w:w="7239" w:type="dxa"/>
            <w:vAlign w:val="center"/>
          </w:tcPr>
          <w:p w14:paraId="602831D0" w14:textId="18426FF6" w:rsidR="000353DC" w:rsidRDefault="0099704E" w:rsidP="007E33CC">
            <w:pPr>
              <w:pStyle w:val="TableParagraph"/>
              <w:tabs>
                <w:tab w:val="left" w:pos="2560"/>
              </w:tabs>
              <w:wordWrap w:val="0"/>
              <w:spacing w:line="440" w:lineRule="exact"/>
              <w:rPr>
                <w:sz w:val="24"/>
                <w:szCs w:val="24"/>
              </w:rPr>
            </w:pPr>
            <w:r>
              <w:rPr>
                <w:rFonts w:hint="eastAsia"/>
                <w:sz w:val="24"/>
                <w:szCs w:val="24"/>
              </w:rPr>
              <w:t>解密时间</w:t>
            </w:r>
            <w:r w:rsidR="000223DF">
              <w:rPr>
                <w:rFonts w:hint="eastAsia"/>
                <w:sz w:val="24"/>
                <w:szCs w:val="24"/>
              </w:rPr>
              <w:t>:</w:t>
            </w:r>
            <w:r w:rsidR="00354FCC">
              <w:rPr>
                <w:sz w:val="24"/>
                <w:szCs w:val="24"/>
                <w:lang w:eastAsia="zh-CN"/>
              </w:rPr>
              <w:t>30</w:t>
            </w:r>
            <w:r>
              <w:rPr>
                <w:rFonts w:hint="eastAsia"/>
                <w:sz w:val="24"/>
                <w:szCs w:val="24"/>
              </w:rPr>
              <w:t>分钟</w:t>
            </w:r>
          </w:p>
        </w:tc>
      </w:tr>
      <w:tr w:rsidR="000353DC" w14:paraId="6C19ACA0" w14:textId="77777777" w:rsidTr="00CA48D4">
        <w:trPr>
          <w:trHeight w:val="227"/>
          <w:jc w:val="center"/>
        </w:trPr>
        <w:tc>
          <w:tcPr>
            <w:tcW w:w="988" w:type="dxa"/>
            <w:vAlign w:val="center"/>
          </w:tcPr>
          <w:p w14:paraId="41E9192C" w14:textId="77777777" w:rsidR="000353DC" w:rsidRDefault="0099704E">
            <w:pPr>
              <w:pStyle w:val="afc"/>
              <w:adjustRightInd w:val="0"/>
              <w:snapToGrid w:val="0"/>
              <w:jc w:val="center"/>
              <w:rPr>
                <w:rFonts w:ascii="Times New Roman" w:hAnsi="Times New Roman" w:hint="default"/>
                <w:sz w:val="24"/>
                <w:szCs w:val="24"/>
              </w:rPr>
            </w:pPr>
            <w:r>
              <w:rPr>
                <w:rFonts w:ascii="Times New Roman" w:hAnsi="Times New Roman" w:hint="default"/>
                <w:sz w:val="24"/>
                <w:szCs w:val="24"/>
              </w:rPr>
              <w:t>20.1</w:t>
            </w:r>
          </w:p>
        </w:tc>
        <w:tc>
          <w:tcPr>
            <w:tcW w:w="1715" w:type="dxa"/>
            <w:vAlign w:val="center"/>
          </w:tcPr>
          <w:p w14:paraId="2677748B" w14:textId="77777777" w:rsidR="000353DC" w:rsidRDefault="0099704E" w:rsidP="00BB474F">
            <w:pPr>
              <w:pStyle w:val="TableParagraph"/>
              <w:tabs>
                <w:tab w:val="left" w:pos="2560"/>
              </w:tabs>
              <w:wordWrap w:val="0"/>
              <w:spacing w:line="440" w:lineRule="exact"/>
              <w:jc w:val="center"/>
              <w:rPr>
                <w:sz w:val="24"/>
                <w:szCs w:val="24"/>
              </w:rPr>
            </w:pPr>
            <w:r>
              <w:rPr>
                <w:rFonts w:hint="eastAsia"/>
                <w:sz w:val="24"/>
                <w:szCs w:val="24"/>
              </w:rPr>
              <w:t>确定成交供应商</w:t>
            </w:r>
          </w:p>
        </w:tc>
        <w:tc>
          <w:tcPr>
            <w:tcW w:w="7239" w:type="dxa"/>
            <w:vAlign w:val="center"/>
          </w:tcPr>
          <w:p w14:paraId="4FBEC958" w14:textId="77777777" w:rsidR="000353DC" w:rsidRDefault="0099704E">
            <w:pPr>
              <w:pStyle w:val="TableParagraph"/>
              <w:tabs>
                <w:tab w:val="left" w:pos="2560"/>
              </w:tabs>
              <w:wordWrap w:val="0"/>
              <w:spacing w:line="440" w:lineRule="exact"/>
              <w:rPr>
                <w:sz w:val="24"/>
                <w:szCs w:val="24"/>
                <w:lang w:eastAsia="zh-CN"/>
              </w:rPr>
            </w:pPr>
            <w:r>
              <w:rPr>
                <w:rFonts w:hint="eastAsia"/>
                <w:sz w:val="24"/>
                <w:szCs w:val="24"/>
                <w:lang w:eastAsia="zh-CN"/>
              </w:rPr>
              <w:t>采购人是否</w:t>
            </w:r>
            <w:proofErr w:type="gramStart"/>
            <w:r>
              <w:rPr>
                <w:rFonts w:hint="eastAsia"/>
                <w:sz w:val="24"/>
                <w:szCs w:val="24"/>
                <w:lang w:eastAsia="zh-CN"/>
              </w:rPr>
              <w:t>授权磋商</w:t>
            </w:r>
            <w:proofErr w:type="gramEnd"/>
            <w:r>
              <w:rPr>
                <w:rFonts w:hint="eastAsia"/>
                <w:sz w:val="24"/>
                <w:szCs w:val="24"/>
                <w:lang w:eastAsia="zh-CN"/>
              </w:rPr>
              <w:t>小组直接确定成交供应商</w:t>
            </w:r>
            <w:r w:rsidR="000223DF">
              <w:rPr>
                <w:rFonts w:hint="eastAsia"/>
                <w:sz w:val="24"/>
                <w:szCs w:val="24"/>
                <w:lang w:eastAsia="zh-CN"/>
              </w:rPr>
              <w:t>:</w:t>
            </w:r>
          </w:p>
          <w:p w14:paraId="653F0E6E" w14:textId="77777777" w:rsidR="000353DC" w:rsidRDefault="0099704E">
            <w:pPr>
              <w:pStyle w:val="TableParagraph"/>
              <w:tabs>
                <w:tab w:val="left" w:pos="2560"/>
              </w:tabs>
              <w:wordWrap w:val="0"/>
              <w:spacing w:line="440" w:lineRule="exact"/>
              <w:rPr>
                <w:sz w:val="24"/>
                <w:szCs w:val="24"/>
                <w:lang w:eastAsia="zh-CN"/>
              </w:rPr>
            </w:pPr>
            <w:r>
              <w:rPr>
                <w:rFonts w:hint="eastAsia"/>
                <w:sz w:val="24"/>
                <w:szCs w:val="24"/>
                <w:lang w:eastAsia="zh-CN"/>
              </w:rPr>
              <w:t>■否</w:t>
            </w:r>
          </w:p>
          <w:p w14:paraId="3F198D85" w14:textId="77777777" w:rsidR="000353DC" w:rsidRDefault="0099704E">
            <w:pPr>
              <w:pStyle w:val="TableParagraph"/>
              <w:tabs>
                <w:tab w:val="left" w:pos="2560"/>
              </w:tabs>
              <w:wordWrap w:val="0"/>
              <w:spacing w:line="440" w:lineRule="exact"/>
              <w:rPr>
                <w:sz w:val="24"/>
                <w:szCs w:val="24"/>
                <w:lang w:eastAsia="zh-CN"/>
              </w:rPr>
            </w:pPr>
            <w:r>
              <w:rPr>
                <w:rFonts w:hint="eastAsia"/>
                <w:sz w:val="24"/>
                <w:szCs w:val="24"/>
                <w:lang w:eastAsia="zh-CN"/>
              </w:rPr>
              <w:t>□是</w:t>
            </w:r>
          </w:p>
          <w:p w14:paraId="5256EEF2" w14:textId="77777777" w:rsidR="000353DC" w:rsidRDefault="0099704E">
            <w:pPr>
              <w:pStyle w:val="TableParagraph"/>
              <w:tabs>
                <w:tab w:val="left" w:pos="2560"/>
              </w:tabs>
              <w:wordWrap w:val="0"/>
              <w:spacing w:line="440" w:lineRule="exact"/>
              <w:rPr>
                <w:sz w:val="24"/>
                <w:szCs w:val="24"/>
                <w:lang w:eastAsia="zh-CN"/>
              </w:rPr>
            </w:pPr>
            <w:r>
              <w:rPr>
                <w:rFonts w:hint="eastAsia"/>
                <w:sz w:val="24"/>
                <w:szCs w:val="24"/>
                <w:lang w:eastAsia="zh-CN"/>
              </w:rPr>
              <w:t>成交候选人并列的，按照以下方式确定成交供应商</w:t>
            </w:r>
            <w:r w:rsidR="000223DF">
              <w:rPr>
                <w:rFonts w:hint="eastAsia"/>
                <w:sz w:val="24"/>
                <w:szCs w:val="24"/>
                <w:lang w:eastAsia="zh-CN"/>
              </w:rPr>
              <w:t>:</w:t>
            </w:r>
            <w:r w:rsidR="00214015">
              <w:rPr>
                <w:rFonts w:hint="eastAsia"/>
                <w:sz w:val="24"/>
                <w:u w:val="single"/>
                <w:lang w:eastAsia="zh-CN"/>
              </w:rPr>
              <w:t xml:space="preserve"> 评审得分相同的，按照最后报价由低到高的顺序推荐。评审得分且最后报价相同的，按照技术指标优劣顺序推荐。</w:t>
            </w:r>
          </w:p>
        </w:tc>
      </w:tr>
      <w:tr w:rsidR="000353DC" w14:paraId="608D9998" w14:textId="77777777" w:rsidTr="00CA48D4">
        <w:trPr>
          <w:trHeight w:val="227"/>
          <w:jc w:val="center"/>
        </w:trPr>
        <w:tc>
          <w:tcPr>
            <w:tcW w:w="988" w:type="dxa"/>
            <w:vAlign w:val="center"/>
          </w:tcPr>
          <w:p w14:paraId="300079DA" w14:textId="77777777" w:rsidR="000353DC" w:rsidRDefault="0099704E">
            <w:pPr>
              <w:pStyle w:val="afc"/>
              <w:adjustRightInd w:val="0"/>
              <w:snapToGrid w:val="0"/>
              <w:jc w:val="center"/>
              <w:rPr>
                <w:rFonts w:ascii="Times New Roman" w:hAnsi="Times New Roman" w:hint="default"/>
                <w:sz w:val="24"/>
                <w:szCs w:val="24"/>
              </w:rPr>
            </w:pPr>
            <w:r>
              <w:rPr>
                <w:rFonts w:ascii="Times New Roman" w:hAnsi="Times New Roman" w:hint="default"/>
                <w:sz w:val="24"/>
                <w:szCs w:val="24"/>
              </w:rPr>
              <w:t>23.5</w:t>
            </w:r>
          </w:p>
        </w:tc>
        <w:tc>
          <w:tcPr>
            <w:tcW w:w="1715" w:type="dxa"/>
            <w:vAlign w:val="center"/>
          </w:tcPr>
          <w:p w14:paraId="1D4F6043" w14:textId="77777777" w:rsidR="000353DC" w:rsidRDefault="0099704E" w:rsidP="00BB474F">
            <w:pPr>
              <w:pStyle w:val="TableParagraph"/>
              <w:tabs>
                <w:tab w:val="left" w:pos="2560"/>
              </w:tabs>
              <w:wordWrap w:val="0"/>
              <w:spacing w:line="440" w:lineRule="exact"/>
              <w:jc w:val="center"/>
              <w:rPr>
                <w:sz w:val="24"/>
                <w:szCs w:val="24"/>
              </w:rPr>
            </w:pPr>
            <w:r>
              <w:rPr>
                <w:rFonts w:hint="eastAsia"/>
                <w:sz w:val="24"/>
                <w:szCs w:val="24"/>
              </w:rPr>
              <w:t>分包</w:t>
            </w:r>
          </w:p>
        </w:tc>
        <w:tc>
          <w:tcPr>
            <w:tcW w:w="7239" w:type="dxa"/>
            <w:vAlign w:val="center"/>
          </w:tcPr>
          <w:p w14:paraId="092CA96F" w14:textId="77777777" w:rsidR="000353DC" w:rsidRDefault="0099704E">
            <w:pPr>
              <w:pStyle w:val="TableParagraph"/>
              <w:tabs>
                <w:tab w:val="left" w:pos="2560"/>
              </w:tabs>
              <w:wordWrap w:val="0"/>
              <w:spacing w:line="440" w:lineRule="exact"/>
              <w:rPr>
                <w:sz w:val="24"/>
                <w:szCs w:val="24"/>
                <w:lang w:eastAsia="zh-CN"/>
              </w:rPr>
            </w:pPr>
            <w:r>
              <w:rPr>
                <w:rFonts w:hint="eastAsia"/>
                <w:sz w:val="24"/>
                <w:szCs w:val="24"/>
                <w:lang w:eastAsia="zh-CN"/>
              </w:rPr>
              <w:t>本项目是否允许分包</w:t>
            </w:r>
            <w:r w:rsidR="000223DF">
              <w:rPr>
                <w:rFonts w:hint="eastAsia"/>
                <w:sz w:val="24"/>
                <w:szCs w:val="24"/>
                <w:lang w:eastAsia="zh-CN"/>
              </w:rPr>
              <w:t>:</w:t>
            </w:r>
          </w:p>
          <w:p w14:paraId="116CB88E" w14:textId="77777777" w:rsidR="000353DC" w:rsidRDefault="0099704E">
            <w:pPr>
              <w:pStyle w:val="TableParagraph"/>
              <w:tabs>
                <w:tab w:val="left" w:pos="2560"/>
              </w:tabs>
              <w:wordWrap w:val="0"/>
              <w:spacing w:line="440" w:lineRule="exact"/>
              <w:rPr>
                <w:sz w:val="24"/>
                <w:szCs w:val="24"/>
                <w:lang w:eastAsia="zh-CN"/>
              </w:rPr>
            </w:pPr>
            <w:r>
              <w:rPr>
                <w:rFonts w:hint="eastAsia"/>
                <w:sz w:val="24"/>
                <w:szCs w:val="24"/>
                <w:lang w:eastAsia="zh-CN"/>
              </w:rPr>
              <w:t>■不允许</w:t>
            </w:r>
          </w:p>
          <w:p w14:paraId="12F0E007" w14:textId="77777777" w:rsidR="000353DC" w:rsidRDefault="0099704E">
            <w:pPr>
              <w:pStyle w:val="TableParagraph"/>
              <w:tabs>
                <w:tab w:val="left" w:pos="2560"/>
              </w:tabs>
              <w:wordWrap w:val="0"/>
              <w:spacing w:line="440" w:lineRule="exact"/>
              <w:rPr>
                <w:sz w:val="24"/>
                <w:szCs w:val="24"/>
                <w:lang w:eastAsia="zh-CN"/>
              </w:rPr>
            </w:pPr>
            <w:r>
              <w:rPr>
                <w:rFonts w:hint="eastAsia"/>
                <w:sz w:val="24"/>
                <w:szCs w:val="24"/>
                <w:lang w:eastAsia="zh-CN"/>
              </w:rPr>
              <w:t>□允许，具体要求</w:t>
            </w:r>
            <w:r w:rsidR="000223DF">
              <w:rPr>
                <w:rFonts w:hint="eastAsia"/>
                <w:sz w:val="24"/>
                <w:szCs w:val="24"/>
                <w:lang w:eastAsia="zh-CN"/>
              </w:rPr>
              <w:t>:</w:t>
            </w:r>
            <w:r>
              <w:rPr>
                <w:rFonts w:hint="eastAsia"/>
                <w:sz w:val="24"/>
                <w:szCs w:val="24"/>
                <w:lang w:eastAsia="zh-CN"/>
              </w:rPr>
              <w:t xml:space="preserve"> </w:t>
            </w:r>
            <w:r>
              <w:rPr>
                <w:rFonts w:hint="eastAsia"/>
                <w:sz w:val="24"/>
                <w:szCs w:val="24"/>
                <w:lang w:eastAsia="zh-CN"/>
              </w:rPr>
              <w:tab/>
            </w:r>
          </w:p>
          <w:p w14:paraId="3DCF281D" w14:textId="77777777" w:rsidR="000353DC" w:rsidRDefault="0099704E">
            <w:pPr>
              <w:pStyle w:val="TableParagraph"/>
              <w:tabs>
                <w:tab w:val="left" w:pos="2560"/>
              </w:tabs>
              <w:wordWrap w:val="0"/>
              <w:spacing w:line="440" w:lineRule="exact"/>
              <w:rPr>
                <w:sz w:val="24"/>
                <w:szCs w:val="24"/>
                <w:lang w:eastAsia="zh-CN"/>
              </w:rPr>
            </w:pPr>
            <w:r>
              <w:rPr>
                <w:rFonts w:hint="eastAsia"/>
                <w:sz w:val="24"/>
                <w:szCs w:val="24"/>
                <w:lang w:eastAsia="zh-CN"/>
              </w:rPr>
              <w:t>（1）可以分包履行的具体内容</w:t>
            </w:r>
            <w:r w:rsidR="000223DF">
              <w:rPr>
                <w:rFonts w:hint="eastAsia"/>
                <w:sz w:val="24"/>
                <w:szCs w:val="24"/>
                <w:lang w:eastAsia="zh-CN"/>
              </w:rPr>
              <w:t>:</w:t>
            </w:r>
            <w:r>
              <w:rPr>
                <w:rFonts w:hint="eastAsia"/>
                <w:sz w:val="24"/>
                <w:szCs w:val="24"/>
                <w:lang w:eastAsia="zh-CN"/>
              </w:rPr>
              <w:t xml:space="preserve">      </w:t>
            </w:r>
          </w:p>
          <w:p w14:paraId="4F42A385" w14:textId="77777777" w:rsidR="000353DC" w:rsidRPr="00BB474F" w:rsidRDefault="0099704E">
            <w:pPr>
              <w:pStyle w:val="TableParagraph"/>
              <w:tabs>
                <w:tab w:val="left" w:pos="2560"/>
              </w:tabs>
              <w:wordWrap w:val="0"/>
              <w:spacing w:line="440" w:lineRule="exact"/>
              <w:rPr>
                <w:sz w:val="24"/>
                <w:szCs w:val="24"/>
                <w:lang w:eastAsia="zh-CN"/>
              </w:rPr>
            </w:pPr>
            <w:r>
              <w:rPr>
                <w:rFonts w:hint="eastAsia"/>
                <w:sz w:val="24"/>
                <w:szCs w:val="24"/>
                <w:lang w:eastAsia="zh-CN"/>
              </w:rPr>
              <w:t>（2）允许分包的金额或者比例</w:t>
            </w:r>
            <w:r w:rsidR="000223DF">
              <w:rPr>
                <w:rFonts w:hint="eastAsia"/>
                <w:sz w:val="24"/>
                <w:szCs w:val="24"/>
                <w:lang w:eastAsia="zh-CN"/>
              </w:rPr>
              <w:t>:</w:t>
            </w:r>
            <w:r>
              <w:rPr>
                <w:rFonts w:hint="eastAsia"/>
                <w:sz w:val="24"/>
                <w:szCs w:val="24"/>
                <w:lang w:eastAsia="zh-CN"/>
              </w:rPr>
              <w:t xml:space="preserve">      </w:t>
            </w:r>
          </w:p>
          <w:p w14:paraId="4A880DFE" w14:textId="77777777" w:rsidR="000353DC" w:rsidRDefault="0099704E">
            <w:pPr>
              <w:pStyle w:val="TableParagraph"/>
              <w:tabs>
                <w:tab w:val="left" w:pos="2560"/>
              </w:tabs>
              <w:wordWrap w:val="0"/>
              <w:spacing w:line="440" w:lineRule="exact"/>
              <w:rPr>
                <w:sz w:val="24"/>
                <w:szCs w:val="24"/>
              </w:rPr>
            </w:pPr>
            <w:r>
              <w:rPr>
                <w:rFonts w:hint="eastAsia"/>
                <w:sz w:val="24"/>
                <w:szCs w:val="24"/>
              </w:rPr>
              <w:t>（3）其他要求</w:t>
            </w:r>
            <w:r w:rsidR="000223DF">
              <w:rPr>
                <w:rFonts w:hint="eastAsia"/>
                <w:sz w:val="24"/>
                <w:szCs w:val="24"/>
              </w:rPr>
              <w:t>:</w:t>
            </w:r>
            <w:r>
              <w:rPr>
                <w:rFonts w:hint="eastAsia"/>
                <w:sz w:val="24"/>
                <w:szCs w:val="24"/>
              </w:rPr>
              <w:t xml:space="preserve"> </w:t>
            </w:r>
            <w:r>
              <w:rPr>
                <w:rFonts w:hint="eastAsia"/>
                <w:sz w:val="24"/>
                <w:szCs w:val="24"/>
                <w:lang w:eastAsia="zh-CN"/>
              </w:rPr>
              <w:t xml:space="preserve">/ </w:t>
            </w:r>
          </w:p>
        </w:tc>
      </w:tr>
      <w:tr w:rsidR="000353DC" w14:paraId="50EC4C83" w14:textId="77777777" w:rsidTr="00CA48D4">
        <w:trPr>
          <w:trHeight w:val="227"/>
          <w:jc w:val="center"/>
        </w:trPr>
        <w:tc>
          <w:tcPr>
            <w:tcW w:w="988" w:type="dxa"/>
            <w:vAlign w:val="center"/>
          </w:tcPr>
          <w:p w14:paraId="334A51A2" w14:textId="77777777" w:rsidR="000353DC" w:rsidRDefault="0099704E">
            <w:pPr>
              <w:pStyle w:val="afc"/>
              <w:adjustRightInd w:val="0"/>
              <w:snapToGrid w:val="0"/>
              <w:jc w:val="center"/>
              <w:rPr>
                <w:rFonts w:ascii="Times New Roman" w:hAnsi="Times New Roman" w:hint="default"/>
                <w:sz w:val="24"/>
                <w:szCs w:val="24"/>
              </w:rPr>
            </w:pPr>
            <w:r>
              <w:rPr>
                <w:rFonts w:ascii="Times New Roman" w:hAnsi="Times New Roman"/>
                <w:sz w:val="24"/>
                <w:szCs w:val="24"/>
              </w:rPr>
              <w:t>2</w:t>
            </w:r>
            <w:r>
              <w:rPr>
                <w:rFonts w:ascii="Times New Roman" w:hAnsi="Times New Roman" w:hint="default"/>
                <w:sz w:val="24"/>
                <w:szCs w:val="24"/>
              </w:rPr>
              <w:t>3</w:t>
            </w:r>
            <w:r>
              <w:rPr>
                <w:rFonts w:ascii="Times New Roman" w:hAnsi="Times New Roman"/>
                <w:sz w:val="24"/>
                <w:szCs w:val="24"/>
              </w:rPr>
              <w:t>.6</w:t>
            </w:r>
          </w:p>
        </w:tc>
        <w:tc>
          <w:tcPr>
            <w:tcW w:w="1715" w:type="dxa"/>
            <w:vAlign w:val="center"/>
          </w:tcPr>
          <w:p w14:paraId="452A7F87" w14:textId="77777777" w:rsidR="000353DC" w:rsidRDefault="0099704E" w:rsidP="00BB474F">
            <w:pPr>
              <w:pStyle w:val="TableParagraph"/>
              <w:tabs>
                <w:tab w:val="left" w:pos="2560"/>
              </w:tabs>
              <w:wordWrap w:val="0"/>
              <w:spacing w:line="440" w:lineRule="exact"/>
              <w:jc w:val="center"/>
              <w:rPr>
                <w:sz w:val="24"/>
                <w:szCs w:val="24"/>
              </w:rPr>
            </w:pPr>
            <w:r>
              <w:rPr>
                <w:rFonts w:hint="eastAsia"/>
                <w:sz w:val="24"/>
                <w:szCs w:val="24"/>
              </w:rPr>
              <w:t>政采贷</w:t>
            </w:r>
          </w:p>
        </w:tc>
        <w:tc>
          <w:tcPr>
            <w:tcW w:w="7239" w:type="dxa"/>
            <w:vAlign w:val="center"/>
          </w:tcPr>
          <w:p w14:paraId="0A6B496B" w14:textId="77777777" w:rsidR="000353DC" w:rsidRDefault="0099704E">
            <w:pPr>
              <w:pStyle w:val="TableParagraph"/>
              <w:tabs>
                <w:tab w:val="left" w:pos="2560"/>
              </w:tabs>
              <w:wordWrap w:val="0"/>
              <w:spacing w:line="440" w:lineRule="exact"/>
              <w:rPr>
                <w:sz w:val="24"/>
                <w:szCs w:val="24"/>
                <w:lang w:eastAsia="zh-CN"/>
              </w:rPr>
            </w:pPr>
            <w:r>
              <w:rPr>
                <w:rFonts w:hint="eastAsia"/>
                <w:sz w:val="24"/>
                <w:szCs w:val="24"/>
                <w:lang w:eastAsia="zh-CN"/>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w:t>
            </w:r>
            <w:proofErr w:type="gramStart"/>
            <w:r>
              <w:rPr>
                <w:rFonts w:hint="eastAsia"/>
                <w:sz w:val="24"/>
                <w:szCs w:val="24"/>
                <w:lang w:eastAsia="zh-CN"/>
              </w:rPr>
              <w:t>京财采购</w:t>
            </w:r>
            <w:proofErr w:type="gramEnd"/>
            <w:r>
              <w:rPr>
                <w:rFonts w:hint="eastAsia"/>
                <w:sz w:val="24"/>
                <w:szCs w:val="24"/>
                <w:lang w:eastAsia="zh-CN"/>
              </w:rPr>
              <w:t>〔2023〕637号）。有需求的供应商，可按上述通知要求办理“政采贷”。</w:t>
            </w:r>
          </w:p>
        </w:tc>
      </w:tr>
      <w:tr w:rsidR="000353DC" w14:paraId="4ABDD16A" w14:textId="77777777" w:rsidTr="00CA48D4">
        <w:trPr>
          <w:trHeight w:val="227"/>
          <w:jc w:val="center"/>
        </w:trPr>
        <w:tc>
          <w:tcPr>
            <w:tcW w:w="988" w:type="dxa"/>
            <w:vAlign w:val="center"/>
          </w:tcPr>
          <w:p w14:paraId="144011BD" w14:textId="77777777" w:rsidR="000353DC" w:rsidRDefault="0099704E">
            <w:pPr>
              <w:pStyle w:val="afc"/>
              <w:adjustRightInd w:val="0"/>
              <w:snapToGrid w:val="0"/>
              <w:jc w:val="center"/>
              <w:rPr>
                <w:rFonts w:ascii="Times New Roman" w:hAnsi="Times New Roman" w:hint="default"/>
                <w:sz w:val="24"/>
                <w:szCs w:val="24"/>
              </w:rPr>
            </w:pPr>
            <w:r>
              <w:rPr>
                <w:rFonts w:ascii="Times New Roman" w:hAnsi="Times New Roman" w:hint="default"/>
                <w:sz w:val="24"/>
                <w:szCs w:val="24"/>
              </w:rPr>
              <w:t>24.1.1</w:t>
            </w:r>
          </w:p>
        </w:tc>
        <w:tc>
          <w:tcPr>
            <w:tcW w:w="1715" w:type="dxa"/>
            <w:vAlign w:val="center"/>
          </w:tcPr>
          <w:p w14:paraId="78F53275" w14:textId="77777777" w:rsidR="000353DC" w:rsidRDefault="0099704E" w:rsidP="00BB474F">
            <w:pPr>
              <w:pStyle w:val="TableParagraph"/>
              <w:tabs>
                <w:tab w:val="left" w:pos="2560"/>
              </w:tabs>
              <w:wordWrap w:val="0"/>
              <w:spacing w:line="440" w:lineRule="exact"/>
              <w:jc w:val="center"/>
              <w:rPr>
                <w:sz w:val="24"/>
                <w:szCs w:val="24"/>
              </w:rPr>
            </w:pPr>
            <w:r>
              <w:rPr>
                <w:rFonts w:hint="eastAsia"/>
                <w:sz w:val="24"/>
                <w:szCs w:val="24"/>
              </w:rPr>
              <w:t>询问</w:t>
            </w:r>
          </w:p>
        </w:tc>
        <w:tc>
          <w:tcPr>
            <w:tcW w:w="7239" w:type="dxa"/>
            <w:vAlign w:val="center"/>
          </w:tcPr>
          <w:p w14:paraId="719DB88C" w14:textId="77777777" w:rsidR="000353DC" w:rsidRDefault="00BB474F">
            <w:pPr>
              <w:pStyle w:val="TableParagraph"/>
              <w:tabs>
                <w:tab w:val="left" w:pos="2560"/>
              </w:tabs>
              <w:wordWrap w:val="0"/>
              <w:spacing w:line="440" w:lineRule="exact"/>
              <w:rPr>
                <w:sz w:val="24"/>
                <w:szCs w:val="24"/>
                <w:lang w:eastAsia="zh-CN"/>
              </w:rPr>
            </w:pPr>
            <w:r>
              <w:rPr>
                <w:rFonts w:hint="eastAsia"/>
                <w:sz w:val="24"/>
                <w:lang w:eastAsia="zh-CN"/>
              </w:rPr>
              <w:t>询问送达形式</w:t>
            </w:r>
            <w:r w:rsidR="000223DF">
              <w:rPr>
                <w:rFonts w:hint="eastAsia"/>
                <w:sz w:val="24"/>
                <w:lang w:eastAsia="zh-CN"/>
              </w:rPr>
              <w:t>:</w:t>
            </w:r>
            <w:r>
              <w:rPr>
                <w:rFonts w:hint="eastAsia"/>
                <w:sz w:val="24"/>
                <w:u w:val="single"/>
                <w:lang w:eastAsia="zh-CN"/>
              </w:rPr>
              <w:t>供应商如果对磋商文件的任何部分有疑问，应以书面的形式一次性提出，并加盖供应商单位公章后送达采购代理机构。采购人将以书面的形式酌情予以澄清（包括对询问的解释，但不说明询问的来源），并发给所有</w:t>
            </w:r>
            <w:proofErr w:type="gramStart"/>
            <w:r>
              <w:rPr>
                <w:rFonts w:hint="eastAsia"/>
                <w:sz w:val="24"/>
                <w:u w:val="single"/>
                <w:lang w:eastAsia="zh-CN"/>
              </w:rPr>
              <w:t>获得磋商</w:t>
            </w:r>
            <w:proofErr w:type="gramEnd"/>
            <w:r>
              <w:rPr>
                <w:rFonts w:hint="eastAsia"/>
                <w:sz w:val="24"/>
                <w:u w:val="single"/>
                <w:lang w:eastAsia="zh-CN"/>
              </w:rPr>
              <w:t>文件的供应商</w:t>
            </w:r>
            <w:r>
              <w:rPr>
                <w:rFonts w:hint="eastAsia"/>
                <w:sz w:val="24"/>
                <w:lang w:eastAsia="zh-CN"/>
              </w:rPr>
              <w:t>。</w:t>
            </w:r>
            <w:r w:rsidR="0099704E">
              <w:rPr>
                <w:rFonts w:hint="eastAsia"/>
                <w:sz w:val="24"/>
                <w:szCs w:val="24"/>
                <w:lang w:eastAsia="zh-CN"/>
              </w:rPr>
              <w:t xml:space="preserve"> </w:t>
            </w:r>
          </w:p>
        </w:tc>
      </w:tr>
      <w:tr w:rsidR="000353DC" w14:paraId="20F30BA9" w14:textId="77777777" w:rsidTr="00CA48D4">
        <w:trPr>
          <w:trHeight w:val="227"/>
          <w:jc w:val="center"/>
        </w:trPr>
        <w:tc>
          <w:tcPr>
            <w:tcW w:w="988" w:type="dxa"/>
            <w:vAlign w:val="center"/>
          </w:tcPr>
          <w:p w14:paraId="6F17A167" w14:textId="77777777" w:rsidR="000353DC" w:rsidRDefault="0099704E">
            <w:pPr>
              <w:pStyle w:val="afc"/>
              <w:adjustRightInd w:val="0"/>
              <w:snapToGrid w:val="0"/>
              <w:jc w:val="center"/>
              <w:rPr>
                <w:rFonts w:ascii="Times New Roman" w:hAnsi="Times New Roman" w:hint="default"/>
                <w:sz w:val="24"/>
                <w:szCs w:val="24"/>
              </w:rPr>
            </w:pPr>
            <w:r>
              <w:rPr>
                <w:rFonts w:ascii="Times New Roman" w:hAnsi="Times New Roman" w:hint="default"/>
                <w:sz w:val="24"/>
                <w:szCs w:val="24"/>
              </w:rPr>
              <w:t>24.3</w:t>
            </w:r>
          </w:p>
        </w:tc>
        <w:tc>
          <w:tcPr>
            <w:tcW w:w="1715" w:type="dxa"/>
            <w:vAlign w:val="center"/>
          </w:tcPr>
          <w:p w14:paraId="7897DAB6" w14:textId="77777777" w:rsidR="000353DC" w:rsidRDefault="0099704E" w:rsidP="00BB474F">
            <w:pPr>
              <w:pStyle w:val="TableParagraph"/>
              <w:tabs>
                <w:tab w:val="left" w:pos="2560"/>
              </w:tabs>
              <w:wordWrap w:val="0"/>
              <w:spacing w:line="440" w:lineRule="exact"/>
              <w:jc w:val="center"/>
              <w:rPr>
                <w:sz w:val="24"/>
                <w:szCs w:val="24"/>
              </w:rPr>
            </w:pPr>
            <w:r>
              <w:rPr>
                <w:rFonts w:hint="eastAsia"/>
                <w:sz w:val="24"/>
                <w:szCs w:val="24"/>
              </w:rPr>
              <w:t>联系方式</w:t>
            </w:r>
          </w:p>
        </w:tc>
        <w:tc>
          <w:tcPr>
            <w:tcW w:w="7239" w:type="dxa"/>
            <w:vAlign w:val="center"/>
          </w:tcPr>
          <w:p w14:paraId="3812917D" w14:textId="77777777" w:rsidR="00A13995" w:rsidRPr="00A13995" w:rsidRDefault="00A13995" w:rsidP="00A13995">
            <w:pPr>
              <w:jc w:val="left"/>
              <w:rPr>
                <w:rFonts w:ascii="宋体" w:hAnsi="宋体" w:cs="宋体"/>
                <w:sz w:val="24"/>
              </w:rPr>
            </w:pPr>
            <w:r w:rsidRPr="00A13995">
              <w:rPr>
                <w:rFonts w:ascii="宋体" w:hAnsi="宋体" w:cs="宋体" w:hint="eastAsia"/>
                <w:sz w:val="24"/>
              </w:rPr>
              <w:t>接收询问和质疑的联系方式</w:t>
            </w:r>
          </w:p>
          <w:p w14:paraId="3B643EE1" w14:textId="77777777" w:rsidR="00A13995" w:rsidRPr="00A13995" w:rsidRDefault="00A13995" w:rsidP="00A13995">
            <w:pPr>
              <w:jc w:val="left"/>
              <w:rPr>
                <w:rFonts w:ascii="宋体" w:hAnsi="宋体" w:cs="宋体"/>
                <w:sz w:val="24"/>
              </w:rPr>
            </w:pPr>
            <w:r w:rsidRPr="00A13995">
              <w:rPr>
                <w:rFonts w:ascii="宋体" w:hAnsi="宋体" w:cs="宋体" w:hint="eastAsia"/>
                <w:sz w:val="24"/>
              </w:rPr>
              <w:t>联系部门:中</w:t>
            </w:r>
            <w:proofErr w:type="gramStart"/>
            <w:r w:rsidRPr="00A13995">
              <w:rPr>
                <w:rFonts w:ascii="宋体" w:hAnsi="宋体" w:cs="宋体" w:hint="eastAsia"/>
                <w:sz w:val="24"/>
              </w:rPr>
              <w:t>源联盛</w:t>
            </w:r>
            <w:proofErr w:type="gramEnd"/>
            <w:r w:rsidRPr="00A13995">
              <w:rPr>
                <w:rFonts w:ascii="宋体" w:hAnsi="宋体" w:cs="宋体" w:hint="eastAsia"/>
                <w:sz w:val="24"/>
              </w:rPr>
              <w:t>咨询（北京）有限公司</w:t>
            </w:r>
          </w:p>
          <w:p w14:paraId="0FCD08BF" w14:textId="77777777" w:rsidR="00A13995" w:rsidRPr="00A13995" w:rsidRDefault="00A13995" w:rsidP="00A13995">
            <w:pPr>
              <w:jc w:val="left"/>
              <w:rPr>
                <w:rFonts w:ascii="宋体" w:hAnsi="宋体" w:cs="宋体"/>
                <w:sz w:val="24"/>
              </w:rPr>
            </w:pPr>
            <w:r w:rsidRPr="00A13995">
              <w:rPr>
                <w:rFonts w:ascii="宋体" w:hAnsi="宋体" w:cs="宋体" w:hint="eastAsia"/>
                <w:sz w:val="24"/>
              </w:rPr>
              <w:t>联系电话:</w:t>
            </w:r>
            <w:r w:rsidRPr="00A13995">
              <w:rPr>
                <w:rFonts w:ascii="宋体" w:hAnsi="宋体" w:cs="宋体"/>
                <w:sz w:val="24"/>
              </w:rPr>
              <w:t xml:space="preserve"> </w:t>
            </w:r>
            <w:r w:rsidRPr="00A13995">
              <w:rPr>
                <w:rFonts w:ascii="宋体" w:hAnsi="宋体" w:cs="宋体" w:hint="eastAsia"/>
                <w:sz w:val="24"/>
              </w:rPr>
              <w:t>010-67803241</w:t>
            </w:r>
          </w:p>
          <w:p w14:paraId="3E10AE14" w14:textId="47D5340B" w:rsidR="000353DC" w:rsidRDefault="00A13995" w:rsidP="00A13995">
            <w:pPr>
              <w:pStyle w:val="TableParagraph"/>
              <w:tabs>
                <w:tab w:val="left" w:pos="2560"/>
              </w:tabs>
              <w:wordWrap w:val="0"/>
              <w:rPr>
                <w:sz w:val="24"/>
                <w:szCs w:val="24"/>
                <w:lang w:eastAsia="zh-CN"/>
              </w:rPr>
            </w:pPr>
            <w:r w:rsidRPr="00A13995">
              <w:rPr>
                <w:rFonts w:hint="eastAsia"/>
                <w:kern w:val="2"/>
                <w:sz w:val="24"/>
                <w:szCs w:val="24"/>
                <w:lang w:eastAsia="zh-CN"/>
              </w:rPr>
              <w:t>通讯地址:北京市北京经济技术开发区万源街22号B座4层</w:t>
            </w:r>
          </w:p>
        </w:tc>
      </w:tr>
      <w:tr w:rsidR="000353DC" w14:paraId="617F170C" w14:textId="77777777" w:rsidTr="00CA48D4">
        <w:trPr>
          <w:trHeight w:val="227"/>
          <w:jc w:val="center"/>
        </w:trPr>
        <w:tc>
          <w:tcPr>
            <w:tcW w:w="988" w:type="dxa"/>
            <w:vAlign w:val="center"/>
          </w:tcPr>
          <w:p w14:paraId="2713166E" w14:textId="77777777" w:rsidR="000353DC" w:rsidRDefault="0099704E">
            <w:pPr>
              <w:pStyle w:val="afc"/>
              <w:adjustRightInd w:val="0"/>
              <w:snapToGrid w:val="0"/>
              <w:jc w:val="center"/>
              <w:rPr>
                <w:rFonts w:ascii="Times New Roman" w:hAnsi="Times New Roman" w:hint="default"/>
                <w:sz w:val="24"/>
                <w:szCs w:val="24"/>
              </w:rPr>
            </w:pPr>
            <w:r>
              <w:rPr>
                <w:rFonts w:ascii="Times New Roman" w:hAnsi="Times New Roman" w:hint="default"/>
                <w:sz w:val="24"/>
                <w:szCs w:val="24"/>
              </w:rPr>
              <w:t>25</w:t>
            </w:r>
          </w:p>
        </w:tc>
        <w:tc>
          <w:tcPr>
            <w:tcW w:w="1715" w:type="dxa"/>
            <w:vAlign w:val="center"/>
          </w:tcPr>
          <w:p w14:paraId="2250511B" w14:textId="77777777" w:rsidR="000353DC" w:rsidRDefault="0099704E" w:rsidP="00BB474F">
            <w:pPr>
              <w:jc w:val="center"/>
              <w:rPr>
                <w:sz w:val="24"/>
              </w:rPr>
            </w:pPr>
            <w:r>
              <w:rPr>
                <w:sz w:val="24"/>
              </w:rPr>
              <w:t>代理费</w:t>
            </w:r>
          </w:p>
        </w:tc>
        <w:tc>
          <w:tcPr>
            <w:tcW w:w="7239" w:type="dxa"/>
            <w:vAlign w:val="center"/>
          </w:tcPr>
          <w:p w14:paraId="5BC59A94" w14:textId="77777777" w:rsidR="00A13995" w:rsidRPr="00A13995" w:rsidRDefault="00A13995" w:rsidP="00A13995">
            <w:pPr>
              <w:jc w:val="left"/>
              <w:rPr>
                <w:rFonts w:ascii="宋体" w:hAnsi="宋体" w:cs="宋体"/>
                <w:sz w:val="24"/>
              </w:rPr>
            </w:pPr>
            <w:r w:rsidRPr="00A13995">
              <w:rPr>
                <w:rFonts w:ascii="宋体" w:hAnsi="宋体" w:cs="宋体" w:hint="eastAsia"/>
                <w:sz w:val="24"/>
              </w:rPr>
              <w:t>收费对象：</w:t>
            </w:r>
          </w:p>
          <w:p w14:paraId="46C81301" w14:textId="77777777" w:rsidR="00A13995" w:rsidRPr="00A13995" w:rsidRDefault="00A13995" w:rsidP="00A13995">
            <w:pPr>
              <w:jc w:val="left"/>
              <w:rPr>
                <w:rFonts w:ascii="宋体" w:hAnsi="宋体" w:cs="宋体"/>
                <w:sz w:val="24"/>
              </w:rPr>
            </w:pPr>
            <w:r w:rsidRPr="00A13995">
              <w:rPr>
                <w:rFonts w:ascii="宋体" w:hAnsi="宋体" w:cs="宋体" w:hint="eastAsia"/>
                <w:sz w:val="24"/>
              </w:rPr>
              <w:t>■采购人</w:t>
            </w:r>
          </w:p>
          <w:p w14:paraId="1F24CAA6" w14:textId="048DF525" w:rsidR="000353DC" w:rsidRDefault="00A13995" w:rsidP="00A13995">
            <w:pPr>
              <w:jc w:val="left"/>
              <w:rPr>
                <w:sz w:val="24"/>
              </w:rPr>
            </w:pPr>
            <w:r w:rsidRPr="00A13995">
              <w:rPr>
                <w:rFonts w:ascii="宋体" w:hAnsi="宋体" w:cs="宋体" w:hint="eastAsia"/>
                <w:sz w:val="24"/>
              </w:rPr>
              <w:t>□成交供应商</w:t>
            </w:r>
          </w:p>
        </w:tc>
      </w:tr>
      <w:tr w:rsidR="00214015" w14:paraId="43B0699F" w14:textId="77777777" w:rsidTr="00CA48D4">
        <w:trPr>
          <w:trHeight w:val="227"/>
          <w:jc w:val="center"/>
        </w:trPr>
        <w:tc>
          <w:tcPr>
            <w:tcW w:w="988" w:type="dxa"/>
            <w:vAlign w:val="center"/>
          </w:tcPr>
          <w:p w14:paraId="63A411E8" w14:textId="77777777" w:rsidR="00214015" w:rsidRDefault="00214015" w:rsidP="00214015">
            <w:pPr>
              <w:pStyle w:val="afc"/>
              <w:adjustRightInd w:val="0"/>
              <w:snapToGrid w:val="0"/>
              <w:jc w:val="center"/>
              <w:rPr>
                <w:rFonts w:ascii="Times New Roman" w:hAnsi="Times New Roman" w:hint="default"/>
                <w:sz w:val="24"/>
                <w:szCs w:val="24"/>
              </w:rPr>
            </w:pPr>
            <w:r>
              <w:rPr>
                <w:rFonts w:ascii="Times New Roman" w:hAnsi="Times New Roman"/>
                <w:sz w:val="24"/>
                <w:szCs w:val="24"/>
              </w:rPr>
              <w:t>2</w:t>
            </w:r>
            <w:r>
              <w:rPr>
                <w:rFonts w:ascii="Times New Roman" w:hAnsi="Times New Roman" w:hint="default"/>
                <w:sz w:val="24"/>
                <w:szCs w:val="24"/>
              </w:rPr>
              <w:t>6</w:t>
            </w:r>
          </w:p>
        </w:tc>
        <w:tc>
          <w:tcPr>
            <w:tcW w:w="1715" w:type="dxa"/>
            <w:vAlign w:val="center"/>
          </w:tcPr>
          <w:p w14:paraId="284FD65C" w14:textId="77777777" w:rsidR="00214015" w:rsidRPr="00D4522B" w:rsidRDefault="00214015" w:rsidP="00214015">
            <w:pPr>
              <w:jc w:val="center"/>
              <w:rPr>
                <w:rFonts w:ascii="宋体" w:hAnsi="宋体" w:cs="宋体"/>
                <w:sz w:val="24"/>
              </w:rPr>
            </w:pPr>
            <w:r w:rsidRPr="00D4522B">
              <w:rPr>
                <w:rFonts w:ascii="宋体" w:hAnsi="宋体" w:cs="宋体" w:hint="eastAsia"/>
                <w:sz w:val="24"/>
              </w:rPr>
              <w:t>工期</w:t>
            </w:r>
          </w:p>
        </w:tc>
        <w:tc>
          <w:tcPr>
            <w:tcW w:w="7239" w:type="dxa"/>
            <w:vAlign w:val="center"/>
          </w:tcPr>
          <w:p w14:paraId="33397876" w14:textId="4015F51E" w:rsidR="00A13995" w:rsidRPr="00A14D6D" w:rsidRDefault="00A13995" w:rsidP="00A13995">
            <w:pPr>
              <w:spacing w:line="400" w:lineRule="exact"/>
              <w:rPr>
                <w:rFonts w:ascii="宋体" w:hAnsi="宋体"/>
                <w:sz w:val="24"/>
              </w:rPr>
            </w:pPr>
            <w:r w:rsidRPr="00A14D6D">
              <w:rPr>
                <w:rFonts w:ascii="宋体" w:hAnsi="宋体" w:hint="eastAsia"/>
                <w:sz w:val="24"/>
              </w:rPr>
              <w:t>工期要求：</w:t>
            </w:r>
            <w:r w:rsidR="004F3EEE" w:rsidRPr="00A14D6D">
              <w:rPr>
                <w:rFonts w:ascii="宋体" w:hAnsi="宋体"/>
                <w:sz w:val="24"/>
                <w:u w:val="single"/>
              </w:rPr>
              <w:t>70</w:t>
            </w:r>
            <w:r w:rsidRPr="00A14D6D">
              <w:rPr>
                <w:rFonts w:ascii="宋体" w:hAnsi="宋体" w:hint="eastAsia"/>
                <w:sz w:val="24"/>
              </w:rPr>
              <w:t>日历天</w:t>
            </w:r>
          </w:p>
          <w:p w14:paraId="29D3F6D1" w14:textId="3C5BB8C0" w:rsidR="00214015" w:rsidRPr="0090559E" w:rsidRDefault="00A13995" w:rsidP="00A14D6D">
            <w:pPr>
              <w:jc w:val="left"/>
              <w:rPr>
                <w:rFonts w:ascii="宋体" w:hAnsi="宋体" w:cs="宋体"/>
                <w:sz w:val="24"/>
                <w:highlight w:val="yellow"/>
              </w:rPr>
            </w:pPr>
            <w:r w:rsidRPr="00A14D6D">
              <w:rPr>
                <w:rFonts w:ascii="宋体" w:hAnsi="宋体" w:hint="eastAsia"/>
                <w:sz w:val="24"/>
              </w:rPr>
              <w:t>计划开工和计划竣工日期：</w:t>
            </w:r>
            <w:r w:rsidR="004D0A57" w:rsidRPr="00A14D6D">
              <w:rPr>
                <w:rFonts w:ascii="宋体" w:hAnsi="宋体" w:hint="eastAsia"/>
                <w:sz w:val="24"/>
              </w:rPr>
              <w:t>202</w:t>
            </w:r>
            <w:r w:rsidR="004D0A57" w:rsidRPr="00A14D6D">
              <w:rPr>
                <w:rFonts w:ascii="宋体" w:hAnsi="宋体"/>
                <w:sz w:val="24"/>
              </w:rPr>
              <w:t>6</w:t>
            </w:r>
            <w:r w:rsidR="004D0A57" w:rsidRPr="00A14D6D">
              <w:rPr>
                <w:rFonts w:ascii="宋体" w:hAnsi="宋体" w:hint="eastAsia"/>
                <w:sz w:val="24"/>
              </w:rPr>
              <w:t>年</w:t>
            </w:r>
            <w:r w:rsidR="00354FCC" w:rsidRPr="00A14D6D">
              <w:rPr>
                <w:rFonts w:ascii="宋体" w:hAnsi="宋体"/>
                <w:sz w:val="24"/>
              </w:rPr>
              <w:t>02</w:t>
            </w:r>
            <w:r w:rsidR="004D0A57" w:rsidRPr="00A14D6D">
              <w:rPr>
                <w:rFonts w:ascii="宋体" w:hAnsi="宋体" w:hint="eastAsia"/>
                <w:sz w:val="24"/>
              </w:rPr>
              <w:t>月</w:t>
            </w:r>
            <w:r w:rsidR="00A14D6D" w:rsidRPr="00A14D6D">
              <w:rPr>
                <w:rFonts w:ascii="宋体" w:hAnsi="宋体"/>
                <w:sz w:val="24"/>
              </w:rPr>
              <w:t>09</w:t>
            </w:r>
            <w:r w:rsidR="004D0A57" w:rsidRPr="00A14D6D">
              <w:rPr>
                <w:rFonts w:ascii="宋体" w:hAnsi="宋体" w:hint="eastAsia"/>
                <w:sz w:val="24"/>
              </w:rPr>
              <w:t>日至202</w:t>
            </w:r>
            <w:r w:rsidR="004D0A57" w:rsidRPr="00A14D6D">
              <w:rPr>
                <w:rFonts w:ascii="宋体" w:hAnsi="宋体"/>
                <w:sz w:val="24"/>
              </w:rPr>
              <w:t>6</w:t>
            </w:r>
            <w:r w:rsidR="004D0A57" w:rsidRPr="00A14D6D">
              <w:rPr>
                <w:rFonts w:ascii="宋体" w:hAnsi="宋体" w:hint="eastAsia"/>
                <w:sz w:val="24"/>
              </w:rPr>
              <w:t>年</w:t>
            </w:r>
            <w:r w:rsidR="00A14D6D" w:rsidRPr="00A14D6D">
              <w:rPr>
                <w:rFonts w:ascii="宋体" w:hAnsi="宋体"/>
                <w:sz w:val="24"/>
              </w:rPr>
              <w:t>04</w:t>
            </w:r>
            <w:r w:rsidR="004D0A57" w:rsidRPr="00A14D6D">
              <w:rPr>
                <w:rFonts w:ascii="宋体" w:hAnsi="宋体" w:hint="eastAsia"/>
                <w:sz w:val="24"/>
              </w:rPr>
              <w:t>月</w:t>
            </w:r>
            <w:r w:rsidR="00A14D6D" w:rsidRPr="00A14D6D">
              <w:rPr>
                <w:rFonts w:ascii="宋体" w:hAnsi="宋体"/>
                <w:sz w:val="24"/>
              </w:rPr>
              <w:t>19</w:t>
            </w:r>
            <w:r w:rsidRPr="00A14D6D">
              <w:rPr>
                <w:rFonts w:ascii="宋体" w:hAnsi="宋体" w:hint="eastAsia"/>
                <w:sz w:val="24"/>
              </w:rPr>
              <w:t>日（具体开工日期以采购人或监理下达开</w:t>
            </w:r>
            <w:proofErr w:type="gramStart"/>
            <w:r w:rsidRPr="00A14D6D">
              <w:rPr>
                <w:rFonts w:ascii="宋体" w:hAnsi="宋体" w:hint="eastAsia"/>
                <w:sz w:val="24"/>
              </w:rPr>
              <w:t>工令</w:t>
            </w:r>
            <w:proofErr w:type="gramEnd"/>
            <w:r w:rsidRPr="00A14D6D">
              <w:rPr>
                <w:rFonts w:ascii="宋体" w:hAnsi="宋体" w:hint="eastAsia"/>
                <w:sz w:val="24"/>
              </w:rPr>
              <w:t>为准）。</w:t>
            </w:r>
          </w:p>
        </w:tc>
      </w:tr>
      <w:tr w:rsidR="007E33CC" w14:paraId="49D9BA6A" w14:textId="77777777" w:rsidTr="00CA48D4">
        <w:trPr>
          <w:trHeight w:val="227"/>
          <w:jc w:val="center"/>
        </w:trPr>
        <w:tc>
          <w:tcPr>
            <w:tcW w:w="988" w:type="dxa"/>
            <w:vMerge w:val="restart"/>
            <w:vAlign w:val="center"/>
          </w:tcPr>
          <w:p w14:paraId="61D0CD5B" w14:textId="77777777" w:rsidR="007E33CC" w:rsidRDefault="007E33CC">
            <w:pPr>
              <w:pStyle w:val="afc"/>
              <w:adjustRightInd w:val="0"/>
              <w:snapToGrid w:val="0"/>
              <w:jc w:val="center"/>
              <w:rPr>
                <w:rFonts w:ascii="Times New Roman" w:hAnsi="Times New Roman" w:hint="default"/>
                <w:sz w:val="24"/>
                <w:szCs w:val="24"/>
              </w:rPr>
            </w:pPr>
            <w:r>
              <w:rPr>
                <w:rFonts w:ascii="Times New Roman" w:hAnsi="Times New Roman"/>
                <w:sz w:val="24"/>
                <w:szCs w:val="24"/>
              </w:rPr>
              <w:t>2</w:t>
            </w:r>
            <w:r>
              <w:rPr>
                <w:rFonts w:ascii="Times New Roman" w:hAnsi="Times New Roman" w:hint="default"/>
                <w:sz w:val="24"/>
                <w:szCs w:val="24"/>
              </w:rPr>
              <w:t>7</w:t>
            </w:r>
          </w:p>
        </w:tc>
        <w:tc>
          <w:tcPr>
            <w:tcW w:w="1715" w:type="dxa"/>
            <w:vMerge w:val="restart"/>
            <w:vAlign w:val="center"/>
          </w:tcPr>
          <w:p w14:paraId="2262F8AC" w14:textId="77777777" w:rsidR="007E33CC" w:rsidRDefault="007E33CC" w:rsidP="00BB474F">
            <w:pPr>
              <w:jc w:val="center"/>
              <w:rPr>
                <w:sz w:val="24"/>
              </w:rPr>
            </w:pPr>
            <w:r>
              <w:rPr>
                <w:rFonts w:hint="eastAsia"/>
                <w:sz w:val="24"/>
              </w:rPr>
              <w:t>其他</w:t>
            </w:r>
          </w:p>
        </w:tc>
        <w:tc>
          <w:tcPr>
            <w:tcW w:w="7239" w:type="dxa"/>
            <w:vAlign w:val="center"/>
          </w:tcPr>
          <w:p w14:paraId="49EAA571" w14:textId="77777777" w:rsidR="007E33CC" w:rsidRDefault="007E33CC">
            <w:pPr>
              <w:spacing w:line="440" w:lineRule="exact"/>
              <w:jc w:val="left"/>
              <w:rPr>
                <w:rFonts w:ascii="宋体" w:hAnsi="宋体" w:cs="宋体"/>
                <w:sz w:val="24"/>
              </w:rPr>
            </w:pPr>
            <w:r>
              <w:rPr>
                <w:rFonts w:ascii="宋体" w:hAnsi="宋体" w:cs="宋体" w:hint="eastAsia"/>
                <w:sz w:val="24"/>
              </w:rPr>
              <w:t>语言:中文。</w:t>
            </w:r>
          </w:p>
        </w:tc>
      </w:tr>
      <w:tr w:rsidR="007E33CC" w14:paraId="41C5B16C" w14:textId="77777777" w:rsidTr="00CA48D4">
        <w:trPr>
          <w:trHeight w:val="227"/>
          <w:jc w:val="center"/>
        </w:trPr>
        <w:tc>
          <w:tcPr>
            <w:tcW w:w="988" w:type="dxa"/>
            <w:vMerge/>
            <w:vAlign w:val="center"/>
          </w:tcPr>
          <w:p w14:paraId="40D15098" w14:textId="77777777" w:rsidR="007E33CC" w:rsidRDefault="007E33CC">
            <w:pPr>
              <w:pStyle w:val="afc"/>
              <w:adjustRightInd w:val="0"/>
              <w:snapToGrid w:val="0"/>
              <w:jc w:val="center"/>
              <w:rPr>
                <w:rFonts w:ascii="Times New Roman" w:hAnsi="Times New Roman" w:hint="default"/>
                <w:sz w:val="24"/>
                <w:szCs w:val="24"/>
              </w:rPr>
            </w:pPr>
          </w:p>
        </w:tc>
        <w:tc>
          <w:tcPr>
            <w:tcW w:w="1715" w:type="dxa"/>
            <w:vMerge/>
            <w:vAlign w:val="center"/>
          </w:tcPr>
          <w:p w14:paraId="390DBA20" w14:textId="77777777" w:rsidR="007E33CC" w:rsidRDefault="007E33CC" w:rsidP="00BB474F">
            <w:pPr>
              <w:jc w:val="center"/>
              <w:rPr>
                <w:sz w:val="24"/>
              </w:rPr>
            </w:pPr>
          </w:p>
        </w:tc>
        <w:tc>
          <w:tcPr>
            <w:tcW w:w="7239" w:type="dxa"/>
            <w:vAlign w:val="center"/>
          </w:tcPr>
          <w:p w14:paraId="5EAA2E79" w14:textId="77777777" w:rsidR="007E33CC" w:rsidRDefault="007E33CC">
            <w:pPr>
              <w:spacing w:line="440" w:lineRule="exact"/>
              <w:jc w:val="left"/>
              <w:rPr>
                <w:rFonts w:ascii="宋体" w:hAnsi="宋体" w:cs="宋体"/>
                <w:sz w:val="24"/>
              </w:rPr>
            </w:pPr>
            <w:r>
              <w:rPr>
                <w:rFonts w:ascii="宋体" w:hAnsi="宋体" w:cs="宋体" w:hint="eastAsia"/>
                <w:sz w:val="24"/>
              </w:rPr>
              <w:t>本项目资金来源为财政资金，如供应商的报价超过采购预算或项目最高限价，则为无效投标。</w:t>
            </w:r>
          </w:p>
        </w:tc>
      </w:tr>
      <w:tr w:rsidR="007E33CC" w14:paraId="7B9F5565" w14:textId="77777777" w:rsidTr="00CA48D4">
        <w:trPr>
          <w:trHeight w:val="227"/>
          <w:jc w:val="center"/>
        </w:trPr>
        <w:tc>
          <w:tcPr>
            <w:tcW w:w="988" w:type="dxa"/>
            <w:vMerge/>
            <w:vAlign w:val="center"/>
          </w:tcPr>
          <w:p w14:paraId="5834516D" w14:textId="77777777" w:rsidR="007E33CC" w:rsidRDefault="007E33CC">
            <w:pPr>
              <w:pStyle w:val="afc"/>
              <w:adjustRightInd w:val="0"/>
              <w:snapToGrid w:val="0"/>
              <w:jc w:val="center"/>
              <w:rPr>
                <w:rFonts w:ascii="Times New Roman" w:hAnsi="Times New Roman" w:hint="default"/>
                <w:sz w:val="24"/>
                <w:szCs w:val="24"/>
              </w:rPr>
            </w:pPr>
          </w:p>
        </w:tc>
        <w:tc>
          <w:tcPr>
            <w:tcW w:w="1715" w:type="dxa"/>
            <w:vMerge/>
            <w:vAlign w:val="center"/>
          </w:tcPr>
          <w:p w14:paraId="6A24B097" w14:textId="77777777" w:rsidR="007E33CC" w:rsidRDefault="007E33CC" w:rsidP="00BB474F">
            <w:pPr>
              <w:jc w:val="center"/>
              <w:rPr>
                <w:sz w:val="24"/>
              </w:rPr>
            </w:pPr>
          </w:p>
        </w:tc>
        <w:tc>
          <w:tcPr>
            <w:tcW w:w="7239" w:type="dxa"/>
            <w:vAlign w:val="center"/>
          </w:tcPr>
          <w:p w14:paraId="1C978393" w14:textId="77777777" w:rsidR="007E33CC" w:rsidRDefault="007E33CC">
            <w:pPr>
              <w:spacing w:line="440" w:lineRule="exact"/>
              <w:jc w:val="left"/>
              <w:rPr>
                <w:rFonts w:ascii="宋体" w:hAnsi="宋体" w:cs="宋体"/>
                <w:sz w:val="24"/>
              </w:rPr>
            </w:pPr>
            <w:r>
              <w:rPr>
                <w:rFonts w:ascii="宋体" w:hAnsi="宋体" w:cs="宋体" w:hint="eastAsia"/>
                <w:sz w:val="24"/>
              </w:rPr>
              <w:t>报价币种:人民币</w:t>
            </w:r>
          </w:p>
        </w:tc>
      </w:tr>
      <w:tr w:rsidR="007E33CC" w14:paraId="11C5A2A0" w14:textId="77777777" w:rsidTr="00CA48D4">
        <w:trPr>
          <w:trHeight w:val="227"/>
          <w:jc w:val="center"/>
        </w:trPr>
        <w:tc>
          <w:tcPr>
            <w:tcW w:w="988" w:type="dxa"/>
            <w:vMerge/>
            <w:vAlign w:val="center"/>
          </w:tcPr>
          <w:p w14:paraId="2A9C1055" w14:textId="77777777" w:rsidR="007E33CC" w:rsidRDefault="007E33CC">
            <w:pPr>
              <w:pStyle w:val="afc"/>
              <w:adjustRightInd w:val="0"/>
              <w:snapToGrid w:val="0"/>
              <w:jc w:val="center"/>
              <w:rPr>
                <w:rFonts w:ascii="Times New Roman" w:hAnsi="Times New Roman" w:hint="default"/>
                <w:sz w:val="24"/>
                <w:szCs w:val="24"/>
              </w:rPr>
            </w:pPr>
          </w:p>
        </w:tc>
        <w:tc>
          <w:tcPr>
            <w:tcW w:w="1715" w:type="dxa"/>
            <w:vMerge/>
            <w:vAlign w:val="center"/>
          </w:tcPr>
          <w:p w14:paraId="402B6478" w14:textId="77777777" w:rsidR="007E33CC" w:rsidRDefault="007E33CC" w:rsidP="00BB474F">
            <w:pPr>
              <w:jc w:val="center"/>
              <w:rPr>
                <w:sz w:val="24"/>
              </w:rPr>
            </w:pPr>
          </w:p>
        </w:tc>
        <w:tc>
          <w:tcPr>
            <w:tcW w:w="7239" w:type="dxa"/>
            <w:vAlign w:val="center"/>
          </w:tcPr>
          <w:p w14:paraId="5BBA3665" w14:textId="48C62623" w:rsidR="007E33CC" w:rsidRDefault="007E33CC" w:rsidP="004F3EEE">
            <w:pPr>
              <w:spacing w:line="440" w:lineRule="exact"/>
              <w:jc w:val="left"/>
              <w:rPr>
                <w:rFonts w:ascii="宋体" w:hAnsi="宋体" w:cs="宋体"/>
                <w:sz w:val="24"/>
              </w:rPr>
            </w:pPr>
            <w:r w:rsidRPr="00A14D6D">
              <w:rPr>
                <w:rFonts w:ascii="宋体" w:hAnsi="宋体" w:cs="宋体" w:hint="eastAsia"/>
                <w:sz w:val="24"/>
              </w:rPr>
              <w:t>工期要求:</w:t>
            </w:r>
            <w:r w:rsidR="004F3EEE" w:rsidRPr="00A14D6D">
              <w:rPr>
                <w:rFonts w:ascii="宋体" w:hAnsi="宋体" w:cs="宋体"/>
                <w:sz w:val="24"/>
              </w:rPr>
              <w:t>70</w:t>
            </w:r>
            <w:r w:rsidRPr="00A14D6D">
              <w:rPr>
                <w:rFonts w:ascii="宋体" w:hAnsi="宋体" w:cs="宋体" w:hint="eastAsia"/>
                <w:sz w:val="24"/>
              </w:rPr>
              <w:t>日历天。</w:t>
            </w:r>
          </w:p>
        </w:tc>
      </w:tr>
      <w:tr w:rsidR="007E33CC" w14:paraId="44AF0B95" w14:textId="77777777" w:rsidTr="00CA48D4">
        <w:trPr>
          <w:trHeight w:val="227"/>
          <w:jc w:val="center"/>
        </w:trPr>
        <w:tc>
          <w:tcPr>
            <w:tcW w:w="988" w:type="dxa"/>
            <w:vMerge/>
            <w:vAlign w:val="center"/>
          </w:tcPr>
          <w:p w14:paraId="65FC971C" w14:textId="77777777" w:rsidR="007E33CC" w:rsidRDefault="007E33CC">
            <w:pPr>
              <w:pStyle w:val="afc"/>
              <w:adjustRightInd w:val="0"/>
              <w:snapToGrid w:val="0"/>
              <w:jc w:val="center"/>
              <w:rPr>
                <w:rFonts w:ascii="Times New Roman" w:hAnsi="Times New Roman" w:hint="default"/>
                <w:sz w:val="24"/>
                <w:szCs w:val="24"/>
              </w:rPr>
            </w:pPr>
          </w:p>
        </w:tc>
        <w:tc>
          <w:tcPr>
            <w:tcW w:w="1715" w:type="dxa"/>
            <w:vMerge/>
            <w:vAlign w:val="center"/>
          </w:tcPr>
          <w:p w14:paraId="263DF5D9" w14:textId="77777777" w:rsidR="007E33CC" w:rsidRDefault="007E33CC" w:rsidP="00BB474F">
            <w:pPr>
              <w:jc w:val="center"/>
              <w:rPr>
                <w:sz w:val="24"/>
              </w:rPr>
            </w:pPr>
          </w:p>
        </w:tc>
        <w:tc>
          <w:tcPr>
            <w:tcW w:w="7239" w:type="dxa"/>
            <w:vAlign w:val="center"/>
          </w:tcPr>
          <w:p w14:paraId="320D5628" w14:textId="77777777" w:rsidR="007E33CC" w:rsidRDefault="007E33CC">
            <w:pPr>
              <w:spacing w:line="440" w:lineRule="exact"/>
              <w:jc w:val="left"/>
              <w:rPr>
                <w:rFonts w:ascii="宋体" w:hAnsi="宋体" w:cs="宋体"/>
                <w:sz w:val="24"/>
              </w:rPr>
            </w:pPr>
            <w:r>
              <w:rPr>
                <w:rFonts w:ascii="宋体" w:hAnsi="宋体" w:cs="宋体" w:hint="eastAsia"/>
                <w:sz w:val="24"/>
              </w:rPr>
              <w:t>质量要求:合格</w:t>
            </w:r>
          </w:p>
        </w:tc>
      </w:tr>
      <w:tr w:rsidR="007E33CC" w14:paraId="4E2CA61F" w14:textId="77777777" w:rsidTr="00CA48D4">
        <w:trPr>
          <w:trHeight w:val="227"/>
          <w:jc w:val="center"/>
        </w:trPr>
        <w:tc>
          <w:tcPr>
            <w:tcW w:w="988" w:type="dxa"/>
            <w:vMerge/>
            <w:vAlign w:val="center"/>
          </w:tcPr>
          <w:p w14:paraId="0A5C1ECF" w14:textId="77777777" w:rsidR="007E33CC" w:rsidRDefault="007E33CC">
            <w:pPr>
              <w:pStyle w:val="afc"/>
              <w:adjustRightInd w:val="0"/>
              <w:snapToGrid w:val="0"/>
              <w:jc w:val="center"/>
              <w:rPr>
                <w:rFonts w:ascii="Times New Roman" w:hAnsi="Times New Roman" w:hint="default"/>
                <w:sz w:val="24"/>
                <w:szCs w:val="24"/>
              </w:rPr>
            </w:pPr>
          </w:p>
        </w:tc>
        <w:tc>
          <w:tcPr>
            <w:tcW w:w="1715" w:type="dxa"/>
            <w:vMerge/>
            <w:vAlign w:val="center"/>
          </w:tcPr>
          <w:p w14:paraId="0B16B036" w14:textId="77777777" w:rsidR="007E33CC" w:rsidRDefault="007E33CC" w:rsidP="00BB474F">
            <w:pPr>
              <w:jc w:val="center"/>
              <w:rPr>
                <w:sz w:val="24"/>
                <w:highlight w:val="yellow"/>
              </w:rPr>
            </w:pPr>
          </w:p>
        </w:tc>
        <w:tc>
          <w:tcPr>
            <w:tcW w:w="7239" w:type="dxa"/>
            <w:vAlign w:val="center"/>
          </w:tcPr>
          <w:p w14:paraId="0072C643" w14:textId="77777777" w:rsidR="007E33CC" w:rsidRDefault="007E33CC">
            <w:pPr>
              <w:spacing w:line="440" w:lineRule="exact"/>
              <w:jc w:val="left"/>
              <w:rPr>
                <w:rFonts w:ascii="宋体" w:hAnsi="宋体" w:cs="宋体"/>
                <w:sz w:val="24"/>
              </w:rPr>
            </w:pPr>
            <w:r>
              <w:rPr>
                <w:rFonts w:ascii="宋体" w:hAnsi="宋体" w:cs="宋体" w:hint="eastAsia"/>
                <w:kern w:val="0"/>
                <w:sz w:val="24"/>
                <w:lang w:val="zh-CN"/>
              </w:rPr>
              <w:t>供应商如果在投标文件中提供了虚假材料，在任何时候采购人都有权否决其投标，并视情况追究其责任。</w:t>
            </w:r>
          </w:p>
        </w:tc>
      </w:tr>
    </w:tbl>
    <w:p w14:paraId="5E3293A0" w14:textId="77777777" w:rsidR="000353DC" w:rsidRDefault="000353DC">
      <w:pPr>
        <w:tabs>
          <w:tab w:val="left" w:pos="5580"/>
        </w:tabs>
        <w:adjustRightInd w:val="0"/>
        <w:spacing w:line="360" w:lineRule="auto"/>
        <w:jc w:val="distribute"/>
        <w:rPr>
          <w:sz w:val="24"/>
        </w:rPr>
        <w:sectPr w:rsidR="000353DC">
          <w:footerReference w:type="default" r:id="rId16"/>
          <w:footerReference w:type="first" r:id="rId17"/>
          <w:pgSz w:w="11907" w:h="16840"/>
          <w:pgMar w:top="1418" w:right="1134" w:bottom="1418" w:left="1701" w:header="851" w:footer="851" w:gutter="0"/>
          <w:cols w:space="720"/>
          <w:titlePg/>
          <w:docGrid w:linePitch="462"/>
        </w:sectPr>
      </w:pPr>
    </w:p>
    <w:p w14:paraId="55564B5F" w14:textId="77777777" w:rsidR="000223DF" w:rsidRDefault="0099704E" w:rsidP="000223DF">
      <w:pPr>
        <w:spacing w:beforeLines="100" w:before="312" w:afterLines="100" w:after="312"/>
        <w:jc w:val="center"/>
        <w:rPr>
          <w:b/>
          <w:sz w:val="28"/>
          <w:szCs w:val="28"/>
        </w:rPr>
      </w:pPr>
      <w:r>
        <w:rPr>
          <w:b/>
          <w:sz w:val="28"/>
          <w:szCs w:val="28"/>
        </w:rPr>
        <w:t>供应商须知</w:t>
      </w:r>
      <w:bookmarkStart w:id="86" w:name="_Toc520356143"/>
      <w:bookmarkStart w:id="87" w:name="_Toc127151518"/>
      <w:bookmarkStart w:id="88" w:name="_Toc151193832"/>
      <w:bookmarkStart w:id="89" w:name="_Toc226965791"/>
      <w:bookmarkStart w:id="90" w:name="_Toc265228356"/>
      <w:bookmarkStart w:id="91" w:name="_Toc264969208"/>
      <w:bookmarkStart w:id="92" w:name="_Toc151193688"/>
      <w:bookmarkStart w:id="93" w:name="_Toc151193616"/>
      <w:bookmarkStart w:id="94" w:name="_Toc151190145"/>
      <w:bookmarkStart w:id="95" w:name="_Toc226965708"/>
      <w:bookmarkStart w:id="96" w:name="_Toc150774618"/>
      <w:bookmarkStart w:id="97" w:name="_Toc226337214"/>
      <w:bookmarkStart w:id="98" w:name="_Toc150480756"/>
      <w:bookmarkStart w:id="99" w:name="_Toc305158786"/>
      <w:bookmarkStart w:id="100" w:name="_Toc195842883"/>
      <w:bookmarkStart w:id="101" w:name="_Toc151193906"/>
      <w:bookmarkStart w:id="102" w:name="_Toc151193760"/>
      <w:bookmarkStart w:id="103" w:name="_Toc150509269"/>
      <w:bookmarkStart w:id="104" w:name="_Toc150774723"/>
      <w:bookmarkStart w:id="105" w:name="_Toc226309762"/>
      <w:bookmarkStart w:id="106" w:name="_Toc142311020"/>
      <w:bookmarkStart w:id="107" w:name="_Toc305158860"/>
    </w:p>
    <w:p w14:paraId="6A966B14" w14:textId="77777777" w:rsidR="000353DC" w:rsidRPr="000223DF" w:rsidRDefault="0099704E" w:rsidP="000223DF">
      <w:pPr>
        <w:spacing w:beforeLines="100" w:before="312" w:afterLines="100" w:after="312"/>
        <w:jc w:val="center"/>
        <w:rPr>
          <w:b/>
          <w:sz w:val="28"/>
          <w:szCs w:val="28"/>
        </w:rPr>
      </w:pPr>
      <w:proofErr w:type="gramStart"/>
      <w:r>
        <w:rPr>
          <w:sz w:val="28"/>
        </w:rPr>
        <w:t>一</w:t>
      </w:r>
      <w:proofErr w:type="gramEnd"/>
      <w:r>
        <w:rPr>
          <w:sz w:val="28"/>
        </w:rPr>
        <w:t xml:space="preserve">   </w:t>
      </w:r>
      <w:r>
        <w:rPr>
          <w:sz w:val="28"/>
        </w:rPr>
        <w:t>说</w:t>
      </w:r>
      <w:r>
        <w:rPr>
          <w:sz w:val="28"/>
        </w:rPr>
        <w:t xml:space="preserve">  </w:t>
      </w:r>
      <w:r>
        <w:rPr>
          <w:sz w:val="28"/>
        </w:rPr>
        <w:t>明</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r>
        <w:rPr>
          <w:sz w:val="28"/>
        </w:rPr>
        <w:tab/>
      </w:r>
    </w:p>
    <w:p w14:paraId="2796C9DD" w14:textId="77777777" w:rsidR="000353DC" w:rsidRDefault="0099704E">
      <w:pPr>
        <w:numPr>
          <w:ilvl w:val="0"/>
          <w:numId w:val="9"/>
        </w:numPr>
        <w:tabs>
          <w:tab w:val="clear" w:pos="900"/>
          <w:tab w:val="left" w:pos="360"/>
        </w:tabs>
        <w:snapToGrid w:val="0"/>
        <w:spacing w:line="360" w:lineRule="auto"/>
        <w:ind w:left="357" w:hanging="357"/>
        <w:outlineLvl w:val="1"/>
        <w:rPr>
          <w:sz w:val="24"/>
        </w:rPr>
      </w:pPr>
      <w:bookmarkStart w:id="108" w:name="_Toc265228357"/>
      <w:bookmarkStart w:id="109" w:name="_Toc264969209"/>
      <w:bookmarkStart w:id="110" w:name="_Toc305158861"/>
      <w:bookmarkStart w:id="111" w:name="_Toc305158787"/>
      <w:r>
        <w:rPr>
          <w:sz w:val="24"/>
        </w:rPr>
        <w:t>采购人、采购代理机构、供应商</w:t>
      </w:r>
      <w:bookmarkEnd w:id="108"/>
      <w:bookmarkEnd w:id="109"/>
      <w:bookmarkEnd w:id="110"/>
      <w:bookmarkEnd w:id="111"/>
      <w:r>
        <w:rPr>
          <w:sz w:val="24"/>
        </w:rPr>
        <w:t>、联合体</w:t>
      </w:r>
    </w:p>
    <w:p w14:paraId="5ECAF6D4" w14:textId="77777777" w:rsidR="000353DC" w:rsidRDefault="0099704E">
      <w:pPr>
        <w:numPr>
          <w:ilvl w:val="1"/>
          <w:numId w:val="9"/>
        </w:numPr>
        <w:tabs>
          <w:tab w:val="left" w:pos="1080"/>
          <w:tab w:val="left" w:pos="2014"/>
          <w:tab w:val="left" w:pos="5521"/>
        </w:tabs>
        <w:snapToGrid w:val="0"/>
        <w:spacing w:line="360" w:lineRule="auto"/>
        <w:ind w:left="1080" w:hanging="720"/>
        <w:rPr>
          <w:sz w:val="24"/>
        </w:rPr>
      </w:pPr>
      <w:r>
        <w:rPr>
          <w:sz w:val="24"/>
        </w:rPr>
        <w:t>采购人、采购代理机构</w:t>
      </w:r>
      <w:r w:rsidR="000223DF">
        <w:rPr>
          <w:sz w:val="24"/>
        </w:rPr>
        <w:t>:</w:t>
      </w:r>
      <w:r>
        <w:rPr>
          <w:sz w:val="24"/>
        </w:rPr>
        <w:t>指依法进行政府采购的国家机关、事业单位、团体组织，及其委托的采购代理机构。本项目采购人、采购代理机构见第一章《采购邀请》。</w:t>
      </w:r>
    </w:p>
    <w:p w14:paraId="2B6C1129" w14:textId="77777777" w:rsidR="000353DC" w:rsidRDefault="0099704E">
      <w:pPr>
        <w:numPr>
          <w:ilvl w:val="1"/>
          <w:numId w:val="9"/>
        </w:numPr>
        <w:tabs>
          <w:tab w:val="left" w:pos="1080"/>
          <w:tab w:val="left" w:pos="2014"/>
          <w:tab w:val="left" w:pos="5521"/>
        </w:tabs>
        <w:snapToGrid w:val="0"/>
        <w:spacing w:line="360" w:lineRule="auto"/>
        <w:ind w:left="1080" w:hanging="720"/>
        <w:rPr>
          <w:sz w:val="24"/>
        </w:rPr>
      </w:pPr>
      <w:r>
        <w:rPr>
          <w:sz w:val="24"/>
        </w:rPr>
        <w:t>供应商（也称</w:t>
      </w:r>
      <w:r>
        <w:rPr>
          <w:sz w:val="24"/>
        </w:rPr>
        <w:t>“</w:t>
      </w:r>
      <w:r>
        <w:rPr>
          <w:sz w:val="24"/>
        </w:rPr>
        <w:t>申请人</w:t>
      </w:r>
      <w:r>
        <w:rPr>
          <w:sz w:val="24"/>
        </w:rPr>
        <w:t>”</w:t>
      </w:r>
      <w:r>
        <w:rPr>
          <w:sz w:val="24"/>
        </w:rPr>
        <w:t>）</w:t>
      </w:r>
      <w:r w:rsidR="000223DF">
        <w:rPr>
          <w:sz w:val="24"/>
        </w:rPr>
        <w:t>:</w:t>
      </w:r>
      <w:r>
        <w:rPr>
          <w:sz w:val="24"/>
        </w:rPr>
        <w:t>指向采购人提供货物、工程或者服务的法人、其他组织或者自然人。</w:t>
      </w:r>
    </w:p>
    <w:p w14:paraId="6BDB2C2E" w14:textId="77777777" w:rsidR="000353DC" w:rsidRDefault="0099704E">
      <w:pPr>
        <w:numPr>
          <w:ilvl w:val="1"/>
          <w:numId w:val="9"/>
        </w:numPr>
        <w:tabs>
          <w:tab w:val="left" w:pos="1080"/>
          <w:tab w:val="left" w:pos="2014"/>
          <w:tab w:val="left" w:pos="5521"/>
        </w:tabs>
        <w:snapToGrid w:val="0"/>
        <w:spacing w:line="360" w:lineRule="auto"/>
        <w:ind w:left="1080" w:hanging="720"/>
        <w:rPr>
          <w:sz w:val="24"/>
        </w:rPr>
      </w:pPr>
      <w:r>
        <w:rPr>
          <w:sz w:val="24"/>
        </w:rPr>
        <w:t>联合体</w:t>
      </w:r>
      <w:r w:rsidR="000223DF">
        <w:rPr>
          <w:sz w:val="24"/>
        </w:rPr>
        <w:t>:</w:t>
      </w:r>
      <w:r>
        <w:rPr>
          <w:sz w:val="24"/>
        </w:rPr>
        <w:t>指两个以上的自然人、法人或者其他组织组成一个联合体，以一个供应商的身份共同参加政府采购。</w:t>
      </w:r>
    </w:p>
    <w:p w14:paraId="523ADC31" w14:textId="77777777" w:rsidR="000353DC" w:rsidRDefault="0099704E">
      <w:pPr>
        <w:numPr>
          <w:ilvl w:val="0"/>
          <w:numId w:val="9"/>
        </w:numPr>
        <w:tabs>
          <w:tab w:val="clear" w:pos="900"/>
          <w:tab w:val="left" w:pos="360"/>
        </w:tabs>
        <w:snapToGrid w:val="0"/>
        <w:spacing w:line="360" w:lineRule="auto"/>
        <w:ind w:left="357" w:hanging="357"/>
        <w:outlineLvl w:val="1"/>
        <w:rPr>
          <w:sz w:val="24"/>
        </w:rPr>
      </w:pPr>
      <w:bookmarkStart w:id="112" w:name="_Toc226309764"/>
      <w:bookmarkStart w:id="113" w:name="_Toc305158862"/>
      <w:bookmarkStart w:id="114" w:name="_Toc149720813"/>
      <w:bookmarkStart w:id="115" w:name="_Toc151190147"/>
      <w:bookmarkStart w:id="116" w:name="_Toc151193908"/>
      <w:bookmarkStart w:id="117" w:name="_Toc265228358"/>
      <w:bookmarkStart w:id="118" w:name="_Toc142311022"/>
      <w:bookmarkStart w:id="119" w:name="_Toc195842885"/>
      <w:bookmarkStart w:id="120" w:name="_Toc151193690"/>
      <w:bookmarkStart w:id="121" w:name="_Toc164608789"/>
      <w:bookmarkStart w:id="122" w:name="_Toc127161434"/>
      <w:bookmarkStart w:id="123" w:name="_Toc151193762"/>
      <w:bookmarkStart w:id="124" w:name="_Toc264969210"/>
      <w:bookmarkStart w:id="125" w:name="_Toc150774725"/>
      <w:bookmarkStart w:id="126" w:name="_Toc150509271"/>
      <w:bookmarkStart w:id="127" w:name="_Toc150480758"/>
      <w:bookmarkStart w:id="128" w:name="_Toc226337216"/>
      <w:bookmarkStart w:id="129" w:name="_Toc164229361"/>
      <w:bookmarkStart w:id="130" w:name="_Toc164229215"/>
      <w:bookmarkStart w:id="131" w:name="_Toc164608634"/>
      <w:bookmarkStart w:id="132" w:name="_Toc226965793"/>
      <w:bookmarkStart w:id="133" w:name="_Toc305158788"/>
      <w:bookmarkStart w:id="134" w:name="_Toc151193618"/>
      <w:bookmarkStart w:id="135" w:name="_Toc150774620"/>
      <w:bookmarkStart w:id="136" w:name="_Toc226965710"/>
      <w:bookmarkStart w:id="137" w:name="_Toc127151520"/>
      <w:bookmarkStart w:id="138" w:name="_Toc151193834"/>
      <w:bookmarkStart w:id="139" w:name="_Toc164351614"/>
      <w:bookmarkStart w:id="140" w:name="_Toc127151721"/>
      <w:r>
        <w:rPr>
          <w:sz w:val="24"/>
        </w:rPr>
        <w:t>资金来源</w:t>
      </w:r>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r>
        <w:rPr>
          <w:sz w:val="24"/>
        </w:rPr>
        <w:t>、项目属性、科研仪器设备采购</w:t>
      </w:r>
    </w:p>
    <w:p w14:paraId="371E2AD4" w14:textId="77777777" w:rsidR="000353DC" w:rsidRDefault="0099704E">
      <w:pPr>
        <w:numPr>
          <w:ilvl w:val="1"/>
          <w:numId w:val="9"/>
        </w:numPr>
        <w:tabs>
          <w:tab w:val="left" w:pos="1080"/>
          <w:tab w:val="left" w:pos="2014"/>
        </w:tabs>
        <w:snapToGrid w:val="0"/>
        <w:spacing w:line="360" w:lineRule="auto"/>
        <w:ind w:left="1080" w:hanging="720"/>
        <w:rPr>
          <w:sz w:val="24"/>
        </w:rPr>
      </w:pPr>
      <w:r>
        <w:rPr>
          <w:sz w:val="24"/>
        </w:rPr>
        <w:t>资金来源为财政性资金和</w:t>
      </w:r>
      <w:r>
        <w:rPr>
          <w:sz w:val="24"/>
        </w:rPr>
        <w:t>/</w:t>
      </w:r>
      <w:r>
        <w:rPr>
          <w:sz w:val="24"/>
        </w:rPr>
        <w:t>或本项目采购中无法与财政性资金分割的非财政性资金。</w:t>
      </w:r>
    </w:p>
    <w:p w14:paraId="1B5DD77E" w14:textId="77777777" w:rsidR="000353DC" w:rsidRDefault="0099704E">
      <w:pPr>
        <w:numPr>
          <w:ilvl w:val="1"/>
          <w:numId w:val="9"/>
        </w:numPr>
        <w:tabs>
          <w:tab w:val="left" w:pos="1080"/>
          <w:tab w:val="left" w:pos="2014"/>
        </w:tabs>
        <w:snapToGrid w:val="0"/>
        <w:spacing w:line="360" w:lineRule="auto"/>
        <w:ind w:left="1080" w:hanging="720"/>
        <w:rPr>
          <w:sz w:val="24"/>
        </w:rPr>
      </w:pPr>
      <w:r>
        <w:rPr>
          <w:sz w:val="24"/>
        </w:rPr>
        <w:t>项目属性见《供应商须知资料表》。</w:t>
      </w:r>
    </w:p>
    <w:p w14:paraId="7A20B365" w14:textId="77777777" w:rsidR="000353DC" w:rsidRDefault="0099704E">
      <w:pPr>
        <w:numPr>
          <w:ilvl w:val="1"/>
          <w:numId w:val="9"/>
        </w:numPr>
        <w:tabs>
          <w:tab w:val="left" w:pos="1080"/>
          <w:tab w:val="left" w:pos="2014"/>
        </w:tabs>
        <w:snapToGrid w:val="0"/>
        <w:spacing w:line="360" w:lineRule="auto"/>
        <w:ind w:left="1080" w:hanging="720"/>
        <w:rPr>
          <w:sz w:val="24"/>
        </w:rPr>
      </w:pPr>
      <w:r>
        <w:rPr>
          <w:sz w:val="24"/>
        </w:rPr>
        <w:t>是否属于科研仪器设备采购见《供应商须知资料表》。</w:t>
      </w:r>
    </w:p>
    <w:p w14:paraId="538F137D" w14:textId="77777777" w:rsidR="000353DC" w:rsidRDefault="0099704E">
      <w:pPr>
        <w:numPr>
          <w:ilvl w:val="0"/>
          <w:numId w:val="9"/>
        </w:numPr>
        <w:tabs>
          <w:tab w:val="left" w:pos="360"/>
        </w:tabs>
        <w:snapToGrid w:val="0"/>
        <w:spacing w:line="360" w:lineRule="auto"/>
        <w:ind w:left="357" w:hanging="357"/>
        <w:outlineLvl w:val="1"/>
        <w:rPr>
          <w:sz w:val="24"/>
        </w:rPr>
      </w:pPr>
      <w:r>
        <w:rPr>
          <w:sz w:val="24"/>
        </w:rPr>
        <w:t>现场考察、磋商前答疑会</w:t>
      </w:r>
    </w:p>
    <w:p w14:paraId="32EB8E88" w14:textId="77777777" w:rsidR="000353DC" w:rsidRDefault="0099704E">
      <w:pPr>
        <w:numPr>
          <w:ilvl w:val="1"/>
          <w:numId w:val="9"/>
        </w:numPr>
        <w:tabs>
          <w:tab w:val="left" w:pos="1080"/>
          <w:tab w:val="left" w:pos="2014"/>
        </w:tabs>
        <w:snapToGrid w:val="0"/>
        <w:spacing w:line="360" w:lineRule="auto"/>
        <w:ind w:left="1080" w:hanging="720"/>
        <w:rPr>
          <w:sz w:val="28"/>
        </w:rPr>
      </w:pPr>
      <w:r>
        <w:rPr>
          <w:sz w:val="24"/>
        </w:rPr>
        <w:t>若《供应商须知资料表》中规定了组织现场考察、</w:t>
      </w:r>
      <w:proofErr w:type="gramStart"/>
      <w:r>
        <w:rPr>
          <w:sz w:val="24"/>
        </w:rPr>
        <w:t>召开磋商</w:t>
      </w:r>
      <w:proofErr w:type="gramEnd"/>
      <w:r>
        <w:rPr>
          <w:sz w:val="24"/>
        </w:rPr>
        <w:t>前答疑会，则供应商应按要求在规定的时间和地点参加。</w:t>
      </w:r>
      <w:bookmarkStart w:id="141" w:name="_Toc151193836"/>
      <w:bookmarkStart w:id="142" w:name="_Toc226309766"/>
      <w:bookmarkStart w:id="143" w:name="_Toc151190149"/>
      <w:bookmarkStart w:id="144" w:name="_Toc151193910"/>
      <w:bookmarkStart w:id="145" w:name="_Toc127151522"/>
      <w:bookmarkStart w:id="146" w:name="_Toc142311024"/>
      <w:bookmarkStart w:id="147" w:name="_Toc226965795"/>
      <w:bookmarkStart w:id="148" w:name="_Toc265228360"/>
      <w:bookmarkStart w:id="149" w:name="_Toc150480760"/>
      <w:bookmarkStart w:id="150" w:name="_Toc305158864"/>
      <w:bookmarkStart w:id="151" w:name="_Toc520356146"/>
      <w:bookmarkStart w:id="152" w:name="_Toc305158790"/>
      <w:bookmarkStart w:id="153" w:name="_Toc150774727"/>
      <w:bookmarkStart w:id="154" w:name="_Toc151193764"/>
      <w:bookmarkStart w:id="155" w:name="_Toc264969212"/>
      <w:bookmarkStart w:id="156" w:name="_Toc226965712"/>
      <w:bookmarkStart w:id="157" w:name="_Toc226337218"/>
      <w:bookmarkStart w:id="158" w:name="_Toc150774622"/>
      <w:bookmarkStart w:id="159" w:name="_Toc150509273"/>
      <w:bookmarkStart w:id="160" w:name="_Toc195842887"/>
      <w:bookmarkStart w:id="161" w:name="_Toc151193620"/>
      <w:bookmarkStart w:id="162" w:name="_Toc151193692"/>
    </w:p>
    <w:p w14:paraId="11C7D55F" w14:textId="77777777" w:rsidR="000353DC" w:rsidRDefault="0099704E">
      <w:pPr>
        <w:numPr>
          <w:ilvl w:val="1"/>
          <w:numId w:val="9"/>
        </w:numPr>
        <w:tabs>
          <w:tab w:val="left" w:pos="1080"/>
          <w:tab w:val="left" w:pos="2014"/>
        </w:tabs>
        <w:snapToGrid w:val="0"/>
        <w:spacing w:line="360" w:lineRule="auto"/>
        <w:ind w:left="1080" w:hanging="720"/>
        <w:rPr>
          <w:sz w:val="24"/>
        </w:rPr>
      </w:pPr>
      <w:r>
        <w:rPr>
          <w:sz w:val="24"/>
        </w:rPr>
        <w:t>由于未参加现场考察或磋商前答疑会而导致对项目实际情况不了解，影响响应文件编制、报价准确性、综合因素响应不全面等问题的，由供应商自行承担不利评审后果。</w:t>
      </w:r>
    </w:p>
    <w:p w14:paraId="3A514872" w14:textId="77777777" w:rsidR="000353DC" w:rsidRDefault="0099704E">
      <w:pPr>
        <w:numPr>
          <w:ilvl w:val="0"/>
          <w:numId w:val="9"/>
        </w:numPr>
        <w:tabs>
          <w:tab w:val="clear" w:pos="900"/>
          <w:tab w:val="left" w:pos="360"/>
        </w:tabs>
        <w:snapToGrid w:val="0"/>
        <w:spacing w:line="360" w:lineRule="auto"/>
        <w:ind w:left="357" w:hanging="357"/>
        <w:outlineLvl w:val="1"/>
        <w:rPr>
          <w:sz w:val="24"/>
        </w:rPr>
      </w:pPr>
      <w:r>
        <w:rPr>
          <w:sz w:val="24"/>
        </w:rPr>
        <w:t>政府采购政策（包括但不限于下列具体政策要求）</w:t>
      </w:r>
    </w:p>
    <w:p w14:paraId="5B551A53" w14:textId="77777777" w:rsidR="000353DC" w:rsidRDefault="0099704E">
      <w:pPr>
        <w:numPr>
          <w:ilvl w:val="1"/>
          <w:numId w:val="9"/>
        </w:numPr>
        <w:tabs>
          <w:tab w:val="left" w:pos="1080"/>
          <w:tab w:val="left" w:pos="2014"/>
        </w:tabs>
        <w:snapToGrid w:val="0"/>
        <w:spacing w:line="360" w:lineRule="auto"/>
        <w:ind w:left="1080" w:hanging="720"/>
        <w:rPr>
          <w:sz w:val="24"/>
        </w:rPr>
      </w:pPr>
      <w:r>
        <w:rPr>
          <w:sz w:val="24"/>
        </w:rPr>
        <w:t>采购本国货物、工程和服务</w:t>
      </w:r>
    </w:p>
    <w:p w14:paraId="6ADFC4FB" w14:textId="77777777" w:rsidR="000353DC" w:rsidRDefault="0099704E">
      <w:pPr>
        <w:numPr>
          <w:ilvl w:val="2"/>
          <w:numId w:val="9"/>
        </w:numPr>
        <w:tabs>
          <w:tab w:val="left" w:pos="2014"/>
        </w:tabs>
        <w:snapToGrid w:val="0"/>
        <w:spacing w:line="360" w:lineRule="auto"/>
        <w:rPr>
          <w:sz w:val="24"/>
        </w:rPr>
      </w:pPr>
      <w:r>
        <w:rPr>
          <w:kern w:val="0"/>
          <w:sz w:val="24"/>
        </w:rPr>
        <w:t>政府采购应当采购本国货物、工程和服务。但有《</w:t>
      </w:r>
      <w:r>
        <w:rPr>
          <w:b/>
          <w:kern w:val="0"/>
          <w:sz w:val="24"/>
        </w:rPr>
        <w:t>中华人民共和国政府采购法</w:t>
      </w:r>
      <w:r>
        <w:rPr>
          <w:kern w:val="0"/>
          <w:sz w:val="24"/>
        </w:rPr>
        <w:t>》第十条规定情形的除外。</w:t>
      </w:r>
    </w:p>
    <w:p w14:paraId="2594C16E" w14:textId="77777777" w:rsidR="000353DC" w:rsidRDefault="0099704E">
      <w:pPr>
        <w:numPr>
          <w:ilvl w:val="2"/>
          <w:numId w:val="9"/>
        </w:numPr>
        <w:tabs>
          <w:tab w:val="left" w:pos="2014"/>
        </w:tabs>
        <w:snapToGrid w:val="0"/>
        <w:spacing w:line="360" w:lineRule="auto"/>
        <w:rPr>
          <w:sz w:val="24"/>
        </w:rPr>
      </w:pPr>
      <w:r>
        <w:rPr>
          <w:sz w:val="24"/>
        </w:rPr>
        <w:t>本项目如接受非本国货物、工程、服务参与</w:t>
      </w:r>
      <w:r>
        <w:rPr>
          <w:rFonts w:hint="eastAsia"/>
          <w:sz w:val="24"/>
        </w:rPr>
        <w:t>响应</w:t>
      </w:r>
      <w:r>
        <w:rPr>
          <w:sz w:val="24"/>
        </w:rPr>
        <w:t>，则具体要求见第四章《采购需求》。</w:t>
      </w:r>
    </w:p>
    <w:p w14:paraId="56CD5055" w14:textId="77777777" w:rsidR="000353DC" w:rsidRDefault="0099704E">
      <w:pPr>
        <w:numPr>
          <w:ilvl w:val="2"/>
          <w:numId w:val="9"/>
        </w:numPr>
        <w:tabs>
          <w:tab w:val="left" w:pos="2014"/>
        </w:tabs>
        <w:snapToGrid w:val="0"/>
        <w:spacing w:line="360" w:lineRule="auto"/>
        <w:rPr>
          <w:sz w:val="24"/>
        </w:rPr>
      </w:pPr>
      <w:r>
        <w:rPr>
          <w:sz w:val="24"/>
        </w:rPr>
        <w:t>进口产品指通过中国海关报关验放进入中国境内且产自关境外的产品，包括已经进入中国境内的进口产品。关于进口产品的相关规定依据《政府采购进口产品管理办法》（财库〔</w:t>
      </w:r>
      <w:r>
        <w:rPr>
          <w:sz w:val="24"/>
        </w:rPr>
        <w:t>2007</w:t>
      </w:r>
      <w:r>
        <w:rPr>
          <w:sz w:val="24"/>
        </w:rPr>
        <w:t>〕</w:t>
      </w:r>
      <w:r>
        <w:rPr>
          <w:sz w:val="24"/>
        </w:rPr>
        <w:t>119</w:t>
      </w:r>
      <w:r>
        <w:rPr>
          <w:sz w:val="24"/>
        </w:rPr>
        <w:t>号文）、《关于政府采购进口产品管理有关问题的通知》（财办库〔</w:t>
      </w:r>
      <w:r>
        <w:rPr>
          <w:sz w:val="24"/>
        </w:rPr>
        <w:t>2008</w:t>
      </w:r>
      <w:r>
        <w:rPr>
          <w:sz w:val="24"/>
        </w:rPr>
        <w:t>〕</w:t>
      </w:r>
      <w:r>
        <w:rPr>
          <w:sz w:val="24"/>
        </w:rPr>
        <w:t>248</w:t>
      </w:r>
      <w:r>
        <w:rPr>
          <w:sz w:val="24"/>
        </w:rPr>
        <w:t>号文）。</w:t>
      </w:r>
    </w:p>
    <w:p w14:paraId="1D8FAFA3" w14:textId="77777777" w:rsidR="000353DC" w:rsidRDefault="0099704E">
      <w:pPr>
        <w:numPr>
          <w:ilvl w:val="1"/>
          <w:numId w:val="9"/>
        </w:numPr>
        <w:tabs>
          <w:tab w:val="left" w:pos="1080"/>
          <w:tab w:val="left" w:pos="2014"/>
        </w:tabs>
        <w:snapToGrid w:val="0"/>
        <w:spacing w:line="360" w:lineRule="auto"/>
        <w:ind w:left="1080" w:hanging="720"/>
        <w:rPr>
          <w:sz w:val="24"/>
        </w:rPr>
      </w:pPr>
      <w:r>
        <w:rPr>
          <w:sz w:val="24"/>
        </w:rPr>
        <w:t>中小企业、监狱企业及残疾人福利性单位</w:t>
      </w:r>
    </w:p>
    <w:p w14:paraId="2C51C321" w14:textId="77777777" w:rsidR="000353DC" w:rsidRDefault="0099704E">
      <w:pPr>
        <w:numPr>
          <w:ilvl w:val="2"/>
          <w:numId w:val="9"/>
        </w:numPr>
        <w:snapToGrid w:val="0"/>
        <w:spacing w:line="360" w:lineRule="auto"/>
        <w:rPr>
          <w:vanish/>
          <w:color w:val="000000"/>
          <w:sz w:val="24"/>
        </w:rPr>
      </w:pPr>
      <w:r>
        <w:rPr>
          <w:sz w:val="24"/>
        </w:rPr>
        <w:t>中小企业定义</w:t>
      </w:r>
      <w:r w:rsidR="000223DF">
        <w:rPr>
          <w:sz w:val="24"/>
        </w:rPr>
        <w:t>:</w:t>
      </w:r>
    </w:p>
    <w:p w14:paraId="57B78455" w14:textId="77777777" w:rsidR="000353DC" w:rsidRDefault="000353DC">
      <w:pPr>
        <w:pStyle w:val="1c"/>
        <w:numPr>
          <w:ilvl w:val="2"/>
          <w:numId w:val="10"/>
        </w:numPr>
        <w:tabs>
          <w:tab w:val="left" w:pos="2035"/>
          <w:tab w:val="left" w:pos="2977"/>
        </w:tabs>
        <w:snapToGrid w:val="0"/>
        <w:spacing w:line="360" w:lineRule="auto"/>
        <w:ind w:firstLineChars="0"/>
        <w:rPr>
          <w:rFonts w:ascii="Times New Roman" w:hAnsi="Times New Roman"/>
          <w:vanish/>
          <w:color w:val="000000"/>
          <w:sz w:val="24"/>
          <w:szCs w:val="24"/>
        </w:rPr>
      </w:pPr>
    </w:p>
    <w:p w14:paraId="365C8553" w14:textId="77777777" w:rsidR="000353DC" w:rsidRDefault="0099704E">
      <w:pPr>
        <w:numPr>
          <w:ilvl w:val="3"/>
          <w:numId w:val="10"/>
        </w:numPr>
        <w:tabs>
          <w:tab w:val="clear" w:pos="900"/>
          <w:tab w:val="left" w:pos="1980"/>
          <w:tab w:val="left" w:pos="2035"/>
          <w:tab w:val="left" w:pos="2885"/>
          <w:tab w:val="left" w:pos="2977"/>
        </w:tabs>
        <w:snapToGrid w:val="0"/>
        <w:spacing w:line="360" w:lineRule="auto"/>
        <w:ind w:left="2885"/>
        <w:rPr>
          <w:color w:val="000000"/>
          <w:sz w:val="24"/>
        </w:rPr>
      </w:pPr>
      <w:r>
        <w:rPr>
          <w:color w:val="000000"/>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color w:val="000000"/>
          <w:sz w:val="24"/>
        </w:rPr>
        <w:t>判定</w:t>
      </w:r>
      <w:r>
        <w:rPr>
          <w:color w:val="000000"/>
          <w:sz w:val="24"/>
        </w:rPr>
        <w:t>依据《中华人民共和国中小企业促进法》、《关于进一步加大政府采购支持中小企业力度的通知》（财库〔</w:t>
      </w:r>
      <w:r>
        <w:rPr>
          <w:color w:val="000000"/>
          <w:sz w:val="24"/>
        </w:rPr>
        <w:t>2022</w:t>
      </w:r>
      <w:r>
        <w:rPr>
          <w:color w:val="000000"/>
          <w:sz w:val="24"/>
        </w:rPr>
        <w:t>〕</w:t>
      </w:r>
      <w:r>
        <w:rPr>
          <w:color w:val="000000"/>
          <w:sz w:val="24"/>
        </w:rPr>
        <w:t>19</w:t>
      </w:r>
      <w:r>
        <w:rPr>
          <w:color w:val="000000"/>
          <w:sz w:val="24"/>
        </w:rPr>
        <w:t>号）、《政府采购促进中小企业发展管理办法》（财库〔</w:t>
      </w:r>
      <w:r>
        <w:rPr>
          <w:color w:val="000000"/>
          <w:sz w:val="24"/>
        </w:rPr>
        <w:t>2020</w:t>
      </w:r>
      <w:r>
        <w:rPr>
          <w:color w:val="000000"/>
          <w:sz w:val="24"/>
        </w:rPr>
        <w:t>〕</w:t>
      </w:r>
      <w:r>
        <w:rPr>
          <w:color w:val="000000"/>
          <w:sz w:val="24"/>
        </w:rPr>
        <w:t>46</w:t>
      </w:r>
      <w:r>
        <w:rPr>
          <w:color w:val="000000"/>
          <w:sz w:val="24"/>
        </w:rPr>
        <w:t>号）、《关于印发中小企业划型标准规定的通知》（工信部联企业〔</w:t>
      </w:r>
      <w:r>
        <w:rPr>
          <w:color w:val="000000"/>
          <w:sz w:val="24"/>
        </w:rPr>
        <w:t>2011</w:t>
      </w:r>
      <w:r>
        <w:rPr>
          <w:color w:val="000000"/>
          <w:sz w:val="24"/>
        </w:rPr>
        <w:t>〕</w:t>
      </w:r>
      <w:r>
        <w:rPr>
          <w:color w:val="000000"/>
          <w:sz w:val="24"/>
        </w:rPr>
        <w:t xml:space="preserve">300 </w:t>
      </w:r>
      <w:r>
        <w:rPr>
          <w:color w:val="000000"/>
          <w:sz w:val="24"/>
        </w:rPr>
        <w:t>号）</w:t>
      </w:r>
      <w:r>
        <w:rPr>
          <w:rFonts w:hint="eastAsia"/>
          <w:color w:val="000000"/>
          <w:sz w:val="24"/>
        </w:rPr>
        <w:t>、《金融业企业划型标准规定》（〔</w:t>
      </w:r>
      <w:r>
        <w:rPr>
          <w:color w:val="000000"/>
          <w:sz w:val="24"/>
        </w:rPr>
        <w:t>2015</w:t>
      </w:r>
      <w:r>
        <w:rPr>
          <w:rFonts w:hint="eastAsia"/>
          <w:color w:val="000000"/>
          <w:sz w:val="24"/>
        </w:rPr>
        <w:t>〕</w:t>
      </w:r>
      <w:r>
        <w:rPr>
          <w:color w:val="000000"/>
          <w:sz w:val="24"/>
        </w:rPr>
        <w:t xml:space="preserve">309 </w:t>
      </w:r>
      <w:r>
        <w:rPr>
          <w:rFonts w:hint="eastAsia"/>
          <w:color w:val="000000"/>
          <w:sz w:val="24"/>
        </w:rPr>
        <w:t>号）等国务院批准的中小企业划分标准执行</w:t>
      </w:r>
      <w:r>
        <w:rPr>
          <w:color w:val="000000"/>
          <w:sz w:val="24"/>
        </w:rPr>
        <w:t>。</w:t>
      </w:r>
    </w:p>
    <w:p w14:paraId="16738FD4" w14:textId="77777777" w:rsidR="000353DC" w:rsidRDefault="0099704E">
      <w:pPr>
        <w:numPr>
          <w:ilvl w:val="3"/>
          <w:numId w:val="10"/>
        </w:numPr>
        <w:tabs>
          <w:tab w:val="clear" w:pos="900"/>
          <w:tab w:val="left" w:pos="1980"/>
          <w:tab w:val="left" w:pos="2035"/>
          <w:tab w:val="left" w:pos="2885"/>
          <w:tab w:val="left" w:pos="2977"/>
        </w:tabs>
        <w:snapToGrid w:val="0"/>
        <w:spacing w:line="360" w:lineRule="auto"/>
        <w:ind w:left="2885"/>
        <w:rPr>
          <w:color w:val="000000"/>
          <w:sz w:val="24"/>
        </w:rPr>
      </w:pPr>
      <w:r>
        <w:rPr>
          <w:sz w:val="24"/>
        </w:rPr>
        <w:t>供应商提供的货物、工程或者服务符合下列情形的，享受中小企业扶持政策</w:t>
      </w:r>
      <w:r w:rsidR="000223DF">
        <w:rPr>
          <w:sz w:val="24"/>
        </w:rPr>
        <w:t>:</w:t>
      </w:r>
    </w:p>
    <w:p w14:paraId="6A618736" w14:textId="77777777" w:rsidR="000353DC" w:rsidRDefault="0099704E">
      <w:pPr>
        <w:tabs>
          <w:tab w:val="left" w:pos="1980"/>
        </w:tabs>
        <w:snapToGrid w:val="0"/>
        <w:spacing w:line="360" w:lineRule="auto"/>
        <w:ind w:leftChars="1350" w:left="2835"/>
        <w:rPr>
          <w:color w:val="000000"/>
          <w:sz w:val="24"/>
        </w:rPr>
      </w:pPr>
      <w:r>
        <w:rPr>
          <w:color w:val="000000"/>
          <w:sz w:val="24"/>
        </w:rPr>
        <w:t>（</w:t>
      </w:r>
      <w:r>
        <w:rPr>
          <w:color w:val="000000"/>
          <w:sz w:val="24"/>
        </w:rPr>
        <w:t>1</w:t>
      </w:r>
      <w:r>
        <w:rPr>
          <w:color w:val="000000"/>
          <w:sz w:val="24"/>
        </w:rPr>
        <w:t>）在货物采购项目中，货物由中小企业制造，即货物由中小企业生产且使用该中小企业商号或者注册商标；</w:t>
      </w:r>
    </w:p>
    <w:p w14:paraId="3A8D2298" w14:textId="77777777" w:rsidR="000353DC" w:rsidRDefault="0099704E">
      <w:pPr>
        <w:tabs>
          <w:tab w:val="left" w:pos="1980"/>
        </w:tabs>
        <w:snapToGrid w:val="0"/>
        <w:spacing w:line="360" w:lineRule="auto"/>
        <w:ind w:leftChars="1350" w:left="2835"/>
        <w:rPr>
          <w:color w:val="000000"/>
          <w:sz w:val="24"/>
        </w:rPr>
      </w:pPr>
      <w:r>
        <w:rPr>
          <w:color w:val="000000"/>
          <w:sz w:val="24"/>
        </w:rPr>
        <w:t>（</w:t>
      </w:r>
      <w:r>
        <w:rPr>
          <w:color w:val="000000"/>
          <w:sz w:val="24"/>
        </w:rPr>
        <w:t>2</w:t>
      </w:r>
      <w:r>
        <w:rPr>
          <w:color w:val="000000"/>
          <w:sz w:val="24"/>
        </w:rPr>
        <w:t>）在工程采购项目中，工程由中小企业承建，即工程施工单位为中小企业；</w:t>
      </w:r>
    </w:p>
    <w:p w14:paraId="53750459" w14:textId="77777777" w:rsidR="000353DC" w:rsidRDefault="0099704E">
      <w:pPr>
        <w:tabs>
          <w:tab w:val="left" w:pos="1980"/>
        </w:tabs>
        <w:snapToGrid w:val="0"/>
        <w:spacing w:line="360" w:lineRule="auto"/>
        <w:ind w:leftChars="1350" w:left="2835"/>
        <w:rPr>
          <w:color w:val="000000"/>
          <w:sz w:val="24"/>
        </w:rPr>
      </w:pPr>
      <w:r>
        <w:rPr>
          <w:color w:val="000000"/>
          <w:sz w:val="24"/>
        </w:rPr>
        <w:t>（</w:t>
      </w:r>
      <w:r>
        <w:rPr>
          <w:color w:val="000000"/>
          <w:sz w:val="24"/>
        </w:rPr>
        <w:t>3</w:t>
      </w:r>
      <w:r>
        <w:rPr>
          <w:color w:val="000000"/>
          <w:sz w:val="24"/>
        </w:rPr>
        <w:t>）在服务采购项目中，服务由中小企业承接，即提供服务的人员为中小企业依照《中华人民共和国劳动合同法》订立劳动合同的从业人员。</w:t>
      </w:r>
    </w:p>
    <w:p w14:paraId="4B34B016" w14:textId="77777777" w:rsidR="000353DC" w:rsidRDefault="0099704E">
      <w:pPr>
        <w:numPr>
          <w:ilvl w:val="3"/>
          <w:numId w:val="10"/>
        </w:numPr>
        <w:tabs>
          <w:tab w:val="clear" w:pos="900"/>
          <w:tab w:val="left" w:pos="1980"/>
          <w:tab w:val="left" w:pos="2035"/>
          <w:tab w:val="left" w:pos="2885"/>
          <w:tab w:val="left" w:pos="2977"/>
        </w:tabs>
        <w:snapToGrid w:val="0"/>
        <w:spacing w:line="360" w:lineRule="auto"/>
        <w:ind w:left="2885"/>
        <w:rPr>
          <w:sz w:val="24"/>
        </w:rPr>
      </w:pPr>
      <w:r>
        <w:rPr>
          <w:sz w:val="24"/>
        </w:rPr>
        <w:t>在货物采购项目中，供应商提供的货物既有中小企业制造货物，也有大型企业制造货物的，不享受中小企业扶持政策。</w:t>
      </w:r>
    </w:p>
    <w:p w14:paraId="3F540918" w14:textId="77777777" w:rsidR="000353DC" w:rsidRDefault="0099704E">
      <w:pPr>
        <w:numPr>
          <w:ilvl w:val="3"/>
          <w:numId w:val="10"/>
        </w:numPr>
        <w:tabs>
          <w:tab w:val="clear" w:pos="900"/>
          <w:tab w:val="left" w:pos="1980"/>
          <w:tab w:val="left" w:pos="2035"/>
          <w:tab w:val="left" w:pos="2885"/>
          <w:tab w:val="left" w:pos="2977"/>
        </w:tabs>
        <w:snapToGrid w:val="0"/>
        <w:spacing w:line="360" w:lineRule="auto"/>
        <w:ind w:left="2885"/>
        <w:rPr>
          <w:sz w:val="24"/>
        </w:rPr>
      </w:pPr>
      <w:r>
        <w:rPr>
          <w:color w:val="000000"/>
          <w:sz w:val="24"/>
        </w:rPr>
        <w:t>以联合体形</w:t>
      </w:r>
      <w:proofErr w:type="gramStart"/>
      <w:r>
        <w:rPr>
          <w:color w:val="000000"/>
          <w:sz w:val="24"/>
        </w:rPr>
        <w:t>式参加</w:t>
      </w:r>
      <w:proofErr w:type="gramEnd"/>
      <w:r>
        <w:rPr>
          <w:color w:val="000000"/>
          <w:sz w:val="24"/>
        </w:rPr>
        <w:t>政府采购活动，联合体各方均为中小企业的，联合体视同中小企业。其中，联合体各方均为小</w:t>
      </w:r>
      <w:proofErr w:type="gramStart"/>
      <w:r>
        <w:rPr>
          <w:color w:val="000000"/>
          <w:sz w:val="24"/>
        </w:rPr>
        <w:t>微企业</w:t>
      </w:r>
      <w:proofErr w:type="gramEnd"/>
      <w:r>
        <w:rPr>
          <w:color w:val="000000"/>
          <w:sz w:val="24"/>
        </w:rPr>
        <w:t>的，联合体视同小微企业。</w:t>
      </w:r>
    </w:p>
    <w:p w14:paraId="15EDB40A" w14:textId="77777777" w:rsidR="000353DC" w:rsidRDefault="0099704E">
      <w:pPr>
        <w:numPr>
          <w:ilvl w:val="2"/>
          <w:numId w:val="9"/>
        </w:numPr>
        <w:snapToGrid w:val="0"/>
        <w:spacing w:line="360" w:lineRule="auto"/>
        <w:rPr>
          <w:sz w:val="24"/>
        </w:rPr>
      </w:pPr>
      <w:r>
        <w:rPr>
          <w:sz w:val="24"/>
        </w:rPr>
        <w:t>在政府采购活动中，监狱企业视同小型、微型企业，享受预留份额、评审中价格扣除等政府采购促进中小企业发展的政府采购政策。监狱企业定义</w:t>
      </w:r>
      <w:r w:rsidR="000223DF">
        <w:rPr>
          <w:sz w:val="24"/>
        </w:rPr>
        <w:t>:</w:t>
      </w:r>
      <w:r>
        <w:rPr>
          <w:sz w:val="24"/>
        </w:rPr>
        <w:t>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5B20A0B3" w14:textId="77777777" w:rsidR="000353DC" w:rsidRDefault="0099704E">
      <w:pPr>
        <w:numPr>
          <w:ilvl w:val="2"/>
          <w:numId w:val="9"/>
        </w:numPr>
        <w:snapToGrid w:val="0"/>
        <w:spacing w:line="360" w:lineRule="auto"/>
        <w:rPr>
          <w:sz w:val="24"/>
        </w:rPr>
      </w:pPr>
      <w:r>
        <w:rPr>
          <w:sz w:val="24"/>
        </w:rPr>
        <w:t>在政府采购活动中，残疾人福利性单位视同小型、微型企业，享受预留份额、评审中价格扣除等促进中小企业发展的政府采购政策。残疾人福利性单位定义</w:t>
      </w:r>
      <w:r w:rsidR="000223DF">
        <w:rPr>
          <w:sz w:val="24"/>
        </w:rPr>
        <w:t>:</w:t>
      </w:r>
      <w:r>
        <w:rPr>
          <w:sz w:val="24"/>
        </w:rPr>
        <w:t>享受政府采购支持政策的残疾人福利性单位应当同时满足以下条件</w:t>
      </w:r>
      <w:r w:rsidR="000223DF">
        <w:rPr>
          <w:sz w:val="24"/>
        </w:rPr>
        <w:t>:</w:t>
      </w:r>
    </w:p>
    <w:p w14:paraId="0DC1CE4B" w14:textId="77777777" w:rsidR="000353DC" w:rsidRDefault="000353DC">
      <w:pPr>
        <w:pStyle w:val="1c"/>
        <w:numPr>
          <w:ilvl w:val="2"/>
          <w:numId w:val="10"/>
        </w:numPr>
        <w:tabs>
          <w:tab w:val="left" w:pos="2035"/>
          <w:tab w:val="left" w:pos="2977"/>
        </w:tabs>
        <w:snapToGrid w:val="0"/>
        <w:spacing w:line="360" w:lineRule="auto"/>
        <w:ind w:firstLineChars="0"/>
        <w:rPr>
          <w:rFonts w:ascii="Times New Roman" w:hAnsi="Times New Roman"/>
          <w:vanish/>
          <w:color w:val="000000"/>
          <w:sz w:val="24"/>
          <w:szCs w:val="24"/>
        </w:rPr>
      </w:pPr>
    </w:p>
    <w:p w14:paraId="5F13CFDD" w14:textId="77777777" w:rsidR="000353DC" w:rsidRDefault="000353DC">
      <w:pPr>
        <w:pStyle w:val="1c"/>
        <w:numPr>
          <w:ilvl w:val="2"/>
          <w:numId w:val="10"/>
        </w:numPr>
        <w:tabs>
          <w:tab w:val="left" w:pos="2035"/>
          <w:tab w:val="left" w:pos="2977"/>
        </w:tabs>
        <w:snapToGrid w:val="0"/>
        <w:spacing w:line="360" w:lineRule="auto"/>
        <w:ind w:firstLineChars="0"/>
        <w:rPr>
          <w:rFonts w:ascii="Times New Roman" w:hAnsi="Times New Roman"/>
          <w:vanish/>
          <w:color w:val="000000"/>
          <w:sz w:val="24"/>
          <w:szCs w:val="24"/>
        </w:rPr>
      </w:pPr>
    </w:p>
    <w:p w14:paraId="161A291B" w14:textId="77777777" w:rsidR="000353DC" w:rsidRDefault="0099704E">
      <w:pPr>
        <w:numPr>
          <w:ilvl w:val="3"/>
          <w:numId w:val="10"/>
        </w:numPr>
        <w:tabs>
          <w:tab w:val="clear" w:pos="900"/>
          <w:tab w:val="left" w:pos="1980"/>
          <w:tab w:val="left" w:pos="2035"/>
          <w:tab w:val="left" w:pos="2885"/>
          <w:tab w:val="left" w:pos="2977"/>
        </w:tabs>
        <w:snapToGrid w:val="0"/>
        <w:spacing w:line="360" w:lineRule="auto"/>
        <w:ind w:left="2885"/>
        <w:rPr>
          <w:color w:val="000000"/>
          <w:sz w:val="24"/>
        </w:rPr>
      </w:pPr>
      <w:r>
        <w:rPr>
          <w:color w:val="000000"/>
          <w:sz w:val="24"/>
        </w:rPr>
        <w:t>安置的残疾人占本单位在职职工人数的比例不低于</w:t>
      </w:r>
      <w:r>
        <w:rPr>
          <w:color w:val="000000"/>
          <w:sz w:val="24"/>
        </w:rPr>
        <w:t>25%</w:t>
      </w:r>
      <w:r>
        <w:rPr>
          <w:color w:val="000000"/>
          <w:sz w:val="24"/>
        </w:rPr>
        <w:t>（含</w:t>
      </w:r>
      <w:r>
        <w:rPr>
          <w:color w:val="000000"/>
          <w:sz w:val="24"/>
        </w:rPr>
        <w:t>25%</w:t>
      </w:r>
      <w:r>
        <w:rPr>
          <w:color w:val="000000"/>
          <w:sz w:val="24"/>
        </w:rPr>
        <w:t>），并且安置的残疾人人数不少于</w:t>
      </w:r>
      <w:r>
        <w:rPr>
          <w:color w:val="000000"/>
          <w:sz w:val="24"/>
        </w:rPr>
        <w:t xml:space="preserve">10 </w:t>
      </w:r>
      <w:r>
        <w:rPr>
          <w:color w:val="000000"/>
          <w:sz w:val="24"/>
        </w:rPr>
        <w:t>人（含</w:t>
      </w:r>
      <w:r>
        <w:rPr>
          <w:color w:val="000000"/>
          <w:sz w:val="24"/>
        </w:rPr>
        <w:t xml:space="preserve">10 </w:t>
      </w:r>
      <w:r>
        <w:rPr>
          <w:color w:val="000000"/>
          <w:sz w:val="24"/>
        </w:rPr>
        <w:t>人）；</w:t>
      </w:r>
    </w:p>
    <w:p w14:paraId="04A79FCB" w14:textId="77777777" w:rsidR="000353DC" w:rsidRDefault="0099704E">
      <w:pPr>
        <w:numPr>
          <w:ilvl w:val="3"/>
          <w:numId w:val="10"/>
        </w:numPr>
        <w:tabs>
          <w:tab w:val="clear" w:pos="900"/>
          <w:tab w:val="left" w:pos="1980"/>
          <w:tab w:val="left" w:pos="2035"/>
          <w:tab w:val="left" w:pos="2885"/>
          <w:tab w:val="left" w:pos="2977"/>
        </w:tabs>
        <w:snapToGrid w:val="0"/>
        <w:spacing w:line="360" w:lineRule="auto"/>
        <w:ind w:left="2885"/>
        <w:rPr>
          <w:color w:val="000000"/>
          <w:sz w:val="24"/>
        </w:rPr>
      </w:pPr>
      <w:r>
        <w:rPr>
          <w:sz w:val="24"/>
        </w:rPr>
        <w:t>依法与安置的每位残疾人签订了一年以上（含一年）的劳动合同或服务协议；</w:t>
      </w:r>
    </w:p>
    <w:p w14:paraId="2DA9DDF4" w14:textId="77777777" w:rsidR="000353DC" w:rsidRDefault="0099704E">
      <w:pPr>
        <w:numPr>
          <w:ilvl w:val="3"/>
          <w:numId w:val="10"/>
        </w:numPr>
        <w:tabs>
          <w:tab w:val="clear" w:pos="900"/>
          <w:tab w:val="left" w:pos="1980"/>
          <w:tab w:val="left" w:pos="2035"/>
          <w:tab w:val="left" w:pos="2885"/>
          <w:tab w:val="left" w:pos="2977"/>
        </w:tabs>
        <w:snapToGrid w:val="0"/>
        <w:spacing w:line="360" w:lineRule="auto"/>
        <w:ind w:left="2885"/>
        <w:rPr>
          <w:color w:val="000000"/>
          <w:sz w:val="24"/>
        </w:rPr>
      </w:pPr>
      <w:r>
        <w:rPr>
          <w:sz w:val="24"/>
        </w:rPr>
        <w:t>为安置的每位残疾人按月足额缴纳了基本养老保险、基本医疗保险、失业保险、工伤保险和生育保险等社会保险费；</w:t>
      </w:r>
    </w:p>
    <w:p w14:paraId="68B49DC0" w14:textId="77777777" w:rsidR="000353DC" w:rsidRDefault="0099704E">
      <w:pPr>
        <w:numPr>
          <w:ilvl w:val="3"/>
          <w:numId w:val="10"/>
        </w:numPr>
        <w:tabs>
          <w:tab w:val="clear" w:pos="900"/>
          <w:tab w:val="left" w:pos="1980"/>
          <w:tab w:val="left" w:pos="2035"/>
          <w:tab w:val="left" w:pos="2885"/>
          <w:tab w:val="left" w:pos="2977"/>
        </w:tabs>
        <w:snapToGrid w:val="0"/>
        <w:spacing w:line="360" w:lineRule="auto"/>
        <w:ind w:left="2885"/>
        <w:rPr>
          <w:color w:val="000000"/>
          <w:sz w:val="24"/>
        </w:rPr>
      </w:pPr>
      <w:r>
        <w:rPr>
          <w:sz w:val="24"/>
        </w:rPr>
        <w:t>通过银行等金融机构向安置的每位残疾人，按月支付了不低于单位所在区县适用的经省级人民政府批准的月最低工资标准的工资；</w:t>
      </w:r>
    </w:p>
    <w:p w14:paraId="7414ACDB" w14:textId="77777777" w:rsidR="000353DC" w:rsidRDefault="0099704E">
      <w:pPr>
        <w:numPr>
          <w:ilvl w:val="3"/>
          <w:numId w:val="10"/>
        </w:numPr>
        <w:tabs>
          <w:tab w:val="clear" w:pos="900"/>
          <w:tab w:val="left" w:pos="1980"/>
          <w:tab w:val="left" w:pos="2035"/>
          <w:tab w:val="left" w:pos="2885"/>
          <w:tab w:val="left" w:pos="2977"/>
        </w:tabs>
        <w:snapToGrid w:val="0"/>
        <w:spacing w:line="360" w:lineRule="auto"/>
        <w:ind w:left="2885"/>
        <w:rPr>
          <w:color w:val="000000"/>
          <w:sz w:val="24"/>
        </w:rPr>
      </w:pPr>
      <w:r>
        <w:rPr>
          <w:sz w:val="24"/>
        </w:rPr>
        <w:t>提供本单位制造的货物、承担的工程或者服务（以下简称产品），或者提供其他残疾人福利性单位制造的货物（不包括使用非残疾人福利性单位注册商标的货物）；</w:t>
      </w:r>
    </w:p>
    <w:p w14:paraId="58385328" w14:textId="77777777" w:rsidR="000353DC" w:rsidRDefault="0099704E">
      <w:pPr>
        <w:numPr>
          <w:ilvl w:val="3"/>
          <w:numId w:val="10"/>
        </w:numPr>
        <w:tabs>
          <w:tab w:val="clear" w:pos="900"/>
          <w:tab w:val="left" w:pos="1980"/>
          <w:tab w:val="left" w:pos="2035"/>
          <w:tab w:val="left" w:pos="2885"/>
          <w:tab w:val="left" w:pos="2977"/>
        </w:tabs>
        <w:snapToGrid w:val="0"/>
        <w:spacing w:line="360" w:lineRule="auto"/>
        <w:ind w:left="2885"/>
        <w:rPr>
          <w:color w:val="000000"/>
          <w:sz w:val="24"/>
        </w:rPr>
      </w:pPr>
      <w:r>
        <w:rPr>
          <w:sz w:val="24"/>
        </w:rPr>
        <w:t>前款所称残疾人是指法</w:t>
      </w:r>
      <w:proofErr w:type="gramStart"/>
      <w:r>
        <w:rPr>
          <w:sz w:val="24"/>
        </w:rPr>
        <w:t>定劳动</w:t>
      </w:r>
      <w:proofErr w:type="gramEnd"/>
      <w:r>
        <w:rPr>
          <w:sz w:val="24"/>
        </w:rPr>
        <w:t>年龄内，持有《中华人民共和国残疾人证》或者《中华人民共和国残疾军人证（</w:t>
      </w:r>
      <w:r>
        <w:rPr>
          <w:sz w:val="24"/>
        </w:rPr>
        <w:t xml:space="preserve">1 </w:t>
      </w:r>
      <w:r>
        <w:rPr>
          <w:sz w:val="24"/>
        </w:rPr>
        <w:t>至</w:t>
      </w:r>
      <w:r>
        <w:rPr>
          <w:sz w:val="24"/>
        </w:rPr>
        <w:t xml:space="preserve">8 </w:t>
      </w:r>
      <w:r>
        <w:rPr>
          <w:sz w:val="24"/>
        </w:rPr>
        <w:t>级）》的自然人，包括具有劳动条件和劳动意愿的精神残疾人。在职职工人数是指与残疾人福利性单位建立劳动关系并依法签订劳动合同或服务协议的雇员人数。</w:t>
      </w:r>
    </w:p>
    <w:p w14:paraId="03DAFA47" w14:textId="77777777" w:rsidR="000353DC" w:rsidRDefault="0099704E">
      <w:pPr>
        <w:numPr>
          <w:ilvl w:val="2"/>
          <w:numId w:val="9"/>
        </w:numPr>
        <w:snapToGrid w:val="0"/>
        <w:spacing w:line="360" w:lineRule="auto"/>
        <w:rPr>
          <w:sz w:val="24"/>
        </w:rPr>
      </w:pPr>
      <w:r>
        <w:rPr>
          <w:sz w:val="24"/>
        </w:rPr>
        <w:t>本项目是否专门面向中小企业预留采购份额见第一章《采购邀请》。</w:t>
      </w:r>
    </w:p>
    <w:p w14:paraId="02C039FB" w14:textId="77777777" w:rsidR="000353DC" w:rsidRDefault="0099704E">
      <w:pPr>
        <w:numPr>
          <w:ilvl w:val="2"/>
          <w:numId w:val="9"/>
        </w:numPr>
        <w:snapToGrid w:val="0"/>
        <w:spacing w:line="360" w:lineRule="auto"/>
        <w:rPr>
          <w:sz w:val="24"/>
        </w:rPr>
      </w:pPr>
      <w:r>
        <w:rPr>
          <w:sz w:val="24"/>
        </w:rPr>
        <w:t>采购标的对应的中小企业划分标准所属行业见《供应商须知资料表》。</w:t>
      </w:r>
    </w:p>
    <w:p w14:paraId="237D10E7" w14:textId="77777777" w:rsidR="000353DC" w:rsidRDefault="0099704E">
      <w:pPr>
        <w:numPr>
          <w:ilvl w:val="2"/>
          <w:numId w:val="9"/>
        </w:numPr>
        <w:snapToGrid w:val="0"/>
        <w:spacing w:line="360" w:lineRule="auto"/>
        <w:rPr>
          <w:sz w:val="24"/>
        </w:rPr>
      </w:pPr>
      <w:r>
        <w:rPr>
          <w:sz w:val="24"/>
        </w:rPr>
        <w:t>小</w:t>
      </w:r>
      <w:proofErr w:type="gramStart"/>
      <w:r>
        <w:rPr>
          <w:sz w:val="24"/>
        </w:rPr>
        <w:t>微企业</w:t>
      </w:r>
      <w:proofErr w:type="gramEnd"/>
      <w:r>
        <w:rPr>
          <w:sz w:val="24"/>
        </w:rPr>
        <w:t>价格评审优惠的政策调整</w:t>
      </w:r>
      <w:r w:rsidR="000223DF">
        <w:rPr>
          <w:sz w:val="24"/>
        </w:rPr>
        <w:t>:</w:t>
      </w:r>
      <w:r>
        <w:rPr>
          <w:sz w:val="24"/>
        </w:rPr>
        <w:t>见第三章《评审方法和评审标准》。</w:t>
      </w:r>
    </w:p>
    <w:p w14:paraId="0FFE22AC" w14:textId="77777777" w:rsidR="000353DC" w:rsidRDefault="0099704E">
      <w:pPr>
        <w:numPr>
          <w:ilvl w:val="1"/>
          <w:numId w:val="9"/>
        </w:numPr>
        <w:tabs>
          <w:tab w:val="left" w:pos="1080"/>
          <w:tab w:val="left" w:pos="2014"/>
        </w:tabs>
        <w:snapToGrid w:val="0"/>
        <w:spacing w:line="360" w:lineRule="auto"/>
        <w:ind w:left="1080" w:hanging="720"/>
        <w:rPr>
          <w:sz w:val="24"/>
        </w:rPr>
      </w:pPr>
      <w:r>
        <w:rPr>
          <w:sz w:val="24"/>
        </w:rPr>
        <w:t>政府采购节能产品、环境标志产品</w:t>
      </w:r>
    </w:p>
    <w:p w14:paraId="2384E62B" w14:textId="77777777" w:rsidR="000353DC" w:rsidRDefault="0099704E">
      <w:pPr>
        <w:numPr>
          <w:ilvl w:val="2"/>
          <w:numId w:val="9"/>
        </w:numPr>
        <w:snapToGrid w:val="0"/>
        <w:spacing w:line="360" w:lineRule="auto"/>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3C7ED69D" w14:textId="77777777" w:rsidR="000353DC" w:rsidRDefault="0099704E">
      <w:pPr>
        <w:numPr>
          <w:ilvl w:val="2"/>
          <w:numId w:val="9"/>
        </w:numPr>
        <w:snapToGrid w:val="0"/>
        <w:spacing w:line="360" w:lineRule="auto"/>
        <w:rPr>
          <w:sz w:val="24"/>
        </w:rPr>
      </w:pPr>
      <w:r>
        <w:rPr>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Pr>
          <w:sz w:val="24"/>
        </w:rPr>
        <w:t>2019</w:t>
      </w:r>
      <w:r>
        <w:rPr>
          <w:sz w:val="24"/>
        </w:rPr>
        <w:t>〕</w:t>
      </w:r>
      <w:r>
        <w:rPr>
          <w:sz w:val="24"/>
        </w:rPr>
        <w:t>9</w:t>
      </w:r>
      <w:r>
        <w:rPr>
          <w:sz w:val="24"/>
        </w:rPr>
        <w:t>号）。</w:t>
      </w:r>
      <w:r>
        <w:rPr>
          <w:sz w:val="24"/>
        </w:rPr>
        <w:t xml:space="preserve"> </w:t>
      </w:r>
    </w:p>
    <w:p w14:paraId="68FC1A74" w14:textId="77777777" w:rsidR="000353DC" w:rsidRDefault="0099704E">
      <w:pPr>
        <w:numPr>
          <w:ilvl w:val="2"/>
          <w:numId w:val="9"/>
        </w:numPr>
        <w:snapToGrid w:val="0"/>
        <w:spacing w:line="360" w:lineRule="auto"/>
        <w:rPr>
          <w:sz w:val="24"/>
        </w:rPr>
      </w:pPr>
      <w:r>
        <w:rPr>
          <w:sz w:val="24"/>
        </w:rPr>
        <w:t>如本项目采购产品属于实施政府强制采购品目清单范围的节能产品，则供应商所报产品必须获得国家确定的认证机构出具的、处于有效期之内的节能产品认证证书，</w:t>
      </w:r>
      <w:r>
        <w:rPr>
          <w:kern w:val="0"/>
          <w:sz w:val="24"/>
        </w:rPr>
        <w:t>否则</w:t>
      </w:r>
      <w:r>
        <w:rPr>
          <w:b/>
          <w:kern w:val="0"/>
          <w:sz w:val="24"/>
        </w:rPr>
        <w:t>响应无效</w:t>
      </w:r>
      <w:r>
        <w:rPr>
          <w:sz w:val="24"/>
        </w:rPr>
        <w:t>；</w:t>
      </w:r>
    </w:p>
    <w:p w14:paraId="2A8FB0AE" w14:textId="77777777" w:rsidR="000353DC" w:rsidRDefault="0099704E">
      <w:pPr>
        <w:numPr>
          <w:ilvl w:val="2"/>
          <w:numId w:val="9"/>
        </w:numPr>
        <w:snapToGrid w:val="0"/>
        <w:spacing w:line="360" w:lineRule="auto"/>
        <w:rPr>
          <w:sz w:val="24"/>
        </w:rPr>
      </w:pPr>
      <w:r>
        <w:rPr>
          <w:sz w:val="24"/>
        </w:rPr>
        <w:t>非政府强制采购的节能产品或环境标志产品，依据品目清单和认证证书实施政府优先采购。优先采购的具体规定见第三章《评审方法和评审标准》（如涉及）。</w:t>
      </w:r>
    </w:p>
    <w:p w14:paraId="6579C333" w14:textId="77777777" w:rsidR="000353DC" w:rsidRDefault="0099704E">
      <w:pPr>
        <w:numPr>
          <w:ilvl w:val="1"/>
          <w:numId w:val="9"/>
        </w:numPr>
        <w:tabs>
          <w:tab w:val="left" w:pos="1080"/>
          <w:tab w:val="left" w:pos="2014"/>
        </w:tabs>
        <w:snapToGrid w:val="0"/>
        <w:spacing w:line="360" w:lineRule="auto"/>
        <w:ind w:left="1080" w:hanging="720"/>
        <w:rPr>
          <w:sz w:val="24"/>
        </w:rPr>
      </w:pPr>
      <w:r>
        <w:rPr>
          <w:sz w:val="24"/>
        </w:rPr>
        <w:t>正版软件</w:t>
      </w:r>
    </w:p>
    <w:p w14:paraId="0B425A04" w14:textId="77777777" w:rsidR="000353DC" w:rsidRDefault="0099704E">
      <w:pPr>
        <w:numPr>
          <w:ilvl w:val="2"/>
          <w:numId w:val="9"/>
        </w:numPr>
        <w:snapToGrid w:val="0"/>
        <w:spacing w:line="360" w:lineRule="auto"/>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Pr>
          <w:sz w:val="24"/>
        </w:rPr>
        <w:t>2006</w:t>
      </w:r>
      <w:r>
        <w:rPr>
          <w:sz w:val="24"/>
        </w:rPr>
        <w:t>〕</w:t>
      </w:r>
      <w:r>
        <w:rPr>
          <w:sz w:val="24"/>
        </w:rPr>
        <w:t xml:space="preserve">1 </w:t>
      </w:r>
      <w:r>
        <w:rPr>
          <w:sz w:val="24"/>
        </w:rPr>
        <w:t>号）、《国务院办公厅关于进一步做好政府机关使用正版软件工作的通知》（国办发〔</w:t>
      </w:r>
      <w:r>
        <w:rPr>
          <w:sz w:val="24"/>
        </w:rPr>
        <w:t>2010</w:t>
      </w:r>
      <w:r>
        <w:rPr>
          <w:sz w:val="24"/>
        </w:rPr>
        <w:t>〕</w:t>
      </w:r>
      <w:r>
        <w:rPr>
          <w:sz w:val="24"/>
        </w:rPr>
        <w:t xml:space="preserve">47 </w:t>
      </w:r>
      <w:r>
        <w:rPr>
          <w:sz w:val="24"/>
        </w:rPr>
        <w:t>号）、《财政部关于进一步做好政府机关使用正版软件工作的通知》（财预〔</w:t>
      </w:r>
      <w:r>
        <w:rPr>
          <w:sz w:val="24"/>
        </w:rPr>
        <w:t>2010</w:t>
      </w:r>
      <w:r>
        <w:rPr>
          <w:sz w:val="24"/>
        </w:rPr>
        <w:t>〕</w:t>
      </w:r>
      <w:r>
        <w:rPr>
          <w:sz w:val="24"/>
        </w:rPr>
        <w:t xml:space="preserve">536 </w:t>
      </w:r>
      <w:r>
        <w:rPr>
          <w:sz w:val="24"/>
        </w:rPr>
        <w:t>号）。</w:t>
      </w:r>
    </w:p>
    <w:p w14:paraId="0B8400CE" w14:textId="77777777" w:rsidR="000353DC" w:rsidRDefault="0099704E">
      <w:pPr>
        <w:numPr>
          <w:ilvl w:val="1"/>
          <w:numId w:val="9"/>
        </w:numPr>
        <w:tabs>
          <w:tab w:val="left" w:pos="1080"/>
          <w:tab w:val="left" w:pos="2014"/>
        </w:tabs>
        <w:snapToGrid w:val="0"/>
        <w:spacing w:line="360" w:lineRule="auto"/>
        <w:ind w:left="1080" w:hanging="720"/>
        <w:rPr>
          <w:sz w:val="24"/>
        </w:rPr>
      </w:pPr>
      <w:r>
        <w:rPr>
          <w:sz w:val="24"/>
        </w:rPr>
        <w:t>网络安全专用产品</w:t>
      </w:r>
    </w:p>
    <w:p w14:paraId="621F9EE6" w14:textId="77777777" w:rsidR="000353DC" w:rsidRDefault="0099704E">
      <w:pPr>
        <w:numPr>
          <w:ilvl w:val="2"/>
          <w:numId w:val="9"/>
        </w:numPr>
        <w:tabs>
          <w:tab w:val="left" w:pos="900"/>
          <w:tab w:val="left" w:pos="2014"/>
        </w:tabs>
        <w:snapToGrid w:val="0"/>
        <w:spacing w:line="360" w:lineRule="auto"/>
        <w:rPr>
          <w:sz w:val="24"/>
        </w:rPr>
      </w:pPr>
      <w:r>
        <w:rPr>
          <w:rFonts w:hint="eastAsia"/>
          <w:sz w:val="24"/>
        </w:rPr>
        <w:t>根据《关于调整网络安全专用产品安全管理有关事项的公告》（</w:t>
      </w:r>
      <w:r>
        <w:rPr>
          <w:rFonts w:hint="eastAsia"/>
          <w:sz w:val="24"/>
        </w:rPr>
        <w:t>2023</w:t>
      </w:r>
      <w:r>
        <w:rPr>
          <w:rFonts w:hint="eastAsia"/>
          <w:sz w:val="24"/>
        </w:rPr>
        <w:t>年第</w:t>
      </w:r>
      <w:r>
        <w:rPr>
          <w:rFonts w:hint="eastAsia"/>
          <w:sz w:val="24"/>
        </w:rPr>
        <w:t>1</w:t>
      </w:r>
      <w:r>
        <w:rPr>
          <w:rFonts w:hint="eastAsia"/>
          <w:sz w:val="24"/>
        </w:rPr>
        <w:t>号），</w:t>
      </w:r>
      <w:r>
        <w:rPr>
          <w:sz w:val="24"/>
        </w:rPr>
        <w:t>所</w:t>
      </w:r>
      <w:r>
        <w:rPr>
          <w:rFonts w:hint="eastAsia"/>
          <w:sz w:val="24"/>
        </w:rPr>
        <w:t>提供</w:t>
      </w:r>
      <w:r>
        <w:rPr>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sz w:val="24"/>
        </w:rPr>
        <w:t>。</w:t>
      </w:r>
    </w:p>
    <w:p w14:paraId="721FC301" w14:textId="77777777" w:rsidR="000353DC" w:rsidRDefault="0099704E">
      <w:pPr>
        <w:numPr>
          <w:ilvl w:val="1"/>
          <w:numId w:val="9"/>
        </w:numPr>
        <w:tabs>
          <w:tab w:val="left" w:pos="1080"/>
          <w:tab w:val="left" w:pos="2014"/>
        </w:tabs>
        <w:snapToGrid w:val="0"/>
        <w:spacing w:line="360" w:lineRule="auto"/>
        <w:ind w:left="1080" w:hanging="720"/>
        <w:rPr>
          <w:sz w:val="24"/>
        </w:rPr>
      </w:pPr>
      <w:r>
        <w:rPr>
          <w:sz w:val="24"/>
        </w:rPr>
        <w:t>推广使用低挥发性有机化合物（</w:t>
      </w:r>
      <w:r>
        <w:rPr>
          <w:sz w:val="24"/>
        </w:rPr>
        <w:t>VOCs</w:t>
      </w:r>
      <w:r>
        <w:rPr>
          <w:sz w:val="24"/>
        </w:rPr>
        <w:t>）</w:t>
      </w:r>
    </w:p>
    <w:p w14:paraId="4788FB51" w14:textId="77777777" w:rsidR="000353DC" w:rsidRDefault="0099704E">
      <w:pPr>
        <w:numPr>
          <w:ilvl w:val="2"/>
          <w:numId w:val="9"/>
        </w:numPr>
        <w:snapToGrid w:val="0"/>
        <w:spacing w:line="360" w:lineRule="auto"/>
        <w:rPr>
          <w:sz w:val="24"/>
        </w:rPr>
      </w:pPr>
      <w:r>
        <w:rPr>
          <w:sz w:val="24"/>
        </w:rPr>
        <w:t>为全面推进本市挥发性有机物（</w:t>
      </w:r>
      <w:r>
        <w:rPr>
          <w:sz w:val="24"/>
        </w:rPr>
        <w:t>VOCs</w:t>
      </w:r>
      <w:r>
        <w:rPr>
          <w:sz w:val="24"/>
        </w:rPr>
        <w:t>）治理，贯彻落实挥发性有机物污染治理专项行动有关要求，相关规定依据《北京市财政局北京市生态环境局关于政府采购推广使用低挥发性有机化合物（</w:t>
      </w:r>
      <w:r>
        <w:rPr>
          <w:sz w:val="24"/>
        </w:rPr>
        <w:t>VOCs</w:t>
      </w:r>
      <w:r>
        <w:rPr>
          <w:sz w:val="24"/>
        </w:rPr>
        <w:t>）有关事项的通知》（</w:t>
      </w:r>
      <w:proofErr w:type="gramStart"/>
      <w:r>
        <w:rPr>
          <w:sz w:val="24"/>
        </w:rPr>
        <w:t>京财采购</w:t>
      </w:r>
      <w:proofErr w:type="gramEnd"/>
      <w:r>
        <w:rPr>
          <w:sz w:val="24"/>
        </w:rPr>
        <w:t>〔</w:t>
      </w:r>
      <w:r>
        <w:rPr>
          <w:sz w:val="24"/>
        </w:rPr>
        <w:t>2020</w:t>
      </w:r>
      <w:r>
        <w:rPr>
          <w:sz w:val="24"/>
        </w:rPr>
        <w:t>〕</w:t>
      </w:r>
      <w:r>
        <w:rPr>
          <w:sz w:val="24"/>
        </w:rPr>
        <w:t xml:space="preserve">2381 </w:t>
      </w:r>
      <w:r>
        <w:rPr>
          <w:sz w:val="24"/>
        </w:rPr>
        <w:t>号）。本项目中涉及涂料、胶黏剂、油墨、清洗剂等挥发性有机物产品的，属于强制性标准的，供应商应执行符合本市和国家的</w:t>
      </w:r>
      <w:r>
        <w:rPr>
          <w:sz w:val="24"/>
        </w:rPr>
        <w:t xml:space="preserve">VOCs </w:t>
      </w:r>
      <w:r>
        <w:rPr>
          <w:sz w:val="24"/>
        </w:rPr>
        <w:t>含量限制标准（具体标准见第四章《采购需求》），</w:t>
      </w:r>
      <w:r>
        <w:rPr>
          <w:kern w:val="0"/>
          <w:sz w:val="24"/>
        </w:rPr>
        <w:t>否则</w:t>
      </w:r>
      <w:r>
        <w:rPr>
          <w:b/>
          <w:kern w:val="0"/>
          <w:sz w:val="24"/>
        </w:rPr>
        <w:t>响应无效</w:t>
      </w:r>
      <w:r>
        <w:rPr>
          <w:sz w:val="24"/>
        </w:rPr>
        <w:t>；属于推荐性标准的，优先采购，具体见第三章《评审方法和评审标准》。</w:t>
      </w:r>
    </w:p>
    <w:p w14:paraId="6D1E394D" w14:textId="77777777" w:rsidR="000353DC" w:rsidRDefault="0099704E">
      <w:pPr>
        <w:numPr>
          <w:ilvl w:val="1"/>
          <w:numId w:val="9"/>
        </w:numPr>
        <w:tabs>
          <w:tab w:val="left" w:pos="1080"/>
        </w:tabs>
        <w:snapToGrid w:val="0"/>
        <w:spacing w:line="360" w:lineRule="auto"/>
        <w:rPr>
          <w:sz w:val="24"/>
        </w:rPr>
      </w:pPr>
      <w:r>
        <w:rPr>
          <w:sz w:val="24"/>
        </w:rPr>
        <w:t>采购需求标准</w:t>
      </w:r>
    </w:p>
    <w:p w14:paraId="3B8927DF" w14:textId="77777777" w:rsidR="000353DC" w:rsidRDefault="0099704E">
      <w:pPr>
        <w:numPr>
          <w:ilvl w:val="2"/>
          <w:numId w:val="9"/>
        </w:numPr>
        <w:snapToGrid w:val="0"/>
        <w:spacing w:line="360" w:lineRule="auto"/>
        <w:rPr>
          <w:sz w:val="24"/>
        </w:rPr>
      </w:pPr>
      <w:r>
        <w:rPr>
          <w:sz w:val="24"/>
        </w:rPr>
        <w:t>商品包装、快递包装政府采购需求标准（试行）</w:t>
      </w:r>
    </w:p>
    <w:p w14:paraId="17CB7B3E" w14:textId="77777777" w:rsidR="000353DC" w:rsidRDefault="0099704E">
      <w:pPr>
        <w:tabs>
          <w:tab w:val="left" w:pos="900"/>
          <w:tab w:val="left" w:pos="1980"/>
        </w:tabs>
        <w:snapToGrid w:val="0"/>
        <w:spacing w:line="360" w:lineRule="auto"/>
        <w:ind w:left="1985"/>
        <w:rPr>
          <w:sz w:val="24"/>
        </w:rPr>
      </w:pPr>
      <w:r>
        <w:rPr>
          <w:sz w:val="24"/>
        </w:rPr>
        <w:t>为助力打好污染防治攻坚战，推广使用绿色包装，根据财政部关于印发《商品包装政府采购需求标准（试行）》、《快递包装政府采购需求标准（试行）》的通知（财办库〔</w:t>
      </w:r>
      <w:r>
        <w:rPr>
          <w:sz w:val="24"/>
        </w:rPr>
        <w:t>2020</w:t>
      </w:r>
      <w:r>
        <w:rPr>
          <w:sz w:val="24"/>
        </w:rPr>
        <w:t>〕</w:t>
      </w:r>
      <w:r>
        <w:rPr>
          <w:sz w:val="24"/>
        </w:rPr>
        <w:t>123</w:t>
      </w:r>
      <w:r>
        <w:rPr>
          <w:sz w:val="24"/>
        </w:rPr>
        <w:t>号），本项目如涉及商品包装和快递包装的，则其具体要求见第四章《采购需求》。</w:t>
      </w:r>
    </w:p>
    <w:p w14:paraId="7443BC35" w14:textId="77777777" w:rsidR="000353DC" w:rsidRDefault="0099704E">
      <w:pPr>
        <w:numPr>
          <w:ilvl w:val="2"/>
          <w:numId w:val="9"/>
        </w:numPr>
        <w:tabs>
          <w:tab w:val="left" w:pos="2014"/>
        </w:tabs>
        <w:snapToGrid w:val="0"/>
        <w:spacing w:line="360" w:lineRule="auto"/>
        <w:rPr>
          <w:sz w:val="24"/>
        </w:rPr>
      </w:pPr>
      <w:r>
        <w:rPr>
          <w:rFonts w:hint="eastAsia"/>
          <w:sz w:val="24"/>
        </w:rPr>
        <w:t>其他</w:t>
      </w:r>
      <w:r>
        <w:rPr>
          <w:sz w:val="24"/>
        </w:rPr>
        <w:t>政府采购需求标准</w:t>
      </w:r>
      <w:r>
        <w:rPr>
          <w:rFonts w:hint="eastAsia"/>
          <w:sz w:val="24"/>
        </w:rPr>
        <w:t xml:space="preserve"> </w:t>
      </w:r>
    </w:p>
    <w:p w14:paraId="6598306B" w14:textId="77777777" w:rsidR="000353DC" w:rsidRDefault="0099704E">
      <w:pPr>
        <w:tabs>
          <w:tab w:val="left" w:pos="900"/>
          <w:tab w:val="left" w:pos="1980"/>
        </w:tabs>
        <w:snapToGrid w:val="0"/>
        <w:spacing w:line="360" w:lineRule="auto"/>
        <w:ind w:left="1980"/>
        <w:rPr>
          <w:sz w:val="24"/>
        </w:rPr>
      </w:pPr>
      <w:r>
        <w:rPr>
          <w:rFonts w:hint="eastAsia"/>
          <w:sz w:val="24"/>
        </w:rPr>
        <w:t>为贯彻落实《深化政府采购制度改革方案》有关要求，推动政府采购需求标准建设，</w:t>
      </w:r>
      <w:bookmarkStart w:id="163" w:name="_Hlk168431650"/>
      <w:r>
        <w:rPr>
          <w:rFonts w:hint="eastAsia"/>
          <w:sz w:val="24"/>
        </w:rPr>
        <w:t>财政部门会同有关部门制定发布的</w:t>
      </w:r>
      <w:bookmarkEnd w:id="163"/>
      <w:r>
        <w:rPr>
          <w:rFonts w:hint="eastAsia"/>
          <w:sz w:val="24"/>
        </w:rPr>
        <w:t>其他政府采购需求标准，</w:t>
      </w:r>
      <w:r>
        <w:rPr>
          <w:sz w:val="24"/>
        </w:rPr>
        <w:t>本项目如涉及，则具体要求见第四章《采购需求》。</w:t>
      </w:r>
    </w:p>
    <w:p w14:paraId="1A8659C2" w14:textId="77777777" w:rsidR="000353DC" w:rsidRDefault="0099704E">
      <w:pPr>
        <w:numPr>
          <w:ilvl w:val="0"/>
          <w:numId w:val="9"/>
        </w:numPr>
        <w:tabs>
          <w:tab w:val="left" w:pos="360"/>
        </w:tabs>
        <w:snapToGrid w:val="0"/>
        <w:spacing w:line="360" w:lineRule="auto"/>
        <w:ind w:left="357" w:hanging="357"/>
        <w:outlineLvl w:val="1"/>
        <w:rPr>
          <w:sz w:val="24"/>
        </w:rPr>
      </w:pPr>
      <w:r>
        <w:rPr>
          <w:sz w:val="24"/>
        </w:rPr>
        <w:t>响应费用</w:t>
      </w:r>
    </w:p>
    <w:p w14:paraId="2F2E15A2" w14:textId="77777777" w:rsidR="000353DC" w:rsidRDefault="0099704E">
      <w:pPr>
        <w:numPr>
          <w:ilvl w:val="1"/>
          <w:numId w:val="9"/>
        </w:numPr>
        <w:tabs>
          <w:tab w:val="left" w:pos="1080"/>
          <w:tab w:val="left" w:pos="2014"/>
        </w:tabs>
        <w:snapToGrid w:val="0"/>
        <w:spacing w:line="360" w:lineRule="auto"/>
        <w:ind w:left="1080" w:hanging="720"/>
        <w:rPr>
          <w:sz w:val="24"/>
        </w:rPr>
      </w:pPr>
      <w:r>
        <w:rPr>
          <w:sz w:val="24"/>
        </w:rPr>
        <w:t>供应商应自行承担所有与准备和参加磋商有关的费用，无论磋商的结果如何，采购人或采购代理机构在任何情况下均无承担这些费用的义务和责任。</w:t>
      </w:r>
    </w:p>
    <w:p w14:paraId="1600BD7F" w14:textId="77777777" w:rsidR="000353DC" w:rsidRDefault="000353DC">
      <w:pPr>
        <w:tabs>
          <w:tab w:val="left" w:pos="1080"/>
        </w:tabs>
        <w:snapToGrid w:val="0"/>
        <w:spacing w:line="360" w:lineRule="auto"/>
        <w:ind w:left="1080"/>
        <w:rPr>
          <w:sz w:val="28"/>
        </w:rPr>
      </w:pPr>
      <w:bookmarkStart w:id="164" w:name="_1.8_计量单位"/>
      <w:bookmarkEnd w:id="164"/>
    </w:p>
    <w:p w14:paraId="35727C37" w14:textId="77777777" w:rsidR="000353DC" w:rsidRDefault="0099704E">
      <w:pPr>
        <w:pStyle w:val="21"/>
        <w:spacing w:before="0" w:line="360" w:lineRule="auto"/>
        <w:rPr>
          <w:rFonts w:ascii="Times New Roman" w:eastAsia="宋体" w:hAnsi="Times New Roman"/>
          <w:sz w:val="28"/>
        </w:rPr>
      </w:pPr>
      <w:r>
        <w:rPr>
          <w:rFonts w:ascii="Times New Roman" w:eastAsia="宋体" w:hAnsi="Times New Roman"/>
          <w:sz w:val="28"/>
        </w:rPr>
        <w:t>二</w:t>
      </w:r>
      <w:r>
        <w:rPr>
          <w:rFonts w:ascii="Times New Roman" w:eastAsia="宋体" w:hAnsi="Times New Roman"/>
          <w:sz w:val="28"/>
        </w:rPr>
        <w:t xml:space="preserve">   </w:t>
      </w:r>
      <w:r>
        <w:rPr>
          <w:rFonts w:ascii="Times New Roman" w:eastAsia="宋体" w:hAnsi="Times New Roman"/>
          <w:sz w:val="28"/>
        </w:rPr>
        <w:t>竞争性磋商文件</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p>
    <w:p w14:paraId="041423F9" w14:textId="77777777" w:rsidR="000353DC" w:rsidRDefault="0099704E">
      <w:pPr>
        <w:numPr>
          <w:ilvl w:val="0"/>
          <w:numId w:val="9"/>
        </w:numPr>
        <w:tabs>
          <w:tab w:val="left" w:pos="360"/>
        </w:tabs>
        <w:snapToGrid w:val="0"/>
        <w:spacing w:line="360" w:lineRule="auto"/>
        <w:ind w:left="357" w:hanging="357"/>
        <w:outlineLvl w:val="1"/>
        <w:rPr>
          <w:sz w:val="24"/>
        </w:rPr>
      </w:pPr>
      <w:bookmarkStart w:id="165" w:name="_Toc151190150"/>
      <w:bookmarkStart w:id="166" w:name="_Toc150774623"/>
      <w:bookmarkStart w:id="167" w:name="_Toc142311025"/>
      <w:bookmarkStart w:id="168" w:name="_Toc520356147"/>
      <w:bookmarkStart w:id="169" w:name="_Toc127161437"/>
      <w:bookmarkStart w:id="170" w:name="_Toc164351617"/>
      <w:bookmarkStart w:id="171" w:name="_Toc150774728"/>
      <w:bookmarkStart w:id="172" w:name="_Toc195842888"/>
      <w:bookmarkStart w:id="173" w:name="_Toc226337219"/>
      <w:bookmarkStart w:id="174" w:name="_Toc151193765"/>
      <w:bookmarkStart w:id="175" w:name="_Toc150509274"/>
      <w:bookmarkStart w:id="176" w:name="_Toc127151523"/>
      <w:bookmarkStart w:id="177" w:name="_Toc151193621"/>
      <w:bookmarkStart w:id="178" w:name="_Toc164608637"/>
      <w:bookmarkStart w:id="179" w:name="_Toc264969213"/>
      <w:bookmarkStart w:id="180" w:name="_Toc226965713"/>
      <w:bookmarkStart w:id="181" w:name="_Toc265228361"/>
      <w:bookmarkStart w:id="182" w:name="_Toc226309767"/>
      <w:bookmarkStart w:id="183" w:name="_Toc164229218"/>
      <w:bookmarkStart w:id="184" w:name="_Toc150480761"/>
      <w:bookmarkStart w:id="185" w:name="_Toc151193911"/>
      <w:bookmarkStart w:id="186" w:name="_Toc151193693"/>
      <w:bookmarkStart w:id="187" w:name="_Toc226965796"/>
      <w:bookmarkStart w:id="188" w:name="_Toc305158791"/>
      <w:bookmarkStart w:id="189" w:name="_Toc305158865"/>
      <w:bookmarkStart w:id="190" w:name="_Toc164608792"/>
      <w:bookmarkStart w:id="191" w:name="_Toc151193837"/>
      <w:bookmarkStart w:id="192" w:name="_Toc149720816"/>
      <w:bookmarkStart w:id="193" w:name="_Toc164229364"/>
      <w:bookmarkStart w:id="194" w:name="_Toc127151724"/>
      <w:r>
        <w:rPr>
          <w:sz w:val="24"/>
        </w:rPr>
        <w:t>竞争性磋商文件构</w:t>
      </w:r>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r>
        <w:rPr>
          <w:sz w:val="24"/>
        </w:rPr>
        <w:t>成</w:t>
      </w:r>
    </w:p>
    <w:p w14:paraId="13B4C0B5" w14:textId="77777777" w:rsidR="000353DC" w:rsidRDefault="0099704E">
      <w:pPr>
        <w:numPr>
          <w:ilvl w:val="1"/>
          <w:numId w:val="9"/>
        </w:numPr>
        <w:tabs>
          <w:tab w:val="left" w:pos="1080"/>
          <w:tab w:val="left" w:pos="2014"/>
        </w:tabs>
        <w:snapToGrid w:val="0"/>
        <w:spacing w:line="360" w:lineRule="auto"/>
        <w:ind w:left="1080" w:hanging="720"/>
        <w:rPr>
          <w:sz w:val="24"/>
        </w:rPr>
      </w:pPr>
      <w:r>
        <w:rPr>
          <w:sz w:val="24"/>
        </w:rPr>
        <w:t>竞争性磋商文件包括以下部分</w:t>
      </w:r>
      <w:r w:rsidR="000223DF">
        <w:rPr>
          <w:sz w:val="24"/>
        </w:rPr>
        <w:t>:</w:t>
      </w:r>
    </w:p>
    <w:p w14:paraId="18518A8A" w14:textId="77777777" w:rsidR="000353DC" w:rsidRDefault="0099704E">
      <w:pPr>
        <w:numPr>
          <w:ilvl w:val="0"/>
          <w:numId w:val="11"/>
        </w:numPr>
        <w:tabs>
          <w:tab w:val="left" w:pos="1980"/>
          <w:tab w:val="left" w:pos="2520"/>
        </w:tabs>
        <w:snapToGrid w:val="0"/>
        <w:spacing w:line="360" w:lineRule="auto"/>
        <w:ind w:left="1440" w:firstLine="5"/>
        <w:rPr>
          <w:sz w:val="24"/>
        </w:rPr>
      </w:pPr>
      <w:r>
        <w:rPr>
          <w:sz w:val="24"/>
        </w:rPr>
        <w:t>采购邀请</w:t>
      </w:r>
    </w:p>
    <w:p w14:paraId="0B3C9F1C" w14:textId="77777777" w:rsidR="000353DC" w:rsidRDefault="0099704E">
      <w:pPr>
        <w:numPr>
          <w:ilvl w:val="0"/>
          <w:numId w:val="11"/>
        </w:numPr>
        <w:tabs>
          <w:tab w:val="left" w:pos="1980"/>
          <w:tab w:val="left" w:pos="2520"/>
        </w:tabs>
        <w:snapToGrid w:val="0"/>
        <w:spacing w:line="360" w:lineRule="auto"/>
        <w:ind w:left="1440" w:firstLine="5"/>
        <w:rPr>
          <w:sz w:val="24"/>
        </w:rPr>
      </w:pPr>
      <w:r>
        <w:rPr>
          <w:sz w:val="24"/>
        </w:rPr>
        <w:t>供应商须知</w:t>
      </w:r>
    </w:p>
    <w:p w14:paraId="2FB0B9E2" w14:textId="77777777" w:rsidR="000353DC" w:rsidRDefault="0099704E">
      <w:pPr>
        <w:numPr>
          <w:ilvl w:val="0"/>
          <w:numId w:val="11"/>
        </w:numPr>
        <w:tabs>
          <w:tab w:val="left" w:pos="1980"/>
          <w:tab w:val="left" w:pos="2520"/>
        </w:tabs>
        <w:snapToGrid w:val="0"/>
        <w:spacing w:line="360" w:lineRule="auto"/>
        <w:ind w:left="1440" w:firstLine="5"/>
        <w:rPr>
          <w:sz w:val="24"/>
        </w:rPr>
      </w:pPr>
      <w:r>
        <w:rPr>
          <w:sz w:val="24"/>
        </w:rPr>
        <w:t>评审方法和评审标准</w:t>
      </w:r>
    </w:p>
    <w:p w14:paraId="29D7DC3C" w14:textId="77777777" w:rsidR="000353DC" w:rsidRDefault="0099704E">
      <w:pPr>
        <w:numPr>
          <w:ilvl w:val="0"/>
          <w:numId w:val="11"/>
        </w:numPr>
        <w:tabs>
          <w:tab w:val="left" w:pos="1980"/>
          <w:tab w:val="left" w:pos="2520"/>
        </w:tabs>
        <w:snapToGrid w:val="0"/>
        <w:spacing w:line="360" w:lineRule="auto"/>
        <w:ind w:left="1440" w:firstLine="5"/>
        <w:rPr>
          <w:sz w:val="24"/>
        </w:rPr>
      </w:pPr>
      <w:r>
        <w:rPr>
          <w:sz w:val="24"/>
        </w:rPr>
        <w:t>采购需求</w:t>
      </w:r>
    </w:p>
    <w:p w14:paraId="5928A810" w14:textId="77777777" w:rsidR="000353DC" w:rsidRDefault="0099704E">
      <w:pPr>
        <w:numPr>
          <w:ilvl w:val="0"/>
          <w:numId w:val="11"/>
        </w:numPr>
        <w:tabs>
          <w:tab w:val="left" w:pos="1980"/>
          <w:tab w:val="left" w:pos="2520"/>
        </w:tabs>
        <w:snapToGrid w:val="0"/>
        <w:spacing w:line="360" w:lineRule="auto"/>
        <w:ind w:left="1440" w:firstLine="5"/>
        <w:rPr>
          <w:sz w:val="24"/>
        </w:rPr>
      </w:pPr>
      <w:r>
        <w:rPr>
          <w:sz w:val="24"/>
        </w:rPr>
        <w:t>合同草案条款</w:t>
      </w:r>
    </w:p>
    <w:p w14:paraId="07C4457B" w14:textId="77777777" w:rsidR="000353DC" w:rsidRDefault="0099704E">
      <w:pPr>
        <w:numPr>
          <w:ilvl w:val="0"/>
          <w:numId w:val="11"/>
        </w:numPr>
        <w:tabs>
          <w:tab w:val="left" w:pos="1980"/>
          <w:tab w:val="left" w:pos="2520"/>
        </w:tabs>
        <w:snapToGrid w:val="0"/>
        <w:spacing w:line="360" w:lineRule="auto"/>
        <w:ind w:left="1440" w:firstLine="5"/>
        <w:rPr>
          <w:sz w:val="24"/>
        </w:rPr>
      </w:pPr>
      <w:r>
        <w:rPr>
          <w:sz w:val="24"/>
        </w:rPr>
        <w:t>响应文件格式</w:t>
      </w:r>
    </w:p>
    <w:p w14:paraId="0FAA4718" w14:textId="77777777" w:rsidR="000353DC" w:rsidRDefault="0099704E">
      <w:pPr>
        <w:numPr>
          <w:ilvl w:val="1"/>
          <w:numId w:val="9"/>
        </w:numPr>
        <w:tabs>
          <w:tab w:val="left" w:pos="1080"/>
          <w:tab w:val="left" w:pos="2014"/>
        </w:tabs>
        <w:snapToGrid w:val="0"/>
        <w:spacing w:line="360" w:lineRule="auto"/>
        <w:ind w:left="1080" w:hanging="720"/>
        <w:rPr>
          <w:sz w:val="24"/>
        </w:rPr>
      </w:pPr>
      <w:r>
        <w:rPr>
          <w:sz w:val="24"/>
        </w:rPr>
        <w:t>供应商应认真阅读竞争性磋商文件的全部内容。供应商应按照竞争性磋商文件要求提交响应文件并保证所提供的全部资料的真实性，并对竞争性磋商文件做出实质性响应，否则</w:t>
      </w:r>
      <w:r>
        <w:rPr>
          <w:b/>
          <w:sz w:val="24"/>
        </w:rPr>
        <w:t>响应无效</w:t>
      </w:r>
      <w:r>
        <w:rPr>
          <w:sz w:val="24"/>
        </w:rPr>
        <w:t>。</w:t>
      </w:r>
    </w:p>
    <w:p w14:paraId="12761B2B" w14:textId="77777777" w:rsidR="000353DC" w:rsidRDefault="0099704E">
      <w:pPr>
        <w:numPr>
          <w:ilvl w:val="0"/>
          <w:numId w:val="9"/>
        </w:numPr>
        <w:tabs>
          <w:tab w:val="left" w:pos="1080"/>
          <w:tab w:val="left" w:pos="2014"/>
        </w:tabs>
        <w:snapToGrid w:val="0"/>
        <w:spacing w:line="360" w:lineRule="auto"/>
        <w:ind w:left="357" w:hanging="357"/>
        <w:outlineLvl w:val="1"/>
        <w:rPr>
          <w:sz w:val="24"/>
        </w:rPr>
      </w:pPr>
      <w:r>
        <w:rPr>
          <w:sz w:val="24"/>
        </w:rPr>
        <w:t>对竞争性磋商文件的澄清或修改</w:t>
      </w:r>
    </w:p>
    <w:p w14:paraId="57FD03FB" w14:textId="77777777" w:rsidR="000353DC" w:rsidRDefault="0099704E">
      <w:pPr>
        <w:numPr>
          <w:ilvl w:val="1"/>
          <w:numId w:val="9"/>
        </w:numPr>
        <w:tabs>
          <w:tab w:val="left" w:pos="1080"/>
          <w:tab w:val="left" w:pos="1561"/>
          <w:tab w:val="left" w:pos="2014"/>
        </w:tabs>
        <w:snapToGrid w:val="0"/>
        <w:spacing w:line="360" w:lineRule="auto"/>
        <w:ind w:left="1080" w:hanging="720"/>
        <w:rPr>
          <w:sz w:val="24"/>
        </w:rPr>
      </w:pPr>
      <w:r>
        <w:rPr>
          <w:sz w:val="24"/>
        </w:rPr>
        <w:t>采购人、采购代理机构或者磋商小组对已发出的竞争性磋商文件进行必要澄清或者修改的，将以书面形式通知所有获取竞争性磋商文件的潜在供应商。采用公告方式邀请供应商参与的，还将在原公告发布媒体上发布更正公告。</w:t>
      </w:r>
    </w:p>
    <w:p w14:paraId="208E9957" w14:textId="77777777" w:rsidR="000353DC" w:rsidRDefault="0099704E">
      <w:pPr>
        <w:numPr>
          <w:ilvl w:val="1"/>
          <w:numId w:val="9"/>
        </w:numPr>
        <w:tabs>
          <w:tab w:val="left" w:pos="1080"/>
          <w:tab w:val="left" w:pos="1561"/>
          <w:tab w:val="left" w:pos="2014"/>
        </w:tabs>
        <w:snapToGrid w:val="0"/>
        <w:spacing w:line="360" w:lineRule="auto"/>
        <w:ind w:left="1080" w:hanging="720"/>
        <w:rPr>
          <w:sz w:val="24"/>
        </w:rPr>
      </w:pPr>
      <w:r>
        <w:rPr>
          <w:sz w:val="24"/>
        </w:rPr>
        <w:t>上述书面通知，按照获取竞争性磋商文件的潜在供应商提供的联系方式发出，因提供的信息有误导</w:t>
      </w:r>
      <w:proofErr w:type="gramStart"/>
      <w:r>
        <w:rPr>
          <w:sz w:val="24"/>
        </w:rPr>
        <w:t>致通知</w:t>
      </w:r>
      <w:proofErr w:type="gramEnd"/>
      <w:r>
        <w:rPr>
          <w:sz w:val="24"/>
        </w:rPr>
        <w:t>延迟或无法通知的，采购人或采购代理机构不承担责任。</w:t>
      </w:r>
    </w:p>
    <w:p w14:paraId="199D5A53" w14:textId="77777777" w:rsidR="000353DC" w:rsidRDefault="0099704E">
      <w:pPr>
        <w:numPr>
          <w:ilvl w:val="1"/>
          <w:numId w:val="9"/>
        </w:numPr>
        <w:tabs>
          <w:tab w:val="left" w:pos="1080"/>
          <w:tab w:val="left" w:pos="1561"/>
          <w:tab w:val="left" w:pos="2014"/>
        </w:tabs>
        <w:snapToGrid w:val="0"/>
        <w:spacing w:line="360" w:lineRule="auto"/>
        <w:ind w:left="1080" w:hanging="720"/>
        <w:rPr>
          <w:sz w:val="24"/>
        </w:rPr>
      </w:pPr>
      <w:r>
        <w:rPr>
          <w:sz w:val="24"/>
        </w:rPr>
        <w:t>澄清或者修改的内容为竞争性磋商文件的组成部分，并对所有获取竞争性磋商文件的潜在供应商具有约束力。澄清或者修改的内容可能影响响应文件编制的，将在提交首次响应文件截止之日</w:t>
      </w:r>
      <w:r>
        <w:rPr>
          <w:sz w:val="24"/>
        </w:rPr>
        <w:t>3</w:t>
      </w:r>
      <w:r>
        <w:rPr>
          <w:sz w:val="24"/>
        </w:rPr>
        <w:t>个工作日前，</w:t>
      </w:r>
      <w:r>
        <w:rPr>
          <w:kern w:val="0"/>
          <w:sz w:val="24"/>
        </w:rPr>
        <w:t>以书面形式通知所有</w:t>
      </w:r>
      <w:proofErr w:type="gramStart"/>
      <w:r>
        <w:rPr>
          <w:kern w:val="0"/>
          <w:sz w:val="24"/>
        </w:rPr>
        <w:t>获取磋商</w:t>
      </w:r>
      <w:proofErr w:type="gramEnd"/>
      <w:r>
        <w:rPr>
          <w:kern w:val="0"/>
          <w:sz w:val="24"/>
        </w:rPr>
        <w:t>文件的供应商</w:t>
      </w:r>
      <w:r>
        <w:rPr>
          <w:sz w:val="24"/>
        </w:rPr>
        <w:t>；不足上述时间的，将顺延提交</w:t>
      </w:r>
      <w:r>
        <w:rPr>
          <w:rFonts w:hint="eastAsia"/>
          <w:sz w:val="24"/>
        </w:rPr>
        <w:t>首次</w:t>
      </w:r>
      <w:r>
        <w:rPr>
          <w:sz w:val="24"/>
        </w:rPr>
        <w:t>响应文件截止时间。</w:t>
      </w:r>
    </w:p>
    <w:p w14:paraId="449EF313" w14:textId="77777777" w:rsidR="000353DC" w:rsidRDefault="000353DC">
      <w:pPr>
        <w:tabs>
          <w:tab w:val="left" w:pos="1080"/>
          <w:tab w:val="left" w:pos="1561"/>
        </w:tabs>
        <w:snapToGrid w:val="0"/>
        <w:spacing w:line="360" w:lineRule="auto"/>
        <w:ind w:left="1080"/>
        <w:rPr>
          <w:sz w:val="28"/>
        </w:rPr>
      </w:pPr>
      <w:bookmarkStart w:id="195" w:name="_Toc516367020"/>
      <w:bookmarkStart w:id="196" w:name="_Toc305158868"/>
      <w:bookmarkStart w:id="197" w:name="_Toc265228364"/>
      <w:bookmarkStart w:id="198" w:name="_Toc151193624"/>
      <w:bookmarkStart w:id="199" w:name="_Toc151193768"/>
      <w:bookmarkStart w:id="200" w:name="_Toc150774626"/>
      <w:bookmarkStart w:id="201" w:name="_Toc151193840"/>
      <w:bookmarkStart w:id="202" w:name="_Toc195842891"/>
      <w:bookmarkStart w:id="203" w:name="_Toc520356150"/>
      <w:bookmarkStart w:id="204" w:name="_Toc150480764"/>
      <w:bookmarkStart w:id="205" w:name="_Toc226965716"/>
      <w:bookmarkStart w:id="206" w:name="_Toc151193696"/>
      <w:bookmarkStart w:id="207" w:name="_Toc305158794"/>
      <w:bookmarkStart w:id="208" w:name="_Toc151193914"/>
      <w:bookmarkStart w:id="209" w:name="_Toc151190153"/>
      <w:bookmarkStart w:id="210" w:name="_Toc264969216"/>
      <w:bookmarkStart w:id="211" w:name="_Toc226965799"/>
      <w:bookmarkStart w:id="212" w:name="_Toc226337222"/>
      <w:bookmarkStart w:id="213" w:name="_Toc226309770"/>
      <w:bookmarkStart w:id="214" w:name="_Toc142311028"/>
      <w:bookmarkStart w:id="215" w:name="_Toc150509277"/>
      <w:bookmarkStart w:id="216" w:name="_Toc150774731"/>
      <w:bookmarkStart w:id="217" w:name="_Toc127151526"/>
    </w:p>
    <w:p w14:paraId="20E00056" w14:textId="77777777" w:rsidR="000353DC" w:rsidRDefault="0099704E">
      <w:pPr>
        <w:pStyle w:val="21"/>
        <w:spacing w:before="0" w:line="360" w:lineRule="auto"/>
        <w:rPr>
          <w:rFonts w:ascii="Times New Roman" w:eastAsia="宋体" w:hAnsi="Times New Roman"/>
          <w:sz w:val="28"/>
        </w:rPr>
      </w:pPr>
      <w:r>
        <w:rPr>
          <w:rFonts w:ascii="Times New Roman" w:eastAsia="宋体" w:hAnsi="Times New Roman"/>
          <w:sz w:val="28"/>
        </w:rPr>
        <w:t>三</w:t>
      </w:r>
      <w:r>
        <w:rPr>
          <w:rFonts w:ascii="Times New Roman" w:eastAsia="宋体" w:hAnsi="Times New Roman"/>
          <w:sz w:val="28"/>
        </w:rPr>
        <w:t xml:space="preserve">   </w:t>
      </w:r>
      <w:r>
        <w:rPr>
          <w:rFonts w:ascii="Times New Roman" w:eastAsia="宋体" w:hAnsi="Times New Roman"/>
          <w:sz w:val="28"/>
        </w:rPr>
        <w:t>响应文件</w:t>
      </w:r>
      <w:bookmarkEnd w:id="195"/>
      <w:r>
        <w:rPr>
          <w:rFonts w:ascii="Times New Roman" w:eastAsia="宋体" w:hAnsi="Times New Roman"/>
          <w:sz w:val="28"/>
        </w:rPr>
        <w:t>的编制</w:t>
      </w:r>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p>
    <w:p w14:paraId="4C79B450" w14:textId="77777777" w:rsidR="000353DC" w:rsidRDefault="0099704E">
      <w:pPr>
        <w:numPr>
          <w:ilvl w:val="0"/>
          <w:numId w:val="9"/>
        </w:numPr>
        <w:tabs>
          <w:tab w:val="left" w:pos="360"/>
        </w:tabs>
        <w:snapToGrid w:val="0"/>
        <w:spacing w:line="360" w:lineRule="auto"/>
        <w:ind w:left="357" w:hanging="357"/>
        <w:outlineLvl w:val="1"/>
        <w:rPr>
          <w:sz w:val="24"/>
        </w:rPr>
      </w:pPr>
      <w:bookmarkStart w:id="218" w:name="_Toc164608796"/>
      <w:bookmarkStart w:id="219" w:name="_Toc226337223"/>
      <w:bookmarkStart w:id="220" w:name="_Toc226965717"/>
      <w:bookmarkStart w:id="221" w:name="_Toc516367021"/>
      <w:bookmarkStart w:id="222" w:name="_Toc127161441"/>
      <w:bookmarkStart w:id="223" w:name="_Toc264969217"/>
      <w:bookmarkStart w:id="224" w:name="_Toc164608641"/>
      <w:bookmarkStart w:id="225" w:name="_Toc151193915"/>
      <w:bookmarkStart w:id="226" w:name="_Toc142311029"/>
      <w:bookmarkStart w:id="227" w:name="_Toc151193841"/>
      <w:bookmarkStart w:id="228" w:name="_Toc195842892"/>
      <w:bookmarkStart w:id="229" w:name="_Toc150774732"/>
      <w:bookmarkStart w:id="230" w:name="_Toc149720820"/>
      <w:bookmarkStart w:id="231" w:name="_Toc305158869"/>
      <w:bookmarkStart w:id="232" w:name="_Toc226309771"/>
      <w:bookmarkStart w:id="233" w:name="_Toc305158795"/>
      <w:bookmarkStart w:id="234" w:name="_Toc151193625"/>
      <w:bookmarkStart w:id="235" w:name="_Toc520356151"/>
      <w:bookmarkStart w:id="236" w:name="_Toc164351621"/>
      <w:bookmarkStart w:id="237" w:name="_Toc150480765"/>
      <w:bookmarkStart w:id="238" w:name="_Toc150774627"/>
      <w:bookmarkStart w:id="239" w:name="_Toc151193697"/>
      <w:bookmarkStart w:id="240" w:name="_Toc150509278"/>
      <w:bookmarkStart w:id="241" w:name="_Toc127151527"/>
      <w:bookmarkStart w:id="242" w:name="_Toc226965800"/>
      <w:bookmarkStart w:id="243" w:name="_Toc151193769"/>
      <w:bookmarkStart w:id="244" w:name="_Toc265228365"/>
      <w:bookmarkStart w:id="245" w:name="_Toc164229368"/>
      <w:bookmarkStart w:id="246" w:name="_Toc151190154"/>
      <w:bookmarkStart w:id="247" w:name="_Toc164229222"/>
      <w:bookmarkStart w:id="248" w:name="_Toc127151728"/>
      <w:r>
        <w:rPr>
          <w:sz w:val="24"/>
        </w:rPr>
        <w:t>响应范围、竞争性磋商文件中计量单位的使用</w:t>
      </w:r>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r>
        <w:rPr>
          <w:sz w:val="24"/>
        </w:rPr>
        <w:t>及磋商语言</w:t>
      </w:r>
    </w:p>
    <w:p w14:paraId="74074F6E" w14:textId="77777777" w:rsidR="000353DC" w:rsidRDefault="0099704E">
      <w:pPr>
        <w:numPr>
          <w:ilvl w:val="1"/>
          <w:numId w:val="9"/>
        </w:numPr>
        <w:tabs>
          <w:tab w:val="left" w:pos="1080"/>
          <w:tab w:val="left" w:pos="2014"/>
        </w:tabs>
        <w:snapToGrid w:val="0"/>
        <w:spacing w:line="360" w:lineRule="auto"/>
        <w:ind w:left="1080" w:hanging="720"/>
        <w:rPr>
          <w:sz w:val="24"/>
        </w:rPr>
      </w:pPr>
      <w:r>
        <w:rPr>
          <w:sz w:val="24"/>
        </w:rPr>
        <w:t>本项目如划分采购包，供应商可以对本项目的其中一个采购包进行响应，也可同时对多个采购包进行响应。供应商应当对所参与采购包对应第四章《采购需求》所列的全部内容进行响应，不得将一个采购包中的内容拆分响应，否则其对该采购包的响应将被认定为</w:t>
      </w:r>
      <w:r>
        <w:rPr>
          <w:b/>
          <w:sz w:val="24"/>
        </w:rPr>
        <w:t>无效响应</w:t>
      </w:r>
      <w:r>
        <w:rPr>
          <w:sz w:val="24"/>
        </w:rPr>
        <w:t>。</w:t>
      </w:r>
    </w:p>
    <w:p w14:paraId="577F1E27" w14:textId="77777777" w:rsidR="000353DC" w:rsidRDefault="0099704E">
      <w:pPr>
        <w:numPr>
          <w:ilvl w:val="1"/>
          <w:numId w:val="9"/>
        </w:numPr>
        <w:tabs>
          <w:tab w:val="left" w:pos="1080"/>
          <w:tab w:val="left" w:pos="2014"/>
        </w:tabs>
        <w:snapToGrid w:val="0"/>
        <w:spacing w:line="360" w:lineRule="auto"/>
        <w:ind w:left="1080" w:hanging="720"/>
        <w:rPr>
          <w:sz w:val="24"/>
        </w:rPr>
      </w:pPr>
      <w:r>
        <w:rPr>
          <w:sz w:val="24"/>
        </w:rPr>
        <w:t>除竞争性磋商文件有特殊要求外，本项目磋商所使用的计量单位，应采用中华人民共和国法定计量单位。</w:t>
      </w:r>
    </w:p>
    <w:p w14:paraId="42B4AD49" w14:textId="77777777" w:rsidR="000353DC" w:rsidRDefault="0099704E">
      <w:pPr>
        <w:numPr>
          <w:ilvl w:val="1"/>
          <w:numId w:val="9"/>
        </w:numPr>
        <w:tabs>
          <w:tab w:val="left" w:pos="1080"/>
          <w:tab w:val="left" w:pos="2014"/>
        </w:tabs>
        <w:snapToGrid w:val="0"/>
        <w:spacing w:line="360" w:lineRule="auto"/>
        <w:ind w:left="1080" w:hanging="720"/>
        <w:rPr>
          <w:sz w:val="24"/>
        </w:rPr>
      </w:pPr>
      <w:r>
        <w:rPr>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2868B1AC" w14:textId="77777777" w:rsidR="000353DC" w:rsidRDefault="0099704E">
      <w:pPr>
        <w:numPr>
          <w:ilvl w:val="0"/>
          <w:numId w:val="9"/>
        </w:numPr>
        <w:tabs>
          <w:tab w:val="left" w:pos="360"/>
        </w:tabs>
        <w:snapToGrid w:val="0"/>
        <w:spacing w:line="360" w:lineRule="auto"/>
        <w:ind w:left="357" w:hanging="357"/>
        <w:outlineLvl w:val="1"/>
        <w:rPr>
          <w:sz w:val="24"/>
        </w:rPr>
      </w:pPr>
      <w:bookmarkStart w:id="249" w:name="_Toc516367022"/>
      <w:bookmarkStart w:id="250" w:name="_Ref467306195"/>
      <w:bookmarkStart w:id="251" w:name="_Ref467306676"/>
      <w:bookmarkStart w:id="252" w:name="_Toc226337224"/>
      <w:bookmarkStart w:id="253" w:name="_Toc127161442"/>
      <w:bookmarkStart w:id="254" w:name="_Toc164351622"/>
      <w:bookmarkStart w:id="255" w:name="_Toc150480766"/>
      <w:bookmarkStart w:id="256" w:name="_Toc305158796"/>
      <w:bookmarkStart w:id="257" w:name="_Toc150774733"/>
      <w:bookmarkStart w:id="258" w:name="_Toc151190155"/>
      <w:bookmarkStart w:id="259" w:name="_Toc150774628"/>
      <w:bookmarkStart w:id="260" w:name="_Toc195842893"/>
      <w:bookmarkStart w:id="261" w:name="_Toc151193770"/>
      <w:bookmarkStart w:id="262" w:name="_Toc226309772"/>
      <w:bookmarkStart w:id="263" w:name="_Toc127151528"/>
      <w:bookmarkStart w:id="264" w:name="_Toc151193698"/>
      <w:bookmarkStart w:id="265" w:name="_Toc127151729"/>
      <w:bookmarkStart w:id="266" w:name="_Toc151193626"/>
      <w:bookmarkStart w:id="267" w:name="_Toc226965718"/>
      <w:bookmarkStart w:id="268" w:name="_Toc164608797"/>
      <w:bookmarkStart w:id="269" w:name="_Toc150509279"/>
      <w:bookmarkStart w:id="270" w:name="_Toc149720821"/>
      <w:bookmarkStart w:id="271" w:name="_Toc151193916"/>
      <w:bookmarkStart w:id="272" w:name="_Toc142311030"/>
      <w:bookmarkStart w:id="273" w:name="_Toc520356152"/>
      <w:bookmarkStart w:id="274" w:name="_Toc226965801"/>
      <w:bookmarkStart w:id="275" w:name="_Toc164229223"/>
      <w:bookmarkStart w:id="276" w:name="_Toc265228366"/>
      <w:bookmarkStart w:id="277" w:name="_Toc164229369"/>
      <w:bookmarkStart w:id="278" w:name="_Toc264969218"/>
      <w:bookmarkStart w:id="279" w:name="_Toc305158870"/>
      <w:bookmarkStart w:id="280" w:name="_Toc151193842"/>
      <w:bookmarkStart w:id="281" w:name="_Toc164608642"/>
      <w:r>
        <w:rPr>
          <w:sz w:val="24"/>
        </w:rPr>
        <w:t>响应文件</w:t>
      </w:r>
      <w:bookmarkEnd w:id="249"/>
      <w:bookmarkEnd w:id="250"/>
      <w:bookmarkEnd w:id="251"/>
      <w:r>
        <w:rPr>
          <w:sz w:val="24"/>
        </w:rPr>
        <w:t>构成</w:t>
      </w:r>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p>
    <w:p w14:paraId="5374D964" w14:textId="77777777" w:rsidR="000353DC" w:rsidRDefault="0099704E">
      <w:pPr>
        <w:numPr>
          <w:ilvl w:val="1"/>
          <w:numId w:val="9"/>
        </w:numPr>
        <w:tabs>
          <w:tab w:val="left" w:pos="1080"/>
          <w:tab w:val="left" w:pos="2014"/>
        </w:tabs>
        <w:snapToGrid w:val="0"/>
        <w:spacing w:line="360" w:lineRule="auto"/>
        <w:ind w:left="1077" w:hanging="720"/>
        <w:rPr>
          <w:sz w:val="24"/>
        </w:rPr>
      </w:pPr>
      <w:bookmarkStart w:id="282" w:name="_Ref467052588"/>
      <w:r>
        <w:rPr>
          <w:sz w:val="24"/>
        </w:rPr>
        <w:t>供应商应当按照竞争性磋商文件的要求编制响应文件，</w:t>
      </w:r>
      <w:r>
        <w:rPr>
          <w:kern w:val="0"/>
          <w:sz w:val="24"/>
        </w:rPr>
        <w:t>并对其提交的响应文件的真实性、合法性承担法律责任</w:t>
      </w:r>
      <w:r>
        <w:rPr>
          <w:sz w:val="24"/>
        </w:rPr>
        <w:t>。响应文件的部分格式要求，见第六章《响应文件格式》。</w:t>
      </w:r>
    </w:p>
    <w:p w14:paraId="44C4BD3A" w14:textId="77777777" w:rsidR="000353DC" w:rsidRDefault="0099704E">
      <w:pPr>
        <w:numPr>
          <w:ilvl w:val="1"/>
          <w:numId w:val="9"/>
        </w:numPr>
        <w:tabs>
          <w:tab w:val="left" w:pos="1080"/>
          <w:tab w:val="left" w:pos="2014"/>
        </w:tabs>
        <w:snapToGrid w:val="0"/>
        <w:spacing w:line="360" w:lineRule="auto"/>
        <w:ind w:left="1077" w:hanging="720"/>
        <w:rPr>
          <w:sz w:val="24"/>
        </w:rPr>
      </w:pPr>
      <w:r>
        <w:rPr>
          <w:kern w:val="0"/>
          <w:sz w:val="24"/>
        </w:rPr>
        <w:t>对于竞争性磋商文件中标记了</w:t>
      </w:r>
      <w:r>
        <w:rPr>
          <w:kern w:val="0"/>
          <w:sz w:val="24"/>
        </w:rPr>
        <w:t>“</w:t>
      </w:r>
      <w:r>
        <w:rPr>
          <w:kern w:val="0"/>
          <w:sz w:val="24"/>
        </w:rPr>
        <w:t>实质性格式</w:t>
      </w:r>
      <w:r>
        <w:rPr>
          <w:kern w:val="0"/>
          <w:sz w:val="24"/>
        </w:rPr>
        <w:t>”</w:t>
      </w:r>
      <w:r>
        <w:rPr>
          <w:kern w:val="0"/>
          <w:sz w:val="24"/>
        </w:rPr>
        <w:t>文件的，</w:t>
      </w:r>
      <w:r>
        <w:rPr>
          <w:sz w:val="24"/>
        </w:rPr>
        <w:t>供应商不得改变格式中给定的文字所表达的含义，不得删减格式中的实质性内容，不得自行添加与格式中给定的文字内容相矛盾的内容，不得对应当填写的空格不填写或</w:t>
      </w:r>
      <w:proofErr w:type="gramStart"/>
      <w:r>
        <w:rPr>
          <w:sz w:val="24"/>
        </w:rPr>
        <w:t>不</w:t>
      </w:r>
      <w:proofErr w:type="gramEnd"/>
      <w:r>
        <w:rPr>
          <w:sz w:val="24"/>
        </w:rPr>
        <w:t>实质性响应，</w:t>
      </w:r>
      <w:r>
        <w:rPr>
          <w:b/>
          <w:kern w:val="0"/>
          <w:sz w:val="24"/>
        </w:rPr>
        <w:t>否则响应无效</w:t>
      </w:r>
      <w:r>
        <w:rPr>
          <w:kern w:val="0"/>
          <w:sz w:val="24"/>
        </w:rPr>
        <w:t>。未标记</w:t>
      </w:r>
      <w:r>
        <w:rPr>
          <w:kern w:val="0"/>
          <w:sz w:val="24"/>
        </w:rPr>
        <w:t>“</w:t>
      </w:r>
      <w:r>
        <w:rPr>
          <w:kern w:val="0"/>
          <w:sz w:val="24"/>
        </w:rPr>
        <w:t>实质性格式</w:t>
      </w:r>
      <w:r>
        <w:rPr>
          <w:kern w:val="0"/>
          <w:sz w:val="24"/>
        </w:rPr>
        <w:t>”</w:t>
      </w:r>
      <w:r>
        <w:rPr>
          <w:kern w:val="0"/>
          <w:sz w:val="24"/>
        </w:rPr>
        <w:t>的文件和竞争性磋商文件未提供格式的内容，可由供应商自行编写。</w:t>
      </w:r>
    </w:p>
    <w:p w14:paraId="4A9C2320" w14:textId="77777777" w:rsidR="000353DC" w:rsidRDefault="0099704E">
      <w:pPr>
        <w:numPr>
          <w:ilvl w:val="1"/>
          <w:numId w:val="9"/>
        </w:numPr>
        <w:tabs>
          <w:tab w:val="left" w:pos="1080"/>
          <w:tab w:val="left" w:pos="2014"/>
        </w:tabs>
        <w:snapToGrid w:val="0"/>
        <w:spacing w:line="360" w:lineRule="auto"/>
        <w:ind w:left="1077" w:hanging="720"/>
        <w:rPr>
          <w:sz w:val="24"/>
        </w:rPr>
      </w:pPr>
      <w:r>
        <w:rPr>
          <w:sz w:val="24"/>
        </w:rPr>
        <w:t>第三章《评审方法和评审标准》中涉及的证明文件。</w:t>
      </w:r>
    </w:p>
    <w:p w14:paraId="62FC6049" w14:textId="77777777" w:rsidR="000353DC" w:rsidRDefault="0099704E">
      <w:pPr>
        <w:numPr>
          <w:ilvl w:val="1"/>
          <w:numId w:val="9"/>
        </w:numPr>
        <w:tabs>
          <w:tab w:val="left" w:pos="1080"/>
          <w:tab w:val="left" w:pos="2014"/>
        </w:tabs>
        <w:snapToGrid w:val="0"/>
        <w:spacing w:line="360" w:lineRule="auto"/>
        <w:ind w:left="1077" w:hanging="720"/>
        <w:rPr>
          <w:sz w:val="24"/>
        </w:rPr>
      </w:pPr>
      <w:r>
        <w:rPr>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0706AC4F" w14:textId="77777777" w:rsidR="000353DC" w:rsidRDefault="0099704E">
      <w:pPr>
        <w:numPr>
          <w:ilvl w:val="1"/>
          <w:numId w:val="9"/>
        </w:numPr>
        <w:tabs>
          <w:tab w:val="left" w:pos="1080"/>
          <w:tab w:val="left" w:pos="2014"/>
        </w:tabs>
        <w:snapToGrid w:val="0"/>
        <w:spacing w:line="360" w:lineRule="auto"/>
        <w:ind w:left="1077" w:hanging="720"/>
        <w:rPr>
          <w:sz w:val="24"/>
        </w:rPr>
      </w:pPr>
      <w:r>
        <w:rPr>
          <w:sz w:val="24"/>
        </w:rPr>
        <w:t>供应商认为应附的其他材料。</w:t>
      </w:r>
      <w:bookmarkEnd w:id="282"/>
    </w:p>
    <w:p w14:paraId="260D19BC" w14:textId="77777777" w:rsidR="000353DC" w:rsidRDefault="0099704E">
      <w:pPr>
        <w:numPr>
          <w:ilvl w:val="0"/>
          <w:numId w:val="9"/>
        </w:numPr>
        <w:tabs>
          <w:tab w:val="left" w:pos="360"/>
        </w:tabs>
        <w:snapToGrid w:val="0"/>
        <w:spacing w:line="360" w:lineRule="auto"/>
        <w:ind w:left="357" w:hanging="357"/>
        <w:outlineLvl w:val="1"/>
        <w:rPr>
          <w:sz w:val="24"/>
        </w:rPr>
      </w:pPr>
      <w:bookmarkStart w:id="283" w:name="_Toc127151530"/>
      <w:bookmarkStart w:id="284" w:name="_Toc127151731"/>
      <w:bookmarkStart w:id="285" w:name="_Toc195842895"/>
      <w:bookmarkStart w:id="286" w:name="_Toc151190157"/>
      <w:bookmarkStart w:id="287" w:name="_Toc164229371"/>
      <w:bookmarkStart w:id="288" w:name="_Toc520356155"/>
      <w:bookmarkStart w:id="289" w:name="_Toc151193918"/>
      <w:bookmarkStart w:id="290" w:name="_Toc150774630"/>
      <w:bookmarkStart w:id="291" w:name="_Toc164608799"/>
      <w:bookmarkStart w:id="292" w:name="_Toc151193628"/>
      <w:bookmarkStart w:id="293" w:name="_Toc127161444"/>
      <w:bookmarkStart w:id="294" w:name="_Toc151193772"/>
      <w:bookmarkStart w:id="295" w:name="_Toc164351624"/>
      <w:bookmarkStart w:id="296" w:name="_Toc149720823"/>
      <w:bookmarkStart w:id="297" w:name="_Toc164229225"/>
      <w:bookmarkStart w:id="298" w:name="_Toc164608644"/>
      <w:bookmarkStart w:id="299" w:name="_Toc142311032"/>
      <w:bookmarkStart w:id="300" w:name="_Toc150509281"/>
      <w:bookmarkStart w:id="301" w:name="_Toc150774735"/>
      <w:bookmarkStart w:id="302" w:name="_Toc151193700"/>
      <w:bookmarkStart w:id="303" w:name="_Toc150480768"/>
      <w:bookmarkStart w:id="304" w:name="_Toc151193844"/>
      <w:r>
        <w:rPr>
          <w:sz w:val="24"/>
        </w:rPr>
        <w:t>报价</w:t>
      </w:r>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p>
    <w:p w14:paraId="5FA0FC44" w14:textId="77777777" w:rsidR="000353DC" w:rsidRDefault="0099704E">
      <w:pPr>
        <w:numPr>
          <w:ilvl w:val="1"/>
          <w:numId w:val="9"/>
        </w:numPr>
        <w:tabs>
          <w:tab w:val="left" w:pos="1080"/>
          <w:tab w:val="left" w:pos="2014"/>
        </w:tabs>
        <w:snapToGrid w:val="0"/>
        <w:spacing w:line="360" w:lineRule="auto"/>
        <w:ind w:left="1077" w:hanging="720"/>
        <w:rPr>
          <w:sz w:val="24"/>
        </w:rPr>
      </w:pPr>
      <w:r>
        <w:rPr>
          <w:sz w:val="24"/>
        </w:rPr>
        <w:t>所有响应均以人民币</w:t>
      </w:r>
      <w:r>
        <w:rPr>
          <w:rFonts w:hint="eastAsia"/>
          <w:sz w:val="24"/>
        </w:rPr>
        <w:t>为计价货币</w:t>
      </w:r>
      <w:r>
        <w:rPr>
          <w:sz w:val="24"/>
        </w:rPr>
        <w:t>。</w:t>
      </w:r>
    </w:p>
    <w:p w14:paraId="3DFA94AB" w14:textId="77777777" w:rsidR="000353DC" w:rsidRDefault="0099704E">
      <w:pPr>
        <w:numPr>
          <w:ilvl w:val="1"/>
          <w:numId w:val="9"/>
        </w:numPr>
        <w:tabs>
          <w:tab w:val="left" w:pos="1080"/>
        </w:tabs>
        <w:snapToGrid w:val="0"/>
        <w:spacing w:line="360" w:lineRule="auto"/>
        <w:rPr>
          <w:sz w:val="24"/>
        </w:rPr>
      </w:pPr>
      <w:r>
        <w:rPr>
          <w:sz w:val="24"/>
        </w:rPr>
        <w:t>供应商的报价应包括为完成本项目所发生的一切费用和税费，采购人将不再支付报价以外的任何费用。供应商的报价应包括但不限于下列内容，《供应商须知资料表》中有特殊规定的，从其规定。</w:t>
      </w:r>
    </w:p>
    <w:p w14:paraId="51264766" w14:textId="77777777" w:rsidR="000353DC" w:rsidRDefault="0099704E">
      <w:pPr>
        <w:numPr>
          <w:ilvl w:val="2"/>
          <w:numId w:val="9"/>
        </w:numPr>
        <w:snapToGrid w:val="0"/>
        <w:spacing w:line="360" w:lineRule="auto"/>
        <w:rPr>
          <w:sz w:val="24"/>
        </w:rPr>
      </w:pPr>
      <w:r>
        <w:rPr>
          <w:sz w:val="24"/>
        </w:rPr>
        <w:t>响应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448E07BE" w14:textId="77777777" w:rsidR="000353DC" w:rsidRDefault="0099704E">
      <w:pPr>
        <w:numPr>
          <w:ilvl w:val="2"/>
          <w:numId w:val="9"/>
        </w:numPr>
        <w:snapToGrid w:val="0"/>
        <w:spacing w:line="360" w:lineRule="auto"/>
        <w:rPr>
          <w:sz w:val="24"/>
        </w:rPr>
      </w:pPr>
      <w:r>
        <w:rPr>
          <w:sz w:val="24"/>
        </w:rPr>
        <w:t>按照竞争性磋商文件要求完成本项目的全部相关费用。</w:t>
      </w:r>
    </w:p>
    <w:p w14:paraId="17CBEF40" w14:textId="77777777" w:rsidR="000353DC" w:rsidRDefault="0099704E">
      <w:pPr>
        <w:numPr>
          <w:ilvl w:val="1"/>
          <w:numId w:val="9"/>
        </w:numPr>
        <w:tabs>
          <w:tab w:val="left" w:pos="1080"/>
          <w:tab w:val="left" w:pos="2014"/>
        </w:tabs>
        <w:snapToGrid w:val="0"/>
        <w:spacing w:line="360" w:lineRule="auto"/>
        <w:ind w:left="1077" w:hanging="720"/>
        <w:rPr>
          <w:sz w:val="24"/>
        </w:rPr>
      </w:pPr>
      <w:r>
        <w:rPr>
          <w:sz w:val="24"/>
        </w:rPr>
        <w:t>采购人不得向供应商索要或者接受其给予的赠品、回扣或者与采购无关的其他商品、服务。</w:t>
      </w:r>
    </w:p>
    <w:p w14:paraId="05A61AF5" w14:textId="77777777" w:rsidR="000353DC" w:rsidRDefault="0099704E">
      <w:pPr>
        <w:numPr>
          <w:ilvl w:val="1"/>
          <w:numId w:val="9"/>
        </w:numPr>
        <w:tabs>
          <w:tab w:val="left" w:pos="1080"/>
          <w:tab w:val="left" w:pos="2014"/>
        </w:tabs>
        <w:snapToGrid w:val="0"/>
        <w:spacing w:line="360" w:lineRule="auto"/>
        <w:ind w:left="1080" w:hanging="720"/>
        <w:rPr>
          <w:sz w:val="24"/>
        </w:rPr>
      </w:pPr>
      <w:r>
        <w:rPr>
          <w:sz w:val="24"/>
        </w:rPr>
        <w:t>供应商不能提供任何有选择性或可调整的最后报价（</w:t>
      </w:r>
      <w:r>
        <w:rPr>
          <w:color w:val="000000"/>
          <w:kern w:val="0"/>
          <w:sz w:val="24"/>
        </w:rPr>
        <w:t>竞争性磋商文件</w:t>
      </w:r>
      <w:r>
        <w:rPr>
          <w:sz w:val="24"/>
        </w:rPr>
        <w:t>另有规定的除外），否则其</w:t>
      </w:r>
      <w:r>
        <w:rPr>
          <w:b/>
          <w:sz w:val="24"/>
        </w:rPr>
        <w:t>响应无效</w:t>
      </w:r>
      <w:r>
        <w:rPr>
          <w:sz w:val="24"/>
        </w:rPr>
        <w:t>。</w:t>
      </w:r>
    </w:p>
    <w:p w14:paraId="5064DF07" w14:textId="77777777" w:rsidR="000353DC" w:rsidRDefault="0099704E">
      <w:pPr>
        <w:numPr>
          <w:ilvl w:val="0"/>
          <w:numId w:val="9"/>
        </w:numPr>
        <w:tabs>
          <w:tab w:val="left" w:pos="360"/>
        </w:tabs>
        <w:snapToGrid w:val="0"/>
        <w:spacing w:line="360" w:lineRule="auto"/>
        <w:ind w:left="357" w:hanging="357"/>
        <w:outlineLvl w:val="1"/>
        <w:rPr>
          <w:sz w:val="24"/>
        </w:rPr>
      </w:pPr>
      <w:r>
        <w:rPr>
          <w:sz w:val="24"/>
        </w:rPr>
        <w:t>磋商保证金</w:t>
      </w:r>
    </w:p>
    <w:p w14:paraId="48CCE7F5" w14:textId="77777777" w:rsidR="000353DC" w:rsidRDefault="0099704E">
      <w:pPr>
        <w:numPr>
          <w:ilvl w:val="1"/>
          <w:numId w:val="9"/>
        </w:numPr>
        <w:tabs>
          <w:tab w:val="left" w:pos="1080"/>
          <w:tab w:val="left" w:pos="2014"/>
        </w:tabs>
        <w:snapToGrid w:val="0"/>
        <w:spacing w:line="360" w:lineRule="auto"/>
        <w:ind w:left="1077" w:hanging="720"/>
        <w:rPr>
          <w:sz w:val="24"/>
        </w:rPr>
      </w:pPr>
      <w:bookmarkStart w:id="305" w:name="_Ref467306302"/>
      <w:r>
        <w:rPr>
          <w:sz w:val="24"/>
        </w:rPr>
        <w:t>供应商应按《供应商须知资料表》中规定的金额及要求交纳磋商保证金</w:t>
      </w:r>
      <w:bookmarkEnd w:id="305"/>
      <w:r>
        <w:rPr>
          <w:sz w:val="24"/>
        </w:rPr>
        <w:t>。</w:t>
      </w:r>
      <w:r>
        <w:rPr>
          <w:rFonts w:hint="eastAsia"/>
          <w:sz w:val="24"/>
        </w:rPr>
        <w:t>供应商自愿超额缴纳磋商保证金的，响应文件不做无效处理。</w:t>
      </w:r>
    </w:p>
    <w:p w14:paraId="77EB88BA" w14:textId="77777777" w:rsidR="000353DC" w:rsidRDefault="0099704E">
      <w:pPr>
        <w:numPr>
          <w:ilvl w:val="1"/>
          <w:numId w:val="9"/>
        </w:numPr>
        <w:tabs>
          <w:tab w:val="left" w:pos="1080"/>
          <w:tab w:val="left" w:pos="2014"/>
        </w:tabs>
        <w:snapToGrid w:val="0"/>
        <w:spacing w:line="360" w:lineRule="auto"/>
        <w:ind w:left="1077" w:hanging="720"/>
        <w:rPr>
          <w:sz w:val="24"/>
        </w:rPr>
      </w:pPr>
      <w:r>
        <w:rPr>
          <w:sz w:val="24"/>
        </w:rPr>
        <w:t>交纳磋商保证金可采用的形式</w:t>
      </w:r>
      <w:r w:rsidR="000223DF">
        <w:rPr>
          <w:sz w:val="24"/>
        </w:rPr>
        <w:t>:</w:t>
      </w:r>
      <w:r>
        <w:rPr>
          <w:sz w:val="24"/>
        </w:rPr>
        <w:t>政府采购法律法规接受的支票、汇票、本票、网上银行支付或者金融机构、担保机构出具的保函等非现金形式。</w:t>
      </w:r>
    </w:p>
    <w:p w14:paraId="21E948E6" w14:textId="77777777" w:rsidR="000353DC" w:rsidRDefault="0099704E">
      <w:pPr>
        <w:numPr>
          <w:ilvl w:val="1"/>
          <w:numId w:val="9"/>
        </w:numPr>
        <w:tabs>
          <w:tab w:val="left" w:pos="1080"/>
          <w:tab w:val="left" w:pos="2014"/>
        </w:tabs>
        <w:snapToGrid w:val="0"/>
        <w:spacing w:line="360" w:lineRule="auto"/>
        <w:ind w:left="1077" w:hanging="720"/>
        <w:rPr>
          <w:sz w:val="24"/>
        </w:rPr>
      </w:pPr>
      <w:r>
        <w:rPr>
          <w:sz w:val="24"/>
        </w:rPr>
        <w:t>磋商保证金到账（保函提交）截止时间同首次响应文件提交截止时间。以支票、汇票、本票、网上银行支付等形式</w:t>
      </w:r>
      <w:proofErr w:type="gramStart"/>
      <w:r>
        <w:rPr>
          <w:sz w:val="24"/>
        </w:rPr>
        <w:t>提交磋商</w:t>
      </w:r>
      <w:proofErr w:type="gramEnd"/>
      <w:r>
        <w:rPr>
          <w:sz w:val="24"/>
        </w:rPr>
        <w:t>保证金的，应在首次响应文件提交截止时间前到账；以金融机构、担保机构出具的</w:t>
      </w:r>
      <w:r>
        <w:rPr>
          <w:rFonts w:hint="eastAsia"/>
          <w:sz w:val="24"/>
        </w:rPr>
        <w:t>纸质</w:t>
      </w:r>
      <w:r>
        <w:rPr>
          <w:sz w:val="24"/>
        </w:rPr>
        <w:t>保函等形式</w:t>
      </w:r>
      <w:proofErr w:type="gramStart"/>
      <w:r>
        <w:rPr>
          <w:sz w:val="24"/>
        </w:rPr>
        <w:t>提交磋商</w:t>
      </w:r>
      <w:proofErr w:type="gramEnd"/>
      <w:r>
        <w:rPr>
          <w:sz w:val="24"/>
        </w:rPr>
        <w:t>保证金的，应在首次响应文件提交截止时间前将原件提交至采购代理机构；</w:t>
      </w:r>
      <w:bookmarkStart w:id="306" w:name="_Hlk164959831"/>
      <w:r>
        <w:rPr>
          <w:rFonts w:hint="eastAsia"/>
          <w:sz w:val="24"/>
        </w:rPr>
        <w:t>以电子保函形式</w:t>
      </w:r>
      <w:proofErr w:type="gramStart"/>
      <w:r>
        <w:rPr>
          <w:rFonts w:hint="eastAsia"/>
          <w:sz w:val="24"/>
        </w:rPr>
        <w:t>提交磋商</w:t>
      </w:r>
      <w:proofErr w:type="gramEnd"/>
      <w:r>
        <w:rPr>
          <w:rFonts w:hint="eastAsia"/>
          <w:sz w:val="24"/>
        </w:rPr>
        <w:t>保证金的，应在</w:t>
      </w:r>
      <w:r>
        <w:rPr>
          <w:sz w:val="24"/>
        </w:rPr>
        <w:t>首次响应文件提交截止时间前</w:t>
      </w:r>
      <w:r>
        <w:rPr>
          <w:rFonts w:hint="eastAsia"/>
          <w:sz w:val="24"/>
        </w:rPr>
        <w:t>通过</w:t>
      </w:r>
      <w:r>
        <w:rPr>
          <w:sz w:val="24"/>
        </w:rPr>
        <w:t>北京市政府采购电子交易平台</w:t>
      </w:r>
      <w:r>
        <w:rPr>
          <w:rFonts w:hint="eastAsia"/>
          <w:sz w:val="24"/>
        </w:rPr>
        <w:t>完成电子保函在线办理。</w:t>
      </w:r>
      <w:bookmarkEnd w:id="306"/>
      <w:r>
        <w:rPr>
          <w:rFonts w:hint="eastAsia"/>
          <w:sz w:val="24"/>
        </w:rPr>
        <w:t>未按上述要求缴纳保证金的</w:t>
      </w:r>
      <w:r>
        <w:rPr>
          <w:sz w:val="24"/>
        </w:rPr>
        <w:t>，其</w:t>
      </w:r>
      <w:r>
        <w:rPr>
          <w:b/>
          <w:sz w:val="24"/>
        </w:rPr>
        <w:t>响应无效</w:t>
      </w:r>
      <w:r>
        <w:rPr>
          <w:sz w:val="24"/>
        </w:rPr>
        <w:t>。</w:t>
      </w:r>
    </w:p>
    <w:p w14:paraId="0D9E66D1" w14:textId="77777777" w:rsidR="000353DC" w:rsidRDefault="0099704E">
      <w:pPr>
        <w:numPr>
          <w:ilvl w:val="1"/>
          <w:numId w:val="9"/>
        </w:numPr>
        <w:tabs>
          <w:tab w:val="left" w:pos="1080"/>
          <w:tab w:val="left" w:pos="2014"/>
        </w:tabs>
        <w:snapToGrid w:val="0"/>
        <w:spacing w:line="360" w:lineRule="auto"/>
        <w:ind w:left="1077" w:hanging="720"/>
        <w:rPr>
          <w:sz w:val="24"/>
        </w:rPr>
      </w:pPr>
      <w:bookmarkStart w:id="307" w:name="_Hlk168432698"/>
      <w:r>
        <w:rPr>
          <w:rFonts w:hint="eastAsia"/>
          <w:sz w:val="24"/>
        </w:rPr>
        <w:t>供应商</w:t>
      </w:r>
      <w:r>
        <w:rPr>
          <w:color w:val="000000"/>
          <w:sz w:val="24"/>
        </w:rPr>
        <w:t>除</w:t>
      </w:r>
      <w:r>
        <w:rPr>
          <w:rFonts w:hint="eastAsia"/>
          <w:color w:val="000000"/>
          <w:sz w:val="24"/>
        </w:rPr>
        <w:t>需在响应</w:t>
      </w:r>
      <w:r>
        <w:rPr>
          <w:color w:val="000000"/>
          <w:sz w:val="24"/>
        </w:rPr>
        <w:t>文件中</w:t>
      </w:r>
      <w:r>
        <w:rPr>
          <w:rFonts w:hint="eastAsia"/>
          <w:color w:val="000000"/>
          <w:sz w:val="24"/>
        </w:rPr>
        <w:t>提供“</w:t>
      </w:r>
      <w:r>
        <w:rPr>
          <w:rFonts w:hint="eastAsia"/>
          <w:color w:val="000000"/>
          <w:sz w:val="24"/>
          <w:szCs w:val="20"/>
        </w:rPr>
        <w:t>磋商</w:t>
      </w:r>
      <w:r>
        <w:rPr>
          <w:color w:val="000000"/>
          <w:sz w:val="24"/>
          <w:szCs w:val="20"/>
        </w:rPr>
        <w:t>保证金凭证</w:t>
      </w:r>
      <w:r>
        <w:rPr>
          <w:color w:val="000000"/>
          <w:sz w:val="24"/>
          <w:szCs w:val="20"/>
        </w:rPr>
        <w:t>/</w:t>
      </w:r>
      <w:r>
        <w:rPr>
          <w:color w:val="000000"/>
          <w:sz w:val="24"/>
          <w:szCs w:val="20"/>
        </w:rPr>
        <w:t>交款单据电子件</w:t>
      </w:r>
      <w:r>
        <w:rPr>
          <w:rFonts w:hint="eastAsia"/>
          <w:color w:val="000000"/>
          <w:sz w:val="24"/>
        </w:rPr>
        <w:t>”</w:t>
      </w:r>
      <w:r>
        <w:rPr>
          <w:color w:val="000000"/>
          <w:sz w:val="24"/>
        </w:rPr>
        <w:t>，</w:t>
      </w:r>
      <w:r>
        <w:rPr>
          <w:rFonts w:hint="eastAsia"/>
          <w:sz w:val="24"/>
        </w:rPr>
        <w:t>还需在</w:t>
      </w:r>
      <w:r>
        <w:rPr>
          <w:sz w:val="24"/>
        </w:rPr>
        <w:t>首次响应文件提交截止时间</w:t>
      </w:r>
      <w:r>
        <w:rPr>
          <w:rFonts w:hint="eastAsia"/>
          <w:sz w:val="24"/>
        </w:rPr>
        <w:t>前，通过电子交易平台上传“</w:t>
      </w:r>
      <w:r>
        <w:rPr>
          <w:rFonts w:hint="eastAsia"/>
          <w:color w:val="000000"/>
          <w:sz w:val="24"/>
          <w:szCs w:val="20"/>
        </w:rPr>
        <w:t>磋商</w:t>
      </w:r>
      <w:r>
        <w:rPr>
          <w:color w:val="000000"/>
          <w:sz w:val="24"/>
          <w:szCs w:val="20"/>
        </w:rPr>
        <w:t>保证金凭证</w:t>
      </w:r>
      <w:r>
        <w:rPr>
          <w:color w:val="000000"/>
          <w:sz w:val="24"/>
          <w:szCs w:val="20"/>
        </w:rPr>
        <w:t>/</w:t>
      </w:r>
      <w:r>
        <w:rPr>
          <w:color w:val="000000"/>
          <w:sz w:val="24"/>
          <w:szCs w:val="20"/>
        </w:rPr>
        <w:t>交款单据电子件</w:t>
      </w:r>
      <w:r>
        <w:rPr>
          <w:rFonts w:hint="eastAsia"/>
          <w:sz w:val="24"/>
        </w:rPr>
        <w:t>”。</w:t>
      </w:r>
    </w:p>
    <w:bookmarkEnd w:id="307"/>
    <w:p w14:paraId="10DB0970" w14:textId="77777777" w:rsidR="000353DC" w:rsidRDefault="0099704E">
      <w:pPr>
        <w:numPr>
          <w:ilvl w:val="1"/>
          <w:numId w:val="9"/>
        </w:numPr>
        <w:tabs>
          <w:tab w:val="left" w:pos="1080"/>
          <w:tab w:val="left" w:pos="2014"/>
        </w:tabs>
        <w:snapToGrid w:val="0"/>
        <w:spacing w:line="360" w:lineRule="auto"/>
        <w:ind w:left="1077" w:hanging="720"/>
        <w:rPr>
          <w:sz w:val="24"/>
        </w:rPr>
      </w:pPr>
      <w:r>
        <w:rPr>
          <w:sz w:val="24"/>
        </w:rPr>
        <w:t>磋商保证金有效期同响应有效期。</w:t>
      </w:r>
    </w:p>
    <w:p w14:paraId="3E05D94A" w14:textId="77777777" w:rsidR="000353DC" w:rsidRDefault="0099704E">
      <w:pPr>
        <w:numPr>
          <w:ilvl w:val="1"/>
          <w:numId w:val="9"/>
        </w:numPr>
        <w:tabs>
          <w:tab w:val="left" w:pos="1080"/>
          <w:tab w:val="left" w:pos="2014"/>
        </w:tabs>
        <w:snapToGrid w:val="0"/>
        <w:spacing w:line="360" w:lineRule="auto"/>
        <w:ind w:left="1077" w:hanging="720"/>
        <w:rPr>
          <w:sz w:val="24"/>
        </w:rPr>
      </w:pPr>
      <w:r>
        <w:rPr>
          <w:sz w:val="24"/>
        </w:rPr>
        <w:t>供应商为联合体的，可以由联合体中的一方或者多方共同交纳磋商保证金，其交纳的保证金对联合体各方均具有约束力。</w:t>
      </w:r>
    </w:p>
    <w:p w14:paraId="016DD04A" w14:textId="77777777" w:rsidR="000353DC" w:rsidRDefault="0099704E">
      <w:pPr>
        <w:numPr>
          <w:ilvl w:val="1"/>
          <w:numId w:val="9"/>
        </w:numPr>
        <w:tabs>
          <w:tab w:val="left" w:pos="1080"/>
          <w:tab w:val="left" w:pos="2014"/>
        </w:tabs>
        <w:snapToGrid w:val="0"/>
        <w:spacing w:line="360" w:lineRule="auto"/>
        <w:ind w:left="1077" w:hanging="720"/>
        <w:rPr>
          <w:sz w:val="24"/>
        </w:rPr>
      </w:pPr>
      <w:r>
        <w:rPr>
          <w:sz w:val="24"/>
        </w:rPr>
        <w:t>采购人、采购代理机构将及时退还供应商的保证金，采用银行保函、担保机构担保函等形式递交的保证金，</w:t>
      </w:r>
      <w:proofErr w:type="gramStart"/>
      <w:r>
        <w:rPr>
          <w:sz w:val="24"/>
        </w:rPr>
        <w:t>经供应</w:t>
      </w:r>
      <w:proofErr w:type="gramEnd"/>
      <w:r>
        <w:rPr>
          <w:sz w:val="24"/>
        </w:rPr>
        <w:t>商同意后采购人、采购代理机构可以不再退还，但因供应商自身原因导致无法及时退还的除外</w:t>
      </w:r>
      <w:r w:rsidR="000223DF">
        <w:rPr>
          <w:sz w:val="24"/>
        </w:rPr>
        <w:t>:</w:t>
      </w:r>
    </w:p>
    <w:p w14:paraId="6CDC69A4" w14:textId="77777777" w:rsidR="000353DC" w:rsidRDefault="0099704E">
      <w:pPr>
        <w:numPr>
          <w:ilvl w:val="2"/>
          <w:numId w:val="9"/>
        </w:numPr>
        <w:snapToGrid w:val="0"/>
        <w:spacing w:line="360" w:lineRule="auto"/>
        <w:rPr>
          <w:sz w:val="24"/>
        </w:rPr>
      </w:pPr>
      <w:r>
        <w:rPr>
          <w:snapToGrid w:val="0"/>
          <w:kern w:val="0"/>
          <w:sz w:val="24"/>
        </w:rPr>
        <w:t>已提交响应文件的供应商，在提交最后报价之前，可以根据磋商情况退出磋商。采购人、采购代理机构将退还</w:t>
      </w:r>
      <w:proofErr w:type="gramStart"/>
      <w:r>
        <w:rPr>
          <w:snapToGrid w:val="0"/>
          <w:kern w:val="0"/>
          <w:sz w:val="24"/>
        </w:rPr>
        <w:t>退出磋商</w:t>
      </w:r>
      <w:proofErr w:type="gramEnd"/>
      <w:r>
        <w:rPr>
          <w:snapToGrid w:val="0"/>
          <w:kern w:val="0"/>
          <w:sz w:val="24"/>
        </w:rPr>
        <w:t>的供应商的磋商保证金；</w:t>
      </w:r>
    </w:p>
    <w:p w14:paraId="5ECDB2B6" w14:textId="77777777" w:rsidR="000353DC" w:rsidRDefault="0099704E">
      <w:pPr>
        <w:numPr>
          <w:ilvl w:val="2"/>
          <w:numId w:val="9"/>
        </w:numPr>
        <w:snapToGrid w:val="0"/>
        <w:spacing w:line="360" w:lineRule="auto"/>
        <w:rPr>
          <w:sz w:val="24"/>
        </w:rPr>
      </w:pPr>
      <w:r>
        <w:rPr>
          <w:sz w:val="24"/>
        </w:rPr>
        <w:t>成交供应商的磋商保证金，在采购合同签订后</w:t>
      </w:r>
      <w:r>
        <w:rPr>
          <w:sz w:val="24"/>
        </w:rPr>
        <w:t>5</w:t>
      </w:r>
      <w:r>
        <w:rPr>
          <w:sz w:val="24"/>
        </w:rPr>
        <w:t>个工作日内退还成交供应商；</w:t>
      </w:r>
    </w:p>
    <w:p w14:paraId="144DD858" w14:textId="77777777" w:rsidR="000353DC" w:rsidRDefault="0099704E">
      <w:pPr>
        <w:numPr>
          <w:ilvl w:val="2"/>
          <w:numId w:val="9"/>
        </w:numPr>
        <w:snapToGrid w:val="0"/>
        <w:spacing w:line="360" w:lineRule="auto"/>
        <w:rPr>
          <w:sz w:val="24"/>
        </w:rPr>
      </w:pPr>
      <w:r>
        <w:rPr>
          <w:sz w:val="24"/>
        </w:rPr>
        <w:t>未成交供应商的磋商保证金，在成交通知书发出后</w:t>
      </w:r>
      <w:r>
        <w:rPr>
          <w:sz w:val="24"/>
        </w:rPr>
        <w:t>5</w:t>
      </w:r>
      <w:r>
        <w:rPr>
          <w:sz w:val="24"/>
        </w:rPr>
        <w:t>个工作日内退还。</w:t>
      </w:r>
    </w:p>
    <w:p w14:paraId="097174D9" w14:textId="77777777" w:rsidR="000353DC" w:rsidRDefault="0099704E">
      <w:pPr>
        <w:numPr>
          <w:ilvl w:val="1"/>
          <w:numId w:val="9"/>
        </w:numPr>
        <w:tabs>
          <w:tab w:val="left" w:pos="1080"/>
          <w:tab w:val="left" w:pos="2014"/>
        </w:tabs>
        <w:snapToGrid w:val="0"/>
        <w:spacing w:line="360" w:lineRule="auto"/>
        <w:ind w:left="1077" w:hanging="720"/>
        <w:rPr>
          <w:sz w:val="24"/>
        </w:rPr>
      </w:pPr>
      <w:r>
        <w:rPr>
          <w:sz w:val="24"/>
        </w:rPr>
        <w:t>有下列情形之一的，采购人或采购代理机构不予</w:t>
      </w:r>
      <w:proofErr w:type="gramStart"/>
      <w:r>
        <w:rPr>
          <w:sz w:val="24"/>
        </w:rPr>
        <w:t>退还磋商</w:t>
      </w:r>
      <w:proofErr w:type="gramEnd"/>
      <w:r>
        <w:rPr>
          <w:sz w:val="24"/>
        </w:rPr>
        <w:t>保证金</w:t>
      </w:r>
      <w:r w:rsidR="000223DF">
        <w:rPr>
          <w:sz w:val="24"/>
        </w:rPr>
        <w:t>:</w:t>
      </w:r>
    </w:p>
    <w:p w14:paraId="609C6A3E" w14:textId="77777777" w:rsidR="000353DC" w:rsidRDefault="0099704E">
      <w:pPr>
        <w:numPr>
          <w:ilvl w:val="2"/>
          <w:numId w:val="9"/>
        </w:numPr>
        <w:snapToGrid w:val="0"/>
        <w:spacing w:line="360" w:lineRule="auto"/>
        <w:rPr>
          <w:sz w:val="24"/>
        </w:rPr>
      </w:pPr>
      <w:r>
        <w:rPr>
          <w:sz w:val="24"/>
        </w:rPr>
        <w:t>供应商在响应文件提交截止时间后撤回响应文件的；</w:t>
      </w:r>
    </w:p>
    <w:p w14:paraId="6BA4BC50" w14:textId="77777777" w:rsidR="000353DC" w:rsidRDefault="0099704E">
      <w:pPr>
        <w:numPr>
          <w:ilvl w:val="2"/>
          <w:numId w:val="9"/>
        </w:numPr>
        <w:snapToGrid w:val="0"/>
        <w:spacing w:line="360" w:lineRule="auto"/>
        <w:rPr>
          <w:sz w:val="24"/>
        </w:rPr>
      </w:pPr>
      <w:r>
        <w:rPr>
          <w:sz w:val="24"/>
        </w:rPr>
        <w:t>供应商在响应文件中提供虚假材料的；</w:t>
      </w:r>
    </w:p>
    <w:p w14:paraId="29D94991" w14:textId="77777777" w:rsidR="000353DC" w:rsidRDefault="0099704E">
      <w:pPr>
        <w:numPr>
          <w:ilvl w:val="2"/>
          <w:numId w:val="9"/>
        </w:numPr>
        <w:snapToGrid w:val="0"/>
        <w:spacing w:line="360" w:lineRule="auto"/>
        <w:rPr>
          <w:sz w:val="24"/>
        </w:rPr>
      </w:pPr>
      <w:r>
        <w:rPr>
          <w:sz w:val="24"/>
        </w:rPr>
        <w:t>除因不可抗力或磋商文件认可的情形以外，成交供应商不与采购人签订合同的；</w:t>
      </w:r>
    </w:p>
    <w:p w14:paraId="0FE806F0" w14:textId="77777777" w:rsidR="000353DC" w:rsidRDefault="0099704E">
      <w:pPr>
        <w:numPr>
          <w:ilvl w:val="2"/>
          <w:numId w:val="9"/>
        </w:numPr>
        <w:snapToGrid w:val="0"/>
        <w:spacing w:line="360" w:lineRule="auto"/>
        <w:rPr>
          <w:sz w:val="24"/>
        </w:rPr>
      </w:pPr>
      <w:r>
        <w:rPr>
          <w:sz w:val="24"/>
        </w:rPr>
        <w:t>供应商与采购人、其他供应商或者采购代理机构恶意串通的；</w:t>
      </w:r>
    </w:p>
    <w:p w14:paraId="535ECEB2" w14:textId="77777777" w:rsidR="000353DC" w:rsidRDefault="0099704E">
      <w:pPr>
        <w:numPr>
          <w:ilvl w:val="2"/>
          <w:numId w:val="9"/>
        </w:numPr>
        <w:snapToGrid w:val="0"/>
        <w:spacing w:line="360" w:lineRule="auto"/>
        <w:rPr>
          <w:sz w:val="24"/>
        </w:rPr>
      </w:pPr>
      <w:r>
        <w:rPr>
          <w:sz w:val="24"/>
        </w:rPr>
        <w:t>《供应商须知资料表》规定的其他情形。</w:t>
      </w:r>
    </w:p>
    <w:p w14:paraId="772C74A0" w14:textId="77777777" w:rsidR="000353DC" w:rsidRDefault="0099704E">
      <w:pPr>
        <w:numPr>
          <w:ilvl w:val="0"/>
          <w:numId w:val="9"/>
        </w:numPr>
        <w:tabs>
          <w:tab w:val="left" w:pos="360"/>
        </w:tabs>
        <w:snapToGrid w:val="0"/>
        <w:spacing w:line="360" w:lineRule="auto"/>
        <w:ind w:left="357" w:hanging="357"/>
        <w:outlineLvl w:val="1"/>
        <w:rPr>
          <w:sz w:val="24"/>
        </w:rPr>
      </w:pPr>
      <w:r>
        <w:rPr>
          <w:sz w:val="24"/>
        </w:rPr>
        <w:t>响应有效期</w:t>
      </w:r>
    </w:p>
    <w:p w14:paraId="7F8328E3" w14:textId="77777777" w:rsidR="000353DC" w:rsidRDefault="0099704E">
      <w:pPr>
        <w:numPr>
          <w:ilvl w:val="1"/>
          <w:numId w:val="9"/>
        </w:numPr>
        <w:tabs>
          <w:tab w:val="left" w:pos="1080"/>
          <w:tab w:val="left" w:pos="2014"/>
        </w:tabs>
        <w:snapToGrid w:val="0"/>
        <w:spacing w:line="360" w:lineRule="auto"/>
        <w:ind w:left="1077" w:hanging="720"/>
        <w:rPr>
          <w:sz w:val="24"/>
        </w:rPr>
      </w:pPr>
      <w:r>
        <w:rPr>
          <w:sz w:val="24"/>
        </w:rPr>
        <w:t>响应文件应在本竞争性磋商文件《供应商须知资料表》中规定的响应有效期内保持有效，响应有效期少于竞争性磋商文件规定期限的，其</w:t>
      </w:r>
      <w:r>
        <w:rPr>
          <w:b/>
          <w:sz w:val="24"/>
        </w:rPr>
        <w:t>响应无效</w:t>
      </w:r>
      <w:r>
        <w:rPr>
          <w:sz w:val="24"/>
        </w:rPr>
        <w:t>。</w:t>
      </w:r>
    </w:p>
    <w:p w14:paraId="65C49BF3" w14:textId="77777777" w:rsidR="000353DC" w:rsidRDefault="0099704E">
      <w:pPr>
        <w:numPr>
          <w:ilvl w:val="0"/>
          <w:numId w:val="9"/>
        </w:numPr>
        <w:tabs>
          <w:tab w:val="left" w:pos="360"/>
        </w:tabs>
        <w:snapToGrid w:val="0"/>
        <w:spacing w:line="360" w:lineRule="auto"/>
        <w:ind w:left="357" w:hanging="357"/>
        <w:outlineLvl w:val="1"/>
        <w:rPr>
          <w:sz w:val="24"/>
        </w:rPr>
      </w:pPr>
      <w:bookmarkStart w:id="308" w:name="_Toc305158801"/>
      <w:bookmarkStart w:id="309" w:name="_Toc164608647"/>
      <w:bookmarkStart w:id="310" w:name="_Toc164229374"/>
      <w:bookmarkStart w:id="311" w:name="_Toc150774738"/>
      <w:bookmarkStart w:id="312" w:name="_Toc151193775"/>
      <w:bookmarkStart w:id="313" w:name="_Toc151193921"/>
      <w:bookmarkStart w:id="314" w:name="_Toc151193847"/>
      <w:bookmarkStart w:id="315" w:name="_Toc226337229"/>
      <w:bookmarkStart w:id="316" w:name="_Toc151193631"/>
      <w:bookmarkStart w:id="317" w:name="_Toc226309777"/>
      <w:bookmarkStart w:id="318" w:name="_Toc226965806"/>
      <w:bookmarkStart w:id="319" w:name="_Toc127151734"/>
      <w:bookmarkStart w:id="320" w:name="_Toc195842898"/>
      <w:bookmarkStart w:id="321" w:name="_Toc150480771"/>
      <w:bookmarkStart w:id="322" w:name="_Toc150509284"/>
      <w:bookmarkStart w:id="323" w:name="_Toc127161447"/>
      <w:bookmarkStart w:id="324" w:name="_Toc151190160"/>
      <w:bookmarkStart w:id="325" w:name="_Toc164229228"/>
      <w:bookmarkStart w:id="326" w:name="_Toc264969223"/>
      <w:bookmarkStart w:id="327" w:name="_Toc127151533"/>
      <w:bookmarkStart w:id="328" w:name="_Toc142311035"/>
      <w:bookmarkStart w:id="329" w:name="_Toc164351627"/>
      <w:bookmarkStart w:id="330" w:name="_Toc520356158"/>
      <w:bookmarkStart w:id="331" w:name="_Toc305158875"/>
      <w:bookmarkStart w:id="332" w:name="_Toc149720826"/>
      <w:bookmarkStart w:id="333" w:name="_Toc226965723"/>
      <w:bookmarkStart w:id="334" w:name="_Toc150774633"/>
      <w:bookmarkStart w:id="335" w:name="_Toc151193703"/>
      <w:bookmarkStart w:id="336" w:name="_Toc265228371"/>
      <w:bookmarkStart w:id="337" w:name="_Toc164608802"/>
      <w:r>
        <w:rPr>
          <w:sz w:val="24"/>
        </w:rPr>
        <w:t>响应文件的签署</w:t>
      </w:r>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r>
        <w:rPr>
          <w:sz w:val="24"/>
        </w:rPr>
        <w:t>、盖章</w:t>
      </w:r>
    </w:p>
    <w:p w14:paraId="429FB37C" w14:textId="77777777" w:rsidR="000353DC" w:rsidRDefault="0099704E">
      <w:pPr>
        <w:numPr>
          <w:ilvl w:val="1"/>
          <w:numId w:val="9"/>
        </w:numPr>
        <w:tabs>
          <w:tab w:val="left" w:pos="1080"/>
        </w:tabs>
        <w:snapToGrid w:val="0"/>
        <w:spacing w:line="360" w:lineRule="auto"/>
        <w:rPr>
          <w:sz w:val="24"/>
        </w:rPr>
      </w:pPr>
      <w:bookmarkStart w:id="338" w:name="_Toc151193848"/>
      <w:bookmarkStart w:id="339" w:name="_Toc150480772"/>
      <w:bookmarkStart w:id="340" w:name="_Toc142311036"/>
      <w:bookmarkStart w:id="341" w:name="_Toc151193776"/>
      <w:bookmarkStart w:id="342" w:name="_Toc226965724"/>
      <w:bookmarkStart w:id="343" w:name="_Toc226337230"/>
      <w:bookmarkStart w:id="344" w:name="_Toc195842899"/>
      <w:bookmarkStart w:id="345" w:name="_Toc226309778"/>
      <w:bookmarkStart w:id="346" w:name="_Toc151193632"/>
      <w:bookmarkStart w:id="347" w:name="_Toc127151534"/>
      <w:bookmarkStart w:id="348" w:name="_Toc264969224"/>
      <w:bookmarkStart w:id="349" w:name="_Toc151193704"/>
      <w:bookmarkStart w:id="350" w:name="_Toc151190161"/>
      <w:bookmarkStart w:id="351" w:name="_Toc520356159"/>
      <w:bookmarkStart w:id="352" w:name="_Toc305158876"/>
      <w:bookmarkStart w:id="353" w:name="_Toc265228372"/>
      <w:bookmarkStart w:id="354" w:name="_Toc150509285"/>
      <w:bookmarkStart w:id="355" w:name="_Toc150774634"/>
      <w:bookmarkStart w:id="356" w:name="_Toc305158802"/>
      <w:bookmarkStart w:id="357" w:name="_Toc151193922"/>
      <w:bookmarkStart w:id="358" w:name="_Toc226965807"/>
      <w:bookmarkStart w:id="359" w:name="_Toc150774739"/>
      <w:r>
        <w:rPr>
          <w:sz w:val="24"/>
        </w:rPr>
        <w:t>竞争性磋商文件要求签字的内容（如授权委托书等），可以使用电子签章或使用原件的电子件（</w:t>
      </w:r>
      <w:proofErr w:type="gramStart"/>
      <w:r>
        <w:rPr>
          <w:sz w:val="24"/>
        </w:rPr>
        <w:t>电子件指扫描</w:t>
      </w:r>
      <w:proofErr w:type="gramEnd"/>
      <w:r>
        <w:rPr>
          <w:sz w:val="24"/>
        </w:rPr>
        <w:t>件、照片等形式电子文件）；要求第三方出具的盖章件原件（如联合协议、分包意向协议、制造商授权书等），响应文件中应使用原件的电子件。</w:t>
      </w:r>
    </w:p>
    <w:p w14:paraId="03B57FB5" w14:textId="77777777" w:rsidR="000353DC" w:rsidRDefault="0099704E">
      <w:pPr>
        <w:numPr>
          <w:ilvl w:val="1"/>
          <w:numId w:val="9"/>
        </w:numPr>
        <w:tabs>
          <w:tab w:val="left" w:pos="1080"/>
          <w:tab w:val="left" w:pos="2014"/>
        </w:tabs>
        <w:snapToGrid w:val="0"/>
        <w:spacing w:line="360" w:lineRule="auto"/>
        <w:ind w:left="1077" w:hanging="720"/>
        <w:rPr>
          <w:sz w:val="24"/>
        </w:rPr>
      </w:pPr>
      <w:r>
        <w:rPr>
          <w:sz w:val="24"/>
        </w:rPr>
        <w:t>竞争性磋商文件要求盖章的内容，一般通过投标文件编制工具加盖电子签章。</w:t>
      </w:r>
    </w:p>
    <w:p w14:paraId="64F0E631" w14:textId="77777777" w:rsidR="000353DC" w:rsidRDefault="000353DC">
      <w:pPr>
        <w:tabs>
          <w:tab w:val="left" w:pos="900"/>
          <w:tab w:val="left" w:pos="1080"/>
          <w:tab w:val="left" w:pos="6090"/>
        </w:tabs>
        <w:snapToGrid w:val="0"/>
        <w:spacing w:line="360" w:lineRule="auto"/>
        <w:ind w:left="357"/>
      </w:pPr>
    </w:p>
    <w:p w14:paraId="08BBE2C9" w14:textId="77777777" w:rsidR="000353DC" w:rsidRDefault="0099704E">
      <w:pPr>
        <w:pStyle w:val="21"/>
        <w:spacing w:before="0" w:line="360" w:lineRule="auto"/>
        <w:rPr>
          <w:rFonts w:ascii="Times New Roman" w:eastAsia="宋体" w:hAnsi="Times New Roman"/>
          <w:sz w:val="28"/>
        </w:rPr>
      </w:pPr>
      <w:r>
        <w:rPr>
          <w:rFonts w:ascii="Times New Roman" w:eastAsia="宋体" w:hAnsi="Times New Roman"/>
          <w:sz w:val="28"/>
        </w:rPr>
        <w:t>四</w:t>
      </w:r>
      <w:r>
        <w:rPr>
          <w:rFonts w:ascii="Times New Roman" w:eastAsia="宋体" w:hAnsi="Times New Roman"/>
          <w:sz w:val="28"/>
        </w:rPr>
        <w:t xml:space="preserve">   </w:t>
      </w:r>
      <w:r>
        <w:rPr>
          <w:rFonts w:ascii="Times New Roman" w:eastAsia="宋体" w:hAnsi="Times New Roman"/>
          <w:sz w:val="28"/>
        </w:rPr>
        <w:t>响应文件的提交</w:t>
      </w:r>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p>
    <w:p w14:paraId="2AF7EB99" w14:textId="77777777" w:rsidR="000353DC" w:rsidRDefault="0099704E">
      <w:pPr>
        <w:numPr>
          <w:ilvl w:val="0"/>
          <w:numId w:val="9"/>
        </w:numPr>
        <w:tabs>
          <w:tab w:val="left" w:pos="360"/>
        </w:tabs>
        <w:snapToGrid w:val="0"/>
        <w:spacing w:line="360" w:lineRule="auto"/>
        <w:ind w:left="357" w:hanging="357"/>
        <w:outlineLvl w:val="1"/>
        <w:rPr>
          <w:sz w:val="24"/>
        </w:rPr>
      </w:pPr>
      <w:bookmarkStart w:id="360" w:name="_Toc226965808"/>
      <w:bookmarkStart w:id="361" w:name="_Toc127161449"/>
      <w:bookmarkStart w:id="362" w:name="_Toc151193633"/>
      <w:bookmarkStart w:id="363" w:name="_Toc151193705"/>
      <w:bookmarkStart w:id="364" w:name="_Toc264969225"/>
      <w:bookmarkStart w:id="365" w:name="_Toc305158877"/>
      <w:bookmarkStart w:id="366" w:name="_Toc151193849"/>
      <w:bookmarkStart w:id="367" w:name="_Toc164608804"/>
      <w:bookmarkStart w:id="368" w:name="_Toc226309779"/>
      <w:bookmarkStart w:id="369" w:name="_Toc226965725"/>
      <w:bookmarkStart w:id="370" w:name="_Toc150480773"/>
      <w:bookmarkStart w:id="371" w:name="_Toc127151736"/>
      <w:bookmarkStart w:id="372" w:name="_Toc149720828"/>
      <w:bookmarkStart w:id="373" w:name="_Toc265228373"/>
      <w:bookmarkStart w:id="374" w:name="_Toc164229376"/>
      <w:bookmarkStart w:id="375" w:name="_Toc127151535"/>
      <w:bookmarkStart w:id="376" w:name="_Toc164351629"/>
      <w:bookmarkStart w:id="377" w:name="_Toc142311037"/>
      <w:bookmarkStart w:id="378" w:name="_Toc164229230"/>
      <w:bookmarkStart w:id="379" w:name="_Toc151190162"/>
      <w:bookmarkStart w:id="380" w:name="_Toc150774740"/>
      <w:bookmarkStart w:id="381" w:name="_Toc305158803"/>
      <w:bookmarkStart w:id="382" w:name="_Toc151193777"/>
      <w:bookmarkStart w:id="383" w:name="_Toc195842900"/>
      <w:bookmarkStart w:id="384" w:name="_Toc164608649"/>
      <w:bookmarkStart w:id="385" w:name="_Toc150509286"/>
      <w:bookmarkStart w:id="386" w:name="_Toc151193923"/>
      <w:bookmarkStart w:id="387" w:name="_Toc226337231"/>
      <w:bookmarkStart w:id="388" w:name="_Toc520356160"/>
      <w:bookmarkStart w:id="389" w:name="_Toc150774635"/>
      <w:r>
        <w:rPr>
          <w:sz w:val="24"/>
        </w:rPr>
        <w:t>响应文件的</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r>
        <w:rPr>
          <w:sz w:val="24"/>
        </w:rPr>
        <w:t>提交</w:t>
      </w:r>
    </w:p>
    <w:p w14:paraId="0416175D" w14:textId="77777777" w:rsidR="000353DC" w:rsidRDefault="0099704E">
      <w:pPr>
        <w:numPr>
          <w:ilvl w:val="1"/>
          <w:numId w:val="9"/>
        </w:numPr>
        <w:tabs>
          <w:tab w:val="left" w:pos="1080"/>
          <w:tab w:val="left" w:pos="2014"/>
        </w:tabs>
        <w:snapToGrid w:val="0"/>
        <w:spacing w:line="360" w:lineRule="auto"/>
        <w:ind w:left="1077" w:hanging="720"/>
        <w:rPr>
          <w:sz w:val="24"/>
        </w:rPr>
      </w:pPr>
      <w:r>
        <w:rPr>
          <w:sz w:val="24"/>
        </w:rPr>
        <w:t>本项目使用北京市政府采购电子交易平台。供应商根据竞争性磋商文件及电子交易平台供应商操作手册要求编制、生成并提交电子响应文件。</w:t>
      </w:r>
    </w:p>
    <w:p w14:paraId="5E8B08E6" w14:textId="77777777" w:rsidR="000353DC" w:rsidRDefault="0099704E">
      <w:pPr>
        <w:numPr>
          <w:ilvl w:val="1"/>
          <w:numId w:val="9"/>
        </w:numPr>
        <w:tabs>
          <w:tab w:val="left" w:pos="1080"/>
          <w:tab w:val="left" w:pos="2014"/>
        </w:tabs>
        <w:snapToGrid w:val="0"/>
        <w:spacing w:line="360" w:lineRule="auto"/>
        <w:ind w:left="1077" w:hanging="720"/>
        <w:rPr>
          <w:sz w:val="24"/>
        </w:rPr>
      </w:pPr>
      <w:r>
        <w:rPr>
          <w:sz w:val="24"/>
        </w:rPr>
        <w:t>采购人及采购代理机构拒绝接受通过电子交易平台以外任何形式提交的</w:t>
      </w:r>
      <w:r>
        <w:rPr>
          <w:rFonts w:hint="eastAsia"/>
          <w:sz w:val="24"/>
        </w:rPr>
        <w:t>首次</w:t>
      </w:r>
      <w:r>
        <w:rPr>
          <w:sz w:val="24"/>
        </w:rPr>
        <w:t>响应文件，磋商保证金除外。</w:t>
      </w:r>
    </w:p>
    <w:p w14:paraId="16E14FA6" w14:textId="77777777" w:rsidR="000353DC" w:rsidRDefault="0099704E">
      <w:pPr>
        <w:numPr>
          <w:ilvl w:val="0"/>
          <w:numId w:val="9"/>
        </w:numPr>
        <w:tabs>
          <w:tab w:val="left" w:pos="360"/>
        </w:tabs>
        <w:snapToGrid w:val="0"/>
        <w:spacing w:line="360" w:lineRule="auto"/>
        <w:ind w:left="357" w:hanging="357"/>
        <w:outlineLvl w:val="1"/>
        <w:rPr>
          <w:sz w:val="24"/>
        </w:rPr>
      </w:pPr>
      <w:bookmarkStart w:id="390" w:name="_Toc150774636"/>
      <w:bookmarkStart w:id="391" w:name="_Toc151193850"/>
      <w:bookmarkStart w:id="392" w:name="_Toc305158878"/>
      <w:bookmarkStart w:id="393" w:name="_Toc149720829"/>
      <w:bookmarkStart w:id="394" w:name="_Toc127151737"/>
      <w:bookmarkStart w:id="395" w:name="_Toc195842901"/>
      <w:bookmarkStart w:id="396" w:name="_Toc127151536"/>
      <w:bookmarkStart w:id="397" w:name="_Toc264969226"/>
      <w:bookmarkStart w:id="398" w:name="_Toc151193778"/>
      <w:bookmarkStart w:id="399" w:name="_Toc226309780"/>
      <w:bookmarkStart w:id="400" w:name="_Toc151190163"/>
      <w:bookmarkStart w:id="401" w:name="_Toc164351630"/>
      <w:bookmarkStart w:id="402" w:name="_Toc151193634"/>
      <w:bookmarkStart w:id="403" w:name="_Toc164608805"/>
      <w:bookmarkStart w:id="404" w:name="_Toc150774741"/>
      <w:bookmarkStart w:id="405" w:name="_Toc164608650"/>
      <w:bookmarkStart w:id="406" w:name="_Toc226337232"/>
      <w:bookmarkStart w:id="407" w:name="_Toc265228374"/>
      <w:bookmarkStart w:id="408" w:name="_Toc151193924"/>
      <w:bookmarkStart w:id="409" w:name="_Toc520356161"/>
      <w:bookmarkStart w:id="410" w:name="_Toc226965726"/>
      <w:bookmarkStart w:id="411" w:name="_Toc127161450"/>
      <w:bookmarkStart w:id="412" w:name="_Toc226965809"/>
      <w:bookmarkStart w:id="413" w:name="_Toc150480774"/>
      <w:bookmarkStart w:id="414" w:name="_Toc150509287"/>
      <w:bookmarkStart w:id="415" w:name="_Toc164229231"/>
      <w:bookmarkStart w:id="416" w:name="_Toc164229377"/>
      <w:bookmarkStart w:id="417" w:name="_Toc142311038"/>
      <w:bookmarkStart w:id="418" w:name="_Toc151193706"/>
      <w:bookmarkStart w:id="419" w:name="_Toc305158804"/>
      <w:r>
        <w:rPr>
          <w:sz w:val="24"/>
        </w:rPr>
        <w:t>响应文件提交截止</w:t>
      </w:r>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r>
        <w:rPr>
          <w:sz w:val="24"/>
        </w:rPr>
        <w:t>时间</w:t>
      </w:r>
    </w:p>
    <w:p w14:paraId="5CB962F4" w14:textId="77777777" w:rsidR="000353DC" w:rsidRDefault="0099704E">
      <w:pPr>
        <w:numPr>
          <w:ilvl w:val="1"/>
          <w:numId w:val="9"/>
        </w:numPr>
        <w:tabs>
          <w:tab w:val="left" w:pos="1080"/>
          <w:tab w:val="left" w:pos="2014"/>
        </w:tabs>
        <w:snapToGrid w:val="0"/>
        <w:spacing w:line="360" w:lineRule="auto"/>
        <w:ind w:left="1077" w:hanging="720"/>
        <w:rPr>
          <w:sz w:val="24"/>
        </w:rPr>
      </w:pPr>
      <w:r>
        <w:rPr>
          <w:sz w:val="24"/>
        </w:rPr>
        <w:t>供应商应在竞争性磋商文件要求响应文件提交截止时间前，将电子响应文件提交至电子交易平台。</w:t>
      </w:r>
    </w:p>
    <w:p w14:paraId="4F1607B3" w14:textId="77777777" w:rsidR="000353DC" w:rsidRDefault="0099704E">
      <w:pPr>
        <w:numPr>
          <w:ilvl w:val="0"/>
          <w:numId w:val="9"/>
        </w:numPr>
        <w:tabs>
          <w:tab w:val="left" w:pos="360"/>
        </w:tabs>
        <w:snapToGrid w:val="0"/>
        <w:spacing w:line="360" w:lineRule="auto"/>
        <w:ind w:left="357" w:hanging="357"/>
        <w:outlineLvl w:val="1"/>
        <w:rPr>
          <w:sz w:val="24"/>
        </w:rPr>
      </w:pPr>
      <w:bookmarkStart w:id="420" w:name="_Toc164608651"/>
      <w:bookmarkStart w:id="421" w:name="_Toc127151537"/>
      <w:bookmarkStart w:id="422" w:name="_Toc142311039"/>
      <w:bookmarkStart w:id="423" w:name="_Toc305158879"/>
      <w:bookmarkStart w:id="424" w:name="_Toc265228375"/>
      <w:bookmarkStart w:id="425" w:name="_Toc150480775"/>
      <w:bookmarkStart w:id="426" w:name="_Toc226965727"/>
      <w:bookmarkStart w:id="427" w:name="_Toc127151738"/>
      <w:bookmarkStart w:id="428" w:name="_Toc226965810"/>
      <w:bookmarkStart w:id="429" w:name="_Toc164351631"/>
      <w:bookmarkStart w:id="430" w:name="_Toc195842902"/>
      <w:bookmarkStart w:id="431" w:name="_Toc164608806"/>
      <w:bookmarkStart w:id="432" w:name="_Toc150774742"/>
      <w:bookmarkStart w:id="433" w:name="_Toc151190164"/>
      <w:bookmarkStart w:id="434" w:name="_Toc151193707"/>
      <w:bookmarkStart w:id="435" w:name="_Toc149720830"/>
      <w:bookmarkStart w:id="436" w:name="_Toc264969227"/>
      <w:bookmarkStart w:id="437" w:name="_Toc164229232"/>
      <w:bookmarkStart w:id="438" w:name="_Toc151193635"/>
      <w:bookmarkStart w:id="439" w:name="_Toc151193851"/>
      <w:bookmarkStart w:id="440" w:name="_Toc520356162"/>
      <w:bookmarkStart w:id="441" w:name="_Toc226309781"/>
      <w:bookmarkStart w:id="442" w:name="_Toc164229378"/>
      <w:bookmarkStart w:id="443" w:name="_Toc127161451"/>
      <w:bookmarkStart w:id="444" w:name="_Toc150509288"/>
      <w:bookmarkStart w:id="445" w:name="_Toc151193779"/>
      <w:bookmarkStart w:id="446" w:name="_Toc226337233"/>
      <w:bookmarkStart w:id="447" w:name="_Toc151193925"/>
      <w:bookmarkStart w:id="448" w:name="_Toc305158805"/>
      <w:bookmarkStart w:id="449" w:name="_Toc150774637"/>
      <w:r>
        <w:rPr>
          <w:sz w:val="24"/>
        </w:rPr>
        <w:t>响应文件的修改与撤回</w:t>
      </w:r>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p>
    <w:p w14:paraId="1B324ECC" w14:textId="77777777" w:rsidR="000353DC" w:rsidRDefault="0099704E">
      <w:pPr>
        <w:numPr>
          <w:ilvl w:val="1"/>
          <w:numId w:val="9"/>
        </w:numPr>
        <w:tabs>
          <w:tab w:val="left" w:pos="1080"/>
          <w:tab w:val="left" w:pos="2014"/>
        </w:tabs>
        <w:snapToGrid w:val="0"/>
        <w:spacing w:line="360" w:lineRule="auto"/>
        <w:ind w:left="1077" w:hanging="720"/>
        <w:rPr>
          <w:sz w:val="24"/>
        </w:rPr>
      </w:pPr>
      <w:r>
        <w:rPr>
          <w:sz w:val="24"/>
        </w:rPr>
        <w:t>响应文件提交截止时间前，供应商可以通过电子交易平台对所提交的响应文件进行补充、修改或者撤回。</w:t>
      </w:r>
      <w:r>
        <w:rPr>
          <w:color w:val="000000"/>
          <w:sz w:val="24"/>
        </w:rPr>
        <w:t>磋商保证金的补充、修改或者撤回</w:t>
      </w:r>
      <w:r>
        <w:rPr>
          <w:sz w:val="24"/>
        </w:rPr>
        <w:t>无需通过电子交易平台，但应就其补充、修改或者撤回通知采购人或采购代理机构</w:t>
      </w:r>
      <w:r>
        <w:rPr>
          <w:color w:val="000000"/>
          <w:sz w:val="24"/>
        </w:rPr>
        <w:t>。</w:t>
      </w:r>
    </w:p>
    <w:p w14:paraId="7405A9BE" w14:textId="77777777" w:rsidR="000353DC" w:rsidRDefault="0099704E">
      <w:pPr>
        <w:numPr>
          <w:ilvl w:val="1"/>
          <w:numId w:val="9"/>
        </w:numPr>
        <w:tabs>
          <w:tab w:val="left" w:pos="1080"/>
          <w:tab w:val="left" w:pos="2014"/>
        </w:tabs>
        <w:snapToGrid w:val="0"/>
        <w:spacing w:line="360" w:lineRule="auto"/>
        <w:ind w:left="1077" w:hanging="720"/>
        <w:rPr>
          <w:sz w:val="24"/>
        </w:rPr>
      </w:pPr>
      <w:r>
        <w:rPr>
          <w:sz w:val="24"/>
        </w:rPr>
        <w:t>供应商对响应文件的补充、修改的内容应当按照竞争性磋商文件要求签署、盖章，作为响应文件的组成部分。</w:t>
      </w:r>
      <w:r>
        <w:rPr>
          <w:kern w:val="0"/>
          <w:sz w:val="24"/>
        </w:rPr>
        <w:t>补充、修改的内容与响应文件不一致的，以补充、修改的内容为准。</w:t>
      </w:r>
    </w:p>
    <w:p w14:paraId="184DE2B9" w14:textId="77777777" w:rsidR="000353DC" w:rsidRDefault="000353DC">
      <w:pPr>
        <w:tabs>
          <w:tab w:val="left" w:pos="900"/>
          <w:tab w:val="left" w:pos="1080"/>
          <w:tab w:val="left" w:pos="1589"/>
        </w:tabs>
        <w:snapToGrid w:val="0"/>
        <w:spacing w:line="360" w:lineRule="auto"/>
        <w:ind w:left="357"/>
        <w:rPr>
          <w:sz w:val="24"/>
        </w:rPr>
      </w:pPr>
    </w:p>
    <w:p w14:paraId="7EFFA10E" w14:textId="77777777" w:rsidR="000353DC" w:rsidRDefault="0099704E">
      <w:pPr>
        <w:pStyle w:val="21"/>
        <w:spacing w:before="0" w:line="360" w:lineRule="auto"/>
        <w:rPr>
          <w:rFonts w:ascii="Times New Roman" w:eastAsia="宋体" w:hAnsi="Times New Roman"/>
          <w:sz w:val="28"/>
        </w:rPr>
      </w:pPr>
      <w:bookmarkStart w:id="450" w:name="_Toc305158806"/>
      <w:bookmarkStart w:id="451" w:name="_Toc151193708"/>
      <w:bookmarkStart w:id="452" w:name="_Toc151193636"/>
      <w:bookmarkStart w:id="453" w:name="_Toc150774638"/>
      <w:bookmarkStart w:id="454" w:name="_Toc150480776"/>
      <w:bookmarkStart w:id="455" w:name="_Toc195842903"/>
      <w:bookmarkStart w:id="456" w:name="_Toc151193852"/>
      <w:bookmarkStart w:id="457" w:name="_Toc520356163"/>
      <w:bookmarkStart w:id="458" w:name="_Toc151193926"/>
      <w:bookmarkStart w:id="459" w:name="_Toc226965728"/>
      <w:bookmarkStart w:id="460" w:name="_Toc150774743"/>
      <w:bookmarkStart w:id="461" w:name="_Toc150509289"/>
      <w:bookmarkStart w:id="462" w:name="_Toc264969228"/>
      <w:bookmarkStart w:id="463" w:name="_Toc305158880"/>
      <w:bookmarkStart w:id="464" w:name="_Toc226965811"/>
      <w:bookmarkStart w:id="465" w:name="_Toc151193780"/>
      <w:bookmarkStart w:id="466" w:name="_Toc142311040"/>
      <w:bookmarkStart w:id="467" w:name="_Toc127151538"/>
      <w:bookmarkStart w:id="468" w:name="_Toc226309782"/>
      <w:bookmarkStart w:id="469" w:name="_Toc226337234"/>
      <w:bookmarkStart w:id="470" w:name="_Toc265228376"/>
      <w:bookmarkStart w:id="471" w:name="_Toc151190165"/>
      <w:r>
        <w:rPr>
          <w:rFonts w:ascii="Times New Roman" w:eastAsia="宋体" w:hAnsi="Times New Roman"/>
          <w:sz w:val="28"/>
        </w:rPr>
        <w:t>五</w:t>
      </w:r>
      <w:r>
        <w:rPr>
          <w:rFonts w:ascii="Times New Roman" w:eastAsia="宋体" w:hAnsi="Times New Roman"/>
          <w:sz w:val="28"/>
        </w:rPr>
        <w:t xml:space="preserve">   </w:t>
      </w:r>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r>
        <w:rPr>
          <w:rFonts w:ascii="Times New Roman" w:eastAsia="宋体" w:hAnsi="Times New Roman"/>
          <w:sz w:val="28"/>
        </w:rPr>
        <w:t>评审</w:t>
      </w:r>
    </w:p>
    <w:p w14:paraId="2FD28BBA" w14:textId="77777777" w:rsidR="000353DC" w:rsidRDefault="0099704E">
      <w:pPr>
        <w:numPr>
          <w:ilvl w:val="0"/>
          <w:numId w:val="9"/>
        </w:numPr>
        <w:tabs>
          <w:tab w:val="left" w:pos="360"/>
        </w:tabs>
        <w:snapToGrid w:val="0"/>
        <w:spacing w:line="360" w:lineRule="auto"/>
        <w:ind w:left="357" w:hanging="357"/>
        <w:outlineLvl w:val="1"/>
        <w:rPr>
          <w:sz w:val="24"/>
        </w:rPr>
      </w:pPr>
      <w:r>
        <w:rPr>
          <w:sz w:val="24"/>
        </w:rPr>
        <w:t>响应文件的解密与开启</w:t>
      </w:r>
    </w:p>
    <w:p w14:paraId="3B4718F1" w14:textId="77777777" w:rsidR="000353DC" w:rsidRDefault="0099704E">
      <w:pPr>
        <w:numPr>
          <w:ilvl w:val="1"/>
          <w:numId w:val="9"/>
        </w:numPr>
        <w:tabs>
          <w:tab w:val="left" w:pos="1080"/>
          <w:tab w:val="left" w:pos="2014"/>
        </w:tabs>
        <w:snapToGrid w:val="0"/>
        <w:spacing w:line="360" w:lineRule="auto"/>
        <w:ind w:left="1077" w:hanging="720"/>
        <w:rPr>
          <w:sz w:val="24"/>
        </w:rPr>
      </w:pPr>
      <w:r>
        <w:rPr>
          <w:sz w:val="24"/>
        </w:rPr>
        <w:t>采购人或采购代理机构将按竞争性磋商文件的规定，在响应文件提交截止时间的同一时间和竞争性磋商文件预先确定的地点开启响应文件。</w:t>
      </w:r>
    </w:p>
    <w:p w14:paraId="31949C22" w14:textId="77777777" w:rsidR="000353DC" w:rsidRDefault="0099704E">
      <w:pPr>
        <w:numPr>
          <w:ilvl w:val="1"/>
          <w:numId w:val="9"/>
        </w:numPr>
        <w:tabs>
          <w:tab w:val="left" w:pos="1080"/>
          <w:tab w:val="left" w:pos="2014"/>
        </w:tabs>
        <w:snapToGrid w:val="0"/>
        <w:spacing w:line="360" w:lineRule="auto"/>
        <w:ind w:left="1077" w:hanging="720"/>
        <w:rPr>
          <w:sz w:val="24"/>
        </w:rPr>
      </w:pPr>
      <w:r>
        <w:rPr>
          <w:sz w:val="24"/>
        </w:rPr>
        <w:t>本项目解密使用北京市政府采购电子交易平台。供应商应在《供应商须知资料表》规定的时间内对响应文件进行解密，因非系统原因导致的解密失败，视为</w:t>
      </w:r>
      <w:r>
        <w:rPr>
          <w:b/>
          <w:sz w:val="24"/>
        </w:rPr>
        <w:t>无效响应</w:t>
      </w:r>
      <w:r>
        <w:rPr>
          <w:sz w:val="24"/>
        </w:rPr>
        <w:t>。</w:t>
      </w:r>
    </w:p>
    <w:p w14:paraId="2D36A23D" w14:textId="77777777" w:rsidR="000353DC" w:rsidRDefault="0099704E">
      <w:pPr>
        <w:numPr>
          <w:ilvl w:val="1"/>
          <w:numId w:val="9"/>
        </w:numPr>
        <w:tabs>
          <w:tab w:val="left" w:pos="1080"/>
          <w:tab w:val="left" w:pos="2014"/>
        </w:tabs>
        <w:snapToGrid w:val="0"/>
        <w:spacing w:line="360" w:lineRule="auto"/>
        <w:ind w:left="1077" w:hanging="720"/>
        <w:rPr>
          <w:sz w:val="24"/>
        </w:rPr>
      </w:pPr>
      <w:r>
        <w:rPr>
          <w:sz w:val="24"/>
        </w:rPr>
        <w:t>供应商认为采购人员及相关人员与其</w:t>
      </w:r>
      <w:proofErr w:type="gramStart"/>
      <w:r>
        <w:rPr>
          <w:sz w:val="24"/>
        </w:rPr>
        <w:t>他供应</w:t>
      </w:r>
      <w:proofErr w:type="gramEnd"/>
      <w:r>
        <w:rPr>
          <w:sz w:val="24"/>
        </w:rPr>
        <w:t>商有利害关系的，可以向采购人或采购代理机构书面提出回避申请，并说明理由。采购人或采购代理机构将及时询问被申请回避人员，有利害关系的被申请回避人员将回避。</w:t>
      </w:r>
    </w:p>
    <w:p w14:paraId="23FAC87E" w14:textId="77777777" w:rsidR="000353DC" w:rsidRDefault="0099704E">
      <w:pPr>
        <w:numPr>
          <w:ilvl w:val="1"/>
          <w:numId w:val="9"/>
        </w:numPr>
        <w:tabs>
          <w:tab w:val="left" w:pos="1080"/>
          <w:tab w:val="left" w:pos="2014"/>
        </w:tabs>
        <w:snapToGrid w:val="0"/>
        <w:spacing w:line="360" w:lineRule="auto"/>
        <w:ind w:left="1077" w:hanging="720"/>
        <w:rPr>
          <w:sz w:val="24"/>
        </w:rPr>
      </w:pPr>
      <w:r>
        <w:rPr>
          <w:sz w:val="24"/>
        </w:rPr>
        <w:t>供应商不足</w:t>
      </w:r>
      <w:r>
        <w:rPr>
          <w:sz w:val="24"/>
        </w:rPr>
        <w:t>3</w:t>
      </w:r>
      <w:r>
        <w:rPr>
          <w:sz w:val="24"/>
        </w:rPr>
        <w:t>家的，不予解密。</w:t>
      </w:r>
    </w:p>
    <w:p w14:paraId="66EA4471" w14:textId="77777777" w:rsidR="000353DC" w:rsidRDefault="0099704E">
      <w:pPr>
        <w:numPr>
          <w:ilvl w:val="1"/>
          <w:numId w:val="9"/>
        </w:numPr>
        <w:tabs>
          <w:tab w:val="left" w:pos="1080"/>
          <w:tab w:val="left" w:pos="2014"/>
        </w:tabs>
        <w:snapToGrid w:val="0"/>
        <w:spacing w:line="360" w:lineRule="auto"/>
        <w:ind w:left="1077" w:hanging="720"/>
        <w:rPr>
          <w:sz w:val="24"/>
        </w:rPr>
      </w:pPr>
      <w:bookmarkStart w:id="472" w:name="_Toc520356165"/>
      <w:r>
        <w:rPr>
          <w:sz w:val="24"/>
        </w:rPr>
        <w:t>本项目不公开报价。</w:t>
      </w:r>
    </w:p>
    <w:bookmarkEnd w:id="472"/>
    <w:p w14:paraId="44508582" w14:textId="77777777" w:rsidR="000353DC" w:rsidRDefault="0099704E">
      <w:pPr>
        <w:numPr>
          <w:ilvl w:val="0"/>
          <w:numId w:val="9"/>
        </w:numPr>
        <w:tabs>
          <w:tab w:val="left" w:pos="360"/>
        </w:tabs>
        <w:snapToGrid w:val="0"/>
        <w:spacing w:line="360" w:lineRule="auto"/>
        <w:ind w:left="357" w:hanging="357"/>
        <w:outlineLvl w:val="1"/>
        <w:rPr>
          <w:sz w:val="24"/>
        </w:rPr>
      </w:pPr>
      <w:r>
        <w:rPr>
          <w:sz w:val="24"/>
        </w:rPr>
        <w:t>磋商小组</w:t>
      </w:r>
    </w:p>
    <w:p w14:paraId="601E99A0" w14:textId="77777777" w:rsidR="000353DC" w:rsidRDefault="0099704E">
      <w:pPr>
        <w:numPr>
          <w:ilvl w:val="1"/>
          <w:numId w:val="9"/>
        </w:numPr>
        <w:tabs>
          <w:tab w:val="left" w:pos="1080"/>
          <w:tab w:val="left" w:pos="2014"/>
        </w:tabs>
        <w:snapToGrid w:val="0"/>
        <w:spacing w:line="360" w:lineRule="auto"/>
        <w:ind w:left="1077" w:hanging="720"/>
        <w:rPr>
          <w:sz w:val="24"/>
        </w:rPr>
      </w:pPr>
      <w:r>
        <w:rPr>
          <w:sz w:val="24"/>
        </w:rPr>
        <w:t>磋商小组根据政府采购有关规定和本次采购项目的特点进行组建，并负责具体评审</w:t>
      </w:r>
      <w:r>
        <w:rPr>
          <w:rFonts w:hint="eastAsia"/>
          <w:sz w:val="24"/>
        </w:rPr>
        <w:t>与磋商</w:t>
      </w:r>
      <w:r>
        <w:rPr>
          <w:sz w:val="24"/>
        </w:rPr>
        <w:t>事务，独立履行职责。</w:t>
      </w:r>
      <w:bookmarkStart w:id="473" w:name="_Toc520356166"/>
    </w:p>
    <w:p w14:paraId="10F88152" w14:textId="77777777" w:rsidR="000353DC" w:rsidRDefault="0099704E">
      <w:pPr>
        <w:numPr>
          <w:ilvl w:val="1"/>
          <w:numId w:val="9"/>
        </w:numPr>
        <w:tabs>
          <w:tab w:val="left" w:pos="1080"/>
          <w:tab w:val="left" w:pos="2014"/>
        </w:tabs>
        <w:snapToGrid w:val="0"/>
        <w:spacing w:line="360" w:lineRule="auto"/>
        <w:ind w:left="1077" w:hanging="720"/>
        <w:rPr>
          <w:sz w:val="24"/>
        </w:rPr>
      </w:pPr>
      <w:r>
        <w:rPr>
          <w:sz w:val="24"/>
        </w:rPr>
        <w:t>评审专家须符合《财政部关于在政府采购活动中查询及使用信用记录有关问题的通知》（财库〔</w:t>
      </w:r>
      <w:r>
        <w:rPr>
          <w:sz w:val="24"/>
        </w:rPr>
        <w:t>2016</w:t>
      </w:r>
      <w:r>
        <w:rPr>
          <w:sz w:val="24"/>
        </w:rPr>
        <w:t>〕</w:t>
      </w:r>
      <w:r>
        <w:rPr>
          <w:sz w:val="24"/>
        </w:rPr>
        <w:t>125</w:t>
      </w:r>
      <w:r>
        <w:rPr>
          <w:sz w:val="24"/>
        </w:rPr>
        <w:t>号）的规定。依法自行选定评审专家的，采购人和采购代理机构将查询有关信用记录，对具有行贿、受贿、欺诈等不良信用记录的人员，拒绝其参与政府采购活动。</w:t>
      </w:r>
      <w:bookmarkStart w:id="474" w:name="_Toc520356169"/>
      <w:bookmarkEnd w:id="473"/>
    </w:p>
    <w:p w14:paraId="2885D360" w14:textId="77777777" w:rsidR="000353DC" w:rsidRDefault="0099704E">
      <w:pPr>
        <w:numPr>
          <w:ilvl w:val="0"/>
          <w:numId w:val="9"/>
        </w:numPr>
        <w:tabs>
          <w:tab w:val="left" w:pos="360"/>
        </w:tabs>
        <w:snapToGrid w:val="0"/>
        <w:spacing w:line="360" w:lineRule="auto"/>
        <w:outlineLvl w:val="1"/>
        <w:rPr>
          <w:sz w:val="24"/>
        </w:rPr>
      </w:pPr>
      <w:r>
        <w:rPr>
          <w:sz w:val="24"/>
        </w:rPr>
        <w:t>评审方法和评审标准</w:t>
      </w:r>
    </w:p>
    <w:p w14:paraId="310AC046" w14:textId="77777777" w:rsidR="000353DC" w:rsidRDefault="0099704E">
      <w:pPr>
        <w:numPr>
          <w:ilvl w:val="1"/>
          <w:numId w:val="9"/>
        </w:numPr>
        <w:tabs>
          <w:tab w:val="left" w:pos="1080"/>
          <w:tab w:val="left" w:pos="2014"/>
        </w:tabs>
        <w:snapToGrid w:val="0"/>
        <w:spacing w:line="360" w:lineRule="auto"/>
        <w:ind w:left="1077" w:hanging="720"/>
        <w:rPr>
          <w:sz w:val="24"/>
        </w:rPr>
      </w:pPr>
      <w:r>
        <w:rPr>
          <w:sz w:val="24"/>
        </w:rPr>
        <w:t>见第三章《评审方法和评审标准》。</w:t>
      </w:r>
    </w:p>
    <w:p w14:paraId="047F1254" w14:textId="77777777" w:rsidR="000353DC" w:rsidRDefault="000353DC">
      <w:pPr>
        <w:tabs>
          <w:tab w:val="left" w:pos="360"/>
          <w:tab w:val="left" w:pos="1080"/>
        </w:tabs>
        <w:snapToGrid w:val="0"/>
        <w:spacing w:line="360" w:lineRule="auto"/>
        <w:ind w:left="1080"/>
        <w:rPr>
          <w:sz w:val="24"/>
        </w:rPr>
      </w:pPr>
    </w:p>
    <w:p w14:paraId="19EECC47" w14:textId="77777777" w:rsidR="000353DC" w:rsidRDefault="0099704E">
      <w:pPr>
        <w:pStyle w:val="21"/>
        <w:spacing w:before="0" w:line="360" w:lineRule="auto"/>
        <w:rPr>
          <w:rFonts w:ascii="Times New Roman" w:eastAsia="宋体" w:hAnsi="Times New Roman"/>
          <w:sz w:val="28"/>
        </w:rPr>
      </w:pPr>
      <w:bookmarkStart w:id="475" w:name="_Toc226337241"/>
      <w:bookmarkStart w:id="476" w:name="_Toc264969235"/>
      <w:bookmarkStart w:id="477" w:name="_Toc151190172"/>
      <w:bookmarkStart w:id="478" w:name="_Toc151193643"/>
      <w:bookmarkStart w:id="479" w:name="_Toc265228383"/>
      <w:bookmarkStart w:id="480" w:name="_Toc150480783"/>
      <w:bookmarkStart w:id="481" w:name="_Toc151193933"/>
      <w:bookmarkStart w:id="482" w:name="_Toc151193715"/>
      <w:bookmarkStart w:id="483" w:name="_Toc195842910"/>
      <w:bookmarkStart w:id="484" w:name="_Toc226965818"/>
      <w:bookmarkStart w:id="485" w:name="_Toc127151545"/>
      <w:bookmarkStart w:id="486" w:name="_Toc305158887"/>
      <w:bookmarkStart w:id="487" w:name="_Toc226309789"/>
      <w:bookmarkStart w:id="488" w:name="_Toc226965735"/>
      <w:bookmarkStart w:id="489" w:name="_Toc305158813"/>
      <w:bookmarkStart w:id="490" w:name="_Toc142311047"/>
      <w:bookmarkStart w:id="491" w:name="_Toc150774645"/>
      <w:bookmarkStart w:id="492" w:name="_Toc150509296"/>
      <w:bookmarkStart w:id="493" w:name="_Toc151193787"/>
      <w:bookmarkStart w:id="494" w:name="_Toc151193859"/>
      <w:bookmarkStart w:id="495" w:name="_Toc150774750"/>
      <w:r>
        <w:rPr>
          <w:rFonts w:ascii="Times New Roman" w:eastAsia="宋体" w:hAnsi="Times New Roman"/>
          <w:sz w:val="28"/>
        </w:rPr>
        <w:t>六</w:t>
      </w:r>
      <w:r>
        <w:rPr>
          <w:rFonts w:ascii="Times New Roman" w:eastAsia="宋体" w:hAnsi="Times New Roman"/>
          <w:sz w:val="28"/>
        </w:rPr>
        <w:t xml:space="preserve">   </w:t>
      </w:r>
      <w:bookmarkEnd w:id="474"/>
      <w:r>
        <w:rPr>
          <w:rFonts w:ascii="Times New Roman" w:eastAsia="宋体" w:hAnsi="Times New Roman"/>
          <w:sz w:val="28"/>
        </w:rPr>
        <w:t>确定</w:t>
      </w:r>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r>
        <w:rPr>
          <w:rFonts w:ascii="Times New Roman" w:eastAsia="宋体" w:hAnsi="Times New Roman"/>
          <w:sz w:val="28"/>
        </w:rPr>
        <w:t>成交</w:t>
      </w:r>
    </w:p>
    <w:p w14:paraId="791F7643" w14:textId="77777777" w:rsidR="000353DC" w:rsidRDefault="0099704E">
      <w:pPr>
        <w:numPr>
          <w:ilvl w:val="0"/>
          <w:numId w:val="9"/>
        </w:numPr>
        <w:tabs>
          <w:tab w:val="left" w:pos="360"/>
        </w:tabs>
        <w:snapToGrid w:val="0"/>
        <w:spacing w:line="360" w:lineRule="auto"/>
        <w:ind w:left="357" w:hanging="357"/>
        <w:outlineLvl w:val="1"/>
        <w:rPr>
          <w:sz w:val="24"/>
        </w:rPr>
      </w:pPr>
      <w:bookmarkStart w:id="496" w:name="_Toc151193935"/>
      <w:bookmarkStart w:id="497" w:name="_Toc150509298"/>
      <w:bookmarkStart w:id="498" w:name="_Toc151193645"/>
      <w:bookmarkStart w:id="499" w:name="_Toc149720840"/>
      <w:bookmarkStart w:id="500" w:name="_Toc150774647"/>
      <w:bookmarkStart w:id="501" w:name="_Toc164351641"/>
      <w:bookmarkStart w:id="502" w:name="_Toc127151748"/>
      <w:bookmarkStart w:id="503" w:name="_Toc127151547"/>
      <w:bookmarkStart w:id="504" w:name="_Toc226965737"/>
      <w:bookmarkStart w:id="505" w:name="_Toc164229388"/>
      <w:bookmarkStart w:id="506" w:name="_Toc127161461"/>
      <w:bookmarkStart w:id="507" w:name="_Toc151193861"/>
      <w:bookmarkStart w:id="508" w:name="_Toc305158815"/>
      <w:bookmarkStart w:id="509" w:name="_Toc151193717"/>
      <w:bookmarkStart w:id="510" w:name="_Toc164608661"/>
      <w:bookmarkStart w:id="511" w:name="_Toc305158889"/>
      <w:bookmarkStart w:id="512" w:name="_Toc151193789"/>
      <w:bookmarkStart w:id="513" w:name="_Toc265228385"/>
      <w:bookmarkStart w:id="514" w:name="_Toc226337243"/>
      <w:bookmarkStart w:id="515" w:name="_Toc150774752"/>
      <w:bookmarkStart w:id="516" w:name="_Toc195842912"/>
      <w:bookmarkStart w:id="517" w:name="_Toc226965820"/>
      <w:bookmarkStart w:id="518" w:name="_Toc264969237"/>
      <w:bookmarkStart w:id="519" w:name="_Toc150480785"/>
      <w:bookmarkStart w:id="520" w:name="_Toc142311049"/>
      <w:bookmarkStart w:id="521" w:name="_Toc226309791"/>
      <w:bookmarkStart w:id="522" w:name="_Toc164608816"/>
      <w:bookmarkStart w:id="523" w:name="_Toc151190174"/>
      <w:bookmarkStart w:id="524" w:name="_Toc164229242"/>
      <w:r>
        <w:rPr>
          <w:sz w:val="24"/>
        </w:rPr>
        <w:t>确定成交供应商</w:t>
      </w:r>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p>
    <w:p w14:paraId="4708EA91" w14:textId="77777777" w:rsidR="000353DC" w:rsidRDefault="0099704E">
      <w:pPr>
        <w:numPr>
          <w:ilvl w:val="1"/>
          <w:numId w:val="9"/>
        </w:numPr>
        <w:tabs>
          <w:tab w:val="left" w:pos="1080"/>
          <w:tab w:val="left" w:pos="2014"/>
        </w:tabs>
        <w:snapToGrid w:val="0"/>
        <w:spacing w:line="360" w:lineRule="auto"/>
        <w:ind w:left="1077" w:hanging="720"/>
        <w:rPr>
          <w:sz w:val="24"/>
        </w:rPr>
      </w:pPr>
      <w:r>
        <w:rPr>
          <w:sz w:val="24"/>
        </w:rPr>
        <w:t>采购人将在收到评审报告后，从评审报告提出的成交候选供应商中，按照排序由高到低的原则确定成交供应商。采购人是否</w:t>
      </w:r>
      <w:proofErr w:type="gramStart"/>
      <w:r>
        <w:rPr>
          <w:sz w:val="24"/>
        </w:rPr>
        <w:t>授权磋商</w:t>
      </w:r>
      <w:proofErr w:type="gramEnd"/>
      <w:r>
        <w:rPr>
          <w:sz w:val="24"/>
        </w:rPr>
        <w:t>小组直接确定成交供应商，见《供应商须知资料表》。成交候选人并列的，按照《供应商须知资料表》要求确定成交供应商。</w:t>
      </w:r>
    </w:p>
    <w:p w14:paraId="3C1B8AD4" w14:textId="77777777" w:rsidR="000353DC" w:rsidRDefault="0099704E">
      <w:pPr>
        <w:numPr>
          <w:ilvl w:val="0"/>
          <w:numId w:val="9"/>
        </w:numPr>
        <w:tabs>
          <w:tab w:val="left" w:pos="360"/>
        </w:tabs>
        <w:snapToGrid w:val="0"/>
        <w:spacing w:line="360" w:lineRule="auto"/>
        <w:ind w:left="357" w:hanging="357"/>
        <w:outlineLvl w:val="1"/>
        <w:rPr>
          <w:sz w:val="24"/>
        </w:rPr>
      </w:pPr>
      <w:bookmarkStart w:id="525" w:name="_Toc305158891"/>
      <w:bookmarkStart w:id="526" w:name="_Toc305158817"/>
      <w:bookmarkStart w:id="527" w:name="_Toc164608663"/>
      <w:bookmarkStart w:id="528" w:name="_Toc151193791"/>
      <w:bookmarkStart w:id="529" w:name="_Toc151193647"/>
      <w:bookmarkStart w:id="530" w:name="_Toc150774754"/>
      <w:bookmarkStart w:id="531" w:name="_Toc142311051"/>
      <w:bookmarkStart w:id="532" w:name="_Toc151193863"/>
      <w:bookmarkStart w:id="533" w:name="_Toc127151750"/>
      <w:bookmarkStart w:id="534" w:name="_Toc226965822"/>
      <w:bookmarkStart w:id="535" w:name="_Toc151193719"/>
      <w:bookmarkStart w:id="536" w:name="_Toc150480787"/>
      <w:bookmarkStart w:id="537" w:name="_Toc164229244"/>
      <w:bookmarkStart w:id="538" w:name="_Toc164351643"/>
      <w:bookmarkStart w:id="539" w:name="_Toc151193937"/>
      <w:bookmarkStart w:id="540" w:name="_Toc127151549"/>
      <w:bookmarkStart w:id="541" w:name="_Toc150509300"/>
      <w:bookmarkStart w:id="542" w:name="_Toc226965739"/>
      <w:bookmarkStart w:id="543" w:name="_Toc164229390"/>
      <w:bookmarkStart w:id="544" w:name="_Toc195842914"/>
      <w:bookmarkStart w:id="545" w:name="_Toc226309793"/>
      <w:bookmarkStart w:id="546" w:name="_Toc127161463"/>
      <w:bookmarkStart w:id="547" w:name="_Toc265228387"/>
      <w:bookmarkStart w:id="548" w:name="_Toc164608818"/>
      <w:bookmarkStart w:id="549" w:name="_Toc149720842"/>
      <w:bookmarkStart w:id="550" w:name="_Toc226337245"/>
      <w:bookmarkStart w:id="551" w:name="_Toc151190176"/>
      <w:bookmarkStart w:id="552" w:name="_Toc150774649"/>
      <w:bookmarkStart w:id="553" w:name="_Toc264969239"/>
      <w:bookmarkStart w:id="554" w:name="_Ref467306425"/>
      <w:bookmarkStart w:id="555" w:name="_Toc520356176"/>
      <w:bookmarkStart w:id="556" w:name="_Ref467307090"/>
      <w:r>
        <w:rPr>
          <w:sz w:val="24"/>
        </w:rPr>
        <w:t>成交公告与成交通知书</w:t>
      </w:r>
      <w:bookmarkEnd w:id="525"/>
      <w:bookmarkEnd w:id="526"/>
    </w:p>
    <w:p w14:paraId="07A9ABCE" w14:textId="77777777" w:rsidR="000353DC" w:rsidRDefault="0099704E">
      <w:pPr>
        <w:numPr>
          <w:ilvl w:val="1"/>
          <w:numId w:val="9"/>
        </w:numPr>
        <w:tabs>
          <w:tab w:val="left" w:pos="1080"/>
          <w:tab w:val="left" w:pos="2014"/>
        </w:tabs>
        <w:snapToGrid w:val="0"/>
        <w:spacing w:line="360" w:lineRule="auto"/>
        <w:ind w:left="1077" w:hanging="720"/>
        <w:rPr>
          <w:sz w:val="24"/>
        </w:rPr>
      </w:pPr>
      <w:r>
        <w:rPr>
          <w:sz w:val="24"/>
        </w:rPr>
        <w:t>采购人或采购代理机构将</w:t>
      </w:r>
      <w:r>
        <w:rPr>
          <w:kern w:val="0"/>
          <w:sz w:val="24"/>
        </w:rPr>
        <w:t>在成交供应商确定后</w:t>
      </w:r>
      <w:r>
        <w:rPr>
          <w:kern w:val="0"/>
          <w:sz w:val="24"/>
        </w:rPr>
        <w:t>2</w:t>
      </w:r>
      <w:r>
        <w:rPr>
          <w:kern w:val="0"/>
          <w:sz w:val="24"/>
        </w:rPr>
        <w:t>个工作日内，在</w:t>
      </w:r>
      <w:r>
        <w:rPr>
          <w:sz w:val="24"/>
        </w:rPr>
        <w:t>北京市政府采购网</w:t>
      </w:r>
      <w:r>
        <w:rPr>
          <w:kern w:val="0"/>
          <w:sz w:val="24"/>
        </w:rPr>
        <w:t>公告成交结果，同时向成交供应商发出成交通知书，</w:t>
      </w:r>
      <w:r>
        <w:rPr>
          <w:sz w:val="24"/>
        </w:rPr>
        <w:t>成交公告期限为</w:t>
      </w:r>
      <w:r>
        <w:rPr>
          <w:sz w:val="24"/>
        </w:rPr>
        <w:t>1</w:t>
      </w:r>
      <w:r>
        <w:rPr>
          <w:sz w:val="24"/>
        </w:rPr>
        <w:t>个工作日。</w:t>
      </w:r>
    </w:p>
    <w:p w14:paraId="1330A793" w14:textId="77777777" w:rsidR="000353DC" w:rsidRDefault="0099704E">
      <w:pPr>
        <w:numPr>
          <w:ilvl w:val="1"/>
          <w:numId w:val="9"/>
        </w:numPr>
        <w:tabs>
          <w:tab w:val="left" w:pos="1080"/>
          <w:tab w:val="left" w:pos="2014"/>
        </w:tabs>
        <w:snapToGrid w:val="0"/>
        <w:spacing w:line="360" w:lineRule="auto"/>
        <w:ind w:left="1080" w:hanging="720"/>
        <w:rPr>
          <w:sz w:val="24"/>
        </w:rPr>
      </w:pPr>
      <w:r>
        <w:rPr>
          <w:sz w:val="24"/>
        </w:rPr>
        <w:t>成交通知书对采购人和成交供应商均具有法律效力。成交通知书发出后，采购人改变成交结果的，或者成交供应商放弃成交项目的，应当依法承担法律责任。</w:t>
      </w:r>
    </w:p>
    <w:p w14:paraId="4C996C8C" w14:textId="77777777" w:rsidR="000353DC" w:rsidRDefault="0099704E">
      <w:pPr>
        <w:numPr>
          <w:ilvl w:val="0"/>
          <w:numId w:val="9"/>
        </w:numPr>
        <w:tabs>
          <w:tab w:val="left" w:pos="360"/>
        </w:tabs>
        <w:snapToGrid w:val="0"/>
        <w:spacing w:line="360" w:lineRule="auto"/>
        <w:ind w:left="357" w:hanging="357"/>
        <w:outlineLvl w:val="1"/>
        <w:rPr>
          <w:sz w:val="24"/>
        </w:rPr>
      </w:pPr>
      <w:r>
        <w:rPr>
          <w:sz w:val="24"/>
        </w:rPr>
        <w:t>终止</w:t>
      </w:r>
    </w:p>
    <w:p w14:paraId="34E60EE7" w14:textId="77777777" w:rsidR="000353DC" w:rsidRDefault="0099704E">
      <w:pPr>
        <w:numPr>
          <w:ilvl w:val="1"/>
          <w:numId w:val="9"/>
        </w:numPr>
        <w:tabs>
          <w:tab w:val="left" w:pos="1080"/>
          <w:tab w:val="left" w:pos="2014"/>
        </w:tabs>
        <w:snapToGrid w:val="0"/>
        <w:spacing w:line="360" w:lineRule="auto"/>
        <w:ind w:left="1077" w:hanging="720"/>
        <w:rPr>
          <w:sz w:val="24"/>
        </w:rPr>
      </w:pPr>
      <w:r>
        <w:rPr>
          <w:sz w:val="24"/>
        </w:rPr>
        <w:t>出现下列情形之一的，采购人或采购代理机构将终止竞争性磋商采购活动，发布项目终止公告并说明原因，重新开展采购活动</w:t>
      </w:r>
      <w:r w:rsidR="000223DF">
        <w:rPr>
          <w:sz w:val="24"/>
        </w:rPr>
        <w:t>:</w:t>
      </w:r>
    </w:p>
    <w:p w14:paraId="78D677CD" w14:textId="77777777" w:rsidR="000353DC" w:rsidRDefault="0099704E">
      <w:pPr>
        <w:numPr>
          <w:ilvl w:val="2"/>
          <w:numId w:val="9"/>
        </w:numPr>
        <w:snapToGrid w:val="0"/>
        <w:spacing w:line="360" w:lineRule="auto"/>
        <w:rPr>
          <w:sz w:val="24"/>
        </w:rPr>
      </w:pPr>
      <w:r>
        <w:rPr>
          <w:sz w:val="24"/>
        </w:rPr>
        <w:t>因情况变化，不再符合规定的竞争性磋商采购方式适用情形的；</w:t>
      </w:r>
    </w:p>
    <w:p w14:paraId="56BEE30A" w14:textId="77777777" w:rsidR="000353DC" w:rsidRDefault="0099704E">
      <w:pPr>
        <w:numPr>
          <w:ilvl w:val="2"/>
          <w:numId w:val="9"/>
        </w:numPr>
        <w:snapToGrid w:val="0"/>
        <w:spacing w:line="360" w:lineRule="auto"/>
        <w:rPr>
          <w:sz w:val="24"/>
        </w:rPr>
      </w:pPr>
      <w:r>
        <w:rPr>
          <w:sz w:val="24"/>
        </w:rPr>
        <w:t>出现影响采购公正的违法、违规行为的；</w:t>
      </w:r>
    </w:p>
    <w:p w14:paraId="7418E24D" w14:textId="77777777" w:rsidR="000353DC" w:rsidRDefault="0099704E">
      <w:pPr>
        <w:numPr>
          <w:ilvl w:val="2"/>
          <w:numId w:val="9"/>
        </w:numPr>
        <w:snapToGrid w:val="0"/>
        <w:spacing w:line="360" w:lineRule="auto"/>
        <w:rPr>
          <w:sz w:val="24"/>
        </w:rPr>
      </w:pPr>
      <w:r>
        <w:rPr>
          <w:snapToGrid w:val="0"/>
          <w:kern w:val="0"/>
          <w:sz w:val="24"/>
          <w:szCs w:val="20"/>
        </w:rPr>
        <w:t>除了</w:t>
      </w:r>
      <w:r>
        <w:rPr>
          <w:snapToGrid w:val="0"/>
          <w:kern w:val="0"/>
          <w:sz w:val="24"/>
          <w:szCs w:val="20"/>
        </w:rPr>
        <w:t>“</w:t>
      </w:r>
      <w:r>
        <w:rPr>
          <w:snapToGrid w:val="0"/>
          <w:kern w:val="0"/>
          <w:sz w:val="24"/>
          <w:szCs w:val="20"/>
        </w:rPr>
        <w:t>市场竞争不充分的科研项目，以及需要扶持的科技成果转化项目，提交最后报价的供应商可以为</w:t>
      </w:r>
      <w:r>
        <w:rPr>
          <w:snapToGrid w:val="0"/>
          <w:kern w:val="0"/>
          <w:sz w:val="24"/>
          <w:szCs w:val="20"/>
        </w:rPr>
        <w:t>2</w:t>
      </w:r>
      <w:r>
        <w:rPr>
          <w:snapToGrid w:val="0"/>
          <w:kern w:val="0"/>
          <w:sz w:val="24"/>
          <w:szCs w:val="20"/>
        </w:rPr>
        <w:t>家；政府购买服务项目（含政府和社会资本合作项目），在采购过程中符合要求的供应商（社会资本）只有</w:t>
      </w:r>
      <w:r>
        <w:rPr>
          <w:snapToGrid w:val="0"/>
          <w:kern w:val="0"/>
          <w:sz w:val="24"/>
          <w:szCs w:val="20"/>
        </w:rPr>
        <w:t>2</w:t>
      </w:r>
      <w:r>
        <w:rPr>
          <w:snapToGrid w:val="0"/>
          <w:kern w:val="0"/>
          <w:sz w:val="24"/>
          <w:szCs w:val="20"/>
        </w:rPr>
        <w:t>家的，竞争性磋商采购活动可以继续进行</w:t>
      </w:r>
      <w:r>
        <w:rPr>
          <w:snapToGrid w:val="0"/>
          <w:kern w:val="0"/>
          <w:sz w:val="24"/>
          <w:szCs w:val="20"/>
        </w:rPr>
        <w:t>”</w:t>
      </w:r>
      <w:r>
        <w:rPr>
          <w:snapToGrid w:val="0"/>
          <w:kern w:val="0"/>
          <w:sz w:val="24"/>
          <w:szCs w:val="20"/>
        </w:rPr>
        <w:t>的情形外，在采购过程中符合要求的供应商或者报价未超过采购预算的供应商不足</w:t>
      </w:r>
      <w:r>
        <w:rPr>
          <w:snapToGrid w:val="0"/>
          <w:kern w:val="0"/>
          <w:sz w:val="24"/>
          <w:szCs w:val="20"/>
        </w:rPr>
        <w:t>3</w:t>
      </w:r>
      <w:r>
        <w:rPr>
          <w:snapToGrid w:val="0"/>
          <w:kern w:val="0"/>
          <w:sz w:val="24"/>
          <w:szCs w:val="20"/>
        </w:rPr>
        <w:t>家的。</w:t>
      </w:r>
    </w:p>
    <w:p w14:paraId="79AEA4D9" w14:textId="77777777" w:rsidR="000353DC" w:rsidRDefault="0099704E">
      <w:pPr>
        <w:numPr>
          <w:ilvl w:val="0"/>
          <w:numId w:val="9"/>
        </w:numPr>
        <w:tabs>
          <w:tab w:val="left" w:pos="360"/>
        </w:tabs>
        <w:snapToGrid w:val="0"/>
        <w:spacing w:line="360" w:lineRule="auto"/>
        <w:ind w:left="357" w:hanging="357"/>
        <w:outlineLvl w:val="1"/>
        <w:rPr>
          <w:sz w:val="24"/>
        </w:rPr>
      </w:pPr>
      <w:bookmarkStart w:id="557" w:name="_Ref467307062"/>
      <w:bookmarkStart w:id="558" w:name="_Toc195842915"/>
      <w:bookmarkStart w:id="559" w:name="_Toc142311052"/>
      <w:bookmarkStart w:id="560" w:name="_Toc151193648"/>
      <w:bookmarkStart w:id="561" w:name="_Toc127161464"/>
      <w:bookmarkStart w:id="562" w:name="_Toc264969240"/>
      <w:bookmarkStart w:id="563" w:name="_Toc150480788"/>
      <w:bookmarkStart w:id="564" w:name="_Toc226965823"/>
      <w:bookmarkStart w:id="565" w:name="_Toc226337246"/>
      <w:bookmarkStart w:id="566" w:name="_Toc151193938"/>
      <w:bookmarkStart w:id="567" w:name="_Toc164229391"/>
      <w:bookmarkStart w:id="568" w:name="_Toc151190177"/>
      <w:bookmarkStart w:id="569" w:name="_Ref467306377"/>
      <w:bookmarkStart w:id="570" w:name="_Toc265228388"/>
      <w:bookmarkStart w:id="571" w:name="_Toc164229245"/>
      <w:bookmarkStart w:id="572" w:name="_Toc127151550"/>
      <w:bookmarkStart w:id="573" w:name="_Toc305158892"/>
      <w:bookmarkStart w:id="574" w:name="_Toc150774755"/>
      <w:bookmarkStart w:id="575" w:name="_Toc164351644"/>
      <w:bookmarkStart w:id="576" w:name="_Toc151193864"/>
      <w:bookmarkStart w:id="577" w:name="_Toc150509301"/>
      <w:bookmarkStart w:id="578" w:name="_Toc226309794"/>
      <w:bookmarkStart w:id="579" w:name="_Toc226965740"/>
      <w:bookmarkStart w:id="580" w:name="_Toc164608819"/>
      <w:bookmarkStart w:id="581" w:name="_Toc149720843"/>
      <w:bookmarkStart w:id="582" w:name="_Toc520356175"/>
      <w:bookmarkStart w:id="583" w:name="_Toc151193792"/>
      <w:bookmarkStart w:id="584" w:name="_Toc164608664"/>
      <w:bookmarkStart w:id="585" w:name="_Ref467307204"/>
      <w:bookmarkStart w:id="586" w:name="_Toc127151751"/>
      <w:bookmarkStart w:id="587" w:name="_Ref467306978"/>
      <w:bookmarkStart w:id="588" w:name="_Toc305158818"/>
      <w:bookmarkStart w:id="589" w:name="_Toc150774650"/>
      <w:bookmarkStart w:id="590" w:name="_Toc151193720"/>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r>
        <w:rPr>
          <w:sz w:val="24"/>
        </w:rPr>
        <w:t>签订合同</w:t>
      </w:r>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p>
    <w:p w14:paraId="3BF702DB" w14:textId="77777777" w:rsidR="000353DC" w:rsidRDefault="0099704E">
      <w:pPr>
        <w:numPr>
          <w:ilvl w:val="1"/>
          <w:numId w:val="9"/>
        </w:numPr>
        <w:tabs>
          <w:tab w:val="left" w:pos="1080"/>
          <w:tab w:val="left" w:pos="2014"/>
        </w:tabs>
        <w:snapToGrid w:val="0"/>
        <w:spacing w:line="360" w:lineRule="auto"/>
        <w:ind w:left="1077" w:hanging="720"/>
        <w:rPr>
          <w:sz w:val="24"/>
        </w:rPr>
      </w:pPr>
      <w:r>
        <w:rPr>
          <w:sz w:val="24"/>
        </w:rPr>
        <w:t>采购人与成交供应商应当在成交通知书发出之日起</w:t>
      </w:r>
      <w:r>
        <w:rPr>
          <w:sz w:val="24"/>
        </w:rPr>
        <w:t>30</w:t>
      </w:r>
      <w:r>
        <w:rPr>
          <w:sz w:val="24"/>
        </w:rPr>
        <w:t>日内，按照磋商文件确定的合同文本以及采购标的、规格型号、采购金额、采购数量、技术和服务要求等事项签订政府采购合同。</w:t>
      </w:r>
    </w:p>
    <w:p w14:paraId="0E35664D" w14:textId="77777777" w:rsidR="000353DC" w:rsidRDefault="0099704E">
      <w:pPr>
        <w:numPr>
          <w:ilvl w:val="1"/>
          <w:numId w:val="9"/>
        </w:numPr>
        <w:tabs>
          <w:tab w:val="left" w:pos="1080"/>
          <w:tab w:val="left" w:pos="2014"/>
        </w:tabs>
        <w:snapToGrid w:val="0"/>
        <w:spacing w:line="360" w:lineRule="auto"/>
        <w:ind w:left="1077" w:hanging="720"/>
        <w:rPr>
          <w:sz w:val="24"/>
        </w:rPr>
      </w:pPr>
      <w:r>
        <w:rPr>
          <w:sz w:val="24"/>
        </w:rPr>
        <w:t>成交供应</w:t>
      </w:r>
      <w:proofErr w:type="gramStart"/>
      <w:r>
        <w:rPr>
          <w:sz w:val="24"/>
        </w:rPr>
        <w:t>商拒绝</w:t>
      </w:r>
      <w:proofErr w:type="gramEnd"/>
      <w:r>
        <w:rPr>
          <w:sz w:val="24"/>
        </w:rPr>
        <w:t>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31A24A2D" w14:textId="77777777" w:rsidR="000353DC" w:rsidRDefault="0099704E">
      <w:pPr>
        <w:numPr>
          <w:ilvl w:val="1"/>
          <w:numId w:val="9"/>
        </w:numPr>
        <w:tabs>
          <w:tab w:val="left" w:pos="1080"/>
          <w:tab w:val="left" w:pos="2014"/>
        </w:tabs>
        <w:snapToGrid w:val="0"/>
        <w:spacing w:line="360" w:lineRule="auto"/>
        <w:ind w:left="1077" w:hanging="720"/>
        <w:rPr>
          <w:sz w:val="24"/>
        </w:rPr>
      </w:pPr>
      <w:r>
        <w:rPr>
          <w:sz w:val="24"/>
        </w:rPr>
        <w:t>联合体成交的，联合体各方应当共同与采购人签订合同，就采购合同约定的事项向采购人承担连带责任。</w:t>
      </w:r>
    </w:p>
    <w:p w14:paraId="3A046EA6" w14:textId="77777777" w:rsidR="000353DC" w:rsidRDefault="0099704E">
      <w:pPr>
        <w:numPr>
          <w:ilvl w:val="1"/>
          <w:numId w:val="9"/>
        </w:numPr>
        <w:tabs>
          <w:tab w:val="left" w:pos="1080"/>
          <w:tab w:val="left" w:pos="2014"/>
        </w:tabs>
        <w:snapToGrid w:val="0"/>
        <w:spacing w:line="360" w:lineRule="auto"/>
        <w:ind w:left="1077" w:hanging="720"/>
        <w:rPr>
          <w:sz w:val="24"/>
        </w:rPr>
      </w:pPr>
      <w:r>
        <w:rPr>
          <w:sz w:val="24"/>
        </w:rPr>
        <w:t>政府采购合同不能转包。</w:t>
      </w:r>
    </w:p>
    <w:p w14:paraId="5715A906" w14:textId="77777777" w:rsidR="000353DC" w:rsidRDefault="0099704E">
      <w:pPr>
        <w:numPr>
          <w:ilvl w:val="1"/>
          <w:numId w:val="9"/>
        </w:numPr>
        <w:tabs>
          <w:tab w:val="left" w:pos="1080"/>
          <w:tab w:val="left" w:pos="2014"/>
        </w:tabs>
        <w:snapToGrid w:val="0"/>
        <w:spacing w:line="360" w:lineRule="auto"/>
        <w:ind w:left="1077" w:hanging="720"/>
        <w:rPr>
          <w:sz w:val="24"/>
        </w:rPr>
      </w:pPr>
      <w:r>
        <w:rPr>
          <w:sz w:val="24"/>
        </w:rPr>
        <w:t>采购人允许采用分包方式履行合同的，成交供应商可以依法采取分包方式履行合同。本项目是否允许分包，见《供应商须知资料表》。政府采购合同分包履行的，应当在响应文件中载明分包承担主体，分包承担主体应当具备相应资质条件且不得再次分包，</w:t>
      </w:r>
      <w:r>
        <w:rPr>
          <w:b/>
          <w:sz w:val="24"/>
        </w:rPr>
        <w:t>否则响应无效</w:t>
      </w:r>
      <w:r>
        <w:rPr>
          <w:sz w:val="24"/>
        </w:rPr>
        <w:t>。成交供应商就采购项目和分包项目向采购人负责，分包供应商就分包项目承担责任。</w:t>
      </w:r>
    </w:p>
    <w:p w14:paraId="75023965" w14:textId="77777777" w:rsidR="000353DC" w:rsidRDefault="0099704E">
      <w:pPr>
        <w:numPr>
          <w:ilvl w:val="1"/>
          <w:numId w:val="9"/>
        </w:numPr>
        <w:tabs>
          <w:tab w:val="left" w:pos="1080"/>
          <w:tab w:val="left" w:pos="2014"/>
        </w:tabs>
        <w:snapToGrid w:val="0"/>
        <w:spacing w:line="360" w:lineRule="auto"/>
        <w:ind w:left="1077" w:hanging="720"/>
        <w:rPr>
          <w:sz w:val="24"/>
        </w:rPr>
      </w:pPr>
      <w:r>
        <w:rPr>
          <w:rFonts w:ascii="宋体" w:hAnsi="宋体" w:hint="eastAsia"/>
          <w:sz w:val="24"/>
        </w:rPr>
        <w:t>“政采贷”融资指引</w:t>
      </w:r>
      <w:r w:rsidR="000223DF">
        <w:rPr>
          <w:rFonts w:ascii="宋体" w:hAnsi="宋体" w:hint="eastAsia"/>
          <w:sz w:val="24"/>
        </w:rPr>
        <w:t>:</w:t>
      </w:r>
      <w:r>
        <w:rPr>
          <w:rFonts w:ascii="宋体" w:hAnsi="宋体" w:hint="eastAsia"/>
          <w:sz w:val="24"/>
        </w:rPr>
        <w:t>详见</w:t>
      </w:r>
      <w:r>
        <w:rPr>
          <w:sz w:val="24"/>
        </w:rPr>
        <w:t>《</w:t>
      </w:r>
      <w:r>
        <w:rPr>
          <w:rFonts w:hint="eastAsia"/>
          <w:sz w:val="24"/>
        </w:rPr>
        <w:t>供应商</w:t>
      </w:r>
      <w:r>
        <w:rPr>
          <w:sz w:val="24"/>
        </w:rPr>
        <w:t>须知资料表》</w:t>
      </w:r>
      <w:r>
        <w:rPr>
          <w:rFonts w:hint="eastAsia"/>
          <w:sz w:val="24"/>
        </w:rPr>
        <w:t>。</w:t>
      </w:r>
    </w:p>
    <w:bookmarkEnd w:id="554"/>
    <w:bookmarkEnd w:id="555"/>
    <w:bookmarkEnd w:id="556"/>
    <w:p w14:paraId="7160DF4F" w14:textId="77777777" w:rsidR="000353DC" w:rsidRDefault="0099704E">
      <w:pPr>
        <w:numPr>
          <w:ilvl w:val="0"/>
          <w:numId w:val="9"/>
        </w:numPr>
        <w:tabs>
          <w:tab w:val="left" w:pos="360"/>
        </w:tabs>
        <w:snapToGrid w:val="0"/>
        <w:spacing w:line="360" w:lineRule="auto"/>
        <w:ind w:left="357" w:hanging="357"/>
        <w:outlineLvl w:val="1"/>
        <w:rPr>
          <w:sz w:val="24"/>
        </w:rPr>
      </w:pPr>
      <w:r>
        <w:rPr>
          <w:sz w:val="24"/>
        </w:rPr>
        <w:t>询问与质疑</w:t>
      </w:r>
    </w:p>
    <w:p w14:paraId="2C63D136" w14:textId="77777777" w:rsidR="000353DC" w:rsidRDefault="0099704E">
      <w:pPr>
        <w:numPr>
          <w:ilvl w:val="1"/>
          <w:numId w:val="9"/>
        </w:numPr>
        <w:tabs>
          <w:tab w:val="left" w:pos="1080"/>
          <w:tab w:val="left" w:pos="2014"/>
        </w:tabs>
        <w:snapToGrid w:val="0"/>
        <w:spacing w:line="360" w:lineRule="auto"/>
        <w:ind w:left="1077" w:hanging="720"/>
        <w:rPr>
          <w:sz w:val="24"/>
        </w:rPr>
      </w:pPr>
      <w:r>
        <w:rPr>
          <w:sz w:val="24"/>
        </w:rPr>
        <w:t>询问</w:t>
      </w:r>
    </w:p>
    <w:p w14:paraId="0C5DD3AC" w14:textId="77777777" w:rsidR="000353DC" w:rsidRDefault="0099704E">
      <w:pPr>
        <w:numPr>
          <w:ilvl w:val="2"/>
          <w:numId w:val="9"/>
        </w:numPr>
        <w:snapToGrid w:val="0"/>
        <w:spacing w:line="360" w:lineRule="auto"/>
        <w:rPr>
          <w:sz w:val="24"/>
        </w:rPr>
      </w:pPr>
      <w:bookmarkStart w:id="591" w:name="_Hlk179293422"/>
      <w:r>
        <w:rPr>
          <w:sz w:val="24"/>
        </w:rPr>
        <w:t>供应商对政府采购活动事项有疑问的，可依法</w:t>
      </w:r>
      <w:r>
        <w:rPr>
          <w:rFonts w:hint="eastAsia"/>
          <w:sz w:val="24"/>
        </w:rPr>
        <w:t>向采购人或采购代理机构</w:t>
      </w:r>
      <w:r>
        <w:rPr>
          <w:sz w:val="24"/>
        </w:rPr>
        <w:t>提出询问，</w:t>
      </w:r>
      <w:r>
        <w:rPr>
          <w:rFonts w:hint="eastAsia"/>
          <w:sz w:val="24"/>
        </w:rPr>
        <w:t>提出形式见</w:t>
      </w:r>
      <w:r>
        <w:rPr>
          <w:sz w:val="24"/>
        </w:rPr>
        <w:t>《</w:t>
      </w:r>
      <w:r>
        <w:rPr>
          <w:rFonts w:hint="eastAsia"/>
          <w:sz w:val="24"/>
        </w:rPr>
        <w:t>供应商</w:t>
      </w:r>
      <w:r>
        <w:rPr>
          <w:sz w:val="24"/>
        </w:rPr>
        <w:t>须知资料表》。</w:t>
      </w:r>
      <w:bookmarkEnd w:id="591"/>
    </w:p>
    <w:p w14:paraId="068E12CD" w14:textId="77777777" w:rsidR="000353DC" w:rsidRDefault="0099704E">
      <w:pPr>
        <w:numPr>
          <w:ilvl w:val="2"/>
          <w:numId w:val="9"/>
        </w:numPr>
        <w:snapToGrid w:val="0"/>
        <w:spacing w:line="360" w:lineRule="auto"/>
        <w:rPr>
          <w:sz w:val="24"/>
        </w:rPr>
      </w:pPr>
      <w:r>
        <w:rPr>
          <w:sz w:val="24"/>
        </w:rPr>
        <w:t>采购人或采购代理机构对供应</w:t>
      </w:r>
      <w:proofErr w:type="gramStart"/>
      <w:r>
        <w:rPr>
          <w:sz w:val="24"/>
        </w:rPr>
        <w:t>商依法</w:t>
      </w:r>
      <w:proofErr w:type="gramEnd"/>
      <w:r>
        <w:rPr>
          <w:sz w:val="24"/>
        </w:rPr>
        <w:t>提出的询问，在</w:t>
      </w:r>
      <w:r>
        <w:rPr>
          <w:sz w:val="24"/>
        </w:rPr>
        <w:t>3</w:t>
      </w:r>
      <w:r>
        <w:rPr>
          <w:sz w:val="24"/>
        </w:rPr>
        <w:t>个工作日内</w:t>
      </w:r>
      <w:proofErr w:type="gramStart"/>
      <w:r>
        <w:rPr>
          <w:sz w:val="24"/>
        </w:rPr>
        <w:t>作出</w:t>
      </w:r>
      <w:proofErr w:type="gramEnd"/>
      <w:r>
        <w:rPr>
          <w:sz w:val="24"/>
        </w:rPr>
        <w:t>答复，但答复的内容不得涉及商业秘密。</w:t>
      </w:r>
    </w:p>
    <w:p w14:paraId="1374077C" w14:textId="77777777" w:rsidR="000353DC" w:rsidRDefault="0099704E">
      <w:pPr>
        <w:numPr>
          <w:ilvl w:val="1"/>
          <w:numId w:val="9"/>
        </w:numPr>
        <w:tabs>
          <w:tab w:val="left" w:pos="1080"/>
          <w:tab w:val="left" w:pos="2014"/>
        </w:tabs>
        <w:snapToGrid w:val="0"/>
        <w:spacing w:line="360" w:lineRule="auto"/>
        <w:ind w:left="1077" w:hanging="720"/>
        <w:rPr>
          <w:sz w:val="24"/>
        </w:rPr>
      </w:pPr>
      <w:r>
        <w:rPr>
          <w:sz w:val="24"/>
        </w:rPr>
        <w:t>质疑</w:t>
      </w:r>
    </w:p>
    <w:p w14:paraId="654FDEAF" w14:textId="77777777" w:rsidR="000353DC" w:rsidRDefault="0099704E">
      <w:pPr>
        <w:numPr>
          <w:ilvl w:val="2"/>
          <w:numId w:val="9"/>
        </w:numPr>
        <w:snapToGrid w:val="0"/>
        <w:spacing w:line="360" w:lineRule="auto"/>
        <w:rPr>
          <w:sz w:val="24"/>
        </w:rPr>
      </w:pPr>
      <w:r>
        <w:rPr>
          <w:sz w:val="24"/>
        </w:rPr>
        <w:t>供应商认为竞争性磋商文件、采购过程、成交结果使自己的权益受到损害的，可以在知道或者应知其权益受到损害之日起</w:t>
      </w:r>
      <w:r>
        <w:rPr>
          <w:sz w:val="24"/>
        </w:rPr>
        <w:t>7</w:t>
      </w:r>
      <w:r>
        <w:rPr>
          <w:sz w:val="24"/>
        </w:rPr>
        <w:t>个工作日内，以书面形式向采购人、采购代理机构提出质疑。采购人、采购代理机构在收到质疑函后</w:t>
      </w:r>
      <w:r>
        <w:rPr>
          <w:sz w:val="24"/>
        </w:rPr>
        <w:t>7</w:t>
      </w:r>
      <w:r>
        <w:rPr>
          <w:sz w:val="24"/>
        </w:rPr>
        <w:t>个工作日内</w:t>
      </w:r>
      <w:proofErr w:type="gramStart"/>
      <w:r>
        <w:rPr>
          <w:sz w:val="24"/>
        </w:rPr>
        <w:t>作出</w:t>
      </w:r>
      <w:proofErr w:type="gramEnd"/>
      <w:r>
        <w:rPr>
          <w:sz w:val="24"/>
        </w:rPr>
        <w:t>答复。</w:t>
      </w:r>
    </w:p>
    <w:p w14:paraId="441EDA15" w14:textId="77777777" w:rsidR="000353DC" w:rsidRDefault="0099704E">
      <w:pPr>
        <w:numPr>
          <w:ilvl w:val="2"/>
          <w:numId w:val="9"/>
        </w:numPr>
        <w:snapToGrid w:val="0"/>
        <w:spacing w:line="360" w:lineRule="auto"/>
        <w:rPr>
          <w:sz w:val="24"/>
        </w:rPr>
      </w:pPr>
      <w:proofErr w:type="gramStart"/>
      <w:r>
        <w:rPr>
          <w:sz w:val="24"/>
        </w:rPr>
        <w:t>质疑函须使用</w:t>
      </w:r>
      <w:proofErr w:type="gramEnd"/>
      <w:r>
        <w:rPr>
          <w:sz w:val="24"/>
        </w:rPr>
        <w:t>财政部制定的范本文件。供应商为自然人的，质疑</w:t>
      </w:r>
      <w:proofErr w:type="gramStart"/>
      <w:r>
        <w:rPr>
          <w:sz w:val="24"/>
        </w:rPr>
        <w:t>函应当</w:t>
      </w:r>
      <w:proofErr w:type="gramEnd"/>
      <w:r>
        <w:rPr>
          <w:sz w:val="24"/>
        </w:rPr>
        <w:t>由本人签字；供应商为法人或者其他组织的，质疑</w:t>
      </w:r>
      <w:proofErr w:type="gramStart"/>
      <w:r>
        <w:rPr>
          <w:sz w:val="24"/>
        </w:rPr>
        <w:t>函应当</w:t>
      </w:r>
      <w:proofErr w:type="gramEnd"/>
      <w:r>
        <w:rPr>
          <w:sz w:val="24"/>
        </w:rPr>
        <w:t>由法定代表人、主要负责人，或者其授权代表签字或者盖章，并加盖公章。</w:t>
      </w:r>
    </w:p>
    <w:p w14:paraId="6EA130CB" w14:textId="77777777" w:rsidR="000353DC" w:rsidRDefault="0099704E">
      <w:pPr>
        <w:numPr>
          <w:ilvl w:val="2"/>
          <w:numId w:val="9"/>
        </w:numPr>
        <w:snapToGrid w:val="0"/>
        <w:spacing w:line="360" w:lineRule="auto"/>
        <w:rPr>
          <w:sz w:val="24"/>
        </w:rPr>
      </w:pPr>
      <w:r>
        <w:rPr>
          <w:sz w:val="24"/>
        </w:rPr>
        <w:t>供应商委托代理人进行质疑的，应当随质疑函同时提交供应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14:paraId="38D9BB6E" w14:textId="77777777" w:rsidR="000353DC" w:rsidRDefault="0099704E">
      <w:pPr>
        <w:numPr>
          <w:ilvl w:val="2"/>
          <w:numId w:val="9"/>
        </w:numPr>
        <w:snapToGrid w:val="0"/>
        <w:spacing w:line="360" w:lineRule="auto"/>
        <w:rPr>
          <w:sz w:val="24"/>
        </w:rPr>
      </w:pPr>
      <w:r>
        <w:rPr>
          <w:sz w:val="24"/>
        </w:rPr>
        <w:t>供应商应在法定质疑期内一次性提出针对同一采购程序环节的质疑，法定质疑期内针对同一采购程序环节再次提出的质疑，采购人、采购代理机构有权不予答复。</w:t>
      </w:r>
    </w:p>
    <w:p w14:paraId="13F84328" w14:textId="77777777" w:rsidR="000353DC" w:rsidRDefault="0099704E">
      <w:pPr>
        <w:numPr>
          <w:ilvl w:val="1"/>
          <w:numId w:val="9"/>
        </w:numPr>
        <w:tabs>
          <w:tab w:val="left" w:pos="1080"/>
          <w:tab w:val="left" w:pos="2014"/>
        </w:tabs>
        <w:snapToGrid w:val="0"/>
        <w:spacing w:line="360" w:lineRule="auto"/>
        <w:ind w:left="1077" w:hanging="720"/>
        <w:rPr>
          <w:sz w:val="24"/>
        </w:rPr>
      </w:pPr>
      <w:r>
        <w:rPr>
          <w:sz w:val="24"/>
        </w:rPr>
        <w:t>接收询问和质疑的联系部门、联系电话和通讯地址见《供应商须知资料表》。</w:t>
      </w:r>
    </w:p>
    <w:p w14:paraId="363500FE" w14:textId="77777777" w:rsidR="000353DC" w:rsidRDefault="0099704E">
      <w:pPr>
        <w:numPr>
          <w:ilvl w:val="0"/>
          <w:numId w:val="9"/>
        </w:numPr>
        <w:tabs>
          <w:tab w:val="left" w:pos="360"/>
        </w:tabs>
        <w:snapToGrid w:val="0"/>
        <w:spacing w:line="360" w:lineRule="auto"/>
        <w:ind w:left="357" w:hanging="357"/>
        <w:outlineLvl w:val="1"/>
        <w:rPr>
          <w:sz w:val="24"/>
        </w:rPr>
      </w:pPr>
      <w:r>
        <w:rPr>
          <w:sz w:val="24"/>
        </w:rPr>
        <w:t>代理费</w:t>
      </w:r>
    </w:p>
    <w:p w14:paraId="2A73D13D" w14:textId="77777777" w:rsidR="000353DC" w:rsidRDefault="0099704E">
      <w:pPr>
        <w:numPr>
          <w:ilvl w:val="1"/>
          <w:numId w:val="9"/>
        </w:numPr>
        <w:tabs>
          <w:tab w:val="left" w:pos="1080"/>
          <w:tab w:val="left" w:pos="2014"/>
        </w:tabs>
        <w:snapToGrid w:val="0"/>
        <w:spacing w:line="360" w:lineRule="auto"/>
        <w:ind w:left="1077" w:hanging="720"/>
        <w:rPr>
          <w:sz w:val="24"/>
        </w:rPr>
      </w:pPr>
      <w:r>
        <w:rPr>
          <w:sz w:val="24"/>
        </w:rPr>
        <w:t>收费对象、收费标准及缴纳时间见《供应商须知资料表》。</w:t>
      </w:r>
      <w:proofErr w:type="gramStart"/>
      <w:r>
        <w:rPr>
          <w:sz w:val="24"/>
        </w:rPr>
        <w:t>由成交</w:t>
      </w:r>
      <w:proofErr w:type="gramEnd"/>
      <w:r>
        <w:rPr>
          <w:sz w:val="24"/>
        </w:rPr>
        <w:t>供应商支付的，成交供应商须一次性向采购代理机构缴纳代理费，报价应包含代理费用。</w:t>
      </w:r>
    </w:p>
    <w:p w14:paraId="382ED725" w14:textId="77777777" w:rsidR="000353DC" w:rsidRDefault="000353DC">
      <w:pPr>
        <w:tabs>
          <w:tab w:val="left" w:pos="360"/>
          <w:tab w:val="left" w:pos="1080"/>
        </w:tabs>
        <w:snapToGrid w:val="0"/>
        <w:spacing w:line="360" w:lineRule="auto"/>
        <w:ind w:left="360"/>
        <w:rPr>
          <w:sz w:val="24"/>
        </w:rPr>
      </w:pPr>
    </w:p>
    <w:p w14:paraId="780072F1" w14:textId="77777777" w:rsidR="000353DC" w:rsidRDefault="0099704E">
      <w:pPr>
        <w:spacing w:line="360" w:lineRule="auto"/>
        <w:jc w:val="center"/>
        <w:outlineLvl w:val="0"/>
        <w:rPr>
          <w:b/>
          <w:sz w:val="36"/>
          <w:szCs w:val="36"/>
        </w:rPr>
      </w:pPr>
      <w:bookmarkStart w:id="592" w:name="_Toc226337250"/>
      <w:bookmarkStart w:id="593" w:name="_Toc150480792"/>
      <w:bookmarkStart w:id="594" w:name="_Toc265228392"/>
      <w:bookmarkStart w:id="595" w:name="_Toc226965827"/>
      <w:bookmarkStart w:id="596" w:name="_Toc150774759"/>
      <w:bookmarkStart w:id="597" w:name="_Toc353873664"/>
      <w:bookmarkStart w:id="598" w:name="_Toc305158822"/>
      <w:bookmarkStart w:id="599" w:name="_Toc127151554"/>
      <w:bookmarkStart w:id="600" w:name="_Toc353873934"/>
      <w:bookmarkStart w:id="601" w:name="_Toc142311056"/>
      <w:bookmarkStart w:id="602" w:name="_Toc264969244"/>
      <w:bookmarkStart w:id="603" w:name="_Toc353825544"/>
      <w:bookmarkStart w:id="604" w:name="_Toc305158896"/>
      <w:r>
        <w:rPr>
          <w:sz w:val="24"/>
        </w:rPr>
        <w:br w:type="page"/>
      </w:r>
      <w:bookmarkStart w:id="605" w:name="_Toc198659577"/>
      <w:r>
        <w:rPr>
          <w:b/>
          <w:sz w:val="36"/>
          <w:szCs w:val="36"/>
        </w:rPr>
        <w:t>第三章</w:t>
      </w:r>
      <w:r>
        <w:rPr>
          <w:b/>
          <w:sz w:val="36"/>
          <w:szCs w:val="36"/>
        </w:rPr>
        <w:t xml:space="preserve">   </w:t>
      </w:r>
      <w:bookmarkEnd w:id="592"/>
      <w:bookmarkEnd w:id="593"/>
      <w:bookmarkEnd w:id="594"/>
      <w:bookmarkEnd w:id="595"/>
      <w:bookmarkEnd w:id="596"/>
      <w:bookmarkEnd w:id="597"/>
      <w:bookmarkEnd w:id="598"/>
      <w:bookmarkEnd w:id="599"/>
      <w:bookmarkEnd w:id="600"/>
      <w:bookmarkEnd w:id="601"/>
      <w:bookmarkEnd w:id="602"/>
      <w:bookmarkEnd w:id="603"/>
      <w:bookmarkEnd w:id="604"/>
      <w:r>
        <w:rPr>
          <w:b/>
          <w:sz w:val="36"/>
          <w:szCs w:val="36"/>
        </w:rPr>
        <w:t>评审方法和评审标准</w:t>
      </w:r>
      <w:bookmarkStart w:id="606" w:name="_Toc487900382"/>
      <w:bookmarkEnd w:id="605"/>
    </w:p>
    <w:p w14:paraId="444672D9" w14:textId="77777777" w:rsidR="000353DC" w:rsidRDefault="0099704E">
      <w:pPr>
        <w:pStyle w:val="21"/>
        <w:spacing w:before="0" w:line="360" w:lineRule="auto"/>
        <w:rPr>
          <w:rFonts w:ascii="Times New Roman" w:eastAsia="宋体" w:hAnsi="Times New Roman"/>
          <w:sz w:val="24"/>
          <w:szCs w:val="24"/>
        </w:rPr>
      </w:pPr>
      <w:r>
        <w:rPr>
          <w:rFonts w:ascii="Times New Roman" w:eastAsia="宋体" w:hAnsi="Times New Roman"/>
          <w:sz w:val="24"/>
          <w:szCs w:val="24"/>
        </w:rPr>
        <w:t>一、</w:t>
      </w:r>
      <w:r>
        <w:rPr>
          <w:rFonts w:ascii="Times New Roman" w:eastAsia="宋体" w:hAnsi="Times New Roman" w:hint="eastAsia"/>
          <w:sz w:val="24"/>
          <w:szCs w:val="24"/>
        </w:rPr>
        <w:t>评审程序和方法</w:t>
      </w:r>
    </w:p>
    <w:p w14:paraId="5DB0CCDE" w14:textId="77777777" w:rsidR="000353DC" w:rsidRDefault="0099704E">
      <w:pPr>
        <w:tabs>
          <w:tab w:val="left" w:pos="1080"/>
        </w:tabs>
        <w:snapToGrid w:val="0"/>
        <w:jc w:val="left"/>
        <w:rPr>
          <w:b/>
          <w:sz w:val="24"/>
        </w:rPr>
      </w:pPr>
      <w:r>
        <w:rPr>
          <w:b/>
          <w:sz w:val="24"/>
        </w:rPr>
        <w:tab/>
      </w:r>
    </w:p>
    <w:p w14:paraId="62B038EA" w14:textId="77777777" w:rsidR="000353DC" w:rsidRDefault="0099704E">
      <w:pPr>
        <w:numPr>
          <w:ilvl w:val="0"/>
          <w:numId w:val="12"/>
        </w:numPr>
        <w:tabs>
          <w:tab w:val="left" w:pos="360"/>
        </w:tabs>
        <w:snapToGrid w:val="0"/>
        <w:spacing w:line="360" w:lineRule="auto"/>
        <w:outlineLvl w:val="1"/>
        <w:rPr>
          <w:sz w:val="24"/>
        </w:rPr>
      </w:pPr>
      <w:bookmarkStart w:id="607" w:name="_Toc164608655"/>
      <w:bookmarkStart w:id="608" w:name="_Toc164351635"/>
      <w:bookmarkStart w:id="609" w:name="_Toc149720834"/>
      <w:bookmarkStart w:id="610" w:name="_Toc226337237"/>
      <w:bookmarkStart w:id="611" w:name="_Toc151193639"/>
      <w:bookmarkStart w:id="612" w:name="_Toc151193855"/>
      <w:bookmarkStart w:id="613" w:name="_Toc127161455"/>
      <w:bookmarkStart w:id="614" w:name="_Toc142311043"/>
      <w:bookmarkStart w:id="615" w:name="_Toc127151742"/>
      <w:bookmarkStart w:id="616" w:name="_Toc164229382"/>
      <w:bookmarkStart w:id="617" w:name="_Toc127151541"/>
      <w:bookmarkStart w:id="618" w:name="_Toc151190168"/>
      <w:bookmarkStart w:id="619" w:name="_Toc195842906"/>
      <w:bookmarkStart w:id="620" w:name="_Toc150774641"/>
      <w:bookmarkStart w:id="621" w:name="_Toc151193929"/>
      <w:bookmarkStart w:id="622" w:name="_Toc226965731"/>
      <w:bookmarkStart w:id="623" w:name="_Toc226965814"/>
      <w:bookmarkStart w:id="624" w:name="_Toc264969231"/>
      <w:bookmarkStart w:id="625" w:name="_Toc226309785"/>
      <w:bookmarkStart w:id="626" w:name="_Toc164229236"/>
      <w:bookmarkStart w:id="627" w:name="_Toc265228379"/>
      <w:bookmarkStart w:id="628" w:name="_Toc164608810"/>
      <w:bookmarkStart w:id="629" w:name="_Toc150774746"/>
      <w:bookmarkStart w:id="630" w:name="_Toc305158809"/>
      <w:bookmarkStart w:id="631" w:name="_Toc151193783"/>
      <w:bookmarkStart w:id="632" w:name="_Toc150509292"/>
      <w:bookmarkStart w:id="633" w:name="_Toc151193711"/>
      <w:bookmarkStart w:id="634" w:name="_Toc305158883"/>
      <w:bookmarkStart w:id="635" w:name="_Toc150480779"/>
      <w:bookmarkStart w:id="636" w:name="_Toc353825551"/>
      <w:bookmarkStart w:id="637" w:name="_Toc353873941"/>
      <w:bookmarkStart w:id="638" w:name="_Toc353873665"/>
      <w:bookmarkStart w:id="639" w:name="_Toc353873935"/>
      <w:bookmarkStart w:id="640" w:name="_Toc195842920"/>
      <w:bookmarkStart w:id="641" w:name="_Toc226337251"/>
      <w:bookmarkStart w:id="642" w:name="_Toc226965828"/>
      <w:bookmarkStart w:id="643" w:name="_Toc353825545"/>
      <w:bookmarkStart w:id="644" w:name="_Toc265228393"/>
      <w:bookmarkStart w:id="645" w:name="_Toc305158823"/>
      <w:bookmarkStart w:id="646" w:name="_Toc142311057"/>
      <w:bookmarkStart w:id="647" w:name="_Toc127151555"/>
      <w:bookmarkStart w:id="648" w:name="_Toc150774760"/>
      <w:bookmarkStart w:id="649" w:name="_Toc305158897"/>
      <w:bookmarkStart w:id="650" w:name="_Toc150480793"/>
      <w:bookmarkStart w:id="651" w:name="_Toc264969245"/>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606"/>
      <w:r>
        <w:rPr>
          <w:sz w:val="24"/>
        </w:rPr>
        <w:t>响应文件的</w:t>
      </w:r>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r>
        <w:rPr>
          <w:sz w:val="24"/>
        </w:rPr>
        <w:t>资格审查和符合性审查</w:t>
      </w:r>
    </w:p>
    <w:p w14:paraId="1D8441CD" w14:textId="77777777" w:rsidR="000353DC" w:rsidRDefault="0099704E">
      <w:pPr>
        <w:numPr>
          <w:ilvl w:val="1"/>
          <w:numId w:val="12"/>
        </w:numPr>
        <w:tabs>
          <w:tab w:val="left" w:pos="1080"/>
        </w:tabs>
        <w:snapToGrid w:val="0"/>
        <w:spacing w:line="360" w:lineRule="auto"/>
        <w:ind w:left="1077" w:hanging="720"/>
        <w:rPr>
          <w:sz w:val="24"/>
        </w:rPr>
      </w:pPr>
      <w:r>
        <w:rPr>
          <w:sz w:val="24"/>
        </w:rPr>
        <w:t>磋商小组将根据《资格审查要求》和《符合性审查要求》中规定的内容，对供应商进行检查，并形成检查结果。供应商《响应文件》有任何一项不符合《资格审查要求》和《符合性审查要求》要求的，视为未实质性响应磋商文件。未实质性响应磋商文件的响应文件按</w:t>
      </w:r>
      <w:r>
        <w:rPr>
          <w:b/>
          <w:sz w:val="24"/>
        </w:rPr>
        <w:t>无效响应</w:t>
      </w:r>
      <w:r>
        <w:rPr>
          <w:rFonts w:hint="eastAsia"/>
          <w:sz w:val="24"/>
        </w:rPr>
        <w:t>处理</w:t>
      </w:r>
      <w:r>
        <w:rPr>
          <w:sz w:val="24"/>
        </w:rPr>
        <w:t>，磋商小组应当告知提交响应文件的供应商。</w:t>
      </w:r>
    </w:p>
    <w:p w14:paraId="75DD1250" w14:textId="77777777" w:rsidR="000353DC" w:rsidRDefault="0099704E">
      <w:pPr>
        <w:numPr>
          <w:ilvl w:val="1"/>
          <w:numId w:val="12"/>
        </w:numPr>
        <w:tabs>
          <w:tab w:val="left" w:pos="1080"/>
        </w:tabs>
        <w:snapToGrid w:val="0"/>
        <w:spacing w:line="360" w:lineRule="auto"/>
        <w:ind w:left="1077" w:hanging="720"/>
        <w:rPr>
          <w:sz w:val="24"/>
        </w:rPr>
      </w:pPr>
      <w:r>
        <w:rPr>
          <w:sz w:val="24"/>
        </w:rPr>
        <w:t>《资格审查要求》中对格式有要求的，除竞争性磋商文件另有规定外，均为</w:t>
      </w:r>
      <w:r>
        <w:rPr>
          <w:sz w:val="24"/>
        </w:rPr>
        <w:t>“</w:t>
      </w:r>
      <w:r>
        <w:rPr>
          <w:sz w:val="24"/>
        </w:rPr>
        <w:t>实质性格式</w:t>
      </w:r>
      <w:r>
        <w:rPr>
          <w:sz w:val="24"/>
        </w:rPr>
        <w:t>”</w:t>
      </w:r>
      <w:r>
        <w:rPr>
          <w:sz w:val="24"/>
        </w:rPr>
        <w:t>文件。</w:t>
      </w:r>
    </w:p>
    <w:p w14:paraId="3D1473C9" w14:textId="77777777" w:rsidR="000353DC" w:rsidRDefault="0099704E">
      <w:pPr>
        <w:numPr>
          <w:ilvl w:val="1"/>
          <w:numId w:val="12"/>
        </w:numPr>
        <w:tabs>
          <w:tab w:val="left" w:pos="1080"/>
        </w:tabs>
        <w:snapToGrid w:val="0"/>
        <w:spacing w:line="360" w:lineRule="auto"/>
        <w:ind w:left="1077" w:hanging="720"/>
        <w:rPr>
          <w:sz w:val="24"/>
        </w:rPr>
      </w:pPr>
      <w:r>
        <w:rPr>
          <w:sz w:val="24"/>
        </w:rPr>
        <w:t>《资格审查要求》见下表</w:t>
      </w:r>
      <w:r w:rsidR="000223DF">
        <w:rPr>
          <w:sz w:val="24"/>
        </w:rPr>
        <w:t>:</w:t>
      </w:r>
    </w:p>
    <w:p w14:paraId="54AAAF13" w14:textId="77777777" w:rsidR="000353DC" w:rsidRDefault="0099704E">
      <w:pPr>
        <w:tabs>
          <w:tab w:val="left" w:pos="900"/>
          <w:tab w:val="left" w:pos="1080"/>
        </w:tabs>
        <w:snapToGrid w:val="0"/>
        <w:spacing w:line="360" w:lineRule="auto"/>
        <w:ind w:left="1077" w:firstLineChars="1100" w:firstLine="2650"/>
        <w:rPr>
          <w:b/>
          <w:sz w:val="24"/>
        </w:rPr>
      </w:pPr>
      <w:bookmarkStart w:id="652" w:name="OLE_LINK7"/>
      <w:r>
        <w:rPr>
          <w:b/>
          <w:sz w:val="24"/>
        </w:rPr>
        <w:t>资格审查要求</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5"/>
        <w:gridCol w:w="1700"/>
        <w:gridCol w:w="4674"/>
        <w:gridCol w:w="1863"/>
      </w:tblGrid>
      <w:tr w:rsidR="000353DC" w14:paraId="0E6298B6" w14:textId="77777777" w:rsidTr="005E78D7">
        <w:trPr>
          <w:cantSplit/>
          <w:trHeight w:val="227"/>
          <w:tblHeader/>
        </w:trPr>
        <w:tc>
          <w:tcPr>
            <w:tcW w:w="825" w:type="dxa"/>
            <w:vAlign w:val="center"/>
          </w:tcPr>
          <w:p w14:paraId="330B4990" w14:textId="77777777" w:rsidR="000353DC" w:rsidRDefault="0099704E">
            <w:pPr>
              <w:tabs>
                <w:tab w:val="left" w:pos="1080"/>
              </w:tabs>
              <w:snapToGrid w:val="0"/>
              <w:jc w:val="center"/>
              <w:rPr>
                <w:b/>
                <w:sz w:val="24"/>
              </w:rPr>
            </w:pPr>
            <w:bookmarkStart w:id="653" w:name="_Hlt487972895"/>
            <w:bookmarkEnd w:id="652"/>
            <w:bookmarkEnd w:id="653"/>
            <w:r>
              <w:rPr>
                <w:b/>
                <w:sz w:val="24"/>
              </w:rPr>
              <w:t>序号</w:t>
            </w:r>
          </w:p>
        </w:tc>
        <w:tc>
          <w:tcPr>
            <w:tcW w:w="1700" w:type="dxa"/>
            <w:vAlign w:val="center"/>
          </w:tcPr>
          <w:p w14:paraId="5311F519" w14:textId="77777777" w:rsidR="000353DC" w:rsidRDefault="0099704E" w:rsidP="005E78D7">
            <w:pPr>
              <w:tabs>
                <w:tab w:val="left" w:pos="1080"/>
              </w:tabs>
              <w:snapToGrid w:val="0"/>
              <w:jc w:val="center"/>
              <w:rPr>
                <w:b/>
                <w:sz w:val="24"/>
              </w:rPr>
            </w:pPr>
            <w:r>
              <w:rPr>
                <w:b/>
                <w:sz w:val="24"/>
              </w:rPr>
              <w:t>检查因素</w:t>
            </w:r>
          </w:p>
        </w:tc>
        <w:tc>
          <w:tcPr>
            <w:tcW w:w="4674" w:type="dxa"/>
            <w:vAlign w:val="center"/>
          </w:tcPr>
          <w:p w14:paraId="72F4AD79" w14:textId="77777777" w:rsidR="000353DC" w:rsidRDefault="0099704E">
            <w:pPr>
              <w:tabs>
                <w:tab w:val="left" w:pos="1080"/>
              </w:tabs>
              <w:snapToGrid w:val="0"/>
              <w:jc w:val="center"/>
              <w:rPr>
                <w:b/>
                <w:sz w:val="24"/>
              </w:rPr>
            </w:pPr>
            <w:r>
              <w:rPr>
                <w:b/>
                <w:sz w:val="24"/>
              </w:rPr>
              <w:t>检查内容</w:t>
            </w:r>
          </w:p>
        </w:tc>
        <w:tc>
          <w:tcPr>
            <w:tcW w:w="1863" w:type="dxa"/>
            <w:vAlign w:val="center"/>
          </w:tcPr>
          <w:p w14:paraId="2FB002A7" w14:textId="77777777" w:rsidR="000353DC" w:rsidRDefault="0099704E">
            <w:pPr>
              <w:tabs>
                <w:tab w:val="left" w:pos="1080"/>
              </w:tabs>
              <w:snapToGrid w:val="0"/>
              <w:jc w:val="center"/>
              <w:rPr>
                <w:b/>
                <w:sz w:val="24"/>
              </w:rPr>
            </w:pPr>
            <w:r>
              <w:rPr>
                <w:b/>
                <w:sz w:val="24"/>
              </w:rPr>
              <w:t>格式要求</w:t>
            </w:r>
          </w:p>
        </w:tc>
      </w:tr>
      <w:tr w:rsidR="000353DC" w14:paraId="43289B7E" w14:textId="77777777" w:rsidTr="005E78D7">
        <w:trPr>
          <w:cantSplit/>
          <w:trHeight w:val="227"/>
        </w:trPr>
        <w:tc>
          <w:tcPr>
            <w:tcW w:w="825" w:type="dxa"/>
            <w:vAlign w:val="center"/>
          </w:tcPr>
          <w:p w14:paraId="77894200" w14:textId="77777777" w:rsidR="000353DC" w:rsidRDefault="0099704E">
            <w:pPr>
              <w:tabs>
                <w:tab w:val="left" w:pos="1080"/>
              </w:tabs>
              <w:snapToGrid w:val="0"/>
              <w:jc w:val="center"/>
              <w:rPr>
                <w:sz w:val="24"/>
              </w:rPr>
            </w:pPr>
            <w:r>
              <w:rPr>
                <w:sz w:val="24"/>
              </w:rPr>
              <w:t>1</w:t>
            </w:r>
          </w:p>
        </w:tc>
        <w:tc>
          <w:tcPr>
            <w:tcW w:w="1700" w:type="dxa"/>
            <w:vAlign w:val="center"/>
          </w:tcPr>
          <w:p w14:paraId="67B5E991" w14:textId="77777777" w:rsidR="000353DC" w:rsidRDefault="0099704E" w:rsidP="005E78D7">
            <w:pPr>
              <w:tabs>
                <w:tab w:val="left" w:pos="1080"/>
              </w:tabs>
              <w:snapToGrid w:val="0"/>
              <w:jc w:val="center"/>
              <w:rPr>
                <w:sz w:val="24"/>
              </w:rPr>
            </w:pPr>
            <w:r>
              <w:rPr>
                <w:sz w:val="24"/>
              </w:rPr>
              <w:t>满足《中华人民共和国政府采购法》第二十二条规定</w:t>
            </w:r>
          </w:p>
        </w:tc>
        <w:tc>
          <w:tcPr>
            <w:tcW w:w="4674" w:type="dxa"/>
            <w:vAlign w:val="center"/>
          </w:tcPr>
          <w:p w14:paraId="48CE4B59" w14:textId="77777777" w:rsidR="000353DC" w:rsidRDefault="0099704E">
            <w:pPr>
              <w:tabs>
                <w:tab w:val="left" w:pos="1080"/>
              </w:tabs>
              <w:snapToGrid w:val="0"/>
              <w:jc w:val="left"/>
              <w:rPr>
                <w:sz w:val="24"/>
              </w:rPr>
            </w:pPr>
            <w:bookmarkStart w:id="654" w:name="OLE_LINK8"/>
            <w:r>
              <w:rPr>
                <w:sz w:val="24"/>
              </w:rPr>
              <w:t>具体规定见第一章《采购邀请》</w:t>
            </w:r>
            <w:bookmarkEnd w:id="654"/>
          </w:p>
        </w:tc>
        <w:tc>
          <w:tcPr>
            <w:tcW w:w="1863" w:type="dxa"/>
            <w:vAlign w:val="center"/>
          </w:tcPr>
          <w:p w14:paraId="2D2D6FD9" w14:textId="77777777" w:rsidR="000353DC" w:rsidRDefault="000353DC">
            <w:pPr>
              <w:tabs>
                <w:tab w:val="left" w:pos="1080"/>
              </w:tabs>
              <w:snapToGrid w:val="0"/>
              <w:jc w:val="left"/>
              <w:rPr>
                <w:sz w:val="24"/>
              </w:rPr>
            </w:pPr>
          </w:p>
        </w:tc>
      </w:tr>
      <w:tr w:rsidR="000353DC" w14:paraId="27BB9BA5" w14:textId="77777777" w:rsidTr="005E78D7">
        <w:trPr>
          <w:cantSplit/>
          <w:trHeight w:val="227"/>
        </w:trPr>
        <w:tc>
          <w:tcPr>
            <w:tcW w:w="825" w:type="dxa"/>
            <w:vAlign w:val="center"/>
          </w:tcPr>
          <w:p w14:paraId="07E20B71" w14:textId="77777777" w:rsidR="000353DC" w:rsidRDefault="0099704E">
            <w:pPr>
              <w:tabs>
                <w:tab w:val="left" w:pos="1080"/>
              </w:tabs>
              <w:snapToGrid w:val="0"/>
              <w:jc w:val="center"/>
              <w:rPr>
                <w:sz w:val="24"/>
              </w:rPr>
            </w:pPr>
            <w:r>
              <w:rPr>
                <w:sz w:val="24"/>
              </w:rPr>
              <w:t>1-1</w:t>
            </w:r>
          </w:p>
        </w:tc>
        <w:tc>
          <w:tcPr>
            <w:tcW w:w="1700" w:type="dxa"/>
            <w:vAlign w:val="center"/>
          </w:tcPr>
          <w:p w14:paraId="05DD994A" w14:textId="77777777" w:rsidR="000353DC" w:rsidRDefault="0099704E" w:rsidP="005E78D7">
            <w:pPr>
              <w:tabs>
                <w:tab w:val="left" w:pos="1080"/>
              </w:tabs>
              <w:snapToGrid w:val="0"/>
              <w:jc w:val="center"/>
              <w:rPr>
                <w:sz w:val="24"/>
              </w:rPr>
            </w:pPr>
            <w:r>
              <w:rPr>
                <w:sz w:val="24"/>
              </w:rPr>
              <w:t>营业执照等证明文件</w:t>
            </w:r>
          </w:p>
        </w:tc>
        <w:tc>
          <w:tcPr>
            <w:tcW w:w="4674" w:type="dxa"/>
            <w:vAlign w:val="center"/>
          </w:tcPr>
          <w:p w14:paraId="214E57F1" w14:textId="77777777" w:rsidR="000353DC" w:rsidRDefault="0099704E">
            <w:pPr>
              <w:tabs>
                <w:tab w:val="left" w:pos="1080"/>
              </w:tabs>
              <w:snapToGrid w:val="0"/>
              <w:jc w:val="left"/>
              <w:rPr>
                <w:sz w:val="24"/>
              </w:rPr>
            </w:pPr>
            <w:r>
              <w:rPr>
                <w:sz w:val="24"/>
              </w:rPr>
              <w:t>供应商为企业（包括合伙企业）的，应提供有效的</w:t>
            </w:r>
            <w:r>
              <w:rPr>
                <w:sz w:val="24"/>
              </w:rPr>
              <w:t>“</w:t>
            </w:r>
            <w:r>
              <w:rPr>
                <w:sz w:val="24"/>
              </w:rPr>
              <w:t>营业执照</w:t>
            </w:r>
            <w:r>
              <w:rPr>
                <w:sz w:val="24"/>
              </w:rPr>
              <w:t>”</w:t>
            </w:r>
            <w:r>
              <w:rPr>
                <w:sz w:val="24"/>
              </w:rPr>
              <w:t>；</w:t>
            </w:r>
          </w:p>
          <w:p w14:paraId="55908AE5" w14:textId="77777777" w:rsidR="000353DC" w:rsidRDefault="0099704E">
            <w:pPr>
              <w:tabs>
                <w:tab w:val="left" w:pos="1080"/>
              </w:tabs>
              <w:snapToGrid w:val="0"/>
              <w:jc w:val="left"/>
              <w:rPr>
                <w:sz w:val="24"/>
              </w:rPr>
            </w:pPr>
            <w:r>
              <w:rPr>
                <w:sz w:val="24"/>
              </w:rPr>
              <w:t>供应商为事业单位的，应提供有效的</w:t>
            </w:r>
            <w:r>
              <w:rPr>
                <w:sz w:val="24"/>
              </w:rPr>
              <w:t>“</w:t>
            </w:r>
            <w:r>
              <w:rPr>
                <w:sz w:val="24"/>
              </w:rPr>
              <w:t>事业单位法人证书</w:t>
            </w:r>
            <w:r>
              <w:rPr>
                <w:sz w:val="24"/>
              </w:rPr>
              <w:t>”</w:t>
            </w:r>
            <w:r>
              <w:rPr>
                <w:sz w:val="24"/>
              </w:rPr>
              <w:t>；</w:t>
            </w:r>
          </w:p>
          <w:p w14:paraId="252D64EF" w14:textId="77777777" w:rsidR="000353DC" w:rsidRDefault="0099704E">
            <w:pPr>
              <w:tabs>
                <w:tab w:val="left" w:pos="1080"/>
              </w:tabs>
              <w:snapToGrid w:val="0"/>
              <w:jc w:val="left"/>
              <w:rPr>
                <w:sz w:val="24"/>
              </w:rPr>
            </w:pPr>
            <w:r>
              <w:rPr>
                <w:sz w:val="24"/>
              </w:rPr>
              <w:t>供应商是非企业机构的，应提供有效的</w:t>
            </w:r>
            <w:r>
              <w:rPr>
                <w:sz w:val="24"/>
              </w:rPr>
              <w:t>“</w:t>
            </w:r>
            <w:r>
              <w:rPr>
                <w:sz w:val="24"/>
              </w:rPr>
              <w:t>执业许可证</w:t>
            </w:r>
            <w:r>
              <w:rPr>
                <w:sz w:val="24"/>
              </w:rPr>
              <w:t>”</w:t>
            </w:r>
            <w:r>
              <w:rPr>
                <w:sz w:val="24"/>
              </w:rPr>
              <w:t>、</w:t>
            </w:r>
            <w:r>
              <w:rPr>
                <w:sz w:val="24"/>
              </w:rPr>
              <w:t>“</w:t>
            </w:r>
            <w:r>
              <w:rPr>
                <w:sz w:val="24"/>
              </w:rPr>
              <w:t>登记证书</w:t>
            </w:r>
            <w:r>
              <w:rPr>
                <w:sz w:val="24"/>
              </w:rPr>
              <w:t>”</w:t>
            </w:r>
            <w:r>
              <w:rPr>
                <w:sz w:val="24"/>
              </w:rPr>
              <w:t>等证明文件；</w:t>
            </w:r>
          </w:p>
          <w:p w14:paraId="5985F452" w14:textId="77777777" w:rsidR="000353DC" w:rsidRDefault="0099704E">
            <w:pPr>
              <w:tabs>
                <w:tab w:val="left" w:pos="1080"/>
              </w:tabs>
              <w:snapToGrid w:val="0"/>
              <w:jc w:val="left"/>
              <w:rPr>
                <w:sz w:val="24"/>
              </w:rPr>
            </w:pPr>
            <w:r>
              <w:rPr>
                <w:sz w:val="24"/>
              </w:rPr>
              <w:t>供应商是个体工商户的，应提供有效的</w:t>
            </w:r>
            <w:r>
              <w:rPr>
                <w:sz w:val="24"/>
              </w:rPr>
              <w:t>“</w:t>
            </w:r>
            <w:r>
              <w:rPr>
                <w:sz w:val="24"/>
              </w:rPr>
              <w:t>个体工商户营业执照</w:t>
            </w:r>
            <w:r>
              <w:rPr>
                <w:sz w:val="24"/>
              </w:rPr>
              <w:t>”</w:t>
            </w:r>
            <w:r>
              <w:rPr>
                <w:sz w:val="24"/>
              </w:rPr>
              <w:t>；</w:t>
            </w:r>
          </w:p>
          <w:p w14:paraId="02FAE348" w14:textId="77777777" w:rsidR="000353DC" w:rsidRDefault="0099704E">
            <w:pPr>
              <w:tabs>
                <w:tab w:val="left" w:pos="1080"/>
              </w:tabs>
              <w:snapToGrid w:val="0"/>
              <w:jc w:val="left"/>
              <w:rPr>
                <w:sz w:val="24"/>
              </w:rPr>
            </w:pPr>
            <w:r>
              <w:rPr>
                <w:sz w:val="24"/>
              </w:rPr>
              <w:t>供应商是自然人的，应提供有效的自然人身份证明。</w:t>
            </w:r>
          </w:p>
          <w:p w14:paraId="6DEDED70" w14:textId="77777777" w:rsidR="000353DC" w:rsidRDefault="0099704E">
            <w:pPr>
              <w:tabs>
                <w:tab w:val="left" w:pos="1080"/>
              </w:tabs>
              <w:snapToGrid w:val="0"/>
              <w:jc w:val="left"/>
              <w:rPr>
                <w:color w:val="000000"/>
                <w:sz w:val="24"/>
              </w:rPr>
            </w:pPr>
            <w:r>
              <w:rPr>
                <w:color w:val="000000"/>
                <w:sz w:val="24"/>
              </w:rPr>
              <w:t>分支机构参加响应的，应提供该分支机构或其所属法人</w:t>
            </w:r>
            <w:r>
              <w:rPr>
                <w:rFonts w:hint="eastAsia"/>
                <w:color w:val="000000"/>
                <w:sz w:val="24"/>
              </w:rPr>
              <w:t>/</w:t>
            </w:r>
            <w:r>
              <w:rPr>
                <w:color w:val="000000"/>
                <w:sz w:val="24"/>
              </w:rPr>
              <w:t>其他组织的相应证明文件；同时还应提供其所属法人</w:t>
            </w:r>
            <w:r>
              <w:rPr>
                <w:color w:val="000000"/>
                <w:sz w:val="24"/>
              </w:rPr>
              <w:t>/</w:t>
            </w:r>
            <w:r>
              <w:rPr>
                <w:color w:val="000000"/>
                <w:sz w:val="24"/>
              </w:rPr>
              <w:t>其他组织出具的授权其参与本项目的授权书（格式自拟，须加</w:t>
            </w:r>
            <w:r>
              <w:rPr>
                <w:sz w:val="24"/>
              </w:rPr>
              <w:t>盖其所属法人</w:t>
            </w:r>
            <w:r>
              <w:rPr>
                <w:sz w:val="24"/>
              </w:rPr>
              <w:t>/</w:t>
            </w:r>
            <w:r>
              <w:rPr>
                <w:sz w:val="24"/>
              </w:rPr>
              <w:t>其他组织的公章）；对于</w:t>
            </w:r>
            <w:r>
              <w:rPr>
                <w:iCs/>
                <w:sz w:val="24"/>
              </w:rPr>
              <w:t>银行、保险、石油石化、电力、电信等行业的分支机构，可以提供上述</w:t>
            </w:r>
            <w:r>
              <w:rPr>
                <w:sz w:val="24"/>
              </w:rPr>
              <w:t>授权，也</w:t>
            </w:r>
            <w:r>
              <w:rPr>
                <w:color w:val="000000"/>
                <w:sz w:val="24"/>
              </w:rPr>
              <w:t>可以提供其所属法人</w:t>
            </w:r>
            <w:r>
              <w:rPr>
                <w:color w:val="000000"/>
                <w:sz w:val="24"/>
              </w:rPr>
              <w:t>/</w:t>
            </w:r>
            <w:r>
              <w:rPr>
                <w:color w:val="000000"/>
                <w:sz w:val="24"/>
              </w:rPr>
              <w:t>其他组织的有关文件或制度等能够证明授权其独立开展业务的证明材料。</w:t>
            </w:r>
          </w:p>
        </w:tc>
        <w:tc>
          <w:tcPr>
            <w:tcW w:w="1863" w:type="dxa"/>
            <w:vAlign w:val="center"/>
          </w:tcPr>
          <w:p w14:paraId="5BBAC8F1" w14:textId="77777777" w:rsidR="000353DC" w:rsidRDefault="0099704E">
            <w:pPr>
              <w:tabs>
                <w:tab w:val="left" w:pos="1080"/>
              </w:tabs>
              <w:snapToGrid w:val="0"/>
              <w:jc w:val="left"/>
              <w:rPr>
                <w:sz w:val="24"/>
              </w:rPr>
            </w:pPr>
            <w:r>
              <w:rPr>
                <w:sz w:val="24"/>
              </w:rPr>
              <w:t>提供证明文件的电子件或电子证照</w:t>
            </w:r>
          </w:p>
        </w:tc>
      </w:tr>
      <w:tr w:rsidR="000353DC" w14:paraId="051AE344" w14:textId="77777777" w:rsidTr="005E78D7">
        <w:trPr>
          <w:cantSplit/>
          <w:trHeight w:val="227"/>
        </w:trPr>
        <w:tc>
          <w:tcPr>
            <w:tcW w:w="825" w:type="dxa"/>
            <w:vAlign w:val="center"/>
          </w:tcPr>
          <w:p w14:paraId="634ED777" w14:textId="77777777" w:rsidR="000353DC" w:rsidRDefault="0099704E">
            <w:pPr>
              <w:tabs>
                <w:tab w:val="left" w:pos="1080"/>
              </w:tabs>
              <w:snapToGrid w:val="0"/>
              <w:jc w:val="center"/>
              <w:rPr>
                <w:sz w:val="24"/>
              </w:rPr>
            </w:pPr>
            <w:r>
              <w:rPr>
                <w:sz w:val="24"/>
              </w:rPr>
              <w:t>1-2</w:t>
            </w:r>
          </w:p>
        </w:tc>
        <w:tc>
          <w:tcPr>
            <w:tcW w:w="1700" w:type="dxa"/>
            <w:vAlign w:val="center"/>
          </w:tcPr>
          <w:p w14:paraId="62ACD7DB" w14:textId="77777777" w:rsidR="000353DC" w:rsidRDefault="0099704E" w:rsidP="005E78D7">
            <w:pPr>
              <w:tabs>
                <w:tab w:val="left" w:pos="1080"/>
              </w:tabs>
              <w:snapToGrid w:val="0"/>
              <w:jc w:val="center"/>
              <w:rPr>
                <w:sz w:val="24"/>
              </w:rPr>
            </w:pPr>
            <w:r>
              <w:rPr>
                <w:sz w:val="24"/>
              </w:rPr>
              <w:t>供应商资格声明书</w:t>
            </w:r>
          </w:p>
        </w:tc>
        <w:tc>
          <w:tcPr>
            <w:tcW w:w="4674" w:type="dxa"/>
            <w:vAlign w:val="center"/>
          </w:tcPr>
          <w:p w14:paraId="1BE1CE6B" w14:textId="77777777" w:rsidR="000353DC" w:rsidRDefault="0099704E">
            <w:pPr>
              <w:tabs>
                <w:tab w:val="left" w:pos="1080"/>
              </w:tabs>
              <w:snapToGrid w:val="0"/>
              <w:jc w:val="left"/>
              <w:rPr>
                <w:sz w:val="24"/>
              </w:rPr>
            </w:pPr>
            <w:r>
              <w:rPr>
                <w:sz w:val="24"/>
              </w:rPr>
              <w:t>提供了符合竞争性磋商文件要求的《供应商资格声明书》。</w:t>
            </w:r>
          </w:p>
        </w:tc>
        <w:tc>
          <w:tcPr>
            <w:tcW w:w="1863" w:type="dxa"/>
            <w:vAlign w:val="center"/>
          </w:tcPr>
          <w:p w14:paraId="40B89AE4" w14:textId="77777777" w:rsidR="000353DC" w:rsidRDefault="0099704E">
            <w:pPr>
              <w:tabs>
                <w:tab w:val="left" w:pos="1080"/>
              </w:tabs>
              <w:snapToGrid w:val="0"/>
              <w:jc w:val="left"/>
              <w:rPr>
                <w:sz w:val="24"/>
              </w:rPr>
            </w:pPr>
            <w:r>
              <w:rPr>
                <w:sz w:val="24"/>
              </w:rPr>
              <w:t>格式见《响应文件格式》</w:t>
            </w:r>
          </w:p>
        </w:tc>
      </w:tr>
      <w:tr w:rsidR="000353DC" w14:paraId="4BFBD69F" w14:textId="77777777" w:rsidTr="005E78D7">
        <w:trPr>
          <w:cantSplit/>
          <w:trHeight w:val="227"/>
        </w:trPr>
        <w:tc>
          <w:tcPr>
            <w:tcW w:w="825" w:type="dxa"/>
            <w:vAlign w:val="center"/>
          </w:tcPr>
          <w:p w14:paraId="738D5149" w14:textId="77777777" w:rsidR="000353DC" w:rsidRDefault="0099704E">
            <w:pPr>
              <w:tabs>
                <w:tab w:val="left" w:pos="1080"/>
              </w:tabs>
              <w:snapToGrid w:val="0"/>
              <w:jc w:val="center"/>
              <w:rPr>
                <w:sz w:val="24"/>
              </w:rPr>
            </w:pPr>
            <w:r>
              <w:rPr>
                <w:sz w:val="24"/>
              </w:rPr>
              <w:t>1-3</w:t>
            </w:r>
          </w:p>
        </w:tc>
        <w:tc>
          <w:tcPr>
            <w:tcW w:w="1700" w:type="dxa"/>
            <w:vAlign w:val="center"/>
          </w:tcPr>
          <w:p w14:paraId="0F745675" w14:textId="77777777" w:rsidR="000353DC" w:rsidRDefault="0099704E" w:rsidP="005E78D7">
            <w:pPr>
              <w:tabs>
                <w:tab w:val="left" w:pos="1080"/>
              </w:tabs>
              <w:snapToGrid w:val="0"/>
              <w:jc w:val="center"/>
              <w:rPr>
                <w:sz w:val="24"/>
              </w:rPr>
            </w:pPr>
            <w:r>
              <w:rPr>
                <w:sz w:val="24"/>
              </w:rPr>
              <w:t>供应商信用记录</w:t>
            </w:r>
          </w:p>
        </w:tc>
        <w:tc>
          <w:tcPr>
            <w:tcW w:w="4674" w:type="dxa"/>
            <w:vAlign w:val="center"/>
          </w:tcPr>
          <w:p w14:paraId="7D258092" w14:textId="77777777" w:rsidR="000353DC" w:rsidRDefault="0099704E">
            <w:pPr>
              <w:tabs>
                <w:tab w:val="left" w:pos="1080"/>
              </w:tabs>
              <w:snapToGrid w:val="0"/>
              <w:rPr>
                <w:sz w:val="24"/>
              </w:rPr>
            </w:pPr>
            <w:r>
              <w:rPr>
                <w:sz w:val="24"/>
              </w:rPr>
              <w:t>查询渠道</w:t>
            </w:r>
            <w:r w:rsidR="000223DF">
              <w:rPr>
                <w:sz w:val="24"/>
              </w:rPr>
              <w:t>:</w:t>
            </w:r>
            <w:r>
              <w:rPr>
                <w:sz w:val="24"/>
              </w:rPr>
              <w:t>信用中国网站和中国政府采购网（</w:t>
            </w:r>
            <w:r>
              <w:t>www.creditchina.gov.cn</w:t>
            </w:r>
            <w:r>
              <w:rPr>
                <w:sz w:val="24"/>
              </w:rPr>
              <w:t>、</w:t>
            </w:r>
            <w:r>
              <w:t>www.ccgp.gov.cn</w:t>
            </w:r>
            <w:r>
              <w:rPr>
                <w:sz w:val="24"/>
              </w:rPr>
              <w:t>）；</w:t>
            </w:r>
          </w:p>
          <w:p w14:paraId="22C2587A" w14:textId="77777777" w:rsidR="000353DC" w:rsidRDefault="0099704E">
            <w:pPr>
              <w:tabs>
                <w:tab w:val="left" w:pos="900"/>
                <w:tab w:val="left" w:pos="1980"/>
              </w:tabs>
              <w:snapToGrid w:val="0"/>
              <w:rPr>
                <w:sz w:val="24"/>
              </w:rPr>
            </w:pPr>
            <w:r>
              <w:rPr>
                <w:sz w:val="24"/>
              </w:rPr>
              <w:t>截止时点</w:t>
            </w:r>
            <w:r w:rsidR="000223DF">
              <w:rPr>
                <w:sz w:val="24"/>
              </w:rPr>
              <w:t>:</w:t>
            </w:r>
            <w:r>
              <w:rPr>
                <w:color w:val="000000"/>
                <w:kern w:val="0"/>
                <w:sz w:val="24"/>
                <w:szCs w:val="20"/>
              </w:rPr>
              <w:t>首次响应文件提交截止时间以后</w:t>
            </w:r>
            <w:r>
              <w:rPr>
                <w:sz w:val="24"/>
              </w:rPr>
              <w:t>、资格审查阶段采购人或采购代理机构的实际查询时间；</w:t>
            </w:r>
          </w:p>
          <w:p w14:paraId="14C9087B" w14:textId="77777777" w:rsidR="000353DC" w:rsidRDefault="0099704E">
            <w:pPr>
              <w:tabs>
                <w:tab w:val="left" w:pos="900"/>
                <w:tab w:val="left" w:pos="1980"/>
              </w:tabs>
              <w:snapToGrid w:val="0"/>
              <w:rPr>
                <w:sz w:val="24"/>
              </w:rPr>
            </w:pPr>
            <w:r>
              <w:rPr>
                <w:sz w:val="24"/>
              </w:rPr>
              <w:t>信用信息查询记录和证据留存具体方式</w:t>
            </w:r>
            <w:r w:rsidR="000223DF">
              <w:rPr>
                <w:sz w:val="24"/>
              </w:rPr>
              <w:t>:</w:t>
            </w:r>
            <w:r>
              <w:rPr>
                <w:sz w:val="24"/>
              </w:rPr>
              <w:t>查询结果网页打印页作为查询记录和证据，与其他竞争性磋商文件一并保存；</w:t>
            </w:r>
          </w:p>
          <w:p w14:paraId="7F570715" w14:textId="77777777" w:rsidR="000353DC" w:rsidRDefault="0099704E">
            <w:pPr>
              <w:tabs>
                <w:tab w:val="left" w:pos="1080"/>
              </w:tabs>
              <w:snapToGrid w:val="0"/>
              <w:rPr>
                <w:sz w:val="24"/>
              </w:rPr>
            </w:pPr>
            <w:r>
              <w:rPr>
                <w:sz w:val="24"/>
              </w:rPr>
              <w:t>信用信息的使用原则</w:t>
            </w:r>
            <w:r w:rsidR="000223DF">
              <w:rPr>
                <w:sz w:val="24"/>
              </w:rPr>
              <w:t>:</w:t>
            </w:r>
            <w:r>
              <w:rPr>
                <w:sz w:val="24"/>
              </w:rPr>
              <w:t>经认定的被列入失信被执行人、重大税收违法案件当事人名单、政府采购严重违法失信行为记录名单的供应商，其</w:t>
            </w:r>
            <w:r>
              <w:rPr>
                <w:b/>
                <w:sz w:val="24"/>
              </w:rPr>
              <w:t>响应无效</w:t>
            </w:r>
            <w:r>
              <w:rPr>
                <w:sz w:val="24"/>
              </w:rPr>
              <w:t>。联合体形式磋商的，联合体成员存在不良信用记录，视同联合体存在不良信用记录。</w:t>
            </w:r>
          </w:p>
        </w:tc>
        <w:tc>
          <w:tcPr>
            <w:tcW w:w="1863" w:type="dxa"/>
            <w:vAlign w:val="center"/>
          </w:tcPr>
          <w:p w14:paraId="48B7BDDE" w14:textId="77777777" w:rsidR="000353DC" w:rsidRDefault="0099704E">
            <w:pPr>
              <w:tabs>
                <w:tab w:val="left" w:pos="1080"/>
              </w:tabs>
              <w:snapToGrid w:val="0"/>
              <w:rPr>
                <w:sz w:val="24"/>
              </w:rPr>
            </w:pPr>
            <w:r>
              <w:rPr>
                <w:sz w:val="24"/>
              </w:rPr>
              <w:t>无须供应商提供，由采购人或采购代理机构查询。</w:t>
            </w:r>
          </w:p>
        </w:tc>
      </w:tr>
      <w:tr w:rsidR="000353DC" w14:paraId="109A3AD5" w14:textId="77777777" w:rsidTr="005E78D7">
        <w:trPr>
          <w:cantSplit/>
          <w:trHeight w:val="227"/>
        </w:trPr>
        <w:tc>
          <w:tcPr>
            <w:tcW w:w="825" w:type="dxa"/>
            <w:vAlign w:val="center"/>
          </w:tcPr>
          <w:p w14:paraId="17657DF6" w14:textId="77777777" w:rsidR="000353DC" w:rsidRDefault="0099704E">
            <w:pPr>
              <w:tabs>
                <w:tab w:val="left" w:pos="1080"/>
              </w:tabs>
              <w:snapToGrid w:val="0"/>
              <w:jc w:val="center"/>
              <w:rPr>
                <w:sz w:val="24"/>
              </w:rPr>
            </w:pPr>
            <w:r>
              <w:rPr>
                <w:sz w:val="24"/>
              </w:rPr>
              <w:t>1-4</w:t>
            </w:r>
          </w:p>
        </w:tc>
        <w:tc>
          <w:tcPr>
            <w:tcW w:w="1700" w:type="dxa"/>
            <w:vAlign w:val="center"/>
          </w:tcPr>
          <w:p w14:paraId="2B9E04EF" w14:textId="77777777" w:rsidR="000353DC" w:rsidRDefault="0099704E" w:rsidP="005E78D7">
            <w:pPr>
              <w:tabs>
                <w:tab w:val="left" w:pos="1080"/>
              </w:tabs>
              <w:snapToGrid w:val="0"/>
              <w:jc w:val="center"/>
              <w:rPr>
                <w:sz w:val="24"/>
              </w:rPr>
            </w:pPr>
            <w:r>
              <w:rPr>
                <w:sz w:val="24"/>
              </w:rPr>
              <w:t>法律、行政法规规定的其他条件</w:t>
            </w:r>
          </w:p>
        </w:tc>
        <w:tc>
          <w:tcPr>
            <w:tcW w:w="4674" w:type="dxa"/>
            <w:vAlign w:val="center"/>
          </w:tcPr>
          <w:p w14:paraId="68301200" w14:textId="77777777" w:rsidR="000353DC" w:rsidRDefault="0099704E">
            <w:pPr>
              <w:tabs>
                <w:tab w:val="left" w:pos="1080"/>
              </w:tabs>
              <w:snapToGrid w:val="0"/>
              <w:rPr>
                <w:sz w:val="24"/>
              </w:rPr>
            </w:pPr>
            <w:r>
              <w:rPr>
                <w:sz w:val="24"/>
              </w:rPr>
              <w:t>法律、行政法规规定的其他条件</w:t>
            </w:r>
          </w:p>
        </w:tc>
        <w:tc>
          <w:tcPr>
            <w:tcW w:w="1863" w:type="dxa"/>
            <w:vAlign w:val="center"/>
          </w:tcPr>
          <w:p w14:paraId="172F674A" w14:textId="77777777" w:rsidR="000353DC" w:rsidRDefault="0099704E">
            <w:pPr>
              <w:tabs>
                <w:tab w:val="left" w:pos="1080"/>
              </w:tabs>
              <w:snapToGrid w:val="0"/>
              <w:jc w:val="center"/>
              <w:rPr>
                <w:sz w:val="24"/>
              </w:rPr>
            </w:pPr>
            <w:r>
              <w:rPr>
                <w:sz w:val="24"/>
              </w:rPr>
              <w:t>/</w:t>
            </w:r>
          </w:p>
        </w:tc>
      </w:tr>
      <w:tr w:rsidR="000353DC" w14:paraId="40FFFF59" w14:textId="77777777" w:rsidTr="005E78D7">
        <w:trPr>
          <w:cantSplit/>
          <w:trHeight w:val="227"/>
        </w:trPr>
        <w:tc>
          <w:tcPr>
            <w:tcW w:w="825" w:type="dxa"/>
            <w:vAlign w:val="center"/>
          </w:tcPr>
          <w:p w14:paraId="07CFB2A8" w14:textId="77777777" w:rsidR="000353DC" w:rsidRDefault="0099704E">
            <w:pPr>
              <w:tabs>
                <w:tab w:val="left" w:pos="1080"/>
              </w:tabs>
              <w:snapToGrid w:val="0"/>
              <w:jc w:val="center"/>
              <w:rPr>
                <w:sz w:val="24"/>
              </w:rPr>
            </w:pPr>
            <w:r>
              <w:rPr>
                <w:sz w:val="24"/>
              </w:rPr>
              <w:t>2</w:t>
            </w:r>
          </w:p>
        </w:tc>
        <w:tc>
          <w:tcPr>
            <w:tcW w:w="1700" w:type="dxa"/>
            <w:vAlign w:val="center"/>
          </w:tcPr>
          <w:p w14:paraId="46059020" w14:textId="77777777" w:rsidR="000353DC" w:rsidRDefault="0099704E" w:rsidP="005E78D7">
            <w:pPr>
              <w:tabs>
                <w:tab w:val="left" w:pos="1080"/>
              </w:tabs>
              <w:snapToGrid w:val="0"/>
              <w:jc w:val="center"/>
              <w:rPr>
                <w:sz w:val="24"/>
              </w:rPr>
            </w:pPr>
            <w:r>
              <w:rPr>
                <w:sz w:val="24"/>
              </w:rPr>
              <w:t>落实政府采购政策需满足的资格要求</w:t>
            </w:r>
          </w:p>
        </w:tc>
        <w:tc>
          <w:tcPr>
            <w:tcW w:w="4674" w:type="dxa"/>
            <w:vAlign w:val="center"/>
          </w:tcPr>
          <w:p w14:paraId="5E770533" w14:textId="77777777" w:rsidR="000353DC" w:rsidRDefault="0099704E">
            <w:pPr>
              <w:tabs>
                <w:tab w:val="left" w:pos="1080"/>
              </w:tabs>
              <w:snapToGrid w:val="0"/>
              <w:jc w:val="left"/>
              <w:rPr>
                <w:sz w:val="24"/>
              </w:rPr>
            </w:pPr>
            <w:r>
              <w:rPr>
                <w:sz w:val="24"/>
              </w:rPr>
              <w:t>具体要求见第一章《采购邀请》</w:t>
            </w:r>
          </w:p>
        </w:tc>
        <w:tc>
          <w:tcPr>
            <w:tcW w:w="1863" w:type="dxa"/>
            <w:vAlign w:val="center"/>
          </w:tcPr>
          <w:p w14:paraId="170F4CBF" w14:textId="77777777" w:rsidR="000353DC" w:rsidRDefault="000353DC">
            <w:pPr>
              <w:tabs>
                <w:tab w:val="left" w:pos="1080"/>
              </w:tabs>
              <w:snapToGrid w:val="0"/>
              <w:jc w:val="left"/>
              <w:rPr>
                <w:sz w:val="24"/>
              </w:rPr>
            </w:pPr>
          </w:p>
        </w:tc>
      </w:tr>
      <w:tr w:rsidR="000353DC" w14:paraId="2CCDE305" w14:textId="77777777" w:rsidTr="005E78D7">
        <w:trPr>
          <w:cantSplit/>
          <w:trHeight w:val="227"/>
        </w:trPr>
        <w:tc>
          <w:tcPr>
            <w:tcW w:w="825" w:type="dxa"/>
            <w:vAlign w:val="center"/>
          </w:tcPr>
          <w:p w14:paraId="37F3C982" w14:textId="77777777" w:rsidR="000353DC" w:rsidRDefault="0099704E">
            <w:pPr>
              <w:tabs>
                <w:tab w:val="left" w:pos="1080"/>
              </w:tabs>
              <w:snapToGrid w:val="0"/>
              <w:jc w:val="center"/>
              <w:rPr>
                <w:sz w:val="24"/>
              </w:rPr>
            </w:pPr>
            <w:r>
              <w:rPr>
                <w:sz w:val="24"/>
              </w:rPr>
              <w:t>2-1</w:t>
            </w:r>
          </w:p>
        </w:tc>
        <w:tc>
          <w:tcPr>
            <w:tcW w:w="1700" w:type="dxa"/>
            <w:vAlign w:val="center"/>
          </w:tcPr>
          <w:p w14:paraId="1E864157" w14:textId="77777777" w:rsidR="000353DC" w:rsidRDefault="0099704E" w:rsidP="005E78D7">
            <w:pPr>
              <w:tabs>
                <w:tab w:val="left" w:pos="1080"/>
              </w:tabs>
              <w:snapToGrid w:val="0"/>
              <w:jc w:val="center"/>
              <w:rPr>
                <w:sz w:val="24"/>
              </w:rPr>
            </w:pPr>
            <w:r>
              <w:rPr>
                <w:sz w:val="24"/>
              </w:rPr>
              <w:t>中小企业政策</w:t>
            </w:r>
            <w:r>
              <w:rPr>
                <w:rFonts w:hint="eastAsia"/>
                <w:sz w:val="24"/>
              </w:rPr>
              <w:t>证明文件</w:t>
            </w:r>
          </w:p>
        </w:tc>
        <w:tc>
          <w:tcPr>
            <w:tcW w:w="4674" w:type="dxa"/>
            <w:vAlign w:val="center"/>
          </w:tcPr>
          <w:p w14:paraId="1F857A87" w14:textId="77777777" w:rsidR="000353DC" w:rsidRDefault="0099704E">
            <w:pPr>
              <w:tabs>
                <w:tab w:val="left" w:pos="1080"/>
              </w:tabs>
              <w:snapToGrid w:val="0"/>
              <w:jc w:val="left"/>
              <w:rPr>
                <w:sz w:val="24"/>
              </w:rPr>
            </w:pPr>
            <w:r>
              <w:rPr>
                <w:sz w:val="24"/>
              </w:rPr>
              <w:t>具体要求见第一章《采购邀请》</w:t>
            </w:r>
          </w:p>
        </w:tc>
        <w:tc>
          <w:tcPr>
            <w:tcW w:w="1863" w:type="dxa"/>
            <w:vAlign w:val="center"/>
          </w:tcPr>
          <w:p w14:paraId="5EBA514D" w14:textId="77777777" w:rsidR="000353DC" w:rsidRDefault="000353DC">
            <w:pPr>
              <w:tabs>
                <w:tab w:val="left" w:pos="1080"/>
              </w:tabs>
              <w:snapToGrid w:val="0"/>
              <w:jc w:val="left"/>
              <w:rPr>
                <w:sz w:val="24"/>
              </w:rPr>
            </w:pPr>
          </w:p>
        </w:tc>
      </w:tr>
      <w:tr w:rsidR="000353DC" w14:paraId="73B65D06" w14:textId="77777777" w:rsidTr="005E78D7">
        <w:trPr>
          <w:cantSplit/>
          <w:trHeight w:val="227"/>
        </w:trPr>
        <w:tc>
          <w:tcPr>
            <w:tcW w:w="825" w:type="dxa"/>
            <w:vAlign w:val="center"/>
          </w:tcPr>
          <w:p w14:paraId="718B0DCE" w14:textId="77777777" w:rsidR="000353DC" w:rsidRDefault="0099704E">
            <w:pPr>
              <w:tabs>
                <w:tab w:val="left" w:pos="1080"/>
              </w:tabs>
              <w:snapToGrid w:val="0"/>
              <w:jc w:val="center"/>
              <w:rPr>
                <w:sz w:val="24"/>
              </w:rPr>
            </w:pPr>
            <w:r>
              <w:rPr>
                <w:sz w:val="24"/>
              </w:rPr>
              <w:t>2-1-1</w:t>
            </w:r>
          </w:p>
        </w:tc>
        <w:tc>
          <w:tcPr>
            <w:tcW w:w="1700" w:type="dxa"/>
            <w:vAlign w:val="center"/>
          </w:tcPr>
          <w:p w14:paraId="7E9D939D" w14:textId="77777777" w:rsidR="000353DC" w:rsidRDefault="0099704E" w:rsidP="005E78D7">
            <w:pPr>
              <w:tabs>
                <w:tab w:val="left" w:pos="1080"/>
              </w:tabs>
              <w:snapToGrid w:val="0"/>
              <w:jc w:val="center"/>
              <w:rPr>
                <w:sz w:val="24"/>
              </w:rPr>
            </w:pPr>
            <w:r>
              <w:rPr>
                <w:sz w:val="24"/>
              </w:rPr>
              <w:t>中小企业证明文件</w:t>
            </w:r>
          </w:p>
        </w:tc>
        <w:tc>
          <w:tcPr>
            <w:tcW w:w="4674" w:type="dxa"/>
            <w:vAlign w:val="center"/>
          </w:tcPr>
          <w:p w14:paraId="7E34F0EE" w14:textId="77777777" w:rsidR="000353DC" w:rsidRDefault="0099704E">
            <w:pPr>
              <w:tabs>
                <w:tab w:val="left" w:pos="1080"/>
              </w:tabs>
              <w:snapToGrid w:val="0"/>
              <w:jc w:val="left"/>
              <w:rPr>
                <w:sz w:val="24"/>
              </w:rPr>
            </w:pPr>
            <w:r>
              <w:rPr>
                <w:sz w:val="24"/>
              </w:rPr>
              <w:t>当本项目（包）涉及预留份额专门面向中小企业采购，提供如下资料</w:t>
            </w:r>
            <w:r w:rsidR="000223DF">
              <w:rPr>
                <w:sz w:val="24"/>
              </w:rPr>
              <w:t>:</w:t>
            </w:r>
            <w:r>
              <w:rPr>
                <w:sz w:val="24"/>
              </w:rPr>
              <w:t xml:space="preserve"> </w:t>
            </w:r>
          </w:p>
          <w:p w14:paraId="500BE740" w14:textId="77777777" w:rsidR="000353DC" w:rsidRDefault="0099704E">
            <w:pPr>
              <w:tabs>
                <w:tab w:val="left" w:pos="1080"/>
              </w:tabs>
              <w:snapToGrid w:val="0"/>
              <w:jc w:val="left"/>
              <w:rPr>
                <w:sz w:val="24"/>
              </w:rPr>
            </w:pPr>
            <w:r>
              <w:rPr>
                <w:sz w:val="24"/>
              </w:rPr>
              <w:t>1</w:t>
            </w:r>
            <w:r>
              <w:rPr>
                <w:sz w:val="24"/>
              </w:rPr>
              <w:t>、供应商单独响应的，应提供《中小企业声明函》或《残疾人福利性单位声明函》或由省级以上监狱管理局、戒毒管理局（含新疆生产建设兵团）出具的属于监狱企业的证明文件。</w:t>
            </w:r>
          </w:p>
          <w:p w14:paraId="73B367C6" w14:textId="77777777" w:rsidR="000353DC" w:rsidRDefault="0099704E">
            <w:pPr>
              <w:tabs>
                <w:tab w:val="left" w:pos="1080"/>
              </w:tabs>
              <w:snapToGrid w:val="0"/>
              <w:jc w:val="left"/>
              <w:rPr>
                <w:sz w:val="24"/>
              </w:rPr>
            </w:pPr>
            <w:r>
              <w:rPr>
                <w:sz w:val="24"/>
              </w:rPr>
              <w:t>2</w:t>
            </w:r>
            <w:r>
              <w:rPr>
                <w:sz w:val="24"/>
              </w:rPr>
              <w:t>、如磋商文件要求以联合体形</w:t>
            </w:r>
            <w:proofErr w:type="gramStart"/>
            <w:r>
              <w:rPr>
                <w:sz w:val="24"/>
              </w:rPr>
              <w:t>式参加</w:t>
            </w:r>
            <w:proofErr w:type="gramEnd"/>
            <w:r>
              <w:rPr>
                <w:sz w:val="24"/>
              </w:rPr>
              <w:t>或者要求合同分包的，且供应商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采购文件关于预留份额的要求。</w:t>
            </w:r>
          </w:p>
        </w:tc>
        <w:tc>
          <w:tcPr>
            <w:tcW w:w="1863" w:type="dxa"/>
            <w:vAlign w:val="center"/>
          </w:tcPr>
          <w:p w14:paraId="44A11BDA" w14:textId="77777777" w:rsidR="000353DC" w:rsidRDefault="0099704E">
            <w:pPr>
              <w:tabs>
                <w:tab w:val="left" w:pos="1080"/>
              </w:tabs>
              <w:snapToGrid w:val="0"/>
              <w:jc w:val="left"/>
              <w:rPr>
                <w:sz w:val="24"/>
              </w:rPr>
            </w:pPr>
            <w:r>
              <w:rPr>
                <w:sz w:val="24"/>
              </w:rPr>
              <w:t>格式见《响应文件格式》</w:t>
            </w:r>
          </w:p>
        </w:tc>
      </w:tr>
      <w:tr w:rsidR="000353DC" w14:paraId="30914E66" w14:textId="77777777" w:rsidTr="005E78D7">
        <w:trPr>
          <w:cantSplit/>
          <w:trHeight w:val="227"/>
        </w:trPr>
        <w:tc>
          <w:tcPr>
            <w:tcW w:w="825" w:type="dxa"/>
            <w:vAlign w:val="center"/>
          </w:tcPr>
          <w:p w14:paraId="361B9F6C" w14:textId="77777777" w:rsidR="000353DC" w:rsidRDefault="0099704E">
            <w:pPr>
              <w:tabs>
                <w:tab w:val="left" w:pos="1080"/>
              </w:tabs>
              <w:snapToGrid w:val="0"/>
              <w:jc w:val="center"/>
              <w:rPr>
                <w:sz w:val="24"/>
              </w:rPr>
            </w:pPr>
            <w:r>
              <w:rPr>
                <w:sz w:val="24"/>
              </w:rPr>
              <w:t>2-1-2</w:t>
            </w:r>
          </w:p>
        </w:tc>
        <w:tc>
          <w:tcPr>
            <w:tcW w:w="1700" w:type="dxa"/>
            <w:vAlign w:val="center"/>
          </w:tcPr>
          <w:p w14:paraId="5CBFCFF8" w14:textId="77777777" w:rsidR="000353DC" w:rsidRDefault="0099704E" w:rsidP="005E78D7">
            <w:pPr>
              <w:tabs>
                <w:tab w:val="left" w:pos="1080"/>
              </w:tabs>
              <w:snapToGrid w:val="0"/>
              <w:jc w:val="center"/>
              <w:rPr>
                <w:sz w:val="24"/>
              </w:rPr>
            </w:pPr>
            <w:r>
              <w:rPr>
                <w:sz w:val="24"/>
              </w:rPr>
              <w:t>拟分包情况说明及分包意向协议</w:t>
            </w:r>
          </w:p>
        </w:tc>
        <w:tc>
          <w:tcPr>
            <w:tcW w:w="4674" w:type="dxa"/>
            <w:vAlign w:val="center"/>
          </w:tcPr>
          <w:p w14:paraId="459A3FD9" w14:textId="77777777" w:rsidR="000353DC" w:rsidRDefault="0099704E">
            <w:pPr>
              <w:tabs>
                <w:tab w:val="left" w:pos="1080"/>
              </w:tabs>
              <w:snapToGrid w:val="0"/>
              <w:jc w:val="left"/>
              <w:rPr>
                <w:sz w:val="24"/>
              </w:rPr>
            </w:pPr>
            <w:r>
              <w:rPr>
                <w:sz w:val="24"/>
              </w:rPr>
              <w:t>如本项目（包）要求通过分包措施预留部分采购份额面向中小企业采购、且供应商因落实政府采购政策拟进行分包的，必须提供；否则无须提供。</w:t>
            </w:r>
          </w:p>
          <w:p w14:paraId="4990511B" w14:textId="77777777" w:rsidR="000353DC" w:rsidRDefault="0099704E">
            <w:pPr>
              <w:tabs>
                <w:tab w:val="left" w:pos="1080"/>
              </w:tabs>
              <w:snapToGrid w:val="0"/>
              <w:jc w:val="left"/>
              <w:rPr>
                <w:b/>
                <w:sz w:val="24"/>
              </w:rPr>
            </w:pPr>
            <w:r>
              <w:rPr>
                <w:sz w:val="24"/>
              </w:rPr>
              <w:t>对于预留份额专门面向中小企业采购的项目（包），组成联合体或者接受分包合同的中小企业与联合体内其他企业、分包企业之间不得存在直接控股、管理关系。</w:t>
            </w:r>
          </w:p>
        </w:tc>
        <w:tc>
          <w:tcPr>
            <w:tcW w:w="1863" w:type="dxa"/>
            <w:vAlign w:val="center"/>
          </w:tcPr>
          <w:p w14:paraId="40845A84" w14:textId="77777777" w:rsidR="000353DC" w:rsidRDefault="0099704E">
            <w:pPr>
              <w:tabs>
                <w:tab w:val="left" w:pos="1080"/>
              </w:tabs>
              <w:snapToGrid w:val="0"/>
              <w:jc w:val="left"/>
              <w:rPr>
                <w:sz w:val="24"/>
              </w:rPr>
            </w:pPr>
            <w:r>
              <w:rPr>
                <w:sz w:val="24"/>
              </w:rPr>
              <w:t>格式见《响应文件格式》</w:t>
            </w:r>
          </w:p>
        </w:tc>
      </w:tr>
      <w:tr w:rsidR="000353DC" w14:paraId="2FA6CAC0" w14:textId="77777777" w:rsidTr="005E78D7">
        <w:trPr>
          <w:cantSplit/>
          <w:trHeight w:val="227"/>
        </w:trPr>
        <w:tc>
          <w:tcPr>
            <w:tcW w:w="825" w:type="dxa"/>
            <w:vAlign w:val="center"/>
          </w:tcPr>
          <w:p w14:paraId="51796DBB" w14:textId="77777777" w:rsidR="000353DC" w:rsidRDefault="0099704E">
            <w:pPr>
              <w:tabs>
                <w:tab w:val="left" w:pos="1080"/>
              </w:tabs>
              <w:snapToGrid w:val="0"/>
              <w:jc w:val="center"/>
              <w:rPr>
                <w:sz w:val="24"/>
              </w:rPr>
            </w:pPr>
            <w:r>
              <w:rPr>
                <w:sz w:val="24"/>
              </w:rPr>
              <w:t>2-2</w:t>
            </w:r>
          </w:p>
        </w:tc>
        <w:tc>
          <w:tcPr>
            <w:tcW w:w="1700" w:type="dxa"/>
            <w:vAlign w:val="center"/>
          </w:tcPr>
          <w:p w14:paraId="3A736E22" w14:textId="77777777" w:rsidR="000353DC" w:rsidRDefault="0099704E" w:rsidP="005E78D7">
            <w:pPr>
              <w:tabs>
                <w:tab w:val="left" w:pos="1080"/>
              </w:tabs>
              <w:snapToGrid w:val="0"/>
              <w:jc w:val="center"/>
              <w:rPr>
                <w:sz w:val="24"/>
              </w:rPr>
            </w:pPr>
            <w:r>
              <w:rPr>
                <w:sz w:val="24"/>
              </w:rPr>
              <w:t>其它落实政府采购政策的资格要求</w:t>
            </w:r>
          </w:p>
        </w:tc>
        <w:tc>
          <w:tcPr>
            <w:tcW w:w="4674" w:type="dxa"/>
            <w:vAlign w:val="center"/>
          </w:tcPr>
          <w:p w14:paraId="7954E7F6" w14:textId="77777777" w:rsidR="000353DC" w:rsidRDefault="0099704E">
            <w:pPr>
              <w:tabs>
                <w:tab w:val="left" w:pos="1080"/>
              </w:tabs>
              <w:snapToGrid w:val="0"/>
              <w:jc w:val="left"/>
              <w:rPr>
                <w:sz w:val="24"/>
              </w:rPr>
            </w:pPr>
            <w:r>
              <w:rPr>
                <w:sz w:val="24"/>
              </w:rPr>
              <w:t>如有，见第一章《采购邀请》</w:t>
            </w:r>
          </w:p>
        </w:tc>
        <w:tc>
          <w:tcPr>
            <w:tcW w:w="1863" w:type="dxa"/>
            <w:vAlign w:val="center"/>
          </w:tcPr>
          <w:p w14:paraId="4953D1DC" w14:textId="77777777" w:rsidR="000353DC" w:rsidRDefault="0099704E">
            <w:pPr>
              <w:tabs>
                <w:tab w:val="left" w:pos="1080"/>
              </w:tabs>
              <w:snapToGrid w:val="0"/>
              <w:jc w:val="left"/>
              <w:rPr>
                <w:sz w:val="24"/>
              </w:rPr>
            </w:pPr>
            <w:r>
              <w:rPr>
                <w:sz w:val="24"/>
              </w:rPr>
              <w:t>提供证明文件的电子件或电子证照</w:t>
            </w:r>
          </w:p>
        </w:tc>
      </w:tr>
      <w:tr w:rsidR="000353DC" w14:paraId="5A4594A3" w14:textId="77777777" w:rsidTr="005E78D7">
        <w:trPr>
          <w:cantSplit/>
          <w:trHeight w:val="227"/>
        </w:trPr>
        <w:tc>
          <w:tcPr>
            <w:tcW w:w="825" w:type="dxa"/>
            <w:vAlign w:val="center"/>
          </w:tcPr>
          <w:p w14:paraId="2CBCFBD2" w14:textId="77777777" w:rsidR="000353DC" w:rsidRDefault="0099704E">
            <w:pPr>
              <w:tabs>
                <w:tab w:val="left" w:pos="1080"/>
              </w:tabs>
              <w:snapToGrid w:val="0"/>
              <w:jc w:val="center"/>
              <w:rPr>
                <w:sz w:val="24"/>
              </w:rPr>
            </w:pPr>
            <w:r>
              <w:rPr>
                <w:sz w:val="24"/>
              </w:rPr>
              <w:t>3</w:t>
            </w:r>
          </w:p>
        </w:tc>
        <w:tc>
          <w:tcPr>
            <w:tcW w:w="1700" w:type="dxa"/>
            <w:vAlign w:val="center"/>
          </w:tcPr>
          <w:p w14:paraId="6915797C" w14:textId="77777777" w:rsidR="000353DC" w:rsidRDefault="0099704E" w:rsidP="005E78D7">
            <w:pPr>
              <w:tabs>
                <w:tab w:val="left" w:pos="1080"/>
              </w:tabs>
              <w:snapToGrid w:val="0"/>
              <w:jc w:val="center"/>
              <w:rPr>
                <w:sz w:val="24"/>
              </w:rPr>
            </w:pPr>
            <w:r>
              <w:rPr>
                <w:sz w:val="24"/>
              </w:rPr>
              <w:t>本项目的特定资格要求</w:t>
            </w:r>
          </w:p>
        </w:tc>
        <w:tc>
          <w:tcPr>
            <w:tcW w:w="4674" w:type="dxa"/>
            <w:vAlign w:val="center"/>
          </w:tcPr>
          <w:p w14:paraId="77E26DD9" w14:textId="77777777" w:rsidR="000353DC" w:rsidRDefault="0099704E">
            <w:pPr>
              <w:tabs>
                <w:tab w:val="left" w:pos="1080"/>
              </w:tabs>
              <w:snapToGrid w:val="0"/>
              <w:jc w:val="left"/>
              <w:rPr>
                <w:sz w:val="24"/>
              </w:rPr>
            </w:pPr>
            <w:r>
              <w:rPr>
                <w:sz w:val="24"/>
              </w:rPr>
              <w:t>如有，见第一章《采购邀请》</w:t>
            </w:r>
          </w:p>
        </w:tc>
        <w:tc>
          <w:tcPr>
            <w:tcW w:w="1863" w:type="dxa"/>
            <w:vAlign w:val="center"/>
          </w:tcPr>
          <w:p w14:paraId="449D1BF0" w14:textId="77777777" w:rsidR="000353DC" w:rsidRDefault="000353DC">
            <w:pPr>
              <w:tabs>
                <w:tab w:val="left" w:pos="1080"/>
              </w:tabs>
              <w:snapToGrid w:val="0"/>
              <w:jc w:val="left"/>
              <w:rPr>
                <w:sz w:val="24"/>
              </w:rPr>
            </w:pPr>
          </w:p>
        </w:tc>
      </w:tr>
      <w:tr w:rsidR="000353DC" w14:paraId="3F1D1207" w14:textId="77777777" w:rsidTr="005E78D7">
        <w:trPr>
          <w:cantSplit/>
          <w:trHeight w:val="227"/>
        </w:trPr>
        <w:tc>
          <w:tcPr>
            <w:tcW w:w="825" w:type="dxa"/>
            <w:vAlign w:val="center"/>
          </w:tcPr>
          <w:p w14:paraId="3A6411DF" w14:textId="77777777" w:rsidR="000353DC" w:rsidRDefault="0099704E">
            <w:pPr>
              <w:tabs>
                <w:tab w:val="left" w:pos="1080"/>
              </w:tabs>
              <w:snapToGrid w:val="0"/>
              <w:jc w:val="center"/>
              <w:rPr>
                <w:sz w:val="24"/>
              </w:rPr>
            </w:pPr>
            <w:r>
              <w:rPr>
                <w:sz w:val="24"/>
              </w:rPr>
              <w:t>3-1</w:t>
            </w:r>
          </w:p>
        </w:tc>
        <w:tc>
          <w:tcPr>
            <w:tcW w:w="1700" w:type="dxa"/>
            <w:vAlign w:val="center"/>
          </w:tcPr>
          <w:p w14:paraId="2C0E7DFE" w14:textId="77777777" w:rsidR="000353DC" w:rsidRDefault="0099704E" w:rsidP="005E78D7">
            <w:pPr>
              <w:tabs>
                <w:tab w:val="left" w:pos="1080"/>
              </w:tabs>
              <w:snapToGrid w:val="0"/>
              <w:jc w:val="center"/>
              <w:rPr>
                <w:sz w:val="24"/>
              </w:rPr>
            </w:pPr>
            <w:r>
              <w:rPr>
                <w:sz w:val="24"/>
              </w:rPr>
              <w:t>本项目对于联合体的要求</w:t>
            </w:r>
          </w:p>
        </w:tc>
        <w:tc>
          <w:tcPr>
            <w:tcW w:w="4674" w:type="dxa"/>
            <w:vAlign w:val="center"/>
          </w:tcPr>
          <w:p w14:paraId="430434EB" w14:textId="77777777" w:rsidR="000353DC" w:rsidRDefault="0099704E">
            <w:pPr>
              <w:tabs>
                <w:tab w:val="left" w:pos="1080"/>
              </w:tabs>
              <w:snapToGrid w:val="0"/>
              <w:rPr>
                <w:sz w:val="24"/>
              </w:rPr>
            </w:pPr>
            <w:r>
              <w:rPr>
                <w:sz w:val="24"/>
              </w:rPr>
              <w:t>1</w:t>
            </w:r>
            <w:r>
              <w:rPr>
                <w:sz w:val="24"/>
              </w:rPr>
              <w:t>、如本项目接受联合体磋商，且供应商为联合体时必须提供《联合协议》，明确各方拟承担的工作和责任，并指定联合体牵头人，授权其代表所有联合体成员负责本项目磋商和合同实施阶段的牵头、协调工作。该联合协议应当作为响应文件的组成部分，与响应文件其他内容同时提交。</w:t>
            </w:r>
          </w:p>
          <w:p w14:paraId="136EE554" w14:textId="77777777" w:rsidR="000353DC" w:rsidRDefault="0099704E">
            <w:pPr>
              <w:tabs>
                <w:tab w:val="left" w:pos="1080"/>
              </w:tabs>
              <w:snapToGrid w:val="0"/>
              <w:rPr>
                <w:sz w:val="24"/>
              </w:rPr>
            </w:pPr>
            <w:r>
              <w:rPr>
                <w:sz w:val="24"/>
              </w:rPr>
              <w:t>2</w:t>
            </w:r>
            <w:r>
              <w:rPr>
                <w:sz w:val="24"/>
              </w:rPr>
              <w:t>、联合体各成员单位均须提供本表中序号</w:t>
            </w:r>
            <w:r>
              <w:rPr>
                <w:sz w:val="24"/>
              </w:rPr>
              <w:t>1-1</w:t>
            </w:r>
            <w:r>
              <w:rPr>
                <w:sz w:val="24"/>
              </w:rPr>
              <w:t>、</w:t>
            </w:r>
            <w:r>
              <w:rPr>
                <w:sz w:val="24"/>
              </w:rPr>
              <w:t>1-2</w:t>
            </w:r>
            <w:r>
              <w:rPr>
                <w:sz w:val="24"/>
              </w:rPr>
              <w:t>的证明文件。联合体各成员单位均应满足本表</w:t>
            </w:r>
            <w:r>
              <w:rPr>
                <w:sz w:val="24"/>
              </w:rPr>
              <w:t>3-2</w:t>
            </w:r>
            <w:r>
              <w:rPr>
                <w:sz w:val="24"/>
              </w:rPr>
              <w:t>项规定。</w:t>
            </w:r>
          </w:p>
          <w:p w14:paraId="206085B5" w14:textId="77777777" w:rsidR="000353DC" w:rsidRDefault="0099704E">
            <w:pPr>
              <w:tabs>
                <w:tab w:val="left" w:pos="1080"/>
              </w:tabs>
              <w:snapToGrid w:val="0"/>
              <w:rPr>
                <w:sz w:val="24"/>
              </w:rPr>
            </w:pPr>
            <w:r>
              <w:rPr>
                <w:sz w:val="24"/>
              </w:rPr>
              <w:t>3</w:t>
            </w:r>
            <w:r>
              <w:rPr>
                <w:sz w:val="24"/>
              </w:rPr>
              <w:t>、本表序号</w:t>
            </w:r>
            <w:r>
              <w:rPr>
                <w:sz w:val="24"/>
              </w:rPr>
              <w:t>3-3</w:t>
            </w:r>
            <w:r>
              <w:rPr>
                <w:sz w:val="24"/>
              </w:rPr>
              <w:t>项规定的其他特定资格要求中的每一小项要求，联合体各方中至少应当有一方符合本表中其他资格要求并提供证明文件。</w:t>
            </w:r>
          </w:p>
          <w:p w14:paraId="31F64174" w14:textId="77777777" w:rsidR="000353DC" w:rsidRDefault="0099704E">
            <w:pPr>
              <w:tabs>
                <w:tab w:val="left" w:pos="1080"/>
              </w:tabs>
              <w:snapToGrid w:val="0"/>
              <w:rPr>
                <w:sz w:val="24"/>
              </w:rPr>
            </w:pPr>
            <w:r>
              <w:rPr>
                <w:sz w:val="24"/>
              </w:rPr>
              <w:t>4</w:t>
            </w:r>
            <w:r>
              <w:rPr>
                <w:sz w:val="24"/>
              </w:rPr>
              <w:t>、联合体中有同类资质的供应</w:t>
            </w:r>
            <w:proofErr w:type="gramStart"/>
            <w:r>
              <w:rPr>
                <w:sz w:val="24"/>
              </w:rPr>
              <w:t>商按照</w:t>
            </w:r>
            <w:proofErr w:type="gramEnd"/>
            <w:r>
              <w:rPr>
                <w:sz w:val="24"/>
              </w:rPr>
              <w:t>联合体分工承担相同工作的，应当按照资质等级较低的供应商确定资质等级。</w:t>
            </w:r>
          </w:p>
          <w:p w14:paraId="4F39CAAB" w14:textId="77777777" w:rsidR="000353DC" w:rsidRDefault="0099704E">
            <w:pPr>
              <w:tabs>
                <w:tab w:val="left" w:pos="1080"/>
              </w:tabs>
              <w:snapToGrid w:val="0"/>
              <w:rPr>
                <w:sz w:val="24"/>
              </w:rPr>
            </w:pPr>
            <w:r>
              <w:rPr>
                <w:sz w:val="24"/>
              </w:rPr>
              <w:t>5</w:t>
            </w:r>
            <w:r>
              <w:rPr>
                <w:sz w:val="24"/>
              </w:rPr>
              <w:t>、以联合体形</w:t>
            </w:r>
            <w:proofErr w:type="gramStart"/>
            <w:r>
              <w:rPr>
                <w:sz w:val="24"/>
              </w:rPr>
              <w:t>式参加</w:t>
            </w:r>
            <w:proofErr w:type="gramEnd"/>
            <w:r>
              <w:rPr>
                <w:sz w:val="24"/>
              </w:rPr>
              <w:t>政府采购活动的，联合体各方不得再单独参加或者与其</w:t>
            </w:r>
            <w:proofErr w:type="gramStart"/>
            <w:r>
              <w:rPr>
                <w:sz w:val="24"/>
              </w:rPr>
              <w:t>他供应</w:t>
            </w:r>
            <w:proofErr w:type="gramEnd"/>
            <w:r>
              <w:rPr>
                <w:sz w:val="24"/>
              </w:rPr>
              <w:t>商另外组成联合体参加同一合同项下的政府采购活动。</w:t>
            </w:r>
          </w:p>
          <w:p w14:paraId="7720DF8E" w14:textId="77777777" w:rsidR="000353DC" w:rsidRDefault="0099704E">
            <w:pPr>
              <w:tabs>
                <w:tab w:val="left" w:pos="1080"/>
              </w:tabs>
              <w:snapToGrid w:val="0"/>
              <w:rPr>
                <w:sz w:val="24"/>
              </w:rPr>
            </w:pPr>
            <w:r>
              <w:rPr>
                <w:sz w:val="24"/>
              </w:rPr>
              <w:t>6</w:t>
            </w:r>
            <w:r>
              <w:rPr>
                <w:sz w:val="24"/>
              </w:rPr>
              <w:t>、若联合体中任</w:t>
            </w:r>
            <w:proofErr w:type="gramStart"/>
            <w:r>
              <w:rPr>
                <w:sz w:val="24"/>
              </w:rPr>
              <w:t>一</w:t>
            </w:r>
            <w:proofErr w:type="gramEnd"/>
            <w:r>
              <w:rPr>
                <w:sz w:val="24"/>
              </w:rPr>
              <w:t>成员单位中途退出，则该联合体的</w:t>
            </w:r>
            <w:r>
              <w:rPr>
                <w:b/>
                <w:sz w:val="24"/>
              </w:rPr>
              <w:t>响应无效</w:t>
            </w:r>
            <w:r>
              <w:rPr>
                <w:sz w:val="24"/>
              </w:rPr>
              <w:t>。</w:t>
            </w:r>
          </w:p>
          <w:p w14:paraId="432D37D5" w14:textId="77777777" w:rsidR="000353DC" w:rsidRDefault="0099704E">
            <w:pPr>
              <w:tabs>
                <w:tab w:val="left" w:pos="1080"/>
              </w:tabs>
              <w:snapToGrid w:val="0"/>
              <w:rPr>
                <w:sz w:val="24"/>
              </w:rPr>
            </w:pPr>
            <w:r>
              <w:rPr>
                <w:sz w:val="24"/>
              </w:rPr>
              <w:t>7</w:t>
            </w:r>
            <w:r>
              <w:rPr>
                <w:sz w:val="24"/>
              </w:rPr>
              <w:t>、本项目不接受联合体响应时，供应商不得为联合体。</w:t>
            </w:r>
            <w:r>
              <w:rPr>
                <w:sz w:val="24"/>
              </w:rPr>
              <w:t xml:space="preserve"> </w:t>
            </w:r>
          </w:p>
        </w:tc>
        <w:tc>
          <w:tcPr>
            <w:tcW w:w="1863" w:type="dxa"/>
            <w:vAlign w:val="center"/>
          </w:tcPr>
          <w:p w14:paraId="38C3B9ED" w14:textId="77777777" w:rsidR="000353DC" w:rsidRDefault="0099704E">
            <w:pPr>
              <w:tabs>
                <w:tab w:val="left" w:pos="1080"/>
              </w:tabs>
              <w:snapToGrid w:val="0"/>
              <w:rPr>
                <w:sz w:val="24"/>
              </w:rPr>
            </w:pPr>
            <w:r>
              <w:rPr>
                <w:sz w:val="24"/>
              </w:rPr>
              <w:t>提供《联合协议》原件的电子件</w:t>
            </w:r>
          </w:p>
          <w:p w14:paraId="47C080E1" w14:textId="77777777" w:rsidR="000353DC" w:rsidRDefault="0099704E">
            <w:pPr>
              <w:tabs>
                <w:tab w:val="left" w:pos="1080"/>
              </w:tabs>
              <w:snapToGrid w:val="0"/>
              <w:rPr>
                <w:sz w:val="24"/>
              </w:rPr>
            </w:pPr>
            <w:r>
              <w:rPr>
                <w:sz w:val="24"/>
              </w:rPr>
              <w:t>格式见《响应文件格式》</w:t>
            </w:r>
          </w:p>
        </w:tc>
      </w:tr>
      <w:tr w:rsidR="000353DC" w14:paraId="5D313C33" w14:textId="77777777" w:rsidTr="005E78D7">
        <w:trPr>
          <w:cantSplit/>
          <w:trHeight w:val="227"/>
        </w:trPr>
        <w:tc>
          <w:tcPr>
            <w:tcW w:w="825" w:type="dxa"/>
            <w:vAlign w:val="center"/>
          </w:tcPr>
          <w:p w14:paraId="59496BA9" w14:textId="77777777" w:rsidR="000353DC" w:rsidRDefault="0099704E">
            <w:pPr>
              <w:tabs>
                <w:tab w:val="left" w:pos="1080"/>
              </w:tabs>
              <w:snapToGrid w:val="0"/>
              <w:jc w:val="center"/>
              <w:rPr>
                <w:sz w:val="24"/>
              </w:rPr>
            </w:pPr>
            <w:r>
              <w:rPr>
                <w:sz w:val="24"/>
              </w:rPr>
              <w:t>3-2</w:t>
            </w:r>
          </w:p>
        </w:tc>
        <w:tc>
          <w:tcPr>
            <w:tcW w:w="1700" w:type="dxa"/>
            <w:vAlign w:val="center"/>
          </w:tcPr>
          <w:p w14:paraId="70B4196B" w14:textId="77777777" w:rsidR="000353DC" w:rsidRDefault="0099704E" w:rsidP="005E78D7">
            <w:pPr>
              <w:tabs>
                <w:tab w:val="left" w:pos="1080"/>
              </w:tabs>
              <w:snapToGrid w:val="0"/>
              <w:jc w:val="center"/>
              <w:rPr>
                <w:sz w:val="24"/>
              </w:rPr>
            </w:pPr>
            <w:r>
              <w:rPr>
                <w:sz w:val="24"/>
              </w:rPr>
              <w:t>政府购买服务承接主体的要求</w:t>
            </w:r>
          </w:p>
        </w:tc>
        <w:tc>
          <w:tcPr>
            <w:tcW w:w="4674" w:type="dxa"/>
            <w:vAlign w:val="center"/>
          </w:tcPr>
          <w:p w14:paraId="484014B5" w14:textId="77777777" w:rsidR="000353DC" w:rsidRDefault="0099704E">
            <w:pPr>
              <w:tabs>
                <w:tab w:val="left" w:pos="1080"/>
              </w:tabs>
              <w:snapToGrid w:val="0"/>
              <w:rPr>
                <w:sz w:val="24"/>
              </w:rPr>
            </w:pPr>
            <w:r>
              <w:rPr>
                <w:sz w:val="24"/>
              </w:rPr>
              <w:t>如本项目属于政府购买服务，供应商不属于公益一类事业单位、使用事业编制且由财政拨款保障的群团组织。</w:t>
            </w:r>
          </w:p>
        </w:tc>
        <w:tc>
          <w:tcPr>
            <w:tcW w:w="1863" w:type="dxa"/>
            <w:vAlign w:val="center"/>
          </w:tcPr>
          <w:p w14:paraId="5D6740E3" w14:textId="77777777" w:rsidR="000353DC" w:rsidRDefault="0099704E">
            <w:pPr>
              <w:tabs>
                <w:tab w:val="left" w:pos="1080"/>
              </w:tabs>
              <w:snapToGrid w:val="0"/>
              <w:rPr>
                <w:sz w:val="24"/>
              </w:rPr>
            </w:pPr>
            <w:r>
              <w:rPr>
                <w:sz w:val="24"/>
              </w:rPr>
              <w:t>格式见《响应文件格式》</w:t>
            </w:r>
            <w:r>
              <w:rPr>
                <w:rFonts w:hint="eastAsia"/>
                <w:sz w:val="24"/>
              </w:rPr>
              <w:t>“</w:t>
            </w:r>
            <w:r>
              <w:rPr>
                <w:sz w:val="24"/>
              </w:rPr>
              <w:t xml:space="preserve">1-2 </w:t>
            </w:r>
            <w:r>
              <w:rPr>
                <w:rFonts w:hint="eastAsia"/>
                <w:sz w:val="24"/>
              </w:rPr>
              <w:t>供应商资格声明书”</w:t>
            </w:r>
          </w:p>
        </w:tc>
      </w:tr>
      <w:tr w:rsidR="000353DC" w14:paraId="6A1BDB7D" w14:textId="77777777" w:rsidTr="005E78D7">
        <w:trPr>
          <w:cantSplit/>
          <w:trHeight w:val="227"/>
        </w:trPr>
        <w:tc>
          <w:tcPr>
            <w:tcW w:w="825" w:type="dxa"/>
            <w:vAlign w:val="center"/>
          </w:tcPr>
          <w:p w14:paraId="44DF5468" w14:textId="77777777" w:rsidR="000353DC" w:rsidRDefault="0099704E">
            <w:pPr>
              <w:tabs>
                <w:tab w:val="left" w:pos="1080"/>
              </w:tabs>
              <w:snapToGrid w:val="0"/>
              <w:jc w:val="center"/>
              <w:rPr>
                <w:sz w:val="24"/>
              </w:rPr>
            </w:pPr>
            <w:r>
              <w:rPr>
                <w:sz w:val="24"/>
              </w:rPr>
              <w:t>3-3</w:t>
            </w:r>
          </w:p>
        </w:tc>
        <w:tc>
          <w:tcPr>
            <w:tcW w:w="1700" w:type="dxa"/>
            <w:vAlign w:val="center"/>
          </w:tcPr>
          <w:p w14:paraId="46B5F87E" w14:textId="77777777" w:rsidR="000353DC" w:rsidRDefault="0099704E" w:rsidP="005E78D7">
            <w:pPr>
              <w:tabs>
                <w:tab w:val="left" w:pos="1080"/>
              </w:tabs>
              <w:snapToGrid w:val="0"/>
              <w:jc w:val="center"/>
              <w:rPr>
                <w:sz w:val="24"/>
              </w:rPr>
            </w:pPr>
            <w:r>
              <w:rPr>
                <w:sz w:val="24"/>
              </w:rPr>
              <w:t>其他特定资格要求</w:t>
            </w:r>
          </w:p>
        </w:tc>
        <w:tc>
          <w:tcPr>
            <w:tcW w:w="4674" w:type="dxa"/>
            <w:vAlign w:val="center"/>
          </w:tcPr>
          <w:p w14:paraId="4E0AC407" w14:textId="77777777" w:rsidR="000353DC" w:rsidRDefault="0099704E">
            <w:pPr>
              <w:tabs>
                <w:tab w:val="left" w:pos="1080"/>
              </w:tabs>
              <w:snapToGrid w:val="0"/>
              <w:rPr>
                <w:sz w:val="24"/>
              </w:rPr>
            </w:pPr>
            <w:r>
              <w:rPr>
                <w:color w:val="000000"/>
                <w:sz w:val="24"/>
              </w:rPr>
              <w:t>如有，见</w:t>
            </w:r>
            <w:r>
              <w:rPr>
                <w:sz w:val="24"/>
              </w:rPr>
              <w:t>第一章《采购邀请》</w:t>
            </w:r>
          </w:p>
          <w:p w14:paraId="0E0F1A9C" w14:textId="77777777" w:rsidR="000353DC" w:rsidRDefault="0099704E">
            <w:pPr>
              <w:tabs>
                <w:tab w:val="left" w:pos="1080"/>
              </w:tabs>
              <w:snapToGrid w:val="0"/>
              <w:rPr>
                <w:sz w:val="24"/>
              </w:rPr>
            </w:pPr>
            <w:r>
              <w:rPr>
                <w:rFonts w:hint="eastAsia"/>
                <w:sz w:val="24"/>
              </w:rPr>
              <w:t>注</w:t>
            </w:r>
            <w:r w:rsidR="000223DF">
              <w:rPr>
                <w:rFonts w:hint="eastAsia"/>
                <w:sz w:val="24"/>
              </w:rPr>
              <w:t>:</w:t>
            </w:r>
            <w:r>
              <w:rPr>
                <w:rFonts w:hint="eastAsia"/>
                <w:sz w:val="24"/>
              </w:rPr>
              <w:t>如</w:t>
            </w:r>
            <w:r>
              <w:rPr>
                <w:sz w:val="24"/>
              </w:rPr>
              <w:t>联合体中有同类资质的供应</w:t>
            </w:r>
            <w:proofErr w:type="gramStart"/>
            <w:r>
              <w:rPr>
                <w:sz w:val="24"/>
              </w:rPr>
              <w:t>商按照</w:t>
            </w:r>
            <w:proofErr w:type="gramEnd"/>
            <w:r>
              <w:rPr>
                <w:sz w:val="24"/>
              </w:rPr>
              <w:t>联合体分工承担相同工作的，</w:t>
            </w:r>
            <w:r>
              <w:rPr>
                <w:rFonts w:hint="eastAsia"/>
                <w:sz w:val="24"/>
              </w:rPr>
              <w:t>均</w:t>
            </w:r>
            <w:r>
              <w:rPr>
                <w:sz w:val="24"/>
              </w:rPr>
              <w:t>应当</w:t>
            </w:r>
            <w:r>
              <w:rPr>
                <w:rFonts w:hint="eastAsia"/>
                <w:sz w:val="24"/>
              </w:rPr>
              <w:t>提供资质证书电子件或电子证照。</w:t>
            </w:r>
          </w:p>
        </w:tc>
        <w:tc>
          <w:tcPr>
            <w:tcW w:w="1863" w:type="dxa"/>
            <w:vAlign w:val="center"/>
          </w:tcPr>
          <w:p w14:paraId="747C92E2" w14:textId="77777777" w:rsidR="000353DC" w:rsidRDefault="0099704E">
            <w:pPr>
              <w:tabs>
                <w:tab w:val="left" w:pos="1080"/>
              </w:tabs>
              <w:snapToGrid w:val="0"/>
              <w:rPr>
                <w:sz w:val="24"/>
              </w:rPr>
            </w:pPr>
            <w:r>
              <w:rPr>
                <w:sz w:val="24"/>
              </w:rPr>
              <w:t>提供证明文件的电子件或电子证照</w:t>
            </w:r>
          </w:p>
        </w:tc>
      </w:tr>
      <w:tr w:rsidR="000353DC" w14:paraId="6E837C15" w14:textId="77777777" w:rsidTr="005E78D7">
        <w:trPr>
          <w:cantSplit/>
          <w:trHeight w:val="227"/>
        </w:trPr>
        <w:tc>
          <w:tcPr>
            <w:tcW w:w="825" w:type="dxa"/>
            <w:vAlign w:val="center"/>
          </w:tcPr>
          <w:p w14:paraId="49C0401F" w14:textId="77777777" w:rsidR="000353DC" w:rsidRDefault="0099704E">
            <w:pPr>
              <w:tabs>
                <w:tab w:val="left" w:pos="1080"/>
              </w:tabs>
              <w:snapToGrid w:val="0"/>
              <w:jc w:val="center"/>
              <w:rPr>
                <w:sz w:val="24"/>
              </w:rPr>
            </w:pPr>
            <w:r>
              <w:rPr>
                <w:sz w:val="24"/>
              </w:rPr>
              <w:t>4</w:t>
            </w:r>
          </w:p>
        </w:tc>
        <w:tc>
          <w:tcPr>
            <w:tcW w:w="1700" w:type="dxa"/>
            <w:vAlign w:val="center"/>
          </w:tcPr>
          <w:p w14:paraId="6F68CCCF" w14:textId="77777777" w:rsidR="000353DC" w:rsidRDefault="0099704E" w:rsidP="005E78D7">
            <w:pPr>
              <w:tabs>
                <w:tab w:val="left" w:pos="1080"/>
              </w:tabs>
              <w:snapToGrid w:val="0"/>
              <w:jc w:val="center"/>
              <w:rPr>
                <w:sz w:val="24"/>
              </w:rPr>
            </w:pPr>
            <w:r>
              <w:rPr>
                <w:color w:val="000000"/>
                <w:kern w:val="0"/>
                <w:sz w:val="24"/>
              </w:rPr>
              <w:t>磋商保证金</w:t>
            </w:r>
          </w:p>
        </w:tc>
        <w:tc>
          <w:tcPr>
            <w:tcW w:w="4674" w:type="dxa"/>
            <w:vAlign w:val="center"/>
          </w:tcPr>
          <w:p w14:paraId="22862274" w14:textId="77777777" w:rsidR="000353DC" w:rsidRDefault="0099704E">
            <w:pPr>
              <w:tabs>
                <w:tab w:val="left" w:pos="1080"/>
              </w:tabs>
              <w:snapToGrid w:val="0"/>
              <w:rPr>
                <w:color w:val="000000"/>
                <w:sz w:val="24"/>
              </w:rPr>
            </w:pPr>
            <w:r>
              <w:rPr>
                <w:color w:val="000000"/>
                <w:kern w:val="0"/>
                <w:sz w:val="24"/>
              </w:rPr>
              <w:t>按照竞争性磋商文件的要求</w:t>
            </w:r>
            <w:proofErr w:type="gramStart"/>
            <w:r>
              <w:rPr>
                <w:color w:val="000000"/>
                <w:kern w:val="0"/>
                <w:sz w:val="24"/>
              </w:rPr>
              <w:t>提交磋商</w:t>
            </w:r>
            <w:proofErr w:type="gramEnd"/>
            <w:r>
              <w:rPr>
                <w:color w:val="000000"/>
                <w:kern w:val="0"/>
                <w:sz w:val="24"/>
              </w:rPr>
              <w:t>保证金。</w:t>
            </w:r>
          </w:p>
        </w:tc>
        <w:tc>
          <w:tcPr>
            <w:tcW w:w="1863" w:type="dxa"/>
            <w:vAlign w:val="center"/>
          </w:tcPr>
          <w:p w14:paraId="0EE47C5C" w14:textId="77777777" w:rsidR="000353DC" w:rsidRDefault="000353DC">
            <w:pPr>
              <w:tabs>
                <w:tab w:val="left" w:pos="1080"/>
              </w:tabs>
              <w:snapToGrid w:val="0"/>
              <w:rPr>
                <w:sz w:val="24"/>
              </w:rPr>
            </w:pPr>
          </w:p>
        </w:tc>
      </w:tr>
      <w:tr w:rsidR="000353DC" w14:paraId="0D28C3AB" w14:textId="77777777" w:rsidTr="005E78D7">
        <w:trPr>
          <w:cantSplit/>
          <w:trHeight w:val="227"/>
        </w:trPr>
        <w:tc>
          <w:tcPr>
            <w:tcW w:w="825" w:type="dxa"/>
            <w:vAlign w:val="center"/>
          </w:tcPr>
          <w:p w14:paraId="453C2757" w14:textId="77777777" w:rsidR="000353DC" w:rsidRDefault="0099704E">
            <w:pPr>
              <w:tabs>
                <w:tab w:val="left" w:pos="1080"/>
              </w:tabs>
              <w:snapToGrid w:val="0"/>
              <w:jc w:val="center"/>
              <w:rPr>
                <w:sz w:val="24"/>
              </w:rPr>
            </w:pPr>
            <w:r>
              <w:rPr>
                <w:rFonts w:hint="eastAsia"/>
                <w:sz w:val="24"/>
              </w:rPr>
              <w:t>5</w:t>
            </w:r>
          </w:p>
        </w:tc>
        <w:tc>
          <w:tcPr>
            <w:tcW w:w="1700" w:type="dxa"/>
            <w:vAlign w:val="center"/>
          </w:tcPr>
          <w:p w14:paraId="2FBE1C3C" w14:textId="77777777" w:rsidR="000353DC" w:rsidRDefault="0099704E" w:rsidP="005E78D7">
            <w:pPr>
              <w:tabs>
                <w:tab w:val="left" w:pos="1080"/>
              </w:tabs>
              <w:snapToGrid w:val="0"/>
              <w:jc w:val="center"/>
              <w:rPr>
                <w:color w:val="000000"/>
                <w:kern w:val="0"/>
                <w:sz w:val="24"/>
              </w:rPr>
            </w:pPr>
            <w:proofErr w:type="gramStart"/>
            <w:r>
              <w:rPr>
                <w:rFonts w:hint="eastAsia"/>
                <w:color w:val="000000"/>
                <w:kern w:val="0"/>
                <w:sz w:val="24"/>
              </w:rPr>
              <w:t>获取磋商</w:t>
            </w:r>
            <w:proofErr w:type="gramEnd"/>
            <w:r>
              <w:rPr>
                <w:rFonts w:hint="eastAsia"/>
                <w:color w:val="000000"/>
                <w:kern w:val="0"/>
                <w:sz w:val="24"/>
              </w:rPr>
              <w:t>文件</w:t>
            </w:r>
          </w:p>
        </w:tc>
        <w:tc>
          <w:tcPr>
            <w:tcW w:w="4674" w:type="dxa"/>
            <w:vAlign w:val="center"/>
          </w:tcPr>
          <w:p w14:paraId="2B4DE54B" w14:textId="77777777" w:rsidR="000353DC" w:rsidRDefault="0099704E">
            <w:pPr>
              <w:tabs>
                <w:tab w:val="left" w:pos="1080"/>
              </w:tabs>
              <w:snapToGrid w:val="0"/>
              <w:rPr>
                <w:color w:val="000000"/>
                <w:kern w:val="0"/>
                <w:sz w:val="24"/>
              </w:rPr>
            </w:pPr>
            <w:r>
              <w:rPr>
                <w:rFonts w:hint="eastAsia"/>
                <w:color w:val="000000"/>
                <w:kern w:val="0"/>
                <w:sz w:val="24"/>
              </w:rPr>
              <w:t>在规定期限内通过北京市政府采购电子交易平台获取所参与包的磋商文件。</w:t>
            </w:r>
          </w:p>
          <w:p w14:paraId="66622A43" w14:textId="77777777" w:rsidR="000353DC" w:rsidRDefault="0099704E">
            <w:pPr>
              <w:tabs>
                <w:tab w:val="left" w:pos="1080"/>
              </w:tabs>
              <w:snapToGrid w:val="0"/>
              <w:rPr>
                <w:color w:val="000000"/>
                <w:kern w:val="0"/>
                <w:sz w:val="24"/>
              </w:rPr>
            </w:pPr>
            <w:r>
              <w:rPr>
                <w:rFonts w:hint="eastAsia"/>
                <w:color w:val="000000"/>
                <w:kern w:val="0"/>
                <w:sz w:val="24"/>
              </w:rPr>
              <w:t>注</w:t>
            </w:r>
            <w:r w:rsidR="000223DF">
              <w:rPr>
                <w:rFonts w:hint="eastAsia"/>
                <w:color w:val="000000"/>
                <w:kern w:val="0"/>
                <w:sz w:val="24"/>
              </w:rPr>
              <w:t>:</w:t>
            </w:r>
            <w:r>
              <w:rPr>
                <w:rFonts w:hint="eastAsia"/>
                <w:color w:val="000000"/>
                <w:kern w:val="0"/>
                <w:sz w:val="24"/>
              </w:rPr>
              <w:t>如本项目接受联合体，且供应商为联合体时，联合体中任</w:t>
            </w:r>
            <w:proofErr w:type="gramStart"/>
            <w:r>
              <w:rPr>
                <w:rFonts w:hint="eastAsia"/>
                <w:color w:val="000000"/>
                <w:kern w:val="0"/>
                <w:sz w:val="24"/>
              </w:rPr>
              <w:t>一</w:t>
            </w:r>
            <w:proofErr w:type="gramEnd"/>
            <w:r>
              <w:rPr>
                <w:rFonts w:hint="eastAsia"/>
                <w:color w:val="000000"/>
                <w:kern w:val="0"/>
                <w:sz w:val="24"/>
              </w:rPr>
              <w:t>成员获取文件即视为满足要求。</w:t>
            </w:r>
          </w:p>
        </w:tc>
        <w:tc>
          <w:tcPr>
            <w:tcW w:w="1863" w:type="dxa"/>
            <w:vAlign w:val="center"/>
          </w:tcPr>
          <w:p w14:paraId="5EFC3922" w14:textId="77777777" w:rsidR="000353DC" w:rsidRDefault="000353DC">
            <w:pPr>
              <w:tabs>
                <w:tab w:val="left" w:pos="1080"/>
              </w:tabs>
              <w:snapToGrid w:val="0"/>
              <w:rPr>
                <w:sz w:val="24"/>
              </w:rPr>
            </w:pPr>
          </w:p>
        </w:tc>
      </w:tr>
    </w:tbl>
    <w:p w14:paraId="6FE72354" w14:textId="77777777" w:rsidR="000353DC" w:rsidRDefault="000353DC">
      <w:pPr>
        <w:widowControl/>
        <w:jc w:val="left"/>
        <w:rPr>
          <w:sz w:val="24"/>
        </w:rPr>
      </w:pPr>
    </w:p>
    <w:p w14:paraId="11432DCD" w14:textId="77777777" w:rsidR="000353DC" w:rsidRDefault="0099704E" w:rsidP="005E78D7">
      <w:pPr>
        <w:numPr>
          <w:ilvl w:val="1"/>
          <w:numId w:val="12"/>
        </w:numPr>
        <w:tabs>
          <w:tab w:val="clear" w:pos="1589"/>
          <w:tab w:val="left" w:pos="426"/>
        </w:tabs>
        <w:snapToGrid w:val="0"/>
        <w:spacing w:line="360" w:lineRule="auto"/>
        <w:ind w:left="426" w:hanging="568"/>
        <w:rPr>
          <w:sz w:val="24"/>
        </w:rPr>
      </w:pPr>
      <w:r>
        <w:rPr>
          <w:sz w:val="24"/>
        </w:rPr>
        <w:t>《符合性审查要求》见下表</w:t>
      </w:r>
      <w:r w:rsidR="000223DF">
        <w:rPr>
          <w:sz w:val="24"/>
        </w:rPr>
        <w:t>:</w:t>
      </w:r>
    </w:p>
    <w:p w14:paraId="5940D4AF" w14:textId="77777777" w:rsidR="000353DC" w:rsidRDefault="0099704E">
      <w:pPr>
        <w:widowControl/>
        <w:spacing w:line="360" w:lineRule="auto"/>
        <w:jc w:val="center"/>
        <w:rPr>
          <w:b/>
          <w:color w:val="000000"/>
          <w:kern w:val="0"/>
          <w:sz w:val="24"/>
        </w:rPr>
      </w:pPr>
      <w:r>
        <w:rPr>
          <w:b/>
          <w:color w:val="000000"/>
          <w:kern w:val="0"/>
          <w:sz w:val="24"/>
        </w:rPr>
        <w:t>符合性审查要求</w:t>
      </w:r>
    </w:p>
    <w:tbl>
      <w:tblPr>
        <w:tblW w:w="90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669"/>
        <w:gridCol w:w="4552"/>
        <w:gridCol w:w="1853"/>
      </w:tblGrid>
      <w:tr w:rsidR="000353DC" w14:paraId="0301A053" w14:textId="77777777" w:rsidTr="005E78D7">
        <w:trPr>
          <w:trHeight w:val="227"/>
          <w:jc w:val="center"/>
        </w:trPr>
        <w:tc>
          <w:tcPr>
            <w:tcW w:w="988" w:type="dxa"/>
            <w:shd w:val="clear" w:color="000000" w:fill="FFFFFF"/>
            <w:vAlign w:val="center"/>
          </w:tcPr>
          <w:p w14:paraId="272C14CB" w14:textId="77777777" w:rsidR="000353DC" w:rsidRDefault="0099704E">
            <w:pPr>
              <w:widowControl/>
              <w:jc w:val="center"/>
              <w:rPr>
                <w:b/>
                <w:color w:val="000000"/>
                <w:kern w:val="0"/>
                <w:sz w:val="24"/>
              </w:rPr>
            </w:pPr>
            <w:r>
              <w:rPr>
                <w:b/>
                <w:color w:val="000000"/>
                <w:kern w:val="0"/>
                <w:sz w:val="24"/>
              </w:rPr>
              <w:t>序号</w:t>
            </w:r>
          </w:p>
        </w:tc>
        <w:tc>
          <w:tcPr>
            <w:tcW w:w="1669" w:type="dxa"/>
            <w:shd w:val="clear" w:color="000000" w:fill="FFFFFF"/>
            <w:vAlign w:val="center"/>
          </w:tcPr>
          <w:p w14:paraId="612673B4" w14:textId="77777777" w:rsidR="000353DC" w:rsidRDefault="0099704E">
            <w:pPr>
              <w:widowControl/>
              <w:jc w:val="center"/>
              <w:rPr>
                <w:b/>
                <w:color w:val="000000"/>
                <w:kern w:val="0"/>
                <w:sz w:val="24"/>
              </w:rPr>
            </w:pPr>
            <w:r>
              <w:rPr>
                <w:b/>
                <w:sz w:val="24"/>
              </w:rPr>
              <w:t>检查</w:t>
            </w:r>
            <w:r>
              <w:rPr>
                <w:b/>
                <w:color w:val="000000"/>
                <w:kern w:val="0"/>
                <w:sz w:val="24"/>
              </w:rPr>
              <w:t>因素</w:t>
            </w:r>
          </w:p>
        </w:tc>
        <w:tc>
          <w:tcPr>
            <w:tcW w:w="4552" w:type="dxa"/>
            <w:shd w:val="clear" w:color="000000" w:fill="FFFFFF"/>
            <w:vAlign w:val="center"/>
          </w:tcPr>
          <w:p w14:paraId="1B31B6EE" w14:textId="77777777" w:rsidR="000353DC" w:rsidRDefault="0099704E" w:rsidP="005E78D7">
            <w:pPr>
              <w:widowControl/>
              <w:jc w:val="center"/>
              <w:rPr>
                <w:b/>
                <w:color w:val="000000"/>
                <w:kern w:val="0"/>
                <w:sz w:val="24"/>
              </w:rPr>
            </w:pPr>
            <w:r>
              <w:rPr>
                <w:b/>
                <w:sz w:val="24"/>
              </w:rPr>
              <w:t>检查</w:t>
            </w:r>
            <w:r>
              <w:rPr>
                <w:b/>
                <w:color w:val="000000"/>
                <w:kern w:val="0"/>
                <w:sz w:val="24"/>
              </w:rPr>
              <w:t>内容</w:t>
            </w:r>
          </w:p>
        </w:tc>
        <w:tc>
          <w:tcPr>
            <w:tcW w:w="1853" w:type="dxa"/>
            <w:shd w:val="clear" w:color="000000" w:fill="FFFFFF"/>
            <w:vAlign w:val="center"/>
          </w:tcPr>
          <w:p w14:paraId="5D438992" w14:textId="77777777" w:rsidR="000353DC" w:rsidRDefault="0099704E">
            <w:pPr>
              <w:widowControl/>
              <w:jc w:val="center"/>
              <w:rPr>
                <w:b/>
                <w:color w:val="000000"/>
                <w:kern w:val="0"/>
                <w:sz w:val="24"/>
              </w:rPr>
            </w:pPr>
            <w:r>
              <w:rPr>
                <w:b/>
                <w:color w:val="000000"/>
                <w:kern w:val="0"/>
                <w:sz w:val="24"/>
              </w:rPr>
              <w:t>是否允许澄清、说明或者更正</w:t>
            </w:r>
          </w:p>
        </w:tc>
      </w:tr>
      <w:tr w:rsidR="000353DC" w14:paraId="6D45251E" w14:textId="77777777" w:rsidTr="005E78D7">
        <w:trPr>
          <w:trHeight w:val="227"/>
          <w:jc w:val="center"/>
        </w:trPr>
        <w:tc>
          <w:tcPr>
            <w:tcW w:w="988" w:type="dxa"/>
            <w:vAlign w:val="center"/>
          </w:tcPr>
          <w:p w14:paraId="70705469" w14:textId="77777777" w:rsidR="000353DC" w:rsidRDefault="0099704E">
            <w:pPr>
              <w:widowControl/>
              <w:jc w:val="center"/>
              <w:rPr>
                <w:snapToGrid w:val="0"/>
              </w:rPr>
            </w:pPr>
            <w:r>
              <w:rPr>
                <w:rFonts w:hint="eastAsia"/>
                <w:sz w:val="24"/>
              </w:rPr>
              <w:t>1</w:t>
            </w:r>
          </w:p>
        </w:tc>
        <w:tc>
          <w:tcPr>
            <w:tcW w:w="1669" w:type="dxa"/>
            <w:vAlign w:val="center"/>
          </w:tcPr>
          <w:p w14:paraId="20632C32" w14:textId="77777777" w:rsidR="000353DC" w:rsidRDefault="0099704E">
            <w:pPr>
              <w:widowControl/>
              <w:jc w:val="center"/>
              <w:rPr>
                <w:snapToGrid w:val="0"/>
              </w:rPr>
            </w:pPr>
            <w:bookmarkStart w:id="655" w:name="OLE_LINK10"/>
            <w:proofErr w:type="gramStart"/>
            <w:r>
              <w:rPr>
                <w:rFonts w:hint="eastAsia"/>
                <w:sz w:val="24"/>
              </w:rPr>
              <w:t>响应书</w:t>
            </w:r>
            <w:bookmarkEnd w:id="655"/>
            <w:proofErr w:type="gramEnd"/>
          </w:p>
        </w:tc>
        <w:tc>
          <w:tcPr>
            <w:tcW w:w="4552" w:type="dxa"/>
            <w:vAlign w:val="center"/>
          </w:tcPr>
          <w:p w14:paraId="17A341E0" w14:textId="77777777" w:rsidR="000353DC" w:rsidRDefault="0099704E" w:rsidP="005E78D7">
            <w:pPr>
              <w:widowControl/>
              <w:jc w:val="left"/>
              <w:rPr>
                <w:snapToGrid w:val="0"/>
              </w:rPr>
            </w:pPr>
            <w:r>
              <w:rPr>
                <w:rFonts w:hint="eastAsia"/>
                <w:sz w:val="24"/>
              </w:rPr>
              <w:t>响应文件中的</w:t>
            </w:r>
            <w:proofErr w:type="gramStart"/>
            <w:r>
              <w:rPr>
                <w:rFonts w:hint="eastAsia"/>
                <w:sz w:val="24"/>
              </w:rPr>
              <w:t>响应书加盖</w:t>
            </w:r>
            <w:proofErr w:type="gramEnd"/>
            <w:r>
              <w:rPr>
                <w:rFonts w:hint="eastAsia"/>
                <w:sz w:val="24"/>
              </w:rPr>
              <w:t>供应商的企业及企业法定代表人或其授权委托的代理人印章的</w:t>
            </w:r>
          </w:p>
        </w:tc>
        <w:tc>
          <w:tcPr>
            <w:tcW w:w="1853" w:type="dxa"/>
            <w:vAlign w:val="center"/>
          </w:tcPr>
          <w:p w14:paraId="6D22DB54" w14:textId="77777777" w:rsidR="000353DC" w:rsidRDefault="0099704E">
            <w:pPr>
              <w:widowControl/>
              <w:jc w:val="center"/>
              <w:rPr>
                <w:snapToGrid w:val="0"/>
              </w:rPr>
            </w:pPr>
            <w:r>
              <w:rPr>
                <w:rFonts w:hint="eastAsia"/>
                <w:sz w:val="24"/>
              </w:rPr>
              <w:t>不允许</w:t>
            </w:r>
          </w:p>
        </w:tc>
      </w:tr>
      <w:tr w:rsidR="000353DC" w14:paraId="6FE3D068" w14:textId="77777777" w:rsidTr="005E78D7">
        <w:trPr>
          <w:trHeight w:val="227"/>
          <w:jc w:val="center"/>
        </w:trPr>
        <w:tc>
          <w:tcPr>
            <w:tcW w:w="988" w:type="dxa"/>
            <w:vAlign w:val="center"/>
          </w:tcPr>
          <w:p w14:paraId="10ADD6A1" w14:textId="77777777" w:rsidR="000353DC" w:rsidRDefault="0099704E">
            <w:pPr>
              <w:widowControl/>
              <w:jc w:val="center"/>
              <w:rPr>
                <w:snapToGrid w:val="0"/>
              </w:rPr>
            </w:pPr>
            <w:r>
              <w:rPr>
                <w:rFonts w:hint="eastAsia"/>
                <w:sz w:val="24"/>
              </w:rPr>
              <w:t>2</w:t>
            </w:r>
          </w:p>
        </w:tc>
        <w:tc>
          <w:tcPr>
            <w:tcW w:w="1669" w:type="dxa"/>
            <w:vAlign w:val="center"/>
          </w:tcPr>
          <w:p w14:paraId="780F9329" w14:textId="77777777" w:rsidR="000353DC" w:rsidRDefault="0099704E">
            <w:pPr>
              <w:widowControl/>
              <w:jc w:val="center"/>
              <w:rPr>
                <w:snapToGrid w:val="0"/>
              </w:rPr>
            </w:pPr>
            <w:r>
              <w:rPr>
                <w:rFonts w:hint="eastAsia"/>
                <w:sz w:val="24"/>
              </w:rPr>
              <w:t>法定代表人身份证明书及法定代表人授权委托书</w:t>
            </w:r>
          </w:p>
        </w:tc>
        <w:tc>
          <w:tcPr>
            <w:tcW w:w="4552" w:type="dxa"/>
            <w:vAlign w:val="center"/>
          </w:tcPr>
          <w:p w14:paraId="088D8056" w14:textId="77777777" w:rsidR="000353DC" w:rsidRDefault="0099704E" w:rsidP="005E78D7">
            <w:pPr>
              <w:widowControl/>
              <w:jc w:val="left"/>
              <w:rPr>
                <w:snapToGrid w:val="0"/>
              </w:rPr>
            </w:pPr>
            <w:r>
              <w:rPr>
                <w:rFonts w:hint="eastAsia"/>
                <w:sz w:val="24"/>
              </w:rPr>
              <w:t>提供有效的法定代表人身份证明书及有效的法定代表人授权委托书（法定代表人</w:t>
            </w:r>
            <w:proofErr w:type="gramStart"/>
            <w:r>
              <w:rPr>
                <w:rFonts w:hint="eastAsia"/>
                <w:sz w:val="24"/>
              </w:rPr>
              <w:t>到场磋商</w:t>
            </w:r>
            <w:proofErr w:type="gramEnd"/>
            <w:r>
              <w:rPr>
                <w:rFonts w:hint="eastAsia"/>
                <w:sz w:val="24"/>
              </w:rPr>
              <w:t>的情形除外）</w:t>
            </w:r>
          </w:p>
        </w:tc>
        <w:tc>
          <w:tcPr>
            <w:tcW w:w="1853" w:type="dxa"/>
            <w:vAlign w:val="center"/>
          </w:tcPr>
          <w:p w14:paraId="37812135" w14:textId="77777777" w:rsidR="000353DC" w:rsidRDefault="0099704E">
            <w:pPr>
              <w:widowControl/>
              <w:jc w:val="center"/>
              <w:rPr>
                <w:snapToGrid w:val="0"/>
              </w:rPr>
            </w:pPr>
            <w:r>
              <w:rPr>
                <w:rFonts w:hint="eastAsia"/>
                <w:sz w:val="24"/>
              </w:rPr>
              <w:t>不允许</w:t>
            </w:r>
          </w:p>
        </w:tc>
      </w:tr>
      <w:tr w:rsidR="000353DC" w14:paraId="3A21261E" w14:textId="77777777" w:rsidTr="005E78D7">
        <w:trPr>
          <w:trHeight w:val="227"/>
          <w:jc w:val="center"/>
        </w:trPr>
        <w:tc>
          <w:tcPr>
            <w:tcW w:w="988" w:type="dxa"/>
            <w:vAlign w:val="center"/>
          </w:tcPr>
          <w:p w14:paraId="11BF240A" w14:textId="77777777" w:rsidR="000353DC" w:rsidRDefault="0099704E">
            <w:pPr>
              <w:widowControl/>
              <w:jc w:val="center"/>
              <w:rPr>
                <w:snapToGrid w:val="0"/>
              </w:rPr>
            </w:pPr>
            <w:r>
              <w:rPr>
                <w:rFonts w:hint="eastAsia"/>
                <w:sz w:val="24"/>
              </w:rPr>
              <w:t>3</w:t>
            </w:r>
          </w:p>
        </w:tc>
        <w:tc>
          <w:tcPr>
            <w:tcW w:w="1669" w:type="dxa"/>
            <w:vAlign w:val="center"/>
          </w:tcPr>
          <w:p w14:paraId="6CD649A7" w14:textId="77777777" w:rsidR="000353DC" w:rsidRDefault="0099704E">
            <w:pPr>
              <w:widowControl/>
              <w:jc w:val="center"/>
              <w:rPr>
                <w:snapToGrid w:val="0"/>
              </w:rPr>
            </w:pPr>
            <w:r>
              <w:rPr>
                <w:rFonts w:hint="eastAsia"/>
                <w:sz w:val="24"/>
              </w:rPr>
              <w:t>磋商一览表</w:t>
            </w:r>
          </w:p>
        </w:tc>
        <w:tc>
          <w:tcPr>
            <w:tcW w:w="4552" w:type="dxa"/>
            <w:vAlign w:val="center"/>
          </w:tcPr>
          <w:p w14:paraId="73D48A72" w14:textId="77777777" w:rsidR="000353DC" w:rsidRDefault="0099704E" w:rsidP="005E78D7">
            <w:pPr>
              <w:widowControl/>
              <w:jc w:val="left"/>
              <w:rPr>
                <w:snapToGrid w:val="0"/>
              </w:rPr>
            </w:pPr>
            <w:r>
              <w:rPr>
                <w:rFonts w:hint="eastAsia"/>
                <w:sz w:val="24"/>
              </w:rPr>
              <w:t>提供有效的磋商一览表</w:t>
            </w:r>
          </w:p>
        </w:tc>
        <w:tc>
          <w:tcPr>
            <w:tcW w:w="1853" w:type="dxa"/>
            <w:vAlign w:val="center"/>
          </w:tcPr>
          <w:p w14:paraId="3BD01E24" w14:textId="77777777" w:rsidR="000353DC" w:rsidRDefault="0099704E">
            <w:pPr>
              <w:widowControl/>
              <w:jc w:val="center"/>
              <w:rPr>
                <w:snapToGrid w:val="0"/>
              </w:rPr>
            </w:pPr>
            <w:r>
              <w:rPr>
                <w:rFonts w:hint="eastAsia"/>
                <w:sz w:val="24"/>
              </w:rPr>
              <w:t>不允许</w:t>
            </w:r>
          </w:p>
        </w:tc>
      </w:tr>
      <w:tr w:rsidR="000353DC" w14:paraId="4E45E511" w14:textId="77777777" w:rsidTr="005E78D7">
        <w:trPr>
          <w:trHeight w:val="227"/>
          <w:jc w:val="center"/>
        </w:trPr>
        <w:tc>
          <w:tcPr>
            <w:tcW w:w="988" w:type="dxa"/>
            <w:vAlign w:val="center"/>
          </w:tcPr>
          <w:p w14:paraId="24C01AFA" w14:textId="77777777" w:rsidR="000353DC" w:rsidRDefault="0099704E">
            <w:pPr>
              <w:widowControl/>
              <w:jc w:val="center"/>
              <w:rPr>
                <w:snapToGrid w:val="0"/>
              </w:rPr>
            </w:pPr>
            <w:r>
              <w:rPr>
                <w:rFonts w:hint="eastAsia"/>
                <w:sz w:val="24"/>
              </w:rPr>
              <w:t>4</w:t>
            </w:r>
          </w:p>
        </w:tc>
        <w:tc>
          <w:tcPr>
            <w:tcW w:w="1669" w:type="dxa"/>
            <w:vAlign w:val="center"/>
          </w:tcPr>
          <w:p w14:paraId="78D7A6A2" w14:textId="77777777" w:rsidR="000353DC" w:rsidRDefault="0099704E">
            <w:pPr>
              <w:widowControl/>
              <w:jc w:val="center"/>
              <w:rPr>
                <w:snapToGrid w:val="0"/>
              </w:rPr>
            </w:pPr>
            <w:r>
              <w:rPr>
                <w:rFonts w:hint="eastAsia"/>
                <w:sz w:val="24"/>
              </w:rPr>
              <w:t>响应文件的递交</w:t>
            </w:r>
          </w:p>
        </w:tc>
        <w:tc>
          <w:tcPr>
            <w:tcW w:w="4552" w:type="dxa"/>
            <w:vAlign w:val="center"/>
          </w:tcPr>
          <w:p w14:paraId="04208F70" w14:textId="77777777" w:rsidR="000353DC" w:rsidRDefault="0099704E" w:rsidP="005E78D7">
            <w:pPr>
              <w:widowControl/>
              <w:jc w:val="left"/>
              <w:rPr>
                <w:snapToGrid w:val="0"/>
              </w:rPr>
            </w:pPr>
            <w:r>
              <w:rPr>
                <w:rFonts w:hint="eastAsia"/>
                <w:sz w:val="24"/>
              </w:rPr>
              <w:t>供应商未递交两份或多份内容不同的响应文件，未在一份响应文件中对本招标工程报有两个或多个报价</w:t>
            </w:r>
          </w:p>
        </w:tc>
        <w:tc>
          <w:tcPr>
            <w:tcW w:w="1853" w:type="dxa"/>
            <w:vAlign w:val="center"/>
          </w:tcPr>
          <w:p w14:paraId="702B7574" w14:textId="77777777" w:rsidR="000353DC" w:rsidRDefault="0099704E">
            <w:pPr>
              <w:widowControl/>
              <w:jc w:val="center"/>
              <w:rPr>
                <w:snapToGrid w:val="0"/>
              </w:rPr>
            </w:pPr>
            <w:r>
              <w:rPr>
                <w:rFonts w:hint="eastAsia"/>
                <w:sz w:val="24"/>
              </w:rPr>
              <w:t>不允许</w:t>
            </w:r>
          </w:p>
        </w:tc>
      </w:tr>
      <w:tr w:rsidR="000353DC" w14:paraId="1345BF10" w14:textId="77777777" w:rsidTr="005E78D7">
        <w:trPr>
          <w:trHeight w:val="227"/>
          <w:jc w:val="center"/>
        </w:trPr>
        <w:tc>
          <w:tcPr>
            <w:tcW w:w="988" w:type="dxa"/>
            <w:vAlign w:val="center"/>
          </w:tcPr>
          <w:p w14:paraId="6A7195D0" w14:textId="77777777" w:rsidR="000353DC" w:rsidRDefault="0099704E">
            <w:pPr>
              <w:widowControl/>
              <w:jc w:val="center"/>
              <w:rPr>
                <w:snapToGrid w:val="0"/>
              </w:rPr>
            </w:pPr>
            <w:r>
              <w:rPr>
                <w:rFonts w:hint="eastAsia"/>
                <w:sz w:val="24"/>
              </w:rPr>
              <w:t>5</w:t>
            </w:r>
          </w:p>
        </w:tc>
        <w:tc>
          <w:tcPr>
            <w:tcW w:w="1669" w:type="dxa"/>
            <w:vAlign w:val="center"/>
          </w:tcPr>
          <w:p w14:paraId="228D4832" w14:textId="77777777" w:rsidR="000353DC" w:rsidRDefault="0099704E">
            <w:pPr>
              <w:widowControl/>
              <w:jc w:val="center"/>
              <w:rPr>
                <w:snapToGrid w:val="0"/>
              </w:rPr>
            </w:pPr>
            <w:r>
              <w:rPr>
                <w:rFonts w:hint="eastAsia"/>
                <w:sz w:val="24"/>
              </w:rPr>
              <w:t>磋商报价</w:t>
            </w:r>
          </w:p>
        </w:tc>
        <w:tc>
          <w:tcPr>
            <w:tcW w:w="4552" w:type="dxa"/>
            <w:vAlign w:val="center"/>
          </w:tcPr>
          <w:p w14:paraId="211774C4" w14:textId="77777777" w:rsidR="000353DC" w:rsidRDefault="0099704E" w:rsidP="005E78D7">
            <w:pPr>
              <w:widowControl/>
              <w:jc w:val="left"/>
              <w:rPr>
                <w:snapToGrid w:val="0"/>
              </w:rPr>
            </w:pPr>
            <w:r>
              <w:rPr>
                <w:rFonts w:hint="eastAsia"/>
                <w:sz w:val="24"/>
              </w:rPr>
              <w:t>磋商报价未超出本项目预算金额且未超出本项目最高限价的</w:t>
            </w:r>
          </w:p>
        </w:tc>
        <w:tc>
          <w:tcPr>
            <w:tcW w:w="1853" w:type="dxa"/>
            <w:vAlign w:val="center"/>
          </w:tcPr>
          <w:p w14:paraId="1BE74B70" w14:textId="77777777" w:rsidR="000353DC" w:rsidRDefault="0099704E">
            <w:pPr>
              <w:widowControl/>
              <w:jc w:val="center"/>
              <w:rPr>
                <w:snapToGrid w:val="0"/>
              </w:rPr>
            </w:pPr>
            <w:r>
              <w:rPr>
                <w:rFonts w:hint="eastAsia"/>
                <w:sz w:val="24"/>
              </w:rPr>
              <w:t>不允许</w:t>
            </w:r>
          </w:p>
        </w:tc>
      </w:tr>
      <w:tr w:rsidR="000353DC" w14:paraId="6DF513E9" w14:textId="77777777" w:rsidTr="005E78D7">
        <w:trPr>
          <w:trHeight w:val="227"/>
          <w:jc w:val="center"/>
        </w:trPr>
        <w:tc>
          <w:tcPr>
            <w:tcW w:w="988" w:type="dxa"/>
            <w:vAlign w:val="center"/>
          </w:tcPr>
          <w:p w14:paraId="75BF8534" w14:textId="77777777" w:rsidR="000353DC" w:rsidRDefault="0099704E">
            <w:pPr>
              <w:widowControl/>
              <w:jc w:val="center"/>
              <w:rPr>
                <w:snapToGrid w:val="0"/>
              </w:rPr>
            </w:pPr>
            <w:r>
              <w:rPr>
                <w:rFonts w:hint="eastAsia"/>
                <w:sz w:val="24"/>
              </w:rPr>
              <w:t>6</w:t>
            </w:r>
          </w:p>
        </w:tc>
        <w:tc>
          <w:tcPr>
            <w:tcW w:w="1669" w:type="dxa"/>
            <w:vAlign w:val="center"/>
          </w:tcPr>
          <w:p w14:paraId="4F66052A" w14:textId="77777777" w:rsidR="000353DC" w:rsidRDefault="0099704E">
            <w:pPr>
              <w:widowControl/>
              <w:jc w:val="center"/>
              <w:rPr>
                <w:snapToGrid w:val="0"/>
              </w:rPr>
            </w:pPr>
            <w:r>
              <w:rPr>
                <w:rFonts w:hint="eastAsia"/>
                <w:sz w:val="24"/>
              </w:rPr>
              <w:t>质量标准及工期</w:t>
            </w:r>
          </w:p>
        </w:tc>
        <w:tc>
          <w:tcPr>
            <w:tcW w:w="4552" w:type="dxa"/>
            <w:vAlign w:val="center"/>
          </w:tcPr>
          <w:p w14:paraId="17E0FE0B" w14:textId="77777777" w:rsidR="000353DC" w:rsidRDefault="0099704E" w:rsidP="005E78D7">
            <w:pPr>
              <w:widowControl/>
              <w:jc w:val="left"/>
              <w:rPr>
                <w:snapToGrid w:val="0"/>
              </w:rPr>
            </w:pPr>
            <w:r>
              <w:rPr>
                <w:rFonts w:hint="eastAsia"/>
                <w:sz w:val="24"/>
              </w:rPr>
              <w:t>质量标准及工期符合竞争性磋商文件要求</w:t>
            </w:r>
          </w:p>
        </w:tc>
        <w:tc>
          <w:tcPr>
            <w:tcW w:w="1853" w:type="dxa"/>
            <w:vAlign w:val="center"/>
          </w:tcPr>
          <w:p w14:paraId="2D7EA10C" w14:textId="77777777" w:rsidR="000353DC" w:rsidRDefault="0099704E">
            <w:pPr>
              <w:widowControl/>
              <w:jc w:val="center"/>
              <w:rPr>
                <w:snapToGrid w:val="0"/>
              </w:rPr>
            </w:pPr>
            <w:r>
              <w:rPr>
                <w:rFonts w:hint="eastAsia"/>
                <w:sz w:val="24"/>
              </w:rPr>
              <w:t>不允许</w:t>
            </w:r>
          </w:p>
        </w:tc>
      </w:tr>
      <w:tr w:rsidR="000353DC" w14:paraId="5232B89A" w14:textId="77777777" w:rsidTr="005E78D7">
        <w:trPr>
          <w:trHeight w:val="227"/>
          <w:jc w:val="center"/>
        </w:trPr>
        <w:tc>
          <w:tcPr>
            <w:tcW w:w="988" w:type="dxa"/>
            <w:vAlign w:val="center"/>
          </w:tcPr>
          <w:p w14:paraId="6E09C794" w14:textId="77777777" w:rsidR="000353DC" w:rsidRDefault="0099704E">
            <w:pPr>
              <w:widowControl/>
              <w:jc w:val="center"/>
              <w:rPr>
                <w:sz w:val="24"/>
              </w:rPr>
            </w:pPr>
            <w:r>
              <w:rPr>
                <w:rFonts w:hint="eastAsia"/>
                <w:sz w:val="24"/>
              </w:rPr>
              <w:t>7</w:t>
            </w:r>
          </w:p>
        </w:tc>
        <w:tc>
          <w:tcPr>
            <w:tcW w:w="1669" w:type="dxa"/>
            <w:vAlign w:val="center"/>
          </w:tcPr>
          <w:p w14:paraId="083A7560" w14:textId="77777777" w:rsidR="000353DC" w:rsidRDefault="0099704E">
            <w:pPr>
              <w:widowControl/>
              <w:jc w:val="center"/>
              <w:rPr>
                <w:sz w:val="24"/>
              </w:rPr>
            </w:pPr>
            <w:r>
              <w:rPr>
                <w:rFonts w:hint="eastAsia"/>
                <w:sz w:val="24"/>
              </w:rPr>
              <w:t>磋商有效期</w:t>
            </w:r>
          </w:p>
        </w:tc>
        <w:tc>
          <w:tcPr>
            <w:tcW w:w="4552" w:type="dxa"/>
            <w:vAlign w:val="center"/>
          </w:tcPr>
          <w:p w14:paraId="45B59A0C" w14:textId="77777777" w:rsidR="000353DC" w:rsidRDefault="0099704E" w:rsidP="005E78D7">
            <w:pPr>
              <w:widowControl/>
              <w:jc w:val="left"/>
              <w:rPr>
                <w:sz w:val="24"/>
              </w:rPr>
            </w:pPr>
            <w:r>
              <w:rPr>
                <w:rFonts w:hint="eastAsia"/>
                <w:sz w:val="24"/>
              </w:rPr>
              <w:t>磋商有效期符合竞争性磋商文件要求</w:t>
            </w:r>
          </w:p>
        </w:tc>
        <w:tc>
          <w:tcPr>
            <w:tcW w:w="1853" w:type="dxa"/>
            <w:vAlign w:val="center"/>
          </w:tcPr>
          <w:p w14:paraId="62E3A4B6" w14:textId="77777777" w:rsidR="000353DC" w:rsidRDefault="0099704E">
            <w:pPr>
              <w:widowControl/>
              <w:jc w:val="center"/>
              <w:rPr>
                <w:sz w:val="24"/>
              </w:rPr>
            </w:pPr>
            <w:r>
              <w:rPr>
                <w:rFonts w:hint="eastAsia"/>
                <w:sz w:val="24"/>
              </w:rPr>
              <w:t>不允许</w:t>
            </w:r>
          </w:p>
        </w:tc>
      </w:tr>
      <w:tr w:rsidR="000353DC" w14:paraId="2F0518EA" w14:textId="77777777" w:rsidTr="005E78D7">
        <w:trPr>
          <w:trHeight w:val="227"/>
          <w:jc w:val="center"/>
        </w:trPr>
        <w:tc>
          <w:tcPr>
            <w:tcW w:w="988" w:type="dxa"/>
            <w:vAlign w:val="center"/>
          </w:tcPr>
          <w:p w14:paraId="7EE0C7A7" w14:textId="77777777" w:rsidR="000353DC" w:rsidRDefault="0099704E">
            <w:pPr>
              <w:widowControl/>
              <w:jc w:val="center"/>
              <w:rPr>
                <w:sz w:val="24"/>
              </w:rPr>
            </w:pPr>
            <w:r>
              <w:rPr>
                <w:rFonts w:hint="eastAsia"/>
                <w:sz w:val="24"/>
              </w:rPr>
              <w:t>8</w:t>
            </w:r>
          </w:p>
        </w:tc>
        <w:tc>
          <w:tcPr>
            <w:tcW w:w="1669" w:type="dxa"/>
            <w:vAlign w:val="center"/>
          </w:tcPr>
          <w:p w14:paraId="10585E76" w14:textId="77777777" w:rsidR="000353DC" w:rsidRDefault="0099704E">
            <w:pPr>
              <w:widowControl/>
              <w:jc w:val="center"/>
              <w:rPr>
                <w:sz w:val="24"/>
              </w:rPr>
            </w:pPr>
            <w:r>
              <w:rPr>
                <w:rFonts w:hint="eastAsia"/>
                <w:sz w:val="24"/>
              </w:rPr>
              <w:t>响应文件</w:t>
            </w:r>
          </w:p>
        </w:tc>
        <w:tc>
          <w:tcPr>
            <w:tcW w:w="4552" w:type="dxa"/>
            <w:vAlign w:val="center"/>
          </w:tcPr>
          <w:p w14:paraId="292C9409" w14:textId="77777777" w:rsidR="000353DC" w:rsidRDefault="0099704E" w:rsidP="005E78D7">
            <w:pPr>
              <w:widowControl/>
              <w:jc w:val="left"/>
              <w:rPr>
                <w:sz w:val="24"/>
              </w:rPr>
            </w:pPr>
            <w:r>
              <w:rPr>
                <w:rFonts w:hint="eastAsia"/>
                <w:sz w:val="24"/>
              </w:rPr>
              <w:t>磋商响应文件的编写、签署、盖章符合竞争性磋商文件要求</w:t>
            </w:r>
          </w:p>
        </w:tc>
        <w:tc>
          <w:tcPr>
            <w:tcW w:w="1853" w:type="dxa"/>
            <w:vAlign w:val="center"/>
          </w:tcPr>
          <w:p w14:paraId="2E37D578" w14:textId="77777777" w:rsidR="000353DC" w:rsidRDefault="0099704E">
            <w:pPr>
              <w:widowControl/>
              <w:jc w:val="center"/>
              <w:rPr>
                <w:sz w:val="24"/>
              </w:rPr>
            </w:pPr>
            <w:r>
              <w:rPr>
                <w:rFonts w:hint="eastAsia"/>
                <w:sz w:val="24"/>
              </w:rPr>
              <w:t>不允许</w:t>
            </w:r>
          </w:p>
        </w:tc>
      </w:tr>
      <w:tr w:rsidR="000353DC" w14:paraId="687E4E84" w14:textId="77777777" w:rsidTr="005E78D7">
        <w:trPr>
          <w:trHeight w:val="227"/>
          <w:jc w:val="center"/>
        </w:trPr>
        <w:tc>
          <w:tcPr>
            <w:tcW w:w="988" w:type="dxa"/>
            <w:vAlign w:val="center"/>
          </w:tcPr>
          <w:p w14:paraId="719984F3" w14:textId="77777777" w:rsidR="000353DC" w:rsidRDefault="0099704E">
            <w:pPr>
              <w:widowControl/>
              <w:jc w:val="center"/>
              <w:rPr>
                <w:sz w:val="24"/>
              </w:rPr>
            </w:pPr>
            <w:r>
              <w:rPr>
                <w:rFonts w:hint="eastAsia"/>
                <w:sz w:val="24"/>
              </w:rPr>
              <w:t>9</w:t>
            </w:r>
          </w:p>
        </w:tc>
        <w:tc>
          <w:tcPr>
            <w:tcW w:w="1669" w:type="dxa"/>
            <w:vAlign w:val="center"/>
          </w:tcPr>
          <w:p w14:paraId="298E441B" w14:textId="77777777" w:rsidR="000353DC" w:rsidRDefault="0099704E">
            <w:pPr>
              <w:widowControl/>
              <w:jc w:val="center"/>
              <w:rPr>
                <w:sz w:val="24"/>
              </w:rPr>
            </w:pPr>
            <w:r>
              <w:rPr>
                <w:rFonts w:hint="eastAsia"/>
                <w:sz w:val="24"/>
              </w:rPr>
              <w:t>响应文件</w:t>
            </w:r>
          </w:p>
        </w:tc>
        <w:tc>
          <w:tcPr>
            <w:tcW w:w="4552" w:type="dxa"/>
            <w:vAlign w:val="center"/>
          </w:tcPr>
          <w:p w14:paraId="51D793F4" w14:textId="77777777" w:rsidR="000353DC" w:rsidRDefault="0099704E" w:rsidP="005E78D7">
            <w:pPr>
              <w:widowControl/>
              <w:jc w:val="left"/>
              <w:rPr>
                <w:sz w:val="24"/>
              </w:rPr>
            </w:pPr>
            <w:r>
              <w:rPr>
                <w:rFonts w:hint="eastAsia"/>
                <w:sz w:val="24"/>
              </w:rPr>
              <w:t>未有不同供应商的响应文件由同一单位或者个人编制的</w:t>
            </w:r>
          </w:p>
        </w:tc>
        <w:tc>
          <w:tcPr>
            <w:tcW w:w="1853" w:type="dxa"/>
            <w:vAlign w:val="center"/>
          </w:tcPr>
          <w:p w14:paraId="5653D0CE" w14:textId="77777777" w:rsidR="000353DC" w:rsidRDefault="0099704E">
            <w:pPr>
              <w:widowControl/>
              <w:jc w:val="center"/>
              <w:rPr>
                <w:sz w:val="24"/>
              </w:rPr>
            </w:pPr>
            <w:r>
              <w:rPr>
                <w:rFonts w:hint="eastAsia"/>
                <w:sz w:val="24"/>
              </w:rPr>
              <w:t>不允许</w:t>
            </w:r>
          </w:p>
        </w:tc>
      </w:tr>
      <w:tr w:rsidR="000353DC" w14:paraId="3962ABDE" w14:textId="77777777" w:rsidTr="005E78D7">
        <w:trPr>
          <w:trHeight w:val="227"/>
          <w:jc w:val="center"/>
        </w:trPr>
        <w:tc>
          <w:tcPr>
            <w:tcW w:w="988" w:type="dxa"/>
            <w:vAlign w:val="center"/>
          </w:tcPr>
          <w:p w14:paraId="50971C6E" w14:textId="77777777" w:rsidR="000353DC" w:rsidRDefault="0099704E">
            <w:pPr>
              <w:widowControl/>
              <w:jc w:val="center"/>
              <w:rPr>
                <w:sz w:val="24"/>
              </w:rPr>
            </w:pPr>
            <w:r>
              <w:rPr>
                <w:rFonts w:hint="eastAsia"/>
                <w:sz w:val="24"/>
              </w:rPr>
              <w:t>10</w:t>
            </w:r>
          </w:p>
        </w:tc>
        <w:tc>
          <w:tcPr>
            <w:tcW w:w="1669" w:type="dxa"/>
            <w:vAlign w:val="center"/>
          </w:tcPr>
          <w:p w14:paraId="502A992D" w14:textId="77777777" w:rsidR="000353DC" w:rsidRDefault="0099704E">
            <w:pPr>
              <w:widowControl/>
              <w:jc w:val="center"/>
              <w:rPr>
                <w:sz w:val="24"/>
              </w:rPr>
            </w:pPr>
            <w:r>
              <w:rPr>
                <w:rFonts w:hint="eastAsia"/>
                <w:sz w:val="24"/>
              </w:rPr>
              <w:t>响应文件</w:t>
            </w:r>
          </w:p>
        </w:tc>
        <w:tc>
          <w:tcPr>
            <w:tcW w:w="4552" w:type="dxa"/>
            <w:vAlign w:val="center"/>
          </w:tcPr>
          <w:p w14:paraId="0D433ECC" w14:textId="77777777" w:rsidR="000353DC" w:rsidRDefault="0099704E" w:rsidP="005E78D7">
            <w:pPr>
              <w:widowControl/>
              <w:jc w:val="left"/>
              <w:rPr>
                <w:sz w:val="24"/>
              </w:rPr>
            </w:pPr>
            <w:r>
              <w:rPr>
                <w:rFonts w:hint="eastAsia"/>
                <w:sz w:val="24"/>
              </w:rPr>
              <w:t>未有不同供应商委托同一单位或者个人办理投标事宜的</w:t>
            </w:r>
          </w:p>
        </w:tc>
        <w:tc>
          <w:tcPr>
            <w:tcW w:w="1853" w:type="dxa"/>
            <w:vAlign w:val="center"/>
          </w:tcPr>
          <w:p w14:paraId="67CCDDB7" w14:textId="77777777" w:rsidR="000353DC" w:rsidRDefault="0099704E">
            <w:pPr>
              <w:widowControl/>
              <w:jc w:val="center"/>
              <w:rPr>
                <w:sz w:val="24"/>
              </w:rPr>
            </w:pPr>
            <w:r>
              <w:rPr>
                <w:rFonts w:hint="eastAsia"/>
                <w:sz w:val="24"/>
              </w:rPr>
              <w:t>不允许</w:t>
            </w:r>
          </w:p>
        </w:tc>
      </w:tr>
      <w:tr w:rsidR="000353DC" w14:paraId="5AC86F45" w14:textId="77777777" w:rsidTr="005E78D7">
        <w:trPr>
          <w:trHeight w:val="227"/>
          <w:jc w:val="center"/>
        </w:trPr>
        <w:tc>
          <w:tcPr>
            <w:tcW w:w="988" w:type="dxa"/>
            <w:vAlign w:val="center"/>
          </w:tcPr>
          <w:p w14:paraId="19683D31" w14:textId="77777777" w:rsidR="000353DC" w:rsidRDefault="0099704E">
            <w:pPr>
              <w:widowControl/>
              <w:jc w:val="center"/>
              <w:rPr>
                <w:sz w:val="24"/>
              </w:rPr>
            </w:pPr>
            <w:r>
              <w:rPr>
                <w:rFonts w:hint="eastAsia"/>
                <w:sz w:val="24"/>
              </w:rPr>
              <w:t>11</w:t>
            </w:r>
          </w:p>
        </w:tc>
        <w:tc>
          <w:tcPr>
            <w:tcW w:w="1669" w:type="dxa"/>
            <w:vAlign w:val="center"/>
          </w:tcPr>
          <w:p w14:paraId="4F003699" w14:textId="77777777" w:rsidR="000353DC" w:rsidRDefault="0099704E">
            <w:pPr>
              <w:widowControl/>
              <w:jc w:val="center"/>
              <w:rPr>
                <w:sz w:val="24"/>
              </w:rPr>
            </w:pPr>
            <w:r>
              <w:rPr>
                <w:rFonts w:hint="eastAsia"/>
                <w:sz w:val="24"/>
              </w:rPr>
              <w:t>响应文件</w:t>
            </w:r>
          </w:p>
        </w:tc>
        <w:tc>
          <w:tcPr>
            <w:tcW w:w="4552" w:type="dxa"/>
            <w:vAlign w:val="center"/>
          </w:tcPr>
          <w:p w14:paraId="563B7574" w14:textId="77777777" w:rsidR="000353DC" w:rsidRDefault="0099704E" w:rsidP="005E78D7">
            <w:pPr>
              <w:widowControl/>
              <w:jc w:val="left"/>
              <w:rPr>
                <w:sz w:val="24"/>
              </w:rPr>
            </w:pPr>
            <w:r>
              <w:rPr>
                <w:rFonts w:hint="eastAsia"/>
                <w:sz w:val="24"/>
              </w:rPr>
              <w:t>未有不同供应商的响应文件载明的项目管理机构成员出现同一人的</w:t>
            </w:r>
          </w:p>
        </w:tc>
        <w:tc>
          <w:tcPr>
            <w:tcW w:w="1853" w:type="dxa"/>
            <w:vAlign w:val="center"/>
          </w:tcPr>
          <w:p w14:paraId="4215D63B" w14:textId="77777777" w:rsidR="000353DC" w:rsidRDefault="0099704E">
            <w:pPr>
              <w:widowControl/>
              <w:jc w:val="center"/>
              <w:rPr>
                <w:sz w:val="24"/>
              </w:rPr>
            </w:pPr>
            <w:r>
              <w:rPr>
                <w:rFonts w:hint="eastAsia"/>
                <w:sz w:val="24"/>
              </w:rPr>
              <w:t>不允许</w:t>
            </w:r>
          </w:p>
        </w:tc>
      </w:tr>
      <w:tr w:rsidR="000353DC" w14:paraId="023660D0" w14:textId="77777777" w:rsidTr="005E78D7">
        <w:trPr>
          <w:trHeight w:val="227"/>
          <w:jc w:val="center"/>
        </w:trPr>
        <w:tc>
          <w:tcPr>
            <w:tcW w:w="988" w:type="dxa"/>
            <w:vAlign w:val="center"/>
          </w:tcPr>
          <w:p w14:paraId="5661A21A" w14:textId="77777777" w:rsidR="000353DC" w:rsidRDefault="0099704E">
            <w:pPr>
              <w:widowControl/>
              <w:jc w:val="center"/>
              <w:rPr>
                <w:sz w:val="24"/>
              </w:rPr>
            </w:pPr>
            <w:r>
              <w:rPr>
                <w:rFonts w:hint="eastAsia"/>
                <w:sz w:val="24"/>
              </w:rPr>
              <w:t>12</w:t>
            </w:r>
          </w:p>
        </w:tc>
        <w:tc>
          <w:tcPr>
            <w:tcW w:w="1669" w:type="dxa"/>
            <w:vAlign w:val="center"/>
          </w:tcPr>
          <w:p w14:paraId="7A9498D5" w14:textId="77777777" w:rsidR="000353DC" w:rsidRDefault="0099704E">
            <w:pPr>
              <w:widowControl/>
              <w:jc w:val="center"/>
              <w:rPr>
                <w:sz w:val="24"/>
              </w:rPr>
            </w:pPr>
            <w:r>
              <w:rPr>
                <w:rFonts w:hint="eastAsia"/>
                <w:sz w:val="24"/>
              </w:rPr>
              <w:t>响应文件</w:t>
            </w:r>
          </w:p>
        </w:tc>
        <w:tc>
          <w:tcPr>
            <w:tcW w:w="4552" w:type="dxa"/>
            <w:vAlign w:val="center"/>
          </w:tcPr>
          <w:p w14:paraId="31B817F8" w14:textId="77777777" w:rsidR="000353DC" w:rsidRDefault="0099704E" w:rsidP="005E78D7">
            <w:pPr>
              <w:widowControl/>
              <w:jc w:val="left"/>
              <w:rPr>
                <w:sz w:val="24"/>
              </w:rPr>
            </w:pPr>
            <w:r>
              <w:rPr>
                <w:rFonts w:hint="eastAsia"/>
                <w:sz w:val="24"/>
              </w:rPr>
              <w:t>未有不同供应商委托同一人踏勘现场或投标的</w:t>
            </w:r>
          </w:p>
        </w:tc>
        <w:tc>
          <w:tcPr>
            <w:tcW w:w="1853" w:type="dxa"/>
            <w:vAlign w:val="center"/>
          </w:tcPr>
          <w:p w14:paraId="7E7C50D8" w14:textId="77777777" w:rsidR="000353DC" w:rsidRDefault="0099704E">
            <w:pPr>
              <w:widowControl/>
              <w:jc w:val="center"/>
              <w:rPr>
                <w:sz w:val="24"/>
              </w:rPr>
            </w:pPr>
            <w:r>
              <w:rPr>
                <w:rFonts w:hint="eastAsia"/>
                <w:sz w:val="24"/>
              </w:rPr>
              <w:t>不允许</w:t>
            </w:r>
          </w:p>
        </w:tc>
      </w:tr>
      <w:tr w:rsidR="000353DC" w14:paraId="3004557B" w14:textId="77777777" w:rsidTr="005E78D7">
        <w:trPr>
          <w:trHeight w:val="227"/>
          <w:jc w:val="center"/>
        </w:trPr>
        <w:tc>
          <w:tcPr>
            <w:tcW w:w="988" w:type="dxa"/>
            <w:vAlign w:val="center"/>
          </w:tcPr>
          <w:p w14:paraId="7B2CC63A" w14:textId="77777777" w:rsidR="000353DC" w:rsidRDefault="0099704E">
            <w:pPr>
              <w:widowControl/>
              <w:jc w:val="center"/>
              <w:rPr>
                <w:sz w:val="24"/>
              </w:rPr>
            </w:pPr>
            <w:r>
              <w:rPr>
                <w:rFonts w:hint="eastAsia"/>
                <w:sz w:val="24"/>
              </w:rPr>
              <w:t>13</w:t>
            </w:r>
          </w:p>
        </w:tc>
        <w:tc>
          <w:tcPr>
            <w:tcW w:w="1669" w:type="dxa"/>
            <w:vAlign w:val="center"/>
          </w:tcPr>
          <w:p w14:paraId="7FBDA7E3" w14:textId="77777777" w:rsidR="000353DC" w:rsidRDefault="0099704E">
            <w:pPr>
              <w:widowControl/>
              <w:jc w:val="center"/>
              <w:rPr>
                <w:sz w:val="24"/>
              </w:rPr>
            </w:pPr>
            <w:r>
              <w:rPr>
                <w:rFonts w:hint="eastAsia"/>
                <w:sz w:val="24"/>
              </w:rPr>
              <w:t>响应文件</w:t>
            </w:r>
          </w:p>
        </w:tc>
        <w:tc>
          <w:tcPr>
            <w:tcW w:w="4552" w:type="dxa"/>
            <w:vAlign w:val="center"/>
          </w:tcPr>
          <w:p w14:paraId="29DEBA4F" w14:textId="77777777" w:rsidR="000353DC" w:rsidRDefault="0099704E" w:rsidP="005E78D7">
            <w:pPr>
              <w:widowControl/>
              <w:jc w:val="left"/>
              <w:rPr>
                <w:sz w:val="24"/>
              </w:rPr>
            </w:pPr>
            <w:r>
              <w:rPr>
                <w:rFonts w:hint="eastAsia"/>
                <w:sz w:val="24"/>
              </w:rPr>
              <w:t>未有不同供应商的保证金从同一单位或者个人的账户转出的</w:t>
            </w:r>
          </w:p>
        </w:tc>
        <w:tc>
          <w:tcPr>
            <w:tcW w:w="1853" w:type="dxa"/>
            <w:vAlign w:val="center"/>
          </w:tcPr>
          <w:p w14:paraId="609E3280" w14:textId="77777777" w:rsidR="000353DC" w:rsidRDefault="0099704E">
            <w:pPr>
              <w:widowControl/>
              <w:jc w:val="center"/>
              <w:rPr>
                <w:sz w:val="24"/>
              </w:rPr>
            </w:pPr>
            <w:r>
              <w:rPr>
                <w:rFonts w:hint="eastAsia"/>
                <w:sz w:val="24"/>
              </w:rPr>
              <w:t>不允许</w:t>
            </w:r>
          </w:p>
        </w:tc>
      </w:tr>
      <w:tr w:rsidR="000353DC" w14:paraId="57B3E68A" w14:textId="77777777" w:rsidTr="005E78D7">
        <w:trPr>
          <w:trHeight w:val="227"/>
          <w:jc w:val="center"/>
        </w:trPr>
        <w:tc>
          <w:tcPr>
            <w:tcW w:w="988" w:type="dxa"/>
            <w:vAlign w:val="center"/>
          </w:tcPr>
          <w:p w14:paraId="315028A0" w14:textId="77777777" w:rsidR="000353DC" w:rsidRDefault="0099704E">
            <w:pPr>
              <w:widowControl/>
              <w:jc w:val="center"/>
              <w:rPr>
                <w:sz w:val="24"/>
              </w:rPr>
            </w:pPr>
            <w:r>
              <w:rPr>
                <w:rFonts w:hint="eastAsia"/>
                <w:sz w:val="24"/>
              </w:rPr>
              <w:t>14</w:t>
            </w:r>
          </w:p>
        </w:tc>
        <w:tc>
          <w:tcPr>
            <w:tcW w:w="1669" w:type="dxa"/>
            <w:vAlign w:val="center"/>
          </w:tcPr>
          <w:p w14:paraId="6B334CE7" w14:textId="77777777" w:rsidR="000353DC" w:rsidRDefault="0099704E">
            <w:pPr>
              <w:widowControl/>
              <w:jc w:val="center"/>
              <w:rPr>
                <w:sz w:val="24"/>
              </w:rPr>
            </w:pPr>
            <w:r>
              <w:rPr>
                <w:rFonts w:hint="eastAsia"/>
                <w:sz w:val="24"/>
              </w:rPr>
              <w:t>承诺函</w:t>
            </w:r>
          </w:p>
        </w:tc>
        <w:tc>
          <w:tcPr>
            <w:tcW w:w="4552" w:type="dxa"/>
            <w:vAlign w:val="center"/>
          </w:tcPr>
          <w:p w14:paraId="2A1A1E66" w14:textId="77777777" w:rsidR="000353DC" w:rsidRDefault="0099704E" w:rsidP="005E78D7">
            <w:pPr>
              <w:widowControl/>
              <w:jc w:val="left"/>
              <w:rPr>
                <w:sz w:val="24"/>
              </w:rPr>
            </w:pPr>
            <w:r>
              <w:rPr>
                <w:rFonts w:hint="eastAsia"/>
                <w:sz w:val="24"/>
              </w:rPr>
              <w:t>提供未违反《中华人民共和国政府采购法实施条例》第十八条规定的承诺函</w:t>
            </w:r>
          </w:p>
        </w:tc>
        <w:tc>
          <w:tcPr>
            <w:tcW w:w="1853" w:type="dxa"/>
            <w:vAlign w:val="center"/>
          </w:tcPr>
          <w:p w14:paraId="470CF8DC" w14:textId="77777777" w:rsidR="000353DC" w:rsidRDefault="0099704E">
            <w:pPr>
              <w:widowControl/>
              <w:jc w:val="center"/>
              <w:rPr>
                <w:sz w:val="24"/>
              </w:rPr>
            </w:pPr>
            <w:r>
              <w:rPr>
                <w:rFonts w:hint="eastAsia"/>
                <w:sz w:val="24"/>
              </w:rPr>
              <w:t>不允许</w:t>
            </w:r>
          </w:p>
        </w:tc>
      </w:tr>
      <w:tr w:rsidR="000353DC" w14:paraId="6AF3558D" w14:textId="77777777" w:rsidTr="005E78D7">
        <w:trPr>
          <w:trHeight w:val="227"/>
          <w:jc w:val="center"/>
        </w:trPr>
        <w:tc>
          <w:tcPr>
            <w:tcW w:w="988" w:type="dxa"/>
            <w:vAlign w:val="center"/>
          </w:tcPr>
          <w:p w14:paraId="2BA01513" w14:textId="77777777" w:rsidR="000353DC" w:rsidRDefault="0099704E">
            <w:pPr>
              <w:widowControl/>
              <w:jc w:val="center"/>
              <w:rPr>
                <w:sz w:val="24"/>
              </w:rPr>
            </w:pPr>
            <w:r>
              <w:rPr>
                <w:rFonts w:hint="eastAsia"/>
                <w:sz w:val="24"/>
              </w:rPr>
              <w:t>15</w:t>
            </w:r>
          </w:p>
        </w:tc>
        <w:tc>
          <w:tcPr>
            <w:tcW w:w="1669" w:type="dxa"/>
            <w:vAlign w:val="center"/>
          </w:tcPr>
          <w:p w14:paraId="375544AE" w14:textId="77777777" w:rsidR="000353DC" w:rsidRDefault="0099704E">
            <w:pPr>
              <w:widowControl/>
              <w:jc w:val="center"/>
              <w:rPr>
                <w:sz w:val="24"/>
              </w:rPr>
            </w:pPr>
            <w:r>
              <w:rPr>
                <w:rFonts w:hint="eastAsia"/>
                <w:sz w:val="24"/>
              </w:rPr>
              <w:t>其他</w:t>
            </w:r>
          </w:p>
        </w:tc>
        <w:tc>
          <w:tcPr>
            <w:tcW w:w="4552" w:type="dxa"/>
            <w:vAlign w:val="center"/>
          </w:tcPr>
          <w:p w14:paraId="5D38ABB0" w14:textId="77777777" w:rsidR="000353DC" w:rsidRDefault="0099704E" w:rsidP="005E78D7">
            <w:pPr>
              <w:widowControl/>
              <w:jc w:val="left"/>
              <w:rPr>
                <w:sz w:val="24"/>
              </w:rPr>
            </w:pPr>
            <w:r>
              <w:rPr>
                <w:rFonts w:hint="eastAsia"/>
                <w:sz w:val="24"/>
              </w:rPr>
              <w:t>未有按照法律、法规、规章和规范性文件规定的应当列入的其他情形</w:t>
            </w:r>
          </w:p>
        </w:tc>
        <w:tc>
          <w:tcPr>
            <w:tcW w:w="1853" w:type="dxa"/>
            <w:vAlign w:val="center"/>
          </w:tcPr>
          <w:p w14:paraId="621F6F07" w14:textId="77777777" w:rsidR="000353DC" w:rsidRDefault="0099704E">
            <w:pPr>
              <w:widowControl/>
              <w:jc w:val="center"/>
              <w:rPr>
                <w:sz w:val="24"/>
              </w:rPr>
            </w:pPr>
            <w:r>
              <w:rPr>
                <w:rFonts w:hint="eastAsia"/>
                <w:sz w:val="24"/>
              </w:rPr>
              <w:t>不允许</w:t>
            </w:r>
          </w:p>
        </w:tc>
      </w:tr>
    </w:tbl>
    <w:p w14:paraId="142605A6" w14:textId="77777777" w:rsidR="000353DC" w:rsidRDefault="000353DC">
      <w:pPr>
        <w:tabs>
          <w:tab w:val="left" w:pos="900"/>
          <w:tab w:val="left" w:pos="1080"/>
          <w:tab w:val="left" w:pos="1589"/>
        </w:tabs>
        <w:snapToGrid w:val="0"/>
        <w:spacing w:line="360" w:lineRule="auto"/>
        <w:rPr>
          <w:sz w:val="24"/>
        </w:rPr>
      </w:pPr>
    </w:p>
    <w:p w14:paraId="11B37BDD" w14:textId="77777777" w:rsidR="000353DC" w:rsidRDefault="0099704E">
      <w:pPr>
        <w:numPr>
          <w:ilvl w:val="0"/>
          <w:numId w:val="12"/>
        </w:numPr>
        <w:tabs>
          <w:tab w:val="left" w:pos="360"/>
        </w:tabs>
        <w:snapToGrid w:val="0"/>
        <w:spacing w:line="360" w:lineRule="auto"/>
        <w:outlineLvl w:val="1"/>
        <w:rPr>
          <w:sz w:val="24"/>
        </w:rPr>
      </w:pPr>
      <w:r>
        <w:rPr>
          <w:sz w:val="24"/>
        </w:rPr>
        <w:t>磋商、响应文件有关事项的澄清、说明或者更正和最后报价</w:t>
      </w:r>
    </w:p>
    <w:p w14:paraId="2DA3767F" w14:textId="77777777" w:rsidR="000353DC" w:rsidRDefault="0099704E">
      <w:pPr>
        <w:numPr>
          <w:ilvl w:val="1"/>
          <w:numId w:val="12"/>
        </w:numPr>
        <w:tabs>
          <w:tab w:val="left" w:pos="1080"/>
        </w:tabs>
        <w:snapToGrid w:val="0"/>
        <w:spacing w:line="360" w:lineRule="auto"/>
        <w:ind w:left="1077" w:hanging="720"/>
        <w:rPr>
          <w:sz w:val="24"/>
        </w:rPr>
      </w:pPr>
      <w:r>
        <w:rPr>
          <w:sz w:val="24"/>
        </w:rPr>
        <w:t>磋商小组所有成员将集中与单一供应商分别进行磋商，并给予所有参加磋商的供应商平等的磋商机会。</w:t>
      </w:r>
    </w:p>
    <w:p w14:paraId="7305BC3A" w14:textId="77777777" w:rsidR="000353DC" w:rsidRDefault="0099704E">
      <w:pPr>
        <w:numPr>
          <w:ilvl w:val="1"/>
          <w:numId w:val="12"/>
        </w:numPr>
        <w:tabs>
          <w:tab w:val="left" w:pos="1080"/>
          <w:tab w:val="left" w:pos="1872"/>
        </w:tabs>
        <w:snapToGrid w:val="0"/>
        <w:spacing w:line="360" w:lineRule="auto"/>
        <w:ind w:left="1077" w:hanging="720"/>
        <w:rPr>
          <w:sz w:val="24"/>
        </w:rPr>
      </w:pPr>
      <w:r>
        <w:rPr>
          <w:rFonts w:hint="eastAsia"/>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14:paraId="3E12F1F5" w14:textId="77777777" w:rsidR="000353DC" w:rsidRDefault="0099704E">
      <w:pPr>
        <w:numPr>
          <w:ilvl w:val="1"/>
          <w:numId w:val="12"/>
        </w:numPr>
        <w:tabs>
          <w:tab w:val="left" w:pos="1080"/>
          <w:tab w:val="left" w:pos="1872"/>
        </w:tabs>
        <w:snapToGrid w:val="0"/>
        <w:spacing w:line="360" w:lineRule="auto"/>
        <w:ind w:left="1077" w:hanging="720"/>
        <w:rPr>
          <w:kern w:val="0"/>
          <w:sz w:val="24"/>
        </w:rPr>
      </w:pPr>
      <w:r>
        <w:rPr>
          <w:rFonts w:hint="eastAsia"/>
          <w:kern w:val="0"/>
          <w:sz w:val="24"/>
        </w:rPr>
        <w:t>对磋商文件</w:t>
      </w:r>
      <w:proofErr w:type="gramStart"/>
      <w:r>
        <w:rPr>
          <w:rFonts w:hint="eastAsia"/>
          <w:kern w:val="0"/>
          <w:sz w:val="24"/>
        </w:rPr>
        <w:t>作出</w:t>
      </w:r>
      <w:proofErr w:type="gramEnd"/>
      <w:r>
        <w:rPr>
          <w:rFonts w:hint="eastAsia"/>
          <w:kern w:val="0"/>
          <w:sz w:val="24"/>
        </w:rPr>
        <w:t>的实质性变动是磋商文件的有效组成部分，磋商小组应当及时以书面形式同时通知所有参加磋商的供应商。</w:t>
      </w:r>
    </w:p>
    <w:p w14:paraId="77D92BA0" w14:textId="77777777" w:rsidR="000353DC" w:rsidRDefault="0099704E">
      <w:pPr>
        <w:numPr>
          <w:ilvl w:val="1"/>
          <w:numId w:val="12"/>
        </w:numPr>
        <w:tabs>
          <w:tab w:val="left" w:pos="1080"/>
          <w:tab w:val="left" w:pos="1872"/>
        </w:tabs>
        <w:snapToGrid w:val="0"/>
        <w:spacing w:line="360" w:lineRule="auto"/>
        <w:ind w:left="1077" w:hanging="720"/>
        <w:rPr>
          <w:kern w:val="0"/>
          <w:sz w:val="24"/>
        </w:rPr>
      </w:pPr>
      <w:r>
        <w:rPr>
          <w:rFonts w:hint="eastAsia"/>
          <w:kern w:val="0"/>
          <w:sz w:val="24"/>
        </w:rPr>
        <w:t>供应商应当按照磋商文件的变动情况和磋商小组的要求重新提交响应文件，并由其法定代表人（</w:t>
      </w:r>
      <w:r>
        <w:rPr>
          <w:rFonts w:hint="eastAsia"/>
          <w:color w:val="000000"/>
          <w:sz w:val="24"/>
          <w:szCs w:val="20"/>
        </w:rPr>
        <w:t>若供应商为事业单位或其他组织或分支机构，可为单位负责人</w:t>
      </w:r>
      <w:r>
        <w:rPr>
          <w:rFonts w:hint="eastAsia"/>
          <w:kern w:val="0"/>
          <w:sz w:val="24"/>
        </w:rPr>
        <w:t>）或授权代表签字或者加盖公章。由授权代表签字的，应当附授权委托书。供应商为自然人的，应当由本人签字并附身份证明。</w:t>
      </w:r>
    </w:p>
    <w:p w14:paraId="616BA158" w14:textId="77777777" w:rsidR="000353DC" w:rsidRDefault="0099704E">
      <w:pPr>
        <w:numPr>
          <w:ilvl w:val="1"/>
          <w:numId w:val="12"/>
        </w:numPr>
        <w:tabs>
          <w:tab w:val="left" w:pos="1080"/>
          <w:tab w:val="left" w:pos="1872"/>
        </w:tabs>
        <w:snapToGrid w:val="0"/>
        <w:spacing w:line="360" w:lineRule="auto"/>
        <w:ind w:left="1077" w:hanging="720"/>
        <w:rPr>
          <w:sz w:val="24"/>
        </w:rPr>
      </w:pPr>
      <w:r>
        <w:rPr>
          <w:rFonts w:hint="eastAsia"/>
          <w:sz w:val="24"/>
        </w:rPr>
        <w:t>响应文件的澄清、说明或者更正</w:t>
      </w:r>
      <w:r w:rsidR="000223DF">
        <w:rPr>
          <w:rFonts w:hint="eastAsia"/>
          <w:sz w:val="24"/>
        </w:rPr>
        <w:t>:</w:t>
      </w:r>
    </w:p>
    <w:p w14:paraId="79198F7F" w14:textId="77777777" w:rsidR="000353DC" w:rsidRDefault="0099704E">
      <w:pPr>
        <w:numPr>
          <w:ilvl w:val="2"/>
          <w:numId w:val="12"/>
        </w:numPr>
        <w:snapToGrid w:val="0"/>
        <w:spacing w:line="360" w:lineRule="auto"/>
        <w:rPr>
          <w:sz w:val="24"/>
        </w:rPr>
      </w:pPr>
      <w:r>
        <w:rPr>
          <w:sz w:val="24"/>
        </w:rPr>
        <w:t>磋商小组在对响应文件的有效性、完整性和响应程度进行审查时，可以要求供应商对响应文件中含义不明确、同类问题表述不一致或者有明显文字和计算错误的内容等</w:t>
      </w:r>
      <w:proofErr w:type="gramStart"/>
      <w:r>
        <w:rPr>
          <w:sz w:val="24"/>
        </w:rPr>
        <w:t>作出</w:t>
      </w:r>
      <w:proofErr w:type="gramEnd"/>
      <w:r>
        <w:rPr>
          <w:sz w:val="24"/>
        </w:rPr>
        <w:t>必要的澄清、说明或者更正。</w:t>
      </w:r>
    </w:p>
    <w:p w14:paraId="64A2F5DE" w14:textId="77777777" w:rsidR="000353DC" w:rsidRDefault="0099704E">
      <w:pPr>
        <w:numPr>
          <w:ilvl w:val="2"/>
          <w:numId w:val="12"/>
        </w:numPr>
        <w:snapToGrid w:val="0"/>
        <w:spacing w:line="360" w:lineRule="auto"/>
        <w:rPr>
          <w:sz w:val="24"/>
        </w:rPr>
      </w:pPr>
      <w:r>
        <w:rPr>
          <w:sz w:val="24"/>
        </w:rPr>
        <w:t>磋商小组对响应文件进行审查，如发现供应商提交的响应文件存在不满足《符合性审查要求》的内容，如属于表中</w:t>
      </w:r>
      <w:r>
        <w:rPr>
          <w:sz w:val="24"/>
        </w:rPr>
        <w:t>“</w:t>
      </w:r>
      <w:r>
        <w:rPr>
          <w:sz w:val="24"/>
        </w:rPr>
        <w:t>不允许</w:t>
      </w:r>
      <w:r>
        <w:rPr>
          <w:sz w:val="24"/>
        </w:rPr>
        <w:t>”</w:t>
      </w:r>
      <w:r>
        <w:rPr>
          <w:sz w:val="24"/>
        </w:rPr>
        <w:t>澄清、说明或者更正的内容，则供应商响应文件按</w:t>
      </w:r>
      <w:r>
        <w:rPr>
          <w:b/>
          <w:sz w:val="24"/>
        </w:rPr>
        <w:t>无效处理</w:t>
      </w:r>
      <w:r>
        <w:rPr>
          <w:sz w:val="24"/>
        </w:rPr>
        <w:t>；如属于表中的</w:t>
      </w:r>
      <w:r>
        <w:rPr>
          <w:sz w:val="24"/>
        </w:rPr>
        <w:t>“</w:t>
      </w:r>
      <w:r>
        <w:rPr>
          <w:sz w:val="24"/>
        </w:rPr>
        <w:t>允许</w:t>
      </w:r>
      <w:r>
        <w:rPr>
          <w:sz w:val="24"/>
        </w:rPr>
        <w:t>”</w:t>
      </w:r>
      <w:r>
        <w:rPr>
          <w:sz w:val="24"/>
        </w:rPr>
        <w:t>澄清、说明或更正的内容，磋商小组将要求供应商在规定的时间内对响应文件进行澄清、说明或者更正。如供应商在磋商小组规定的时间内未</w:t>
      </w:r>
      <w:proofErr w:type="gramStart"/>
      <w:r>
        <w:rPr>
          <w:sz w:val="24"/>
        </w:rPr>
        <w:t>作出</w:t>
      </w:r>
      <w:proofErr w:type="gramEnd"/>
      <w:r>
        <w:rPr>
          <w:sz w:val="24"/>
        </w:rPr>
        <w:t>必要的澄清、说明或者更正，或澄清、说明或者更正后仍不能满足采购文件要求的，则供应商的响应文件按</w:t>
      </w:r>
      <w:r>
        <w:rPr>
          <w:b/>
          <w:sz w:val="24"/>
        </w:rPr>
        <w:t>无效处理</w:t>
      </w:r>
      <w:r>
        <w:rPr>
          <w:sz w:val="24"/>
        </w:rPr>
        <w:t>。</w:t>
      </w:r>
    </w:p>
    <w:p w14:paraId="5ABF33DE" w14:textId="77777777" w:rsidR="000353DC" w:rsidRDefault="0099704E">
      <w:pPr>
        <w:numPr>
          <w:ilvl w:val="2"/>
          <w:numId w:val="12"/>
        </w:numPr>
        <w:snapToGrid w:val="0"/>
        <w:spacing w:line="360" w:lineRule="auto"/>
        <w:rPr>
          <w:sz w:val="24"/>
        </w:rPr>
      </w:pPr>
      <w:r>
        <w:rPr>
          <w:sz w:val="24"/>
        </w:rPr>
        <w:t>供应商的澄清、说明或者更正不得超出响应文件的范围或者改变响应文件的实质性内容。磋商小组要求供应商澄清、说明或者更正响应文件应当以书面形式</w:t>
      </w:r>
      <w:proofErr w:type="gramStart"/>
      <w:r>
        <w:rPr>
          <w:sz w:val="24"/>
        </w:rPr>
        <w:t>作出</w:t>
      </w:r>
      <w:proofErr w:type="gramEnd"/>
      <w:r>
        <w:rPr>
          <w:sz w:val="24"/>
        </w:rPr>
        <w:t>。供应商的澄清、说明或者更正应当由法定代表人</w:t>
      </w:r>
      <w:r>
        <w:rPr>
          <w:kern w:val="0"/>
          <w:sz w:val="24"/>
        </w:rPr>
        <w:t>（</w:t>
      </w:r>
      <w:r>
        <w:rPr>
          <w:color w:val="000000"/>
          <w:sz w:val="24"/>
          <w:szCs w:val="20"/>
        </w:rPr>
        <w:t>若</w:t>
      </w:r>
      <w:r>
        <w:rPr>
          <w:rFonts w:hint="eastAsia"/>
          <w:color w:val="000000"/>
          <w:sz w:val="24"/>
          <w:szCs w:val="20"/>
        </w:rPr>
        <w:t>供应商</w:t>
      </w:r>
      <w:r>
        <w:rPr>
          <w:color w:val="000000"/>
          <w:sz w:val="24"/>
          <w:szCs w:val="20"/>
        </w:rPr>
        <w:t>为事业单位或其他组织或分支机构，可为单位负责人</w:t>
      </w:r>
      <w:r>
        <w:rPr>
          <w:kern w:val="0"/>
          <w:sz w:val="24"/>
        </w:rPr>
        <w:t>）</w:t>
      </w:r>
      <w:r>
        <w:rPr>
          <w:sz w:val="24"/>
        </w:rPr>
        <w:t>或其授权代表签字或者加盖公章。由授权代表签字的，应当附授权委托书。供应商为自然人的，应当由本人签字并附身份证明。澄清、说明或者更正文件将作为响应文件内容的一部分。</w:t>
      </w:r>
    </w:p>
    <w:p w14:paraId="7435ACE7" w14:textId="77777777" w:rsidR="000353DC" w:rsidRDefault="0099704E">
      <w:pPr>
        <w:numPr>
          <w:ilvl w:val="1"/>
          <w:numId w:val="12"/>
        </w:numPr>
        <w:tabs>
          <w:tab w:val="left" w:pos="1080"/>
          <w:tab w:val="left" w:pos="1872"/>
        </w:tabs>
        <w:snapToGrid w:val="0"/>
        <w:spacing w:line="360" w:lineRule="auto"/>
        <w:ind w:left="1077" w:hanging="720"/>
        <w:rPr>
          <w:sz w:val="24"/>
        </w:rPr>
      </w:pPr>
      <w:r>
        <w:rPr>
          <w:sz w:val="24"/>
        </w:rPr>
        <w:t>磋商结束后，磋商小组将要求所有实质性响应的供应商在规定时间内提交最后报价。最后报价时间为磋商小组指定的时间，具体时间根据磋商进度另行通知。</w:t>
      </w:r>
    </w:p>
    <w:p w14:paraId="4A371147" w14:textId="77777777" w:rsidR="000353DC" w:rsidRDefault="0099704E">
      <w:pPr>
        <w:numPr>
          <w:ilvl w:val="1"/>
          <w:numId w:val="12"/>
        </w:numPr>
        <w:tabs>
          <w:tab w:val="left" w:pos="1080"/>
          <w:tab w:val="left" w:pos="1872"/>
        </w:tabs>
        <w:snapToGrid w:val="0"/>
        <w:spacing w:line="360" w:lineRule="auto"/>
        <w:ind w:left="1077" w:hanging="720"/>
        <w:rPr>
          <w:sz w:val="24"/>
        </w:rPr>
      </w:pPr>
      <w:r>
        <w:rPr>
          <w:snapToGrid w:val="0"/>
          <w:sz w:val="24"/>
        </w:rPr>
        <w:t>磋商文件能够详细列明采购标的</w:t>
      </w:r>
      <w:proofErr w:type="gramStart"/>
      <w:r>
        <w:rPr>
          <w:snapToGrid w:val="0"/>
          <w:sz w:val="24"/>
        </w:rPr>
        <w:t>的</w:t>
      </w:r>
      <w:proofErr w:type="gramEnd"/>
      <w:r>
        <w:rPr>
          <w:snapToGrid w:val="0"/>
          <w:sz w:val="24"/>
        </w:rPr>
        <w:t>技术、服务要求的，磋商结束后，磋商小组应当要求所有实质性响应的供应商在规定时间内提交最后报价，提交最后报价的供应商不得少于</w:t>
      </w:r>
      <w:r>
        <w:rPr>
          <w:snapToGrid w:val="0"/>
          <w:sz w:val="24"/>
        </w:rPr>
        <w:t>3</w:t>
      </w:r>
      <w:r>
        <w:rPr>
          <w:snapToGrid w:val="0"/>
          <w:sz w:val="24"/>
        </w:rPr>
        <w:t>家。磋商文件不能详细列明采购标的</w:t>
      </w:r>
      <w:proofErr w:type="gramStart"/>
      <w:r>
        <w:rPr>
          <w:snapToGrid w:val="0"/>
          <w:sz w:val="24"/>
        </w:rPr>
        <w:t>的</w:t>
      </w:r>
      <w:proofErr w:type="gramEnd"/>
      <w:r>
        <w:rPr>
          <w:snapToGrid w:val="0"/>
          <w:sz w:val="24"/>
        </w:rPr>
        <w:t>技术、服务要求，需经磋商由供应商提供最终设计方案或解决方案的，磋商结束后，磋商小组应当按照少数服从多数的原则投票推荐</w:t>
      </w:r>
      <w:r>
        <w:rPr>
          <w:snapToGrid w:val="0"/>
          <w:sz w:val="24"/>
        </w:rPr>
        <w:t>3</w:t>
      </w:r>
      <w:r>
        <w:rPr>
          <w:snapToGrid w:val="0"/>
          <w:sz w:val="24"/>
        </w:rPr>
        <w:t>家以上供应商的设计方案或者解决方案，并要求其在规定时间内提交最后报价。</w:t>
      </w:r>
      <w:r>
        <w:rPr>
          <w:sz w:val="24"/>
        </w:rPr>
        <w:t>市场竞争不充分的科研项目，以及需要扶持的科技成果转化项目，提交最后报价的供应商可以为</w:t>
      </w:r>
      <w:r>
        <w:rPr>
          <w:sz w:val="24"/>
        </w:rPr>
        <w:t>2</w:t>
      </w:r>
      <w:r>
        <w:rPr>
          <w:sz w:val="24"/>
        </w:rPr>
        <w:t>家；政府购买服务项目（含政府和社会资本合作项目），在采购过程中符合要求的供应商（社会资本）只有</w:t>
      </w:r>
      <w:r>
        <w:rPr>
          <w:sz w:val="24"/>
        </w:rPr>
        <w:t>2</w:t>
      </w:r>
      <w:r>
        <w:rPr>
          <w:sz w:val="24"/>
        </w:rPr>
        <w:t>家的，竞争性磋商采购活动可以继续进行。</w:t>
      </w:r>
    </w:p>
    <w:p w14:paraId="3D9EB845" w14:textId="77777777" w:rsidR="000353DC" w:rsidRDefault="0099704E">
      <w:pPr>
        <w:numPr>
          <w:ilvl w:val="1"/>
          <w:numId w:val="12"/>
        </w:numPr>
        <w:tabs>
          <w:tab w:val="left" w:pos="1080"/>
          <w:tab w:val="left" w:pos="1872"/>
        </w:tabs>
        <w:snapToGrid w:val="0"/>
        <w:spacing w:line="360" w:lineRule="auto"/>
        <w:ind w:left="1077" w:hanging="720"/>
        <w:rPr>
          <w:sz w:val="24"/>
        </w:rPr>
      </w:pPr>
      <w:r>
        <w:rPr>
          <w:sz w:val="24"/>
        </w:rPr>
        <w:t>最后报价是供应商响应文件的有效组成部分。</w:t>
      </w:r>
    </w:p>
    <w:p w14:paraId="0D1002FD" w14:textId="77777777" w:rsidR="000353DC" w:rsidRDefault="0099704E">
      <w:pPr>
        <w:numPr>
          <w:ilvl w:val="1"/>
          <w:numId w:val="12"/>
        </w:numPr>
        <w:tabs>
          <w:tab w:val="left" w:pos="1080"/>
          <w:tab w:val="left" w:pos="1872"/>
        </w:tabs>
        <w:snapToGrid w:val="0"/>
        <w:spacing w:line="360" w:lineRule="auto"/>
        <w:ind w:left="1077" w:hanging="720"/>
        <w:rPr>
          <w:sz w:val="24"/>
        </w:rPr>
      </w:pPr>
      <w:r>
        <w:rPr>
          <w:sz w:val="24"/>
        </w:rPr>
        <w:t>已提交响应文件的供应商，在提交最后报价之前，可以根据磋商情况退出磋商。</w:t>
      </w:r>
    </w:p>
    <w:p w14:paraId="3A4F682C" w14:textId="77777777" w:rsidR="000353DC" w:rsidRDefault="0099704E">
      <w:pPr>
        <w:numPr>
          <w:ilvl w:val="0"/>
          <w:numId w:val="12"/>
        </w:numPr>
        <w:tabs>
          <w:tab w:val="left" w:pos="360"/>
        </w:tabs>
        <w:snapToGrid w:val="0"/>
        <w:spacing w:line="360" w:lineRule="auto"/>
        <w:outlineLvl w:val="1"/>
        <w:rPr>
          <w:sz w:val="24"/>
        </w:rPr>
      </w:pPr>
      <w:r>
        <w:rPr>
          <w:sz w:val="24"/>
        </w:rPr>
        <w:t>最后报价的算术修正及政策调整</w:t>
      </w:r>
    </w:p>
    <w:p w14:paraId="135C25AC" w14:textId="77777777" w:rsidR="000353DC" w:rsidRDefault="0099704E">
      <w:pPr>
        <w:numPr>
          <w:ilvl w:val="1"/>
          <w:numId w:val="12"/>
        </w:numPr>
        <w:tabs>
          <w:tab w:val="left" w:pos="1080"/>
        </w:tabs>
        <w:snapToGrid w:val="0"/>
        <w:spacing w:line="360" w:lineRule="auto"/>
        <w:ind w:left="1077" w:hanging="720"/>
        <w:rPr>
          <w:sz w:val="24"/>
        </w:rPr>
      </w:pPr>
      <w:r>
        <w:rPr>
          <w:sz w:val="24"/>
        </w:rPr>
        <w:t>最后报价须包含竞争性磋商文件全部内容，如最后分项报价表有缺漏视为已含在其他各项报价中，将不对最后报价进行调整。磋商小组有权要求供应商在评审现场合理的时间内对此进行书面确认，供应商不确认的，视为将一个采购包中的内容拆分响应，其</w:t>
      </w:r>
      <w:r>
        <w:rPr>
          <w:b/>
          <w:sz w:val="24"/>
        </w:rPr>
        <w:t>响应无效</w:t>
      </w:r>
      <w:r>
        <w:rPr>
          <w:sz w:val="24"/>
        </w:rPr>
        <w:t>。</w:t>
      </w:r>
    </w:p>
    <w:p w14:paraId="511DE81D" w14:textId="77777777" w:rsidR="000353DC" w:rsidRDefault="0099704E">
      <w:pPr>
        <w:numPr>
          <w:ilvl w:val="1"/>
          <w:numId w:val="12"/>
        </w:numPr>
        <w:tabs>
          <w:tab w:val="left" w:pos="1080"/>
          <w:tab w:val="left" w:pos="1872"/>
        </w:tabs>
        <w:snapToGrid w:val="0"/>
        <w:spacing w:line="360" w:lineRule="auto"/>
        <w:ind w:left="1077" w:hanging="720"/>
        <w:rPr>
          <w:sz w:val="24"/>
        </w:rPr>
      </w:pPr>
      <w:r>
        <w:rPr>
          <w:sz w:val="24"/>
        </w:rPr>
        <w:t>最后报价出现前后不一致的，按照下列规定修正</w:t>
      </w:r>
      <w:r w:rsidR="000223DF">
        <w:rPr>
          <w:sz w:val="24"/>
        </w:rPr>
        <w:t>:</w:t>
      </w:r>
    </w:p>
    <w:p w14:paraId="035E75F5" w14:textId="77777777" w:rsidR="000353DC" w:rsidRDefault="0099704E">
      <w:pPr>
        <w:numPr>
          <w:ilvl w:val="2"/>
          <w:numId w:val="12"/>
        </w:numPr>
        <w:tabs>
          <w:tab w:val="left" w:pos="1080"/>
          <w:tab w:val="left" w:pos="1589"/>
          <w:tab w:val="left" w:pos="2035"/>
          <w:tab w:val="left" w:pos="2114"/>
        </w:tabs>
        <w:snapToGrid w:val="0"/>
        <w:spacing w:line="360" w:lineRule="auto"/>
        <w:ind w:left="2035"/>
        <w:rPr>
          <w:sz w:val="24"/>
        </w:rPr>
      </w:pPr>
      <w:r>
        <w:rPr>
          <w:sz w:val="24"/>
        </w:rPr>
        <w:t>竞争性磋商文件对于报价修正是否另有规定</w:t>
      </w:r>
      <w:r w:rsidR="000223DF">
        <w:rPr>
          <w:sz w:val="24"/>
        </w:rPr>
        <w:t>:</w:t>
      </w:r>
    </w:p>
    <w:p w14:paraId="59DFEE2D" w14:textId="77777777" w:rsidR="000353DC" w:rsidRDefault="0099704E">
      <w:pPr>
        <w:pStyle w:val="111"/>
        <w:numPr>
          <w:ilvl w:val="0"/>
          <w:numId w:val="0"/>
        </w:numPr>
        <w:ind w:left="1431"/>
      </w:pPr>
      <w:r>
        <w:rPr>
          <w:rFonts w:hint="eastAsia"/>
        </w:rPr>
        <w:t>□有，具体规定为</w:t>
      </w:r>
      <w:r w:rsidR="000223DF">
        <w:rPr>
          <w:rFonts w:hint="eastAsia"/>
        </w:rPr>
        <w:t>:</w:t>
      </w:r>
      <w:r>
        <w:rPr>
          <w:rFonts w:hint="eastAsia"/>
          <w:u w:val="single"/>
        </w:rPr>
        <w:t xml:space="preserve"> </w:t>
      </w:r>
      <w:r>
        <w:rPr>
          <w:rFonts w:hint="eastAsia"/>
          <w:u w:val="single"/>
        </w:rPr>
        <w:tab/>
      </w:r>
    </w:p>
    <w:p w14:paraId="7EC11AB2" w14:textId="77777777" w:rsidR="000353DC" w:rsidRDefault="0099704E">
      <w:pPr>
        <w:pStyle w:val="111"/>
        <w:numPr>
          <w:ilvl w:val="0"/>
          <w:numId w:val="0"/>
        </w:numPr>
        <w:ind w:left="1431"/>
      </w:pPr>
      <w:r>
        <w:rPr>
          <w:rFonts w:hint="eastAsia"/>
        </w:rPr>
        <w:t>■无，按下述3.2.2-3.2.6项规定修正。</w:t>
      </w:r>
    </w:p>
    <w:p w14:paraId="512A2383" w14:textId="77777777" w:rsidR="000353DC" w:rsidRDefault="0099704E">
      <w:pPr>
        <w:numPr>
          <w:ilvl w:val="2"/>
          <w:numId w:val="12"/>
        </w:numPr>
        <w:tabs>
          <w:tab w:val="left" w:pos="2035"/>
          <w:tab w:val="left" w:pos="2114"/>
          <w:tab w:val="left" w:pos="2977"/>
        </w:tabs>
        <w:snapToGrid w:val="0"/>
        <w:spacing w:line="360" w:lineRule="auto"/>
        <w:ind w:left="2035"/>
        <w:rPr>
          <w:color w:val="000000"/>
          <w:sz w:val="24"/>
        </w:rPr>
      </w:pPr>
      <w:r>
        <w:rPr>
          <w:color w:val="000000"/>
          <w:sz w:val="24"/>
        </w:rPr>
        <w:t>大写金额和小写金额不一致的，以大写金额为准；</w:t>
      </w:r>
    </w:p>
    <w:p w14:paraId="58A13460" w14:textId="77777777" w:rsidR="000353DC" w:rsidRDefault="0099704E">
      <w:pPr>
        <w:numPr>
          <w:ilvl w:val="2"/>
          <w:numId w:val="12"/>
        </w:numPr>
        <w:tabs>
          <w:tab w:val="left" w:pos="2035"/>
          <w:tab w:val="left" w:pos="2114"/>
          <w:tab w:val="left" w:pos="2977"/>
        </w:tabs>
        <w:snapToGrid w:val="0"/>
        <w:spacing w:line="360" w:lineRule="auto"/>
        <w:ind w:left="2035"/>
        <w:rPr>
          <w:color w:val="000000"/>
          <w:sz w:val="24"/>
        </w:rPr>
      </w:pPr>
      <w:r>
        <w:rPr>
          <w:color w:val="000000"/>
          <w:sz w:val="24"/>
        </w:rPr>
        <w:t>单价金额小数点或者百分比有明显错位的，以总价为准，并修改单价；</w:t>
      </w:r>
    </w:p>
    <w:p w14:paraId="3B633445" w14:textId="77777777" w:rsidR="000353DC" w:rsidRDefault="0099704E">
      <w:pPr>
        <w:numPr>
          <w:ilvl w:val="2"/>
          <w:numId w:val="12"/>
        </w:numPr>
        <w:tabs>
          <w:tab w:val="left" w:pos="2035"/>
          <w:tab w:val="left" w:pos="2114"/>
          <w:tab w:val="left" w:pos="2977"/>
        </w:tabs>
        <w:snapToGrid w:val="0"/>
        <w:spacing w:line="360" w:lineRule="auto"/>
        <w:ind w:left="2035"/>
        <w:rPr>
          <w:color w:val="000000"/>
          <w:sz w:val="24"/>
        </w:rPr>
      </w:pPr>
      <w:r>
        <w:rPr>
          <w:color w:val="000000"/>
          <w:sz w:val="24"/>
        </w:rPr>
        <w:t>总价金额与按单价汇总金额不一致的，以单价金额计算结果为准。</w:t>
      </w:r>
    </w:p>
    <w:p w14:paraId="67D91C65" w14:textId="77777777" w:rsidR="000353DC" w:rsidRDefault="0099704E">
      <w:pPr>
        <w:numPr>
          <w:ilvl w:val="2"/>
          <w:numId w:val="12"/>
        </w:numPr>
        <w:tabs>
          <w:tab w:val="left" w:pos="1080"/>
          <w:tab w:val="left" w:pos="1589"/>
          <w:tab w:val="left" w:pos="2035"/>
          <w:tab w:val="left" w:pos="2114"/>
        </w:tabs>
        <w:snapToGrid w:val="0"/>
        <w:spacing w:line="360" w:lineRule="auto"/>
        <w:ind w:left="2035"/>
        <w:rPr>
          <w:sz w:val="24"/>
        </w:rPr>
      </w:pPr>
      <w:r>
        <w:rPr>
          <w:sz w:val="24"/>
        </w:rPr>
        <w:t>同时出现两种以上不一致的，按照前款规定的顺序修正。</w:t>
      </w:r>
    </w:p>
    <w:p w14:paraId="0F234D06" w14:textId="77777777" w:rsidR="000353DC" w:rsidRDefault="0099704E">
      <w:pPr>
        <w:numPr>
          <w:ilvl w:val="2"/>
          <w:numId w:val="12"/>
        </w:numPr>
        <w:tabs>
          <w:tab w:val="left" w:pos="1080"/>
          <w:tab w:val="left" w:pos="1589"/>
          <w:tab w:val="left" w:pos="2035"/>
          <w:tab w:val="left" w:pos="2114"/>
        </w:tabs>
        <w:snapToGrid w:val="0"/>
        <w:spacing w:line="360" w:lineRule="auto"/>
        <w:ind w:left="2035"/>
        <w:rPr>
          <w:sz w:val="24"/>
        </w:rPr>
      </w:pPr>
      <w:r>
        <w:rPr>
          <w:sz w:val="24"/>
        </w:rPr>
        <w:t>修正后的报价</w:t>
      </w:r>
      <w:proofErr w:type="gramStart"/>
      <w:r>
        <w:rPr>
          <w:sz w:val="24"/>
        </w:rPr>
        <w:t>经供应</w:t>
      </w:r>
      <w:proofErr w:type="gramEnd"/>
      <w:r>
        <w:rPr>
          <w:sz w:val="24"/>
        </w:rPr>
        <w:t>商书面确认后产生约束力，供应商不确认的，</w:t>
      </w:r>
      <w:r>
        <w:rPr>
          <w:b/>
          <w:sz w:val="24"/>
        </w:rPr>
        <w:t>其响应无效</w:t>
      </w:r>
      <w:r>
        <w:rPr>
          <w:sz w:val="24"/>
        </w:rPr>
        <w:t>。</w:t>
      </w:r>
    </w:p>
    <w:p w14:paraId="584E9C18" w14:textId="77777777" w:rsidR="000353DC" w:rsidRDefault="0099704E">
      <w:pPr>
        <w:numPr>
          <w:ilvl w:val="1"/>
          <w:numId w:val="12"/>
        </w:numPr>
        <w:tabs>
          <w:tab w:val="left" w:pos="1080"/>
          <w:tab w:val="left" w:pos="1872"/>
        </w:tabs>
        <w:snapToGrid w:val="0"/>
        <w:spacing w:line="360" w:lineRule="auto"/>
        <w:ind w:left="1077" w:hanging="720"/>
        <w:rPr>
          <w:sz w:val="24"/>
        </w:rPr>
      </w:pPr>
      <w:r>
        <w:rPr>
          <w:sz w:val="24"/>
        </w:rPr>
        <w:t>落实政府采购政策的价格调整</w:t>
      </w:r>
      <w:r w:rsidR="000223DF">
        <w:rPr>
          <w:sz w:val="24"/>
        </w:rPr>
        <w:t>:</w:t>
      </w:r>
      <w:r>
        <w:rPr>
          <w:sz w:val="24"/>
        </w:rPr>
        <w:t>只有符合第二章《供应商须知》</w:t>
      </w:r>
      <w:r>
        <w:rPr>
          <w:sz w:val="24"/>
        </w:rPr>
        <w:t>4.2</w:t>
      </w:r>
      <w:r>
        <w:rPr>
          <w:sz w:val="24"/>
        </w:rPr>
        <w:t>条规定情形的，可以享受中小企业扶持政策，用扣除后的价格参加评审；否则，评审时价格不予扣除。</w:t>
      </w:r>
    </w:p>
    <w:p w14:paraId="5AC73868" w14:textId="77777777" w:rsidR="000353DC" w:rsidRDefault="0099704E">
      <w:pPr>
        <w:numPr>
          <w:ilvl w:val="2"/>
          <w:numId w:val="12"/>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对于未预留份额专门面向中小企业采购的采购项目，以及预留份额项目中的非预留部分采购包，对小</w:t>
      </w:r>
      <w:proofErr w:type="gramStart"/>
      <w:r>
        <w:rPr>
          <w:sz w:val="24"/>
        </w:rPr>
        <w:t>微企业</w:t>
      </w:r>
      <w:proofErr w:type="gramEnd"/>
      <w:r>
        <w:rPr>
          <w:sz w:val="24"/>
        </w:rPr>
        <w:t>报价给予</w:t>
      </w:r>
      <w:r>
        <w:rPr>
          <w:sz w:val="24"/>
        </w:rPr>
        <w:t>___</w:t>
      </w:r>
      <w:r>
        <w:rPr>
          <w:rFonts w:hint="eastAsia"/>
          <w:sz w:val="24"/>
        </w:rPr>
        <w:t>/</w:t>
      </w:r>
      <w:r>
        <w:rPr>
          <w:sz w:val="24"/>
        </w:rPr>
        <w:t>___%</w:t>
      </w:r>
      <w:r>
        <w:rPr>
          <w:sz w:val="24"/>
        </w:rPr>
        <w:t>的扣除，用扣除后的价格参加评审。</w:t>
      </w:r>
    </w:p>
    <w:p w14:paraId="27CBD901" w14:textId="77777777" w:rsidR="000353DC" w:rsidRDefault="0099704E">
      <w:pPr>
        <w:numPr>
          <w:ilvl w:val="2"/>
          <w:numId w:val="12"/>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对于未预留份额专门面向中小企业采购的采购项目，以及预留份额项目中的非预留部分采购包，且接受大中型企业与小</w:t>
      </w:r>
      <w:proofErr w:type="gramStart"/>
      <w:r>
        <w:rPr>
          <w:sz w:val="24"/>
        </w:rPr>
        <w:t>微企业</w:t>
      </w:r>
      <w:proofErr w:type="gramEnd"/>
      <w:r>
        <w:rPr>
          <w:sz w:val="24"/>
        </w:rPr>
        <w:t>组成联合体或者允许大中型企业向一家或者多家小</w:t>
      </w:r>
      <w:proofErr w:type="gramStart"/>
      <w:r>
        <w:rPr>
          <w:sz w:val="24"/>
        </w:rPr>
        <w:t>微企业</w:t>
      </w:r>
      <w:proofErr w:type="gramEnd"/>
      <w:r>
        <w:rPr>
          <w:sz w:val="24"/>
        </w:rPr>
        <w:t>分包的采购项目，对于联合协议或者分包意向协议约定小</w:t>
      </w:r>
      <w:proofErr w:type="gramStart"/>
      <w:r>
        <w:rPr>
          <w:sz w:val="24"/>
        </w:rPr>
        <w:t>微企业</w:t>
      </w:r>
      <w:proofErr w:type="gramEnd"/>
      <w:r>
        <w:rPr>
          <w:sz w:val="24"/>
        </w:rPr>
        <w:t>的合同份额占到合同总金额</w:t>
      </w:r>
      <w:r>
        <w:rPr>
          <w:sz w:val="24"/>
        </w:rPr>
        <w:t xml:space="preserve"> 30%</w:t>
      </w:r>
      <w:r>
        <w:rPr>
          <w:sz w:val="24"/>
        </w:rPr>
        <w:t>以上的联合体或者大中型企业的报价给予</w:t>
      </w:r>
      <w:r>
        <w:rPr>
          <w:sz w:val="24"/>
        </w:rPr>
        <w:t>___</w:t>
      </w:r>
      <w:r>
        <w:rPr>
          <w:rFonts w:hint="eastAsia"/>
          <w:sz w:val="24"/>
        </w:rPr>
        <w:t>/</w:t>
      </w:r>
      <w:r>
        <w:rPr>
          <w:sz w:val="24"/>
        </w:rPr>
        <w:t>___%</w:t>
      </w:r>
      <w:r>
        <w:rPr>
          <w:sz w:val="24"/>
        </w:rPr>
        <w:t>的扣除，用扣除后的价格参加评审。</w:t>
      </w:r>
    </w:p>
    <w:p w14:paraId="5250D26E" w14:textId="77777777" w:rsidR="000353DC" w:rsidRDefault="0099704E">
      <w:pPr>
        <w:numPr>
          <w:ilvl w:val="2"/>
          <w:numId w:val="12"/>
        </w:numPr>
        <w:tabs>
          <w:tab w:val="left" w:pos="1080"/>
          <w:tab w:val="left" w:pos="1589"/>
          <w:tab w:val="left" w:pos="2035"/>
        </w:tabs>
        <w:snapToGrid w:val="0"/>
        <w:spacing w:line="360" w:lineRule="auto"/>
        <w:ind w:left="2035"/>
        <w:rPr>
          <w:sz w:val="24"/>
        </w:rPr>
      </w:pPr>
      <w:r>
        <w:rPr>
          <w:sz w:val="24"/>
        </w:rPr>
        <w:t>组成联合体或者接受分包的小</w:t>
      </w:r>
      <w:proofErr w:type="gramStart"/>
      <w:r>
        <w:rPr>
          <w:sz w:val="24"/>
        </w:rPr>
        <w:t>微企业</w:t>
      </w:r>
      <w:proofErr w:type="gramEnd"/>
      <w:r>
        <w:rPr>
          <w:sz w:val="24"/>
        </w:rPr>
        <w:t>与联合体内其他企业、分包企业之间存在直接控股、管理关系的，不享受价格扣除优惠政策。</w:t>
      </w:r>
    </w:p>
    <w:p w14:paraId="01A5A25A" w14:textId="77777777" w:rsidR="000353DC" w:rsidRDefault="0099704E">
      <w:pPr>
        <w:numPr>
          <w:ilvl w:val="2"/>
          <w:numId w:val="12"/>
        </w:numPr>
        <w:tabs>
          <w:tab w:val="left" w:pos="1080"/>
          <w:tab w:val="left" w:pos="1589"/>
          <w:tab w:val="left" w:pos="2035"/>
        </w:tabs>
        <w:snapToGrid w:val="0"/>
        <w:spacing w:line="360" w:lineRule="auto"/>
        <w:ind w:left="2035"/>
        <w:rPr>
          <w:sz w:val="24"/>
        </w:rPr>
      </w:pPr>
      <w:r>
        <w:rPr>
          <w:sz w:val="24"/>
        </w:rPr>
        <w:t>价格扣除比例对小型企业和微型企业同等对待，不作区分。</w:t>
      </w:r>
    </w:p>
    <w:p w14:paraId="4A5208BF" w14:textId="77777777" w:rsidR="000353DC" w:rsidRDefault="0099704E">
      <w:pPr>
        <w:numPr>
          <w:ilvl w:val="2"/>
          <w:numId w:val="12"/>
        </w:numPr>
        <w:tabs>
          <w:tab w:val="left" w:pos="1080"/>
          <w:tab w:val="left" w:pos="1589"/>
          <w:tab w:val="left" w:pos="2035"/>
        </w:tabs>
        <w:snapToGrid w:val="0"/>
        <w:spacing w:line="360" w:lineRule="auto"/>
        <w:ind w:left="2035"/>
        <w:rPr>
          <w:sz w:val="24"/>
        </w:rPr>
      </w:pPr>
      <w:r>
        <w:rPr>
          <w:color w:val="000000"/>
          <w:sz w:val="24"/>
        </w:rPr>
        <w:t>中小企业参加政府采购活动，应当按照竞争性磋商文件给定的格式出具《中小企业声明函》，否则不得享受相关中小企业扶持政策。</w:t>
      </w:r>
    </w:p>
    <w:p w14:paraId="48266E1D" w14:textId="77777777" w:rsidR="000353DC" w:rsidRDefault="0099704E">
      <w:pPr>
        <w:numPr>
          <w:ilvl w:val="2"/>
          <w:numId w:val="12"/>
        </w:numPr>
        <w:tabs>
          <w:tab w:val="left" w:pos="1080"/>
          <w:tab w:val="left" w:pos="1589"/>
          <w:tab w:val="left" w:pos="2035"/>
        </w:tabs>
        <w:snapToGrid w:val="0"/>
        <w:spacing w:line="360" w:lineRule="auto"/>
        <w:ind w:left="2035"/>
        <w:rPr>
          <w:sz w:val="24"/>
        </w:rPr>
      </w:pPr>
      <w:r>
        <w:rPr>
          <w:sz w:val="24"/>
        </w:rPr>
        <w:t>监狱企业提供了由省级以上监狱管理局、戒毒管理局（含新疆生产建设兵团）出具的属于监狱企业的证明文件的，视同小微企业。</w:t>
      </w:r>
    </w:p>
    <w:p w14:paraId="055B34F7" w14:textId="77777777" w:rsidR="000353DC" w:rsidRDefault="0099704E">
      <w:pPr>
        <w:numPr>
          <w:ilvl w:val="2"/>
          <w:numId w:val="12"/>
        </w:numPr>
        <w:tabs>
          <w:tab w:val="left" w:pos="1080"/>
          <w:tab w:val="left" w:pos="1589"/>
          <w:tab w:val="left" w:pos="2035"/>
        </w:tabs>
        <w:snapToGrid w:val="0"/>
        <w:spacing w:line="360" w:lineRule="auto"/>
        <w:ind w:left="2035"/>
        <w:rPr>
          <w:sz w:val="24"/>
        </w:rPr>
      </w:pPr>
      <w:r>
        <w:rPr>
          <w:sz w:val="24"/>
        </w:rPr>
        <w:t>残疾人福利性单位按竞争性磋商文件要求提供了《残疾人福利性单位声明函》的，视同小微企业。</w:t>
      </w:r>
    </w:p>
    <w:p w14:paraId="170BA6D3" w14:textId="77777777" w:rsidR="000353DC" w:rsidRDefault="0099704E">
      <w:pPr>
        <w:numPr>
          <w:ilvl w:val="2"/>
          <w:numId w:val="12"/>
        </w:numPr>
        <w:tabs>
          <w:tab w:val="left" w:pos="1080"/>
          <w:tab w:val="left" w:pos="1589"/>
          <w:tab w:val="left" w:pos="2014"/>
        </w:tabs>
        <w:snapToGrid w:val="0"/>
        <w:spacing w:line="360" w:lineRule="auto"/>
        <w:ind w:left="2035"/>
        <w:rPr>
          <w:sz w:val="24"/>
        </w:rPr>
      </w:pPr>
      <w:r>
        <w:rPr>
          <w:sz w:val="24"/>
        </w:rPr>
        <w:t>若供应商同时属于小型或微型企业、监狱企业、残疾人福利性单位中的两种及以上，将不重复享受小</w:t>
      </w:r>
      <w:proofErr w:type="gramStart"/>
      <w:r>
        <w:rPr>
          <w:sz w:val="24"/>
        </w:rPr>
        <w:t>微企业</w:t>
      </w:r>
      <w:proofErr w:type="gramEnd"/>
      <w:r>
        <w:rPr>
          <w:sz w:val="24"/>
        </w:rPr>
        <w:t>价格扣减的优惠政策。</w:t>
      </w:r>
    </w:p>
    <w:p w14:paraId="350B9DE2" w14:textId="77777777" w:rsidR="000353DC" w:rsidRDefault="0099704E">
      <w:pPr>
        <w:numPr>
          <w:ilvl w:val="2"/>
          <w:numId w:val="12"/>
        </w:numPr>
        <w:tabs>
          <w:tab w:val="left" w:pos="1080"/>
          <w:tab w:val="left" w:pos="1589"/>
          <w:tab w:val="left" w:pos="2014"/>
        </w:tabs>
        <w:snapToGrid w:val="0"/>
        <w:spacing w:line="360" w:lineRule="auto"/>
        <w:ind w:left="2035"/>
        <w:rPr>
          <w:sz w:val="24"/>
        </w:rPr>
      </w:pPr>
      <w:r>
        <w:rPr>
          <w:sz w:val="24"/>
        </w:rPr>
        <w:t>其他为落实政府采购政策实施的优先采购</w:t>
      </w:r>
      <w:r w:rsidR="000223DF">
        <w:rPr>
          <w:sz w:val="24"/>
        </w:rPr>
        <w:t>:</w:t>
      </w:r>
      <w:r>
        <w:rPr>
          <w:sz w:val="24"/>
        </w:rPr>
        <w:t>___</w:t>
      </w:r>
      <w:r>
        <w:rPr>
          <w:rFonts w:hint="eastAsia"/>
          <w:sz w:val="24"/>
        </w:rPr>
        <w:t>/</w:t>
      </w:r>
      <w:r>
        <w:rPr>
          <w:sz w:val="24"/>
        </w:rPr>
        <w:t>___</w:t>
      </w:r>
      <w:r>
        <w:rPr>
          <w:sz w:val="24"/>
        </w:rPr>
        <w:t>。</w:t>
      </w:r>
    </w:p>
    <w:p w14:paraId="19B4A78B" w14:textId="77777777" w:rsidR="000353DC" w:rsidRDefault="0099704E">
      <w:pPr>
        <w:numPr>
          <w:ilvl w:val="0"/>
          <w:numId w:val="12"/>
        </w:numPr>
        <w:tabs>
          <w:tab w:val="left" w:pos="360"/>
        </w:tabs>
        <w:snapToGrid w:val="0"/>
        <w:spacing w:line="360" w:lineRule="auto"/>
        <w:outlineLvl w:val="1"/>
        <w:rPr>
          <w:sz w:val="24"/>
        </w:rPr>
      </w:pPr>
      <w:r>
        <w:rPr>
          <w:sz w:val="24"/>
        </w:rPr>
        <w:t>磋商环节及提交最后报价后如出现以下情况的，供应商的</w:t>
      </w:r>
      <w:r>
        <w:rPr>
          <w:b/>
          <w:sz w:val="24"/>
        </w:rPr>
        <w:t>响应文件无效</w:t>
      </w:r>
      <w:r w:rsidR="000223DF">
        <w:rPr>
          <w:sz w:val="24"/>
        </w:rPr>
        <w:t>:</w:t>
      </w:r>
    </w:p>
    <w:p w14:paraId="428C3B10" w14:textId="77777777" w:rsidR="000353DC" w:rsidRDefault="0099704E">
      <w:pPr>
        <w:numPr>
          <w:ilvl w:val="1"/>
          <w:numId w:val="12"/>
        </w:numPr>
        <w:tabs>
          <w:tab w:val="left" w:pos="1080"/>
        </w:tabs>
        <w:snapToGrid w:val="0"/>
        <w:spacing w:line="360" w:lineRule="auto"/>
        <w:ind w:left="1077" w:hanging="720"/>
        <w:rPr>
          <w:sz w:val="24"/>
        </w:rPr>
      </w:pPr>
      <w:r>
        <w:rPr>
          <w:sz w:val="24"/>
        </w:rPr>
        <w:t>供应商对实质性变动不予确认的；</w:t>
      </w:r>
    </w:p>
    <w:p w14:paraId="18C2BE2A" w14:textId="77777777" w:rsidR="000353DC" w:rsidRDefault="0099704E">
      <w:pPr>
        <w:numPr>
          <w:ilvl w:val="1"/>
          <w:numId w:val="12"/>
        </w:numPr>
        <w:tabs>
          <w:tab w:val="left" w:pos="1080"/>
        </w:tabs>
        <w:snapToGrid w:val="0"/>
        <w:spacing w:line="360" w:lineRule="auto"/>
        <w:ind w:left="1077" w:hanging="720"/>
        <w:rPr>
          <w:sz w:val="24"/>
        </w:rPr>
      </w:pPr>
      <w:r>
        <w:rPr>
          <w:sz w:val="24"/>
        </w:rPr>
        <w:t>不满足磋商文件</w:t>
      </w:r>
      <w:r>
        <w:rPr>
          <w:rFonts w:ascii="Segoe UI Symbol" w:hAnsi="Segoe UI Symbol" w:cs="Segoe UI Symbol"/>
          <w:sz w:val="24"/>
        </w:rPr>
        <w:t>★</w:t>
      </w:r>
      <w:r>
        <w:rPr>
          <w:sz w:val="24"/>
        </w:rPr>
        <w:t>号条款或磋商文件技术指标</w:t>
      </w:r>
      <w:proofErr w:type="gramStart"/>
      <w:r>
        <w:rPr>
          <w:sz w:val="24"/>
        </w:rPr>
        <w:t>超出磋商</w:t>
      </w:r>
      <w:proofErr w:type="gramEnd"/>
      <w:r>
        <w:rPr>
          <w:sz w:val="24"/>
        </w:rPr>
        <w:t>文件《采购需求》中主要技术参数允许偏差的最大范围的（如有）；</w:t>
      </w:r>
    </w:p>
    <w:p w14:paraId="02061393" w14:textId="77777777" w:rsidR="000353DC" w:rsidRDefault="0099704E">
      <w:pPr>
        <w:numPr>
          <w:ilvl w:val="1"/>
          <w:numId w:val="12"/>
        </w:numPr>
        <w:tabs>
          <w:tab w:val="left" w:pos="1080"/>
        </w:tabs>
        <w:snapToGrid w:val="0"/>
        <w:spacing w:line="360" w:lineRule="auto"/>
        <w:ind w:left="1077" w:hanging="720"/>
        <w:rPr>
          <w:sz w:val="24"/>
        </w:rPr>
      </w:pPr>
      <w:r>
        <w:rPr>
          <w:sz w:val="24"/>
        </w:rPr>
        <w:t>未按照磋商小组规定的时间、逾期提交最后报价的；</w:t>
      </w:r>
    </w:p>
    <w:p w14:paraId="3E29985D" w14:textId="77777777" w:rsidR="000353DC" w:rsidRDefault="0099704E">
      <w:pPr>
        <w:numPr>
          <w:ilvl w:val="1"/>
          <w:numId w:val="12"/>
        </w:numPr>
        <w:tabs>
          <w:tab w:val="left" w:pos="1080"/>
        </w:tabs>
        <w:snapToGrid w:val="0"/>
        <w:spacing w:line="360" w:lineRule="auto"/>
        <w:ind w:left="1077" w:hanging="720"/>
        <w:rPr>
          <w:sz w:val="24"/>
        </w:rPr>
      </w:pPr>
      <w:r>
        <w:rPr>
          <w:sz w:val="24"/>
        </w:rPr>
        <w:t>如供应商的最后报价超过竞争性磋商文件中规定的项目</w:t>
      </w:r>
      <w:r>
        <w:rPr>
          <w:sz w:val="24"/>
        </w:rPr>
        <w:t>/</w:t>
      </w:r>
      <w:r>
        <w:rPr>
          <w:sz w:val="24"/>
        </w:rPr>
        <w:t>采购</w:t>
      </w:r>
      <w:proofErr w:type="gramStart"/>
      <w:r>
        <w:rPr>
          <w:sz w:val="24"/>
        </w:rPr>
        <w:t>包预算</w:t>
      </w:r>
      <w:proofErr w:type="gramEnd"/>
      <w:r>
        <w:rPr>
          <w:sz w:val="24"/>
        </w:rPr>
        <w:t>金额或者项目</w:t>
      </w:r>
      <w:r>
        <w:rPr>
          <w:sz w:val="24"/>
        </w:rPr>
        <w:t>/</w:t>
      </w:r>
      <w:r>
        <w:rPr>
          <w:sz w:val="24"/>
        </w:rPr>
        <w:t>采购</w:t>
      </w:r>
      <w:proofErr w:type="gramStart"/>
      <w:r>
        <w:rPr>
          <w:sz w:val="24"/>
        </w:rPr>
        <w:t>包最高</w:t>
      </w:r>
      <w:proofErr w:type="gramEnd"/>
      <w:r>
        <w:rPr>
          <w:sz w:val="24"/>
        </w:rPr>
        <w:t>限价的；</w:t>
      </w:r>
    </w:p>
    <w:p w14:paraId="5CC6F6D6" w14:textId="77777777" w:rsidR="000353DC" w:rsidRDefault="0099704E">
      <w:pPr>
        <w:numPr>
          <w:ilvl w:val="1"/>
          <w:numId w:val="12"/>
        </w:numPr>
        <w:tabs>
          <w:tab w:val="left" w:pos="1080"/>
        </w:tabs>
        <w:snapToGrid w:val="0"/>
        <w:spacing w:line="360" w:lineRule="auto"/>
        <w:ind w:left="1077" w:hanging="720"/>
        <w:rPr>
          <w:sz w:val="24"/>
        </w:rPr>
      </w:pPr>
      <w:r>
        <w:rPr>
          <w:sz w:val="24"/>
        </w:rPr>
        <w:t>响应文件中出现可选择性或可调整的报价的（竞争性磋商文件另有规定的除外）；</w:t>
      </w:r>
    </w:p>
    <w:p w14:paraId="57F8526C" w14:textId="77777777" w:rsidR="000353DC" w:rsidRDefault="0099704E">
      <w:pPr>
        <w:numPr>
          <w:ilvl w:val="1"/>
          <w:numId w:val="12"/>
        </w:numPr>
        <w:tabs>
          <w:tab w:val="left" w:pos="1080"/>
        </w:tabs>
        <w:snapToGrid w:val="0"/>
        <w:spacing w:line="360" w:lineRule="auto"/>
        <w:ind w:left="1077" w:hanging="720"/>
        <w:rPr>
          <w:sz w:val="24"/>
        </w:rPr>
      </w:pPr>
      <w:r>
        <w:rPr>
          <w:sz w:val="24"/>
        </w:rPr>
        <w:t>最后报价出现前后不一致，供应商对修正后的报价不予确认的；</w:t>
      </w:r>
    </w:p>
    <w:p w14:paraId="6C7EDB8A" w14:textId="77777777" w:rsidR="000353DC" w:rsidRDefault="0099704E">
      <w:pPr>
        <w:numPr>
          <w:ilvl w:val="1"/>
          <w:numId w:val="12"/>
        </w:numPr>
        <w:tabs>
          <w:tab w:val="left" w:pos="1080"/>
        </w:tabs>
        <w:snapToGrid w:val="0"/>
        <w:spacing w:line="360" w:lineRule="auto"/>
        <w:ind w:left="1077" w:hanging="720"/>
        <w:rPr>
          <w:sz w:val="24"/>
        </w:rPr>
      </w:pPr>
      <w:r>
        <w:rPr>
          <w:sz w:val="24"/>
        </w:rPr>
        <w:t>其他</w:t>
      </w:r>
      <w:r w:rsidR="000223DF">
        <w:rPr>
          <w:sz w:val="24"/>
        </w:rPr>
        <w:t>:</w:t>
      </w:r>
      <w:r>
        <w:rPr>
          <w:sz w:val="24"/>
        </w:rPr>
        <w:t>____</w:t>
      </w:r>
      <w:r>
        <w:rPr>
          <w:rFonts w:hint="eastAsia"/>
          <w:sz w:val="24"/>
        </w:rPr>
        <w:t>/</w:t>
      </w:r>
      <w:r>
        <w:rPr>
          <w:sz w:val="24"/>
        </w:rPr>
        <w:t>__</w:t>
      </w:r>
      <w:r>
        <w:rPr>
          <w:sz w:val="24"/>
        </w:rPr>
        <w:t>。</w:t>
      </w:r>
    </w:p>
    <w:bookmarkEnd w:id="636"/>
    <w:bookmarkEnd w:id="637"/>
    <w:p w14:paraId="59B922F6" w14:textId="77777777" w:rsidR="000353DC" w:rsidRDefault="0099704E">
      <w:pPr>
        <w:numPr>
          <w:ilvl w:val="0"/>
          <w:numId w:val="12"/>
        </w:numPr>
        <w:tabs>
          <w:tab w:val="left" w:pos="360"/>
        </w:tabs>
        <w:snapToGrid w:val="0"/>
        <w:spacing w:line="360" w:lineRule="auto"/>
        <w:outlineLvl w:val="1"/>
        <w:rPr>
          <w:sz w:val="24"/>
        </w:rPr>
      </w:pPr>
      <w:r>
        <w:rPr>
          <w:sz w:val="24"/>
        </w:rPr>
        <w:t>评审方法和评审标准</w:t>
      </w:r>
    </w:p>
    <w:p w14:paraId="2E7F0B83" w14:textId="77777777" w:rsidR="000353DC" w:rsidRDefault="0099704E">
      <w:pPr>
        <w:numPr>
          <w:ilvl w:val="1"/>
          <w:numId w:val="12"/>
        </w:numPr>
        <w:tabs>
          <w:tab w:val="left" w:pos="1080"/>
          <w:tab w:val="left" w:pos="1872"/>
        </w:tabs>
        <w:snapToGrid w:val="0"/>
        <w:spacing w:line="360" w:lineRule="auto"/>
        <w:ind w:left="1077" w:hanging="720"/>
        <w:rPr>
          <w:sz w:val="24"/>
        </w:rPr>
      </w:pPr>
      <w:r>
        <w:rPr>
          <w:sz w:val="24"/>
        </w:rPr>
        <w:t>本项目采用的评审方法为</w:t>
      </w:r>
      <w:r w:rsidR="000223DF">
        <w:rPr>
          <w:sz w:val="24"/>
        </w:rPr>
        <w:t>:</w:t>
      </w:r>
      <w:r>
        <w:rPr>
          <w:sz w:val="24"/>
        </w:rPr>
        <w:t>本项目的评审采用综合评分法。综合评分法，是指响应文件满足磋商文件全部实质性要求且按评审因素的量化指标评审得分最高的供应商为成交候选供应商的评审方法。</w:t>
      </w:r>
      <w:r>
        <w:rPr>
          <w:sz w:val="24"/>
        </w:rPr>
        <w:t xml:space="preserve">  </w:t>
      </w:r>
    </w:p>
    <w:p w14:paraId="5AE979C1" w14:textId="77777777" w:rsidR="000353DC" w:rsidRDefault="0099704E">
      <w:pPr>
        <w:numPr>
          <w:ilvl w:val="1"/>
          <w:numId w:val="12"/>
        </w:numPr>
        <w:tabs>
          <w:tab w:val="left" w:pos="1080"/>
          <w:tab w:val="left" w:pos="1872"/>
        </w:tabs>
        <w:snapToGrid w:val="0"/>
        <w:spacing w:line="360" w:lineRule="auto"/>
        <w:ind w:left="1077" w:hanging="720"/>
        <w:rPr>
          <w:sz w:val="24"/>
        </w:rPr>
      </w:pPr>
      <w:r>
        <w:rPr>
          <w:sz w:val="24"/>
        </w:rPr>
        <w:t>竞争性磋商文件中没有规定的评审标准不得作为评审依据。</w:t>
      </w:r>
    </w:p>
    <w:p w14:paraId="49F0C0CC" w14:textId="77777777" w:rsidR="000353DC" w:rsidRDefault="0099704E">
      <w:pPr>
        <w:numPr>
          <w:ilvl w:val="1"/>
          <w:numId w:val="12"/>
        </w:numPr>
        <w:tabs>
          <w:tab w:val="left" w:pos="1080"/>
          <w:tab w:val="left" w:pos="1872"/>
        </w:tabs>
        <w:snapToGrid w:val="0"/>
        <w:spacing w:line="360" w:lineRule="auto"/>
        <w:ind w:left="1077" w:hanging="720"/>
        <w:rPr>
          <w:sz w:val="24"/>
        </w:rPr>
      </w:pPr>
      <w:r>
        <w:rPr>
          <w:sz w:val="24"/>
        </w:rPr>
        <w:t>非政府强制采购的节能产品或环境标志产品，依据品目清单和认证证书实施政府优先采购。优先采购的具体规定（如涉及）</w:t>
      </w:r>
      <w:r>
        <w:rPr>
          <w:sz w:val="24"/>
        </w:rPr>
        <w:t>___</w:t>
      </w:r>
      <w:r>
        <w:rPr>
          <w:rFonts w:hint="eastAsia"/>
          <w:sz w:val="24"/>
        </w:rPr>
        <w:t>不涉及</w:t>
      </w:r>
      <w:r>
        <w:rPr>
          <w:sz w:val="24"/>
        </w:rPr>
        <w:t>___</w:t>
      </w:r>
      <w:r>
        <w:rPr>
          <w:sz w:val="24"/>
        </w:rPr>
        <w:t>。</w:t>
      </w:r>
    </w:p>
    <w:p w14:paraId="34212A3A" w14:textId="77777777" w:rsidR="000353DC" w:rsidRDefault="0099704E">
      <w:pPr>
        <w:numPr>
          <w:ilvl w:val="0"/>
          <w:numId w:val="12"/>
        </w:numPr>
        <w:tabs>
          <w:tab w:val="left" w:pos="360"/>
        </w:tabs>
        <w:snapToGrid w:val="0"/>
        <w:spacing w:line="360" w:lineRule="auto"/>
        <w:outlineLvl w:val="1"/>
        <w:rPr>
          <w:sz w:val="24"/>
        </w:rPr>
      </w:pPr>
      <w:r>
        <w:rPr>
          <w:sz w:val="24"/>
        </w:rPr>
        <w:t>确定</w:t>
      </w:r>
      <w:bookmarkStart w:id="656" w:name="_Toc226309790"/>
      <w:bookmarkStart w:id="657" w:name="_Toc226337242"/>
      <w:bookmarkStart w:id="658" w:name="_Toc150480784"/>
      <w:bookmarkStart w:id="659" w:name="_Toc127151546"/>
      <w:bookmarkStart w:id="660" w:name="_Toc151190173"/>
      <w:bookmarkStart w:id="661" w:name="_Toc150509297"/>
      <w:bookmarkStart w:id="662" w:name="_Toc150774646"/>
      <w:bookmarkStart w:id="663" w:name="_Toc305158888"/>
      <w:bookmarkStart w:id="664" w:name="_Toc226965819"/>
      <w:bookmarkStart w:id="665" w:name="_Toc520356170"/>
      <w:bookmarkStart w:id="666" w:name="_Toc150774751"/>
      <w:bookmarkStart w:id="667" w:name="_Toc164608815"/>
      <w:bookmarkStart w:id="668" w:name="_Toc265228384"/>
      <w:bookmarkStart w:id="669" w:name="_Toc142311048"/>
      <w:bookmarkStart w:id="670" w:name="_Toc127151747"/>
      <w:bookmarkStart w:id="671" w:name="_Toc151193644"/>
      <w:bookmarkStart w:id="672" w:name="_Toc149720839"/>
      <w:bookmarkStart w:id="673" w:name="_Toc127161460"/>
      <w:bookmarkStart w:id="674" w:name="_Toc164351640"/>
      <w:bookmarkStart w:id="675" w:name="_Toc226965736"/>
      <w:bookmarkStart w:id="676" w:name="_Toc164229241"/>
      <w:bookmarkStart w:id="677" w:name="_Toc195842911"/>
      <w:bookmarkStart w:id="678" w:name="_Toc164229387"/>
      <w:bookmarkStart w:id="679" w:name="_Toc164608660"/>
      <w:bookmarkStart w:id="680" w:name="_Ref467307010"/>
      <w:bookmarkStart w:id="681" w:name="_Toc151193716"/>
      <w:bookmarkStart w:id="682" w:name="_Toc305158814"/>
      <w:bookmarkStart w:id="683" w:name="_Toc151193860"/>
      <w:bookmarkStart w:id="684" w:name="_Toc151193934"/>
      <w:bookmarkStart w:id="685" w:name="_Toc151193788"/>
      <w:bookmarkStart w:id="686" w:name="_Toc264969236"/>
      <w:r>
        <w:rPr>
          <w:sz w:val="24"/>
        </w:rPr>
        <w:t>成交候选人名单</w:t>
      </w:r>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p>
    <w:p w14:paraId="775DBDEC" w14:textId="77777777" w:rsidR="000353DC" w:rsidRDefault="0099704E">
      <w:pPr>
        <w:numPr>
          <w:ilvl w:val="1"/>
          <w:numId w:val="12"/>
        </w:numPr>
        <w:tabs>
          <w:tab w:val="left" w:pos="1080"/>
          <w:tab w:val="left" w:pos="1872"/>
        </w:tabs>
        <w:snapToGrid w:val="0"/>
        <w:spacing w:line="360" w:lineRule="auto"/>
        <w:ind w:left="1077" w:hanging="720"/>
        <w:rPr>
          <w:sz w:val="24"/>
        </w:rPr>
      </w:pPr>
      <w:r>
        <w:rPr>
          <w:sz w:val="24"/>
        </w:rPr>
        <w:t>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w:t>
      </w:r>
      <w:proofErr w:type="gramStart"/>
      <w:r>
        <w:rPr>
          <w:sz w:val="24"/>
        </w:rPr>
        <w:t>且按照</w:t>
      </w:r>
      <w:proofErr w:type="gramEnd"/>
      <w:r>
        <w:rPr>
          <w:sz w:val="24"/>
        </w:rPr>
        <w:t>评审因素的量化指标评审得分最高的供应商为排名第一的成交候选人。评分分值计算保留小数点后两位，第三位四舍五入。</w:t>
      </w:r>
      <w:r>
        <w:rPr>
          <w:sz w:val="24"/>
        </w:rPr>
        <w:t xml:space="preserve"> </w:t>
      </w:r>
    </w:p>
    <w:p w14:paraId="624BF22E" w14:textId="77777777" w:rsidR="000353DC" w:rsidRDefault="0099704E">
      <w:pPr>
        <w:numPr>
          <w:ilvl w:val="1"/>
          <w:numId w:val="12"/>
        </w:numPr>
        <w:tabs>
          <w:tab w:val="left" w:pos="1080"/>
          <w:tab w:val="left" w:pos="1872"/>
        </w:tabs>
        <w:snapToGrid w:val="0"/>
        <w:spacing w:line="360" w:lineRule="auto"/>
        <w:ind w:left="1077" w:hanging="720"/>
        <w:rPr>
          <w:sz w:val="24"/>
        </w:rPr>
      </w:pPr>
      <w:r>
        <w:rPr>
          <w:kern w:val="0"/>
          <w:sz w:val="24"/>
          <w:szCs w:val="20"/>
        </w:rPr>
        <w:t>磋商小组根据上述供应商排序，依次推荐排序前</w:t>
      </w:r>
      <w:r>
        <w:rPr>
          <w:sz w:val="24"/>
        </w:rPr>
        <w:t>___</w:t>
      </w:r>
      <w:r>
        <w:rPr>
          <w:rFonts w:hint="eastAsia"/>
          <w:sz w:val="24"/>
        </w:rPr>
        <w:t>3</w:t>
      </w:r>
      <w:r>
        <w:rPr>
          <w:sz w:val="24"/>
        </w:rPr>
        <w:t>___</w:t>
      </w:r>
      <w:r>
        <w:rPr>
          <w:sz w:val="24"/>
        </w:rPr>
        <w:t>名</w:t>
      </w:r>
      <w:r>
        <w:rPr>
          <w:kern w:val="0"/>
          <w:sz w:val="24"/>
          <w:szCs w:val="20"/>
        </w:rPr>
        <w:t>的供应商为</w:t>
      </w:r>
      <w:r>
        <w:rPr>
          <w:snapToGrid w:val="0"/>
          <w:kern w:val="0"/>
          <w:sz w:val="24"/>
          <w:szCs w:val="21"/>
        </w:rPr>
        <w:t>成交候选供应商</w:t>
      </w:r>
      <w:r>
        <w:rPr>
          <w:kern w:val="0"/>
          <w:sz w:val="24"/>
          <w:szCs w:val="20"/>
        </w:rPr>
        <w:t>（若在磋商文件允许的情形下提交最后报价的供应商为二家，则依次推荐二名供应商为成交候选供应商），并编写评审报告。</w:t>
      </w:r>
    </w:p>
    <w:p w14:paraId="1696BAD6" w14:textId="77777777" w:rsidR="000353DC" w:rsidRDefault="0099704E">
      <w:pPr>
        <w:numPr>
          <w:ilvl w:val="1"/>
          <w:numId w:val="12"/>
        </w:numPr>
        <w:tabs>
          <w:tab w:val="left" w:pos="1080"/>
          <w:tab w:val="left" w:pos="1872"/>
        </w:tabs>
        <w:snapToGrid w:val="0"/>
        <w:spacing w:line="360" w:lineRule="auto"/>
        <w:ind w:left="1077" w:hanging="720"/>
        <w:rPr>
          <w:sz w:val="24"/>
        </w:rPr>
      </w:pPr>
      <w:r>
        <w:rPr>
          <w:sz w:val="24"/>
        </w:rPr>
        <w:t>磋商小组要对评分汇总情况进行复核，特别是对排名第一的、报价最低的、响应文件被认定为无效的情形进行重点复核。</w:t>
      </w:r>
    </w:p>
    <w:p w14:paraId="2F8A5B57" w14:textId="77777777" w:rsidR="000353DC" w:rsidRDefault="0099704E">
      <w:pPr>
        <w:numPr>
          <w:ilvl w:val="0"/>
          <w:numId w:val="12"/>
        </w:numPr>
        <w:tabs>
          <w:tab w:val="left" w:pos="360"/>
        </w:tabs>
        <w:snapToGrid w:val="0"/>
        <w:spacing w:line="360" w:lineRule="auto"/>
        <w:outlineLvl w:val="1"/>
        <w:rPr>
          <w:sz w:val="24"/>
        </w:rPr>
      </w:pPr>
      <w:r>
        <w:rPr>
          <w:sz w:val="24"/>
        </w:rPr>
        <w:t>报告违法行为</w:t>
      </w:r>
    </w:p>
    <w:p w14:paraId="69DEE9E7" w14:textId="77777777" w:rsidR="000353DC" w:rsidRDefault="0099704E">
      <w:pPr>
        <w:widowControl/>
        <w:numPr>
          <w:ilvl w:val="1"/>
          <w:numId w:val="12"/>
        </w:numPr>
        <w:tabs>
          <w:tab w:val="left" w:pos="1080"/>
          <w:tab w:val="left" w:pos="1872"/>
        </w:tabs>
        <w:snapToGrid w:val="0"/>
        <w:spacing w:line="360" w:lineRule="auto"/>
        <w:ind w:left="1077" w:hanging="720"/>
        <w:jc w:val="left"/>
        <w:rPr>
          <w:b/>
          <w:sz w:val="24"/>
        </w:rPr>
      </w:pPr>
      <w:r>
        <w:rPr>
          <w:sz w:val="24"/>
        </w:rPr>
        <w:t>磋商小组在评审过程中发现供应商有行贿、提供虚假材料或者串通等违法行为时，</w:t>
      </w:r>
      <w:r>
        <w:rPr>
          <w:rFonts w:hint="eastAsia"/>
          <w:sz w:val="24"/>
        </w:rPr>
        <w:t>应当及时向财政部门报告</w:t>
      </w:r>
      <w:r>
        <w:rPr>
          <w:sz w:val="24"/>
        </w:rPr>
        <w:t>。</w:t>
      </w:r>
      <w:r>
        <w:rPr>
          <w:b/>
          <w:sz w:val="24"/>
        </w:rPr>
        <w:br w:type="page"/>
      </w:r>
    </w:p>
    <w:p w14:paraId="27C01FD5" w14:textId="77777777" w:rsidR="000353DC" w:rsidRDefault="0099704E">
      <w:pPr>
        <w:pStyle w:val="21"/>
        <w:spacing w:before="0" w:line="360" w:lineRule="auto"/>
        <w:rPr>
          <w:rFonts w:ascii="Times New Roman" w:eastAsia="宋体" w:hAnsi="Times New Roman"/>
          <w:sz w:val="24"/>
          <w:szCs w:val="24"/>
        </w:rPr>
      </w:pPr>
      <w:r>
        <w:rPr>
          <w:rFonts w:ascii="Times New Roman" w:eastAsia="宋体" w:hAnsi="Times New Roman"/>
          <w:sz w:val="24"/>
          <w:szCs w:val="24"/>
        </w:rPr>
        <w:t>二、</w:t>
      </w:r>
      <w:bookmarkStart w:id="687" w:name="OLE_LINK11"/>
      <w:r>
        <w:rPr>
          <w:rFonts w:ascii="Times New Roman" w:eastAsia="宋体" w:hAnsi="Times New Roman"/>
          <w:sz w:val="24"/>
          <w:szCs w:val="24"/>
        </w:rPr>
        <w:t>评审标准</w:t>
      </w:r>
      <w:bookmarkEnd w:id="687"/>
    </w:p>
    <w:p w14:paraId="1091EAD9" w14:textId="77777777" w:rsidR="005E78D7" w:rsidRDefault="005E78D7" w:rsidP="005E78D7">
      <w:pPr>
        <w:spacing w:before="120" w:line="360" w:lineRule="auto"/>
        <w:ind w:left="898" w:hanging="898"/>
        <w:rPr>
          <w:rFonts w:ascii="宋体" w:hAnsi="宋体" w:cs="宋体"/>
          <w:b/>
          <w:szCs w:val="21"/>
        </w:rPr>
      </w:pPr>
      <w:r>
        <w:rPr>
          <w:rFonts w:ascii="宋体" w:hAnsi="宋体" w:cs="宋体" w:hint="eastAsia"/>
          <w:b/>
          <w:sz w:val="24"/>
        </w:rPr>
        <w:t>一、价格评分标准</w:t>
      </w:r>
    </w:p>
    <w:tbl>
      <w:tblPr>
        <w:tblW w:w="9338"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741"/>
        <w:gridCol w:w="1251"/>
        <w:gridCol w:w="1086"/>
        <w:gridCol w:w="6260"/>
      </w:tblGrid>
      <w:tr w:rsidR="002B2B33" w:rsidRPr="002B2B33" w14:paraId="64103D86" w14:textId="77777777" w:rsidTr="000223DF">
        <w:trPr>
          <w:trHeight w:val="227"/>
          <w:jc w:val="center"/>
        </w:trPr>
        <w:tc>
          <w:tcPr>
            <w:tcW w:w="741" w:type="dxa"/>
            <w:vAlign w:val="center"/>
          </w:tcPr>
          <w:p w14:paraId="48EB50B6" w14:textId="77777777" w:rsidR="005E78D7" w:rsidRPr="002B2B33" w:rsidRDefault="005E78D7" w:rsidP="0038402D">
            <w:pPr>
              <w:jc w:val="center"/>
              <w:rPr>
                <w:rFonts w:ascii="宋体" w:hAnsi="宋体" w:cs="宋体"/>
                <w:b/>
                <w:szCs w:val="21"/>
              </w:rPr>
            </w:pPr>
            <w:r w:rsidRPr="002B2B33">
              <w:rPr>
                <w:rFonts w:ascii="宋体" w:hAnsi="宋体" w:cs="宋体" w:hint="eastAsia"/>
                <w:b/>
                <w:szCs w:val="21"/>
              </w:rPr>
              <w:t>序号</w:t>
            </w:r>
          </w:p>
        </w:tc>
        <w:tc>
          <w:tcPr>
            <w:tcW w:w="1250" w:type="dxa"/>
            <w:vAlign w:val="center"/>
          </w:tcPr>
          <w:p w14:paraId="068433B5" w14:textId="77777777" w:rsidR="005E78D7" w:rsidRPr="002B2B33" w:rsidRDefault="005E78D7" w:rsidP="0038402D">
            <w:pPr>
              <w:jc w:val="center"/>
              <w:rPr>
                <w:rFonts w:ascii="宋体" w:hAnsi="宋体" w:cs="宋体"/>
                <w:b/>
                <w:szCs w:val="21"/>
              </w:rPr>
            </w:pPr>
            <w:r w:rsidRPr="002B2B33">
              <w:rPr>
                <w:rFonts w:ascii="宋体" w:hAnsi="宋体" w:cs="宋体" w:hint="eastAsia"/>
                <w:b/>
                <w:szCs w:val="21"/>
              </w:rPr>
              <w:t>评审因素</w:t>
            </w:r>
          </w:p>
        </w:tc>
        <w:tc>
          <w:tcPr>
            <w:tcW w:w="1086" w:type="dxa"/>
            <w:vAlign w:val="center"/>
          </w:tcPr>
          <w:p w14:paraId="18C05536" w14:textId="77777777" w:rsidR="005E78D7" w:rsidRPr="002B2B33" w:rsidRDefault="005E78D7" w:rsidP="0038402D">
            <w:pPr>
              <w:jc w:val="center"/>
              <w:rPr>
                <w:rFonts w:ascii="宋体" w:hAnsi="宋体" w:cs="宋体"/>
                <w:b/>
                <w:szCs w:val="21"/>
              </w:rPr>
            </w:pPr>
            <w:r w:rsidRPr="002B2B33">
              <w:rPr>
                <w:rFonts w:ascii="宋体" w:hAnsi="宋体" w:cs="宋体" w:hint="eastAsia"/>
                <w:b/>
                <w:szCs w:val="21"/>
              </w:rPr>
              <w:t>分值</w:t>
            </w:r>
          </w:p>
        </w:tc>
        <w:tc>
          <w:tcPr>
            <w:tcW w:w="6260" w:type="dxa"/>
            <w:vAlign w:val="center"/>
          </w:tcPr>
          <w:p w14:paraId="2591C3C6" w14:textId="77777777" w:rsidR="005E78D7" w:rsidRPr="002B2B33" w:rsidRDefault="005E78D7" w:rsidP="0038402D">
            <w:pPr>
              <w:jc w:val="center"/>
              <w:rPr>
                <w:rFonts w:ascii="宋体" w:hAnsi="宋体" w:cs="宋体"/>
                <w:b/>
                <w:szCs w:val="21"/>
              </w:rPr>
            </w:pPr>
            <w:r w:rsidRPr="002B2B33">
              <w:rPr>
                <w:rFonts w:ascii="宋体" w:hAnsi="宋体" w:cs="宋体" w:hint="eastAsia"/>
                <w:b/>
                <w:szCs w:val="21"/>
              </w:rPr>
              <w:t>评分标准说明</w:t>
            </w:r>
          </w:p>
        </w:tc>
      </w:tr>
      <w:tr w:rsidR="002B2B33" w:rsidRPr="002B2B33" w14:paraId="57F1B327" w14:textId="77777777" w:rsidTr="000223DF">
        <w:trPr>
          <w:trHeight w:val="227"/>
          <w:jc w:val="center"/>
        </w:trPr>
        <w:tc>
          <w:tcPr>
            <w:tcW w:w="741" w:type="dxa"/>
            <w:vAlign w:val="center"/>
          </w:tcPr>
          <w:p w14:paraId="5E15192A" w14:textId="77777777" w:rsidR="005E78D7" w:rsidRPr="002B2B33" w:rsidRDefault="005E78D7" w:rsidP="0038402D">
            <w:pPr>
              <w:jc w:val="center"/>
              <w:rPr>
                <w:rFonts w:ascii="宋体" w:hAnsi="宋体"/>
                <w:szCs w:val="21"/>
              </w:rPr>
            </w:pPr>
            <w:r w:rsidRPr="002B2B33">
              <w:rPr>
                <w:rFonts w:ascii="宋体" w:hAnsi="宋体" w:hint="eastAsia"/>
                <w:szCs w:val="21"/>
              </w:rPr>
              <w:t>1</w:t>
            </w:r>
          </w:p>
        </w:tc>
        <w:tc>
          <w:tcPr>
            <w:tcW w:w="1250" w:type="dxa"/>
            <w:vAlign w:val="center"/>
          </w:tcPr>
          <w:p w14:paraId="6A735824" w14:textId="77777777" w:rsidR="005E78D7" w:rsidRPr="002B2B33" w:rsidRDefault="005E78D7" w:rsidP="0038402D">
            <w:pPr>
              <w:jc w:val="center"/>
              <w:rPr>
                <w:rFonts w:ascii="宋体" w:hAnsi="宋体"/>
                <w:b/>
                <w:szCs w:val="21"/>
              </w:rPr>
            </w:pPr>
            <w:r w:rsidRPr="002B2B33">
              <w:rPr>
                <w:rFonts w:ascii="宋体" w:hAnsi="宋体" w:hint="eastAsia"/>
                <w:szCs w:val="21"/>
              </w:rPr>
              <w:t>价格分</w:t>
            </w:r>
          </w:p>
        </w:tc>
        <w:tc>
          <w:tcPr>
            <w:tcW w:w="1086" w:type="dxa"/>
            <w:vAlign w:val="center"/>
          </w:tcPr>
          <w:p w14:paraId="66094EE4" w14:textId="77777777" w:rsidR="005E78D7" w:rsidRPr="002B2B33" w:rsidRDefault="005E78D7" w:rsidP="0038402D">
            <w:pPr>
              <w:jc w:val="center"/>
              <w:rPr>
                <w:rFonts w:ascii="宋体" w:hAnsi="宋体"/>
                <w:szCs w:val="21"/>
              </w:rPr>
            </w:pPr>
            <w:r w:rsidRPr="002B2B33">
              <w:rPr>
                <w:rFonts w:ascii="宋体" w:hAnsi="宋体"/>
                <w:szCs w:val="21"/>
              </w:rPr>
              <w:t>10</w:t>
            </w:r>
            <w:r w:rsidRPr="002B2B33">
              <w:rPr>
                <w:rFonts w:ascii="宋体" w:hAnsi="宋体" w:hint="eastAsia"/>
                <w:szCs w:val="21"/>
              </w:rPr>
              <w:t>分</w:t>
            </w:r>
          </w:p>
        </w:tc>
        <w:tc>
          <w:tcPr>
            <w:tcW w:w="6260" w:type="dxa"/>
            <w:vAlign w:val="center"/>
          </w:tcPr>
          <w:p w14:paraId="0E247DA9" w14:textId="77777777" w:rsidR="005E78D7" w:rsidRPr="002B2B33" w:rsidRDefault="005E78D7" w:rsidP="0038402D">
            <w:pPr>
              <w:spacing w:line="300" w:lineRule="exact"/>
              <w:rPr>
                <w:rFonts w:ascii="宋体" w:hAnsi="宋体"/>
                <w:b/>
              </w:rPr>
            </w:pPr>
            <w:r w:rsidRPr="002B2B33">
              <w:rPr>
                <w:rFonts w:ascii="宋体" w:hAnsi="宋体" w:hint="eastAsia"/>
              </w:rPr>
              <w:t>1、价格</w:t>
            </w:r>
            <w:proofErr w:type="gramStart"/>
            <w:r w:rsidRPr="002B2B33">
              <w:rPr>
                <w:rFonts w:ascii="宋体" w:hAnsi="宋体" w:hint="eastAsia"/>
              </w:rPr>
              <w:t>分统一</w:t>
            </w:r>
            <w:proofErr w:type="gramEnd"/>
            <w:r w:rsidRPr="002B2B33">
              <w:rPr>
                <w:rFonts w:ascii="宋体" w:hAnsi="宋体" w:hint="eastAsia"/>
              </w:rPr>
              <w:t>采用低价优先法计算即满足竞争性磋商文件要求且报价最低的</w:t>
            </w:r>
            <w:proofErr w:type="gramStart"/>
            <w:r w:rsidRPr="002B2B33">
              <w:rPr>
                <w:rFonts w:ascii="宋体" w:hAnsi="宋体" w:hint="eastAsia"/>
              </w:rPr>
              <w:t>有效响应</w:t>
            </w:r>
            <w:proofErr w:type="gramEnd"/>
            <w:r w:rsidRPr="002B2B33">
              <w:rPr>
                <w:rFonts w:ascii="宋体" w:hAnsi="宋体" w:hint="eastAsia"/>
              </w:rPr>
              <w:t>报价（除低于成本报价以外的所有有效报价）为评审基准价，其价格分为满分。</w:t>
            </w:r>
            <w:r w:rsidRPr="002B2B33">
              <w:rPr>
                <w:rFonts w:ascii="宋体" w:hAnsi="宋体" w:hint="eastAsia"/>
                <w:b/>
              </w:rPr>
              <w:t>磋商小组有权判定明显低于成本的报价是无效报价，经磋商小组判定供应商的报价为无效报价的，将不计入评审基准价计算。</w:t>
            </w:r>
          </w:p>
          <w:p w14:paraId="28F58766" w14:textId="77777777" w:rsidR="005E78D7" w:rsidRPr="002B2B33" w:rsidRDefault="005E78D7" w:rsidP="0038402D">
            <w:pPr>
              <w:spacing w:line="300" w:lineRule="exact"/>
              <w:rPr>
                <w:rFonts w:ascii="宋体" w:hAnsi="宋体"/>
              </w:rPr>
            </w:pPr>
            <w:r w:rsidRPr="002B2B33">
              <w:rPr>
                <w:rFonts w:ascii="宋体" w:hAnsi="宋体" w:hint="eastAsia"/>
              </w:rPr>
              <w:t>2、其他供应商的价格</w:t>
            </w:r>
            <w:proofErr w:type="gramStart"/>
            <w:r w:rsidRPr="002B2B33">
              <w:rPr>
                <w:rFonts w:ascii="宋体" w:hAnsi="宋体" w:hint="eastAsia"/>
              </w:rPr>
              <w:t>分统一</w:t>
            </w:r>
            <w:proofErr w:type="gramEnd"/>
            <w:r w:rsidRPr="002B2B33">
              <w:rPr>
                <w:rFonts w:ascii="宋体" w:hAnsi="宋体" w:hint="eastAsia"/>
              </w:rPr>
              <w:t>按照以下公式计算</w:t>
            </w:r>
            <w:r w:rsidR="000223DF" w:rsidRPr="002B2B33">
              <w:rPr>
                <w:rFonts w:ascii="宋体" w:hAnsi="宋体" w:hint="eastAsia"/>
              </w:rPr>
              <w:t>:</w:t>
            </w:r>
          </w:p>
          <w:p w14:paraId="6E582713" w14:textId="77777777" w:rsidR="005E78D7" w:rsidRPr="002B2B33" w:rsidRDefault="005E78D7" w:rsidP="0038402D">
            <w:pPr>
              <w:spacing w:line="300" w:lineRule="exact"/>
              <w:rPr>
                <w:rFonts w:ascii="宋体" w:hAnsi="宋体"/>
              </w:rPr>
            </w:pPr>
            <w:r w:rsidRPr="002B2B33">
              <w:rPr>
                <w:rFonts w:ascii="宋体" w:hAnsi="宋体" w:hint="eastAsia"/>
              </w:rPr>
              <w:t>响应报价得分=（评审基准价/响应报价）×</w:t>
            </w:r>
            <w:r w:rsidRPr="002B2B33">
              <w:rPr>
                <w:rFonts w:ascii="宋体" w:hAnsi="宋体"/>
              </w:rPr>
              <w:t>10</w:t>
            </w:r>
          </w:p>
          <w:p w14:paraId="46DFE7A2" w14:textId="77777777" w:rsidR="005E78D7" w:rsidRPr="002B2B33" w:rsidRDefault="005E78D7" w:rsidP="0038402D">
            <w:pPr>
              <w:spacing w:line="300" w:lineRule="exact"/>
              <w:rPr>
                <w:rFonts w:ascii="宋体" w:hAnsi="宋体"/>
              </w:rPr>
            </w:pPr>
            <w:r w:rsidRPr="002B2B33">
              <w:rPr>
                <w:rFonts w:ascii="宋体" w:hAnsi="宋体" w:hint="eastAsia"/>
              </w:rPr>
              <w:t>3、最低报价不作为成交的保证。</w:t>
            </w:r>
          </w:p>
          <w:p w14:paraId="16C602B4" w14:textId="77777777" w:rsidR="005E78D7" w:rsidRPr="002B2B33" w:rsidRDefault="005E78D7" w:rsidP="0038402D">
            <w:pPr>
              <w:spacing w:line="300" w:lineRule="exact"/>
              <w:rPr>
                <w:rFonts w:ascii="宋体" w:hAnsi="宋体"/>
              </w:rPr>
            </w:pPr>
            <w:r w:rsidRPr="002B2B33">
              <w:rPr>
                <w:rFonts w:ascii="宋体" w:hAnsi="宋体" w:hint="eastAsia"/>
              </w:rPr>
              <w:t>注</w:t>
            </w:r>
            <w:r w:rsidR="000223DF" w:rsidRPr="002B2B33">
              <w:rPr>
                <w:rFonts w:ascii="宋体" w:hAnsi="宋体" w:hint="eastAsia"/>
              </w:rPr>
              <w:t>:</w:t>
            </w:r>
            <w:r w:rsidRPr="002B2B33">
              <w:rPr>
                <w:rFonts w:ascii="宋体" w:hAnsi="宋体" w:hint="eastAsia"/>
              </w:rPr>
              <w:t>根据《政府采购促进中小企业发展管理办法》（财库﹝2020﹞46 号）和《工业和信息化部、国家统计局、国家发展和改革委员会、财政部关于印发中小企业划型标准规定的通知》（工信部联企业[2011]300号）的有关规定及划分标准，如采购的工程全部由符合政策要求的小</w:t>
            </w:r>
            <w:proofErr w:type="gramStart"/>
            <w:r w:rsidRPr="002B2B33">
              <w:rPr>
                <w:rFonts w:ascii="宋体" w:hAnsi="宋体" w:hint="eastAsia"/>
              </w:rPr>
              <w:t>微企业</w:t>
            </w:r>
            <w:proofErr w:type="gramEnd"/>
            <w:r w:rsidRPr="002B2B33">
              <w:rPr>
                <w:rFonts w:ascii="宋体" w:hAnsi="宋体" w:hint="eastAsia"/>
              </w:rPr>
              <w:t>承接，则评标时应当对小</w:t>
            </w:r>
            <w:proofErr w:type="gramStart"/>
            <w:r w:rsidRPr="002B2B33">
              <w:rPr>
                <w:rFonts w:ascii="宋体" w:hAnsi="宋体" w:hint="eastAsia"/>
              </w:rPr>
              <w:t>微企业</w:t>
            </w:r>
            <w:proofErr w:type="gramEnd"/>
            <w:r w:rsidRPr="002B2B33">
              <w:rPr>
                <w:rFonts w:ascii="宋体" w:hAnsi="宋体" w:hint="eastAsia"/>
              </w:rPr>
              <w:t>报价给予3%的扣除，用扣除后的价格参加评审。其它形式下，供应商的报价即为其评标（评审）价。符合中小企业扶持政策的供应商参加采购活动须提供文件规定的“中小企业声明函（工程）”，否则不考虑价格扣除。</w:t>
            </w:r>
          </w:p>
          <w:p w14:paraId="4562667E" w14:textId="77777777" w:rsidR="005E78D7" w:rsidRPr="002B2B33" w:rsidRDefault="005E78D7" w:rsidP="0038402D">
            <w:pPr>
              <w:spacing w:line="300" w:lineRule="exact"/>
              <w:rPr>
                <w:rFonts w:ascii="宋体" w:hAnsi="宋体"/>
              </w:rPr>
            </w:pPr>
            <w:r w:rsidRPr="002B2B33">
              <w:rPr>
                <w:rFonts w:ascii="宋体" w:hAnsi="宋体" w:hint="eastAsia"/>
              </w:rPr>
              <w:t>a、监狱企业视同小型、微型企业，须填写 “小型微型企业声明函”并提供由省级以上监狱管理局、戒毒管理局（含新疆生产建设兵团）出具的属于监狱企业的证明文件复印件，否则不考虑价格扣除。</w:t>
            </w:r>
          </w:p>
          <w:p w14:paraId="6B02C4F7" w14:textId="77777777" w:rsidR="005E78D7" w:rsidRPr="002B2B33" w:rsidRDefault="005E78D7" w:rsidP="0038402D">
            <w:pPr>
              <w:spacing w:line="300" w:lineRule="exact"/>
              <w:rPr>
                <w:rFonts w:ascii="宋体" w:hAnsi="宋体"/>
              </w:rPr>
            </w:pPr>
            <w:r w:rsidRPr="002B2B33">
              <w:rPr>
                <w:rFonts w:ascii="宋体" w:hAnsi="宋体" w:hint="eastAsia"/>
              </w:rPr>
              <w:t>b、残疾人福利性单位视同小型、微型企业，须填写“ 残疾人福利性单位声明函”，否则不考虑价格扣除。</w:t>
            </w:r>
          </w:p>
          <w:p w14:paraId="644B25B9" w14:textId="77777777" w:rsidR="005E78D7" w:rsidRPr="002B2B33" w:rsidRDefault="005E78D7" w:rsidP="0038402D">
            <w:pPr>
              <w:spacing w:line="300" w:lineRule="exact"/>
              <w:rPr>
                <w:rFonts w:ascii="宋体" w:hAnsi="宋体"/>
              </w:rPr>
            </w:pPr>
            <w:r w:rsidRPr="002B2B33">
              <w:rPr>
                <w:rFonts w:ascii="宋体" w:hAnsi="宋体" w:hint="eastAsia"/>
              </w:rPr>
              <w:t>c、如果同时为小微企业、监狱企业、残疾人福利性单位或其中的两种企业（单位），不重复进行价格扣除。</w:t>
            </w:r>
          </w:p>
          <w:p w14:paraId="31F31CEC" w14:textId="77777777" w:rsidR="005E78D7" w:rsidRPr="002B2B33" w:rsidRDefault="005E78D7" w:rsidP="0038402D">
            <w:pPr>
              <w:spacing w:line="300" w:lineRule="exact"/>
              <w:rPr>
                <w:rFonts w:ascii="宋体" w:hAnsi="宋体"/>
              </w:rPr>
            </w:pPr>
            <w:r w:rsidRPr="002B2B33">
              <w:rPr>
                <w:rFonts w:ascii="宋体" w:hAnsi="宋体" w:hint="eastAsia"/>
              </w:rPr>
              <w:t>d、符合小</w:t>
            </w:r>
            <w:proofErr w:type="gramStart"/>
            <w:r w:rsidRPr="002B2B33">
              <w:rPr>
                <w:rFonts w:ascii="宋体" w:hAnsi="宋体" w:hint="eastAsia"/>
              </w:rPr>
              <w:t>微企业</w:t>
            </w:r>
            <w:proofErr w:type="gramEnd"/>
            <w:r w:rsidRPr="002B2B33">
              <w:rPr>
                <w:rFonts w:ascii="宋体" w:hAnsi="宋体" w:hint="eastAsia"/>
              </w:rPr>
              <w:t>划分标准的个体工商户，视同小微企业。</w:t>
            </w:r>
          </w:p>
          <w:p w14:paraId="56A96718" w14:textId="77777777" w:rsidR="005E78D7" w:rsidRPr="002B2B33" w:rsidRDefault="005E78D7" w:rsidP="0038402D">
            <w:pPr>
              <w:spacing w:line="300" w:lineRule="exact"/>
              <w:rPr>
                <w:rFonts w:ascii="宋体" w:hAnsi="宋体"/>
              </w:rPr>
            </w:pPr>
            <w:r w:rsidRPr="002B2B33">
              <w:rPr>
                <w:rFonts w:ascii="宋体" w:hAnsi="宋体" w:hint="eastAsia"/>
              </w:rPr>
              <w:t>e．联合体各方均为小</w:t>
            </w:r>
            <w:proofErr w:type="gramStart"/>
            <w:r w:rsidRPr="002B2B33">
              <w:rPr>
                <w:rFonts w:ascii="宋体" w:hAnsi="宋体" w:hint="eastAsia"/>
              </w:rPr>
              <w:t>微企业</w:t>
            </w:r>
            <w:proofErr w:type="gramEnd"/>
            <w:r w:rsidRPr="002B2B33">
              <w:rPr>
                <w:rFonts w:ascii="宋体" w:hAnsi="宋体" w:hint="eastAsia"/>
              </w:rPr>
              <w:t>的，联合体视同小微企业。</w:t>
            </w:r>
          </w:p>
          <w:p w14:paraId="3BE4E9FF" w14:textId="77777777" w:rsidR="005E78D7" w:rsidRPr="002B2B33" w:rsidRDefault="005E78D7" w:rsidP="0038402D">
            <w:pPr>
              <w:spacing w:line="300" w:lineRule="exact"/>
              <w:rPr>
                <w:rFonts w:ascii="宋体" w:hAnsi="宋体"/>
              </w:rPr>
            </w:pPr>
            <w:r w:rsidRPr="002B2B33">
              <w:rPr>
                <w:rFonts w:ascii="宋体" w:hAnsi="宋体" w:hint="eastAsia"/>
              </w:rPr>
              <w:t>（专门面向中小企业或小</w:t>
            </w:r>
            <w:proofErr w:type="gramStart"/>
            <w:r w:rsidRPr="002B2B33">
              <w:rPr>
                <w:rFonts w:ascii="宋体" w:hAnsi="宋体" w:hint="eastAsia"/>
              </w:rPr>
              <w:t>微企业</w:t>
            </w:r>
            <w:proofErr w:type="gramEnd"/>
            <w:r w:rsidRPr="002B2B33">
              <w:rPr>
                <w:rFonts w:ascii="宋体" w:hAnsi="宋体" w:hint="eastAsia"/>
              </w:rPr>
              <w:t>采购项目不执行上述优惠政策）</w:t>
            </w:r>
          </w:p>
        </w:tc>
      </w:tr>
      <w:tr w:rsidR="002B2B33" w:rsidRPr="002B2B33" w14:paraId="48FD60D9" w14:textId="77777777" w:rsidTr="000223DF">
        <w:trPr>
          <w:trHeight w:val="227"/>
          <w:jc w:val="center"/>
        </w:trPr>
        <w:tc>
          <w:tcPr>
            <w:tcW w:w="1992" w:type="dxa"/>
            <w:gridSpan w:val="2"/>
            <w:vAlign w:val="center"/>
          </w:tcPr>
          <w:p w14:paraId="6E72BF00" w14:textId="77777777" w:rsidR="005E78D7" w:rsidRPr="002B2B33" w:rsidRDefault="005E78D7" w:rsidP="0038402D">
            <w:pPr>
              <w:spacing w:beforeLines="50" w:before="156" w:line="360" w:lineRule="auto"/>
              <w:jc w:val="center"/>
              <w:rPr>
                <w:rFonts w:ascii="宋体" w:hAnsi="宋体"/>
                <w:b/>
              </w:rPr>
            </w:pPr>
            <w:r w:rsidRPr="002B2B33">
              <w:rPr>
                <w:rFonts w:ascii="宋体" w:hAnsi="宋体" w:hint="eastAsia"/>
                <w:b/>
              </w:rPr>
              <w:t>合计</w:t>
            </w:r>
          </w:p>
        </w:tc>
        <w:tc>
          <w:tcPr>
            <w:tcW w:w="7346" w:type="dxa"/>
            <w:gridSpan w:val="2"/>
            <w:vAlign w:val="center"/>
          </w:tcPr>
          <w:p w14:paraId="4316490D" w14:textId="77777777" w:rsidR="005E78D7" w:rsidRPr="002B2B33" w:rsidRDefault="005E78D7" w:rsidP="0038402D">
            <w:pPr>
              <w:spacing w:beforeLines="50" w:before="156" w:line="360" w:lineRule="auto"/>
              <w:jc w:val="center"/>
              <w:rPr>
                <w:rFonts w:ascii="宋体" w:hAnsi="宋体"/>
                <w:b/>
              </w:rPr>
            </w:pPr>
            <w:r w:rsidRPr="002B2B33">
              <w:rPr>
                <w:rFonts w:ascii="宋体" w:hAnsi="宋体" w:hint="eastAsia"/>
                <w:b/>
              </w:rPr>
              <w:t>满分</w:t>
            </w:r>
            <w:r w:rsidRPr="002B2B33">
              <w:rPr>
                <w:rFonts w:ascii="宋体" w:hAnsi="宋体"/>
                <w:b/>
              </w:rPr>
              <w:t>1</w:t>
            </w:r>
            <w:r w:rsidRPr="002B2B33">
              <w:rPr>
                <w:rFonts w:ascii="宋体" w:hAnsi="宋体" w:hint="eastAsia"/>
                <w:b/>
              </w:rPr>
              <w:t>0</w:t>
            </w:r>
          </w:p>
        </w:tc>
      </w:tr>
    </w:tbl>
    <w:p w14:paraId="3B79389A" w14:textId="77777777" w:rsidR="005E78D7" w:rsidRDefault="005E78D7" w:rsidP="005E78D7">
      <w:pPr>
        <w:widowControl/>
        <w:jc w:val="left"/>
        <w:rPr>
          <w:rFonts w:ascii="宋体" w:hAnsi="宋体" w:cs="宋体"/>
          <w:b/>
          <w:sz w:val="36"/>
          <w:szCs w:val="36"/>
        </w:rPr>
      </w:pPr>
    </w:p>
    <w:p w14:paraId="347D48A2" w14:textId="77777777" w:rsidR="005E78D7" w:rsidRDefault="005E78D7" w:rsidP="005E78D7">
      <w:pPr>
        <w:tabs>
          <w:tab w:val="left" w:pos="540"/>
        </w:tabs>
        <w:rPr>
          <w:rFonts w:ascii="宋体" w:hAnsi="宋体" w:cs="宋体"/>
          <w:b/>
          <w:sz w:val="24"/>
        </w:rPr>
      </w:pPr>
      <w:r>
        <w:br w:type="page"/>
      </w:r>
      <w:r>
        <w:rPr>
          <w:rFonts w:ascii="宋体" w:hAnsi="宋体" w:cs="宋体" w:hint="eastAsia"/>
          <w:b/>
          <w:sz w:val="24"/>
        </w:rPr>
        <w:t>二、商务评分标准</w:t>
      </w:r>
    </w:p>
    <w:tbl>
      <w:tblPr>
        <w:tblW w:w="9355"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822"/>
        <w:gridCol w:w="1646"/>
        <w:gridCol w:w="685"/>
        <w:gridCol w:w="6202"/>
      </w:tblGrid>
      <w:tr w:rsidR="002B2B33" w:rsidRPr="002B2B33" w14:paraId="2B611A88" w14:textId="77777777" w:rsidTr="000223DF">
        <w:trPr>
          <w:trHeight w:val="227"/>
          <w:jc w:val="center"/>
        </w:trPr>
        <w:tc>
          <w:tcPr>
            <w:tcW w:w="822" w:type="dxa"/>
            <w:vAlign w:val="center"/>
          </w:tcPr>
          <w:p w14:paraId="45583CC7" w14:textId="77777777" w:rsidR="005E78D7" w:rsidRPr="002B2B33" w:rsidRDefault="005E78D7" w:rsidP="000223DF">
            <w:pPr>
              <w:spacing w:beforeLines="50" w:before="156"/>
              <w:jc w:val="center"/>
              <w:rPr>
                <w:rFonts w:ascii="宋体" w:hAnsi="宋体"/>
                <w:b/>
                <w:szCs w:val="16"/>
              </w:rPr>
            </w:pPr>
            <w:r w:rsidRPr="002B2B33">
              <w:rPr>
                <w:rFonts w:ascii="宋体" w:hAnsi="宋体" w:hint="eastAsia"/>
                <w:b/>
                <w:szCs w:val="16"/>
              </w:rPr>
              <w:t>序号</w:t>
            </w:r>
          </w:p>
        </w:tc>
        <w:tc>
          <w:tcPr>
            <w:tcW w:w="1645" w:type="dxa"/>
            <w:vAlign w:val="center"/>
          </w:tcPr>
          <w:p w14:paraId="65207489" w14:textId="77777777" w:rsidR="005E78D7" w:rsidRPr="002B2B33" w:rsidRDefault="005E78D7" w:rsidP="000223DF">
            <w:pPr>
              <w:spacing w:beforeLines="50" w:before="156"/>
              <w:jc w:val="center"/>
              <w:rPr>
                <w:rFonts w:ascii="宋体" w:hAnsi="宋体"/>
                <w:b/>
                <w:szCs w:val="16"/>
              </w:rPr>
            </w:pPr>
            <w:r w:rsidRPr="002B2B33">
              <w:rPr>
                <w:rFonts w:ascii="宋体" w:hAnsi="宋体" w:hint="eastAsia"/>
                <w:b/>
                <w:szCs w:val="16"/>
              </w:rPr>
              <w:t>评审因素</w:t>
            </w:r>
          </w:p>
        </w:tc>
        <w:tc>
          <w:tcPr>
            <w:tcW w:w="685" w:type="dxa"/>
            <w:vAlign w:val="center"/>
          </w:tcPr>
          <w:p w14:paraId="2923883C" w14:textId="77777777" w:rsidR="005E78D7" w:rsidRPr="002B2B33" w:rsidRDefault="005E78D7" w:rsidP="000223DF">
            <w:pPr>
              <w:spacing w:beforeLines="50" w:before="156"/>
              <w:jc w:val="center"/>
              <w:rPr>
                <w:rFonts w:ascii="宋体" w:hAnsi="宋体"/>
                <w:b/>
                <w:szCs w:val="16"/>
              </w:rPr>
            </w:pPr>
            <w:r w:rsidRPr="002B2B33">
              <w:rPr>
                <w:rFonts w:ascii="宋体" w:hAnsi="宋体" w:hint="eastAsia"/>
                <w:b/>
                <w:szCs w:val="16"/>
              </w:rPr>
              <w:t>分值</w:t>
            </w:r>
          </w:p>
        </w:tc>
        <w:tc>
          <w:tcPr>
            <w:tcW w:w="6202" w:type="dxa"/>
            <w:vAlign w:val="center"/>
          </w:tcPr>
          <w:p w14:paraId="532E1ED1" w14:textId="77777777" w:rsidR="005E78D7" w:rsidRPr="002B2B33" w:rsidRDefault="005E78D7" w:rsidP="000223DF">
            <w:pPr>
              <w:spacing w:beforeLines="50" w:before="156"/>
              <w:jc w:val="center"/>
              <w:rPr>
                <w:rFonts w:ascii="宋体" w:hAnsi="宋体"/>
                <w:b/>
                <w:szCs w:val="16"/>
              </w:rPr>
            </w:pPr>
            <w:r w:rsidRPr="002B2B33">
              <w:rPr>
                <w:rFonts w:ascii="宋体" w:hAnsi="宋体" w:hint="eastAsia"/>
                <w:b/>
                <w:szCs w:val="16"/>
              </w:rPr>
              <w:t>评分标准说明</w:t>
            </w:r>
          </w:p>
        </w:tc>
      </w:tr>
      <w:tr w:rsidR="002B2B33" w:rsidRPr="002B2B33" w14:paraId="718C267C" w14:textId="77777777" w:rsidTr="000223DF">
        <w:trPr>
          <w:trHeight w:val="227"/>
          <w:jc w:val="center"/>
        </w:trPr>
        <w:tc>
          <w:tcPr>
            <w:tcW w:w="822" w:type="dxa"/>
            <w:vAlign w:val="center"/>
          </w:tcPr>
          <w:p w14:paraId="4743AEBE" w14:textId="77777777" w:rsidR="005E78D7" w:rsidRPr="002B2B33" w:rsidRDefault="005E78D7" w:rsidP="000223DF">
            <w:pPr>
              <w:spacing w:before="120"/>
              <w:jc w:val="center"/>
              <w:rPr>
                <w:rFonts w:ascii="宋体" w:hAnsi="宋体" w:cs="宋体"/>
                <w:szCs w:val="21"/>
              </w:rPr>
            </w:pPr>
            <w:r w:rsidRPr="002B2B33">
              <w:rPr>
                <w:rFonts w:ascii="宋体" w:hAnsi="宋体" w:cs="宋体" w:hint="eastAsia"/>
                <w:szCs w:val="21"/>
              </w:rPr>
              <w:t>1</w:t>
            </w:r>
          </w:p>
        </w:tc>
        <w:tc>
          <w:tcPr>
            <w:tcW w:w="1645" w:type="dxa"/>
            <w:vAlign w:val="center"/>
          </w:tcPr>
          <w:p w14:paraId="0A9398FA" w14:textId="77777777" w:rsidR="005E78D7" w:rsidRPr="002B2B33" w:rsidRDefault="005E78D7" w:rsidP="000223DF">
            <w:pPr>
              <w:spacing w:before="120"/>
              <w:jc w:val="center"/>
              <w:rPr>
                <w:szCs w:val="21"/>
              </w:rPr>
            </w:pPr>
            <w:r w:rsidRPr="002B2B33">
              <w:rPr>
                <w:rFonts w:hint="eastAsia"/>
                <w:szCs w:val="21"/>
              </w:rPr>
              <w:t>项目经理任职</w:t>
            </w:r>
            <w:r w:rsidRPr="002B2B33">
              <w:rPr>
                <w:szCs w:val="21"/>
              </w:rPr>
              <w:t>资格及</w:t>
            </w:r>
            <w:r w:rsidRPr="002B2B33">
              <w:rPr>
                <w:rFonts w:hint="eastAsia"/>
                <w:szCs w:val="21"/>
              </w:rPr>
              <w:t>业绩</w:t>
            </w:r>
          </w:p>
        </w:tc>
        <w:tc>
          <w:tcPr>
            <w:tcW w:w="685" w:type="dxa"/>
            <w:vAlign w:val="center"/>
          </w:tcPr>
          <w:p w14:paraId="5B605C27" w14:textId="77777777" w:rsidR="005E78D7" w:rsidRPr="002B2B33" w:rsidRDefault="005E78D7" w:rsidP="000223DF">
            <w:pPr>
              <w:spacing w:before="120"/>
              <w:jc w:val="center"/>
              <w:rPr>
                <w:rFonts w:ascii="宋体" w:hAnsi="宋体" w:cs="宋体"/>
                <w:szCs w:val="21"/>
              </w:rPr>
            </w:pPr>
            <w:r w:rsidRPr="002B2B33">
              <w:rPr>
                <w:rFonts w:ascii="宋体" w:hAnsi="宋体" w:cs="宋体"/>
                <w:szCs w:val="21"/>
              </w:rPr>
              <w:t>5</w:t>
            </w:r>
          </w:p>
        </w:tc>
        <w:tc>
          <w:tcPr>
            <w:tcW w:w="6202" w:type="dxa"/>
            <w:vAlign w:val="center"/>
          </w:tcPr>
          <w:p w14:paraId="1ABC19E3" w14:textId="77777777" w:rsidR="005E78D7" w:rsidRPr="002B2B33" w:rsidRDefault="005E78D7" w:rsidP="000223DF">
            <w:pPr>
              <w:spacing w:beforeLines="25" w:before="78" w:afterLines="25" w:after="78"/>
              <w:jc w:val="left"/>
              <w:rPr>
                <w:rFonts w:ascii="宋体" w:hAnsi="宋体"/>
              </w:rPr>
            </w:pPr>
            <w:r w:rsidRPr="002B2B33">
              <w:rPr>
                <w:rFonts w:ascii="宋体" w:hAnsi="宋体" w:hint="eastAsia"/>
              </w:rPr>
              <w:t>1</w:t>
            </w:r>
            <w:r w:rsidRPr="002B2B33">
              <w:rPr>
                <w:rFonts w:ascii="宋体" w:hAnsi="宋体"/>
              </w:rPr>
              <w:t>.</w:t>
            </w:r>
            <w:r w:rsidRPr="002B2B33">
              <w:rPr>
                <w:rFonts w:ascii="宋体" w:hAnsi="宋体" w:hint="eastAsia"/>
              </w:rPr>
              <w:t>具</w:t>
            </w:r>
            <w:r w:rsidRPr="002B2B33">
              <w:rPr>
                <w:rFonts w:ascii="宋体" w:hAnsi="宋体"/>
              </w:rPr>
              <w:t>有</w:t>
            </w:r>
            <w:r w:rsidRPr="002B2B33">
              <w:rPr>
                <w:rFonts w:ascii="宋体" w:hAnsi="宋体" w:hint="eastAsia"/>
              </w:rPr>
              <w:t>8年</w:t>
            </w:r>
            <w:r w:rsidRPr="002B2B33">
              <w:rPr>
                <w:rFonts w:ascii="宋体" w:hAnsi="宋体"/>
              </w:rPr>
              <w:t>及以上工作经</w:t>
            </w:r>
            <w:r w:rsidRPr="002B2B33">
              <w:rPr>
                <w:rFonts w:ascii="宋体" w:hAnsi="宋体" w:hint="eastAsia"/>
              </w:rPr>
              <w:t>验</w:t>
            </w:r>
            <w:r w:rsidRPr="002B2B33">
              <w:rPr>
                <w:rFonts w:ascii="宋体" w:hAnsi="宋体"/>
              </w:rPr>
              <w:t>得2</w:t>
            </w:r>
            <w:r w:rsidRPr="002B2B33">
              <w:rPr>
                <w:rFonts w:ascii="宋体" w:hAnsi="宋体" w:hint="eastAsia"/>
              </w:rPr>
              <w:t>分</w:t>
            </w:r>
            <w:r w:rsidRPr="002B2B33">
              <w:rPr>
                <w:rFonts w:ascii="宋体" w:hAnsi="宋体"/>
              </w:rPr>
              <w:t>；</w:t>
            </w:r>
            <w:r w:rsidRPr="002B2B33">
              <w:rPr>
                <w:rFonts w:ascii="宋体" w:hAnsi="宋体" w:hint="eastAsia"/>
              </w:rPr>
              <w:t>5年（含</w:t>
            </w:r>
            <w:r w:rsidRPr="002B2B33">
              <w:rPr>
                <w:rFonts w:ascii="宋体" w:hAnsi="宋体"/>
              </w:rPr>
              <w:t>）</w:t>
            </w:r>
            <w:r w:rsidRPr="002B2B33">
              <w:rPr>
                <w:rFonts w:ascii="宋体" w:hAnsi="宋体" w:hint="eastAsia"/>
              </w:rPr>
              <w:t>—8年</w:t>
            </w:r>
            <w:r w:rsidRPr="002B2B33">
              <w:rPr>
                <w:rFonts w:ascii="宋体" w:hAnsi="宋体"/>
              </w:rPr>
              <w:t>（</w:t>
            </w:r>
            <w:r w:rsidRPr="002B2B33">
              <w:rPr>
                <w:rFonts w:ascii="宋体" w:hAnsi="宋体" w:hint="eastAsia"/>
              </w:rPr>
              <w:t>不</w:t>
            </w:r>
            <w:r w:rsidRPr="002B2B33">
              <w:rPr>
                <w:rFonts w:ascii="宋体" w:hAnsi="宋体"/>
              </w:rPr>
              <w:t>含）</w:t>
            </w:r>
            <w:r w:rsidRPr="002B2B33">
              <w:rPr>
                <w:rFonts w:ascii="宋体" w:hAnsi="宋体" w:hint="eastAsia"/>
              </w:rPr>
              <w:t>得1分</w:t>
            </w:r>
            <w:r w:rsidRPr="002B2B33">
              <w:rPr>
                <w:rFonts w:ascii="宋体" w:hAnsi="宋体"/>
              </w:rPr>
              <w:t>；其他得</w:t>
            </w:r>
            <w:r w:rsidRPr="002B2B33">
              <w:rPr>
                <w:rFonts w:ascii="宋体" w:hAnsi="宋体" w:hint="eastAsia"/>
              </w:rPr>
              <w:t>0分</w:t>
            </w:r>
            <w:r w:rsidRPr="002B2B33">
              <w:rPr>
                <w:rFonts w:ascii="宋体" w:hAnsi="宋体"/>
              </w:rPr>
              <w:t>；</w:t>
            </w:r>
          </w:p>
          <w:p w14:paraId="3D39EB83" w14:textId="65F741F9" w:rsidR="005E78D7" w:rsidRPr="002B2B33" w:rsidRDefault="005E78D7" w:rsidP="000223DF">
            <w:pPr>
              <w:spacing w:beforeLines="25" w:before="78" w:afterLines="25" w:after="78"/>
              <w:jc w:val="left"/>
              <w:rPr>
                <w:rFonts w:ascii="宋体" w:hAnsi="宋体"/>
              </w:rPr>
            </w:pPr>
            <w:r w:rsidRPr="002B2B33">
              <w:rPr>
                <w:rFonts w:ascii="宋体" w:hAnsi="宋体"/>
              </w:rPr>
              <w:t>2.</w:t>
            </w:r>
            <w:r w:rsidRPr="002B2B33">
              <w:rPr>
                <w:rFonts w:ascii="宋体" w:hAnsi="宋体" w:hint="eastAsia"/>
              </w:rPr>
              <w:t>以项目经理身份承担</w:t>
            </w:r>
            <w:r w:rsidRPr="002B2B33">
              <w:rPr>
                <w:rFonts w:hint="eastAsia"/>
                <w:szCs w:val="21"/>
              </w:rPr>
              <w:t>过</w:t>
            </w:r>
            <w:r w:rsidRPr="002B2B33">
              <w:rPr>
                <w:rFonts w:ascii="宋体" w:hAnsi="宋体" w:hint="eastAsia"/>
              </w:rPr>
              <w:t>类似工程项目业绩，每提供一项</w:t>
            </w:r>
            <w:r w:rsidR="00D85B6B">
              <w:rPr>
                <w:rFonts w:ascii="宋体" w:hAnsi="宋体"/>
              </w:rPr>
              <w:t>3</w:t>
            </w:r>
            <w:r w:rsidRPr="002B2B33">
              <w:rPr>
                <w:rFonts w:ascii="宋体" w:hAnsi="宋体" w:hint="eastAsia"/>
              </w:rPr>
              <w:t>分，最多</w:t>
            </w:r>
            <w:r w:rsidRPr="002B2B33">
              <w:rPr>
                <w:rFonts w:ascii="宋体" w:hAnsi="宋体"/>
              </w:rPr>
              <w:t>3</w:t>
            </w:r>
            <w:r w:rsidRPr="002B2B33">
              <w:rPr>
                <w:rFonts w:ascii="宋体" w:hAnsi="宋体" w:hint="eastAsia"/>
              </w:rPr>
              <w:t>分</w:t>
            </w:r>
          </w:p>
          <w:p w14:paraId="720CD674" w14:textId="77777777" w:rsidR="005E78D7" w:rsidRPr="002B2B33" w:rsidRDefault="005E78D7" w:rsidP="000223DF">
            <w:pPr>
              <w:spacing w:beforeLines="25" w:before="78" w:afterLines="25" w:after="78"/>
              <w:jc w:val="left"/>
              <w:rPr>
                <w:rFonts w:ascii="宋体" w:hAnsi="宋体"/>
              </w:rPr>
            </w:pPr>
            <w:r w:rsidRPr="002B2B33">
              <w:rPr>
                <w:rFonts w:ascii="宋体" w:hAnsi="宋体" w:hint="eastAsia"/>
              </w:rPr>
              <w:t>注</w:t>
            </w:r>
            <w:r w:rsidR="000223DF" w:rsidRPr="002B2B33">
              <w:rPr>
                <w:rFonts w:ascii="宋体" w:hAnsi="宋体" w:hint="eastAsia"/>
              </w:rPr>
              <w:t>:</w:t>
            </w:r>
            <w:r w:rsidRPr="002B2B33">
              <w:rPr>
                <w:rFonts w:ascii="宋体" w:hAnsi="宋体" w:hint="eastAsia"/>
              </w:rPr>
              <w:t>提供人员简历表及单位在职等相关证明材料并加盖公章。</w:t>
            </w:r>
          </w:p>
        </w:tc>
      </w:tr>
      <w:tr w:rsidR="002B2B33" w:rsidRPr="002B2B33" w14:paraId="462E57C8" w14:textId="77777777" w:rsidTr="000223DF">
        <w:trPr>
          <w:trHeight w:val="227"/>
          <w:jc w:val="center"/>
        </w:trPr>
        <w:tc>
          <w:tcPr>
            <w:tcW w:w="822" w:type="dxa"/>
            <w:vAlign w:val="center"/>
          </w:tcPr>
          <w:p w14:paraId="28AD571D" w14:textId="77777777" w:rsidR="005E78D7" w:rsidRPr="002B2B33" w:rsidRDefault="005E78D7" w:rsidP="000223DF">
            <w:pPr>
              <w:spacing w:before="120"/>
              <w:jc w:val="center"/>
              <w:rPr>
                <w:rFonts w:ascii="宋体" w:hAnsi="宋体" w:cs="宋体"/>
                <w:szCs w:val="21"/>
              </w:rPr>
            </w:pPr>
            <w:r w:rsidRPr="002B2B33">
              <w:rPr>
                <w:rFonts w:ascii="宋体" w:hAnsi="宋体" w:cs="宋体" w:hint="eastAsia"/>
                <w:szCs w:val="21"/>
              </w:rPr>
              <w:t>2</w:t>
            </w:r>
          </w:p>
        </w:tc>
        <w:tc>
          <w:tcPr>
            <w:tcW w:w="1645" w:type="dxa"/>
            <w:vAlign w:val="center"/>
          </w:tcPr>
          <w:p w14:paraId="1CF3B4F3" w14:textId="77777777" w:rsidR="005E78D7" w:rsidRPr="002B2B33" w:rsidRDefault="005E78D7" w:rsidP="000223DF">
            <w:pPr>
              <w:spacing w:beforeLines="25" w:before="78" w:afterLines="25" w:after="78"/>
              <w:jc w:val="center"/>
              <w:rPr>
                <w:rFonts w:ascii="Arial" w:hAnsi="Arial" w:cs="Arial"/>
                <w:szCs w:val="21"/>
              </w:rPr>
            </w:pPr>
            <w:r w:rsidRPr="002B2B33">
              <w:rPr>
                <w:rFonts w:hint="eastAsia"/>
                <w:szCs w:val="21"/>
              </w:rPr>
              <w:t>技术负责人任职资格</w:t>
            </w:r>
          </w:p>
        </w:tc>
        <w:tc>
          <w:tcPr>
            <w:tcW w:w="685" w:type="dxa"/>
            <w:vAlign w:val="center"/>
          </w:tcPr>
          <w:p w14:paraId="4C7197B5" w14:textId="77777777" w:rsidR="005E78D7" w:rsidRPr="002B2B33" w:rsidRDefault="005E78D7" w:rsidP="000223DF">
            <w:pPr>
              <w:spacing w:before="120"/>
              <w:jc w:val="center"/>
              <w:rPr>
                <w:rFonts w:ascii="宋体" w:hAnsi="宋体" w:cs="宋体"/>
                <w:szCs w:val="21"/>
              </w:rPr>
            </w:pPr>
            <w:r w:rsidRPr="002B2B33">
              <w:rPr>
                <w:rFonts w:ascii="宋体" w:hAnsi="宋体" w:cs="宋体"/>
                <w:szCs w:val="21"/>
              </w:rPr>
              <w:t>3</w:t>
            </w:r>
          </w:p>
        </w:tc>
        <w:tc>
          <w:tcPr>
            <w:tcW w:w="6202" w:type="dxa"/>
            <w:vAlign w:val="center"/>
          </w:tcPr>
          <w:p w14:paraId="3CD5D4E5" w14:textId="77777777" w:rsidR="001716EC" w:rsidRDefault="001716EC" w:rsidP="001716EC">
            <w:pPr>
              <w:spacing w:line="280" w:lineRule="exact"/>
              <w:jc w:val="left"/>
              <w:rPr>
                <w:rFonts w:ascii="Arial" w:hAnsi="Arial" w:cs="Arial"/>
                <w:szCs w:val="21"/>
              </w:rPr>
            </w:pPr>
            <w:r>
              <w:rPr>
                <w:rFonts w:ascii="宋体" w:hAnsi="宋体" w:hint="eastAsia"/>
              </w:rPr>
              <w:t>1.中级职称得</w:t>
            </w:r>
            <w:r>
              <w:rPr>
                <w:rFonts w:ascii="宋体" w:hAnsi="宋体"/>
              </w:rPr>
              <w:t>3</w:t>
            </w:r>
            <w:r>
              <w:rPr>
                <w:rFonts w:ascii="宋体" w:hAnsi="宋体" w:hint="eastAsia"/>
              </w:rPr>
              <w:t>分，初级</w:t>
            </w:r>
            <w:r w:rsidRPr="003A2930">
              <w:rPr>
                <w:rFonts w:ascii="宋体" w:hAnsi="宋体" w:hint="eastAsia"/>
              </w:rPr>
              <w:t>职称得</w:t>
            </w:r>
            <w:r>
              <w:rPr>
                <w:rFonts w:ascii="宋体" w:hAnsi="宋体"/>
              </w:rPr>
              <w:t>1.5</w:t>
            </w:r>
            <w:r w:rsidRPr="003A2930">
              <w:rPr>
                <w:rFonts w:ascii="宋体" w:hAnsi="宋体" w:hint="eastAsia"/>
              </w:rPr>
              <w:t>分</w:t>
            </w:r>
            <w:r>
              <w:rPr>
                <w:rFonts w:ascii="Arial" w:hAnsi="Arial" w:cs="Arial" w:hint="eastAsia"/>
                <w:szCs w:val="21"/>
              </w:rPr>
              <w:t>、无职称不得分；</w:t>
            </w:r>
          </w:p>
          <w:p w14:paraId="72551C5F" w14:textId="77777777" w:rsidR="005E78D7" w:rsidRPr="002B2B33" w:rsidRDefault="001716EC" w:rsidP="001716EC">
            <w:pPr>
              <w:jc w:val="left"/>
              <w:rPr>
                <w:rFonts w:ascii="宋体" w:hAnsi="宋体" w:cs="宋体"/>
                <w:szCs w:val="21"/>
              </w:rPr>
            </w:pPr>
            <w:r>
              <w:rPr>
                <w:rFonts w:ascii="宋体" w:hAnsi="宋体" w:cs="宋体" w:hint="eastAsia"/>
                <w:szCs w:val="21"/>
              </w:rPr>
              <w:t>注：</w:t>
            </w:r>
            <w:r>
              <w:rPr>
                <w:rFonts w:ascii="宋体" w:hAnsi="宋体" w:hint="eastAsia"/>
              </w:rPr>
              <w:t>提供人员简历表及单位在职等相关证明材料并加盖公章。</w:t>
            </w:r>
          </w:p>
        </w:tc>
      </w:tr>
      <w:tr w:rsidR="002B2B33" w:rsidRPr="002B2B33" w14:paraId="1697921E" w14:textId="77777777" w:rsidTr="000223DF">
        <w:trPr>
          <w:trHeight w:val="227"/>
          <w:jc w:val="center"/>
        </w:trPr>
        <w:tc>
          <w:tcPr>
            <w:tcW w:w="822" w:type="dxa"/>
            <w:vAlign w:val="center"/>
          </w:tcPr>
          <w:p w14:paraId="7AEA6374" w14:textId="77777777" w:rsidR="005E78D7" w:rsidRPr="002B2B33" w:rsidRDefault="005E78D7" w:rsidP="000223DF">
            <w:pPr>
              <w:spacing w:before="120"/>
              <w:jc w:val="center"/>
              <w:rPr>
                <w:rFonts w:ascii="宋体" w:hAnsi="宋体" w:cs="宋体"/>
                <w:szCs w:val="21"/>
              </w:rPr>
            </w:pPr>
            <w:r w:rsidRPr="002B2B33">
              <w:rPr>
                <w:rFonts w:ascii="宋体" w:hAnsi="宋体" w:cs="宋体" w:hint="eastAsia"/>
                <w:szCs w:val="21"/>
              </w:rPr>
              <w:t>3</w:t>
            </w:r>
          </w:p>
        </w:tc>
        <w:tc>
          <w:tcPr>
            <w:tcW w:w="1645" w:type="dxa"/>
            <w:vAlign w:val="center"/>
          </w:tcPr>
          <w:p w14:paraId="0CF64424" w14:textId="77777777" w:rsidR="005E78D7" w:rsidRPr="002B2B33" w:rsidRDefault="005E78D7" w:rsidP="000223DF">
            <w:pPr>
              <w:spacing w:beforeLines="25" w:before="78" w:afterLines="25" w:after="78"/>
              <w:jc w:val="center"/>
              <w:rPr>
                <w:szCs w:val="21"/>
              </w:rPr>
            </w:pPr>
            <w:r w:rsidRPr="002B2B33">
              <w:rPr>
                <w:rFonts w:hint="eastAsia"/>
                <w:szCs w:val="21"/>
              </w:rPr>
              <w:t>项目</w:t>
            </w:r>
            <w:r w:rsidRPr="002B2B33">
              <w:rPr>
                <w:szCs w:val="21"/>
              </w:rPr>
              <w:t>管理机构</w:t>
            </w:r>
            <w:r w:rsidRPr="002B2B33">
              <w:rPr>
                <w:rFonts w:hint="eastAsia"/>
                <w:szCs w:val="21"/>
              </w:rPr>
              <w:t>其他</w:t>
            </w:r>
            <w:r w:rsidRPr="002B2B33">
              <w:rPr>
                <w:szCs w:val="21"/>
              </w:rPr>
              <w:t>人员配备</w:t>
            </w:r>
          </w:p>
        </w:tc>
        <w:tc>
          <w:tcPr>
            <w:tcW w:w="685" w:type="dxa"/>
            <w:vAlign w:val="center"/>
          </w:tcPr>
          <w:p w14:paraId="5EA0DB3D" w14:textId="77777777" w:rsidR="005E78D7" w:rsidRPr="002B2B33" w:rsidRDefault="005E78D7" w:rsidP="000223DF">
            <w:pPr>
              <w:spacing w:before="120"/>
              <w:jc w:val="center"/>
              <w:rPr>
                <w:rFonts w:ascii="宋体" w:hAnsi="宋体" w:cs="宋体"/>
                <w:szCs w:val="21"/>
              </w:rPr>
            </w:pPr>
            <w:r w:rsidRPr="002B2B33">
              <w:rPr>
                <w:rFonts w:ascii="宋体" w:hAnsi="宋体" w:cs="宋体"/>
                <w:szCs w:val="21"/>
              </w:rPr>
              <w:t>3</w:t>
            </w:r>
          </w:p>
        </w:tc>
        <w:tc>
          <w:tcPr>
            <w:tcW w:w="6202" w:type="dxa"/>
            <w:vAlign w:val="center"/>
          </w:tcPr>
          <w:p w14:paraId="5C079BE9" w14:textId="77777777" w:rsidR="005E78D7" w:rsidRPr="002B2B33" w:rsidRDefault="005E78D7" w:rsidP="000223DF">
            <w:pPr>
              <w:spacing w:before="120"/>
              <w:jc w:val="left"/>
              <w:rPr>
                <w:rFonts w:ascii="宋体" w:hAnsi="宋体"/>
                <w:szCs w:val="21"/>
              </w:rPr>
            </w:pPr>
            <w:r w:rsidRPr="002B2B33">
              <w:rPr>
                <w:rFonts w:ascii="宋体" w:hAnsi="宋体" w:hint="eastAsia"/>
                <w:szCs w:val="21"/>
              </w:rPr>
              <w:t>项目技术、质量和安全等主要管理人员配置齐全、合理满足项目需要，得</w:t>
            </w:r>
            <w:r w:rsidRPr="002B2B33">
              <w:rPr>
                <w:rFonts w:ascii="宋体" w:hAnsi="宋体"/>
                <w:szCs w:val="21"/>
              </w:rPr>
              <w:t>3</w:t>
            </w:r>
            <w:r w:rsidRPr="002B2B33">
              <w:rPr>
                <w:rFonts w:ascii="宋体" w:hAnsi="宋体" w:hint="eastAsia"/>
                <w:szCs w:val="21"/>
              </w:rPr>
              <w:t>分，配置不够齐全、欠合理、基本满足项目需要，得</w:t>
            </w:r>
            <w:r w:rsidRPr="002B2B33">
              <w:rPr>
                <w:rFonts w:ascii="宋体" w:hAnsi="宋体"/>
                <w:szCs w:val="21"/>
              </w:rPr>
              <w:t>1</w:t>
            </w:r>
            <w:r w:rsidRPr="002B2B33">
              <w:rPr>
                <w:rFonts w:ascii="宋体" w:hAnsi="宋体" w:hint="eastAsia"/>
                <w:szCs w:val="21"/>
              </w:rPr>
              <w:t>分；配置</w:t>
            </w:r>
            <w:r w:rsidRPr="002B2B33">
              <w:rPr>
                <w:rFonts w:ascii="宋体" w:hAnsi="宋体"/>
                <w:szCs w:val="21"/>
              </w:rPr>
              <w:t>不全</w:t>
            </w:r>
            <w:r w:rsidRPr="002B2B33">
              <w:rPr>
                <w:rFonts w:ascii="宋体" w:hAnsi="宋体" w:hint="eastAsia"/>
                <w:szCs w:val="21"/>
              </w:rPr>
              <w:t>、不合理、不满足项目需要不得分。</w:t>
            </w:r>
          </w:p>
          <w:p w14:paraId="2AF510F0" w14:textId="77777777" w:rsidR="005E78D7" w:rsidRPr="002B2B33" w:rsidRDefault="005E78D7" w:rsidP="000223DF">
            <w:pPr>
              <w:spacing w:before="120"/>
              <w:jc w:val="left"/>
              <w:rPr>
                <w:rFonts w:ascii="宋体" w:hAnsi="宋体"/>
                <w:szCs w:val="21"/>
              </w:rPr>
            </w:pPr>
            <w:r w:rsidRPr="002B2B33">
              <w:rPr>
                <w:rFonts w:ascii="宋体" w:hAnsi="宋体" w:cs="宋体" w:hint="eastAsia"/>
                <w:szCs w:val="21"/>
              </w:rPr>
              <w:t>注</w:t>
            </w:r>
            <w:r w:rsidR="000223DF" w:rsidRPr="002B2B33">
              <w:rPr>
                <w:rFonts w:ascii="宋体" w:hAnsi="宋体" w:cs="宋体" w:hint="eastAsia"/>
                <w:szCs w:val="21"/>
              </w:rPr>
              <w:t>:</w:t>
            </w:r>
            <w:r w:rsidRPr="002B2B33">
              <w:rPr>
                <w:rFonts w:ascii="宋体" w:hAnsi="宋体" w:hint="eastAsia"/>
              </w:rPr>
              <w:t>提供人员简历表及单位在职等相关证明材料并加盖公章。</w:t>
            </w:r>
          </w:p>
        </w:tc>
      </w:tr>
      <w:tr w:rsidR="002B2B33" w:rsidRPr="002B2B33" w14:paraId="22F91332" w14:textId="77777777" w:rsidTr="000223DF">
        <w:trPr>
          <w:trHeight w:val="227"/>
          <w:jc w:val="center"/>
        </w:trPr>
        <w:tc>
          <w:tcPr>
            <w:tcW w:w="822" w:type="dxa"/>
            <w:vAlign w:val="center"/>
          </w:tcPr>
          <w:p w14:paraId="4FCD54F3" w14:textId="77777777" w:rsidR="005E78D7" w:rsidRPr="002B2B33" w:rsidRDefault="005E78D7" w:rsidP="000223DF">
            <w:pPr>
              <w:spacing w:before="120"/>
              <w:jc w:val="center"/>
              <w:rPr>
                <w:rFonts w:ascii="宋体" w:hAnsi="宋体" w:cs="宋体"/>
                <w:szCs w:val="21"/>
              </w:rPr>
            </w:pPr>
            <w:r w:rsidRPr="002B2B33">
              <w:rPr>
                <w:rFonts w:ascii="宋体" w:hAnsi="宋体" w:cs="宋体" w:hint="eastAsia"/>
                <w:szCs w:val="21"/>
              </w:rPr>
              <w:t>4</w:t>
            </w:r>
          </w:p>
        </w:tc>
        <w:tc>
          <w:tcPr>
            <w:tcW w:w="1645" w:type="dxa"/>
            <w:vAlign w:val="center"/>
          </w:tcPr>
          <w:p w14:paraId="1340D622" w14:textId="77777777" w:rsidR="005E78D7" w:rsidRPr="002B2B33" w:rsidRDefault="005E78D7" w:rsidP="000223DF">
            <w:pPr>
              <w:spacing w:before="120"/>
              <w:jc w:val="center"/>
              <w:rPr>
                <w:szCs w:val="21"/>
              </w:rPr>
            </w:pPr>
            <w:r w:rsidRPr="002B2B33">
              <w:rPr>
                <w:rFonts w:hint="eastAsia"/>
                <w:szCs w:val="21"/>
              </w:rPr>
              <w:t>企业</w:t>
            </w:r>
            <w:r w:rsidRPr="002B2B33">
              <w:rPr>
                <w:szCs w:val="21"/>
              </w:rPr>
              <w:t>类似</w:t>
            </w:r>
            <w:r w:rsidRPr="002B2B33">
              <w:rPr>
                <w:rFonts w:hint="eastAsia"/>
                <w:szCs w:val="21"/>
              </w:rPr>
              <w:t>业绩</w:t>
            </w:r>
          </w:p>
        </w:tc>
        <w:tc>
          <w:tcPr>
            <w:tcW w:w="685" w:type="dxa"/>
            <w:vAlign w:val="center"/>
          </w:tcPr>
          <w:p w14:paraId="39638063" w14:textId="77777777" w:rsidR="005E78D7" w:rsidRPr="002B2B33" w:rsidRDefault="005E78D7" w:rsidP="000223DF">
            <w:pPr>
              <w:spacing w:before="120"/>
              <w:jc w:val="center"/>
              <w:rPr>
                <w:rFonts w:ascii="宋体" w:hAnsi="宋体" w:cs="宋体"/>
                <w:szCs w:val="21"/>
              </w:rPr>
            </w:pPr>
            <w:r w:rsidRPr="002B2B33">
              <w:rPr>
                <w:rFonts w:ascii="宋体" w:hAnsi="宋体" w:cs="宋体"/>
                <w:szCs w:val="21"/>
              </w:rPr>
              <w:t>6</w:t>
            </w:r>
          </w:p>
        </w:tc>
        <w:tc>
          <w:tcPr>
            <w:tcW w:w="6202" w:type="dxa"/>
            <w:vAlign w:val="center"/>
          </w:tcPr>
          <w:p w14:paraId="39412BFC" w14:textId="77777777" w:rsidR="005E78D7" w:rsidRPr="002B2B33" w:rsidRDefault="005E78D7" w:rsidP="000223DF">
            <w:pPr>
              <w:spacing w:beforeLines="25" w:before="78" w:afterLines="25" w:after="78"/>
              <w:jc w:val="left"/>
              <w:rPr>
                <w:szCs w:val="21"/>
              </w:rPr>
            </w:pPr>
            <w:r w:rsidRPr="002B2B33">
              <w:rPr>
                <w:szCs w:val="21"/>
              </w:rPr>
              <w:t>业绩要求</w:t>
            </w:r>
            <w:r w:rsidR="000223DF" w:rsidRPr="002B2B33">
              <w:rPr>
                <w:szCs w:val="21"/>
              </w:rPr>
              <w:t>:</w:t>
            </w:r>
            <w:r w:rsidRPr="002B2B33">
              <w:rPr>
                <w:rFonts w:hint="eastAsia"/>
                <w:szCs w:val="21"/>
              </w:rPr>
              <w:t>近三年内承担过的类似工程项目</w:t>
            </w:r>
            <w:r w:rsidRPr="002B2B33">
              <w:rPr>
                <w:rFonts w:ascii="宋体" w:hAnsi="宋体" w:cs="Arial" w:hint="eastAsia"/>
              </w:rPr>
              <w:t>业</w:t>
            </w:r>
            <w:r w:rsidRPr="002B2B33">
              <w:rPr>
                <w:rFonts w:hint="eastAsia"/>
                <w:szCs w:val="21"/>
              </w:rPr>
              <w:t>绩，每提供一项</w:t>
            </w:r>
            <w:r w:rsidRPr="002B2B33">
              <w:rPr>
                <w:szCs w:val="21"/>
              </w:rPr>
              <w:t>2</w:t>
            </w:r>
            <w:r w:rsidRPr="002B2B33">
              <w:rPr>
                <w:rFonts w:hint="eastAsia"/>
                <w:szCs w:val="21"/>
              </w:rPr>
              <w:t>分，最多</w:t>
            </w:r>
            <w:r w:rsidRPr="002B2B33">
              <w:rPr>
                <w:szCs w:val="21"/>
              </w:rPr>
              <w:t>6</w:t>
            </w:r>
            <w:r w:rsidRPr="002B2B33">
              <w:rPr>
                <w:rFonts w:hint="eastAsia"/>
                <w:szCs w:val="21"/>
              </w:rPr>
              <w:t>分</w:t>
            </w:r>
          </w:p>
          <w:p w14:paraId="14412A1B" w14:textId="77777777" w:rsidR="005E78D7" w:rsidRPr="002B2B33" w:rsidRDefault="005E78D7" w:rsidP="000223DF">
            <w:pPr>
              <w:spacing w:beforeLines="25" w:before="78" w:afterLines="25" w:after="78"/>
              <w:jc w:val="left"/>
              <w:rPr>
                <w:rFonts w:ascii="宋体" w:hAnsi="宋体"/>
              </w:rPr>
            </w:pPr>
            <w:r w:rsidRPr="002B2B33">
              <w:rPr>
                <w:rFonts w:ascii="宋体" w:hAnsi="宋体" w:hint="eastAsia"/>
              </w:rPr>
              <w:t>注</w:t>
            </w:r>
            <w:r w:rsidR="000223DF" w:rsidRPr="002B2B33">
              <w:rPr>
                <w:rFonts w:ascii="宋体" w:hAnsi="宋体"/>
              </w:rPr>
              <w:t>:</w:t>
            </w:r>
            <w:r w:rsidRPr="002B2B33">
              <w:rPr>
                <w:rFonts w:ascii="宋体" w:hAnsi="宋体" w:hint="eastAsia"/>
              </w:rPr>
              <w:t>供应商必须提供能够证明上述项目业绩真实性的中标通知书或合同关键页的复印件，并加盖公章；</w:t>
            </w:r>
          </w:p>
        </w:tc>
      </w:tr>
      <w:tr w:rsidR="002B2B33" w:rsidRPr="002B2B33" w14:paraId="1AED1819" w14:textId="77777777" w:rsidTr="000223DF">
        <w:trPr>
          <w:trHeight w:val="227"/>
          <w:jc w:val="center"/>
        </w:trPr>
        <w:tc>
          <w:tcPr>
            <w:tcW w:w="822" w:type="dxa"/>
            <w:vAlign w:val="center"/>
          </w:tcPr>
          <w:p w14:paraId="48622048" w14:textId="77777777" w:rsidR="005E78D7" w:rsidRPr="002B2B33" w:rsidRDefault="005E78D7" w:rsidP="000223DF">
            <w:pPr>
              <w:spacing w:before="120"/>
              <w:jc w:val="center"/>
              <w:rPr>
                <w:rFonts w:ascii="宋体" w:hAnsi="宋体" w:cs="宋体"/>
                <w:szCs w:val="21"/>
              </w:rPr>
            </w:pPr>
            <w:r w:rsidRPr="002B2B33">
              <w:rPr>
                <w:rFonts w:ascii="宋体" w:hAnsi="宋体" w:cs="宋体" w:hint="eastAsia"/>
                <w:szCs w:val="21"/>
              </w:rPr>
              <w:t>5</w:t>
            </w:r>
          </w:p>
        </w:tc>
        <w:tc>
          <w:tcPr>
            <w:tcW w:w="1645" w:type="dxa"/>
            <w:vAlign w:val="center"/>
          </w:tcPr>
          <w:p w14:paraId="777D500E" w14:textId="77777777" w:rsidR="005E78D7" w:rsidRPr="002B2B33" w:rsidRDefault="005E78D7" w:rsidP="000223DF">
            <w:pPr>
              <w:spacing w:before="120"/>
              <w:jc w:val="center"/>
              <w:rPr>
                <w:szCs w:val="21"/>
              </w:rPr>
            </w:pPr>
            <w:r w:rsidRPr="002B2B33">
              <w:rPr>
                <w:rFonts w:ascii="宋体" w:hAnsi="宋体" w:hint="eastAsia"/>
                <w:szCs w:val="21"/>
              </w:rPr>
              <w:t>企业管理体系</w:t>
            </w:r>
          </w:p>
        </w:tc>
        <w:tc>
          <w:tcPr>
            <w:tcW w:w="685" w:type="dxa"/>
            <w:vAlign w:val="center"/>
          </w:tcPr>
          <w:p w14:paraId="1D752A7D" w14:textId="77777777" w:rsidR="005E78D7" w:rsidRPr="002B2B33" w:rsidRDefault="005E78D7" w:rsidP="000223DF">
            <w:pPr>
              <w:spacing w:before="120"/>
              <w:jc w:val="center"/>
              <w:rPr>
                <w:rFonts w:ascii="宋体" w:hAnsi="宋体" w:cs="宋体"/>
                <w:szCs w:val="21"/>
              </w:rPr>
            </w:pPr>
            <w:r w:rsidRPr="002B2B33">
              <w:rPr>
                <w:rFonts w:ascii="宋体" w:hAnsi="宋体" w:cs="宋体"/>
                <w:szCs w:val="21"/>
              </w:rPr>
              <w:t>3</w:t>
            </w:r>
          </w:p>
        </w:tc>
        <w:tc>
          <w:tcPr>
            <w:tcW w:w="6202" w:type="dxa"/>
            <w:vAlign w:val="center"/>
          </w:tcPr>
          <w:p w14:paraId="32EBCB90" w14:textId="77777777" w:rsidR="005E78D7" w:rsidRPr="002B2B33" w:rsidRDefault="005E78D7" w:rsidP="000223DF">
            <w:pPr>
              <w:spacing w:beforeLines="25" w:before="78" w:afterLines="25" w:after="78"/>
              <w:jc w:val="left"/>
              <w:rPr>
                <w:rFonts w:ascii="宋体" w:hAnsi="宋体"/>
                <w:szCs w:val="21"/>
              </w:rPr>
            </w:pPr>
            <w:r w:rsidRPr="002B2B33">
              <w:rPr>
                <w:rFonts w:ascii="宋体" w:hAnsi="宋体" w:hint="eastAsia"/>
                <w:szCs w:val="21"/>
              </w:rPr>
              <w:t>具有质量、环境、职业健康安全管理体系认证，均有相关认证且有效，得</w:t>
            </w:r>
            <w:r w:rsidRPr="002B2B33">
              <w:rPr>
                <w:rFonts w:ascii="宋体" w:hAnsi="宋体"/>
                <w:szCs w:val="21"/>
              </w:rPr>
              <w:t>3</w:t>
            </w:r>
            <w:r w:rsidRPr="002B2B33">
              <w:rPr>
                <w:rFonts w:ascii="宋体" w:hAnsi="宋体" w:hint="eastAsia"/>
                <w:szCs w:val="21"/>
              </w:rPr>
              <w:t>分，缺少一</w:t>
            </w:r>
            <w:r w:rsidRPr="002B2B33">
              <w:rPr>
                <w:rFonts w:ascii="宋体" w:hAnsi="宋体"/>
                <w:szCs w:val="21"/>
              </w:rPr>
              <w:t>项</w:t>
            </w:r>
            <w:r w:rsidRPr="002B2B33">
              <w:rPr>
                <w:rFonts w:ascii="宋体" w:hAnsi="宋体" w:hint="eastAsia"/>
                <w:szCs w:val="21"/>
              </w:rPr>
              <w:t>扣1分；未提供</w:t>
            </w:r>
            <w:r w:rsidRPr="002B2B33">
              <w:rPr>
                <w:rFonts w:ascii="宋体" w:hAnsi="宋体"/>
                <w:szCs w:val="21"/>
              </w:rPr>
              <w:t>不得分</w:t>
            </w:r>
          </w:p>
        </w:tc>
      </w:tr>
      <w:tr w:rsidR="002B2B33" w:rsidRPr="002B2B33" w14:paraId="14768C63" w14:textId="77777777" w:rsidTr="000223DF">
        <w:trPr>
          <w:trHeight w:val="227"/>
          <w:jc w:val="center"/>
        </w:trPr>
        <w:tc>
          <w:tcPr>
            <w:tcW w:w="2468" w:type="dxa"/>
            <w:gridSpan w:val="2"/>
            <w:vAlign w:val="center"/>
          </w:tcPr>
          <w:p w14:paraId="14C2472F" w14:textId="77777777" w:rsidR="005E78D7" w:rsidRPr="002B2B33" w:rsidRDefault="005E78D7" w:rsidP="000223DF">
            <w:pPr>
              <w:spacing w:beforeLines="50" w:before="156"/>
              <w:jc w:val="center"/>
              <w:rPr>
                <w:rFonts w:ascii="宋体" w:hAnsi="宋体"/>
                <w:b/>
              </w:rPr>
            </w:pPr>
            <w:r w:rsidRPr="002B2B33">
              <w:rPr>
                <w:rFonts w:ascii="宋体" w:hAnsi="宋体" w:hint="eastAsia"/>
                <w:b/>
              </w:rPr>
              <w:t>合计</w:t>
            </w:r>
          </w:p>
        </w:tc>
        <w:tc>
          <w:tcPr>
            <w:tcW w:w="6887" w:type="dxa"/>
            <w:gridSpan w:val="2"/>
            <w:vAlign w:val="center"/>
          </w:tcPr>
          <w:p w14:paraId="7C319037" w14:textId="77777777" w:rsidR="005E78D7" w:rsidRPr="002B2B33" w:rsidRDefault="005E78D7" w:rsidP="000223DF">
            <w:pPr>
              <w:spacing w:beforeLines="50" w:before="156"/>
              <w:jc w:val="center"/>
              <w:rPr>
                <w:rFonts w:ascii="宋体" w:hAnsi="宋体"/>
                <w:b/>
              </w:rPr>
            </w:pPr>
            <w:r w:rsidRPr="002B2B33">
              <w:rPr>
                <w:rFonts w:ascii="宋体" w:hAnsi="宋体" w:hint="eastAsia"/>
                <w:b/>
              </w:rPr>
              <w:t>满分</w:t>
            </w:r>
            <w:r w:rsidRPr="002B2B33">
              <w:rPr>
                <w:rFonts w:ascii="宋体" w:hAnsi="宋体"/>
                <w:b/>
              </w:rPr>
              <w:t>20</w:t>
            </w:r>
          </w:p>
        </w:tc>
      </w:tr>
    </w:tbl>
    <w:p w14:paraId="22F475ED" w14:textId="77777777" w:rsidR="005E78D7" w:rsidRDefault="005E78D7" w:rsidP="005E78D7">
      <w:pPr>
        <w:pStyle w:val="affffd"/>
      </w:pPr>
    </w:p>
    <w:p w14:paraId="175CD546" w14:textId="77777777" w:rsidR="005E78D7" w:rsidRDefault="005E78D7" w:rsidP="005E78D7">
      <w:pPr>
        <w:rPr>
          <w:rFonts w:ascii="宋体" w:hAnsi="宋体" w:cs="宋体"/>
          <w:b/>
          <w:bCs/>
          <w:sz w:val="24"/>
        </w:rPr>
      </w:pPr>
      <w:r>
        <w:br w:type="page"/>
      </w:r>
      <w:r>
        <w:rPr>
          <w:rFonts w:ascii="宋体" w:hAnsi="宋体" w:cs="宋体" w:hint="eastAsia"/>
          <w:b/>
          <w:bCs/>
          <w:sz w:val="24"/>
        </w:rPr>
        <w:t>三、技术评分标准</w:t>
      </w:r>
    </w:p>
    <w:tbl>
      <w:tblPr>
        <w:tblpPr w:leftFromText="180" w:rightFromText="180" w:vertAnchor="text" w:horzAnchor="margin" w:tblpXSpec="center" w:tblpY="360"/>
        <w:tblW w:w="946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70"/>
        <w:gridCol w:w="1457"/>
        <w:gridCol w:w="675"/>
        <w:gridCol w:w="708"/>
        <w:gridCol w:w="5954"/>
      </w:tblGrid>
      <w:tr w:rsidR="002B2B33" w:rsidRPr="002B2B33" w14:paraId="2DA6E243" w14:textId="77777777" w:rsidTr="0038402D">
        <w:trPr>
          <w:cantSplit/>
          <w:trHeight w:val="795"/>
        </w:trPr>
        <w:tc>
          <w:tcPr>
            <w:tcW w:w="670" w:type="dxa"/>
            <w:tcBorders>
              <w:top w:val="single" w:sz="4" w:space="0" w:color="auto"/>
              <w:left w:val="single" w:sz="4" w:space="0" w:color="auto"/>
              <w:bottom w:val="single" w:sz="4" w:space="0" w:color="auto"/>
              <w:right w:val="single" w:sz="4" w:space="0" w:color="auto"/>
            </w:tcBorders>
            <w:vAlign w:val="center"/>
          </w:tcPr>
          <w:p w14:paraId="5F6E9F8A" w14:textId="77777777" w:rsidR="005E78D7" w:rsidRPr="002B2B33" w:rsidRDefault="005E78D7" w:rsidP="0038402D">
            <w:pPr>
              <w:spacing w:beforeLines="25" w:before="78" w:afterLines="25" w:after="78"/>
              <w:jc w:val="center"/>
              <w:rPr>
                <w:rFonts w:ascii="宋体" w:hAnsi="宋体" w:cs="Arial"/>
                <w:b/>
                <w:szCs w:val="21"/>
              </w:rPr>
            </w:pPr>
            <w:r w:rsidRPr="002B2B33">
              <w:rPr>
                <w:rFonts w:ascii="宋体" w:hAnsi="宋体" w:cs="Arial" w:hint="eastAsia"/>
                <w:b/>
                <w:szCs w:val="21"/>
              </w:rPr>
              <w:t>序号</w:t>
            </w:r>
          </w:p>
        </w:tc>
        <w:tc>
          <w:tcPr>
            <w:tcW w:w="1457" w:type="dxa"/>
            <w:tcBorders>
              <w:top w:val="single" w:sz="4" w:space="0" w:color="auto"/>
              <w:left w:val="single" w:sz="4" w:space="0" w:color="auto"/>
              <w:bottom w:val="single" w:sz="4" w:space="0" w:color="auto"/>
              <w:right w:val="single" w:sz="4" w:space="0" w:color="auto"/>
            </w:tcBorders>
            <w:vAlign w:val="center"/>
          </w:tcPr>
          <w:p w14:paraId="31EB6B6B" w14:textId="77777777" w:rsidR="005E78D7" w:rsidRPr="002B2B33" w:rsidRDefault="005E78D7" w:rsidP="0038402D">
            <w:pPr>
              <w:spacing w:beforeLines="25" w:before="78" w:afterLines="25" w:after="78"/>
              <w:jc w:val="center"/>
              <w:rPr>
                <w:rFonts w:ascii="宋体" w:hAnsi="宋体" w:cs="Arial"/>
                <w:b/>
                <w:szCs w:val="21"/>
              </w:rPr>
            </w:pPr>
            <w:r w:rsidRPr="002B2B33">
              <w:rPr>
                <w:rFonts w:ascii="宋体" w:hAnsi="宋体" w:cs="Arial" w:hint="eastAsia"/>
                <w:b/>
                <w:szCs w:val="21"/>
              </w:rPr>
              <w:t>评审因素</w:t>
            </w:r>
          </w:p>
        </w:tc>
        <w:tc>
          <w:tcPr>
            <w:tcW w:w="1383" w:type="dxa"/>
            <w:gridSpan w:val="2"/>
            <w:tcBorders>
              <w:top w:val="single" w:sz="4" w:space="0" w:color="auto"/>
              <w:left w:val="single" w:sz="4" w:space="0" w:color="auto"/>
              <w:bottom w:val="single" w:sz="4" w:space="0" w:color="auto"/>
              <w:right w:val="single" w:sz="4" w:space="0" w:color="auto"/>
            </w:tcBorders>
            <w:vAlign w:val="center"/>
          </w:tcPr>
          <w:p w14:paraId="2F84AC22" w14:textId="77777777" w:rsidR="005E78D7" w:rsidRPr="002B2B33" w:rsidRDefault="005E78D7" w:rsidP="0038402D">
            <w:pPr>
              <w:spacing w:beforeLines="25" w:before="78" w:afterLines="25" w:after="78"/>
              <w:jc w:val="center"/>
              <w:rPr>
                <w:rFonts w:ascii="宋体" w:hAnsi="宋体" w:cs="Arial"/>
                <w:b/>
                <w:szCs w:val="21"/>
              </w:rPr>
            </w:pPr>
            <w:r w:rsidRPr="002B2B33">
              <w:rPr>
                <w:rFonts w:ascii="宋体" w:hAnsi="宋体" w:hint="eastAsia"/>
                <w:b/>
                <w:szCs w:val="21"/>
              </w:rPr>
              <w:t>分值</w:t>
            </w:r>
          </w:p>
        </w:tc>
        <w:tc>
          <w:tcPr>
            <w:tcW w:w="5954" w:type="dxa"/>
            <w:tcBorders>
              <w:top w:val="single" w:sz="4" w:space="0" w:color="auto"/>
              <w:left w:val="single" w:sz="4" w:space="0" w:color="auto"/>
              <w:bottom w:val="single" w:sz="4" w:space="0" w:color="auto"/>
            </w:tcBorders>
            <w:vAlign w:val="center"/>
          </w:tcPr>
          <w:p w14:paraId="0FCC5A0A" w14:textId="77777777" w:rsidR="005E78D7" w:rsidRPr="002B2B33" w:rsidRDefault="005E78D7" w:rsidP="0038402D">
            <w:pPr>
              <w:jc w:val="center"/>
              <w:rPr>
                <w:rFonts w:ascii="宋体" w:hAnsi="宋体" w:cs="Arial"/>
                <w:b/>
                <w:szCs w:val="21"/>
              </w:rPr>
            </w:pPr>
            <w:r w:rsidRPr="002B2B33">
              <w:rPr>
                <w:rFonts w:ascii="宋体" w:hAnsi="宋体" w:cs="Arial" w:hint="eastAsia"/>
                <w:b/>
                <w:szCs w:val="21"/>
              </w:rPr>
              <w:t>评分标准</w:t>
            </w:r>
          </w:p>
        </w:tc>
      </w:tr>
      <w:tr w:rsidR="002B2B33" w:rsidRPr="002B2B33" w14:paraId="547C6A9C" w14:textId="77777777" w:rsidTr="0038402D">
        <w:trPr>
          <w:cantSplit/>
          <w:trHeight w:val="492"/>
        </w:trPr>
        <w:tc>
          <w:tcPr>
            <w:tcW w:w="670" w:type="dxa"/>
            <w:vMerge w:val="restart"/>
            <w:tcBorders>
              <w:top w:val="single" w:sz="4" w:space="0" w:color="auto"/>
              <w:left w:val="single" w:sz="4" w:space="0" w:color="auto"/>
              <w:right w:val="single" w:sz="4" w:space="0" w:color="auto"/>
            </w:tcBorders>
            <w:vAlign w:val="center"/>
          </w:tcPr>
          <w:p w14:paraId="7642F9C1" w14:textId="77777777" w:rsidR="005E78D7" w:rsidRPr="002B2B33" w:rsidRDefault="005E78D7" w:rsidP="0038402D">
            <w:pPr>
              <w:spacing w:beforeLines="25" w:before="78" w:afterLines="25" w:after="78"/>
              <w:jc w:val="center"/>
              <w:rPr>
                <w:rFonts w:ascii="宋体" w:hAnsi="宋体" w:cs="Arial"/>
                <w:szCs w:val="21"/>
              </w:rPr>
            </w:pPr>
            <w:r w:rsidRPr="002B2B33">
              <w:rPr>
                <w:rFonts w:ascii="宋体" w:hAnsi="宋体" w:cs="Arial" w:hint="eastAsia"/>
                <w:szCs w:val="21"/>
              </w:rPr>
              <w:t>1</w:t>
            </w:r>
          </w:p>
        </w:tc>
        <w:tc>
          <w:tcPr>
            <w:tcW w:w="1457" w:type="dxa"/>
            <w:vMerge w:val="restart"/>
            <w:tcBorders>
              <w:top w:val="single" w:sz="4" w:space="0" w:color="auto"/>
              <w:left w:val="single" w:sz="4" w:space="0" w:color="auto"/>
              <w:right w:val="single" w:sz="4" w:space="0" w:color="auto"/>
            </w:tcBorders>
            <w:vAlign w:val="center"/>
          </w:tcPr>
          <w:p w14:paraId="02746404" w14:textId="77777777" w:rsidR="005E78D7" w:rsidRPr="002B2B33" w:rsidRDefault="005E78D7" w:rsidP="0038402D">
            <w:pPr>
              <w:spacing w:beforeLines="25" w:before="78" w:afterLines="25" w:after="78"/>
              <w:jc w:val="center"/>
              <w:rPr>
                <w:rFonts w:ascii="宋体" w:hAnsi="宋体" w:cs="Arial"/>
                <w:szCs w:val="21"/>
              </w:rPr>
            </w:pPr>
            <w:r w:rsidRPr="002B2B33">
              <w:rPr>
                <w:rFonts w:ascii="宋体" w:hAnsi="宋体" w:hint="eastAsia"/>
                <w:szCs w:val="21"/>
              </w:rPr>
              <w:t>施工方案与技术措施</w:t>
            </w:r>
          </w:p>
        </w:tc>
        <w:tc>
          <w:tcPr>
            <w:tcW w:w="675" w:type="dxa"/>
            <w:vMerge w:val="restart"/>
            <w:tcBorders>
              <w:top w:val="single" w:sz="4" w:space="0" w:color="auto"/>
              <w:left w:val="single" w:sz="4" w:space="0" w:color="auto"/>
              <w:right w:val="single" w:sz="4" w:space="0" w:color="auto"/>
            </w:tcBorders>
            <w:vAlign w:val="center"/>
          </w:tcPr>
          <w:p w14:paraId="462DAD84" w14:textId="77777777" w:rsidR="005E78D7" w:rsidRPr="002B2B33" w:rsidRDefault="005E78D7" w:rsidP="0038402D">
            <w:pPr>
              <w:jc w:val="center"/>
              <w:rPr>
                <w:rFonts w:ascii="宋体" w:hAnsi="宋体" w:cs="Arial"/>
                <w:szCs w:val="21"/>
              </w:rPr>
            </w:pPr>
            <w:r w:rsidRPr="002B2B33">
              <w:rPr>
                <w:rFonts w:ascii="宋体" w:hAnsi="宋体" w:cs="Arial"/>
                <w:szCs w:val="21"/>
              </w:rPr>
              <w:t>0-</w:t>
            </w:r>
            <w:r w:rsidRPr="002B2B33">
              <w:rPr>
                <w:rFonts w:ascii="宋体" w:hAnsi="宋体" w:cs="Arial" w:hint="eastAsia"/>
                <w:szCs w:val="21"/>
              </w:rPr>
              <w:t>1</w:t>
            </w:r>
            <w:r w:rsidRPr="002B2B33">
              <w:rPr>
                <w:rFonts w:ascii="宋体" w:hAnsi="宋体" w:cs="Arial"/>
                <w:szCs w:val="21"/>
              </w:rPr>
              <w:t>5</w:t>
            </w:r>
          </w:p>
        </w:tc>
        <w:tc>
          <w:tcPr>
            <w:tcW w:w="708" w:type="dxa"/>
            <w:tcBorders>
              <w:top w:val="single" w:sz="4" w:space="0" w:color="auto"/>
              <w:left w:val="single" w:sz="4" w:space="0" w:color="auto"/>
              <w:bottom w:val="single" w:sz="4" w:space="0" w:color="auto"/>
              <w:right w:val="single" w:sz="4" w:space="0" w:color="auto"/>
            </w:tcBorders>
            <w:vAlign w:val="center"/>
          </w:tcPr>
          <w:p w14:paraId="61668668" w14:textId="77777777" w:rsidR="005E78D7" w:rsidRPr="002B2B33" w:rsidRDefault="005E78D7" w:rsidP="0038402D">
            <w:pPr>
              <w:jc w:val="center"/>
              <w:rPr>
                <w:rFonts w:ascii="宋体" w:hAnsi="宋体" w:cs="Arial"/>
                <w:szCs w:val="21"/>
              </w:rPr>
            </w:pPr>
            <w:r w:rsidRPr="002B2B33">
              <w:rPr>
                <w:rFonts w:ascii="宋体" w:hAnsi="宋体" w:cs="Arial"/>
                <w:szCs w:val="21"/>
              </w:rPr>
              <w:t>15分</w:t>
            </w:r>
          </w:p>
        </w:tc>
        <w:tc>
          <w:tcPr>
            <w:tcW w:w="5954" w:type="dxa"/>
            <w:tcBorders>
              <w:top w:val="single" w:sz="4" w:space="0" w:color="auto"/>
              <w:left w:val="single" w:sz="4" w:space="0" w:color="auto"/>
              <w:bottom w:val="single" w:sz="4" w:space="0" w:color="auto"/>
              <w:right w:val="single" w:sz="4" w:space="0" w:color="auto"/>
            </w:tcBorders>
            <w:vAlign w:val="center"/>
          </w:tcPr>
          <w:p w14:paraId="353F3260" w14:textId="77777777" w:rsidR="005E78D7" w:rsidRPr="002B2B33" w:rsidRDefault="005E78D7" w:rsidP="0038402D">
            <w:pPr>
              <w:spacing w:beforeLines="25" w:before="78" w:afterLines="25" w:after="78"/>
              <w:rPr>
                <w:rFonts w:ascii="宋体" w:hAnsi="宋体" w:cs="Arial"/>
                <w:szCs w:val="21"/>
              </w:rPr>
            </w:pPr>
            <w:r w:rsidRPr="002B2B33">
              <w:rPr>
                <w:rFonts w:ascii="宋体" w:hAnsi="宋体" w:cs="Arial" w:hint="eastAsia"/>
                <w:szCs w:val="21"/>
              </w:rPr>
              <w:t>供应商应针对本项目特点，提出全面明确的整体实施方案,包括但不限于施工方案与技术措施、专业技术人员配备、资源配备计划等方案内容完全满足以上要求并且全面详细、切实可行、</w:t>
            </w:r>
            <w:r w:rsidRPr="002B2B33">
              <w:rPr>
                <w:rFonts w:ascii="宋体" w:hAnsi="宋体" w:cs="Arial"/>
                <w:szCs w:val="21"/>
              </w:rPr>
              <w:t>针对性强</w:t>
            </w:r>
          </w:p>
        </w:tc>
      </w:tr>
      <w:tr w:rsidR="002B2B33" w:rsidRPr="002B2B33" w14:paraId="30B7C826" w14:textId="77777777" w:rsidTr="0038402D">
        <w:trPr>
          <w:cantSplit/>
          <w:trHeight w:val="492"/>
        </w:trPr>
        <w:tc>
          <w:tcPr>
            <w:tcW w:w="670" w:type="dxa"/>
            <w:vMerge/>
            <w:tcBorders>
              <w:left w:val="single" w:sz="4" w:space="0" w:color="auto"/>
              <w:right w:val="single" w:sz="4" w:space="0" w:color="auto"/>
            </w:tcBorders>
            <w:vAlign w:val="center"/>
          </w:tcPr>
          <w:p w14:paraId="4412C56D" w14:textId="77777777" w:rsidR="005E78D7" w:rsidRPr="002B2B33" w:rsidRDefault="005E78D7" w:rsidP="0038402D">
            <w:pPr>
              <w:spacing w:beforeLines="25" w:before="78" w:afterLines="25" w:after="78"/>
              <w:jc w:val="center"/>
              <w:rPr>
                <w:rFonts w:ascii="宋体" w:hAnsi="宋体" w:cs="Arial"/>
                <w:szCs w:val="21"/>
              </w:rPr>
            </w:pPr>
          </w:p>
        </w:tc>
        <w:tc>
          <w:tcPr>
            <w:tcW w:w="1457" w:type="dxa"/>
            <w:vMerge/>
            <w:tcBorders>
              <w:left w:val="single" w:sz="4" w:space="0" w:color="auto"/>
              <w:right w:val="single" w:sz="4" w:space="0" w:color="auto"/>
            </w:tcBorders>
            <w:vAlign w:val="center"/>
          </w:tcPr>
          <w:p w14:paraId="1F2CCFE0" w14:textId="77777777" w:rsidR="005E78D7" w:rsidRPr="002B2B33" w:rsidRDefault="005E78D7" w:rsidP="0038402D">
            <w:pPr>
              <w:spacing w:beforeLines="25" w:before="78" w:afterLines="25" w:after="78"/>
              <w:rPr>
                <w:rFonts w:ascii="宋体" w:hAnsi="宋体"/>
                <w:szCs w:val="21"/>
              </w:rPr>
            </w:pPr>
          </w:p>
        </w:tc>
        <w:tc>
          <w:tcPr>
            <w:tcW w:w="675" w:type="dxa"/>
            <w:vMerge/>
            <w:tcBorders>
              <w:left w:val="single" w:sz="4" w:space="0" w:color="auto"/>
              <w:right w:val="single" w:sz="4" w:space="0" w:color="auto"/>
            </w:tcBorders>
            <w:vAlign w:val="center"/>
          </w:tcPr>
          <w:p w14:paraId="152F7FB9" w14:textId="77777777" w:rsidR="005E78D7" w:rsidRPr="002B2B33" w:rsidRDefault="005E78D7" w:rsidP="0038402D">
            <w:pPr>
              <w:jc w:val="center"/>
              <w:rPr>
                <w:rFonts w:ascii="宋体" w:hAnsi="宋体" w:cs="Arial"/>
                <w:szCs w:val="21"/>
              </w:rPr>
            </w:pPr>
          </w:p>
        </w:tc>
        <w:tc>
          <w:tcPr>
            <w:tcW w:w="708" w:type="dxa"/>
            <w:tcBorders>
              <w:top w:val="single" w:sz="4" w:space="0" w:color="auto"/>
              <w:left w:val="single" w:sz="4" w:space="0" w:color="auto"/>
              <w:bottom w:val="single" w:sz="4" w:space="0" w:color="auto"/>
              <w:right w:val="single" w:sz="4" w:space="0" w:color="auto"/>
            </w:tcBorders>
            <w:vAlign w:val="center"/>
          </w:tcPr>
          <w:p w14:paraId="5A438A49" w14:textId="77777777" w:rsidR="005E78D7" w:rsidRPr="002B2B33" w:rsidRDefault="005E78D7" w:rsidP="0038402D">
            <w:pPr>
              <w:jc w:val="center"/>
              <w:rPr>
                <w:rFonts w:ascii="宋体" w:hAnsi="宋体" w:cs="Arial"/>
                <w:szCs w:val="21"/>
              </w:rPr>
            </w:pPr>
            <w:r w:rsidRPr="002B2B33">
              <w:rPr>
                <w:rFonts w:ascii="宋体" w:hAnsi="宋体" w:cs="Arial"/>
                <w:szCs w:val="21"/>
              </w:rPr>
              <w:t>12</w:t>
            </w:r>
            <w:r w:rsidRPr="002B2B33">
              <w:rPr>
                <w:rFonts w:ascii="宋体" w:hAnsi="宋体" w:cs="Arial" w:hint="eastAsia"/>
                <w:szCs w:val="21"/>
              </w:rPr>
              <w:t>分</w:t>
            </w:r>
          </w:p>
        </w:tc>
        <w:tc>
          <w:tcPr>
            <w:tcW w:w="5954" w:type="dxa"/>
            <w:tcBorders>
              <w:top w:val="single" w:sz="4" w:space="0" w:color="auto"/>
              <w:left w:val="single" w:sz="4" w:space="0" w:color="auto"/>
              <w:bottom w:val="single" w:sz="4" w:space="0" w:color="auto"/>
              <w:right w:val="single" w:sz="4" w:space="0" w:color="auto"/>
            </w:tcBorders>
            <w:vAlign w:val="center"/>
          </w:tcPr>
          <w:p w14:paraId="6C1D078E" w14:textId="77777777" w:rsidR="005E78D7" w:rsidRPr="002B2B33" w:rsidRDefault="005E78D7" w:rsidP="0038402D">
            <w:pPr>
              <w:spacing w:beforeLines="25" w:before="78" w:afterLines="25" w:after="78"/>
              <w:rPr>
                <w:rFonts w:ascii="宋体" w:hAnsi="宋体"/>
                <w:szCs w:val="21"/>
              </w:rPr>
            </w:pPr>
            <w:r w:rsidRPr="002B2B33">
              <w:rPr>
                <w:rFonts w:ascii="宋体" w:hAnsi="宋体" w:hint="eastAsia"/>
                <w:szCs w:val="21"/>
              </w:rPr>
              <w:t>施工技术方案与</w:t>
            </w:r>
            <w:r w:rsidRPr="002B2B33">
              <w:rPr>
                <w:rFonts w:ascii="宋体" w:hAnsi="宋体"/>
                <w:szCs w:val="21"/>
              </w:rPr>
              <w:t>技术措施</w:t>
            </w:r>
            <w:r w:rsidRPr="002B2B33">
              <w:rPr>
                <w:rFonts w:ascii="宋体" w:hAnsi="宋体" w:hint="eastAsia"/>
                <w:szCs w:val="21"/>
              </w:rPr>
              <w:t>较</w:t>
            </w:r>
            <w:r w:rsidRPr="002B2B33">
              <w:rPr>
                <w:rFonts w:ascii="宋体" w:hAnsi="宋体"/>
                <w:szCs w:val="21"/>
              </w:rPr>
              <w:t>全面</w:t>
            </w:r>
            <w:r w:rsidRPr="002B2B33">
              <w:rPr>
                <w:rFonts w:ascii="宋体" w:hAnsi="宋体" w:hint="eastAsia"/>
                <w:szCs w:val="21"/>
              </w:rPr>
              <w:t>、</w:t>
            </w:r>
            <w:r w:rsidRPr="002B2B33">
              <w:rPr>
                <w:rFonts w:ascii="宋体" w:hAnsi="宋体" w:cs="Arial" w:hint="eastAsia"/>
                <w:szCs w:val="21"/>
              </w:rPr>
              <w:t>专业技术人员配备较</w:t>
            </w:r>
            <w:r w:rsidRPr="002B2B33">
              <w:rPr>
                <w:rFonts w:ascii="宋体" w:hAnsi="宋体" w:cs="Arial"/>
                <w:szCs w:val="21"/>
              </w:rPr>
              <w:t>合理</w:t>
            </w:r>
            <w:r w:rsidRPr="002B2B33">
              <w:rPr>
                <w:rFonts w:ascii="宋体" w:hAnsi="宋体" w:cs="Arial" w:hint="eastAsia"/>
                <w:szCs w:val="21"/>
              </w:rPr>
              <w:t>、资源配备计划</w:t>
            </w:r>
            <w:r w:rsidRPr="002B2B33">
              <w:rPr>
                <w:rFonts w:ascii="宋体" w:hAnsi="宋体" w:hint="eastAsia"/>
                <w:szCs w:val="21"/>
              </w:rPr>
              <w:t>内容较</w:t>
            </w:r>
            <w:r w:rsidRPr="002B2B33">
              <w:rPr>
                <w:rFonts w:ascii="宋体" w:hAnsi="宋体"/>
                <w:szCs w:val="21"/>
              </w:rPr>
              <w:t>全面</w:t>
            </w:r>
            <w:r w:rsidRPr="002B2B33">
              <w:rPr>
                <w:rFonts w:ascii="宋体" w:hAnsi="宋体" w:hint="eastAsia"/>
                <w:szCs w:val="21"/>
              </w:rPr>
              <w:t>、方案针</w:t>
            </w:r>
            <w:r w:rsidRPr="002B2B33">
              <w:rPr>
                <w:rFonts w:ascii="宋体" w:hAnsi="宋体"/>
                <w:szCs w:val="21"/>
              </w:rPr>
              <w:t>对性</w:t>
            </w:r>
            <w:r w:rsidRPr="002B2B33">
              <w:rPr>
                <w:rFonts w:ascii="宋体" w:hAnsi="宋体" w:hint="eastAsia"/>
                <w:szCs w:val="21"/>
              </w:rPr>
              <w:t>较</w:t>
            </w:r>
            <w:r w:rsidRPr="002B2B33">
              <w:rPr>
                <w:rFonts w:ascii="宋体" w:hAnsi="宋体"/>
                <w:szCs w:val="21"/>
              </w:rPr>
              <w:t>强</w:t>
            </w:r>
          </w:p>
        </w:tc>
      </w:tr>
      <w:tr w:rsidR="002B2B33" w:rsidRPr="002B2B33" w14:paraId="46E06AF2" w14:textId="77777777" w:rsidTr="0038402D">
        <w:trPr>
          <w:cantSplit/>
          <w:trHeight w:val="492"/>
        </w:trPr>
        <w:tc>
          <w:tcPr>
            <w:tcW w:w="670" w:type="dxa"/>
            <w:vMerge/>
            <w:tcBorders>
              <w:left w:val="single" w:sz="4" w:space="0" w:color="auto"/>
              <w:right w:val="single" w:sz="4" w:space="0" w:color="auto"/>
            </w:tcBorders>
            <w:vAlign w:val="center"/>
          </w:tcPr>
          <w:p w14:paraId="1586337F" w14:textId="77777777" w:rsidR="005E78D7" w:rsidRPr="002B2B33" w:rsidRDefault="005E78D7" w:rsidP="0038402D">
            <w:pPr>
              <w:spacing w:beforeLines="25" w:before="78" w:afterLines="25" w:after="78"/>
              <w:jc w:val="center"/>
              <w:rPr>
                <w:rFonts w:ascii="宋体" w:hAnsi="宋体" w:cs="Arial"/>
                <w:szCs w:val="21"/>
              </w:rPr>
            </w:pPr>
          </w:p>
        </w:tc>
        <w:tc>
          <w:tcPr>
            <w:tcW w:w="1457" w:type="dxa"/>
            <w:vMerge/>
            <w:tcBorders>
              <w:left w:val="single" w:sz="4" w:space="0" w:color="auto"/>
              <w:right w:val="single" w:sz="4" w:space="0" w:color="auto"/>
            </w:tcBorders>
            <w:vAlign w:val="center"/>
          </w:tcPr>
          <w:p w14:paraId="587252DF" w14:textId="77777777" w:rsidR="005E78D7" w:rsidRPr="002B2B33" w:rsidRDefault="005E78D7" w:rsidP="0038402D">
            <w:pPr>
              <w:spacing w:beforeLines="25" w:before="78" w:afterLines="25" w:after="78"/>
              <w:rPr>
                <w:rFonts w:ascii="宋体" w:hAnsi="宋体"/>
                <w:szCs w:val="21"/>
              </w:rPr>
            </w:pPr>
          </w:p>
        </w:tc>
        <w:tc>
          <w:tcPr>
            <w:tcW w:w="675" w:type="dxa"/>
            <w:vMerge/>
            <w:tcBorders>
              <w:left w:val="single" w:sz="4" w:space="0" w:color="auto"/>
              <w:right w:val="single" w:sz="4" w:space="0" w:color="auto"/>
            </w:tcBorders>
            <w:vAlign w:val="center"/>
          </w:tcPr>
          <w:p w14:paraId="34E216A5" w14:textId="77777777" w:rsidR="005E78D7" w:rsidRPr="002B2B33" w:rsidRDefault="005E78D7" w:rsidP="0038402D">
            <w:pPr>
              <w:jc w:val="center"/>
              <w:rPr>
                <w:rFonts w:ascii="宋体" w:hAnsi="宋体" w:cs="Arial"/>
                <w:szCs w:val="21"/>
              </w:rPr>
            </w:pPr>
          </w:p>
        </w:tc>
        <w:tc>
          <w:tcPr>
            <w:tcW w:w="708" w:type="dxa"/>
            <w:tcBorders>
              <w:top w:val="single" w:sz="4" w:space="0" w:color="auto"/>
              <w:left w:val="single" w:sz="4" w:space="0" w:color="auto"/>
              <w:bottom w:val="single" w:sz="4" w:space="0" w:color="auto"/>
              <w:right w:val="single" w:sz="4" w:space="0" w:color="auto"/>
            </w:tcBorders>
            <w:vAlign w:val="center"/>
          </w:tcPr>
          <w:p w14:paraId="608B856A" w14:textId="77777777" w:rsidR="005E78D7" w:rsidRPr="002B2B33" w:rsidRDefault="005E78D7" w:rsidP="0038402D">
            <w:pPr>
              <w:jc w:val="center"/>
              <w:rPr>
                <w:rFonts w:ascii="宋体" w:hAnsi="宋体" w:cs="Arial"/>
                <w:szCs w:val="21"/>
              </w:rPr>
            </w:pPr>
            <w:r w:rsidRPr="002B2B33">
              <w:rPr>
                <w:rFonts w:ascii="宋体" w:hAnsi="宋体" w:cs="Arial"/>
                <w:szCs w:val="21"/>
              </w:rPr>
              <w:t>9</w:t>
            </w:r>
            <w:r w:rsidRPr="002B2B33">
              <w:rPr>
                <w:rFonts w:ascii="宋体" w:hAnsi="宋体" w:cs="Arial" w:hint="eastAsia"/>
                <w:szCs w:val="21"/>
              </w:rPr>
              <w:t>分</w:t>
            </w:r>
          </w:p>
        </w:tc>
        <w:tc>
          <w:tcPr>
            <w:tcW w:w="5954" w:type="dxa"/>
            <w:tcBorders>
              <w:top w:val="single" w:sz="4" w:space="0" w:color="auto"/>
              <w:left w:val="single" w:sz="4" w:space="0" w:color="auto"/>
              <w:bottom w:val="single" w:sz="4" w:space="0" w:color="auto"/>
              <w:right w:val="single" w:sz="4" w:space="0" w:color="auto"/>
            </w:tcBorders>
            <w:vAlign w:val="center"/>
          </w:tcPr>
          <w:p w14:paraId="638A2CAA" w14:textId="77777777" w:rsidR="005E78D7" w:rsidRPr="002B2B33" w:rsidRDefault="005E78D7" w:rsidP="0038402D">
            <w:pPr>
              <w:spacing w:beforeLines="25" w:before="78" w:afterLines="25" w:after="78"/>
              <w:rPr>
                <w:rFonts w:ascii="宋体" w:hAnsi="宋体"/>
                <w:szCs w:val="21"/>
              </w:rPr>
            </w:pPr>
            <w:r w:rsidRPr="002B2B33">
              <w:rPr>
                <w:rFonts w:ascii="宋体" w:hAnsi="宋体" w:hint="eastAsia"/>
                <w:szCs w:val="21"/>
              </w:rPr>
              <w:t>施工技术方案与</w:t>
            </w:r>
            <w:r w:rsidRPr="002B2B33">
              <w:rPr>
                <w:rFonts w:ascii="宋体" w:hAnsi="宋体"/>
                <w:szCs w:val="21"/>
              </w:rPr>
              <w:t>技术措施</w:t>
            </w:r>
            <w:r w:rsidRPr="002B2B33">
              <w:rPr>
                <w:rFonts w:ascii="宋体" w:hAnsi="宋体" w:hint="eastAsia"/>
                <w:szCs w:val="21"/>
              </w:rPr>
              <w:t>等</w:t>
            </w:r>
            <w:r w:rsidRPr="002B2B33">
              <w:rPr>
                <w:rFonts w:ascii="宋体" w:hAnsi="宋体"/>
                <w:szCs w:val="21"/>
              </w:rPr>
              <w:t>内容</w:t>
            </w:r>
            <w:r w:rsidRPr="002B2B33">
              <w:rPr>
                <w:rFonts w:ascii="宋体" w:hAnsi="宋体" w:hint="eastAsia"/>
                <w:szCs w:val="21"/>
              </w:rPr>
              <w:t>基本</w:t>
            </w:r>
            <w:r w:rsidRPr="002B2B33">
              <w:rPr>
                <w:rFonts w:ascii="宋体" w:hAnsi="宋体"/>
                <w:szCs w:val="21"/>
              </w:rPr>
              <w:t>完善</w:t>
            </w:r>
            <w:r w:rsidRPr="002B2B33">
              <w:rPr>
                <w:rFonts w:ascii="宋体" w:hAnsi="宋体" w:hint="eastAsia"/>
                <w:szCs w:val="21"/>
              </w:rPr>
              <w:t>，</w:t>
            </w:r>
            <w:r w:rsidRPr="002B2B33">
              <w:rPr>
                <w:rFonts w:ascii="宋体" w:hAnsi="宋体"/>
                <w:szCs w:val="21"/>
              </w:rPr>
              <w:t>基本满足</w:t>
            </w:r>
            <w:r w:rsidRPr="002B2B33">
              <w:rPr>
                <w:rFonts w:ascii="宋体" w:hAnsi="宋体" w:hint="eastAsia"/>
                <w:szCs w:val="21"/>
              </w:rPr>
              <w:t>项目</w:t>
            </w:r>
            <w:r w:rsidRPr="002B2B33">
              <w:rPr>
                <w:rFonts w:ascii="宋体" w:hAnsi="宋体"/>
                <w:szCs w:val="21"/>
              </w:rPr>
              <w:t>要求</w:t>
            </w:r>
          </w:p>
        </w:tc>
      </w:tr>
      <w:tr w:rsidR="002B2B33" w:rsidRPr="002B2B33" w14:paraId="1B7A1691" w14:textId="77777777" w:rsidTr="0038402D">
        <w:trPr>
          <w:cantSplit/>
          <w:trHeight w:val="492"/>
        </w:trPr>
        <w:tc>
          <w:tcPr>
            <w:tcW w:w="670" w:type="dxa"/>
            <w:vMerge/>
            <w:tcBorders>
              <w:left w:val="single" w:sz="4" w:space="0" w:color="auto"/>
              <w:right w:val="single" w:sz="4" w:space="0" w:color="auto"/>
            </w:tcBorders>
            <w:vAlign w:val="center"/>
          </w:tcPr>
          <w:p w14:paraId="2A73A30D" w14:textId="77777777" w:rsidR="005E78D7" w:rsidRPr="002B2B33" w:rsidRDefault="005E78D7" w:rsidP="0038402D">
            <w:pPr>
              <w:spacing w:beforeLines="25" w:before="78" w:afterLines="25" w:after="78"/>
              <w:jc w:val="center"/>
              <w:rPr>
                <w:rFonts w:ascii="宋体" w:hAnsi="宋体" w:cs="Arial"/>
                <w:szCs w:val="21"/>
              </w:rPr>
            </w:pPr>
          </w:p>
        </w:tc>
        <w:tc>
          <w:tcPr>
            <w:tcW w:w="1457" w:type="dxa"/>
            <w:vMerge/>
            <w:tcBorders>
              <w:left w:val="single" w:sz="4" w:space="0" w:color="auto"/>
              <w:right w:val="single" w:sz="4" w:space="0" w:color="auto"/>
            </w:tcBorders>
            <w:vAlign w:val="center"/>
          </w:tcPr>
          <w:p w14:paraId="3142FB19" w14:textId="77777777" w:rsidR="005E78D7" w:rsidRPr="002B2B33" w:rsidRDefault="005E78D7" w:rsidP="0038402D">
            <w:pPr>
              <w:spacing w:beforeLines="25" w:before="78" w:afterLines="25" w:after="78"/>
              <w:rPr>
                <w:rFonts w:ascii="宋体" w:hAnsi="宋体"/>
                <w:szCs w:val="21"/>
              </w:rPr>
            </w:pPr>
          </w:p>
        </w:tc>
        <w:tc>
          <w:tcPr>
            <w:tcW w:w="675" w:type="dxa"/>
            <w:vMerge/>
            <w:tcBorders>
              <w:left w:val="single" w:sz="4" w:space="0" w:color="auto"/>
              <w:right w:val="single" w:sz="4" w:space="0" w:color="auto"/>
            </w:tcBorders>
            <w:vAlign w:val="center"/>
          </w:tcPr>
          <w:p w14:paraId="71A7AB98" w14:textId="77777777" w:rsidR="005E78D7" w:rsidRPr="002B2B33" w:rsidRDefault="005E78D7" w:rsidP="0038402D">
            <w:pPr>
              <w:jc w:val="center"/>
              <w:rPr>
                <w:rFonts w:ascii="宋体" w:hAnsi="宋体" w:cs="Arial"/>
                <w:szCs w:val="21"/>
              </w:rPr>
            </w:pPr>
          </w:p>
        </w:tc>
        <w:tc>
          <w:tcPr>
            <w:tcW w:w="708" w:type="dxa"/>
            <w:tcBorders>
              <w:top w:val="single" w:sz="4" w:space="0" w:color="auto"/>
              <w:left w:val="single" w:sz="4" w:space="0" w:color="auto"/>
              <w:bottom w:val="single" w:sz="4" w:space="0" w:color="auto"/>
              <w:right w:val="single" w:sz="4" w:space="0" w:color="auto"/>
            </w:tcBorders>
            <w:vAlign w:val="center"/>
          </w:tcPr>
          <w:p w14:paraId="486EEB4B" w14:textId="77777777" w:rsidR="005E78D7" w:rsidRPr="002B2B33" w:rsidRDefault="005E78D7" w:rsidP="0038402D">
            <w:pPr>
              <w:jc w:val="center"/>
              <w:rPr>
                <w:rFonts w:ascii="宋体" w:hAnsi="宋体" w:cs="Arial"/>
                <w:szCs w:val="21"/>
              </w:rPr>
            </w:pPr>
            <w:r w:rsidRPr="002B2B33">
              <w:rPr>
                <w:rFonts w:ascii="宋体" w:hAnsi="宋体" w:cs="Arial"/>
                <w:szCs w:val="21"/>
              </w:rPr>
              <w:t>6</w:t>
            </w:r>
            <w:r w:rsidRPr="002B2B33">
              <w:rPr>
                <w:rFonts w:ascii="宋体" w:hAnsi="宋体" w:cs="Arial" w:hint="eastAsia"/>
                <w:szCs w:val="21"/>
              </w:rPr>
              <w:t>分</w:t>
            </w:r>
          </w:p>
        </w:tc>
        <w:tc>
          <w:tcPr>
            <w:tcW w:w="5954" w:type="dxa"/>
            <w:tcBorders>
              <w:top w:val="single" w:sz="4" w:space="0" w:color="auto"/>
              <w:left w:val="single" w:sz="4" w:space="0" w:color="auto"/>
              <w:bottom w:val="single" w:sz="4" w:space="0" w:color="auto"/>
              <w:right w:val="single" w:sz="4" w:space="0" w:color="auto"/>
            </w:tcBorders>
            <w:vAlign w:val="center"/>
          </w:tcPr>
          <w:p w14:paraId="62456680" w14:textId="77777777" w:rsidR="005E78D7" w:rsidRPr="002B2B33" w:rsidRDefault="005E78D7" w:rsidP="0038402D">
            <w:pPr>
              <w:spacing w:beforeLines="25" w:before="78" w:afterLines="25" w:after="78"/>
              <w:rPr>
                <w:rFonts w:ascii="宋体" w:hAnsi="宋体"/>
                <w:szCs w:val="21"/>
              </w:rPr>
            </w:pPr>
            <w:r w:rsidRPr="002B2B33">
              <w:rPr>
                <w:rFonts w:ascii="宋体" w:hAnsi="宋体" w:hint="eastAsia"/>
                <w:szCs w:val="21"/>
              </w:rPr>
              <w:t>施工技术方案与</w:t>
            </w:r>
            <w:r w:rsidRPr="002B2B33">
              <w:rPr>
                <w:rFonts w:ascii="宋体" w:hAnsi="宋体"/>
                <w:szCs w:val="21"/>
              </w:rPr>
              <w:t>技术措施</w:t>
            </w:r>
            <w:r w:rsidRPr="002B2B33">
              <w:rPr>
                <w:rFonts w:ascii="宋体" w:hAnsi="宋体" w:hint="eastAsia"/>
                <w:szCs w:val="21"/>
              </w:rPr>
              <w:t>内容不</w:t>
            </w:r>
            <w:r w:rsidRPr="002B2B33">
              <w:rPr>
                <w:rFonts w:ascii="宋体" w:hAnsi="宋体"/>
                <w:szCs w:val="21"/>
              </w:rPr>
              <w:t>全、</w:t>
            </w:r>
            <w:r w:rsidRPr="002B2B33">
              <w:rPr>
                <w:rFonts w:ascii="宋体" w:hAnsi="宋体" w:hint="eastAsia"/>
                <w:szCs w:val="21"/>
              </w:rPr>
              <w:t>方案针</w:t>
            </w:r>
            <w:r w:rsidRPr="002B2B33">
              <w:rPr>
                <w:rFonts w:ascii="宋体" w:hAnsi="宋体"/>
                <w:szCs w:val="21"/>
              </w:rPr>
              <w:t>对性</w:t>
            </w:r>
            <w:r w:rsidRPr="002B2B33">
              <w:rPr>
                <w:rFonts w:ascii="宋体" w:hAnsi="宋体" w:hint="eastAsia"/>
                <w:szCs w:val="21"/>
              </w:rPr>
              <w:t>不</w:t>
            </w:r>
            <w:r w:rsidRPr="002B2B33">
              <w:rPr>
                <w:rFonts w:ascii="宋体" w:hAnsi="宋体"/>
                <w:szCs w:val="21"/>
              </w:rPr>
              <w:t>强</w:t>
            </w:r>
            <w:r w:rsidRPr="002B2B33">
              <w:rPr>
                <w:rFonts w:ascii="宋体" w:hAnsi="宋体" w:hint="eastAsia"/>
                <w:szCs w:val="21"/>
              </w:rPr>
              <w:t>，</w:t>
            </w:r>
            <w:r w:rsidRPr="002B2B33">
              <w:rPr>
                <w:rFonts w:ascii="宋体" w:hAnsi="宋体"/>
                <w:szCs w:val="21"/>
              </w:rPr>
              <w:t>欠合理</w:t>
            </w:r>
          </w:p>
        </w:tc>
      </w:tr>
      <w:tr w:rsidR="002B2B33" w:rsidRPr="002B2B33" w14:paraId="6D572734" w14:textId="77777777" w:rsidTr="0038402D">
        <w:trPr>
          <w:cantSplit/>
          <w:trHeight w:val="492"/>
        </w:trPr>
        <w:tc>
          <w:tcPr>
            <w:tcW w:w="670" w:type="dxa"/>
            <w:vMerge/>
            <w:tcBorders>
              <w:left w:val="single" w:sz="4" w:space="0" w:color="auto"/>
              <w:right w:val="single" w:sz="4" w:space="0" w:color="auto"/>
            </w:tcBorders>
            <w:vAlign w:val="center"/>
          </w:tcPr>
          <w:p w14:paraId="35C078E4" w14:textId="77777777" w:rsidR="005E78D7" w:rsidRPr="002B2B33" w:rsidRDefault="005E78D7" w:rsidP="0038402D">
            <w:pPr>
              <w:spacing w:beforeLines="25" w:before="78" w:afterLines="25" w:after="78"/>
              <w:jc w:val="center"/>
              <w:rPr>
                <w:rFonts w:ascii="宋体" w:hAnsi="宋体" w:cs="Arial"/>
                <w:szCs w:val="21"/>
              </w:rPr>
            </w:pPr>
          </w:p>
        </w:tc>
        <w:tc>
          <w:tcPr>
            <w:tcW w:w="1457" w:type="dxa"/>
            <w:vMerge/>
            <w:tcBorders>
              <w:left w:val="single" w:sz="4" w:space="0" w:color="auto"/>
              <w:right w:val="single" w:sz="4" w:space="0" w:color="auto"/>
            </w:tcBorders>
            <w:vAlign w:val="center"/>
          </w:tcPr>
          <w:p w14:paraId="33EA8FDB" w14:textId="77777777" w:rsidR="005E78D7" w:rsidRPr="002B2B33" w:rsidRDefault="005E78D7" w:rsidP="0038402D">
            <w:pPr>
              <w:spacing w:beforeLines="25" w:before="78" w:afterLines="25" w:after="78"/>
              <w:rPr>
                <w:rFonts w:ascii="宋体" w:hAnsi="宋体"/>
                <w:szCs w:val="21"/>
              </w:rPr>
            </w:pPr>
          </w:p>
        </w:tc>
        <w:tc>
          <w:tcPr>
            <w:tcW w:w="675" w:type="dxa"/>
            <w:vMerge/>
            <w:tcBorders>
              <w:left w:val="single" w:sz="4" w:space="0" w:color="auto"/>
              <w:right w:val="single" w:sz="4" w:space="0" w:color="auto"/>
            </w:tcBorders>
            <w:vAlign w:val="center"/>
          </w:tcPr>
          <w:p w14:paraId="489D93E8" w14:textId="77777777" w:rsidR="005E78D7" w:rsidRPr="002B2B33" w:rsidRDefault="005E78D7" w:rsidP="0038402D">
            <w:pPr>
              <w:jc w:val="center"/>
              <w:rPr>
                <w:rFonts w:ascii="宋体" w:hAnsi="宋体" w:cs="Arial"/>
                <w:szCs w:val="21"/>
              </w:rPr>
            </w:pPr>
          </w:p>
        </w:tc>
        <w:tc>
          <w:tcPr>
            <w:tcW w:w="708" w:type="dxa"/>
            <w:tcBorders>
              <w:top w:val="single" w:sz="4" w:space="0" w:color="auto"/>
              <w:left w:val="single" w:sz="4" w:space="0" w:color="auto"/>
              <w:bottom w:val="single" w:sz="4" w:space="0" w:color="auto"/>
              <w:right w:val="single" w:sz="4" w:space="0" w:color="auto"/>
            </w:tcBorders>
            <w:vAlign w:val="center"/>
          </w:tcPr>
          <w:p w14:paraId="604012D5" w14:textId="77777777" w:rsidR="005E78D7" w:rsidRPr="002B2B33" w:rsidRDefault="005E78D7" w:rsidP="0038402D">
            <w:pPr>
              <w:jc w:val="center"/>
              <w:rPr>
                <w:rFonts w:ascii="宋体" w:hAnsi="宋体" w:cs="Arial"/>
                <w:szCs w:val="21"/>
              </w:rPr>
            </w:pPr>
            <w:r w:rsidRPr="002B2B33">
              <w:rPr>
                <w:rFonts w:ascii="宋体" w:hAnsi="宋体" w:cs="Arial"/>
                <w:szCs w:val="21"/>
              </w:rPr>
              <w:t>3</w:t>
            </w:r>
            <w:r w:rsidRPr="002B2B33">
              <w:rPr>
                <w:rFonts w:ascii="宋体" w:hAnsi="宋体" w:cs="Arial" w:hint="eastAsia"/>
                <w:szCs w:val="21"/>
              </w:rPr>
              <w:t>分</w:t>
            </w:r>
          </w:p>
        </w:tc>
        <w:tc>
          <w:tcPr>
            <w:tcW w:w="5954" w:type="dxa"/>
            <w:tcBorders>
              <w:top w:val="single" w:sz="4" w:space="0" w:color="auto"/>
              <w:left w:val="single" w:sz="4" w:space="0" w:color="auto"/>
              <w:bottom w:val="single" w:sz="4" w:space="0" w:color="auto"/>
              <w:right w:val="single" w:sz="4" w:space="0" w:color="auto"/>
            </w:tcBorders>
            <w:vAlign w:val="center"/>
          </w:tcPr>
          <w:p w14:paraId="151F5045" w14:textId="77777777" w:rsidR="005E78D7" w:rsidRPr="002B2B33" w:rsidRDefault="005E78D7" w:rsidP="0038402D">
            <w:pPr>
              <w:spacing w:beforeLines="25" w:before="78" w:afterLines="25" w:after="78"/>
              <w:rPr>
                <w:rFonts w:ascii="宋体" w:hAnsi="宋体" w:cs="Arial"/>
                <w:szCs w:val="21"/>
              </w:rPr>
            </w:pPr>
            <w:r w:rsidRPr="002B2B33">
              <w:rPr>
                <w:rFonts w:ascii="宋体" w:hAnsi="宋体" w:hint="eastAsia"/>
                <w:szCs w:val="21"/>
              </w:rPr>
              <w:t>施工技术方案与</w:t>
            </w:r>
            <w:r w:rsidRPr="002B2B33">
              <w:rPr>
                <w:rFonts w:ascii="宋体" w:hAnsi="宋体"/>
                <w:szCs w:val="21"/>
              </w:rPr>
              <w:t>技术措施</w:t>
            </w:r>
            <w:r w:rsidRPr="002B2B33">
              <w:rPr>
                <w:rFonts w:ascii="宋体" w:hAnsi="宋体" w:hint="eastAsia"/>
                <w:szCs w:val="21"/>
              </w:rPr>
              <w:t>内容不</w:t>
            </w:r>
            <w:r w:rsidRPr="002B2B33">
              <w:rPr>
                <w:rFonts w:ascii="宋体" w:hAnsi="宋体"/>
                <w:szCs w:val="21"/>
              </w:rPr>
              <w:t>全、</w:t>
            </w:r>
            <w:r w:rsidRPr="002B2B33">
              <w:rPr>
                <w:rFonts w:ascii="宋体" w:hAnsi="宋体" w:hint="eastAsia"/>
                <w:szCs w:val="21"/>
              </w:rPr>
              <w:t>方案针</w:t>
            </w:r>
            <w:r w:rsidRPr="002B2B33">
              <w:rPr>
                <w:rFonts w:ascii="宋体" w:hAnsi="宋体"/>
                <w:szCs w:val="21"/>
              </w:rPr>
              <w:t>对性</w:t>
            </w:r>
            <w:r w:rsidRPr="002B2B33">
              <w:rPr>
                <w:rFonts w:ascii="宋体" w:hAnsi="宋体" w:hint="eastAsia"/>
                <w:szCs w:val="21"/>
              </w:rPr>
              <w:t>较差，</w:t>
            </w:r>
            <w:r w:rsidRPr="002B2B33">
              <w:rPr>
                <w:rFonts w:ascii="宋体" w:hAnsi="宋体"/>
                <w:szCs w:val="21"/>
              </w:rPr>
              <w:t>欠合理</w:t>
            </w:r>
          </w:p>
        </w:tc>
      </w:tr>
      <w:tr w:rsidR="002B2B33" w:rsidRPr="002B2B33" w14:paraId="7470414A" w14:textId="77777777" w:rsidTr="0038402D">
        <w:trPr>
          <w:cantSplit/>
          <w:trHeight w:val="492"/>
        </w:trPr>
        <w:tc>
          <w:tcPr>
            <w:tcW w:w="670" w:type="dxa"/>
            <w:vMerge/>
            <w:tcBorders>
              <w:left w:val="single" w:sz="4" w:space="0" w:color="auto"/>
              <w:bottom w:val="single" w:sz="4" w:space="0" w:color="auto"/>
              <w:right w:val="single" w:sz="4" w:space="0" w:color="auto"/>
            </w:tcBorders>
            <w:vAlign w:val="center"/>
          </w:tcPr>
          <w:p w14:paraId="4387E250" w14:textId="77777777" w:rsidR="005E78D7" w:rsidRPr="002B2B33" w:rsidRDefault="005E78D7" w:rsidP="0038402D">
            <w:pPr>
              <w:spacing w:beforeLines="25" w:before="78" w:afterLines="25" w:after="78"/>
              <w:jc w:val="center"/>
              <w:rPr>
                <w:rFonts w:ascii="宋体" w:hAnsi="宋体" w:cs="Arial"/>
                <w:szCs w:val="21"/>
              </w:rPr>
            </w:pPr>
          </w:p>
        </w:tc>
        <w:tc>
          <w:tcPr>
            <w:tcW w:w="1457" w:type="dxa"/>
            <w:vMerge/>
            <w:tcBorders>
              <w:left w:val="single" w:sz="4" w:space="0" w:color="auto"/>
              <w:bottom w:val="single" w:sz="4" w:space="0" w:color="auto"/>
              <w:right w:val="single" w:sz="4" w:space="0" w:color="auto"/>
            </w:tcBorders>
            <w:vAlign w:val="center"/>
          </w:tcPr>
          <w:p w14:paraId="4F01EA9B" w14:textId="77777777" w:rsidR="005E78D7" w:rsidRPr="002B2B33" w:rsidRDefault="005E78D7" w:rsidP="0038402D">
            <w:pPr>
              <w:spacing w:beforeLines="25" w:before="78" w:afterLines="25" w:after="78"/>
              <w:rPr>
                <w:rFonts w:ascii="宋体" w:hAnsi="宋体"/>
                <w:szCs w:val="21"/>
              </w:rPr>
            </w:pPr>
          </w:p>
        </w:tc>
        <w:tc>
          <w:tcPr>
            <w:tcW w:w="675" w:type="dxa"/>
            <w:vMerge/>
            <w:tcBorders>
              <w:left w:val="single" w:sz="4" w:space="0" w:color="auto"/>
              <w:bottom w:val="single" w:sz="4" w:space="0" w:color="auto"/>
              <w:right w:val="single" w:sz="4" w:space="0" w:color="auto"/>
            </w:tcBorders>
            <w:vAlign w:val="center"/>
          </w:tcPr>
          <w:p w14:paraId="17922A75" w14:textId="77777777" w:rsidR="005E78D7" w:rsidRPr="002B2B33" w:rsidRDefault="005E78D7" w:rsidP="0038402D">
            <w:pPr>
              <w:jc w:val="center"/>
              <w:rPr>
                <w:rFonts w:ascii="宋体" w:hAnsi="宋体" w:cs="Arial"/>
                <w:szCs w:val="21"/>
              </w:rPr>
            </w:pPr>
          </w:p>
        </w:tc>
        <w:tc>
          <w:tcPr>
            <w:tcW w:w="708" w:type="dxa"/>
            <w:tcBorders>
              <w:top w:val="single" w:sz="4" w:space="0" w:color="auto"/>
              <w:left w:val="single" w:sz="4" w:space="0" w:color="auto"/>
              <w:bottom w:val="single" w:sz="4" w:space="0" w:color="auto"/>
              <w:right w:val="single" w:sz="4" w:space="0" w:color="auto"/>
            </w:tcBorders>
            <w:vAlign w:val="center"/>
          </w:tcPr>
          <w:p w14:paraId="5D737E6E" w14:textId="77777777" w:rsidR="005E78D7" w:rsidRPr="002B2B33" w:rsidRDefault="005E78D7" w:rsidP="0038402D">
            <w:pPr>
              <w:jc w:val="center"/>
              <w:rPr>
                <w:rFonts w:ascii="宋体" w:hAnsi="宋体" w:cs="Arial"/>
                <w:szCs w:val="21"/>
              </w:rPr>
            </w:pPr>
            <w:r w:rsidRPr="002B2B33">
              <w:rPr>
                <w:rFonts w:ascii="宋体" w:hAnsi="宋体" w:cs="Arial"/>
                <w:szCs w:val="21"/>
              </w:rPr>
              <w:t>0分</w:t>
            </w:r>
          </w:p>
        </w:tc>
        <w:tc>
          <w:tcPr>
            <w:tcW w:w="5954" w:type="dxa"/>
            <w:tcBorders>
              <w:top w:val="single" w:sz="4" w:space="0" w:color="auto"/>
              <w:left w:val="single" w:sz="4" w:space="0" w:color="auto"/>
              <w:bottom w:val="single" w:sz="4" w:space="0" w:color="auto"/>
              <w:right w:val="single" w:sz="4" w:space="0" w:color="auto"/>
            </w:tcBorders>
            <w:vAlign w:val="center"/>
          </w:tcPr>
          <w:p w14:paraId="32C61715" w14:textId="77777777" w:rsidR="005E78D7" w:rsidRPr="002B2B33" w:rsidRDefault="005E78D7" w:rsidP="0038402D">
            <w:pPr>
              <w:spacing w:beforeLines="25" w:before="78" w:afterLines="25" w:after="78"/>
              <w:rPr>
                <w:rFonts w:ascii="宋体" w:hAnsi="宋体"/>
                <w:szCs w:val="21"/>
              </w:rPr>
            </w:pPr>
            <w:r w:rsidRPr="002B2B33">
              <w:rPr>
                <w:rFonts w:hint="eastAsia"/>
              </w:rPr>
              <w:t>未提供或不满足工程需要</w:t>
            </w:r>
          </w:p>
        </w:tc>
      </w:tr>
      <w:tr w:rsidR="002B2B33" w:rsidRPr="002B2B33" w14:paraId="76AAD8CD" w14:textId="77777777" w:rsidTr="0038402D">
        <w:trPr>
          <w:cantSplit/>
          <w:trHeight w:val="492"/>
        </w:trPr>
        <w:tc>
          <w:tcPr>
            <w:tcW w:w="670" w:type="dxa"/>
            <w:vMerge w:val="restart"/>
            <w:tcBorders>
              <w:left w:val="single" w:sz="4" w:space="0" w:color="auto"/>
              <w:right w:val="single" w:sz="4" w:space="0" w:color="auto"/>
            </w:tcBorders>
            <w:vAlign w:val="center"/>
          </w:tcPr>
          <w:p w14:paraId="1185AAB9" w14:textId="77777777" w:rsidR="005E78D7" w:rsidRPr="002B2B33" w:rsidRDefault="005E78D7" w:rsidP="0038402D">
            <w:pPr>
              <w:spacing w:beforeLines="25" w:before="78" w:afterLines="25" w:after="78"/>
              <w:jc w:val="center"/>
              <w:rPr>
                <w:rFonts w:ascii="宋体" w:hAnsi="宋体" w:cs="Arial"/>
                <w:szCs w:val="21"/>
              </w:rPr>
            </w:pPr>
            <w:r w:rsidRPr="002B2B33">
              <w:rPr>
                <w:rFonts w:ascii="宋体" w:hAnsi="宋体" w:cs="Arial" w:hint="eastAsia"/>
                <w:szCs w:val="21"/>
              </w:rPr>
              <w:t>2</w:t>
            </w:r>
          </w:p>
        </w:tc>
        <w:tc>
          <w:tcPr>
            <w:tcW w:w="1457" w:type="dxa"/>
            <w:vMerge w:val="restart"/>
            <w:tcBorders>
              <w:left w:val="single" w:sz="4" w:space="0" w:color="auto"/>
              <w:right w:val="single" w:sz="4" w:space="0" w:color="auto"/>
            </w:tcBorders>
            <w:vAlign w:val="center"/>
          </w:tcPr>
          <w:p w14:paraId="4FF331FB" w14:textId="77777777" w:rsidR="005E78D7" w:rsidRPr="002B2B33" w:rsidRDefault="005E78D7" w:rsidP="0038402D">
            <w:pPr>
              <w:spacing w:beforeLines="25" w:before="78" w:afterLines="25" w:after="78"/>
              <w:jc w:val="center"/>
              <w:rPr>
                <w:rFonts w:ascii="宋体" w:hAnsi="宋体" w:cs="Arial"/>
                <w:szCs w:val="21"/>
              </w:rPr>
            </w:pPr>
            <w:r w:rsidRPr="002B2B33">
              <w:rPr>
                <w:rFonts w:ascii="宋体" w:hAnsi="宋体" w:hint="eastAsia"/>
                <w:szCs w:val="21"/>
              </w:rPr>
              <w:t>质量管理体系与保证措施</w:t>
            </w:r>
          </w:p>
        </w:tc>
        <w:tc>
          <w:tcPr>
            <w:tcW w:w="675" w:type="dxa"/>
            <w:vMerge w:val="restart"/>
            <w:tcBorders>
              <w:left w:val="single" w:sz="4" w:space="0" w:color="auto"/>
              <w:right w:val="single" w:sz="4" w:space="0" w:color="auto"/>
            </w:tcBorders>
            <w:vAlign w:val="center"/>
          </w:tcPr>
          <w:p w14:paraId="3FD13B8E" w14:textId="77777777" w:rsidR="005E78D7" w:rsidRPr="002B2B33" w:rsidRDefault="005E78D7" w:rsidP="0038402D">
            <w:pPr>
              <w:jc w:val="center"/>
              <w:rPr>
                <w:rFonts w:ascii="宋体" w:hAnsi="宋体" w:cs="Arial"/>
                <w:szCs w:val="21"/>
              </w:rPr>
            </w:pPr>
            <w:r w:rsidRPr="002B2B33">
              <w:rPr>
                <w:rFonts w:ascii="宋体" w:hAnsi="宋体" w:cs="Arial"/>
                <w:szCs w:val="21"/>
              </w:rPr>
              <w:t>0-15</w:t>
            </w:r>
          </w:p>
        </w:tc>
        <w:tc>
          <w:tcPr>
            <w:tcW w:w="708" w:type="dxa"/>
            <w:tcBorders>
              <w:left w:val="single" w:sz="4" w:space="0" w:color="auto"/>
              <w:bottom w:val="single" w:sz="4" w:space="0" w:color="auto"/>
              <w:right w:val="single" w:sz="4" w:space="0" w:color="auto"/>
            </w:tcBorders>
            <w:vAlign w:val="center"/>
          </w:tcPr>
          <w:p w14:paraId="58E69A77" w14:textId="77777777" w:rsidR="005E78D7" w:rsidRPr="002B2B33" w:rsidRDefault="005E78D7" w:rsidP="0038402D">
            <w:pPr>
              <w:jc w:val="center"/>
              <w:rPr>
                <w:rFonts w:ascii="宋体" w:hAnsi="宋体" w:cs="Arial"/>
                <w:szCs w:val="21"/>
              </w:rPr>
            </w:pPr>
            <w:r w:rsidRPr="002B2B33">
              <w:rPr>
                <w:rFonts w:ascii="宋体" w:hAnsi="宋体" w:cs="Arial"/>
                <w:szCs w:val="21"/>
              </w:rPr>
              <w:t>15分</w:t>
            </w:r>
          </w:p>
        </w:tc>
        <w:tc>
          <w:tcPr>
            <w:tcW w:w="5954" w:type="dxa"/>
            <w:tcBorders>
              <w:top w:val="single" w:sz="4" w:space="0" w:color="auto"/>
              <w:left w:val="single" w:sz="4" w:space="0" w:color="auto"/>
              <w:bottom w:val="single" w:sz="4" w:space="0" w:color="auto"/>
              <w:right w:val="single" w:sz="4" w:space="0" w:color="auto"/>
            </w:tcBorders>
            <w:vAlign w:val="center"/>
          </w:tcPr>
          <w:p w14:paraId="21C0A5F1" w14:textId="77777777" w:rsidR="005E78D7" w:rsidRPr="002B2B33" w:rsidRDefault="005E78D7" w:rsidP="0038402D">
            <w:pPr>
              <w:spacing w:beforeLines="25" w:before="78" w:afterLines="25" w:after="78"/>
              <w:rPr>
                <w:rFonts w:ascii="宋体" w:hAnsi="宋体"/>
                <w:szCs w:val="21"/>
              </w:rPr>
            </w:pPr>
            <w:r w:rsidRPr="002B2B33">
              <w:rPr>
                <w:rFonts w:ascii="宋体" w:hAnsi="宋体" w:cs="宋体" w:hint="eastAsia"/>
                <w:szCs w:val="21"/>
              </w:rPr>
              <w:t>供应商应结合本项目特点，提供质量管理体系与保证措施，包括</w:t>
            </w:r>
            <w:r w:rsidRPr="002B2B33">
              <w:rPr>
                <w:rFonts w:ascii="宋体" w:hAnsi="宋体" w:cs="宋体"/>
                <w:szCs w:val="21"/>
              </w:rPr>
              <w:t>但不限于施工质量管理</w:t>
            </w:r>
            <w:r w:rsidRPr="002B2B33">
              <w:rPr>
                <w:rFonts w:ascii="宋体" w:hAnsi="宋体" w:cs="宋体" w:hint="eastAsia"/>
                <w:szCs w:val="21"/>
              </w:rPr>
              <w:t>方法和保证措施，对关键</w:t>
            </w:r>
            <w:r w:rsidRPr="002B2B33">
              <w:rPr>
                <w:rFonts w:ascii="宋体" w:hAnsi="宋体" w:cs="宋体"/>
                <w:szCs w:val="21"/>
              </w:rPr>
              <w:t>部</w:t>
            </w:r>
            <w:r w:rsidRPr="002B2B33">
              <w:rPr>
                <w:rFonts w:ascii="宋体" w:hAnsi="宋体" w:cs="宋体" w:hint="eastAsia"/>
                <w:szCs w:val="21"/>
              </w:rPr>
              <w:t>位</w:t>
            </w:r>
            <w:r w:rsidRPr="002B2B33">
              <w:rPr>
                <w:rFonts w:ascii="宋体" w:hAnsi="宋体" w:cs="宋体"/>
                <w:szCs w:val="21"/>
              </w:rPr>
              <w:t>、</w:t>
            </w:r>
            <w:r w:rsidRPr="002B2B33">
              <w:rPr>
                <w:rFonts w:ascii="宋体" w:hAnsi="宋体" w:cs="宋体" w:hint="eastAsia"/>
                <w:szCs w:val="21"/>
              </w:rPr>
              <w:t>关键</w:t>
            </w:r>
            <w:r w:rsidRPr="002B2B33">
              <w:rPr>
                <w:rFonts w:ascii="宋体" w:hAnsi="宋体" w:cs="宋体"/>
                <w:szCs w:val="21"/>
              </w:rPr>
              <w:t>工序</w:t>
            </w:r>
            <w:r w:rsidRPr="002B2B33">
              <w:rPr>
                <w:rFonts w:ascii="宋体" w:hAnsi="宋体" w:cs="宋体" w:hint="eastAsia"/>
                <w:szCs w:val="21"/>
              </w:rPr>
              <w:t>环节</w:t>
            </w:r>
            <w:r w:rsidRPr="002B2B33">
              <w:rPr>
                <w:rFonts w:ascii="宋体" w:hAnsi="宋体" w:cs="宋体"/>
                <w:szCs w:val="21"/>
              </w:rPr>
              <w:t>把</w:t>
            </w:r>
            <w:proofErr w:type="gramStart"/>
            <w:r w:rsidRPr="002B2B33">
              <w:rPr>
                <w:rFonts w:ascii="宋体" w:hAnsi="宋体" w:cs="宋体"/>
                <w:szCs w:val="21"/>
              </w:rPr>
              <w:t>控</w:t>
            </w:r>
            <w:r w:rsidRPr="002B2B33">
              <w:rPr>
                <w:rFonts w:ascii="宋体" w:hAnsi="宋体" w:cs="宋体" w:hint="eastAsia"/>
                <w:szCs w:val="21"/>
              </w:rPr>
              <w:t>方案</w:t>
            </w:r>
            <w:proofErr w:type="gramEnd"/>
            <w:r w:rsidRPr="002B2B33">
              <w:rPr>
                <w:rFonts w:ascii="宋体" w:hAnsi="宋体" w:cs="宋体" w:hint="eastAsia"/>
                <w:szCs w:val="21"/>
              </w:rPr>
              <w:t>等内容，</w:t>
            </w:r>
            <w:r w:rsidRPr="002B2B33">
              <w:rPr>
                <w:rFonts w:ascii="宋体" w:hAnsi="宋体" w:hint="eastAsia"/>
                <w:szCs w:val="21"/>
              </w:rPr>
              <w:t>符合项目</w:t>
            </w:r>
            <w:r w:rsidRPr="002B2B33">
              <w:rPr>
                <w:rFonts w:ascii="宋体" w:hAnsi="宋体"/>
                <w:szCs w:val="21"/>
              </w:rPr>
              <w:t>实际需求</w:t>
            </w:r>
            <w:r w:rsidRPr="002B2B33">
              <w:rPr>
                <w:rFonts w:ascii="宋体" w:hAnsi="宋体" w:hint="eastAsia"/>
                <w:szCs w:val="21"/>
              </w:rPr>
              <w:t>，</w:t>
            </w:r>
            <w:r w:rsidRPr="002B2B33">
              <w:rPr>
                <w:rFonts w:ascii="宋体" w:hAnsi="宋体"/>
                <w:szCs w:val="21"/>
              </w:rPr>
              <w:t>细节</w:t>
            </w:r>
            <w:r w:rsidRPr="002B2B33">
              <w:rPr>
                <w:rFonts w:ascii="宋体" w:hAnsi="宋体" w:hint="eastAsia"/>
                <w:szCs w:val="21"/>
              </w:rPr>
              <w:t>考虑</w:t>
            </w:r>
            <w:r w:rsidRPr="002B2B33">
              <w:rPr>
                <w:rFonts w:ascii="宋体" w:hAnsi="宋体"/>
                <w:szCs w:val="21"/>
              </w:rPr>
              <w:t>完善</w:t>
            </w:r>
            <w:r w:rsidRPr="002B2B33">
              <w:rPr>
                <w:rFonts w:ascii="宋体" w:hAnsi="宋体" w:cs="宋体" w:hint="eastAsia"/>
                <w:szCs w:val="21"/>
              </w:rPr>
              <w:t>且切实可行</w:t>
            </w:r>
          </w:p>
        </w:tc>
      </w:tr>
      <w:tr w:rsidR="002B2B33" w:rsidRPr="002B2B33" w14:paraId="743B5C67" w14:textId="77777777" w:rsidTr="0038402D">
        <w:trPr>
          <w:cantSplit/>
          <w:trHeight w:val="492"/>
        </w:trPr>
        <w:tc>
          <w:tcPr>
            <w:tcW w:w="670" w:type="dxa"/>
            <w:vMerge/>
            <w:tcBorders>
              <w:left w:val="single" w:sz="4" w:space="0" w:color="auto"/>
              <w:right w:val="single" w:sz="4" w:space="0" w:color="auto"/>
            </w:tcBorders>
            <w:vAlign w:val="center"/>
          </w:tcPr>
          <w:p w14:paraId="134C30E7" w14:textId="77777777" w:rsidR="005E78D7" w:rsidRPr="002B2B33" w:rsidRDefault="005E78D7" w:rsidP="0038402D">
            <w:pPr>
              <w:spacing w:beforeLines="25" w:before="78" w:afterLines="25" w:after="78"/>
              <w:jc w:val="center"/>
              <w:rPr>
                <w:rFonts w:ascii="宋体" w:hAnsi="宋体" w:cs="Arial"/>
                <w:szCs w:val="21"/>
              </w:rPr>
            </w:pPr>
          </w:p>
        </w:tc>
        <w:tc>
          <w:tcPr>
            <w:tcW w:w="1457" w:type="dxa"/>
            <w:vMerge/>
            <w:tcBorders>
              <w:left w:val="single" w:sz="4" w:space="0" w:color="auto"/>
              <w:right w:val="single" w:sz="4" w:space="0" w:color="auto"/>
            </w:tcBorders>
            <w:vAlign w:val="center"/>
          </w:tcPr>
          <w:p w14:paraId="6CFCCE47" w14:textId="77777777" w:rsidR="005E78D7" w:rsidRPr="002B2B33" w:rsidRDefault="005E78D7" w:rsidP="0038402D">
            <w:pPr>
              <w:spacing w:beforeLines="25" w:before="78" w:afterLines="25" w:after="78"/>
              <w:jc w:val="center"/>
              <w:rPr>
                <w:rFonts w:ascii="宋体" w:hAnsi="宋体"/>
                <w:szCs w:val="21"/>
              </w:rPr>
            </w:pPr>
          </w:p>
        </w:tc>
        <w:tc>
          <w:tcPr>
            <w:tcW w:w="675" w:type="dxa"/>
            <w:vMerge/>
            <w:tcBorders>
              <w:left w:val="single" w:sz="4" w:space="0" w:color="auto"/>
              <w:right w:val="single" w:sz="4" w:space="0" w:color="auto"/>
            </w:tcBorders>
            <w:vAlign w:val="center"/>
          </w:tcPr>
          <w:p w14:paraId="39827B1F" w14:textId="77777777" w:rsidR="005E78D7" w:rsidRPr="002B2B33" w:rsidRDefault="005E78D7" w:rsidP="0038402D">
            <w:pPr>
              <w:jc w:val="center"/>
              <w:rPr>
                <w:rFonts w:ascii="宋体" w:hAnsi="宋体" w:cs="Arial"/>
                <w:szCs w:val="21"/>
              </w:rPr>
            </w:pPr>
          </w:p>
        </w:tc>
        <w:tc>
          <w:tcPr>
            <w:tcW w:w="708" w:type="dxa"/>
            <w:tcBorders>
              <w:left w:val="single" w:sz="4" w:space="0" w:color="auto"/>
              <w:bottom w:val="single" w:sz="4" w:space="0" w:color="auto"/>
              <w:right w:val="single" w:sz="4" w:space="0" w:color="auto"/>
            </w:tcBorders>
            <w:vAlign w:val="center"/>
          </w:tcPr>
          <w:p w14:paraId="5DBA1B84" w14:textId="77777777" w:rsidR="005E78D7" w:rsidRPr="002B2B33" w:rsidRDefault="005E78D7" w:rsidP="0038402D">
            <w:pPr>
              <w:jc w:val="center"/>
              <w:rPr>
                <w:rFonts w:ascii="宋体" w:hAnsi="宋体" w:cs="Arial"/>
                <w:szCs w:val="21"/>
              </w:rPr>
            </w:pPr>
            <w:r w:rsidRPr="002B2B33">
              <w:rPr>
                <w:rFonts w:ascii="宋体" w:hAnsi="宋体" w:cs="Arial"/>
                <w:szCs w:val="21"/>
              </w:rPr>
              <w:t>11</w:t>
            </w:r>
            <w:r w:rsidRPr="002B2B33">
              <w:rPr>
                <w:rFonts w:ascii="宋体" w:hAnsi="宋体" w:cs="Arial" w:hint="eastAsia"/>
                <w:szCs w:val="21"/>
              </w:rPr>
              <w:t>分</w:t>
            </w:r>
          </w:p>
        </w:tc>
        <w:tc>
          <w:tcPr>
            <w:tcW w:w="5954" w:type="dxa"/>
            <w:tcBorders>
              <w:top w:val="single" w:sz="4" w:space="0" w:color="auto"/>
              <w:left w:val="single" w:sz="4" w:space="0" w:color="auto"/>
              <w:bottom w:val="single" w:sz="4" w:space="0" w:color="auto"/>
              <w:right w:val="single" w:sz="4" w:space="0" w:color="auto"/>
            </w:tcBorders>
            <w:vAlign w:val="center"/>
          </w:tcPr>
          <w:p w14:paraId="47BE8D31" w14:textId="77777777" w:rsidR="005E78D7" w:rsidRPr="002B2B33" w:rsidRDefault="005E78D7" w:rsidP="0038402D">
            <w:pPr>
              <w:spacing w:beforeLines="25" w:before="78" w:afterLines="25" w:after="78"/>
              <w:rPr>
                <w:rFonts w:ascii="宋体" w:hAnsi="宋体" w:cs="宋体"/>
                <w:szCs w:val="21"/>
              </w:rPr>
            </w:pPr>
            <w:r w:rsidRPr="002B2B33">
              <w:rPr>
                <w:rFonts w:ascii="宋体" w:hAnsi="宋体"/>
                <w:szCs w:val="21"/>
              </w:rPr>
              <w:t>施工</w:t>
            </w:r>
            <w:r w:rsidRPr="002B2B33">
              <w:rPr>
                <w:rFonts w:ascii="宋体" w:hAnsi="宋体" w:hint="eastAsia"/>
                <w:szCs w:val="21"/>
              </w:rPr>
              <w:t>质量管理体系与保证措施内容较</w:t>
            </w:r>
            <w:r w:rsidRPr="002B2B33">
              <w:rPr>
                <w:rFonts w:ascii="宋体" w:hAnsi="宋体"/>
                <w:szCs w:val="21"/>
              </w:rPr>
              <w:t>全</w:t>
            </w:r>
            <w:r w:rsidRPr="002B2B33">
              <w:rPr>
                <w:rFonts w:ascii="宋体" w:hAnsi="宋体" w:hint="eastAsia"/>
                <w:szCs w:val="21"/>
              </w:rPr>
              <w:t>面</w:t>
            </w:r>
            <w:r w:rsidRPr="002B2B33">
              <w:rPr>
                <w:rFonts w:ascii="宋体" w:hAnsi="宋体"/>
                <w:szCs w:val="21"/>
              </w:rPr>
              <w:t>、</w:t>
            </w:r>
            <w:r w:rsidRPr="002B2B33">
              <w:rPr>
                <w:rFonts w:ascii="宋体" w:hAnsi="宋体" w:hint="eastAsia"/>
                <w:szCs w:val="21"/>
              </w:rPr>
              <w:t>方案针</w:t>
            </w:r>
            <w:r w:rsidRPr="002B2B33">
              <w:rPr>
                <w:rFonts w:ascii="宋体" w:hAnsi="宋体"/>
                <w:szCs w:val="21"/>
              </w:rPr>
              <w:t>对性</w:t>
            </w:r>
            <w:r w:rsidRPr="002B2B33">
              <w:rPr>
                <w:rFonts w:ascii="宋体" w:hAnsi="宋体" w:hint="eastAsia"/>
                <w:szCs w:val="21"/>
              </w:rPr>
              <w:t>较</w:t>
            </w:r>
            <w:r w:rsidRPr="002B2B33">
              <w:rPr>
                <w:rFonts w:ascii="宋体" w:hAnsi="宋体"/>
                <w:szCs w:val="21"/>
              </w:rPr>
              <w:t>强</w:t>
            </w:r>
            <w:r w:rsidRPr="002B2B33">
              <w:rPr>
                <w:rFonts w:ascii="宋体" w:hAnsi="宋体" w:hint="eastAsia"/>
                <w:szCs w:val="21"/>
              </w:rPr>
              <w:t>，细节待完善</w:t>
            </w:r>
          </w:p>
        </w:tc>
      </w:tr>
      <w:tr w:rsidR="002B2B33" w:rsidRPr="002B2B33" w14:paraId="0A1314EB" w14:textId="77777777" w:rsidTr="0038402D">
        <w:trPr>
          <w:cantSplit/>
          <w:trHeight w:val="492"/>
        </w:trPr>
        <w:tc>
          <w:tcPr>
            <w:tcW w:w="670" w:type="dxa"/>
            <w:vMerge/>
            <w:tcBorders>
              <w:left w:val="single" w:sz="4" w:space="0" w:color="auto"/>
              <w:right w:val="single" w:sz="4" w:space="0" w:color="auto"/>
            </w:tcBorders>
            <w:vAlign w:val="center"/>
          </w:tcPr>
          <w:p w14:paraId="2454BFD3" w14:textId="77777777" w:rsidR="005E78D7" w:rsidRPr="002B2B33" w:rsidRDefault="005E78D7" w:rsidP="0038402D">
            <w:pPr>
              <w:spacing w:beforeLines="25" w:before="78" w:afterLines="25" w:after="78"/>
              <w:jc w:val="center"/>
              <w:rPr>
                <w:rFonts w:ascii="宋体" w:hAnsi="宋体" w:cs="Arial"/>
                <w:szCs w:val="21"/>
              </w:rPr>
            </w:pPr>
          </w:p>
        </w:tc>
        <w:tc>
          <w:tcPr>
            <w:tcW w:w="1457" w:type="dxa"/>
            <w:vMerge/>
            <w:tcBorders>
              <w:left w:val="single" w:sz="4" w:space="0" w:color="auto"/>
              <w:right w:val="single" w:sz="4" w:space="0" w:color="auto"/>
            </w:tcBorders>
            <w:vAlign w:val="center"/>
          </w:tcPr>
          <w:p w14:paraId="624FC469" w14:textId="77777777" w:rsidR="005E78D7" w:rsidRPr="002B2B33" w:rsidRDefault="005E78D7" w:rsidP="0038402D">
            <w:pPr>
              <w:spacing w:beforeLines="25" w:before="78" w:afterLines="25" w:after="78"/>
              <w:jc w:val="center"/>
              <w:rPr>
                <w:rFonts w:ascii="宋体" w:hAnsi="宋体"/>
                <w:szCs w:val="21"/>
              </w:rPr>
            </w:pPr>
          </w:p>
        </w:tc>
        <w:tc>
          <w:tcPr>
            <w:tcW w:w="675" w:type="dxa"/>
            <w:vMerge/>
            <w:tcBorders>
              <w:left w:val="single" w:sz="4" w:space="0" w:color="auto"/>
              <w:right w:val="single" w:sz="4" w:space="0" w:color="auto"/>
            </w:tcBorders>
            <w:vAlign w:val="center"/>
          </w:tcPr>
          <w:p w14:paraId="292EEA48" w14:textId="77777777" w:rsidR="005E78D7" w:rsidRPr="002B2B33" w:rsidRDefault="005E78D7" w:rsidP="0038402D">
            <w:pPr>
              <w:jc w:val="center"/>
              <w:rPr>
                <w:rFonts w:ascii="宋体" w:hAnsi="宋体" w:cs="Arial"/>
                <w:szCs w:val="21"/>
              </w:rPr>
            </w:pPr>
          </w:p>
        </w:tc>
        <w:tc>
          <w:tcPr>
            <w:tcW w:w="708" w:type="dxa"/>
            <w:tcBorders>
              <w:top w:val="single" w:sz="4" w:space="0" w:color="auto"/>
              <w:left w:val="single" w:sz="4" w:space="0" w:color="auto"/>
              <w:bottom w:val="single" w:sz="4" w:space="0" w:color="auto"/>
              <w:right w:val="single" w:sz="4" w:space="0" w:color="auto"/>
            </w:tcBorders>
            <w:vAlign w:val="center"/>
          </w:tcPr>
          <w:p w14:paraId="07DE827C" w14:textId="77777777" w:rsidR="005E78D7" w:rsidRPr="002B2B33" w:rsidRDefault="005E78D7" w:rsidP="0038402D">
            <w:pPr>
              <w:jc w:val="center"/>
              <w:rPr>
                <w:rFonts w:ascii="宋体" w:hAnsi="宋体" w:cs="Arial"/>
                <w:szCs w:val="21"/>
              </w:rPr>
            </w:pPr>
            <w:r w:rsidRPr="002B2B33">
              <w:rPr>
                <w:rFonts w:ascii="宋体" w:hAnsi="宋体" w:cs="Arial"/>
                <w:szCs w:val="21"/>
              </w:rPr>
              <w:t>7分</w:t>
            </w:r>
          </w:p>
        </w:tc>
        <w:tc>
          <w:tcPr>
            <w:tcW w:w="5954" w:type="dxa"/>
            <w:tcBorders>
              <w:top w:val="single" w:sz="4" w:space="0" w:color="auto"/>
              <w:left w:val="single" w:sz="4" w:space="0" w:color="auto"/>
              <w:bottom w:val="single" w:sz="4" w:space="0" w:color="auto"/>
              <w:right w:val="single" w:sz="4" w:space="0" w:color="auto"/>
            </w:tcBorders>
            <w:vAlign w:val="center"/>
          </w:tcPr>
          <w:p w14:paraId="7E40769B" w14:textId="77777777" w:rsidR="005E78D7" w:rsidRPr="002B2B33" w:rsidRDefault="005E78D7" w:rsidP="0038402D">
            <w:pPr>
              <w:spacing w:beforeLines="25" w:before="78" w:afterLines="25" w:after="78"/>
              <w:rPr>
                <w:rFonts w:ascii="宋体" w:hAnsi="宋体"/>
                <w:szCs w:val="21"/>
              </w:rPr>
            </w:pPr>
            <w:r w:rsidRPr="002B2B33">
              <w:rPr>
                <w:rFonts w:ascii="宋体" w:hAnsi="宋体"/>
                <w:szCs w:val="21"/>
              </w:rPr>
              <w:t>施工</w:t>
            </w:r>
            <w:r w:rsidRPr="002B2B33">
              <w:rPr>
                <w:rFonts w:ascii="宋体" w:hAnsi="宋体" w:hint="eastAsia"/>
                <w:szCs w:val="21"/>
              </w:rPr>
              <w:t>质量管理体系与保证措施基本</w:t>
            </w:r>
            <w:r w:rsidRPr="002B2B33">
              <w:rPr>
                <w:rFonts w:ascii="宋体" w:hAnsi="宋体"/>
                <w:szCs w:val="21"/>
              </w:rPr>
              <w:t>满足</w:t>
            </w:r>
            <w:r w:rsidRPr="002B2B33">
              <w:rPr>
                <w:rFonts w:ascii="宋体" w:hAnsi="宋体" w:hint="eastAsia"/>
                <w:szCs w:val="21"/>
              </w:rPr>
              <w:t>要求</w:t>
            </w:r>
          </w:p>
        </w:tc>
      </w:tr>
      <w:tr w:rsidR="002B2B33" w:rsidRPr="002B2B33" w14:paraId="002C1889" w14:textId="77777777" w:rsidTr="0038402D">
        <w:trPr>
          <w:cantSplit/>
          <w:trHeight w:val="492"/>
        </w:trPr>
        <w:tc>
          <w:tcPr>
            <w:tcW w:w="670" w:type="dxa"/>
            <w:vMerge/>
            <w:tcBorders>
              <w:left w:val="single" w:sz="4" w:space="0" w:color="auto"/>
              <w:right w:val="single" w:sz="4" w:space="0" w:color="auto"/>
            </w:tcBorders>
            <w:vAlign w:val="center"/>
          </w:tcPr>
          <w:p w14:paraId="1916318C" w14:textId="77777777" w:rsidR="005E78D7" w:rsidRPr="002B2B33" w:rsidRDefault="005E78D7" w:rsidP="0038402D">
            <w:pPr>
              <w:spacing w:beforeLines="25" w:before="78" w:afterLines="25" w:after="78"/>
              <w:jc w:val="center"/>
              <w:rPr>
                <w:rFonts w:ascii="宋体" w:hAnsi="宋体" w:cs="Arial"/>
                <w:szCs w:val="21"/>
              </w:rPr>
            </w:pPr>
          </w:p>
        </w:tc>
        <w:tc>
          <w:tcPr>
            <w:tcW w:w="1457" w:type="dxa"/>
            <w:vMerge/>
            <w:tcBorders>
              <w:left w:val="single" w:sz="4" w:space="0" w:color="auto"/>
              <w:right w:val="single" w:sz="4" w:space="0" w:color="auto"/>
            </w:tcBorders>
            <w:vAlign w:val="center"/>
          </w:tcPr>
          <w:p w14:paraId="037787DA" w14:textId="77777777" w:rsidR="005E78D7" w:rsidRPr="002B2B33" w:rsidRDefault="005E78D7" w:rsidP="0038402D">
            <w:pPr>
              <w:spacing w:beforeLines="25" w:before="78" w:afterLines="25" w:after="78"/>
              <w:jc w:val="center"/>
              <w:rPr>
                <w:rFonts w:ascii="宋体" w:hAnsi="宋体"/>
                <w:szCs w:val="21"/>
              </w:rPr>
            </w:pPr>
          </w:p>
        </w:tc>
        <w:tc>
          <w:tcPr>
            <w:tcW w:w="675" w:type="dxa"/>
            <w:vMerge/>
            <w:tcBorders>
              <w:left w:val="single" w:sz="4" w:space="0" w:color="auto"/>
              <w:right w:val="single" w:sz="4" w:space="0" w:color="auto"/>
            </w:tcBorders>
            <w:vAlign w:val="center"/>
          </w:tcPr>
          <w:p w14:paraId="1BA36E52" w14:textId="77777777" w:rsidR="005E78D7" w:rsidRPr="002B2B33" w:rsidRDefault="005E78D7" w:rsidP="0038402D">
            <w:pPr>
              <w:jc w:val="center"/>
              <w:rPr>
                <w:rFonts w:ascii="宋体" w:hAnsi="宋体" w:cs="Arial"/>
                <w:szCs w:val="21"/>
              </w:rPr>
            </w:pPr>
          </w:p>
        </w:tc>
        <w:tc>
          <w:tcPr>
            <w:tcW w:w="708" w:type="dxa"/>
            <w:tcBorders>
              <w:top w:val="single" w:sz="4" w:space="0" w:color="auto"/>
              <w:left w:val="single" w:sz="4" w:space="0" w:color="auto"/>
              <w:bottom w:val="single" w:sz="4" w:space="0" w:color="auto"/>
              <w:right w:val="single" w:sz="4" w:space="0" w:color="auto"/>
            </w:tcBorders>
            <w:vAlign w:val="center"/>
          </w:tcPr>
          <w:p w14:paraId="67CBF523" w14:textId="77777777" w:rsidR="005E78D7" w:rsidRPr="002B2B33" w:rsidRDefault="005E78D7" w:rsidP="0038402D">
            <w:pPr>
              <w:jc w:val="center"/>
              <w:rPr>
                <w:rFonts w:ascii="宋体" w:hAnsi="宋体" w:cs="Arial"/>
                <w:szCs w:val="21"/>
              </w:rPr>
            </w:pPr>
            <w:r w:rsidRPr="002B2B33">
              <w:rPr>
                <w:rFonts w:ascii="宋体" w:hAnsi="宋体" w:cs="Arial"/>
                <w:szCs w:val="21"/>
              </w:rPr>
              <w:t>3</w:t>
            </w:r>
            <w:r w:rsidRPr="002B2B33">
              <w:rPr>
                <w:rFonts w:ascii="宋体" w:hAnsi="宋体" w:cs="Arial" w:hint="eastAsia"/>
                <w:szCs w:val="21"/>
              </w:rPr>
              <w:t>分</w:t>
            </w:r>
          </w:p>
        </w:tc>
        <w:tc>
          <w:tcPr>
            <w:tcW w:w="5954" w:type="dxa"/>
            <w:tcBorders>
              <w:top w:val="single" w:sz="4" w:space="0" w:color="auto"/>
              <w:left w:val="single" w:sz="4" w:space="0" w:color="auto"/>
              <w:bottom w:val="single" w:sz="4" w:space="0" w:color="auto"/>
              <w:right w:val="single" w:sz="4" w:space="0" w:color="auto"/>
            </w:tcBorders>
            <w:vAlign w:val="center"/>
          </w:tcPr>
          <w:p w14:paraId="16882625" w14:textId="77777777" w:rsidR="005E78D7" w:rsidRPr="002B2B33" w:rsidRDefault="005E78D7" w:rsidP="0038402D">
            <w:pPr>
              <w:spacing w:beforeLines="25" w:before="78" w:afterLines="25" w:after="78"/>
              <w:rPr>
                <w:rFonts w:ascii="宋体" w:hAnsi="宋体"/>
                <w:szCs w:val="21"/>
              </w:rPr>
            </w:pPr>
            <w:r w:rsidRPr="002B2B33">
              <w:rPr>
                <w:rFonts w:ascii="宋体" w:hAnsi="宋体"/>
                <w:szCs w:val="21"/>
              </w:rPr>
              <w:t>施工</w:t>
            </w:r>
            <w:r w:rsidRPr="002B2B33">
              <w:rPr>
                <w:rFonts w:ascii="宋体" w:hAnsi="宋体" w:hint="eastAsia"/>
                <w:szCs w:val="21"/>
              </w:rPr>
              <w:t>质量管理体系与保证措施内容不</w:t>
            </w:r>
            <w:r w:rsidRPr="002B2B33">
              <w:rPr>
                <w:rFonts w:ascii="宋体" w:hAnsi="宋体"/>
                <w:szCs w:val="21"/>
              </w:rPr>
              <w:t>全、</w:t>
            </w:r>
            <w:r w:rsidRPr="002B2B33">
              <w:rPr>
                <w:rFonts w:ascii="宋体" w:hAnsi="宋体" w:hint="eastAsia"/>
                <w:szCs w:val="21"/>
              </w:rPr>
              <w:t>方案针</w:t>
            </w:r>
            <w:r w:rsidRPr="002B2B33">
              <w:rPr>
                <w:rFonts w:ascii="宋体" w:hAnsi="宋体"/>
                <w:szCs w:val="21"/>
              </w:rPr>
              <w:t>对性</w:t>
            </w:r>
            <w:r w:rsidRPr="002B2B33">
              <w:rPr>
                <w:rFonts w:ascii="宋体" w:hAnsi="宋体" w:hint="eastAsia"/>
                <w:szCs w:val="21"/>
              </w:rPr>
              <w:t>不</w:t>
            </w:r>
            <w:r w:rsidRPr="002B2B33">
              <w:rPr>
                <w:rFonts w:ascii="宋体" w:hAnsi="宋体"/>
                <w:szCs w:val="21"/>
              </w:rPr>
              <w:t>强</w:t>
            </w:r>
            <w:r w:rsidRPr="002B2B33">
              <w:rPr>
                <w:rFonts w:ascii="宋体" w:hAnsi="宋体" w:hint="eastAsia"/>
                <w:szCs w:val="21"/>
              </w:rPr>
              <w:t>，</w:t>
            </w:r>
            <w:r w:rsidRPr="002B2B33">
              <w:rPr>
                <w:rFonts w:ascii="宋体" w:hAnsi="宋体"/>
                <w:szCs w:val="21"/>
              </w:rPr>
              <w:t>欠合理</w:t>
            </w:r>
          </w:p>
        </w:tc>
      </w:tr>
      <w:tr w:rsidR="002B2B33" w:rsidRPr="002B2B33" w14:paraId="61C923F5" w14:textId="77777777" w:rsidTr="0038402D">
        <w:trPr>
          <w:cantSplit/>
          <w:trHeight w:val="492"/>
        </w:trPr>
        <w:tc>
          <w:tcPr>
            <w:tcW w:w="670" w:type="dxa"/>
            <w:vMerge/>
            <w:tcBorders>
              <w:left w:val="single" w:sz="4" w:space="0" w:color="auto"/>
              <w:right w:val="single" w:sz="4" w:space="0" w:color="auto"/>
            </w:tcBorders>
            <w:vAlign w:val="center"/>
          </w:tcPr>
          <w:p w14:paraId="36B5F100" w14:textId="77777777" w:rsidR="005E78D7" w:rsidRPr="002B2B33" w:rsidRDefault="005E78D7" w:rsidP="0038402D">
            <w:pPr>
              <w:spacing w:beforeLines="25" w:before="78" w:afterLines="25" w:after="78"/>
              <w:jc w:val="center"/>
              <w:rPr>
                <w:rFonts w:ascii="宋体" w:hAnsi="宋体" w:cs="Arial"/>
                <w:szCs w:val="21"/>
              </w:rPr>
            </w:pPr>
          </w:p>
        </w:tc>
        <w:tc>
          <w:tcPr>
            <w:tcW w:w="1457" w:type="dxa"/>
            <w:vMerge/>
            <w:tcBorders>
              <w:left w:val="single" w:sz="4" w:space="0" w:color="auto"/>
              <w:right w:val="single" w:sz="4" w:space="0" w:color="auto"/>
            </w:tcBorders>
            <w:vAlign w:val="center"/>
          </w:tcPr>
          <w:p w14:paraId="7CEB4D70" w14:textId="77777777" w:rsidR="005E78D7" w:rsidRPr="002B2B33" w:rsidRDefault="005E78D7" w:rsidP="0038402D">
            <w:pPr>
              <w:spacing w:beforeLines="25" w:before="78" w:afterLines="25" w:after="78"/>
              <w:jc w:val="center"/>
              <w:rPr>
                <w:rFonts w:ascii="宋体" w:hAnsi="宋体"/>
                <w:szCs w:val="21"/>
              </w:rPr>
            </w:pPr>
          </w:p>
        </w:tc>
        <w:tc>
          <w:tcPr>
            <w:tcW w:w="675" w:type="dxa"/>
            <w:vMerge/>
            <w:tcBorders>
              <w:left w:val="single" w:sz="4" w:space="0" w:color="auto"/>
              <w:right w:val="single" w:sz="4" w:space="0" w:color="auto"/>
            </w:tcBorders>
            <w:vAlign w:val="center"/>
          </w:tcPr>
          <w:p w14:paraId="6A06B201" w14:textId="77777777" w:rsidR="005E78D7" w:rsidRPr="002B2B33" w:rsidRDefault="005E78D7" w:rsidP="0038402D">
            <w:pPr>
              <w:jc w:val="center"/>
              <w:rPr>
                <w:rFonts w:ascii="宋体" w:hAnsi="宋体" w:cs="Arial"/>
                <w:szCs w:val="21"/>
              </w:rPr>
            </w:pPr>
          </w:p>
        </w:tc>
        <w:tc>
          <w:tcPr>
            <w:tcW w:w="708" w:type="dxa"/>
            <w:tcBorders>
              <w:top w:val="single" w:sz="4" w:space="0" w:color="auto"/>
              <w:left w:val="single" w:sz="4" w:space="0" w:color="auto"/>
              <w:bottom w:val="single" w:sz="4" w:space="0" w:color="auto"/>
              <w:right w:val="single" w:sz="4" w:space="0" w:color="auto"/>
            </w:tcBorders>
            <w:vAlign w:val="center"/>
          </w:tcPr>
          <w:p w14:paraId="1DE7B4FF" w14:textId="77777777" w:rsidR="005E78D7" w:rsidRPr="002B2B33" w:rsidRDefault="005E78D7" w:rsidP="0038402D">
            <w:pPr>
              <w:jc w:val="center"/>
              <w:rPr>
                <w:rFonts w:ascii="宋体" w:hAnsi="宋体" w:cs="Arial"/>
                <w:szCs w:val="21"/>
              </w:rPr>
            </w:pPr>
            <w:r w:rsidRPr="002B2B33">
              <w:rPr>
                <w:rFonts w:ascii="宋体" w:hAnsi="宋体" w:cs="Arial"/>
                <w:szCs w:val="21"/>
              </w:rPr>
              <w:t>0分</w:t>
            </w:r>
          </w:p>
        </w:tc>
        <w:tc>
          <w:tcPr>
            <w:tcW w:w="5954" w:type="dxa"/>
            <w:tcBorders>
              <w:top w:val="single" w:sz="4" w:space="0" w:color="auto"/>
              <w:left w:val="single" w:sz="4" w:space="0" w:color="auto"/>
              <w:bottom w:val="single" w:sz="4" w:space="0" w:color="auto"/>
              <w:right w:val="single" w:sz="4" w:space="0" w:color="auto"/>
            </w:tcBorders>
            <w:vAlign w:val="center"/>
          </w:tcPr>
          <w:p w14:paraId="5D174BF0" w14:textId="77777777" w:rsidR="005E78D7" w:rsidRPr="002B2B33" w:rsidRDefault="005E78D7" w:rsidP="0038402D">
            <w:pPr>
              <w:spacing w:beforeLines="25" w:before="78" w:afterLines="25" w:after="78"/>
              <w:rPr>
                <w:rFonts w:ascii="宋体" w:hAnsi="宋体"/>
                <w:szCs w:val="21"/>
              </w:rPr>
            </w:pPr>
            <w:r w:rsidRPr="002B2B33">
              <w:rPr>
                <w:rFonts w:hint="eastAsia"/>
              </w:rPr>
              <w:t>未提供或不满足工程需要</w:t>
            </w:r>
          </w:p>
        </w:tc>
      </w:tr>
      <w:tr w:rsidR="002B2B33" w:rsidRPr="002B2B33" w14:paraId="12CB2BE6" w14:textId="77777777" w:rsidTr="0038402D">
        <w:trPr>
          <w:cantSplit/>
          <w:trHeight w:val="492"/>
        </w:trPr>
        <w:tc>
          <w:tcPr>
            <w:tcW w:w="670" w:type="dxa"/>
            <w:vMerge w:val="restart"/>
            <w:tcBorders>
              <w:top w:val="single" w:sz="4" w:space="0" w:color="auto"/>
              <w:left w:val="single" w:sz="4" w:space="0" w:color="auto"/>
              <w:right w:val="single" w:sz="4" w:space="0" w:color="auto"/>
            </w:tcBorders>
            <w:vAlign w:val="center"/>
          </w:tcPr>
          <w:p w14:paraId="7C754BD0" w14:textId="77777777" w:rsidR="005E78D7" w:rsidRPr="002B2B33" w:rsidRDefault="005E78D7" w:rsidP="0038402D">
            <w:pPr>
              <w:spacing w:beforeLines="25" w:before="78" w:afterLines="25" w:after="78"/>
              <w:jc w:val="center"/>
              <w:rPr>
                <w:rFonts w:ascii="宋体" w:hAnsi="宋体" w:cs="Arial"/>
                <w:szCs w:val="21"/>
              </w:rPr>
            </w:pPr>
            <w:r w:rsidRPr="002B2B33">
              <w:rPr>
                <w:rFonts w:ascii="宋体" w:hAnsi="宋体" w:cs="Arial" w:hint="eastAsia"/>
                <w:szCs w:val="21"/>
              </w:rPr>
              <w:t>3</w:t>
            </w:r>
          </w:p>
        </w:tc>
        <w:tc>
          <w:tcPr>
            <w:tcW w:w="1457" w:type="dxa"/>
            <w:vMerge w:val="restart"/>
            <w:tcBorders>
              <w:top w:val="single" w:sz="4" w:space="0" w:color="auto"/>
              <w:left w:val="single" w:sz="4" w:space="0" w:color="auto"/>
              <w:right w:val="single" w:sz="4" w:space="0" w:color="auto"/>
            </w:tcBorders>
            <w:vAlign w:val="center"/>
          </w:tcPr>
          <w:p w14:paraId="3AEA5449" w14:textId="77777777" w:rsidR="005E78D7" w:rsidRPr="002B2B33" w:rsidRDefault="005E78D7" w:rsidP="0038402D">
            <w:pPr>
              <w:spacing w:beforeLines="25" w:before="78" w:afterLines="25" w:after="78"/>
              <w:jc w:val="center"/>
              <w:rPr>
                <w:rFonts w:ascii="宋体" w:hAnsi="宋体" w:cs="Arial"/>
                <w:szCs w:val="21"/>
              </w:rPr>
            </w:pPr>
            <w:r w:rsidRPr="002B2B33">
              <w:rPr>
                <w:rFonts w:ascii="宋体" w:hAnsi="宋体" w:hint="eastAsia"/>
                <w:szCs w:val="21"/>
              </w:rPr>
              <w:t>安全</w:t>
            </w:r>
            <w:r w:rsidRPr="002B2B33">
              <w:rPr>
                <w:rFonts w:ascii="宋体" w:hAnsi="宋体" w:cs="Arial" w:hint="eastAsia"/>
                <w:iCs/>
                <w:szCs w:val="21"/>
              </w:rPr>
              <w:t>和文明施工保障</w:t>
            </w:r>
            <w:r w:rsidRPr="002B2B33">
              <w:rPr>
                <w:rFonts w:ascii="宋体" w:hAnsi="宋体" w:hint="eastAsia"/>
                <w:szCs w:val="21"/>
              </w:rPr>
              <w:t>措施</w:t>
            </w:r>
          </w:p>
        </w:tc>
        <w:tc>
          <w:tcPr>
            <w:tcW w:w="675" w:type="dxa"/>
            <w:vMerge w:val="restart"/>
            <w:tcBorders>
              <w:top w:val="single" w:sz="4" w:space="0" w:color="auto"/>
              <w:left w:val="single" w:sz="4" w:space="0" w:color="auto"/>
              <w:right w:val="single" w:sz="4" w:space="0" w:color="auto"/>
            </w:tcBorders>
            <w:vAlign w:val="center"/>
          </w:tcPr>
          <w:p w14:paraId="4AB059BF" w14:textId="77777777" w:rsidR="005E78D7" w:rsidRPr="002B2B33" w:rsidRDefault="005E78D7" w:rsidP="0038402D">
            <w:pPr>
              <w:jc w:val="center"/>
              <w:rPr>
                <w:rFonts w:ascii="宋体" w:hAnsi="宋体" w:cs="Arial"/>
                <w:szCs w:val="21"/>
              </w:rPr>
            </w:pPr>
            <w:r w:rsidRPr="002B2B33">
              <w:rPr>
                <w:rFonts w:ascii="宋体" w:hAnsi="宋体" w:cs="Arial"/>
                <w:szCs w:val="21"/>
              </w:rPr>
              <w:t>0-15</w:t>
            </w:r>
          </w:p>
        </w:tc>
        <w:tc>
          <w:tcPr>
            <w:tcW w:w="708" w:type="dxa"/>
            <w:tcBorders>
              <w:top w:val="single" w:sz="4" w:space="0" w:color="auto"/>
              <w:left w:val="single" w:sz="4" w:space="0" w:color="auto"/>
              <w:bottom w:val="single" w:sz="4" w:space="0" w:color="auto"/>
              <w:right w:val="single" w:sz="4" w:space="0" w:color="auto"/>
            </w:tcBorders>
            <w:vAlign w:val="center"/>
          </w:tcPr>
          <w:p w14:paraId="6A6FDD6F" w14:textId="77777777" w:rsidR="005E78D7" w:rsidRPr="002B2B33" w:rsidRDefault="005E78D7" w:rsidP="0038402D">
            <w:pPr>
              <w:jc w:val="center"/>
              <w:rPr>
                <w:rFonts w:ascii="宋体" w:hAnsi="宋体" w:cs="Arial"/>
                <w:szCs w:val="21"/>
              </w:rPr>
            </w:pPr>
            <w:r w:rsidRPr="002B2B33">
              <w:rPr>
                <w:rFonts w:ascii="宋体" w:hAnsi="宋体" w:cs="Arial"/>
                <w:szCs w:val="21"/>
              </w:rPr>
              <w:t>15分</w:t>
            </w:r>
          </w:p>
        </w:tc>
        <w:tc>
          <w:tcPr>
            <w:tcW w:w="5954" w:type="dxa"/>
            <w:tcBorders>
              <w:top w:val="single" w:sz="4" w:space="0" w:color="auto"/>
              <w:left w:val="single" w:sz="4" w:space="0" w:color="auto"/>
              <w:bottom w:val="single" w:sz="4" w:space="0" w:color="auto"/>
              <w:right w:val="single" w:sz="4" w:space="0" w:color="auto"/>
            </w:tcBorders>
            <w:vAlign w:val="center"/>
          </w:tcPr>
          <w:p w14:paraId="608EDE7D" w14:textId="77777777" w:rsidR="005E78D7" w:rsidRPr="002B2B33" w:rsidRDefault="005E78D7" w:rsidP="0038402D">
            <w:pPr>
              <w:spacing w:beforeLines="25" w:before="78" w:afterLines="25" w:after="78"/>
              <w:rPr>
                <w:rFonts w:ascii="宋体" w:hAnsi="宋体"/>
                <w:szCs w:val="21"/>
              </w:rPr>
            </w:pPr>
            <w:r w:rsidRPr="002B2B33">
              <w:rPr>
                <w:rFonts w:ascii="宋体" w:hAnsi="宋体" w:hint="eastAsia"/>
                <w:szCs w:val="21"/>
              </w:rPr>
              <w:t>供应商</w:t>
            </w:r>
            <w:r w:rsidRPr="002B2B33">
              <w:rPr>
                <w:rFonts w:ascii="宋体" w:hAnsi="宋体" w:cs="宋体" w:hint="eastAsia"/>
                <w:szCs w:val="21"/>
              </w:rPr>
              <w:t>结合本项目特点，</w:t>
            </w:r>
            <w:r w:rsidRPr="002B2B33">
              <w:rPr>
                <w:rFonts w:ascii="宋体" w:hAnsi="宋体"/>
                <w:szCs w:val="21"/>
              </w:rPr>
              <w:t>提供</w:t>
            </w:r>
            <w:r w:rsidRPr="002B2B33">
              <w:rPr>
                <w:rFonts w:ascii="宋体" w:hAnsi="宋体" w:hint="eastAsia"/>
                <w:szCs w:val="21"/>
              </w:rPr>
              <w:t>完整</w:t>
            </w:r>
            <w:r w:rsidRPr="002B2B33">
              <w:rPr>
                <w:rFonts w:ascii="宋体" w:hAnsi="宋体"/>
                <w:szCs w:val="21"/>
              </w:rPr>
              <w:t>的</w:t>
            </w:r>
            <w:r w:rsidRPr="002B2B33">
              <w:rPr>
                <w:rFonts w:ascii="宋体" w:hAnsi="宋体" w:hint="eastAsia"/>
                <w:szCs w:val="21"/>
              </w:rPr>
              <w:t>安全</w:t>
            </w:r>
            <w:r w:rsidRPr="002B2B33">
              <w:rPr>
                <w:rFonts w:ascii="宋体" w:hAnsi="宋体" w:cs="Arial" w:hint="eastAsia"/>
                <w:iCs/>
                <w:szCs w:val="21"/>
              </w:rPr>
              <w:t>和文</w:t>
            </w:r>
            <w:r w:rsidRPr="002B2B33">
              <w:rPr>
                <w:rFonts w:ascii="宋体" w:hAnsi="宋体" w:cs="Arial"/>
                <w:iCs/>
                <w:szCs w:val="21"/>
              </w:rPr>
              <w:t>明</w:t>
            </w:r>
            <w:r w:rsidRPr="002B2B33">
              <w:rPr>
                <w:rFonts w:ascii="宋体" w:hAnsi="宋体" w:cs="Arial" w:hint="eastAsia"/>
                <w:iCs/>
                <w:szCs w:val="21"/>
              </w:rPr>
              <w:t>施工保障</w:t>
            </w:r>
            <w:r w:rsidRPr="002B2B33">
              <w:rPr>
                <w:rFonts w:ascii="宋体" w:hAnsi="宋体" w:hint="eastAsia"/>
                <w:szCs w:val="21"/>
              </w:rPr>
              <w:t>措施。</w:t>
            </w:r>
          </w:p>
          <w:p w14:paraId="63FA4237" w14:textId="77777777" w:rsidR="005E78D7" w:rsidRPr="002B2B33" w:rsidRDefault="005E78D7" w:rsidP="0038402D">
            <w:pPr>
              <w:spacing w:beforeLines="25" w:before="78" w:afterLines="25" w:after="78"/>
              <w:rPr>
                <w:rFonts w:ascii="宋体" w:hAnsi="宋体" w:cs="Arial"/>
                <w:szCs w:val="21"/>
              </w:rPr>
            </w:pPr>
            <w:r w:rsidRPr="002B2B33">
              <w:rPr>
                <w:rFonts w:ascii="宋体" w:hAnsi="宋体" w:hint="eastAsia"/>
                <w:szCs w:val="21"/>
              </w:rPr>
              <w:t>包括但</w:t>
            </w:r>
            <w:r w:rsidRPr="002B2B33">
              <w:rPr>
                <w:rFonts w:ascii="宋体" w:hAnsi="宋体"/>
                <w:szCs w:val="21"/>
              </w:rPr>
              <w:t>不</w:t>
            </w:r>
            <w:r w:rsidRPr="002B2B33">
              <w:rPr>
                <w:rFonts w:ascii="宋体" w:hAnsi="宋体" w:hint="eastAsia"/>
                <w:szCs w:val="21"/>
              </w:rPr>
              <w:t>限</w:t>
            </w:r>
            <w:r w:rsidRPr="002B2B33">
              <w:rPr>
                <w:rFonts w:ascii="宋体" w:hAnsi="宋体"/>
                <w:szCs w:val="21"/>
              </w:rPr>
              <w:t>于</w:t>
            </w:r>
            <w:r w:rsidRPr="002B2B33">
              <w:rPr>
                <w:rFonts w:ascii="宋体" w:hAnsi="宋体" w:hint="eastAsia"/>
                <w:szCs w:val="21"/>
              </w:rPr>
              <w:t>各</w:t>
            </w:r>
            <w:r w:rsidRPr="002B2B33">
              <w:rPr>
                <w:rFonts w:ascii="宋体" w:hAnsi="宋体"/>
                <w:szCs w:val="21"/>
              </w:rPr>
              <w:t>施工环节</w:t>
            </w:r>
            <w:r w:rsidRPr="002B2B33">
              <w:rPr>
                <w:rFonts w:ascii="宋体" w:hAnsi="宋体" w:hint="eastAsia"/>
                <w:szCs w:val="21"/>
              </w:rPr>
              <w:t>安全和</w:t>
            </w:r>
            <w:r w:rsidRPr="002B2B33">
              <w:rPr>
                <w:rFonts w:ascii="宋体" w:hAnsi="宋体"/>
                <w:szCs w:val="21"/>
              </w:rPr>
              <w:t>文明施工</w:t>
            </w:r>
            <w:r w:rsidRPr="002B2B33">
              <w:rPr>
                <w:rFonts w:ascii="宋体" w:hAnsi="宋体" w:hint="eastAsia"/>
                <w:szCs w:val="21"/>
              </w:rPr>
              <w:t>保障</w:t>
            </w:r>
            <w:r w:rsidRPr="002B2B33">
              <w:rPr>
                <w:rFonts w:ascii="宋体" w:hAnsi="宋体"/>
                <w:szCs w:val="21"/>
              </w:rPr>
              <w:t>措施</w:t>
            </w:r>
            <w:r w:rsidRPr="002B2B33">
              <w:rPr>
                <w:rFonts w:ascii="宋体" w:hAnsi="宋体" w:hint="eastAsia"/>
                <w:szCs w:val="21"/>
              </w:rPr>
              <w:t>、</w:t>
            </w:r>
            <w:r w:rsidRPr="002B2B33">
              <w:rPr>
                <w:rFonts w:ascii="宋体" w:hAnsi="宋体"/>
                <w:szCs w:val="21"/>
              </w:rPr>
              <w:t>预防措施、</w:t>
            </w:r>
            <w:r w:rsidRPr="002B2B33">
              <w:rPr>
                <w:rFonts w:ascii="宋体" w:hAnsi="宋体" w:hint="eastAsia"/>
                <w:szCs w:val="21"/>
              </w:rPr>
              <w:t>安全</w:t>
            </w:r>
            <w:r w:rsidRPr="002B2B33">
              <w:rPr>
                <w:rFonts w:ascii="宋体" w:hAnsi="宋体"/>
                <w:szCs w:val="21"/>
              </w:rPr>
              <w:t>技术交底</w:t>
            </w:r>
            <w:r w:rsidRPr="002B2B33">
              <w:rPr>
                <w:rFonts w:ascii="宋体" w:hAnsi="宋体" w:hint="eastAsia"/>
                <w:szCs w:val="21"/>
              </w:rPr>
              <w:t>、文</w:t>
            </w:r>
            <w:r w:rsidRPr="002B2B33">
              <w:rPr>
                <w:rFonts w:ascii="宋体" w:hAnsi="宋体"/>
                <w:szCs w:val="21"/>
              </w:rPr>
              <w:t>明施工</w:t>
            </w:r>
            <w:r w:rsidRPr="002B2B33">
              <w:rPr>
                <w:rFonts w:ascii="宋体" w:hAnsi="宋体" w:hint="eastAsia"/>
                <w:szCs w:val="21"/>
              </w:rPr>
              <w:t>管理制度及</w:t>
            </w:r>
            <w:r w:rsidRPr="002B2B33">
              <w:rPr>
                <w:rFonts w:ascii="宋体" w:hAnsi="宋体"/>
                <w:szCs w:val="21"/>
              </w:rPr>
              <w:t>责任制度</w:t>
            </w:r>
            <w:r w:rsidRPr="002B2B33">
              <w:rPr>
                <w:rFonts w:ascii="宋体" w:hAnsi="宋体" w:hint="eastAsia"/>
                <w:szCs w:val="21"/>
              </w:rPr>
              <w:t>、现场环境</w:t>
            </w:r>
            <w:r w:rsidRPr="002B2B33">
              <w:rPr>
                <w:rFonts w:ascii="宋体" w:hAnsi="宋体"/>
                <w:szCs w:val="21"/>
              </w:rPr>
              <w:t>维护等内容</w:t>
            </w:r>
            <w:r w:rsidRPr="002B2B33">
              <w:rPr>
                <w:rFonts w:ascii="宋体" w:hAnsi="宋体" w:hint="eastAsia"/>
                <w:szCs w:val="21"/>
              </w:rPr>
              <w:t>，符合项目</w:t>
            </w:r>
            <w:r w:rsidRPr="002B2B33">
              <w:rPr>
                <w:rFonts w:ascii="宋体" w:hAnsi="宋体"/>
                <w:szCs w:val="21"/>
              </w:rPr>
              <w:t>实际需求</w:t>
            </w:r>
            <w:r w:rsidRPr="002B2B33">
              <w:rPr>
                <w:rFonts w:ascii="宋体" w:hAnsi="宋体" w:hint="eastAsia"/>
                <w:szCs w:val="21"/>
              </w:rPr>
              <w:t>，</w:t>
            </w:r>
            <w:r w:rsidRPr="002B2B33">
              <w:rPr>
                <w:rFonts w:ascii="宋体" w:hAnsi="宋体"/>
                <w:szCs w:val="21"/>
              </w:rPr>
              <w:t>细节</w:t>
            </w:r>
            <w:r w:rsidRPr="002B2B33">
              <w:rPr>
                <w:rFonts w:ascii="宋体" w:hAnsi="宋体" w:hint="eastAsia"/>
                <w:szCs w:val="21"/>
              </w:rPr>
              <w:t>考虑</w:t>
            </w:r>
            <w:r w:rsidRPr="002B2B33">
              <w:rPr>
                <w:rFonts w:ascii="宋体" w:hAnsi="宋体"/>
                <w:szCs w:val="21"/>
              </w:rPr>
              <w:t>完善</w:t>
            </w:r>
            <w:r w:rsidRPr="002B2B33">
              <w:rPr>
                <w:rFonts w:ascii="宋体" w:hAnsi="宋体" w:cs="宋体" w:hint="eastAsia"/>
                <w:szCs w:val="21"/>
              </w:rPr>
              <w:t>且切实可行</w:t>
            </w:r>
          </w:p>
        </w:tc>
      </w:tr>
      <w:tr w:rsidR="002B2B33" w:rsidRPr="002B2B33" w14:paraId="6A719B81" w14:textId="77777777" w:rsidTr="0038402D">
        <w:trPr>
          <w:cantSplit/>
          <w:trHeight w:val="492"/>
        </w:trPr>
        <w:tc>
          <w:tcPr>
            <w:tcW w:w="670" w:type="dxa"/>
            <w:vMerge/>
            <w:tcBorders>
              <w:top w:val="single" w:sz="4" w:space="0" w:color="auto"/>
              <w:left w:val="single" w:sz="4" w:space="0" w:color="auto"/>
              <w:right w:val="single" w:sz="4" w:space="0" w:color="auto"/>
            </w:tcBorders>
            <w:vAlign w:val="center"/>
          </w:tcPr>
          <w:p w14:paraId="175FC9F5" w14:textId="77777777" w:rsidR="005E78D7" w:rsidRPr="002B2B33" w:rsidRDefault="005E78D7" w:rsidP="0038402D">
            <w:pPr>
              <w:spacing w:beforeLines="25" w:before="78" w:afterLines="25" w:after="78"/>
              <w:jc w:val="center"/>
              <w:rPr>
                <w:rFonts w:ascii="宋体" w:hAnsi="宋体" w:cs="Arial"/>
                <w:szCs w:val="21"/>
              </w:rPr>
            </w:pPr>
          </w:p>
        </w:tc>
        <w:tc>
          <w:tcPr>
            <w:tcW w:w="1457" w:type="dxa"/>
            <w:vMerge/>
            <w:tcBorders>
              <w:top w:val="single" w:sz="4" w:space="0" w:color="auto"/>
              <w:left w:val="single" w:sz="4" w:space="0" w:color="auto"/>
              <w:right w:val="single" w:sz="4" w:space="0" w:color="auto"/>
            </w:tcBorders>
            <w:vAlign w:val="center"/>
          </w:tcPr>
          <w:p w14:paraId="50D386B5" w14:textId="77777777" w:rsidR="005E78D7" w:rsidRPr="002B2B33" w:rsidRDefault="005E78D7" w:rsidP="0038402D">
            <w:pPr>
              <w:spacing w:beforeLines="25" w:before="78" w:afterLines="25" w:after="78"/>
              <w:jc w:val="center"/>
              <w:rPr>
                <w:rFonts w:ascii="宋体" w:hAnsi="宋体"/>
                <w:szCs w:val="21"/>
              </w:rPr>
            </w:pPr>
          </w:p>
        </w:tc>
        <w:tc>
          <w:tcPr>
            <w:tcW w:w="675" w:type="dxa"/>
            <w:vMerge/>
            <w:tcBorders>
              <w:top w:val="single" w:sz="4" w:space="0" w:color="auto"/>
              <w:left w:val="single" w:sz="4" w:space="0" w:color="auto"/>
              <w:right w:val="single" w:sz="4" w:space="0" w:color="auto"/>
            </w:tcBorders>
            <w:vAlign w:val="center"/>
          </w:tcPr>
          <w:p w14:paraId="5DE3AB43" w14:textId="77777777" w:rsidR="005E78D7" w:rsidRPr="002B2B33" w:rsidRDefault="005E78D7" w:rsidP="0038402D">
            <w:pPr>
              <w:jc w:val="center"/>
              <w:rPr>
                <w:rFonts w:ascii="宋体" w:hAnsi="宋体" w:cs="Arial"/>
                <w:szCs w:val="21"/>
              </w:rPr>
            </w:pPr>
          </w:p>
        </w:tc>
        <w:tc>
          <w:tcPr>
            <w:tcW w:w="708" w:type="dxa"/>
            <w:tcBorders>
              <w:top w:val="single" w:sz="4" w:space="0" w:color="auto"/>
              <w:left w:val="single" w:sz="4" w:space="0" w:color="auto"/>
              <w:bottom w:val="single" w:sz="4" w:space="0" w:color="auto"/>
              <w:right w:val="single" w:sz="4" w:space="0" w:color="auto"/>
            </w:tcBorders>
            <w:vAlign w:val="center"/>
          </w:tcPr>
          <w:p w14:paraId="022E1D8F" w14:textId="77777777" w:rsidR="005E78D7" w:rsidRPr="002B2B33" w:rsidRDefault="005E78D7" w:rsidP="0038402D">
            <w:pPr>
              <w:jc w:val="center"/>
              <w:rPr>
                <w:rFonts w:ascii="宋体" w:hAnsi="宋体" w:cs="Arial"/>
                <w:szCs w:val="21"/>
              </w:rPr>
            </w:pPr>
            <w:r w:rsidRPr="002B2B33">
              <w:rPr>
                <w:rFonts w:ascii="宋体" w:hAnsi="宋体" w:cs="Arial"/>
                <w:szCs w:val="21"/>
              </w:rPr>
              <w:t>11</w:t>
            </w:r>
            <w:r w:rsidRPr="002B2B33">
              <w:rPr>
                <w:rFonts w:ascii="宋体" w:hAnsi="宋体" w:cs="Arial" w:hint="eastAsia"/>
                <w:szCs w:val="21"/>
              </w:rPr>
              <w:t>分</w:t>
            </w:r>
          </w:p>
        </w:tc>
        <w:tc>
          <w:tcPr>
            <w:tcW w:w="5954" w:type="dxa"/>
            <w:tcBorders>
              <w:top w:val="single" w:sz="4" w:space="0" w:color="auto"/>
              <w:left w:val="single" w:sz="4" w:space="0" w:color="auto"/>
              <w:bottom w:val="single" w:sz="4" w:space="0" w:color="auto"/>
              <w:right w:val="single" w:sz="4" w:space="0" w:color="auto"/>
            </w:tcBorders>
            <w:vAlign w:val="center"/>
          </w:tcPr>
          <w:p w14:paraId="3E309FDC" w14:textId="77777777" w:rsidR="005E78D7" w:rsidRPr="002B2B33" w:rsidRDefault="005E78D7" w:rsidP="0038402D">
            <w:pPr>
              <w:spacing w:beforeLines="25" w:before="78" w:afterLines="25" w:after="78"/>
              <w:rPr>
                <w:rFonts w:ascii="宋体" w:hAnsi="宋体"/>
                <w:szCs w:val="21"/>
              </w:rPr>
            </w:pPr>
            <w:r w:rsidRPr="002B2B33">
              <w:rPr>
                <w:rFonts w:ascii="宋体" w:hAnsi="宋体" w:hint="eastAsia"/>
                <w:szCs w:val="21"/>
              </w:rPr>
              <w:t>安全</w:t>
            </w:r>
            <w:r w:rsidRPr="002B2B33">
              <w:rPr>
                <w:rFonts w:ascii="宋体" w:hAnsi="宋体" w:cs="Arial" w:hint="eastAsia"/>
                <w:iCs/>
                <w:szCs w:val="21"/>
              </w:rPr>
              <w:t>和文明施工保障</w:t>
            </w:r>
            <w:r w:rsidRPr="002B2B33">
              <w:rPr>
                <w:rFonts w:ascii="宋体" w:hAnsi="宋体" w:hint="eastAsia"/>
                <w:szCs w:val="21"/>
              </w:rPr>
              <w:t>措施内容较</w:t>
            </w:r>
            <w:r w:rsidRPr="002B2B33">
              <w:rPr>
                <w:rFonts w:ascii="宋体" w:hAnsi="宋体"/>
                <w:szCs w:val="21"/>
              </w:rPr>
              <w:t>全</w:t>
            </w:r>
            <w:r w:rsidRPr="002B2B33">
              <w:rPr>
                <w:rFonts w:ascii="宋体" w:hAnsi="宋体" w:hint="eastAsia"/>
                <w:szCs w:val="21"/>
              </w:rPr>
              <w:t>面</w:t>
            </w:r>
            <w:r w:rsidRPr="002B2B33">
              <w:rPr>
                <w:rFonts w:ascii="宋体" w:hAnsi="宋体"/>
                <w:szCs w:val="21"/>
              </w:rPr>
              <w:t>、</w:t>
            </w:r>
            <w:r w:rsidRPr="002B2B33">
              <w:rPr>
                <w:rFonts w:ascii="宋体" w:hAnsi="宋体" w:hint="eastAsia"/>
                <w:szCs w:val="21"/>
              </w:rPr>
              <w:t>方案针</w:t>
            </w:r>
            <w:r w:rsidRPr="002B2B33">
              <w:rPr>
                <w:rFonts w:ascii="宋体" w:hAnsi="宋体"/>
                <w:szCs w:val="21"/>
              </w:rPr>
              <w:t>对性</w:t>
            </w:r>
            <w:r w:rsidRPr="002B2B33">
              <w:rPr>
                <w:rFonts w:ascii="宋体" w:hAnsi="宋体" w:hint="eastAsia"/>
                <w:szCs w:val="21"/>
              </w:rPr>
              <w:t>较</w:t>
            </w:r>
            <w:r w:rsidRPr="002B2B33">
              <w:rPr>
                <w:rFonts w:ascii="宋体" w:hAnsi="宋体"/>
                <w:szCs w:val="21"/>
              </w:rPr>
              <w:t>强</w:t>
            </w:r>
            <w:r w:rsidRPr="002B2B33">
              <w:rPr>
                <w:rFonts w:ascii="宋体" w:hAnsi="宋体" w:hint="eastAsia"/>
                <w:szCs w:val="21"/>
              </w:rPr>
              <w:t>，细节待完善</w:t>
            </w:r>
          </w:p>
        </w:tc>
      </w:tr>
      <w:tr w:rsidR="002B2B33" w:rsidRPr="002B2B33" w14:paraId="1F05C978" w14:textId="77777777" w:rsidTr="0038402D">
        <w:trPr>
          <w:cantSplit/>
          <w:trHeight w:val="492"/>
        </w:trPr>
        <w:tc>
          <w:tcPr>
            <w:tcW w:w="670" w:type="dxa"/>
            <w:vMerge/>
            <w:tcBorders>
              <w:top w:val="single" w:sz="4" w:space="0" w:color="auto"/>
              <w:left w:val="single" w:sz="4" w:space="0" w:color="auto"/>
              <w:right w:val="single" w:sz="4" w:space="0" w:color="auto"/>
            </w:tcBorders>
            <w:vAlign w:val="center"/>
          </w:tcPr>
          <w:p w14:paraId="236799E1" w14:textId="77777777" w:rsidR="005E78D7" w:rsidRPr="002B2B33" w:rsidRDefault="005E78D7" w:rsidP="0038402D">
            <w:pPr>
              <w:spacing w:beforeLines="25" w:before="78" w:afterLines="25" w:after="78"/>
              <w:jc w:val="center"/>
              <w:rPr>
                <w:rFonts w:ascii="宋体" w:hAnsi="宋体" w:cs="Arial"/>
                <w:szCs w:val="21"/>
              </w:rPr>
            </w:pPr>
          </w:p>
        </w:tc>
        <w:tc>
          <w:tcPr>
            <w:tcW w:w="1457" w:type="dxa"/>
            <w:vMerge/>
            <w:tcBorders>
              <w:top w:val="single" w:sz="4" w:space="0" w:color="auto"/>
              <w:left w:val="single" w:sz="4" w:space="0" w:color="auto"/>
              <w:right w:val="single" w:sz="4" w:space="0" w:color="auto"/>
            </w:tcBorders>
            <w:vAlign w:val="center"/>
          </w:tcPr>
          <w:p w14:paraId="5887036F" w14:textId="77777777" w:rsidR="005E78D7" w:rsidRPr="002B2B33" w:rsidRDefault="005E78D7" w:rsidP="0038402D">
            <w:pPr>
              <w:spacing w:beforeLines="25" w:before="78" w:afterLines="25" w:after="78"/>
              <w:jc w:val="center"/>
              <w:rPr>
                <w:rFonts w:ascii="宋体" w:hAnsi="宋体"/>
                <w:szCs w:val="21"/>
              </w:rPr>
            </w:pPr>
          </w:p>
        </w:tc>
        <w:tc>
          <w:tcPr>
            <w:tcW w:w="675" w:type="dxa"/>
            <w:vMerge/>
            <w:tcBorders>
              <w:left w:val="single" w:sz="4" w:space="0" w:color="auto"/>
              <w:right w:val="single" w:sz="4" w:space="0" w:color="auto"/>
            </w:tcBorders>
            <w:vAlign w:val="center"/>
          </w:tcPr>
          <w:p w14:paraId="4E9BAA17" w14:textId="77777777" w:rsidR="005E78D7" w:rsidRPr="002B2B33" w:rsidRDefault="005E78D7" w:rsidP="0038402D">
            <w:pPr>
              <w:jc w:val="center"/>
              <w:rPr>
                <w:rFonts w:ascii="宋体" w:hAnsi="宋体" w:cs="Arial"/>
                <w:szCs w:val="21"/>
              </w:rPr>
            </w:pPr>
          </w:p>
        </w:tc>
        <w:tc>
          <w:tcPr>
            <w:tcW w:w="708" w:type="dxa"/>
            <w:tcBorders>
              <w:top w:val="single" w:sz="4" w:space="0" w:color="auto"/>
              <w:left w:val="single" w:sz="4" w:space="0" w:color="auto"/>
              <w:bottom w:val="single" w:sz="4" w:space="0" w:color="auto"/>
              <w:right w:val="single" w:sz="4" w:space="0" w:color="auto"/>
            </w:tcBorders>
            <w:vAlign w:val="center"/>
          </w:tcPr>
          <w:p w14:paraId="44D91C5B" w14:textId="77777777" w:rsidR="005E78D7" w:rsidRPr="002B2B33" w:rsidRDefault="005E78D7" w:rsidP="0038402D">
            <w:pPr>
              <w:jc w:val="center"/>
              <w:rPr>
                <w:rFonts w:ascii="宋体" w:hAnsi="宋体" w:cs="Arial"/>
                <w:szCs w:val="21"/>
              </w:rPr>
            </w:pPr>
            <w:r w:rsidRPr="002B2B33">
              <w:rPr>
                <w:rFonts w:ascii="宋体" w:hAnsi="宋体" w:cs="Arial"/>
                <w:szCs w:val="21"/>
              </w:rPr>
              <w:t>7分</w:t>
            </w:r>
          </w:p>
        </w:tc>
        <w:tc>
          <w:tcPr>
            <w:tcW w:w="5954" w:type="dxa"/>
            <w:tcBorders>
              <w:top w:val="single" w:sz="4" w:space="0" w:color="auto"/>
              <w:left w:val="single" w:sz="4" w:space="0" w:color="auto"/>
              <w:bottom w:val="single" w:sz="4" w:space="0" w:color="auto"/>
              <w:right w:val="single" w:sz="4" w:space="0" w:color="auto"/>
            </w:tcBorders>
            <w:vAlign w:val="center"/>
          </w:tcPr>
          <w:p w14:paraId="5821AD64" w14:textId="77777777" w:rsidR="005E78D7" w:rsidRPr="002B2B33" w:rsidRDefault="005E78D7" w:rsidP="0038402D">
            <w:pPr>
              <w:spacing w:beforeLines="25" w:before="78" w:afterLines="25" w:after="78"/>
              <w:rPr>
                <w:rFonts w:ascii="宋体" w:hAnsi="宋体"/>
                <w:szCs w:val="21"/>
              </w:rPr>
            </w:pPr>
            <w:r w:rsidRPr="002B2B33">
              <w:rPr>
                <w:rFonts w:ascii="宋体" w:hAnsi="宋体" w:hint="eastAsia"/>
                <w:szCs w:val="21"/>
              </w:rPr>
              <w:t>安全</w:t>
            </w:r>
            <w:r w:rsidRPr="002B2B33">
              <w:rPr>
                <w:rFonts w:ascii="宋体" w:hAnsi="宋体" w:cs="Arial" w:hint="eastAsia"/>
                <w:iCs/>
                <w:szCs w:val="21"/>
              </w:rPr>
              <w:t>和文明施工保障</w:t>
            </w:r>
            <w:r w:rsidRPr="002B2B33">
              <w:rPr>
                <w:rFonts w:ascii="宋体" w:hAnsi="宋体" w:hint="eastAsia"/>
                <w:szCs w:val="21"/>
              </w:rPr>
              <w:t>措施基本</w:t>
            </w:r>
            <w:r w:rsidRPr="002B2B33">
              <w:rPr>
                <w:rFonts w:ascii="宋体" w:hAnsi="宋体"/>
                <w:szCs w:val="21"/>
              </w:rPr>
              <w:t>满足</w:t>
            </w:r>
            <w:r w:rsidRPr="002B2B33">
              <w:rPr>
                <w:rFonts w:ascii="宋体" w:hAnsi="宋体" w:hint="eastAsia"/>
                <w:szCs w:val="21"/>
              </w:rPr>
              <w:t>要求</w:t>
            </w:r>
          </w:p>
        </w:tc>
      </w:tr>
      <w:tr w:rsidR="002B2B33" w:rsidRPr="002B2B33" w14:paraId="587E89A8" w14:textId="77777777" w:rsidTr="0038402D">
        <w:trPr>
          <w:cantSplit/>
          <w:trHeight w:val="492"/>
        </w:trPr>
        <w:tc>
          <w:tcPr>
            <w:tcW w:w="670" w:type="dxa"/>
            <w:vMerge/>
            <w:tcBorders>
              <w:top w:val="single" w:sz="4" w:space="0" w:color="auto"/>
              <w:left w:val="single" w:sz="4" w:space="0" w:color="auto"/>
              <w:right w:val="single" w:sz="4" w:space="0" w:color="auto"/>
            </w:tcBorders>
            <w:vAlign w:val="center"/>
          </w:tcPr>
          <w:p w14:paraId="3C0EC8E6" w14:textId="77777777" w:rsidR="005E78D7" w:rsidRPr="002B2B33" w:rsidRDefault="005E78D7" w:rsidP="0038402D">
            <w:pPr>
              <w:spacing w:beforeLines="25" w:before="78" w:afterLines="25" w:after="78"/>
              <w:jc w:val="center"/>
              <w:rPr>
                <w:rFonts w:ascii="宋体" w:hAnsi="宋体" w:cs="Arial"/>
                <w:szCs w:val="21"/>
              </w:rPr>
            </w:pPr>
          </w:p>
        </w:tc>
        <w:tc>
          <w:tcPr>
            <w:tcW w:w="1457" w:type="dxa"/>
            <w:vMerge/>
            <w:tcBorders>
              <w:top w:val="single" w:sz="4" w:space="0" w:color="auto"/>
              <w:left w:val="single" w:sz="4" w:space="0" w:color="auto"/>
              <w:right w:val="single" w:sz="4" w:space="0" w:color="auto"/>
            </w:tcBorders>
            <w:vAlign w:val="center"/>
          </w:tcPr>
          <w:p w14:paraId="1E3E0443" w14:textId="77777777" w:rsidR="005E78D7" w:rsidRPr="002B2B33" w:rsidRDefault="005E78D7" w:rsidP="0038402D">
            <w:pPr>
              <w:spacing w:beforeLines="25" w:before="78" w:afterLines="25" w:after="78"/>
              <w:jc w:val="center"/>
              <w:rPr>
                <w:rFonts w:ascii="宋体" w:hAnsi="宋体"/>
                <w:szCs w:val="21"/>
              </w:rPr>
            </w:pPr>
          </w:p>
        </w:tc>
        <w:tc>
          <w:tcPr>
            <w:tcW w:w="675" w:type="dxa"/>
            <w:vMerge/>
            <w:tcBorders>
              <w:left w:val="single" w:sz="4" w:space="0" w:color="auto"/>
              <w:right w:val="single" w:sz="4" w:space="0" w:color="auto"/>
            </w:tcBorders>
            <w:vAlign w:val="center"/>
          </w:tcPr>
          <w:p w14:paraId="4C36369C" w14:textId="77777777" w:rsidR="005E78D7" w:rsidRPr="002B2B33" w:rsidRDefault="005E78D7" w:rsidP="0038402D">
            <w:pPr>
              <w:jc w:val="center"/>
              <w:rPr>
                <w:rFonts w:ascii="宋体" w:hAnsi="宋体" w:cs="Arial"/>
                <w:szCs w:val="21"/>
              </w:rPr>
            </w:pPr>
          </w:p>
        </w:tc>
        <w:tc>
          <w:tcPr>
            <w:tcW w:w="708" w:type="dxa"/>
            <w:tcBorders>
              <w:top w:val="single" w:sz="4" w:space="0" w:color="auto"/>
              <w:left w:val="single" w:sz="4" w:space="0" w:color="auto"/>
              <w:bottom w:val="single" w:sz="4" w:space="0" w:color="auto"/>
              <w:right w:val="single" w:sz="4" w:space="0" w:color="auto"/>
            </w:tcBorders>
            <w:vAlign w:val="center"/>
          </w:tcPr>
          <w:p w14:paraId="56D9E852" w14:textId="77777777" w:rsidR="005E78D7" w:rsidRPr="002B2B33" w:rsidRDefault="005E78D7" w:rsidP="0038402D">
            <w:pPr>
              <w:jc w:val="center"/>
              <w:rPr>
                <w:rFonts w:ascii="宋体" w:hAnsi="宋体" w:cs="Arial"/>
                <w:szCs w:val="21"/>
              </w:rPr>
            </w:pPr>
            <w:r w:rsidRPr="002B2B33">
              <w:rPr>
                <w:rFonts w:ascii="宋体" w:hAnsi="宋体" w:cs="Arial"/>
                <w:szCs w:val="21"/>
              </w:rPr>
              <w:t>3</w:t>
            </w:r>
            <w:r w:rsidRPr="002B2B33">
              <w:rPr>
                <w:rFonts w:ascii="宋体" w:hAnsi="宋体" w:cs="Arial" w:hint="eastAsia"/>
                <w:szCs w:val="21"/>
              </w:rPr>
              <w:t>分</w:t>
            </w:r>
          </w:p>
        </w:tc>
        <w:tc>
          <w:tcPr>
            <w:tcW w:w="5954" w:type="dxa"/>
            <w:tcBorders>
              <w:top w:val="single" w:sz="4" w:space="0" w:color="auto"/>
              <w:left w:val="single" w:sz="4" w:space="0" w:color="auto"/>
              <w:bottom w:val="single" w:sz="4" w:space="0" w:color="auto"/>
              <w:right w:val="single" w:sz="4" w:space="0" w:color="auto"/>
            </w:tcBorders>
            <w:vAlign w:val="center"/>
          </w:tcPr>
          <w:p w14:paraId="00B26FFA" w14:textId="77777777" w:rsidR="005E78D7" w:rsidRPr="002B2B33" w:rsidRDefault="005E78D7" w:rsidP="0038402D">
            <w:pPr>
              <w:spacing w:beforeLines="25" w:before="78" w:afterLines="25" w:after="78"/>
              <w:rPr>
                <w:rFonts w:ascii="宋体" w:hAnsi="宋体"/>
                <w:szCs w:val="21"/>
              </w:rPr>
            </w:pPr>
            <w:r w:rsidRPr="002B2B33">
              <w:rPr>
                <w:rFonts w:ascii="宋体" w:hAnsi="宋体" w:hint="eastAsia"/>
                <w:szCs w:val="21"/>
              </w:rPr>
              <w:t>安全</w:t>
            </w:r>
            <w:r w:rsidRPr="002B2B33">
              <w:rPr>
                <w:rFonts w:ascii="宋体" w:hAnsi="宋体" w:cs="Arial" w:hint="eastAsia"/>
                <w:iCs/>
                <w:szCs w:val="21"/>
              </w:rPr>
              <w:t>和文明施工保障</w:t>
            </w:r>
            <w:r w:rsidRPr="002B2B33">
              <w:rPr>
                <w:rFonts w:ascii="宋体" w:hAnsi="宋体" w:hint="eastAsia"/>
                <w:szCs w:val="21"/>
              </w:rPr>
              <w:t>措施内容不</w:t>
            </w:r>
            <w:r w:rsidRPr="002B2B33">
              <w:rPr>
                <w:rFonts w:ascii="宋体" w:hAnsi="宋体"/>
                <w:szCs w:val="21"/>
              </w:rPr>
              <w:t>全、</w:t>
            </w:r>
            <w:r w:rsidRPr="002B2B33">
              <w:rPr>
                <w:rFonts w:ascii="宋体" w:hAnsi="宋体" w:hint="eastAsia"/>
                <w:szCs w:val="21"/>
              </w:rPr>
              <w:t>方案针</w:t>
            </w:r>
            <w:r w:rsidRPr="002B2B33">
              <w:rPr>
                <w:rFonts w:ascii="宋体" w:hAnsi="宋体"/>
                <w:szCs w:val="21"/>
              </w:rPr>
              <w:t>对性</w:t>
            </w:r>
            <w:r w:rsidRPr="002B2B33">
              <w:rPr>
                <w:rFonts w:ascii="宋体" w:hAnsi="宋体" w:hint="eastAsia"/>
                <w:szCs w:val="21"/>
              </w:rPr>
              <w:t>不</w:t>
            </w:r>
            <w:r w:rsidRPr="002B2B33">
              <w:rPr>
                <w:rFonts w:ascii="宋体" w:hAnsi="宋体"/>
                <w:szCs w:val="21"/>
              </w:rPr>
              <w:t>强</w:t>
            </w:r>
            <w:r w:rsidRPr="002B2B33">
              <w:rPr>
                <w:rFonts w:ascii="宋体" w:hAnsi="宋体" w:hint="eastAsia"/>
                <w:szCs w:val="21"/>
              </w:rPr>
              <w:t>，</w:t>
            </w:r>
            <w:r w:rsidRPr="002B2B33">
              <w:rPr>
                <w:rFonts w:ascii="宋体" w:hAnsi="宋体"/>
                <w:szCs w:val="21"/>
              </w:rPr>
              <w:t>欠合理</w:t>
            </w:r>
          </w:p>
        </w:tc>
      </w:tr>
      <w:tr w:rsidR="002B2B33" w:rsidRPr="002B2B33" w14:paraId="08F7959D" w14:textId="77777777" w:rsidTr="0038402D">
        <w:trPr>
          <w:cantSplit/>
          <w:trHeight w:val="492"/>
        </w:trPr>
        <w:tc>
          <w:tcPr>
            <w:tcW w:w="670" w:type="dxa"/>
            <w:vMerge/>
            <w:tcBorders>
              <w:left w:val="single" w:sz="4" w:space="0" w:color="auto"/>
              <w:right w:val="single" w:sz="4" w:space="0" w:color="auto"/>
            </w:tcBorders>
            <w:vAlign w:val="center"/>
          </w:tcPr>
          <w:p w14:paraId="0973E8F3" w14:textId="77777777" w:rsidR="005E78D7" w:rsidRPr="002B2B33" w:rsidRDefault="005E78D7" w:rsidP="0038402D">
            <w:pPr>
              <w:spacing w:beforeLines="25" w:before="78" w:afterLines="25" w:after="78"/>
              <w:jc w:val="center"/>
              <w:rPr>
                <w:rFonts w:ascii="宋体" w:hAnsi="宋体" w:cs="Arial"/>
                <w:szCs w:val="21"/>
              </w:rPr>
            </w:pPr>
          </w:p>
        </w:tc>
        <w:tc>
          <w:tcPr>
            <w:tcW w:w="1457" w:type="dxa"/>
            <w:vMerge/>
            <w:tcBorders>
              <w:left w:val="single" w:sz="4" w:space="0" w:color="auto"/>
              <w:right w:val="single" w:sz="4" w:space="0" w:color="auto"/>
            </w:tcBorders>
            <w:vAlign w:val="center"/>
          </w:tcPr>
          <w:p w14:paraId="3EBC54F8" w14:textId="77777777" w:rsidR="005E78D7" w:rsidRPr="002B2B33" w:rsidRDefault="005E78D7" w:rsidP="0038402D">
            <w:pPr>
              <w:spacing w:beforeLines="25" w:before="78" w:afterLines="25" w:after="78"/>
              <w:jc w:val="center"/>
              <w:rPr>
                <w:rFonts w:ascii="宋体" w:hAnsi="宋体"/>
                <w:szCs w:val="21"/>
              </w:rPr>
            </w:pPr>
          </w:p>
        </w:tc>
        <w:tc>
          <w:tcPr>
            <w:tcW w:w="675" w:type="dxa"/>
            <w:vMerge/>
            <w:tcBorders>
              <w:left w:val="single" w:sz="4" w:space="0" w:color="auto"/>
              <w:right w:val="single" w:sz="4" w:space="0" w:color="auto"/>
            </w:tcBorders>
            <w:vAlign w:val="center"/>
          </w:tcPr>
          <w:p w14:paraId="5A148BC1" w14:textId="77777777" w:rsidR="005E78D7" w:rsidRPr="002B2B33" w:rsidRDefault="005E78D7" w:rsidP="0038402D">
            <w:pPr>
              <w:jc w:val="center"/>
              <w:rPr>
                <w:rFonts w:ascii="宋体" w:hAnsi="宋体" w:cs="Arial"/>
                <w:szCs w:val="21"/>
              </w:rPr>
            </w:pPr>
          </w:p>
        </w:tc>
        <w:tc>
          <w:tcPr>
            <w:tcW w:w="708" w:type="dxa"/>
            <w:tcBorders>
              <w:top w:val="single" w:sz="4" w:space="0" w:color="auto"/>
              <w:left w:val="single" w:sz="4" w:space="0" w:color="auto"/>
              <w:bottom w:val="single" w:sz="4" w:space="0" w:color="auto"/>
              <w:right w:val="single" w:sz="4" w:space="0" w:color="auto"/>
            </w:tcBorders>
            <w:vAlign w:val="center"/>
          </w:tcPr>
          <w:p w14:paraId="614246E6" w14:textId="77777777" w:rsidR="005E78D7" w:rsidRPr="002B2B33" w:rsidRDefault="005E78D7" w:rsidP="0038402D">
            <w:pPr>
              <w:jc w:val="center"/>
              <w:rPr>
                <w:rFonts w:ascii="宋体" w:hAnsi="宋体" w:cs="Arial"/>
                <w:szCs w:val="21"/>
              </w:rPr>
            </w:pPr>
            <w:r w:rsidRPr="002B2B33">
              <w:rPr>
                <w:rFonts w:ascii="宋体" w:hAnsi="宋体" w:cs="Arial"/>
                <w:szCs w:val="21"/>
              </w:rPr>
              <w:t>0分</w:t>
            </w:r>
          </w:p>
        </w:tc>
        <w:tc>
          <w:tcPr>
            <w:tcW w:w="5954" w:type="dxa"/>
            <w:tcBorders>
              <w:top w:val="single" w:sz="4" w:space="0" w:color="auto"/>
              <w:left w:val="single" w:sz="4" w:space="0" w:color="auto"/>
              <w:bottom w:val="single" w:sz="4" w:space="0" w:color="auto"/>
              <w:right w:val="single" w:sz="4" w:space="0" w:color="auto"/>
            </w:tcBorders>
            <w:vAlign w:val="center"/>
          </w:tcPr>
          <w:p w14:paraId="46A6D2F3" w14:textId="77777777" w:rsidR="005E78D7" w:rsidRPr="002B2B33" w:rsidRDefault="005E78D7" w:rsidP="0038402D">
            <w:pPr>
              <w:spacing w:beforeLines="25" w:before="78" w:afterLines="25" w:after="78"/>
              <w:rPr>
                <w:rFonts w:ascii="宋体" w:hAnsi="宋体"/>
                <w:szCs w:val="21"/>
              </w:rPr>
            </w:pPr>
            <w:r w:rsidRPr="002B2B33">
              <w:rPr>
                <w:rFonts w:hint="eastAsia"/>
              </w:rPr>
              <w:t>未提供或不满足工程需要</w:t>
            </w:r>
          </w:p>
        </w:tc>
      </w:tr>
      <w:tr w:rsidR="002B2B33" w:rsidRPr="002B2B33" w14:paraId="012958A0" w14:textId="77777777" w:rsidTr="0038402D">
        <w:trPr>
          <w:cantSplit/>
          <w:trHeight w:val="492"/>
        </w:trPr>
        <w:tc>
          <w:tcPr>
            <w:tcW w:w="670" w:type="dxa"/>
            <w:vMerge w:val="restart"/>
            <w:tcBorders>
              <w:top w:val="single" w:sz="4" w:space="0" w:color="auto"/>
              <w:left w:val="single" w:sz="4" w:space="0" w:color="auto"/>
              <w:right w:val="single" w:sz="4" w:space="0" w:color="auto"/>
            </w:tcBorders>
            <w:vAlign w:val="center"/>
          </w:tcPr>
          <w:p w14:paraId="1D3359A4" w14:textId="77777777" w:rsidR="005E78D7" w:rsidRPr="002B2B33" w:rsidRDefault="005E78D7" w:rsidP="0038402D">
            <w:pPr>
              <w:spacing w:beforeLines="25" w:before="78" w:afterLines="25" w:after="78"/>
              <w:jc w:val="center"/>
              <w:rPr>
                <w:rFonts w:ascii="宋体" w:hAnsi="宋体" w:cs="Arial"/>
                <w:szCs w:val="21"/>
              </w:rPr>
            </w:pPr>
            <w:r w:rsidRPr="002B2B33">
              <w:rPr>
                <w:rFonts w:ascii="宋体" w:hAnsi="宋体" w:cs="Arial" w:hint="eastAsia"/>
                <w:szCs w:val="21"/>
              </w:rPr>
              <w:t>4</w:t>
            </w:r>
          </w:p>
        </w:tc>
        <w:tc>
          <w:tcPr>
            <w:tcW w:w="1457" w:type="dxa"/>
            <w:vMerge w:val="restart"/>
            <w:tcBorders>
              <w:top w:val="single" w:sz="4" w:space="0" w:color="auto"/>
              <w:left w:val="single" w:sz="4" w:space="0" w:color="auto"/>
              <w:right w:val="single" w:sz="4" w:space="0" w:color="auto"/>
            </w:tcBorders>
            <w:vAlign w:val="center"/>
          </w:tcPr>
          <w:p w14:paraId="5602A57E" w14:textId="77777777" w:rsidR="005E78D7" w:rsidRPr="002B2B33" w:rsidRDefault="005E78D7" w:rsidP="0038402D">
            <w:pPr>
              <w:spacing w:beforeLines="25" w:before="78" w:afterLines="25" w:after="78"/>
              <w:jc w:val="center"/>
              <w:rPr>
                <w:rFonts w:ascii="宋体" w:hAnsi="宋体" w:cs="Arial"/>
                <w:szCs w:val="21"/>
              </w:rPr>
            </w:pPr>
            <w:r w:rsidRPr="002B2B33">
              <w:rPr>
                <w:rFonts w:ascii="宋体" w:hAnsi="宋体" w:hint="eastAsia"/>
                <w:szCs w:val="21"/>
              </w:rPr>
              <w:t>工程进度计划与保证措施</w:t>
            </w:r>
          </w:p>
        </w:tc>
        <w:tc>
          <w:tcPr>
            <w:tcW w:w="675" w:type="dxa"/>
            <w:vMerge w:val="restart"/>
            <w:tcBorders>
              <w:top w:val="single" w:sz="4" w:space="0" w:color="auto"/>
              <w:left w:val="single" w:sz="4" w:space="0" w:color="auto"/>
              <w:right w:val="single" w:sz="4" w:space="0" w:color="auto"/>
            </w:tcBorders>
            <w:vAlign w:val="center"/>
          </w:tcPr>
          <w:p w14:paraId="3E93C677" w14:textId="77777777" w:rsidR="005E78D7" w:rsidRPr="002B2B33" w:rsidRDefault="005E78D7" w:rsidP="0038402D">
            <w:pPr>
              <w:jc w:val="center"/>
              <w:rPr>
                <w:rFonts w:ascii="宋体" w:hAnsi="宋体" w:cs="Arial"/>
                <w:szCs w:val="21"/>
              </w:rPr>
            </w:pPr>
            <w:r w:rsidRPr="002B2B33">
              <w:rPr>
                <w:rFonts w:ascii="宋体" w:hAnsi="宋体" w:cs="Arial"/>
                <w:szCs w:val="21"/>
              </w:rPr>
              <w:t>0-10</w:t>
            </w:r>
          </w:p>
        </w:tc>
        <w:tc>
          <w:tcPr>
            <w:tcW w:w="708" w:type="dxa"/>
            <w:tcBorders>
              <w:top w:val="single" w:sz="4" w:space="0" w:color="auto"/>
              <w:left w:val="single" w:sz="4" w:space="0" w:color="auto"/>
              <w:bottom w:val="single" w:sz="4" w:space="0" w:color="auto"/>
              <w:right w:val="single" w:sz="4" w:space="0" w:color="auto"/>
            </w:tcBorders>
            <w:vAlign w:val="center"/>
          </w:tcPr>
          <w:p w14:paraId="46318817" w14:textId="77777777" w:rsidR="005E78D7" w:rsidRPr="002B2B33" w:rsidRDefault="005E78D7" w:rsidP="0038402D">
            <w:pPr>
              <w:jc w:val="center"/>
              <w:rPr>
                <w:rFonts w:ascii="宋体" w:hAnsi="宋体" w:cs="Arial"/>
                <w:szCs w:val="21"/>
              </w:rPr>
            </w:pPr>
            <w:r w:rsidRPr="002B2B33">
              <w:rPr>
                <w:rFonts w:ascii="宋体" w:hAnsi="宋体" w:cs="Arial"/>
                <w:szCs w:val="21"/>
              </w:rPr>
              <w:t>10分</w:t>
            </w:r>
          </w:p>
        </w:tc>
        <w:tc>
          <w:tcPr>
            <w:tcW w:w="5954" w:type="dxa"/>
            <w:tcBorders>
              <w:top w:val="single" w:sz="4" w:space="0" w:color="auto"/>
              <w:left w:val="single" w:sz="4" w:space="0" w:color="auto"/>
              <w:bottom w:val="single" w:sz="4" w:space="0" w:color="auto"/>
              <w:right w:val="single" w:sz="4" w:space="0" w:color="auto"/>
            </w:tcBorders>
            <w:vAlign w:val="center"/>
          </w:tcPr>
          <w:p w14:paraId="753EB16B" w14:textId="77777777" w:rsidR="005E78D7" w:rsidRPr="002B2B33" w:rsidRDefault="005E78D7" w:rsidP="0038402D">
            <w:pPr>
              <w:spacing w:beforeLines="25" w:before="78" w:afterLines="25" w:after="78"/>
              <w:rPr>
                <w:rFonts w:ascii="宋体" w:hAnsi="宋体" w:cs="Arial"/>
                <w:szCs w:val="21"/>
              </w:rPr>
            </w:pPr>
            <w:r w:rsidRPr="002B2B33">
              <w:rPr>
                <w:rFonts w:ascii="宋体" w:hAnsi="宋体" w:cs="宋体" w:hint="eastAsia"/>
                <w:szCs w:val="21"/>
              </w:rPr>
              <w:t>供应商应结合本项目特点提供进度计划与保证措施，包含但不限于过程划分、材料机械准备、进度计划等，</w:t>
            </w:r>
            <w:r w:rsidRPr="002B2B33">
              <w:rPr>
                <w:rFonts w:ascii="宋体" w:hAnsi="宋体" w:hint="eastAsia"/>
                <w:szCs w:val="21"/>
              </w:rPr>
              <w:t>符合项目</w:t>
            </w:r>
            <w:r w:rsidRPr="002B2B33">
              <w:rPr>
                <w:rFonts w:ascii="宋体" w:hAnsi="宋体"/>
                <w:szCs w:val="21"/>
              </w:rPr>
              <w:t>实际需求</w:t>
            </w:r>
            <w:r w:rsidRPr="002B2B33">
              <w:rPr>
                <w:rFonts w:ascii="宋体" w:hAnsi="宋体" w:hint="eastAsia"/>
                <w:szCs w:val="21"/>
              </w:rPr>
              <w:t>，</w:t>
            </w:r>
            <w:r w:rsidRPr="002B2B33">
              <w:rPr>
                <w:rFonts w:ascii="宋体" w:hAnsi="宋体"/>
                <w:szCs w:val="21"/>
              </w:rPr>
              <w:t>细节</w:t>
            </w:r>
            <w:r w:rsidRPr="002B2B33">
              <w:rPr>
                <w:rFonts w:ascii="宋体" w:hAnsi="宋体" w:hint="eastAsia"/>
                <w:szCs w:val="21"/>
              </w:rPr>
              <w:t>考虑</w:t>
            </w:r>
            <w:r w:rsidRPr="002B2B33">
              <w:rPr>
                <w:rFonts w:ascii="宋体" w:hAnsi="宋体"/>
                <w:szCs w:val="21"/>
              </w:rPr>
              <w:t>完善</w:t>
            </w:r>
            <w:r w:rsidRPr="002B2B33">
              <w:rPr>
                <w:rFonts w:ascii="宋体" w:hAnsi="宋体" w:cs="宋体" w:hint="eastAsia"/>
                <w:szCs w:val="21"/>
              </w:rPr>
              <w:t>且切实可行</w:t>
            </w:r>
          </w:p>
        </w:tc>
      </w:tr>
      <w:tr w:rsidR="002B2B33" w:rsidRPr="002B2B33" w14:paraId="183B369F" w14:textId="77777777" w:rsidTr="0038402D">
        <w:trPr>
          <w:cantSplit/>
          <w:trHeight w:val="492"/>
        </w:trPr>
        <w:tc>
          <w:tcPr>
            <w:tcW w:w="670" w:type="dxa"/>
            <w:vMerge/>
            <w:tcBorders>
              <w:left w:val="single" w:sz="4" w:space="0" w:color="auto"/>
              <w:right w:val="single" w:sz="4" w:space="0" w:color="auto"/>
            </w:tcBorders>
            <w:vAlign w:val="center"/>
          </w:tcPr>
          <w:p w14:paraId="2A39A441" w14:textId="77777777" w:rsidR="005E78D7" w:rsidRPr="002B2B33" w:rsidRDefault="005E78D7" w:rsidP="0038402D">
            <w:pPr>
              <w:spacing w:beforeLines="25" w:before="78" w:afterLines="25" w:after="78"/>
              <w:jc w:val="center"/>
              <w:rPr>
                <w:rFonts w:ascii="宋体" w:hAnsi="宋体" w:cs="Arial"/>
                <w:szCs w:val="21"/>
              </w:rPr>
            </w:pPr>
          </w:p>
        </w:tc>
        <w:tc>
          <w:tcPr>
            <w:tcW w:w="1457" w:type="dxa"/>
            <w:vMerge/>
            <w:tcBorders>
              <w:left w:val="single" w:sz="4" w:space="0" w:color="auto"/>
              <w:right w:val="single" w:sz="4" w:space="0" w:color="auto"/>
            </w:tcBorders>
            <w:vAlign w:val="center"/>
          </w:tcPr>
          <w:p w14:paraId="005F18F3" w14:textId="77777777" w:rsidR="005E78D7" w:rsidRPr="002B2B33" w:rsidRDefault="005E78D7" w:rsidP="0038402D">
            <w:pPr>
              <w:spacing w:beforeLines="25" w:before="78" w:afterLines="25" w:after="78"/>
              <w:jc w:val="center"/>
              <w:rPr>
                <w:rFonts w:ascii="宋体" w:hAnsi="宋体"/>
                <w:szCs w:val="21"/>
              </w:rPr>
            </w:pPr>
          </w:p>
        </w:tc>
        <w:tc>
          <w:tcPr>
            <w:tcW w:w="675" w:type="dxa"/>
            <w:vMerge/>
            <w:tcBorders>
              <w:left w:val="single" w:sz="4" w:space="0" w:color="auto"/>
              <w:right w:val="single" w:sz="4" w:space="0" w:color="auto"/>
            </w:tcBorders>
            <w:vAlign w:val="center"/>
          </w:tcPr>
          <w:p w14:paraId="5B4CDE42" w14:textId="77777777" w:rsidR="005E78D7" w:rsidRPr="002B2B33" w:rsidRDefault="005E78D7" w:rsidP="0038402D">
            <w:pPr>
              <w:jc w:val="center"/>
              <w:rPr>
                <w:rFonts w:ascii="宋体" w:hAnsi="宋体" w:cs="Arial"/>
                <w:szCs w:val="21"/>
              </w:rPr>
            </w:pPr>
          </w:p>
        </w:tc>
        <w:tc>
          <w:tcPr>
            <w:tcW w:w="708" w:type="dxa"/>
            <w:tcBorders>
              <w:top w:val="single" w:sz="4" w:space="0" w:color="auto"/>
              <w:left w:val="single" w:sz="4" w:space="0" w:color="auto"/>
              <w:bottom w:val="single" w:sz="4" w:space="0" w:color="auto"/>
              <w:right w:val="single" w:sz="4" w:space="0" w:color="auto"/>
            </w:tcBorders>
            <w:vAlign w:val="center"/>
          </w:tcPr>
          <w:p w14:paraId="2EF7601C" w14:textId="77777777" w:rsidR="005E78D7" w:rsidRPr="002B2B33" w:rsidRDefault="005E78D7" w:rsidP="0038402D">
            <w:pPr>
              <w:jc w:val="center"/>
              <w:rPr>
                <w:rFonts w:ascii="宋体" w:hAnsi="宋体" w:cs="Arial"/>
                <w:szCs w:val="21"/>
              </w:rPr>
            </w:pPr>
            <w:r w:rsidRPr="002B2B33">
              <w:rPr>
                <w:rFonts w:ascii="宋体" w:hAnsi="宋体" w:cs="Arial"/>
                <w:szCs w:val="21"/>
              </w:rPr>
              <w:t>7分</w:t>
            </w:r>
          </w:p>
        </w:tc>
        <w:tc>
          <w:tcPr>
            <w:tcW w:w="5954" w:type="dxa"/>
            <w:tcBorders>
              <w:top w:val="single" w:sz="4" w:space="0" w:color="auto"/>
              <w:left w:val="single" w:sz="4" w:space="0" w:color="auto"/>
              <w:bottom w:val="single" w:sz="4" w:space="0" w:color="auto"/>
              <w:right w:val="single" w:sz="4" w:space="0" w:color="auto"/>
            </w:tcBorders>
            <w:vAlign w:val="center"/>
          </w:tcPr>
          <w:p w14:paraId="632EDF59" w14:textId="77777777" w:rsidR="005E78D7" w:rsidRPr="002B2B33" w:rsidRDefault="005E78D7" w:rsidP="0038402D">
            <w:pPr>
              <w:spacing w:beforeLines="25" w:before="78" w:afterLines="25" w:after="78"/>
              <w:rPr>
                <w:rFonts w:ascii="宋体" w:hAnsi="宋体" w:cs="Arial"/>
                <w:szCs w:val="21"/>
              </w:rPr>
            </w:pPr>
            <w:r w:rsidRPr="002B2B33">
              <w:rPr>
                <w:rFonts w:ascii="宋体" w:hAnsi="宋体" w:hint="eastAsia"/>
                <w:szCs w:val="21"/>
              </w:rPr>
              <w:t>工程进度计划与保证措施基本满足</w:t>
            </w:r>
            <w:r w:rsidRPr="002B2B33">
              <w:rPr>
                <w:rFonts w:ascii="宋体" w:hAnsi="宋体"/>
                <w:szCs w:val="21"/>
              </w:rPr>
              <w:t>要求</w:t>
            </w:r>
          </w:p>
        </w:tc>
      </w:tr>
      <w:tr w:rsidR="002B2B33" w:rsidRPr="002B2B33" w14:paraId="4352226E" w14:textId="77777777" w:rsidTr="0038402D">
        <w:trPr>
          <w:cantSplit/>
          <w:trHeight w:val="492"/>
        </w:trPr>
        <w:tc>
          <w:tcPr>
            <w:tcW w:w="670" w:type="dxa"/>
            <w:vMerge/>
            <w:tcBorders>
              <w:left w:val="single" w:sz="4" w:space="0" w:color="auto"/>
              <w:right w:val="single" w:sz="4" w:space="0" w:color="auto"/>
            </w:tcBorders>
            <w:vAlign w:val="center"/>
          </w:tcPr>
          <w:p w14:paraId="32AB2AB5" w14:textId="77777777" w:rsidR="005E78D7" w:rsidRPr="002B2B33" w:rsidRDefault="005E78D7" w:rsidP="0038402D">
            <w:pPr>
              <w:spacing w:beforeLines="25" w:before="78" w:afterLines="25" w:after="78"/>
              <w:jc w:val="center"/>
              <w:rPr>
                <w:rFonts w:ascii="宋体" w:hAnsi="宋体" w:cs="Arial"/>
                <w:szCs w:val="21"/>
              </w:rPr>
            </w:pPr>
          </w:p>
        </w:tc>
        <w:tc>
          <w:tcPr>
            <w:tcW w:w="1457" w:type="dxa"/>
            <w:vMerge/>
            <w:tcBorders>
              <w:left w:val="single" w:sz="4" w:space="0" w:color="auto"/>
              <w:right w:val="single" w:sz="4" w:space="0" w:color="auto"/>
            </w:tcBorders>
            <w:vAlign w:val="center"/>
          </w:tcPr>
          <w:p w14:paraId="6B923D64" w14:textId="77777777" w:rsidR="005E78D7" w:rsidRPr="002B2B33" w:rsidRDefault="005E78D7" w:rsidP="0038402D">
            <w:pPr>
              <w:spacing w:beforeLines="25" w:before="78" w:afterLines="25" w:after="78"/>
              <w:jc w:val="center"/>
              <w:rPr>
                <w:rFonts w:ascii="宋体" w:hAnsi="宋体"/>
                <w:szCs w:val="21"/>
              </w:rPr>
            </w:pPr>
          </w:p>
        </w:tc>
        <w:tc>
          <w:tcPr>
            <w:tcW w:w="675" w:type="dxa"/>
            <w:vMerge/>
            <w:tcBorders>
              <w:left w:val="single" w:sz="4" w:space="0" w:color="auto"/>
              <w:right w:val="single" w:sz="4" w:space="0" w:color="auto"/>
            </w:tcBorders>
            <w:vAlign w:val="center"/>
          </w:tcPr>
          <w:p w14:paraId="644A04C9" w14:textId="77777777" w:rsidR="005E78D7" w:rsidRPr="002B2B33" w:rsidRDefault="005E78D7" w:rsidP="0038402D">
            <w:pPr>
              <w:jc w:val="center"/>
              <w:rPr>
                <w:rFonts w:ascii="宋体" w:hAnsi="宋体" w:cs="Arial"/>
                <w:szCs w:val="21"/>
              </w:rPr>
            </w:pPr>
          </w:p>
        </w:tc>
        <w:tc>
          <w:tcPr>
            <w:tcW w:w="708" w:type="dxa"/>
            <w:tcBorders>
              <w:top w:val="single" w:sz="4" w:space="0" w:color="auto"/>
              <w:left w:val="single" w:sz="4" w:space="0" w:color="auto"/>
              <w:bottom w:val="single" w:sz="4" w:space="0" w:color="auto"/>
              <w:right w:val="single" w:sz="4" w:space="0" w:color="auto"/>
            </w:tcBorders>
            <w:vAlign w:val="center"/>
          </w:tcPr>
          <w:p w14:paraId="06A67CBF" w14:textId="77777777" w:rsidR="005E78D7" w:rsidRPr="002B2B33" w:rsidRDefault="005E78D7" w:rsidP="0038402D">
            <w:pPr>
              <w:jc w:val="center"/>
              <w:rPr>
                <w:rFonts w:ascii="宋体" w:hAnsi="宋体" w:cs="Arial"/>
                <w:szCs w:val="21"/>
              </w:rPr>
            </w:pPr>
            <w:r w:rsidRPr="002B2B33">
              <w:rPr>
                <w:rFonts w:ascii="宋体" w:hAnsi="宋体" w:cs="Arial"/>
                <w:szCs w:val="21"/>
              </w:rPr>
              <w:t>4</w:t>
            </w:r>
            <w:r w:rsidRPr="002B2B33">
              <w:rPr>
                <w:rFonts w:ascii="宋体" w:hAnsi="宋体" w:cs="Arial" w:hint="eastAsia"/>
                <w:szCs w:val="21"/>
              </w:rPr>
              <w:t>分</w:t>
            </w:r>
          </w:p>
        </w:tc>
        <w:tc>
          <w:tcPr>
            <w:tcW w:w="5954" w:type="dxa"/>
            <w:tcBorders>
              <w:top w:val="single" w:sz="4" w:space="0" w:color="auto"/>
              <w:left w:val="single" w:sz="4" w:space="0" w:color="auto"/>
              <w:bottom w:val="single" w:sz="4" w:space="0" w:color="auto"/>
              <w:right w:val="single" w:sz="4" w:space="0" w:color="auto"/>
            </w:tcBorders>
            <w:vAlign w:val="center"/>
          </w:tcPr>
          <w:p w14:paraId="3C0C6A2D" w14:textId="77777777" w:rsidR="005E78D7" w:rsidRPr="002B2B33" w:rsidRDefault="005E78D7" w:rsidP="0038402D">
            <w:pPr>
              <w:spacing w:beforeLines="25" w:before="78" w:afterLines="25" w:after="78"/>
              <w:rPr>
                <w:rFonts w:ascii="宋体" w:hAnsi="宋体" w:cs="Arial"/>
                <w:szCs w:val="21"/>
              </w:rPr>
            </w:pPr>
            <w:r w:rsidRPr="002B2B33">
              <w:rPr>
                <w:rFonts w:ascii="宋体" w:hAnsi="宋体" w:hint="eastAsia"/>
                <w:szCs w:val="21"/>
              </w:rPr>
              <w:t>工程进度计划与保证措施内容不</w:t>
            </w:r>
            <w:r w:rsidRPr="002B2B33">
              <w:rPr>
                <w:rFonts w:ascii="宋体" w:hAnsi="宋体"/>
                <w:szCs w:val="21"/>
              </w:rPr>
              <w:t>全、</w:t>
            </w:r>
            <w:r w:rsidRPr="002B2B33">
              <w:rPr>
                <w:rFonts w:ascii="宋体" w:hAnsi="宋体" w:hint="eastAsia"/>
                <w:szCs w:val="21"/>
              </w:rPr>
              <w:t>方案针</w:t>
            </w:r>
            <w:r w:rsidRPr="002B2B33">
              <w:rPr>
                <w:rFonts w:ascii="宋体" w:hAnsi="宋体"/>
                <w:szCs w:val="21"/>
              </w:rPr>
              <w:t>对性</w:t>
            </w:r>
            <w:r w:rsidRPr="002B2B33">
              <w:rPr>
                <w:rFonts w:ascii="宋体" w:hAnsi="宋体" w:hint="eastAsia"/>
                <w:szCs w:val="21"/>
              </w:rPr>
              <w:t>不</w:t>
            </w:r>
            <w:r w:rsidRPr="002B2B33">
              <w:rPr>
                <w:rFonts w:ascii="宋体" w:hAnsi="宋体"/>
                <w:szCs w:val="21"/>
              </w:rPr>
              <w:t>强</w:t>
            </w:r>
            <w:r w:rsidRPr="002B2B33">
              <w:rPr>
                <w:rFonts w:ascii="宋体" w:hAnsi="宋体" w:hint="eastAsia"/>
                <w:szCs w:val="21"/>
              </w:rPr>
              <w:t>，</w:t>
            </w:r>
            <w:r w:rsidRPr="002B2B33">
              <w:rPr>
                <w:rFonts w:ascii="宋体" w:hAnsi="宋体"/>
                <w:szCs w:val="21"/>
              </w:rPr>
              <w:t>欠合理</w:t>
            </w:r>
          </w:p>
        </w:tc>
      </w:tr>
      <w:tr w:rsidR="002B2B33" w:rsidRPr="002B2B33" w14:paraId="31F927ED" w14:textId="77777777" w:rsidTr="0038402D">
        <w:trPr>
          <w:cantSplit/>
          <w:trHeight w:val="492"/>
        </w:trPr>
        <w:tc>
          <w:tcPr>
            <w:tcW w:w="670" w:type="dxa"/>
            <w:vMerge/>
            <w:tcBorders>
              <w:left w:val="single" w:sz="4" w:space="0" w:color="auto"/>
              <w:bottom w:val="single" w:sz="4" w:space="0" w:color="auto"/>
              <w:right w:val="single" w:sz="4" w:space="0" w:color="auto"/>
            </w:tcBorders>
            <w:vAlign w:val="center"/>
          </w:tcPr>
          <w:p w14:paraId="40FFA6E2" w14:textId="77777777" w:rsidR="005E78D7" w:rsidRPr="002B2B33" w:rsidRDefault="005E78D7" w:rsidP="0038402D">
            <w:pPr>
              <w:spacing w:beforeLines="25" w:before="78" w:afterLines="25" w:after="78"/>
              <w:jc w:val="center"/>
              <w:rPr>
                <w:rFonts w:ascii="宋体" w:hAnsi="宋体" w:cs="Arial"/>
                <w:szCs w:val="21"/>
              </w:rPr>
            </w:pPr>
          </w:p>
        </w:tc>
        <w:tc>
          <w:tcPr>
            <w:tcW w:w="1457" w:type="dxa"/>
            <w:vMerge/>
            <w:tcBorders>
              <w:left w:val="single" w:sz="4" w:space="0" w:color="auto"/>
              <w:bottom w:val="single" w:sz="4" w:space="0" w:color="auto"/>
              <w:right w:val="single" w:sz="4" w:space="0" w:color="auto"/>
            </w:tcBorders>
            <w:vAlign w:val="center"/>
          </w:tcPr>
          <w:p w14:paraId="2AB20C89" w14:textId="77777777" w:rsidR="005E78D7" w:rsidRPr="002B2B33" w:rsidRDefault="005E78D7" w:rsidP="0038402D">
            <w:pPr>
              <w:spacing w:beforeLines="25" w:before="78" w:afterLines="25" w:after="78"/>
              <w:jc w:val="center"/>
              <w:rPr>
                <w:rFonts w:ascii="宋体" w:hAnsi="宋体"/>
                <w:szCs w:val="21"/>
              </w:rPr>
            </w:pPr>
          </w:p>
        </w:tc>
        <w:tc>
          <w:tcPr>
            <w:tcW w:w="675" w:type="dxa"/>
            <w:vMerge/>
            <w:tcBorders>
              <w:left w:val="single" w:sz="4" w:space="0" w:color="auto"/>
              <w:bottom w:val="single" w:sz="4" w:space="0" w:color="auto"/>
              <w:right w:val="single" w:sz="4" w:space="0" w:color="auto"/>
            </w:tcBorders>
            <w:vAlign w:val="center"/>
          </w:tcPr>
          <w:p w14:paraId="0B97B4D8" w14:textId="77777777" w:rsidR="005E78D7" w:rsidRPr="002B2B33" w:rsidRDefault="005E78D7" w:rsidP="0038402D">
            <w:pPr>
              <w:jc w:val="center"/>
              <w:rPr>
                <w:rFonts w:ascii="宋体" w:hAnsi="宋体" w:cs="Arial"/>
                <w:szCs w:val="21"/>
              </w:rPr>
            </w:pPr>
          </w:p>
        </w:tc>
        <w:tc>
          <w:tcPr>
            <w:tcW w:w="708" w:type="dxa"/>
            <w:tcBorders>
              <w:top w:val="single" w:sz="4" w:space="0" w:color="auto"/>
              <w:left w:val="single" w:sz="4" w:space="0" w:color="auto"/>
              <w:bottom w:val="single" w:sz="4" w:space="0" w:color="auto"/>
              <w:right w:val="single" w:sz="4" w:space="0" w:color="auto"/>
            </w:tcBorders>
            <w:vAlign w:val="center"/>
          </w:tcPr>
          <w:p w14:paraId="56018A79" w14:textId="77777777" w:rsidR="005E78D7" w:rsidRPr="002B2B33" w:rsidRDefault="005E78D7" w:rsidP="0038402D">
            <w:pPr>
              <w:jc w:val="center"/>
              <w:rPr>
                <w:rFonts w:ascii="宋体" w:hAnsi="宋体" w:cs="Arial"/>
                <w:szCs w:val="21"/>
              </w:rPr>
            </w:pPr>
            <w:r w:rsidRPr="002B2B33">
              <w:rPr>
                <w:rFonts w:ascii="宋体" w:hAnsi="宋体" w:cs="Arial"/>
                <w:szCs w:val="21"/>
              </w:rPr>
              <w:t>0分</w:t>
            </w:r>
          </w:p>
        </w:tc>
        <w:tc>
          <w:tcPr>
            <w:tcW w:w="5954" w:type="dxa"/>
            <w:tcBorders>
              <w:top w:val="single" w:sz="4" w:space="0" w:color="auto"/>
              <w:left w:val="single" w:sz="4" w:space="0" w:color="auto"/>
              <w:bottom w:val="single" w:sz="4" w:space="0" w:color="auto"/>
              <w:right w:val="single" w:sz="4" w:space="0" w:color="auto"/>
            </w:tcBorders>
            <w:vAlign w:val="center"/>
          </w:tcPr>
          <w:p w14:paraId="142A3327" w14:textId="77777777" w:rsidR="005E78D7" w:rsidRPr="002B2B33" w:rsidRDefault="005E78D7" w:rsidP="0038402D">
            <w:pPr>
              <w:spacing w:beforeLines="25" w:before="78" w:afterLines="25" w:after="78"/>
              <w:rPr>
                <w:rFonts w:ascii="宋体" w:hAnsi="宋体" w:cs="Arial"/>
                <w:szCs w:val="21"/>
              </w:rPr>
            </w:pPr>
            <w:r w:rsidRPr="002B2B33">
              <w:rPr>
                <w:rFonts w:hint="eastAsia"/>
              </w:rPr>
              <w:t>未提供或不满足工程需要</w:t>
            </w:r>
          </w:p>
        </w:tc>
      </w:tr>
      <w:tr w:rsidR="002B2B33" w:rsidRPr="002B2B33" w14:paraId="230A163A" w14:textId="77777777" w:rsidTr="0038402D">
        <w:trPr>
          <w:cantSplit/>
          <w:trHeight w:val="492"/>
        </w:trPr>
        <w:tc>
          <w:tcPr>
            <w:tcW w:w="670" w:type="dxa"/>
            <w:vMerge w:val="restart"/>
            <w:tcBorders>
              <w:top w:val="single" w:sz="4" w:space="0" w:color="auto"/>
              <w:left w:val="single" w:sz="4" w:space="0" w:color="auto"/>
              <w:right w:val="single" w:sz="4" w:space="0" w:color="auto"/>
            </w:tcBorders>
            <w:vAlign w:val="center"/>
          </w:tcPr>
          <w:p w14:paraId="3E7D70E3" w14:textId="77777777" w:rsidR="005E78D7" w:rsidRPr="002B2B33" w:rsidRDefault="005E78D7" w:rsidP="0038402D">
            <w:pPr>
              <w:spacing w:beforeLines="25" w:before="78" w:afterLines="25" w:after="78"/>
              <w:jc w:val="center"/>
              <w:rPr>
                <w:rFonts w:ascii="宋体" w:hAnsi="宋体" w:cs="Arial"/>
                <w:szCs w:val="21"/>
              </w:rPr>
            </w:pPr>
            <w:r w:rsidRPr="002B2B33">
              <w:rPr>
                <w:rFonts w:ascii="宋体" w:hAnsi="宋体" w:cs="Arial"/>
                <w:szCs w:val="21"/>
              </w:rPr>
              <w:t>5</w:t>
            </w:r>
          </w:p>
        </w:tc>
        <w:tc>
          <w:tcPr>
            <w:tcW w:w="1457" w:type="dxa"/>
            <w:vMerge w:val="restart"/>
            <w:tcBorders>
              <w:top w:val="single" w:sz="4" w:space="0" w:color="auto"/>
              <w:left w:val="single" w:sz="4" w:space="0" w:color="auto"/>
              <w:right w:val="single" w:sz="4" w:space="0" w:color="auto"/>
            </w:tcBorders>
            <w:vAlign w:val="center"/>
          </w:tcPr>
          <w:p w14:paraId="6D607A5F" w14:textId="77777777" w:rsidR="005E78D7" w:rsidRPr="002B2B33" w:rsidRDefault="005E78D7" w:rsidP="0038402D">
            <w:pPr>
              <w:spacing w:beforeLines="25" w:before="78" w:afterLines="25" w:after="78"/>
              <w:jc w:val="center"/>
              <w:rPr>
                <w:rFonts w:ascii="宋体" w:hAnsi="宋体"/>
                <w:szCs w:val="21"/>
              </w:rPr>
            </w:pPr>
            <w:r w:rsidRPr="002B2B33">
              <w:rPr>
                <w:rFonts w:ascii="宋体" w:hAnsi="宋体"/>
                <w:szCs w:val="21"/>
              </w:rPr>
              <w:t>劳动力计划及主要设备材料、构件的用量计划</w:t>
            </w:r>
          </w:p>
        </w:tc>
        <w:tc>
          <w:tcPr>
            <w:tcW w:w="675" w:type="dxa"/>
            <w:vMerge w:val="restart"/>
            <w:tcBorders>
              <w:top w:val="single" w:sz="4" w:space="0" w:color="auto"/>
              <w:left w:val="single" w:sz="4" w:space="0" w:color="auto"/>
              <w:right w:val="single" w:sz="4" w:space="0" w:color="auto"/>
            </w:tcBorders>
            <w:vAlign w:val="center"/>
          </w:tcPr>
          <w:p w14:paraId="29437A69" w14:textId="77777777" w:rsidR="005E78D7" w:rsidRPr="002B2B33" w:rsidRDefault="005E78D7" w:rsidP="0038402D">
            <w:pPr>
              <w:jc w:val="center"/>
              <w:rPr>
                <w:rFonts w:ascii="宋体" w:hAnsi="宋体" w:cs="Arial"/>
                <w:szCs w:val="21"/>
              </w:rPr>
            </w:pPr>
            <w:r w:rsidRPr="002B2B33">
              <w:rPr>
                <w:rFonts w:ascii="宋体" w:hAnsi="宋体" w:cs="Arial"/>
                <w:szCs w:val="21"/>
              </w:rPr>
              <w:t>0-5</w:t>
            </w:r>
          </w:p>
        </w:tc>
        <w:tc>
          <w:tcPr>
            <w:tcW w:w="708" w:type="dxa"/>
            <w:tcBorders>
              <w:top w:val="single" w:sz="4" w:space="0" w:color="auto"/>
              <w:left w:val="single" w:sz="4" w:space="0" w:color="auto"/>
              <w:bottom w:val="single" w:sz="4" w:space="0" w:color="auto"/>
              <w:right w:val="single" w:sz="4" w:space="0" w:color="auto"/>
            </w:tcBorders>
            <w:vAlign w:val="center"/>
          </w:tcPr>
          <w:p w14:paraId="1CBBD734" w14:textId="77777777" w:rsidR="005E78D7" w:rsidRPr="002B2B33" w:rsidRDefault="005E78D7" w:rsidP="0038402D">
            <w:pPr>
              <w:jc w:val="center"/>
              <w:rPr>
                <w:rFonts w:ascii="宋体" w:hAnsi="宋体" w:cs="Arial"/>
                <w:szCs w:val="21"/>
              </w:rPr>
            </w:pPr>
            <w:r w:rsidRPr="002B2B33">
              <w:rPr>
                <w:rFonts w:ascii="宋体" w:hAnsi="宋体" w:cs="Arial"/>
                <w:szCs w:val="21"/>
              </w:rPr>
              <w:t>5分</w:t>
            </w:r>
          </w:p>
        </w:tc>
        <w:tc>
          <w:tcPr>
            <w:tcW w:w="5954" w:type="dxa"/>
            <w:tcBorders>
              <w:top w:val="single" w:sz="4" w:space="0" w:color="auto"/>
              <w:left w:val="single" w:sz="4" w:space="0" w:color="auto"/>
              <w:bottom w:val="single" w:sz="4" w:space="0" w:color="auto"/>
              <w:right w:val="single" w:sz="4" w:space="0" w:color="auto"/>
            </w:tcBorders>
            <w:vAlign w:val="center"/>
          </w:tcPr>
          <w:p w14:paraId="6D3B9D2F" w14:textId="77777777" w:rsidR="005E78D7" w:rsidRPr="002B2B33" w:rsidRDefault="005E78D7" w:rsidP="0038402D">
            <w:pPr>
              <w:rPr>
                <w:rFonts w:ascii="宋体" w:hAnsi="宋体" w:cs="宋体"/>
                <w:szCs w:val="21"/>
              </w:rPr>
            </w:pPr>
            <w:r w:rsidRPr="002B2B33">
              <w:rPr>
                <w:rFonts w:ascii="宋体" w:hAnsi="宋体" w:cs="宋体" w:hint="eastAsia"/>
                <w:szCs w:val="21"/>
              </w:rPr>
              <w:t>供应商应结合本项目特点提供</w:t>
            </w:r>
            <w:r w:rsidRPr="002B2B33">
              <w:rPr>
                <w:rFonts w:ascii="宋体" w:hAnsi="宋体"/>
                <w:szCs w:val="21"/>
              </w:rPr>
              <w:t>劳动力计划及主要设备材料、构件的用量计划</w:t>
            </w:r>
            <w:r w:rsidRPr="002B2B33">
              <w:rPr>
                <w:rFonts w:ascii="宋体" w:hAnsi="宋体" w:cs="宋体" w:hint="eastAsia"/>
                <w:szCs w:val="21"/>
              </w:rPr>
              <w:t>与保证措施，包含但不限于</w:t>
            </w:r>
            <w:r w:rsidRPr="002B2B33">
              <w:rPr>
                <w:rFonts w:ascii="宋体" w:hAnsi="宋体"/>
                <w:szCs w:val="21"/>
              </w:rPr>
              <w:t>劳动力计划及主要设备材料、构件的用量计划</w:t>
            </w:r>
            <w:r w:rsidRPr="002B2B33">
              <w:rPr>
                <w:rFonts w:ascii="宋体" w:hAnsi="宋体" w:hint="eastAsia"/>
                <w:szCs w:val="21"/>
              </w:rPr>
              <w:t>表</w:t>
            </w:r>
            <w:r w:rsidRPr="002B2B33">
              <w:rPr>
                <w:rFonts w:ascii="宋体" w:hAnsi="宋体"/>
                <w:szCs w:val="21"/>
              </w:rPr>
              <w:t>、保</w:t>
            </w:r>
            <w:r w:rsidRPr="002B2B33">
              <w:rPr>
                <w:rFonts w:ascii="宋体" w:hAnsi="宋体" w:hint="eastAsia"/>
                <w:szCs w:val="21"/>
              </w:rPr>
              <w:t>证</w:t>
            </w:r>
            <w:r w:rsidRPr="002B2B33">
              <w:rPr>
                <w:rFonts w:ascii="宋体" w:hAnsi="宋体"/>
                <w:szCs w:val="21"/>
              </w:rPr>
              <w:t>措施</w:t>
            </w:r>
            <w:r w:rsidRPr="002B2B33">
              <w:rPr>
                <w:rFonts w:ascii="宋体" w:hAnsi="宋体" w:cs="宋体" w:hint="eastAsia"/>
                <w:szCs w:val="21"/>
              </w:rPr>
              <w:t>等，配置</w:t>
            </w:r>
            <w:r w:rsidRPr="002B2B33">
              <w:rPr>
                <w:rFonts w:ascii="宋体" w:hAnsi="宋体" w:cs="宋体"/>
                <w:szCs w:val="21"/>
              </w:rPr>
              <w:t>科学合</w:t>
            </w:r>
            <w:r w:rsidRPr="002B2B33">
              <w:rPr>
                <w:rFonts w:ascii="宋体" w:hAnsi="宋体" w:cs="宋体" w:hint="eastAsia"/>
                <w:szCs w:val="21"/>
              </w:rPr>
              <w:t>理</w:t>
            </w:r>
            <w:r w:rsidRPr="002B2B33">
              <w:rPr>
                <w:rFonts w:ascii="宋体" w:hAnsi="宋体" w:cs="宋体"/>
                <w:szCs w:val="21"/>
              </w:rPr>
              <w:t>，符合项目实际需求，</w:t>
            </w:r>
            <w:r w:rsidRPr="002B2B33">
              <w:rPr>
                <w:rFonts w:ascii="宋体" w:hAnsi="宋体"/>
                <w:szCs w:val="21"/>
              </w:rPr>
              <w:t>细节</w:t>
            </w:r>
            <w:r w:rsidRPr="002B2B33">
              <w:rPr>
                <w:rFonts w:ascii="宋体" w:hAnsi="宋体" w:hint="eastAsia"/>
                <w:szCs w:val="21"/>
              </w:rPr>
              <w:t>考虑</w:t>
            </w:r>
            <w:r w:rsidRPr="002B2B33">
              <w:rPr>
                <w:rFonts w:ascii="宋体" w:hAnsi="宋体"/>
                <w:szCs w:val="21"/>
              </w:rPr>
              <w:t>完善</w:t>
            </w:r>
            <w:r w:rsidRPr="002B2B33">
              <w:rPr>
                <w:rFonts w:ascii="宋体" w:hAnsi="宋体" w:cs="宋体" w:hint="eastAsia"/>
                <w:szCs w:val="21"/>
              </w:rPr>
              <w:t>且切实可行</w:t>
            </w:r>
          </w:p>
        </w:tc>
      </w:tr>
      <w:tr w:rsidR="002B2B33" w:rsidRPr="002B2B33" w14:paraId="2F66B64A" w14:textId="77777777" w:rsidTr="0038402D">
        <w:trPr>
          <w:cantSplit/>
          <w:trHeight w:val="492"/>
        </w:trPr>
        <w:tc>
          <w:tcPr>
            <w:tcW w:w="670" w:type="dxa"/>
            <w:vMerge/>
            <w:tcBorders>
              <w:left w:val="single" w:sz="4" w:space="0" w:color="auto"/>
              <w:right w:val="single" w:sz="4" w:space="0" w:color="auto"/>
            </w:tcBorders>
          </w:tcPr>
          <w:p w14:paraId="5503762D" w14:textId="77777777" w:rsidR="005E78D7" w:rsidRPr="002B2B33" w:rsidRDefault="005E78D7" w:rsidP="0038402D">
            <w:pPr>
              <w:spacing w:beforeLines="25" w:before="78" w:afterLines="25" w:after="78"/>
              <w:jc w:val="center"/>
              <w:rPr>
                <w:rFonts w:ascii="宋体" w:hAnsi="宋体"/>
                <w:szCs w:val="21"/>
              </w:rPr>
            </w:pPr>
          </w:p>
        </w:tc>
        <w:tc>
          <w:tcPr>
            <w:tcW w:w="1457" w:type="dxa"/>
            <w:vMerge/>
            <w:tcBorders>
              <w:left w:val="single" w:sz="4" w:space="0" w:color="auto"/>
              <w:right w:val="single" w:sz="4" w:space="0" w:color="auto"/>
            </w:tcBorders>
          </w:tcPr>
          <w:p w14:paraId="00D984A7" w14:textId="77777777" w:rsidR="005E78D7" w:rsidRPr="002B2B33" w:rsidRDefault="005E78D7" w:rsidP="0038402D">
            <w:pPr>
              <w:spacing w:beforeLines="25" w:before="78" w:afterLines="25" w:after="78"/>
              <w:jc w:val="center"/>
              <w:rPr>
                <w:rFonts w:ascii="宋体" w:hAnsi="宋体"/>
                <w:szCs w:val="21"/>
              </w:rPr>
            </w:pPr>
          </w:p>
        </w:tc>
        <w:tc>
          <w:tcPr>
            <w:tcW w:w="675" w:type="dxa"/>
            <w:vMerge/>
            <w:tcBorders>
              <w:left w:val="single" w:sz="4" w:space="0" w:color="auto"/>
              <w:right w:val="single" w:sz="4" w:space="0" w:color="auto"/>
            </w:tcBorders>
            <w:vAlign w:val="center"/>
          </w:tcPr>
          <w:p w14:paraId="33C2A827" w14:textId="77777777" w:rsidR="005E78D7" w:rsidRPr="002B2B33" w:rsidRDefault="005E78D7" w:rsidP="0038402D">
            <w:pPr>
              <w:jc w:val="center"/>
              <w:rPr>
                <w:rFonts w:ascii="宋体" w:hAnsi="宋体" w:cs="Arial"/>
                <w:szCs w:val="21"/>
              </w:rPr>
            </w:pPr>
          </w:p>
        </w:tc>
        <w:tc>
          <w:tcPr>
            <w:tcW w:w="708" w:type="dxa"/>
            <w:tcBorders>
              <w:top w:val="single" w:sz="4" w:space="0" w:color="auto"/>
              <w:left w:val="single" w:sz="4" w:space="0" w:color="auto"/>
              <w:bottom w:val="single" w:sz="4" w:space="0" w:color="auto"/>
              <w:right w:val="single" w:sz="4" w:space="0" w:color="auto"/>
            </w:tcBorders>
            <w:vAlign w:val="center"/>
          </w:tcPr>
          <w:p w14:paraId="4DB99D76" w14:textId="77777777" w:rsidR="005E78D7" w:rsidRPr="002B2B33" w:rsidRDefault="005E78D7" w:rsidP="0038402D">
            <w:pPr>
              <w:jc w:val="center"/>
              <w:rPr>
                <w:rFonts w:ascii="宋体" w:hAnsi="宋体" w:cs="Arial"/>
                <w:szCs w:val="21"/>
              </w:rPr>
            </w:pPr>
            <w:r w:rsidRPr="002B2B33">
              <w:rPr>
                <w:rFonts w:ascii="宋体" w:hAnsi="宋体" w:cs="Arial"/>
                <w:szCs w:val="21"/>
              </w:rPr>
              <w:t>3分</w:t>
            </w:r>
          </w:p>
        </w:tc>
        <w:tc>
          <w:tcPr>
            <w:tcW w:w="5954" w:type="dxa"/>
            <w:tcBorders>
              <w:top w:val="single" w:sz="4" w:space="0" w:color="auto"/>
              <w:left w:val="single" w:sz="4" w:space="0" w:color="auto"/>
              <w:bottom w:val="single" w:sz="4" w:space="0" w:color="auto"/>
              <w:right w:val="single" w:sz="4" w:space="0" w:color="auto"/>
            </w:tcBorders>
            <w:vAlign w:val="center"/>
          </w:tcPr>
          <w:p w14:paraId="64DA8D2C" w14:textId="77777777" w:rsidR="005E78D7" w:rsidRPr="002B2B33" w:rsidRDefault="005E78D7" w:rsidP="0038402D">
            <w:pPr>
              <w:rPr>
                <w:rFonts w:ascii="宋体" w:hAnsi="宋体" w:cs="Arial"/>
                <w:bCs/>
                <w:szCs w:val="21"/>
              </w:rPr>
            </w:pPr>
            <w:r w:rsidRPr="002B2B33">
              <w:rPr>
                <w:rFonts w:ascii="宋体" w:hAnsi="宋体"/>
                <w:szCs w:val="21"/>
              </w:rPr>
              <w:t>劳动力计划及主要设备材料、构件的用量计划</w:t>
            </w:r>
            <w:r w:rsidRPr="002B2B33">
              <w:rPr>
                <w:rFonts w:ascii="宋体" w:hAnsi="宋体" w:cs="宋体" w:hint="eastAsia"/>
                <w:szCs w:val="21"/>
              </w:rPr>
              <w:t>与保证措施</w:t>
            </w:r>
            <w:r w:rsidRPr="002B2B33">
              <w:rPr>
                <w:rFonts w:ascii="宋体" w:hAnsi="宋体" w:hint="eastAsia"/>
                <w:szCs w:val="21"/>
              </w:rPr>
              <w:t>内容不</w:t>
            </w:r>
            <w:r w:rsidRPr="002B2B33">
              <w:rPr>
                <w:rFonts w:ascii="宋体" w:hAnsi="宋体"/>
                <w:szCs w:val="21"/>
              </w:rPr>
              <w:t>全、</w:t>
            </w:r>
            <w:r w:rsidRPr="002B2B33">
              <w:rPr>
                <w:rFonts w:ascii="宋体" w:hAnsi="宋体" w:hint="eastAsia"/>
                <w:szCs w:val="21"/>
              </w:rPr>
              <w:t>方案针</w:t>
            </w:r>
            <w:r w:rsidRPr="002B2B33">
              <w:rPr>
                <w:rFonts w:ascii="宋体" w:hAnsi="宋体"/>
                <w:szCs w:val="21"/>
              </w:rPr>
              <w:t>对性</w:t>
            </w:r>
            <w:r w:rsidRPr="002B2B33">
              <w:rPr>
                <w:rFonts w:ascii="宋体" w:hAnsi="宋体" w:hint="eastAsia"/>
                <w:szCs w:val="21"/>
              </w:rPr>
              <w:t>不</w:t>
            </w:r>
            <w:r w:rsidRPr="002B2B33">
              <w:rPr>
                <w:rFonts w:ascii="宋体" w:hAnsi="宋体"/>
                <w:szCs w:val="21"/>
              </w:rPr>
              <w:t>强</w:t>
            </w:r>
            <w:r w:rsidRPr="002B2B33">
              <w:rPr>
                <w:rFonts w:ascii="宋体" w:hAnsi="宋体" w:hint="eastAsia"/>
                <w:szCs w:val="21"/>
              </w:rPr>
              <w:t>，</w:t>
            </w:r>
            <w:r w:rsidRPr="002B2B33">
              <w:rPr>
                <w:rFonts w:ascii="宋体" w:hAnsi="宋体"/>
                <w:szCs w:val="21"/>
              </w:rPr>
              <w:t>欠合理</w:t>
            </w:r>
          </w:p>
        </w:tc>
      </w:tr>
      <w:tr w:rsidR="002B2B33" w:rsidRPr="002B2B33" w14:paraId="2AAAFE7C" w14:textId="77777777" w:rsidTr="0038402D">
        <w:trPr>
          <w:cantSplit/>
          <w:trHeight w:val="492"/>
        </w:trPr>
        <w:tc>
          <w:tcPr>
            <w:tcW w:w="670" w:type="dxa"/>
            <w:vMerge/>
            <w:tcBorders>
              <w:left w:val="single" w:sz="4" w:space="0" w:color="auto"/>
              <w:bottom w:val="single" w:sz="4" w:space="0" w:color="auto"/>
              <w:right w:val="single" w:sz="4" w:space="0" w:color="auto"/>
            </w:tcBorders>
          </w:tcPr>
          <w:p w14:paraId="126BFE8A" w14:textId="77777777" w:rsidR="005E78D7" w:rsidRPr="002B2B33" w:rsidRDefault="005E78D7" w:rsidP="0038402D">
            <w:pPr>
              <w:spacing w:beforeLines="25" w:before="78" w:afterLines="25" w:after="78"/>
              <w:jc w:val="center"/>
              <w:rPr>
                <w:rFonts w:ascii="宋体" w:hAnsi="宋体"/>
                <w:szCs w:val="21"/>
              </w:rPr>
            </w:pPr>
          </w:p>
        </w:tc>
        <w:tc>
          <w:tcPr>
            <w:tcW w:w="1457" w:type="dxa"/>
            <w:vMerge/>
            <w:tcBorders>
              <w:left w:val="single" w:sz="4" w:space="0" w:color="auto"/>
              <w:bottom w:val="single" w:sz="4" w:space="0" w:color="auto"/>
              <w:right w:val="single" w:sz="4" w:space="0" w:color="auto"/>
            </w:tcBorders>
          </w:tcPr>
          <w:p w14:paraId="5410BCD0" w14:textId="77777777" w:rsidR="005E78D7" w:rsidRPr="002B2B33" w:rsidRDefault="005E78D7" w:rsidP="0038402D">
            <w:pPr>
              <w:spacing w:beforeLines="25" w:before="78" w:afterLines="25" w:after="78"/>
              <w:jc w:val="center"/>
              <w:rPr>
                <w:rFonts w:ascii="宋体" w:hAnsi="宋体"/>
                <w:szCs w:val="21"/>
              </w:rPr>
            </w:pPr>
          </w:p>
        </w:tc>
        <w:tc>
          <w:tcPr>
            <w:tcW w:w="675" w:type="dxa"/>
            <w:vMerge/>
            <w:tcBorders>
              <w:left w:val="single" w:sz="4" w:space="0" w:color="auto"/>
              <w:bottom w:val="single" w:sz="4" w:space="0" w:color="auto"/>
              <w:right w:val="single" w:sz="4" w:space="0" w:color="auto"/>
            </w:tcBorders>
            <w:vAlign w:val="center"/>
          </w:tcPr>
          <w:p w14:paraId="212858BF" w14:textId="77777777" w:rsidR="005E78D7" w:rsidRPr="002B2B33" w:rsidRDefault="005E78D7" w:rsidP="0038402D">
            <w:pPr>
              <w:jc w:val="center"/>
              <w:rPr>
                <w:rFonts w:ascii="宋体" w:hAnsi="宋体" w:cs="Arial"/>
                <w:szCs w:val="21"/>
              </w:rPr>
            </w:pPr>
          </w:p>
        </w:tc>
        <w:tc>
          <w:tcPr>
            <w:tcW w:w="708" w:type="dxa"/>
            <w:tcBorders>
              <w:top w:val="single" w:sz="4" w:space="0" w:color="auto"/>
              <w:left w:val="single" w:sz="4" w:space="0" w:color="auto"/>
              <w:bottom w:val="single" w:sz="4" w:space="0" w:color="auto"/>
              <w:right w:val="single" w:sz="4" w:space="0" w:color="auto"/>
            </w:tcBorders>
            <w:vAlign w:val="center"/>
          </w:tcPr>
          <w:p w14:paraId="23E1616B" w14:textId="77777777" w:rsidR="005E78D7" w:rsidRPr="002B2B33" w:rsidRDefault="005E78D7" w:rsidP="0038402D">
            <w:pPr>
              <w:jc w:val="center"/>
              <w:rPr>
                <w:rFonts w:ascii="宋体" w:hAnsi="宋体" w:cs="Arial"/>
                <w:szCs w:val="21"/>
              </w:rPr>
            </w:pPr>
            <w:r w:rsidRPr="002B2B33">
              <w:rPr>
                <w:rFonts w:ascii="宋体" w:hAnsi="宋体" w:cs="Arial"/>
                <w:szCs w:val="21"/>
              </w:rPr>
              <w:t>0分</w:t>
            </w:r>
          </w:p>
        </w:tc>
        <w:tc>
          <w:tcPr>
            <w:tcW w:w="5954" w:type="dxa"/>
            <w:tcBorders>
              <w:top w:val="single" w:sz="4" w:space="0" w:color="auto"/>
              <w:left w:val="single" w:sz="4" w:space="0" w:color="auto"/>
              <w:bottom w:val="single" w:sz="4" w:space="0" w:color="auto"/>
              <w:right w:val="single" w:sz="4" w:space="0" w:color="auto"/>
            </w:tcBorders>
            <w:vAlign w:val="center"/>
          </w:tcPr>
          <w:p w14:paraId="18630B08" w14:textId="77777777" w:rsidR="005E78D7" w:rsidRPr="002B2B33" w:rsidRDefault="005E78D7" w:rsidP="0038402D">
            <w:pPr>
              <w:rPr>
                <w:rFonts w:ascii="宋体" w:hAnsi="宋体" w:cs="Arial"/>
                <w:bCs/>
                <w:szCs w:val="21"/>
              </w:rPr>
            </w:pPr>
            <w:r w:rsidRPr="002B2B33">
              <w:rPr>
                <w:rFonts w:hint="eastAsia"/>
              </w:rPr>
              <w:t>未提供或不满足工程需要</w:t>
            </w:r>
          </w:p>
        </w:tc>
      </w:tr>
      <w:tr w:rsidR="002B2B33" w:rsidRPr="002B2B33" w14:paraId="04F482A3" w14:textId="77777777" w:rsidTr="0038402D">
        <w:trPr>
          <w:cantSplit/>
          <w:trHeight w:val="492"/>
        </w:trPr>
        <w:tc>
          <w:tcPr>
            <w:tcW w:w="670" w:type="dxa"/>
            <w:vMerge w:val="restart"/>
            <w:tcBorders>
              <w:top w:val="single" w:sz="4" w:space="0" w:color="auto"/>
              <w:left w:val="single" w:sz="4" w:space="0" w:color="auto"/>
              <w:right w:val="single" w:sz="4" w:space="0" w:color="auto"/>
            </w:tcBorders>
            <w:vAlign w:val="center"/>
          </w:tcPr>
          <w:p w14:paraId="7CF1A6F2" w14:textId="77777777" w:rsidR="005E78D7" w:rsidRPr="002B2B33" w:rsidRDefault="005E78D7" w:rsidP="0038402D">
            <w:pPr>
              <w:spacing w:beforeLines="25" w:before="78" w:afterLines="25" w:after="78"/>
              <w:jc w:val="center"/>
              <w:rPr>
                <w:rFonts w:ascii="宋体" w:hAnsi="宋体"/>
                <w:szCs w:val="21"/>
              </w:rPr>
            </w:pPr>
            <w:r w:rsidRPr="002B2B33">
              <w:rPr>
                <w:rFonts w:ascii="宋体" w:hAnsi="宋体" w:hint="eastAsia"/>
                <w:szCs w:val="21"/>
              </w:rPr>
              <w:t>6</w:t>
            </w:r>
          </w:p>
        </w:tc>
        <w:tc>
          <w:tcPr>
            <w:tcW w:w="1457" w:type="dxa"/>
            <w:vMerge w:val="restart"/>
            <w:tcBorders>
              <w:top w:val="single" w:sz="4" w:space="0" w:color="auto"/>
              <w:left w:val="single" w:sz="4" w:space="0" w:color="auto"/>
              <w:right w:val="single" w:sz="4" w:space="0" w:color="auto"/>
            </w:tcBorders>
            <w:vAlign w:val="center"/>
          </w:tcPr>
          <w:p w14:paraId="5D9E9231" w14:textId="77777777" w:rsidR="005E78D7" w:rsidRPr="002B2B33" w:rsidRDefault="005E78D7" w:rsidP="0038402D">
            <w:pPr>
              <w:spacing w:beforeLines="25" w:before="78" w:afterLines="25" w:after="78"/>
              <w:jc w:val="center"/>
              <w:rPr>
                <w:rFonts w:ascii="宋体" w:hAnsi="宋体" w:cs="Arial"/>
                <w:bCs/>
                <w:szCs w:val="21"/>
              </w:rPr>
            </w:pPr>
            <w:r w:rsidRPr="002B2B33">
              <w:rPr>
                <w:rFonts w:ascii="宋体" w:hAnsi="宋体" w:cs="Arial" w:hint="eastAsia"/>
                <w:bCs/>
                <w:szCs w:val="21"/>
              </w:rPr>
              <w:t>施工现场</w:t>
            </w:r>
            <w:r w:rsidRPr="002B2B33">
              <w:rPr>
                <w:rFonts w:ascii="宋体" w:hAnsi="宋体" w:cs="Arial"/>
                <w:bCs/>
                <w:szCs w:val="21"/>
              </w:rPr>
              <w:t>总平面</w:t>
            </w:r>
            <w:r w:rsidRPr="002B2B33">
              <w:rPr>
                <w:rFonts w:ascii="宋体" w:hAnsi="宋体" w:cs="Arial" w:hint="eastAsia"/>
                <w:bCs/>
                <w:szCs w:val="21"/>
              </w:rPr>
              <w:t>图</w:t>
            </w:r>
          </w:p>
        </w:tc>
        <w:tc>
          <w:tcPr>
            <w:tcW w:w="675" w:type="dxa"/>
            <w:vMerge w:val="restart"/>
            <w:tcBorders>
              <w:top w:val="single" w:sz="4" w:space="0" w:color="auto"/>
              <w:left w:val="single" w:sz="4" w:space="0" w:color="auto"/>
              <w:right w:val="single" w:sz="4" w:space="0" w:color="auto"/>
            </w:tcBorders>
            <w:vAlign w:val="center"/>
          </w:tcPr>
          <w:p w14:paraId="275B3A71" w14:textId="77777777" w:rsidR="005E78D7" w:rsidRPr="002B2B33" w:rsidRDefault="005E78D7" w:rsidP="0038402D">
            <w:pPr>
              <w:jc w:val="center"/>
              <w:rPr>
                <w:rFonts w:ascii="宋体" w:hAnsi="宋体" w:cs="Arial"/>
                <w:szCs w:val="21"/>
              </w:rPr>
            </w:pPr>
            <w:r w:rsidRPr="002B2B33">
              <w:rPr>
                <w:rFonts w:ascii="宋体" w:hAnsi="宋体" w:cs="Arial"/>
                <w:szCs w:val="21"/>
              </w:rPr>
              <w:t>0-4</w:t>
            </w:r>
          </w:p>
        </w:tc>
        <w:tc>
          <w:tcPr>
            <w:tcW w:w="708" w:type="dxa"/>
            <w:tcBorders>
              <w:top w:val="single" w:sz="4" w:space="0" w:color="auto"/>
              <w:left w:val="single" w:sz="4" w:space="0" w:color="auto"/>
              <w:bottom w:val="single" w:sz="4" w:space="0" w:color="auto"/>
              <w:right w:val="single" w:sz="4" w:space="0" w:color="auto"/>
            </w:tcBorders>
            <w:vAlign w:val="center"/>
          </w:tcPr>
          <w:p w14:paraId="71DDD651" w14:textId="77777777" w:rsidR="005E78D7" w:rsidRPr="002B2B33" w:rsidRDefault="005E78D7" w:rsidP="0038402D">
            <w:pPr>
              <w:jc w:val="center"/>
              <w:rPr>
                <w:rFonts w:ascii="宋体" w:hAnsi="宋体" w:cs="Arial"/>
                <w:szCs w:val="21"/>
              </w:rPr>
            </w:pPr>
            <w:r w:rsidRPr="002B2B33">
              <w:rPr>
                <w:rFonts w:ascii="宋体" w:hAnsi="宋体" w:cs="Arial"/>
                <w:szCs w:val="21"/>
              </w:rPr>
              <w:t>4分</w:t>
            </w:r>
          </w:p>
        </w:tc>
        <w:tc>
          <w:tcPr>
            <w:tcW w:w="5954" w:type="dxa"/>
            <w:tcBorders>
              <w:top w:val="single" w:sz="4" w:space="0" w:color="auto"/>
              <w:left w:val="single" w:sz="4" w:space="0" w:color="auto"/>
              <w:bottom w:val="single" w:sz="4" w:space="0" w:color="auto"/>
              <w:right w:val="single" w:sz="4" w:space="0" w:color="auto"/>
            </w:tcBorders>
            <w:vAlign w:val="center"/>
          </w:tcPr>
          <w:p w14:paraId="6673D663" w14:textId="77777777" w:rsidR="005E78D7" w:rsidRPr="002B2B33" w:rsidRDefault="005E78D7" w:rsidP="0038402D">
            <w:pPr>
              <w:rPr>
                <w:rFonts w:ascii="宋体" w:hAnsi="宋体" w:cs="Arial"/>
                <w:szCs w:val="21"/>
              </w:rPr>
            </w:pPr>
            <w:r w:rsidRPr="002B2B33">
              <w:rPr>
                <w:rFonts w:ascii="宋体" w:hAnsi="宋体" w:hint="eastAsia"/>
                <w:szCs w:val="21"/>
              </w:rPr>
              <w:t>供应商应综合考虑本项目的特点，提供施工现场总平面图。按照施工方案和施工进度的要求，对施工现场的道路交通、材料堆放</w:t>
            </w:r>
            <w:r w:rsidRPr="002B2B33">
              <w:rPr>
                <w:rFonts w:ascii="宋体" w:hAnsi="宋体"/>
                <w:szCs w:val="21"/>
              </w:rPr>
              <w:t>点</w:t>
            </w:r>
            <w:r w:rsidRPr="002B2B33">
              <w:rPr>
                <w:rFonts w:ascii="宋体" w:hAnsi="宋体" w:hint="eastAsia"/>
                <w:szCs w:val="21"/>
              </w:rPr>
              <w:t>、临时水电管线等做出合理的规划布置。总平面图完全满足以上要求并且详细、切实可行</w:t>
            </w:r>
          </w:p>
        </w:tc>
      </w:tr>
      <w:tr w:rsidR="002B2B33" w:rsidRPr="002B2B33" w14:paraId="1D77CC4E" w14:textId="77777777" w:rsidTr="0038402D">
        <w:trPr>
          <w:cantSplit/>
          <w:trHeight w:val="492"/>
        </w:trPr>
        <w:tc>
          <w:tcPr>
            <w:tcW w:w="670" w:type="dxa"/>
            <w:vMerge/>
            <w:tcBorders>
              <w:left w:val="single" w:sz="4" w:space="0" w:color="auto"/>
              <w:right w:val="single" w:sz="4" w:space="0" w:color="auto"/>
            </w:tcBorders>
            <w:vAlign w:val="center"/>
          </w:tcPr>
          <w:p w14:paraId="3344658E" w14:textId="77777777" w:rsidR="005E78D7" w:rsidRPr="002B2B33" w:rsidRDefault="005E78D7" w:rsidP="0038402D">
            <w:pPr>
              <w:spacing w:beforeLines="25" w:before="78" w:afterLines="25" w:after="78"/>
              <w:jc w:val="center"/>
              <w:rPr>
                <w:rFonts w:ascii="宋体" w:hAnsi="宋体"/>
                <w:szCs w:val="21"/>
              </w:rPr>
            </w:pPr>
          </w:p>
        </w:tc>
        <w:tc>
          <w:tcPr>
            <w:tcW w:w="1457" w:type="dxa"/>
            <w:vMerge/>
            <w:tcBorders>
              <w:left w:val="single" w:sz="4" w:space="0" w:color="auto"/>
              <w:right w:val="single" w:sz="4" w:space="0" w:color="auto"/>
            </w:tcBorders>
            <w:vAlign w:val="center"/>
          </w:tcPr>
          <w:p w14:paraId="61F8D738" w14:textId="77777777" w:rsidR="005E78D7" w:rsidRPr="002B2B33" w:rsidRDefault="005E78D7" w:rsidP="0038402D">
            <w:pPr>
              <w:spacing w:beforeLines="25" w:before="78" w:afterLines="25" w:after="78"/>
              <w:jc w:val="center"/>
              <w:rPr>
                <w:rFonts w:ascii="宋体" w:hAnsi="宋体"/>
                <w:szCs w:val="21"/>
              </w:rPr>
            </w:pPr>
          </w:p>
        </w:tc>
        <w:tc>
          <w:tcPr>
            <w:tcW w:w="675" w:type="dxa"/>
            <w:vMerge/>
            <w:tcBorders>
              <w:left w:val="single" w:sz="4" w:space="0" w:color="auto"/>
              <w:right w:val="single" w:sz="4" w:space="0" w:color="auto"/>
            </w:tcBorders>
            <w:vAlign w:val="center"/>
          </w:tcPr>
          <w:p w14:paraId="226568FF" w14:textId="77777777" w:rsidR="005E78D7" w:rsidRPr="002B2B33" w:rsidRDefault="005E78D7" w:rsidP="0038402D">
            <w:pPr>
              <w:jc w:val="center"/>
              <w:rPr>
                <w:rFonts w:ascii="宋体" w:hAnsi="宋体" w:cs="Arial"/>
                <w:szCs w:val="21"/>
              </w:rPr>
            </w:pPr>
          </w:p>
        </w:tc>
        <w:tc>
          <w:tcPr>
            <w:tcW w:w="708" w:type="dxa"/>
            <w:tcBorders>
              <w:top w:val="single" w:sz="4" w:space="0" w:color="auto"/>
              <w:left w:val="single" w:sz="4" w:space="0" w:color="auto"/>
              <w:bottom w:val="single" w:sz="4" w:space="0" w:color="auto"/>
              <w:right w:val="single" w:sz="4" w:space="0" w:color="auto"/>
            </w:tcBorders>
            <w:vAlign w:val="center"/>
          </w:tcPr>
          <w:p w14:paraId="2779B676" w14:textId="77777777" w:rsidR="005E78D7" w:rsidRPr="002B2B33" w:rsidRDefault="005E78D7" w:rsidP="0038402D">
            <w:pPr>
              <w:jc w:val="center"/>
              <w:rPr>
                <w:rFonts w:ascii="宋体" w:hAnsi="宋体" w:cs="Arial"/>
                <w:szCs w:val="21"/>
              </w:rPr>
            </w:pPr>
            <w:r w:rsidRPr="002B2B33">
              <w:rPr>
                <w:rFonts w:ascii="宋体" w:hAnsi="宋体" w:cs="Arial" w:hint="eastAsia"/>
                <w:szCs w:val="21"/>
              </w:rPr>
              <w:t>2</w:t>
            </w:r>
            <w:r w:rsidRPr="002B2B33">
              <w:rPr>
                <w:rFonts w:ascii="宋体" w:hAnsi="宋体" w:cs="Arial"/>
                <w:szCs w:val="21"/>
              </w:rPr>
              <w:t>分</w:t>
            </w:r>
          </w:p>
        </w:tc>
        <w:tc>
          <w:tcPr>
            <w:tcW w:w="5954" w:type="dxa"/>
            <w:tcBorders>
              <w:top w:val="single" w:sz="4" w:space="0" w:color="auto"/>
              <w:left w:val="single" w:sz="4" w:space="0" w:color="auto"/>
              <w:bottom w:val="single" w:sz="4" w:space="0" w:color="auto"/>
              <w:right w:val="single" w:sz="4" w:space="0" w:color="auto"/>
            </w:tcBorders>
            <w:vAlign w:val="center"/>
          </w:tcPr>
          <w:p w14:paraId="03598CB6" w14:textId="77777777" w:rsidR="005E78D7" w:rsidRPr="002B2B33" w:rsidRDefault="005E78D7" w:rsidP="0038402D">
            <w:pPr>
              <w:rPr>
                <w:rFonts w:ascii="宋体" w:hAnsi="宋体" w:cs="Arial"/>
                <w:szCs w:val="21"/>
              </w:rPr>
            </w:pPr>
            <w:r w:rsidRPr="002B2B33">
              <w:rPr>
                <w:rFonts w:ascii="宋体" w:hAnsi="宋体" w:cs="Arial" w:hint="eastAsia"/>
                <w:bCs/>
                <w:szCs w:val="21"/>
              </w:rPr>
              <w:t>施工现场</w:t>
            </w:r>
            <w:r w:rsidRPr="002B2B33">
              <w:rPr>
                <w:rFonts w:ascii="宋体" w:hAnsi="宋体" w:cs="Arial"/>
                <w:bCs/>
                <w:szCs w:val="21"/>
              </w:rPr>
              <w:t>总平面</w:t>
            </w:r>
            <w:r w:rsidRPr="002B2B33">
              <w:rPr>
                <w:rFonts w:ascii="宋体" w:hAnsi="宋体" w:cs="Arial" w:hint="eastAsia"/>
                <w:bCs/>
                <w:szCs w:val="21"/>
              </w:rPr>
              <w:t>图</w:t>
            </w:r>
            <w:r w:rsidRPr="002B2B33">
              <w:rPr>
                <w:rFonts w:ascii="宋体" w:hAnsi="宋体" w:cs="Arial" w:hint="eastAsia"/>
                <w:szCs w:val="21"/>
              </w:rPr>
              <w:t>内容不</w:t>
            </w:r>
            <w:r w:rsidRPr="002B2B33">
              <w:rPr>
                <w:rFonts w:ascii="宋体" w:hAnsi="宋体" w:cs="Arial"/>
                <w:szCs w:val="21"/>
              </w:rPr>
              <w:t>全</w:t>
            </w:r>
            <w:r w:rsidRPr="002B2B33">
              <w:rPr>
                <w:rFonts w:ascii="宋体" w:hAnsi="宋体" w:cs="Arial" w:hint="eastAsia"/>
                <w:szCs w:val="21"/>
              </w:rPr>
              <w:t>、</w:t>
            </w:r>
            <w:r w:rsidRPr="002B2B33">
              <w:rPr>
                <w:rFonts w:ascii="宋体" w:hAnsi="宋体" w:cs="Arial"/>
                <w:szCs w:val="21"/>
              </w:rPr>
              <w:t>细节待完善</w:t>
            </w:r>
          </w:p>
        </w:tc>
      </w:tr>
      <w:tr w:rsidR="002B2B33" w:rsidRPr="002B2B33" w14:paraId="63FD5116" w14:textId="77777777" w:rsidTr="0038402D">
        <w:trPr>
          <w:cantSplit/>
          <w:trHeight w:val="492"/>
        </w:trPr>
        <w:tc>
          <w:tcPr>
            <w:tcW w:w="670" w:type="dxa"/>
            <w:vMerge/>
            <w:tcBorders>
              <w:left w:val="single" w:sz="4" w:space="0" w:color="auto"/>
              <w:bottom w:val="single" w:sz="4" w:space="0" w:color="auto"/>
              <w:right w:val="single" w:sz="4" w:space="0" w:color="auto"/>
            </w:tcBorders>
            <w:vAlign w:val="center"/>
          </w:tcPr>
          <w:p w14:paraId="17E589EE" w14:textId="77777777" w:rsidR="005E78D7" w:rsidRPr="002B2B33" w:rsidRDefault="005E78D7" w:rsidP="0038402D">
            <w:pPr>
              <w:spacing w:beforeLines="25" w:before="78" w:afterLines="25" w:after="78"/>
              <w:jc w:val="center"/>
              <w:rPr>
                <w:rFonts w:ascii="宋体" w:hAnsi="宋体"/>
                <w:szCs w:val="21"/>
              </w:rPr>
            </w:pPr>
          </w:p>
        </w:tc>
        <w:tc>
          <w:tcPr>
            <w:tcW w:w="1457" w:type="dxa"/>
            <w:vMerge/>
            <w:tcBorders>
              <w:left w:val="single" w:sz="4" w:space="0" w:color="auto"/>
              <w:bottom w:val="single" w:sz="4" w:space="0" w:color="auto"/>
              <w:right w:val="single" w:sz="4" w:space="0" w:color="auto"/>
            </w:tcBorders>
            <w:vAlign w:val="center"/>
          </w:tcPr>
          <w:p w14:paraId="5BE92EC6" w14:textId="77777777" w:rsidR="005E78D7" w:rsidRPr="002B2B33" w:rsidRDefault="005E78D7" w:rsidP="0038402D">
            <w:pPr>
              <w:spacing w:beforeLines="25" w:before="78" w:afterLines="25" w:after="78"/>
              <w:jc w:val="center"/>
              <w:rPr>
                <w:rFonts w:ascii="宋体" w:hAnsi="宋体"/>
                <w:szCs w:val="21"/>
              </w:rPr>
            </w:pPr>
          </w:p>
        </w:tc>
        <w:tc>
          <w:tcPr>
            <w:tcW w:w="675" w:type="dxa"/>
            <w:vMerge/>
            <w:tcBorders>
              <w:left w:val="single" w:sz="4" w:space="0" w:color="auto"/>
              <w:bottom w:val="single" w:sz="4" w:space="0" w:color="auto"/>
              <w:right w:val="single" w:sz="4" w:space="0" w:color="auto"/>
            </w:tcBorders>
            <w:vAlign w:val="center"/>
          </w:tcPr>
          <w:p w14:paraId="1BB44E6E" w14:textId="77777777" w:rsidR="005E78D7" w:rsidRPr="002B2B33" w:rsidRDefault="005E78D7" w:rsidP="0038402D">
            <w:pPr>
              <w:jc w:val="center"/>
              <w:rPr>
                <w:rFonts w:ascii="宋体" w:hAnsi="宋体" w:cs="Arial"/>
                <w:szCs w:val="21"/>
              </w:rPr>
            </w:pPr>
          </w:p>
        </w:tc>
        <w:tc>
          <w:tcPr>
            <w:tcW w:w="708" w:type="dxa"/>
            <w:tcBorders>
              <w:top w:val="single" w:sz="4" w:space="0" w:color="auto"/>
              <w:left w:val="single" w:sz="4" w:space="0" w:color="auto"/>
              <w:bottom w:val="single" w:sz="4" w:space="0" w:color="auto"/>
              <w:right w:val="single" w:sz="4" w:space="0" w:color="auto"/>
            </w:tcBorders>
            <w:vAlign w:val="center"/>
          </w:tcPr>
          <w:p w14:paraId="6F318609" w14:textId="77777777" w:rsidR="005E78D7" w:rsidRPr="002B2B33" w:rsidRDefault="005E78D7" w:rsidP="0038402D">
            <w:pPr>
              <w:jc w:val="center"/>
              <w:rPr>
                <w:rFonts w:ascii="宋体" w:hAnsi="宋体" w:cs="Arial"/>
                <w:szCs w:val="21"/>
              </w:rPr>
            </w:pPr>
            <w:r w:rsidRPr="002B2B33">
              <w:rPr>
                <w:rFonts w:ascii="宋体" w:hAnsi="宋体" w:cs="Arial"/>
                <w:szCs w:val="21"/>
              </w:rPr>
              <w:t>0分</w:t>
            </w:r>
          </w:p>
        </w:tc>
        <w:tc>
          <w:tcPr>
            <w:tcW w:w="5954" w:type="dxa"/>
            <w:tcBorders>
              <w:top w:val="single" w:sz="4" w:space="0" w:color="auto"/>
              <w:left w:val="single" w:sz="4" w:space="0" w:color="auto"/>
              <w:bottom w:val="single" w:sz="4" w:space="0" w:color="auto"/>
              <w:right w:val="single" w:sz="4" w:space="0" w:color="auto"/>
            </w:tcBorders>
            <w:vAlign w:val="center"/>
          </w:tcPr>
          <w:p w14:paraId="59EFEA53" w14:textId="77777777" w:rsidR="005E78D7" w:rsidRPr="002B2B33" w:rsidRDefault="005E78D7" w:rsidP="0038402D">
            <w:pPr>
              <w:rPr>
                <w:rFonts w:ascii="宋体" w:hAnsi="宋体" w:cs="Arial"/>
                <w:szCs w:val="21"/>
              </w:rPr>
            </w:pPr>
            <w:r w:rsidRPr="002B2B33">
              <w:rPr>
                <w:rFonts w:hint="eastAsia"/>
              </w:rPr>
              <w:t>未提供或不满足工程需要</w:t>
            </w:r>
          </w:p>
        </w:tc>
      </w:tr>
      <w:tr w:rsidR="002B2B33" w:rsidRPr="002B2B33" w14:paraId="51C6DE8D" w14:textId="77777777" w:rsidTr="0038402D">
        <w:trPr>
          <w:cantSplit/>
          <w:trHeight w:val="610"/>
        </w:trPr>
        <w:tc>
          <w:tcPr>
            <w:tcW w:w="670" w:type="dxa"/>
            <w:vMerge w:val="restart"/>
            <w:tcBorders>
              <w:top w:val="single" w:sz="4" w:space="0" w:color="auto"/>
              <w:left w:val="single" w:sz="4" w:space="0" w:color="auto"/>
              <w:right w:val="single" w:sz="4" w:space="0" w:color="auto"/>
            </w:tcBorders>
            <w:vAlign w:val="center"/>
          </w:tcPr>
          <w:p w14:paraId="081C9828" w14:textId="77777777" w:rsidR="005E78D7" w:rsidRPr="002B2B33" w:rsidRDefault="005E78D7" w:rsidP="0038402D">
            <w:pPr>
              <w:spacing w:beforeLines="25" w:before="78" w:afterLines="25" w:after="78"/>
              <w:jc w:val="center"/>
              <w:rPr>
                <w:rFonts w:ascii="宋体" w:hAnsi="宋体"/>
                <w:szCs w:val="21"/>
              </w:rPr>
            </w:pPr>
            <w:r w:rsidRPr="002B2B33">
              <w:rPr>
                <w:rFonts w:ascii="宋体" w:hAnsi="宋体" w:hint="eastAsia"/>
                <w:szCs w:val="21"/>
              </w:rPr>
              <w:t>7</w:t>
            </w:r>
          </w:p>
        </w:tc>
        <w:tc>
          <w:tcPr>
            <w:tcW w:w="1457" w:type="dxa"/>
            <w:vMerge w:val="restart"/>
            <w:tcBorders>
              <w:top w:val="single" w:sz="4" w:space="0" w:color="auto"/>
              <w:left w:val="single" w:sz="4" w:space="0" w:color="auto"/>
              <w:right w:val="single" w:sz="4" w:space="0" w:color="auto"/>
            </w:tcBorders>
            <w:vAlign w:val="center"/>
          </w:tcPr>
          <w:p w14:paraId="4C05DDDE" w14:textId="77777777" w:rsidR="005E78D7" w:rsidRPr="002B2B33" w:rsidRDefault="005E78D7" w:rsidP="0038402D">
            <w:pPr>
              <w:spacing w:beforeLines="25" w:before="78" w:afterLines="25" w:after="78"/>
              <w:jc w:val="center"/>
              <w:rPr>
                <w:rFonts w:ascii="宋体" w:hAnsi="宋体"/>
                <w:szCs w:val="21"/>
              </w:rPr>
            </w:pPr>
            <w:r w:rsidRPr="002B2B33">
              <w:rPr>
                <w:rFonts w:ascii="宋体" w:hAnsi="宋体" w:hint="eastAsia"/>
                <w:szCs w:val="21"/>
              </w:rPr>
              <w:t>紧急情况的处理措施、预案以及抵抗风险的措施</w:t>
            </w:r>
          </w:p>
        </w:tc>
        <w:tc>
          <w:tcPr>
            <w:tcW w:w="675" w:type="dxa"/>
            <w:vMerge w:val="restart"/>
            <w:tcBorders>
              <w:top w:val="single" w:sz="4" w:space="0" w:color="auto"/>
              <w:left w:val="single" w:sz="4" w:space="0" w:color="auto"/>
              <w:right w:val="single" w:sz="4" w:space="0" w:color="auto"/>
            </w:tcBorders>
            <w:vAlign w:val="center"/>
          </w:tcPr>
          <w:p w14:paraId="181D755A" w14:textId="77777777" w:rsidR="005E78D7" w:rsidRPr="002B2B33" w:rsidRDefault="005E78D7" w:rsidP="0038402D">
            <w:pPr>
              <w:jc w:val="center"/>
              <w:rPr>
                <w:rFonts w:ascii="宋体" w:hAnsi="宋体" w:cs="Arial"/>
                <w:szCs w:val="21"/>
              </w:rPr>
            </w:pPr>
            <w:r w:rsidRPr="002B2B33">
              <w:rPr>
                <w:rFonts w:ascii="宋体" w:hAnsi="宋体" w:cs="Arial"/>
                <w:szCs w:val="21"/>
              </w:rPr>
              <w:t>0-4</w:t>
            </w:r>
          </w:p>
        </w:tc>
        <w:tc>
          <w:tcPr>
            <w:tcW w:w="708" w:type="dxa"/>
            <w:tcBorders>
              <w:top w:val="single" w:sz="4" w:space="0" w:color="auto"/>
              <w:left w:val="single" w:sz="4" w:space="0" w:color="auto"/>
              <w:bottom w:val="single" w:sz="4" w:space="0" w:color="auto"/>
              <w:right w:val="single" w:sz="4" w:space="0" w:color="auto"/>
            </w:tcBorders>
            <w:vAlign w:val="center"/>
          </w:tcPr>
          <w:p w14:paraId="3D2BC028" w14:textId="77777777" w:rsidR="005E78D7" w:rsidRPr="002B2B33" w:rsidRDefault="005E78D7" w:rsidP="0038402D">
            <w:pPr>
              <w:jc w:val="center"/>
              <w:rPr>
                <w:rFonts w:ascii="宋体" w:hAnsi="宋体" w:cs="Arial"/>
                <w:szCs w:val="21"/>
              </w:rPr>
            </w:pPr>
            <w:r w:rsidRPr="002B2B33">
              <w:rPr>
                <w:rFonts w:ascii="宋体" w:hAnsi="宋体" w:cs="Arial"/>
                <w:szCs w:val="21"/>
              </w:rPr>
              <w:t>4分</w:t>
            </w:r>
          </w:p>
        </w:tc>
        <w:tc>
          <w:tcPr>
            <w:tcW w:w="5954" w:type="dxa"/>
            <w:tcBorders>
              <w:top w:val="single" w:sz="4" w:space="0" w:color="auto"/>
              <w:left w:val="single" w:sz="4" w:space="0" w:color="auto"/>
              <w:bottom w:val="single" w:sz="4" w:space="0" w:color="auto"/>
              <w:right w:val="single" w:sz="4" w:space="0" w:color="auto"/>
            </w:tcBorders>
            <w:vAlign w:val="center"/>
          </w:tcPr>
          <w:p w14:paraId="52779CCA" w14:textId="77777777" w:rsidR="005E78D7" w:rsidRPr="002B2B33" w:rsidRDefault="005E78D7" w:rsidP="0038402D">
            <w:pPr>
              <w:rPr>
                <w:rFonts w:ascii="宋体" w:hAnsi="宋体" w:cs="Arial"/>
                <w:szCs w:val="21"/>
              </w:rPr>
            </w:pPr>
            <w:r w:rsidRPr="002B2B33">
              <w:rPr>
                <w:rFonts w:ascii="宋体" w:hAnsi="宋体" w:hint="eastAsia"/>
                <w:szCs w:val="21"/>
              </w:rPr>
              <w:t>供应商应针对本项目特点制定安全应急预案，包括但不限于火灾应急预案、疫情</w:t>
            </w:r>
            <w:r w:rsidRPr="002B2B33">
              <w:rPr>
                <w:rFonts w:ascii="宋体" w:hAnsi="宋体"/>
                <w:szCs w:val="21"/>
              </w:rPr>
              <w:t>、</w:t>
            </w:r>
            <w:r w:rsidRPr="002B2B33">
              <w:rPr>
                <w:rFonts w:ascii="宋体" w:hAnsi="宋体" w:hint="eastAsia"/>
                <w:szCs w:val="21"/>
              </w:rPr>
              <w:t>暴风暴雨等自然灾害应急预案、应急指挥部人员岗位及职责方案等，方案内容完全满足以上要求并且详细、切实可行</w:t>
            </w:r>
          </w:p>
        </w:tc>
      </w:tr>
      <w:tr w:rsidR="002B2B33" w:rsidRPr="002B2B33" w14:paraId="38E1D8AA" w14:textId="77777777" w:rsidTr="0038402D">
        <w:trPr>
          <w:cantSplit/>
          <w:trHeight w:val="703"/>
        </w:trPr>
        <w:tc>
          <w:tcPr>
            <w:tcW w:w="670" w:type="dxa"/>
            <w:vMerge/>
            <w:tcBorders>
              <w:left w:val="single" w:sz="4" w:space="0" w:color="auto"/>
              <w:right w:val="single" w:sz="4" w:space="0" w:color="auto"/>
            </w:tcBorders>
          </w:tcPr>
          <w:p w14:paraId="5554BA03" w14:textId="77777777" w:rsidR="005E78D7" w:rsidRPr="002B2B33" w:rsidRDefault="005E78D7" w:rsidP="0038402D">
            <w:pPr>
              <w:spacing w:beforeLines="25" w:before="78" w:afterLines="25" w:after="78"/>
              <w:jc w:val="center"/>
              <w:rPr>
                <w:rFonts w:ascii="宋体" w:hAnsi="宋体"/>
                <w:szCs w:val="21"/>
              </w:rPr>
            </w:pPr>
          </w:p>
        </w:tc>
        <w:tc>
          <w:tcPr>
            <w:tcW w:w="1457" w:type="dxa"/>
            <w:vMerge/>
            <w:tcBorders>
              <w:left w:val="single" w:sz="4" w:space="0" w:color="auto"/>
              <w:right w:val="single" w:sz="4" w:space="0" w:color="auto"/>
            </w:tcBorders>
            <w:vAlign w:val="center"/>
          </w:tcPr>
          <w:p w14:paraId="2E70E96C" w14:textId="77777777" w:rsidR="005E78D7" w:rsidRPr="002B2B33" w:rsidRDefault="005E78D7" w:rsidP="0038402D">
            <w:pPr>
              <w:spacing w:beforeLines="25" w:before="78" w:afterLines="25" w:after="78"/>
              <w:rPr>
                <w:rFonts w:ascii="宋体" w:hAnsi="宋体"/>
                <w:szCs w:val="21"/>
              </w:rPr>
            </w:pPr>
          </w:p>
        </w:tc>
        <w:tc>
          <w:tcPr>
            <w:tcW w:w="675" w:type="dxa"/>
            <w:vMerge/>
            <w:tcBorders>
              <w:left w:val="single" w:sz="4" w:space="0" w:color="auto"/>
              <w:right w:val="single" w:sz="4" w:space="0" w:color="auto"/>
            </w:tcBorders>
            <w:vAlign w:val="center"/>
          </w:tcPr>
          <w:p w14:paraId="3CB79007" w14:textId="77777777" w:rsidR="005E78D7" w:rsidRPr="002B2B33" w:rsidRDefault="005E78D7" w:rsidP="0038402D">
            <w:pPr>
              <w:jc w:val="center"/>
              <w:rPr>
                <w:rFonts w:ascii="宋体" w:hAnsi="宋体" w:cs="Arial"/>
                <w:szCs w:val="21"/>
              </w:rPr>
            </w:pPr>
          </w:p>
        </w:tc>
        <w:tc>
          <w:tcPr>
            <w:tcW w:w="708" w:type="dxa"/>
            <w:tcBorders>
              <w:top w:val="single" w:sz="4" w:space="0" w:color="auto"/>
              <w:left w:val="single" w:sz="4" w:space="0" w:color="auto"/>
              <w:bottom w:val="single" w:sz="4" w:space="0" w:color="auto"/>
              <w:right w:val="single" w:sz="4" w:space="0" w:color="auto"/>
            </w:tcBorders>
            <w:vAlign w:val="center"/>
          </w:tcPr>
          <w:p w14:paraId="691D346F" w14:textId="77777777" w:rsidR="005E78D7" w:rsidRPr="002B2B33" w:rsidRDefault="005E78D7" w:rsidP="0038402D">
            <w:pPr>
              <w:jc w:val="center"/>
              <w:rPr>
                <w:rFonts w:ascii="宋体" w:hAnsi="宋体" w:cs="Arial"/>
                <w:szCs w:val="21"/>
              </w:rPr>
            </w:pPr>
            <w:r w:rsidRPr="002B2B33">
              <w:rPr>
                <w:rFonts w:ascii="宋体" w:hAnsi="宋体" w:cs="Arial" w:hint="eastAsia"/>
                <w:szCs w:val="21"/>
              </w:rPr>
              <w:t>2</w:t>
            </w:r>
            <w:r w:rsidRPr="002B2B33">
              <w:rPr>
                <w:rFonts w:ascii="宋体" w:hAnsi="宋体" w:cs="Arial"/>
                <w:szCs w:val="21"/>
              </w:rPr>
              <w:t>分</w:t>
            </w:r>
          </w:p>
        </w:tc>
        <w:tc>
          <w:tcPr>
            <w:tcW w:w="5954" w:type="dxa"/>
            <w:tcBorders>
              <w:top w:val="single" w:sz="4" w:space="0" w:color="auto"/>
              <w:left w:val="single" w:sz="4" w:space="0" w:color="auto"/>
              <w:bottom w:val="single" w:sz="4" w:space="0" w:color="auto"/>
              <w:right w:val="single" w:sz="4" w:space="0" w:color="auto"/>
            </w:tcBorders>
            <w:vAlign w:val="center"/>
          </w:tcPr>
          <w:p w14:paraId="207162A3" w14:textId="77777777" w:rsidR="005E78D7" w:rsidRPr="002B2B33" w:rsidRDefault="005E78D7" w:rsidP="0038402D">
            <w:pPr>
              <w:rPr>
                <w:rFonts w:ascii="宋体" w:hAnsi="宋体" w:cs="Arial"/>
                <w:szCs w:val="21"/>
              </w:rPr>
            </w:pPr>
            <w:r w:rsidRPr="002B2B33">
              <w:rPr>
                <w:rFonts w:ascii="宋体" w:hAnsi="宋体" w:hint="eastAsia"/>
                <w:szCs w:val="21"/>
              </w:rPr>
              <w:t>紧急情况的处理措施、预案以及抵抗风险的措施</w:t>
            </w:r>
            <w:r w:rsidRPr="002B2B33">
              <w:rPr>
                <w:rFonts w:ascii="宋体" w:hAnsi="宋体" w:cs="Arial" w:hint="eastAsia"/>
                <w:szCs w:val="21"/>
              </w:rPr>
              <w:t>内容不</w:t>
            </w:r>
            <w:r w:rsidRPr="002B2B33">
              <w:rPr>
                <w:rFonts w:ascii="宋体" w:hAnsi="宋体" w:cs="Arial"/>
                <w:szCs w:val="21"/>
              </w:rPr>
              <w:t>全</w:t>
            </w:r>
            <w:r w:rsidRPr="002B2B33">
              <w:rPr>
                <w:rFonts w:ascii="宋体" w:hAnsi="宋体" w:cs="Arial" w:hint="eastAsia"/>
                <w:szCs w:val="21"/>
              </w:rPr>
              <w:t>、</w:t>
            </w:r>
            <w:r w:rsidRPr="002B2B33">
              <w:rPr>
                <w:rFonts w:ascii="宋体" w:hAnsi="宋体" w:cs="Arial"/>
                <w:szCs w:val="21"/>
              </w:rPr>
              <w:t>细节待完善</w:t>
            </w:r>
          </w:p>
        </w:tc>
      </w:tr>
      <w:tr w:rsidR="002B2B33" w:rsidRPr="002B2B33" w14:paraId="7BEF514F" w14:textId="77777777" w:rsidTr="0038402D">
        <w:trPr>
          <w:cantSplit/>
          <w:trHeight w:val="699"/>
        </w:trPr>
        <w:tc>
          <w:tcPr>
            <w:tcW w:w="670" w:type="dxa"/>
            <w:vMerge/>
            <w:tcBorders>
              <w:left w:val="single" w:sz="4" w:space="0" w:color="auto"/>
              <w:bottom w:val="single" w:sz="4" w:space="0" w:color="auto"/>
              <w:right w:val="single" w:sz="4" w:space="0" w:color="auto"/>
            </w:tcBorders>
          </w:tcPr>
          <w:p w14:paraId="4B41B63E" w14:textId="77777777" w:rsidR="005E78D7" w:rsidRPr="002B2B33" w:rsidRDefault="005E78D7" w:rsidP="0038402D">
            <w:pPr>
              <w:spacing w:beforeLines="25" w:before="78" w:afterLines="25" w:after="78"/>
              <w:jc w:val="center"/>
              <w:rPr>
                <w:rFonts w:ascii="宋体" w:hAnsi="宋体"/>
                <w:szCs w:val="21"/>
              </w:rPr>
            </w:pPr>
          </w:p>
        </w:tc>
        <w:tc>
          <w:tcPr>
            <w:tcW w:w="1457" w:type="dxa"/>
            <w:vMerge/>
            <w:tcBorders>
              <w:left w:val="single" w:sz="4" w:space="0" w:color="auto"/>
              <w:bottom w:val="single" w:sz="4" w:space="0" w:color="auto"/>
              <w:right w:val="single" w:sz="4" w:space="0" w:color="auto"/>
            </w:tcBorders>
            <w:vAlign w:val="center"/>
          </w:tcPr>
          <w:p w14:paraId="32F9431D" w14:textId="77777777" w:rsidR="005E78D7" w:rsidRPr="002B2B33" w:rsidRDefault="005E78D7" w:rsidP="0038402D">
            <w:pPr>
              <w:spacing w:beforeLines="25" w:before="78" w:afterLines="25" w:after="78"/>
              <w:rPr>
                <w:rFonts w:ascii="宋体" w:hAnsi="宋体"/>
                <w:szCs w:val="21"/>
              </w:rPr>
            </w:pPr>
          </w:p>
        </w:tc>
        <w:tc>
          <w:tcPr>
            <w:tcW w:w="675" w:type="dxa"/>
            <w:vMerge/>
            <w:tcBorders>
              <w:left w:val="single" w:sz="4" w:space="0" w:color="auto"/>
              <w:bottom w:val="single" w:sz="4" w:space="0" w:color="auto"/>
              <w:right w:val="single" w:sz="4" w:space="0" w:color="auto"/>
            </w:tcBorders>
            <w:vAlign w:val="center"/>
          </w:tcPr>
          <w:p w14:paraId="1F907A2B" w14:textId="77777777" w:rsidR="005E78D7" w:rsidRPr="002B2B33" w:rsidRDefault="005E78D7" w:rsidP="0038402D">
            <w:pPr>
              <w:jc w:val="center"/>
              <w:rPr>
                <w:rFonts w:ascii="宋体" w:hAnsi="宋体" w:cs="Arial"/>
                <w:szCs w:val="21"/>
              </w:rPr>
            </w:pPr>
          </w:p>
        </w:tc>
        <w:tc>
          <w:tcPr>
            <w:tcW w:w="708" w:type="dxa"/>
            <w:tcBorders>
              <w:top w:val="single" w:sz="4" w:space="0" w:color="auto"/>
              <w:left w:val="single" w:sz="4" w:space="0" w:color="auto"/>
              <w:bottom w:val="single" w:sz="4" w:space="0" w:color="auto"/>
              <w:right w:val="single" w:sz="4" w:space="0" w:color="auto"/>
            </w:tcBorders>
            <w:vAlign w:val="center"/>
          </w:tcPr>
          <w:p w14:paraId="04AB73CE" w14:textId="77777777" w:rsidR="005E78D7" w:rsidRPr="002B2B33" w:rsidRDefault="005E78D7" w:rsidP="0038402D">
            <w:pPr>
              <w:jc w:val="center"/>
              <w:rPr>
                <w:rFonts w:ascii="宋体" w:hAnsi="宋体" w:cs="Arial"/>
                <w:szCs w:val="21"/>
              </w:rPr>
            </w:pPr>
            <w:r w:rsidRPr="002B2B33">
              <w:rPr>
                <w:rFonts w:ascii="宋体" w:hAnsi="宋体" w:cs="Arial"/>
                <w:szCs w:val="21"/>
              </w:rPr>
              <w:t>0分</w:t>
            </w:r>
          </w:p>
        </w:tc>
        <w:tc>
          <w:tcPr>
            <w:tcW w:w="5954" w:type="dxa"/>
            <w:tcBorders>
              <w:top w:val="single" w:sz="4" w:space="0" w:color="auto"/>
              <w:left w:val="single" w:sz="4" w:space="0" w:color="auto"/>
              <w:bottom w:val="single" w:sz="4" w:space="0" w:color="auto"/>
              <w:right w:val="single" w:sz="4" w:space="0" w:color="auto"/>
            </w:tcBorders>
            <w:vAlign w:val="center"/>
          </w:tcPr>
          <w:p w14:paraId="40865172" w14:textId="77777777" w:rsidR="005E78D7" w:rsidRPr="002B2B33" w:rsidRDefault="005E78D7" w:rsidP="0038402D">
            <w:pPr>
              <w:rPr>
                <w:rFonts w:ascii="宋体" w:hAnsi="宋体" w:cs="Arial"/>
                <w:szCs w:val="21"/>
              </w:rPr>
            </w:pPr>
            <w:r w:rsidRPr="002B2B33">
              <w:rPr>
                <w:rFonts w:hint="eastAsia"/>
              </w:rPr>
              <w:t>未提供或不满足工程需要</w:t>
            </w:r>
          </w:p>
        </w:tc>
      </w:tr>
      <w:tr w:rsidR="002B2B33" w:rsidRPr="002B2B33" w14:paraId="491A23EA" w14:textId="77777777" w:rsidTr="0038402D">
        <w:trPr>
          <w:cantSplit/>
          <w:trHeight w:val="3086"/>
        </w:trPr>
        <w:tc>
          <w:tcPr>
            <w:tcW w:w="670" w:type="dxa"/>
            <w:tcBorders>
              <w:left w:val="single" w:sz="4" w:space="0" w:color="auto"/>
              <w:bottom w:val="single" w:sz="4" w:space="0" w:color="auto"/>
              <w:right w:val="single" w:sz="4" w:space="0" w:color="auto"/>
            </w:tcBorders>
            <w:vAlign w:val="center"/>
          </w:tcPr>
          <w:p w14:paraId="270F4E2B" w14:textId="77777777" w:rsidR="005E78D7" w:rsidRPr="002B2B33" w:rsidRDefault="005E78D7" w:rsidP="0038402D">
            <w:pPr>
              <w:spacing w:beforeLines="25" w:before="78" w:afterLines="25" w:after="78"/>
              <w:jc w:val="center"/>
              <w:rPr>
                <w:rFonts w:ascii="宋体" w:hAnsi="宋体"/>
                <w:szCs w:val="21"/>
              </w:rPr>
            </w:pPr>
            <w:r w:rsidRPr="002B2B33">
              <w:rPr>
                <w:rFonts w:ascii="宋体" w:hAnsi="宋体" w:hint="eastAsia"/>
                <w:szCs w:val="21"/>
              </w:rPr>
              <w:t>8</w:t>
            </w:r>
          </w:p>
        </w:tc>
        <w:tc>
          <w:tcPr>
            <w:tcW w:w="1457" w:type="dxa"/>
            <w:tcBorders>
              <w:left w:val="single" w:sz="4" w:space="0" w:color="auto"/>
              <w:bottom w:val="single" w:sz="4" w:space="0" w:color="auto"/>
              <w:right w:val="single" w:sz="4" w:space="0" w:color="auto"/>
            </w:tcBorders>
            <w:vAlign w:val="center"/>
          </w:tcPr>
          <w:p w14:paraId="113694E0" w14:textId="77777777" w:rsidR="005E78D7" w:rsidRPr="002B2B33" w:rsidRDefault="005E78D7" w:rsidP="0038402D">
            <w:pPr>
              <w:spacing w:beforeLines="50" w:before="156" w:line="276" w:lineRule="auto"/>
              <w:jc w:val="center"/>
              <w:rPr>
                <w:rFonts w:ascii="宋体" w:hAnsi="宋体"/>
                <w:strike/>
                <w:szCs w:val="21"/>
              </w:rPr>
            </w:pPr>
            <w:r w:rsidRPr="002B2B33">
              <w:rPr>
                <w:rFonts w:ascii="宋体" w:hAnsi="宋体" w:hint="eastAsia"/>
                <w:szCs w:val="21"/>
              </w:rPr>
              <w:t>政策法规</w:t>
            </w:r>
          </w:p>
        </w:tc>
        <w:tc>
          <w:tcPr>
            <w:tcW w:w="1383" w:type="dxa"/>
            <w:gridSpan w:val="2"/>
            <w:tcBorders>
              <w:left w:val="single" w:sz="4" w:space="0" w:color="auto"/>
              <w:bottom w:val="single" w:sz="4" w:space="0" w:color="auto"/>
              <w:right w:val="single" w:sz="4" w:space="0" w:color="auto"/>
            </w:tcBorders>
            <w:vAlign w:val="center"/>
          </w:tcPr>
          <w:p w14:paraId="75FA1343" w14:textId="77777777" w:rsidR="005E78D7" w:rsidRPr="002B2B33" w:rsidRDefault="005E78D7" w:rsidP="0038402D">
            <w:pPr>
              <w:jc w:val="center"/>
              <w:rPr>
                <w:rFonts w:ascii="宋体" w:hAnsi="宋体" w:cs="Arial"/>
                <w:szCs w:val="21"/>
              </w:rPr>
            </w:pPr>
            <w:r w:rsidRPr="002B2B33">
              <w:rPr>
                <w:rFonts w:ascii="宋体" w:hAnsi="宋体" w:cs="Arial"/>
                <w:szCs w:val="21"/>
              </w:rPr>
              <w:t>0-2</w:t>
            </w:r>
            <w:r w:rsidRPr="002B2B33">
              <w:rPr>
                <w:rFonts w:ascii="宋体" w:hAnsi="宋体" w:cs="Arial" w:hint="eastAsia"/>
                <w:szCs w:val="21"/>
              </w:rPr>
              <w:t>分</w:t>
            </w:r>
          </w:p>
        </w:tc>
        <w:tc>
          <w:tcPr>
            <w:tcW w:w="5954" w:type="dxa"/>
            <w:tcBorders>
              <w:top w:val="single" w:sz="4" w:space="0" w:color="auto"/>
              <w:left w:val="single" w:sz="4" w:space="0" w:color="auto"/>
              <w:bottom w:val="single" w:sz="4" w:space="0" w:color="auto"/>
              <w:right w:val="single" w:sz="4" w:space="0" w:color="auto"/>
            </w:tcBorders>
            <w:vAlign w:val="center"/>
          </w:tcPr>
          <w:p w14:paraId="15C1F2E5" w14:textId="77777777" w:rsidR="005E78D7" w:rsidRPr="002B2B33" w:rsidRDefault="005E78D7" w:rsidP="0038402D">
            <w:pPr>
              <w:spacing w:line="312" w:lineRule="auto"/>
              <w:rPr>
                <w:rFonts w:ascii="宋体" w:hAnsi="宋体"/>
                <w:szCs w:val="21"/>
              </w:rPr>
            </w:pPr>
            <w:r w:rsidRPr="002B2B33">
              <w:rPr>
                <w:rFonts w:ascii="宋体" w:hAnsi="宋体" w:hint="eastAsia"/>
                <w:szCs w:val="21"/>
              </w:rPr>
              <w:t>综合审查供应商所投产品是否属于节能产品或环境标志产品，须附相应证明材料。属于节能产品得1分，属于环境标志产品得1分，否则0分。</w:t>
            </w:r>
          </w:p>
          <w:p w14:paraId="4C8FF0EA" w14:textId="77777777" w:rsidR="005E78D7" w:rsidRPr="002B2B33" w:rsidRDefault="005E78D7" w:rsidP="0038402D">
            <w:pPr>
              <w:spacing w:line="312" w:lineRule="auto"/>
              <w:rPr>
                <w:rFonts w:ascii="宋体" w:hAnsi="宋体"/>
                <w:szCs w:val="21"/>
              </w:rPr>
            </w:pPr>
            <w:r w:rsidRPr="002B2B33">
              <w:rPr>
                <w:rFonts w:ascii="宋体" w:hAnsi="宋体" w:hint="eastAsia"/>
                <w:szCs w:val="21"/>
              </w:rPr>
              <w:t>说明</w:t>
            </w:r>
            <w:r w:rsidR="000223DF" w:rsidRPr="002B2B33">
              <w:rPr>
                <w:rFonts w:ascii="宋体" w:hAnsi="宋体" w:hint="eastAsia"/>
                <w:szCs w:val="21"/>
              </w:rPr>
              <w:t>:</w:t>
            </w:r>
            <w:r w:rsidRPr="002B2B33">
              <w:rPr>
                <w:rFonts w:ascii="宋体" w:hAnsi="宋体" w:hint="eastAsia"/>
                <w:szCs w:val="21"/>
              </w:rPr>
              <w:t>1</w:t>
            </w:r>
            <w:r w:rsidRPr="002B2B33">
              <w:rPr>
                <w:rFonts w:ascii="宋体" w:hAnsi="宋体"/>
                <w:szCs w:val="21"/>
              </w:rPr>
              <w:t>.</w:t>
            </w:r>
            <w:r w:rsidRPr="002B2B33">
              <w:rPr>
                <w:rFonts w:ascii="宋体" w:hAnsi="宋体" w:hint="eastAsia"/>
                <w:szCs w:val="21"/>
              </w:rPr>
              <w:t>证明材料须按照“财政部 发展改革委 生态环境部 市场监管总局 关于调整优化节能产品、环境标志产品政府采购执行机制的通知”的要求提供</w:t>
            </w:r>
            <w:r w:rsidR="000223DF" w:rsidRPr="002B2B33">
              <w:rPr>
                <w:rFonts w:ascii="宋体" w:hAnsi="宋体" w:hint="eastAsia"/>
                <w:szCs w:val="21"/>
              </w:rPr>
              <w:t>:</w:t>
            </w:r>
            <w:r w:rsidRPr="002B2B33">
              <w:rPr>
                <w:rFonts w:ascii="宋体" w:hAnsi="宋体" w:hint="eastAsia"/>
                <w:szCs w:val="21"/>
              </w:rPr>
              <w:t>国家确定的认证机构出具的、处于有效期之内的节能产品、环境标志产品认证证书；2</w:t>
            </w:r>
            <w:r w:rsidRPr="002B2B33">
              <w:rPr>
                <w:rFonts w:ascii="宋体" w:hAnsi="宋体"/>
                <w:szCs w:val="21"/>
              </w:rPr>
              <w:t>.</w:t>
            </w:r>
            <w:r w:rsidRPr="002B2B33">
              <w:rPr>
                <w:rFonts w:ascii="宋体" w:hAnsi="宋体" w:hint="eastAsia"/>
                <w:szCs w:val="21"/>
              </w:rPr>
              <w:t>属于政府强制采购节能产品的不得分；3</w:t>
            </w:r>
            <w:r w:rsidRPr="002B2B33">
              <w:rPr>
                <w:rFonts w:ascii="宋体" w:hAnsi="宋体"/>
                <w:szCs w:val="21"/>
              </w:rPr>
              <w:t>.</w:t>
            </w:r>
            <w:r w:rsidRPr="002B2B33">
              <w:rPr>
                <w:rFonts w:ascii="宋体" w:hAnsi="宋体" w:hint="eastAsia"/>
                <w:szCs w:val="21"/>
              </w:rPr>
              <w:t>未按照要求提供证明材料的不得分。</w:t>
            </w:r>
          </w:p>
        </w:tc>
      </w:tr>
      <w:tr w:rsidR="002B2B33" w:rsidRPr="002B2B33" w14:paraId="04963261" w14:textId="77777777" w:rsidTr="0038402D">
        <w:trPr>
          <w:cantSplit/>
          <w:trHeight w:val="646"/>
        </w:trPr>
        <w:tc>
          <w:tcPr>
            <w:tcW w:w="2127" w:type="dxa"/>
            <w:gridSpan w:val="2"/>
            <w:tcBorders>
              <w:top w:val="single" w:sz="4" w:space="0" w:color="auto"/>
              <w:left w:val="single" w:sz="4" w:space="0" w:color="auto"/>
              <w:bottom w:val="single" w:sz="4" w:space="0" w:color="auto"/>
              <w:right w:val="single" w:sz="4" w:space="0" w:color="auto"/>
            </w:tcBorders>
            <w:vAlign w:val="center"/>
          </w:tcPr>
          <w:p w14:paraId="0AE098DC" w14:textId="77777777" w:rsidR="005E78D7" w:rsidRPr="002B2B33" w:rsidRDefault="005E78D7" w:rsidP="0038402D">
            <w:pPr>
              <w:spacing w:beforeLines="50" w:before="156" w:line="360" w:lineRule="auto"/>
              <w:jc w:val="center"/>
              <w:rPr>
                <w:rFonts w:ascii="宋体" w:hAnsi="宋体"/>
                <w:b/>
                <w:szCs w:val="21"/>
              </w:rPr>
            </w:pPr>
            <w:r w:rsidRPr="002B2B33">
              <w:rPr>
                <w:rFonts w:ascii="宋体" w:hAnsi="宋体" w:hint="eastAsia"/>
                <w:b/>
                <w:szCs w:val="21"/>
              </w:rPr>
              <w:t>合计</w:t>
            </w:r>
          </w:p>
        </w:tc>
        <w:tc>
          <w:tcPr>
            <w:tcW w:w="7337" w:type="dxa"/>
            <w:gridSpan w:val="3"/>
            <w:tcBorders>
              <w:top w:val="single" w:sz="4" w:space="0" w:color="auto"/>
              <w:left w:val="single" w:sz="4" w:space="0" w:color="auto"/>
              <w:bottom w:val="single" w:sz="4" w:space="0" w:color="auto"/>
              <w:right w:val="single" w:sz="4" w:space="0" w:color="auto"/>
            </w:tcBorders>
            <w:vAlign w:val="center"/>
          </w:tcPr>
          <w:p w14:paraId="6554E305" w14:textId="77777777" w:rsidR="005E78D7" w:rsidRPr="002B2B33" w:rsidRDefault="005E78D7" w:rsidP="0038402D">
            <w:pPr>
              <w:jc w:val="center"/>
              <w:rPr>
                <w:rFonts w:ascii="宋体" w:hAnsi="宋体"/>
                <w:szCs w:val="21"/>
              </w:rPr>
            </w:pPr>
            <w:r w:rsidRPr="002B2B33">
              <w:rPr>
                <w:rFonts w:ascii="宋体" w:hAnsi="宋体" w:hint="eastAsia"/>
                <w:b/>
                <w:szCs w:val="21"/>
              </w:rPr>
              <w:t>满分</w:t>
            </w:r>
            <w:r w:rsidRPr="002B2B33">
              <w:rPr>
                <w:rFonts w:ascii="宋体" w:hAnsi="宋体"/>
                <w:b/>
                <w:szCs w:val="21"/>
              </w:rPr>
              <w:t>70</w:t>
            </w:r>
          </w:p>
        </w:tc>
      </w:tr>
    </w:tbl>
    <w:p w14:paraId="11175482" w14:textId="77777777" w:rsidR="00E34066" w:rsidRDefault="00E34066" w:rsidP="005E78D7">
      <w:pPr>
        <w:tabs>
          <w:tab w:val="left" w:pos="540"/>
        </w:tabs>
        <w:snapToGrid w:val="0"/>
        <w:spacing w:line="400" w:lineRule="exact"/>
        <w:textAlignment w:val="baseline"/>
        <w:rPr>
          <w:rFonts w:ascii="宋体" w:hAnsi="宋体"/>
          <w:sz w:val="24"/>
        </w:rPr>
      </w:pPr>
    </w:p>
    <w:p w14:paraId="4711CB94" w14:textId="431AD04B" w:rsidR="005E78D7" w:rsidRPr="00E34066" w:rsidRDefault="00E34066" w:rsidP="005E78D7">
      <w:pPr>
        <w:tabs>
          <w:tab w:val="left" w:pos="540"/>
        </w:tabs>
        <w:snapToGrid w:val="0"/>
        <w:spacing w:line="400" w:lineRule="exact"/>
        <w:textAlignment w:val="baseline"/>
        <w:rPr>
          <w:rFonts w:ascii="宋体" w:hAnsi="宋体"/>
          <w:b/>
          <w:sz w:val="24"/>
        </w:rPr>
      </w:pPr>
      <w:r w:rsidRPr="00E34066">
        <w:rPr>
          <w:rFonts w:ascii="宋体" w:hAnsi="宋体" w:hint="eastAsia"/>
          <w:b/>
          <w:sz w:val="24"/>
        </w:rPr>
        <w:t>类似工程项目指：2022年</w:t>
      </w:r>
      <w:r w:rsidR="004D0A57">
        <w:rPr>
          <w:rFonts w:ascii="宋体" w:hAnsi="宋体"/>
          <w:b/>
          <w:sz w:val="24"/>
        </w:rPr>
        <w:t>12</w:t>
      </w:r>
      <w:r w:rsidRPr="00E34066">
        <w:rPr>
          <w:rFonts w:ascii="宋体" w:hAnsi="宋体" w:hint="eastAsia"/>
          <w:b/>
          <w:sz w:val="24"/>
        </w:rPr>
        <w:t>月01日至202</w:t>
      </w:r>
      <w:r w:rsidR="007E33CC">
        <w:rPr>
          <w:rFonts w:ascii="宋体" w:hAnsi="宋体"/>
          <w:b/>
          <w:sz w:val="24"/>
        </w:rPr>
        <w:t>6</w:t>
      </w:r>
      <w:r w:rsidRPr="00E34066">
        <w:rPr>
          <w:rFonts w:ascii="宋体" w:hAnsi="宋体" w:hint="eastAsia"/>
          <w:b/>
          <w:sz w:val="24"/>
        </w:rPr>
        <w:t>年</w:t>
      </w:r>
      <w:r w:rsidR="007E33CC">
        <w:rPr>
          <w:rFonts w:ascii="宋体" w:hAnsi="宋体"/>
          <w:b/>
          <w:sz w:val="24"/>
        </w:rPr>
        <w:t>01</w:t>
      </w:r>
      <w:r w:rsidRPr="00E34066">
        <w:rPr>
          <w:rFonts w:ascii="宋体" w:hAnsi="宋体" w:hint="eastAsia"/>
          <w:b/>
          <w:sz w:val="24"/>
        </w:rPr>
        <w:t>月</w:t>
      </w:r>
      <w:r w:rsidR="004D0A57">
        <w:rPr>
          <w:rFonts w:ascii="宋体" w:hAnsi="宋体"/>
          <w:b/>
          <w:sz w:val="24"/>
        </w:rPr>
        <w:t>01</w:t>
      </w:r>
      <w:r w:rsidRPr="00E34066">
        <w:rPr>
          <w:rFonts w:ascii="宋体" w:hAnsi="宋体" w:hint="eastAsia"/>
          <w:b/>
          <w:sz w:val="24"/>
        </w:rPr>
        <w:t>日承担过的类似工程。</w:t>
      </w:r>
    </w:p>
    <w:p w14:paraId="10BBCA21" w14:textId="77777777" w:rsidR="005E78D7" w:rsidRPr="002B2B33" w:rsidRDefault="005E78D7" w:rsidP="005E78D7">
      <w:pPr>
        <w:pStyle w:val="affffd"/>
      </w:pPr>
    </w:p>
    <w:p w14:paraId="0F4613E8" w14:textId="77777777" w:rsidR="000353DC" w:rsidRDefault="005E78D7" w:rsidP="005E78D7">
      <w:pPr>
        <w:spacing w:line="360" w:lineRule="auto"/>
        <w:jc w:val="center"/>
        <w:outlineLvl w:val="0"/>
        <w:rPr>
          <w:b/>
          <w:sz w:val="36"/>
          <w:szCs w:val="36"/>
        </w:rPr>
      </w:pPr>
      <w:r w:rsidRPr="002B2B33">
        <w:rPr>
          <w:rFonts w:ascii="宋体" w:hAnsi="宋体" w:cs="宋体" w:hint="eastAsia"/>
          <w:b/>
          <w:sz w:val="36"/>
          <w:szCs w:val="36"/>
        </w:rPr>
        <w:br w:type="page"/>
      </w:r>
      <w:bookmarkStart w:id="688" w:name="_Toc198659578"/>
      <w:r w:rsidR="0099704E">
        <w:rPr>
          <w:b/>
          <w:sz w:val="36"/>
          <w:szCs w:val="36"/>
        </w:rPr>
        <w:t>第四章</w:t>
      </w:r>
      <w:r w:rsidR="0099704E">
        <w:rPr>
          <w:b/>
          <w:sz w:val="36"/>
          <w:szCs w:val="36"/>
        </w:rPr>
        <w:t xml:space="preserve">   </w:t>
      </w:r>
      <w:r w:rsidR="0099704E">
        <w:rPr>
          <w:b/>
          <w:sz w:val="36"/>
          <w:szCs w:val="36"/>
        </w:rPr>
        <w:t>采购需求</w:t>
      </w:r>
      <w:bookmarkEnd w:id="688"/>
    </w:p>
    <w:p w14:paraId="0E765C70" w14:textId="77777777" w:rsidR="005E78D7" w:rsidRDefault="005E78D7" w:rsidP="005E78D7">
      <w:pPr>
        <w:numPr>
          <w:ilvl w:val="0"/>
          <w:numId w:val="18"/>
        </w:numPr>
        <w:spacing w:afterLines="50" w:after="156" w:line="360" w:lineRule="auto"/>
        <w:ind w:firstLineChars="200" w:firstLine="482"/>
        <w:rPr>
          <w:rFonts w:ascii="宋体" w:hAnsi="宋体" w:cs="Arial"/>
          <w:b/>
          <w:color w:val="000000"/>
          <w:sz w:val="24"/>
        </w:rPr>
      </w:pPr>
      <w:bookmarkStart w:id="689" w:name="_Hlk168431603"/>
      <w:r>
        <w:rPr>
          <w:rFonts w:ascii="宋体" w:hAnsi="宋体" w:cs="Arial" w:hint="eastAsia"/>
          <w:b/>
          <w:color w:val="000000"/>
          <w:sz w:val="24"/>
        </w:rPr>
        <w:t>工程概况</w:t>
      </w:r>
    </w:p>
    <w:p w14:paraId="6DC4EE28" w14:textId="77777777" w:rsidR="005E78D7" w:rsidRDefault="005E78D7" w:rsidP="005E78D7">
      <w:pPr>
        <w:spacing w:afterLines="50" w:after="156" w:line="360" w:lineRule="auto"/>
        <w:ind w:firstLineChars="200" w:firstLine="480"/>
        <w:rPr>
          <w:rFonts w:ascii="宋体" w:hAnsi="宋体" w:cs="Arial"/>
          <w:bCs/>
          <w:color w:val="000000"/>
          <w:sz w:val="24"/>
        </w:rPr>
      </w:pPr>
      <w:r>
        <w:rPr>
          <w:rFonts w:ascii="宋体" w:hAnsi="宋体" w:cs="Arial" w:hint="eastAsia"/>
          <w:bCs/>
          <w:color w:val="000000"/>
          <w:sz w:val="24"/>
        </w:rPr>
        <w:t>现场条件和周围环境</w:t>
      </w:r>
    </w:p>
    <w:p w14:paraId="36F15A96" w14:textId="77777777" w:rsidR="005E78D7" w:rsidRDefault="005E78D7" w:rsidP="005E78D7">
      <w:pPr>
        <w:spacing w:afterLines="50" w:after="156" w:line="360" w:lineRule="auto"/>
        <w:ind w:firstLineChars="200" w:firstLine="480"/>
        <w:rPr>
          <w:rFonts w:ascii="宋体" w:hAnsi="宋体" w:cs="Arial"/>
          <w:bCs/>
          <w:color w:val="000000"/>
          <w:sz w:val="24"/>
        </w:rPr>
      </w:pPr>
      <w:r>
        <w:rPr>
          <w:rFonts w:ascii="宋体" w:hAnsi="宋体" w:cs="Arial" w:hint="eastAsia"/>
          <w:bCs/>
          <w:color w:val="000000"/>
          <w:sz w:val="24"/>
        </w:rPr>
        <w:t>承包人被认为已在本工程投标阶段踏勘现场时充分了解本工程现场条件和周围环境，并已在其投标时就此给予了充分的考虑。</w:t>
      </w:r>
    </w:p>
    <w:p w14:paraId="642CEF40" w14:textId="77777777" w:rsidR="005E78D7" w:rsidRDefault="005E78D7" w:rsidP="005E78D7">
      <w:pPr>
        <w:spacing w:afterLines="50" w:after="156" w:line="360" w:lineRule="auto"/>
        <w:ind w:firstLineChars="200" w:firstLine="480"/>
        <w:rPr>
          <w:rFonts w:ascii="宋体" w:hAnsi="宋体" w:cs="Arial"/>
          <w:bCs/>
          <w:color w:val="000000"/>
          <w:sz w:val="24"/>
        </w:rPr>
      </w:pPr>
      <w:r>
        <w:rPr>
          <w:rFonts w:ascii="宋体" w:hAnsi="宋体" w:cs="Arial" w:hint="eastAsia"/>
          <w:bCs/>
          <w:color w:val="000000"/>
          <w:sz w:val="24"/>
        </w:rPr>
        <w:t>资料和信息的使用</w:t>
      </w:r>
    </w:p>
    <w:p w14:paraId="2AE36462" w14:textId="77777777" w:rsidR="005E78D7" w:rsidRDefault="005E78D7" w:rsidP="005E78D7">
      <w:pPr>
        <w:spacing w:afterLines="50" w:after="156" w:line="360" w:lineRule="auto"/>
        <w:ind w:firstLineChars="200" w:firstLine="480"/>
        <w:rPr>
          <w:rFonts w:ascii="宋体" w:hAnsi="宋体" w:cs="Arial"/>
          <w:bCs/>
          <w:color w:val="000000"/>
          <w:sz w:val="24"/>
        </w:rPr>
      </w:pPr>
      <w:r>
        <w:rPr>
          <w:rFonts w:ascii="宋体" w:hAnsi="宋体" w:cs="Arial" w:hint="eastAsia"/>
          <w:bCs/>
          <w:color w:val="000000"/>
          <w:sz w:val="24"/>
        </w:rPr>
        <w:t>合同文件中载明的涉及本工程现场条件、周围环境、地质及水文等情况的资料和信息数据，是发包人现有的和客观的，发包人保证有关资料和信息数据的真实、准确。但承包人据此</w:t>
      </w:r>
      <w:proofErr w:type="gramStart"/>
      <w:r>
        <w:rPr>
          <w:rFonts w:ascii="宋体" w:hAnsi="宋体" w:cs="Arial" w:hint="eastAsia"/>
          <w:bCs/>
          <w:color w:val="000000"/>
          <w:sz w:val="24"/>
        </w:rPr>
        <w:t>作出</w:t>
      </w:r>
      <w:proofErr w:type="gramEnd"/>
      <w:r>
        <w:rPr>
          <w:rFonts w:ascii="宋体" w:hAnsi="宋体" w:cs="Arial" w:hint="eastAsia"/>
          <w:bCs/>
          <w:color w:val="000000"/>
          <w:sz w:val="24"/>
        </w:rPr>
        <w:t>的推论、判断和决策，由承包人自行负责。</w:t>
      </w:r>
    </w:p>
    <w:p w14:paraId="708EE049" w14:textId="77777777" w:rsidR="005E78D7" w:rsidRDefault="005E78D7" w:rsidP="005E78D7">
      <w:pPr>
        <w:numPr>
          <w:ilvl w:val="0"/>
          <w:numId w:val="18"/>
        </w:numPr>
        <w:spacing w:afterLines="50" w:after="156" w:line="360" w:lineRule="auto"/>
        <w:ind w:firstLine="482"/>
        <w:rPr>
          <w:rFonts w:ascii="宋体" w:hAnsi="宋体" w:cs="Arial"/>
          <w:b/>
          <w:color w:val="000000"/>
          <w:sz w:val="24"/>
        </w:rPr>
      </w:pPr>
      <w:r>
        <w:rPr>
          <w:rFonts w:ascii="宋体" w:hAnsi="宋体" w:cs="Arial" w:hint="eastAsia"/>
          <w:b/>
          <w:color w:val="000000"/>
          <w:sz w:val="24"/>
        </w:rPr>
        <w:t>工期要求</w:t>
      </w:r>
    </w:p>
    <w:p w14:paraId="7EE85C5C" w14:textId="4FA22734" w:rsidR="007E62EA" w:rsidRPr="00A14D6D" w:rsidRDefault="007E62EA" w:rsidP="007E62EA">
      <w:pPr>
        <w:spacing w:afterLines="50" w:after="156" w:line="360" w:lineRule="auto"/>
        <w:ind w:firstLineChars="200" w:firstLine="480"/>
        <w:rPr>
          <w:rFonts w:ascii="宋体" w:hAnsi="宋体"/>
          <w:sz w:val="24"/>
          <w:szCs w:val="22"/>
        </w:rPr>
      </w:pPr>
      <w:r w:rsidRPr="00A14D6D">
        <w:rPr>
          <w:rFonts w:ascii="宋体" w:hAnsi="宋体" w:hint="eastAsia"/>
          <w:sz w:val="24"/>
          <w:szCs w:val="22"/>
        </w:rPr>
        <w:t>工期要求：</w:t>
      </w:r>
      <w:r w:rsidR="00A14D6D" w:rsidRPr="00A14D6D">
        <w:rPr>
          <w:rFonts w:ascii="宋体" w:hAnsi="宋体"/>
          <w:sz w:val="24"/>
          <w:szCs w:val="22"/>
        </w:rPr>
        <w:t>70</w:t>
      </w:r>
      <w:r w:rsidRPr="00A14D6D">
        <w:rPr>
          <w:rFonts w:ascii="宋体" w:hAnsi="宋体" w:hint="eastAsia"/>
          <w:sz w:val="24"/>
          <w:szCs w:val="22"/>
        </w:rPr>
        <w:t>日历天</w:t>
      </w:r>
    </w:p>
    <w:p w14:paraId="7A3F8F70" w14:textId="60666D35" w:rsidR="00E34066" w:rsidRPr="007E62EA" w:rsidRDefault="007E62EA" w:rsidP="007E62EA">
      <w:pPr>
        <w:spacing w:afterLines="50" w:after="156" w:line="360" w:lineRule="auto"/>
        <w:ind w:firstLineChars="200" w:firstLine="480"/>
        <w:rPr>
          <w:rFonts w:ascii="宋体" w:hAnsi="宋体" w:cs="Arial"/>
          <w:b/>
          <w:color w:val="000000"/>
          <w:sz w:val="24"/>
        </w:rPr>
      </w:pPr>
      <w:r w:rsidRPr="00A14D6D">
        <w:rPr>
          <w:rFonts w:ascii="宋体" w:hAnsi="宋体" w:hint="eastAsia"/>
          <w:sz w:val="24"/>
          <w:szCs w:val="22"/>
        </w:rPr>
        <w:t>计划开工和计划竣工日期：</w:t>
      </w:r>
      <w:r w:rsidR="004D0A57" w:rsidRPr="00A14D6D">
        <w:rPr>
          <w:rFonts w:ascii="宋体" w:hAnsi="宋体" w:hint="eastAsia"/>
          <w:sz w:val="24"/>
        </w:rPr>
        <w:t>2026年</w:t>
      </w:r>
      <w:r w:rsidR="00354FCC" w:rsidRPr="00A14D6D">
        <w:rPr>
          <w:rFonts w:ascii="宋体" w:hAnsi="宋体"/>
          <w:sz w:val="24"/>
        </w:rPr>
        <w:t>02</w:t>
      </w:r>
      <w:r w:rsidR="004D0A57" w:rsidRPr="00A14D6D">
        <w:rPr>
          <w:rFonts w:ascii="宋体" w:hAnsi="宋体" w:hint="eastAsia"/>
          <w:sz w:val="24"/>
        </w:rPr>
        <w:t>月</w:t>
      </w:r>
      <w:r w:rsidR="00A14D6D" w:rsidRPr="00A14D6D">
        <w:rPr>
          <w:rFonts w:ascii="宋体" w:hAnsi="宋体"/>
          <w:sz w:val="24"/>
        </w:rPr>
        <w:t>09</w:t>
      </w:r>
      <w:r w:rsidR="004D0A57" w:rsidRPr="00A14D6D">
        <w:rPr>
          <w:rFonts w:ascii="宋体" w:hAnsi="宋体" w:hint="eastAsia"/>
          <w:sz w:val="24"/>
        </w:rPr>
        <w:t>日至2026年0</w:t>
      </w:r>
      <w:r w:rsidR="00A14D6D" w:rsidRPr="00A14D6D">
        <w:rPr>
          <w:rFonts w:ascii="宋体" w:hAnsi="宋体"/>
          <w:sz w:val="24"/>
        </w:rPr>
        <w:t>4</w:t>
      </w:r>
      <w:r w:rsidR="004D0A57" w:rsidRPr="00A14D6D">
        <w:rPr>
          <w:rFonts w:ascii="宋体" w:hAnsi="宋体" w:hint="eastAsia"/>
          <w:sz w:val="24"/>
        </w:rPr>
        <w:t>月</w:t>
      </w:r>
      <w:r w:rsidR="00A14D6D" w:rsidRPr="00A14D6D">
        <w:rPr>
          <w:rFonts w:ascii="宋体" w:hAnsi="宋体"/>
          <w:sz w:val="24"/>
        </w:rPr>
        <w:t>19</w:t>
      </w:r>
      <w:r w:rsidRPr="00A14D6D">
        <w:rPr>
          <w:rFonts w:ascii="宋体" w:hAnsi="宋体" w:hint="eastAsia"/>
          <w:sz w:val="24"/>
          <w:szCs w:val="22"/>
        </w:rPr>
        <w:t>日（具体开工日期以采购人或监理下达开</w:t>
      </w:r>
      <w:proofErr w:type="gramStart"/>
      <w:r w:rsidRPr="00A14D6D">
        <w:rPr>
          <w:rFonts w:ascii="宋体" w:hAnsi="宋体" w:hint="eastAsia"/>
          <w:sz w:val="24"/>
          <w:szCs w:val="22"/>
        </w:rPr>
        <w:t>工令</w:t>
      </w:r>
      <w:proofErr w:type="gramEnd"/>
      <w:r w:rsidRPr="00A14D6D">
        <w:rPr>
          <w:rFonts w:ascii="宋体" w:hAnsi="宋体" w:hint="eastAsia"/>
          <w:sz w:val="24"/>
          <w:szCs w:val="22"/>
        </w:rPr>
        <w:t>为准）。</w:t>
      </w:r>
    </w:p>
    <w:p w14:paraId="736EBE82" w14:textId="77777777" w:rsidR="005E78D7" w:rsidRDefault="005E78D7" w:rsidP="005E78D7">
      <w:pPr>
        <w:numPr>
          <w:ilvl w:val="0"/>
          <w:numId w:val="18"/>
        </w:numPr>
        <w:spacing w:afterLines="50" w:after="156" w:line="360" w:lineRule="auto"/>
        <w:ind w:firstLine="482"/>
        <w:rPr>
          <w:rFonts w:ascii="宋体" w:hAnsi="宋体" w:cs="Arial"/>
          <w:b/>
          <w:color w:val="000000"/>
          <w:sz w:val="24"/>
        </w:rPr>
      </w:pPr>
      <w:r>
        <w:rPr>
          <w:rFonts w:ascii="宋体" w:hAnsi="宋体" w:cs="Arial" w:hint="eastAsia"/>
          <w:b/>
          <w:color w:val="000000"/>
          <w:sz w:val="24"/>
        </w:rPr>
        <w:t>质量要求</w:t>
      </w:r>
    </w:p>
    <w:p w14:paraId="7A8F871F" w14:textId="77777777" w:rsidR="005E78D7" w:rsidRDefault="005E78D7" w:rsidP="005E78D7">
      <w:pPr>
        <w:spacing w:afterLines="50" w:after="156" w:line="360" w:lineRule="auto"/>
        <w:ind w:firstLineChars="200" w:firstLine="480"/>
        <w:rPr>
          <w:rFonts w:ascii="宋体" w:hAnsi="宋体" w:cs="Arial"/>
          <w:bCs/>
          <w:color w:val="000000"/>
          <w:sz w:val="24"/>
        </w:rPr>
      </w:pPr>
      <w:r>
        <w:rPr>
          <w:rFonts w:ascii="宋体" w:hAnsi="宋体" w:cs="Arial" w:hint="eastAsia"/>
          <w:bCs/>
          <w:color w:val="000000"/>
          <w:sz w:val="24"/>
        </w:rPr>
        <w:t>本工程要求的质量标准为符合现行国家有关工程施工验收规范和标准的要求（合格）。</w:t>
      </w:r>
    </w:p>
    <w:p w14:paraId="6F3FA0E0" w14:textId="77777777" w:rsidR="005E78D7" w:rsidRDefault="005E78D7" w:rsidP="005E78D7">
      <w:pPr>
        <w:pStyle w:val="affffd"/>
        <w:rPr>
          <w:rFonts w:ascii="宋体" w:hAnsi="宋体"/>
          <w:b/>
          <w:color w:val="000000"/>
        </w:rPr>
      </w:pPr>
      <w:r>
        <w:rPr>
          <w:rFonts w:hint="eastAsia"/>
        </w:rPr>
        <w:t xml:space="preserve"> </w:t>
      </w:r>
      <w:r>
        <w:t xml:space="preserve">  </w:t>
      </w:r>
      <w:r>
        <w:rPr>
          <w:rFonts w:ascii="宋体" w:hAnsi="宋体" w:hint="eastAsia"/>
          <w:b/>
          <w:color w:val="000000"/>
        </w:rPr>
        <w:t>适用规范和标准</w:t>
      </w:r>
    </w:p>
    <w:p w14:paraId="770BB1E0" w14:textId="77777777" w:rsidR="005E78D7" w:rsidRDefault="005E78D7" w:rsidP="005E78D7">
      <w:pPr>
        <w:spacing w:afterLines="50" w:after="156" w:line="360" w:lineRule="auto"/>
        <w:ind w:firstLineChars="200" w:firstLine="480"/>
        <w:rPr>
          <w:rFonts w:ascii="宋体" w:hAnsi="宋体" w:cs="Arial"/>
          <w:bCs/>
          <w:color w:val="000000"/>
          <w:sz w:val="24"/>
        </w:rPr>
      </w:pPr>
      <w:r>
        <w:rPr>
          <w:rFonts w:ascii="宋体" w:hAnsi="宋体" w:cs="Arial" w:hint="eastAsia"/>
          <w:bCs/>
          <w:color w:val="000000"/>
          <w:sz w:val="24"/>
        </w:rPr>
        <w:t>除合同另有约定外，本工程适用现行国家、行业和地方规范、标准和规程。</w:t>
      </w:r>
    </w:p>
    <w:p w14:paraId="16B3CBFF" w14:textId="77777777" w:rsidR="005E78D7" w:rsidRDefault="005E78D7" w:rsidP="005E78D7">
      <w:pPr>
        <w:spacing w:afterLines="50" w:after="156" w:line="360" w:lineRule="auto"/>
        <w:ind w:firstLineChars="200" w:firstLine="480"/>
        <w:rPr>
          <w:rFonts w:ascii="宋体" w:hAnsi="宋体" w:cs="Arial"/>
          <w:bCs/>
          <w:color w:val="000000"/>
          <w:sz w:val="24"/>
        </w:rPr>
      </w:pPr>
      <w:r>
        <w:rPr>
          <w:rFonts w:ascii="宋体" w:hAnsi="宋体" w:cs="Arial" w:hint="eastAsia"/>
          <w:bCs/>
          <w:color w:val="000000"/>
          <w:sz w:val="24"/>
        </w:rPr>
        <w:t>除合同另有约定外，材料、施工工艺和本工程都应依照本技术标准和要求以及适用的现行规范、标准和规程的最新版本执行。若适用的现行规范、标准和规程的最新版本是在基准日后颁布的，且相应标准发生变更并成为合同文件中最严格的标准。</w:t>
      </w:r>
    </w:p>
    <w:p w14:paraId="0AA5C597" w14:textId="77777777" w:rsidR="005E78D7" w:rsidRDefault="005E78D7" w:rsidP="005E78D7">
      <w:pPr>
        <w:numPr>
          <w:ilvl w:val="0"/>
          <w:numId w:val="18"/>
        </w:numPr>
        <w:spacing w:afterLines="50" w:after="156" w:line="360" w:lineRule="auto"/>
        <w:ind w:firstLine="482"/>
        <w:rPr>
          <w:rFonts w:ascii="宋体" w:hAnsi="宋体" w:cs="Arial"/>
          <w:b/>
          <w:color w:val="000000"/>
          <w:sz w:val="24"/>
        </w:rPr>
      </w:pPr>
      <w:r>
        <w:rPr>
          <w:rFonts w:ascii="宋体" w:hAnsi="宋体" w:cs="Arial" w:hint="eastAsia"/>
          <w:b/>
          <w:color w:val="000000"/>
          <w:sz w:val="24"/>
        </w:rPr>
        <w:t>安全文明施工</w:t>
      </w:r>
    </w:p>
    <w:p w14:paraId="1499DE11" w14:textId="77777777" w:rsidR="005E78D7" w:rsidRDefault="005E78D7" w:rsidP="005E78D7">
      <w:pPr>
        <w:spacing w:afterLines="50" w:after="156" w:line="360" w:lineRule="auto"/>
        <w:ind w:firstLineChars="200" w:firstLine="480"/>
        <w:rPr>
          <w:rFonts w:ascii="宋体" w:hAnsi="宋体" w:cs="Arial"/>
          <w:bCs/>
          <w:color w:val="000000"/>
          <w:sz w:val="24"/>
        </w:rPr>
      </w:pPr>
      <w:r>
        <w:rPr>
          <w:rFonts w:ascii="宋体" w:hAnsi="宋体" w:cs="Arial" w:hint="eastAsia"/>
          <w:bCs/>
          <w:color w:val="000000"/>
          <w:sz w:val="24"/>
        </w:rPr>
        <w:t>安全防护</w:t>
      </w:r>
    </w:p>
    <w:p w14:paraId="6DE8EC18" w14:textId="77777777" w:rsidR="005E78D7" w:rsidRDefault="005E78D7" w:rsidP="005E78D7">
      <w:pPr>
        <w:spacing w:afterLines="50" w:after="156" w:line="360" w:lineRule="auto"/>
        <w:ind w:firstLineChars="200" w:firstLine="480"/>
        <w:rPr>
          <w:rFonts w:ascii="宋体" w:hAnsi="宋体" w:cs="Arial"/>
          <w:bCs/>
          <w:color w:val="000000"/>
          <w:sz w:val="24"/>
        </w:rPr>
      </w:pPr>
      <w:r>
        <w:rPr>
          <w:rFonts w:ascii="宋体" w:hAnsi="宋体" w:cs="Arial" w:hint="eastAsia"/>
          <w:bCs/>
          <w:color w:val="000000"/>
          <w:sz w:val="24"/>
        </w:rPr>
        <w:t>在工程施工、竣工、交付及修补任何缺陷的过程中，承包人应当始终遵守国家和地方有关安全生产的法律、法规、规范、标准和规程等，按照合同的约定履行其安全施工职责。</w:t>
      </w:r>
    </w:p>
    <w:p w14:paraId="1BB63E38" w14:textId="77777777" w:rsidR="005E78D7" w:rsidRDefault="005E78D7" w:rsidP="005E78D7">
      <w:pPr>
        <w:spacing w:afterLines="50" w:after="156" w:line="360" w:lineRule="auto"/>
        <w:ind w:firstLineChars="200" w:firstLine="480"/>
        <w:rPr>
          <w:rFonts w:ascii="宋体" w:hAnsi="宋体" w:cs="Arial"/>
          <w:bCs/>
          <w:color w:val="000000"/>
          <w:sz w:val="24"/>
        </w:rPr>
      </w:pPr>
      <w:r>
        <w:rPr>
          <w:rFonts w:ascii="宋体" w:hAnsi="宋体" w:cs="Arial" w:hint="eastAsia"/>
          <w:bCs/>
          <w:color w:val="000000"/>
          <w:sz w:val="24"/>
        </w:rPr>
        <w:t>承包人应坚持“安全第一，预防为主”的方针，建立、健全安全生产责任制度和安全生产教育培训制度。</w:t>
      </w:r>
    </w:p>
    <w:p w14:paraId="397DBA98" w14:textId="77777777" w:rsidR="005E78D7" w:rsidRDefault="005E78D7" w:rsidP="005E78D7">
      <w:pPr>
        <w:spacing w:afterLines="50" w:after="156" w:line="360" w:lineRule="auto"/>
        <w:ind w:firstLineChars="200" w:firstLine="480"/>
        <w:rPr>
          <w:rFonts w:ascii="宋体" w:hAnsi="宋体" w:cs="Arial"/>
          <w:bCs/>
          <w:color w:val="000000"/>
          <w:sz w:val="24"/>
        </w:rPr>
      </w:pPr>
      <w:r>
        <w:rPr>
          <w:rFonts w:ascii="宋体" w:hAnsi="宋体" w:cs="Arial" w:hint="eastAsia"/>
          <w:bCs/>
          <w:color w:val="000000"/>
          <w:sz w:val="24"/>
        </w:rPr>
        <w:t>安全文明施工费用必须专款专用，保证安全文明施工措施的投入，并在财务管理中单独列支安全文明施工费账目备查。承包人应对其由于安全文明施工费用和施工安全措施不到位而发生的安全事故承担全部责任。</w:t>
      </w:r>
    </w:p>
    <w:p w14:paraId="276C214D" w14:textId="77777777" w:rsidR="005E78D7" w:rsidRDefault="005E78D7" w:rsidP="005E78D7">
      <w:pPr>
        <w:spacing w:afterLines="50" w:after="156" w:line="360" w:lineRule="auto"/>
        <w:ind w:firstLineChars="200" w:firstLine="480"/>
        <w:rPr>
          <w:rFonts w:ascii="宋体" w:hAnsi="宋体" w:cs="Arial"/>
          <w:bCs/>
          <w:color w:val="000000"/>
          <w:sz w:val="24"/>
        </w:rPr>
      </w:pPr>
      <w:r>
        <w:rPr>
          <w:rFonts w:ascii="宋体" w:hAnsi="宋体" w:cs="Arial" w:hint="eastAsia"/>
          <w:bCs/>
          <w:color w:val="000000"/>
          <w:sz w:val="24"/>
        </w:rPr>
        <w:t>文明施工</w:t>
      </w:r>
    </w:p>
    <w:p w14:paraId="7A4656C5" w14:textId="77777777" w:rsidR="005E78D7" w:rsidRDefault="005E78D7" w:rsidP="005E78D7">
      <w:pPr>
        <w:spacing w:afterLines="50" w:after="156" w:line="360" w:lineRule="auto"/>
        <w:ind w:firstLineChars="200" w:firstLine="480"/>
        <w:rPr>
          <w:rFonts w:ascii="宋体" w:hAnsi="宋体" w:cs="Arial"/>
          <w:bCs/>
          <w:color w:val="000000"/>
          <w:sz w:val="24"/>
        </w:rPr>
      </w:pPr>
      <w:r>
        <w:rPr>
          <w:rFonts w:ascii="宋体" w:hAnsi="宋体" w:cs="Arial" w:hint="eastAsia"/>
          <w:bCs/>
          <w:color w:val="000000"/>
          <w:sz w:val="24"/>
        </w:rPr>
        <w:t>承包人应遵守国家和工程所在地有关法规、规范、规程和标准的规定，履行文明施工义务，确保文明施工专项费用专款专用。</w:t>
      </w:r>
    </w:p>
    <w:p w14:paraId="777BAE90" w14:textId="77777777" w:rsidR="005E78D7" w:rsidRDefault="005E78D7" w:rsidP="005E78D7">
      <w:pPr>
        <w:spacing w:afterLines="50" w:after="156" w:line="360" w:lineRule="auto"/>
        <w:ind w:firstLineChars="200" w:firstLine="480"/>
        <w:rPr>
          <w:rFonts w:ascii="宋体" w:hAnsi="宋体" w:cs="Arial"/>
          <w:bCs/>
          <w:color w:val="000000"/>
          <w:sz w:val="24"/>
        </w:rPr>
      </w:pPr>
      <w:r>
        <w:rPr>
          <w:rFonts w:ascii="宋体" w:hAnsi="宋体" w:cs="Arial" w:hint="eastAsia"/>
          <w:bCs/>
          <w:color w:val="000000"/>
          <w:sz w:val="24"/>
        </w:rPr>
        <w:t>承包人应当规范现场施工秩序，实行标准化管理。</w:t>
      </w:r>
    </w:p>
    <w:p w14:paraId="5EE4B2D6" w14:textId="77777777" w:rsidR="005E78D7" w:rsidRDefault="005E78D7" w:rsidP="005E78D7">
      <w:pPr>
        <w:spacing w:afterLines="50" w:after="156" w:line="360" w:lineRule="auto"/>
        <w:ind w:firstLineChars="200" w:firstLine="480"/>
        <w:rPr>
          <w:rFonts w:ascii="宋体" w:hAnsi="宋体" w:cs="Arial"/>
          <w:bCs/>
          <w:color w:val="000000"/>
          <w:sz w:val="24"/>
        </w:rPr>
      </w:pPr>
      <w:r>
        <w:rPr>
          <w:rFonts w:ascii="宋体" w:hAnsi="宋体" w:cs="Arial" w:hint="eastAsia"/>
          <w:bCs/>
          <w:color w:val="000000"/>
          <w:sz w:val="24"/>
        </w:rPr>
        <w:t>在工程施工期间，承包人应始终避免现场出现不必要的障碍物，妥当存放并处置施工设备和多余的材料，及时从现场清除运走任何废料、垃圾或不再需要的临时工程和设施。</w:t>
      </w:r>
    </w:p>
    <w:p w14:paraId="06ADA492" w14:textId="77777777" w:rsidR="005E78D7" w:rsidRDefault="005E78D7" w:rsidP="005E78D7">
      <w:pPr>
        <w:spacing w:afterLines="50" w:after="156" w:line="360" w:lineRule="auto"/>
        <w:ind w:firstLineChars="200" w:firstLine="480"/>
        <w:rPr>
          <w:rFonts w:ascii="宋体" w:hAnsi="宋体" w:cs="Arial"/>
          <w:bCs/>
          <w:color w:val="000000"/>
          <w:sz w:val="24"/>
        </w:rPr>
      </w:pPr>
      <w:r>
        <w:rPr>
          <w:rFonts w:ascii="宋体" w:hAnsi="宋体" w:cs="Arial" w:hint="eastAsia"/>
          <w:bCs/>
          <w:color w:val="000000"/>
          <w:sz w:val="24"/>
        </w:rPr>
        <w:t>环境保护</w:t>
      </w:r>
    </w:p>
    <w:p w14:paraId="4E8F2CEF" w14:textId="77777777" w:rsidR="005E78D7" w:rsidRDefault="005E78D7" w:rsidP="005E78D7">
      <w:pPr>
        <w:spacing w:afterLines="50" w:after="156" w:line="360" w:lineRule="auto"/>
        <w:ind w:firstLineChars="200" w:firstLine="480"/>
        <w:rPr>
          <w:rFonts w:ascii="宋体" w:hAnsi="宋体" w:cs="Arial"/>
          <w:bCs/>
          <w:color w:val="000000"/>
          <w:sz w:val="24"/>
        </w:rPr>
      </w:pPr>
      <w:r>
        <w:rPr>
          <w:rFonts w:ascii="宋体" w:hAnsi="宋体" w:cs="Arial" w:hint="eastAsia"/>
          <w:bCs/>
          <w:color w:val="000000"/>
          <w:sz w:val="24"/>
        </w:rPr>
        <w:t>在工程施工、完工及修补任何缺陷的过程中，承包人应当始终遵守国家和工程所在地有关扬尘治理、建筑垃圾堆放、清运和消纳等环境保护、水土保护和污染防治的法律、法规、规章、规范、标准和规程等，按照合同的约定履行其环境与生态保护职责</w:t>
      </w:r>
    </w:p>
    <w:p w14:paraId="65BBB9FE" w14:textId="77777777" w:rsidR="000353DC" w:rsidRDefault="005E78D7" w:rsidP="005E78D7">
      <w:pPr>
        <w:spacing w:line="360" w:lineRule="auto"/>
        <w:contextualSpacing/>
        <w:rPr>
          <w:sz w:val="24"/>
        </w:rPr>
      </w:pPr>
      <w:r>
        <w:rPr>
          <w:rFonts w:ascii="宋体" w:hAnsi="宋体" w:cs="Arial" w:hint="eastAsia"/>
          <w:bCs/>
          <w:color w:val="000000"/>
          <w:sz w:val="24"/>
        </w:rPr>
        <w:t>承包人制订施工方案和组织措施时应当同步考虑环境和资源保护，包括水土资源保护、噪声、振动和照明污染防治、固体废弃物处理、污水和废气处理、粉尘和扬尘治理、道路污染防治、卫生防疫、禁止有害材料、节能减排以及不可再生资源的循环使用等因素。</w:t>
      </w:r>
    </w:p>
    <w:bookmarkEnd w:id="689"/>
    <w:p w14:paraId="6DDB3810" w14:textId="77777777" w:rsidR="000353DC" w:rsidRDefault="000353DC">
      <w:pPr>
        <w:spacing w:line="360" w:lineRule="auto"/>
        <w:contextualSpacing/>
        <w:rPr>
          <w:sz w:val="24"/>
        </w:rPr>
      </w:pPr>
    </w:p>
    <w:p w14:paraId="0E02A225" w14:textId="77777777" w:rsidR="000353DC" w:rsidRDefault="000353DC">
      <w:pPr>
        <w:spacing w:line="360" w:lineRule="auto"/>
        <w:contextualSpacing/>
        <w:rPr>
          <w:sz w:val="24"/>
        </w:rPr>
      </w:pPr>
    </w:p>
    <w:p w14:paraId="16132150" w14:textId="77777777" w:rsidR="000353DC" w:rsidRDefault="000353DC">
      <w:pPr>
        <w:spacing w:line="360" w:lineRule="auto"/>
        <w:contextualSpacing/>
        <w:rPr>
          <w:sz w:val="24"/>
        </w:rPr>
      </w:pPr>
    </w:p>
    <w:p w14:paraId="76F1B28E" w14:textId="77777777" w:rsidR="000353DC" w:rsidRDefault="000353DC">
      <w:pPr>
        <w:spacing w:line="360" w:lineRule="auto"/>
        <w:contextualSpacing/>
        <w:rPr>
          <w:sz w:val="24"/>
        </w:rPr>
      </w:pPr>
    </w:p>
    <w:p w14:paraId="315BF024" w14:textId="77777777" w:rsidR="000353DC" w:rsidRDefault="000353DC">
      <w:pPr>
        <w:spacing w:line="360" w:lineRule="auto"/>
        <w:contextualSpacing/>
        <w:rPr>
          <w:sz w:val="24"/>
        </w:rPr>
      </w:pPr>
    </w:p>
    <w:p w14:paraId="2F1866FA" w14:textId="77777777" w:rsidR="000353DC" w:rsidRDefault="0099704E">
      <w:pPr>
        <w:spacing w:line="360" w:lineRule="auto"/>
        <w:jc w:val="center"/>
        <w:outlineLvl w:val="0"/>
        <w:rPr>
          <w:b/>
          <w:sz w:val="36"/>
          <w:szCs w:val="36"/>
        </w:rPr>
      </w:pPr>
      <w:bookmarkStart w:id="690" w:name="_Toc198659579"/>
      <w:r>
        <w:rPr>
          <w:b/>
          <w:sz w:val="36"/>
          <w:szCs w:val="36"/>
        </w:rPr>
        <w:t>第五章</w:t>
      </w:r>
      <w:r>
        <w:rPr>
          <w:b/>
          <w:sz w:val="36"/>
          <w:szCs w:val="36"/>
        </w:rPr>
        <w:t xml:space="preserve">   </w:t>
      </w:r>
      <w:r w:rsidR="005E78D7">
        <w:rPr>
          <w:rFonts w:ascii="宋体" w:hAnsi="宋体" w:cs="宋体" w:hint="eastAsia"/>
          <w:b/>
          <w:sz w:val="36"/>
          <w:szCs w:val="36"/>
        </w:rPr>
        <w:t>图纸和工程量清单（另附）</w:t>
      </w:r>
      <w:bookmarkEnd w:id="690"/>
    </w:p>
    <w:p w14:paraId="56334CC0" w14:textId="77777777" w:rsidR="005E78D7" w:rsidRDefault="005E78D7">
      <w:pPr>
        <w:jc w:val="center"/>
        <w:rPr>
          <w:rFonts w:ascii="宋体" w:hAnsi="宋体" w:cs="宋体"/>
          <w:b/>
          <w:sz w:val="72"/>
          <w:szCs w:val="72"/>
        </w:rPr>
        <w:sectPr w:rsidR="005E78D7">
          <w:headerReference w:type="even" r:id="rId18"/>
          <w:headerReference w:type="default" r:id="rId19"/>
          <w:footerReference w:type="even" r:id="rId20"/>
          <w:footerReference w:type="default" r:id="rId21"/>
          <w:headerReference w:type="first" r:id="rId22"/>
          <w:footerReference w:type="first" r:id="rId23"/>
          <w:pgSz w:w="11906" w:h="16838"/>
          <w:pgMar w:top="1418" w:right="1555" w:bottom="1418" w:left="1531" w:header="851" w:footer="992" w:gutter="0"/>
          <w:pgNumType w:start="1"/>
          <w:cols w:space="720"/>
          <w:titlePg/>
          <w:docGrid w:type="lines" w:linePitch="312"/>
        </w:sectPr>
      </w:pPr>
      <w:bookmarkStart w:id="691" w:name="_Toc490331664"/>
      <w:bookmarkStart w:id="692" w:name="_Toc24193"/>
      <w:bookmarkStart w:id="693" w:name="_Toc486580373"/>
      <w:bookmarkStart w:id="694" w:name="_Toc497235933"/>
    </w:p>
    <w:p w14:paraId="091449FB" w14:textId="77777777" w:rsidR="000353DC" w:rsidRDefault="005E78D7" w:rsidP="00411D9D">
      <w:pPr>
        <w:pStyle w:val="12"/>
        <w:keepNext w:val="0"/>
        <w:keepLines w:val="0"/>
        <w:rPr>
          <w:rFonts w:hAnsi="宋体" w:cs="宋体"/>
          <w:b w:val="0"/>
          <w:sz w:val="72"/>
          <w:szCs w:val="72"/>
        </w:rPr>
      </w:pPr>
      <w:bookmarkStart w:id="695" w:name="_Toc198659580"/>
      <w:r>
        <w:rPr>
          <w:sz w:val="36"/>
          <w:szCs w:val="36"/>
        </w:rPr>
        <w:t>第</w:t>
      </w:r>
      <w:r>
        <w:rPr>
          <w:rFonts w:hint="eastAsia"/>
          <w:sz w:val="36"/>
          <w:szCs w:val="36"/>
        </w:rPr>
        <w:t>六</w:t>
      </w:r>
      <w:r>
        <w:rPr>
          <w:sz w:val="36"/>
          <w:szCs w:val="36"/>
        </w:rPr>
        <w:t>章</w:t>
      </w:r>
      <w:r>
        <w:rPr>
          <w:rFonts w:hint="eastAsia"/>
          <w:sz w:val="36"/>
          <w:szCs w:val="36"/>
        </w:rPr>
        <w:t xml:space="preserve"> </w:t>
      </w:r>
      <w:r w:rsidRPr="005E78D7">
        <w:rPr>
          <w:rFonts w:hint="eastAsia"/>
          <w:sz w:val="36"/>
          <w:szCs w:val="36"/>
        </w:rPr>
        <w:t>合同格式</w:t>
      </w:r>
      <w:bookmarkEnd w:id="695"/>
    </w:p>
    <w:bookmarkEnd w:id="691"/>
    <w:bookmarkEnd w:id="692"/>
    <w:bookmarkEnd w:id="693"/>
    <w:bookmarkEnd w:id="694"/>
    <w:p w14:paraId="6A66C8B2" w14:textId="77777777" w:rsidR="000353DC" w:rsidRDefault="005E78D7" w:rsidP="005E78D7">
      <w:pPr>
        <w:jc w:val="center"/>
        <w:rPr>
          <w:sz w:val="28"/>
        </w:rPr>
      </w:pPr>
      <w:r>
        <w:rPr>
          <w:rFonts w:hint="eastAsia"/>
          <w:sz w:val="28"/>
        </w:rPr>
        <w:t>（注</w:t>
      </w:r>
      <w:r w:rsidR="000223DF">
        <w:rPr>
          <w:rFonts w:hint="eastAsia"/>
          <w:sz w:val="28"/>
        </w:rPr>
        <w:t>:</w:t>
      </w:r>
      <w:r>
        <w:rPr>
          <w:rFonts w:hint="eastAsia"/>
          <w:sz w:val="28"/>
        </w:rPr>
        <w:t>具体合同条款以最终签署的合同为准）</w:t>
      </w:r>
    </w:p>
    <w:p w14:paraId="042E3C72" w14:textId="77777777" w:rsidR="0038402D" w:rsidRDefault="0038402D" w:rsidP="005E78D7">
      <w:pPr>
        <w:jc w:val="center"/>
        <w:rPr>
          <w:b/>
          <w:sz w:val="36"/>
          <w:szCs w:val="36"/>
        </w:rPr>
        <w:sectPr w:rsidR="0038402D">
          <w:headerReference w:type="even" r:id="rId24"/>
          <w:headerReference w:type="default" r:id="rId25"/>
          <w:footerReference w:type="even" r:id="rId26"/>
          <w:footerReference w:type="default" r:id="rId27"/>
          <w:headerReference w:type="first" r:id="rId28"/>
          <w:footerReference w:type="first" r:id="rId29"/>
          <w:pgSz w:w="11907" w:h="16840"/>
          <w:pgMar w:top="1418" w:right="1134" w:bottom="1418" w:left="1701" w:header="851" w:footer="851" w:gutter="0"/>
          <w:cols w:space="720"/>
          <w:docGrid w:linePitch="462"/>
        </w:sectPr>
      </w:pPr>
    </w:p>
    <w:p w14:paraId="2417AC7F" w14:textId="77777777" w:rsidR="007E62EA" w:rsidRPr="007E62EA" w:rsidRDefault="007E62EA" w:rsidP="007E62EA"/>
    <w:p w14:paraId="3B4148B2" w14:textId="77777777" w:rsidR="007E62EA" w:rsidRPr="007E62EA" w:rsidRDefault="007E62EA" w:rsidP="007E62EA">
      <w:pPr>
        <w:adjustRightInd w:val="0"/>
        <w:snapToGrid w:val="0"/>
        <w:spacing w:line="360" w:lineRule="auto"/>
        <w:jc w:val="center"/>
        <w:outlineLvl w:val="0"/>
        <w:rPr>
          <w:rFonts w:ascii="宋体" w:hAnsi="宋体"/>
          <w:b/>
          <w:sz w:val="32"/>
        </w:rPr>
      </w:pPr>
    </w:p>
    <w:p w14:paraId="528EB638" w14:textId="77777777" w:rsidR="007E62EA" w:rsidRPr="007E62EA" w:rsidRDefault="007E62EA" w:rsidP="007E62EA">
      <w:pPr>
        <w:adjustRightInd w:val="0"/>
        <w:snapToGrid w:val="0"/>
        <w:spacing w:line="360" w:lineRule="auto"/>
        <w:jc w:val="center"/>
        <w:outlineLvl w:val="0"/>
        <w:rPr>
          <w:rFonts w:ascii="宋体" w:hAnsi="宋体"/>
          <w:b/>
          <w:sz w:val="32"/>
        </w:rPr>
      </w:pPr>
    </w:p>
    <w:p w14:paraId="47F16F37" w14:textId="77777777" w:rsidR="007E62EA" w:rsidRPr="007E62EA" w:rsidRDefault="007E62EA" w:rsidP="007E62EA">
      <w:pPr>
        <w:adjustRightInd w:val="0"/>
        <w:snapToGrid w:val="0"/>
        <w:spacing w:line="360" w:lineRule="auto"/>
        <w:jc w:val="center"/>
        <w:outlineLvl w:val="0"/>
        <w:rPr>
          <w:rFonts w:ascii="宋体" w:hAnsi="宋体"/>
          <w:b/>
          <w:sz w:val="48"/>
          <w:szCs w:val="48"/>
        </w:rPr>
      </w:pPr>
      <w:r w:rsidRPr="007E62EA">
        <w:rPr>
          <w:rFonts w:ascii="宋体" w:hAnsi="宋体" w:hint="eastAsia"/>
          <w:b/>
          <w:sz w:val="48"/>
          <w:szCs w:val="48"/>
        </w:rPr>
        <w:t>建 设 工 程 施 工 合 同</w:t>
      </w:r>
    </w:p>
    <w:p w14:paraId="144467E6" w14:textId="77777777" w:rsidR="007E62EA" w:rsidRPr="007E62EA" w:rsidRDefault="007E62EA" w:rsidP="007E62EA">
      <w:pPr>
        <w:adjustRightInd w:val="0"/>
        <w:snapToGrid w:val="0"/>
        <w:spacing w:line="360" w:lineRule="auto"/>
        <w:jc w:val="center"/>
        <w:outlineLvl w:val="0"/>
        <w:rPr>
          <w:rFonts w:ascii="宋体" w:hAnsi="宋体"/>
          <w:b/>
          <w:sz w:val="32"/>
        </w:rPr>
      </w:pPr>
    </w:p>
    <w:p w14:paraId="1F52B102" w14:textId="77777777" w:rsidR="007E62EA" w:rsidRPr="007E62EA" w:rsidRDefault="007E62EA" w:rsidP="007E62EA">
      <w:pPr>
        <w:adjustRightInd w:val="0"/>
        <w:snapToGrid w:val="0"/>
        <w:spacing w:line="360" w:lineRule="auto"/>
        <w:jc w:val="center"/>
        <w:outlineLvl w:val="0"/>
        <w:rPr>
          <w:rFonts w:ascii="宋体" w:hAnsi="宋体"/>
          <w:b/>
          <w:sz w:val="32"/>
        </w:rPr>
      </w:pPr>
    </w:p>
    <w:p w14:paraId="425D5405" w14:textId="77777777" w:rsidR="007E62EA" w:rsidRPr="007E62EA" w:rsidRDefault="007E62EA" w:rsidP="007E62EA">
      <w:pPr>
        <w:adjustRightInd w:val="0"/>
        <w:snapToGrid w:val="0"/>
        <w:spacing w:line="360" w:lineRule="auto"/>
        <w:jc w:val="center"/>
        <w:outlineLvl w:val="0"/>
        <w:rPr>
          <w:rFonts w:ascii="宋体" w:hAnsi="宋体"/>
          <w:b/>
          <w:sz w:val="32"/>
        </w:rPr>
      </w:pPr>
    </w:p>
    <w:p w14:paraId="116D29CC" w14:textId="77777777" w:rsidR="007E62EA" w:rsidRPr="007E62EA" w:rsidRDefault="007E62EA" w:rsidP="007E62EA">
      <w:pPr>
        <w:adjustRightInd w:val="0"/>
        <w:snapToGrid w:val="0"/>
        <w:spacing w:line="360" w:lineRule="auto"/>
        <w:jc w:val="center"/>
        <w:outlineLvl w:val="0"/>
        <w:rPr>
          <w:rFonts w:ascii="宋体" w:hAnsi="宋体"/>
          <w:b/>
          <w:sz w:val="32"/>
        </w:rPr>
      </w:pPr>
    </w:p>
    <w:p w14:paraId="23E932C1" w14:textId="77777777" w:rsidR="007E62EA" w:rsidRPr="007E62EA" w:rsidRDefault="007E62EA" w:rsidP="007E62EA">
      <w:pPr>
        <w:adjustRightInd w:val="0"/>
        <w:snapToGrid w:val="0"/>
        <w:spacing w:line="360" w:lineRule="auto"/>
        <w:jc w:val="center"/>
        <w:outlineLvl w:val="0"/>
        <w:rPr>
          <w:rFonts w:ascii="宋体" w:hAnsi="宋体"/>
          <w:b/>
          <w:sz w:val="32"/>
        </w:rPr>
      </w:pPr>
    </w:p>
    <w:p w14:paraId="444CE011" w14:textId="77777777" w:rsidR="007E62EA" w:rsidRPr="007E62EA" w:rsidRDefault="007E62EA" w:rsidP="007E62EA">
      <w:pPr>
        <w:adjustRightInd w:val="0"/>
        <w:snapToGrid w:val="0"/>
        <w:spacing w:line="360" w:lineRule="auto"/>
        <w:jc w:val="center"/>
        <w:outlineLvl w:val="0"/>
        <w:rPr>
          <w:rFonts w:ascii="宋体" w:hAnsi="宋体"/>
          <w:b/>
          <w:sz w:val="32"/>
        </w:rPr>
      </w:pPr>
    </w:p>
    <w:p w14:paraId="543CD0BB" w14:textId="77777777" w:rsidR="007E62EA" w:rsidRPr="007E62EA" w:rsidRDefault="007E62EA" w:rsidP="007E62EA">
      <w:pPr>
        <w:adjustRightInd w:val="0"/>
        <w:snapToGrid w:val="0"/>
        <w:spacing w:line="360" w:lineRule="auto"/>
        <w:jc w:val="center"/>
        <w:outlineLvl w:val="0"/>
        <w:rPr>
          <w:rFonts w:ascii="宋体" w:hAnsi="宋体"/>
          <w:b/>
          <w:sz w:val="32"/>
        </w:rPr>
      </w:pPr>
    </w:p>
    <w:p w14:paraId="3C2066A2" w14:textId="77777777" w:rsidR="007E62EA" w:rsidRPr="007E62EA" w:rsidRDefault="007E62EA" w:rsidP="007E62EA">
      <w:pPr>
        <w:adjustRightInd w:val="0"/>
        <w:snapToGrid w:val="0"/>
        <w:spacing w:line="360" w:lineRule="auto"/>
        <w:jc w:val="center"/>
        <w:outlineLvl w:val="0"/>
        <w:rPr>
          <w:rFonts w:ascii="宋体" w:hAnsi="宋体"/>
          <w:b/>
          <w:sz w:val="32"/>
        </w:rPr>
      </w:pPr>
    </w:p>
    <w:p w14:paraId="420E2061" w14:textId="77777777" w:rsidR="007E62EA" w:rsidRPr="007E62EA" w:rsidRDefault="007E62EA" w:rsidP="007E62EA">
      <w:pPr>
        <w:adjustRightInd w:val="0"/>
        <w:snapToGrid w:val="0"/>
        <w:spacing w:line="360" w:lineRule="auto"/>
        <w:jc w:val="center"/>
        <w:outlineLvl w:val="0"/>
        <w:rPr>
          <w:rFonts w:ascii="宋体" w:hAnsi="宋体"/>
          <w:b/>
          <w:sz w:val="32"/>
        </w:rPr>
      </w:pPr>
    </w:p>
    <w:p w14:paraId="32FD06AD" w14:textId="77777777" w:rsidR="007E62EA" w:rsidRPr="007E62EA" w:rsidRDefault="007E62EA" w:rsidP="007E62EA">
      <w:pPr>
        <w:adjustRightInd w:val="0"/>
        <w:snapToGrid w:val="0"/>
        <w:spacing w:line="360" w:lineRule="auto"/>
        <w:jc w:val="center"/>
        <w:outlineLvl w:val="0"/>
        <w:rPr>
          <w:rFonts w:ascii="宋体" w:hAnsi="宋体"/>
          <w:b/>
          <w:sz w:val="32"/>
        </w:rPr>
      </w:pPr>
    </w:p>
    <w:p w14:paraId="2FF5E1BB" w14:textId="77777777" w:rsidR="007E62EA" w:rsidRPr="007E62EA" w:rsidRDefault="007E62EA" w:rsidP="007E62EA">
      <w:pPr>
        <w:adjustRightInd w:val="0"/>
        <w:snapToGrid w:val="0"/>
        <w:spacing w:line="360" w:lineRule="auto"/>
        <w:outlineLvl w:val="0"/>
        <w:rPr>
          <w:rFonts w:ascii="宋体" w:hAnsi="宋体"/>
          <w:b/>
          <w:sz w:val="32"/>
        </w:rPr>
      </w:pPr>
      <w:r w:rsidRPr="007E62EA">
        <w:rPr>
          <w:rFonts w:ascii="宋体" w:hAnsi="宋体" w:hint="eastAsia"/>
          <w:b/>
          <w:sz w:val="32"/>
        </w:rPr>
        <w:t>项目名称：</w:t>
      </w:r>
    </w:p>
    <w:p w14:paraId="06E19655" w14:textId="77777777" w:rsidR="007E62EA" w:rsidRPr="007E62EA" w:rsidRDefault="007E62EA" w:rsidP="007E62EA">
      <w:pPr>
        <w:adjustRightInd w:val="0"/>
        <w:snapToGrid w:val="0"/>
        <w:spacing w:line="360" w:lineRule="auto"/>
        <w:outlineLvl w:val="0"/>
        <w:rPr>
          <w:rFonts w:ascii="宋体" w:hAnsi="宋体"/>
          <w:b/>
          <w:sz w:val="32"/>
        </w:rPr>
      </w:pPr>
      <w:r w:rsidRPr="007E62EA">
        <w:rPr>
          <w:rFonts w:ascii="宋体" w:hAnsi="宋体" w:hint="eastAsia"/>
          <w:b/>
          <w:sz w:val="32"/>
        </w:rPr>
        <w:t>发 包 人：</w:t>
      </w:r>
    </w:p>
    <w:p w14:paraId="1750F4BA" w14:textId="77777777" w:rsidR="007E62EA" w:rsidRPr="007E62EA" w:rsidRDefault="007E62EA" w:rsidP="007E62EA">
      <w:pPr>
        <w:adjustRightInd w:val="0"/>
        <w:snapToGrid w:val="0"/>
        <w:spacing w:line="360" w:lineRule="auto"/>
        <w:outlineLvl w:val="0"/>
        <w:rPr>
          <w:rFonts w:ascii="宋体" w:hAnsi="宋体"/>
          <w:b/>
          <w:sz w:val="32"/>
        </w:rPr>
      </w:pPr>
      <w:r w:rsidRPr="007E62EA">
        <w:rPr>
          <w:rFonts w:ascii="宋体" w:hAnsi="宋体" w:hint="eastAsia"/>
          <w:b/>
          <w:sz w:val="32"/>
        </w:rPr>
        <w:t>承 包 人：</w:t>
      </w:r>
    </w:p>
    <w:p w14:paraId="17C93FBE" w14:textId="364074FF" w:rsidR="007E62EA" w:rsidRPr="007E62EA" w:rsidRDefault="007E62EA" w:rsidP="007E62EA">
      <w:pPr>
        <w:adjustRightInd w:val="0"/>
        <w:snapToGrid w:val="0"/>
        <w:spacing w:line="360" w:lineRule="auto"/>
        <w:outlineLvl w:val="0"/>
        <w:rPr>
          <w:rFonts w:ascii="宋体" w:hAnsi="宋体"/>
          <w:b/>
          <w:sz w:val="32"/>
        </w:rPr>
      </w:pPr>
      <w:r w:rsidRPr="007E62EA">
        <w:rPr>
          <w:rFonts w:ascii="宋体" w:hAnsi="宋体" w:hint="eastAsia"/>
          <w:b/>
          <w:sz w:val="32"/>
        </w:rPr>
        <w:t>日    期：202</w:t>
      </w:r>
      <w:r w:rsidR="004D0A57">
        <w:rPr>
          <w:rFonts w:ascii="宋体" w:hAnsi="宋体"/>
          <w:b/>
          <w:sz w:val="32"/>
        </w:rPr>
        <w:t>6</w:t>
      </w:r>
      <w:r w:rsidRPr="007E62EA">
        <w:rPr>
          <w:rFonts w:ascii="宋体" w:hAnsi="宋体" w:hint="eastAsia"/>
          <w:b/>
          <w:sz w:val="32"/>
        </w:rPr>
        <w:t>年     月</w:t>
      </w:r>
    </w:p>
    <w:p w14:paraId="1E9F0A08" w14:textId="77777777" w:rsidR="007E62EA" w:rsidRPr="007E62EA" w:rsidRDefault="007E62EA" w:rsidP="007E62EA">
      <w:pPr>
        <w:widowControl/>
        <w:spacing w:line="360" w:lineRule="auto"/>
        <w:jc w:val="left"/>
        <w:rPr>
          <w:rFonts w:ascii="宋体" w:hAnsi="宋体"/>
          <w:b/>
          <w:sz w:val="32"/>
        </w:rPr>
        <w:sectPr w:rsidR="007E62EA" w:rsidRPr="007E62EA" w:rsidSect="007E62EA">
          <w:pgSz w:w="11906" w:h="16838"/>
          <w:pgMar w:top="1440" w:right="1800" w:bottom="1440" w:left="1800" w:header="851" w:footer="992" w:gutter="0"/>
          <w:cols w:space="720"/>
          <w:docGrid w:type="lines" w:linePitch="312"/>
        </w:sectPr>
      </w:pPr>
    </w:p>
    <w:p w14:paraId="56509C9D" w14:textId="77777777" w:rsidR="007E62EA" w:rsidRPr="007E62EA" w:rsidRDefault="007E62EA" w:rsidP="007E62EA">
      <w:pPr>
        <w:adjustRightInd w:val="0"/>
        <w:snapToGrid w:val="0"/>
        <w:spacing w:line="360" w:lineRule="auto"/>
        <w:jc w:val="center"/>
        <w:rPr>
          <w:rFonts w:ascii="宋体" w:hAnsi="宋体"/>
        </w:rPr>
      </w:pPr>
      <w:r w:rsidRPr="007E62EA">
        <w:rPr>
          <w:rFonts w:ascii="宋体" w:hAnsi="宋体" w:hint="eastAsia"/>
          <w:b/>
          <w:sz w:val="28"/>
          <w:szCs w:val="28"/>
        </w:rPr>
        <w:t>合同协议书</w:t>
      </w:r>
    </w:p>
    <w:p w14:paraId="6D95065A" w14:textId="77777777" w:rsidR="007E62EA" w:rsidRPr="007E62EA" w:rsidRDefault="007E62EA" w:rsidP="007E62EA">
      <w:pPr>
        <w:adjustRightInd w:val="0"/>
        <w:snapToGrid w:val="0"/>
        <w:spacing w:line="360" w:lineRule="auto"/>
        <w:rPr>
          <w:rFonts w:ascii="宋体" w:hAnsi="宋体" w:cs="Arial"/>
          <w:szCs w:val="21"/>
        </w:rPr>
      </w:pPr>
      <w:r w:rsidRPr="007E62EA">
        <w:rPr>
          <w:rFonts w:ascii="宋体" w:hAnsi="宋体" w:cs="Arial" w:hint="eastAsia"/>
          <w:szCs w:val="21"/>
        </w:rPr>
        <w:t>发包人（全称）：</w:t>
      </w:r>
      <w:r w:rsidRPr="007E62EA">
        <w:rPr>
          <w:rFonts w:ascii="宋体" w:hAnsi="宋体" w:cs="Arial" w:hint="eastAsia"/>
          <w:szCs w:val="21"/>
          <w:u w:val="single"/>
        </w:rPr>
        <w:t>____________________________</w:t>
      </w:r>
    </w:p>
    <w:p w14:paraId="0921AA4D" w14:textId="77777777" w:rsidR="007E62EA" w:rsidRPr="007E62EA" w:rsidRDefault="007E62EA" w:rsidP="007E62EA">
      <w:pPr>
        <w:adjustRightInd w:val="0"/>
        <w:snapToGrid w:val="0"/>
        <w:spacing w:line="360" w:lineRule="auto"/>
        <w:rPr>
          <w:rFonts w:ascii="宋体" w:hAnsi="宋体"/>
          <w:szCs w:val="21"/>
        </w:rPr>
      </w:pPr>
      <w:r w:rsidRPr="007E62EA">
        <w:rPr>
          <w:rFonts w:ascii="宋体" w:hAnsi="宋体" w:hint="eastAsia"/>
          <w:szCs w:val="21"/>
        </w:rPr>
        <w:t>法 定 代 表 人：</w:t>
      </w:r>
      <w:r w:rsidRPr="007E62EA">
        <w:rPr>
          <w:rFonts w:ascii="宋体" w:hAnsi="宋体" w:cs="Arial" w:hint="eastAsia"/>
          <w:szCs w:val="21"/>
          <w:u w:val="single"/>
        </w:rPr>
        <w:t>_______________________________________________________</w:t>
      </w:r>
    </w:p>
    <w:p w14:paraId="6B8F0C55" w14:textId="77777777" w:rsidR="007E62EA" w:rsidRPr="007E62EA" w:rsidRDefault="007E62EA" w:rsidP="007E62EA">
      <w:pPr>
        <w:adjustRightInd w:val="0"/>
        <w:snapToGrid w:val="0"/>
        <w:spacing w:line="360" w:lineRule="auto"/>
        <w:rPr>
          <w:rFonts w:ascii="宋体" w:hAnsi="宋体"/>
          <w:szCs w:val="21"/>
        </w:rPr>
      </w:pPr>
      <w:r w:rsidRPr="007E62EA">
        <w:rPr>
          <w:rFonts w:ascii="宋体" w:hAnsi="宋体" w:hint="eastAsia"/>
          <w:szCs w:val="21"/>
        </w:rPr>
        <w:t>法定注册地址：</w:t>
      </w:r>
      <w:r w:rsidRPr="007E62EA">
        <w:rPr>
          <w:rFonts w:ascii="宋体" w:hAnsi="宋体" w:hint="eastAsia"/>
          <w:szCs w:val="21"/>
          <w:u w:val="single"/>
        </w:rPr>
        <w:t>_________________________________</w:t>
      </w:r>
    </w:p>
    <w:p w14:paraId="69D91A34" w14:textId="77777777" w:rsidR="007E62EA" w:rsidRPr="007E62EA" w:rsidRDefault="007E62EA" w:rsidP="007E62EA">
      <w:pPr>
        <w:adjustRightInd w:val="0"/>
        <w:snapToGrid w:val="0"/>
        <w:spacing w:line="360" w:lineRule="auto"/>
        <w:rPr>
          <w:rFonts w:ascii="宋体" w:hAnsi="宋体"/>
          <w:szCs w:val="21"/>
        </w:rPr>
      </w:pPr>
      <w:r w:rsidRPr="007E62EA">
        <w:rPr>
          <w:rFonts w:ascii="宋体" w:hAnsi="宋体" w:hint="eastAsia"/>
          <w:szCs w:val="21"/>
        </w:rPr>
        <w:t>承包人（全称）：</w:t>
      </w:r>
      <w:r w:rsidRPr="007E62EA">
        <w:rPr>
          <w:rFonts w:ascii="宋体" w:hAnsi="宋体" w:hint="eastAsia"/>
          <w:szCs w:val="21"/>
          <w:u w:val="single"/>
        </w:rPr>
        <w:t>_____________________________</w:t>
      </w:r>
    </w:p>
    <w:p w14:paraId="48CF2A83" w14:textId="77777777" w:rsidR="007E62EA" w:rsidRPr="007E62EA" w:rsidRDefault="007E62EA" w:rsidP="007E62EA">
      <w:pPr>
        <w:adjustRightInd w:val="0"/>
        <w:snapToGrid w:val="0"/>
        <w:spacing w:line="360" w:lineRule="auto"/>
        <w:rPr>
          <w:rFonts w:ascii="宋体" w:hAnsi="宋体"/>
          <w:szCs w:val="21"/>
          <w:u w:val="single"/>
        </w:rPr>
      </w:pPr>
      <w:r w:rsidRPr="007E62EA">
        <w:rPr>
          <w:rFonts w:ascii="宋体" w:hAnsi="宋体" w:hint="eastAsia"/>
          <w:szCs w:val="21"/>
        </w:rPr>
        <w:t>法 定 代 表 人：</w:t>
      </w:r>
      <w:r w:rsidRPr="007E62EA">
        <w:rPr>
          <w:rFonts w:ascii="宋体" w:hAnsi="宋体" w:hint="eastAsia"/>
          <w:szCs w:val="21"/>
          <w:u w:val="single"/>
        </w:rPr>
        <w:t xml:space="preserve">                   </w:t>
      </w:r>
    </w:p>
    <w:p w14:paraId="4E9EB376" w14:textId="77777777" w:rsidR="007E62EA" w:rsidRPr="007E62EA" w:rsidRDefault="007E62EA" w:rsidP="007E62EA">
      <w:pPr>
        <w:adjustRightInd w:val="0"/>
        <w:snapToGrid w:val="0"/>
        <w:spacing w:line="360" w:lineRule="auto"/>
        <w:rPr>
          <w:rFonts w:ascii="宋体" w:hAnsi="宋体"/>
          <w:szCs w:val="21"/>
          <w:u w:val="single"/>
        </w:rPr>
      </w:pPr>
      <w:r w:rsidRPr="007E62EA">
        <w:rPr>
          <w:rFonts w:ascii="宋体" w:hAnsi="宋体" w:hint="eastAsia"/>
          <w:szCs w:val="21"/>
        </w:rPr>
        <w:t>法定注册地址：</w:t>
      </w:r>
      <w:r w:rsidRPr="007E62EA">
        <w:rPr>
          <w:rFonts w:ascii="宋体" w:hAnsi="宋体" w:hint="eastAsia"/>
          <w:szCs w:val="21"/>
          <w:u w:val="single"/>
        </w:rPr>
        <w:t xml:space="preserve">               </w:t>
      </w:r>
    </w:p>
    <w:p w14:paraId="3957A7D5" w14:textId="77777777" w:rsidR="007E62EA" w:rsidRPr="007E62EA" w:rsidRDefault="007E62EA" w:rsidP="007E62EA">
      <w:pPr>
        <w:adjustRightInd w:val="0"/>
        <w:snapToGrid w:val="0"/>
        <w:spacing w:line="360" w:lineRule="auto"/>
        <w:jc w:val="left"/>
        <w:rPr>
          <w:rFonts w:ascii="宋体" w:hAnsi="宋体"/>
        </w:rPr>
      </w:pPr>
    </w:p>
    <w:p w14:paraId="72CE7AC8" w14:textId="77777777" w:rsidR="007E62EA" w:rsidRPr="007E62EA" w:rsidRDefault="007E62EA" w:rsidP="007E62EA">
      <w:pPr>
        <w:adjustRightInd w:val="0"/>
        <w:snapToGrid w:val="0"/>
        <w:spacing w:line="360" w:lineRule="auto"/>
        <w:jc w:val="left"/>
        <w:rPr>
          <w:rFonts w:ascii="宋体" w:hAnsi="宋体"/>
        </w:rPr>
      </w:pPr>
      <w:r w:rsidRPr="007E62EA">
        <w:rPr>
          <w:rFonts w:ascii="宋体" w:hAnsi="宋体" w:hint="eastAsia"/>
          <w:szCs w:val="21"/>
        </w:rPr>
        <w:t>发包人为建设</w:t>
      </w:r>
      <w:r w:rsidRPr="007E62EA">
        <w:rPr>
          <w:rFonts w:ascii="宋体" w:hAnsi="宋体" w:hint="eastAsia"/>
          <w:szCs w:val="21"/>
          <w:u w:val="single"/>
        </w:rPr>
        <w:t xml:space="preserve">                              </w:t>
      </w:r>
      <w:r w:rsidRPr="007E62EA">
        <w:rPr>
          <w:rFonts w:ascii="宋体" w:hAnsi="宋体" w:hint="eastAsia"/>
          <w:szCs w:val="21"/>
        </w:rPr>
        <w:t>（以下简称“本工程”），已接受承包人提出的承担本工程的施工、竣工、交付并维修其任何缺陷的投标。</w:t>
      </w:r>
      <w:r w:rsidRPr="007E62EA">
        <w:rPr>
          <w:rFonts w:ascii="宋体" w:hAnsi="宋体" w:hint="eastAsia"/>
        </w:rPr>
        <w:t>依照《中华人民共和国招标投标法》、《中华人民共和国民法典》、《中华人民共和国建筑法》、及其他有关法律、行政法规，遵循平等、自愿、公平和诚实信用的原则，双方共同达成并订立如下协议。</w:t>
      </w:r>
    </w:p>
    <w:p w14:paraId="764933C7" w14:textId="77777777" w:rsidR="007E62EA" w:rsidRPr="007E62EA" w:rsidRDefault="007E62EA" w:rsidP="007E62EA">
      <w:pPr>
        <w:adjustRightInd w:val="0"/>
        <w:snapToGrid w:val="0"/>
        <w:spacing w:line="360" w:lineRule="auto"/>
        <w:jc w:val="left"/>
        <w:rPr>
          <w:rFonts w:ascii="宋体" w:hAnsi="宋体"/>
        </w:rPr>
      </w:pPr>
      <w:r w:rsidRPr="007E62EA">
        <w:rPr>
          <w:rFonts w:ascii="宋体" w:hAnsi="宋体" w:hint="eastAsia"/>
        </w:rPr>
        <w:t>一、工程概况</w:t>
      </w:r>
    </w:p>
    <w:p w14:paraId="71545380" w14:textId="77777777" w:rsidR="007E62EA" w:rsidRPr="007E62EA" w:rsidRDefault="007E62EA" w:rsidP="007E62EA">
      <w:pPr>
        <w:adjustRightInd w:val="0"/>
        <w:snapToGrid w:val="0"/>
        <w:spacing w:line="360" w:lineRule="auto"/>
        <w:jc w:val="left"/>
        <w:rPr>
          <w:rFonts w:ascii="宋体" w:hAnsi="宋体"/>
        </w:rPr>
      </w:pPr>
      <w:r w:rsidRPr="007E62EA">
        <w:rPr>
          <w:rFonts w:ascii="宋体" w:hAnsi="宋体" w:hint="eastAsia"/>
        </w:rPr>
        <w:t>工程名称：</w:t>
      </w:r>
      <w:r w:rsidRPr="007E62EA">
        <w:rPr>
          <w:rFonts w:ascii="宋体" w:hAnsi="宋体" w:hint="eastAsia"/>
          <w:u w:val="single"/>
        </w:rPr>
        <w:t>____________________________</w:t>
      </w:r>
    </w:p>
    <w:p w14:paraId="4B14393B" w14:textId="77777777" w:rsidR="007E62EA" w:rsidRPr="007E62EA" w:rsidRDefault="007E62EA" w:rsidP="007E62EA">
      <w:pPr>
        <w:adjustRightInd w:val="0"/>
        <w:snapToGrid w:val="0"/>
        <w:spacing w:line="360" w:lineRule="auto"/>
        <w:jc w:val="left"/>
        <w:rPr>
          <w:rFonts w:ascii="宋体" w:hAnsi="宋体"/>
        </w:rPr>
      </w:pPr>
      <w:r w:rsidRPr="007E62EA">
        <w:rPr>
          <w:rFonts w:ascii="宋体" w:hAnsi="宋体" w:hint="eastAsia"/>
        </w:rPr>
        <w:t>工程地点：</w:t>
      </w:r>
      <w:r w:rsidRPr="007E62EA">
        <w:rPr>
          <w:rFonts w:ascii="宋体" w:hAnsi="宋体" w:hint="eastAsia"/>
          <w:u w:val="single"/>
        </w:rPr>
        <w:t>____________________________________</w:t>
      </w:r>
    </w:p>
    <w:p w14:paraId="61E45D48" w14:textId="77777777" w:rsidR="007E62EA" w:rsidRPr="007E62EA" w:rsidRDefault="007E62EA" w:rsidP="007E62EA">
      <w:pPr>
        <w:adjustRightInd w:val="0"/>
        <w:snapToGrid w:val="0"/>
        <w:spacing w:line="360" w:lineRule="auto"/>
        <w:jc w:val="left"/>
        <w:rPr>
          <w:rFonts w:ascii="宋体" w:hAnsi="宋体"/>
        </w:rPr>
      </w:pPr>
      <w:r w:rsidRPr="007E62EA">
        <w:rPr>
          <w:rFonts w:ascii="宋体" w:hAnsi="宋体" w:hint="eastAsia"/>
        </w:rPr>
        <w:t>工程内容：</w:t>
      </w:r>
      <w:r w:rsidRPr="007E62EA">
        <w:rPr>
          <w:rFonts w:ascii="宋体" w:hAnsi="宋体" w:hint="eastAsia"/>
          <w:u w:val="single"/>
        </w:rPr>
        <w:t>__________________________________</w:t>
      </w:r>
    </w:p>
    <w:p w14:paraId="10DB6CA0" w14:textId="77777777" w:rsidR="007E62EA" w:rsidRPr="007E62EA" w:rsidRDefault="007E62EA" w:rsidP="007E62EA">
      <w:pPr>
        <w:adjustRightInd w:val="0"/>
        <w:snapToGrid w:val="0"/>
        <w:spacing w:line="360" w:lineRule="auto"/>
        <w:jc w:val="left"/>
        <w:rPr>
          <w:rFonts w:ascii="宋体" w:hAnsi="宋体"/>
        </w:rPr>
      </w:pPr>
      <w:r w:rsidRPr="007E62EA">
        <w:rPr>
          <w:rFonts w:ascii="宋体" w:hAnsi="宋体" w:hint="eastAsia"/>
        </w:rPr>
        <w:t>群体工程应附“承包人承揽工程项目一览表”（附件二）</w:t>
      </w:r>
    </w:p>
    <w:p w14:paraId="4CE2E4F4" w14:textId="77777777" w:rsidR="007E62EA" w:rsidRPr="007E62EA" w:rsidRDefault="007E62EA" w:rsidP="007E62EA">
      <w:pPr>
        <w:adjustRightInd w:val="0"/>
        <w:snapToGrid w:val="0"/>
        <w:spacing w:line="360" w:lineRule="auto"/>
        <w:jc w:val="left"/>
        <w:rPr>
          <w:rFonts w:ascii="宋体" w:hAnsi="宋体"/>
        </w:rPr>
      </w:pPr>
      <w:r w:rsidRPr="007E62EA">
        <w:rPr>
          <w:rFonts w:ascii="宋体" w:hAnsi="宋体" w:hint="eastAsia"/>
        </w:rPr>
        <w:t>工程立项批准文号：</w:t>
      </w:r>
      <w:r w:rsidRPr="007E62EA">
        <w:rPr>
          <w:rFonts w:ascii="宋体" w:hAnsi="宋体" w:hint="eastAsia"/>
          <w:u w:val="single"/>
        </w:rPr>
        <w:t>________________/_________________________________________</w:t>
      </w:r>
    </w:p>
    <w:p w14:paraId="377652A3" w14:textId="77777777" w:rsidR="007E62EA" w:rsidRPr="007E62EA" w:rsidRDefault="007E62EA" w:rsidP="007E62EA">
      <w:pPr>
        <w:adjustRightInd w:val="0"/>
        <w:snapToGrid w:val="0"/>
        <w:spacing w:line="360" w:lineRule="auto"/>
        <w:jc w:val="left"/>
        <w:rPr>
          <w:rFonts w:ascii="宋体" w:hAnsi="宋体"/>
          <w:u w:val="single"/>
        </w:rPr>
      </w:pPr>
      <w:r w:rsidRPr="007E62EA">
        <w:rPr>
          <w:rFonts w:ascii="宋体" w:hAnsi="宋体" w:hint="eastAsia"/>
        </w:rPr>
        <w:t>资金来源：</w:t>
      </w:r>
      <w:r w:rsidRPr="007E62EA">
        <w:rPr>
          <w:rFonts w:ascii="宋体" w:hAnsi="宋体" w:hint="eastAsia"/>
          <w:u w:val="single"/>
        </w:rPr>
        <w:t>_         财政性资金              __</w:t>
      </w:r>
    </w:p>
    <w:p w14:paraId="514D0391" w14:textId="77777777" w:rsidR="007E62EA" w:rsidRPr="007E62EA" w:rsidRDefault="007E62EA" w:rsidP="007E62EA">
      <w:pPr>
        <w:adjustRightInd w:val="0"/>
        <w:snapToGrid w:val="0"/>
        <w:spacing w:line="360" w:lineRule="auto"/>
        <w:jc w:val="left"/>
        <w:rPr>
          <w:rFonts w:ascii="宋体" w:hAnsi="宋体"/>
        </w:rPr>
      </w:pPr>
      <w:r w:rsidRPr="007E62EA">
        <w:rPr>
          <w:rFonts w:ascii="宋体" w:hAnsi="宋体" w:hint="eastAsia"/>
        </w:rPr>
        <w:t>承包范围：</w:t>
      </w:r>
      <w:r w:rsidRPr="007E62EA">
        <w:rPr>
          <w:rFonts w:ascii="宋体" w:hAnsi="宋体" w:hint="eastAsia"/>
          <w:u w:val="single"/>
        </w:rPr>
        <w:t>__________________________________</w:t>
      </w:r>
    </w:p>
    <w:p w14:paraId="128EAF0A" w14:textId="77777777" w:rsidR="007E62EA" w:rsidRPr="007E62EA" w:rsidRDefault="007E62EA" w:rsidP="007E62EA">
      <w:pPr>
        <w:adjustRightInd w:val="0"/>
        <w:snapToGrid w:val="0"/>
        <w:spacing w:line="360" w:lineRule="auto"/>
        <w:jc w:val="left"/>
        <w:rPr>
          <w:rFonts w:ascii="宋体" w:hAnsi="宋体"/>
        </w:rPr>
      </w:pPr>
      <w:r w:rsidRPr="007E62EA">
        <w:rPr>
          <w:rFonts w:ascii="宋体" w:hAnsi="宋体" w:hint="eastAsia"/>
        </w:rPr>
        <w:t>详细承包范围见第五章“技术标准和要求”。</w:t>
      </w:r>
    </w:p>
    <w:p w14:paraId="06DDD28D" w14:textId="77777777" w:rsidR="007E62EA" w:rsidRPr="007E62EA" w:rsidRDefault="007E62EA" w:rsidP="007E62EA">
      <w:pPr>
        <w:adjustRightInd w:val="0"/>
        <w:snapToGrid w:val="0"/>
        <w:spacing w:line="360" w:lineRule="auto"/>
        <w:jc w:val="left"/>
        <w:rPr>
          <w:rFonts w:ascii="宋体" w:hAnsi="宋体"/>
        </w:rPr>
      </w:pPr>
      <w:r w:rsidRPr="007E62EA">
        <w:rPr>
          <w:rFonts w:ascii="宋体" w:hAnsi="宋体" w:hint="eastAsia"/>
        </w:rPr>
        <w:t>三、合同工期</w:t>
      </w:r>
    </w:p>
    <w:p w14:paraId="06E31C61" w14:textId="77777777" w:rsidR="007E62EA" w:rsidRPr="007E62EA" w:rsidRDefault="007E62EA" w:rsidP="007E62EA">
      <w:pPr>
        <w:adjustRightInd w:val="0"/>
        <w:snapToGrid w:val="0"/>
        <w:spacing w:line="360" w:lineRule="auto"/>
        <w:jc w:val="left"/>
        <w:rPr>
          <w:rFonts w:ascii="宋体" w:hAnsi="宋体"/>
        </w:rPr>
      </w:pPr>
      <w:r w:rsidRPr="007E62EA">
        <w:rPr>
          <w:rFonts w:ascii="宋体" w:hAnsi="宋体" w:hint="eastAsia"/>
        </w:rPr>
        <w:t>工期总日历天数</w:t>
      </w:r>
      <w:r w:rsidRPr="007E62EA">
        <w:rPr>
          <w:rFonts w:ascii="宋体" w:hAnsi="宋体" w:hint="eastAsia"/>
          <w:u w:val="single"/>
        </w:rPr>
        <w:t>______________</w:t>
      </w:r>
      <w:r w:rsidRPr="007E62EA">
        <w:rPr>
          <w:rFonts w:ascii="宋体" w:hAnsi="宋体" w:hint="eastAsia"/>
        </w:rPr>
        <w:t>天，自监理人发出的开工通知中载明的开工日期起算。</w:t>
      </w:r>
    </w:p>
    <w:p w14:paraId="51C46EB5" w14:textId="77777777" w:rsidR="007E62EA" w:rsidRPr="007E62EA" w:rsidRDefault="007E62EA" w:rsidP="007E62EA">
      <w:pPr>
        <w:adjustRightInd w:val="0"/>
        <w:snapToGrid w:val="0"/>
        <w:spacing w:line="360" w:lineRule="auto"/>
        <w:jc w:val="left"/>
        <w:rPr>
          <w:rFonts w:ascii="宋体" w:hAnsi="宋体"/>
        </w:rPr>
      </w:pPr>
      <w:r w:rsidRPr="007E62EA">
        <w:rPr>
          <w:rFonts w:ascii="宋体" w:hAnsi="宋体" w:hint="eastAsia"/>
        </w:rPr>
        <w:t>四、质量标准</w:t>
      </w:r>
    </w:p>
    <w:p w14:paraId="77D7FBCE" w14:textId="77777777" w:rsidR="007E62EA" w:rsidRPr="007E62EA" w:rsidRDefault="007E62EA" w:rsidP="007E62EA">
      <w:pPr>
        <w:adjustRightInd w:val="0"/>
        <w:snapToGrid w:val="0"/>
        <w:spacing w:line="360" w:lineRule="auto"/>
        <w:jc w:val="left"/>
        <w:rPr>
          <w:rFonts w:ascii="宋体" w:hAnsi="宋体"/>
        </w:rPr>
      </w:pPr>
      <w:r w:rsidRPr="007E62EA">
        <w:rPr>
          <w:rFonts w:ascii="宋体" w:hAnsi="宋体" w:hint="eastAsia"/>
        </w:rPr>
        <w:t>工程质量标准：</w:t>
      </w:r>
      <w:r w:rsidRPr="007E62EA">
        <w:rPr>
          <w:rFonts w:ascii="宋体" w:hAnsi="宋体" w:hint="eastAsia"/>
          <w:u w:val="single"/>
        </w:rPr>
        <w:t>____合格_________________________________________________________</w:t>
      </w:r>
    </w:p>
    <w:p w14:paraId="33E3F6D0" w14:textId="77777777" w:rsidR="007E62EA" w:rsidRPr="007E62EA" w:rsidRDefault="007E62EA" w:rsidP="007E62EA">
      <w:pPr>
        <w:adjustRightInd w:val="0"/>
        <w:snapToGrid w:val="0"/>
        <w:spacing w:line="360" w:lineRule="auto"/>
        <w:jc w:val="left"/>
        <w:rPr>
          <w:rFonts w:ascii="宋体" w:hAnsi="宋体"/>
        </w:rPr>
      </w:pPr>
      <w:r w:rsidRPr="007E62EA">
        <w:rPr>
          <w:rFonts w:ascii="宋体" w:hAnsi="宋体" w:hint="eastAsia"/>
        </w:rPr>
        <w:t>五、施工现场安全生产标准化管理目标等级要求</w:t>
      </w:r>
    </w:p>
    <w:p w14:paraId="4B804F78" w14:textId="77777777" w:rsidR="007E62EA" w:rsidRPr="007E62EA" w:rsidRDefault="007E62EA" w:rsidP="007E62EA">
      <w:pPr>
        <w:adjustRightInd w:val="0"/>
        <w:snapToGrid w:val="0"/>
        <w:spacing w:line="360" w:lineRule="auto"/>
        <w:jc w:val="left"/>
        <w:rPr>
          <w:rFonts w:ascii="宋体" w:hAnsi="宋体"/>
        </w:rPr>
      </w:pPr>
      <w:r w:rsidRPr="007E62EA">
        <w:rPr>
          <w:rFonts w:ascii="宋体" w:hAnsi="宋体" w:hint="eastAsia"/>
        </w:rPr>
        <w:t>施工现场安全生产标准化管理目标等级：</w:t>
      </w:r>
      <w:r w:rsidRPr="007E62EA">
        <w:rPr>
          <w:rFonts w:ascii="宋体" w:hAnsi="宋体" w:hint="eastAsia"/>
          <w:u w:val="single"/>
        </w:rPr>
        <w:t>____达标___________________________________</w:t>
      </w:r>
    </w:p>
    <w:p w14:paraId="14759A7E" w14:textId="77777777" w:rsidR="007E62EA" w:rsidRPr="007E62EA" w:rsidRDefault="007E62EA" w:rsidP="007E62EA">
      <w:pPr>
        <w:adjustRightInd w:val="0"/>
        <w:snapToGrid w:val="0"/>
        <w:spacing w:line="360" w:lineRule="auto"/>
        <w:jc w:val="left"/>
        <w:rPr>
          <w:rFonts w:ascii="宋体" w:hAnsi="宋体"/>
        </w:rPr>
      </w:pPr>
      <w:r w:rsidRPr="007E62EA">
        <w:rPr>
          <w:rFonts w:ascii="宋体" w:hAnsi="宋体" w:hint="eastAsia"/>
        </w:rPr>
        <w:t>六、合同形式</w:t>
      </w:r>
    </w:p>
    <w:p w14:paraId="7EB49CD3" w14:textId="77777777" w:rsidR="007E62EA" w:rsidRPr="007E62EA" w:rsidRDefault="007E62EA" w:rsidP="007E62EA">
      <w:pPr>
        <w:adjustRightInd w:val="0"/>
        <w:snapToGrid w:val="0"/>
        <w:spacing w:line="360" w:lineRule="auto"/>
        <w:jc w:val="left"/>
        <w:rPr>
          <w:rFonts w:ascii="宋体" w:hAnsi="宋体"/>
        </w:rPr>
      </w:pPr>
      <w:r w:rsidRPr="007E62EA">
        <w:rPr>
          <w:rFonts w:ascii="宋体" w:hAnsi="宋体" w:hint="eastAsia"/>
        </w:rPr>
        <w:t>本合同采用</w:t>
      </w:r>
      <w:r w:rsidRPr="007E62EA">
        <w:rPr>
          <w:rFonts w:ascii="宋体" w:hAnsi="宋体" w:hint="eastAsia"/>
          <w:u w:val="single"/>
        </w:rPr>
        <w:t>_____________________固定单价____________________</w:t>
      </w:r>
      <w:r w:rsidRPr="007E62EA">
        <w:rPr>
          <w:rFonts w:ascii="宋体" w:hAnsi="宋体" w:hint="eastAsia"/>
        </w:rPr>
        <w:t>合同形式。</w:t>
      </w:r>
    </w:p>
    <w:p w14:paraId="71F14EAC" w14:textId="77777777" w:rsidR="007E62EA" w:rsidRPr="007E62EA" w:rsidRDefault="007E62EA" w:rsidP="007E62EA">
      <w:pPr>
        <w:adjustRightInd w:val="0"/>
        <w:snapToGrid w:val="0"/>
        <w:spacing w:line="360" w:lineRule="auto"/>
        <w:jc w:val="left"/>
        <w:rPr>
          <w:rFonts w:ascii="宋体" w:hAnsi="宋体"/>
          <w:bCs/>
        </w:rPr>
      </w:pPr>
      <w:r w:rsidRPr="007E62EA">
        <w:rPr>
          <w:rFonts w:ascii="宋体" w:hAnsi="宋体" w:hint="eastAsia"/>
          <w:bCs/>
        </w:rPr>
        <w:t>七、签约合同价</w:t>
      </w:r>
    </w:p>
    <w:p w14:paraId="51641EC9" w14:textId="77777777" w:rsidR="007E62EA" w:rsidRPr="007E62EA" w:rsidRDefault="007E62EA" w:rsidP="007E62EA">
      <w:pPr>
        <w:adjustRightInd w:val="0"/>
        <w:snapToGrid w:val="0"/>
        <w:spacing w:line="360" w:lineRule="auto"/>
        <w:jc w:val="left"/>
        <w:rPr>
          <w:rFonts w:ascii="宋体" w:hAnsi="宋体"/>
        </w:rPr>
      </w:pPr>
      <w:r w:rsidRPr="007E62EA">
        <w:rPr>
          <w:rFonts w:ascii="宋体" w:hAnsi="宋体" w:hint="eastAsia"/>
        </w:rPr>
        <w:t>金额（大写）：</w:t>
      </w:r>
      <w:r w:rsidRPr="007E62EA">
        <w:rPr>
          <w:rFonts w:ascii="宋体" w:hAnsi="宋体" w:hint="eastAsia"/>
          <w:u w:val="single"/>
        </w:rPr>
        <w:t>____________________________________________</w:t>
      </w:r>
      <w:r w:rsidRPr="007E62EA">
        <w:rPr>
          <w:rFonts w:ascii="宋体" w:hAnsi="宋体" w:hint="eastAsia"/>
        </w:rPr>
        <w:t>（人民币）</w:t>
      </w:r>
    </w:p>
    <w:p w14:paraId="08FDDA11" w14:textId="77777777" w:rsidR="007E62EA" w:rsidRPr="007E62EA" w:rsidRDefault="007E62EA" w:rsidP="007E62EA">
      <w:pPr>
        <w:adjustRightInd w:val="0"/>
        <w:snapToGrid w:val="0"/>
        <w:spacing w:line="360" w:lineRule="auto"/>
        <w:jc w:val="left"/>
        <w:rPr>
          <w:rFonts w:ascii="宋体" w:hAnsi="宋体"/>
        </w:rPr>
      </w:pPr>
      <w:r w:rsidRPr="007E62EA">
        <w:rPr>
          <w:rFonts w:ascii="宋体" w:hAnsi="宋体" w:hint="eastAsia"/>
        </w:rPr>
        <w:t>（小写）</w:t>
      </w:r>
      <w:r w:rsidRPr="007E62EA">
        <w:t>¥</w:t>
      </w:r>
      <w:r w:rsidRPr="007E62EA">
        <w:rPr>
          <w:rFonts w:ascii="宋体" w:hAnsi="宋体" w:hint="eastAsia"/>
        </w:rPr>
        <w:t>：</w:t>
      </w:r>
      <w:r w:rsidRPr="007E62EA">
        <w:rPr>
          <w:rFonts w:ascii="宋体" w:hAnsi="宋体" w:hint="eastAsia"/>
          <w:u w:val="single"/>
        </w:rPr>
        <w:t>_____________________________________________________________</w:t>
      </w:r>
      <w:r w:rsidRPr="007E62EA">
        <w:rPr>
          <w:rFonts w:ascii="宋体" w:hAnsi="宋体" w:hint="eastAsia"/>
        </w:rPr>
        <w:t>元</w:t>
      </w:r>
    </w:p>
    <w:p w14:paraId="0DA377E0" w14:textId="77777777" w:rsidR="007E62EA" w:rsidRPr="007E62EA" w:rsidRDefault="007E62EA" w:rsidP="007E62EA">
      <w:pPr>
        <w:adjustRightInd w:val="0"/>
        <w:snapToGrid w:val="0"/>
        <w:spacing w:line="360" w:lineRule="auto"/>
        <w:jc w:val="left"/>
        <w:rPr>
          <w:rFonts w:ascii="宋体" w:hAnsi="宋体"/>
        </w:rPr>
      </w:pPr>
      <w:r w:rsidRPr="007E62EA">
        <w:rPr>
          <w:rFonts w:ascii="宋体" w:hAnsi="宋体" w:hint="eastAsia"/>
        </w:rPr>
        <w:t>其中：安全文明施工费（含税）：</w:t>
      </w:r>
      <w:r w:rsidRPr="007E62EA">
        <w:rPr>
          <w:rFonts w:ascii="宋体" w:hAnsi="宋体" w:hint="eastAsia"/>
          <w:u w:val="single"/>
        </w:rPr>
        <w:t>___________________________________________</w:t>
      </w:r>
      <w:r w:rsidRPr="007E62EA">
        <w:rPr>
          <w:rFonts w:ascii="宋体" w:hAnsi="宋体" w:hint="eastAsia"/>
        </w:rPr>
        <w:t>元</w:t>
      </w:r>
    </w:p>
    <w:p w14:paraId="533A7A9B" w14:textId="77777777" w:rsidR="007E62EA" w:rsidRPr="007E62EA" w:rsidRDefault="007E62EA" w:rsidP="007E62EA">
      <w:pPr>
        <w:adjustRightInd w:val="0"/>
        <w:snapToGrid w:val="0"/>
        <w:spacing w:line="360" w:lineRule="auto"/>
        <w:jc w:val="left"/>
        <w:rPr>
          <w:rFonts w:ascii="宋体" w:hAnsi="宋体"/>
        </w:rPr>
      </w:pPr>
      <w:r w:rsidRPr="007E62EA">
        <w:rPr>
          <w:rFonts w:ascii="宋体" w:hAnsi="宋体" w:hint="eastAsia"/>
        </w:rPr>
        <w:t>建筑垃圾运输处置费（含税）：</w:t>
      </w:r>
      <w:r w:rsidRPr="007E62EA">
        <w:rPr>
          <w:rFonts w:ascii="宋体" w:hAnsi="宋体" w:hint="eastAsia"/>
          <w:u w:val="single"/>
        </w:rPr>
        <w:t>______________________________________________</w:t>
      </w:r>
      <w:r w:rsidRPr="007E62EA">
        <w:rPr>
          <w:rFonts w:ascii="宋体" w:hAnsi="宋体" w:hint="eastAsia"/>
        </w:rPr>
        <w:t>元</w:t>
      </w:r>
    </w:p>
    <w:p w14:paraId="057E68ED" w14:textId="77777777" w:rsidR="007E62EA" w:rsidRPr="007E62EA" w:rsidRDefault="007E62EA" w:rsidP="007E62EA">
      <w:pPr>
        <w:adjustRightInd w:val="0"/>
        <w:snapToGrid w:val="0"/>
        <w:spacing w:line="360" w:lineRule="auto"/>
        <w:jc w:val="left"/>
        <w:rPr>
          <w:rFonts w:ascii="宋体" w:hAnsi="宋体"/>
        </w:rPr>
      </w:pPr>
      <w:r w:rsidRPr="007E62EA">
        <w:rPr>
          <w:rFonts w:ascii="宋体" w:hAnsi="宋体" w:hint="eastAsia"/>
        </w:rPr>
        <w:t>暂列金额（含税）：</w:t>
      </w:r>
      <w:r w:rsidRPr="007E62EA">
        <w:rPr>
          <w:rFonts w:ascii="宋体" w:hAnsi="宋体" w:hint="eastAsia"/>
          <w:u w:val="single"/>
        </w:rPr>
        <w:t>___________/_____________________________________</w:t>
      </w:r>
      <w:r w:rsidRPr="007E62EA">
        <w:rPr>
          <w:rFonts w:ascii="宋体" w:hAnsi="宋体" w:hint="eastAsia"/>
        </w:rPr>
        <w:t>元</w:t>
      </w:r>
    </w:p>
    <w:p w14:paraId="5D8BECB1" w14:textId="77777777" w:rsidR="007E62EA" w:rsidRPr="007E62EA" w:rsidRDefault="007E62EA" w:rsidP="007E62EA">
      <w:pPr>
        <w:adjustRightInd w:val="0"/>
        <w:snapToGrid w:val="0"/>
        <w:spacing w:line="360" w:lineRule="auto"/>
        <w:jc w:val="left"/>
        <w:rPr>
          <w:rFonts w:ascii="宋体" w:hAnsi="宋体"/>
        </w:rPr>
      </w:pPr>
      <w:r w:rsidRPr="007E62EA">
        <w:rPr>
          <w:rFonts w:ascii="宋体" w:hAnsi="宋体" w:hint="eastAsia"/>
          <w:bCs/>
        </w:rPr>
        <w:t>专业工程暂估价</w:t>
      </w:r>
      <w:r w:rsidRPr="007E62EA">
        <w:rPr>
          <w:rFonts w:ascii="宋体" w:hAnsi="宋体" w:hint="eastAsia"/>
        </w:rPr>
        <w:t>（含税）</w:t>
      </w:r>
      <w:r w:rsidRPr="007E62EA">
        <w:rPr>
          <w:rFonts w:ascii="宋体" w:hAnsi="宋体" w:hint="eastAsia"/>
          <w:bCs/>
        </w:rPr>
        <w:t>：</w:t>
      </w:r>
      <w:r w:rsidRPr="007E62EA">
        <w:rPr>
          <w:rFonts w:ascii="宋体" w:hAnsi="宋体" w:hint="eastAsia"/>
          <w:u w:val="single"/>
        </w:rPr>
        <w:t>__________/________________________________</w:t>
      </w:r>
      <w:r w:rsidRPr="007E62EA">
        <w:rPr>
          <w:rFonts w:ascii="宋体" w:hAnsi="宋体" w:hint="eastAsia"/>
        </w:rPr>
        <w:t>元</w:t>
      </w:r>
    </w:p>
    <w:p w14:paraId="5C041CAA" w14:textId="77777777" w:rsidR="007E62EA" w:rsidRPr="007E62EA" w:rsidRDefault="007E62EA" w:rsidP="007E62EA">
      <w:pPr>
        <w:adjustRightInd w:val="0"/>
        <w:snapToGrid w:val="0"/>
        <w:spacing w:line="360" w:lineRule="auto"/>
        <w:jc w:val="left"/>
        <w:rPr>
          <w:rFonts w:ascii="宋体" w:hAnsi="宋体"/>
        </w:rPr>
      </w:pPr>
      <w:r w:rsidRPr="007E62EA">
        <w:rPr>
          <w:rFonts w:ascii="宋体" w:hAnsi="宋体" w:hint="eastAsia"/>
        </w:rPr>
        <w:t>……</w:t>
      </w:r>
    </w:p>
    <w:p w14:paraId="24CC81D9" w14:textId="77777777" w:rsidR="007E62EA" w:rsidRPr="007E62EA" w:rsidRDefault="007E62EA" w:rsidP="007E62EA">
      <w:pPr>
        <w:adjustRightInd w:val="0"/>
        <w:snapToGrid w:val="0"/>
        <w:spacing w:line="360" w:lineRule="auto"/>
        <w:jc w:val="left"/>
        <w:rPr>
          <w:rFonts w:ascii="宋体" w:hAnsi="宋体"/>
          <w:bCs/>
        </w:rPr>
      </w:pPr>
      <w:r w:rsidRPr="007E62EA">
        <w:rPr>
          <w:rFonts w:ascii="宋体" w:hAnsi="宋体" w:hint="eastAsia"/>
          <w:bCs/>
        </w:rPr>
        <w:t>八、承包人项目经理：</w:t>
      </w:r>
    </w:p>
    <w:p w14:paraId="549E1E60"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姓名：</w:t>
      </w:r>
      <w:r w:rsidRPr="007E62EA">
        <w:rPr>
          <w:rFonts w:ascii="宋体" w:hAnsi="宋体" w:hint="eastAsia"/>
          <w:szCs w:val="21"/>
          <w:u w:val="single"/>
        </w:rPr>
        <w:t>_____________________</w:t>
      </w:r>
      <w:r w:rsidRPr="007E62EA">
        <w:rPr>
          <w:rFonts w:ascii="宋体" w:hAnsi="宋体" w:hint="eastAsia"/>
          <w:szCs w:val="21"/>
        </w:rPr>
        <w:t>；      职称：</w:t>
      </w:r>
      <w:r w:rsidRPr="007E62EA">
        <w:rPr>
          <w:rFonts w:ascii="宋体" w:hAnsi="宋体" w:hint="eastAsia"/>
          <w:szCs w:val="21"/>
          <w:u w:val="single"/>
        </w:rPr>
        <w:t>___________________</w:t>
      </w:r>
      <w:r w:rsidRPr="007E62EA">
        <w:rPr>
          <w:rFonts w:ascii="宋体" w:hAnsi="宋体" w:hint="eastAsia"/>
          <w:szCs w:val="21"/>
        </w:rPr>
        <w:t>；</w:t>
      </w:r>
    </w:p>
    <w:p w14:paraId="510019B9"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身份证号：</w:t>
      </w:r>
      <w:r w:rsidRPr="007E62EA">
        <w:rPr>
          <w:rFonts w:ascii="宋体" w:hAnsi="宋体" w:hint="eastAsia"/>
          <w:szCs w:val="21"/>
          <w:u w:val="single"/>
        </w:rPr>
        <w:t>_____</w:t>
      </w:r>
      <w:r w:rsidRPr="007E62EA">
        <w:rPr>
          <w:rFonts w:ascii="宋体" w:hAnsi="宋体" w:hint="eastAsia"/>
          <w:szCs w:val="21"/>
        </w:rPr>
        <w:t>；      建造师执业资格证书号：</w:t>
      </w:r>
      <w:r w:rsidRPr="007E62EA">
        <w:rPr>
          <w:rFonts w:ascii="宋体" w:hAnsi="宋体" w:hint="eastAsia"/>
          <w:szCs w:val="21"/>
          <w:u w:val="single"/>
        </w:rPr>
        <w:t>__</w:t>
      </w:r>
      <w:r w:rsidRPr="007E62EA">
        <w:rPr>
          <w:rFonts w:ascii="宋体" w:hAnsi="宋体" w:hint="eastAsia"/>
          <w:szCs w:val="21"/>
        </w:rPr>
        <w:t>；</w:t>
      </w:r>
    </w:p>
    <w:p w14:paraId="0BE7A7AD" w14:textId="77777777" w:rsidR="007E62EA" w:rsidRPr="007E62EA" w:rsidRDefault="007E62EA" w:rsidP="007E62EA">
      <w:pPr>
        <w:widowControl/>
        <w:jc w:val="left"/>
        <w:rPr>
          <w:rFonts w:ascii="宋体" w:hAnsi="宋体"/>
          <w:szCs w:val="21"/>
        </w:rPr>
      </w:pPr>
      <w:r w:rsidRPr="007E62EA">
        <w:rPr>
          <w:rFonts w:ascii="宋体" w:hAnsi="宋体" w:hint="eastAsia"/>
          <w:szCs w:val="21"/>
        </w:rPr>
        <w:t>建造</w:t>
      </w:r>
      <w:proofErr w:type="gramStart"/>
      <w:r w:rsidRPr="007E62EA">
        <w:rPr>
          <w:rFonts w:ascii="宋体" w:hAnsi="宋体" w:hint="eastAsia"/>
          <w:szCs w:val="21"/>
        </w:rPr>
        <w:t>师注册</w:t>
      </w:r>
      <w:proofErr w:type="gramEnd"/>
      <w:r w:rsidRPr="007E62EA">
        <w:rPr>
          <w:rFonts w:ascii="宋体" w:hAnsi="宋体" w:hint="eastAsia"/>
          <w:szCs w:val="21"/>
        </w:rPr>
        <w:t>证书号：</w:t>
      </w:r>
      <w:r w:rsidRPr="007E62EA">
        <w:rPr>
          <w:rFonts w:ascii="宋体" w:hAnsi="宋体" w:hint="eastAsia"/>
          <w:szCs w:val="21"/>
          <w:u w:val="single"/>
        </w:rPr>
        <w:t>____________________________________</w:t>
      </w:r>
      <w:r w:rsidRPr="007E62EA">
        <w:rPr>
          <w:rFonts w:ascii="宋体" w:hAnsi="宋体" w:hint="eastAsia"/>
          <w:szCs w:val="21"/>
        </w:rPr>
        <w:t>。</w:t>
      </w:r>
    </w:p>
    <w:p w14:paraId="511846AD"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建造师执业印章号：</w:t>
      </w:r>
      <w:r w:rsidRPr="007E62EA">
        <w:rPr>
          <w:rFonts w:ascii="宋体" w:hAnsi="宋体" w:hint="eastAsia"/>
          <w:szCs w:val="21"/>
          <w:u w:val="single"/>
        </w:rPr>
        <w:t>__________________________________</w:t>
      </w:r>
      <w:r w:rsidRPr="007E62EA">
        <w:rPr>
          <w:rFonts w:ascii="宋体" w:hAnsi="宋体" w:hint="eastAsia"/>
          <w:szCs w:val="21"/>
        </w:rPr>
        <w:t>。</w:t>
      </w:r>
    </w:p>
    <w:p w14:paraId="2B5C48D8"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安全生产考核合格证书号：</w:t>
      </w:r>
      <w:r w:rsidRPr="007E62EA">
        <w:rPr>
          <w:rFonts w:ascii="宋体" w:hAnsi="宋体" w:hint="eastAsia"/>
          <w:szCs w:val="21"/>
          <w:u w:val="single"/>
        </w:rPr>
        <w:t>__________________________</w:t>
      </w:r>
      <w:r w:rsidRPr="007E62EA">
        <w:rPr>
          <w:rFonts w:ascii="宋体" w:hAnsi="宋体" w:hint="eastAsia"/>
          <w:szCs w:val="21"/>
        </w:rPr>
        <w:t>。</w:t>
      </w:r>
    </w:p>
    <w:p w14:paraId="0E6352D3" w14:textId="77777777" w:rsidR="007E62EA" w:rsidRPr="007E62EA" w:rsidRDefault="007E62EA" w:rsidP="007E62EA">
      <w:pPr>
        <w:adjustRightInd w:val="0"/>
        <w:snapToGrid w:val="0"/>
        <w:spacing w:line="360" w:lineRule="auto"/>
        <w:jc w:val="left"/>
        <w:rPr>
          <w:rFonts w:ascii="宋体" w:hAnsi="宋体"/>
        </w:rPr>
      </w:pPr>
      <w:r w:rsidRPr="007E62EA">
        <w:rPr>
          <w:rFonts w:ascii="宋体" w:hAnsi="宋体" w:hint="eastAsia"/>
        </w:rPr>
        <w:t>九、合同文件的组成</w:t>
      </w:r>
    </w:p>
    <w:p w14:paraId="136D1FA7"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下列文件共同构成合同文件：</w:t>
      </w:r>
    </w:p>
    <w:p w14:paraId="5C640995" w14:textId="77777777" w:rsidR="007E62EA" w:rsidRPr="007E62EA" w:rsidRDefault="007E62EA" w:rsidP="007E62EA">
      <w:pPr>
        <w:adjustRightInd w:val="0"/>
        <w:snapToGrid w:val="0"/>
        <w:spacing w:line="360" w:lineRule="auto"/>
        <w:jc w:val="left"/>
        <w:rPr>
          <w:rFonts w:ascii="宋体" w:hAnsi="宋体"/>
        </w:rPr>
      </w:pPr>
      <w:r w:rsidRPr="007E62EA">
        <w:rPr>
          <w:rFonts w:ascii="宋体" w:hAnsi="宋体" w:hint="eastAsia"/>
        </w:rPr>
        <w:t>1、本协议书；</w:t>
      </w:r>
    </w:p>
    <w:p w14:paraId="04D070A6" w14:textId="77777777" w:rsidR="007E62EA" w:rsidRPr="007E62EA" w:rsidRDefault="007E62EA" w:rsidP="007E62EA">
      <w:pPr>
        <w:adjustRightInd w:val="0"/>
        <w:snapToGrid w:val="0"/>
        <w:spacing w:line="360" w:lineRule="auto"/>
        <w:jc w:val="left"/>
        <w:rPr>
          <w:rFonts w:ascii="宋体" w:hAnsi="宋体"/>
        </w:rPr>
      </w:pPr>
      <w:r w:rsidRPr="007E62EA">
        <w:rPr>
          <w:rFonts w:ascii="宋体" w:hAnsi="宋体" w:hint="eastAsia"/>
        </w:rPr>
        <w:t>2、中标通知书；</w:t>
      </w:r>
    </w:p>
    <w:p w14:paraId="4B7E49C6" w14:textId="77777777" w:rsidR="007E62EA" w:rsidRPr="007E62EA" w:rsidRDefault="007E62EA" w:rsidP="007E62EA">
      <w:pPr>
        <w:adjustRightInd w:val="0"/>
        <w:snapToGrid w:val="0"/>
        <w:spacing w:line="360" w:lineRule="auto"/>
        <w:jc w:val="left"/>
        <w:rPr>
          <w:rFonts w:ascii="宋体" w:hAnsi="宋体"/>
        </w:rPr>
      </w:pPr>
      <w:r w:rsidRPr="007E62EA">
        <w:rPr>
          <w:rFonts w:ascii="宋体" w:hAnsi="宋体" w:hint="eastAsia"/>
        </w:rPr>
        <w:t>3、</w:t>
      </w:r>
      <w:r w:rsidRPr="007E62EA">
        <w:rPr>
          <w:rFonts w:ascii="宋体" w:hAnsi="宋体" w:hint="eastAsia"/>
          <w:szCs w:val="21"/>
        </w:rPr>
        <w:t>投标函及投标函附录</w:t>
      </w:r>
      <w:r w:rsidRPr="007E62EA">
        <w:rPr>
          <w:rFonts w:ascii="宋体" w:hAnsi="宋体" w:hint="eastAsia"/>
        </w:rPr>
        <w:t>；</w:t>
      </w:r>
    </w:p>
    <w:p w14:paraId="46E116FB" w14:textId="77777777" w:rsidR="007E62EA" w:rsidRPr="007E62EA" w:rsidRDefault="007E62EA" w:rsidP="007E62EA">
      <w:pPr>
        <w:adjustRightInd w:val="0"/>
        <w:snapToGrid w:val="0"/>
        <w:spacing w:line="360" w:lineRule="auto"/>
        <w:jc w:val="left"/>
        <w:rPr>
          <w:rFonts w:ascii="宋体" w:hAnsi="宋体"/>
        </w:rPr>
      </w:pPr>
      <w:r w:rsidRPr="007E62EA">
        <w:rPr>
          <w:rFonts w:ascii="宋体" w:hAnsi="宋体" w:hint="eastAsia"/>
        </w:rPr>
        <w:t>4、合同条款专用部分；</w:t>
      </w:r>
    </w:p>
    <w:p w14:paraId="443B8428" w14:textId="77777777" w:rsidR="007E62EA" w:rsidRPr="007E62EA" w:rsidRDefault="007E62EA" w:rsidP="007E62EA">
      <w:pPr>
        <w:adjustRightInd w:val="0"/>
        <w:snapToGrid w:val="0"/>
        <w:spacing w:line="360" w:lineRule="auto"/>
        <w:jc w:val="left"/>
        <w:rPr>
          <w:rFonts w:ascii="宋体" w:hAnsi="宋体"/>
        </w:rPr>
      </w:pPr>
      <w:r w:rsidRPr="007E62EA">
        <w:rPr>
          <w:rFonts w:ascii="宋体" w:hAnsi="宋体" w:hint="eastAsia"/>
        </w:rPr>
        <w:t>5、合同条款通用部分；</w:t>
      </w:r>
    </w:p>
    <w:p w14:paraId="3A49DEBA" w14:textId="77777777" w:rsidR="007E62EA" w:rsidRPr="007E62EA" w:rsidRDefault="007E62EA" w:rsidP="007E62EA">
      <w:pPr>
        <w:adjustRightInd w:val="0"/>
        <w:snapToGrid w:val="0"/>
        <w:spacing w:line="360" w:lineRule="auto"/>
        <w:jc w:val="left"/>
        <w:rPr>
          <w:rFonts w:ascii="宋体" w:hAnsi="宋体"/>
        </w:rPr>
      </w:pPr>
      <w:r w:rsidRPr="007E62EA">
        <w:rPr>
          <w:rFonts w:ascii="宋体" w:hAnsi="宋体" w:hint="eastAsia"/>
        </w:rPr>
        <w:t>6、</w:t>
      </w:r>
      <w:r w:rsidRPr="007E62EA">
        <w:rPr>
          <w:rFonts w:ascii="宋体" w:hAnsi="宋体" w:hint="eastAsia"/>
          <w:szCs w:val="21"/>
        </w:rPr>
        <w:t>技术标准和要求；</w:t>
      </w:r>
    </w:p>
    <w:p w14:paraId="3EF26A80" w14:textId="77777777" w:rsidR="007E62EA" w:rsidRPr="007E62EA" w:rsidRDefault="007E62EA" w:rsidP="007E62EA">
      <w:pPr>
        <w:adjustRightInd w:val="0"/>
        <w:snapToGrid w:val="0"/>
        <w:spacing w:line="360" w:lineRule="auto"/>
        <w:jc w:val="left"/>
        <w:rPr>
          <w:rFonts w:ascii="宋体" w:hAnsi="宋体"/>
        </w:rPr>
      </w:pPr>
      <w:r w:rsidRPr="007E62EA">
        <w:rPr>
          <w:rFonts w:ascii="宋体" w:hAnsi="宋体" w:hint="eastAsia"/>
        </w:rPr>
        <w:t>7、图纸；</w:t>
      </w:r>
    </w:p>
    <w:p w14:paraId="74EC7DAC" w14:textId="77777777" w:rsidR="007E62EA" w:rsidRPr="007E62EA" w:rsidRDefault="007E62EA" w:rsidP="007E62EA">
      <w:pPr>
        <w:adjustRightInd w:val="0"/>
        <w:snapToGrid w:val="0"/>
        <w:spacing w:line="360" w:lineRule="auto"/>
        <w:jc w:val="left"/>
        <w:rPr>
          <w:rFonts w:ascii="宋体" w:hAnsi="宋体"/>
        </w:rPr>
      </w:pPr>
      <w:r w:rsidRPr="007E62EA">
        <w:rPr>
          <w:rFonts w:ascii="宋体" w:hAnsi="宋体" w:hint="eastAsia"/>
        </w:rPr>
        <w:t>8、已标价工程量清单；</w:t>
      </w:r>
    </w:p>
    <w:p w14:paraId="2F9E3322" w14:textId="77777777" w:rsidR="007E62EA" w:rsidRPr="007E62EA" w:rsidRDefault="007E62EA" w:rsidP="007E62EA">
      <w:pPr>
        <w:adjustRightInd w:val="0"/>
        <w:snapToGrid w:val="0"/>
        <w:spacing w:line="360" w:lineRule="auto"/>
        <w:jc w:val="left"/>
        <w:rPr>
          <w:rFonts w:ascii="宋体" w:hAnsi="宋体"/>
        </w:rPr>
      </w:pPr>
      <w:r w:rsidRPr="007E62EA">
        <w:rPr>
          <w:rFonts w:ascii="宋体" w:hAnsi="宋体" w:hint="eastAsia"/>
        </w:rPr>
        <w:t>9、其他合同文件。</w:t>
      </w:r>
    </w:p>
    <w:p w14:paraId="631C7EBC"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上述文件互相补充和解释，如有不明确或不一致之处，以合同约定次序在先者为准。</w:t>
      </w:r>
    </w:p>
    <w:p w14:paraId="5736D4E7" w14:textId="77777777" w:rsidR="007E62EA" w:rsidRPr="007E62EA" w:rsidRDefault="007E62EA" w:rsidP="007E62EA">
      <w:pPr>
        <w:adjustRightInd w:val="0"/>
        <w:snapToGrid w:val="0"/>
        <w:spacing w:line="360" w:lineRule="auto"/>
        <w:jc w:val="left"/>
        <w:rPr>
          <w:rFonts w:ascii="宋体" w:hAnsi="宋体"/>
        </w:rPr>
      </w:pPr>
      <w:r w:rsidRPr="007E62EA">
        <w:rPr>
          <w:rFonts w:ascii="宋体" w:hAnsi="宋体" w:hint="eastAsia"/>
        </w:rPr>
        <w:t>十、本协议书中有关词语定义与合同条款中的定义相同。</w:t>
      </w:r>
    </w:p>
    <w:p w14:paraId="6D927D41" w14:textId="77777777" w:rsidR="007E62EA" w:rsidRPr="007E62EA" w:rsidRDefault="007E62EA" w:rsidP="007E62EA">
      <w:pPr>
        <w:adjustRightInd w:val="0"/>
        <w:snapToGrid w:val="0"/>
        <w:spacing w:line="360" w:lineRule="auto"/>
        <w:jc w:val="left"/>
        <w:rPr>
          <w:rFonts w:ascii="宋体" w:hAnsi="宋体"/>
        </w:rPr>
      </w:pPr>
      <w:r w:rsidRPr="007E62EA">
        <w:rPr>
          <w:rFonts w:ascii="宋体" w:hAnsi="宋体" w:hint="eastAsia"/>
        </w:rPr>
        <w:t>十一、承包人承诺按照合同约定进行施工、竣工、交付并承担质量缺陷保修责任。</w:t>
      </w:r>
    </w:p>
    <w:p w14:paraId="27DC1090" w14:textId="77777777" w:rsidR="007E62EA" w:rsidRPr="007E62EA" w:rsidRDefault="007E62EA" w:rsidP="007E62EA">
      <w:pPr>
        <w:adjustRightInd w:val="0"/>
        <w:snapToGrid w:val="0"/>
        <w:spacing w:line="360" w:lineRule="auto"/>
        <w:jc w:val="left"/>
        <w:rPr>
          <w:rFonts w:ascii="宋体" w:hAnsi="宋体"/>
        </w:rPr>
      </w:pPr>
      <w:r w:rsidRPr="007E62EA">
        <w:rPr>
          <w:rFonts w:ascii="宋体" w:hAnsi="宋体" w:hint="eastAsia"/>
        </w:rPr>
        <w:t>十二、发包人承诺按照合同约定的条件、期限和方式向承包人支付合同价款。</w:t>
      </w:r>
    </w:p>
    <w:p w14:paraId="40743828" w14:textId="77777777" w:rsidR="007E62EA" w:rsidRPr="007E62EA" w:rsidRDefault="007E62EA" w:rsidP="007E62EA">
      <w:pPr>
        <w:adjustRightInd w:val="0"/>
        <w:snapToGrid w:val="0"/>
        <w:spacing w:line="360" w:lineRule="auto"/>
        <w:jc w:val="left"/>
        <w:rPr>
          <w:rFonts w:ascii="宋体" w:hAnsi="宋体"/>
        </w:rPr>
      </w:pPr>
      <w:r w:rsidRPr="007E62EA">
        <w:rPr>
          <w:rFonts w:ascii="宋体" w:hAnsi="宋体" w:hint="eastAsia"/>
        </w:rPr>
        <w:t>十三、本协议自双方加盖公章后生效，本协议书连同其他合同文件正本一式六份，合同双方各执三份</w:t>
      </w:r>
      <w:proofErr w:type="gramStart"/>
      <w:r w:rsidRPr="007E62EA">
        <w:rPr>
          <w:rFonts w:ascii="宋体" w:hAnsi="宋体" w:hint="eastAsia"/>
        </w:rPr>
        <w:t>份</w:t>
      </w:r>
      <w:proofErr w:type="gramEnd"/>
      <w:r w:rsidRPr="007E62EA">
        <w:rPr>
          <w:rFonts w:ascii="宋体" w:hAnsi="宋体" w:hint="eastAsia"/>
        </w:rPr>
        <w:t>。</w:t>
      </w:r>
    </w:p>
    <w:p w14:paraId="459B3A30" w14:textId="77777777" w:rsidR="007E62EA" w:rsidRPr="007E62EA" w:rsidRDefault="007E62EA" w:rsidP="007E62EA">
      <w:pPr>
        <w:adjustRightInd w:val="0"/>
        <w:snapToGrid w:val="0"/>
        <w:spacing w:line="360" w:lineRule="auto"/>
        <w:jc w:val="left"/>
        <w:rPr>
          <w:rFonts w:ascii="宋体" w:hAnsi="宋体"/>
        </w:rPr>
      </w:pPr>
      <w:r w:rsidRPr="007E62EA">
        <w:rPr>
          <w:rFonts w:ascii="宋体" w:hAnsi="宋体" w:hint="eastAsia"/>
        </w:rPr>
        <w:t>十四、合同未尽事宜，双方另行签订补充协议，但不得背离本协议第九条所约定的合同文件的实质性内容。补充协议是合同文件的组成部分。</w:t>
      </w:r>
    </w:p>
    <w:p w14:paraId="6F140D3D" w14:textId="77777777" w:rsidR="007E62EA" w:rsidRPr="007E62EA" w:rsidRDefault="007E62EA" w:rsidP="007E62EA">
      <w:pPr>
        <w:adjustRightInd w:val="0"/>
        <w:snapToGrid w:val="0"/>
        <w:spacing w:line="360" w:lineRule="auto"/>
        <w:jc w:val="left"/>
        <w:rPr>
          <w:rFonts w:ascii="宋体" w:hAnsi="宋体"/>
          <w:bCs/>
          <w:szCs w:val="21"/>
        </w:rPr>
      </w:pPr>
      <w:r w:rsidRPr="007E62EA">
        <w:rPr>
          <w:rFonts w:ascii="宋体" w:hAnsi="宋体" w:hint="eastAsia"/>
          <w:bCs/>
          <w:szCs w:val="21"/>
        </w:rPr>
        <w:t>（以下无本《合同协议书》正文）</w:t>
      </w:r>
    </w:p>
    <w:p w14:paraId="6F4CDA23" w14:textId="77777777" w:rsidR="007E62EA" w:rsidRPr="007E62EA" w:rsidRDefault="007E62EA" w:rsidP="007E62EA">
      <w:pPr>
        <w:adjustRightInd w:val="0"/>
        <w:snapToGrid w:val="0"/>
        <w:spacing w:line="360" w:lineRule="auto"/>
        <w:jc w:val="left"/>
        <w:rPr>
          <w:rFonts w:ascii="宋体" w:hAnsi="宋体"/>
          <w:bCs/>
          <w:szCs w:val="21"/>
        </w:rPr>
      </w:pPr>
    </w:p>
    <w:p w14:paraId="72597004" w14:textId="77777777" w:rsidR="007E62EA" w:rsidRPr="007E62EA" w:rsidRDefault="007E62EA" w:rsidP="007E62EA">
      <w:pPr>
        <w:adjustRightInd w:val="0"/>
        <w:snapToGrid w:val="0"/>
        <w:spacing w:line="360" w:lineRule="auto"/>
        <w:jc w:val="left"/>
        <w:rPr>
          <w:rFonts w:ascii="宋体" w:hAnsi="宋体"/>
          <w:bCs/>
          <w:szCs w:val="21"/>
        </w:rPr>
      </w:pPr>
    </w:p>
    <w:p w14:paraId="6C2B3AAB" w14:textId="77777777" w:rsidR="007E62EA" w:rsidRPr="007E62EA" w:rsidRDefault="007E62EA" w:rsidP="007E62EA">
      <w:pPr>
        <w:adjustRightInd w:val="0"/>
        <w:snapToGrid w:val="0"/>
        <w:spacing w:line="360" w:lineRule="auto"/>
        <w:jc w:val="left"/>
        <w:rPr>
          <w:rFonts w:ascii="宋体" w:hAnsi="宋体"/>
          <w:bCs/>
          <w:szCs w:val="21"/>
        </w:rPr>
      </w:pPr>
    </w:p>
    <w:p w14:paraId="51769DA4" w14:textId="77777777" w:rsidR="007E62EA" w:rsidRPr="007E62EA" w:rsidRDefault="007E62EA" w:rsidP="007E62EA">
      <w:pPr>
        <w:adjustRightInd w:val="0"/>
        <w:snapToGrid w:val="0"/>
        <w:spacing w:line="360" w:lineRule="auto"/>
        <w:jc w:val="left"/>
        <w:rPr>
          <w:rFonts w:ascii="宋体" w:hAnsi="宋体"/>
          <w:bCs/>
          <w:szCs w:val="21"/>
        </w:rPr>
      </w:pPr>
    </w:p>
    <w:p w14:paraId="4E8A8F98" w14:textId="77777777" w:rsidR="007E62EA" w:rsidRPr="007E62EA" w:rsidRDefault="007E62EA" w:rsidP="007E62EA">
      <w:pPr>
        <w:adjustRightInd w:val="0"/>
        <w:snapToGrid w:val="0"/>
        <w:spacing w:line="360" w:lineRule="auto"/>
        <w:jc w:val="left"/>
        <w:rPr>
          <w:rFonts w:ascii="宋体" w:hAnsi="宋体"/>
          <w:bCs/>
          <w:szCs w:val="21"/>
        </w:rPr>
      </w:pPr>
    </w:p>
    <w:p w14:paraId="34B38D17" w14:textId="77777777" w:rsidR="007E62EA" w:rsidRPr="007E62EA" w:rsidRDefault="007E62EA" w:rsidP="007E62EA">
      <w:pPr>
        <w:adjustRightInd w:val="0"/>
        <w:snapToGrid w:val="0"/>
        <w:spacing w:line="360" w:lineRule="auto"/>
        <w:jc w:val="left"/>
        <w:rPr>
          <w:rFonts w:ascii="宋体" w:hAnsi="宋体"/>
          <w:u w:val="single"/>
        </w:rPr>
      </w:pPr>
      <w:r w:rsidRPr="007E62EA">
        <w:rPr>
          <w:rFonts w:ascii="宋体" w:hAnsi="宋体" w:hint="eastAsia"/>
          <w:u w:val="single"/>
        </w:rPr>
        <w:t>（                      项目《建设工程施工合同》签署页，本页无正文）</w:t>
      </w:r>
    </w:p>
    <w:p w14:paraId="67388125" w14:textId="77777777" w:rsidR="007E62EA" w:rsidRPr="007E62EA" w:rsidRDefault="007E62EA" w:rsidP="007E62EA">
      <w:pPr>
        <w:adjustRightInd w:val="0"/>
        <w:snapToGrid w:val="0"/>
        <w:spacing w:line="360" w:lineRule="auto"/>
        <w:jc w:val="left"/>
        <w:rPr>
          <w:rFonts w:ascii="宋体" w:hAnsi="宋体"/>
          <w:bCs/>
          <w:szCs w:val="21"/>
        </w:rPr>
      </w:pPr>
    </w:p>
    <w:p w14:paraId="7DBF67D1" w14:textId="77777777" w:rsidR="007E62EA" w:rsidRPr="007E62EA" w:rsidRDefault="007E62EA" w:rsidP="007E62EA">
      <w:pPr>
        <w:adjustRightInd w:val="0"/>
        <w:snapToGrid w:val="0"/>
        <w:spacing w:line="360" w:lineRule="auto"/>
        <w:jc w:val="left"/>
        <w:rPr>
          <w:rFonts w:ascii="宋体" w:hAnsi="宋体"/>
          <w:bCs/>
          <w:szCs w:val="21"/>
        </w:rPr>
      </w:pPr>
    </w:p>
    <w:p w14:paraId="32FEB509" w14:textId="77777777" w:rsidR="007E62EA" w:rsidRPr="007E62EA" w:rsidRDefault="007E62EA" w:rsidP="007E62EA">
      <w:pPr>
        <w:adjustRightInd w:val="0"/>
        <w:snapToGrid w:val="0"/>
        <w:spacing w:line="360" w:lineRule="auto"/>
        <w:jc w:val="left"/>
        <w:rPr>
          <w:rFonts w:ascii="宋体" w:hAnsi="宋体"/>
          <w:bCs/>
          <w:szCs w:val="21"/>
        </w:rPr>
      </w:pPr>
    </w:p>
    <w:p w14:paraId="7073FAB3" w14:textId="77777777" w:rsidR="007E62EA" w:rsidRPr="007E62EA" w:rsidRDefault="007E62EA" w:rsidP="007E62EA">
      <w:pPr>
        <w:adjustRightInd w:val="0"/>
        <w:snapToGrid w:val="0"/>
        <w:spacing w:line="360" w:lineRule="auto"/>
        <w:jc w:val="left"/>
        <w:rPr>
          <w:rFonts w:ascii="宋体" w:hAnsi="宋体"/>
          <w:bCs/>
          <w:szCs w:val="21"/>
        </w:rPr>
      </w:pPr>
    </w:p>
    <w:p w14:paraId="2C659C77" w14:textId="77777777" w:rsidR="007E62EA" w:rsidRPr="007E62EA" w:rsidRDefault="007E62EA" w:rsidP="007E62EA">
      <w:pPr>
        <w:adjustRightInd w:val="0"/>
        <w:snapToGrid w:val="0"/>
        <w:spacing w:line="360" w:lineRule="auto"/>
        <w:jc w:val="left"/>
        <w:rPr>
          <w:rFonts w:ascii="宋体" w:hAnsi="宋体"/>
          <w:bCs/>
          <w:szCs w:val="21"/>
        </w:rPr>
      </w:pPr>
    </w:p>
    <w:p w14:paraId="51304963"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bCs/>
          <w:szCs w:val="21"/>
        </w:rPr>
        <w:t xml:space="preserve">发包人：                            </w:t>
      </w:r>
      <w:r w:rsidRPr="007E62EA">
        <w:rPr>
          <w:rFonts w:ascii="宋体" w:hAnsi="宋体" w:hint="eastAsia"/>
          <w:szCs w:val="21"/>
        </w:rPr>
        <w:t xml:space="preserve">        </w:t>
      </w:r>
      <w:r w:rsidRPr="007E62EA">
        <w:rPr>
          <w:rFonts w:ascii="宋体" w:hAnsi="宋体" w:hint="eastAsia"/>
          <w:bCs/>
          <w:szCs w:val="21"/>
        </w:rPr>
        <w:t xml:space="preserve">承包人：       </w:t>
      </w:r>
    </w:p>
    <w:p w14:paraId="447C31BB"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（盖章）                                   （盖章）</w:t>
      </w:r>
    </w:p>
    <w:p w14:paraId="6B8CB9CF" w14:textId="77777777" w:rsidR="007E62EA" w:rsidRPr="007E62EA" w:rsidRDefault="007E62EA" w:rsidP="007E62EA">
      <w:pPr>
        <w:adjustRightInd w:val="0"/>
        <w:snapToGrid w:val="0"/>
        <w:spacing w:line="360" w:lineRule="auto"/>
        <w:jc w:val="left"/>
        <w:rPr>
          <w:rFonts w:ascii="宋体" w:hAnsi="宋体"/>
          <w:bCs/>
          <w:szCs w:val="21"/>
        </w:rPr>
      </w:pPr>
    </w:p>
    <w:p w14:paraId="10C1231A"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bCs/>
          <w:szCs w:val="21"/>
        </w:rPr>
        <w:t>法定代表人（签字/人名章）：                  法定代表人（签字/人名章）：</w:t>
      </w:r>
    </w:p>
    <w:p w14:paraId="5C6C5B4F"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bCs/>
          <w:szCs w:val="21"/>
        </w:rPr>
        <w:t>授权代表（签字）：</w:t>
      </w:r>
      <w:r w:rsidRPr="007E62EA">
        <w:rPr>
          <w:rFonts w:ascii="宋体" w:hAnsi="宋体" w:hint="eastAsia"/>
          <w:szCs w:val="21"/>
        </w:rPr>
        <w:t xml:space="preserve">___________________        </w:t>
      </w:r>
      <w:r w:rsidRPr="007E62EA">
        <w:rPr>
          <w:rFonts w:ascii="宋体" w:hAnsi="宋体" w:hint="eastAsia"/>
          <w:bCs/>
          <w:szCs w:val="21"/>
        </w:rPr>
        <w:t>授权代表（签字）：</w:t>
      </w:r>
      <w:r w:rsidRPr="007E62EA">
        <w:rPr>
          <w:rFonts w:ascii="宋体" w:hAnsi="宋体" w:hint="eastAsia"/>
          <w:szCs w:val="21"/>
        </w:rPr>
        <w:t>___________________</w:t>
      </w:r>
    </w:p>
    <w:p w14:paraId="43F7CEC0" w14:textId="77777777" w:rsidR="007E62EA" w:rsidRPr="007E62EA" w:rsidRDefault="007E62EA" w:rsidP="007E62EA">
      <w:pPr>
        <w:adjustRightInd w:val="0"/>
        <w:snapToGrid w:val="0"/>
        <w:spacing w:line="360" w:lineRule="auto"/>
        <w:jc w:val="left"/>
        <w:rPr>
          <w:rFonts w:ascii="宋体" w:hAnsi="宋体"/>
          <w:szCs w:val="21"/>
        </w:rPr>
      </w:pPr>
    </w:p>
    <w:p w14:paraId="14C3688E"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__________年____月______日                     _________年____月_____日</w:t>
      </w:r>
    </w:p>
    <w:p w14:paraId="278ECA08" w14:textId="77777777" w:rsidR="007E62EA" w:rsidRPr="007E62EA" w:rsidRDefault="007E62EA" w:rsidP="007E62EA">
      <w:pPr>
        <w:adjustRightInd w:val="0"/>
        <w:snapToGrid w:val="0"/>
        <w:spacing w:line="360" w:lineRule="auto"/>
        <w:jc w:val="left"/>
        <w:rPr>
          <w:rFonts w:ascii="宋体" w:hAnsi="宋体"/>
          <w:szCs w:val="21"/>
        </w:rPr>
      </w:pPr>
    </w:p>
    <w:p w14:paraId="2BE96275" w14:textId="2362BA76"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签约地点：___</w:t>
      </w:r>
      <w:r w:rsidRPr="007E62EA">
        <w:rPr>
          <w:rFonts w:ascii="宋体" w:hAnsi="宋体" w:hint="eastAsia"/>
          <w:szCs w:val="21"/>
          <w:u w:val="single"/>
        </w:rPr>
        <w:t>北京市</w:t>
      </w:r>
      <w:r w:rsidR="004D0A57">
        <w:rPr>
          <w:rFonts w:ascii="宋体" w:hAnsi="宋体" w:hint="eastAsia"/>
          <w:szCs w:val="21"/>
          <w:u w:val="single"/>
        </w:rPr>
        <w:t>通州</w:t>
      </w:r>
      <w:r w:rsidRPr="007E62EA">
        <w:rPr>
          <w:rFonts w:ascii="宋体" w:hAnsi="宋体" w:hint="eastAsia"/>
          <w:szCs w:val="21"/>
          <w:u w:val="single"/>
        </w:rPr>
        <w:t>区_</w:t>
      </w:r>
      <w:r w:rsidRPr="007E62EA">
        <w:rPr>
          <w:rFonts w:ascii="宋体" w:hAnsi="宋体" w:hint="eastAsia"/>
          <w:szCs w:val="21"/>
        </w:rPr>
        <w:t>_____________________</w:t>
      </w:r>
    </w:p>
    <w:p w14:paraId="3372FC45" w14:textId="77777777" w:rsidR="007E62EA" w:rsidRPr="007E62EA" w:rsidRDefault="007E62EA" w:rsidP="007E62EA">
      <w:pPr>
        <w:adjustRightInd w:val="0"/>
        <w:snapToGrid w:val="0"/>
        <w:spacing w:line="360" w:lineRule="auto"/>
        <w:jc w:val="center"/>
        <w:outlineLvl w:val="0"/>
        <w:rPr>
          <w:rFonts w:ascii="宋体" w:hAnsi="宋体"/>
          <w:b/>
          <w:sz w:val="32"/>
        </w:rPr>
      </w:pPr>
      <w:r w:rsidRPr="007E62EA">
        <w:br w:type="page"/>
      </w:r>
      <w:r w:rsidRPr="007E62EA">
        <w:rPr>
          <w:rFonts w:ascii="宋体" w:hAnsi="宋体" w:hint="eastAsia"/>
          <w:b/>
          <w:sz w:val="32"/>
        </w:rPr>
        <w:t>合同条款通用部分</w:t>
      </w:r>
    </w:p>
    <w:p w14:paraId="5D44ADC5" w14:textId="77777777" w:rsidR="007E62EA" w:rsidRPr="007E62EA" w:rsidRDefault="007E62EA" w:rsidP="007E62EA">
      <w:pPr>
        <w:spacing w:line="360" w:lineRule="auto"/>
        <w:jc w:val="center"/>
        <w:rPr>
          <w:rFonts w:ascii="黑体" w:eastAsia="黑体" w:hAnsi="黑体"/>
          <w:sz w:val="28"/>
          <w:szCs w:val="28"/>
        </w:rPr>
      </w:pPr>
    </w:p>
    <w:p w14:paraId="2ECB3C14" w14:textId="77777777" w:rsidR="007E62EA" w:rsidRPr="007E62EA" w:rsidRDefault="007E62EA" w:rsidP="007E62EA">
      <w:pPr>
        <w:keepNext/>
        <w:keepLines/>
        <w:spacing w:beforeLines="50" w:before="120" w:afterLines="50" w:after="120" w:line="360" w:lineRule="auto"/>
        <w:outlineLvl w:val="1"/>
        <w:rPr>
          <w:rFonts w:ascii="宋体" w:hAnsi="宋体" w:cs="宋体"/>
          <w:kern w:val="0"/>
          <w:sz w:val="28"/>
          <w:szCs w:val="20"/>
        </w:rPr>
      </w:pPr>
      <w:bookmarkStart w:id="696" w:name="_Toc489279853"/>
      <w:bookmarkStart w:id="697" w:name="_Toc480486724"/>
      <w:bookmarkStart w:id="698" w:name="_Toc480486894"/>
      <w:bookmarkStart w:id="699" w:name="_Toc483668071"/>
      <w:bookmarkStart w:id="700" w:name="_Toc490222487"/>
      <w:bookmarkStart w:id="701" w:name="_Toc117350406"/>
      <w:bookmarkStart w:id="702" w:name="_Toc338944704"/>
      <w:bookmarkStart w:id="703" w:name="_Toc486580042"/>
      <w:bookmarkStart w:id="704" w:name="_Toc342296262"/>
      <w:r w:rsidRPr="007E62EA">
        <w:rPr>
          <w:rFonts w:ascii="宋体" w:hAnsi="宋体" w:cs="宋体" w:hint="eastAsia"/>
          <w:kern w:val="0"/>
          <w:sz w:val="28"/>
          <w:szCs w:val="20"/>
        </w:rPr>
        <w:t>1.一般约定</w:t>
      </w:r>
      <w:bookmarkEnd w:id="696"/>
      <w:bookmarkEnd w:id="697"/>
      <w:bookmarkEnd w:id="698"/>
      <w:bookmarkEnd w:id="699"/>
      <w:bookmarkEnd w:id="700"/>
      <w:bookmarkEnd w:id="701"/>
      <w:bookmarkEnd w:id="702"/>
      <w:bookmarkEnd w:id="703"/>
      <w:bookmarkEnd w:id="704"/>
    </w:p>
    <w:p w14:paraId="45CC991E"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705" w:name="_Toc489279854"/>
      <w:bookmarkStart w:id="706" w:name="_Toc483668072"/>
      <w:bookmarkStart w:id="707" w:name="_Toc480486895"/>
      <w:bookmarkStart w:id="708" w:name="_Toc486580043"/>
      <w:bookmarkStart w:id="709" w:name="_Toc490222488"/>
      <w:bookmarkStart w:id="710" w:name="_Toc338944705"/>
      <w:bookmarkStart w:id="711" w:name="_Toc480486725"/>
      <w:bookmarkStart w:id="712" w:name="_Toc117350407"/>
      <w:bookmarkStart w:id="713" w:name="_Toc342296263"/>
      <w:r w:rsidRPr="007E62EA">
        <w:rPr>
          <w:rFonts w:ascii="宋体" w:hAnsi="宋体" w:hint="eastAsia"/>
          <w:kern w:val="0"/>
          <w:sz w:val="24"/>
          <w:szCs w:val="20"/>
        </w:rPr>
        <w:t>1.1  词语定义</w:t>
      </w:r>
      <w:bookmarkEnd w:id="705"/>
      <w:bookmarkEnd w:id="706"/>
      <w:bookmarkEnd w:id="707"/>
      <w:bookmarkEnd w:id="708"/>
      <w:bookmarkEnd w:id="709"/>
      <w:bookmarkEnd w:id="710"/>
      <w:bookmarkEnd w:id="711"/>
      <w:bookmarkEnd w:id="712"/>
      <w:bookmarkEnd w:id="713"/>
    </w:p>
    <w:p w14:paraId="551AE32C" w14:textId="77777777" w:rsidR="007E62EA" w:rsidRPr="007E62EA" w:rsidRDefault="007E62EA" w:rsidP="007E62EA">
      <w:pPr>
        <w:spacing w:line="360" w:lineRule="auto"/>
        <w:ind w:firstLineChars="200" w:firstLine="420"/>
        <w:rPr>
          <w:rFonts w:ascii="宋体"/>
        </w:rPr>
      </w:pPr>
      <w:r w:rsidRPr="007E62EA">
        <w:rPr>
          <w:rFonts w:ascii="宋体" w:hAnsi="宋体" w:hint="eastAsia"/>
        </w:rPr>
        <w:t>合同条款通用部分、合同条款专用部分中的下列词语应具有本款所赋予的含义。</w:t>
      </w:r>
    </w:p>
    <w:p w14:paraId="0389EF92" w14:textId="77777777" w:rsidR="007E62EA" w:rsidRPr="007E62EA" w:rsidRDefault="007E62EA" w:rsidP="007E62EA">
      <w:pPr>
        <w:spacing w:line="360" w:lineRule="auto"/>
        <w:ind w:firstLineChars="200" w:firstLine="420"/>
        <w:rPr>
          <w:rFonts w:ascii="宋体"/>
        </w:rPr>
      </w:pPr>
      <w:bookmarkStart w:id="714" w:name="_Toc480486896"/>
      <w:r w:rsidRPr="007E62EA">
        <w:rPr>
          <w:rFonts w:ascii="宋体" w:hAnsi="宋体" w:hint="eastAsia"/>
        </w:rPr>
        <w:t>1.1.1  合同</w:t>
      </w:r>
      <w:bookmarkEnd w:id="714"/>
    </w:p>
    <w:p w14:paraId="5DB86CAF" w14:textId="77777777" w:rsidR="007E62EA" w:rsidRPr="007E62EA" w:rsidRDefault="007E62EA" w:rsidP="007E62EA">
      <w:pPr>
        <w:spacing w:line="360" w:lineRule="auto"/>
        <w:ind w:firstLineChars="300" w:firstLine="630"/>
        <w:rPr>
          <w:rFonts w:ascii="宋体"/>
        </w:rPr>
      </w:pPr>
      <w:r w:rsidRPr="007E62EA">
        <w:rPr>
          <w:rFonts w:ascii="宋体" w:hAnsi="宋体" w:hint="eastAsia"/>
        </w:rPr>
        <w:t>1.1.1.1  合同文件（或称合同）：指合同协议书、中标通知书、投标函及投标函附录、合同条款专用部分、合同条款通用部分、技术标准和要求、图纸、已标价工程量清单，以及其他合同文件。</w:t>
      </w:r>
    </w:p>
    <w:p w14:paraId="072E5BB5" w14:textId="77777777" w:rsidR="007E62EA" w:rsidRPr="007E62EA" w:rsidRDefault="007E62EA" w:rsidP="007E62EA">
      <w:pPr>
        <w:spacing w:line="360" w:lineRule="auto"/>
        <w:ind w:firstLineChars="300" w:firstLine="630"/>
        <w:rPr>
          <w:rFonts w:ascii="宋体"/>
        </w:rPr>
      </w:pPr>
      <w:r w:rsidRPr="007E62EA">
        <w:rPr>
          <w:rFonts w:ascii="宋体" w:hAnsi="宋体" w:hint="eastAsia"/>
        </w:rPr>
        <w:t>1.1.1.2  合同协议书：指第1.5款所指的合同协议书。</w:t>
      </w:r>
    </w:p>
    <w:p w14:paraId="1880D1F9" w14:textId="77777777" w:rsidR="007E62EA" w:rsidRPr="007E62EA" w:rsidRDefault="007E62EA" w:rsidP="007E62EA">
      <w:pPr>
        <w:spacing w:line="360" w:lineRule="auto"/>
        <w:ind w:firstLineChars="300" w:firstLine="630"/>
        <w:rPr>
          <w:rFonts w:ascii="宋体"/>
        </w:rPr>
      </w:pPr>
      <w:r w:rsidRPr="007E62EA">
        <w:rPr>
          <w:rFonts w:ascii="宋体" w:hAnsi="宋体" w:hint="eastAsia"/>
        </w:rPr>
        <w:t>1.1.1.3  中标通知书：指发包人通知承包人中标的函件。</w:t>
      </w:r>
    </w:p>
    <w:p w14:paraId="2103FF2C" w14:textId="77777777" w:rsidR="007E62EA" w:rsidRPr="007E62EA" w:rsidRDefault="007E62EA" w:rsidP="007E62EA">
      <w:pPr>
        <w:spacing w:line="360" w:lineRule="auto"/>
        <w:ind w:firstLineChars="300" w:firstLine="630"/>
        <w:rPr>
          <w:rFonts w:ascii="宋体"/>
        </w:rPr>
      </w:pPr>
      <w:r w:rsidRPr="007E62EA">
        <w:rPr>
          <w:rFonts w:ascii="宋体" w:hAnsi="宋体" w:hint="eastAsia"/>
        </w:rPr>
        <w:t>1.1.1.4  投标函：指构成合同文件组成部分的由承包人填写并签署的投标函。</w:t>
      </w:r>
    </w:p>
    <w:p w14:paraId="3160F9ED" w14:textId="77777777" w:rsidR="007E62EA" w:rsidRPr="007E62EA" w:rsidRDefault="007E62EA" w:rsidP="007E62EA">
      <w:pPr>
        <w:spacing w:line="360" w:lineRule="auto"/>
        <w:ind w:firstLineChars="300" w:firstLine="630"/>
        <w:rPr>
          <w:rFonts w:ascii="宋体"/>
        </w:rPr>
      </w:pPr>
      <w:r w:rsidRPr="007E62EA">
        <w:rPr>
          <w:rFonts w:ascii="宋体" w:hAnsi="宋体" w:hint="eastAsia"/>
        </w:rPr>
        <w:t>1.1.1.5  投标函附录：指附在投标函后构成合同文件的投标函附录。</w:t>
      </w:r>
    </w:p>
    <w:p w14:paraId="7060C2C0" w14:textId="77777777" w:rsidR="007E62EA" w:rsidRPr="007E62EA" w:rsidRDefault="007E62EA" w:rsidP="007E62EA">
      <w:pPr>
        <w:spacing w:line="360" w:lineRule="auto"/>
        <w:ind w:firstLineChars="300" w:firstLine="630"/>
        <w:rPr>
          <w:rFonts w:ascii="宋体"/>
        </w:rPr>
      </w:pPr>
      <w:r w:rsidRPr="007E62EA">
        <w:rPr>
          <w:rFonts w:ascii="宋体" w:hAnsi="宋体" w:hint="eastAsia"/>
        </w:rPr>
        <w:t>1.1.1.6  合同条款：指构成合同文件组成部分的合同条款通用部分和（或）合同条款专用部分。</w:t>
      </w:r>
    </w:p>
    <w:p w14:paraId="4B1C2ECB" w14:textId="77777777" w:rsidR="007E62EA" w:rsidRPr="007E62EA" w:rsidRDefault="007E62EA" w:rsidP="007E62EA">
      <w:pPr>
        <w:spacing w:line="360" w:lineRule="auto"/>
        <w:ind w:firstLineChars="300" w:firstLine="630"/>
        <w:rPr>
          <w:rFonts w:ascii="宋体"/>
        </w:rPr>
      </w:pPr>
      <w:r w:rsidRPr="007E62EA">
        <w:rPr>
          <w:rFonts w:ascii="宋体" w:hAnsi="宋体" w:hint="eastAsia"/>
        </w:rPr>
        <w:t>1.1.1.7  技术标准和要求：指构成合同文件组成部分的名为技术标准和要求的文件，包括合同双方当事人约定对其所作的修改或补充。</w:t>
      </w:r>
    </w:p>
    <w:p w14:paraId="133C0315" w14:textId="77777777" w:rsidR="007E62EA" w:rsidRPr="007E62EA" w:rsidRDefault="007E62EA" w:rsidP="007E62EA">
      <w:pPr>
        <w:spacing w:line="360" w:lineRule="auto"/>
        <w:ind w:firstLineChars="300" w:firstLine="630"/>
        <w:rPr>
          <w:rFonts w:ascii="宋体"/>
        </w:rPr>
      </w:pPr>
      <w:r w:rsidRPr="007E62EA">
        <w:rPr>
          <w:rFonts w:ascii="宋体" w:hAnsi="宋体" w:hint="eastAsia"/>
        </w:rPr>
        <w:t>1.1.1.8  图纸：指包含在合同中的工程图纸，以及由发包人按合同约定提供的任何补充和修改的图纸，包括配套的说明。</w:t>
      </w:r>
    </w:p>
    <w:p w14:paraId="004EEE3C" w14:textId="77777777" w:rsidR="007E62EA" w:rsidRPr="007E62EA" w:rsidRDefault="007E62EA" w:rsidP="007E62EA">
      <w:pPr>
        <w:spacing w:line="360" w:lineRule="auto"/>
        <w:ind w:firstLineChars="300" w:firstLine="630"/>
        <w:rPr>
          <w:rFonts w:ascii="宋体"/>
        </w:rPr>
      </w:pPr>
      <w:r w:rsidRPr="007E62EA">
        <w:rPr>
          <w:rFonts w:ascii="宋体" w:hAnsi="宋体" w:hint="eastAsia"/>
        </w:rPr>
        <w:t>1.1.1.9  已标价工程量清单：指构成合同文件组成部分的由承包人按照规定的格式和要求填写并标明价格的工程量清单。</w:t>
      </w:r>
    </w:p>
    <w:p w14:paraId="6F1630B6" w14:textId="77777777" w:rsidR="007E62EA" w:rsidRPr="007E62EA" w:rsidRDefault="007E62EA" w:rsidP="007E62EA">
      <w:pPr>
        <w:spacing w:line="360" w:lineRule="auto"/>
        <w:ind w:firstLineChars="300" w:firstLine="630"/>
        <w:rPr>
          <w:rFonts w:ascii="宋体"/>
        </w:rPr>
      </w:pPr>
      <w:r w:rsidRPr="007E62EA">
        <w:rPr>
          <w:rFonts w:ascii="宋体" w:hAnsi="宋体" w:hint="eastAsia"/>
        </w:rPr>
        <w:t>1.1.1.10  其他合同文件：指经合同双方当事人确认构成合同文件的其他文件。</w:t>
      </w:r>
    </w:p>
    <w:p w14:paraId="4157A9CF" w14:textId="77777777" w:rsidR="007E62EA" w:rsidRPr="007E62EA" w:rsidRDefault="007E62EA" w:rsidP="007E62EA">
      <w:pPr>
        <w:spacing w:line="360" w:lineRule="auto"/>
        <w:ind w:firstLineChars="200" w:firstLine="420"/>
        <w:rPr>
          <w:rFonts w:ascii="宋体"/>
        </w:rPr>
      </w:pPr>
      <w:bookmarkStart w:id="715" w:name="_Toc480486897"/>
      <w:r w:rsidRPr="007E62EA">
        <w:rPr>
          <w:rFonts w:ascii="宋体" w:hAnsi="宋体" w:hint="eastAsia"/>
        </w:rPr>
        <w:t>1.1.2  合同当事人和人员</w:t>
      </w:r>
      <w:bookmarkEnd w:id="715"/>
    </w:p>
    <w:p w14:paraId="5B1A3D71" w14:textId="77777777" w:rsidR="007E62EA" w:rsidRPr="007E62EA" w:rsidRDefault="007E62EA" w:rsidP="007E62EA">
      <w:pPr>
        <w:spacing w:line="360" w:lineRule="auto"/>
        <w:ind w:firstLineChars="300" w:firstLine="630"/>
        <w:rPr>
          <w:rFonts w:ascii="宋体"/>
        </w:rPr>
      </w:pPr>
      <w:r w:rsidRPr="007E62EA">
        <w:rPr>
          <w:rFonts w:ascii="宋体" w:hAnsi="宋体" w:hint="eastAsia"/>
        </w:rPr>
        <w:t>1.1.2.1  合同当事人：指发包人和（或）承包人。</w:t>
      </w:r>
    </w:p>
    <w:p w14:paraId="18B410B0" w14:textId="77777777" w:rsidR="007E62EA" w:rsidRPr="007E62EA" w:rsidRDefault="007E62EA" w:rsidP="007E62EA">
      <w:pPr>
        <w:spacing w:line="360" w:lineRule="auto"/>
        <w:ind w:firstLineChars="300" w:firstLine="630"/>
        <w:rPr>
          <w:rFonts w:ascii="宋体"/>
        </w:rPr>
      </w:pPr>
      <w:r w:rsidRPr="007E62EA">
        <w:rPr>
          <w:rFonts w:ascii="宋体" w:hAnsi="宋体" w:hint="eastAsia"/>
        </w:rPr>
        <w:t>1.1.2.2  发包人：指合同协议书中约定，具有工程发包主体资格和承诺按照合同约定的条件、期限和方式向承包人支付工程价款的当事人，以及取得该当事人资格的合法继承人。发包人名称</w:t>
      </w:r>
      <w:proofErr w:type="gramStart"/>
      <w:r w:rsidRPr="007E62EA">
        <w:rPr>
          <w:rFonts w:ascii="黑体" w:eastAsia="黑体" w:hAnsi="黑体" w:hint="eastAsia"/>
        </w:rPr>
        <w:t>见合同</w:t>
      </w:r>
      <w:proofErr w:type="gramEnd"/>
      <w:r w:rsidRPr="007E62EA">
        <w:rPr>
          <w:rFonts w:ascii="黑体" w:eastAsia="黑体" w:hAnsi="黑体" w:hint="eastAsia"/>
        </w:rPr>
        <w:t>条款专用部分。</w:t>
      </w:r>
    </w:p>
    <w:p w14:paraId="4EF0F459" w14:textId="77777777" w:rsidR="007E62EA" w:rsidRPr="007E62EA" w:rsidRDefault="007E62EA" w:rsidP="007E62EA">
      <w:pPr>
        <w:spacing w:line="360" w:lineRule="auto"/>
        <w:ind w:firstLineChars="300" w:firstLine="630"/>
        <w:rPr>
          <w:rFonts w:ascii="宋体"/>
        </w:rPr>
      </w:pPr>
      <w:r w:rsidRPr="007E62EA">
        <w:rPr>
          <w:rFonts w:ascii="宋体" w:hAnsi="宋体" w:hint="eastAsia"/>
        </w:rPr>
        <w:t>1.1.2.3  承包人：指合同协议书中约定，具有合同工程承包主体资格，并承诺按照合同约定进行施工、竣工、交付并承担质量缺陷保修责任的当事人，以及取得该当事人资格的合法继承人。承包人名称</w:t>
      </w:r>
      <w:proofErr w:type="gramStart"/>
      <w:r w:rsidRPr="007E62EA">
        <w:rPr>
          <w:rFonts w:ascii="黑体" w:eastAsia="黑体" w:hAnsi="黑体" w:hint="eastAsia"/>
        </w:rPr>
        <w:t>见合同</w:t>
      </w:r>
      <w:proofErr w:type="gramEnd"/>
      <w:r w:rsidRPr="007E62EA">
        <w:rPr>
          <w:rFonts w:ascii="黑体" w:eastAsia="黑体" w:hAnsi="黑体" w:hint="eastAsia"/>
        </w:rPr>
        <w:t>条款专用部分。</w:t>
      </w:r>
    </w:p>
    <w:p w14:paraId="0CDACDF5" w14:textId="77777777" w:rsidR="007E62EA" w:rsidRPr="007E62EA" w:rsidRDefault="007E62EA" w:rsidP="007E62EA">
      <w:pPr>
        <w:spacing w:line="360" w:lineRule="auto"/>
        <w:ind w:firstLineChars="300" w:firstLine="630"/>
        <w:rPr>
          <w:rFonts w:ascii="宋体"/>
        </w:rPr>
      </w:pPr>
      <w:r w:rsidRPr="007E62EA">
        <w:rPr>
          <w:rFonts w:ascii="宋体" w:hAnsi="宋体" w:hint="eastAsia"/>
        </w:rPr>
        <w:t>1.1.2.4  承包人项目经理：指承包人派驻施工场地的全权负责人。</w:t>
      </w:r>
    </w:p>
    <w:p w14:paraId="411BD864" w14:textId="77777777" w:rsidR="007E62EA" w:rsidRPr="007E62EA" w:rsidRDefault="007E62EA" w:rsidP="007E62EA">
      <w:pPr>
        <w:spacing w:line="360" w:lineRule="auto"/>
        <w:ind w:firstLineChars="300" w:firstLine="630"/>
        <w:rPr>
          <w:rFonts w:ascii="宋体"/>
        </w:rPr>
      </w:pPr>
      <w:r w:rsidRPr="007E62EA">
        <w:rPr>
          <w:rFonts w:ascii="宋体" w:hAnsi="宋体" w:hint="eastAsia"/>
        </w:rPr>
        <w:t>1.1.2.5  分包人：指从承包人处分包合同中某一部分工程，并与其签订分包合同的分包人。</w:t>
      </w:r>
    </w:p>
    <w:p w14:paraId="64494A7E" w14:textId="77777777" w:rsidR="007E62EA" w:rsidRPr="007E62EA" w:rsidRDefault="007E62EA" w:rsidP="007E62EA">
      <w:pPr>
        <w:spacing w:line="360" w:lineRule="auto"/>
        <w:ind w:firstLineChars="300" w:firstLine="630"/>
        <w:rPr>
          <w:rFonts w:ascii="宋体"/>
        </w:rPr>
      </w:pPr>
      <w:r w:rsidRPr="007E62EA">
        <w:rPr>
          <w:rFonts w:ascii="宋体" w:hAnsi="宋体" w:hint="eastAsia"/>
        </w:rPr>
        <w:t>1.1.2.6  监理人：指发包人委托的对合同履行实施管理的法人或其他组织。监理人名称</w:t>
      </w:r>
      <w:proofErr w:type="gramStart"/>
      <w:r w:rsidRPr="007E62EA">
        <w:rPr>
          <w:rFonts w:ascii="黑体" w:eastAsia="黑体" w:hAnsi="黑体" w:hint="eastAsia"/>
        </w:rPr>
        <w:t>见合同</w:t>
      </w:r>
      <w:proofErr w:type="gramEnd"/>
      <w:r w:rsidRPr="007E62EA">
        <w:rPr>
          <w:rFonts w:ascii="黑体" w:eastAsia="黑体" w:hAnsi="黑体" w:hint="eastAsia"/>
        </w:rPr>
        <w:t>条款专用部分。</w:t>
      </w:r>
    </w:p>
    <w:p w14:paraId="6ABBBFA1" w14:textId="77777777" w:rsidR="007E62EA" w:rsidRPr="007E62EA" w:rsidRDefault="007E62EA" w:rsidP="007E62EA">
      <w:pPr>
        <w:spacing w:line="360" w:lineRule="auto"/>
        <w:ind w:firstLineChars="300" w:firstLine="630"/>
        <w:rPr>
          <w:rFonts w:ascii="宋体"/>
        </w:rPr>
      </w:pPr>
      <w:r w:rsidRPr="007E62EA">
        <w:rPr>
          <w:rFonts w:ascii="宋体" w:hAnsi="宋体" w:hint="eastAsia"/>
        </w:rPr>
        <w:t>1.1.2.7  总监理工程师（总监）：指由监理人委派常驻施工场地对合同履行实施管理的全权负责人。</w:t>
      </w:r>
    </w:p>
    <w:p w14:paraId="3FB366FE" w14:textId="77777777" w:rsidR="007E62EA" w:rsidRPr="007E62EA" w:rsidRDefault="007E62EA" w:rsidP="007E62EA">
      <w:pPr>
        <w:spacing w:line="360" w:lineRule="auto"/>
        <w:ind w:firstLineChars="300" w:firstLine="630"/>
        <w:rPr>
          <w:rFonts w:ascii="宋体"/>
        </w:rPr>
      </w:pPr>
      <w:r w:rsidRPr="007E62EA">
        <w:rPr>
          <w:rFonts w:ascii="宋体" w:hAnsi="宋体" w:hint="eastAsia"/>
        </w:rPr>
        <w:t>1.1.2.8  发包人代表：指由发包人指定的派驻施工场地（现场）的全权代表。发包人代表相关信息</w:t>
      </w:r>
      <w:proofErr w:type="gramStart"/>
      <w:r w:rsidRPr="007E62EA">
        <w:rPr>
          <w:rFonts w:ascii="黑体" w:eastAsia="黑体" w:hAnsi="黑体" w:hint="eastAsia"/>
        </w:rPr>
        <w:t>见合同</w:t>
      </w:r>
      <w:proofErr w:type="gramEnd"/>
      <w:r w:rsidRPr="007E62EA">
        <w:rPr>
          <w:rFonts w:ascii="黑体" w:eastAsia="黑体" w:hAnsi="黑体" w:hint="eastAsia"/>
        </w:rPr>
        <w:t>条款专用部分。</w:t>
      </w:r>
    </w:p>
    <w:p w14:paraId="60830081" w14:textId="77777777" w:rsidR="007E62EA" w:rsidRPr="007E62EA" w:rsidRDefault="007E62EA" w:rsidP="007E62EA">
      <w:pPr>
        <w:spacing w:line="360" w:lineRule="auto"/>
        <w:ind w:firstLineChars="300" w:firstLine="630"/>
        <w:rPr>
          <w:rFonts w:ascii="宋体"/>
        </w:rPr>
      </w:pPr>
      <w:r w:rsidRPr="007E62EA">
        <w:rPr>
          <w:rFonts w:ascii="宋体" w:hAnsi="宋体" w:hint="eastAsia"/>
        </w:rPr>
        <w:t>1.1.2.9  专业分包人：指根据合同条款第15.8.1项的约定，由发包人和承包人以招标方式选择的分包人。</w:t>
      </w:r>
    </w:p>
    <w:p w14:paraId="1CB733BA" w14:textId="77777777" w:rsidR="007E62EA" w:rsidRPr="007E62EA" w:rsidRDefault="007E62EA" w:rsidP="007E62EA">
      <w:pPr>
        <w:spacing w:line="360" w:lineRule="auto"/>
        <w:ind w:firstLineChars="300" w:firstLine="630"/>
        <w:rPr>
          <w:rFonts w:ascii="宋体"/>
        </w:rPr>
      </w:pPr>
      <w:r w:rsidRPr="007E62EA">
        <w:rPr>
          <w:rFonts w:ascii="宋体" w:hAnsi="宋体" w:hint="eastAsia"/>
        </w:rPr>
        <w:t>1.1.2.10  专项供应商：指根据合同条款第15.8.1项的约定，由发包人和承包人以招标方式选择的供应商。</w:t>
      </w:r>
    </w:p>
    <w:p w14:paraId="3B481866" w14:textId="77777777" w:rsidR="007E62EA" w:rsidRPr="007E62EA" w:rsidRDefault="007E62EA" w:rsidP="007E62EA">
      <w:pPr>
        <w:spacing w:line="360" w:lineRule="auto"/>
        <w:ind w:firstLineChars="300" w:firstLine="630"/>
        <w:rPr>
          <w:rFonts w:ascii="宋体"/>
        </w:rPr>
      </w:pPr>
      <w:r w:rsidRPr="007E62EA">
        <w:rPr>
          <w:rFonts w:ascii="宋体" w:hAnsi="宋体" w:hint="eastAsia"/>
        </w:rPr>
        <w:t>1.1.2.11  独立承包人：指与发包人直接订立工程承包合同，负责实施与工程有关的其他工作的当事人。</w:t>
      </w:r>
    </w:p>
    <w:p w14:paraId="57DCD2E0" w14:textId="77777777" w:rsidR="007E62EA" w:rsidRPr="007E62EA" w:rsidRDefault="007E62EA" w:rsidP="007E62EA">
      <w:pPr>
        <w:spacing w:line="360" w:lineRule="auto"/>
        <w:ind w:firstLineChars="200" w:firstLine="420"/>
        <w:rPr>
          <w:rFonts w:ascii="宋体"/>
        </w:rPr>
      </w:pPr>
      <w:r w:rsidRPr="007E62EA">
        <w:rPr>
          <w:rFonts w:ascii="宋体" w:hAnsi="宋体" w:hint="eastAsia"/>
        </w:rPr>
        <w:t>1.1.3  工程和设备</w:t>
      </w:r>
    </w:p>
    <w:p w14:paraId="4D92C2B3" w14:textId="77777777" w:rsidR="007E62EA" w:rsidRPr="007E62EA" w:rsidRDefault="007E62EA" w:rsidP="007E62EA">
      <w:pPr>
        <w:spacing w:line="360" w:lineRule="auto"/>
        <w:ind w:firstLineChars="300" w:firstLine="630"/>
        <w:rPr>
          <w:rFonts w:ascii="宋体"/>
        </w:rPr>
      </w:pPr>
      <w:r w:rsidRPr="007E62EA">
        <w:rPr>
          <w:rFonts w:ascii="宋体" w:hAnsi="宋体" w:hint="eastAsia"/>
        </w:rPr>
        <w:t>1.1.3.1  工程：指永久工程和（或）临时工程。</w:t>
      </w:r>
    </w:p>
    <w:p w14:paraId="12443960" w14:textId="77777777" w:rsidR="007E62EA" w:rsidRPr="007E62EA" w:rsidRDefault="007E62EA" w:rsidP="007E62EA">
      <w:pPr>
        <w:spacing w:line="360" w:lineRule="auto"/>
        <w:ind w:firstLineChars="300" w:firstLine="630"/>
        <w:rPr>
          <w:rFonts w:ascii="宋体"/>
        </w:rPr>
      </w:pPr>
      <w:r w:rsidRPr="007E62EA">
        <w:rPr>
          <w:rFonts w:ascii="宋体" w:hAnsi="宋体" w:hint="eastAsia"/>
        </w:rPr>
        <w:t>1.1.3.2  永久工程：指按照合同约定所需建造、完成并移交给发包人的工程，包括工程设备。永久工程的约定</w:t>
      </w:r>
      <w:proofErr w:type="gramStart"/>
      <w:r w:rsidRPr="007E62EA">
        <w:rPr>
          <w:rFonts w:ascii="黑体" w:eastAsia="黑体" w:hAnsi="黑体" w:hint="eastAsia"/>
        </w:rPr>
        <w:t>见合同</w:t>
      </w:r>
      <w:proofErr w:type="gramEnd"/>
      <w:r w:rsidRPr="007E62EA">
        <w:rPr>
          <w:rFonts w:ascii="黑体" w:eastAsia="黑体" w:hAnsi="黑体" w:hint="eastAsia"/>
        </w:rPr>
        <w:t>条款专用部分。</w:t>
      </w:r>
    </w:p>
    <w:p w14:paraId="5E59E460" w14:textId="77777777" w:rsidR="007E62EA" w:rsidRPr="007E62EA" w:rsidRDefault="007E62EA" w:rsidP="007E62EA">
      <w:pPr>
        <w:spacing w:line="360" w:lineRule="auto"/>
        <w:ind w:firstLineChars="300" w:firstLine="630"/>
        <w:rPr>
          <w:rFonts w:ascii="宋体"/>
        </w:rPr>
      </w:pPr>
      <w:r w:rsidRPr="007E62EA">
        <w:rPr>
          <w:rFonts w:ascii="宋体" w:hAnsi="宋体" w:hint="eastAsia"/>
        </w:rPr>
        <w:t>1.1.3.3  临时工程：指为完成合同约定的永久工程所修建的各类临时性工程，不包括施工设备。临时工程的约定</w:t>
      </w:r>
      <w:proofErr w:type="gramStart"/>
      <w:r w:rsidRPr="007E62EA">
        <w:rPr>
          <w:rFonts w:ascii="黑体" w:eastAsia="黑体" w:hAnsi="黑体" w:hint="eastAsia"/>
        </w:rPr>
        <w:t>见合同</w:t>
      </w:r>
      <w:proofErr w:type="gramEnd"/>
      <w:r w:rsidRPr="007E62EA">
        <w:rPr>
          <w:rFonts w:ascii="黑体" w:eastAsia="黑体" w:hAnsi="黑体" w:hint="eastAsia"/>
        </w:rPr>
        <w:t>条款专用部分。</w:t>
      </w:r>
    </w:p>
    <w:p w14:paraId="399B222C" w14:textId="77777777" w:rsidR="007E62EA" w:rsidRPr="007E62EA" w:rsidRDefault="007E62EA" w:rsidP="007E62EA">
      <w:pPr>
        <w:spacing w:line="360" w:lineRule="auto"/>
        <w:ind w:firstLineChars="300" w:firstLine="630"/>
        <w:rPr>
          <w:rFonts w:ascii="宋体"/>
        </w:rPr>
      </w:pPr>
      <w:r w:rsidRPr="007E62EA">
        <w:rPr>
          <w:rFonts w:ascii="宋体" w:hAnsi="宋体" w:hint="eastAsia"/>
        </w:rPr>
        <w:t>1.1.3.4  单位工程：指具有相对独立的设计文件，能够独立组织施工并能形成独立使用功能的永久工程的组成部分。</w:t>
      </w:r>
    </w:p>
    <w:p w14:paraId="0F7AD006" w14:textId="77777777" w:rsidR="007E62EA" w:rsidRPr="007E62EA" w:rsidRDefault="007E62EA" w:rsidP="007E62EA">
      <w:pPr>
        <w:spacing w:line="360" w:lineRule="auto"/>
        <w:ind w:firstLineChars="300" w:firstLine="630"/>
        <w:rPr>
          <w:rFonts w:ascii="宋体"/>
        </w:rPr>
      </w:pPr>
      <w:r w:rsidRPr="007E62EA">
        <w:rPr>
          <w:rFonts w:ascii="宋体" w:hAnsi="宋体" w:hint="eastAsia"/>
        </w:rPr>
        <w:t>1.1.3.5  工程设备：指构成或计划构成永久工程一部分的机电设备、金属结构设备、仪器装置及其他类似的设备和装置。</w:t>
      </w:r>
    </w:p>
    <w:p w14:paraId="758B2814" w14:textId="77777777" w:rsidR="007E62EA" w:rsidRPr="007E62EA" w:rsidRDefault="007E62EA" w:rsidP="007E62EA">
      <w:pPr>
        <w:spacing w:line="360" w:lineRule="auto"/>
        <w:ind w:firstLineChars="300" w:firstLine="630"/>
        <w:rPr>
          <w:rFonts w:ascii="宋体"/>
        </w:rPr>
      </w:pPr>
      <w:r w:rsidRPr="007E62EA">
        <w:rPr>
          <w:rFonts w:ascii="宋体" w:hAnsi="宋体" w:hint="eastAsia"/>
        </w:rPr>
        <w:t>1.1.3.6  施工设备：指为完成合同约定的各项工作所需的设备、器具和其他物品，不包括临时工程和材料。</w:t>
      </w:r>
    </w:p>
    <w:p w14:paraId="768D866A" w14:textId="77777777" w:rsidR="007E62EA" w:rsidRPr="007E62EA" w:rsidRDefault="007E62EA" w:rsidP="007E62EA">
      <w:pPr>
        <w:spacing w:line="360" w:lineRule="auto"/>
        <w:ind w:firstLineChars="300" w:firstLine="630"/>
        <w:rPr>
          <w:rFonts w:ascii="宋体"/>
        </w:rPr>
      </w:pPr>
      <w:r w:rsidRPr="007E62EA">
        <w:rPr>
          <w:rFonts w:ascii="宋体" w:hAnsi="宋体" w:hint="eastAsia"/>
        </w:rPr>
        <w:t>1.1.3.7  临时设施：指为完成合同约定的各项工作所服务的临时性生产和生活设施。</w:t>
      </w:r>
    </w:p>
    <w:p w14:paraId="2E6A9A27" w14:textId="77777777" w:rsidR="007E62EA" w:rsidRPr="007E62EA" w:rsidRDefault="007E62EA" w:rsidP="007E62EA">
      <w:pPr>
        <w:spacing w:line="360" w:lineRule="auto"/>
        <w:ind w:firstLineChars="300" w:firstLine="630"/>
        <w:rPr>
          <w:rFonts w:ascii="宋体"/>
        </w:rPr>
      </w:pPr>
      <w:r w:rsidRPr="007E62EA">
        <w:rPr>
          <w:rFonts w:ascii="宋体" w:hAnsi="宋体" w:hint="eastAsia"/>
        </w:rPr>
        <w:t>1.1.3.8  承包人设备：指承包人自带的施工设备。</w:t>
      </w:r>
    </w:p>
    <w:p w14:paraId="4AA89792" w14:textId="77777777" w:rsidR="007E62EA" w:rsidRPr="007E62EA" w:rsidRDefault="007E62EA" w:rsidP="007E62EA">
      <w:pPr>
        <w:spacing w:line="360" w:lineRule="auto"/>
        <w:ind w:firstLineChars="300" w:firstLine="630"/>
        <w:rPr>
          <w:rFonts w:ascii="宋体"/>
        </w:rPr>
      </w:pPr>
      <w:r w:rsidRPr="007E62EA">
        <w:rPr>
          <w:rFonts w:ascii="宋体" w:hAnsi="宋体" w:hint="eastAsia"/>
        </w:rPr>
        <w:t>1.1.3.9  施工场地（或称工地、现场）：指用于合同工程施工的场所，以及在合同中指定作为施工场地组成部分的其他场所，包括永久占地和临时占地。</w:t>
      </w:r>
    </w:p>
    <w:p w14:paraId="40CB87DE" w14:textId="77777777" w:rsidR="007E62EA" w:rsidRPr="007E62EA" w:rsidRDefault="007E62EA" w:rsidP="007E62EA">
      <w:pPr>
        <w:spacing w:line="360" w:lineRule="auto"/>
        <w:ind w:firstLineChars="300" w:firstLine="630"/>
        <w:rPr>
          <w:rFonts w:ascii="宋体"/>
        </w:rPr>
      </w:pPr>
      <w:r w:rsidRPr="007E62EA">
        <w:rPr>
          <w:rFonts w:ascii="宋体" w:hAnsi="宋体" w:hint="eastAsia"/>
        </w:rPr>
        <w:t>1.1.3.10  永久占地：指为实施合同工程需永久占用的土地。永久占地的约定</w:t>
      </w:r>
      <w:proofErr w:type="gramStart"/>
      <w:r w:rsidRPr="007E62EA">
        <w:rPr>
          <w:rFonts w:ascii="黑体" w:eastAsia="黑体" w:hAnsi="黑体" w:hint="eastAsia"/>
        </w:rPr>
        <w:t>见合同</w:t>
      </w:r>
      <w:proofErr w:type="gramEnd"/>
      <w:r w:rsidRPr="007E62EA">
        <w:rPr>
          <w:rFonts w:ascii="黑体" w:eastAsia="黑体" w:hAnsi="黑体" w:hint="eastAsia"/>
        </w:rPr>
        <w:t>条款专用部分。</w:t>
      </w:r>
    </w:p>
    <w:p w14:paraId="5B282298" w14:textId="77777777" w:rsidR="007E62EA" w:rsidRPr="007E62EA" w:rsidRDefault="007E62EA" w:rsidP="007E62EA">
      <w:pPr>
        <w:spacing w:line="360" w:lineRule="auto"/>
        <w:ind w:firstLineChars="300" w:firstLine="630"/>
        <w:rPr>
          <w:rFonts w:ascii="宋体"/>
        </w:rPr>
      </w:pPr>
      <w:r w:rsidRPr="007E62EA">
        <w:rPr>
          <w:rFonts w:ascii="宋体" w:hAnsi="宋体" w:hint="eastAsia"/>
        </w:rPr>
        <w:t>1.1.3.11  临时占地：指为实施合同工程需临时占用的土地。临时占地的约定</w:t>
      </w:r>
      <w:proofErr w:type="gramStart"/>
      <w:r w:rsidRPr="007E62EA">
        <w:rPr>
          <w:rFonts w:ascii="黑体" w:eastAsia="黑体" w:hAnsi="黑体" w:hint="eastAsia"/>
        </w:rPr>
        <w:t>见合同</w:t>
      </w:r>
      <w:proofErr w:type="gramEnd"/>
      <w:r w:rsidRPr="007E62EA">
        <w:rPr>
          <w:rFonts w:ascii="黑体" w:eastAsia="黑体" w:hAnsi="黑体" w:hint="eastAsia"/>
        </w:rPr>
        <w:t>条款专用部分。</w:t>
      </w:r>
    </w:p>
    <w:p w14:paraId="2DC3FDFB" w14:textId="77777777" w:rsidR="007E62EA" w:rsidRPr="007E62EA" w:rsidRDefault="007E62EA" w:rsidP="007E62EA">
      <w:pPr>
        <w:spacing w:line="360" w:lineRule="auto"/>
        <w:ind w:firstLineChars="300" w:firstLine="630"/>
        <w:rPr>
          <w:rFonts w:ascii="宋体"/>
        </w:rPr>
      </w:pPr>
      <w:r w:rsidRPr="007E62EA">
        <w:rPr>
          <w:rFonts w:ascii="宋体" w:hAnsi="宋体" w:hint="eastAsia"/>
        </w:rPr>
        <w:t>1.1.3.12  材料：指构成或将构成永久工程组成部分的各类物品(工程设备除外)，包括合同中可能约定的承包人仅负责供应的材料。</w:t>
      </w:r>
    </w:p>
    <w:p w14:paraId="52F35B14" w14:textId="77777777" w:rsidR="007E62EA" w:rsidRPr="007E62EA" w:rsidRDefault="007E62EA" w:rsidP="007E62EA">
      <w:pPr>
        <w:spacing w:line="360" w:lineRule="auto"/>
        <w:ind w:firstLineChars="200" w:firstLine="420"/>
        <w:rPr>
          <w:rFonts w:ascii="宋体"/>
        </w:rPr>
      </w:pPr>
      <w:r w:rsidRPr="007E62EA">
        <w:rPr>
          <w:rFonts w:ascii="宋体" w:hAnsi="宋体" w:hint="eastAsia"/>
        </w:rPr>
        <w:t>1.1.4  日期</w:t>
      </w:r>
    </w:p>
    <w:p w14:paraId="5CF9E063" w14:textId="77777777" w:rsidR="007E62EA" w:rsidRPr="007E62EA" w:rsidRDefault="007E62EA" w:rsidP="007E62EA">
      <w:pPr>
        <w:spacing w:line="360" w:lineRule="auto"/>
        <w:ind w:firstLineChars="300" w:firstLine="630"/>
        <w:rPr>
          <w:rFonts w:ascii="宋体"/>
        </w:rPr>
      </w:pPr>
      <w:r w:rsidRPr="007E62EA">
        <w:rPr>
          <w:rFonts w:ascii="宋体" w:hAnsi="宋体" w:hint="eastAsia"/>
        </w:rPr>
        <w:t>1.1.4.1  开工通知：指监理人按第11.1款通知承包人开工的函件。</w:t>
      </w:r>
    </w:p>
    <w:p w14:paraId="792212CC" w14:textId="77777777" w:rsidR="007E62EA" w:rsidRPr="007E62EA" w:rsidRDefault="007E62EA" w:rsidP="007E62EA">
      <w:pPr>
        <w:spacing w:line="360" w:lineRule="auto"/>
        <w:ind w:firstLineChars="300" w:firstLine="630"/>
        <w:rPr>
          <w:rFonts w:ascii="宋体"/>
        </w:rPr>
      </w:pPr>
      <w:r w:rsidRPr="007E62EA">
        <w:rPr>
          <w:rFonts w:ascii="宋体" w:hAnsi="宋体" w:hint="eastAsia"/>
        </w:rPr>
        <w:t>1.1.4.2  开工日期：指监理人按第11.1款发出的开工通知中写明的开工日期。</w:t>
      </w:r>
    </w:p>
    <w:p w14:paraId="2B381E56" w14:textId="77777777" w:rsidR="007E62EA" w:rsidRPr="007E62EA" w:rsidRDefault="007E62EA" w:rsidP="007E62EA">
      <w:pPr>
        <w:spacing w:line="360" w:lineRule="auto"/>
        <w:ind w:firstLineChars="300" w:firstLine="630"/>
        <w:rPr>
          <w:rFonts w:ascii="宋体"/>
        </w:rPr>
      </w:pPr>
      <w:r w:rsidRPr="007E62EA">
        <w:rPr>
          <w:rFonts w:ascii="宋体" w:hAnsi="宋体" w:hint="eastAsia"/>
        </w:rPr>
        <w:t>1.1.4.3  工期：指承包人在投标函中承诺的完成合同工程所需的期限，包括按第11.3款、第11.4款和第11.6款约定所作的变更。</w:t>
      </w:r>
    </w:p>
    <w:p w14:paraId="22F09765" w14:textId="77777777" w:rsidR="007E62EA" w:rsidRPr="007E62EA" w:rsidRDefault="007E62EA" w:rsidP="007E62EA">
      <w:pPr>
        <w:spacing w:line="360" w:lineRule="auto"/>
        <w:ind w:firstLineChars="300" w:firstLine="630"/>
        <w:rPr>
          <w:rFonts w:ascii="宋体"/>
        </w:rPr>
      </w:pPr>
      <w:r w:rsidRPr="007E62EA">
        <w:rPr>
          <w:rFonts w:ascii="宋体" w:hAnsi="宋体" w:hint="eastAsia"/>
        </w:rPr>
        <w:t>1.1.4.4  竣工日期：指第1.1.4.3目约定工期届满时的日期。实际竣工日期以工程接收证书中写明的日期为准。</w:t>
      </w:r>
    </w:p>
    <w:p w14:paraId="02ECC27B" w14:textId="77777777" w:rsidR="007E62EA" w:rsidRPr="007E62EA" w:rsidRDefault="007E62EA" w:rsidP="007E62EA">
      <w:pPr>
        <w:spacing w:line="360" w:lineRule="auto"/>
        <w:ind w:firstLineChars="300" w:firstLine="630"/>
        <w:rPr>
          <w:rFonts w:ascii="宋体"/>
        </w:rPr>
      </w:pPr>
      <w:r w:rsidRPr="007E62EA">
        <w:rPr>
          <w:rFonts w:ascii="宋体" w:hAnsi="宋体" w:hint="eastAsia"/>
        </w:rPr>
        <w:t>1.1.4.5  缺陷责任期：指履行第19.2款约定的缺陷责任的期限，包括根据第19.3款约定所作的延长。缺陷责任期的具体期限</w:t>
      </w:r>
      <w:proofErr w:type="gramStart"/>
      <w:r w:rsidRPr="007E62EA">
        <w:rPr>
          <w:rFonts w:ascii="黑体" w:eastAsia="黑体" w:hAnsi="黑体" w:hint="eastAsia"/>
        </w:rPr>
        <w:t>见合同</w:t>
      </w:r>
      <w:proofErr w:type="gramEnd"/>
      <w:r w:rsidRPr="007E62EA">
        <w:rPr>
          <w:rFonts w:ascii="黑体" w:eastAsia="黑体" w:hAnsi="黑体" w:hint="eastAsia"/>
        </w:rPr>
        <w:t>条款专用部分</w:t>
      </w:r>
      <w:r w:rsidRPr="007E62EA">
        <w:rPr>
          <w:rFonts w:ascii="宋体" w:hAnsi="宋体" w:hint="eastAsia"/>
        </w:rPr>
        <w:t>。</w:t>
      </w:r>
    </w:p>
    <w:p w14:paraId="4FED926B" w14:textId="77777777" w:rsidR="007E62EA" w:rsidRPr="007E62EA" w:rsidRDefault="007E62EA" w:rsidP="007E62EA">
      <w:pPr>
        <w:spacing w:line="360" w:lineRule="auto"/>
        <w:ind w:firstLineChars="300" w:firstLine="630"/>
        <w:rPr>
          <w:rFonts w:ascii="宋体"/>
        </w:rPr>
      </w:pPr>
      <w:r w:rsidRPr="007E62EA">
        <w:rPr>
          <w:rFonts w:ascii="宋体" w:hAnsi="宋体" w:hint="eastAsia"/>
        </w:rPr>
        <w:t>1.1.4.6  基准日期：指投标截止时间前28天的日期。</w:t>
      </w:r>
    </w:p>
    <w:p w14:paraId="6816F361" w14:textId="77777777" w:rsidR="007E62EA" w:rsidRPr="007E62EA" w:rsidRDefault="007E62EA" w:rsidP="007E62EA">
      <w:pPr>
        <w:spacing w:line="360" w:lineRule="auto"/>
        <w:ind w:firstLineChars="300" w:firstLine="630"/>
        <w:rPr>
          <w:rFonts w:ascii="宋体"/>
        </w:rPr>
      </w:pPr>
      <w:r w:rsidRPr="007E62EA">
        <w:rPr>
          <w:rFonts w:ascii="宋体" w:hAnsi="宋体" w:hint="eastAsia"/>
        </w:rPr>
        <w:t>1.1.4.7  天：除特别指明外，指日历天。合同中按天计算时间的，开始当天不计入，从次日开始计算。期限最后一天的截止时间为当天24:00。</w:t>
      </w:r>
    </w:p>
    <w:p w14:paraId="5383BF48" w14:textId="77777777" w:rsidR="007E62EA" w:rsidRPr="007E62EA" w:rsidRDefault="007E62EA" w:rsidP="007E62EA">
      <w:pPr>
        <w:spacing w:line="360" w:lineRule="auto"/>
        <w:ind w:firstLineChars="300" w:firstLine="630"/>
        <w:rPr>
          <w:rFonts w:ascii="宋体"/>
        </w:rPr>
      </w:pPr>
      <w:r w:rsidRPr="007E62EA">
        <w:rPr>
          <w:rFonts w:ascii="宋体" w:hAnsi="宋体" w:hint="eastAsia"/>
        </w:rPr>
        <w:t>1.1.4.8  保修期：是根据现行有关法律规定，在合同条款第19.7款中约定的由承包人负责对合同约定的保修范围内发生的质量问题履行保修义务并对造成的损失承担赔偿责任的期限。</w:t>
      </w:r>
    </w:p>
    <w:p w14:paraId="004E0E58" w14:textId="77777777" w:rsidR="007E62EA" w:rsidRPr="007E62EA" w:rsidRDefault="007E62EA" w:rsidP="007E62EA">
      <w:pPr>
        <w:spacing w:line="360" w:lineRule="auto"/>
        <w:ind w:firstLineChars="200" w:firstLine="420"/>
        <w:rPr>
          <w:rFonts w:ascii="宋体"/>
        </w:rPr>
      </w:pPr>
      <w:r w:rsidRPr="007E62EA">
        <w:rPr>
          <w:rFonts w:ascii="宋体" w:hAnsi="宋体" w:hint="eastAsia"/>
        </w:rPr>
        <w:t>1.1.5  合同价格和费用</w:t>
      </w:r>
    </w:p>
    <w:p w14:paraId="4D88E9A2" w14:textId="77777777" w:rsidR="007E62EA" w:rsidRPr="007E62EA" w:rsidRDefault="007E62EA" w:rsidP="007E62EA">
      <w:pPr>
        <w:spacing w:line="360" w:lineRule="auto"/>
        <w:ind w:firstLineChars="300" w:firstLine="630"/>
        <w:rPr>
          <w:rFonts w:ascii="宋体"/>
        </w:rPr>
      </w:pPr>
      <w:r w:rsidRPr="007E62EA">
        <w:rPr>
          <w:rFonts w:ascii="宋体" w:hAnsi="宋体" w:hint="eastAsia"/>
        </w:rPr>
        <w:t>1.1.5.1  签约合同价：指</w:t>
      </w:r>
      <w:proofErr w:type="gramStart"/>
      <w:r w:rsidRPr="007E62EA">
        <w:rPr>
          <w:rFonts w:ascii="宋体" w:hAnsi="宋体" w:hint="eastAsia"/>
        </w:rPr>
        <w:t>签定</w:t>
      </w:r>
      <w:proofErr w:type="gramEnd"/>
      <w:r w:rsidRPr="007E62EA">
        <w:rPr>
          <w:rFonts w:ascii="宋体" w:hAnsi="宋体" w:hint="eastAsia"/>
        </w:rPr>
        <w:t>合同时合同协议书中写明的，包括了暂列金额、暂估价的合同总金额。</w:t>
      </w:r>
    </w:p>
    <w:p w14:paraId="1877D761" w14:textId="77777777" w:rsidR="007E62EA" w:rsidRPr="007E62EA" w:rsidRDefault="007E62EA" w:rsidP="007E62EA">
      <w:pPr>
        <w:spacing w:line="360" w:lineRule="auto"/>
        <w:ind w:firstLineChars="300" w:firstLine="630"/>
        <w:rPr>
          <w:rFonts w:ascii="宋体"/>
        </w:rPr>
      </w:pPr>
      <w:r w:rsidRPr="007E62EA">
        <w:rPr>
          <w:rFonts w:ascii="宋体" w:hAnsi="宋体" w:hint="eastAsia"/>
        </w:rPr>
        <w:t>1.1.5.2  合同价格：指承包人按合同约定完成了包括缺陷责任期内的全部承包工作后，发包人应付给承包人的金额，包括在履行合同过程中按合同约定进行的变更和调整。</w:t>
      </w:r>
    </w:p>
    <w:p w14:paraId="488E58D6" w14:textId="77777777" w:rsidR="007E62EA" w:rsidRPr="007E62EA" w:rsidRDefault="007E62EA" w:rsidP="007E62EA">
      <w:pPr>
        <w:spacing w:line="360" w:lineRule="auto"/>
        <w:ind w:firstLineChars="300" w:firstLine="630"/>
        <w:rPr>
          <w:rFonts w:ascii="宋体"/>
        </w:rPr>
      </w:pPr>
      <w:r w:rsidRPr="007E62EA">
        <w:rPr>
          <w:rFonts w:ascii="宋体" w:hAnsi="宋体" w:hint="eastAsia"/>
        </w:rPr>
        <w:t>1.1.5.3  费用：指为履行合同所发生的或将要发生的所有合理开支，包括管理费和应分摊的其他费用，但不包括利润。</w:t>
      </w:r>
    </w:p>
    <w:p w14:paraId="17F2F737" w14:textId="77777777" w:rsidR="007E62EA" w:rsidRPr="007E62EA" w:rsidRDefault="007E62EA" w:rsidP="007E62EA">
      <w:pPr>
        <w:spacing w:line="360" w:lineRule="auto"/>
        <w:ind w:firstLineChars="300" w:firstLine="630"/>
        <w:rPr>
          <w:rFonts w:ascii="宋体"/>
        </w:rPr>
      </w:pPr>
      <w:r w:rsidRPr="007E62EA">
        <w:rPr>
          <w:rFonts w:ascii="宋体" w:hAnsi="宋体" w:hint="eastAsia"/>
        </w:rPr>
        <w:t>1.1.5.4  暂列金额：指已标价工程量清单中所列的暂列金额，用于在签订协议书时尚未确定或不可预见变更的施工及其所需材料、工程设备、服务等的金额，包括以计日工方式支付的金额。</w:t>
      </w:r>
    </w:p>
    <w:p w14:paraId="5F02BAEA" w14:textId="77777777" w:rsidR="007E62EA" w:rsidRPr="007E62EA" w:rsidRDefault="007E62EA" w:rsidP="007E62EA">
      <w:pPr>
        <w:spacing w:line="360" w:lineRule="auto"/>
        <w:ind w:firstLineChars="300" w:firstLine="630"/>
        <w:rPr>
          <w:rFonts w:ascii="宋体"/>
        </w:rPr>
      </w:pPr>
      <w:r w:rsidRPr="007E62EA">
        <w:rPr>
          <w:rFonts w:ascii="宋体" w:hAnsi="宋体" w:hint="eastAsia"/>
        </w:rPr>
        <w:t>1.1.5.5  暂估价：指发包人在工程量清单中给定的用于支付必然发生但暂时不能确定价格的材料、设备以及专业工程的金额。</w:t>
      </w:r>
    </w:p>
    <w:p w14:paraId="06C99D38" w14:textId="77777777" w:rsidR="007E62EA" w:rsidRPr="007E62EA" w:rsidRDefault="007E62EA" w:rsidP="007E62EA">
      <w:pPr>
        <w:spacing w:line="360" w:lineRule="auto"/>
        <w:ind w:firstLineChars="300" w:firstLine="630"/>
        <w:rPr>
          <w:rFonts w:ascii="宋体"/>
        </w:rPr>
      </w:pPr>
      <w:r w:rsidRPr="007E62EA">
        <w:rPr>
          <w:rFonts w:ascii="宋体" w:hAnsi="宋体" w:hint="eastAsia"/>
        </w:rPr>
        <w:t>1.1.5.6  计日工：指对零星工作采取的一种计价方式，按合同中的计日工子目及其单价计价付款。</w:t>
      </w:r>
    </w:p>
    <w:p w14:paraId="7FA12AA2" w14:textId="77777777" w:rsidR="007E62EA" w:rsidRPr="007E62EA" w:rsidRDefault="007E62EA" w:rsidP="007E62EA">
      <w:pPr>
        <w:spacing w:line="360" w:lineRule="auto"/>
        <w:ind w:firstLineChars="300" w:firstLine="630"/>
        <w:rPr>
          <w:rFonts w:ascii="宋体"/>
        </w:rPr>
      </w:pPr>
      <w:r w:rsidRPr="007E62EA">
        <w:rPr>
          <w:rFonts w:ascii="宋体" w:hAnsi="宋体" w:hint="eastAsia"/>
        </w:rPr>
        <w:t>1.1.5.7  质量保证金（或称保留金）：指按第17.4.1项约定用于保证在缺陷责任期内履行缺陷修复义务的金额。</w:t>
      </w:r>
    </w:p>
    <w:p w14:paraId="64ED7904" w14:textId="77777777" w:rsidR="007E62EA" w:rsidRPr="007E62EA" w:rsidRDefault="007E62EA" w:rsidP="007E62EA">
      <w:pPr>
        <w:spacing w:line="360" w:lineRule="auto"/>
        <w:ind w:firstLineChars="200" w:firstLine="420"/>
        <w:rPr>
          <w:rFonts w:ascii="宋体"/>
        </w:rPr>
      </w:pPr>
      <w:r w:rsidRPr="007E62EA">
        <w:rPr>
          <w:rFonts w:ascii="宋体" w:hAnsi="宋体" w:hint="eastAsia"/>
        </w:rPr>
        <w:t>1.1.6  书面形式</w:t>
      </w:r>
    </w:p>
    <w:p w14:paraId="05488B83" w14:textId="77777777" w:rsidR="007E62EA" w:rsidRPr="007E62EA" w:rsidRDefault="007E62EA" w:rsidP="007E62EA">
      <w:pPr>
        <w:spacing w:line="360" w:lineRule="auto"/>
        <w:ind w:firstLineChars="200" w:firstLine="420"/>
        <w:jc w:val="left"/>
        <w:rPr>
          <w:rFonts w:ascii="宋体"/>
        </w:rPr>
      </w:pPr>
      <w:r w:rsidRPr="007E62EA">
        <w:rPr>
          <w:rFonts w:ascii="宋体" w:hAnsi="宋体" w:hint="eastAsia"/>
        </w:rPr>
        <w:t>书面形式：指合同文件、信函、电报、传真等可以有形地表现所载内容的形式。</w:t>
      </w:r>
    </w:p>
    <w:p w14:paraId="4B1CDA22" w14:textId="77777777" w:rsidR="007E62EA" w:rsidRPr="007E62EA" w:rsidRDefault="007E62EA" w:rsidP="007E62EA">
      <w:pPr>
        <w:spacing w:line="360" w:lineRule="auto"/>
        <w:ind w:firstLineChars="200" w:firstLine="420"/>
        <w:rPr>
          <w:rFonts w:ascii="宋体"/>
        </w:rPr>
      </w:pPr>
      <w:r w:rsidRPr="007E62EA">
        <w:rPr>
          <w:rFonts w:ascii="宋体" w:hAnsi="宋体" w:hint="eastAsia"/>
        </w:rPr>
        <w:t>1.1.7  争议评审组</w:t>
      </w:r>
    </w:p>
    <w:p w14:paraId="2CE93760" w14:textId="77777777" w:rsidR="007E62EA" w:rsidRPr="007E62EA" w:rsidRDefault="007E62EA" w:rsidP="007E62EA">
      <w:pPr>
        <w:spacing w:line="360" w:lineRule="auto"/>
        <w:ind w:firstLineChars="200" w:firstLine="420"/>
        <w:jc w:val="left"/>
        <w:rPr>
          <w:rFonts w:ascii="宋体"/>
        </w:rPr>
      </w:pPr>
      <w:r w:rsidRPr="007E62EA">
        <w:rPr>
          <w:rFonts w:ascii="宋体" w:hAnsi="宋体" w:hint="eastAsia"/>
        </w:rPr>
        <w:t>争议评审组：是由发包人和承包人共同聘请的人员组成的独立、公正的第三方临时性组织，一般由一名或者三名合同管理和（或）工程管理专家组成。争议评审组负责对发包人和（或）承包人提请进行评审的本合同项下的争议进行评审并在规定的期限内给出评审意见，合同双方在规定的期限内均未对评审意见提出异议时，评审意见对合同双方有最终约束力。发包人和承包人应当分别与接受聘请的争议评审专家签订聘用协议，就评审的争议范围、评审意见效力等必要事项做出约定。</w:t>
      </w:r>
    </w:p>
    <w:p w14:paraId="09FE1C5E" w14:textId="77777777" w:rsidR="007E62EA" w:rsidRPr="007E62EA" w:rsidRDefault="007E62EA" w:rsidP="007E62EA">
      <w:pPr>
        <w:spacing w:line="360" w:lineRule="auto"/>
        <w:ind w:firstLineChars="200" w:firstLine="420"/>
        <w:rPr>
          <w:rFonts w:ascii="宋体"/>
        </w:rPr>
      </w:pPr>
      <w:r w:rsidRPr="007E62EA">
        <w:rPr>
          <w:rFonts w:ascii="宋体" w:hAnsi="宋体" w:hint="eastAsia"/>
        </w:rPr>
        <w:t>1.1.8  其他需要补充的内容</w:t>
      </w:r>
    </w:p>
    <w:p w14:paraId="7493085A" w14:textId="77777777" w:rsidR="007E62EA" w:rsidRPr="007E62EA" w:rsidRDefault="007E62EA" w:rsidP="007E62EA">
      <w:pPr>
        <w:spacing w:line="360" w:lineRule="auto"/>
        <w:ind w:firstLineChars="200" w:firstLine="420"/>
        <w:jc w:val="left"/>
        <w:rPr>
          <w:rFonts w:ascii="宋体"/>
        </w:rPr>
      </w:pPr>
      <w:r w:rsidRPr="007E62EA">
        <w:rPr>
          <w:rFonts w:ascii="宋体" w:hAnsi="宋体" w:hint="eastAsia"/>
        </w:rPr>
        <w:t>其他需要补充的内容</w:t>
      </w:r>
      <w:proofErr w:type="gramStart"/>
      <w:r w:rsidRPr="007E62EA">
        <w:rPr>
          <w:rFonts w:ascii="黑体" w:eastAsia="黑体" w:hAnsi="黑体" w:hint="eastAsia"/>
        </w:rPr>
        <w:t>见合同</w:t>
      </w:r>
      <w:proofErr w:type="gramEnd"/>
      <w:r w:rsidRPr="007E62EA">
        <w:rPr>
          <w:rFonts w:ascii="黑体" w:eastAsia="黑体" w:hAnsi="黑体" w:hint="eastAsia"/>
        </w:rPr>
        <w:t>条款专用部分</w:t>
      </w:r>
      <w:r w:rsidRPr="007E62EA">
        <w:rPr>
          <w:rFonts w:ascii="宋体" w:hAnsi="宋体" w:hint="eastAsia"/>
        </w:rPr>
        <w:t>。</w:t>
      </w:r>
    </w:p>
    <w:p w14:paraId="47B46C77"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716" w:name="_Toc486580044"/>
      <w:bookmarkStart w:id="717" w:name="_Toc483668073"/>
      <w:bookmarkStart w:id="718" w:name="_Toc152042391"/>
      <w:bookmarkStart w:id="719" w:name="_Toc342296264"/>
      <w:bookmarkStart w:id="720" w:name="_Toc489279855"/>
      <w:bookmarkStart w:id="721" w:name="_Toc117350408"/>
      <w:bookmarkStart w:id="722" w:name="_Toc490222489"/>
      <w:bookmarkStart w:id="723" w:name="_Toc152045613"/>
      <w:bookmarkStart w:id="724" w:name="_Toc338944706"/>
      <w:bookmarkStart w:id="725" w:name="_Toc480486726"/>
      <w:bookmarkStart w:id="726" w:name="_Toc480486898"/>
      <w:bookmarkStart w:id="727" w:name="_Toc179632631"/>
      <w:bookmarkStart w:id="728" w:name="_Toc144974581"/>
      <w:r w:rsidRPr="007E62EA">
        <w:rPr>
          <w:rFonts w:ascii="宋体" w:hAnsi="宋体" w:hint="eastAsia"/>
          <w:kern w:val="0"/>
          <w:sz w:val="24"/>
          <w:szCs w:val="20"/>
        </w:rPr>
        <w:t>1.2  语言文字</w:t>
      </w:r>
      <w:bookmarkEnd w:id="716"/>
      <w:bookmarkEnd w:id="717"/>
      <w:bookmarkEnd w:id="718"/>
      <w:bookmarkEnd w:id="719"/>
      <w:bookmarkEnd w:id="720"/>
      <w:bookmarkEnd w:id="721"/>
      <w:bookmarkEnd w:id="722"/>
      <w:bookmarkEnd w:id="723"/>
      <w:bookmarkEnd w:id="724"/>
      <w:bookmarkEnd w:id="725"/>
      <w:bookmarkEnd w:id="726"/>
      <w:bookmarkEnd w:id="727"/>
      <w:bookmarkEnd w:id="728"/>
    </w:p>
    <w:p w14:paraId="6FB1F029" w14:textId="77777777" w:rsidR="007E62EA" w:rsidRPr="007E62EA" w:rsidRDefault="007E62EA" w:rsidP="007E62EA">
      <w:pPr>
        <w:spacing w:line="360" w:lineRule="auto"/>
        <w:ind w:firstLineChars="200" w:firstLine="420"/>
        <w:jc w:val="left"/>
        <w:rPr>
          <w:rFonts w:ascii="宋体"/>
        </w:rPr>
      </w:pPr>
      <w:r w:rsidRPr="007E62EA">
        <w:rPr>
          <w:rFonts w:ascii="宋体" w:hAnsi="宋体" w:hint="eastAsia"/>
        </w:rPr>
        <w:t>除专用术语外，合同使用的语言文字为中文。必要时专用术语应附有中文注释。</w:t>
      </w:r>
    </w:p>
    <w:p w14:paraId="18575A6B"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729" w:name="_Toc179632632"/>
      <w:bookmarkStart w:id="730" w:name="_Toc152042392"/>
      <w:bookmarkStart w:id="731" w:name="_Toc480486899"/>
      <w:bookmarkStart w:id="732" w:name="_Toc152045614"/>
      <w:bookmarkStart w:id="733" w:name="_Toc117350409"/>
      <w:bookmarkStart w:id="734" w:name="_Toc338944707"/>
      <w:bookmarkStart w:id="735" w:name="_Toc486580045"/>
      <w:bookmarkStart w:id="736" w:name="_Toc490222490"/>
      <w:bookmarkStart w:id="737" w:name="_Toc489279856"/>
      <w:bookmarkStart w:id="738" w:name="_Toc342296265"/>
      <w:bookmarkStart w:id="739" w:name="_Toc144974582"/>
      <w:bookmarkStart w:id="740" w:name="_Toc483668074"/>
      <w:bookmarkStart w:id="741" w:name="_Toc480486727"/>
      <w:r w:rsidRPr="007E62EA">
        <w:rPr>
          <w:rFonts w:ascii="宋体" w:hAnsi="宋体" w:hint="eastAsia"/>
          <w:kern w:val="0"/>
          <w:sz w:val="24"/>
          <w:szCs w:val="20"/>
        </w:rPr>
        <w:t>1.3  法律</w:t>
      </w:r>
      <w:bookmarkEnd w:id="729"/>
      <w:bookmarkEnd w:id="730"/>
      <w:bookmarkEnd w:id="731"/>
      <w:bookmarkEnd w:id="732"/>
      <w:bookmarkEnd w:id="733"/>
      <w:bookmarkEnd w:id="734"/>
      <w:bookmarkEnd w:id="735"/>
      <w:bookmarkEnd w:id="736"/>
      <w:bookmarkEnd w:id="737"/>
      <w:bookmarkEnd w:id="738"/>
      <w:bookmarkEnd w:id="739"/>
      <w:bookmarkEnd w:id="740"/>
      <w:bookmarkEnd w:id="741"/>
    </w:p>
    <w:p w14:paraId="6A3488B8" w14:textId="77777777" w:rsidR="007E62EA" w:rsidRPr="007E62EA" w:rsidRDefault="007E62EA" w:rsidP="007E62EA">
      <w:pPr>
        <w:spacing w:line="360" w:lineRule="auto"/>
        <w:ind w:firstLineChars="200" w:firstLine="420"/>
        <w:jc w:val="left"/>
        <w:rPr>
          <w:rFonts w:ascii="宋体"/>
        </w:rPr>
      </w:pPr>
      <w:r w:rsidRPr="007E62EA">
        <w:rPr>
          <w:rFonts w:ascii="宋体" w:hAnsi="宋体" w:hint="eastAsia"/>
        </w:rPr>
        <w:t>适用于合同的法律包括中华人民共和国法律、行政法规、部门规章，以及工程所在地的地方法规、自治条例、单行条例和地方政府规章。</w:t>
      </w:r>
    </w:p>
    <w:p w14:paraId="7C6DF07A"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742" w:name="_Toc490222491"/>
      <w:bookmarkStart w:id="743" w:name="_Toc483668075"/>
      <w:bookmarkStart w:id="744" w:name="_Toc480486728"/>
      <w:bookmarkStart w:id="745" w:name="_Toc342296266"/>
      <w:bookmarkStart w:id="746" w:name="_Toc338944708"/>
      <w:bookmarkStart w:id="747" w:name="_Toc486580046"/>
      <w:bookmarkStart w:id="748" w:name="_Toc489279857"/>
      <w:bookmarkStart w:id="749" w:name="_Toc480486900"/>
      <w:bookmarkStart w:id="750" w:name="_Toc117350410"/>
      <w:r w:rsidRPr="007E62EA">
        <w:rPr>
          <w:rFonts w:ascii="宋体" w:hAnsi="宋体" w:hint="eastAsia"/>
          <w:kern w:val="0"/>
          <w:sz w:val="24"/>
          <w:szCs w:val="20"/>
        </w:rPr>
        <w:t>1.4  合同文件的优先顺序</w:t>
      </w:r>
      <w:bookmarkEnd w:id="742"/>
      <w:bookmarkEnd w:id="743"/>
      <w:bookmarkEnd w:id="744"/>
      <w:bookmarkEnd w:id="745"/>
      <w:bookmarkEnd w:id="746"/>
      <w:bookmarkEnd w:id="747"/>
      <w:bookmarkEnd w:id="748"/>
      <w:bookmarkEnd w:id="749"/>
      <w:bookmarkEnd w:id="750"/>
    </w:p>
    <w:p w14:paraId="20AF7F45" w14:textId="77777777" w:rsidR="007E62EA" w:rsidRPr="007E62EA" w:rsidRDefault="007E62EA" w:rsidP="007E62EA">
      <w:pPr>
        <w:spacing w:line="360" w:lineRule="auto"/>
        <w:ind w:firstLineChars="200" w:firstLine="420"/>
        <w:rPr>
          <w:rFonts w:ascii="宋体"/>
        </w:rPr>
      </w:pPr>
      <w:r w:rsidRPr="007E62EA">
        <w:rPr>
          <w:rFonts w:ascii="宋体" w:hAnsi="宋体" w:hint="eastAsia"/>
        </w:rPr>
        <w:t>组成合同的各项文件应互相解释，互为说明。除合同条款专用部分另有约定外，解释合同文件的优先顺序如下：</w:t>
      </w:r>
    </w:p>
    <w:p w14:paraId="07B232CA" w14:textId="77777777" w:rsidR="007E62EA" w:rsidRPr="007E62EA" w:rsidRDefault="007E62EA" w:rsidP="007E62EA">
      <w:pPr>
        <w:spacing w:line="360" w:lineRule="auto"/>
        <w:ind w:firstLineChars="150" w:firstLine="315"/>
        <w:rPr>
          <w:rFonts w:ascii="宋体"/>
        </w:rPr>
      </w:pPr>
      <w:r w:rsidRPr="007E62EA">
        <w:rPr>
          <w:rFonts w:ascii="宋体" w:hAnsi="宋体" w:hint="eastAsia"/>
        </w:rPr>
        <w:t>（1）合同协议书；</w:t>
      </w:r>
    </w:p>
    <w:p w14:paraId="5A53361D" w14:textId="77777777" w:rsidR="007E62EA" w:rsidRPr="007E62EA" w:rsidRDefault="007E62EA" w:rsidP="007E62EA">
      <w:pPr>
        <w:spacing w:line="360" w:lineRule="auto"/>
        <w:ind w:firstLineChars="150" w:firstLine="315"/>
        <w:rPr>
          <w:rFonts w:ascii="宋体"/>
        </w:rPr>
      </w:pPr>
      <w:r w:rsidRPr="007E62EA">
        <w:rPr>
          <w:rFonts w:ascii="宋体" w:hAnsi="宋体" w:hint="eastAsia"/>
        </w:rPr>
        <w:t>（2）中标通知书；</w:t>
      </w:r>
    </w:p>
    <w:p w14:paraId="454FE25B" w14:textId="77777777" w:rsidR="007E62EA" w:rsidRPr="007E62EA" w:rsidRDefault="007E62EA" w:rsidP="007E62EA">
      <w:pPr>
        <w:spacing w:line="360" w:lineRule="auto"/>
        <w:ind w:firstLineChars="150" w:firstLine="315"/>
        <w:rPr>
          <w:rFonts w:ascii="宋体"/>
        </w:rPr>
      </w:pPr>
      <w:r w:rsidRPr="007E62EA">
        <w:rPr>
          <w:rFonts w:ascii="宋体" w:hAnsi="宋体" w:hint="eastAsia"/>
        </w:rPr>
        <w:t>（3）投标函及投标函附录；</w:t>
      </w:r>
    </w:p>
    <w:p w14:paraId="24ABA583" w14:textId="77777777" w:rsidR="007E62EA" w:rsidRPr="007E62EA" w:rsidRDefault="007E62EA" w:rsidP="007E62EA">
      <w:pPr>
        <w:spacing w:line="360" w:lineRule="auto"/>
        <w:ind w:firstLineChars="150" w:firstLine="315"/>
        <w:rPr>
          <w:rFonts w:ascii="宋体"/>
        </w:rPr>
      </w:pPr>
      <w:r w:rsidRPr="007E62EA">
        <w:rPr>
          <w:rFonts w:ascii="宋体" w:hAnsi="宋体" w:hint="eastAsia"/>
        </w:rPr>
        <w:t>（4）合同条款专用部分；</w:t>
      </w:r>
    </w:p>
    <w:p w14:paraId="67F94E02" w14:textId="77777777" w:rsidR="007E62EA" w:rsidRPr="007E62EA" w:rsidRDefault="007E62EA" w:rsidP="007E62EA">
      <w:pPr>
        <w:spacing w:line="360" w:lineRule="auto"/>
        <w:ind w:firstLineChars="150" w:firstLine="315"/>
        <w:rPr>
          <w:rFonts w:ascii="宋体"/>
        </w:rPr>
      </w:pPr>
      <w:r w:rsidRPr="007E62EA">
        <w:rPr>
          <w:rFonts w:ascii="宋体" w:hAnsi="宋体" w:hint="eastAsia"/>
        </w:rPr>
        <w:t>（5）合同条款通用部分；</w:t>
      </w:r>
    </w:p>
    <w:p w14:paraId="62327E23" w14:textId="77777777" w:rsidR="007E62EA" w:rsidRPr="007E62EA" w:rsidRDefault="007E62EA" w:rsidP="007E62EA">
      <w:pPr>
        <w:spacing w:line="360" w:lineRule="auto"/>
        <w:ind w:firstLineChars="150" w:firstLine="315"/>
        <w:rPr>
          <w:rFonts w:ascii="宋体"/>
        </w:rPr>
      </w:pPr>
      <w:r w:rsidRPr="007E62EA">
        <w:rPr>
          <w:rFonts w:ascii="宋体" w:hAnsi="宋体" w:hint="eastAsia"/>
        </w:rPr>
        <w:t>（6）技术标准和要求；</w:t>
      </w:r>
    </w:p>
    <w:p w14:paraId="461DF5A2" w14:textId="77777777" w:rsidR="007E62EA" w:rsidRPr="007E62EA" w:rsidRDefault="007E62EA" w:rsidP="007E62EA">
      <w:pPr>
        <w:spacing w:line="360" w:lineRule="auto"/>
        <w:ind w:firstLineChars="150" w:firstLine="315"/>
        <w:rPr>
          <w:rFonts w:ascii="宋体"/>
        </w:rPr>
      </w:pPr>
      <w:r w:rsidRPr="007E62EA">
        <w:rPr>
          <w:rFonts w:ascii="宋体" w:hAnsi="宋体" w:hint="eastAsia"/>
        </w:rPr>
        <w:t>（7）图纸；</w:t>
      </w:r>
    </w:p>
    <w:p w14:paraId="0665176E" w14:textId="77777777" w:rsidR="007E62EA" w:rsidRPr="007E62EA" w:rsidRDefault="007E62EA" w:rsidP="007E62EA">
      <w:pPr>
        <w:spacing w:line="360" w:lineRule="auto"/>
        <w:ind w:firstLineChars="150" w:firstLine="315"/>
        <w:rPr>
          <w:rFonts w:ascii="宋体"/>
        </w:rPr>
      </w:pPr>
      <w:r w:rsidRPr="007E62EA">
        <w:rPr>
          <w:rFonts w:ascii="宋体" w:hAnsi="宋体" w:hint="eastAsia"/>
        </w:rPr>
        <w:t>（8）已标价工程量清单；</w:t>
      </w:r>
    </w:p>
    <w:p w14:paraId="6F4086B0" w14:textId="77777777" w:rsidR="007E62EA" w:rsidRPr="007E62EA" w:rsidRDefault="007E62EA" w:rsidP="007E62EA">
      <w:pPr>
        <w:spacing w:line="360" w:lineRule="auto"/>
        <w:ind w:firstLineChars="150" w:firstLine="315"/>
        <w:rPr>
          <w:rFonts w:ascii="宋体"/>
        </w:rPr>
      </w:pPr>
      <w:r w:rsidRPr="007E62EA">
        <w:rPr>
          <w:rFonts w:ascii="宋体" w:hAnsi="宋体" w:hint="eastAsia"/>
        </w:rPr>
        <w:t>（9）其他合同文件。</w:t>
      </w:r>
    </w:p>
    <w:p w14:paraId="197C02D4" w14:textId="77777777" w:rsidR="007E62EA" w:rsidRPr="007E62EA" w:rsidRDefault="007E62EA" w:rsidP="007E62EA">
      <w:pPr>
        <w:spacing w:line="360" w:lineRule="auto"/>
        <w:ind w:firstLineChars="200" w:firstLine="420"/>
        <w:rPr>
          <w:rFonts w:ascii="宋体" w:cs="Arial"/>
        </w:rPr>
      </w:pPr>
      <w:r w:rsidRPr="007E62EA">
        <w:rPr>
          <w:rFonts w:ascii="宋体" w:hAnsi="宋体" w:cs="Arial" w:hint="eastAsia"/>
        </w:rPr>
        <w:t>附注：</w:t>
      </w:r>
      <w:r w:rsidRPr="007E62EA">
        <w:rPr>
          <w:rFonts w:ascii="宋体" w:hAnsi="宋体" w:hint="eastAsia"/>
        </w:rPr>
        <w:t>构成合同文件的</w:t>
      </w:r>
      <w:r w:rsidRPr="007E62EA">
        <w:rPr>
          <w:rFonts w:ascii="宋体" w:hAnsi="宋体" w:cs="Arial" w:hint="eastAsia"/>
        </w:rPr>
        <w:t>图纸与技术标准和要求之间有矛盾或者不一致的，应以其中要求较严格的标准为准。</w:t>
      </w:r>
    </w:p>
    <w:p w14:paraId="45854047" w14:textId="77777777" w:rsidR="007E62EA" w:rsidRPr="007E62EA" w:rsidRDefault="007E62EA" w:rsidP="007E62EA">
      <w:pPr>
        <w:spacing w:line="360" w:lineRule="auto"/>
        <w:ind w:firstLineChars="200" w:firstLine="420"/>
        <w:rPr>
          <w:rFonts w:ascii="宋体"/>
        </w:rPr>
      </w:pPr>
      <w:r w:rsidRPr="007E62EA">
        <w:rPr>
          <w:rFonts w:ascii="宋体" w:hAnsi="宋体" w:cs="Arial" w:hint="eastAsia"/>
        </w:rPr>
        <w:t>合同双方在合同履行过程中签署的</w:t>
      </w:r>
      <w:proofErr w:type="gramStart"/>
      <w:r w:rsidRPr="007E62EA">
        <w:rPr>
          <w:rFonts w:ascii="宋体" w:hAnsi="宋体" w:cs="Arial" w:hint="eastAsia"/>
        </w:rPr>
        <w:t>不</w:t>
      </w:r>
      <w:proofErr w:type="gramEnd"/>
      <w:r w:rsidRPr="007E62EA">
        <w:rPr>
          <w:rFonts w:ascii="宋体" w:hAnsi="宋体" w:cs="Arial" w:hint="eastAsia"/>
        </w:rPr>
        <w:t>背离合同实质性内容的补充协议，应当视为合同文件的有效组成部分，其解释顺序视其内容与其他合同文件的相互关系而定。</w:t>
      </w:r>
    </w:p>
    <w:p w14:paraId="23FFC5A7"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751" w:name="_Toc483668076"/>
      <w:bookmarkStart w:id="752" w:name="_Toc480486901"/>
      <w:bookmarkStart w:id="753" w:name="_Toc490222492"/>
      <w:bookmarkStart w:id="754" w:name="_Toc117350411"/>
      <w:bookmarkStart w:id="755" w:name="_Toc338944709"/>
      <w:bookmarkStart w:id="756" w:name="_Toc489279858"/>
      <w:bookmarkStart w:id="757" w:name="_Toc480486729"/>
      <w:bookmarkStart w:id="758" w:name="_Toc486580047"/>
      <w:bookmarkStart w:id="759" w:name="_Toc342296267"/>
      <w:r w:rsidRPr="007E62EA">
        <w:rPr>
          <w:rFonts w:ascii="宋体" w:hAnsi="宋体" w:hint="eastAsia"/>
          <w:kern w:val="0"/>
          <w:sz w:val="24"/>
          <w:szCs w:val="20"/>
        </w:rPr>
        <w:t>1.5  合同协议书</w:t>
      </w:r>
      <w:bookmarkEnd w:id="751"/>
      <w:bookmarkEnd w:id="752"/>
      <w:bookmarkEnd w:id="753"/>
      <w:bookmarkEnd w:id="754"/>
      <w:bookmarkEnd w:id="755"/>
      <w:bookmarkEnd w:id="756"/>
      <w:bookmarkEnd w:id="757"/>
      <w:bookmarkEnd w:id="758"/>
      <w:bookmarkEnd w:id="759"/>
    </w:p>
    <w:p w14:paraId="264E53B0" w14:textId="77777777" w:rsidR="007E62EA" w:rsidRPr="007E62EA" w:rsidRDefault="007E62EA" w:rsidP="007E62EA">
      <w:pPr>
        <w:spacing w:line="360" w:lineRule="auto"/>
        <w:ind w:firstLineChars="200" w:firstLine="420"/>
        <w:jc w:val="left"/>
        <w:rPr>
          <w:rFonts w:ascii="宋体"/>
        </w:rPr>
      </w:pPr>
      <w:r w:rsidRPr="007E62EA">
        <w:rPr>
          <w:rFonts w:ascii="宋体" w:hAnsi="宋体" w:hint="eastAsia"/>
        </w:rPr>
        <w:t>指由发包人与承包人共同签署的用于明确当事人合同关系的文件。承包人按照中标通知书规定的时间与发包人签订的合同协议书，除法律另有规定或合同条款专用部分另有约定外，发包人和承包人双方在合同协议书上加盖公章后，合同生效。合同生效的条件</w:t>
      </w:r>
      <w:proofErr w:type="gramStart"/>
      <w:r w:rsidRPr="007E62EA">
        <w:rPr>
          <w:rFonts w:ascii="黑体" w:eastAsia="黑体" w:hAnsi="黑体" w:hint="eastAsia"/>
        </w:rPr>
        <w:t>见合同</w:t>
      </w:r>
      <w:proofErr w:type="gramEnd"/>
      <w:r w:rsidRPr="007E62EA">
        <w:rPr>
          <w:rFonts w:ascii="黑体" w:eastAsia="黑体" w:hAnsi="黑体" w:hint="eastAsia"/>
        </w:rPr>
        <w:t>条款专用部分</w:t>
      </w:r>
      <w:r w:rsidRPr="007E62EA">
        <w:rPr>
          <w:rFonts w:ascii="宋体" w:hAnsi="宋体" w:hint="eastAsia"/>
        </w:rPr>
        <w:t>。</w:t>
      </w:r>
    </w:p>
    <w:p w14:paraId="25ED4D5F"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760" w:name="_Toc489279859"/>
      <w:bookmarkStart w:id="761" w:name="_Toc480486902"/>
      <w:bookmarkStart w:id="762" w:name="_Toc480486730"/>
      <w:bookmarkStart w:id="763" w:name="_Toc342296268"/>
      <w:bookmarkStart w:id="764" w:name="_Toc486580048"/>
      <w:bookmarkStart w:id="765" w:name="_Toc490222493"/>
      <w:bookmarkStart w:id="766" w:name="_Toc483668077"/>
      <w:bookmarkStart w:id="767" w:name="_Toc117350412"/>
      <w:bookmarkStart w:id="768" w:name="_Toc338944710"/>
      <w:r w:rsidRPr="007E62EA">
        <w:rPr>
          <w:rFonts w:ascii="宋体" w:hAnsi="宋体" w:hint="eastAsia"/>
          <w:kern w:val="0"/>
          <w:sz w:val="24"/>
          <w:szCs w:val="20"/>
        </w:rPr>
        <w:t>1.6  图纸和承包人文件</w:t>
      </w:r>
      <w:bookmarkEnd w:id="760"/>
      <w:bookmarkEnd w:id="761"/>
      <w:bookmarkEnd w:id="762"/>
      <w:bookmarkEnd w:id="763"/>
      <w:bookmarkEnd w:id="764"/>
      <w:bookmarkEnd w:id="765"/>
      <w:bookmarkEnd w:id="766"/>
      <w:bookmarkEnd w:id="767"/>
      <w:bookmarkEnd w:id="768"/>
    </w:p>
    <w:p w14:paraId="1BBE0576" w14:textId="77777777" w:rsidR="007E62EA" w:rsidRPr="007E62EA" w:rsidRDefault="007E62EA" w:rsidP="007E62EA">
      <w:pPr>
        <w:spacing w:line="360" w:lineRule="auto"/>
        <w:ind w:firstLineChars="200" w:firstLine="420"/>
        <w:jc w:val="left"/>
        <w:rPr>
          <w:rFonts w:ascii="宋体"/>
        </w:rPr>
      </w:pPr>
      <w:r w:rsidRPr="007E62EA">
        <w:rPr>
          <w:rFonts w:ascii="宋体" w:hAnsi="宋体" w:hint="eastAsia"/>
        </w:rPr>
        <w:t>1.6.1  图纸的提供</w:t>
      </w:r>
    </w:p>
    <w:p w14:paraId="63E45270" w14:textId="77777777" w:rsidR="007E62EA" w:rsidRPr="007E62EA" w:rsidRDefault="007E62EA" w:rsidP="007E62EA">
      <w:pPr>
        <w:spacing w:line="360" w:lineRule="auto"/>
        <w:ind w:firstLineChars="200" w:firstLine="420"/>
        <w:jc w:val="left"/>
        <w:rPr>
          <w:rFonts w:ascii="宋体"/>
        </w:rPr>
      </w:pPr>
      <w:r w:rsidRPr="007E62EA">
        <w:rPr>
          <w:rFonts w:ascii="宋体" w:hAnsi="宋体" w:hint="eastAsia"/>
        </w:rPr>
        <w:t>（1）发包人按照合同约定向承包人提供图纸。发包人未按时提供图纸造成工期延误的，按第11.3款的约定办理。承包人需要增加图纸套数的，发包人应代为复制，复制费用由承包人承担。</w:t>
      </w:r>
    </w:p>
    <w:p w14:paraId="493B72F8" w14:textId="77777777" w:rsidR="007E62EA" w:rsidRPr="007E62EA" w:rsidRDefault="007E62EA" w:rsidP="007E62EA">
      <w:pPr>
        <w:spacing w:line="360" w:lineRule="auto"/>
        <w:ind w:firstLineChars="200" w:firstLine="420"/>
        <w:jc w:val="left"/>
        <w:rPr>
          <w:rFonts w:ascii="宋体"/>
        </w:rPr>
      </w:pPr>
      <w:r w:rsidRPr="007E62EA">
        <w:rPr>
          <w:rFonts w:ascii="宋体" w:hAnsi="宋体" w:hint="eastAsia"/>
        </w:rPr>
        <w:t>（2）依据合同条款专用部分第10.1款约定制定的合同进度计划，或依据合同条款专用部分第10.2款约定修订的合同进度计划，经监理人批准后7日内，承包人应当根据合同进度计划或合同进度计划修订和本项约定的图纸提供期限和数量，编制或者修改图纸供应计划并报送监理人，其中应当载明承包人对</w:t>
      </w:r>
      <w:proofErr w:type="gramStart"/>
      <w:r w:rsidRPr="007E62EA">
        <w:rPr>
          <w:rFonts w:ascii="宋体" w:hAnsi="宋体" w:hint="eastAsia"/>
        </w:rPr>
        <w:t>各最新</w:t>
      </w:r>
      <w:proofErr w:type="gramEnd"/>
      <w:r w:rsidRPr="007E62EA">
        <w:rPr>
          <w:rFonts w:ascii="宋体" w:hAnsi="宋体" w:hint="eastAsia"/>
        </w:rPr>
        <w:t>版本图纸(包括第1.6.3项约定的图纸修改图)的最迟需求时间，监理人应当在收到图纸供应计划后7天内批复或提出修改意见，否则该图纸供应计划视为得到批准。</w:t>
      </w:r>
    </w:p>
    <w:p w14:paraId="08B67D99" w14:textId="77777777" w:rsidR="007E62EA" w:rsidRPr="007E62EA" w:rsidRDefault="007E62EA" w:rsidP="007E62EA">
      <w:pPr>
        <w:spacing w:line="360" w:lineRule="auto"/>
        <w:ind w:firstLineChars="200" w:firstLine="420"/>
        <w:jc w:val="left"/>
        <w:rPr>
          <w:rFonts w:ascii="宋体"/>
        </w:rPr>
      </w:pPr>
      <w:r w:rsidRPr="007E62EA">
        <w:rPr>
          <w:rFonts w:ascii="宋体" w:hAnsi="宋体" w:hint="eastAsia"/>
        </w:rPr>
        <w:t>（3）经监理人批准最新的图纸供应计划对合同双方有合同约束力，应当作为发包人或者监理人向承包人提供图纸的主要依据。发包人或者监理人不按照图纸供应计划提供图纸而导致承包人费用增加和（或）工期延误的，由发包人承担赔偿责任。</w:t>
      </w:r>
    </w:p>
    <w:p w14:paraId="5BFD0077" w14:textId="77777777" w:rsidR="007E62EA" w:rsidRPr="007E62EA" w:rsidRDefault="007E62EA" w:rsidP="007E62EA">
      <w:pPr>
        <w:spacing w:line="360" w:lineRule="auto"/>
        <w:ind w:firstLineChars="200" w:firstLine="420"/>
        <w:jc w:val="left"/>
        <w:rPr>
          <w:rFonts w:ascii="宋体"/>
        </w:rPr>
      </w:pPr>
      <w:r w:rsidRPr="007E62EA">
        <w:rPr>
          <w:rFonts w:ascii="宋体" w:hAnsi="宋体" w:hint="eastAsia"/>
        </w:rPr>
        <w:t>（4）承包人未按照约定的时间向监理人提交图纸供应计划</w:t>
      </w:r>
      <w:r w:rsidRPr="007E62EA">
        <w:rPr>
          <w:rFonts w:ascii="宋体" w:hint="eastAsia"/>
        </w:rPr>
        <w:t>,</w:t>
      </w:r>
      <w:r w:rsidRPr="007E62EA">
        <w:rPr>
          <w:rFonts w:ascii="宋体" w:hAnsi="宋体" w:hint="eastAsia"/>
        </w:rPr>
        <w:t>致使发包人或者监理人未能在约定的时间内提供相应图纸或者承包人未按照图纸供应计划组织施工所造成的费用增加和（或）工期延误由承包人承担。</w:t>
      </w:r>
    </w:p>
    <w:p w14:paraId="1407C3AE" w14:textId="77777777" w:rsidR="007E62EA" w:rsidRPr="007E62EA" w:rsidRDefault="007E62EA" w:rsidP="007E62EA">
      <w:pPr>
        <w:spacing w:line="360" w:lineRule="auto"/>
        <w:ind w:firstLineChars="200" w:firstLine="420"/>
        <w:jc w:val="left"/>
        <w:rPr>
          <w:rFonts w:ascii="宋体"/>
        </w:rPr>
      </w:pPr>
      <w:r w:rsidRPr="007E62EA">
        <w:rPr>
          <w:rFonts w:ascii="宋体" w:hAnsi="宋体" w:hint="eastAsia"/>
        </w:rPr>
        <w:t>（5）发包人提供图纸的期限、数量和其他约定</w:t>
      </w:r>
      <w:proofErr w:type="gramStart"/>
      <w:r w:rsidRPr="007E62EA">
        <w:rPr>
          <w:rFonts w:ascii="黑体" w:eastAsia="黑体" w:hAnsi="黑体" w:hint="eastAsia"/>
        </w:rPr>
        <w:t>见合同</w:t>
      </w:r>
      <w:proofErr w:type="gramEnd"/>
      <w:r w:rsidRPr="007E62EA">
        <w:rPr>
          <w:rFonts w:ascii="黑体" w:eastAsia="黑体" w:hAnsi="黑体" w:hint="eastAsia"/>
        </w:rPr>
        <w:t>条款专用部分</w:t>
      </w:r>
      <w:r w:rsidRPr="007E62EA">
        <w:rPr>
          <w:rFonts w:ascii="宋体" w:hAnsi="宋体" w:hint="eastAsia"/>
        </w:rPr>
        <w:t>。</w:t>
      </w:r>
    </w:p>
    <w:p w14:paraId="08EA93A6" w14:textId="77777777" w:rsidR="007E62EA" w:rsidRPr="007E62EA" w:rsidRDefault="007E62EA" w:rsidP="007E62EA">
      <w:pPr>
        <w:spacing w:line="360" w:lineRule="auto"/>
        <w:ind w:firstLineChars="200" w:firstLine="420"/>
        <w:rPr>
          <w:rFonts w:ascii="宋体"/>
        </w:rPr>
      </w:pPr>
      <w:r w:rsidRPr="007E62EA">
        <w:rPr>
          <w:rFonts w:ascii="宋体" w:hAnsi="宋体" w:hint="eastAsia"/>
        </w:rPr>
        <w:t>1.6.2  承包人提供的文件</w:t>
      </w:r>
    </w:p>
    <w:p w14:paraId="2A2F0BF1" w14:textId="77777777" w:rsidR="007E62EA" w:rsidRPr="007E62EA" w:rsidRDefault="007E62EA" w:rsidP="007E62EA">
      <w:pPr>
        <w:spacing w:line="360" w:lineRule="auto"/>
        <w:ind w:firstLineChars="200" w:firstLine="420"/>
        <w:jc w:val="left"/>
        <w:rPr>
          <w:rFonts w:ascii="宋体"/>
        </w:rPr>
      </w:pPr>
      <w:r w:rsidRPr="007E62EA">
        <w:rPr>
          <w:rFonts w:ascii="宋体" w:hAnsi="宋体" w:hint="eastAsia"/>
        </w:rPr>
        <w:t>（1）由承包人提供的文件包括部分工程的大样图、加工图等，承包人应当按照约定的范围、数量和期限报送监理人，监理人应当在约定的期限内批复。承包人提供文件的范围、数量、期限和监理人批复期限以及其他约定</w:t>
      </w:r>
      <w:proofErr w:type="gramStart"/>
      <w:r w:rsidRPr="007E62EA">
        <w:rPr>
          <w:rFonts w:ascii="黑体" w:eastAsia="黑体" w:hAnsi="黑体" w:hint="eastAsia"/>
        </w:rPr>
        <w:t>见合同</w:t>
      </w:r>
      <w:proofErr w:type="gramEnd"/>
      <w:r w:rsidRPr="007E62EA">
        <w:rPr>
          <w:rFonts w:ascii="黑体" w:eastAsia="黑体" w:hAnsi="黑体" w:hint="eastAsia"/>
        </w:rPr>
        <w:t>条款专用部分</w:t>
      </w:r>
      <w:r w:rsidRPr="007E62EA">
        <w:rPr>
          <w:rFonts w:ascii="宋体" w:hAnsi="宋体" w:hint="eastAsia"/>
        </w:rPr>
        <w:t>。</w:t>
      </w:r>
    </w:p>
    <w:p w14:paraId="69E9DEB6" w14:textId="77777777" w:rsidR="007E62EA" w:rsidRPr="007E62EA" w:rsidRDefault="007E62EA" w:rsidP="007E62EA">
      <w:pPr>
        <w:spacing w:line="360" w:lineRule="auto"/>
        <w:ind w:firstLineChars="200" w:firstLine="420"/>
        <w:jc w:val="left"/>
        <w:rPr>
          <w:rFonts w:ascii="宋体"/>
        </w:rPr>
      </w:pPr>
      <w:r w:rsidRPr="007E62EA">
        <w:rPr>
          <w:rFonts w:ascii="宋体" w:hAnsi="宋体" w:hint="eastAsia"/>
        </w:rPr>
        <w:t>（2）除合同条款第4.1.10项约定的由承包人提供的设计文件外，本项约定的其他应由承包人提供的文件，包括必要的加工图和大样图，均不能作为合同计量与支付的依据文件。</w:t>
      </w:r>
    </w:p>
    <w:p w14:paraId="4C11D4DE" w14:textId="77777777" w:rsidR="007E62EA" w:rsidRPr="007E62EA" w:rsidRDefault="007E62EA" w:rsidP="007E62EA">
      <w:pPr>
        <w:spacing w:line="360" w:lineRule="auto"/>
        <w:ind w:firstLineChars="200" w:firstLine="420"/>
        <w:jc w:val="left"/>
        <w:rPr>
          <w:rFonts w:ascii="宋体"/>
        </w:rPr>
      </w:pPr>
      <w:r w:rsidRPr="007E62EA">
        <w:rPr>
          <w:rFonts w:ascii="宋体" w:hAnsi="宋体" w:hint="eastAsia"/>
        </w:rPr>
        <w:t>1.6.3  图纸的修改</w:t>
      </w:r>
    </w:p>
    <w:p w14:paraId="63201FF0" w14:textId="77777777" w:rsidR="007E62EA" w:rsidRPr="007E62EA" w:rsidRDefault="007E62EA" w:rsidP="007E62EA">
      <w:pPr>
        <w:spacing w:line="360" w:lineRule="auto"/>
        <w:ind w:firstLineChars="200" w:firstLine="420"/>
        <w:jc w:val="left"/>
        <w:rPr>
          <w:rFonts w:ascii="宋体"/>
        </w:rPr>
      </w:pPr>
      <w:r w:rsidRPr="007E62EA">
        <w:rPr>
          <w:rFonts w:ascii="宋体" w:hAnsi="宋体" w:hint="eastAsia"/>
        </w:rPr>
        <w:t>图纸需要修改和补充的，监理人应当按照合同条款第1.6.1（2）目约定的有合同约束力的图纸供应计划，签发图纸修改图给承包人。承包人应按修改后的图纸施工。</w:t>
      </w:r>
    </w:p>
    <w:p w14:paraId="62762B7A" w14:textId="77777777" w:rsidR="007E62EA" w:rsidRPr="007E62EA" w:rsidRDefault="007E62EA" w:rsidP="007E62EA">
      <w:pPr>
        <w:spacing w:line="360" w:lineRule="auto"/>
        <w:ind w:firstLineChars="200" w:firstLine="420"/>
        <w:jc w:val="left"/>
        <w:rPr>
          <w:rFonts w:ascii="宋体"/>
        </w:rPr>
      </w:pPr>
      <w:r w:rsidRPr="007E62EA">
        <w:rPr>
          <w:rFonts w:ascii="宋体" w:hAnsi="宋体" w:hint="eastAsia"/>
        </w:rPr>
        <w:t>1.6.4  图纸的错误</w:t>
      </w:r>
    </w:p>
    <w:p w14:paraId="6A6ED9BC" w14:textId="77777777" w:rsidR="007E62EA" w:rsidRPr="007E62EA" w:rsidRDefault="007E62EA" w:rsidP="007E62EA">
      <w:pPr>
        <w:spacing w:line="360" w:lineRule="auto"/>
        <w:ind w:firstLineChars="200" w:firstLine="420"/>
        <w:jc w:val="left"/>
        <w:rPr>
          <w:rFonts w:ascii="宋体"/>
        </w:rPr>
      </w:pPr>
      <w:r w:rsidRPr="007E62EA">
        <w:rPr>
          <w:rFonts w:ascii="宋体" w:hAnsi="宋体" w:hint="eastAsia"/>
        </w:rPr>
        <w:t>承包人发现发包人提供的图纸存在明显错误或疏忽，应及时通知监理人。</w:t>
      </w:r>
    </w:p>
    <w:p w14:paraId="39A3E926" w14:textId="77777777" w:rsidR="007E62EA" w:rsidRPr="007E62EA" w:rsidRDefault="007E62EA" w:rsidP="007E62EA">
      <w:pPr>
        <w:spacing w:line="360" w:lineRule="auto"/>
        <w:ind w:firstLineChars="200" w:firstLine="420"/>
        <w:jc w:val="left"/>
        <w:rPr>
          <w:rFonts w:ascii="宋体"/>
        </w:rPr>
      </w:pPr>
      <w:r w:rsidRPr="007E62EA">
        <w:rPr>
          <w:rFonts w:ascii="宋体" w:hAnsi="宋体" w:hint="eastAsia"/>
        </w:rPr>
        <w:t>1.6.5  图纸和承包人文件的保管</w:t>
      </w:r>
    </w:p>
    <w:p w14:paraId="60342733" w14:textId="77777777" w:rsidR="007E62EA" w:rsidRPr="007E62EA" w:rsidRDefault="007E62EA" w:rsidP="007E62EA">
      <w:pPr>
        <w:spacing w:line="360" w:lineRule="auto"/>
        <w:ind w:firstLineChars="200" w:firstLine="420"/>
        <w:jc w:val="left"/>
        <w:rPr>
          <w:rFonts w:ascii="宋体"/>
        </w:rPr>
      </w:pPr>
      <w:r w:rsidRPr="007E62EA">
        <w:rPr>
          <w:rFonts w:ascii="宋体" w:hAnsi="宋体" w:hint="eastAsia"/>
        </w:rPr>
        <w:t>监理人和承包人均应在施工场地各保存一套完整的包含第1.6.1项、第1.6.2项、第1.6.3项约定内容的图纸和承包人文件。</w:t>
      </w:r>
    </w:p>
    <w:p w14:paraId="4BD0CBE8"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769" w:name="_Toc342296269"/>
      <w:bookmarkStart w:id="770" w:name="_Toc480486903"/>
      <w:bookmarkStart w:id="771" w:name="_Toc490222494"/>
      <w:bookmarkStart w:id="772" w:name="_Toc338944711"/>
      <w:bookmarkStart w:id="773" w:name="_Toc117350413"/>
      <w:bookmarkStart w:id="774" w:name="_Toc483668078"/>
      <w:bookmarkStart w:id="775" w:name="_Toc480486731"/>
      <w:bookmarkStart w:id="776" w:name="_Toc486580049"/>
      <w:bookmarkStart w:id="777" w:name="_Toc489279860"/>
      <w:r w:rsidRPr="007E62EA">
        <w:rPr>
          <w:rFonts w:ascii="宋体" w:hAnsi="宋体" w:hint="eastAsia"/>
          <w:kern w:val="0"/>
          <w:sz w:val="24"/>
          <w:szCs w:val="20"/>
        </w:rPr>
        <w:t>1.7  联络</w:t>
      </w:r>
      <w:bookmarkEnd w:id="769"/>
      <w:bookmarkEnd w:id="770"/>
      <w:bookmarkEnd w:id="771"/>
      <w:bookmarkEnd w:id="772"/>
      <w:bookmarkEnd w:id="773"/>
      <w:bookmarkEnd w:id="774"/>
      <w:bookmarkEnd w:id="775"/>
      <w:bookmarkEnd w:id="776"/>
      <w:bookmarkEnd w:id="777"/>
    </w:p>
    <w:p w14:paraId="242B7134" w14:textId="77777777" w:rsidR="007E62EA" w:rsidRPr="007E62EA" w:rsidRDefault="007E62EA" w:rsidP="007E62EA">
      <w:pPr>
        <w:spacing w:line="360" w:lineRule="auto"/>
        <w:ind w:firstLineChars="200" w:firstLine="420"/>
        <w:jc w:val="left"/>
        <w:rPr>
          <w:rFonts w:ascii="宋体"/>
        </w:rPr>
      </w:pPr>
      <w:r w:rsidRPr="007E62EA">
        <w:rPr>
          <w:rFonts w:ascii="宋体" w:hAnsi="宋体" w:hint="eastAsia"/>
        </w:rPr>
        <w:t>1.7.1  与合同有关的通知、批准、证明、证书、指示、要求、请求、同意、意见、确定和决定等，均应采用书面形式。</w:t>
      </w:r>
    </w:p>
    <w:p w14:paraId="31A29D47" w14:textId="77777777" w:rsidR="007E62EA" w:rsidRPr="007E62EA" w:rsidRDefault="007E62EA" w:rsidP="007E62EA">
      <w:pPr>
        <w:spacing w:line="360" w:lineRule="auto"/>
        <w:ind w:firstLineChars="200" w:firstLine="420"/>
        <w:jc w:val="left"/>
        <w:rPr>
          <w:rFonts w:ascii="宋体"/>
        </w:rPr>
      </w:pPr>
      <w:r w:rsidRPr="007E62EA">
        <w:rPr>
          <w:rFonts w:ascii="宋体" w:hAnsi="宋体" w:hint="eastAsia"/>
        </w:rPr>
        <w:t>1.7.2  第1.7.1项中的通知、批准、证明、证书、指示、要求、请求、同意、意见、确定和决定等来往函件，均应在合同约定的期限内送达指定地点和接收人，并办理签收手续。</w:t>
      </w:r>
    </w:p>
    <w:p w14:paraId="467867E9" w14:textId="77777777" w:rsidR="007E62EA" w:rsidRPr="007E62EA" w:rsidRDefault="007E62EA" w:rsidP="007E62EA">
      <w:pPr>
        <w:spacing w:line="360" w:lineRule="auto"/>
        <w:ind w:firstLineChars="200" w:firstLine="420"/>
        <w:jc w:val="left"/>
        <w:rPr>
          <w:rFonts w:ascii="宋体"/>
        </w:rPr>
      </w:pPr>
      <w:r w:rsidRPr="007E62EA">
        <w:rPr>
          <w:rFonts w:ascii="宋体" w:hAnsi="宋体" w:hint="eastAsia"/>
        </w:rPr>
        <w:t>（1）联络来往信函的送达期限：合同约定</w:t>
      </w:r>
      <w:proofErr w:type="gramStart"/>
      <w:r w:rsidRPr="007E62EA">
        <w:rPr>
          <w:rFonts w:ascii="宋体" w:hAnsi="宋体" w:hint="eastAsia"/>
        </w:rPr>
        <w:t>了发出</w:t>
      </w:r>
      <w:proofErr w:type="gramEnd"/>
      <w:r w:rsidRPr="007E62EA">
        <w:rPr>
          <w:rFonts w:ascii="宋体" w:hAnsi="宋体" w:hint="eastAsia"/>
        </w:rPr>
        <w:t>期限的，送达期限为合同约定的发出期限后的24小时内；合同约定了通知、提供或者报送期限的，通知、提供或者报送期限即为送达期限。</w:t>
      </w:r>
    </w:p>
    <w:p w14:paraId="14373B8D" w14:textId="77777777" w:rsidR="007E62EA" w:rsidRPr="007E62EA" w:rsidRDefault="007E62EA" w:rsidP="007E62EA">
      <w:pPr>
        <w:spacing w:line="360" w:lineRule="auto"/>
        <w:ind w:firstLineChars="200" w:firstLine="420"/>
        <w:jc w:val="left"/>
        <w:rPr>
          <w:rFonts w:ascii="宋体"/>
        </w:rPr>
      </w:pPr>
      <w:r w:rsidRPr="007E62EA">
        <w:rPr>
          <w:rFonts w:ascii="宋体" w:hAnsi="宋体" w:hint="eastAsia"/>
        </w:rPr>
        <w:t>（2）发包人指定的接收人和接收地点</w:t>
      </w:r>
      <w:proofErr w:type="gramStart"/>
      <w:r w:rsidRPr="007E62EA">
        <w:rPr>
          <w:rFonts w:ascii="黑体" w:eastAsia="黑体" w:hAnsi="黑体" w:hint="eastAsia"/>
        </w:rPr>
        <w:t>见合同</w:t>
      </w:r>
      <w:proofErr w:type="gramEnd"/>
      <w:r w:rsidRPr="007E62EA">
        <w:rPr>
          <w:rFonts w:ascii="黑体" w:eastAsia="黑体" w:hAnsi="黑体" w:hint="eastAsia"/>
        </w:rPr>
        <w:t>条款专用部分</w:t>
      </w:r>
      <w:r w:rsidRPr="007E62EA">
        <w:rPr>
          <w:rFonts w:ascii="宋体" w:hAnsi="宋体" w:hint="eastAsia"/>
        </w:rPr>
        <w:t>。</w:t>
      </w:r>
    </w:p>
    <w:p w14:paraId="25F444E6" w14:textId="77777777" w:rsidR="007E62EA" w:rsidRPr="007E62EA" w:rsidRDefault="007E62EA" w:rsidP="007E62EA">
      <w:pPr>
        <w:spacing w:line="360" w:lineRule="auto"/>
        <w:ind w:firstLineChars="200" w:firstLine="420"/>
        <w:jc w:val="left"/>
        <w:rPr>
          <w:rFonts w:ascii="宋体"/>
        </w:rPr>
      </w:pPr>
      <w:r w:rsidRPr="007E62EA">
        <w:rPr>
          <w:rFonts w:ascii="宋体" w:hAnsi="宋体" w:hint="eastAsia"/>
        </w:rPr>
        <w:t>（3）监理人指定的接收人和接收地点</w:t>
      </w:r>
      <w:proofErr w:type="gramStart"/>
      <w:r w:rsidRPr="007E62EA">
        <w:rPr>
          <w:rFonts w:ascii="黑体" w:eastAsia="黑体" w:hAnsi="黑体" w:hint="eastAsia"/>
        </w:rPr>
        <w:t>见合同</w:t>
      </w:r>
      <w:proofErr w:type="gramEnd"/>
      <w:r w:rsidRPr="007E62EA">
        <w:rPr>
          <w:rFonts w:ascii="黑体" w:eastAsia="黑体" w:hAnsi="黑体" w:hint="eastAsia"/>
        </w:rPr>
        <w:t>条款专用部分</w:t>
      </w:r>
      <w:r w:rsidRPr="007E62EA">
        <w:rPr>
          <w:rFonts w:ascii="宋体" w:hAnsi="宋体" w:hint="eastAsia"/>
        </w:rPr>
        <w:t>。</w:t>
      </w:r>
    </w:p>
    <w:p w14:paraId="2703F9A2" w14:textId="77777777" w:rsidR="007E62EA" w:rsidRPr="007E62EA" w:rsidRDefault="007E62EA" w:rsidP="007E62EA">
      <w:pPr>
        <w:spacing w:line="360" w:lineRule="auto"/>
        <w:ind w:firstLineChars="200" w:firstLine="420"/>
        <w:jc w:val="left"/>
        <w:rPr>
          <w:rFonts w:ascii="宋体"/>
        </w:rPr>
      </w:pPr>
      <w:r w:rsidRPr="007E62EA">
        <w:rPr>
          <w:rFonts w:ascii="宋体" w:hAnsi="宋体" w:hint="eastAsia"/>
        </w:rPr>
        <w:t>（4）承包人指定的接收人为合同协议书中载明的承包人项目经理本人或者项目经理的授权代表。承包人应在收到开工通知后7天内，按照合同条款第4.5.4项的约定，将授权代表其接收来往信函的项目经理的授权代表姓名和授权范围通知监理人。除合同另有约定外，承包人施工场地管理机构的办公地点即为承包人指定的接收地点。</w:t>
      </w:r>
    </w:p>
    <w:p w14:paraId="5E8C79AA" w14:textId="77777777" w:rsidR="007E62EA" w:rsidRPr="007E62EA" w:rsidRDefault="007E62EA" w:rsidP="007E62EA">
      <w:pPr>
        <w:spacing w:line="360" w:lineRule="auto"/>
        <w:ind w:firstLineChars="200" w:firstLine="420"/>
        <w:jc w:val="left"/>
        <w:rPr>
          <w:rFonts w:ascii="宋体"/>
        </w:rPr>
      </w:pPr>
      <w:r w:rsidRPr="007E62EA">
        <w:rPr>
          <w:rFonts w:ascii="宋体" w:hAnsi="宋体" w:hint="eastAsia"/>
        </w:rPr>
        <w:t>（5）发包人（包括监理人）和承包人中任何一方指定的接收人或者接收地点发生变动，应当在实际变动前提前至少一个工作日以书面形式通知另一方。发包人（包括监理人）和承包人应当确保其各自指定的接收人在法定的和（或）符合合同约定的工作时间内始终工作在指定的接收地点，指定接收人离开工作岗位而无法及时签收来往信函视为拒不签收。</w:t>
      </w:r>
    </w:p>
    <w:p w14:paraId="4E246957" w14:textId="77777777" w:rsidR="007E62EA" w:rsidRPr="007E62EA" w:rsidRDefault="007E62EA" w:rsidP="007E62EA">
      <w:pPr>
        <w:spacing w:line="360" w:lineRule="auto"/>
        <w:ind w:firstLineChars="200" w:firstLine="420"/>
        <w:jc w:val="left"/>
        <w:rPr>
          <w:rFonts w:ascii="宋体"/>
        </w:rPr>
      </w:pPr>
      <w:r w:rsidRPr="007E62EA">
        <w:rPr>
          <w:rFonts w:ascii="宋体" w:hAnsi="宋体" w:hint="eastAsia"/>
        </w:rPr>
        <w:t>（6）发包人（包括监理人）和承包人中任何一方均应当及时签收另一方送达其指定接收地点的来往信函，拒不签收的，送达信函的一方可以采用挂号或者公证方式送达，由此所造成的直接的和间接的费用增加（包括被迫采用特殊送达方式所发生的费用）和（或）延误的工期由拒绝签收一方承担。</w:t>
      </w:r>
    </w:p>
    <w:p w14:paraId="65EA0EBD"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778" w:name="_Toc342296270"/>
      <w:bookmarkStart w:id="779" w:name="_Toc489279861"/>
      <w:bookmarkStart w:id="780" w:name="_Toc152042397"/>
      <w:bookmarkStart w:id="781" w:name="_Toc480486904"/>
      <w:bookmarkStart w:id="782" w:name="_Toc179632637"/>
      <w:bookmarkStart w:id="783" w:name="_Toc480486732"/>
      <w:bookmarkStart w:id="784" w:name="_Toc483668079"/>
      <w:bookmarkStart w:id="785" w:name="_Toc490222495"/>
      <w:bookmarkStart w:id="786" w:name="_Toc117350414"/>
      <w:bookmarkStart w:id="787" w:name="_Toc486580050"/>
      <w:bookmarkStart w:id="788" w:name="_Toc144974587"/>
      <w:bookmarkStart w:id="789" w:name="_Toc338944712"/>
      <w:bookmarkStart w:id="790" w:name="_Toc152045619"/>
      <w:r w:rsidRPr="007E62EA">
        <w:rPr>
          <w:rFonts w:ascii="宋体" w:hAnsi="宋体" w:hint="eastAsia"/>
          <w:kern w:val="0"/>
          <w:sz w:val="24"/>
          <w:szCs w:val="20"/>
        </w:rPr>
        <w:t>1.8  转让</w:t>
      </w:r>
      <w:bookmarkEnd w:id="778"/>
      <w:bookmarkEnd w:id="779"/>
      <w:bookmarkEnd w:id="780"/>
      <w:bookmarkEnd w:id="781"/>
      <w:bookmarkEnd w:id="782"/>
      <w:bookmarkEnd w:id="783"/>
      <w:bookmarkEnd w:id="784"/>
      <w:bookmarkEnd w:id="785"/>
      <w:bookmarkEnd w:id="786"/>
      <w:bookmarkEnd w:id="787"/>
      <w:bookmarkEnd w:id="788"/>
      <w:bookmarkEnd w:id="789"/>
      <w:bookmarkEnd w:id="790"/>
    </w:p>
    <w:p w14:paraId="5F444439" w14:textId="77777777" w:rsidR="007E62EA" w:rsidRPr="007E62EA" w:rsidRDefault="007E62EA" w:rsidP="007E62EA">
      <w:pPr>
        <w:spacing w:line="360" w:lineRule="auto"/>
        <w:ind w:firstLineChars="200" w:firstLine="420"/>
        <w:jc w:val="left"/>
        <w:rPr>
          <w:rFonts w:ascii="宋体"/>
        </w:rPr>
      </w:pPr>
      <w:r w:rsidRPr="007E62EA">
        <w:rPr>
          <w:rFonts w:ascii="宋体" w:hAnsi="宋体" w:hint="eastAsia"/>
        </w:rPr>
        <w:t>除合同另有约定外，未经对方当事人同意，一方当事人不得将合同权利全部或部分转让给第三人，也不得全部或部分转移合同义务。</w:t>
      </w:r>
    </w:p>
    <w:p w14:paraId="58FA1732"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791" w:name="_Toc152042398"/>
      <w:bookmarkStart w:id="792" w:name="_Toc490222496"/>
      <w:bookmarkStart w:id="793" w:name="_Toc152045620"/>
      <w:bookmarkStart w:id="794" w:name="_Toc338944713"/>
      <w:bookmarkStart w:id="795" w:name="_Toc480486733"/>
      <w:bookmarkStart w:id="796" w:name="_Toc486580051"/>
      <w:bookmarkStart w:id="797" w:name="_Toc480486905"/>
      <w:bookmarkStart w:id="798" w:name="_Toc179632638"/>
      <w:bookmarkStart w:id="799" w:name="_Toc144974588"/>
      <w:bookmarkStart w:id="800" w:name="_Toc483668080"/>
      <w:bookmarkStart w:id="801" w:name="_Toc342296271"/>
      <w:bookmarkStart w:id="802" w:name="_Toc117350415"/>
      <w:bookmarkStart w:id="803" w:name="_Toc489279862"/>
      <w:r w:rsidRPr="007E62EA">
        <w:rPr>
          <w:rFonts w:ascii="宋体" w:hAnsi="宋体" w:hint="eastAsia"/>
          <w:kern w:val="0"/>
          <w:sz w:val="24"/>
          <w:szCs w:val="20"/>
        </w:rPr>
        <w:t>1.9  严禁贿赂</w:t>
      </w:r>
      <w:bookmarkEnd w:id="791"/>
      <w:bookmarkEnd w:id="792"/>
      <w:bookmarkEnd w:id="793"/>
      <w:bookmarkEnd w:id="794"/>
      <w:bookmarkEnd w:id="795"/>
      <w:bookmarkEnd w:id="796"/>
      <w:bookmarkEnd w:id="797"/>
      <w:bookmarkEnd w:id="798"/>
      <w:bookmarkEnd w:id="799"/>
      <w:bookmarkEnd w:id="800"/>
      <w:bookmarkEnd w:id="801"/>
      <w:bookmarkEnd w:id="802"/>
      <w:bookmarkEnd w:id="803"/>
    </w:p>
    <w:p w14:paraId="0D58C6DD" w14:textId="77777777" w:rsidR="007E62EA" w:rsidRPr="007E62EA" w:rsidRDefault="007E62EA" w:rsidP="007E62EA">
      <w:pPr>
        <w:spacing w:line="360" w:lineRule="auto"/>
        <w:ind w:firstLineChars="200" w:firstLine="420"/>
        <w:jc w:val="left"/>
        <w:rPr>
          <w:rFonts w:ascii="宋体"/>
        </w:rPr>
      </w:pPr>
      <w:r w:rsidRPr="007E62EA">
        <w:rPr>
          <w:rFonts w:ascii="宋体" w:hAnsi="宋体" w:hint="eastAsia"/>
        </w:rPr>
        <w:t>合同双方当事人不得以贿赂或变相贿赂的方式，谋取不当利益或损害对方权益。因贿赂造成对方损失的，行为人应赔偿损失，并承担相应的法律责任。</w:t>
      </w:r>
    </w:p>
    <w:p w14:paraId="21D1BCC4"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804" w:name="_Toc483668081"/>
      <w:bookmarkStart w:id="805" w:name="_Toc152042399"/>
      <w:bookmarkStart w:id="806" w:name="_Toc490222497"/>
      <w:bookmarkStart w:id="807" w:name="_Toc342296272"/>
      <w:bookmarkStart w:id="808" w:name="_Toc117350416"/>
      <w:bookmarkStart w:id="809" w:name="_Toc144974589"/>
      <w:bookmarkStart w:id="810" w:name="_Toc480486734"/>
      <w:bookmarkStart w:id="811" w:name="_Toc179632639"/>
      <w:bookmarkStart w:id="812" w:name="_Toc480486906"/>
      <w:bookmarkStart w:id="813" w:name="_Toc338944714"/>
      <w:bookmarkStart w:id="814" w:name="_Toc489279863"/>
      <w:bookmarkStart w:id="815" w:name="_Toc152045621"/>
      <w:bookmarkStart w:id="816" w:name="_Toc486580052"/>
      <w:r w:rsidRPr="007E62EA">
        <w:rPr>
          <w:rFonts w:ascii="宋体" w:hAnsi="宋体" w:hint="eastAsia"/>
          <w:kern w:val="0"/>
          <w:sz w:val="24"/>
          <w:szCs w:val="20"/>
        </w:rPr>
        <w:t>1.10  化石、文物</w:t>
      </w:r>
      <w:bookmarkEnd w:id="804"/>
      <w:bookmarkEnd w:id="805"/>
      <w:bookmarkEnd w:id="806"/>
      <w:bookmarkEnd w:id="807"/>
      <w:bookmarkEnd w:id="808"/>
      <w:bookmarkEnd w:id="809"/>
      <w:bookmarkEnd w:id="810"/>
      <w:bookmarkEnd w:id="811"/>
      <w:bookmarkEnd w:id="812"/>
      <w:bookmarkEnd w:id="813"/>
      <w:bookmarkEnd w:id="814"/>
      <w:bookmarkEnd w:id="815"/>
      <w:bookmarkEnd w:id="816"/>
    </w:p>
    <w:p w14:paraId="064372B0" w14:textId="77777777" w:rsidR="007E62EA" w:rsidRPr="007E62EA" w:rsidRDefault="007E62EA" w:rsidP="007E62EA">
      <w:pPr>
        <w:spacing w:line="360" w:lineRule="auto"/>
        <w:ind w:firstLineChars="200" w:firstLine="420"/>
        <w:jc w:val="left"/>
        <w:rPr>
          <w:rFonts w:ascii="宋体"/>
        </w:rPr>
      </w:pPr>
      <w:r w:rsidRPr="007E62EA">
        <w:rPr>
          <w:rFonts w:ascii="宋体" w:hAnsi="宋体" w:hint="eastAsia"/>
        </w:rPr>
        <w:t>1.10.1  在施工场地发掘的所有文物、古迹以及具有地质研究或考古价值的其他遗迹、化石、钱币或物品属于国家所有。一旦发现上述文物，承包人应采取有效合理的保护措施，防止任何人员移动或损坏上述物品，并立即报告当地文物行政部门，同时通知监理人。发包人、监理人和承包人应按文物行政部门要求采取妥善保护措施，由此导致费用增加和（或）工期延误由发包人承担。</w:t>
      </w:r>
    </w:p>
    <w:p w14:paraId="6493885A" w14:textId="77777777" w:rsidR="007E62EA" w:rsidRPr="007E62EA" w:rsidRDefault="007E62EA" w:rsidP="007E62EA">
      <w:pPr>
        <w:spacing w:line="360" w:lineRule="auto"/>
        <w:ind w:firstLineChars="200" w:firstLine="420"/>
        <w:jc w:val="left"/>
        <w:rPr>
          <w:rFonts w:ascii="宋体"/>
        </w:rPr>
      </w:pPr>
      <w:r w:rsidRPr="007E62EA">
        <w:rPr>
          <w:rFonts w:ascii="宋体" w:hAnsi="宋体" w:hint="eastAsia"/>
        </w:rPr>
        <w:t>1.10.2  承包人发现文物后不及时报告或隐瞒不报，致使文物丢失或损坏的，应赔偿损失，并承担相应的法律责任。</w:t>
      </w:r>
    </w:p>
    <w:p w14:paraId="0AE2CA4D"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817" w:name="_Toc342296273"/>
      <w:bookmarkStart w:id="818" w:name="_Toc152045622"/>
      <w:bookmarkStart w:id="819" w:name="_Toc480486907"/>
      <w:bookmarkStart w:id="820" w:name="_Toc480486735"/>
      <w:bookmarkStart w:id="821" w:name="_Toc144974590"/>
      <w:bookmarkStart w:id="822" w:name="_Toc489279864"/>
      <w:bookmarkStart w:id="823" w:name="_Toc338944715"/>
      <w:bookmarkStart w:id="824" w:name="_Toc179632640"/>
      <w:bookmarkStart w:id="825" w:name="_Toc483668082"/>
      <w:bookmarkStart w:id="826" w:name="_Toc152042400"/>
      <w:bookmarkStart w:id="827" w:name="_Toc490222498"/>
      <w:bookmarkStart w:id="828" w:name="_Toc117350417"/>
      <w:bookmarkStart w:id="829" w:name="_Toc486580053"/>
      <w:r w:rsidRPr="007E62EA">
        <w:rPr>
          <w:rFonts w:ascii="宋体" w:hAnsi="宋体" w:hint="eastAsia"/>
          <w:kern w:val="0"/>
          <w:sz w:val="24"/>
          <w:szCs w:val="20"/>
        </w:rPr>
        <w:t>1.11  专利技术</w:t>
      </w:r>
      <w:bookmarkEnd w:id="817"/>
      <w:bookmarkEnd w:id="818"/>
      <w:bookmarkEnd w:id="819"/>
      <w:bookmarkEnd w:id="820"/>
      <w:bookmarkEnd w:id="821"/>
      <w:bookmarkEnd w:id="822"/>
      <w:bookmarkEnd w:id="823"/>
      <w:bookmarkEnd w:id="824"/>
      <w:bookmarkEnd w:id="825"/>
      <w:bookmarkEnd w:id="826"/>
      <w:bookmarkEnd w:id="827"/>
      <w:bookmarkEnd w:id="828"/>
      <w:bookmarkEnd w:id="829"/>
    </w:p>
    <w:p w14:paraId="3977AB23" w14:textId="77777777" w:rsidR="007E62EA" w:rsidRPr="007E62EA" w:rsidRDefault="007E62EA" w:rsidP="007E62EA">
      <w:pPr>
        <w:spacing w:line="360" w:lineRule="auto"/>
        <w:ind w:firstLineChars="200" w:firstLine="420"/>
        <w:jc w:val="left"/>
        <w:rPr>
          <w:rFonts w:ascii="宋体"/>
        </w:rPr>
      </w:pPr>
      <w:r w:rsidRPr="007E62EA">
        <w:rPr>
          <w:rFonts w:ascii="宋体" w:hAnsi="宋体" w:hint="eastAsia"/>
        </w:rPr>
        <w:t>1.11.1  承包人在使用任何材料、承包人设备、工程设备或采用施工工艺时，因侵犯专利权或其他知识产权所引起的责任，由承包人承担，但由于遵照发包人提供的设计或技术标准和要求引起的除外。</w:t>
      </w:r>
    </w:p>
    <w:p w14:paraId="3EED3C46" w14:textId="77777777" w:rsidR="007E62EA" w:rsidRPr="007E62EA" w:rsidRDefault="007E62EA" w:rsidP="007E62EA">
      <w:pPr>
        <w:spacing w:line="360" w:lineRule="auto"/>
        <w:ind w:firstLineChars="200" w:firstLine="420"/>
        <w:jc w:val="left"/>
        <w:rPr>
          <w:rFonts w:ascii="宋体"/>
        </w:rPr>
      </w:pPr>
      <w:r w:rsidRPr="007E62EA">
        <w:rPr>
          <w:rFonts w:ascii="宋体" w:hAnsi="宋体" w:hint="eastAsia"/>
        </w:rPr>
        <w:t>1.11.2  承包人在投标文件中采用专利技术的，专利技术的使用费包含在投标报价内。</w:t>
      </w:r>
    </w:p>
    <w:p w14:paraId="2E2E2C1D" w14:textId="77777777" w:rsidR="007E62EA" w:rsidRPr="007E62EA" w:rsidRDefault="007E62EA" w:rsidP="007E62EA">
      <w:pPr>
        <w:spacing w:line="360" w:lineRule="auto"/>
        <w:ind w:firstLineChars="200" w:firstLine="420"/>
        <w:jc w:val="left"/>
        <w:rPr>
          <w:rFonts w:ascii="宋体"/>
        </w:rPr>
      </w:pPr>
      <w:r w:rsidRPr="007E62EA">
        <w:rPr>
          <w:rFonts w:ascii="宋体" w:hAnsi="宋体" w:hint="eastAsia"/>
        </w:rPr>
        <w:t>1.11.3  承包人的技术秘密和声明需要保密的资料和信息，发包人和监理人不得为合同以外的目的泄露给他人。</w:t>
      </w:r>
    </w:p>
    <w:p w14:paraId="3C5F107A"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830" w:name="_Toc483668083"/>
      <w:bookmarkStart w:id="831" w:name="_Toc490222499"/>
      <w:bookmarkStart w:id="832" w:name="_Toc489279865"/>
      <w:bookmarkStart w:id="833" w:name="_Toc480486736"/>
      <w:bookmarkStart w:id="834" w:name="_Toc179632641"/>
      <w:bookmarkStart w:id="835" w:name="_Toc152042401"/>
      <w:bookmarkStart w:id="836" w:name="_Toc117350418"/>
      <w:bookmarkStart w:id="837" w:name="_Toc486580054"/>
      <w:bookmarkStart w:id="838" w:name="_Toc144974591"/>
      <w:bookmarkStart w:id="839" w:name="_Toc152045623"/>
      <w:bookmarkStart w:id="840" w:name="_Toc342296274"/>
      <w:bookmarkStart w:id="841" w:name="_Toc338944716"/>
      <w:bookmarkStart w:id="842" w:name="_Toc480486908"/>
      <w:r w:rsidRPr="007E62EA">
        <w:rPr>
          <w:rFonts w:ascii="宋体" w:hAnsi="宋体" w:hint="eastAsia"/>
          <w:kern w:val="0"/>
          <w:sz w:val="24"/>
          <w:szCs w:val="20"/>
        </w:rPr>
        <w:t>1.12  图纸和文件的保密</w:t>
      </w:r>
      <w:bookmarkEnd w:id="830"/>
      <w:bookmarkEnd w:id="831"/>
      <w:bookmarkEnd w:id="832"/>
      <w:bookmarkEnd w:id="833"/>
      <w:bookmarkEnd w:id="834"/>
      <w:bookmarkEnd w:id="835"/>
      <w:bookmarkEnd w:id="836"/>
      <w:bookmarkEnd w:id="837"/>
      <w:bookmarkEnd w:id="838"/>
      <w:bookmarkEnd w:id="839"/>
      <w:bookmarkEnd w:id="840"/>
      <w:bookmarkEnd w:id="841"/>
      <w:bookmarkEnd w:id="842"/>
    </w:p>
    <w:p w14:paraId="2607FE26" w14:textId="77777777" w:rsidR="007E62EA" w:rsidRPr="007E62EA" w:rsidRDefault="007E62EA" w:rsidP="007E62EA">
      <w:pPr>
        <w:spacing w:line="360" w:lineRule="auto"/>
        <w:ind w:firstLineChars="200" w:firstLine="420"/>
        <w:jc w:val="left"/>
        <w:rPr>
          <w:rFonts w:ascii="宋体"/>
        </w:rPr>
      </w:pPr>
      <w:r w:rsidRPr="007E62EA">
        <w:rPr>
          <w:rFonts w:ascii="宋体" w:hAnsi="宋体" w:hint="eastAsia"/>
        </w:rPr>
        <w:t>1.12.1  发包人提供的图纸和文件，未经发包人同意，承包人不得为合同以外的目的泄露给他人或公开发表与引用。</w:t>
      </w:r>
    </w:p>
    <w:p w14:paraId="1BADCBE0" w14:textId="77777777" w:rsidR="007E62EA" w:rsidRPr="007E62EA" w:rsidRDefault="007E62EA" w:rsidP="007E62EA">
      <w:pPr>
        <w:spacing w:line="360" w:lineRule="auto"/>
        <w:ind w:firstLineChars="200" w:firstLine="420"/>
        <w:jc w:val="left"/>
        <w:rPr>
          <w:rFonts w:ascii="宋体"/>
        </w:rPr>
      </w:pPr>
      <w:r w:rsidRPr="007E62EA">
        <w:rPr>
          <w:rFonts w:ascii="宋体" w:hAnsi="宋体" w:hint="eastAsia"/>
        </w:rPr>
        <w:t>1.12.2  承包人提供的文件，未经承包人同意，发包人和监理人不得为合同以外的目的泄露给他人或公开发表与引用。</w:t>
      </w:r>
    </w:p>
    <w:p w14:paraId="75732292" w14:textId="77777777" w:rsidR="007E62EA" w:rsidRPr="007E62EA" w:rsidRDefault="007E62EA" w:rsidP="007E62EA">
      <w:pPr>
        <w:keepNext/>
        <w:keepLines/>
        <w:spacing w:beforeLines="50" w:before="120" w:afterLines="50" w:after="120" w:line="360" w:lineRule="auto"/>
        <w:outlineLvl w:val="1"/>
        <w:rPr>
          <w:rFonts w:ascii="宋体" w:hAnsi="宋体" w:cs="宋体"/>
          <w:kern w:val="0"/>
          <w:sz w:val="28"/>
          <w:szCs w:val="20"/>
        </w:rPr>
      </w:pPr>
      <w:bookmarkStart w:id="843" w:name="_Toc490222500"/>
      <w:bookmarkStart w:id="844" w:name="_Toc486580055"/>
      <w:bookmarkStart w:id="845" w:name="_Toc489279866"/>
      <w:bookmarkStart w:id="846" w:name="_Toc338944717"/>
      <w:bookmarkStart w:id="847" w:name="_Toc480486909"/>
      <w:bookmarkStart w:id="848" w:name="_Toc342296275"/>
      <w:bookmarkStart w:id="849" w:name="_Toc483668084"/>
      <w:bookmarkStart w:id="850" w:name="_Toc117350419"/>
      <w:bookmarkStart w:id="851" w:name="_Toc480486737"/>
      <w:r w:rsidRPr="007E62EA">
        <w:rPr>
          <w:rFonts w:ascii="宋体" w:hAnsi="宋体" w:cs="宋体" w:hint="eastAsia"/>
          <w:kern w:val="0"/>
          <w:sz w:val="28"/>
          <w:szCs w:val="20"/>
        </w:rPr>
        <w:t>2.发包人义务</w:t>
      </w:r>
      <w:bookmarkEnd w:id="843"/>
      <w:bookmarkEnd w:id="844"/>
      <w:bookmarkEnd w:id="845"/>
      <w:bookmarkEnd w:id="846"/>
      <w:bookmarkEnd w:id="847"/>
      <w:bookmarkEnd w:id="848"/>
      <w:bookmarkEnd w:id="849"/>
      <w:bookmarkEnd w:id="850"/>
      <w:bookmarkEnd w:id="851"/>
    </w:p>
    <w:p w14:paraId="5D021ED8"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852" w:name="_Toc152045625"/>
      <w:bookmarkStart w:id="853" w:name="_Toc152042403"/>
      <w:bookmarkStart w:id="854" w:name="_Toc338944718"/>
      <w:bookmarkStart w:id="855" w:name="_Toc489279867"/>
      <w:bookmarkStart w:id="856" w:name="_Toc490222501"/>
      <w:bookmarkStart w:id="857" w:name="_Toc342296276"/>
      <w:bookmarkStart w:id="858" w:name="_Toc179632643"/>
      <w:bookmarkStart w:id="859" w:name="_Toc144974593"/>
      <w:bookmarkStart w:id="860" w:name="_Toc117350420"/>
      <w:bookmarkStart w:id="861" w:name="_Toc483668085"/>
      <w:bookmarkStart w:id="862" w:name="_Toc486580056"/>
      <w:bookmarkStart w:id="863" w:name="_Toc480486910"/>
      <w:bookmarkStart w:id="864" w:name="_Toc480486738"/>
      <w:r w:rsidRPr="007E62EA">
        <w:rPr>
          <w:rFonts w:ascii="宋体" w:hAnsi="宋体" w:hint="eastAsia"/>
          <w:kern w:val="0"/>
          <w:sz w:val="24"/>
          <w:szCs w:val="20"/>
        </w:rPr>
        <w:t>2.1  遵守法律</w:t>
      </w:r>
      <w:bookmarkEnd w:id="852"/>
      <w:bookmarkEnd w:id="853"/>
      <w:bookmarkEnd w:id="854"/>
      <w:bookmarkEnd w:id="855"/>
      <w:bookmarkEnd w:id="856"/>
      <w:bookmarkEnd w:id="857"/>
      <w:bookmarkEnd w:id="858"/>
      <w:bookmarkEnd w:id="859"/>
      <w:bookmarkEnd w:id="860"/>
      <w:bookmarkEnd w:id="861"/>
      <w:bookmarkEnd w:id="862"/>
      <w:bookmarkEnd w:id="863"/>
      <w:bookmarkEnd w:id="864"/>
    </w:p>
    <w:p w14:paraId="35661C36" w14:textId="77777777" w:rsidR="007E62EA" w:rsidRPr="007E62EA" w:rsidRDefault="007E62EA" w:rsidP="007E62EA">
      <w:pPr>
        <w:spacing w:line="360" w:lineRule="auto"/>
        <w:ind w:firstLineChars="200" w:firstLine="420"/>
        <w:jc w:val="left"/>
        <w:rPr>
          <w:rFonts w:ascii="宋体"/>
        </w:rPr>
      </w:pPr>
      <w:r w:rsidRPr="007E62EA">
        <w:rPr>
          <w:rFonts w:ascii="宋体" w:hAnsi="宋体" w:hint="eastAsia"/>
        </w:rPr>
        <w:t>发包人在履行合同过程中应遵守法律，并保证承包人免于承担因发包人违反法律而引起的任何责任。</w:t>
      </w:r>
    </w:p>
    <w:p w14:paraId="295511FE"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865" w:name="_Toc117350421"/>
      <w:bookmarkStart w:id="866" w:name="_Toc480486739"/>
      <w:bookmarkStart w:id="867" w:name="_Toc338944719"/>
      <w:bookmarkStart w:id="868" w:name="_Toc486580057"/>
      <w:bookmarkStart w:id="869" w:name="_Toc144974594"/>
      <w:bookmarkStart w:id="870" w:name="_Toc342296277"/>
      <w:bookmarkStart w:id="871" w:name="_Toc480486911"/>
      <w:bookmarkStart w:id="872" w:name="_Toc179632644"/>
      <w:bookmarkStart w:id="873" w:name="_Toc152042404"/>
      <w:bookmarkStart w:id="874" w:name="_Toc489279868"/>
      <w:bookmarkStart w:id="875" w:name="_Toc483668086"/>
      <w:bookmarkStart w:id="876" w:name="_Toc490222502"/>
      <w:bookmarkStart w:id="877" w:name="_Toc152045626"/>
      <w:r w:rsidRPr="007E62EA">
        <w:rPr>
          <w:rFonts w:ascii="宋体" w:hAnsi="宋体" w:hint="eastAsia"/>
          <w:kern w:val="0"/>
          <w:sz w:val="24"/>
          <w:szCs w:val="20"/>
        </w:rPr>
        <w:t>2.2  发出开工通知</w:t>
      </w:r>
      <w:bookmarkEnd w:id="865"/>
      <w:bookmarkEnd w:id="866"/>
      <w:bookmarkEnd w:id="867"/>
      <w:bookmarkEnd w:id="868"/>
      <w:bookmarkEnd w:id="869"/>
      <w:bookmarkEnd w:id="870"/>
      <w:bookmarkEnd w:id="871"/>
      <w:bookmarkEnd w:id="872"/>
      <w:bookmarkEnd w:id="873"/>
      <w:bookmarkEnd w:id="874"/>
      <w:bookmarkEnd w:id="875"/>
      <w:bookmarkEnd w:id="876"/>
      <w:bookmarkEnd w:id="877"/>
    </w:p>
    <w:p w14:paraId="3FA016F7" w14:textId="77777777" w:rsidR="007E62EA" w:rsidRPr="007E62EA" w:rsidRDefault="007E62EA" w:rsidP="007E62EA">
      <w:pPr>
        <w:spacing w:line="360" w:lineRule="auto"/>
        <w:ind w:firstLineChars="200" w:firstLine="420"/>
        <w:jc w:val="left"/>
        <w:rPr>
          <w:rFonts w:ascii="宋体"/>
        </w:rPr>
      </w:pPr>
      <w:r w:rsidRPr="007E62EA">
        <w:rPr>
          <w:rFonts w:ascii="宋体" w:hAnsi="宋体" w:hint="eastAsia"/>
        </w:rPr>
        <w:t>发包人应委托监理人按第11.1款的约定向承包人发出开工通知。</w:t>
      </w:r>
    </w:p>
    <w:p w14:paraId="7B9DC576"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878" w:name="_Toc117350422"/>
      <w:bookmarkStart w:id="879" w:name="_Toc489279869"/>
      <w:bookmarkStart w:id="880" w:name="_Toc480486740"/>
      <w:bookmarkStart w:id="881" w:name="_Toc490222503"/>
      <w:bookmarkStart w:id="882" w:name="_Toc480486912"/>
      <w:bookmarkStart w:id="883" w:name="_Toc486580058"/>
      <w:bookmarkStart w:id="884" w:name="_Toc338944720"/>
      <w:bookmarkStart w:id="885" w:name="_Toc342296278"/>
      <w:bookmarkStart w:id="886" w:name="_Toc483668087"/>
      <w:r w:rsidRPr="007E62EA">
        <w:rPr>
          <w:rFonts w:ascii="宋体" w:hAnsi="宋体" w:hint="eastAsia"/>
          <w:kern w:val="0"/>
          <w:sz w:val="24"/>
          <w:szCs w:val="20"/>
        </w:rPr>
        <w:t>2.3  提供施工场地</w:t>
      </w:r>
      <w:bookmarkEnd w:id="878"/>
      <w:bookmarkEnd w:id="879"/>
      <w:bookmarkEnd w:id="880"/>
      <w:bookmarkEnd w:id="881"/>
      <w:bookmarkEnd w:id="882"/>
      <w:bookmarkEnd w:id="883"/>
      <w:bookmarkEnd w:id="884"/>
      <w:bookmarkEnd w:id="885"/>
      <w:bookmarkEnd w:id="886"/>
    </w:p>
    <w:p w14:paraId="6EAD47DC" w14:textId="77777777" w:rsidR="007E62EA" w:rsidRPr="007E62EA" w:rsidRDefault="007E62EA" w:rsidP="007E62EA">
      <w:pPr>
        <w:spacing w:line="360" w:lineRule="auto"/>
        <w:ind w:firstLineChars="200" w:firstLine="420"/>
        <w:jc w:val="left"/>
        <w:rPr>
          <w:rFonts w:ascii="宋体"/>
        </w:rPr>
      </w:pPr>
      <w:r w:rsidRPr="007E62EA">
        <w:rPr>
          <w:rFonts w:ascii="宋体" w:hAnsi="宋体" w:hint="eastAsia"/>
        </w:rPr>
        <w:t>发包人应在约定期限前确保施工场地具备施工条件并移交给承包人，具体施工条件在 “技术标准和要求”第一节“一般要求”中约定。发包人最迟应当在移交施工场地的同时向承包人提供施工</w:t>
      </w:r>
      <w:proofErr w:type="gramStart"/>
      <w:r w:rsidRPr="007E62EA">
        <w:rPr>
          <w:rFonts w:ascii="宋体" w:hAnsi="宋体" w:hint="eastAsia"/>
        </w:rPr>
        <w:t>场地内地</w:t>
      </w:r>
      <w:proofErr w:type="gramEnd"/>
      <w:r w:rsidRPr="007E62EA">
        <w:rPr>
          <w:rFonts w:ascii="宋体" w:hAnsi="宋体" w:hint="eastAsia"/>
        </w:rPr>
        <w:t>下管线和地下设施等有关资料，并保证资料的真实、准确和完整。发包人移交施工场地的期限</w:t>
      </w:r>
      <w:proofErr w:type="gramStart"/>
      <w:r w:rsidRPr="007E62EA">
        <w:rPr>
          <w:rFonts w:ascii="黑体" w:eastAsia="黑体" w:hAnsi="黑体" w:hint="eastAsia"/>
        </w:rPr>
        <w:t>见合同</w:t>
      </w:r>
      <w:proofErr w:type="gramEnd"/>
      <w:r w:rsidRPr="007E62EA">
        <w:rPr>
          <w:rFonts w:ascii="黑体" w:eastAsia="黑体" w:hAnsi="黑体" w:hint="eastAsia"/>
        </w:rPr>
        <w:t>条款专用部分</w:t>
      </w:r>
      <w:r w:rsidRPr="007E62EA">
        <w:rPr>
          <w:rFonts w:ascii="宋体" w:hAnsi="宋体" w:hint="eastAsia"/>
        </w:rPr>
        <w:t>。</w:t>
      </w:r>
    </w:p>
    <w:p w14:paraId="08AAB6D7"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887" w:name="_Toc342296279"/>
      <w:bookmarkStart w:id="888" w:name="_Toc483668088"/>
      <w:bookmarkStart w:id="889" w:name="_Toc152042406"/>
      <w:bookmarkStart w:id="890" w:name="_Toc179632646"/>
      <w:bookmarkStart w:id="891" w:name="_Toc480486741"/>
      <w:bookmarkStart w:id="892" w:name="_Toc117350423"/>
      <w:bookmarkStart w:id="893" w:name="_Toc489279870"/>
      <w:bookmarkStart w:id="894" w:name="_Toc486580059"/>
      <w:bookmarkStart w:id="895" w:name="_Toc152045628"/>
      <w:bookmarkStart w:id="896" w:name="_Toc338944721"/>
      <w:bookmarkStart w:id="897" w:name="_Toc144974596"/>
      <w:bookmarkStart w:id="898" w:name="_Toc490222504"/>
      <w:bookmarkStart w:id="899" w:name="_Toc480486913"/>
      <w:r w:rsidRPr="007E62EA">
        <w:rPr>
          <w:rFonts w:ascii="宋体" w:hAnsi="宋体" w:hint="eastAsia"/>
          <w:kern w:val="0"/>
          <w:sz w:val="24"/>
          <w:szCs w:val="20"/>
        </w:rPr>
        <w:t>2.4  协助承包人办理证件和批件</w:t>
      </w:r>
      <w:bookmarkEnd w:id="887"/>
      <w:bookmarkEnd w:id="888"/>
      <w:bookmarkEnd w:id="889"/>
      <w:bookmarkEnd w:id="890"/>
      <w:bookmarkEnd w:id="891"/>
      <w:bookmarkEnd w:id="892"/>
      <w:bookmarkEnd w:id="893"/>
      <w:bookmarkEnd w:id="894"/>
      <w:bookmarkEnd w:id="895"/>
      <w:bookmarkEnd w:id="896"/>
      <w:bookmarkEnd w:id="897"/>
      <w:bookmarkEnd w:id="898"/>
      <w:bookmarkEnd w:id="899"/>
    </w:p>
    <w:p w14:paraId="18350995" w14:textId="77777777" w:rsidR="007E62EA" w:rsidRPr="007E62EA" w:rsidRDefault="007E62EA" w:rsidP="007E62EA">
      <w:pPr>
        <w:spacing w:line="360" w:lineRule="auto"/>
        <w:ind w:firstLineChars="200" w:firstLine="420"/>
        <w:jc w:val="left"/>
        <w:rPr>
          <w:rFonts w:ascii="宋体"/>
        </w:rPr>
      </w:pPr>
      <w:r w:rsidRPr="007E62EA">
        <w:rPr>
          <w:rFonts w:ascii="宋体" w:hAnsi="宋体" w:hint="eastAsia"/>
        </w:rPr>
        <w:t>发包人应协助承包人办理法律规定的有关施工证件和批件。</w:t>
      </w:r>
    </w:p>
    <w:p w14:paraId="45BD6ACD"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900" w:name="_Toc480486914"/>
      <w:bookmarkStart w:id="901" w:name="_Toc480486742"/>
      <w:bookmarkStart w:id="902" w:name="_Toc483668089"/>
      <w:bookmarkStart w:id="903" w:name="_Toc486580060"/>
      <w:bookmarkStart w:id="904" w:name="_Toc338944722"/>
      <w:bookmarkStart w:id="905" w:name="_Toc117350424"/>
      <w:bookmarkStart w:id="906" w:name="_Toc342296280"/>
      <w:bookmarkStart w:id="907" w:name="_Toc489279871"/>
      <w:bookmarkStart w:id="908" w:name="_Toc490222505"/>
      <w:r w:rsidRPr="007E62EA">
        <w:rPr>
          <w:rFonts w:ascii="宋体" w:hAnsi="宋体" w:hint="eastAsia"/>
          <w:kern w:val="0"/>
          <w:sz w:val="24"/>
          <w:szCs w:val="20"/>
        </w:rPr>
        <w:t>2.5  组织设计交底</w:t>
      </w:r>
      <w:bookmarkEnd w:id="900"/>
      <w:bookmarkEnd w:id="901"/>
      <w:bookmarkEnd w:id="902"/>
      <w:bookmarkEnd w:id="903"/>
      <w:bookmarkEnd w:id="904"/>
      <w:bookmarkEnd w:id="905"/>
      <w:bookmarkEnd w:id="906"/>
      <w:bookmarkEnd w:id="907"/>
      <w:bookmarkEnd w:id="908"/>
    </w:p>
    <w:p w14:paraId="0EB713DE" w14:textId="77777777" w:rsidR="007E62EA" w:rsidRPr="007E62EA" w:rsidRDefault="007E62EA" w:rsidP="007E62EA">
      <w:pPr>
        <w:spacing w:line="360" w:lineRule="auto"/>
        <w:ind w:firstLineChars="200" w:firstLine="420"/>
        <w:jc w:val="left"/>
        <w:rPr>
          <w:rFonts w:ascii="宋体"/>
        </w:rPr>
      </w:pPr>
      <w:r w:rsidRPr="007E62EA">
        <w:rPr>
          <w:rFonts w:ascii="宋体" w:hAnsi="宋体" w:hint="eastAsia"/>
        </w:rPr>
        <w:t>发包人应根据批准的合同进度计划，组织设计单位向承包人进行设计交底。</w:t>
      </w:r>
    </w:p>
    <w:p w14:paraId="2081D383" w14:textId="77777777" w:rsidR="007E62EA" w:rsidRPr="007E62EA" w:rsidRDefault="007E62EA" w:rsidP="007E62EA">
      <w:pPr>
        <w:spacing w:line="360" w:lineRule="auto"/>
        <w:ind w:firstLineChars="200" w:firstLine="420"/>
        <w:jc w:val="left"/>
        <w:rPr>
          <w:rFonts w:ascii="宋体"/>
        </w:rPr>
      </w:pPr>
      <w:r w:rsidRPr="007E62EA">
        <w:rPr>
          <w:rFonts w:ascii="宋体" w:hAnsi="宋体" w:hint="eastAsia"/>
        </w:rPr>
        <w:t>发包人应在第11.1.1项约定的开工日期前，组织设计人向承包人进行合同工程总体设计交底（包括图纸会审）。发包人还应按照合同进度计划中载明的阶段性设计交底时间，组织和安排阶段工程设计交底（包括图纸会审）。承包人应当以书面方式通过监理人向发包人申请增加设计交底，发包人在认为确有必要且条件许可时，应当尽快组织这类设计交底。</w:t>
      </w:r>
    </w:p>
    <w:p w14:paraId="2F9C1458"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909" w:name="_Toc117350425"/>
      <w:bookmarkStart w:id="910" w:name="_Toc342296281"/>
      <w:bookmarkStart w:id="911" w:name="_Toc480486743"/>
      <w:bookmarkStart w:id="912" w:name="_Toc483668090"/>
      <w:bookmarkStart w:id="913" w:name="_Toc490222506"/>
      <w:bookmarkStart w:id="914" w:name="_Toc338944723"/>
      <w:bookmarkStart w:id="915" w:name="_Toc489279872"/>
      <w:bookmarkStart w:id="916" w:name="_Toc486580061"/>
      <w:bookmarkStart w:id="917" w:name="_Toc480486915"/>
      <w:r w:rsidRPr="007E62EA">
        <w:rPr>
          <w:rFonts w:ascii="宋体" w:hAnsi="宋体" w:hint="eastAsia"/>
          <w:kern w:val="0"/>
          <w:sz w:val="24"/>
          <w:szCs w:val="20"/>
        </w:rPr>
        <w:t>2.6  支付合同价款</w:t>
      </w:r>
      <w:bookmarkEnd w:id="909"/>
      <w:bookmarkEnd w:id="910"/>
      <w:bookmarkEnd w:id="911"/>
      <w:bookmarkEnd w:id="912"/>
      <w:bookmarkEnd w:id="913"/>
      <w:bookmarkEnd w:id="914"/>
      <w:bookmarkEnd w:id="915"/>
      <w:bookmarkEnd w:id="916"/>
      <w:bookmarkEnd w:id="917"/>
    </w:p>
    <w:p w14:paraId="11C53FF3" w14:textId="77777777" w:rsidR="007E62EA" w:rsidRPr="007E62EA" w:rsidRDefault="007E62EA" w:rsidP="007E62EA">
      <w:pPr>
        <w:spacing w:line="360" w:lineRule="auto"/>
        <w:ind w:firstLineChars="200" w:firstLine="420"/>
        <w:jc w:val="left"/>
        <w:rPr>
          <w:rFonts w:ascii="宋体" w:hAnsi="宋体"/>
        </w:rPr>
      </w:pPr>
      <w:r w:rsidRPr="007E62EA">
        <w:rPr>
          <w:rFonts w:ascii="宋体" w:hAnsi="宋体" w:hint="eastAsia"/>
        </w:rPr>
        <w:t>发包人应按合同约定向承包人及时支付合同价款。</w:t>
      </w:r>
    </w:p>
    <w:p w14:paraId="573307CC" w14:textId="77777777" w:rsidR="007E62EA" w:rsidRPr="007E62EA" w:rsidRDefault="007E62EA" w:rsidP="007E62EA">
      <w:pPr>
        <w:spacing w:line="360" w:lineRule="auto"/>
        <w:ind w:firstLineChars="200" w:firstLine="420"/>
        <w:jc w:val="left"/>
        <w:rPr>
          <w:rFonts w:ascii="宋体" w:hAnsi="宋体"/>
        </w:rPr>
      </w:pPr>
      <w:bookmarkStart w:id="918" w:name="_Hlk114648754"/>
      <w:r w:rsidRPr="007E62EA">
        <w:rPr>
          <w:rFonts w:ascii="宋体" w:hAnsi="宋体" w:hint="eastAsia"/>
        </w:rPr>
        <w:t>发包人应当严格落实人工费用与其他工程款分账管理制度，分解工程价款中的人工费用，及时足额将人工费用拨付到承包人的工资专用账户。</w:t>
      </w:r>
    </w:p>
    <w:p w14:paraId="5BBEF1A1"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919" w:name="_Toc486580062"/>
      <w:bookmarkStart w:id="920" w:name="_Toc489279873"/>
      <w:bookmarkStart w:id="921" w:name="_Toc342296282"/>
      <w:bookmarkStart w:id="922" w:name="_Toc152045631"/>
      <w:bookmarkStart w:id="923" w:name="_Toc480486744"/>
      <w:bookmarkStart w:id="924" w:name="_Toc144974599"/>
      <w:bookmarkStart w:id="925" w:name="_Toc480486916"/>
      <w:bookmarkStart w:id="926" w:name="_Toc152042409"/>
      <w:bookmarkStart w:id="927" w:name="_Toc483668091"/>
      <w:bookmarkStart w:id="928" w:name="_Toc338944724"/>
      <w:bookmarkStart w:id="929" w:name="_Toc179632649"/>
      <w:bookmarkStart w:id="930" w:name="_Toc117350426"/>
      <w:bookmarkStart w:id="931" w:name="_Toc490222507"/>
      <w:bookmarkEnd w:id="918"/>
      <w:r w:rsidRPr="007E62EA">
        <w:rPr>
          <w:rFonts w:ascii="宋体" w:hAnsi="宋体" w:hint="eastAsia"/>
          <w:kern w:val="0"/>
          <w:sz w:val="24"/>
          <w:szCs w:val="20"/>
        </w:rPr>
        <w:t>2.7  组织竣工验收</w:t>
      </w:r>
      <w:bookmarkEnd w:id="919"/>
      <w:bookmarkEnd w:id="920"/>
      <w:bookmarkEnd w:id="921"/>
      <w:bookmarkEnd w:id="922"/>
      <w:bookmarkEnd w:id="923"/>
      <w:bookmarkEnd w:id="924"/>
      <w:bookmarkEnd w:id="925"/>
      <w:bookmarkEnd w:id="926"/>
      <w:bookmarkEnd w:id="927"/>
      <w:bookmarkEnd w:id="928"/>
      <w:bookmarkEnd w:id="929"/>
      <w:bookmarkEnd w:id="930"/>
      <w:bookmarkEnd w:id="931"/>
    </w:p>
    <w:p w14:paraId="47488322" w14:textId="77777777" w:rsidR="007E62EA" w:rsidRPr="007E62EA" w:rsidRDefault="007E62EA" w:rsidP="007E62EA">
      <w:pPr>
        <w:spacing w:line="360" w:lineRule="auto"/>
        <w:ind w:firstLineChars="200" w:firstLine="420"/>
        <w:jc w:val="left"/>
        <w:rPr>
          <w:rFonts w:ascii="宋体"/>
        </w:rPr>
      </w:pPr>
      <w:r w:rsidRPr="007E62EA">
        <w:rPr>
          <w:rFonts w:ascii="宋体" w:hAnsi="宋体" w:hint="eastAsia"/>
        </w:rPr>
        <w:t>发包人应按合同约定及时组织竣工验收。</w:t>
      </w:r>
      <w:bookmarkStart w:id="932" w:name="_Hlk114649206"/>
      <w:r w:rsidRPr="007E62EA">
        <w:rPr>
          <w:rFonts w:ascii="宋体" w:hAnsi="宋体" w:hint="eastAsia"/>
        </w:rPr>
        <w:t>发包人在组织竣工验收时，应对工程是否符合消防要求进行查验。经查验不符合规定的，发包人不得编制工程竣工验收报告。</w:t>
      </w:r>
    </w:p>
    <w:p w14:paraId="43DB7A6E"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933" w:name="_Toc489279874"/>
      <w:bookmarkStart w:id="934" w:name="_Toc483668092"/>
      <w:bookmarkStart w:id="935" w:name="_Toc480486917"/>
      <w:bookmarkStart w:id="936" w:name="_Toc117350427"/>
      <w:bookmarkStart w:id="937" w:name="_Toc486580063"/>
      <w:bookmarkStart w:id="938" w:name="_Toc490222508"/>
      <w:bookmarkStart w:id="939" w:name="_Toc480486745"/>
      <w:bookmarkEnd w:id="932"/>
      <w:r w:rsidRPr="007E62EA">
        <w:rPr>
          <w:rFonts w:ascii="宋体" w:hAnsi="宋体" w:hint="eastAsia"/>
          <w:kern w:val="0"/>
          <w:sz w:val="24"/>
          <w:szCs w:val="20"/>
        </w:rPr>
        <w:t>2.8  向承包人提交支付担保</w:t>
      </w:r>
      <w:bookmarkEnd w:id="933"/>
      <w:bookmarkEnd w:id="934"/>
      <w:bookmarkEnd w:id="935"/>
      <w:bookmarkEnd w:id="936"/>
      <w:bookmarkEnd w:id="937"/>
      <w:bookmarkEnd w:id="938"/>
      <w:bookmarkEnd w:id="939"/>
    </w:p>
    <w:p w14:paraId="55F4A7F3"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1）发包人要求承包人提交履约担保的，除合同条款专用部分另有约定的，在承包人按合同条款第4.2款向发包人递交符合合同约定的履约担保的同时，发包人应当按照金额和条件对等的原则和合同文件中规定的格式或者其他经过承包人事先认可的格式向承包人递交一份支付担保。发包人提供支付担保格式</w:t>
      </w:r>
      <w:proofErr w:type="gramStart"/>
      <w:r w:rsidRPr="007E62EA">
        <w:rPr>
          <w:rFonts w:ascii="黑体" w:eastAsia="黑体" w:hAnsi="黑体" w:hint="eastAsia"/>
          <w:szCs w:val="21"/>
        </w:rPr>
        <w:t>见合同</w:t>
      </w:r>
      <w:proofErr w:type="gramEnd"/>
      <w:r w:rsidRPr="007E62EA">
        <w:rPr>
          <w:rFonts w:ascii="黑体" w:eastAsia="黑体" w:hAnsi="黑体" w:hint="eastAsia"/>
          <w:szCs w:val="21"/>
        </w:rPr>
        <w:t>条款专用部分附件六</w:t>
      </w:r>
      <w:r w:rsidRPr="007E62EA">
        <w:rPr>
          <w:rFonts w:ascii="宋体" w:hAnsi="宋体" w:hint="eastAsia"/>
          <w:szCs w:val="21"/>
        </w:rPr>
        <w:t>。</w:t>
      </w:r>
    </w:p>
    <w:p w14:paraId="25DBF4E3"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（2）支付担保的有效期应当自本合同生效之日起至发包人实际支付竣工付款之日止。</w:t>
      </w:r>
    </w:p>
    <w:p w14:paraId="024E799E"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（3）发包人无法获得一份不带具体截止日期的履约担保，支付担保中应当约定有“变更工程竣工付款支付日期的，保证期间按照变更后的竣工付款支付日期做相应调整”或类似约定的条款。</w:t>
      </w:r>
    </w:p>
    <w:p w14:paraId="179C4B03"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（4）支付担保应当在发包人付清竣工付款之日后28天内退还给发包人；承包人不承担发包人与支付担保有关的任何利息或其它类似的费用或者收益。</w:t>
      </w:r>
    </w:p>
    <w:p w14:paraId="61F676CD"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940" w:name="_Toc486580064"/>
      <w:bookmarkStart w:id="941" w:name="_Toc480486918"/>
      <w:bookmarkStart w:id="942" w:name="_Toc480486746"/>
      <w:bookmarkStart w:id="943" w:name="_Toc117350428"/>
      <w:bookmarkStart w:id="944" w:name="_Toc489279875"/>
      <w:bookmarkStart w:id="945" w:name="_Toc483668093"/>
      <w:bookmarkStart w:id="946" w:name="_Toc490222509"/>
      <w:r w:rsidRPr="007E62EA">
        <w:rPr>
          <w:rFonts w:ascii="宋体" w:hAnsi="宋体" w:hint="eastAsia"/>
          <w:kern w:val="0"/>
          <w:sz w:val="24"/>
          <w:szCs w:val="20"/>
        </w:rPr>
        <w:t>2.9  办理工程质量监督手续</w:t>
      </w:r>
      <w:bookmarkEnd w:id="940"/>
      <w:bookmarkEnd w:id="941"/>
      <w:bookmarkEnd w:id="942"/>
      <w:bookmarkEnd w:id="943"/>
      <w:bookmarkEnd w:id="944"/>
      <w:bookmarkEnd w:id="945"/>
      <w:bookmarkEnd w:id="946"/>
    </w:p>
    <w:p w14:paraId="4738769B" w14:textId="77777777" w:rsidR="007E62EA" w:rsidRPr="007E62EA" w:rsidRDefault="007E62EA" w:rsidP="007E62EA">
      <w:pPr>
        <w:spacing w:line="360" w:lineRule="auto"/>
        <w:ind w:firstLineChars="200" w:firstLine="420"/>
        <w:jc w:val="left"/>
        <w:rPr>
          <w:rFonts w:ascii="宋体"/>
        </w:rPr>
      </w:pPr>
      <w:r w:rsidRPr="007E62EA">
        <w:rPr>
          <w:rFonts w:ascii="宋体" w:hAnsi="宋体" w:hint="eastAsia"/>
        </w:rPr>
        <w:t>发包人应按有关规定及时办理工程质量监督手续。</w:t>
      </w:r>
    </w:p>
    <w:p w14:paraId="5C2AF3DF"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947" w:name="_Toc486580065"/>
      <w:bookmarkStart w:id="948" w:name="_Toc480486747"/>
      <w:bookmarkStart w:id="949" w:name="_Toc489279876"/>
      <w:bookmarkStart w:id="950" w:name="_Toc117350429"/>
      <w:bookmarkStart w:id="951" w:name="_Toc480486919"/>
      <w:bookmarkStart w:id="952" w:name="_Toc490222510"/>
      <w:bookmarkStart w:id="953" w:name="_Toc483668094"/>
      <w:r w:rsidRPr="007E62EA">
        <w:rPr>
          <w:rFonts w:ascii="宋体" w:hAnsi="宋体" w:hint="eastAsia"/>
          <w:kern w:val="0"/>
          <w:sz w:val="24"/>
          <w:szCs w:val="20"/>
        </w:rPr>
        <w:t>2.10  环境保护责任</w:t>
      </w:r>
      <w:bookmarkEnd w:id="947"/>
      <w:bookmarkEnd w:id="948"/>
      <w:bookmarkEnd w:id="949"/>
      <w:bookmarkEnd w:id="950"/>
      <w:bookmarkEnd w:id="951"/>
      <w:bookmarkEnd w:id="952"/>
      <w:bookmarkEnd w:id="953"/>
    </w:p>
    <w:p w14:paraId="76DA8A80" w14:textId="77777777" w:rsidR="007E62EA" w:rsidRPr="007E62EA" w:rsidRDefault="007E62EA" w:rsidP="007E62EA">
      <w:pPr>
        <w:spacing w:line="360" w:lineRule="auto"/>
        <w:ind w:firstLineChars="150" w:firstLine="315"/>
        <w:rPr>
          <w:rFonts w:ascii="宋体"/>
          <w:szCs w:val="21"/>
        </w:rPr>
      </w:pPr>
      <w:r w:rsidRPr="007E62EA">
        <w:rPr>
          <w:rFonts w:ascii="宋体" w:hAnsi="宋体" w:hint="eastAsia"/>
          <w:szCs w:val="20"/>
        </w:rPr>
        <w:t xml:space="preserve"> 发包人对建筑垃圾处理、施工扬尘治理以及疫情防控常态化管理负总责。</w:t>
      </w:r>
    </w:p>
    <w:p w14:paraId="39003E32"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954" w:name="_Toc480486920"/>
      <w:bookmarkStart w:id="955" w:name="_Toc486580066"/>
      <w:bookmarkStart w:id="956" w:name="_Toc489279877"/>
      <w:bookmarkStart w:id="957" w:name="_Toc490222511"/>
      <w:bookmarkStart w:id="958" w:name="_Toc483668095"/>
      <w:bookmarkStart w:id="959" w:name="_Toc117350430"/>
      <w:bookmarkStart w:id="960" w:name="_Toc480486748"/>
      <w:r w:rsidRPr="007E62EA">
        <w:rPr>
          <w:rFonts w:ascii="宋体" w:hAnsi="宋体" w:hint="eastAsia"/>
          <w:kern w:val="0"/>
          <w:sz w:val="24"/>
          <w:szCs w:val="20"/>
        </w:rPr>
        <w:t>2.11  移交工程档案</w:t>
      </w:r>
      <w:bookmarkEnd w:id="954"/>
      <w:bookmarkEnd w:id="955"/>
      <w:bookmarkEnd w:id="956"/>
      <w:bookmarkEnd w:id="957"/>
      <w:bookmarkEnd w:id="958"/>
      <w:bookmarkEnd w:id="959"/>
      <w:bookmarkEnd w:id="960"/>
    </w:p>
    <w:p w14:paraId="595EDB01" w14:textId="77777777" w:rsidR="007E62EA" w:rsidRPr="007E62EA" w:rsidRDefault="007E62EA" w:rsidP="007E62EA">
      <w:pPr>
        <w:spacing w:line="360" w:lineRule="auto"/>
        <w:ind w:firstLineChars="200" w:firstLine="420"/>
        <w:rPr>
          <w:rFonts w:ascii="宋体"/>
          <w:szCs w:val="20"/>
        </w:rPr>
      </w:pPr>
      <w:r w:rsidRPr="007E62EA">
        <w:rPr>
          <w:rFonts w:ascii="宋体" w:hAnsi="宋体" w:hint="eastAsia"/>
          <w:szCs w:val="20"/>
        </w:rPr>
        <w:t>发包人应根据建设行政主管部门和（或）城市建设档案管理机构的规定，收集、整理、立卷、归档工程资料，并按规定时间向建设行政主管部门或者城市建设档案管理机构移交规定的工程档案。</w:t>
      </w:r>
    </w:p>
    <w:p w14:paraId="2704A336"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961" w:name="_Toc489279878"/>
      <w:bookmarkStart w:id="962" w:name="_Toc486580067"/>
      <w:bookmarkStart w:id="963" w:name="_Toc480486749"/>
      <w:bookmarkStart w:id="964" w:name="_Toc117350431"/>
      <w:bookmarkStart w:id="965" w:name="_Toc490222512"/>
      <w:bookmarkStart w:id="966" w:name="_Toc483668096"/>
      <w:bookmarkStart w:id="967" w:name="_Toc480486921"/>
      <w:r w:rsidRPr="007E62EA">
        <w:rPr>
          <w:rFonts w:ascii="宋体" w:hAnsi="宋体" w:hint="eastAsia"/>
          <w:kern w:val="0"/>
          <w:sz w:val="24"/>
          <w:szCs w:val="20"/>
        </w:rPr>
        <w:t>2.12  批准和确认</w:t>
      </w:r>
      <w:bookmarkEnd w:id="961"/>
      <w:bookmarkEnd w:id="962"/>
      <w:bookmarkEnd w:id="963"/>
      <w:bookmarkEnd w:id="964"/>
      <w:bookmarkEnd w:id="965"/>
      <w:bookmarkEnd w:id="966"/>
      <w:bookmarkEnd w:id="967"/>
    </w:p>
    <w:p w14:paraId="77F60D08" w14:textId="77777777" w:rsidR="007E62EA" w:rsidRPr="007E62EA" w:rsidRDefault="007E62EA" w:rsidP="007E62EA">
      <w:pPr>
        <w:spacing w:line="360" w:lineRule="auto"/>
        <w:ind w:firstLineChars="200" w:firstLine="420"/>
        <w:rPr>
          <w:rFonts w:ascii="宋体"/>
        </w:rPr>
      </w:pPr>
      <w:r w:rsidRPr="007E62EA">
        <w:rPr>
          <w:rFonts w:ascii="宋体" w:hAnsi="宋体" w:hint="eastAsia"/>
          <w:szCs w:val="20"/>
        </w:rPr>
        <w:t>按照合同约定应当由监理人或者发包人回复、批复、批准和确认，或承包人提出修改意见的要求、请求、申请和报批等，自监理人或者发包人指定的接收人收到承包人发出的相应要求、请求、申请和报批之日起，如果监理人或者发包人在合同约定的期限内未予回复、批复、批准、确认或提出修改意见的，视为监理人和发包人已经同意、确认或者批准。</w:t>
      </w:r>
    </w:p>
    <w:p w14:paraId="355ED183"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968" w:name="_Toc486580068"/>
      <w:bookmarkStart w:id="969" w:name="_Toc480486922"/>
      <w:bookmarkStart w:id="970" w:name="_Toc117350432"/>
      <w:bookmarkStart w:id="971" w:name="_Toc342296283"/>
      <w:bookmarkStart w:id="972" w:name="_Toc489279879"/>
      <w:bookmarkStart w:id="973" w:name="_Toc338944725"/>
      <w:bookmarkStart w:id="974" w:name="_Toc480486750"/>
      <w:bookmarkStart w:id="975" w:name="_Toc490222513"/>
      <w:bookmarkStart w:id="976" w:name="_Toc483668097"/>
      <w:r w:rsidRPr="007E62EA">
        <w:rPr>
          <w:rFonts w:ascii="宋体" w:hAnsi="宋体" w:hint="eastAsia"/>
          <w:kern w:val="0"/>
          <w:sz w:val="24"/>
          <w:szCs w:val="20"/>
        </w:rPr>
        <w:t>2.13  其他义务</w:t>
      </w:r>
      <w:bookmarkEnd w:id="968"/>
      <w:bookmarkEnd w:id="969"/>
      <w:bookmarkEnd w:id="970"/>
      <w:bookmarkEnd w:id="971"/>
      <w:bookmarkEnd w:id="972"/>
      <w:bookmarkEnd w:id="973"/>
      <w:bookmarkEnd w:id="974"/>
      <w:bookmarkEnd w:id="975"/>
      <w:bookmarkEnd w:id="976"/>
    </w:p>
    <w:p w14:paraId="11984DC2" w14:textId="77777777" w:rsidR="007E62EA" w:rsidRPr="007E62EA" w:rsidRDefault="007E62EA" w:rsidP="007E62EA">
      <w:pPr>
        <w:spacing w:line="360" w:lineRule="auto"/>
        <w:ind w:firstLineChars="200" w:firstLine="420"/>
        <w:rPr>
          <w:rFonts w:ascii="黑体" w:eastAsia="黑体" w:hAnsi="黑体"/>
          <w:b/>
        </w:rPr>
      </w:pPr>
      <w:r w:rsidRPr="007E62EA">
        <w:rPr>
          <w:rFonts w:ascii="宋体" w:hAnsi="宋体" w:hint="eastAsia"/>
        </w:rPr>
        <w:t>发包人应履行的其他义务</w:t>
      </w:r>
      <w:proofErr w:type="gramStart"/>
      <w:r w:rsidRPr="007E62EA">
        <w:rPr>
          <w:rFonts w:ascii="黑体" w:eastAsia="黑体" w:hAnsi="黑体" w:hint="eastAsia"/>
        </w:rPr>
        <w:t>见合同</w:t>
      </w:r>
      <w:proofErr w:type="gramEnd"/>
      <w:r w:rsidRPr="007E62EA">
        <w:rPr>
          <w:rFonts w:ascii="黑体" w:eastAsia="黑体" w:hAnsi="黑体" w:hint="eastAsia"/>
        </w:rPr>
        <w:t>条款专用部分。</w:t>
      </w:r>
    </w:p>
    <w:p w14:paraId="1AEBC3AD" w14:textId="77777777" w:rsidR="007E62EA" w:rsidRPr="007E62EA" w:rsidRDefault="007E62EA" w:rsidP="007E62EA">
      <w:pPr>
        <w:keepNext/>
        <w:keepLines/>
        <w:spacing w:beforeLines="50" w:before="120" w:afterLines="50" w:after="120" w:line="360" w:lineRule="auto"/>
        <w:outlineLvl w:val="1"/>
        <w:rPr>
          <w:rFonts w:ascii="宋体" w:hAnsi="宋体" w:cs="宋体"/>
          <w:kern w:val="0"/>
          <w:sz w:val="28"/>
          <w:szCs w:val="20"/>
        </w:rPr>
      </w:pPr>
      <w:bookmarkStart w:id="977" w:name="_Toc480486923"/>
      <w:bookmarkStart w:id="978" w:name="_Toc483668098"/>
      <w:bookmarkStart w:id="979" w:name="_Toc490222514"/>
      <w:bookmarkStart w:id="980" w:name="_Toc117350433"/>
      <w:bookmarkStart w:id="981" w:name="_Toc480486751"/>
      <w:bookmarkStart w:id="982" w:name="_Toc342296284"/>
      <w:bookmarkStart w:id="983" w:name="_Toc486580069"/>
      <w:bookmarkStart w:id="984" w:name="_Toc338944726"/>
      <w:bookmarkStart w:id="985" w:name="_Toc489279880"/>
      <w:r w:rsidRPr="007E62EA">
        <w:rPr>
          <w:rFonts w:ascii="宋体" w:hAnsi="宋体" w:cs="宋体" w:hint="eastAsia"/>
          <w:kern w:val="0"/>
          <w:sz w:val="28"/>
          <w:szCs w:val="20"/>
        </w:rPr>
        <w:t>3.监理人</w:t>
      </w:r>
      <w:bookmarkEnd w:id="977"/>
      <w:bookmarkEnd w:id="978"/>
      <w:bookmarkEnd w:id="979"/>
      <w:bookmarkEnd w:id="980"/>
      <w:bookmarkEnd w:id="981"/>
      <w:bookmarkEnd w:id="982"/>
      <w:bookmarkEnd w:id="983"/>
      <w:bookmarkEnd w:id="984"/>
      <w:bookmarkEnd w:id="985"/>
    </w:p>
    <w:p w14:paraId="61BE802A"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986" w:name="_Toc117350434"/>
      <w:bookmarkStart w:id="987" w:name="_Toc342296285"/>
      <w:bookmarkStart w:id="988" w:name="_Toc338944727"/>
      <w:bookmarkStart w:id="989" w:name="_Toc483668099"/>
      <w:bookmarkStart w:id="990" w:name="_Toc486580070"/>
      <w:bookmarkStart w:id="991" w:name="_Toc490222515"/>
      <w:bookmarkStart w:id="992" w:name="_Toc480486752"/>
      <w:bookmarkStart w:id="993" w:name="_Toc480486924"/>
      <w:bookmarkStart w:id="994" w:name="_Toc489279881"/>
      <w:r w:rsidRPr="007E62EA">
        <w:rPr>
          <w:rFonts w:ascii="宋体" w:hAnsi="宋体" w:hint="eastAsia"/>
          <w:kern w:val="0"/>
          <w:sz w:val="24"/>
          <w:szCs w:val="20"/>
        </w:rPr>
        <w:t>3.1  监理人的职责和权力</w:t>
      </w:r>
      <w:bookmarkEnd w:id="986"/>
      <w:bookmarkEnd w:id="987"/>
      <w:bookmarkEnd w:id="988"/>
      <w:bookmarkEnd w:id="989"/>
      <w:bookmarkEnd w:id="990"/>
      <w:bookmarkEnd w:id="991"/>
      <w:bookmarkEnd w:id="992"/>
      <w:bookmarkEnd w:id="993"/>
      <w:bookmarkEnd w:id="994"/>
    </w:p>
    <w:p w14:paraId="6447AD90" w14:textId="77777777" w:rsidR="007E62EA" w:rsidRPr="007E62EA" w:rsidRDefault="007E62EA" w:rsidP="007E62EA">
      <w:pPr>
        <w:spacing w:line="360" w:lineRule="auto"/>
        <w:ind w:firstLineChars="200" w:firstLine="420"/>
        <w:rPr>
          <w:rFonts w:ascii="宋体"/>
        </w:rPr>
      </w:pPr>
      <w:r w:rsidRPr="007E62EA">
        <w:rPr>
          <w:rFonts w:ascii="宋体" w:hAnsi="宋体" w:hint="eastAsia"/>
        </w:rPr>
        <w:t>3.1.1  监理人受发包人委托，享有合同约定的权力。监理人在行使某项权力前需要经发包人事先批准，合同条款通用部分没有指明的，应在合同中指明。监理人履行须经发包人批准行使的权力时，应当向承包人出示其行使</w:t>
      </w:r>
      <w:proofErr w:type="gramStart"/>
      <w:r w:rsidRPr="007E62EA">
        <w:rPr>
          <w:rFonts w:ascii="宋体" w:hAnsi="宋体" w:hint="eastAsia"/>
        </w:rPr>
        <w:t>该权力</w:t>
      </w:r>
      <w:proofErr w:type="gramEnd"/>
      <w:r w:rsidRPr="007E62EA">
        <w:rPr>
          <w:rFonts w:ascii="宋体" w:hAnsi="宋体" w:hint="eastAsia"/>
        </w:rPr>
        <w:t>已经取得发包人批准的文件或者其他合法有效的证明</w:t>
      </w:r>
      <w:r w:rsidRPr="007E62EA">
        <w:rPr>
          <w:rFonts w:ascii="宋体" w:hAnsi="宋体" w:hint="eastAsia"/>
          <w:szCs w:val="21"/>
        </w:rPr>
        <w:t>。发包人需批准明确行使的权力</w:t>
      </w:r>
      <w:proofErr w:type="gramStart"/>
      <w:r w:rsidRPr="007E62EA">
        <w:rPr>
          <w:rFonts w:ascii="黑体" w:eastAsia="黑体" w:hAnsi="黑体" w:hint="eastAsia"/>
          <w:szCs w:val="21"/>
        </w:rPr>
        <w:t>见</w:t>
      </w:r>
      <w:r w:rsidRPr="007E62EA">
        <w:rPr>
          <w:rFonts w:ascii="黑体" w:eastAsia="黑体" w:hAnsi="黑体" w:hint="eastAsia"/>
        </w:rPr>
        <w:t>合同</w:t>
      </w:r>
      <w:proofErr w:type="gramEnd"/>
      <w:r w:rsidRPr="007E62EA">
        <w:rPr>
          <w:rFonts w:ascii="黑体" w:eastAsia="黑体" w:hAnsi="黑体" w:hint="eastAsia"/>
        </w:rPr>
        <w:t>条款专用部分。</w:t>
      </w:r>
    </w:p>
    <w:p w14:paraId="2CDA5324" w14:textId="77777777" w:rsidR="007E62EA" w:rsidRPr="007E62EA" w:rsidRDefault="007E62EA" w:rsidP="007E62EA">
      <w:pPr>
        <w:spacing w:line="360" w:lineRule="auto"/>
        <w:ind w:firstLineChars="200" w:firstLine="420"/>
        <w:rPr>
          <w:rFonts w:ascii="宋体"/>
        </w:rPr>
      </w:pPr>
      <w:r w:rsidRPr="007E62EA">
        <w:rPr>
          <w:rFonts w:ascii="宋体" w:hAnsi="宋体" w:hint="eastAsia"/>
        </w:rPr>
        <w:t>3.1.2  监理人发出的任何指示应视为已得到发包人的批准，但监理人无权免除或变更合同约定的发包人和承包人的权利、义务和责任。</w:t>
      </w:r>
    </w:p>
    <w:p w14:paraId="4EB46026" w14:textId="77777777" w:rsidR="007E62EA" w:rsidRPr="007E62EA" w:rsidRDefault="007E62EA" w:rsidP="007E62EA">
      <w:pPr>
        <w:spacing w:line="360" w:lineRule="auto"/>
        <w:ind w:firstLineChars="200" w:firstLine="420"/>
        <w:rPr>
          <w:rFonts w:ascii="宋体"/>
        </w:rPr>
      </w:pPr>
      <w:r w:rsidRPr="007E62EA">
        <w:rPr>
          <w:rFonts w:ascii="宋体" w:hAnsi="宋体" w:hint="eastAsia"/>
        </w:rPr>
        <w:t>3.1.3  合同约定应由承包人承担的义务和责任，不因监理人对承包人提交文件的审查或批准，对工程、材料和设备的检查和检验，以及为实施监理</w:t>
      </w:r>
      <w:proofErr w:type="gramStart"/>
      <w:r w:rsidRPr="007E62EA">
        <w:rPr>
          <w:rFonts w:ascii="宋体" w:hAnsi="宋体" w:hint="eastAsia"/>
        </w:rPr>
        <w:t>作出</w:t>
      </w:r>
      <w:proofErr w:type="gramEnd"/>
      <w:r w:rsidRPr="007E62EA">
        <w:rPr>
          <w:rFonts w:ascii="宋体" w:hAnsi="宋体" w:hint="eastAsia"/>
        </w:rPr>
        <w:t>的指示等职务行为而减轻或解除。</w:t>
      </w:r>
    </w:p>
    <w:p w14:paraId="78D963FF" w14:textId="77777777" w:rsidR="007E62EA" w:rsidRPr="007E62EA" w:rsidRDefault="007E62EA" w:rsidP="007E62EA">
      <w:pPr>
        <w:spacing w:line="360" w:lineRule="auto"/>
        <w:ind w:firstLineChars="200" w:firstLine="420"/>
        <w:rPr>
          <w:rFonts w:ascii="宋体"/>
        </w:rPr>
      </w:pPr>
      <w:r w:rsidRPr="007E62EA">
        <w:rPr>
          <w:rFonts w:ascii="宋体" w:hAnsi="宋体" w:hint="eastAsia"/>
        </w:rPr>
        <w:t>3.1.4  监理人负责审查施工现场疫情常态化防控工作方案，检查落实情况并提出合理化建议。</w:t>
      </w:r>
    </w:p>
    <w:p w14:paraId="46DE37CE"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995" w:name="_Toc486580071"/>
      <w:bookmarkStart w:id="996" w:name="_Toc342296286"/>
      <w:bookmarkStart w:id="997" w:name="_Toc480486925"/>
      <w:bookmarkStart w:id="998" w:name="_Toc490222516"/>
      <w:bookmarkStart w:id="999" w:name="_Toc338944728"/>
      <w:bookmarkStart w:id="1000" w:name="_Toc152045635"/>
      <w:bookmarkStart w:id="1001" w:name="_Toc483668100"/>
      <w:bookmarkStart w:id="1002" w:name="_Toc144974603"/>
      <w:bookmarkStart w:id="1003" w:name="_Toc489279882"/>
      <w:bookmarkStart w:id="1004" w:name="_Toc480486753"/>
      <w:bookmarkStart w:id="1005" w:name="_Toc117350435"/>
      <w:bookmarkStart w:id="1006" w:name="_Toc179632653"/>
      <w:bookmarkStart w:id="1007" w:name="_Toc152042413"/>
      <w:r w:rsidRPr="007E62EA">
        <w:rPr>
          <w:rFonts w:ascii="宋体" w:hAnsi="宋体" w:hint="eastAsia"/>
          <w:kern w:val="0"/>
          <w:sz w:val="24"/>
          <w:szCs w:val="20"/>
        </w:rPr>
        <w:t>3.2  总监理工程师</w:t>
      </w:r>
      <w:bookmarkEnd w:id="995"/>
      <w:bookmarkEnd w:id="996"/>
      <w:bookmarkEnd w:id="997"/>
      <w:bookmarkEnd w:id="998"/>
      <w:bookmarkEnd w:id="999"/>
      <w:bookmarkEnd w:id="1000"/>
      <w:bookmarkEnd w:id="1001"/>
      <w:bookmarkEnd w:id="1002"/>
      <w:bookmarkEnd w:id="1003"/>
      <w:bookmarkEnd w:id="1004"/>
      <w:bookmarkEnd w:id="1005"/>
      <w:bookmarkEnd w:id="1006"/>
      <w:bookmarkEnd w:id="1007"/>
    </w:p>
    <w:p w14:paraId="560FB193" w14:textId="77777777" w:rsidR="007E62EA" w:rsidRPr="007E62EA" w:rsidRDefault="007E62EA" w:rsidP="007E62EA">
      <w:pPr>
        <w:spacing w:line="360" w:lineRule="auto"/>
        <w:ind w:firstLineChars="200" w:firstLine="420"/>
        <w:rPr>
          <w:rFonts w:ascii="宋体"/>
        </w:rPr>
      </w:pPr>
      <w:r w:rsidRPr="007E62EA">
        <w:rPr>
          <w:rFonts w:ascii="宋体" w:hAnsi="宋体" w:hint="eastAsia"/>
        </w:rPr>
        <w:t>发包人应在发出开工通知前将总监理工程师的任命通知承包人。总监理工程师更换时，应在调离14天前通知承包人。总监理工程师短期离开施工场地的，应委派代表代行其职责，并通知承包人。</w:t>
      </w:r>
    </w:p>
    <w:p w14:paraId="331C4924"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1008" w:name="_Toc117350436"/>
      <w:bookmarkStart w:id="1009" w:name="_Toc480486926"/>
      <w:bookmarkStart w:id="1010" w:name="_Toc480486754"/>
      <w:bookmarkStart w:id="1011" w:name="_Toc342296287"/>
      <w:bookmarkStart w:id="1012" w:name="_Toc490222517"/>
      <w:bookmarkStart w:id="1013" w:name="_Toc486580072"/>
      <w:bookmarkStart w:id="1014" w:name="_Toc338944729"/>
      <w:bookmarkStart w:id="1015" w:name="_Toc483668101"/>
      <w:bookmarkStart w:id="1016" w:name="_Toc489279883"/>
      <w:r w:rsidRPr="007E62EA">
        <w:rPr>
          <w:rFonts w:ascii="宋体" w:hAnsi="宋体" w:hint="eastAsia"/>
          <w:kern w:val="0"/>
          <w:sz w:val="24"/>
          <w:szCs w:val="20"/>
        </w:rPr>
        <w:t>3.3  监理人员</w:t>
      </w:r>
      <w:bookmarkEnd w:id="1008"/>
      <w:bookmarkEnd w:id="1009"/>
      <w:bookmarkEnd w:id="1010"/>
      <w:bookmarkEnd w:id="1011"/>
      <w:bookmarkEnd w:id="1012"/>
      <w:bookmarkEnd w:id="1013"/>
      <w:bookmarkEnd w:id="1014"/>
      <w:bookmarkEnd w:id="1015"/>
      <w:bookmarkEnd w:id="1016"/>
    </w:p>
    <w:p w14:paraId="5F2EC3C4" w14:textId="77777777" w:rsidR="007E62EA" w:rsidRPr="007E62EA" w:rsidRDefault="007E62EA" w:rsidP="007E62EA">
      <w:pPr>
        <w:spacing w:line="360" w:lineRule="auto"/>
        <w:ind w:firstLineChars="200" w:firstLine="420"/>
        <w:rPr>
          <w:rFonts w:ascii="宋体"/>
        </w:rPr>
      </w:pPr>
      <w:r w:rsidRPr="007E62EA">
        <w:rPr>
          <w:rFonts w:ascii="宋体" w:hAnsi="宋体" w:hint="eastAsia"/>
        </w:rPr>
        <w:t>3.3.1  总监理工程师可以授权其他监理人员负责执行其指派的一项或多项监理工作。总监理工程师应将被授权监理人员的姓名及其授权范围通知承包人。被授权的监理人员在授权范围内发出的指示视为已得到总监理工程师的同意，与总监理工程师发出的指示具有同等效力。总监理工程师撤销某项授权时，应将撤销授权的决定及时通知承包人。</w:t>
      </w:r>
    </w:p>
    <w:p w14:paraId="2019204E" w14:textId="77777777" w:rsidR="007E62EA" w:rsidRPr="007E62EA" w:rsidRDefault="007E62EA" w:rsidP="007E62EA">
      <w:pPr>
        <w:spacing w:line="360" w:lineRule="auto"/>
        <w:ind w:firstLineChars="200" w:firstLine="420"/>
        <w:rPr>
          <w:rFonts w:ascii="宋体"/>
        </w:rPr>
      </w:pPr>
      <w:r w:rsidRPr="007E62EA">
        <w:rPr>
          <w:rFonts w:ascii="宋体" w:hAnsi="宋体" w:hint="eastAsia"/>
        </w:rPr>
        <w:t>3.3.2  监理人员对承包人的任何工作、工程或其采用的材料和工程设备未在约定的或合理的期限内提出否定意见的，视为已获批准，但不影响监理人在以后拒绝该项工作、工程、材料或工程设备的权利。</w:t>
      </w:r>
    </w:p>
    <w:p w14:paraId="7EF90B9A" w14:textId="77777777" w:rsidR="007E62EA" w:rsidRPr="007E62EA" w:rsidRDefault="007E62EA" w:rsidP="007E62EA">
      <w:pPr>
        <w:spacing w:line="360" w:lineRule="auto"/>
        <w:ind w:firstLineChars="200" w:firstLine="420"/>
        <w:rPr>
          <w:rFonts w:ascii="宋体"/>
        </w:rPr>
      </w:pPr>
      <w:r w:rsidRPr="007E62EA">
        <w:rPr>
          <w:rFonts w:ascii="宋体" w:hAnsi="宋体" w:hint="eastAsia"/>
        </w:rPr>
        <w:t>3.3.3  承包人对总监理工程师授权的监理人员发出的指示有疑问的，可向总监理工程师提出书面异议，总监理工程师应在48小时内对该指示予以确认、更改或撤销。</w:t>
      </w:r>
    </w:p>
    <w:p w14:paraId="333F06C9" w14:textId="77777777" w:rsidR="007E62EA" w:rsidRPr="007E62EA" w:rsidRDefault="007E62EA" w:rsidP="007E62EA">
      <w:pPr>
        <w:spacing w:line="360" w:lineRule="auto"/>
        <w:ind w:firstLineChars="200" w:firstLine="420"/>
        <w:rPr>
          <w:rFonts w:ascii="宋体"/>
        </w:rPr>
      </w:pPr>
      <w:r w:rsidRPr="007E62EA">
        <w:rPr>
          <w:rFonts w:ascii="宋体" w:hAnsi="宋体" w:hint="eastAsia"/>
        </w:rPr>
        <w:t xml:space="preserve">3.3.4  </w:t>
      </w:r>
      <w:r w:rsidRPr="007E62EA">
        <w:rPr>
          <w:rFonts w:ascii="宋体" w:hAnsi="宋体" w:hint="eastAsia"/>
          <w:szCs w:val="21"/>
        </w:rPr>
        <w:t>总监理工程师不应将合同条款通用部分第3.5款约定应由总监理工程师</w:t>
      </w:r>
      <w:proofErr w:type="gramStart"/>
      <w:r w:rsidRPr="007E62EA">
        <w:rPr>
          <w:rFonts w:ascii="宋体" w:hAnsi="宋体" w:hint="eastAsia"/>
          <w:szCs w:val="21"/>
        </w:rPr>
        <w:t>作出</w:t>
      </w:r>
      <w:proofErr w:type="gramEnd"/>
      <w:r w:rsidRPr="007E62EA">
        <w:rPr>
          <w:rFonts w:ascii="宋体" w:hAnsi="宋体" w:hint="eastAsia"/>
          <w:szCs w:val="21"/>
        </w:rPr>
        <w:t>确定的权力授权或者委托给其他监理人员。</w:t>
      </w:r>
    </w:p>
    <w:p w14:paraId="13F41FF8"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1017" w:name="_Toc480486927"/>
      <w:bookmarkStart w:id="1018" w:name="_Toc338944730"/>
      <w:bookmarkStart w:id="1019" w:name="_Toc490222518"/>
      <w:bookmarkStart w:id="1020" w:name="_Toc489279884"/>
      <w:bookmarkStart w:id="1021" w:name="_Toc480486755"/>
      <w:bookmarkStart w:id="1022" w:name="_Toc483668102"/>
      <w:bookmarkStart w:id="1023" w:name="_Toc342296288"/>
      <w:bookmarkStart w:id="1024" w:name="_Toc486580073"/>
      <w:bookmarkStart w:id="1025" w:name="_Toc117350437"/>
      <w:r w:rsidRPr="007E62EA">
        <w:rPr>
          <w:rFonts w:ascii="宋体" w:hAnsi="宋体" w:hint="eastAsia"/>
          <w:kern w:val="0"/>
          <w:sz w:val="24"/>
          <w:szCs w:val="20"/>
        </w:rPr>
        <w:t>3.4  监理人的指示</w:t>
      </w:r>
      <w:bookmarkEnd w:id="1017"/>
      <w:bookmarkEnd w:id="1018"/>
      <w:bookmarkEnd w:id="1019"/>
      <w:bookmarkEnd w:id="1020"/>
      <w:bookmarkEnd w:id="1021"/>
      <w:bookmarkEnd w:id="1022"/>
      <w:bookmarkEnd w:id="1023"/>
      <w:bookmarkEnd w:id="1024"/>
      <w:bookmarkEnd w:id="1025"/>
    </w:p>
    <w:p w14:paraId="177B237F" w14:textId="77777777" w:rsidR="007E62EA" w:rsidRPr="007E62EA" w:rsidRDefault="007E62EA" w:rsidP="007E62EA">
      <w:pPr>
        <w:spacing w:line="360" w:lineRule="auto"/>
        <w:ind w:firstLineChars="200" w:firstLine="420"/>
        <w:rPr>
          <w:rFonts w:ascii="宋体"/>
        </w:rPr>
      </w:pPr>
      <w:r w:rsidRPr="007E62EA">
        <w:rPr>
          <w:rFonts w:ascii="宋体" w:hAnsi="宋体" w:hint="eastAsia"/>
        </w:rPr>
        <w:t>3.4.1  监理人应按第3.1款的约定向承包人发出指示，监理人的指示应加盖监理人授权的施工场地机构章，并由总监理工程师或总监理工程师按第3.3.1项约定授权的监理人员签字。</w:t>
      </w:r>
    </w:p>
    <w:p w14:paraId="6A0D6DAA" w14:textId="77777777" w:rsidR="007E62EA" w:rsidRPr="007E62EA" w:rsidRDefault="007E62EA" w:rsidP="007E62EA">
      <w:pPr>
        <w:spacing w:line="360" w:lineRule="auto"/>
        <w:ind w:firstLineChars="200" w:firstLine="420"/>
        <w:rPr>
          <w:rFonts w:ascii="宋体"/>
        </w:rPr>
      </w:pPr>
      <w:r w:rsidRPr="007E62EA">
        <w:rPr>
          <w:rFonts w:ascii="宋体" w:hAnsi="宋体" w:hint="eastAsia"/>
        </w:rPr>
        <w:t>3.4.2  承包人收到监理人按第3.4.1项</w:t>
      </w:r>
      <w:proofErr w:type="gramStart"/>
      <w:r w:rsidRPr="007E62EA">
        <w:rPr>
          <w:rFonts w:ascii="宋体" w:hAnsi="宋体" w:hint="eastAsia"/>
        </w:rPr>
        <w:t>作出</w:t>
      </w:r>
      <w:proofErr w:type="gramEnd"/>
      <w:r w:rsidRPr="007E62EA">
        <w:rPr>
          <w:rFonts w:ascii="宋体" w:hAnsi="宋体" w:hint="eastAsia"/>
        </w:rPr>
        <w:t>的指示后，应遵照执行。指示构成变更的，应按第15条处理。</w:t>
      </w:r>
    </w:p>
    <w:p w14:paraId="20350B3F" w14:textId="77777777" w:rsidR="007E62EA" w:rsidRPr="007E62EA" w:rsidRDefault="007E62EA" w:rsidP="007E62EA">
      <w:pPr>
        <w:spacing w:line="360" w:lineRule="auto"/>
        <w:ind w:firstLineChars="200" w:firstLine="420"/>
        <w:rPr>
          <w:rFonts w:ascii="宋体"/>
        </w:rPr>
      </w:pPr>
      <w:r w:rsidRPr="007E62EA">
        <w:rPr>
          <w:rFonts w:ascii="宋体" w:hAnsi="宋体" w:hint="eastAsia"/>
        </w:rPr>
        <w:t>3.4.3  在紧急情况下，总监理工程师或被授权的监理人员可以当场签发临时书面指示，承包人应遵照执行。承包人应在收到上述临时书面指示后24小时内，向监理人发出书面确认函。监理人在收到书面确认函后24小时内未予答复的，该书面</w:t>
      </w:r>
      <w:proofErr w:type="gramStart"/>
      <w:r w:rsidRPr="007E62EA">
        <w:rPr>
          <w:rFonts w:ascii="宋体" w:hAnsi="宋体" w:hint="eastAsia"/>
        </w:rPr>
        <w:t>确认函应被</w:t>
      </w:r>
      <w:proofErr w:type="gramEnd"/>
      <w:r w:rsidRPr="007E62EA">
        <w:rPr>
          <w:rFonts w:ascii="宋体" w:hAnsi="宋体" w:hint="eastAsia"/>
        </w:rPr>
        <w:t>视为监理人的正式指示。</w:t>
      </w:r>
    </w:p>
    <w:p w14:paraId="2DFD265C" w14:textId="77777777" w:rsidR="007E62EA" w:rsidRPr="007E62EA" w:rsidRDefault="007E62EA" w:rsidP="007E62EA">
      <w:pPr>
        <w:spacing w:line="360" w:lineRule="auto"/>
        <w:ind w:firstLineChars="200" w:firstLine="420"/>
        <w:rPr>
          <w:rFonts w:ascii="宋体"/>
        </w:rPr>
      </w:pPr>
      <w:r w:rsidRPr="007E62EA">
        <w:rPr>
          <w:rFonts w:ascii="宋体" w:hAnsi="宋体" w:hint="eastAsia"/>
        </w:rPr>
        <w:t>3.4.4  除合同另有约定外，承包人只从总监理工程师或按第3.3.1项被授权的监理人员处取得指示。</w:t>
      </w:r>
    </w:p>
    <w:p w14:paraId="63B57348" w14:textId="77777777" w:rsidR="007E62EA" w:rsidRPr="007E62EA" w:rsidRDefault="007E62EA" w:rsidP="007E62EA">
      <w:pPr>
        <w:spacing w:line="360" w:lineRule="auto"/>
        <w:ind w:firstLineChars="200" w:firstLine="420"/>
        <w:rPr>
          <w:rFonts w:ascii="宋体"/>
        </w:rPr>
      </w:pPr>
      <w:r w:rsidRPr="007E62EA">
        <w:rPr>
          <w:rFonts w:ascii="宋体" w:hAnsi="宋体" w:hint="eastAsia"/>
        </w:rPr>
        <w:t xml:space="preserve">3.4.5  由于监理人未能按合同约定发出指示、指示延误或指示错误而导致承包人费用增加和（或）工期延误的，由发包人承担赔偿责任。 </w:t>
      </w:r>
    </w:p>
    <w:p w14:paraId="43148585"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1026" w:name="_Toc152045638"/>
      <w:bookmarkStart w:id="1027" w:name="_Toc342296289"/>
      <w:bookmarkStart w:id="1028" w:name="_Toc489279885"/>
      <w:bookmarkStart w:id="1029" w:name="_Toc338944731"/>
      <w:bookmarkStart w:id="1030" w:name="_Toc486580074"/>
      <w:bookmarkStart w:id="1031" w:name="_Toc490222519"/>
      <w:bookmarkStart w:id="1032" w:name="_Toc480486928"/>
      <w:bookmarkStart w:id="1033" w:name="_Toc152042416"/>
      <w:bookmarkStart w:id="1034" w:name="_Toc144974606"/>
      <w:bookmarkStart w:id="1035" w:name="_Toc483668103"/>
      <w:bookmarkStart w:id="1036" w:name="_Toc179632656"/>
      <w:bookmarkStart w:id="1037" w:name="_Toc480486756"/>
      <w:bookmarkStart w:id="1038" w:name="_Toc117350438"/>
      <w:r w:rsidRPr="007E62EA">
        <w:rPr>
          <w:rFonts w:ascii="宋体" w:hAnsi="宋体" w:hint="eastAsia"/>
          <w:kern w:val="0"/>
          <w:sz w:val="24"/>
          <w:szCs w:val="20"/>
        </w:rPr>
        <w:t>3.5  商定或确定</w:t>
      </w:r>
      <w:bookmarkEnd w:id="1026"/>
      <w:bookmarkEnd w:id="1027"/>
      <w:bookmarkEnd w:id="1028"/>
      <w:bookmarkEnd w:id="1029"/>
      <w:bookmarkEnd w:id="1030"/>
      <w:bookmarkEnd w:id="1031"/>
      <w:bookmarkEnd w:id="1032"/>
      <w:bookmarkEnd w:id="1033"/>
      <w:bookmarkEnd w:id="1034"/>
      <w:bookmarkEnd w:id="1035"/>
      <w:bookmarkEnd w:id="1036"/>
      <w:bookmarkEnd w:id="1037"/>
      <w:bookmarkEnd w:id="1038"/>
    </w:p>
    <w:p w14:paraId="05531C88" w14:textId="77777777" w:rsidR="007E62EA" w:rsidRPr="007E62EA" w:rsidRDefault="007E62EA" w:rsidP="007E62EA">
      <w:pPr>
        <w:spacing w:line="360" w:lineRule="auto"/>
        <w:ind w:firstLineChars="200" w:firstLine="420"/>
        <w:rPr>
          <w:rFonts w:ascii="宋体"/>
        </w:rPr>
      </w:pPr>
      <w:r w:rsidRPr="007E62EA">
        <w:rPr>
          <w:rFonts w:ascii="宋体" w:hAnsi="宋体" w:hint="eastAsia"/>
        </w:rPr>
        <w:t>3.5.1  总监理工程师应按照本款对任何事项进行商定或确定时，总监理工程师应与合同当事人协商，尽量达成一致。不能达成一致的，总监理工程师应认真研究后审慎确定。</w:t>
      </w:r>
    </w:p>
    <w:p w14:paraId="607A3F62" w14:textId="77777777" w:rsidR="007E62EA" w:rsidRPr="007E62EA" w:rsidRDefault="007E62EA" w:rsidP="007E62EA">
      <w:pPr>
        <w:spacing w:line="360" w:lineRule="auto"/>
        <w:ind w:firstLineChars="200" w:firstLine="420"/>
        <w:rPr>
          <w:rFonts w:ascii="宋体"/>
        </w:rPr>
      </w:pPr>
      <w:r w:rsidRPr="007E62EA">
        <w:rPr>
          <w:rFonts w:ascii="宋体" w:hAnsi="宋体" w:hint="eastAsia"/>
        </w:rPr>
        <w:t>3.5.2  总监理工程师应将商定或确定的事项通知合同当事人，并附详细依据。对总监理工程师的确定有异议的，构成争议，按照第24条的约定处理。在争议解决前，双方应暂按总监理工程师的确定执行；按照第24条的约定对总监理工程师的确定需要</w:t>
      </w:r>
      <w:proofErr w:type="gramStart"/>
      <w:r w:rsidRPr="007E62EA">
        <w:rPr>
          <w:rFonts w:ascii="宋体" w:hAnsi="宋体" w:hint="eastAsia"/>
        </w:rPr>
        <w:t>作出</w:t>
      </w:r>
      <w:proofErr w:type="gramEnd"/>
      <w:r w:rsidRPr="007E62EA">
        <w:rPr>
          <w:rFonts w:ascii="宋体" w:hAnsi="宋体" w:hint="eastAsia"/>
        </w:rPr>
        <w:t>修改的，按修改后的结果执行。</w:t>
      </w:r>
    </w:p>
    <w:p w14:paraId="4CDE725C"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1039" w:name="_Toc476479320"/>
      <w:bookmarkStart w:id="1040" w:name="_Toc480486757"/>
      <w:bookmarkStart w:id="1041" w:name="_Toc480486929"/>
      <w:bookmarkStart w:id="1042" w:name="_Toc241459673"/>
      <w:bookmarkStart w:id="1043" w:name="_Toc483668104"/>
      <w:bookmarkStart w:id="1044" w:name="_Toc486580075"/>
      <w:bookmarkStart w:id="1045" w:name="_Toc490222520"/>
      <w:bookmarkStart w:id="1046" w:name="_Toc489279886"/>
      <w:bookmarkStart w:id="1047" w:name="_Toc117350439"/>
      <w:bookmarkStart w:id="1048" w:name="_Toc342296432"/>
      <w:r w:rsidRPr="007E62EA">
        <w:rPr>
          <w:rFonts w:ascii="宋体" w:hAnsi="宋体" w:hint="eastAsia"/>
          <w:kern w:val="0"/>
          <w:sz w:val="24"/>
          <w:szCs w:val="20"/>
        </w:rPr>
        <w:t>3.6  监理人的宽恕</w:t>
      </w:r>
      <w:bookmarkEnd w:id="1039"/>
      <w:bookmarkEnd w:id="1040"/>
      <w:bookmarkEnd w:id="1041"/>
      <w:bookmarkEnd w:id="1042"/>
      <w:bookmarkEnd w:id="1043"/>
      <w:bookmarkEnd w:id="1044"/>
      <w:bookmarkEnd w:id="1045"/>
      <w:bookmarkEnd w:id="1046"/>
      <w:bookmarkEnd w:id="1047"/>
      <w:bookmarkEnd w:id="1048"/>
    </w:p>
    <w:p w14:paraId="0CD61282" w14:textId="77777777" w:rsidR="007E62EA" w:rsidRPr="007E62EA" w:rsidRDefault="007E62EA" w:rsidP="007E62EA">
      <w:pPr>
        <w:spacing w:line="360" w:lineRule="auto"/>
        <w:ind w:firstLineChars="200" w:firstLine="420"/>
        <w:rPr>
          <w:rFonts w:ascii="宋体"/>
        </w:rPr>
      </w:pPr>
      <w:r w:rsidRPr="007E62EA">
        <w:rPr>
          <w:rFonts w:ascii="宋体" w:hAnsi="宋体" w:hint="eastAsia"/>
        </w:rPr>
        <w:t>监理人或者发包人就承包人对合同约定的任何责任和义务的某种违约行为的宽恕，不影响监理人和发包人在此后的任何时间严格按合同约定处理承包人的其它违约行为，也不意味发包人放弃合同约定的发包人与上述违约有关的任何权利和赔偿要求。</w:t>
      </w:r>
    </w:p>
    <w:p w14:paraId="0B90CBF6" w14:textId="77777777" w:rsidR="007E62EA" w:rsidRPr="007E62EA" w:rsidRDefault="007E62EA" w:rsidP="007E62EA">
      <w:pPr>
        <w:keepNext/>
        <w:keepLines/>
        <w:spacing w:beforeLines="50" w:before="120" w:afterLines="50" w:after="120" w:line="360" w:lineRule="auto"/>
        <w:outlineLvl w:val="1"/>
        <w:rPr>
          <w:rFonts w:ascii="宋体" w:hAnsi="宋体" w:cs="宋体"/>
          <w:kern w:val="0"/>
          <w:sz w:val="28"/>
          <w:szCs w:val="20"/>
        </w:rPr>
      </w:pPr>
      <w:bookmarkStart w:id="1049" w:name="_Toc490222521"/>
      <w:bookmarkStart w:id="1050" w:name="_Toc338944732"/>
      <w:bookmarkStart w:id="1051" w:name="_Toc480486930"/>
      <w:bookmarkStart w:id="1052" w:name="_Toc483668105"/>
      <w:bookmarkStart w:id="1053" w:name="_Toc486580076"/>
      <w:bookmarkStart w:id="1054" w:name="_Toc342296290"/>
      <w:bookmarkStart w:id="1055" w:name="_Toc489279887"/>
      <w:bookmarkStart w:id="1056" w:name="_Toc117350440"/>
      <w:bookmarkStart w:id="1057" w:name="_Toc480486758"/>
      <w:r w:rsidRPr="007E62EA">
        <w:rPr>
          <w:rFonts w:ascii="宋体" w:hAnsi="宋体" w:cs="宋体" w:hint="eastAsia"/>
          <w:kern w:val="0"/>
          <w:sz w:val="28"/>
          <w:szCs w:val="20"/>
        </w:rPr>
        <w:t>4.承包人</w:t>
      </w:r>
      <w:bookmarkEnd w:id="1049"/>
      <w:bookmarkEnd w:id="1050"/>
      <w:bookmarkEnd w:id="1051"/>
      <w:bookmarkEnd w:id="1052"/>
      <w:bookmarkEnd w:id="1053"/>
      <w:bookmarkEnd w:id="1054"/>
      <w:bookmarkEnd w:id="1055"/>
      <w:bookmarkEnd w:id="1056"/>
      <w:bookmarkEnd w:id="1057"/>
    </w:p>
    <w:p w14:paraId="4CED61D3"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1058" w:name="_Toc117350441"/>
      <w:bookmarkStart w:id="1059" w:name="_Toc342296291"/>
      <w:bookmarkStart w:id="1060" w:name="_Toc338944733"/>
      <w:bookmarkStart w:id="1061" w:name="_Toc490222522"/>
      <w:bookmarkStart w:id="1062" w:name="_Toc489279888"/>
      <w:bookmarkStart w:id="1063" w:name="_Toc480486931"/>
      <w:bookmarkStart w:id="1064" w:name="_Toc483668106"/>
      <w:bookmarkStart w:id="1065" w:name="_Toc486580077"/>
      <w:bookmarkStart w:id="1066" w:name="_Toc480486759"/>
      <w:r w:rsidRPr="007E62EA">
        <w:rPr>
          <w:rFonts w:ascii="宋体" w:hAnsi="宋体" w:hint="eastAsia"/>
          <w:kern w:val="0"/>
          <w:sz w:val="24"/>
          <w:szCs w:val="20"/>
        </w:rPr>
        <w:t>4.1  承包人的一般义务</w:t>
      </w:r>
      <w:bookmarkEnd w:id="1058"/>
      <w:bookmarkEnd w:id="1059"/>
      <w:bookmarkEnd w:id="1060"/>
      <w:bookmarkEnd w:id="1061"/>
      <w:bookmarkEnd w:id="1062"/>
      <w:bookmarkEnd w:id="1063"/>
      <w:bookmarkEnd w:id="1064"/>
      <w:bookmarkEnd w:id="1065"/>
      <w:bookmarkEnd w:id="1066"/>
    </w:p>
    <w:p w14:paraId="49CEC41A" w14:textId="77777777" w:rsidR="007E62EA" w:rsidRPr="007E62EA" w:rsidRDefault="007E62EA" w:rsidP="007E62EA">
      <w:pPr>
        <w:spacing w:line="360" w:lineRule="auto"/>
        <w:ind w:firstLineChars="200" w:firstLine="420"/>
        <w:rPr>
          <w:rFonts w:ascii="宋体"/>
        </w:rPr>
      </w:pPr>
      <w:r w:rsidRPr="007E62EA">
        <w:rPr>
          <w:rFonts w:ascii="宋体" w:hAnsi="宋体" w:hint="eastAsia"/>
        </w:rPr>
        <w:t>4.1.1  遵守法律</w:t>
      </w:r>
    </w:p>
    <w:p w14:paraId="1C45FB3B" w14:textId="77777777" w:rsidR="007E62EA" w:rsidRPr="007E62EA" w:rsidRDefault="007E62EA" w:rsidP="007E62EA">
      <w:pPr>
        <w:spacing w:line="360" w:lineRule="auto"/>
        <w:ind w:firstLineChars="200" w:firstLine="420"/>
        <w:rPr>
          <w:rFonts w:ascii="宋体"/>
        </w:rPr>
      </w:pPr>
      <w:r w:rsidRPr="007E62EA">
        <w:rPr>
          <w:rFonts w:ascii="宋体" w:hAnsi="宋体" w:hint="eastAsia"/>
        </w:rPr>
        <w:t>承包人在履行合同过程中应遵守法律，并保证发包人免于承担因承包人违反法律而引起的任何责任。</w:t>
      </w:r>
    </w:p>
    <w:p w14:paraId="43C3BB7C" w14:textId="77777777" w:rsidR="007E62EA" w:rsidRPr="007E62EA" w:rsidRDefault="007E62EA" w:rsidP="007E62EA">
      <w:pPr>
        <w:spacing w:line="360" w:lineRule="auto"/>
        <w:ind w:firstLineChars="200" w:firstLine="420"/>
        <w:rPr>
          <w:rFonts w:ascii="宋体"/>
        </w:rPr>
      </w:pPr>
      <w:r w:rsidRPr="007E62EA">
        <w:rPr>
          <w:rFonts w:ascii="宋体" w:hAnsi="宋体" w:hint="eastAsia"/>
        </w:rPr>
        <w:t>4.1.2  依法纳税</w:t>
      </w:r>
    </w:p>
    <w:p w14:paraId="46FC4E9A" w14:textId="77777777" w:rsidR="007E62EA" w:rsidRPr="007E62EA" w:rsidRDefault="007E62EA" w:rsidP="007E62EA">
      <w:pPr>
        <w:spacing w:line="360" w:lineRule="auto"/>
        <w:ind w:firstLineChars="200" w:firstLine="420"/>
        <w:rPr>
          <w:rFonts w:ascii="宋体"/>
        </w:rPr>
      </w:pPr>
      <w:r w:rsidRPr="007E62EA">
        <w:rPr>
          <w:rFonts w:ascii="宋体" w:hAnsi="宋体" w:hint="eastAsia"/>
        </w:rPr>
        <w:t>承包人应按有关法律规定纳税，应缴纳的税金包括在合同价格内。</w:t>
      </w:r>
    </w:p>
    <w:p w14:paraId="58603985" w14:textId="77777777" w:rsidR="007E62EA" w:rsidRPr="007E62EA" w:rsidRDefault="007E62EA" w:rsidP="007E62EA">
      <w:pPr>
        <w:spacing w:line="360" w:lineRule="auto"/>
        <w:ind w:firstLineChars="200" w:firstLine="420"/>
        <w:rPr>
          <w:rFonts w:ascii="宋体"/>
        </w:rPr>
      </w:pPr>
      <w:r w:rsidRPr="007E62EA">
        <w:rPr>
          <w:rFonts w:ascii="宋体" w:hAnsi="宋体" w:hint="eastAsia"/>
        </w:rPr>
        <w:t>4.1.3  完成各项承包工作</w:t>
      </w:r>
    </w:p>
    <w:p w14:paraId="7E8B7968"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rPr>
        <w:t>（1）承包人应按合同约定以及监理人根据第3.4款</w:t>
      </w:r>
      <w:proofErr w:type="gramStart"/>
      <w:r w:rsidRPr="007E62EA">
        <w:rPr>
          <w:rFonts w:ascii="宋体" w:hAnsi="宋体" w:hint="eastAsia"/>
        </w:rPr>
        <w:t>作出</w:t>
      </w:r>
      <w:proofErr w:type="gramEnd"/>
      <w:r w:rsidRPr="007E62EA">
        <w:rPr>
          <w:rFonts w:ascii="宋体" w:hAnsi="宋体" w:hint="eastAsia"/>
        </w:rPr>
        <w:t>的指示，实施、完成全部工程，并修补工程中的任何缺陷。</w:t>
      </w:r>
      <w:r w:rsidRPr="007E62EA">
        <w:rPr>
          <w:rFonts w:ascii="宋体" w:hAnsi="宋体" w:hint="eastAsia"/>
          <w:szCs w:val="21"/>
        </w:rPr>
        <w:t>除第5.2款约定由发包人提供的材料和工程设备和第6.2款约定由发包人提供的施工设备和临时设施外，承包人应负责提供为完成合同工作所需的劳务、材料、施工设备、工程设备和其他物品，并按照合同约定负责临时设施的设计、建造、运行、维护、管理和拆除工作。</w:t>
      </w:r>
    </w:p>
    <w:p w14:paraId="47BD7FAB" w14:textId="77777777" w:rsidR="007E62EA" w:rsidRPr="007E62EA" w:rsidRDefault="007E62EA" w:rsidP="007E62EA">
      <w:pPr>
        <w:spacing w:line="360" w:lineRule="auto"/>
        <w:ind w:firstLineChars="200" w:firstLine="420"/>
        <w:rPr>
          <w:rFonts w:ascii="宋体" w:hAnsi="宋体"/>
          <w:szCs w:val="21"/>
        </w:rPr>
      </w:pPr>
      <w:r w:rsidRPr="007E62EA">
        <w:rPr>
          <w:rFonts w:ascii="宋体" w:hAnsi="宋体" w:hint="eastAsia"/>
          <w:szCs w:val="21"/>
        </w:rPr>
        <w:t>（2）承包人应当依法合</w:t>
      </w:r>
      <w:proofErr w:type="gramStart"/>
      <w:r w:rsidRPr="007E62EA">
        <w:rPr>
          <w:rFonts w:ascii="宋体" w:hAnsi="宋体" w:hint="eastAsia"/>
          <w:szCs w:val="21"/>
        </w:rPr>
        <w:t>规</w:t>
      </w:r>
      <w:proofErr w:type="gramEnd"/>
      <w:r w:rsidRPr="007E62EA">
        <w:rPr>
          <w:rFonts w:ascii="宋体" w:hAnsi="宋体" w:hint="eastAsia"/>
          <w:szCs w:val="21"/>
        </w:rPr>
        <w:t>建立施工扬尘综合治理、建筑垃圾、土方和砂石清运与消纳、保证使用已在本市进行信息编码登记符合排放标准的非道路移动机械和严禁使用高排放非道路移动机械以及行业挥发性有机物治理</w:t>
      </w:r>
      <w:r w:rsidRPr="007E62EA">
        <w:rPr>
          <w:rFonts w:ascii="宋体" w:hAnsi="宋体" w:hint="eastAsia"/>
          <w:kern w:val="0"/>
          <w:szCs w:val="21"/>
        </w:rPr>
        <w:t>（如</w:t>
      </w:r>
      <w:r w:rsidRPr="007E62EA">
        <w:rPr>
          <w:rFonts w:ascii="宋体" w:hAnsi="宋体" w:hint="eastAsia"/>
          <w:kern w:val="0"/>
        </w:rPr>
        <w:t>建筑外墙涂装、钢结构等鼓励使用水性漆替代油性漆</w:t>
      </w:r>
      <w:r w:rsidRPr="007E62EA">
        <w:rPr>
          <w:rFonts w:ascii="宋体" w:hAnsi="宋体" w:hint="eastAsia"/>
          <w:kern w:val="0"/>
          <w:szCs w:val="21"/>
        </w:rPr>
        <w:t>）</w:t>
      </w:r>
      <w:r w:rsidRPr="007E62EA">
        <w:rPr>
          <w:rFonts w:ascii="宋体" w:hAnsi="宋体" w:hint="eastAsia"/>
          <w:szCs w:val="21"/>
        </w:rPr>
        <w:t>等责任制，制定具体的管控机制和实施方案，严格落实。</w:t>
      </w:r>
    </w:p>
    <w:p w14:paraId="4BD7AABF" w14:textId="77777777" w:rsidR="007E62EA" w:rsidRPr="007E62EA" w:rsidRDefault="007E62EA" w:rsidP="007E62EA">
      <w:pPr>
        <w:spacing w:line="360" w:lineRule="auto"/>
        <w:ind w:firstLineChars="200" w:firstLine="420"/>
        <w:rPr>
          <w:rFonts w:ascii="宋体"/>
        </w:rPr>
      </w:pPr>
      <w:bookmarkStart w:id="1067" w:name="_Hlk114649406"/>
      <w:r w:rsidRPr="007E62EA">
        <w:rPr>
          <w:rFonts w:ascii="宋体" w:hAnsi="宋体" w:hint="eastAsia"/>
          <w:szCs w:val="21"/>
        </w:rPr>
        <w:t>（3）</w:t>
      </w:r>
      <w:r w:rsidRPr="007E62EA">
        <w:rPr>
          <w:rFonts w:ascii="宋体" w:hint="eastAsia"/>
        </w:rPr>
        <w:t>承包人应按法律法规、经消防设计审查合格或者满足工程需要的消防设计文件等规定组织施工，编制消防专项施工方案；按消防设计要求、施工技术标准和合同约定检验消防产品和具有防火性能要求的建筑材料、建筑构配件和设备的质量，保证消防施工质量；配合发包人组织的竣工验收消防查验，对建设工程消防施工质量签章确认。</w:t>
      </w:r>
    </w:p>
    <w:bookmarkEnd w:id="1067"/>
    <w:p w14:paraId="2BBE433F" w14:textId="77777777" w:rsidR="007E62EA" w:rsidRPr="007E62EA" w:rsidRDefault="007E62EA" w:rsidP="007E62EA">
      <w:pPr>
        <w:spacing w:line="360" w:lineRule="auto"/>
        <w:ind w:firstLineChars="200" w:firstLine="420"/>
        <w:rPr>
          <w:rFonts w:ascii="宋体"/>
        </w:rPr>
      </w:pPr>
      <w:r w:rsidRPr="007E62EA">
        <w:rPr>
          <w:rFonts w:ascii="宋体" w:hAnsi="宋体" w:hint="eastAsia"/>
        </w:rPr>
        <w:t>4.1.4  对施工作业和施工方法的完备性负责</w:t>
      </w:r>
    </w:p>
    <w:p w14:paraId="3D2683E8" w14:textId="77777777" w:rsidR="007E62EA" w:rsidRPr="007E62EA" w:rsidRDefault="007E62EA" w:rsidP="007E62EA">
      <w:pPr>
        <w:spacing w:line="360" w:lineRule="auto"/>
        <w:ind w:firstLineChars="200" w:firstLine="420"/>
        <w:rPr>
          <w:rFonts w:ascii="宋体"/>
        </w:rPr>
      </w:pPr>
      <w:r w:rsidRPr="007E62EA">
        <w:rPr>
          <w:rFonts w:ascii="宋体" w:hAnsi="宋体" w:hint="eastAsia"/>
        </w:rPr>
        <w:t>承包人应按合同约定的工作内容和施工进度要求，编制施工组织设计和施工措施计划，并对所有施工作业和施工方法的完备性和安全可靠性负责。</w:t>
      </w:r>
    </w:p>
    <w:p w14:paraId="099F21B8" w14:textId="77777777" w:rsidR="007E62EA" w:rsidRPr="007E62EA" w:rsidRDefault="007E62EA" w:rsidP="007E62EA">
      <w:pPr>
        <w:spacing w:line="360" w:lineRule="auto"/>
        <w:ind w:firstLineChars="200" w:firstLine="420"/>
        <w:rPr>
          <w:rFonts w:ascii="宋体"/>
        </w:rPr>
      </w:pPr>
      <w:r w:rsidRPr="007E62EA">
        <w:rPr>
          <w:rFonts w:ascii="宋体" w:hAnsi="宋体" w:hint="eastAsia"/>
        </w:rPr>
        <w:t>4.1.5  保证工程施工和人员的安全</w:t>
      </w:r>
    </w:p>
    <w:p w14:paraId="38DD396E" w14:textId="77777777" w:rsidR="007E62EA" w:rsidRPr="007E62EA" w:rsidRDefault="007E62EA" w:rsidP="007E62EA">
      <w:pPr>
        <w:spacing w:line="360" w:lineRule="auto"/>
        <w:ind w:firstLineChars="200" w:firstLine="420"/>
        <w:rPr>
          <w:rFonts w:ascii="宋体"/>
        </w:rPr>
      </w:pPr>
      <w:r w:rsidRPr="007E62EA">
        <w:rPr>
          <w:rFonts w:ascii="宋体" w:hAnsi="宋体" w:hint="eastAsia"/>
        </w:rPr>
        <w:t>承包人应按照第9.2款约定采取施工安全措施，确保工程及其人员、材料、设备和设施的安全，防止因工程施工造成的人身伤害和财产损失。</w:t>
      </w:r>
    </w:p>
    <w:p w14:paraId="19F10389" w14:textId="77777777" w:rsidR="007E62EA" w:rsidRPr="007E62EA" w:rsidRDefault="007E62EA" w:rsidP="007E62EA">
      <w:pPr>
        <w:spacing w:line="360" w:lineRule="auto"/>
        <w:ind w:firstLineChars="200" w:firstLine="420"/>
        <w:rPr>
          <w:rFonts w:ascii="宋体"/>
        </w:rPr>
      </w:pPr>
      <w:r w:rsidRPr="007E62EA">
        <w:rPr>
          <w:rFonts w:ascii="宋体" w:hAnsi="宋体" w:hint="eastAsia"/>
        </w:rPr>
        <w:t>4.1.6  负责施工场地、周边环境和生态保护以及疫情防控常态化工作</w:t>
      </w:r>
    </w:p>
    <w:p w14:paraId="4E2158B0" w14:textId="77777777" w:rsidR="007E62EA" w:rsidRPr="007E62EA" w:rsidRDefault="007E62EA" w:rsidP="007E62EA">
      <w:pPr>
        <w:spacing w:line="360" w:lineRule="auto"/>
        <w:ind w:firstLineChars="200" w:firstLine="420"/>
        <w:rPr>
          <w:rFonts w:ascii="宋体"/>
        </w:rPr>
      </w:pPr>
      <w:r w:rsidRPr="007E62EA">
        <w:rPr>
          <w:rFonts w:ascii="宋体" w:hAnsi="宋体" w:hint="eastAsia"/>
        </w:rPr>
        <w:t>承包人应按照第9.4款约定负责施工场地及其周边环境与生态的保护工作。同时负责施工现场及周边疫情常态化防控各项工作具体组织实施。即做好施工现场（含生活区）封闭式管理；做好施工现场实名制管理；做好对重点人群的管理；做好生活区隔离管理；做好智能体温计佩戴管理工作；做好环境卫生整治和消毒工作；做好施工现场从业人员健康素养宣传教育等工作。</w:t>
      </w:r>
    </w:p>
    <w:p w14:paraId="7054416F" w14:textId="77777777" w:rsidR="007E62EA" w:rsidRPr="007E62EA" w:rsidRDefault="007E62EA" w:rsidP="007E62EA">
      <w:pPr>
        <w:spacing w:line="360" w:lineRule="auto"/>
        <w:ind w:firstLineChars="200" w:firstLine="420"/>
        <w:rPr>
          <w:rFonts w:ascii="宋体"/>
        </w:rPr>
      </w:pPr>
      <w:r w:rsidRPr="007E62EA">
        <w:rPr>
          <w:rFonts w:ascii="宋体" w:hAnsi="宋体" w:hint="eastAsia"/>
        </w:rPr>
        <w:t>4.1.7  避免施工对公众与他人的利益造成损害</w:t>
      </w:r>
    </w:p>
    <w:p w14:paraId="6B5F35EF" w14:textId="77777777" w:rsidR="007E62EA" w:rsidRPr="007E62EA" w:rsidRDefault="007E62EA" w:rsidP="007E62EA">
      <w:pPr>
        <w:spacing w:line="360" w:lineRule="auto"/>
        <w:ind w:firstLineChars="200" w:firstLine="420"/>
        <w:rPr>
          <w:rFonts w:ascii="宋体"/>
        </w:rPr>
      </w:pPr>
      <w:r w:rsidRPr="007E62EA">
        <w:rPr>
          <w:rFonts w:ascii="宋体" w:hAnsi="宋体" w:hint="eastAsia"/>
        </w:rPr>
        <w:t>承包人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14:paraId="3EA50058" w14:textId="77777777" w:rsidR="007E62EA" w:rsidRPr="007E62EA" w:rsidRDefault="007E62EA" w:rsidP="007E62EA">
      <w:pPr>
        <w:spacing w:line="360" w:lineRule="auto"/>
        <w:ind w:firstLineChars="200" w:firstLine="420"/>
        <w:rPr>
          <w:rFonts w:ascii="宋体"/>
        </w:rPr>
      </w:pPr>
      <w:r w:rsidRPr="007E62EA">
        <w:rPr>
          <w:rFonts w:ascii="宋体" w:hAnsi="宋体" w:hint="eastAsia"/>
        </w:rPr>
        <w:t>4.1.8  为他人提供方便</w:t>
      </w:r>
    </w:p>
    <w:p w14:paraId="5B0B06CF"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1）承包人应当对在施工场地或者附近实施与合同工程有关的其他工作的独立承包人履行管理、协调、配合、照管和服务义务，由此发生的费用被认为已经包括在承包人的签约合同价（投标总报价）中，具体工作内容和</w:t>
      </w:r>
      <w:proofErr w:type="gramStart"/>
      <w:r w:rsidRPr="007E62EA">
        <w:rPr>
          <w:rFonts w:ascii="宋体" w:hAnsi="宋体" w:hint="eastAsia"/>
          <w:szCs w:val="21"/>
        </w:rPr>
        <w:t>要</w:t>
      </w:r>
      <w:proofErr w:type="gramEnd"/>
      <w:r w:rsidRPr="007E62EA">
        <w:rPr>
          <w:rFonts w:ascii="宋体" w:hAnsi="宋体" w:hint="eastAsia"/>
          <w:szCs w:val="21"/>
        </w:rPr>
        <w:t>求</w:t>
      </w:r>
      <w:r w:rsidRPr="007E62EA">
        <w:rPr>
          <w:rFonts w:ascii="黑体" w:eastAsia="黑体" w:hAnsi="黑体" w:hint="eastAsia"/>
          <w:szCs w:val="21"/>
        </w:rPr>
        <w:t>见合同条款专用部分。</w:t>
      </w:r>
    </w:p>
    <w:p w14:paraId="5111210B" w14:textId="77777777" w:rsidR="007E62EA" w:rsidRPr="007E62EA" w:rsidRDefault="007E62EA" w:rsidP="007E62EA">
      <w:pPr>
        <w:spacing w:line="360" w:lineRule="auto"/>
        <w:ind w:firstLineChars="200" w:firstLine="420"/>
        <w:rPr>
          <w:rFonts w:ascii="宋体"/>
        </w:rPr>
      </w:pPr>
      <w:r w:rsidRPr="007E62EA">
        <w:rPr>
          <w:rFonts w:ascii="宋体" w:hAnsi="宋体" w:hint="eastAsia"/>
          <w:szCs w:val="21"/>
        </w:rPr>
        <w:t>（2）承包人还应按照监理人指示为独立承包人以外的他人在施工场地或者附近实施与合同工程有关的其他工作提供可能的条件，可能发生费用由监理人按合同条款通用部分第3.5款商定或者确定。</w:t>
      </w:r>
    </w:p>
    <w:p w14:paraId="192D87C7" w14:textId="77777777" w:rsidR="007E62EA" w:rsidRPr="007E62EA" w:rsidRDefault="007E62EA" w:rsidP="007E62EA">
      <w:pPr>
        <w:spacing w:line="360" w:lineRule="auto"/>
        <w:ind w:firstLineChars="200" w:firstLine="420"/>
        <w:rPr>
          <w:rFonts w:ascii="宋体"/>
        </w:rPr>
      </w:pPr>
      <w:r w:rsidRPr="007E62EA">
        <w:rPr>
          <w:rFonts w:ascii="宋体" w:hAnsi="宋体" w:hint="eastAsia"/>
        </w:rPr>
        <w:t>4.1.9  工程的维护和照管</w:t>
      </w:r>
    </w:p>
    <w:p w14:paraId="02BE9C89" w14:textId="77777777" w:rsidR="007E62EA" w:rsidRPr="007E62EA" w:rsidRDefault="007E62EA" w:rsidP="007E62EA">
      <w:pPr>
        <w:spacing w:line="360" w:lineRule="auto"/>
        <w:ind w:firstLineChars="200" w:firstLine="420"/>
        <w:rPr>
          <w:rFonts w:ascii="宋体"/>
        </w:rPr>
      </w:pPr>
      <w:r w:rsidRPr="007E62EA">
        <w:rPr>
          <w:rFonts w:ascii="宋体" w:hAnsi="宋体" w:hint="eastAsia"/>
        </w:rPr>
        <w:t>工程接收证书颁发前，承包人应负责照管和维护工程。工程接收证书颁发时尚有部分未竣工工程的，承包人还应</w:t>
      </w:r>
      <w:proofErr w:type="gramStart"/>
      <w:r w:rsidRPr="007E62EA">
        <w:rPr>
          <w:rFonts w:ascii="宋体" w:hAnsi="宋体" w:hint="eastAsia"/>
        </w:rPr>
        <w:t>负责该未竣工</w:t>
      </w:r>
      <w:proofErr w:type="gramEnd"/>
      <w:r w:rsidRPr="007E62EA">
        <w:rPr>
          <w:rFonts w:ascii="宋体" w:hAnsi="宋体" w:hint="eastAsia"/>
        </w:rPr>
        <w:t>工程的照管和维护工作，直至竣工后移交给发包人为止。</w:t>
      </w:r>
    </w:p>
    <w:p w14:paraId="6587F2EF"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 xml:space="preserve">4.1.10  承包人的设计工作 </w:t>
      </w:r>
    </w:p>
    <w:p w14:paraId="2B7F9963"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根据发包人委托，在其设计资质等级和业务允许的范围内，完成约定的施工图设计或与工程配套的设计工作，经监理人确认后使用，发包人承担由此发生的费用和合理利润。由承包人负责完成的设计文件属于合同条款第1.6.2项约定的承包人提供的文件，承包人应按照合同条款专用部分第1.6.2项约定的期限和数量提交，由此发生的费用被认为已经包括在承包人的签约合同价（投标总报价）中。承包人承担的施工图设计或与工程配套的设计工作内容</w:t>
      </w:r>
      <w:proofErr w:type="gramStart"/>
      <w:r w:rsidRPr="007E62EA">
        <w:rPr>
          <w:rFonts w:ascii="黑体" w:eastAsia="黑体" w:hAnsi="黑体" w:hint="eastAsia"/>
        </w:rPr>
        <w:t>见合同</w:t>
      </w:r>
      <w:proofErr w:type="gramEnd"/>
      <w:r w:rsidRPr="007E62EA">
        <w:rPr>
          <w:rFonts w:ascii="黑体" w:eastAsia="黑体" w:hAnsi="黑体" w:hint="eastAsia"/>
        </w:rPr>
        <w:t>条款专用部分。</w:t>
      </w:r>
    </w:p>
    <w:p w14:paraId="592C3E49" w14:textId="77777777" w:rsidR="007E62EA" w:rsidRPr="007E62EA" w:rsidRDefault="007E62EA" w:rsidP="007E62EA">
      <w:pPr>
        <w:spacing w:line="360" w:lineRule="auto"/>
        <w:ind w:firstLineChars="200" w:firstLine="420"/>
        <w:rPr>
          <w:rFonts w:ascii="宋体"/>
        </w:rPr>
      </w:pPr>
      <w:r w:rsidRPr="007E62EA">
        <w:rPr>
          <w:rFonts w:ascii="宋体" w:hAnsi="宋体" w:hint="eastAsia"/>
        </w:rPr>
        <w:t>4.1.11  农民工工资保证金</w:t>
      </w:r>
    </w:p>
    <w:p w14:paraId="115E4FC3"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rPr>
        <w:t>承包人应在银行设立工资保证金专用账户，专项用于发生欠薪时支付农民工工资的应急保障。账户内资金启用应当经建设主管部门和劳动保障行政部门批准。</w:t>
      </w:r>
    </w:p>
    <w:p w14:paraId="6A26AC20" w14:textId="77777777" w:rsidR="007E62EA" w:rsidRPr="007E62EA" w:rsidRDefault="007E62EA" w:rsidP="007E62EA">
      <w:pPr>
        <w:spacing w:line="360" w:lineRule="auto"/>
        <w:ind w:firstLineChars="200" w:firstLine="420"/>
        <w:rPr>
          <w:rFonts w:ascii="宋体"/>
        </w:rPr>
      </w:pPr>
      <w:r w:rsidRPr="007E62EA">
        <w:rPr>
          <w:rFonts w:ascii="宋体" w:hAnsi="宋体" w:hint="eastAsia"/>
        </w:rPr>
        <w:t>4.1.12  其他义务</w:t>
      </w:r>
    </w:p>
    <w:p w14:paraId="68A641FB" w14:textId="77777777" w:rsidR="007E62EA" w:rsidRPr="007E62EA" w:rsidRDefault="007E62EA" w:rsidP="007E62EA">
      <w:pPr>
        <w:spacing w:line="360" w:lineRule="auto"/>
        <w:ind w:firstLineChars="200" w:firstLine="420"/>
        <w:rPr>
          <w:rFonts w:ascii="宋体"/>
        </w:rPr>
      </w:pPr>
      <w:r w:rsidRPr="007E62EA">
        <w:rPr>
          <w:rFonts w:ascii="宋体" w:hAnsi="宋体" w:hint="eastAsia"/>
        </w:rPr>
        <w:t>承包人应履行的其他义务</w:t>
      </w:r>
      <w:proofErr w:type="gramStart"/>
      <w:r w:rsidRPr="007E62EA">
        <w:rPr>
          <w:rFonts w:ascii="黑体" w:eastAsia="黑体" w:hAnsi="黑体" w:hint="eastAsia"/>
        </w:rPr>
        <w:t>见合同</w:t>
      </w:r>
      <w:proofErr w:type="gramEnd"/>
      <w:r w:rsidRPr="007E62EA">
        <w:rPr>
          <w:rFonts w:ascii="黑体" w:eastAsia="黑体" w:hAnsi="黑体" w:hint="eastAsia"/>
        </w:rPr>
        <w:t>条款专用部分。</w:t>
      </w:r>
    </w:p>
    <w:p w14:paraId="4D3E2BC6"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1068" w:name="_Toc152042419"/>
      <w:bookmarkStart w:id="1069" w:name="_Toc179632659"/>
      <w:bookmarkStart w:id="1070" w:name="_Toc152045641"/>
      <w:bookmarkStart w:id="1071" w:name="_Toc338944734"/>
      <w:bookmarkStart w:id="1072" w:name="_Toc144974609"/>
      <w:bookmarkStart w:id="1073" w:name="_Toc342296292"/>
      <w:bookmarkStart w:id="1074" w:name="_Toc117350442"/>
      <w:bookmarkStart w:id="1075" w:name="_Toc490222523"/>
      <w:bookmarkStart w:id="1076" w:name="_Toc486580078"/>
      <w:bookmarkStart w:id="1077" w:name="_Toc483668107"/>
      <w:bookmarkStart w:id="1078" w:name="_Toc489279889"/>
      <w:bookmarkStart w:id="1079" w:name="_Toc480486760"/>
      <w:bookmarkStart w:id="1080" w:name="_Toc480486932"/>
      <w:r w:rsidRPr="007E62EA">
        <w:rPr>
          <w:rFonts w:ascii="宋体" w:hAnsi="宋体" w:hint="eastAsia"/>
          <w:kern w:val="0"/>
          <w:sz w:val="24"/>
          <w:szCs w:val="20"/>
        </w:rPr>
        <w:t xml:space="preserve">4.2 </w:t>
      </w:r>
      <w:bookmarkEnd w:id="1068"/>
      <w:bookmarkEnd w:id="1069"/>
      <w:bookmarkEnd w:id="1070"/>
      <w:bookmarkEnd w:id="1071"/>
      <w:bookmarkEnd w:id="1072"/>
      <w:bookmarkEnd w:id="1073"/>
      <w:r w:rsidRPr="007E62EA">
        <w:rPr>
          <w:rFonts w:ascii="宋体" w:hAnsi="宋体" w:hint="eastAsia"/>
          <w:kern w:val="0"/>
          <w:sz w:val="24"/>
          <w:szCs w:val="20"/>
        </w:rPr>
        <w:t xml:space="preserve"> 履约担保</w:t>
      </w:r>
      <w:bookmarkEnd w:id="1074"/>
      <w:bookmarkEnd w:id="1075"/>
      <w:bookmarkEnd w:id="1076"/>
      <w:bookmarkEnd w:id="1077"/>
      <w:bookmarkEnd w:id="1078"/>
      <w:bookmarkEnd w:id="1079"/>
      <w:bookmarkEnd w:id="1080"/>
    </w:p>
    <w:p w14:paraId="652232DA"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4.2.1  履约担保的格式和金额</w:t>
      </w:r>
    </w:p>
    <w:p w14:paraId="6C05D2EC"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rPr>
        <w:t>合同约定承包人提交履约担保的，</w:t>
      </w:r>
      <w:r w:rsidRPr="007E62EA">
        <w:rPr>
          <w:rFonts w:ascii="宋体" w:hAnsi="宋体" w:hint="eastAsia"/>
          <w:szCs w:val="21"/>
        </w:rPr>
        <w:t>承包人应在签订合同前，按照发包人约定的格式或者其他经过发包人认可的格式向发包人递交一份履约担保。</w:t>
      </w:r>
      <w:r w:rsidRPr="007E62EA">
        <w:rPr>
          <w:rFonts w:ascii="宋体" w:hAnsi="宋体" w:cs="Arial" w:hint="eastAsia"/>
          <w:szCs w:val="21"/>
        </w:rPr>
        <w:t>经过发包人事先书面认可的其他格式的履约担保，其担保条款的实质性内容应当与发包人合同文件约定的格式内容保持一致。</w:t>
      </w:r>
      <w:r w:rsidRPr="007E62EA">
        <w:rPr>
          <w:rFonts w:ascii="宋体" w:hAnsi="宋体" w:hint="eastAsia"/>
          <w:szCs w:val="21"/>
        </w:rPr>
        <w:t>承包人是否提交履约担保及需要提交履约担保的金额</w:t>
      </w:r>
      <w:proofErr w:type="gramStart"/>
      <w:r w:rsidRPr="007E62EA">
        <w:rPr>
          <w:rFonts w:ascii="黑体" w:eastAsia="黑体" w:hAnsi="黑体" w:hint="eastAsia"/>
        </w:rPr>
        <w:t>见合同</w:t>
      </w:r>
      <w:proofErr w:type="gramEnd"/>
      <w:r w:rsidRPr="007E62EA">
        <w:rPr>
          <w:rFonts w:ascii="黑体" w:eastAsia="黑体" w:hAnsi="黑体" w:hint="eastAsia"/>
        </w:rPr>
        <w:t>条款专用部分。</w:t>
      </w:r>
      <w:r w:rsidRPr="007E62EA">
        <w:rPr>
          <w:rFonts w:ascii="宋体" w:hAnsi="宋体" w:cs="Arial" w:hint="eastAsia"/>
          <w:szCs w:val="21"/>
        </w:rPr>
        <w:t>承包人</w:t>
      </w:r>
      <w:r w:rsidRPr="007E62EA">
        <w:rPr>
          <w:rFonts w:ascii="宋体" w:hAnsi="宋体" w:hint="eastAsia"/>
          <w:szCs w:val="21"/>
        </w:rPr>
        <w:t>履约担保格式</w:t>
      </w:r>
      <w:proofErr w:type="gramStart"/>
      <w:r w:rsidRPr="007E62EA">
        <w:rPr>
          <w:rFonts w:ascii="黑体" w:eastAsia="黑体" w:hAnsi="黑体" w:hint="eastAsia"/>
          <w:szCs w:val="21"/>
        </w:rPr>
        <w:t>见合同</w:t>
      </w:r>
      <w:proofErr w:type="gramEnd"/>
      <w:r w:rsidRPr="007E62EA">
        <w:rPr>
          <w:rFonts w:ascii="黑体" w:eastAsia="黑体" w:hAnsi="黑体" w:hint="eastAsia"/>
          <w:szCs w:val="21"/>
        </w:rPr>
        <w:t>条款专用部分附件五。</w:t>
      </w:r>
    </w:p>
    <w:p w14:paraId="36799FFF"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4.2.2  履约担保的有效期</w:t>
      </w:r>
    </w:p>
    <w:p w14:paraId="72FBC1A4" w14:textId="77777777" w:rsidR="007E62EA" w:rsidRPr="007E62EA" w:rsidRDefault="007E62EA" w:rsidP="007E62EA">
      <w:pPr>
        <w:spacing w:line="360" w:lineRule="auto"/>
        <w:ind w:firstLineChars="200" w:firstLine="420"/>
        <w:rPr>
          <w:rFonts w:ascii="宋体"/>
          <w:szCs w:val="21"/>
        </w:rPr>
      </w:pPr>
      <w:r w:rsidRPr="007E62EA">
        <w:rPr>
          <w:rFonts w:ascii="宋体" w:hAnsi="宋体" w:cs="Arial" w:hint="eastAsia"/>
          <w:szCs w:val="21"/>
        </w:rPr>
        <w:t>履约担保的有效期应当自本合同生效之日起至发包人</w:t>
      </w:r>
      <w:proofErr w:type="gramStart"/>
      <w:r w:rsidRPr="007E62EA">
        <w:rPr>
          <w:rFonts w:ascii="宋体" w:hAnsi="宋体" w:cs="Arial" w:hint="eastAsia"/>
          <w:szCs w:val="21"/>
        </w:rPr>
        <w:t>签认并由</w:t>
      </w:r>
      <w:proofErr w:type="gramEnd"/>
      <w:r w:rsidRPr="007E62EA">
        <w:rPr>
          <w:rFonts w:ascii="宋体" w:hAnsi="宋体" w:cs="Arial" w:hint="eastAsia"/>
          <w:szCs w:val="21"/>
        </w:rPr>
        <w:t>监理人向承包人出具工程接收证书之日止。</w:t>
      </w:r>
      <w:r w:rsidRPr="007E62EA">
        <w:rPr>
          <w:rFonts w:ascii="宋体" w:hAnsi="宋体" w:hint="eastAsia"/>
          <w:szCs w:val="21"/>
        </w:rPr>
        <w:t>如果承包人无法获得一份不带具体截止日期的担保，</w:t>
      </w:r>
      <w:r w:rsidRPr="007E62EA">
        <w:rPr>
          <w:rFonts w:ascii="宋体" w:hAnsi="宋体" w:cs="Arial" w:hint="eastAsia"/>
          <w:szCs w:val="21"/>
        </w:rPr>
        <w:t>履约担保中就应当约定有</w:t>
      </w:r>
      <w:r w:rsidRPr="007E62EA">
        <w:rPr>
          <w:rFonts w:ascii="宋体" w:hAnsi="宋体" w:hint="eastAsia"/>
          <w:szCs w:val="21"/>
        </w:rPr>
        <w:t>“变更工程竣工日期的，保证期间按照变更后的竣工日期做相应调整”或类似约定的条款。</w:t>
      </w:r>
    </w:p>
    <w:p w14:paraId="3F409FC6"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4.2.3  履约担保的退还</w:t>
      </w:r>
    </w:p>
    <w:p w14:paraId="2D3E37B0"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履约担保应在监理人向承包人颁发（出具）工程接收证书之日后28天内退还给承包人。发包人不承担承包人与履约担保有关的任何利息或其它类似的费用或者收益。</w:t>
      </w:r>
    </w:p>
    <w:p w14:paraId="46EB1CB9"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4.2.4  通知义务</w:t>
      </w:r>
    </w:p>
    <w:p w14:paraId="44B9D17A" w14:textId="77777777" w:rsidR="007E62EA" w:rsidRPr="007E62EA" w:rsidRDefault="007E62EA" w:rsidP="007E62EA">
      <w:pPr>
        <w:spacing w:line="360" w:lineRule="auto"/>
        <w:ind w:firstLineChars="200" w:firstLine="420"/>
        <w:rPr>
          <w:rFonts w:ascii="宋体"/>
        </w:rPr>
      </w:pPr>
      <w:r w:rsidRPr="007E62EA">
        <w:rPr>
          <w:rFonts w:ascii="宋体" w:hAnsi="宋体" w:hint="eastAsia"/>
          <w:szCs w:val="21"/>
        </w:rPr>
        <w:t>不管履约担保条款中如何约定，发包人根据担保条款提出索赔或兑现要求28天前，应通知承包人并说明导致此类索赔或兑现的违约性质或原因。相应地，不管第2.8款约定的支付担保条款中如何约定，承包人根据担保条款提出索赔或兑现要求28天前，也应通知发包人并说明导致此类索赔或兑现的违约性质或原因。但是，本项约定的通知不应理解为是在任何意义上寻求承包人或者发包人的同意。</w:t>
      </w:r>
    </w:p>
    <w:p w14:paraId="27A62138"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1081" w:name="_Toc338944735"/>
      <w:bookmarkStart w:id="1082" w:name="_Toc483668108"/>
      <w:bookmarkStart w:id="1083" w:name="_Toc342296293"/>
      <w:bookmarkStart w:id="1084" w:name="_Toc486580079"/>
      <w:bookmarkStart w:id="1085" w:name="_Toc480486933"/>
      <w:bookmarkStart w:id="1086" w:name="_Toc490222524"/>
      <w:bookmarkStart w:id="1087" w:name="_Toc480486761"/>
      <w:bookmarkStart w:id="1088" w:name="_Toc117350443"/>
      <w:bookmarkStart w:id="1089" w:name="_Toc489279890"/>
      <w:r w:rsidRPr="007E62EA">
        <w:rPr>
          <w:rFonts w:ascii="宋体" w:hAnsi="宋体" w:hint="eastAsia"/>
          <w:kern w:val="0"/>
          <w:sz w:val="24"/>
          <w:szCs w:val="20"/>
        </w:rPr>
        <w:t>4.3  分包</w:t>
      </w:r>
      <w:bookmarkEnd w:id="1081"/>
      <w:bookmarkEnd w:id="1082"/>
      <w:bookmarkEnd w:id="1083"/>
      <w:bookmarkEnd w:id="1084"/>
      <w:bookmarkEnd w:id="1085"/>
      <w:bookmarkEnd w:id="1086"/>
      <w:bookmarkEnd w:id="1087"/>
      <w:bookmarkEnd w:id="1088"/>
      <w:bookmarkEnd w:id="1089"/>
    </w:p>
    <w:p w14:paraId="2B552A67" w14:textId="77777777" w:rsidR="007E62EA" w:rsidRPr="007E62EA" w:rsidRDefault="007E62EA" w:rsidP="007E62EA">
      <w:pPr>
        <w:spacing w:line="360" w:lineRule="auto"/>
        <w:ind w:firstLineChars="200" w:firstLine="420"/>
        <w:rPr>
          <w:rFonts w:ascii="宋体"/>
        </w:rPr>
      </w:pPr>
      <w:r w:rsidRPr="007E62EA">
        <w:rPr>
          <w:rFonts w:ascii="宋体" w:hAnsi="宋体" w:hint="eastAsia"/>
        </w:rPr>
        <w:t>4.3.1  承包人不得将其承包的全部工程转包给第三人，或将其承包的全部工程肢解后以分包的名义转包给第三人。</w:t>
      </w:r>
    </w:p>
    <w:p w14:paraId="7D4868B6" w14:textId="77777777" w:rsidR="007E62EA" w:rsidRPr="007E62EA" w:rsidRDefault="007E62EA" w:rsidP="007E62EA">
      <w:pPr>
        <w:spacing w:line="360" w:lineRule="auto"/>
        <w:ind w:firstLineChars="200" w:firstLine="420"/>
        <w:rPr>
          <w:rFonts w:ascii="宋体"/>
        </w:rPr>
      </w:pPr>
      <w:r w:rsidRPr="007E62EA">
        <w:rPr>
          <w:rFonts w:ascii="宋体" w:hAnsi="宋体" w:hint="eastAsia"/>
        </w:rPr>
        <w:t>4.3.2  承包人不得将工程主体、关键性工作分包给第三人。</w:t>
      </w:r>
    </w:p>
    <w:p w14:paraId="5DE61044" w14:textId="77777777" w:rsidR="007E62EA" w:rsidRPr="007E62EA" w:rsidRDefault="007E62EA" w:rsidP="007E62EA">
      <w:pPr>
        <w:spacing w:line="360" w:lineRule="auto"/>
        <w:ind w:firstLineChars="200" w:firstLine="420"/>
        <w:rPr>
          <w:rFonts w:ascii="宋体"/>
        </w:rPr>
      </w:pPr>
      <w:r w:rsidRPr="007E62EA">
        <w:rPr>
          <w:rFonts w:ascii="宋体" w:hAnsi="宋体" w:hint="eastAsia"/>
        </w:rPr>
        <w:t>4.3.3  未经发包人同意，承包人不得将其自行施工范围工程的其他部分或工作分包给第三人。</w:t>
      </w:r>
      <w:r w:rsidRPr="007E62EA">
        <w:rPr>
          <w:rFonts w:ascii="宋体" w:hAnsi="宋体" w:hint="eastAsia"/>
          <w:szCs w:val="21"/>
        </w:rPr>
        <w:t>发包人同意承包人分包的非主体、非关键性工作包括：</w:t>
      </w:r>
    </w:p>
    <w:p w14:paraId="5E0AEE2C" w14:textId="77777777" w:rsidR="007E62EA" w:rsidRPr="007E62EA" w:rsidRDefault="007E62EA" w:rsidP="007E62EA">
      <w:pPr>
        <w:spacing w:line="360" w:lineRule="auto"/>
        <w:ind w:firstLineChars="150" w:firstLine="315"/>
        <w:rPr>
          <w:rFonts w:ascii="宋体"/>
        </w:rPr>
      </w:pPr>
      <w:r w:rsidRPr="007E62EA">
        <w:rPr>
          <w:rFonts w:ascii="宋体" w:hAnsi="宋体" w:hint="eastAsia"/>
        </w:rPr>
        <w:t>（1）</w:t>
      </w:r>
      <w:r w:rsidRPr="007E62EA">
        <w:rPr>
          <w:rFonts w:ascii="宋体" w:hAnsi="宋体" w:hint="eastAsia"/>
          <w:szCs w:val="21"/>
        </w:rPr>
        <w:t>投标函附录</w:t>
      </w:r>
      <w:r w:rsidRPr="007E62EA">
        <w:rPr>
          <w:rFonts w:ascii="宋体" w:hAnsi="宋体" w:hint="eastAsia"/>
        </w:rPr>
        <w:t>约定的分包工程；</w:t>
      </w:r>
    </w:p>
    <w:p w14:paraId="645FF648" w14:textId="77777777" w:rsidR="007E62EA" w:rsidRPr="007E62EA" w:rsidRDefault="007E62EA" w:rsidP="007E62EA">
      <w:pPr>
        <w:spacing w:line="360" w:lineRule="auto"/>
        <w:ind w:firstLineChars="150" w:firstLine="315"/>
        <w:rPr>
          <w:rFonts w:ascii="宋体"/>
          <w:szCs w:val="21"/>
        </w:rPr>
      </w:pPr>
      <w:r w:rsidRPr="007E62EA">
        <w:rPr>
          <w:rFonts w:ascii="宋体" w:hAnsi="宋体" w:hint="eastAsia"/>
        </w:rPr>
        <w:t>（2）</w:t>
      </w:r>
      <w:r w:rsidRPr="007E62EA">
        <w:rPr>
          <w:rFonts w:ascii="宋体" w:hAnsi="宋体" w:hint="eastAsia"/>
          <w:szCs w:val="21"/>
        </w:rPr>
        <w:t>除投标函附录中约定的分包内容外，经过发包人和监理人同意的其他非主体、非关键性工作，但分包人应当经过发包人和监理人审批。发包人和监理人有权拒绝承包人的分包请求和承包人选择的分包人。</w:t>
      </w:r>
    </w:p>
    <w:p w14:paraId="5078225D" w14:textId="77777777" w:rsidR="007E62EA" w:rsidRPr="007E62EA" w:rsidRDefault="007E62EA" w:rsidP="007E62EA">
      <w:pPr>
        <w:spacing w:line="360" w:lineRule="auto"/>
        <w:ind w:firstLineChars="200" w:firstLine="420"/>
        <w:rPr>
          <w:rFonts w:ascii="宋体"/>
        </w:rPr>
      </w:pPr>
      <w:r w:rsidRPr="007E62EA">
        <w:rPr>
          <w:rFonts w:ascii="宋体" w:hAnsi="宋体" w:hint="eastAsia"/>
        </w:rPr>
        <w:t>4.3.4  发包人在工程量清单中给定暂估价的专业工程，包括从暂列金额开支的专业工程，达到依法应当招标的规模标准的，以及虽未达到规定的规模标准但合同中约定采用招标方式实施的，应当按第15.8.1项的约定，由发包人和承包人以招标方式确定专业分包人。</w:t>
      </w:r>
      <w:proofErr w:type="gramStart"/>
      <w:r w:rsidRPr="007E62EA">
        <w:rPr>
          <w:rFonts w:ascii="宋体" w:hAnsi="宋体" w:hint="eastAsia"/>
        </w:rPr>
        <w:t>除项目</w:t>
      </w:r>
      <w:proofErr w:type="gramEnd"/>
      <w:r w:rsidRPr="007E62EA">
        <w:rPr>
          <w:rFonts w:ascii="宋体" w:hAnsi="宋体" w:hint="eastAsia"/>
        </w:rPr>
        <w:t>审批部门有特别核准外，暂估价的专业工程的招标应当采用与施工总承包同样的招标方式。</w:t>
      </w:r>
    </w:p>
    <w:p w14:paraId="2BCB2D71" w14:textId="77777777" w:rsidR="007E62EA" w:rsidRPr="007E62EA" w:rsidRDefault="007E62EA" w:rsidP="007E62EA">
      <w:pPr>
        <w:spacing w:line="360" w:lineRule="auto"/>
        <w:ind w:firstLineChars="200" w:firstLine="420"/>
        <w:rPr>
          <w:rFonts w:ascii="宋体"/>
        </w:rPr>
      </w:pPr>
      <w:r w:rsidRPr="007E62EA">
        <w:rPr>
          <w:rFonts w:ascii="宋体" w:hAnsi="宋体" w:hint="eastAsia"/>
        </w:rPr>
        <w:t>4.3.5  在相关分包合同签订并报送有关建设行政主管部门后7天内，承包人应当将一份副本提交给监理人，承包人应保障分包工作不得再次分包。</w:t>
      </w:r>
    </w:p>
    <w:p w14:paraId="2C9B11DB" w14:textId="77777777" w:rsidR="007E62EA" w:rsidRPr="007E62EA" w:rsidRDefault="007E62EA" w:rsidP="007E62EA">
      <w:pPr>
        <w:spacing w:line="360" w:lineRule="auto"/>
        <w:ind w:firstLineChars="200" w:firstLine="420"/>
        <w:rPr>
          <w:rFonts w:ascii="宋体"/>
        </w:rPr>
      </w:pPr>
      <w:r w:rsidRPr="007E62EA">
        <w:rPr>
          <w:rFonts w:ascii="宋体" w:hAnsi="宋体" w:hint="eastAsia"/>
        </w:rPr>
        <w:t>4.3.6  分包工程价款由承包人与分包人（包括专业分包人）结算。未经承包人同意，发包人不得以任何形式向分包人（包括专业分包人）支付相关分包合同项下的任何工程款项。因发包人未经承包人同意直接向分包人（包括专业分包人）支付相关分包合同项下的任何工程款项而影响承包人工作的，所造成的承包人费用增加和（或）延误的工期由发包人承担。</w:t>
      </w:r>
    </w:p>
    <w:p w14:paraId="5408D52D" w14:textId="77777777" w:rsidR="007E62EA" w:rsidRPr="007E62EA" w:rsidRDefault="007E62EA" w:rsidP="007E62EA">
      <w:pPr>
        <w:spacing w:line="360" w:lineRule="auto"/>
        <w:ind w:firstLineChars="200" w:firstLine="420"/>
        <w:rPr>
          <w:rFonts w:ascii="宋体"/>
        </w:rPr>
      </w:pPr>
      <w:r w:rsidRPr="007E62EA">
        <w:rPr>
          <w:rFonts w:ascii="宋体" w:hAnsi="宋体" w:hint="eastAsia"/>
        </w:rPr>
        <w:t>4.3.7  未经发包人和监理人审批同意的分包工程和分包人，发包人有权拒绝验收分包工程和支付相应款项，由此引起的承包人费用增加和（或）延误的工期由承包人承担。</w:t>
      </w:r>
    </w:p>
    <w:p w14:paraId="71E6F849" w14:textId="77777777" w:rsidR="007E62EA" w:rsidRPr="007E62EA" w:rsidRDefault="007E62EA" w:rsidP="007E62EA">
      <w:pPr>
        <w:spacing w:line="360" w:lineRule="auto"/>
        <w:ind w:firstLineChars="200" w:firstLine="420"/>
        <w:rPr>
          <w:rFonts w:ascii="宋体"/>
        </w:rPr>
      </w:pPr>
      <w:r w:rsidRPr="007E62EA">
        <w:rPr>
          <w:rFonts w:ascii="宋体" w:hAnsi="宋体" w:hint="eastAsia"/>
        </w:rPr>
        <w:t>4.3.8  分包人的资格能力应与其分包工程的标准和规模相适应。</w:t>
      </w:r>
    </w:p>
    <w:p w14:paraId="44CFF9A9" w14:textId="77777777" w:rsidR="007E62EA" w:rsidRPr="007E62EA" w:rsidRDefault="007E62EA" w:rsidP="007E62EA">
      <w:pPr>
        <w:spacing w:line="360" w:lineRule="auto"/>
        <w:ind w:firstLineChars="200" w:firstLine="420"/>
        <w:rPr>
          <w:rFonts w:ascii="宋体"/>
        </w:rPr>
      </w:pPr>
      <w:r w:rsidRPr="007E62EA">
        <w:rPr>
          <w:rFonts w:ascii="宋体" w:hAnsi="宋体" w:hint="eastAsia"/>
        </w:rPr>
        <w:t>4.3.9  发包人同意的分包工程，承包人应向发包人和监理人提供合同副本。</w:t>
      </w:r>
    </w:p>
    <w:p w14:paraId="79A9AD05" w14:textId="77777777" w:rsidR="007E62EA" w:rsidRPr="007E62EA" w:rsidRDefault="007E62EA" w:rsidP="007E62EA">
      <w:pPr>
        <w:spacing w:line="360" w:lineRule="auto"/>
        <w:ind w:firstLineChars="200" w:firstLine="420"/>
        <w:rPr>
          <w:rFonts w:ascii="宋体"/>
        </w:rPr>
      </w:pPr>
      <w:r w:rsidRPr="007E62EA">
        <w:rPr>
          <w:rFonts w:ascii="宋体" w:hAnsi="宋体" w:hint="eastAsia"/>
        </w:rPr>
        <w:t>4.3.10  承包人应与分包人就分包工程向发包人承担连带责任。</w:t>
      </w:r>
    </w:p>
    <w:p w14:paraId="7D5F96D8"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1090" w:name="_Toc152045643"/>
      <w:bookmarkStart w:id="1091" w:name="_Toc342296294"/>
      <w:bookmarkStart w:id="1092" w:name="_Toc486580080"/>
      <w:bookmarkStart w:id="1093" w:name="_Toc338944736"/>
      <w:bookmarkStart w:id="1094" w:name="_Toc117350444"/>
      <w:bookmarkStart w:id="1095" w:name="_Toc144974611"/>
      <w:bookmarkStart w:id="1096" w:name="_Toc490222525"/>
      <w:bookmarkStart w:id="1097" w:name="_Toc179632661"/>
      <w:bookmarkStart w:id="1098" w:name="_Toc489279891"/>
      <w:bookmarkStart w:id="1099" w:name="_Toc152042421"/>
      <w:bookmarkStart w:id="1100" w:name="_Toc480486934"/>
      <w:bookmarkStart w:id="1101" w:name="_Toc480486762"/>
      <w:bookmarkStart w:id="1102" w:name="_Toc483668109"/>
      <w:r w:rsidRPr="007E62EA">
        <w:rPr>
          <w:rFonts w:ascii="宋体" w:hAnsi="宋体" w:hint="eastAsia"/>
          <w:kern w:val="0"/>
          <w:sz w:val="24"/>
          <w:szCs w:val="20"/>
        </w:rPr>
        <w:t>4.4  联合体</w:t>
      </w:r>
      <w:bookmarkEnd w:id="1090"/>
      <w:bookmarkEnd w:id="1091"/>
      <w:bookmarkEnd w:id="1092"/>
      <w:bookmarkEnd w:id="1093"/>
      <w:bookmarkEnd w:id="1094"/>
      <w:bookmarkEnd w:id="1095"/>
      <w:bookmarkEnd w:id="1096"/>
      <w:bookmarkEnd w:id="1097"/>
      <w:bookmarkEnd w:id="1098"/>
      <w:bookmarkEnd w:id="1099"/>
      <w:bookmarkEnd w:id="1100"/>
      <w:bookmarkEnd w:id="1101"/>
      <w:bookmarkEnd w:id="1102"/>
    </w:p>
    <w:p w14:paraId="572ACA63" w14:textId="77777777" w:rsidR="007E62EA" w:rsidRPr="007E62EA" w:rsidRDefault="007E62EA" w:rsidP="007E62EA">
      <w:pPr>
        <w:spacing w:line="360" w:lineRule="auto"/>
        <w:ind w:firstLineChars="200" w:firstLine="420"/>
        <w:rPr>
          <w:rFonts w:ascii="宋体"/>
        </w:rPr>
      </w:pPr>
      <w:r w:rsidRPr="007E62EA">
        <w:rPr>
          <w:rFonts w:ascii="宋体" w:hAnsi="宋体" w:hint="eastAsia"/>
        </w:rPr>
        <w:t>4.4.1  联合体各方应共同与发包人签订合同协议书。联合体各方应为履行合同承担连带责任。</w:t>
      </w:r>
    </w:p>
    <w:p w14:paraId="1FA323CA" w14:textId="77777777" w:rsidR="007E62EA" w:rsidRPr="007E62EA" w:rsidRDefault="007E62EA" w:rsidP="007E62EA">
      <w:pPr>
        <w:spacing w:line="360" w:lineRule="auto"/>
        <w:ind w:firstLineChars="200" w:firstLine="420"/>
        <w:rPr>
          <w:rFonts w:ascii="宋体"/>
        </w:rPr>
      </w:pPr>
      <w:r w:rsidRPr="007E62EA">
        <w:rPr>
          <w:rFonts w:ascii="宋体" w:hAnsi="宋体" w:hint="eastAsia"/>
        </w:rPr>
        <w:t>4.4.2  联合体协议经发包人确认后作为合同附件。在履行合同过程中，未经发包人同意，不得修改联合体协议。</w:t>
      </w:r>
    </w:p>
    <w:p w14:paraId="50A0BE78" w14:textId="77777777" w:rsidR="007E62EA" w:rsidRPr="007E62EA" w:rsidRDefault="007E62EA" w:rsidP="007E62EA">
      <w:pPr>
        <w:spacing w:line="360" w:lineRule="auto"/>
        <w:ind w:firstLineChars="200" w:firstLine="420"/>
        <w:rPr>
          <w:rFonts w:ascii="宋体"/>
        </w:rPr>
      </w:pPr>
      <w:r w:rsidRPr="007E62EA">
        <w:rPr>
          <w:rFonts w:ascii="宋体" w:hAnsi="宋体" w:hint="eastAsia"/>
        </w:rPr>
        <w:t>4.4.3  联合体牵头人负责与发包人和监理人联系，并接受指示，负责组织联合体各成员全面履行合同。</w:t>
      </w:r>
    </w:p>
    <w:p w14:paraId="41B7E360"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1103" w:name="_Toc338944737"/>
      <w:bookmarkStart w:id="1104" w:name="_Toc117350445"/>
      <w:bookmarkStart w:id="1105" w:name="_Toc480486763"/>
      <w:bookmarkStart w:id="1106" w:name="_Toc342296295"/>
      <w:bookmarkStart w:id="1107" w:name="_Toc486580081"/>
      <w:bookmarkStart w:id="1108" w:name="_Toc480486935"/>
      <w:bookmarkStart w:id="1109" w:name="_Toc489279892"/>
      <w:bookmarkStart w:id="1110" w:name="_Toc483668110"/>
      <w:bookmarkStart w:id="1111" w:name="_Toc490222526"/>
      <w:r w:rsidRPr="007E62EA">
        <w:rPr>
          <w:rFonts w:ascii="宋体" w:hAnsi="宋体" w:hint="eastAsia"/>
          <w:kern w:val="0"/>
          <w:sz w:val="24"/>
          <w:szCs w:val="20"/>
        </w:rPr>
        <w:t>4.5  承包人项目经理</w:t>
      </w:r>
      <w:bookmarkEnd w:id="1103"/>
      <w:bookmarkEnd w:id="1104"/>
      <w:bookmarkEnd w:id="1105"/>
      <w:bookmarkEnd w:id="1106"/>
      <w:bookmarkEnd w:id="1107"/>
      <w:bookmarkEnd w:id="1108"/>
      <w:bookmarkEnd w:id="1109"/>
      <w:bookmarkEnd w:id="1110"/>
      <w:bookmarkEnd w:id="1111"/>
    </w:p>
    <w:p w14:paraId="469AB54A" w14:textId="77777777" w:rsidR="007E62EA" w:rsidRPr="007E62EA" w:rsidRDefault="007E62EA" w:rsidP="007E62EA">
      <w:pPr>
        <w:spacing w:line="360" w:lineRule="auto"/>
        <w:ind w:firstLineChars="200" w:firstLine="420"/>
        <w:rPr>
          <w:rFonts w:ascii="宋体"/>
        </w:rPr>
      </w:pPr>
      <w:r w:rsidRPr="007E62EA">
        <w:rPr>
          <w:rFonts w:ascii="宋体" w:hAnsi="宋体" w:hint="eastAsia"/>
        </w:rPr>
        <w:t xml:space="preserve">4.5.1  </w:t>
      </w:r>
      <w:r w:rsidRPr="007E62EA">
        <w:rPr>
          <w:rFonts w:ascii="宋体" w:hAnsi="宋体" w:hint="eastAsia"/>
          <w:szCs w:val="21"/>
        </w:rPr>
        <w:t>承包人项目经理必须与承包人投标时所承诺的人员一致，并在根据第11.1.1项确定的开工日期前到任。在监理人向承包人颁发（出具）工程接收证书前，项目经理不得同时兼任其他任何项目的项目经理。未经发包人书面许可，承包人不得更换项目经理。承包人项目经理的姓名、职称、身份证号、执业资格证书号、注册证书号、执业印章号、安全生产考核合格证书号等细节资料应当在合同协议书中载明。</w:t>
      </w:r>
      <w:r w:rsidRPr="007E62EA">
        <w:rPr>
          <w:rFonts w:ascii="宋体" w:hAnsi="宋体" w:hint="eastAsia"/>
        </w:rPr>
        <w:t>承包人更换项目经理应事先征得发包人同意，并应在更换14天前通知发包人和监理人。承包人项目经理短期离开施工场地，应事先征得监理人同意，并委派代表代行其职责。</w:t>
      </w:r>
    </w:p>
    <w:p w14:paraId="3829A270" w14:textId="77777777" w:rsidR="007E62EA" w:rsidRPr="007E62EA" w:rsidRDefault="007E62EA" w:rsidP="007E62EA">
      <w:pPr>
        <w:spacing w:line="360" w:lineRule="auto"/>
        <w:ind w:firstLineChars="200" w:firstLine="420"/>
        <w:rPr>
          <w:rFonts w:ascii="宋体"/>
        </w:rPr>
      </w:pPr>
      <w:r w:rsidRPr="007E62EA">
        <w:rPr>
          <w:rFonts w:ascii="宋体" w:hAnsi="宋体" w:hint="eastAsia"/>
        </w:rPr>
        <w:t>4.5.2  承包人项目经理应按合同约定以及监理人按第3.4款</w:t>
      </w:r>
      <w:proofErr w:type="gramStart"/>
      <w:r w:rsidRPr="007E62EA">
        <w:rPr>
          <w:rFonts w:ascii="宋体" w:hAnsi="宋体" w:hint="eastAsia"/>
        </w:rPr>
        <w:t>作出</w:t>
      </w:r>
      <w:proofErr w:type="gramEnd"/>
      <w:r w:rsidRPr="007E62EA">
        <w:rPr>
          <w:rFonts w:ascii="宋体" w:hAnsi="宋体" w:hint="eastAsia"/>
        </w:rPr>
        <w:t>的指示，负责组织合同工程的实施。在情况紧急且无法与监理人取得联系时，可采取保证工程和人员生命财产安全的紧急措施，并在采取措施后24小时内向监理人提交书面报告。</w:t>
      </w:r>
    </w:p>
    <w:p w14:paraId="30497243" w14:textId="77777777" w:rsidR="007E62EA" w:rsidRPr="007E62EA" w:rsidRDefault="007E62EA" w:rsidP="007E62EA">
      <w:pPr>
        <w:spacing w:line="360" w:lineRule="auto"/>
        <w:ind w:firstLineChars="200" w:firstLine="420"/>
        <w:rPr>
          <w:rFonts w:ascii="宋体"/>
        </w:rPr>
      </w:pPr>
      <w:r w:rsidRPr="007E62EA">
        <w:rPr>
          <w:rFonts w:ascii="宋体" w:hAnsi="宋体" w:hint="eastAsia"/>
        </w:rPr>
        <w:t>4.5.3  承包人为履行合同发出的一切函件均应盖有承包人授权的施工场地管理机构章，并由承包人项目经理或其授权代表签字。</w:t>
      </w:r>
    </w:p>
    <w:p w14:paraId="0CB14A70" w14:textId="77777777" w:rsidR="007E62EA" w:rsidRPr="007E62EA" w:rsidRDefault="007E62EA" w:rsidP="007E62EA">
      <w:pPr>
        <w:spacing w:line="360" w:lineRule="auto"/>
        <w:ind w:firstLineChars="200" w:firstLine="420"/>
        <w:rPr>
          <w:rFonts w:ascii="宋体"/>
        </w:rPr>
      </w:pPr>
      <w:r w:rsidRPr="007E62EA">
        <w:rPr>
          <w:rFonts w:ascii="宋体" w:hAnsi="宋体" w:hint="eastAsia"/>
        </w:rPr>
        <w:t>4.5.4  承包人项目经理可以授权其下属人员履行其某项职责，但事先应将这些人员的姓名和授权范围通知监理人。</w:t>
      </w:r>
    </w:p>
    <w:p w14:paraId="088152DA"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1112" w:name="_Toc144974613"/>
      <w:bookmarkStart w:id="1113" w:name="_Toc483668111"/>
      <w:bookmarkStart w:id="1114" w:name="_Toc480486764"/>
      <w:bookmarkStart w:id="1115" w:name="_Toc152045645"/>
      <w:bookmarkStart w:id="1116" w:name="_Toc489279893"/>
      <w:bookmarkStart w:id="1117" w:name="_Toc152042423"/>
      <w:bookmarkStart w:id="1118" w:name="_Toc338944738"/>
      <w:bookmarkStart w:id="1119" w:name="_Toc179632663"/>
      <w:bookmarkStart w:id="1120" w:name="_Toc342296296"/>
      <w:bookmarkStart w:id="1121" w:name="_Toc486580082"/>
      <w:bookmarkStart w:id="1122" w:name="_Toc480486936"/>
      <w:bookmarkStart w:id="1123" w:name="_Toc117350446"/>
      <w:bookmarkStart w:id="1124" w:name="_Toc490222527"/>
      <w:r w:rsidRPr="007E62EA">
        <w:rPr>
          <w:rFonts w:ascii="宋体" w:hAnsi="宋体" w:hint="eastAsia"/>
          <w:kern w:val="0"/>
          <w:sz w:val="24"/>
          <w:szCs w:val="20"/>
        </w:rPr>
        <w:t>4.6  承包人人员的管理</w:t>
      </w:r>
      <w:bookmarkEnd w:id="1112"/>
      <w:bookmarkEnd w:id="1113"/>
      <w:bookmarkEnd w:id="1114"/>
      <w:bookmarkEnd w:id="1115"/>
      <w:bookmarkEnd w:id="1116"/>
      <w:bookmarkEnd w:id="1117"/>
      <w:bookmarkEnd w:id="1118"/>
      <w:bookmarkEnd w:id="1119"/>
      <w:bookmarkEnd w:id="1120"/>
      <w:bookmarkEnd w:id="1121"/>
      <w:bookmarkEnd w:id="1122"/>
      <w:bookmarkEnd w:id="1123"/>
      <w:bookmarkEnd w:id="1124"/>
    </w:p>
    <w:p w14:paraId="64543675" w14:textId="77777777" w:rsidR="007E62EA" w:rsidRPr="007E62EA" w:rsidRDefault="007E62EA" w:rsidP="007E62EA">
      <w:pPr>
        <w:spacing w:line="360" w:lineRule="auto"/>
        <w:ind w:firstLineChars="200" w:firstLine="420"/>
        <w:rPr>
          <w:rFonts w:ascii="宋体"/>
        </w:rPr>
      </w:pPr>
      <w:r w:rsidRPr="007E62EA">
        <w:rPr>
          <w:rFonts w:ascii="宋体" w:hAnsi="宋体" w:hint="eastAsia"/>
        </w:rPr>
        <w:t>4.6.1  承包人应在接到开工通知后28天内，向监理人提交承包人在施工场地的管理机构以及人员安排的报告，其内容应包括管理机构的设置、各主要岗位的技术和管理人员名单及其资格，以及各工种技术工人的安排状况。承包人应向监理人提交施工场地人员变动情况的报告。</w:t>
      </w:r>
    </w:p>
    <w:p w14:paraId="0DBA085D" w14:textId="77777777" w:rsidR="007E62EA" w:rsidRPr="007E62EA" w:rsidRDefault="007E62EA" w:rsidP="007E62EA">
      <w:pPr>
        <w:spacing w:line="360" w:lineRule="auto"/>
        <w:ind w:firstLineChars="200" w:firstLine="420"/>
        <w:rPr>
          <w:rFonts w:ascii="宋体"/>
        </w:rPr>
      </w:pPr>
      <w:r w:rsidRPr="007E62EA">
        <w:rPr>
          <w:rFonts w:ascii="宋体" w:hAnsi="宋体" w:hint="eastAsia"/>
        </w:rPr>
        <w:t>4.6.2  为完成合同约定的各项工作，承包人应向施工场地派遣或雇佣足够数量的下列人员：</w:t>
      </w:r>
    </w:p>
    <w:p w14:paraId="34DF93CE" w14:textId="77777777" w:rsidR="007E62EA" w:rsidRPr="007E62EA" w:rsidRDefault="007E62EA" w:rsidP="007E62EA">
      <w:pPr>
        <w:spacing w:line="360" w:lineRule="auto"/>
        <w:ind w:firstLineChars="150" w:firstLine="315"/>
        <w:rPr>
          <w:rFonts w:ascii="宋体"/>
        </w:rPr>
      </w:pPr>
      <w:r w:rsidRPr="007E62EA">
        <w:rPr>
          <w:rFonts w:ascii="宋体" w:hAnsi="宋体" w:hint="eastAsia"/>
        </w:rPr>
        <w:t>（1）具有相应资格的专业技工和合格的普工；</w:t>
      </w:r>
    </w:p>
    <w:p w14:paraId="00360C46" w14:textId="77777777" w:rsidR="007E62EA" w:rsidRPr="007E62EA" w:rsidRDefault="007E62EA" w:rsidP="007E62EA">
      <w:pPr>
        <w:spacing w:line="360" w:lineRule="auto"/>
        <w:ind w:firstLineChars="150" w:firstLine="315"/>
        <w:rPr>
          <w:rFonts w:ascii="宋体"/>
        </w:rPr>
      </w:pPr>
      <w:r w:rsidRPr="007E62EA">
        <w:rPr>
          <w:rFonts w:ascii="宋体" w:hAnsi="宋体" w:hint="eastAsia"/>
        </w:rPr>
        <w:t>（2）具有相应施工经验的技术人员；</w:t>
      </w:r>
    </w:p>
    <w:p w14:paraId="34818304" w14:textId="77777777" w:rsidR="007E62EA" w:rsidRPr="007E62EA" w:rsidRDefault="007E62EA" w:rsidP="007E62EA">
      <w:pPr>
        <w:spacing w:line="360" w:lineRule="auto"/>
        <w:ind w:firstLineChars="150" w:firstLine="315"/>
        <w:rPr>
          <w:rFonts w:ascii="宋体"/>
        </w:rPr>
      </w:pPr>
      <w:r w:rsidRPr="007E62EA">
        <w:rPr>
          <w:rFonts w:ascii="宋体" w:hAnsi="宋体" w:hint="eastAsia"/>
        </w:rPr>
        <w:t>（3）具有相应岗位资格的各级管理人员</w:t>
      </w:r>
      <w:bookmarkStart w:id="1125" w:name="_Hlk114649430"/>
      <w:r w:rsidRPr="007E62EA">
        <w:rPr>
          <w:rFonts w:ascii="宋体" w:hAnsi="宋体" w:hint="eastAsia"/>
        </w:rPr>
        <w:t>（包含符合工程项目规模和技术难度的涉及</w:t>
      </w:r>
      <w:proofErr w:type="gramStart"/>
      <w:r w:rsidRPr="007E62EA">
        <w:rPr>
          <w:rFonts w:ascii="宋体" w:hAnsi="宋体" w:hint="eastAsia"/>
        </w:rPr>
        <w:t>消防各</w:t>
      </w:r>
      <w:proofErr w:type="gramEnd"/>
      <w:r w:rsidRPr="007E62EA">
        <w:rPr>
          <w:rFonts w:ascii="宋体" w:hAnsi="宋体" w:hint="eastAsia"/>
        </w:rPr>
        <w:t>专业齐全、具备相应能力的质量管理人员）。</w:t>
      </w:r>
      <w:bookmarkEnd w:id="1125"/>
    </w:p>
    <w:p w14:paraId="678C0306" w14:textId="77777777" w:rsidR="007E62EA" w:rsidRPr="007E62EA" w:rsidRDefault="007E62EA" w:rsidP="007E62EA">
      <w:pPr>
        <w:spacing w:line="360" w:lineRule="auto"/>
        <w:ind w:firstLineChars="200" w:firstLine="420"/>
        <w:rPr>
          <w:rFonts w:ascii="宋体"/>
        </w:rPr>
      </w:pPr>
      <w:r w:rsidRPr="007E62EA">
        <w:rPr>
          <w:rFonts w:ascii="宋体" w:hAnsi="宋体" w:hint="eastAsia"/>
        </w:rPr>
        <w:t>4.6.3  承包人安排在施工场地的主要管理人员和技术骨干应相对稳定。承包人更换主要管理人员和技术骨干时，应取得监理人的同意。</w:t>
      </w:r>
    </w:p>
    <w:p w14:paraId="015CEBDA" w14:textId="77777777" w:rsidR="007E62EA" w:rsidRPr="007E62EA" w:rsidRDefault="007E62EA" w:rsidP="007E62EA">
      <w:pPr>
        <w:spacing w:line="360" w:lineRule="auto"/>
        <w:ind w:firstLineChars="200" w:firstLine="420"/>
        <w:rPr>
          <w:rFonts w:ascii="宋体"/>
        </w:rPr>
      </w:pPr>
      <w:r w:rsidRPr="007E62EA">
        <w:rPr>
          <w:rFonts w:ascii="宋体" w:hAnsi="宋体" w:hint="eastAsia"/>
        </w:rPr>
        <w:t>4.6.4  特殊岗位的工作人员均应持有相应的资格证明，监理人有权随时检查。监理人认为有必要时，可进行现场考核。</w:t>
      </w:r>
    </w:p>
    <w:p w14:paraId="64D0C889" w14:textId="77777777" w:rsidR="007E62EA" w:rsidRPr="007E62EA" w:rsidRDefault="007E62EA" w:rsidP="007E62EA">
      <w:pPr>
        <w:spacing w:line="360" w:lineRule="auto"/>
        <w:ind w:firstLineChars="200" w:firstLine="420"/>
        <w:rPr>
          <w:rFonts w:ascii="宋体"/>
        </w:rPr>
      </w:pPr>
      <w:r w:rsidRPr="007E62EA">
        <w:rPr>
          <w:rFonts w:ascii="宋体" w:hAnsi="宋体" w:hint="eastAsia"/>
        </w:rPr>
        <w:t>4.6.5  严格落实疫情防控常态</w:t>
      </w:r>
      <w:proofErr w:type="gramStart"/>
      <w:r w:rsidRPr="007E62EA">
        <w:rPr>
          <w:rFonts w:ascii="宋体" w:hAnsi="宋体" w:hint="eastAsia"/>
        </w:rPr>
        <w:t>化有关</w:t>
      </w:r>
      <w:proofErr w:type="gramEnd"/>
      <w:r w:rsidRPr="007E62EA">
        <w:rPr>
          <w:rFonts w:ascii="宋体" w:hAnsi="宋体" w:hint="eastAsia"/>
        </w:rPr>
        <w:t>要求，核实项目人员身份及做好人员健康信息档案，不使用零散工和无健康信息的劳务人员， 不得使用按照有关规定需要隔离观察的劳务人员；现场进口设立体温监测点，对所有进入施工现场人员进行体温检测和“健康码”查验，核对人员身份和健康状况，凡有发热、干咳等症状的，禁止其进入，并及时报告和妥善处置；在人员密集的封闭场所与他人小于1米距离接触时要佩戴口罩。同时加强公共卫生教育培训，引导施工现场人员养成勤洗手、常通风、科学佩戴口罩、使用公勺公筷等良好卫生习惯，确保疫情防控管理常态化。</w:t>
      </w:r>
    </w:p>
    <w:p w14:paraId="38AA0E68"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1126" w:name="_Toc179632664"/>
      <w:bookmarkStart w:id="1127" w:name="_Toc480486937"/>
      <w:bookmarkStart w:id="1128" w:name="_Toc489279894"/>
      <w:bookmarkStart w:id="1129" w:name="_Toc486580083"/>
      <w:bookmarkStart w:id="1130" w:name="_Toc117350447"/>
      <w:bookmarkStart w:id="1131" w:name="_Toc152042424"/>
      <w:bookmarkStart w:id="1132" w:name="_Toc490222528"/>
      <w:bookmarkStart w:id="1133" w:name="_Toc152045646"/>
      <w:bookmarkStart w:id="1134" w:name="_Toc483668112"/>
      <w:bookmarkStart w:id="1135" w:name="_Toc144974614"/>
      <w:bookmarkStart w:id="1136" w:name="_Toc342296297"/>
      <w:bookmarkStart w:id="1137" w:name="_Toc480486765"/>
      <w:bookmarkStart w:id="1138" w:name="_Toc338944739"/>
      <w:r w:rsidRPr="007E62EA">
        <w:rPr>
          <w:rFonts w:ascii="宋体" w:hAnsi="宋体" w:hint="eastAsia"/>
          <w:kern w:val="0"/>
          <w:sz w:val="24"/>
          <w:szCs w:val="20"/>
        </w:rPr>
        <w:t>4.7  撤换承包人项目经理和其他人员</w:t>
      </w:r>
      <w:bookmarkEnd w:id="1126"/>
      <w:bookmarkEnd w:id="1127"/>
      <w:bookmarkEnd w:id="1128"/>
      <w:bookmarkEnd w:id="1129"/>
      <w:bookmarkEnd w:id="1130"/>
      <w:bookmarkEnd w:id="1131"/>
      <w:bookmarkEnd w:id="1132"/>
      <w:bookmarkEnd w:id="1133"/>
      <w:bookmarkEnd w:id="1134"/>
      <w:bookmarkEnd w:id="1135"/>
      <w:bookmarkEnd w:id="1136"/>
      <w:bookmarkEnd w:id="1137"/>
      <w:bookmarkEnd w:id="1138"/>
    </w:p>
    <w:p w14:paraId="6EF77A87" w14:textId="77777777" w:rsidR="007E62EA" w:rsidRPr="007E62EA" w:rsidRDefault="007E62EA" w:rsidP="007E62EA">
      <w:pPr>
        <w:spacing w:line="360" w:lineRule="auto"/>
        <w:ind w:firstLineChars="200" w:firstLine="420"/>
        <w:rPr>
          <w:rFonts w:ascii="宋体"/>
        </w:rPr>
      </w:pPr>
      <w:r w:rsidRPr="007E62EA">
        <w:rPr>
          <w:rFonts w:ascii="宋体" w:hAnsi="宋体" w:hint="eastAsia"/>
        </w:rPr>
        <w:t>承包人应对其项目经理和其他人员进行有效管理。监理人要求撤换不能胜任本职工作、行为不端或玩忽职守的承包人项目经理和其他人员的，承包人应予以撤换。</w:t>
      </w:r>
    </w:p>
    <w:p w14:paraId="27248993"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1139" w:name="_Toc486580084"/>
      <w:bookmarkStart w:id="1140" w:name="_Toc117350448"/>
      <w:bookmarkStart w:id="1141" w:name="_Toc152042425"/>
      <w:bookmarkStart w:id="1142" w:name="_Toc338944740"/>
      <w:bookmarkStart w:id="1143" w:name="_Toc480486938"/>
      <w:bookmarkStart w:id="1144" w:name="_Toc342296298"/>
      <w:bookmarkStart w:id="1145" w:name="_Toc483668113"/>
      <w:bookmarkStart w:id="1146" w:name="_Toc489279895"/>
      <w:bookmarkStart w:id="1147" w:name="_Toc179632665"/>
      <w:bookmarkStart w:id="1148" w:name="_Toc480486766"/>
      <w:bookmarkStart w:id="1149" w:name="_Toc490222529"/>
      <w:bookmarkStart w:id="1150" w:name="_Toc152045647"/>
      <w:bookmarkStart w:id="1151" w:name="_Toc144974615"/>
      <w:r w:rsidRPr="007E62EA">
        <w:rPr>
          <w:rFonts w:ascii="宋体" w:hAnsi="宋体" w:hint="eastAsia"/>
          <w:kern w:val="0"/>
          <w:sz w:val="24"/>
          <w:szCs w:val="20"/>
        </w:rPr>
        <w:t>4.8  保障承包人人员的合法权益</w:t>
      </w:r>
      <w:bookmarkEnd w:id="1139"/>
      <w:bookmarkEnd w:id="1140"/>
      <w:bookmarkEnd w:id="1141"/>
      <w:bookmarkEnd w:id="1142"/>
      <w:bookmarkEnd w:id="1143"/>
      <w:bookmarkEnd w:id="1144"/>
      <w:bookmarkEnd w:id="1145"/>
      <w:bookmarkEnd w:id="1146"/>
      <w:bookmarkEnd w:id="1147"/>
      <w:bookmarkEnd w:id="1148"/>
      <w:bookmarkEnd w:id="1149"/>
      <w:bookmarkEnd w:id="1150"/>
      <w:bookmarkEnd w:id="1151"/>
    </w:p>
    <w:p w14:paraId="3FBEA20C" w14:textId="77777777" w:rsidR="007E62EA" w:rsidRPr="007E62EA" w:rsidRDefault="007E62EA" w:rsidP="007E62EA">
      <w:pPr>
        <w:spacing w:line="360" w:lineRule="auto"/>
        <w:ind w:firstLineChars="200" w:firstLine="420"/>
        <w:rPr>
          <w:rFonts w:ascii="宋体"/>
        </w:rPr>
      </w:pPr>
      <w:r w:rsidRPr="007E62EA">
        <w:rPr>
          <w:rFonts w:ascii="宋体" w:hAnsi="宋体" w:hint="eastAsia"/>
        </w:rPr>
        <w:t>4.8.1  承包人应与其雇佣的人员签订劳动合同，并按时发放工资。</w:t>
      </w:r>
    </w:p>
    <w:p w14:paraId="0F5B7171" w14:textId="77777777" w:rsidR="007E62EA" w:rsidRPr="007E62EA" w:rsidRDefault="007E62EA" w:rsidP="007E62EA">
      <w:pPr>
        <w:spacing w:line="360" w:lineRule="auto"/>
        <w:ind w:firstLineChars="200" w:firstLine="420"/>
        <w:rPr>
          <w:rFonts w:ascii="宋体"/>
        </w:rPr>
      </w:pPr>
      <w:r w:rsidRPr="007E62EA">
        <w:rPr>
          <w:rFonts w:ascii="宋体" w:hAnsi="宋体" w:hint="eastAsia"/>
        </w:rPr>
        <w:t>4.8.2  承包人应按劳动法的规定安排工作时间，保证其雇佣人员享有休息和休假的权利。因工程施工的特殊需要占用休假日或延长工作时间的，应不超过法律规定的限度，并按法律规定给予补休或付酬。</w:t>
      </w:r>
    </w:p>
    <w:p w14:paraId="421BAFAD" w14:textId="77777777" w:rsidR="007E62EA" w:rsidRPr="007E62EA" w:rsidRDefault="007E62EA" w:rsidP="007E62EA">
      <w:pPr>
        <w:spacing w:line="360" w:lineRule="auto"/>
        <w:ind w:firstLineChars="200" w:firstLine="420"/>
        <w:rPr>
          <w:rFonts w:ascii="宋体"/>
        </w:rPr>
      </w:pPr>
      <w:r w:rsidRPr="007E62EA">
        <w:rPr>
          <w:rFonts w:ascii="宋体" w:hAnsi="宋体" w:hint="eastAsia"/>
        </w:rPr>
        <w:t>4.8.3  承包人应为其雇佣人员提供必要的食宿条件，以及符合环境保护和卫生要求的生活环境，在远离城镇的施工场地，还应配备必要的伤病防治和急救的医务人员与医疗设施。</w:t>
      </w:r>
    </w:p>
    <w:p w14:paraId="3B2F5F75" w14:textId="77777777" w:rsidR="007E62EA" w:rsidRPr="007E62EA" w:rsidRDefault="007E62EA" w:rsidP="007E62EA">
      <w:pPr>
        <w:spacing w:line="360" w:lineRule="auto"/>
        <w:ind w:firstLineChars="200" w:firstLine="420"/>
        <w:rPr>
          <w:rFonts w:ascii="宋体"/>
        </w:rPr>
      </w:pPr>
      <w:r w:rsidRPr="007E62EA">
        <w:rPr>
          <w:rFonts w:ascii="宋体" w:hAnsi="宋体" w:hint="eastAsia"/>
        </w:rPr>
        <w:t>4.8.4  承包人应按国家有关劳动保护的规定，采取有效的防止粉尘、降低噪声、控制有害气体和保障高温、高寒、高空作业安全等劳动保护措施。其雇佣人员在施工中受到伤害的，承包人应立即采取有效措施进行抢救和治疗。</w:t>
      </w:r>
    </w:p>
    <w:p w14:paraId="236DDCA7" w14:textId="77777777" w:rsidR="007E62EA" w:rsidRPr="007E62EA" w:rsidRDefault="007E62EA" w:rsidP="007E62EA">
      <w:pPr>
        <w:spacing w:line="360" w:lineRule="auto"/>
        <w:ind w:firstLineChars="200" w:firstLine="420"/>
        <w:rPr>
          <w:rFonts w:ascii="宋体"/>
        </w:rPr>
      </w:pPr>
      <w:r w:rsidRPr="007E62EA">
        <w:rPr>
          <w:rFonts w:ascii="宋体" w:hAnsi="宋体" w:hint="eastAsia"/>
        </w:rPr>
        <w:t>4.8.5  承包人应按有关法律规定和合同约定，为其雇佣人员办理保险。</w:t>
      </w:r>
    </w:p>
    <w:p w14:paraId="48B6C1A4" w14:textId="77777777" w:rsidR="007E62EA" w:rsidRPr="007E62EA" w:rsidRDefault="007E62EA" w:rsidP="007E62EA">
      <w:pPr>
        <w:spacing w:line="360" w:lineRule="auto"/>
        <w:ind w:firstLineChars="200" w:firstLine="420"/>
        <w:rPr>
          <w:rFonts w:ascii="宋体"/>
        </w:rPr>
      </w:pPr>
      <w:r w:rsidRPr="007E62EA">
        <w:rPr>
          <w:rFonts w:ascii="宋体" w:hAnsi="宋体" w:hint="eastAsia"/>
        </w:rPr>
        <w:t>4.8.6  承包人应负责处理其雇佣人员因工伤亡事故的善后事宜。</w:t>
      </w:r>
    </w:p>
    <w:p w14:paraId="262F9BA7"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1152" w:name="_Toc117350449"/>
      <w:bookmarkStart w:id="1153" w:name="_Toc480486939"/>
      <w:bookmarkStart w:id="1154" w:name="_Toc152045648"/>
      <w:bookmarkStart w:id="1155" w:name="_Toc152042426"/>
      <w:bookmarkStart w:id="1156" w:name="_Toc338944741"/>
      <w:bookmarkStart w:id="1157" w:name="_Toc489279896"/>
      <w:bookmarkStart w:id="1158" w:name="_Toc490222530"/>
      <w:bookmarkStart w:id="1159" w:name="_Toc179632666"/>
      <w:bookmarkStart w:id="1160" w:name="_Toc480486767"/>
      <w:bookmarkStart w:id="1161" w:name="_Toc486580085"/>
      <w:bookmarkStart w:id="1162" w:name="_Toc342296299"/>
      <w:bookmarkStart w:id="1163" w:name="_Toc144974616"/>
      <w:bookmarkStart w:id="1164" w:name="_Toc483668114"/>
      <w:r w:rsidRPr="007E62EA">
        <w:rPr>
          <w:rFonts w:ascii="宋体" w:hAnsi="宋体" w:hint="eastAsia"/>
          <w:kern w:val="0"/>
          <w:sz w:val="24"/>
          <w:szCs w:val="20"/>
        </w:rPr>
        <w:t>4.9  工程价款应专款专用</w:t>
      </w:r>
      <w:bookmarkEnd w:id="1152"/>
      <w:bookmarkEnd w:id="1153"/>
      <w:bookmarkEnd w:id="1154"/>
      <w:bookmarkEnd w:id="1155"/>
      <w:bookmarkEnd w:id="1156"/>
      <w:bookmarkEnd w:id="1157"/>
      <w:bookmarkEnd w:id="1158"/>
      <w:bookmarkEnd w:id="1159"/>
      <w:bookmarkEnd w:id="1160"/>
      <w:bookmarkEnd w:id="1161"/>
      <w:bookmarkEnd w:id="1162"/>
      <w:bookmarkEnd w:id="1163"/>
      <w:bookmarkEnd w:id="1164"/>
    </w:p>
    <w:p w14:paraId="0B731ECD" w14:textId="77777777" w:rsidR="007E62EA" w:rsidRPr="007E62EA" w:rsidRDefault="007E62EA" w:rsidP="007E62EA">
      <w:pPr>
        <w:spacing w:line="360" w:lineRule="auto"/>
        <w:ind w:firstLineChars="200" w:firstLine="420"/>
        <w:rPr>
          <w:rFonts w:ascii="宋体"/>
        </w:rPr>
      </w:pPr>
      <w:r w:rsidRPr="007E62EA">
        <w:rPr>
          <w:rFonts w:ascii="宋体" w:hAnsi="宋体" w:hint="eastAsia"/>
        </w:rPr>
        <w:t>发包人按合同约定支付给承包人的各项价款应专用于合同工程。</w:t>
      </w:r>
    </w:p>
    <w:p w14:paraId="5A715CBD"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1165" w:name="_Toc144974617"/>
      <w:bookmarkStart w:id="1166" w:name="_Toc480486768"/>
      <w:bookmarkStart w:id="1167" w:name="_Toc152045649"/>
      <w:bookmarkStart w:id="1168" w:name="_Toc342296300"/>
      <w:bookmarkStart w:id="1169" w:name="_Toc480486940"/>
      <w:bookmarkStart w:id="1170" w:name="_Toc483668115"/>
      <w:bookmarkStart w:id="1171" w:name="_Toc490222531"/>
      <w:bookmarkStart w:id="1172" w:name="_Toc117350450"/>
      <w:bookmarkStart w:id="1173" w:name="_Toc179632667"/>
      <w:bookmarkStart w:id="1174" w:name="_Toc338944742"/>
      <w:bookmarkStart w:id="1175" w:name="_Toc486580086"/>
      <w:bookmarkStart w:id="1176" w:name="_Toc152042427"/>
      <w:bookmarkStart w:id="1177" w:name="_Toc489279897"/>
      <w:r w:rsidRPr="007E62EA">
        <w:rPr>
          <w:rFonts w:ascii="宋体" w:hAnsi="宋体" w:hint="eastAsia"/>
          <w:kern w:val="0"/>
          <w:sz w:val="24"/>
          <w:szCs w:val="20"/>
        </w:rPr>
        <w:t>4.10  承包人现场查勘</w:t>
      </w:r>
      <w:bookmarkEnd w:id="1165"/>
      <w:bookmarkEnd w:id="1166"/>
      <w:bookmarkEnd w:id="1167"/>
      <w:bookmarkEnd w:id="1168"/>
      <w:bookmarkEnd w:id="1169"/>
      <w:bookmarkEnd w:id="1170"/>
      <w:bookmarkEnd w:id="1171"/>
      <w:bookmarkEnd w:id="1172"/>
      <w:bookmarkEnd w:id="1173"/>
      <w:bookmarkEnd w:id="1174"/>
      <w:bookmarkEnd w:id="1175"/>
      <w:bookmarkEnd w:id="1176"/>
      <w:bookmarkEnd w:id="1177"/>
    </w:p>
    <w:p w14:paraId="49FF9653" w14:textId="77777777" w:rsidR="007E62EA" w:rsidRPr="007E62EA" w:rsidRDefault="007E62EA" w:rsidP="007E62EA">
      <w:pPr>
        <w:spacing w:line="360" w:lineRule="auto"/>
        <w:ind w:firstLineChars="200" w:firstLine="420"/>
        <w:rPr>
          <w:rFonts w:ascii="宋体"/>
        </w:rPr>
      </w:pPr>
      <w:r w:rsidRPr="007E62EA">
        <w:rPr>
          <w:rFonts w:ascii="宋体" w:hAnsi="宋体" w:hint="eastAsia"/>
        </w:rPr>
        <w:t>4.10.1  发包人应将其持有的现场地质勘探资料、水文气象资料提供给承包人，并对其准确性负责。但承包人应对其阅读上述有关资料后所</w:t>
      </w:r>
      <w:proofErr w:type="gramStart"/>
      <w:r w:rsidRPr="007E62EA">
        <w:rPr>
          <w:rFonts w:ascii="宋体" w:hAnsi="宋体" w:hint="eastAsia"/>
        </w:rPr>
        <w:t>作出</w:t>
      </w:r>
      <w:proofErr w:type="gramEnd"/>
      <w:r w:rsidRPr="007E62EA">
        <w:rPr>
          <w:rFonts w:ascii="宋体" w:hAnsi="宋体" w:hint="eastAsia"/>
        </w:rPr>
        <w:t>的解释和推断负责。</w:t>
      </w:r>
    </w:p>
    <w:p w14:paraId="6D36DBEB" w14:textId="77777777" w:rsidR="007E62EA" w:rsidRPr="007E62EA" w:rsidRDefault="007E62EA" w:rsidP="007E62EA">
      <w:pPr>
        <w:spacing w:line="360" w:lineRule="auto"/>
        <w:ind w:firstLineChars="200" w:firstLine="420"/>
        <w:rPr>
          <w:rFonts w:ascii="宋体"/>
        </w:rPr>
      </w:pPr>
      <w:r w:rsidRPr="007E62EA">
        <w:rPr>
          <w:rFonts w:ascii="宋体" w:hAnsi="宋体" w:hint="eastAsia"/>
        </w:rPr>
        <w:t>4.10.2  承包人应对施工场地和周围环境进行查勘，并收集有关地质、水文、气象条件、交通条件、风俗习惯以及其他为完成合同工作有关的当地资料。在全部合同工作中，应视为承包人已充分估计了应承担的责任和风险。</w:t>
      </w:r>
    </w:p>
    <w:p w14:paraId="6C9FCA8B"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1178" w:name="_Toc338944743"/>
      <w:bookmarkStart w:id="1179" w:name="_Toc342296301"/>
      <w:bookmarkStart w:id="1180" w:name="_Toc489279898"/>
      <w:bookmarkStart w:id="1181" w:name="_Toc490222532"/>
      <w:bookmarkStart w:id="1182" w:name="_Toc480486941"/>
      <w:bookmarkStart w:id="1183" w:name="_Toc480486769"/>
      <w:bookmarkStart w:id="1184" w:name="_Toc486580087"/>
      <w:bookmarkStart w:id="1185" w:name="_Toc483668116"/>
      <w:bookmarkStart w:id="1186" w:name="_Toc117350451"/>
      <w:r w:rsidRPr="007E62EA">
        <w:rPr>
          <w:rFonts w:ascii="宋体" w:hAnsi="宋体" w:hint="eastAsia"/>
          <w:kern w:val="0"/>
          <w:sz w:val="24"/>
          <w:szCs w:val="20"/>
        </w:rPr>
        <w:t>4.11  不利物质条件</w:t>
      </w:r>
      <w:bookmarkEnd w:id="1178"/>
      <w:bookmarkEnd w:id="1179"/>
      <w:bookmarkEnd w:id="1180"/>
      <w:bookmarkEnd w:id="1181"/>
      <w:bookmarkEnd w:id="1182"/>
      <w:bookmarkEnd w:id="1183"/>
      <w:bookmarkEnd w:id="1184"/>
      <w:bookmarkEnd w:id="1185"/>
      <w:bookmarkEnd w:id="1186"/>
    </w:p>
    <w:p w14:paraId="492A2038"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rPr>
        <w:t>4.11.1  不利物质条件一般是指承包人在施工场地遇到的不可预见的自然物质条件、非自然的物质障碍和污染物，包括地下和水文条件，但不包括气候条件。不利物质条件的具体范围</w:t>
      </w:r>
      <w:proofErr w:type="gramStart"/>
      <w:r w:rsidRPr="007E62EA">
        <w:rPr>
          <w:rFonts w:ascii="黑体" w:eastAsia="黑体" w:hAnsi="黑体" w:hint="eastAsia"/>
        </w:rPr>
        <w:t>见合同</w:t>
      </w:r>
      <w:proofErr w:type="gramEnd"/>
      <w:r w:rsidRPr="007E62EA">
        <w:rPr>
          <w:rFonts w:ascii="黑体" w:eastAsia="黑体" w:hAnsi="黑体" w:hint="eastAsia"/>
        </w:rPr>
        <w:t>条款专用部分。</w:t>
      </w:r>
    </w:p>
    <w:p w14:paraId="7022E992" w14:textId="77777777" w:rsidR="007E62EA" w:rsidRPr="007E62EA" w:rsidRDefault="007E62EA" w:rsidP="007E62EA">
      <w:pPr>
        <w:spacing w:line="360" w:lineRule="auto"/>
        <w:ind w:firstLineChars="200" w:firstLine="420"/>
        <w:rPr>
          <w:rFonts w:ascii="宋体"/>
        </w:rPr>
      </w:pPr>
      <w:r w:rsidRPr="007E62EA">
        <w:rPr>
          <w:rFonts w:ascii="宋体" w:hAnsi="宋体" w:hint="eastAsia"/>
        </w:rPr>
        <w:t>4.11.2  承包人遇到不利物质条件时，应采取适应不利物质条件的合理措施继续施工，并及时通知监理人。监理人应当及时发出指示，指示构成变更的，按第15条约定办理。监理人没有发出指示的，承包人因采取合理措施增加的费用和（或）工期延误，由发包人承担。</w:t>
      </w:r>
    </w:p>
    <w:p w14:paraId="06676F18" w14:textId="77777777" w:rsidR="007E62EA" w:rsidRPr="007E62EA" w:rsidRDefault="007E62EA" w:rsidP="007E62EA">
      <w:pPr>
        <w:keepNext/>
        <w:keepLines/>
        <w:spacing w:beforeLines="50" w:before="120" w:afterLines="50" w:after="120" w:line="360" w:lineRule="auto"/>
        <w:outlineLvl w:val="1"/>
        <w:rPr>
          <w:rFonts w:ascii="宋体" w:hAnsi="宋体" w:cs="宋体"/>
          <w:kern w:val="0"/>
          <w:sz w:val="28"/>
          <w:szCs w:val="20"/>
        </w:rPr>
      </w:pPr>
      <w:bookmarkStart w:id="1187" w:name="_Toc486580088"/>
      <w:bookmarkStart w:id="1188" w:name="_Toc480486942"/>
      <w:bookmarkStart w:id="1189" w:name="_Toc342296302"/>
      <w:bookmarkStart w:id="1190" w:name="_Toc480486770"/>
      <w:bookmarkStart w:id="1191" w:name="_Toc117350452"/>
      <w:bookmarkStart w:id="1192" w:name="_Toc338944744"/>
      <w:bookmarkStart w:id="1193" w:name="_Toc489279899"/>
      <w:bookmarkStart w:id="1194" w:name="_Toc490222533"/>
      <w:bookmarkStart w:id="1195" w:name="_Toc483668117"/>
      <w:r w:rsidRPr="007E62EA">
        <w:rPr>
          <w:rFonts w:ascii="宋体" w:hAnsi="宋体" w:cs="宋体" w:hint="eastAsia"/>
          <w:kern w:val="0"/>
          <w:sz w:val="28"/>
          <w:szCs w:val="20"/>
        </w:rPr>
        <w:t>5.材料和工程设备</w:t>
      </w:r>
      <w:bookmarkEnd w:id="1187"/>
      <w:bookmarkEnd w:id="1188"/>
      <w:bookmarkEnd w:id="1189"/>
      <w:bookmarkEnd w:id="1190"/>
      <w:bookmarkEnd w:id="1191"/>
      <w:bookmarkEnd w:id="1192"/>
      <w:bookmarkEnd w:id="1193"/>
      <w:bookmarkEnd w:id="1194"/>
      <w:bookmarkEnd w:id="1195"/>
    </w:p>
    <w:p w14:paraId="491D924E"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1196" w:name="_Toc480486943"/>
      <w:bookmarkStart w:id="1197" w:name="_Toc490222534"/>
      <w:bookmarkStart w:id="1198" w:name="_Toc117350453"/>
      <w:bookmarkStart w:id="1199" w:name="_Toc342296303"/>
      <w:bookmarkStart w:id="1200" w:name="_Toc486580089"/>
      <w:bookmarkStart w:id="1201" w:name="_Toc480486771"/>
      <w:bookmarkStart w:id="1202" w:name="_Toc489279900"/>
      <w:bookmarkStart w:id="1203" w:name="_Toc338944745"/>
      <w:bookmarkStart w:id="1204" w:name="_Toc483668118"/>
      <w:r w:rsidRPr="007E62EA">
        <w:rPr>
          <w:rFonts w:ascii="宋体" w:hAnsi="宋体" w:hint="eastAsia"/>
          <w:kern w:val="0"/>
          <w:sz w:val="24"/>
          <w:szCs w:val="20"/>
        </w:rPr>
        <w:t>5.1  承包人提供的材料和工程设备</w:t>
      </w:r>
      <w:bookmarkEnd w:id="1196"/>
      <w:bookmarkEnd w:id="1197"/>
      <w:bookmarkEnd w:id="1198"/>
      <w:bookmarkEnd w:id="1199"/>
      <w:bookmarkEnd w:id="1200"/>
      <w:bookmarkEnd w:id="1201"/>
      <w:bookmarkEnd w:id="1202"/>
      <w:bookmarkEnd w:id="1203"/>
      <w:bookmarkEnd w:id="1204"/>
    </w:p>
    <w:p w14:paraId="0E82A915" w14:textId="77777777" w:rsidR="007E62EA" w:rsidRPr="007E62EA" w:rsidRDefault="007E62EA" w:rsidP="007E62EA">
      <w:pPr>
        <w:spacing w:line="360" w:lineRule="auto"/>
        <w:ind w:firstLineChars="200" w:firstLine="420"/>
        <w:rPr>
          <w:rFonts w:ascii="黑体" w:eastAsia="黑体" w:hAnsi="黑体"/>
        </w:rPr>
      </w:pPr>
      <w:r w:rsidRPr="007E62EA">
        <w:rPr>
          <w:rFonts w:ascii="宋体" w:hAnsi="宋体" w:hint="eastAsia"/>
        </w:rPr>
        <w:t xml:space="preserve">5.1.1  </w:t>
      </w:r>
      <w:r w:rsidRPr="007E62EA">
        <w:rPr>
          <w:rFonts w:ascii="宋体" w:hAnsi="宋体" w:hint="eastAsia"/>
          <w:szCs w:val="21"/>
        </w:rPr>
        <w:t>除第5.2款约定由发包人提供的材料和工程设备外，由承包人提供的材料和工程设备均由承包人负责采购、运输和保管。但是，发包人在工程量清单中给定暂估价的材料和工程设备，包括从暂列金额开支的材料和工程设备，其中属于依法必须招标的范围并</w:t>
      </w:r>
      <w:r w:rsidRPr="007E62EA">
        <w:rPr>
          <w:rFonts w:ascii="宋体" w:hAnsi="宋体" w:cs="Arial" w:hint="eastAsia"/>
        </w:rPr>
        <w:t>达到规定的规模标准的，以及虽不属于依法必须招标的范围但合同中约定采用招标方式采购的，应当按第15.8.1项的约定，</w:t>
      </w:r>
      <w:r w:rsidRPr="007E62EA">
        <w:rPr>
          <w:rFonts w:ascii="宋体" w:hAnsi="宋体" w:hint="eastAsia"/>
          <w:szCs w:val="21"/>
        </w:rPr>
        <w:t>由发包人和承包人以招标方式确定专项供应商。承包人负责提供的主要材料和工程设备清单</w:t>
      </w:r>
      <w:proofErr w:type="gramStart"/>
      <w:r w:rsidRPr="007E62EA">
        <w:rPr>
          <w:rFonts w:ascii="黑体" w:eastAsia="黑体" w:hAnsi="黑体" w:hint="eastAsia"/>
          <w:szCs w:val="21"/>
        </w:rPr>
        <w:t>见合同</w:t>
      </w:r>
      <w:proofErr w:type="gramEnd"/>
      <w:r w:rsidRPr="007E62EA">
        <w:rPr>
          <w:rFonts w:ascii="黑体" w:eastAsia="黑体" w:hAnsi="黑体" w:hint="eastAsia"/>
          <w:szCs w:val="21"/>
        </w:rPr>
        <w:t>条款专用部分“附件三：承包人提供的材料和工程设备一览表”。</w:t>
      </w:r>
    </w:p>
    <w:p w14:paraId="459D4FF0" w14:textId="77777777" w:rsidR="007E62EA" w:rsidRPr="007E62EA" w:rsidRDefault="007E62EA" w:rsidP="007E62EA">
      <w:pPr>
        <w:spacing w:line="360" w:lineRule="auto"/>
        <w:ind w:firstLineChars="200" w:firstLine="420"/>
        <w:rPr>
          <w:rFonts w:ascii="黑体" w:eastAsia="黑体" w:hAnsi="黑体"/>
        </w:rPr>
      </w:pPr>
      <w:r w:rsidRPr="007E62EA">
        <w:rPr>
          <w:rFonts w:ascii="宋体" w:hAnsi="宋体" w:hint="eastAsia"/>
        </w:rPr>
        <w:t>5.1.2  承包人应在合同约定的期限内，将各项材料和工程设备的供货人和品种、规格、数量及供货时间等报送监理人审批。承包人应向监理人提交其负责提供的材料和工程设备的质量证明文件，并满足合同约定的质量标准。承包人将其提供的各项材料和工程设备的供货人和品种、规格、数量及供货时间等报送监理人审批的期限</w:t>
      </w:r>
      <w:proofErr w:type="gramStart"/>
      <w:r w:rsidRPr="007E62EA">
        <w:rPr>
          <w:rFonts w:ascii="黑体" w:eastAsia="黑体" w:hAnsi="黑体" w:hint="eastAsia"/>
        </w:rPr>
        <w:t>见合同</w:t>
      </w:r>
      <w:proofErr w:type="gramEnd"/>
      <w:r w:rsidRPr="007E62EA">
        <w:rPr>
          <w:rFonts w:ascii="黑体" w:eastAsia="黑体" w:hAnsi="黑体" w:hint="eastAsia"/>
        </w:rPr>
        <w:t>条款专用部分。</w:t>
      </w:r>
    </w:p>
    <w:p w14:paraId="3F1084B4" w14:textId="77777777" w:rsidR="007E62EA" w:rsidRPr="007E62EA" w:rsidRDefault="007E62EA" w:rsidP="007E62EA">
      <w:pPr>
        <w:spacing w:line="360" w:lineRule="auto"/>
        <w:ind w:firstLineChars="200" w:firstLine="420"/>
        <w:rPr>
          <w:rFonts w:ascii="宋体"/>
        </w:rPr>
      </w:pPr>
      <w:r w:rsidRPr="007E62EA">
        <w:rPr>
          <w:rFonts w:ascii="宋体" w:hAnsi="宋体" w:hint="eastAsia"/>
        </w:rPr>
        <w:t>5.1.3  对承包人提供的材料和工程设备，承包人应会同监理人进行检验和交货验收，查验材料合格证明和产品合格证书，并按照合同约定和监理人指示，进行材料的抽样检验和工程设备的检验测试，检验和测试结果应提交监理人，所需费用由承包人承担。</w:t>
      </w:r>
    </w:p>
    <w:p w14:paraId="77BFB10C"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1205" w:name="_Toc480486944"/>
      <w:bookmarkStart w:id="1206" w:name="_Toc338944746"/>
      <w:bookmarkStart w:id="1207" w:name="_Toc480486772"/>
      <w:bookmarkStart w:id="1208" w:name="_Toc117350454"/>
      <w:bookmarkStart w:id="1209" w:name="_Toc342296304"/>
      <w:bookmarkStart w:id="1210" w:name="_Toc483668119"/>
      <w:bookmarkStart w:id="1211" w:name="_Toc486580090"/>
      <w:bookmarkStart w:id="1212" w:name="_Toc489279901"/>
      <w:bookmarkStart w:id="1213" w:name="_Toc490222535"/>
      <w:r w:rsidRPr="007E62EA">
        <w:rPr>
          <w:rFonts w:ascii="宋体" w:hAnsi="宋体" w:hint="eastAsia"/>
          <w:kern w:val="0"/>
          <w:sz w:val="24"/>
          <w:szCs w:val="20"/>
        </w:rPr>
        <w:t>5.2  发包人提供的材料和工程设备</w:t>
      </w:r>
      <w:bookmarkEnd w:id="1205"/>
      <w:bookmarkEnd w:id="1206"/>
      <w:bookmarkEnd w:id="1207"/>
      <w:bookmarkEnd w:id="1208"/>
      <w:bookmarkEnd w:id="1209"/>
      <w:bookmarkEnd w:id="1210"/>
      <w:bookmarkEnd w:id="1211"/>
      <w:bookmarkEnd w:id="1212"/>
      <w:bookmarkEnd w:id="1213"/>
    </w:p>
    <w:p w14:paraId="0FF81A64" w14:textId="77777777" w:rsidR="007E62EA" w:rsidRPr="007E62EA" w:rsidRDefault="007E62EA" w:rsidP="007E62EA">
      <w:pPr>
        <w:spacing w:line="360" w:lineRule="auto"/>
        <w:ind w:firstLineChars="200" w:firstLine="420"/>
        <w:rPr>
          <w:rFonts w:ascii="宋体"/>
        </w:rPr>
      </w:pPr>
      <w:r w:rsidRPr="007E62EA">
        <w:rPr>
          <w:rFonts w:ascii="宋体" w:hAnsi="宋体" w:hint="eastAsia"/>
        </w:rPr>
        <w:t xml:space="preserve">5.2.1  </w:t>
      </w:r>
      <w:r w:rsidRPr="007E62EA">
        <w:rPr>
          <w:rFonts w:ascii="宋体" w:hAnsi="宋体" w:hint="eastAsia"/>
          <w:szCs w:val="21"/>
        </w:rPr>
        <w:t>发包人负责提供的材料和工程设备的名称、规格、数量、价格、交货方式、交货地点和计划交货日期等</w:t>
      </w:r>
      <w:proofErr w:type="gramStart"/>
      <w:r w:rsidRPr="007E62EA">
        <w:rPr>
          <w:rFonts w:ascii="黑体" w:eastAsia="黑体" w:hAnsi="黑体" w:hint="eastAsia"/>
          <w:szCs w:val="21"/>
        </w:rPr>
        <w:t>见合同</w:t>
      </w:r>
      <w:proofErr w:type="gramEnd"/>
      <w:r w:rsidRPr="007E62EA">
        <w:rPr>
          <w:rFonts w:ascii="黑体" w:eastAsia="黑体" w:hAnsi="黑体" w:hint="eastAsia"/>
          <w:szCs w:val="21"/>
        </w:rPr>
        <w:t>条款专用部分“附件四：发包人提供的材料和工程设备一览表”。</w:t>
      </w:r>
    </w:p>
    <w:p w14:paraId="3C1919B6" w14:textId="77777777" w:rsidR="007E62EA" w:rsidRPr="007E62EA" w:rsidRDefault="007E62EA" w:rsidP="007E62EA">
      <w:pPr>
        <w:spacing w:line="360" w:lineRule="auto"/>
        <w:ind w:firstLineChars="200" w:firstLine="420"/>
        <w:rPr>
          <w:rFonts w:ascii="宋体"/>
        </w:rPr>
      </w:pPr>
      <w:r w:rsidRPr="007E62EA">
        <w:rPr>
          <w:rFonts w:ascii="宋体" w:hAnsi="宋体" w:hint="eastAsia"/>
        </w:rPr>
        <w:t>5.2.2  承包人应根据合同进度计划的安排，向监理人报送要求发包人交货的日期计划。发包人应按照监理人与合同双方当事人商定的交货日期，向承包人提交材料和工程设备。</w:t>
      </w:r>
    </w:p>
    <w:p w14:paraId="29FC3B7A" w14:textId="77777777" w:rsidR="007E62EA" w:rsidRPr="007E62EA" w:rsidRDefault="007E62EA" w:rsidP="007E62EA">
      <w:pPr>
        <w:spacing w:line="360" w:lineRule="auto"/>
        <w:ind w:firstLineChars="200" w:firstLine="420"/>
        <w:rPr>
          <w:rFonts w:ascii="宋体"/>
        </w:rPr>
      </w:pPr>
      <w:r w:rsidRPr="007E62EA">
        <w:rPr>
          <w:rFonts w:ascii="宋体" w:hAnsi="宋体" w:hint="eastAsia"/>
        </w:rPr>
        <w:t>5.2.3  发包人应在材料和工程设备到货7天前通知承包人，承包人应会同监理人在约定的时间内，赴交货地点共同进行验收。</w:t>
      </w:r>
      <w:r w:rsidRPr="007E62EA">
        <w:rPr>
          <w:rFonts w:ascii="宋体" w:hAnsi="宋体" w:hint="eastAsia"/>
          <w:szCs w:val="21"/>
        </w:rPr>
        <w:t>由发包人提供的材料和工程设备验收后，由承包人负责接收、运输和保管。</w:t>
      </w:r>
    </w:p>
    <w:p w14:paraId="4C82816D" w14:textId="77777777" w:rsidR="007E62EA" w:rsidRPr="007E62EA" w:rsidRDefault="007E62EA" w:rsidP="007E62EA">
      <w:pPr>
        <w:spacing w:line="360" w:lineRule="auto"/>
        <w:ind w:firstLineChars="200" w:firstLine="420"/>
        <w:rPr>
          <w:rFonts w:ascii="宋体"/>
        </w:rPr>
      </w:pPr>
      <w:r w:rsidRPr="007E62EA">
        <w:rPr>
          <w:rFonts w:ascii="宋体" w:hAnsi="宋体" w:hint="eastAsia"/>
        </w:rPr>
        <w:t xml:space="preserve">5.2.4  发包人要求向承包人提前交货的，承包人不得拒绝，但发包人应承担承包人由此增加的费用。 </w:t>
      </w:r>
    </w:p>
    <w:p w14:paraId="45ABFEBA" w14:textId="77777777" w:rsidR="007E62EA" w:rsidRPr="007E62EA" w:rsidRDefault="007E62EA" w:rsidP="007E62EA">
      <w:pPr>
        <w:spacing w:line="360" w:lineRule="auto"/>
        <w:ind w:firstLineChars="200" w:firstLine="420"/>
        <w:rPr>
          <w:rFonts w:ascii="宋体"/>
        </w:rPr>
      </w:pPr>
      <w:r w:rsidRPr="007E62EA">
        <w:rPr>
          <w:rFonts w:ascii="宋体" w:hAnsi="宋体" w:hint="eastAsia"/>
        </w:rPr>
        <w:t xml:space="preserve">5.2.5  承包人要求更改交货日期或地点的，应事先报请监理人批准。由于承包人要求更改交货时间或地点所增加的费用和（或）工期延误由承包人承担。 </w:t>
      </w:r>
    </w:p>
    <w:p w14:paraId="7257EE06" w14:textId="77777777" w:rsidR="007E62EA" w:rsidRPr="007E62EA" w:rsidRDefault="007E62EA" w:rsidP="007E62EA">
      <w:pPr>
        <w:spacing w:line="360" w:lineRule="auto"/>
        <w:ind w:firstLineChars="200" w:firstLine="420"/>
        <w:rPr>
          <w:rFonts w:ascii="宋体"/>
        </w:rPr>
      </w:pPr>
      <w:r w:rsidRPr="007E62EA">
        <w:rPr>
          <w:rFonts w:ascii="宋体" w:hAnsi="宋体" w:hint="eastAsia"/>
        </w:rPr>
        <w:t>5.2.6  发包人提供的材料和工程设备的规格、数量或质量不符合合同要求，或由于发包人原因发生交货日期延误及交货地点变更等情况的，发包人应承担由此增加的费用和（或）工期延误，并向承包人支付合理利润。</w:t>
      </w:r>
    </w:p>
    <w:p w14:paraId="32534ED2"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1214" w:name="_Toc483668120"/>
      <w:bookmarkStart w:id="1215" w:name="_Toc179632672"/>
      <w:bookmarkStart w:id="1216" w:name="_Toc117350455"/>
      <w:bookmarkStart w:id="1217" w:name="_Toc152045654"/>
      <w:bookmarkStart w:id="1218" w:name="_Toc152042432"/>
      <w:bookmarkStart w:id="1219" w:name="_Toc486580091"/>
      <w:bookmarkStart w:id="1220" w:name="_Toc480486773"/>
      <w:bookmarkStart w:id="1221" w:name="_Toc480486945"/>
      <w:bookmarkStart w:id="1222" w:name="_Toc489279902"/>
      <w:bookmarkStart w:id="1223" w:name="_Toc490222536"/>
      <w:bookmarkStart w:id="1224" w:name="_Toc342296305"/>
      <w:bookmarkStart w:id="1225" w:name="_Toc338944747"/>
      <w:bookmarkStart w:id="1226" w:name="_Toc144974622"/>
      <w:r w:rsidRPr="007E62EA">
        <w:rPr>
          <w:rFonts w:ascii="宋体" w:hAnsi="宋体" w:hint="eastAsia"/>
          <w:kern w:val="0"/>
          <w:sz w:val="24"/>
          <w:szCs w:val="20"/>
        </w:rPr>
        <w:t>5.3  材料和工程设备专用于合同工程</w:t>
      </w:r>
      <w:bookmarkEnd w:id="1214"/>
      <w:bookmarkEnd w:id="1215"/>
      <w:bookmarkEnd w:id="1216"/>
      <w:bookmarkEnd w:id="1217"/>
      <w:bookmarkEnd w:id="1218"/>
      <w:bookmarkEnd w:id="1219"/>
      <w:bookmarkEnd w:id="1220"/>
      <w:bookmarkEnd w:id="1221"/>
      <w:bookmarkEnd w:id="1222"/>
      <w:bookmarkEnd w:id="1223"/>
      <w:bookmarkEnd w:id="1224"/>
      <w:bookmarkEnd w:id="1225"/>
      <w:bookmarkEnd w:id="1226"/>
    </w:p>
    <w:p w14:paraId="4103A4D5" w14:textId="77777777" w:rsidR="007E62EA" w:rsidRPr="007E62EA" w:rsidRDefault="007E62EA" w:rsidP="007E62EA">
      <w:pPr>
        <w:spacing w:line="360" w:lineRule="auto"/>
        <w:ind w:firstLineChars="200" w:firstLine="420"/>
        <w:rPr>
          <w:rFonts w:ascii="宋体"/>
        </w:rPr>
      </w:pPr>
      <w:r w:rsidRPr="007E62EA">
        <w:rPr>
          <w:rFonts w:ascii="宋体" w:hAnsi="宋体" w:hint="eastAsia"/>
        </w:rPr>
        <w:t>5.3.1  运入施工场地的材料、工程设备，包括备品备件、安装</w:t>
      </w:r>
      <w:proofErr w:type="gramStart"/>
      <w:r w:rsidRPr="007E62EA">
        <w:rPr>
          <w:rFonts w:ascii="宋体" w:hAnsi="宋体" w:hint="eastAsia"/>
        </w:rPr>
        <w:t>专用工</w:t>
      </w:r>
      <w:proofErr w:type="gramEnd"/>
      <w:r w:rsidRPr="007E62EA">
        <w:rPr>
          <w:rFonts w:ascii="宋体" w:hAnsi="宋体" w:hint="eastAsia"/>
        </w:rPr>
        <w:t>器具与随机资料，必须专用于合同工程，未经监理人同意，承包人不得运出施工场地或挪作他用。</w:t>
      </w:r>
    </w:p>
    <w:p w14:paraId="43D7515A" w14:textId="77777777" w:rsidR="007E62EA" w:rsidRPr="007E62EA" w:rsidRDefault="007E62EA" w:rsidP="007E62EA">
      <w:pPr>
        <w:spacing w:line="360" w:lineRule="auto"/>
        <w:ind w:firstLineChars="200" w:firstLine="420"/>
        <w:rPr>
          <w:rFonts w:ascii="宋体"/>
        </w:rPr>
      </w:pPr>
      <w:r w:rsidRPr="007E62EA">
        <w:rPr>
          <w:rFonts w:ascii="宋体" w:hAnsi="宋体" w:hint="eastAsia"/>
        </w:rPr>
        <w:t>5.3.2  随同工程设备运入施工场地的备品备件、</w:t>
      </w:r>
      <w:proofErr w:type="gramStart"/>
      <w:r w:rsidRPr="007E62EA">
        <w:rPr>
          <w:rFonts w:ascii="宋体" w:hAnsi="宋体" w:hint="eastAsia"/>
        </w:rPr>
        <w:t>专用工</w:t>
      </w:r>
      <w:proofErr w:type="gramEnd"/>
      <w:r w:rsidRPr="007E62EA">
        <w:rPr>
          <w:rFonts w:ascii="宋体" w:hAnsi="宋体" w:hint="eastAsia"/>
        </w:rPr>
        <w:t>器具与随机资料，应由承包人会同监理人按供货人的装箱单清点后共同封存，未经监理人同意不得启用。承包人因合同工作需要使用上述物品时，应向监理人提出申请。</w:t>
      </w:r>
    </w:p>
    <w:p w14:paraId="3658B899"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1227" w:name="_Toc179632673"/>
      <w:bookmarkStart w:id="1228" w:name="_Toc480486774"/>
      <w:bookmarkStart w:id="1229" w:name="_Toc490222537"/>
      <w:bookmarkStart w:id="1230" w:name="_Toc117350456"/>
      <w:bookmarkStart w:id="1231" w:name="_Toc489279903"/>
      <w:bookmarkStart w:id="1232" w:name="_Toc483668121"/>
      <w:bookmarkStart w:id="1233" w:name="_Toc480486946"/>
      <w:bookmarkStart w:id="1234" w:name="_Toc152045655"/>
      <w:bookmarkStart w:id="1235" w:name="_Toc342296306"/>
      <w:bookmarkStart w:id="1236" w:name="_Toc486580092"/>
      <w:bookmarkStart w:id="1237" w:name="_Toc152042433"/>
      <w:bookmarkStart w:id="1238" w:name="_Toc144974623"/>
      <w:bookmarkStart w:id="1239" w:name="_Toc338944748"/>
      <w:r w:rsidRPr="007E62EA">
        <w:rPr>
          <w:rFonts w:ascii="宋体" w:hAnsi="宋体" w:hint="eastAsia"/>
          <w:kern w:val="0"/>
          <w:sz w:val="24"/>
          <w:szCs w:val="20"/>
        </w:rPr>
        <w:t>5.4  禁止使用不合格的材料和工程设备</w:t>
      </w:r>
      <w:bookmarkEnd w:id="1227"/>
      <w:bookmarkEnd w:id="1228"/>
      <w:bookmarkEnd w:id="1229"/>
      <w:bookmarkEnd w:id="1230"/>
      <w:bookmarkEnd w:id="1231"/>
      <w:bookmarkEnd w:id="1232"/>
      <w:bookmarkEnd w:id="1233"/>
      <w:bookmarkEnd w:id="1234"/>
      <w:bookmarkEnd w:id="1235"/>
      <w:bookmarkEnd w:id="1236"/>
      <w:bookmarkEnd w:id="1237"/>
      <w:bookmarkEnd w:id="1238"/>
      <w:bookmarkEnd w:id="1239"/>
    </w:p>
    <w:p w14:paraId="04AE8354" w14:textId="77777777" w:rsidR="007E62EA" w:rsidRPr="007E62EA" w:rsidRDefault="007E62EA" w:rsidP="007E62EA">
      <w:pPr>
        <w:spacing w:line="360" w:lineRule="auto"/>
        <w:ind w:firstLineChars="200" w:firstLine="420"/>
        <w:rPr>
          <w:rFonts w:ascii="宋体"/>
        </w:rPr>
      </w:pPr>
      <w:r w:rsidRPr="007E62EA">
        <w:rPr>
          <w:rFonts w:ascii="宋体" w:hAnsi="宋体" w:hint="eastAsia"/>
        </w:rPr>
        <w:t>5.4.1  监理人有权拒绝承包人提供的不合格材料或工程设备，并要求承包人立即进行更换。监理人应在更换后再次进行检查和检验，由此增加的费用和（或）工期延误由承包人承担。</w:t>
      </w:r>
    </w:p>
    <w:p w14:paraId="35F0D468" w14:textId="77777777" w:rsidR="007E62EA" w:rsidRPr="007E62EA" w:rsidRDefault="007E62EA" w:rsidP="007E62EA">
      <w:pPr>
        <w:spacing w:line="360" w:lineRule="auto"/>
        <w:ind w:firstLineChars="200" w:firstLine="420"/>
        <w:rPr>
          <w:rFonts w:ascii="宋体"/>
        </w:rPr>
      </w:pPr>
      <w:r w:rsidRPr="007E62EA">
        <w:rPr>
          <w:rFonts w:ascii="宋体" w:hAnsi="宋体" w:hint="eastAsia"/>
        </w:rPr>
        <w:t>5.4.2  监理人发现承包人使用了不合格的材料和工程设备，应即时发出指示要求承包人立即改正，并禁止在工程中继续使用不合格的材料和工程设备。</w:t>
      </w:r>
    </w:p>
    <w:p w14:paraId="731157AB" w14:textId="77777777" w:rsidR="007E62EA" w:rsidRPr="007E62EA" w:rsidRDefault="007E62EA" w:rsidP="007E62EA">
      <w:pPr>
        <w:spacing w:line="360" w:lineRule="auto"/>
        <w:ind w:firstLineChars="200" w:firstLine="420"/>
        <w:rPr>
          <w:rFonts w:ascii="宋体"/>
        </w:rPr>
      </w:pPr>
      <w:r w:rsidRPr="007E62EA">
        <w:rPr>
          <w:rFonts w:ascii="宋体" w:hAnsi="宋体" w:hint="eastAsia"/>
        </w:rPr>
        <w:t>5.4.3  发包人提供的材料或工程设备不符合合同要求的，承包人有权拒绝，并可要求发包人更换，由此增加的费用和（或）工期延误由发包人承担。</w:t>
      </w:r>
    </w:p>
    <w:p w14:paraId="7B5D3CAB" w14:textId="77777777" w:rsidR="007E62EA" w:rsidRPr="007E62EA" w:rsidRDefault="007E62EA" w:rsidP="007E62EA">
      <w:pPr>
        <w:keepNext/>
        <w:keepLines/>
        <w:spacing w:beforeLines="50" w:before="120" w:afterLines="50" w:after="120" w:line="360" w:lineRule="auto"/>
        <w:outlineLvl w:val="1"/>
        <w:rPr>
          <w:rFonts w:ascii="宋体" w:hAnsi="宋体" w:cs="宋体"/>
          <w:kern w:val="0"/>
          <w:sz w:val="28"/>
          <w:szCs w:val="20"/>
        </w:rPr>
      </w:pPr>
      <w:bookmarkStart w:id="1240" w:name="_Toc489279904"/>
      <w:bookmarkStart w:id="1241" w:name="_Toc480486775"/>
      <w:bookmarkStart w:id="1242" w:name="_Toc483668122"/>
      <w:bookmarkStart w:id="1243" w:name="_Toc342296307"/>
      <w:bookmarkStart w:id="1244" w:name="_Toc490222538"/>
      <w:bookmarkStart w:id="1245" w:name="_Toc480486947"/>
      <w:bookmarkStart w:id="1246" w:name="_Toc338944749"/>
      <w:bookmarkStart w:id="1247" w:name="_Toc117350457"/>
      <w:bookmarkStart w:id="1248" w:name="_Toc486580093"/>
      <w:r w:rsidRPr="007E62EA">
        <w:rPr>
          <w:rFonts w:ascii="宋体" w:hAnsi="宋体" w:cs="宋体" w:hint="eastAsia"/>
          <w:kern w:val="0"/>
          <w:sz w:val="28"/>
          <w:szCs w:val="20"/>
        </w:rPr>
        <w:t>6.施工设备和临时设施</w:t>
      </w:r>
      <w:bookmarkEnd w:id="1240"/>
      <w:bookmarkEnd w:id="1241"/>
      <w:bookmarkEnd w:id="1242"/>
      <w:bookmarkEnd w:id="1243"/>
      <w:bookmarkEnd w:id="1244"/>
      <w:bookmarkEnd w:id="1245"/>
      <w:bookmarkEnd w:id="1246"/>
      <w:bookmarkEnd w:id="1247"/>
      <w:bookmarkEnd w:id="1248"/>
    </w:p>
    <w:p w14:paraId="42ED6E92"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1249" w:name="_Toc480486776"/>
      <w:bookmarkStart w:id="1250" w:name="_Toc490222539"/>
      <w:bookmarkStart w:id="1251" w:name="_Toc480486948"/>
      <w:bookmarkStart w:id="1252" w:name="_Toc338944750"/>
      <w:bookmarkStart w:id="1253" w:name="_Toc342296308"/>
      <w:bookmarkStart w:id="1254" w:name="_Toc117350458"/>
      <w:bookmarkStart w:id="1255" w:name="_Toc483668123"/>
      <w:bookmarkStart w:id="1256" w:name="_Toc486580094"/>
      <w:bookmarkStart w:id="1257" w:name="_Toc489279905"/>
      <w:r w:rsidRPr="007E62EA">
        <w:rPr>
          <w:rFonts w:ascii="宋体" w:hAnsi="宋体" w:hint="eastAsia"/>
          <w:kern w:val="0"/>
          <w:sz w:val="24"/>
          <w:szCs w:val="20"/>
        </w:rPr>
        <w:t>6.1  承包人提供的施工设备和临时设施</w:t>
      </w:r>
      <w:bookmarkEnd w:id="1249"/>
      <w:bookmarkEnd w:id="1250"/>
      <w:bookmarkEnd w:id="1251"/>
      <w:bookmarkEnd w:id="1252"/>
      <w:bookmarkEnd w:id="1253"/>
      <w:bookmarkEnd w:id="1254"/>
      <w:bookmarkEnd w:id="1255"/>
      <w:bookmarkEnd w:id="1256"/>
      <w:bookmarkEnd w:id="1257"/>
    </w:p>
    <w:p w14:paraId="29B7BA05" w14:textId="77777777" w:rsidR="007E62EA" w:rsidRPr="007E62EA" w:rsidRDefault="007E62EA" w:rsidP="007E62EA">
      <w:pPr>
        <w:spacing w:line="360" w:lineRule="auto"/>
        <w:ind w:firstLineChars="200" w:firstLine="420"/>
        <w:rPr>
          <w:rFonts w:ascii="宋体"/>
        </w:rPr>
      </w:pPr>
      <w:r w:rsidRPr="007E62EA">
        <w:rPr>
          <w:rFonts w:ascii="宋体" w:hAnsi="宋体" w:hint="eastAsia"/>
        </w:rPr>
        <w:t>6.1.1  承包人应按合同进度计划的要求，及时配置施工设备和修建临时设施。进入施工场地的承包人设备需经监理人核查后才能投入使用。承包人更换合同约定的承包人设备的，应报监理人批准。</w:t>
      </w:r>
    </w:p>
    <w:p w14:paraId="086829A3" w14:textId="77777777" w:rsidR="007E62EA" w:rsidRPr="007E62EA" w:rsidRDefault="007E62EA" w:rsidP="007E62EA">
      <w:pPr>
        <w:spacing w:line="360" w:lineRule="auto"/>
        <w:ind w:firstLineChars="200" w:firstLine="420"/>
        <w:rPr>
          <w:rFonts w:ascii="宋体"/>
        </w:rPr>
      </w:pPr>
      <w:r w:rsidRPr="007E62EA">
        <w:rPr>
          <w:rFonts w:ascii="宋体" w:hAnsi="宋体" w:hint="eastAsia"/>
        </w:rPr>
        <w:t>6.1.2  除合同另有约定外，承包人应承担自行修建临时设施的费用。需要临时占地的，应由发包人办理申请手续并承担相应费用。承包人自行修建临时设施的范围以及所需临时占地</w:t>
      </w:r>
      <w:proofErr w:type="gramStart"/>
      <w:r w:rsidRPr="007E62EA">
        <w:rPr>
          <w:rFonts w:ascii="黑体" w:eastAsia="黑体" w:hAnsi="黑体" w:hint="eastAsia"/>
        </w:rPr>
        <w:t>见合同</w:t>
      </w:r>
      <w:proofErr w:type="gramEnd"/>
      <w:r w:rsidRPr="007E62EA">
        <w:rPr>
          <w:rFonts w:ascii="黑体" w:eastAsia="黑体" w:hAnsi="黑体" w:hint="eastAsia"/>
        </w:rPr>
        <w:t>条款专用部分。</w:t>
      </w:r>
    </w:p>
    <w:p w14:paraId="1F120132"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1258" w:name="_Toc480486949"/>
      <w:bookmarkStart w:id="1259" w:name="_Toc338944751"/>
      <w:bookmarkStart w:id="1260" w:name="_Toc483668124"/>
      <w:bookmarkStart w:id="1261" w:name="_Toc486580095"/>
      <w:bookmarkStart w:id="1262" w:name="_Toc489279906"/>
      <w:bookmarkStart w:id="1263" w:name="_Toc342296309"/>
      <w:bookmarkStart w:id="1264" w:name="_Toc480486777"/>
      <w:bookmarkStart w:id="1265" w:name="_Toc117350459"/>
      <w:bookmarkStart w:id="1266" w:name="_Toc490222540"/>
      <w:r w:rsidRPr="007E62EA">
        <w:rPr>
          <w:rFonts w:ascii="宋体" w:hAnsi="宋体" w:hint="eastAsia"/>
          <w:kern w:val="0"/>
          <w:sz w:val="24"/>
          <w:szCs w:val="20"/>
        </w:rPr>
        <w:t>6.2  发包人提供的施工设备和临时设施</w:t>
      </w:r>
      <w:bookmarkEnd w:id="1258"/>
      <w:bookmarkEnd w:id="1259"/>
      <w:bookmarkEnd w:id="1260"/>
      <w:bookmarkEnd w:id="1261"/>
      <w:bookmarkEnd w:id="1262"/>
      <w:bookmarkEnd w:id="1263"/>
      <w:bookmarkEnd w:id="1264"/>
      <w:bookmarkEnd w:id="1265"/>
      <w:bookmarkEnd w:id="1266"/>
    </w:p>
    <w:p w14:paraId="10C4B0BC" w14:textId="77777777" w:rsidR="007E62EA" w:rsidRPr="007E62EA" w:rsidRDefault="007E62EA" w:rsidP="007E62EA">
      <w:pPr>
        <w:spacing w:line="360" w:lineRule="auto"/>
        <w:ind w:firstLineChars="200" w:firstLine="420"/>
        <w:rPr>
          <w:rFonts w:ascii="宋体"/>
        </w:rPr>
      </w:pPr>
      <w:r w:rsidRPr="007E62EA">
        <w:rPr>
          <w:rFonts w:ascii="宋体" w:hAnsi="宋体" w:hint="eastAsia"/>
        </w:rPr>
        <w:t>发包人提供的施工设备或临时设施，以及相关</w:t>
      </w:r>
      <w:r w:rsidRPr="007E62EA">
        <w:rPr>
          <w:rFonts w:ascii="宋体" w:hAnsi="宋体" w:hint="eastAsia"/>
          <w:szCs w:val="21"/>
        </w:rPr>
        <w:t>运行、维护、拆除、清运费用的承担人</w:t>
      </w:r>
      <w:proofErr w:type="gramStart"/>
      <w:r w:rsidRPr="007E62EA">
        <w:rPr>
          <w:rFonts w:ascii="黑体" w:eastAsia="黑体" w:hAnsi="黑体" w:hint="eastAsia"/>
          <w:szCs w:val="21"/>
        </w:rPr>
        <w:t>见</w:t>
      </w:r>
      <w:r w:rsidRPr="007E62EA">
        <w:rPr>
          <w:rFonts w:ascii="黑体" w:eastAsia="黑体" w:hAnsi="黑体" w:hint="eastAsia"/>
        </w:rPr>
        <w:t>合同</w:t>
      </w:r>
      <w:proofErr w:type="gramEnd"/>
      <w:r w:rsidRPr="007E62EA">
        <w:rPr>
          <w:rFonts w:ascii="黑体" w:eastAsia="黑体" w:hAnsi="黑体" w:hint="eastAsia"/>
        </w:rPr>
        <w:t>条款专用部分。</w:t>
      </w:r>
    </w:p>
    <w:p w14:paraId="64BCE068"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1267" w:name="_Toc342296310"/>
      <w:bookmarkStart w:id="1268" w:name="_Toc338944752"/>
      <w:bookmarkStart w:id="1269" w:name="_Toc152045659"/>
      <w:bookmarkStart w:id="1270" w:name="_Toc480486950"/>
      <w:bookmarkStart w:id="1271" w:name="_Toc489279907"/>
      <w:bookmarkStart w:id="1272" w:name="_Toc144974627"/>
      <w:bookmarkStart w:id="1273" w:name="_Toc490222541"/>
      <w:bookmarkStart w:id="1274" w:name="_Toc480486778"/>
      <w:bookmarkStart w:id="1275" w:name="_Toc152042437"/>
      <w:bookmarkStart w:id="1276" w:name="_Toc486580096"/>
      <w:bookmarkStart w:id="1277" w:name="_Toc179632677"/>
      <w:bookmarkStart w:id="1278" w:name="_Toc483668125"/>
      <w:bookmarkStart w:id="1279" w:name="_Toc117350460"/>
      <w:r w:rsidRPr="007E62EA">
        <w:rPr>
          <w:rFonts w:ascii="宋体" w:hAnsi="宋体" w:hint="eastAsia"/>
          <w:kern w:val="0"/>
          <w:sz w:val="24"/>
          <w:szCs w:val="20"/>
        </w:rPr>
        <w:t>6.3  要求承包人增加或更换施工设备</w:t>
      </w:r>
      <w:bookmarkEnd w:id="1267"/>
      <w:bookmarkEnd w:id="1268"/>
      <w:bookmarkEnd w:id="1269"/>
      <w:bookmarkEnd w:id="1270"/>
      <w:bookmarkEnd w:id="1271"/>
      <w:bookmarkEnd w:id="1272"/>
      <w:bookmarkEnd w:id="1273"/>
      <w:bookmarkEnd w:id="1274"/>
      <w:bookmarkEnd w:id="1275"/>
      <w:bookmarkEnd w:id="1276"/>
      <w:bookmarkEnd w:id="1277"/>
      <w:bookmarkEnd w:id="1278"/>
      <w:bookmarkEnd w:id="1279"/>
    </w:p>
    <w:p w14:paraId="3CF9D3E4" w14:textId="77777777" w:rsidR="007E62EA" w:rsidRPr="007E62EA" w:rsidRDefault="007E62EA" w:rsidP="007E62EA">
      <w:pPr>
        <w:spacing w:line="360" w:lineRule="auto"/>
        <w:ind w:firstLineChars="200" w:firstLine="420"/>
        <w:rPr>
          <w:rFonts w:ascii="宋体"/>
        </w:rPr>
      </w:pPr>
      <w:r w:rsidRPr="007E62EA">
        <w:rPr>
          <w:rFonts w:ascii="宋体" w:hAnsi="宋体" w:hint="eastAsia"/>
        </w:rPr>
        <w:t>承包人使用的施工设备不能满足合同进度计划和（或）质量要求时，监理人有权要求承包人增加或更换施工设备，承包人应及时增加或更换，由此增加的费用和（或）工期延误由承包人承担。</w:t>
      </w:r>
    </w:p>
    <w:p w14:paraId="5742B110"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1280" w:name="_Toc486580097"/>
      <w:bookmarkStart w:id="1281" w:name="_Toc338944753"/>
      <w:bookmarkStart w:id="1282" w:name="_Toc483668126"/>
      <w:bookmarkStart w:id="1283" w:name="_Toc480486951"/>
      <w:bookmarkStart w:id="1284" w:name="_Toc490222542"/>
      <w:bookmarkStart w:id="1285" w:name="_Toc489279908"/>
      <w:bookmarkStart w:id="1286" w:name="_Toc117350461"/>
      <w:bookmarkStart w:id="1287" w:name="_Toc480486779"/>
      <w:bookmarkStart w:id="1288" w:name="_Toc342296311"/>
      <w:r w:rsidRPr="007E62EA">
        <w:rPr>
          <w:rFonts w:ascii="宋体" w:hAnsi="宋体" w:hint="eastAsia"/>
          <w:kern w:val="0"/>
          <w:sz w:val="24"/>
          <w:szCs w:val="20"/>
        </w:rPr>
        <w:t>6.4  施工设备和临时设施专用于合同工程</w:t>
      </w:r>
      <w:bookmarkEnd w:id="1280"/>
      <w:bookmarkEnd w:id="1281"/>
      <w:bookmarkEnd w:id="1282"/>
      <w:bookmarkEnd w:id="1283"/>
      <w:bookmarkEnd w:id="1284"/>
      <w:bookmarkEnd w:id="1285"/>
      <w:bookmarkEnd w:id="1286"/>
      <w:bookmarkEnd w:id="1287"/>
      <w:bookmarkEnd w:id="1288"/>
    </w:p>
    <w:p w14:paraId="348F877C" w14:textId="77777777" w:rsidR="007E62EA" w:rsidRPr="007E62EA" w:rsidRDefault="007E62EA" w:rsidP="007E62EA">
      <w:pPr>
        <w:spacing w:line="360" w:lineRule="auto"/>
        <w:ind w:firstLineChars="200" w:firstLine="420"/>
        <w:rPr>
          <w:rFonts w:ascii="宋体"/>
        </w:rPr>
      </w:pPr>
      <w:r w:rsidRPr="007E62EA">
        <w:rPr>
          <w:rFonts w:ascii="宋体" w:hAnsi="宋体" w:hint="eastAsia"/>
        </w:rPr>
        <w:t xml:space="preserve">6.4.1  </w:t>
      </w:r>
      <w:r w:rsidRPr="007E62EA">
        <w:rPr>
          <w:rFonts w:ascii="宋体" w:hAnsi="宋体" w:hint="eastAsia"/>
          <w:szCs w:val="21"/>
        </w:rPr>
        <w:t>除为第4.1.8项约定的其他独立承包人和监理人指示的他人提供条件外</w:t>
      </w:r>
      <w:r w:rsidRPr="007E62EA">
        <w:rPr>
          <w:rFonts w:ascii="宋体" w:hint="eastAsia"/>
          <w:szCs w:val="21"/>
        </w:rPr>
        <w:t>,</w:t>
      </w:r>
      <w:r w:rsidRPr="007E62EA">
        <w:rPr>
          <w:rFonts w:ascii="宋体" w:hAnsi="宋体" w:hint="eastAsia"/>
          <w:szCs w:val="21"/>
        </w:rPr>
        <w:t>承包人运入施工场地的所有施工设备以及在施工场地建设的临时设施仅限于用于合同工程。</w:t>
      </w:r>
      <w:r w:rsidRPr="007E62EA">
        <w:rPr>
          <w:rFonts w:ascii="宋体" w:hAnsi="宋体" w:hint="eastAsia"/>
        </w:rPr>
        <w:t>未经监理人同意，不得将上述施工设备和临时设施中的任何部分运出施工场地或挪作他用。</w:t>
      </w:r>
    </w:p>
    <w:p w14:paraId="014D5D44" w14:textId="77777777" w:rsidR="007E62EA" w:rsidRPr="007E62EA" w:rsidRDefault="007E62EA" w:rsidP="007E62EA">
      <w:pPr>
        <w:spacing w:line="360" w:lineRule="auto"/>
        <w:ind w:firstLineChars="200" w:firstLine="420"/>
        <w:rPr>
          <w:rFonts w:ascii="宋体"/>
        </w:rPr>
      </w:pPr>
      <w:r w:rsidRPr="007E62EA">
        <w:rPr>
          <w:rFonts w:ascii="宋体" w:hAnsi="宋体" w:hint="eastAsia"/>
        </w:rPr>
        <w:t>6.4.2  经监理人同意，承包人可根据合同进度计划撤走闲置的施工设备。</w:t>
      </w:r>
    </w:p>
    <w:p w14:paraId="0FFFBC8B" w14:textId="77777777" w:rsidR="007E62EA" w:rsidRPr="007E62EA" w:rsidRDefault="007E62EA" w:rsidP="007E62EA">
      <w:pPr>
        <w:keepNext/>
        <w:keepLines/>
        <w:spacing w:beforeLines="50" w:before="120" w:afterLines="50" w:after="120" w:line="360" w:lineRule="auto"/>
        <w:outlineLvl w:val="1"/>
        <w:rPr>
          <w:rFonts w:ascii="宋体" w:hAnsi="宋体" w:cs="宋体"/>
          <w:kern w:val="0"/>
          <w:sz w:val="28"/>
          <w:szCs w:val="20"/>
        </w:rPr>
      </w:pPr>
      <w:bookmarkStart w:id="1289" w:name="_Toc338944754"/>
      <w:bookmarkStart w:id="1290" w:name="_Toc489279909"/>
      <w:bookmarkStart w:id="1291" w:name="_Toc480486952"/>
      <w:bookmarkStart w:id="1292" w:name="_Toc486580098"/>
      <w:bookmarkStart w:id="1293" w:name="_Toc117350462"/>
      <w:bookmarkStart w:id="1294" w:name="_Toc483668127"/>
      <w:bookmarkStart w:id="1295" w:name="_Toc490222543"/>
      <w:bookmarkStart w:id="1296" w:name="_Toc342296312"/>
      <w:bookmarkStart w:id="1297" w:name="_Toc480486780"/>
      <w:r w:rsidRPr="007E62EA">
        <w:rPr>
          <w:rFonts w:ascii="宋体" w:hAnsi="宋体" w:cs="宋体" w:hint="eastAsia"/>
          <w:kern w:val="0"/>
          <w:sz w:val="28"/>
          <w:szCs w:val="20"/>
        </w:rPr>
        <w:t>7.交通运输</w:t>
      </w:r>
      <w:bookmarkEnd w:id="1289"/>
      <w:bookmarkEnd w:id="1290"/>
      <w:bookmarkEnd w:id="1291"/>
      <w:bookmarkEnd w:id="1292"/>
      <w:bookmarkEnd w:id="1293"/>
      <w:bookmarkEnd w:id="1294"/>
      <w:bookmarkEnd w:id="1295"/>
      <w:bookmarkEnd w:id="1296"/>
      <w:bookmarkEnd w:id="1297"/>
    </w:p>
    <w:p w14:paraId="60F0D4DF"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1298" w:name="_Toc483668128"/>
      <w:bookmarkStart w:id="1299" w:name="_Toc489279910"/>
      <w:bookmarkStart w:id="1300" w:name="_Toc486580099"/>
      <w:bookmarkStart w:id="1301" w:name="_Toc480486953"/>
      <w:bookmarkStart w:id="1302" w:name="_Toc490222544"/>
      <w:bookmarkStart w:id="1303" w:name="_Toc480486781"/>
      <w:bookmarkStart w:id="1304" w:name="_Toc338944755"/>
      <w:bookmarkStart w:id="1305" w:name="_Toc117350463"/>
      <w:bookmarkStart w:id="1306" w:name="_Toc342296313"/>
      <w:r w:rsidRPr="007E62EA">
        <w:rPr>
          <w:rFonts w:ascii="宋体" w:hAnsi="宋体" w:hint="eastAsia"/>
          <w:kern w:val="0"/>
          <w:sz w:val="24"/>
          <w:szCs w:val="20"/>
        </w:rPr>
        <w:t>7.1  道路通行权和场外设施</w:t>
      </w:r>
      <w:bookmarkEnd w:id="1298"/>
      <w:bookmarkEnd w:id="1299"/>
      <w:bookmarkEnd w:id="1300"/>
      <w:bookmarkEnd w:id="1301"/>
      <w:bookmarkEnd w:id="1302"/>
      <w:bookmarkEnd w:id="1303"/>
      <w:bookmarkEnd w:id="1304"/>
      <w:bookmarkEnd w:id="1305"/>
      <w:bookmarkEnd w:id="1306"/>
    </w:p>
    <w:p w14:paraId="12235315" w14:textId="77777777" w:rsidR="007E62EA" w:rsidRPr="007E62EA" w:rsidRDefault="007E62EA" w:rsidP="007E62EA">
      <w:pPr>
        <w:spacing w:line="360" w:lineRule="auto"/>
        <w:ind w:firstLineChars="200" w:firstLine="420"/>
        <w:rPr>
          <w:rFonts w:ascii="宋体"/>
        </w:rPr>
      </w:pPr>
      <w:r w:rsidRPr="007E62EA">
        <w:rPr>
          <w:rFonts w:ascii="宋体" w:hAnsi="宋体" w:hint="eastAsia"/>
        </w:rPr>
        <w:t>除合同条款专用部分另有约定外，发包人应根据合同工程的施工需要，负责办理取得出入施工场地的专用和临时道路的通行权，以及取得为工程建设所需修建场外设施的权利，并承担有关费用。承包人应协助发包人办理上述手续。</w:t>
      </w:r>
    </w:p>
    <w:p w14:paraId="7037032D"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1307" w:name="_Toc338944756"/>
      <w:bookmarkStart w:id="1308" w:name="_Toc480486782"/>
      <w:bookmarkStart w:id="1309" w:name="_Toc486580100"/>
      <w:bookmarkStart w:id="1310" w:name="_Toc117350464"/>
      <w:bookmarkStart w:id="1311" w:name="_Toc490222545"/>
      <w:bookmarkStart w:id="1312" w:name="_Toc480486954"/>
      <w:bookmarkStart w:id="1313" w:name="_Toc489279911"/>
      <w:bookmarkStart w:id="1314" w:name="_Toc342296314"/>
      <w:bookmarkStart w:id="1315" w:name="_Toc483668129"/>
      <w:r w:rsidRPr="007E62EA">
        <w:rPr>
          <w:rFonts w:ascii="宋体" w:hAnsi="宋体" w:hint="eastAsia"/>
          <w:kern w:val="0"/>
          <w:sz w:val="24"/>
          <w:szCs w:val="20"/>
        </w:rPr>
        <w:t>7.2  场内施工道路</w:t>
      </w:r>
      <w:bookmarkEnd w:id="1307"/>
      <w:bookmarkEnd w:id="1308"/>
      <w:bookmarkEnd w:id="1309"/>
      <w:bookmarkEnd w:id="1310"/>
      <w:bookmarkEnd w:id="1311"/>
      <w:bookmarkEnd w:id="1312"/>
      <w:bookmarkEnd w:id="1313"/>
      <w:bookmarkEnd w:id="1314"/>
      <w:bookmarkEnd w:id="1315"/>
    </w:p>
    <w:p w14:paraId="0981B82F" w14:textId="77777777" w:rsidR="007E62EA" w:rsidRPr="007E62EA" w:rsidRDefault="007E62EA" w:rsidP="007E62EA">
      <w:pPr>
        <w:spacing w:line="360" w:lineRule="auto"/>
        <w:ind w:firstLineChars="200" w:firstLine="420"/>
        <w:rPr>
          <w:rFonts w:ascii="宋体"/>
        </w:rPr>
      </w:pPr>
      <w:r w:rsidRPr="007E62EA">
        <w:rPr>
          <w:rFonts w:ascii="宋体" w:hAnsi="宋体" w:hint="eastAsia"/>
        </w:rPr>
        <w:t>7.2.1  除合同条款专用部分另有约定外，承包人应负责修建、维修、养护和管理施工所需的临时道路和交通设施，包括维修、养护和管理发包人提供的道路和交通设施，并承担相应费用。</w:t>
      </w:r>
    </w:p>
    <w:p w14:paraId="508386AA" w14:textId="77777777" w:rsidR="007E62EA" w:rsidRPr="007E62EA" w:rsidRDefault="007E62EA" w:rsidP="007E62EA">
      <w:pPr>
        <w:spacing w:line="360" w:lineRule="auto"/>
        <w:ind w:firstLineChars="200" w:firstLine="420"/>
        <w:rPr>
          <w:rFonts w:ascii="宋体"/>
        </w:rPr>
      </w:pPr>
      <w:r w:rsidRPr="007E62EA">
        <w:rPr>
          <w:rFonts w:ascii="宋体" w:hAnsi="宋体" w:hint="eastAsia"/>
        </w:rPr>
        <w:t xml:space="preserve">7.2.2  </w:t>
      </w:r>
      <w:r w:rsidRPr="007E62EA">
        <w:rPr>
          <w:rFonts w:ascii="宋体" w:hAnsi="宋体" w:hint="eastAsia"/>
          <w:szCs w:val="21"/>
        </w:rPr>
        <w:t>发包人和监理人有权无偿使用承包人修建的临时道路和交通设施，不需要交纳任何费用。</w:t>
      </w:r>
    </w:p>
    <w:p w14:paraId="60D20C4F"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1316" w:name="_Toc152042442"/>
      <w:bookmarkStart w:id="1317" w:name="_Toc338944757"/>
      <w:bookmarkStart w:id="1318" w:name="_Toc480486955"/>
      <w:bookmarkStart w:id="1319" w:name="_Toc480486783"/>
      <w:bookmarkStart w:id="1320" w:name="_Toc144974632"/>
      <w:bookmarkStart w:id="1321" w:name="_Toc342296315"/>
      <w:bookmarkStart w:id="1322" w:name="_Toc486580101"/>
      <w:bookmarkStart w:id="1323" w:name="_Toc152045664"/>
      <w:bookmarkStart w:id="1324" w:name="_Toc489279912"/>
      <w:bookmarkStart w:id="1325" w:name="_Toc179632682"/>
      <w:bookmarkStart w:id="1326" w:name="_Toc117350465"/>
      <w:bookmarkStart w:id="1327" w:name="_Toc490222546"/>
      <w:bookmarkStart w:id="1328" w:name="_Toc483668130"/>
      <w:r w:rsidRPr="007E62EA">
        <w:rPr>
          <w:rFonts w:ascii="宋体" w:hAnsi="宋体" w:hint="eastAsia"/>
          <w:kern w:val="0"/>
          <w:sz w:val="24"/>
          <w:szCs w:val="20"/>
        </w:rPr>
        <w:t>7.3  场外交通</w:t>
      </w:r>
      <w:bookmarkEnd w:id="1316"/>
      <w:bookmarkEnd w:id="1317"/>
      <w:bookmarkEnd w:id="1318"/>
      <w:bookmarkEnd w:id="1319"/>
      <w:bookmarkEnd w:id="1320"/>
      <w:bookmarkEnd w:id="1321"/>
      <w:bookmarkEnd w:id="1322"/>
      <w:bookmarkEnd w:id="1323"/>
      <w:bookmarkEnd w:id="1324"/>
      <w:bookmarkEnd w:id="1325"/>
      <w:bookmarkEnd w:id="1326"/>
      <w:bookmarkEnd w:id="1327"/>
      <w:bookmarkEnd w:id="1328"/>
    </w:p>
    <w:p w14:paraId="752F29C2" w14:textId="77777777" w:rsidR="007E62EA" w:rsidRPr="007E62EA" w:rsidRDefault="007E62EA" w:rsidP="007E62EA">
      <w:pPr>
        <w:spacing w:line="360" w:lineRule="auto"/>
        <w:ind w:firstLineChars="200" w:firstLine="420"/>
        <w:rPr>
          <w:rFonts w:ascii="宋体"/>
        </w:rPr>
      </w:pPr>
      <w:r w:rsidRPr="007E62EA">
        <w:rPr>
          <w:rFonts w:ascii="宋体" w:hAnsi="宋体" w:hint="eastAsia"/>
        </w:rPr>
        <w:t>7.3.1  承包人车辆外出行驶所需的场外公共道路的通行费、养路费和税款等由承包人承担。</w:t>
      </w:r>
    </w:p>
    <w:p w14:paraId="2D61E95E" w14:textId="77777777" w:rsidR="007E62EA" w:rsidRPr="007E62EA" w:rsidRDefault="007E62EA" w:rsidP="007E62EA">
      <w:pPr>
        <w:spacing w:line="360" w:lineRule="auto"/>
        <w:ind w:firstLineChars="200" w:firstLine="420"/>
        <w:rPr>
          <w:rFonts w:ascii="宋体"/>
        </w:rPr>
      </w:pPr>
      <w:r w:rsidRPr="007E62EA">
        <w:rPr>
          <w:rFonts w:ascii="宋体" w:hAnsi="宋体" w:hint="eastAsia"/>
        </w:rPr>
        <w:t>7.3.2  承包人应遵守有关交通法规，严格按照道路和桥梁的限制荷重安全行驶，并服从交通管理部门的检查和监督。</w:t>
      </w:r>
    </w:p>
    <w:p w14:paraId="20429896"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1329" w:name="_Toc490222547"/>
      <w:bookmarkStart w:id="1330" w:name="_Toc483668131"/>
      <w:bookmarkStart w:id="1331" w:name="_Toc338944758"/>
      <w:bookmarkStart w:id="1332" w:name="_Toc342296316"/>
      <w:bookmarkStart w:id="1333" w:name="_Toc489279913"/>
      <w:bookmarkStart w:id="1334" w:name="_Toc117350466"/>
      <w:bookmarkStart w:id="1335" w:name="_Toc480486956"/>
      <w:bookmarkStart w:id="1336" w:name="_Toc480486784"/>
      <w:bookmarkStart w:id="1337" w:name="_Toc486580102"/>
      <w:r w:rsidRPr="007E62EA">
        <w:rPr>
          <w:rFonts w:ascii="宋体" w:hAnsi="宋体" w:hint="eastAsia"/>
          <w:kern w:val="0"/>
          <w:sz w:val="24"/>
          <w:szCs w:val="20"/>
        </w:rPr>
        <w:t>7.4  超大件和超重件的运输</w:t>
      </w:r>
      <w:bookmarkEnd w:id="1329"/>
      <w:bookmarkEnd w:id="1330"/>
      <w:bookmarkEnd w:id="1331"/>
      <w:bookmarkEnd w:id="1332"/>
      <w:bookmarkEnd w:id="1333"/>
      <w:bookmarkEnd w:id="1334"/>
      <w:bookmarkEnd w:id="1335"/>
      <w:bookmarkEnd w:id="1336"/>
      <w:bookmarkEnd w:id="1337"/>
    </w:p>
    <w:p w14:paraId="35E47960" w14:textId="77777777" w:rsidR="007E62EA" w:rsidRPr="007E62EA" w:rsidRDefault="007E62EA" w:rsidP="007E62EA">
      <w:pPr>
        <w:spacing w:line="360" w:lineRule="auto"/>
        <w:ind w:firstLineChars="200" w:firstLine="420"/>
        <w:rPr>
          <w:rFonts w:ascii="宋体"/>
        </w:rPr>
      </w:pPr>
      <w:r w:rsidRPr="007E62EA">
        <w:rPr>
          <w:rFonts w:ascii="宋体" w:hAnsi="宋体" w:hint="eastAsia"/>
        </w:rPr>
        <w:t>由承包人负责运输的超大件或超重件，应由承包人负责向交通管理部门办理申请手续，发包人给予协助。运输超大件或超重件所需的道路和桥梁临时加固改造费用和其他有关费用，由承包人承担，但合同条款专用部分另有约定除外。</w:t>
      </w:r>
    </w:p>
    <w:p w14:paraId="19112B46"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1338" w:name="_Toc480486785"/>
      <w:bookmarkStart w:id="1339" w:name="_Toc486580103"/>
      <w:bookmarkStart w:id="1340" w:name="_Toc117350467"/>
      <w:bookmarkStart w:id="1341" w:name="_Toc489279914"/>
      <w:bookmarkStart w:id="1342" w:name="_Toc338944759"/>
      <w:bookmarkStart w:id="1343" w:name="_Toc480486957"/>
      <w:bookmarkStart w:id="1344" w:name="_Toc490222548"/>
      <w:bookmarkStart w:id="1345" w:name="_Toc483668132"/>
      <w:bookmarkStart w:id="1346" w:name="_Toc342296317"/>
      <w:r w:rsidRPr="007E62EA">
        <w:rPr>
          <w:rFonts w:ascii="宋体" w:hAnsi="宋体" w:hint="eastAsia"/>
          <w:kern w:val="0"/>
          <w:sz w:val="24"/>
          <w:szCs w:val="20"/>
        </w:rPr>
        <w:t>7.5  道路和桥梁的损坏责任</w:t>
      </w:r>
      <w:bookmarkEnd w:id="1338"/>
      <w:bookmarkEnd w:id="1339"/>
      <w:bookmarkEnd w:id="1340"/>
      <w:bookmarkEnd w:id="1341"/>
      <w:bookmarkEnd w:id="1342"/>
      <w:bookmarkEnd w:id="1343"/>
      <w:bookmarkEnd w:id="1344"/>
      <w:bookmarkEnd w:id="1345"/>
      <w:bookmarkEnd w:id="1346"/>
    </w:p>
    <w:p w14:paraId="42B5D646" w14:textId="77777777" w:rsidR="007E62EA" w:rsidRPr="007E62EA" w:rsidRDefault="007E62EA" w:rsidP="007E62EA">
      <w:pPr>
        <w:spacing w:line="360" w:lineRule="auto"/>
        <w:ind w:firstLineChars="200" w:firstLine="420"/>
        <w:rPr>
          <w:rFonts w:ascii="宋体"/>
        </w:rPr>
      </w:pPr>
      <w:r w:rsidRPr="007E62EA">
        <w:rPr>
          <w:rFonts w:ascii="宋体" w:hAnsi="宋体" w:hint="eastAsia"/>
        </w:rPr>
        <w:t>因承包人运输造成施工场地内外公共道路和桥梁损坏的，由承包人承担修复损坏的全部费用和可能引起的赔偿。</w:t>
      </w:r>
    </w:p>
    <w:p w14:paraId="54EA1DF6"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1347" w:name="_Toc486580104"/>
      <w:bookmarkStart w:id="1348" w:name="_Toc152045667"/>
      <w:bookmarkStart w:id="1349" w:name="_Toc489279915"/>
      <w:bookmarkStart w:id="1350" w:name="_Toc490222549"/>
      <w:bookmarkStart w:id="1351" w:name="_Toc342296318"/>
      <w:bookmarkStart w:id="1352" w:name="_Toc338944760"/>
      <w:bookmarkStart w:id="1353" w:name="_Toc179632685"/>
      <w:bookmarkStart w:id="1354" w:name="_Toc117350468"/>
      <w:bookmarkStart w:id="1355" w:name="_Toc152042445"/>
      <w:bookmarkStart w:id="1356" w:name="_Toc480486786"/>
      <w:bookmarkStart w:id="1357" w:name="_Toc483668133"/>
      <w:bookmarkStart w:id="1358" w:name="_Toc144974635"/>
      <w:bookmarkStart w:id="1359" w:name="_Toc480486958"/>
      <w:r w:rsidRPr="007E62EA">
        <w:rPr>
          <w:rFonts w:ascii="宋体" w:hAnsi="宋体" w:hint="eastAsia"/>
          <w:kern w:val="0"/>
          <w:sz w:val="24"/>
          <w:szCs w:val="20"/>
        </w:rPr>
        <w:t>7.6  水路和航空运输</w:t>
      </w:r>
      <w:bookmarkEnd w:id="1347"/>
      <w:bookmarkEnd w:id="1348"/>
      <w:bookmarkEnd w:id="1349"/>
      <w:bookmarkEnd w:id="1350"/>
      <w:bookmarkEnd w:id="1351"/>
      <w:bookmarkEnd w:id="1352"/>
      <w:bookmarkEnd w:id="1353"/>
      <w:bookmarkEnd w:id="1354"/>
      <w:bookmarkEnd w:id="1355"/>
      <w:bookmarkEnd w:id="1356"/>
      <w:bookmarkEnd w:id="1357"/>
      <w:bookmarkEnd w:id="1358"/>
      <w:bookmarkEnd w:id="1359"/>
    </w:p>
    <w:p w14:paraId="348C3ABD" w14:textId="77777777" w:rsidR="007E62EA" w:rsidRPr="007E62EA" w:rsidRDefault="007E62EA" w:rsidP="007E62EA">
      <w:pPr>
        <w:spacing w:line="360" w:lineRule="auto"/>
        <w:ind w:firstLineChars="200" w:firstLine="420"/>
        <w:rPr>
          <w:rFonts w:ascii="宋体"/>
        </w:rPr>
      </w:pPr>
      <w:r w:rsidRPr="007E62EA">
        <w:rPr>
          <w:rFonts w:ascii="宋体" w:hAnsi="宋体" w:hint="eastAsia"/>
        </w:rPr>
        <w:t>本条上述各款的内容适用于水路运输和航空运输，其中“道路”一词的涵义包括河道、航线、船闸、机场、码头、堤防以及水路或航空运输中其他相似结构物；“车辆”一词的涵义包括船舶和飞机等。</w:t>
      </w:r>
    </w:p>
    <w:p w14:paraId="02B62C5F" w14:textId="77777777" w:rsidR="007E62EA" w:rsidRPr="007E62EA" w:rsidRDefault="007E62EA" w:rsidP="007E62EA">
      <w:pPr>
        <w:keepNext/>
        <w:keepLines/>
        <w:spacing w:beforeLines="50" w:before="120" w:afterLines="50" w:after="120" w:line="360" w:lineRule="auto"/>
        <w:outlineLvl w:val="1"/>
        <w:rPr>
          <w:rFonts w:ascii="宋体" w:hAnsi="宋体" w:cs="宋体"/>
          <w:kern w:val="0"/>
          <w:sz w:val="28"/>
          <w:szCs w:val="20"/>
        </w:rPr>
      </w:pPr>
      <w:bookmarkStart w:id="1360" w:name="_Toc480486959"/>
      <w:bookmarkStart w:id="1361" w:name="_Toc342296319"/>
      <w:bookmarkStart w:id="1362" w:name="_Toc338944761"/>
      <w:bookmarkStart w:id="1363" w:name="_Toc117350469"/>
      <w:bookmarkStart w:id="1364" w:name="_Toc489279916"/>
      <w:bookmarkStart w:id="1365" w:name="_Toc483668134"/>
      <w:bookmarkStart w:id="1366" w:name="_Toc480486787"/>
      <w:bookmarkStart w:id="1367" w:name="_Toc490222550"/>
      <w:bookmarkStart w:id="1368" w:name="_Toc486580105"/>
      <w:r w:rsidRPr="007E62EA">
        <w:rPr>
          <w:rFonts w:ascii="宋体" w:hAnsi="宋体" w:cs="宋体" w:hint="eastAsia"/>
          <w:kern w:val="0"/>
          <w:sz w:val="28"/>
          <w:szCs w:val="20"/>
        </w:rPr>
        <w:t>8.测量放线</w:t>
      </w:r>
      <w:bookmarkEnd w:id="1360"/>
      <w:bookmarkEnd w:id="1361"/>
      <w:bookmarkEnd w:id="1362"/>
      <w:bookmarkEnd w:id="1363"/>
      <w:bookmarkEnd w:id="1364"/>
      <w:bookmarkEnd w:id="1365"/>
      <w:bookmarkEnd w:id="1366"/>
      <w:bookmarkEnd w:id="1367"/>
      <w:bookmarkEnd w:id="1368"/>
    </w:p>
    <w:p w14:paraId="21D0E579"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1369" w:name="_Toc480486788"/>
      <w:bookmarkStart w:id="1370" w:name="_Toc490222551"/>
      <w:bookmarkStart w:id="1371" w:name="_Toc486580106"/>
      <w:bookmarkStart w:id="1372" w:name="_Toc480486960"/>
      <w:bookmarkStart w:id="1373" w:name="_Toc483668135"/>
      <w:bookmarkStart w:id="1374" w:name="_Toc117350470"/>
      <w:bookmarkStart w:id="1375" w:name="_Toc342296320"/>
      <w:bookmarkStart w:id="1376" w:name="_Toc338944762"/>
      <w:bookmarkStart w:id="1377" w:name="_Toc489279917"/>
      <w:r w:rsidRPr="007E62EA">
        <w:rPr>
          <w:rFonts w:ascii="宋体" w:hAnsi="宋体" w:hint="eastAsia"/>
          <w:kern w:val="0"/>
          <w:sz w:val="24"/>
          <w:szCs w:val="20"/>
        </w:rPr>
        <w:t>8.1  施工控制网</w:t>
      </w:r>
      <w:bookmarkEnd w:id="1369"/>
      <w:bookmarkEnd w:id="1370"/>
      <w:bookmarkEnd w:id="1371"/>
      <w:bookmarkEnd w:id="1372"/>
      <w:bookmarkEnd w:id="1373"/>
      <w:bookmarkEnd w:id="1374"/>
      <w:bookmarkEnd w:id="1375"/>
      <w:bookmarkEnd w:id="1376"/>
      <w:bookmarkEnd w:id="1377"/>
    </w:p>
    <w:p w14:paraId="660005D5" w14:textId="77777777" w:rsidR="007E62EA" w:rsidRPr="007E62EA" w:rsidRDefault="007E62EA" w:rsidP="007E62EA">
      <w:pPr>
        <w:spacing w:line="360" w:lineRule="auto"/>
        <w:ind w:firstLineChars="200" w:firstLine="420"/>
        <w:rPr>
          <w:rFonts w:ascii="宋体"/>
        </w:rPr>
      </w:pPr>
      <w:r w:rsidRPr="007E62EA">
        <w:rPr>
          <w:rFonts w:ascii="宋体" w:hAnsi="宋体" w:hint="eastAsia"/>
        </w:rPr>
        <w:t>8.1.1  发包人应在合同约定的期限内，通过监理人向承包人提供测量基准点、基准线和水准点及其书面资料。向承包人提供测量基准点、基准线和水准点及其书面资料的期限</w:t>
      </w:r>
      <w:proofErr w:type="gramStart"/>
      <w:r w:rsidRPr="007E62EA">
        <w:rPr>
          <w:rFonts w:ascii="黑体" w:eastAsia="黑体" w:hAnsi="黑体" w:hint="eastAsia"/>
        </w:rPr>
        <w:t>见合同</w:t>
      </w:r>
      <w:proofErr w:type="gramEnd"/>
      <w:r w:rsidRPr="007E62EA">
        <w:rPr>
          <w:rFonts w:ascii="黑体" w:eastAsia="黑体" w:hAnsi="黑体" w:hint="eastAsia"/>
        </w:rPr>
        <w:t>条款专用部分。</w:t>
      </w:r>
    </w:p>
    <w:p w14:paraId="29ECBA09" w14:textId="77777777" w:rsidR="007E62EA" w:rsidRPr="007E62EA" w:rsidRDefault="007E62EA" w:rsidP="007E62EA">
      <w:pPr>
        <w:spacing w:line="360" w:lineRule="auto"/>
        <w:ind w:firstLineChars="200" w:firstLine="420"/>
        <w:rPr>
          <w:rFonts w:ascii="宋体"/>
        </w:rPr>
      </w:pPr>
      <w:r w:rsidRPr="007E62EA">
        <w:rPr>
          <w:rFonts w:ascii="宋体" w:hAnsi="宋体" w:hint="eastAsia"/>
        </w:rPr>
        <w:t>8.1.2  承包人应根据国家测绘基准、测绘系统和工程测量技术规范，按上述基准点（线）以及合同工程精度要求，测设施工控制网，承包人测设施工控制网的</w:t>
      </w:r>
      <w:proofErr w:type="gramStart"/>
      <w:r w:rsidRPr="007E62EA">
        <w:rPr>
          <w:rFonts w:ascii="宋体" w:hAnsi="宋体" w:hint="eastAsia"/>
        </w:rPr>
        <w:t>其他要</w:t>
      </w:r>
      <w:proofErr w:type="gramEnd"/>
      <w:r w:rsidRPr="007E62EA">
        <w:rPr>
          <w:rFonts w:ascii="宋体" w:hAnsi="宋体" w:hint="eastAsia"/>
        </w:rPr>
        <w:t>求</w:t>
      </w:r>
      <w:r w:rsidRPr="007E62EA">
        <w:rPr>
          <w:rFonts w:ascii="黑体" w:eastAsia="黑体" w:hAnsi="黑体" w:hint="eastAsia"/>
        </w:rPr>
        <w:t>见合同条款专用部分。</w:t>
      </w:r>
      <w:r w:rsidRPr="007E62EA">
        <w:rPr>
          <w:rFonts w:ascii="宋体" w:hAnsi="宋体" w:hint="eastAsia"/>
        </w:rPr>
        <w:t>并将施工控制网资料在约定期限内报送监理人审批，其报送监理人审批的期限</w:t>
      </w:r>
      <w:proofErr w:type="gramStart"/>
      <w:r w:rsidRPr="007E62EA">
        <w:rPr>
          <w:rFonts w:ascii="黑体" w:eastAsia="黑体" w:hAnsi="黑体" w:hint="eastAsia"/>
        </w:rPr>
        <w:t>见合同</w:t>
      </w:r>
      <w:proofErr w:type="gramEnd"/>
      <w:r w:rsidRPr="007E62EA">
        <w:rPr>
          <w:rFonts w:ascii="黑体" w:eastAsia="黑体" w:hAnsi="黑体" w:hint="eastAsia"/>
        </w:rPr>
        <w:t>条款专用部分</w:t>
      </w:r>
      <w:r w:rsidRPr="007E62EA">
        <w:rPr>
          <w:rFonts w:ascii="宋体" w:hAnsi="宋体" w:hint="eastAsia"/>
        </w:rPr>
        <w:t>。</w:t>
      </w:r>
    </w:p>
    <w:p w14:paraId="79A9B632" w14:textId="77777777" w:rsidR="007E62EA" w:rsidRPr="007E62EA" w:rsidRDefault="007E62EA" w:rsidP="007E62EA">
      <w:pPr>
        <w:spacing w:line="360" w:lineRule="auto"/>
        <w:ind w:firstLineChars="200" w:firstLine="420"/>
        <w:rPr>
          <w:rFonts w:ascii="宋体"/>
        </w:rPr>
      </w:pPr>
      <w:r w:rsidRPr="007E62EA">
        <w:rPr>
          <w:rFonts w:ascii="宋体" w:hAnsi="宋体" w:hint="eastAsia"/>
        </w:rPr>
        <w:t>8.1.3  承包人应负责管理施工控制网点。施工控制网点丢失或损坏的，承包人应及时修复，并承担施工控制网点的管理与修复费用。工程竣工后将施工控制网点移交发包人。</w:t>
      </w:r>
    </w:p>
    <w:p w14:paraId="7EBF8E93"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1378" w:name="_Toc483668136"/>
      <w:bookmarkStart w:id="1379" w:name="_Toc152042448"/>
      <w:bookmarkStart w:id="1380" w:name="_Toc489279918"/>
      <w:bookmarkStart w:id="1381" w:name="_Toc117350471"/>
      <w:bookmarkStart w:id="1382" w:name="_Toc342296321"/>
      <w:bookmarkStart w:id="1383" w:name="_Toc480486789"/>
      <w:bookmarkStart w:id="1384" w:name="_Toc486580107"/>
      <w:bookmarkStart w:id="1385" w:name="_Toc144974638"/>
      <w:bookmarkStart w:id="1386" w:name="_Toc338944763"/>
      <w:bookmarkStart w:id="1387" w:name="_Toc152045670"/>
      <w:bookmarkStart w:id="1388" w:name="_Toc480486961"/>
      <w:bookmarkStart w:id="1389" w:name="_Toc490222552"/>
      <w:bookmarkStart w:id="1390" w:name="_Toc179632688"/>
      <w:r w:rsidRPr="007E62EA">
        <w:rPr>
          <w:rFonts w:ascii="宋体" w:hAnsi="宋体" w:hint="eastAsia"/>
          <w:kern w:val="0"/>
          <w:sz w:val="24"/>
          <w:szCs w:val="20"/>
        </w:rPr>
        <w:t>8.2  施工测量</w:t>
      </w:r>
      <w:bookmarkEnd w:id="1378"/>
      <w:bookmarkEnd w:id="1379"/>
      <w:bookmarkEnd w:id="1380"/>
      <w:bookmarkEnd w:id="1381"/>
      <w:bookmarkEnd w:id="1382"/>
      <w:bookmarkEnd w:id="1383"/>
      <w:bookmarkEnd w:id="1384"/>
      <w:bookmarkEnd w:id="1385"/>
      <w:bookmarkEnd w:id="1386"/>
      <w:bookmarkEnd w:id="1387"/>
      <w:bookmarkEnd w:id="1388"/>
      <w:bookmarkEnd w:id="1389"/>
      <w:bookmarkEnd w:id="1390"/>
    </w:p>
    <w:p w14:paraId="15CDABB2" w14:textId="77777777" w:rsidR="007E62EA" w:rsidRPr="007E62EA" w:rsidRDefault="007E62EA" w:rsidP="007E62EA">
      <w:pPr>
        <w:spacing w:line="360" w:lineRule="auto"/>
        <w:ind w:firstLineChars="200" w:firstLine="420"/>
        <w:rPr>
          <w:rFonts w:ascii="宋体"/>
        </w:rPr>
      </w:pPr>
      <w:r w:rsidRPr="007E62EA">
        <w:rPr>
          <w:rFonts w:ascii="宋体" w:hAnsi="宋体" w:hint="eastAsia"/>
        </w:rPr>
        <w:t>8.2.1  承包人应负责施工过程中的全部施工测量放线工作，并配置合格的人员、仪器、设备和其他物品。</w:t>
      </w:r>
    </w:p>
    <w:p w14:paraId="0E407CBF" w14:textId="77777777" w:rsidR="007E62EA" w:rsidRPr="007E62EA" w:rsidRDefault="007E62EA" w:rsidP="007E62EA">
      <w:pPr>
        <w:spacing w:line="360" w:lineRule="auto"/>
        <w:ind w:firstLineChars="200" w:firstLine="420"/>
        <w:rPr>
          <w:rFonts w:ascii="宋体"/>
        </w:rPr>
      </w:pPr>
      <w:r w:rsidRPr="007E62EA">
        <w:rPr>
          <w:rFonts w:ascii="宋体" w:hAnsi="宋体" w:hint="eastAsia"/>
        </w:rPr>
        <w:t>8.2.2  监理人可以指示承包人进行抽样复测，当复测中发现错误或出现超过合同约定的误差时，承包人应按监理人指示进行修正或补测，并承担相应的复测费用。</w:t>
      </w:r>
    </w:p>
    <w:p w14:paraId="5AFE5DE3"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1391" w:name="_Toc338944764"/>
      <w:bookmarkStart w:id="1392" w:name="_Toc489279919"/>
      <w:bookmarkStart w:id="1393" w:name="_Toc480486962"/>
      <w:bookmarkStart w:id="1394" w:name="_Toc486580108"/>
      <w:bookmarkStart w:id="1395" w:name="_Toc152042449"/>
      <w:bookmarkStart w:id="1396" w:name="_Toc490222553"/>
      <w:bookmarkStart w:id="1397" w:name="_Toc144974639"/>
      <w:bookmarkStart w:id="1398" w:name="_Toc117350472"/>
      <w:bookmarkStart w:id="1399" w:name="_Toc179632689"/>
      <w:bookmarkStart w:id="1400" w:name="_Toc480486790"/>
      <w:bookmarkStart w:id="1401" w:name="_Toc342296322"/>
      <w:bookmarkStart w:id="1402" w:name="_Toc152045671"/>
      <w:bookmarkStart w:id="1403" w:name="_Toc483668137"/>
      <w:r w:rsidRPr="007E62EA">
        <w:rPr>
          <w:rFonts w:ascii="宋体" w:hAnsi="宋体" w:hint="eastAsia"/>
          <w:kern w:val="0"/>
          <w:sz w:val="24"/>
          <w:szCs w:val="20"/>
        </w:rPr>
        <w:t>8.3  基准资料错误的责任</w:t>
      </w:r>
      <w:bookmarkEnd w:id="1391"/>
      <w:bookmarkEnd w:id="1392"/>
      <w:bookmarkEnd w:id="1393"/>
      <w:bookmarkEnd w:id="1394"/>
      <w:bookmarkEnd w:id="1395"/>
      <w:bookmarkEnd w:id="1396"/>
      <w:bookmarkEnd w:id="1397"/>
      <w:bookmarkEnd w:id="1398"/>
      <w:bookmarkEnd w:id="1399"/>
      <w:bookmarkEnd w:id="1400"/>
      <w:bookmarkEnd w:id="1401"/>
      <w:bookmarkEnd w:id="1402"/>
      <w:bookmarkEnd w:id="1403"/>
    </w:p>
    <w:p w14:paraId="6B64B7A3" w14:textId="77777777" w:rsidR="007E62EA" w:rsidRPr="007E62EA" w:rsidRDefault="007E62EA" w:rsidP="007E62EA">
      <w:pPr>
        <w:spacing w:line="360" w:lineRule="auto"/>
        <w:ind w:firstLineChars="200" w:firstLine="420"/>
        <w:rPr>
          <w:rFonts w:ascii="宋体"/>
        </w:rPr>
      </w:pPr>
      <w:r w:rsidRPr="007E62EA">
        <w:rPr>
          <w:rFonts w:ascii="宋体" w:hAnsi="宋体" w:hint="eastAsia"/>
        </w:rPr>
        <w:t>发包人应对其提供的测量基准点、基准线和水准点及其书面资料的真实性、准确性和完整性负责。发包人提供上述基准资料错误导致承包人测量放线工作的返工或造成工程损失的，发包人应当承担由此增加的费用和（或）工期延误，并向承包人支付合理利润。承包人发现发包人提供的上述基准资料存在明显错误或疏忽的，应及时通知监理人。</w:t>
      </w:r>
    </w:p>
    <w:p w14:paraId="11E5D0D1"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1404" w:name="_Toc152042450"/>
      <w:bookmarkStart w:id="1405" w:name="_Toc144974640"/>
      <w:bookmarkStart w:id="1406" w:name="_Toc480486791"/>
      <w:bookmarkStart w:id="1407" w:name="_Toc117350473"/>
      <w:bookmarkStart w:id="1408" w:name="_Toc342296323"/>
      <w:bookmarkStart w:id="1409" w:name="_Toc480486963"/>
      <w:bookmarkStart w:id="1410" w:name="_Toc486580109"/>
      <w:bookmarkStart w:id="1411" w:name="_Toc179632690"/>
      <w:bookmarkStart w:id="1412" w:name="_Toc483668138"/>
      <w:bookmarkStart w:id="1413" w:name="_Toc489279920"/>
      <w:bookmarkStart w:id="1414" w:name="_Toc338944765"/>
      <w:bookmarkStart w:id="1415" w:name="_Toc490222554"/>
      <w:bookmarkStart w:id="1416" w:name="_Toc152045672"/>
      <w:r w:rsidRPr="007E62EA">
        <w:rPr>
          <w:rFonts w:ascii="宋体" w:hAnsi="宋体" w:hint="eastAsia"/>
          <w:kern w:val="0"/>
          <w:sz w:val="24"/>
          <w:szCs w:val="20"/>
        </w:rPr>
        <w:t>8.4  监理人使用施工控制网</w:t>
      </w:r>
      <w:bookmarkEnd w:id="1404"/>
      <w:bookmarkEnd w:id="1405"/>
      <w:bookmarkEnd w:id="1406"/>
      <w:bookmarkEnd w:id="1407"/>
      <w:bookmarkEnd w:id="1408"/>
      <w:bookmarkEnd w:id="1409"/>
      <w:bookmarkEnd w:id="1410"/>
      <w:bookmarkEnd w:id="1411"/>
      <w:bookmarkEnd w:id="1412"/>
      <w:bookmarkEnd w:id="1413"/>
      <w:bookmarkEnd w:id="1414"/>
      <w:bookmarkEnd w:id="1415"/>
      <w:bookmarkEnd w:id="1416"/>
    </w:p>
    <w:p w14:paraId="3888AB48" w14:textId="77777777" w:rsidR="007E62EA" w:rsidRPr="007E62EA" w:rsidRDefault="007E62EA" w:rsidP="007E62EA">
      <w:pPr>
        <w:spacing w:line="360" w:lineRule="auto"/>
        <w:ind w:firstLineChars="200" w:firstLine="420"/>
        <w:rPr>
          <w:rFonts w:ascii="宋体"/>
          <w:dstrike/>
          <w:szCs w:val="21"/>
        </w:rPr>
      </w:pPr>
      <w:r w:rsidRPr="007E62EA">
        <w:rPr>
          <w:rFonts w:ascii="宋体" w:hAnsi="宋体" w:hint="eastAsia"/>
        </w:rPr>
        <w:t>监理人需要使用施工控制网的，承包人应提供必要的协助，发包人不再为此支付费用。</w:t>
      </w:r>
    </w:p>
    <w:p w14:paraId="6E1FBC53" w14:textId="77777777" w:rsidR="007E62EA" w:rsidRPr="007E62EA" w:rsidRDefault="007E62EA" w:rsidP="007E62EA">
      <w:pPr>
        <w:keepNext/>
        <w:keepLines/>
        <w:spacing w:beforeLines="50" w:before="120" w:afterLines="50" w:after="120" w:line="360" w:lineRule="auto"/>
        <w:outlineLvl w:val="1"/>
        <w:rPr>
          <w:rFonts w:ascii="宋体" w:hAnsi="宋体" w:cs="宋体"/>
          <w:kern w:val="0"/>
          <w:sz w:val="28"/>
          <w:szCs w:val="20"/>
        </w:rPr>
      </w:pPr>
      <w:bookmarkStart w:id="1417" w:name="_Toc490222555"/>
      <w:bookmarkStart w:id="1418" w:name="_Toc338944766"/>
      <w:bookmarkStart w:id="1419" w:name="_Toc342296324"/>
      <w:bookmarkStart w:id="1420" w:name="_Toc480486792"/>
      <w:bookmarkStart w:id="1421" w:name="_Toc480486964"/>
      <w:bookmarkStart w:id="1422" w:name="_Toc489279921"/>
      <w:bookmarkStart w:id="1423" w:name="_Toc486580110"/>
      <w:bookmarkStart w:id="1424" w:name="_Toc117350474"/>
      <w:bookmarkStart w:id="1425" w:name="_Toc483668139"/>
      <w:r w:rsidRPr="007E62EA">
        <w:rPr>
          <w:rFonts w:ascii="宋体" w:hAnsi="宋体" w:cs="宋体" w:hint="eastAsia"/>
          <w:kern w:val="0"/>
          <w:sz w:val="28"/>
          <w:szCs w:val="20"/>
        </w:rPr>
        <w:t>9.施工安全、治安保卫和环境保护</w:t>
      </w:r>
      <w:bookmarkEnd w:id="1417"/>
      <w:bookmarkEnd w:id="1418"/>
      <w:bookmarkEnd w:id="1419"/>
      <w:bookmarkEnd w:id="1420"/>
      <w:bookmarkEnd w:id="1421"/>
      <w:bookmarkEnd w:id="1422"/>
      <w:bookmarkEnd w:id="1423"/>
      <w:bookmarkEnd w:id="1424"/>
      <w:bookmarkEnd w:id="1425"/>
    </w:p>
    <w:p w14:paraId="5288ADD1"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1426" w:name="_Toc338944767"/>
      <w:bookmarkStart w:id="1427" w:name="_Toc490222556"/>
      <w:bookmarkStart w:id="1428" w:name="_Toc144974642"/>
      <w:bookmarkStart w:id="1429" w:name="_Toc483668140"/>
      <w:bookmarkStart w:id="1430" w:name="_Toc117350475"/>
      <w:bookmarkStart w:id="1431" w:name="_Toc342296325"/>
      <w:bookmarkStart w:id="1432" w:name="_Toc489279922"/>
      <w:bookmarkStart w:id="1433" w:name="_Toc152045674"/>
      <w:bookmarkStart w:id="1434" w:name="_Toc480486965"/>
      <w:bookmarkStart w:id="1435" w:name="_Toc179632692"/>
      <w:bookmarkStart w:id="1436" w:name="_Toc480486793"/>
      <w:bookmarkStart w:id="1437" w:name="_Toc486580111"/>
      <w:bookmarkStart w:id="1438" w:name="_Toc152042452"/>
      <w:r w:rsidRPr="007E62EA">
        <w:rPr>
          <w:rFonts w:ascii="宋体" w:hAnsi="宋体" w:hint="eastAsia"/>
          <w:kern w:val="0"/>
          <w:sz w:val="24"/>
          <w:szCs w:val="20"/>
        </w:rPr>
        <w:t>9.1  发包人的施工安全责任</w:t>
      </w:r>
      <w:bookmarkEnd w:id="1426"/>
      <w:bookmarkEnd w:id="1427"/>
      <w:bookmarkEnd w:id="1428"/>
      <w:bookmarkEnd w:id="1429"/>
      <w:bookmarkEnd w:id="1430"/>
      <w:bookmarkEnd w:id="1431"/>
      <w:bookmarkEnd w:id="1432"/>
      <w:bookmarkEnd w:id="1433"/>
      <w:bookmarkEnd w:id="1434"/>
      <w:bookmarkEnd w:id="1435"/>
      <w:bookmarkEnd w:id="1436"/>
      <w:bookmarkEnd w:id="1437"/>
      <w:bookmarkEnd w:id="1438"/>
    </w:p>
    <w:p w14:paraId="608119E5" w14:textId="77777777" w:rsidR="007E62EA" w:rsidRPr="007E62EA" w:rsidRDefault="007E62EA" w:rsidP="007E62EA">
      <w:pPr>
        <w:spacing w:line="360" w:lineRule="auto"/>
        <w:ind w:firstLineChars="200" w:firstLine="420"/>
        <w:rPr>
          <w:rFonts w:ascii="宋体"/>
        </w:rPr>
      </w:pPr>
      <w:r w:rsidRPr="007E62EA">
        <w:rPr>
          <w:rFonts w:ascii="宋体" w:hAnsi="宋体" w:hint="eastAsia"/>
        </w:rPr>
        <w:t>9.1.1  发包人应按合同约定履行安全职责，授权监理人按合同约定的安全工作内容监督、检查承包人安全工作的实施，组织承包人和有关单位进行安全检查。</w:t>
      </w:r>
    </w:p>
    <w:p w14:paraId="53CB4067" w14:textId="77777777" w:rsidR="007E62EA" w:rsidRPr="007E62EA" w:rsidRDefault="007E62EA" w:rsidP="007E62EA">
      <w:pPr>
        <w:spacing w:line="360" w:lineRule="auto"/>
        <w:ind w:firstLineChars="200" w:firstLine="420"/>
        <w:rPr>
          <w:rFonts w:ascii="宋体"/>
        </w:rPr>
      </w:pPr>
      <w:r w:rsidRPr="007E62EA">
        <w:rPr>
          <w:rFonts w:ascii="宋体" w:hAnsi="宋体" w:hint="eastAsia"/>
        </w:rPr>
        <w:t>9.1.2  发包人应对其现场机构雇佣的全部人员的工伤事故承担责任，但由于承包人原因造成发包人人员工伤的，应由承包人承担责任。</w:t>
      </w:r>
    </w:p>
    <w:p w14:paraId="3772A3EF" w14:textId="77777777" w:rsidR="007E62EA" w:rsidRPr="007E62EA" w:rsidRDefault="007E62EA" w:rsidP="007E62EA">
      <w:pPr>
        <w:spacing w:line="360" w:lineRule="auto"/>
        <w:ind w:firstLineChars="200" w:firstLine="420"/>
        <w:rPr>
          <w:rFonts w:ascii="宋体"/>
        </w:rPr>
      </w:pPr>
      <w:r w:rsidRPr="007E62EA">
        <w:rPr>
          <w:rFonts w:ascii="宋体" w:hAnsi="宋体" w:hint="eastAsia"/>
        </w:rPr>
        <w:t>9.1.3  发包人应负责赔偿以下各种情况造成的第三者人身伤亡和财产损失：</w:t>
      </w:r>
    </w:p>
    <w:p w14:paraId="4407CC9C" w14:textId="77777777" w:rsidR="007E62EA" w:rsidRPr="007E62EA" w:rsidRDefault="007E62EA" w:rsidP="007E62EA">
      <w:pPr>
        <w:spacing w:line="360" w:lineRule="auto"/>
        <w:ind w:firstLineChars="150" w:firstLine="315"/>
        <w:rPr>
          <w:rFonts w:ascii="宋体"/>
        </w:rPr>
      </w:pPr>
      <w:r w:rsidRPr="007E62EA">
        <w:rPr>
          <w:rFonts w:ascii="宋体" w:hAnsi="宋体" w:hint="eastAsia"/>
        </w:rPr>
        <w:t>（1）工程或工程的任何部分对土地的占用所造成的第三者财产损失；</w:t>
      </w:r>
    </w:p>
    <w:p w14:paraId="7A414CC4" w14:textId="77777777" w:rsidR="007E62EA" w:rsidRPr="007E62EA" w:rsidRDefault="007E62EA" w:rsidP="007E62EA">
      <w:pPr>
        <w:spacing w:line="360" w:lineRule="auto"/>
        <w:ind w:firstLineChars="150" w:firstLine="315"/>
        <w:rPr>
          <w:rFonts w:ascii="宋体"/>
        </w:rPr>
      </w:pPr>
      <w:r w:rsidRPr="007E62EA">
        <w:rPr>
          <w:rFonts w:ascii="宋体" w:hAnsi="宋体" w:hint="eastAsia"/>
        </w:rPr>
        <w:t>（2）由于发包人原因在施工场地及其毗邻地带造成的第三者人身伤亡和财产损失。</w:t>
      </w:r>
    </w:p>
    <w:p w14:paraId="362B0213"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1439" w:name="_Toc486580112"/>
      <w:bookmarkStart w:id="1440" w:name="_Toc338944768"/>
      <w:bookmarkStart w:id="1441" w:name="_Toc489279923"/>
      <w:bookmarkStart w:id="1442" w:name="_Toc480486966"/>
      <w:bookmarkStart w:id="1443" w:name="_Toc483668141"/>
      <w:bookmarkStart w:id="1444" w:name="_Toc490222557"/>
      <w:bookmarkStart w:id="1445" w:name="_Toc117350476"/>
      <w:bookmarkStart w:id="1446" w:name="_Toc342296326"/>
      <w:bookmarkStart w:id="1447" w:name="_Toc480486794"/>
      <w:r w:rsidRPr="007E62EA">
        <w:rPr>
          <w:rFonts w:ascii="宋体" w:hAnsi="宋体" w:hint="eastAsia"/>
          <w:kern w:val="0"/>
          <w:sz w:val="24"/>
          <w:szCs w:val="20"/>
        </w:rPr>
        <w:t>9.2  承包人的施工安全责任</w:t>
      </w:r>
      <w:bookmarkEnd w:id="1439"/>
      <w:bookmarkEnd w:id="1440"/>
      <w:bookmarkEnd w:id="1441"/>
      <w:bookmarkEnd w:id="1442"/>
      <w:bookmarkEnd w:id="1443"/>
      <w:bookmarkEnd w:id="1444"/>
      <w:bookmarkEnd w:id="1445"/>
      <w:bookmarkEnd w:id="1446"/>
      <w:bookmarkEnd w:id="1447"/>
    </w:p>
    <w:p w14:paraId="2AFB6AF2" w14:textId="77777777" w:rsidR="007E62EA" w:rsidRPr="007E62EA" w:rsidRDefault="007E62EA" w:rsidP="007E62EA">
      <w:pPr>
        <w:spacing w:line="360" w:lineRule="auto"/>
        <w:ind w:firstLineChars="200" w:firstLine="420"/>
        <w:rPr>
          <w:rFonts w:ascii="宋体"/>
        </w:rPr>
      </w:pPr>
      <w:r w:rsidRPr="007E62EA">
        <w:rPr>
          <w:rFonts w:ascii="宋体" w:hAnsi="宋体" w:hint="eastAsia"/>
        </w:rPr>
        <w:t>9.2.1  承包人应按合同约定履行安全职责</w:t>
      </w:r>
      <w:r w:rsidRPr="007E62EA">
        <w:rPr>
          <w:rFonts w:ascii="宋体" w:hint="eastAsia"/>
        </w:rPr>
        <w:t>,</w:t>
      </w:r>
      <w:r w:rsidRPr="007E62EA">
        <w:rPr>
          <w:rFonts w:ascii="宋体" w:hAnsi="宋体" w:hint="eastAsia"/>
        </w:rPr>
        <w:t>执行监理人有关安全工作的指示</w:t>
      </w:r>
      <w:r w:rsidRPr="007E62EA">
        <w:rPr>
          <w:rFonts w:ascii="宋体" w:hint="eastAsia"/>
        </w:rPr>
        <w:t>,</w:t>
      </w:r>
      <w:r w:rsidRPr="007E62EA">
        <w:rPr>
          <w:rFonts w:ascii="宋体" w:hAnsi="宋体" w:hint="eastAsia"/>
        </w:rPr>
        <w:t>并在合同条款专用部分约定的期限内，按合同约定的安全工作内容，编制施工安全措施计划报送监理人审批。监理人应在合同条款专用部分约定的期限内完成批复。</w:t>
      </w:r>
    </w:p>
    <w:p w14:paraId="0A4289CD" w14:textId="77777777" w:rsidR="007E62EA" w:rsidRPr="007E62EA" w:rsidRDefault="007E62EA" w:rsidP="007E62EA">
      <w:pPr>
        <w:spacing w:line="360" w:lineRule="auto"/>
        <w:ind w:firstLineChars="200" w:firstLine="420"/>
        <w:rPr>
          <w:rFonts w:ascii="宋体"/>
        </w:rPr>
      </w:pPr>
      <w:r w:rsidRPr="007E62EA">
        <w:rPr>
          <w:rFonts w:ascii="宋体" w:hAnsi="宋体" w:hint="eastAsia"/>
        </w:rPr>
        <w:t>9.2.2  承包人应加强施工作业安全管理，特别应加强易燃、易爆材料、火工器材、有毒与腐蚀性材料、行业挥发性有机物和其他危险品的管理，以及对爆破作业和地下工程施工等危险作业的管理。</w:t>
      </w:r>
    </w:p>
    <w:p w14:paraId="35AD46AE" w14:textId="77777777" w:rsidR="007E62EA" w:rsidRPr="007E62EA" w:rsidRDefault="007E62EA" w:rsidP="007E62EA">
      <w:pPr>
        <w:spacing w:line="360" w:lineRule="auto"/>
        <w:ind w:firstLineChars="200" w:firstLine="420"/>
        <w:rPr>
          <w:rFonts w:ascii="宋体"/>
        </w:rPr>
      </w:pPr>
      <w:r w:rsidRPr="007E62EA">
        <w:rPr>
          <w:rFonts w:ascii="宋体" w:hAnsi="宋体" w:hint="eastAsia"/>
        </w:rPr>
        <w:t>9.2.3  承包人应严格按照国家安全标准制定施工安全操作规程，配备必要的安全生产和劳动保护设施，加强对承包人人员的安全教育，并发放安全工作手册和劳动保护用具。</w:t>
      </w:r>
    </w:p>
    <w:p w14:paraId="537D4672" w14:textId="77777777" w:rsidR="007E62EA" w:rsidRPr="007E62EA" w:rsidRDefault="007E62EA" w:rsidP="007E62EA">
      <w:pPr>
        <w:spacing w:line="360" w:lineRule="auto"/>
        <w:ind w:firstLineChars="200" w:firstLine="420"/>
        <w:rPr>
          <w:rFonts w:ascii="宋体"/>
        </w:rPr>
      </w:pPr>
      <w:r w:rsidRPr="007E62EA">
        <w:rPr>
          <w:rFonts w:ascii="宋体" w:hAnsi="宋体" w:hint="eastAsia"/>
        </w:rPr>
        <w:t>9.2.4  承包人应按监理人的指示制定应对灾害的紧急预案，报送监理人审批。承包人还应按预案做好安全检查，配置必要的救助物资和器材，切实保护好有关人员的人身和财产安全。</w:t>
      </w:r>
    </w:p>
    <w:p w14:paraId="080456F6" w14:textId="77777777" w:rsidR="007E62EA" w:rsidRPr="007E62EA" w:rsidRDefault="007E62EA" w:rsidP="007E62EA">
      <w:pPr>
        <w:spacing w:line="360" w:lineRule="auto"/>
        <w:ind w:firstLineChars="200" w:firstLine="420"/>
        <w:rPr>
          <w:rFonts w:ascii="宋体"/>
        </w:rPr>
      </w:pPr>
      <w:r w:rsidRPr="007E62EA">
        <w:rPr>
          <w:rFonts w:ascii="宋体" w:hAnsi="宋体" w:hint="eastAsia"/>
        </w:rPr>
        <w:t>9.2.5  合同约定的安全作业环境及安全施工措施所需费用应遵守有关规定，并包括在相关工作的合同价格中。因采取合同未约定的安全作业环境及安全施工措施增加的费用，由监理人按第3.5款商定或确定。</w:t>
      </w:r>
    </w:p>
    <w:p w14:paraId="2988E326" w14:textId="77777777" w:rsidR="007E62EA" w:rsidRPr="007E62EA" w:rsidRDefault="007E62EA" w:rsidP="007E62EA">
      <w:pPr>
        <w:spacing w:line="360" w:lineRule="auto"/>
        <w:ind w:firstLineChars="200" w:firstLine="420"/>
        <w:rPr>
          <w:rFonts w:ascii="宋体"/>
        </w:rPr>
      </w:pPr>
      <w:r w:rsidRPr="007E62EA">
        <w:rPr>
          <w:rFonts w:ascii="宋体" w:hAnsi="宋体" w:hint="eastAsia"/>
        </w:rPr>
        <w:t>9.2.6  承包人应对其履行合同所雇佣的全部人员，包括分包人人员的工伤事故承担责任，但由于发包人原因造成承包人人员工伤事故的，应由发包人承担责任。</w:t>
      </w:r>
    </w:p>
    <w:p w14:paraId="037F0319" w14:textId="77777777" w:rsidR="007E62EA" w:rsidRPr="007E62EA" w:rsidRDefault="007E62EA" w:rsidP="007E62EA">
      <w:pPr>
        <w:spacing w:line="360" w:lineRule="auto"/>
        <w:ind w:firstLineChars="200" w:firstLine="420"/>
        <w:rPr>
          <w:rFonts w:ascii="宋体"/>
        </w:rPr>
      </w:pPr>
      <w:r w:rsidRPr="007E62EA">
        <w:rPr>
          <w:rFonts w:ascii="宋体" w:hAnsi="宋体" w:hint="eastAsia"/>
        </w:rPr>
        <w:t>9.2.7  由于承包人原因在施工场地内及其毗邻地带造成的第三者人员伤亡和财产损失，由承包人负责赔偿。</w:t>
      </w:r>
    </w:p>
    <w:p w14:paraId="3AA684D7"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1448" w:name="_Toc117350477"/>
      <w:bookmarkStart w:id="1449" w:name="_Toc480486795"/>
      <w:bookmarkStart w:id="1450" w:name="_Toc486580113"/>
      <w:bookmarkStart w:id="1451" w:name="_Toc338944769"/>
      <w:bookmarkStart w:id="1452" w:name="_Toc490222558"/>
      <w:bookmarkStart w:id="1453" w:name="_Toc489279924"/>
      <w:bookmarkStart w:id="1454" w:name="_Toc483668142"/>
      <w:bookmarkStart w:id="1455" w:name="_Toc480486967"/>
      <w:bookmarkStart w:id="1456" w:name="_Toc342296327"/>
      <w:r w:rsidRPr="007E62EA">
        <w:rPr>
          <w:rFonts w:ascii="宋体" w:hAnsi="宋体" w:hint="eastAsia"/>
          <w:kern w:val="0"/>
          <w:sz w:val="24"/>
          <w:szCs w:val="20"/>
        </w:rPr>
        <w:t>9.3  治安保卫</w:t>
      </w:r>
      <w:bookmarkEnd w:id="1448"/>
      <w:bookmarkEnd w:id="1449"/>
      <w:bookmarkEnd w:id="1450"/>
      <w:bookmarkEnd w:id="1451"/>
      <w:bookmarkEnd w:id="1452"/>
      <w:bookmarkEnd w:id="1453"/>
      <w:bookmarkEnd w:id="1454"/>
      <w:bookmarkEnd w:id="1455"/>
      <w:bookmarkEnd w:id="1456"/>
    </w:p>
    <w:p w14:paraId="2142ECC5" w14:textId="77777777" w:rsidR="007E62EA" w:rsidRPr="007E62EA" w:rsidRDefault="007E62EA" w:rsidP="007E62EA">
      <w:pPr>
        <w:spacing w:line="360" w:lineRule="auto"/>
        <w:ind w:firstLineChars="200" w:firstLine="420"/>
        <w:rPr>
          <w:rFonts w:ascii="宋体"/>
        </w:rPr>
      </w:pPr>
      <w:r w:rsidRPr="007E62EA">
        <w:rPr>
          <w:rFonts w:ascii="宋体" w:hAnsi="宋体" w:hint="eastAsia"/>
        </w:rPr>
        <w:t>9.3.1  发包人应与当地公安部门协商，在现场建立治安管理机构或联防组织，负责统一管理施工场地的治安保卫事项，履行合同工程的治安保卫职责。</w:t>
      </w:r>
    </w:p>
    <w:p w14:paraId="1F82120B" w14:textId="77777777" w:rsidR="007E62EA" w:rsidRPr="007E62EA" w:rsidRDefault="007E62EA" w:rsidP="007E62EA">
      <w:pPr>
        <w:spacing w:line="360" w:lineRule="auto"/>
        <w:ind w:firstLineChars="200" w:firstLine="420"/>
        <w:rPr>
          <w:rFonts w:ascii="宋体"/>
        </w:rPr>
      </w:pPr>
      <w:r w:rsidRPr="007E62EA">
        <w:rPr>
          <w:rFonts w:ascii="宋体" w:hAnsi="宋体" w:hint="eastAsia"/>
        </w:rPr>
        <w:t>9.3.2  发包人和承包人除应协助现场治安管理机构或联防组织维护施工场地的社会治安外，还应做好包括生活区在内的各自管辖区的治安保卫工作。</w:t>
      </w:r>
    </w:p>
    <w:p w14:paraId="5BFAE69E" w14:textId="77777777" w:rsidR="007E62EA" w:rsidRPr="007E62EA" w:rsidRDefault="007E62EA" w:rsidP="007E62EA">
      <w:pPr>
        <w:spacing w:line="360" w:lineRule="auto"/>
        <w:ind w:firstLineChars="200" w:firstLine="420"/>
        <w:rPr>
          <w:rFonts w:ascii="黑体" w:eastAsia="黑体" w:hAnsi="黑体"/>
        </w:rPr>
      </w:pPr>
      <w:r w:rsidRPr="007E62EA">
        <w:rPr>
          <w:rFonts w:ascii="宋体" w:hAnsi="宋体" w:hint="eastAsia"/>
        </w:rPr>
        <w:t>9.3.3  在工程开工前应当明确责任人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减少财产损失和避免人员伤亡。制定</w:t>
      </w:r>
      <w:r w:rsidRPr="007E62EA">
        <w:rPr>
          <w:rFonts w:ascii="宋体" w:hAnsi="宋体" w:hint="eastAsia"/>
          <w:szCs w:val="21"/>
        </w:rPr>
        <w:t>施工场地治安管理计划和突发治安事件紧急预案的责任人</w:t>
      </w:r>
      <w:proofErr w:type="gramStart"/>
      <w:r w:rsidRPr="007E62EA">
        <w:rPr>
          <w:rFonts w:ascii="黑体" w:eastAsia="黑体" w:hAnsi="黑体" w:hint="eastAsia"/>
        </w:rPr>
        <w:t>见合同</w:t>
      </w:r>
      <w:proofErr w:type="gramEnd"/>
      <w:r w:rsidRPr="007E62EA">
        <w:rPr>
          <w:rFonts w:ascii="黑体" w:eastAsia="黑体" w:hAnsi="黑体" w:hint="eastAsia"/>
        </w:rPr>
        <w:t>条款专用部分。</w:t>
      </w:r>
    </w:p>
    <w:p w14:paraId="436E2533" w14:textId="77777777" w:rsidR="007E62EA" w:rsidRPr="007E62EA" w:rsidRDefault="007E62EA" w:rsidP="007E62EA">
      <w:pPr>
        <w:spacing w:line="360" w:lineRule="auto"/>
        <w:ind w:firstLineChars="200" w:firstLine="420"/>
        <w:rPr>
          <w:rFonts w:ascii="宋体" w:cs="宋体"/>
        </w:rPr>
      </w:pPr>
      <w:r w:rsidRPr="007E62EA">
        <w:rPr>
          <w:rFonts w:ascii="宋体" w:hAnsi="宋体" w:cs="宋体" w:hint="eastAsia"/>
        </w:rPr>
        <w:t>9.3.4  建立健全疫情常态化防控应急机制，始终坚持疫情常态化防控和应急处置相结合的原则，按照项目所在地分区分级标准及时制定完善应急预案，明确应急处置流程，适时开展应急演练，确保责任落实到人。</w:t>
      </w:r>
    </w:p>
    <w:p w14:paraId="7395DB48" w14:textId="77777777" w:rsidR="007E62EA" w:rsidRPr="007E62EA" w:rsidRDefault="007E62EA" w:rsidP="007E62EA">
      <w:pPr>
        <w:spacing w:line="360" w:lineRule="auto"/>
        <w:ind w:firstLineChars="200" w:firstLine="420"/>
        <w:rPr>
          <w:rFonts w:ascii="宋体" w:cs="宋体"/>
        </w:rPr>
      </w:pPr>
      <w:r w:rsidRPr="007E62EA">
        <w:rPr>
          <w:rFonts w:ascii="宋体" w:hAnsi="宋体" w:cs="宋体" w:hint="eastAsia"/>
        </w:rPr>
        <w:t>建立联防联控机制，对接属地社区、卫生健康、</w:t>
      </w:r>
      <w:proofErr w:type="gramStart"/>
      <w:r w:rsidRPr="007E62EA">
        <w:rPr>
          <w:rFonts w:ascii="宋体" w:hAnsi="宋体" w:cs="宋体" w:hint="eastAsia"/>
        </w:rPr>
        <w:t>疾控等</w:t>
      </w:r>
      <w:proofErr w:type="gramEnd"/>
      <w:r w:rsidRPr="007E62EA">
        <w:rPr>
          <w:rFonts w:ascii="宋体" w:hAnsi="宋体" w:cs="宋体" w:hint="eastAsia"/>
        </w:rPr>
        <w:t>部门，全面落实各项疫情常态化防控措施。发生涉疫情</w:t>
      </w:r>
      <w:proofErr w:type="gramStart"/>
      <w:r w:rsidRPr="007E62EA">
        <w:rPr>
          <w:rFonts w:ascii="宋体" w:hAnsi="宋体" w:cs="宋体" w:hint="eastAsia"/>
        </w:rPr>
        <w:t>况</w:t>
      </w:r>
      <w:proofErr w:type="gramEnd"/>
      <w:r w:rsidRPr="007E62EA">
        <w:rPr>
          <w:rFonts w:ascii="宋体" w:hAnsi="宋体" w:cs="宋体" w:hint="eastAsia"/>
        </w:rPr>
        <w:t>，</w:t>
      </w:r>
      <w:proofErr w:type="gramStart"/>
      <w:r w:rsidRPr="007E62EA">
        <w:rPr>
          <w:rFonts w:ascii="宋体" w:hAnsi="宋体" w:cs="宋体" w:hint="eastAsia"/>
        </w:rPr>
        <w:t>应第一时间</w:t>
      </w:r>
      <w:proofErr w:type="gramEnd"/>
      <w:r w:rsidRPr="007E62EA">
        <w:rPr>
          <w:rFonts w:ascii="宋体" w:hAnsi="宋体" w:cs="宋体" w:hint="eastAsia"/>
        </w:rPr>
        <w:t>向有关部门报告、第一时间启动应急预案、第一时间采取停工措施并封闭现场；并按照应急预案和相关规定进行先期处置，安排涉</w:t>
      </w:r>
      <w:proofErr w:type="gramStart"/>
      <w:r w:rsidRPr="007E62EA">
        <w:rPr>
          <w:rFonts w:ascii="宋体" w:hAnsi="宋体" w:cs="宋体" w:hint="eastAsia"/>
        </w:rPr>
        <w:t>疫</w:t>
      </w:r>
      <w:proofErr w:type="gramEnd"/>
      <w:r w:rsidRPr="007E62EA">
        <w:rPr>
          <w:rFonts w:ascii="宋体" w:hAnsi="宋体" w:cs="宋体" w:hint="eastAsia"/>
        </w:rPr>
        <w:t>人员至隔离观察区域，与现场其他人员进行隔离，并安排专人负责卫生健康、</w:t>
      </w:r>
      <w:proofErr w:type="gramStart"/>
      <w:r w:rsidRPr="007E62EA">
        <w:rPr>
          <w:rFonts w:ascii="宋体" w:hAnsi="宋体" w:cs="宋体" w:hint="eastAsia"/>
        </w:rPr>
        <w:t>疾控等</w:t>
      </w:r>
      <w:proofErr w:type="gramEnd"/>
      <w:r w:rsidRPr="007E62EA">
        <w:rPr>
          <w:rFonts w:ascii="宋体" w:hAnsi="宋体" w:cs="宋体" w:hint="eastAsia"/>
        </w:rPr>
        <w:t>部门防控专业人员的进场引导工作，保障急救通道畅通；同时积极配合卫生健康、</w:t>
      </w:r>
      <w:proofErr w:type="gramStart"/>
      <w:r w:rsidRPr="007E62EA">
        <w:rPr>
          <w:rFonts w:ascii="宋体" w:hAnsi="宋体" w:cs="宋体" w:hint="eastAsia"/>
        </w:rPr>
        <w:t>疾控等</w:t>
      </w:r>
      <w:proofErr w:type="gramEnd"/>
      <w:r w:rsidRPr="007E62EA">
        <w:rPr>
          <w:rFonts w:ascii="宋体" w:hAnsi="宋体" w:cs="宋体" w:hint="eastAsia"/>
        </w:rPr>
        <w:t>部门做好流行病学调查、医学观察，对现场进行全面消杀。</w:t>
      </w:r>
    </w:p>
    <w:p w14:paraId="570A5D7B"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1457" w:name="_Toc117350478"/>
      <w:bookmarkStart w:id="1458" w:name="_Toc483668143"/>
      <w:bookmarkStart w:id="1459" w:name="_Toc489279925"/>
      <w:bookmarkStart w:id="1460" w:name="_Toc490222559"/>
      <w:bookmarkStart w:id="1461" w:name="_Toc480486796"/>
      <w:bookmarkStart w:id="1462" w:name="_Toc486580114"/>
      <w:bookmarkStart w:id="1463" w:name="_Toc480486968"/>
      <w:bookmarkStart w:id="1464" w:name="_Toc338944770"/>
      <w:bookmarkStart w:id="1465" w:name="_Toc342296328"/>
      <w:r w:rsidRPr="007E62EA">
        <w:rPr>
          <w:rFonts w:ascii="宋体" w:hAnsi="宋体" w:hint="eastAsia"/>
          <w:kern w:val="0"/>
          <w:sz w:val="24"/>
          <w:szCs w:val="20"/>
        </w:rPr>
        <w:t>9.4  环境保护</w:t>
      </w:r>
      <w:bookmarkEnd w:id="1457"/>
      <w:bookmarkEnd w:id="1458"/>
      <w:bookmarkEnd w:id="1459"/>
      <w:bookmarkEnd w:id="1460"/>
      <w:bookmarkEnd w:id="1461"/>
      <w:bookmarkEnd w:id="1462"/>
      <w:bookmarkEnd w:id="1463"/>
      <w:bookmarkEnd w:id="1464"/>
      <w:bookmarkEnd w:id="1465"/>
    </w:p>
    <w:p w14:paraId="43B10921" w14:textId="77777777" w:rsidR="007E62EA" w:rsidRPr="007E62EA" w:rsidRDefault="007E62EA" w:rsidP="007E62EA">
      <w:pPr>
        <w:spacing w:line="360" w:lineRule="auto"/>
        <w:ind w:firstLineChars="200" w:firstLine="420"/>
        <w:rPr>
          <w:rFonts w:ascii="宋体"/>
        </w:rPr>
      </w:pPr>
      <w:r w:rsidRPr="007E62EA">
        <w:rPr>
          <w:rFonts w:ascii="宋体" w:hAnsi="宋体" w:hint="eastAsia"/>
        </w:rPr>
        <w:t>9.4.1  承包人在施工过程中，应遵守有关环境保护的法律，履行合同约定的环境保护义务，并对违反法律和合同约定义务所造成的环境破坏、人身伤害和财产损失负责。</w:t>
      </w:r>
    </w:p>
    <w:p w14:paraId="79B821D5" w14:textId="77777777" w:rsidR="007E62EA" w:rsidRPr="007E62EA" w:rsidRDefault="007E62EA" w:rsidP="007E62EA">
      <w:pPr>
        <w:spacing w:line="360" w:lineRule="auto"/>
        <w:ind w:firstLineChars="200" w:firstLine="420"/>
        <w:rPr>
          <w:rFonts w:ascii="宋体"/>
        </w:rPr>
      </w:pPr>
      <w:r w:rsidRPr="007E62EA">
        <w:rPr>
          <w:rFonts w:ascii="宋体" w:hAnsi="宋体" w:hint="eastAsia"/>
        </w:rPr>
        <w:t>9.4.2  承包人应建立</w:t>
      </w:r>
      <w:r w:rsidRPr="007E62EA">
        <w:rPr>
          <w:rFonts w:ascii="宋体" w:hAnsi="宋体" w:hint="eastAsia"/>
          <w:szCs w:val="21"/>
        </w:rPr>
        <w:t>施工扬尘治理、建筑垃圾、土方和砂石清运与消纳、保证使用已在本市进行信息编码登记符合排放标准的非道路移动机械和严禁使用高排放非道路移动机械以及行业挥发性有机物治理</w:t>
      </w:r>
      <w:r w:rsidRPr="007E62EA">
        <w:rPr>
          <w:rFonts w:ascii="宋体" w:hAnsi="宋体" w:hint="eastAsia"/>
          <w:kern w:val="0"/>
          <w:szCs w:val="21"/>
        </w:rPr>
        <w:t>（如</w:t>
      </w:r>
      <w:r w:rsidRPr="007E62EA">
        <w:rPr>
          <w:rFonts w:ascii="宋体" w:hAnsi="宋体" w:hint="eastAsia"/>
          <w:kern w:val="0"/>
        </w:rPr>
        <w:t>建筑外墙涂装、钢结构等鼓励使用水性漆替代油性漆</w:t>
      </w:r>
      <w:r w:rsidRPr="007E62EA">
        <w:rPr>
          <w:rFonts w:ascii="宋体" w:hAnsi="宋体" w:hint="eastAsia"/>
          <w:kern w:val="0"/>
          <w:szCs w:val="21"/>
        </w:rPr>
        <w:t>）</w:t>
      </w:r>
      <w:r w:rsidRPr="007E62EA">
        <w:rPr>
          <w:rFonts w:ascii="宋体" w:hAnsi="宋体" w:hint="eastAsia"/>
          <w:szCs w:val="21"/>
        </w:rPr>
        <w:t>等</w:t>
      </w:r>
      <w:r w:rsidRPr="007E62EA">
        <w:rPr>
          <w:rFonts w:ascii="宋体" w:hAnsi="宋体" w:hint="eastAsia"/>
        </w:rPr>
        <w:t>责任制，针对工程项目特点制定具体的实施方案，并严格实施。如扬尘治理，承包人应在建筑工地公示施工扬尘治理措施、责任人、主管部门等信息，并及时向当地主管部门报送施工扬尘治理措施落实情况。</w:t>
      </w:r>
    </w:p>
    <w:p w14:paraId="27F6E955" w14:textId="77777777" w:rsidR="007E62EA" w:rsidRPr="007E62EA" w:rsidRDefault="007E62EA" w:rsidP="007E62EA">
      <w:pPr>
        <w:spacing w:line="360" w:lineRule="auto"/>
        <w:ind w:firstLineChars="200" w:firstLine="420"/>
        <w:rPr>
          <w:rFonts w:ascii="宋体"/>
        </w:rPr>
      </w:pPr>
      <w:r w:rsidRPr="007E62EA">
        <w:rPr>
          <w:rFonts w:ascii="宋体" w:hAnsi="宋体" w:hint="eastAsia"/>
        </w:rPr>
        <w:t>9.4.3  承包人应在合同条款专用部分约定的时限内，按合同约定的环保工作内容，编制施工环保措施计划（包含第9.4.2项约定的实施方案内容），报送监理人审批。监理人在合同条款专用部分约定的期限内给予批复。</w:t>
      </w:r>
    </w:p>
    <w:p w14:paraId="46622C95" w14:textId="77777777" w:rsidR="007E62EA" w:rsidRPr="007E62EA" w:rsidRDefault="007E62EA" w:rsidP="007E62EA">
      <w:pPr>
        <w:spacing w:line="360" w:lineRule="auto"/>
        <w:ind w:firstLineChars="200" w:firstLine="420"/>
        <w:rPr>
          <w:rFonts w:ascii="宋体"/>
        </w:rPr>
      </w:pPr>
      <w:r w:rsidRPr="007E62EA">
        <w:rPr>
          <w:rFonts w:ascii="宋体" w:hAnsi="宋体" w:hint="eastAsia"/>
        </w:rPr>
        <w:t>9.4.4  承包人应按照批准的施工环保措施计划有序地堆放和处理施工废弃物</w:t>
      </w:r>
      <w:r w:rsidRPr="007E62EA">
        <w:rPr>
          <w:rFonts w:ascii="宋体" w:hAnsi="宋体" w:hint="eastAsia"/>
          <w:szCs w:val="21"/>
        </w:rPr>
        <w:t>，</w:t>
      </w:r>
      <w:r w:rsidRPr="007E62EA">
        <w:rPr>
          <w:rFonts w:ascii="宋体" w:hAnsi="宋体" w:hint="eastAsia"/>
        </w:rPr>
        <w:t>避免对环境造成破坏。因承包人任意堆放或弃置施工废弃物造成妨碍公共交通、影响城镇居民生活、降低河流行洪能力、危及居民安全、破坏和污染环境，或者影响其他承包人施工等后果的，承包人应承担责任。</w:t>
      </w:r>
    </w:p>
    <w:p w14:paraId="3F552DA4" w14:textId="77777777" w:rsidR="007E62EA" w:rsidRPr="007E62EA" w:rsidRDefault="007E62EA" w:rsidP="007E62EA">
      <w:pPr>
        <w:spacing w:line="360" w:lineRule="auto"/>
        <w:ind w:firstLineChars="200" w:firstLine="420"/>
        <w:rPr>
          <w:rFonts w:ascii="宋体"/>
        </w:rPr>
      </w:pPr>
      <w:r w:rsidRPr="007E62EA">
        <w:rPr>
          <w:rFonts w:ascii="宋体" w:hAnsi="宋体" w:hint="eastAsia"/>
        </w:rPr>
        <w:t>9.4.5  承包人应按合同约定采取有效措施，对施工开挖的边坡及时进行支护</w:t>
      </w:r>
      <w:r w:rsidRPr="007E62EA">
        <w:rPr>
          <w:rFonts w:ascii="宋体" w:hint="eastAsia"/>
        </w:rPr>
        <w:t>,</w:t>
      </w:r>
      <w:r w:rsidRPr="007E62EA">
        <w:rPr>
          <w:rFonts w:ascii="宋体" w:hAnsi="宋体" w:hint="eastAsia"/>
        </w:rPr>
        <w:t>维护排水设施，并进行水土保护，避免因施工造成的地质灾害。</w:t>
      </w:r>
    </w:p>
    <w:p w14:paraId="41C4BA6E" w14:textId="77777777" w:rsidR="007E62EA" w:rsidRPr="007E62EA" w:rsidRDefault="007E62EA" w:rsidP="007E62EA">
      <w:pPr>
        <w:spacing w:line="360" w:lineRule="auto"/>
        <w:ind w:firstLineChars="200" w:firstLine="420"/>
        <w:rPr>
          <w:rFonts w:ascii="宋体"/>
        </w:rPr>
      </w:pPr>
      <w:r w:rsidRPr="007E62EA">
        <w:rPr>
          <w:rFonts w:ascii="宋体" w:hAnsi="宋体" w:hint="eastAsia"/>
        </w:rPr>
        <w:t>9.4.6  承包人应按国家饮用水管理标准定期对饮用水源进行监测，防止施工活动污染饮用水源。</w:t>
      </w:r>
    </w:p>
    <w:p w14:paraId="3330DD3C" w14:textId="77777777" w:rsidR="007E62EA" w:rsidRPr="007E62EA" w:rsidRDefault="007E62EA" w:rsidP="007E62EA">
      <w:pPr>
        <w:spacing w:line="360" w:lineRule="auto"/>
        <w:ind w:firstLineChars="202" w:firstLine="424"/>
        <w:rPr>
          <w:rFonts w:ascii="宋体"/>
        </w:rPr>
      </w:pPr>
      <w:r w:rsidRPr="007E62EA">
        <w:rPr>
          <w:rFonts w:ascii="宋体" w:hAnsi="宋体" w:hint="eastAsia"/>
        </w:rPr>
        <w:t>9.4.7  承包人应按合同约定，加强对噪声、粉尘、废气、废水和废油的控制，努力降低噪声，控制粉尘和废气浓度，做好废水和废油的治理和排放。</w:t>
      </w:r>
    </w:p>
    <w:p w14:paraId="74A42760"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1466" w:name="_Toc489279926"/>
      <w:bookmarkStart w:id="1467" w:name="_Toc480486969"/>
      <w:bookmarkStart w:id="1468" w:name="_Toc486580115"/>
      <w:bookmarkStart w:id="1469" w:name="_Toc490222560"/>
      <w:bookmarkStart w:id="1470" w:name="_Toc480486797"/>
      <w:bookmarkStart w:id="1471" w:name="_Toc338944771"/>
      <w:bookmarkStart w:id="1472" w:name="_Toc144974646"/>
      <w:bookmarkStart w:id="1473" w:name="_Toc152045678"/>
      <w:bookmarkStart w:id="1474" w:name="_Toc179632696"/>
      <w:bookmarkStart w:id="1475" w:name="_Toc342296329"/>
      <w:bookmarkStart w:id="1476" w:name="_Toc117350479"/>
      <w:bookmarkStart w:id="1477" w:name="_Toc152042456"/>
      <w:bookmarkStart w:id="1478" w:name="_Toc483668144"/>
      <w:r w:rsidRPr="007E62EA">
        <w:rPr>
          <w:rFonts w:ascii="宋体" w:hAnsi="宋体" w:hint="eastAsia"/>
          <w:kern w:val="0"/>
          <w:sz w:val="24"/>
          <w:szCs w:val="20"/>
        </w:rPr>
        <w:t>9.5  事故处理</w:t>
      </w:r>
      <w:bookmarkEnd w:id="1466"/>
      <w:bookmarkEnd w:id="1467"/>
      <w:bookmarkEnd w:id="1468"/>
      <w:bookmarkEnd w:id="1469"/>
      <w:bookmarkEnd w:id="1470"/>
      <w:bookmarkEnd w:id="1471"/>
      <w:bookmarkEnd w:id="1472"/>
      <w:bookmarkEnd w:id="1473"/>
      <w:bookmarkEnd w:id="1474"/>
      <w:bookmarkEnd w:id="1475"/>
      <w:bookmarkEnd w:id="1476"/>
      <w:bookmarkEnd w:id="1477"/>
      <w:bookmarkEnd w:id="1478"/>
    </w:p>
    <w:p w14:paraId="5887933F" w14:textId="77777777" w:rsidR="007E62EA" w:rsidRPr="007E62EA" w:rsidRDefault="007E62EA" w:rsidP="007E62EA">
      <w:pPr>
        <w:spacing w:line="360" w:lineRule="auto"/>
        <w:ind w:firstLineChars="200" w:firstLine="420"/>
        <w:rPr>
          <w:rFonts w:ascii="宋体"/>
        </w:rPr>
      </w:pPr>
      <w:r w:rsidRPr="007E62EA">
        <w:rPr>
          <w:rFonts w:ascii="宋体" w:hAnsi="宋体" w:hint="eastAsia"/>
        </w:rPr>
        <w:t>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w:t>
      </w:r>
      <w:proofErr w:type="gramStart"/>
      <w:r w:rsidRPr="007E62EA">
        <w:rPr>
          <w:rFonts w:ascii="宋体" w:hAnsi="宋体" w:hint="eastAsia"/>
        </w:rPr>
        <w:t>作出</w:t>
      </w:r>
      <w:proofErr w:type="gramEnd"/>
      <w:r w:rsidRPr="007E62EA">
        <w:rPr>
          <w:rFonts w:ascii="宋体" w:hAnsi="宋体" w:hint="eastAsia"/>
        </w:rPr>
        <w:t>标记和书面记录，妥善保管有关证据。发包人和承包人应按国家有关规定，及时如实地向有关部门报告事故发生的情况，以及正在采取的紧急措施等。</w:t>
      </w:r>
    </w:p>
    <w:p w14:paraId="6428BE03"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1479" w:name="_Toc117350480"/>
      <w:r w:rsidRPr="007E62EA">
        <w:rPr>
          <w:rFonts w:ascii="宋体" w:hAnsi="宋体" w:hint="eastAsia"/>
          <w:kern w:val="0"/>
          <w:sz w:val="24"/>
          <w:szCs w:val="20"/>
        </w:rPr>
        <w:t>9.6  施工现场安全生产标准化管理目标</w:t>
      </w:r>
      <w:bookmarkEnd w:id="1479"/>
    </w:p>
    <w:p w14:paraId="0A0E6909" w14:textId="77777777" w:rsidR="007E62EA" w:rsidRPr="007E62EA" w:rsidRDefault="007E62EA" w:rsidP="007E62EA">
      <w:pPr>
        <w:spacing w:line="360" w:lineRule="auto"/>
        <w:ind w:firstLineChars="200" w:firstLine="420"/>
        <w:rPr>
          <w:rFonts w:ascii="宋体"/>
        </w:rPr>
      </w:pPr>
      <w:r w:rsidRPr="007E62EA">
        <w:rPr>
          <w:rFonts w:ascii="宋体" w:hAnsi="宋体" w:hint="eastAsia"/>
        </w:rPr>
        <w:t>9.6.1由于承包人原因，施工现场安全生产标准化评定、认定等级未达到合同协议书中约定的管理目标等级但“达标（合格）”的，承包人应当向发包人支付未达到合同协议书中约定的安全生产标准化管理目标等级的违约金或损失赔偿金。未达到合同协议书中约定的安全生产标准化管理目标等级的违约金或损失赔偿金的金额或者计算方法</w:t>
      </w:r>
      <w:proofErr w:type="gramStart"/>
      <w:r w:rsidRPr="007E62EA">
        <w:rPr>
          <w:rFonts w:ascii="黑体" w:eastAsia="黑体" w:hAnsi="黑体" w:hint="eastAsia"/>
        </w:rPr>
        <w:t>见合同</w:t>
      </w:r>
      <w:proofErr w:type="gramEnd"/>
      <w:r w:rsidRPr="007E62EA">
        <w:rPr>
          <w:rFonts w:ascii="黑体" w:eastAsia="黑体" w:hAnsi="黑体" w:hint="eastAsia"/>
        </w:rPr>
        <w:t>条款专用部分。</w:t>
      </w:r>
    </w:p>
    <w:p w14:paraId="65E03FFB" w14:textId="77777777" w:rsidR="007E62EA" w:rsidRPr="007E62EA" w:rsidRDefault="007E62EA" w:rsidP="007E62EA">
      <w:pPr>
        <w:spacing w:line="360" w:lineRule="auto"/>
        <w:ind w:firstLineChars="200" w:firstLine="420"/>
        <w:rPr>
          <w:rFonts w:ascii="黑体" w:eastAsia="黑体" w:hAnsi="黑体"/>
        </w:rPr>
      </w:pPr>
      <w:r w:rsidRPr="007E62EA">
        <w:rPr>
          <w:rFonts w:ascii="宋体" w:hAnsi="宋体" w:hint="eastAsia"/>
        </w:rPr>
        <w:t>9.6.2 发包人鼓励承包人提高施工现场安全生产标准化管理。施工现场安全生产标准化评定、认定等级高于合同协议书中约定的管理目标等级的，发包人可给予承包人创优奖励。发包人是否给予承包人创优奖励及创优奖励金额或者计算方法</w:t>
      </w:r>
      <w:proofErr w:type="gramStart"/>
      <w:r w:rsidRPr="007E62EA">
        <w:rPr>
          <w:rFonts w:ascii="黑体" w:eastAsia="黑体" w:hAnsi="黑体" w:hint="eastAsia"/>
        </w:rPr>
        <w:t>见合同</w:t>
      </w:r>
      <w:proofErr w:type="gramEnd"/>
      <w:r w:rsidRPr="007E62EA">
        <w:rPr>
          <w:rFonts w:ascii="黑体" w:eastAsia="黑体" w:hAnsi="黑体" w:hint="eastAsia"/>
        </w:rPr>
        <w:t>条款专用部分。</w:t>
      </w:r>
    </w:p>
    <w:p w14:paraId="6703657C" w14:textId="77777777" w:rsidR="007E62EA" w:rsidRPr="007E62EA" w:rsidRDefault="007E62EA" w:rsidP="007E62EA">
      <w:pPr>
        <w:keepNext/>
        <w:keepLines/>
        <w:tabs>
          <w:tab w:val="left" w:pos="567"/>
        </w:tabs>
        <w:spacing w:beforeLines="50" w:before="120" w:afterLines="50" w:after="120" w:line="360" w:lineRule="auto"/>
        <w:outlineLvl w:val="2"/>
        <w:rPr>
          <w:rFonts w:ascii="宋体" w:hAnsi="宋体"/>
          <w:kern w:val="0"/>
          <w:sz w:val="24"/>
          <w:szCs w:val="20"/>
        </w:rPr>
      </w:pPr>
      <w:bookmarkStart w:id="1480" w:name="_Toc117350481"/>
      <w:r w:rsidRPr="007E62EA">
        <w:rPr>
          <w:rFonts w:ascii="宋体" w:hAnsi="宋体" w:hint="eastAsia"/>
          <w:kern w:val="0"/>
          <w:sz w:val="24"/>
          <w:szCs w:val="20"/>
        </w:rPr>
        <w:t>9.7  特殊安全文明施工</w:t>
      </w:r>
      <w:bookmarkEnd w:id="1480"/>
    </w:p>
    <w:p w14:paraId="08593612" w14:textId="77777777" w:rsidR="007E62EA" w:rsidRPr="007E62EA" w:rsidRDefault="007E62EA" w:rsidP="007E62EA">
      <w:pPr>
        <w:spacing w:line="360" w:lineRule="auto"/>
        <w:ind w:firstLineChars="200" w:firstLine="420"/>
        <w:rPr>
          <w:rFonts w:ascii="宋体"/>
        </w:rPr>
      </w:pPr>
      <w:r w:rsidRPr="007E62EA">
        <w:rPr>
          <w:rFonts w:ascii="宋体" w:hAnsi="宋体" w:hint="eastAsia"/>
        </w:rPr>
        <w:t>9.7.1由于承包人原因，特殊安全文明施工要求未达到合同约定的要求，承包人应当向发包人支付未达到合同约定的特殊安全文明施工要求的违约金或损失赔偿金。未达到合同约定的特殊安全文明施工要求的违约金或损失赔偿金的金额或者计算方法</w:t>
      </w:r>
      <w:proofErr w:type="gramStart"/>
      <w:r w:rsidRPr="007E62EA">
        <w:rPr>
          <w:rFonts w:ascii="黑体" w:eastAsia="黑体" w:hAnsi="黑体" w:hint="eastAsia"/>
        </w:rPr>
        <w:t>见合同</w:t>
      </w:r>
      <w:proofErr w:type="gramEnd"/>
      <w:r w:rsidRPr="007E62EA">
        <w:rPr>
          <w:rFonts w:ascii="黑体" w:eastAsia="黑体" w:hAnsi="黑体" w:hint="eastAsia"/>
        </w:rPr>
        <w:t>条款专用部分。</w:t>
      </w:r>
    </w:p>
    <w:p w14:paraId="617BF2DB" w14:textId="77777777" w:rsidR="007E62EA" w:rsidRPr="007E62EA" w:rsidRDefault="007E62EA" w:rsidP="007E62EA">
      <w:pPr>
        <w:spacing w:line="360" w:lineRule="auto"/>
        <w:ind w:firstLineChars="200" w:firstLine="420"/>
        <w:rPr>
          <w:rFonts w:ascii="黑体" w:eastAsia="黑体" w:hAnsi="黑体"/>
        </w:rPr>
      </w:pPr>
      <w:r w:rsidRPr="007E62EA">
        <w:rPr>
          <w:rFonts w:ascii="宋体" w:hAnsi="宋体" w:hint="eastAsia"/>
        </w:rPr>
        <w:t>9.7</w:t>
      </w:r>
      <w:r w:rsidRPr="007E62EA">
        <w:rPr>
          <w:rFonts w:ascii="宋体" w:hint="eastAsia"/>
        </w:rPr>
        <w:t>.</w:t>
      </w:r>
      <w:r w:rsidRPr="007E62EA">
        <w:rPr>
          <w:rFonts w:ascii="宋体" w:hAnsi="宋体" w:hint="eastAsia"/>
        </w:rPr>
        <w:t>2 发包人鼓励承包人提高特殊安全文明施工要求。特殊安全文明施工要求高于合同约定的要求，发包人可给予承包人创优奖励。发包人是否给予承包人创优奖励及创优奖励金额或者计算方法</w:t>
      </w:r>
      <w:proofErr w:type="gramStart"/>
      <w:r w:rsidRPr="007E62EA">
        <w:rPr>
          <w:rFonts w:ascii="黑体" w:eastAsia="黑体" w:hAnsi="黑体" w:hint="eastAsia"/>
        </w:rPr>
        <w:t>见合同</w:t>
      </w:r>
      <w:proofErr w:type="gramEnd"/>
      <w:r w:rsidRPr="007E62EA">
        <w:rPr>
          <w:rFonts w:ascii="黑体" w:eastAsia="黑体" w:hAnsi="黑体" w:hint="eastAsia"/>
        </w:rPr>
        <w:t>条款专用部分。</w:t>
      </w:r>
    </w:p>
    <w:p w14:paraId="6B209CBD" w14:textId="77777777" w:rsidR="007E62EA" w:rsidRPr="007E62EA" w:rsidRDefault="007E62EA" w:rsidP="007E62EA">
      <w:pPr>
        <w:keepNext/>
        <w:keepLines/>
        <w:spacing w:beforeLines="50" w:before="120" w:afterLines="50" w:after="120" w:line="360" w:lineRule="auto"/>
        <w:outlineLvl w:val="1"/>
        <w:rPr>
          <w:rFonts w:ascii="宋体" w:hAnsi="宋体" w:cs="宋体"/>
          <w:kern w:val="0"/>
          <w:sz w:val="28"/>
          <w:szCs w:val="20"/>
        </w:rPr>
      </w:pPr>
      <w:bookmarkStart w:id="1481" w:name="_Toc117350482"/>
      <w:bookmarkStart w:id="1482" w:name="_Toc490222561"/>
      <w:bookmarkStart w:id="1483" w:name="_Toc342296330"/>
      <w:bookmarkStart w:id="1484" w:name="_Toc486580116"/>
      <w:bookmarkStart w:id="1485" w:name="_Toc480486970"/>
      <w:bookmarkStart w:id="1486" w:name="_Toc480486798"/>
      <w:bookmarkStart w:id="1487" w:name="_Toc489279927"/>
      <w:bookmarkStart w:id="1488" w:name="_Toc338944772"/>
      <w:bookmarkStart w:id="1489" w:name="_Toc483668145"/>
      <w:r w:rsidRPr="007E62EA">
        <w:rPr>
          <w:rFonts w:ascii="宋体" w:hAnsi="宋体" w:cs="宋体" w:hint="eastAsia"/>
          <w:kern w:val="0"/>
          <w:sz w:val="28"/>
          <w:szCs w:val="20"/>
        </w:rPr>
        <w:t>10.进度计划</w:t>
      </w:r>
      <w:bookmarkEnd w:id="1481"/>
      <w:bookmarkEnd w:id="1482"/>
      <w:bookmarkEnd w:id="1483"/>
      <w:bookmarkEnd w:id="1484"/>
      <w:bookmarkEnd w:id="1485"/>
      <w:bookmarkEnd w:id="1486"/>
      <w:bookmarkEnd w:id="1487"/>
      <w:bookmarkEnd w:id="1488"/>
      <w:bookmarkEnd w:id="1489"/>
    </w:p>
    <w:p w14:paraId="5D29EF0D"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1490" w:name="_Toc486580117"/>
      <w:bookmarkStart w:id="1491" w:name="_Toc480486971"/>
      <w:bookmarkStart w:id="1492" w:name="_Toc338944773"/>
      <w:bookmarkStart w:id="1493" w:name="_Toc489279928"/>
      <w:bookmarkStart w:id="1494" w:name="_Toc490222562"/>
      <w:bookmarkStart w:id="1495" w:name="_Toc117350483"/>
      <w:bookmarkStart w:id="1496" w:name="_Toc342296331"/>
      <w:bookmarkStart w:id="1497" w:name="_Toc480486799"/>
      <w:bookmarkStart w:id="1498" w:name="_Toc483668146"/>
      <w:r w:rsidRPr="007E62EA">
        <w:rPr>
          <w:rFonts w:ascii="宋体" w:hAnsi="宋体" w:hint="eastAsia"/>
          <w:kern w:val="0"/>
          <w:sz w:val="24"/>
          <w:szCs w:val="20"/>
        </w:rPr>
        <w:t>10.1  合同进度计划</w:t>
      </w:r>
      <w:bookmarkEnd w:id="1490"/>
      <w:bookmarkEnd w:id="1491"/>
      <w:bookmarkEnd w:id="1492"/>
      <w:bookmarkEnd w:id="1493"/>
      <w:bookmarkEnd w:id="1494"/>
      <w:bookmarkEnd w:id="1495"/>
      <w:bookmarkEnd w:id="1496"/>
      <w:bookmarkEnd w:id="1497"/>
      <w:bookmarkEnd w:id="1498"/>
    </w:p>
    <w:p w14:paraId="2CC4B13F" w14:textId="77777777" w:rsidR="007E62EA" w:rsidRPr="007E62EA" w:rsidRDefault="007E62EA" w:rsidP="007E62EA">
      <w:pPr>
        <w:spacing w:line="360" w:lineRule="auto"/>
        <w:ind w:firstLineChars="200" w:firstLine="420"/>
        <w:rPr>
          <w:rFonts w:ascii="宋体"/>
        </w:rPr>
      </w:pPr>
      <w:r w:rsidRPr="007E62EA">
        <w:rPr>
          <w:rFonts w:ascii="宋体" w:hAnsi="宋体" w:hint="eastAsia"/>
        </w:rPr>
        <w:t>10.1.1  承包人应</w:t>
      </w:r>
      <w:r w:rsidRPr="007E62EA">
        <w:rPr>
          <w:rFonts w:ascii="宋体" w:hAnsi="宋体" w:hint="eastAsia"/>
          <w:szCs w:val="21"/>
        </w:rPr>
        <w:t>当在收到监理人按照第11.1.1项发出的开工通知后7天内，</w:t>
      </w:r>
      <w:r w:rsidRPr="007E62EA">
        <w:rPr>
          <w:rFonts w:ascii="宋体" w:hAnsi="宋体" w:hint="eastAsia"/>
        </w:rPr>
        <w:t>编制详细的施工进度计划和施工方案说明报送监理人，</w:t>
      </w:r>
      <w:r w:rsidRPr="007E62EA">
        <w:rPr>
          <w:rFonts w:ascii="宋体" w:hAnsi="宋体" w:hint="eastAsia"/>
          <w:szCs w:val="21"/>
        </w:rPr>
        <w:t>施工进度计划</w:t>
      </w:r>
      <w:bookmarkStart w:id="1499" w:name="_Hlk114649467"/>
      <w:r w:rsidRPr="007E62EA">
        <w:rPr>
          <w:rFonts w:ascii="宋体" w:hAnsi="宋体" w:hint="eastAsia"/>
          <w:szCs w:val="21"/>
        </w:rPr>
        <w:t>应当反映进度管理的相关要素，包括开工日期和竣工日期、要求发包人组织设计人进行阶段性工程设计交底的时间、区段工程的开始时间和完成时间、施工次序和方法、施工活动的逻辑关系，主要材料和设备进场时间和数量，管理人员、劳动力及主要施工机械设备进出场时间和数量，保障工程安全、质量和工期的技术措施等。</w:t>
      </w:r>
      <w:bookmarkEnd w:id="1499"/>
      <w:r w:rsidRPr="007E62EA">
        <w:rPr>
          <w:rFonts w:ascii="宋体" w:hAnsi="宋体" w:hint="eastAsia"/>
        </w:rPr>
        <w:t>监理人应在</w:t>
      </w:r>
      <w:r w:rsidRPr="007E62EA">
        <w:rPr>
          <w:rFonts w:ascii="宋体" w:hAnsi="宋体" w:hint="eastAsia"/>
          <w:szCs w:val="21"/>
        </w:rPr>
        <w:t>收到承包人报送的相关进度计划和施工方案说明后14天内</w:t>
      </w:r>
      <w:r w:rsidRPr="007E62EA">
        <w:rPr>
          <w:rFonts w:ascii="宋体" w:hAnsi="宋体" w:hint="eastAsia"/>
        </w:rPr>
        <w:t>批复或提出修改意见，否则该进度计划视为已得到批准。经监理人批准的施工进度</w:t>
      </w:r>
      <w:proofErr w:type="gramStart"/>
      <w:r w:rsidRPr="007E62EA">
        <w:rPr>
          <w:rFonts w:ascii="宋体" w:hAnsi="宋体" w:hint="eastAsia"/>
        </w:rPr>
        <w:t>计划称合同</w:t>
      </w:r>
      <w:proofErr w:type="gramEnd"/>
      <w:r w:rsidRPr="007E62EA">
        <w:rPr>
          <w:rFonts w:ascii="宋体" w:hAnsi="宋体" w:hint="eastAsia"/>
        </w:rPr>
        <w:t>进度计划，是控制合同工程进度的依据。</w:t>
      </w:r>
      <w:r w:rsidRPr="007E62EA">
        <w:rPr>
          <w:rFonts w:ascii="宋体" w:hAnsi="宋体" w:hint="eastAsia"/>
          <w:szCs w:val="21"/>
        </w:rPr>
        <w:t>承包人编制施工进度计划和施工方案说明的内容</w:t>
      </w:r>
      <w:proofErr w:type="gramStart"/>
      <w:r w:rsidRPr="007E62EA">
        <w:rPr>
          <w:rFonts w:ascii="黑体" w:eastAsia="黑体" w:hAnsi="黑体" w:hint="eastAsia"/>
        </w:rPr>
        <w:t>见合同</w:t>
      </w:r>
      <w:proofErr w:type="gramEnd"/>
      <w:r w:rsidRPr="007E62EA">
        <w:rPr>
          <w:rFonts w:ascii="黑体" w:eastAsia="黑体" w:hAnsi="黑体" w:hint="eastAsia"/>
        </w:rPr>
        <w:t>条款专用部分。</w:t>
      </w:r>
    </w:p>
    <w:p w14:paraId="10D08A77" w14:textId="77777777" w:rsidR="007E62EA" w:rsidRPr="007E62EA" w:rsidRDefault="007E62EA" w:rsidP="007E62EA">
      <w:pPr>
        <w:spacing w:line="360" w:lineRule="auto"/>
        <w:ind w:firstLineChars="200" w:firstLine="420"/>
        <w:rPr>
          <w:rFonts w:ascii="宋体"/>
        </w:rPr>
      </w:pPr>
      <w:r w:rsidRPr="007E62EA">
        <w:rPr>
          <w:rFonts w:ascii="宋体" w:hAnsi="宋体" w:hint="eastAsia"/>
        </w:rPr>
        <w:t>10.1.2  承包人还应根据合同进度计划，按照第10.1.1项相关约定编制更为详细的分阶段或分项进度计划，报监理人审批。</w:t>
      </w:r>
      <w:r w:rsidRPr="007E62EA">
        <w:rPr>
          <w:rFonts w:ascii="宋体" w:hAnsi="宋体" w:hint="eastAsia"/>
          <w:szCs w:val="21"/>
        </w:rPr>
        <w:t>承包人</w:t>
      </w:r>
      <w:proofErr w:type="gramStart"/>
      <w:r w:rsidRPr="007E62EA">
        <w:rPr>
          <w:rFonts w:ascii="宋体" w:hAnsi="宋体" w:hint="eastAsia"/>
          <w:szCs w:val="21"/>
        </w:rPr>
        <w:t>编制分</w:t>
      </w:r>
      <w:proofErr w:type="gramEnd"/>
      <w:r w:rsidRPr="007E62EA">
        <w:rPr>
          <w:rFonts w:ascii="宋体" w:hAnsi="宋体" w:hint="eastAsia"/>
          <w:szCs w:val="21"/>
        </w:rPr>
        <w:t>阶段或分项施工进度计划和施工方案说明的内容及时限要求</w:t>
      </w:r>
      <w:r w:rsidRPr="007E62EA">
        <w:rPr>
          <w:rFonts w:ascii="黑体" w:eastAsia="黑体" w:hAnsi="黑体" w:hint="eastAsia"/>
        </w:rPr>
        <w:t>见合同条款专用部分。</w:t>
      </w:r>
    </w:p>
    <w:p w14:paraId="2B5CC322" w14:textId="77777777" w:rsidR="007E62EA" w:rsidRPr="007E62EA" w:rsidRDefault="007E62EA" w:rsidP="007E62EA">
      <w:pPr>
        <w:spacing w:line="360" w:lineRule="auto"/>
        <w:ind w:firstLineChars="200" w:firstLine="420"/>
        <w:rPr>
          <w:rFonts w:ascii="黑体" w:eastAsia="黑体" w:hAnsi="黑体"/>
        </w:rPr>
      </w:pPr>
      <w:r w:rsidRPr="007E62EA">
        <w:rPr>
          <w:rFonts w:ascii="宋体" w:hAnsi="宋体" w:hint="eastAsia"/>
          <w:szCs w:val="21"/>
        </w:rPr>
        <w:t>10.1.3  群体工程中单位工程分期进行施工的，承包人</w:t>
      </w:r>
      <w:r w:rsidRPr="007E62EA">
        <w:rPr>
          <w:rFonts w:ascii="宋体" w:hAnsi="宋体" w:hint="eastAsia"/>
        </w:rPr>
        <w:t>应当</w:t>
      </w:r>
      <w:r w:rsidRPr="007E62EA">
        <w:rPr>
          <w:rFonts w:ascii="宋体" w:hAnsi="宋体" w:hint="eastAsia"/>
          <w:szCs w:val="21"/>
        </w:rPr>
        <w:t>按照发包人提供图纸及有关资料的时间要求，编制单位工程进度计划和施工方案说明。群体工程中有关编制进度计划和施工方案说明的要求</w:t>
      </w:r>
      <w:r w:rsidRPr="007E62EA">
        <w:rPr>
          <w:rFonts w:ascii="黑体" w:eastAsia="黑体" w:hAnsi="黑体" w:hint="eastAsia"/>
        </w:rPr>
        <w:t>见合同条款专用部分。</w:t>
      </w:r>
    </w:p>
    <w:p w14:paraId="20B6C945"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1500" w:name="_Toc490222563"/>
      <w:bookmarkStart w:id="1501" w:name="_Toc480486800"/>
      <w:bookmarkStart w:id="1502" w:name="_Toc342296332"/>
      <w:bookmarkStart w:id="1503" w:name="_Toc486580118"/>
      <w:bookmarkStart w:id="1504" w:name="_Toc117350484"/>
      <w:bookmarkStart w:id="1505" w:name="_Toc489279929"/>
      <w:bookmarkStart w:id="1506" w:name="_Toc483668147"/>
      <w:bookmarkStart w:id="1507" w:name="_Toc338944774"/>
      <w:bookmarkStart w:id="1508" w:name="_Toc480486972"/>
      <w:r w:rsidRPr="007E62EA">
        <w:rPr>
          <w:rFonts w:ascii="宋体" w:hAnsi="宋体" w:hint="eastAsia"/>
          <w:kern w:val="0"/>
          <w:sz w:val="24"/>
          <w:szCs w:val="20"/>
        </w:rPr>
        <w:t>10.2  合同进度计划的修订</w:t>
      </w:r>
      <w:bookmarkEnd w:id="1500"/>
      <w:bookmarkEnd w:id="1501"/>
      <w:bookmarkEnd w:id="1502"/>
      <w:bookmarkEnd w:id="1503"/>
      <w:bookmarkEnd w:id="1504"/>
      <w:bookmarkEnd w:id="1505"/>
      <w:bookmarkEnd w:id="1506"/>
      <w:bookmarkEnd w:id="1507"/>
      <w:bookmarkEnd w:id="1508"/>
    </w:p>
    <w:p w14:paraId="1F540E58" w14:textId="77777777" w:rsidR="007E62EA" w:rsidRPr="007E62EA" w:rsidRDefault="007E62EA" w:rsidP="007E62EA">
      <w:pPr>
        <w:spacing w:line="360" w:lineRule="auto"/>
        <w:ind w:firstLineChars="200" w:firstLine="420"/>
        <w:rPr>
          <w:rFonts w:ascii="宋体"/>
        </w:rPr>
      </w:pPr>
      <w:r w:rsidRPr="007E62EA">
        <w:rPr>
          <w:rFonts w:ascii="宋体" w:hAnsi="宋体" w:hint="eastAsia"/>
        </w:rPr>
        <w:t>10.2.1  不论何种原因造成工程的实际进度与第10.1款的合同进度计划不符时，承包人可以在合同条款专用部分约定的期限内向监理人提交修订合同进度计划的申请报告，并附有</w:t>
      </w:r>
      <w:proofErr w:type="gramStart"/>
      <w:r w:rsidRPr="007E62EA">
        <w:rPr>
          <w:rFonts w:ascii="宋体" w:hAnsi="宋体" w:hint="eastAsia"/>
        </w:rPr>
        <w:t>关措施</w:t>
      </w:r>
      <w:proofErr w:type="gramEnd"/>
      <w:r w:rsidRPr="007E62EA">
        <w:rPr>
          <w:rFonts w:ascii="宋体" w:hAnsi="宋体" w:hint="eastAsia"/>
        </w:rPr>
        <w:t>和相关资料，报监理人审批；</w:t>
      </w:r>
    </w:p>
    <w:p w14:paraId="76B71B3C" w14:textId="77777777" w:rsidR="007E62EA" w:rsidRPr="007E62EA" w:rsidRDefault="007E62EA" w:rsidP="007E62EA">
      <w:pPr>
        <w:spacing w:line="360" w:lineRule="auto"/>
        <w:ind w:firstLineChars="200" w:firstLine="420"/>
        <w:rPr>
          <w:rFonts w:ascii="宋体" w:hAnsi="宋体"/>
        </w:rPr>
      </w:pPr>
      <w:r w:rsidRPr="007E62EA">
        <w:rPr>
          <w:rFonts w:ascii="宋体" w:hAnsi="宋体" w:hint="eastAsia"/>
        </w:rPr>
        <w:t>10.2.2  监理人也可以直接向承包人</w:t>
      </w:r>
      <w:proofErr w:type="gramStart"/>
      <w:r w:rsidRPr="007E62EA">
        <w:rPr>
          <w:rFonts w:ascii="宋体" w:hAnsi="宋体" w:hint="eastAsia"/>
        </w:rPr>
        <w:t>作出</w:t>
      </w:r>
      <w:proofErr w:type="gramEnd"/>
      <w:r w:rsidRPr="007E62EA">
        <w:rPr>
          <w:rFonts w:ascii="宋体" w:hAnsi="宋体" w:hint="eastAsia"/>
        </w:rPr>
        <w:t>修订合同进度计划的指示，承包人应按该指示修订合同进度计划，报监理人审批。监理人应在合同条款专用部分约定的期限内完成批复。监理人在批复前应获得发包人同意。</w:t>
      </w:r>
    </w:p>
    <w:p w14:paraId="699CC1C2" w14:textId="77777777" w:rsidR="007E62EA" w:rsidRPr="007E62EA" w:rsidRDefault="007E62EA" w:rsidP="007E62EA">
      <w:pPr>
        <w:spacing w:line="360" w:lineRule="auto"/>
        <w:ind w:firstLineChars="200" w:firstLine="420"/>
        <w:rPr>
          <w:rFonts w:ascii="宋体" w:hAnsi="宋体"/>
        </w:rPr>
      </w:pPr>
      <w:bookmarkStart w:id="1509" w:name="_Hlk114649618"/>
      <w:r w:rsidRPr="007E62EA">
        <w:rPr>
          <w:rFonts w:ascii="宋体" w:hAnsi="宋体" w:hint="eastAsia"/>
        </w:rPr>
        <w:t>10.2.3发包人对修订合同进度计划的批准，不影响发包人主张逾期损失赔偿和（或）承包人主张工期顺延的权利。</w:t>
      </w:r>
    </w:p>
    <w:p w14:paraId="3DC21E25"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1510" w:name="_Toc117350485"/>
      <w:bookmarkStart w:id="1511" w:name="_Hlk114649637"/>
      <w:bookmarkEnd w:id="1509"/>
      <w:r w:rsidRPr="007E62EA">
        <w:rPr>
          <w:rFonts w:ascii="宋体" w:hAnsi="宋体" w:hint="eastAsia"/>
          <w:kern w:val="0"/>
          <w:sz w:val="24"/>
          <w:szCs w:val="20"/>
        </w:rPr>
        <w:t xml:space="preserve">10.3  </w:t>
      </w:r>
      <w:bookmarkStart w:id="1512" w:name="_Hlk112684339"/>
      <w:r w:rsidRPr="007E62EA">
        <w:rPr>
          <w:rFonts w:ascii="宋体" w:hAnsi="宋体" w:hint="eastAsia"/>
          <w:kern w:val="0"/>
          <w:sz w:val="24"/>
          <w:szCs w:val="20"/>
        </w:rPr>
        <w:t>合同进度计划的其他要求</w:t>
      </w:r>
      <w:bookmarkEnd w:id="1510"/>
      <w:bookmarkEnd w:id="1512"/>
    </w:p>
    <w:p w14:paraId="5B0B5625" w14:textId="77777777" w:rsidR="007E62EA" w:rsidRPr="007E62EA" w:rsidRDefault="007E62EA" w:rsidP="007E62EA">
      <w:pPr>
        <w:spacing w:line="360" w:lineRule="auto"/>
        <w:ind w:firstLineChars="200" w:firstLine="420"/>
        <w:rPr>
          <w:rFonts w:ascii="宋体" w:hAnsi="宋体"/>
        </w:rPr>
      </w:pPr>
      <w:r w:rsidRPr="007E62EA">
        <w:rPr>
          <w:rFonts w:ascii="宋体" w:hAnsi="宋体" w:hint="eastAsia"/>
          <w:szCs w:val="21"/>
        </w:rPr>
        <w:t xml:space="preserve">10.3.1  </w:t>
      </w:r>
      <w:r w:rsidRPr="007E62EA">
        <w:rPr>
          <w:rFonts w:ascii="宋体" w:hAnsi="宋体" w:hint="eastAsia"/>
        </w:rPr>
        <w:t>经发包人批准的合同进度计划或最新版本合同进度计划的修订是</w:t>
      </w:r>
      <w:proofErr w:type="gramStart"/>
      <w:r w:rsidRPr="007E62EA">
        <w:rPr>
          <w:rFonts w:ascii="宋体" w:hAnsi="宋体" w:hint="eastAsia"/>
        </w:rPr>
        <w:t>发承包</w:t>
      </w:r>
      <w:proofErr w:type="gramEnd"/>
      <w:r w:rsidRPr="007E62EA">
        <w:rPr>
          <w:rFonts w:ascii="宋体" w:hAnsi="宋体" w:hint="eastAsia"/>
        </w:rPr>
        <w:t>双方调配施工生产资源和实施进度管理的根据。</w:t>
      </w:r>
    </w:p>
    <w:p w14:paraId="5CF4A813" w14:textId="77777777" w:rsidR="007E62EA" w:rsidRPr="007E62EA" w:rsidRDefault="007E62EA" w:rsidP="007E62EA">
      <w:pPr>
        <w:spacing w:line="360" w:lineRule="auto"/>
        <w:ind w:firstLineChars="200" w:firstLine="420"/>
        <w:rPr>
          <w:rFonts w:ascii="宋体"/>
        </w:rPr>
      </w:pPr>
      <w:r w:rsidRPr="007E62EA">
        <w:rPr>
          <w:rFonts w:ascii="宋体" w:hAnsi="宋体" w:hint="eastAsia"/>
          <w:szCs w:val="21"/>
        </w:rPr>
        <w:t xml:space="preserve">10.3.2  </w:t>
      </w:r>
      <w:bookmarkStart w:id="1513" w:name="_Hlk112684475"/>
      <w:bookmarkStart w:id="1514" w:name="_Hlk112684377"/>
      <w:r w:rsidRPr="007E62EA">
        <w:rPr>
          <w:rFonts w:ascii="宋体" w:hAnsi="宋体" w:hint="eastAsia"/>
          <w:szCs w:val="21"/>
        </w:rPr>
        <w:t>施工进度计划管理的人员配置</w:t>
      </w:r>
      <w:bookmarkEnd w:id="1513"/>
      <w:r w:rsidRPr="007E62EA">
        <w:rPr>
          <w:rFonts w:ascii="宋体" w:hAnsi="宋体" w:hint="eastAsia"/>
          <w:szCs w:val="21"/>
        </w:rPr>
        <w:t>要求</w:t>
      </w:r>
      <w:bookmarkEnd w:id="1514"/>
      <w:r w:rsidRPr="007E62EA">
        <w:rPr>
          <w:rFonts w:ascii="黑体" w:eastAsia="黑体" w:hAnsi="黑体" w:hint="eastAsia"/>
        </w:rPr>
        <w:t>见合同条款专用部分。</w:t>
      </w:r>
    </w:p>
    <w:p w14:paraId="30E0CA8D" w14:textId="77777777" w:rsidR="007E62EA" w:rsidRPr="007E62EA" w:rsidRDefault="007E62EA" w:rsidP="007E62EA">
      <w:pPr>
        <w:spacing w:line="360" w:lineRule="auto"/>
        <w:ind w:firstLineChars="200" w:firstLine="420"/>
        <w:rPr>
          <w:rFonts w:ascii="宋体" w:hAnsi="宋体"/>
        </w:rPr>
      </w:pPr>
      <w:r w:rsidRPr="007E62EA">
        <w:rPr>
          <w:rFonts w:ascii="宋体" w:hAnsi="宋体" w:hint="eastAsia"/>
          <w:szCs w:val="21"/>
        </w:rPr>
        <w:t xml:space="preserve">10.3.3  </w:t>
      </w:r>
      <w:bookmarkStart w:id="1515" w:name="_Hlk112684387"/>
      <w:r w:rsidRPr="007E62EA">
        <w:rPr>
          <w:rFonts w:ascii="宋体" w:hAnsi="宋体" w:hint="eastAsia"/>
          <w:szCs w:val="21"/>
        </w:rPr>
        <w:t>施工进度计划的计算机应用软件要求</w:t>
      </w:r>
      <w:bookmarkEnd w:id="1515"/>
      <w:r w:rsidRPr="007E62EA">
        <w:rPr>
          <w:rFonts w:ascii="黑体" w:eastAsia="黑体" w:hAnsi="黑体" w:hint="eastAsia"/>
        </w:rPr>
        <w:t>见合同条款专用部分。</w:t>
      </w:r>
    </w:p>
    <w:p w14:paraId="3AC76168" w14:textId="77777777" w:rsidR="007E62EA" w:rsidRPr="007E62EA" w:rsidRDefault="007E62EA" w:rsidP="007E62EA">
      <w:pPr>
        <w:keepNext/>
        <w:keepLines/>
        <w:spacing w:beforeLines="50" w:before="120" w:afterLines="50" w:after="120" w:line="360" w:lineRule="auto"/>
        <w:outlineLvl w:val="1"/>
        <w:rPr>
          <w:rFonts w:ascii="宋体" w:hAnsi="宋体" w:cs="宋体"/>
          <w:kern w:val="0"/>
          <w:sz w:val="28"/>
          <w:szCs w:val="20"/>
        </w:rPr>
      </w:pPr>
      <w:bookmarkStart w:id="1516" w:name="_Toc483668148"/>
      <w:bookmarkStart w:id="1517" w:name="_Toc480486801"/>
      <w:bookmarkStart w:id="1518" w:name="_Toc480486973"/>
      <w:bookmarkStart w:id="1519" w:name="_Toc338944775"/>
      <w:bookmarkStart w:id="1520" w:name="_Toc117350486"/>
      <w:bookmarkStart w:id="1521" w:name="_Toc486580119"/>
      <w:bookmarkStart w:id="1522" w:name="_Toc342296333"/>
      <w:bookmarkStart w:id="1523" w:name="_Toc490222564"/>
      <w:bookmarkStart w:id="1524" w:name="_Toc489279930"/>
      <w:bookmarkEnd w:id="1511"/>
      <w:r w:rsidRPr="007E62EA">
        <w:rPr>
          <w:rFonts w:ascii="宋体" w:hAnsi="宋体" w:cs="宋体" w:hint="eastAsia"/>
          <w:kern w:val="0"/>
          <w:sz w:val="28"/>
          <w:szCs w:val="20"/>
        </w:rPr>
        <w:t>11.开工和竣工</w:t>
      </w:r>
      <w:bookmarkEnd w:id="1516"/>
      <w:bookmarkEnd w:id="1517"/>
      <w:bookmarkEnd w:id="1518"/>
      <w:bookmarkEnd w:id="1519"/>
      <w:bookmarkEnd w:id="1520"/>
      <w:bookmarkEnd w:id="1521"/>
      <w:bookmarkEnd w:id="1522"/>
      <w:bookmarkEnd w:id="1523"/>
      <w:bookmarkEnd w:id="1524"/>
    </w:p>
    <w:p w14:paraId="0DF0B8FD"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1525" w:name="_Toc489279931"/>
      <w:bookmarkStart w:id="1526" w:name="_Toc152045683"/>
      <w:bookmarkStart w:id="1527" w:name="_Toc342296334"/>
      <w:bookmarkStart w:id="1528" w:name="_Toc483668149"/>
      <w:bookmarkStart w:id="1529" w:name="_Toc179632701"/>
      <w:bookmarkStart w:id="1530" w:name="_Toc480486802"/>
      <w:bookmarkStart w:id="1531" w:name="_Toc490222565"/>
      <w:bookmarkStart w:id="1532" w:name="_Toc480486974"/>
      <w:bookmarkStart w:id="1533" w:name="_Toc144974651"/>
      <w:bookmarkStart w:id="1534" w:name="_Toc117350487"/>
      <w:bookmarkStart w:id="1535" w:name="_Toc486580120"/>
      <w:bookmarkStart w:id="1536" w:name="_Toc338944776"/>
      <w:bookmarkStart w:id="1537" w:name="_Toc152042461"/>
      <w:r w:rsidRPr="007E62EA">
        <w:rPr>
          <w:rFonts w:ascii="宋体" w:hAnsi="宋体" w:hint="eastAsia"/>
          <w:kern w:val="0"/>
          <w:sz w:val="24"/>
          <w:szCs w:val="20"/>
        </w:rPr>
        <w:t>11.1  开工</w:t>
      </w:r>
      <w:bookmarkEnd w:id="1525"/>
      <w:bookmarkEnd w:id="1526"/>
      <w:bookmarkEnd w:id="1527"/>
      <w:bookmarkEnd w:id="1528"/>
      <w:bookmarkEnd w:id="1529"/>
      <w:bookmarkEnd w:id="1530"/>
      <w:bookmarkEnd w:id="1531"/>
      <w:bookmarkEnd w:id="1532"/>
      <w:bookmarkEnd w:id="1533"/>
      <w:bookmarkEnd w:id="1534"/>
      <w:bookmarkEnd w:id="1535"/>
      <w:bookmarkEnd w:id="1536"/>
      <w:bookmarkEnd w:id="1537"/>
    </w:p>
    <w:p w14:paraId="66F56C18" w14:textId="77777777" w:rsidR="007E62EA" w:rsidRPr="007E62EA" w:rsidRDefault="007E62EA" w:rsidP="007E62EA">
      <w:pPr>
        <w:spacing w:line="360" w:lineRule="auto"/>
        <w:ind w:firstLineChars="200" w:firstLine="420"/>
        <w:rPr>
          <w:rFonts w:ascii="宋体"/>
        </w:rPr>
      </w:pPr>
      <w:r w:rsidRPr="007E62EA">
        <w:rPr>
          <w:rFonts w:ascii="宋体" w:hAnsi="宋体" w:hint="eastAsia"/>
        </w:rPr>
        <w:t>11.1.1  监理人应在开工日期7天前向承包人发出开工通知。监理人在发出开工通知前应获得发包人同意。工期自监理人发出的开工通知中载明的开工日期起计算。承包人应在开工日期后尽快施工。</w:t>
      </w:r>
    </w:p>
    <w:p w14:paraId="7040B8AC" w14:textId="77777777" w:rsidR="007E62EA" w:rsidRPr="007E62EA" w:rsidRDefault="007E62EA" w:rsidP="007E62EA">
      <w:pPr>
        <w:spacing w:line="360" w:lineRule="auto"/>
        <w:ind w:firstLineChars="200" w:firstLine="420"/>
        <w:rPr>
          <w:rFonts w:ascii="宋体"/>
        </w:rPr>
      </w:pPr>
      <w:r w:rsidRPr="007E62EA">
        <w:rPr>
          <w:rFonts w:ascii="宋体" w:hAnsi="宋体" w:hint="eastAsia"/>
        </w:rPr>
        <w:t>11.1.2  承包人应按第10.1款约定的合同进度计划，向监理人提交工程开工报审表，经监理人审批后执行。开工</w:t>
      </w:r>
      <w:proofErr w:type="gramStart"/>
      <w:r w:rsidRPr="007E62EA">
        <w:rPr>
          <w:rFonts w:ascii="宋体" w:hAnsi="宋体" w:hint="eastAsia"/>
        </w:rPr>
        <w:t>报审表</w:t>
      </w:r>
      <w:proofErr w:type="gramEnd"/>
      <w:r w:rsidRPr="007E62EA">
        <w:rPr>
          <w:rFonts w:ascii="宋体" w:hAnsi="宋体" w:hint="eastAsia"/>
        </w:rPr>
        <w:t>应详细说明按合同进度计划正常施工所需的施工道路、临时设施、材料设备、施工人员等施工组织措施的落实情况以及工程的进度安排。</w:t>
      </w:r>
    </w:p>
    <w:p w14:paraId="7DF98429"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1538" w:name="_Toc342296335"/>
      <w:bookmarkStart w:id="1539" w:name="_Toc152042462"/>
      <w:bookmarkStart w:id="1540" w:name="_Toc483668150"/>
      <w:bookmarkStart w:id="1541" w:name="_Toc490222566"/>
      <w:bookmarkStart w:id="1542" w:name="_Toc480486975"/>
      <w:bookmarkStart w:id="1543" w:name="_Toc117350488"/>
      <w:bookmarkStart w:id="1544" w:name="_Toc480486803"/>
      <w:bookmarkStart w:id="1545" w:name="_Toc486580121"/>
      <w:bookmarkStart w:id="1546" w:name="_Toc152045684"/>
      <w:bookmarkStart w:id="1547" w:name="_Toc179632702"/>
      <w:bookmarkStart w:id="1548" w:name="_Toc338944777"/>
      <w:bookmarkStart w:id="1549" w:name="_Toc489279932"/>
      <w:bookmarkStart w:id="1550" w:name="_Toc144974652"/>
      <w:r w:rsidRPr="007E62EA">
        <w:rPr>
          <w:rFonts w:ascii="宋体" w:hAnsi="宋体" w:hint="eastAsia"/>
          <w:kern w:val="0"/>
          <w:sz w:val="24"/>
          <w:szCs w:val="20"/>
        </w:rPr>
        <w:t>11.2  竣工</w:t>
      </w:r>
      <w:bookmarkEnd w:id="1538"/>
      <w:bookmarkEnd w:id="1539"/>
      <w:bookmarkEnd w:id="1540"/>
      <w:bookmarkEnd w:id="1541"/>
      <w:bookmarkEnd w:id="1542"/>
      <w:bookmarkEnd w:id="1543"/>
      <w:bookmarkEnd w:id="1544"/>
      <w:bookmarkEnd w:id="1545"/>
      <w:bookmarkEnd w:id="1546"/>
      <w:bookmarkEnd w:id="1547"/>
      <w:bookmarkEnd w:id="1548"/>
      <w:bookmarkEnd w:id="1549"/>
      <w:bookmarkEnd w:id="1550"/>
    </w:p>
    <w:p w14:paraId="68500577" w14:textId="77777777" w:rsidR="007E62EA" w:rsidRPr="007E62EA" w:rsidRDefault="007E62EA" w:rsidP="007E62EA">
      <w:pPr>
        <w:spacing w:line="360" w:lineRule="auto"/>
        <w:ind w:firstLineChars="200" w:firstLine="420"/>
        <w:rPr>
          <w:rFonts w:ascii="宋体"/>
        </w:rPr>
      </w:pPr>
      <w:r w:rsidRPr="007E62EA">
        <w:rPr>
          <w:rFonts w:ascii="宋体" w:hAnsi="宋体" w:hint="eastAsia"/>
        </w:rPr>
        <w:t>承包人应在第1.1.4.3目约定的期限内完成合同工程。实际竣工日期在接收证书中写明。</w:t>
      </w:r>
    </w:p>
    <w:p w14:paraId="60EE87B6"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1551" w:name="_Toc480486804"/>
      <w:bookmarkStart w:id="1552" w:name="_Toc490222567"/>
      <w:bookmarkStart w:id="1553" w:name="_Toc486580122"/>
      <w:bookmarkStart w:id="1554" w:name="_Toc483668151"/>
      <w:bookmarkStart w:id="1555" w:name="_Toc342296336"/>
      <w:bookmarkStart w:id="1556" w:name="_Toc480486976"/>
      <w:bookmarkStart w:id="1557" w:name="_Toc489279933"/>
      <w:bookmarkStart w:id="1558" w:name="_Toc117350489"/>
      <w:bookmarkStart w:id="1559" w:name="_Toc338944778"/>
      <w:r w:rsidRPr="007E62EA">
        <w:rPr>
          <w:rFonts w:ascii="宋体" w:hAnsi="宋体" w:hint="eastAsia"/>
          <w:kern w:val="0"/>
          <w:sz w:val="24"/>
          <w:szCs w:val="20"/>
        </w:rPr>
        <w:t>11.3  发包人的工期延误</w:t>
      </w:r>
      <w:bookmarkEnd w:id="1551"/>
      <w:bookmarkEnd w:id="1552"/>
      <w:bookmarkEnd w:id="1553"/>
      <w:bookmarkEnd w:id="1554"/>
      <w:bookmarkEnd w:id="1555"/>
      <w:bookmarkEnd w:id="1556"/>
      <w:bookmarkEnd w:id="1557"/>
      <w:bookmarkEnd w:id="1558"/>
      <w:bookmarkEnd w:id="1559"/>
    </w:p>
    <w:p w14:paraId="39D93705" w14:textId="77777777" w:rsidR="007E62EA" w:rsidRPr="007E62EA" w:rsidRDefault="007E62EA" w:rsidP="007E62EA">
      <w:pPr>
        <w:spacing w:line="360" w:lineRule="auto"/>
        <w:ind w:firstLineChars="200" w:firstLine="420"/>
        <w:rPr>
          <w:rFonts w:ascii="宋体"/>
        </w:rPr>
      </w:pPr>
      <w:r w:rsidRPr="007E62EA">
        <w:rPr>
          <w:rFonts w:ascii="宋体" w:hAnsi="宋体" w:hint="eastAsia"/>
        </w:rPr>
        <w:t>在履行合同过程中，由于发包人的下列原因造成承包人关键线路工期延误的，承包人有权要求发包人延长工期和（或）增加费用，并支付合理利润。需要修订合同进度计划的，按照第10.2款的约定办理。</w:t>
      </w:r>
    </w:p>
    <w:p w14:paraId="5D2095DA" w14:textId="77777777" w:rsidR="007E62EA" w:rsidRPr="007E62EA" w:rsidRDefault="007E62EA" w:rsidP="007E62EA">
      <w:pPr>
        <w:spacing w:line="360" w:lineRule="auto"/>
        <w:ind w:firstLineChars="150" w:firstLine="315"/>
        <w:rPr>
          <w:rFonts w:ascii="宋体"/>
        </w:rPr>
      </w:pPr>
      <w:r w:rsidRPr="007E62EA">
        <w:rPr>
          <w:rFonts w:ascii="宋体" w:hAnsi="宋体" w:hint="eastAsia"/>
        </w:rPr>
        <w:t>（1）增加合同工作内容；</w:t>
      </w:r>
    </w:p>
    <w:p w14:paraId="4621C0A2" w14:textId="77777777" w:rsidR="007E62EA" w:rsidRPr="007E62EA" w:rsidRDefault="007E62EA" w:rsidP="007E62EA">
      <w:pPr>
        <w:spacing w:line="360" w:lineRule="auto"/>
        <w:ind w:firstLineChars="150" w:firstLine="315"/>
        <w:rPr>
          <w:rFonts w:ascii="宋体"/>
        </w:rPr>
      </w:pPr>
      <w:r w:rsidRPr="007E62EA">
        <w:rPr>
          <w:rFonts w:ascii="宋体" w:hAnsi="宋体" w:hint="eastAsia"/>
        </w:rPr>
        <w:t>（2）改变合同中任何一项工作的质量要求或其他特性；</w:t>
      </w:r>
    </w:p>
    <w:p w14:paraId="17E7EB09" w14:textId="77777777" w:rsidR="007E62EA" w:rsidRPr="007E62EA" w:rsidRDefault="007E62EA" w:rsidP="007E62EA">
      <w:pPr>
        <w:spacing w:line="360" w:lineRule="auto"/>
        <w:ind w:firstLineChars="150" w:firstLine="315"/>
        <w:rPr>
          <w:rFonts w:ascii="宋体"/>
        </w:rPr>
      </w:pPr>
      <w:r w:rsidRPr="007E62EA">
        <w:rPr>
          <w:rFonts w:ascii="宋体" w:hAnsi="宋体" w:hint="eastAsia"/>
        </w:rPr>
        <w:t>（3）发包人迟延提供材料、工程设备或变更交货地点的；</w:t>
      </w:r>
    </w:p>
    <w:p w14:paraId="37306620" w14:textId="77777777" w:rsidR="007E62EA" w:rsidRPr="007E62EA" w:rsidRDefault="007E62EA" w:rsidP="007E62EA">
      <w:pPr>
        <w:spacing w:line="360" w:lineRule="auto"/>
        <w:ind w:firstLineChars="150" w:firstLine="315"/>
        <w:rPr>
          <w:rFonts w:ascii="宋体"/>
        </w:rPr>
      </w:pPr>
      <w:r w:rsidRPr="007E62EA">
        <w:rPr>
          <w:rFonts w:ascii="宋体" w:hAnsi="宋体" w:hint="eastAsia"/>
        </w:rPr>
        <w:t>（4）因发包人原因导致的暂停施工；</w:t>
      </w:r>
    </w:p>
    <w:p w14:paraId="56CAB9C2" w14:textId="77777777" w:rsidR="007E62EA" w:rsidRPr="007E62EA" w:rsidRDefault="007E62EA" w:rsidP="007E62EA">
      <w:pPr>
        <w:spacing w:line="360" w:lineRule="auto"/>
        <w:ind w:firstLineChars="150" w:firstLine="315"/>
        <w:rPr>
          <w:rFonts w:ascii="宋体"/>
        </w:rPr>
      </w:pPr>
      <w:r w:rsidRPr="007E62EA">
        <w:rPr>
          <w:rFonts w:ascii="宋体" w:hAnsi="宋体" w:hint="eastAsia"/>
        </w:rPr>
        <w:t>（5）提供图纸延误；</w:t>
      </w:r>
    </w:p>
    <w:p w14:paraId="3A45230A" w14:textId="77777777" w:rsidR="007E62EA" w:rsidRPr="007E62EA" w:rsidRDefault="007E62EA" w:rsidP="007E62EA">
      <w:pPr>
        <w:spacing w:line="360" w:lineRule="auto"/>
        <w:ind w:firstLineChars="150" w:firstLine="315"/>
        <w:rPr>
          <w:rFonts w:ascii="宋体"/>
        </w:rPr>
      </w:pPr>
      <w:r w:rsidRPr="007E62EA">
        <w:rPr>
          <w:rFonts w:ascii="宋体" w:hAnsi="宋体" w:hint="eastAsia"/>
        </w:rPr>
        <w:t>（6）未按合同约定及时支付预付款、进度款；</w:t>
      </w:r>
    </w:p>
    <w:p w14:paraId="095E0F20" w14:textId="77777777" w:rsidR="007E62EA" w:rsidRPr="007E62EA" w:rsidRDefault="007E62EA" w:rsidP="007E62EA">
      <w:pPr>
        <w:spacing w:line="360" w:lineRule="auto"/>
        <w:ind w:firstLineChars="150" w:firstLine="315"/>
        <w:rPr>
          <w:rFonts w:ascii="宋体" w:hAnsi="宋体"/>
          <w:szCs w:val="21"/>
        </w:rPr>
      </w:pPr>
      <w:r w:rsidRPr="007E62EA">
        <w:rPr>
          <w:rFonts w:ascii="宋体" w:hAnsi="宋体" w:hint="eastAsia"/>
        </w:rPr>
        <w:t>（7）</w:t>
      </w:r>
      <w:r w:rsidRPr="007E62EA">
        <w:rPr>
          <w:rFonts w:ascii="宋体" w:hAnsi="宋体" w:hint="eastAsia"/>
          <w:szCs w:val="21"/>
        </w:rPr>
        <w:t>因发包人原因不能按照监理人发出的开工通知中载明的开工日期开工；</w:t>
      </w:r>
    </w:p>
    <w:p w14:paraId="787705F4" w14:textId="77777777" w:rsidR="007E62EA" w:rsidRPr="007E62EA" w:rsidRDefault="007E62EA" w:rsidP="007E62EA">
      <w:pPr>
        <w:spacing w:line="360" w:lineRule="auto"/>
        <w:ind w:firstLineChars="150" w:firstLine="315"/>
        <w:rPr>
          <w:rFonts w:ascii="宋体"/>
        </w:rPr>
      </w:pPr>
      <w:r w:rsidRPr="007E62EA">
        <w:rPr>
          <w:rFonts w:ascii="宋体" w:hAnsi="宋体" w:hint="eastAsia"/>
        </w:rPr>
        <w:t>（8）发包人造成工期延误的其他原因</w:t>
      </w:r>
      <w:proofErr w:type="gramStart"/>
      <w:r w:rsidRPr="007E62EA">
        <w:rPr>
          <w:rFonts w:ascii="黑体" w:eastAsia="黑体" w:hAnsi="黑体" w:hint="eastAsia"/>
        </w:rPr>
        <w:t>见合同</w:t>
      </w:r>
      <w:proofErr w:type="gramEnd"/>
      <w:r w:rsidRPr="007E62EA">
        <w:rPr>
          <w:rFonts w:ascii="黑体" w:eastAsia="黑体" w:hAnsi="黑体" w:hint="eastAsia"/>
        </w:rPr>
        <w:t>条款专用部分。</w:t>
      </w:r>
    </w:p>
    <w:p w14:paraId="092C5ED9"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1560" w:name="_Toc117350490"/>
      <w:bookmarkStart w:id="1561" w:name="_Toc490222568"/>
      <w:bookmarkStart w:id="1562" w:name="_Toc480486977"/>
      <w:bookmarkStart w:id="1563" w:name="_Toc480486805"/>
      <w:bookmarkStart w:id="1564" w:name="_Toc483668152"/>
      <w:bookmarkStart w:id="1565" w:name="_Toc486580123"/>
      <w:bookmarkStart w:id="1566" w:name="_Toc338944779"/>
      <w:bookmarkStart w:id="1567" w:name="_Toc342296337"/>
      <w:bookmarkStart w:id="1568" w:name="_Toc489279934"/>
      <w:r w:rsidRPr="007E62EA">
        <w:rPr>
          <w:rFonts w:ascii="宋体" w:hAnsi="宋体" w:hint="eastAsia"/>
          <w:kern w:val="0"/>
          <w:sz w:val="24"/>
          <w:szCs w:val="20"/>
        </w:rPr>
        <w:t>11.4  异常恶劣的气候条件</w:t>
      </w:r>
      <w:bookmarkEnd w:id="1560"/>
      <w:bookmarkEnd w:id="1561"/>
      <w:bookmarkEnd w:id="1562"/>
      <w:bookmarkEnd w:id="1563"/>
      <w:bookmarkEnd w:id="1564"/>
      <w:bookmarkEnd w:id="1565"/>
      <w:bookmarkEnd w:id="1566"/>
      <w:bookmarkEnd w:id="1567"/>
      <w:bookmarkEnd w:id="1568"/>
    </w:p>
    <w:p w14:paraId="063F7264" w14:textId="77777777" w:rsidR="007E62EA" w:rsidRPr="007E62EA" w:rsidRDefault="007E62EA" w:rsidP="007E62EA">
      <w:pPr>
        <w:spacing w:line="360" w:lineRule="auto"/>
        <w:ind w:firstLineChars="200" w:firstLine="420"/>
        <w:rPr>
          <w:rFonts w:ascii="黑体" w:eastAsia="黑体" w:hAnsi="黑体"/>
        </w:rPr>
      </w:pPr>
      <w:r w:rsidRPr="007E62EA">
        <w:rPr>
          <w:rFonts w:ascii="宋体" w:hAnsi="宋体" w:hint="eastAsia"/>
        </w:rPr>
        <w:t>由于出现异常恶劣气候的条件导致工期延误的，承包人有权要求发包人延长工期。</w:t>
      </w:r>
      <w:r w:rsidRPr="007E62EA">
        <w:rPr>
          <w:rFonts w:ascii="宋体" w:hAnsi="宋体" w:hint="eastAsia"/>
          <w:szCs w:val="21"/>
        </w:rPr>
        <w:t>异常恶劣的气候条件的范围和标准</w:t>
      </w:r>
      <w:proofErr w:type="gramStart"/>
      <w:r w:rsidRPr="007E62EA">
        <w:rPr>
          <w:rFonts w:ascii="黑体" w:eastAsia="黑体" w:hAnsi="黑体" w:hint="eastAsia"/>
        </w:rPr>
        <w:t>见合同</w:t>
      </w:r>
      <w:proofErr w:type="gramEnd"/>
      <w:r w:rsidRPr="007E62EA">
        <w:rPr>
          <w:rFonts w:ascii="黑体" w:eastAsia="黑体" w:hAnsi="黑体" w:hint="eastAsia"/>
        </w:rPr>
        <w:t>条款专用部分。</w:t>
      </w:r>
    </w:p>
    <w:p w14:paraId="4B142BB6"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1569" w:name="_Toc338944780"/>
      <w:bookmarkStart w:id="1570" w:name="_Toc486580124"/>
      <w:bookmarkStart w:id="1571" w:name="_Toc490222569"/>
      <w:bookmarkStart w:id="1572" w:name="_Toc480486806"/>
      <w:bookmarkStart w:id="1573" w:name="_Toc117350491"/>
      <w:bookmarkStart w:id="1574" w:name="_Toc342296338"/>
      <w:bookmarkStart w:id="1575" w:name="_Toc489279935"/>
      <w:bookmarkStart w:id="1576" w:name="_Toc483668153"/>
      <w:bookmarkStart w:id="1577" w:name="_Toc480486978"/>
      <w:r w:rsidRPr="007E62EA">
        <w:rPr>
          <w:rFonts w:ascii="宋体" w:hAnsi="宋体" w:hint="eastAsia"/>
          <w:kern w:val="0"/>
          <w:sz w:val="24"/>
          <w:szCs w:val="20"/>
        </w:rPr>
        <w:t>11.5  承包人的工期延误</w:t>
      </w:r>
      <w:bookmarkEnd w:id="1569"/>
      <w:bookmarkEnd w:id="1570"/>
      <w:bookmarkEnd w:id="1571"/>
      <w:bookmarkEnd w:id="1572"/>
      <w:bookmarkEnd w:id="1573"/>
      <w:bookmarkEnd w:id="1574"/>
      <w:bookmarkEnd w:id="1575"/>
      <w:bookmarkEnd w:id="1576"/>
      <w:bookmarkEnd w:id="1577"/>
    </w:p>
    <w:p w14:paraId="5FDDC699" w14:textId="77777777" w:rsidR="007E62EA" w:rsidRPr="007E62EA" w:rsidRDefault="007E62EA" w:rsidP="007E62EA">
      <w:pPr>
        <w:spacing w:line="360" w:lineRule="auto"/>
        <w:ind w:firstLineChars="200" w:firstLine="420"/>
        <w:rPr>
          <w:rFonts w:ascii="宋体"/>
        </w:rPr>
      </w:pPr>
      <w:r w:rsidRPr="007E62EA">
        <w:rPr>
          <w:rFonts w:ascii="宋体" w:hAnsi="宋体" w:hint="eastAsia"/>
          <w:szCs w:val="21"/>
        </w:rPr>
        <w:t xml:space="preserve">11.5.1  </w:t>
      </w:r>
      <w:r w:rsidRPr="007E62EA">
        <w:rPr>
          <w:rFonts w:ascii="宋体" w:hAnsi="宋体" w:hint="eastAsia"/>
        </w:rPr>
        <w:t>由于承包人原因，未能按合同进度计划完成工作，或监理人认为承包人施工进度不能满足合同工期要求的，承包人应</w:t>
      </w:r>
      <w:bookmarkStart w:id="1578" w:name="_Hlk114649740"/>
      <w:r w:rsidRPr="007E62EA">
        <w:rPr>
          <w:rFonts w:ascii="宋体" w:hAnsi="宋体" w:hint="eastAsia"/>
        </w:rPr>
        <w:t>在不影响工程安全和质量的前提下</w:t>
      </w:r>
      <w:bookmarkEnd w:id="1578"/>
      <w:r w:rsidRPr="007E62EA">
        <w:rPr>
          <w:rFonts w:ascii="宋体" w:hAnsi="宋体" w:hint="eastAsia"/>
        </w:rPr>
        <w:t>采取</w:t>
      </w:r>
      <w:bookmarkStart w:id="1579" w:name="_Hlk114649750"/>
      <w:r w:rsidRPr="007E62EA">
        <w:rPr>
          <w:rFonts w:ascii="宋体" w:hAnsi="宋体" w:hint="eastAsia"/>
        </w:rPr>
        <w:t>必要的赶工</w:t>
      </w:r>
      <w:bookmarkEnd w:id="1579"/>
      <w:r w:rsidRPr="007E62EA">
        <w:rPr>
          <w:rFonts w:ascii="宋体" w:hAnsi="宋体" w:hint="eastAsia"/>
        </w:rPr>
        <w:t>措施加快进度，并承担加快进度所增加的费用。</w:t>
      </w:r>
    </w:p>
    <w:p w14:paraId="5A18C17C"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11.5.2  由于承包人原因造成不能按期竣工的，按照合同约定的竣工日期（包括按合同工期延长）后7天内，监理人应当按第23.4.1项的约定书面通知承包人</w:t>
      </w:r>
      <w:r w:rsidRPr="007E62EA">
        <w:rPr>
          <w:rFonts w:ascii="宋体" w:hint="eastAsia"/>
          <w:szCs w:val="21"/>
        </w:rPr>
        <w:t>,</w:t>
      </w:r>
      <w:r w:rsidRPr="007E62EA">
        <w:rPr>
          <w:rFonts w:ascii="宋体" w:hAnsi="宋体" w:hint="eastAsia"/>
          <w:szCs w:val="21"/>
        </w:rPr>
        <w:t>说明发包人有权得到逾期竣工违约金，逾期竣工违约金计算标准和计算方法</w:t>
      </w:r>
      <w:proofErr w:type="gramStart"/>
      <w:r w:rsidRPr="007E62EA">
        <w:rPr>
          <w:rFonts w:ascii="黑体" w:eastAsia="黑体" w:hAnsi="黑体" w:hint="eastAsia"/>
        </w:rPr>
        <w:t>见合同</w:t>
      </w:r>
      <w:proofErr w:type="gramEnd"/>
      <w:r w:rsidRPr="007E62EA">
        <w:rPr>
          <w:rFonts w:ascii="黑体" w:eastAsia="黑体" w:hAnsi="黑体" w:hint="eastAsia"/>
        </w:rPr>
        <w:t>条款专用部分。</w:t>
      </w:r>
      <w:r w:rsidRPr="007E62EA">
        <w:rPr>
          <w:rFonts w:ascii="宋体" w:hAnsi="宋体" w:hint="eastAsia"/>
          <w:szCs w:val="21"/>
        </w:rPr>
        <w:t>但最终逾期竣工违约金的金额不应超过合同约定的逾期竣工违约金最高限额。逾期竣工违约金最高限额</w:t>
      </w:r>
      <w:proofErr w:type="gramStart"/>
      <w:r w:rsidRPr="007E62EA">
        <w:rPr>
          <w:rFonts w:ascii="黑体" w:eastAsia="黑体" w:hAnsi="黑体" w:hint="eastAsia"/>
        </w:rPr>
        <w:t>见合同</w:t>
      </w:r>
      <w:proofErr w:type="gramEnd"/>
      <w:r w:rsidRPr="007E62EA">
        <w:rPr>
          <w:rFonts w:ascii="黑体" w:eastAsia="黑体" w:hAnsi="黑体" w:hint="eastAsia"/>
        </w:rPr>
        <w:t>条款专用部分</w:t>
      </w:r>
      <w:r w:rsidRPr="007E62EA">
        <w:rPr>
          <w:rFonts w:ascii="黑体" w:eastAsia="黑体" w:hAnsi="黑体" w:hint="eastAsia"/>
          <w:szCs w:val="21"/>
        </w:rPr>
        <w:t>。</w:t>
      </w:r>
    </w:p>
    <w:p w14:paraId="02C38D17"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监理人未在规定的期限内发出本款约定的书面通知的，发包人丧失主张逾期竣工违约金的权利。</w:t>
      </w:r>
    </w:p>
    <w:p w14:paraId="23085312" w14:textId="77777777" w:rsidR="007E62EA" w:rsidRPr="007E62EA" w:rsidRDefault="007E62EA" w:rsidP="007E62EA">
      <w:pPr>
        <w:spacing w:line="360" w:lineRule="auto"/>
        <w:ind w:firstLineChars="200" w:firstLine="420"/>
        <w:rPr>
          <w:rFonts w:ascii="宋体" w:hAnsi="宋体"/>
        </w:rPr>
      </w:pPr>
      <w:r w:rsidRPr="007E62EA">
        <w:rPr>
          <w:rFonts w:ascii="宋体" w:hAnsi="宋体" w:hint="eastAsia"/>
          <w:szCs w:val="21"/>
        </w:rPr>
        <w:t xml:space="preserve">11.5.3  </w:t>
      </w:r>
      <w:r w:rsidRPr="007E62EA">
        <w:rPr>
          <w:rFonts w:ascii="宋体" w:hAnsi="宋体" w:hint="eastAsia"/>
        </w:rPr>
        <w:t>承包人支付逾期竣工违约金，</w:t>
      </w:r>
      <w:proofErr w:type="gramStart"/>
      <w:r w:rsidRPr="007E62EA">
        <w:rPr>
          <w:rFonts w:ascii="宋体" w:hAnsi="宋体" w:hint="eastAsia"/>
        </w:rPr>
        <w:t>不</w:t>
      </w:r>
      <w:proofErr w:type="gramEnd"/>
      <w:r w:rsidRPr="007E62EA">
        <w:rPr>
          <w:rFonts w:ascii="宋体" w:hAnsi="宋体" w:hint="eastAsia"/>
        </w:rPr>
        <w:t>免除承包人完成工程及修补缺陷的义务。</w:t>
      </w:r>
    </w:p>
    <w:p w14:paraId="1167975C"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1580" w:name="_Toc117350492"/>
      <w:bookmarkStart w:id="1581" w:name="_Hlk114649770"/>
      <w:r w:rsidRPr="007E62EA">
        <w:rPr>
          <w:rFonts w:ascii="宋体" w:hAnsi="宋体" w:hint="eastAsia"/>
          <w:kern w:val="0"/>
          <w:sz w:val="24"/>
          <w:szCs w:val="20"/>
        </w:rPr>
        <w:t xml:space="preserve">11.6  </w:t>
      </w:r>
      <w:proofErr w:type="gramStart"/>
      <w:r w:rsidRPr="007E62EA">
        <w:rPr>
          <w:rFonts w:ascii="宋体" w:hAnsi="宋体" w:hint="eastAsia"/>
          <w:kern w:val="0"/>
          <w:sz w:val="24"/>
          <w:szCs w:val="20"/>
        </w:rPr>
        <w:t>发承包</w:t>
      </w:r>
      <w:proofErr w:type="gramEnd"/>
      <w:r w:rsidRPr="007E62EA">
        <w:rPr>
          <w:rFonts w:ascii="宋体" w:hAnsi="宋体" w:hint="eastAsia"/>
          <w:kern w:val="0"/>
          <w:sz w:val="24"/>
          <w:szCs w:val="20"/>
        </w:rPr>
        <w:t>双方原因导致的工期延误</w:t>
      </w:r>
      <w:bookmarkEnd w:id="1580"/>
    </w:p>
    <w:p w14:paraId="4E266948" w14:textId="77777777" w:rsidR="007E62EA" w:rsidRPr="007E62EA" w:rsidRDefault="007E62EA" w:rsidP="007E62EA">
      <w:pPr>
        <w:spacing w:line="360" w:lineRule="auto"/>
        <w:ind w:firstLineChars="200" w:firstLine="420"/>
        <w:rPr>
          <w:rFonts w:ascii="宋体"/>
        </w:rPr>
      </w:pPr>
      <w:r w:rsidRPr="007E62EA">
        <w:rPr>
          <w:rFonts w:ascii="宋体" w:hAnsi="宋体" w:hint="eastAsia"/>
        </w:rPr>
        <w:t>在履行合同过程中，由于</w:t>
      </w:r>
      <w:proofErr w:type="gramStart"/>
      <w:r w:rsidRPr="007E62EA">
        <w:rPr>
          <w:rFonts w:ascii="宋体" w:hAnsi="宋体" w:hint="eastAsia"/>
        </w:rPr>
        <w:t>发承包</w:t>
      </w:r>
      <w:proofErr w:type="gramEnd"/>
      <w:r w:rsidRPr="007E62EA">
        <w:rPr>
          <w:rFonts w:ascii="宋体" w:hAnsi="宋体" w:hint="eastAsia"/>
        </w:rPr>
        <w:t>双方的原因造成承包人关键线路工期延误</w:t>
      </w:r>
      <w:r w:rsidRPr="007E62EA">
        <w:rPr>
          <w:rFonts w:ascii="宋体" w:hAnsi="宋体" w:hint="eastAsia"/>
          <w:szCs w:val="21"/>
        </w:rPr>
        <w:t>或窝工降效的</w:t>
      </w:r>
      <w:r w:rsidRPr="007E62EA">
        <w:rPr>
          <w:rFonts w:ascii="宋体" w:hAnsi="宋体" w:hint="eastAsia"/>
        </w:rPr>
        <w:t>，</w:t>
      </w:r>
      <w:r w:rsidRPr="007E62EA">
        <w:rPr>
          <w:rFonts w:ascii="宋体" w:hAnsi="宋体" w:hint="eastAsia"/>
          <w:szCs w:val="21"/>
        </w:rPr>
        <w:t>承包人可根据实际影响情况并按照合同约定期限提出工期顺延和（或）费用损失申请，发包人应当在合同约定的期限内及时处理，并按过错责任分担工期和（或）费用损失；责任划分不清的，以主导原因为主承担工期和（或）费用损失。</w:t>
      </w:r>
      <w:r w:rsidRPr="007E62EA">
        <w:rPr>
          <w:rFonts w:ascii="宋体" w:hAnsi="宋体" w:hint="eastAsia"/>
        </w:rPr>
        <w:t>需要修订合同进度计划的，按照第10.2款的约定办理。</w:t>
      </w:r>
      <w:proofErr w:type="gramStart"/>
      <w:r w:rsidRPr="007E62EA">
        <w:rPr>
          <w:rFonts w:ascii="宋体" w:hAnsi="宋体" w:hint="eastAsia"/>
        </w:rPr>
        <w:t>发承包</w:t>
      </w:r>
      <w:proofErr w:type="gramEnd"/>
      <w:r w:rsidRPr="007E62EA">
        <w:rPr>
          <w:rFonts w:ascii="宋体" w:hAnsi="宋体" w:hint="eastAsia"/>
        </w:rPr>
        <w:t>双方导致工期延误的原因</w:t>
      </w:r>
      <w:proofErr w:type="gramStart"/>
      <w:r w:rsidRPr="007E62EA">
        <w:rPr>
          <w:rFonts w:ascii="黑体" w:eastAsia="黑体" w:hAnsi="黑体" w:hint="eastAsia"/>
        </w:rPr>
        <w:t>见合同</w:t>
      </w:r>
      <w:proofErr w:type="gramEnd"/>
      <w:r w:rsidRPr="007E62EA">
        <w:rPr>
          <w:rFonts w:ascii="黑体" w:eastAsia="黑体" w:hAnsi="黑体" w:hint="eastAsia"/>
        </w:rPr>
        <w:t>条款专用部分。</w:t>
      </w:r>
    </w:p>
    <w:p w14:paraId="32A1C639"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1582" w:name="_Toc117350493"/>
      <w:r w:rsidRPr="007E62EA">
        <w:rPr>
          <w:rFonts w:ascii="宋体" w:hAnsi="宋体" w:hint="eastAsia"/>
          <w:kern w:val="0"/>
          <w:sz w:val="24"/>
          <w:szCs w:val="20"/>
        </w:rPr>
        <w:t xml:space="preserve">11.7  </w:t>
      </w:r>
      <w:proofErr w:type="gramStart"/>
      <w:r w:rsidRPr="007E62EA">
        <w:rPr>
          <w:rFonts w:ascii="宋体" w:hAnsi="宋体" w:hint="eastAsia"/>
          <w:kern w:val="0"/>
          <w:sz w:val="24"/>
          <w:szCs w:val="20"/>
        </w:rPr>
        <w:t>非发承包</w:t>
      </w:r>
      <w:proofErr w:type="gramEnd"/>
      <w:r w:rsidRPr="007E62EA">
        <w:rPr>
          <w:rFonts w:ascii="宋体" w:hAnsi="宋体" w:hint="eastAsia"/>
          <w:kern w:val="0"/>
          <w:sz w:val="24"/>
          <w:szCs w:val="20"/>
        </w:rPr>
        <w:t>双方原因导致的工期延误</w:t>
      </w:r>
      <w:bookmarkEnd w:id="1582"/>
    </w:p>
    <w:p w14:paraId="033E5519" w14:textId="77777777" w:rsidR="007E62EA" w:rsidRPr="007E62EA" w:rsidRDefault="007E62EA" w:rsidP="007E62EA">
      <w:pPr>
        <w:spacing w:line="360" w:lineRule="auto"/>
        <w:ind w:firstLineChars="200" w:firstLine="420"/>
        <w:rPr>
          <w:rFonts w:ascii="宋体"/>
        </w:rPr>
      </w:pPr>
      <w:r w:rsidRPr="007E62EA">
        <w:rPr>
          <w:rFonts w:ascii="宋体" w:hAnsi="宋体" w:hint="eastAsia"/>
        </w:rPr>
        <w:t>在履行合同过程中，由于</w:t>
      </w:r>
      <w:proofErr w:type="gramStart"/>
      <w:r w:rsidRPr="007E62EA">
        <w:rPr>
          <w:rFonts w:ascii="宋体" w:hAnsi="宋体" w:hint="eastAsia"/>
        </w:rPr>
        <w:t>非发承包</w:t>
      </w:r>
      <w:proofErr w:type="gramEnd"/>
      <w:r w:rsidRPr="007E62EA">
        <w:rPr>
          <w:rFonts w:ascii="宋体" w:hAnsi="宋体" w:hint="eastAsia"/>
        </w:rPr>
        <w:t>双方的原因造成承包人关键线路工期延误</w:t>
      </w:r>
      <w:r w:rsidRPr="007E62EA">
        <w:rPr>
          <w:rFonts w:ascii="宋体" w:hAnsi="宋体" w:hint="eastAsia"/>
          <w:szCs w:val="21"/>
        </w:rPr>
        <w:t>或窝工降效的</w:t>
      </w:r>
      <w:r w:rsidRPr="007E62EA">
        <w:rPr>
          <w:rFonts w:ascii="宋体" w:hAnsi="宋体" w:hint="eastAsia"/>
        </w:rPr>
        <w:t>，</w:t>
      </w:r>
      <w:r w:rsidRPr="007E62EA">
        <w:rPr>
          <w:rFonts w:ascii="宋体" w:hAnsi="宋体" w:hint="eastAsia"/>
          <w:szCs w:val="21"/>
        </w:rPr>
        <w:t>承包人可根据实际影响情况并按照合同约定期限提出工期顺延和（或）费用损失申请，发包人应当在合同约定的期限内及时处理，给予顺延工期，</w:t>
      </w:r>
      <w:proofErr w:type="gramStart"/>
      <w:r w:rsidRPr="007E62EA">
        <w:rPr>
          <w:rFonts w:ascii="宋体" w:hAnsi="宋体" w:hint="eastAsia"/>
          <w:szCs w:val="21"/>
        </w:rPr>
        <w:t>发承包</w:t>
      </w:r>
      <w:proofErr w:type="gramEnd"/>
      <w:r w:rsidRPr="007E62EA">
        <w:rPr>
          <w:rFonts w:ascii="宋体" w:hAnsi="宋体" w:hint="eastAsia"/>
          <w:szCs w:val="21"/>
        </w:rPr>
        <w:t>双方应根据公平原则分担费用损失。</w:t>
      </w:r>
      <w:r w:rsidRPr="007E62EA">
        <w:rPr>
          <w:rFonts w:ascii="宋体" w:hAnsi="宋体" w:hint="eastAsia"/>
        </w:rPr>
        <w:t>需要修订合同进度计划的，按照第10.2款的约定办理。</w:t>
      </w:r>
      <w:proofErr w:type="gramStart"/>
      <w:r w:rsidRPr="007E62EA">
        <w:rPr>
          <w:rFonts w:ascii="宋体" w:hAnsi="宋体" w:hint="eastAsia"/>
        </w:rPr>
        <w:t>非发承包</w:t>
      </w:r>
      <w:proofErr w:type="gramEnd"/>
      <w:r w:rsidRPr="007E62EA">
        <w:rPr>
          <w:rFonts w:ascii="宋体" w:hAnsi="宋体" w:hint="eastAsia"/>
        </w:rPr>
        <w:t>双方导致工期延误的原因</w:t>
      </w:r>
      <w:proofErr w:type="gramStart"/>
      <w:r w:rsidRPr="007E62EA">
        <w:rPr>
          <w:rFonts w:ascii="黑体" w:eastAsia="黑体" w:hAnsi="黑体" w:hint="eastAsia"/>
        </w:rPr>
        <w:t>见合同</w:t>
      </w:r>
      <w:proofErr w:type="gramEnd"/>
      <w:r w:rsidRPr="007E62EA">
        <w:rPr>
          <w:rFonts w:ascii="黑体" w:eastAsia="黑体" w:hAnsi="黑体" w:hint="eastAsia"/>
        </w:rPr>
        <w:t>条款专用部分。</w:t>
      </w:r>
    </w:p>
    <w:p w14:paraId="09535223"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1583" w:name="_Toc342296339"/>
      <w:bookmarkStart w:id="1584" w:name="_Toc117350494"/>
      <w:bookmarkStart w:id="1585" w:name="_Toc480486807"/>
      <w:bookmarkStart w:id="1586" w:name="_Toc483668154"/>
      <w:bookmarkStart w:id="1587" w:name="_Toc486580125"/>
      <w:bookmarkStart w:id="1588" w:name="_Toc489279936"/>
      <w:bookmarkStart w:id="1589" w:name="_Toc480486979"/>
      <w:bookmarkStart w:id="1590" w:name="_Toc338944781"/>
      <w:bookmarkStart w:id="1591" w:name="_Toc490222570"/>
      <w:bookmarkEnd w:id="1581"/>
      <w:r w:rsidRPr="007E62EA">
        <w:rPr>
          <w:rFonts w:ascii="宋体" w:hAnsi="宋体" w:hint="eastAsia"/>
          <w:kern w:val="0"/>
          <w:sz w:val="24"/>
          <w:szCs w:val="20"/>
        </w:rPr>
        <w:t>11.8  工期提前</w:t>
      </w:r>
      <w:bookmarkEnd w:id="1583"/>
      <w:bookmarkEnd w:id="1584"/>
      <w:bookmarkEnd w:id="1585"/>
      <w:bookmarkEnd w:id="1586"/>
      <w:bookmarkEnd w:id="1587"/>
      <w:bookmarkEnd w:id="1588"/>
      <w:bookmarkEnd w:id="1589"/>
      <w:bookmarkEnd w:id="1590"/>
      <w:bookmarkEnd w:id="1591"/>
    </w:p>
    <w:p w14:paraId="5C82C914" w14:textId="77777777" w:rsidR="007E62EA" w:rsidRPr="007E62EA" w:rsidRDefault="007E62EA" w:rsidP="007E62EA">
      <w:pPr>
        <w:spacing w:line="360" w:lineRule="auto"/>
        <w:ind w:firstLineChars="200" w:firstLine="420"/>
        <w:rPr>
          <w:rFonts w:ascii="宋体"/>
        </w:rPr>
      </w:pPr>
      <w:r w:rsidRPr="007E62EA">
        <w:rPr>
          <w:rFonts w:ascii="宋体" w:hAnsi="宋体" w:hint="eastAsia"/>
        </w:rPr>
        <w:t>发包人要求承包人提前竣工，或承包人提出提前竣工的建议能够给发包人带来效益的，应由监理人与承包人共同协商采取加快工程进度的措施和修订合同进度计划。发包人应承担承包人由此增加的费用，并向承包人支付相应的奖金。</w:t>
      </w:r>
      <w:r w:rsidRPr="007E62EA">
        <w:rPr>
          <w:rFonts w:ascii="宋体" w:hAnsi="宋体" w:hint="eastAsia"/>
          <w:szCs w:val="21"/>
        </w:rPr>
        <w:t>提前竣工的奖励办法</w:t>
      </w:r>
      <w:proofErr w:type="gramStart"/>
      <w:r w:rsidRPr="007E62EA">
        <w:rPr>
          <w:rFonts w:ascii="黑体" w:eastAsia="黑体" w:hAnsi="黑体" w:hint="eastAsia"/>
        </w:rPr>
        <w:t>见合同</w:t>
      </w:r>
      <w:proofErr w:type="gramEnd"/>
      <w:r w:rsidRPr="007E62EA">
        <w:rPr>
          <w:rFonts w:ascii="黑体" w:eastAsia="黑体" w:hAnsi="黑体" w:hint="eastAsia"/>
        </w:rPr>
        <w:t>条款专用部分。</w:t>
      </w:r>
    </w:p>
    <w:p w14:paraId="2068F639" w14:textId="77777777" w:rsidR="007E62EA" w:rsidRPr="007E62EA" w:rsidRDefault="007E62EA" w:rsidP="007E62EA">
      <w:pPr>
        <w:keepNext/>
        <w:keepLines/>
        <w:spacing w:beforeLines="50" w:before="120" w:afterLines="50" w:after="120" w:line="360" w:lineRule="auto"/>
        <w:outlineLvl w:val="1"/>
        <w:rPr>
          <w:rFonts w:ascii="宋体" w:hAnsi="宋体" w:cs="宋体"/>
          <w:kern w:val="0"/>
          <w:sz w:val="28"/>
          <w:szCs w:val="20"/>
        </w:rPr>
      </w:pPr>
      <w:bookmarkStart w:id="1592" w:name="_Toc486580126"/>
      <w:bookmarkStart w:id="1593" w:name="_Toc342296340"/>
      <w:bookmarkStart w:id="1594" w:name="_Toc490222571"/>
      <w:bookmarkStart w:id="1595" w:name="_Toc117350495"/>
      <w:bookmarkStart w:id="1596" w:name="_Toc338944782"/>
      <w:bookmarkStart w:id="1597" w:name="_Toc480486980"/>
      <w:bookmarkStart w:id="1598" w:name="_Toc480486808"/>
      <w:bookmarkStart w:id="1599" w:name="_Toc483668155"/>
      <w:bookmarkStart w:id="1600" w:name="_Toc489279937"/>
      <w:r w:rsidRPr="007E62EA">
        <w:rPr>
          <w:rFonts w:ascii="宋体" w:hAnsi="宋体" w:cs="宋体" w:hint="eastAsia"/>
          <w:kern w:val="0"/>
          <w:sz w:val="28"/>
          <w:szCs w:val="20"/>
        </w:rPr>
        <w:t>12.暂停施工</w:t>
      </w:r>
      <w:bookmarkEnd w:id="1592"/>
      <w:bookmarkEnd w:id="1593"/>
      <w:bookmarkEnd w:id="1594"/>
      <w:bookmarkEnd w:id="1595"/>
      <w:bookmarkEnd w:id="1596"/>
      <w:bookmarkEnd w:id="1597"/>
      <w:bookmarkEnd w:id="1598"/>
      <w:bookmarkEnd w:id="1599"/>
      <w:bookmarkEnd w:id="1600"/>
    </w:p>
    <w:p w14:paraId="75BABDD3"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1601" w:name="_Toc117350496"/>
      <w:bookmarkStart w:id="1602" w:name="_Toc342296341"/>
      <w:bookmarkStart w:id="1603" w:name="_Toc489279938"/>
      <w:bookmarkStart w:id="1604" w:name="_Toc490222572"/>
      <w:bookmarkStart w:id="1605" w:name="_Toc480486981"/>
      <w:bookmarkStart w:id="1606" w:name="_Toc338944783"/>
      <w:bookmarkStart w:id="1607" w:name="_Toc483668156"/>
      <w:bookmarkStart w:id="1608" w:name="_Toc486580127"/>
      <w:bookmarkStart w:id="1609" w:name="_Toc480486809"/>
      <w:r w:rsidRPr="007E62EA">
        <w:rPr>
          <w:rFonts w:ascii="宋体" w:hAnsi="宋体" w:hint="eastAsia"/>
          <w:kern w:val="0"/>
          <w:sz w:val="24"/>
          <w:szCs w:val="20"/>
        </w:rPr>
        <w:t>12.1  承包人暂停施工的责任</w:t>
      </w:r>
      <w:bookmarkEnd w:id="1601"/>
      <w:bookmarkEnd w:id="1602"/>
      <w:bookmarkEnd w:id="1603"/>
      <w:bookmarkEnd w:id="1604"/>
      <w:bookmarkEnd w:id="1605"/>
      <w:bookmarkEnd w:id="1606"/>
      <w:bookmarkEnd w:id="1607"/>
      <w:bookmarkEnd w:id="1608"/>
      <w:bookmarkEnd w:id="1609"/>
    </w:p>
    <w:p w14:paraId="18112EAE" w14:textId="77777777" w:rsidR="007E62EA" w:rsidRPr="007E62EA" w:rsidRDefault="007E62EA" w:rsidP="007E62EA">
      <w:pPr>
        <w:spacing w:line="360" w:lineRule="auto"/>
        <w:ind w:firstLineChars="200" w:firstLine="420"/>
        <w:rPr>
          <w:rFonts w:ascii="宋体"/>
        </w:rPr>
      </w:pPr>
      <w:r w:rsidRPr="007E62EA">
        <w:rPr>
          <w:rFonts w:ascii="宋体" w:hAnsi="宋体" w:hint="eastAsia"/>
        </w:rPr>
        <w:t>因下列</w:t>
      </w:r>
      <w:r w:rsidRPr="007E62EA">
        <w:rPr>
          <w:rFonts w:ascii="宋体" w:hAnsi="宋体" w:hint="eastAsia"/>
          <w:szCs w:val="21"/>
        </w:rPr>
        <w:t>情形</w:t>
      </w:r>
      <w:r w:rsidRPr="007E62EA">
        <w:rPr>
          <w:rFonts w:ascii="宋体" w:hAnsi="宋体" w:hint="eastAsia"/>
        </w:rPr>
        <w:t>暂停施工增加的费用和（或）工期延误由承包人承担：</w:t>
      </w:r>
    </w:p>
    <w:p w14:paraId="663899C2" w14:textId="77777777" w:rsidR="007E62EA" w:rsidRPr="007E62EA" w:rsidRDefault="007E62EA" w:rsidP="007E62EA">
      <w:pPr>
        <w:spacing w:line="360" w:lineRule="auto"/>
        <w:ind w:firstLineChars="150" w:firstLine="315"/>
        <w:rPr>
          <w:rFonts w:ascii="宋体"/>
        </w:rPr>
      </w:pPr>
      <w:r w:rsidRPr="007E62EA">
        <w:rPr>
          <w:rFonts w:ascii="宋体" w:hAnsi="宋体" w:hint="eastAsia"/>
        </w:rPr>
        <w:t>（1）承包人违约引起的暂停施工；</w:t>
      </w:r>
    </w:p>
    <w:p w14:paraId="246F8B6F" w14:textId="77777777" w:rsidR="007E62EA" w:rsidRPr="007E62EA" w:rsidRDefault="007E62EA" w:rsidP="007E62EA">
      <w:pPr>
        <w:spacing w:line="360" w:lineRule="auto"/>
        <w:ind w:firstLineChars="150" w:firstLine="315"/>
        <w:rPr>
          <w:rFonts w:ascii="宋体"/>
        </w:rPr>
      </w:pPr>
      <w:r w:rsidRPr="007E62EA">
        <w:rPr>
          <w:rFonts w:ascii="宋体" w:hAnsi="宋体" w:hint="eastAsia"/>
        </w:rPr>
        <w:t>（2）由于承包人原因为工程合理施工和安全保障所必需的暂停施工；</w:t>
      </w:r>
    </w:p>
    <w:p w14:paraId="6644E0A3" w14:textId="77777777" w:rsidR="007E62EA" w:rsidRPr="007E62EA" w:rsidRDefault="007E62EA" w:rsidP="007E62EA">
      <w:pPr>
        <w:spacing w:line="360" w:lineRule="auto"/>
        <w:ind w:firstLineChars="150" w:firstLine="315"/>
        <w:rPr>
          <w:rFonts w:ascii="宋体"/>
        </w:rPr>
      </w:pPr>
      <w:r w:rsidRPr="007E62EA">
        <w:rPr>
          <w:rFonts w:ascii="宋体" w:hAnsi="宋体" w:hint="eastAsia"/>
        </w:rPr>
        <w:t>（3）承包人擅自暂停施工；</w:t>
      </w:r>
    </w:p>
    <w:p w14:paraId="7B6AB9B5" w14:textId="77777777" w:rsidR="007E62EA" w:rsidRPr="007E62EA" w:rsidRDefault="007E62EA" w:rsidP="007E62EA">
      <w:pPr>
        <w:spacing w:line="360" w:lineRule="auto"/>
        <w:ind w:firstLineChars="150" w:firstLine="315"/>
        <w:rPr>
          <w:rFonts w:ascii="宋体"/>
        </w:rPr>
      </w:pPr>
      <w:r w:rsidRPr="007E62EA">
        <w:rPr>
          <w:rFonts w:ascii="宋体" w:hAnsi="宋体" w:hint="eastAsia"/>
        </w:rPr>
        <w:t>（4）</w:t>
      </w:r>
      <w:r w:rsidRPr="007E62EA">
        <w:rPr>
          <w:rFonts w:ascii="宋体" w:hAnsi="宋体" w:hint="eastAsia"/>
          <w:szCs w:val="21"/>
        </w:rPr>
        <w:t>承包人承担暂停施工责任的其他情形</w:t>
      </w:r>
      <w:proofErr w:type="gramStart"/>
      <w:r w:rsidRPr="007E62EA">
        <w:rPr>
          <w:rFonts w:ascii="黑体" w:eastAsia="黑体" w:hAnsi="黑体" w:hint="eastAsia"/>
        </w:rPr>
        <w:t>见合同</w:t>
      </w:r>
      <w:proofErr w:type="gramEnd"/>
      <w:r w:rsidRPr="007E62EA">
        <w:rPr>
          <w:rFonts w:ascii="黑体" w:eastAsia="黑体" w:hAnsi="黑体" w:hint="eastAsia"/>
        </w:rPr>
        <w:t>条款专用部分。</w:t>
      </w:r>
    </w:p>
    <w:p w14:paraId="4863558E"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1610" w:name="_Toc480486982"/>
      <w:bookmarkStart w:id="1611" w:name="_Toc179632709"/>
      <w:bookmarkStart w:id="1612" w:name="_Toc152042469"/>
      <w:bookmarkStart w:id="1613" w:name="_Toc152045691"/>
      <w:bookmarkStart w:id="1614" w:name="_Toc489279939"/>
      <w:bookmarkStart w:id="1615" w:name="_Toc117350497"/>
      <w:bookmarkStart w:id="1616" w:name="_Toc490222573"/>
      <w:bookmarkStart w:id="1617" w:name="_Toc338944784"/>
      <w:bookmarkStart w:id="1618" w:name="_Toc342296342"/>
      <w:bookmarkStart w:id="1619" w:name="_Toc480486810"/>
      <w:bookmarkStart w:id="1620" w:name="_Toc486580128"/>
      <w:bookmarkStart w:id="1621" w:name="_Toc483668157"/>
      <w:bookmarkStart w:id="1622" w:name="_Toc144974660"/>
      <w:r w:rsidRPr="007E62EA">
        <w:rPr>
          <w:rFonts w:ascii="宋体" w:hAnsi="宋体" w:hint="eastAsia"/>
          <w:kern w:val="0"/>
          <w:sz w:val="24"/>
          <w:szCs w:val="20"/>
        </w:rPr>
        <w:t>12.2  发包人暂停施工的责任</w:t>
      </w:r>
      <w:bookmarkEnd w:id="1610"/>
      <w:bookmarkEnd w:id="1611"/>
      <w:bookmarkEnd w:id="1612"/>
      <w:bookmarkEnd w:id="1613"/>
      <w:bookmarkEnd w:id="1614"/>
      <w:bookmarkEnd w:id="1615"/>
      <w:bookmarkEnd w:id="1616"/>
      <w:bookmarkEnd w:id="1617"/>
      <w:bookmarkEnd w:id="1618"/>
      <w:bookmarkEnd w:id="1619"/>
      <w:bookmarkEnd w:id="1620"/>
      <w:bookmarkEnd w:id="1621"/>
      <w:bookmarkEnd w:id="1622"/>
    </w:p>
    <w:p w14:paraId="25D60BB8" w14:textId="77777777" w:rsidR="007E62EA" w:rsidRPr="007E62EA" w:rsidRDefault="007E62EA" w:rsidP="007E62EA">
      <w:pPr>
        <w:spacing w:line="360" w:lineRule="auto"/>
        <w:ind w:firstLineChars="200" w:firstLine="420"/>
        <w:rPr>
          <w:rFonts w:ascii="宋体"/>
        </w:rPr>
      </w:pPr>
      <w:r w:rsidRPr="007E62EA">
        <w:rPr>
          <w:rFonts w:ascii="宋体" w:hAnsi="宋体" w:hint="eastAsia"/>
        </w:rPr>
        <w:t>由于发包人原因引起的暂停施工造成工期延误的，承包人有权要求发包人延长工期和（或）增加费用，并支付合理利润。</w:t>
      </w:r>
    </w:p>
    <w:p w14:paraId="1F8C513C"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1623" w:name="_Toc144974661"/>
      <w:bookmarkStart w:id="1624" w:name="_Toc480486811"/>
      <w:bookmarkStart w:id="1625" w:name="_Toc179632710"/>
      <w:bookmarkStart w:id="1626" w:name="_Toc490222574"/>
      <w:bookmarkStart w:id="1627" w:name="_Toc483668158"/>
      <w:bookmarkStart w:id="1628" w:name="_Toc480486983"/>
      <w:bookmarkStart w:id="1629" w:name="_Toc489279940"/>
      <w:bookmarkStart w:id="1630" w:name="_Toc486580129"/>
      <w:bookmarkStart w:id="1631" w:name="_Toc152042470"/>
      <w:bookmarkStart w:id="1632" w:name="_Toc342296343"/>
      <w:bookmarkStart w:id="1633" w:name="_Toc117350498"/>
      <w:bookmarkStart w:id="1634" w:name="_Toc338944785"/>
      <w:bookmarkStart w:id="1635" w:name="_Toc152045692"/>
      <w:r w:rsidRPr="007E62EA">
        <w:rPr>
          <w:rFonts w:ascii="宋体" w:hAnsi="宋体" w:hint="eastAsia"/>
          <w:kern w:val="0"/>
          <w:sz w:val="24"/>
          <w:szCs w:val="20"/>
        </w:rPr>
        <w:t>12.3  监理人暂停施工指示</w:t>
      </w:r>
      <w:bookmarkEnd w:id="1623"/>
      <w:bookmarkEnd w:id="1624"/>
      <w:bookmarkEnd w:id="1625"/>
      <w:bookmarkEnd w:id="1626"/>
      <w:bookmarkEnd w:id="1627"/>
      <w:bookmarkEnd w:id="1628"/>
      <w:bookmarkEnd w:id="1629"/>
      <w:bookmarkEnd w:id="1630"/>
      <w:bookmarkEnd w:id="1631"/>
      <w:bookmarkEnd w:id="1632"/>
      <w:bookmarkEnd w:id="1633"/>
      <w:bookmarkEnd w:id="1634"/>
      <w:bookmarkEnd w:id="1635"/>
    </w:p>
    <w:p w14:paraId="651537E5" w14:textId="77777777" w:rsidR="007E62EA" w:rsidRPr="007E62EA" w:rsidRDefault="007E62EA" w:rsidP="007E62EA">
      <w:pPr>
        <w:spacing w:line="360" w:lineRule="auto"/>
        <w:ind w:firstLineChars="200" w:firstLine="420"/>
        <w:rPr>
          <w:rFonts w:ascii="宋体"/>
        </w:rPr>
      </w:pPr>
      <w:r w:rsidRPr="007E62EA">
        <w:rPr>
          <w:rFonts w:ascii="宋体" w:hAnsi="宋体" w:hint="eastAsia"/>
        </w:rPr>
        <w:t>12.3.1  监理人认为有必要时，可向承包人</w:t>
      </w:r>
      <w:proofErr w:type="gramStart"/>
      <w:r w:rsidRPr="007E62EA">
        <w:rPr>
          <w:rFonts w:ascii="宋体" w:hAnsi="宋体" w:hint="eastAsia"/>
        </w:rPr>
        <w:t>作出</w:t>
      </w:r>
      <w:proofErr w:type="gramEnd"/>
      <w:r w:rsidRPr="007E62EA">
        <w:rPr>
          <w:rFonts w:ascii="宋体" w:hAnsi="宋体" w:hint="eastAsia"/>
        </w:rPr>
        <w:t>暂停施工的指示，承包人应按监理人指示暂停施工。不论由于何种原因引起的暂停施工，暂停施工期间承包人应负责妥善保护工程并提供安全保障。</w:t>
      </w:r>
    </w:p>
    <w:p w14:paraId="7A0E48DE" w14:textId="77777777" w:rsidR="007E62EA" w:rsidRPr="007E62EA" w:rsidRDefault="007E62EA" w:rsidP="007E62EA">
      <w:pPr>
        <w:spacing w:line="360" w:lineRule="auto"/>
        <w:ind w:firstLineChars="200" w:firstLine="420"/>
        <w:rPr>
          <w:rFonts w:ascii="宋体"/>
        </w:rPr>
      </w:pPr>
      <w:r w:rsidRPr="007E62EA">
        <w:rPr>
          <w:rFonts w:ascii="宋体" w:hAnsi="宋体" w:hint="eastAsia"/>
        </w:rPr>
        <w:t>12.3.2  由于发包人的原因发生暂停施工的紧急情况，且监理人未及时下达暂停施工指示的，承包人可先暂停施工，并及时向监理人提出暂停施工的书面请求。监理人应在接到书面请求后的24小时内予以答复，逾期未答复的，视为同意承包人的暂停施工请求。</w:t>
      </w:r>
    </w:p>
    <w:p w14:paraId="110E7672"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1636" w:name="_Toc483668159"/>
      <w:bookmarkStart w:id="1637" w:name="_Toc152045693"/>
      <w:bookmarkStart w:id="1638" w:name="_Toc338944786"/>
      <w:bookmarkStart w:id="1639" w:name="_Toc480486984"/>
      <w:bookmarkStart w:id="1640" w:name="_Toc117350499"/>
      <w:bookmarkStart w:id="1641" w:name="_Toc490222575"/>
      <w:bookmarkStart w:id="1642" w:name="_Toc144974662"/>
      <w:bookmarkStart w:id="1643" w:name="_Toc152042471"/>
      <w:bookmarkStart w:id="1644" w:name="_Toc486580130"/>
      <w:bookmarkStart w:id="1645" w:name="_Toc179632711"/>
      <w:bookmarkStart w:id="1646" w:name="_Toc480486812"/>
      <w:bookmarkStart w:id="1647" w:name="_Toc489279941"/>
      <w:bookmarkStart w:id="1648" w:name="_Toc342296344"/>
      <w:r w:rsidRPr="007E62EA">
        <w:rPr>
          <w:rFonts w:ascii="宋体" w:hAnsi="宋体" w:hint="eastAsia"/>
          <w:kern w:val="0"/>
          <w:sz w:val="24"/>
          <w:szCs w:val="20"/>
        </w:rPr>
        <w:t>12.4  暂停施工后的复工</w:t>
      </w:r>
      <w:bookmarkEnd w:id="1636"/>
      <w:bookmarkEnd w:id="1637"/>
      <w:bookmarkEnd w:id="1638"/>
      <w:bookmarkEnd w:id="1639"/>
      <w:bookmarkEnd w:id="1640"/>
      <w:bookmarkEnd w:id="1641"/>
      <w:bookmarkEnd w:id="1642"/>
      <w:bookmarkEnd w:id="1643"/>
      <w:bookmarkEnd w:id="1644"/>
      <w:bookmarkEnd w:id="1645"/>
      <w:bookmarkEnd w:id="1646"/>
      <w:bookmarkEnd w:id="1647"/>
      <w:bookmarkEnd w:id="1648"/>
    </w:p>
    <w:p w14:paraId="72E2A863" w14:textId="77777777" w:rsidR="007E62EA" w:rsidRPr="007E62EA" w:rsidRDefault="007E62EA" w:rsidP="007E62EA">
      <w:pPr>
        <w:spacing w:line="360" w:lineRule="auto"/>
        <w:ind w:firstLineChars="200" w:firstLine="420"/>
        <w:rPr>
          <w:rFonts w:ascii="宋体"/>
        </w:rPr>
      </w:pPr>
      <w:r w:rsidRPr="007E62EA">
        <w:rPr>
          <w:rFonts w:ascii="宋体" w:hAnsi="宋体" w:hint="eastAsia"/>
        </w:rPr>
        <w:t>12.4.1  暂停施工后，监理人应与发包人和承包人协商，采取有效措施积极消除暂停施工的影响。当工程具备复工条件时，监理人应立即向承包人发出复工通知。承包人收到复工通知后，应在监理人指定的期限内复工。</w:t>
      </w:r>
    </w:p>
    <w:p w14:paraId="7C62C7E9" w14:textId="77777777" w:rsidR="007E62EA" w:rsidRPr="007E62EA" w:rsidRDefault="007E62EA" w:rsidP="007E62EA">
      <w:pPr>
        <w:spacing w:line="360" w:lineRule="auto"/>
        <w:ind w:firstLineChars="200" w:firstLine="420"/>
        <w:rPr>
          <w:rFonts w:ascii="宋体"/>
        </w:rPr>
      </w:pPr>
      <w:r w:rsidRPr="007E62EA">
        <w:rPr>
          <w:rFonts w:ascii="宋体" w:hAnsi="宋体" w:hint="eastAsia"/>
        </w:rPr>
        <w:t>12.4.2  承包人无故拖延和拒绝复工的，由此增加的费用和工期延误由承包人承担；因发包人原因无法按时复工的，承包人有权要求发包人延长工期和（或）增加费用，并支付合理利润。</w:t>
      </w:r>
    </w:p>
    <w:p w14:paraId="749C2FDA"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rPr>
        <w:t xml:space="preserve">12.4.3  </w:t>
      </w:r>
      <w:r w:rsidRPr="007E62EA">
        <w:rPr>
          <w:rFonts w:ascii="宋体" w:hAnsi="宋体" w:hint="eastAsia"/>
          <w:szCs w:val="21"/>
        </w:rPr>
        <w:t>根据第12.4.1款的约定，监理人发出复工通知后，监理人应和承包人一起对受到暂停施工影响的工程、材料和工程设备进行检查。承包人负责修复在暂停施工期间发生在工程、材料和工程设备上的任何损蚀、缺陷或损失，修复费用由承担暂停施工责任的责任人承担。</w:t>
      </w:r>
    </w:p>
    <w:p w14:paraId="26E4A1ED" w14:textId="77777777" w:rsidR="007E62EA" w:rsidRPr="007E62EA" w:rsidRDefault="007E62EA" w:rsidP="007E62EA">
      <w:pPr>
        <w:spacing w:line="360" w:lineRule="auto"/>
        <w:ind w:firstLineChars="200" w:firstLine="420"/>
        <w:rPr>
          <w:rFonts w:ascii="宋体"/>
        </w:rPr>
      </w:pPr>
      <w:r w:rsidRPr="007E62EA">
        <w:rPr>
          <w:rFonts w:ascii="宋体" w:hAnsi="宋体" w:hint="eastAsia"/>
        </w:rPr>
        <w:t>12.4.4  暂停施工持续56天以上，按合同约定由承包人提供的材料和工程设备，由于暂停施工原因导致承包人在暂停施工前已经订购但被暂停运至施工现场的，发包人应按照承包人订购合同的约定支付相应的订购款项。</w:t>
      </w:r>
    </w:p>
    <w:p w14:paraId="2C24D1F2"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1649" w:name="_Toc480486813"/>
      <w:bookmarkStart w:id="1650" w:name="_Toc483668160"/>
      <w:bookmarkStart w:id="1651" w:name="_Toc117350500"/>
      <w:bookmarkStart w:id="1652" w:name="_Toc342296345"/>
      <w:bookmarkStart w:id="1653" w:name="_Toc489279942"/>
      <w:bookmarkStart w:id="1654" w:name="_Toc144974663"/>
      <w:bookmarkStart w:id="1655" w:name="_Toc480486985"/>
      <w:bookmarkStart w:id="1656" w:name="_Toc490222576"/>
      <w:bookmarkStart w:id="1657" w:name="_Toc179632712"/>
      <w:bookmarkStart w:id="1658" w:name="_Toc152045694"/>
      <w:bookmarkStart w:id="1659" w:name="_Toc486580131"/>
      <w:bookmarkStart w:id="1660" w:name="_Toc152042472"/>
      <w:bookmarkStart w:id="1661" w:name="_Toc338944787"/>
      <w:r w:rsidRPr="007E62EA">
        <w:rPr>
          <w:rFonts w:ascii="宋体" w:hAnsi="宋体" w:hint="eastAsia"/>
          <w:kern w:val="0"/>
          <w:sz w:val="24"/>
          <w:szCs w:val="20"/>
        </w:rPr>
        <w:t>12.5  暂停施工持续56天以上</w:t>
      </w:r>
      <w:bookmarkEnd w:id="1649"/>
      <w:bookmarkEnd w:id="1650"/>
      <w:bookmarkEnd w:id="1651"/>
      <w:bookmarkEnd w:id="1652"/>
      <w:bookmarkEnd w:id="1653"/>
      <w:bookmarkEnd w:id="1654"/>
      <w:bookmarkEnd w:id="1655"/>
      <w:bookmarkEnd w:id="1656"/>
      <w:bookmarkEnd w:id="1657"/>
      <w:bookmarkEnd w:id="1658"/>
      <w:bookmarkEnd w:id="1659"/>
      <w:bookmarkEnd w:id="1660"/>
      <w:bookmarkEnd w:id="1661"/>
    </w:p>
    <w:p w14:paraId="1B970A62" w14:textId="77777777" w:rsidR="007E62EA" w:rsidRPr="007E62EA" w:rsidRDefault="007E62EA" w:rsidP="007E62EA">
      <w:pPr>
        <w:spacing w:line="360" w:lineRule="auto"/>
        <w:ind w:firstLineChars="196" w:firstLine="412"/>
        <w:rPr>
          <w:rFonts w:ascii="宋体"/>
        </w:rPr>
      </w:pPr>
      <w:r w:rsidRPr="007E62EA">
        <w:rPr>
          <w:rFonts w:ascii="宋体" w:hAnsi="宋体" w:hint="eastAsia"/>
        </w:rPr>
        <w:t>12.5.1  监理人发出暂停施工指示后56天内未向承包人发出复工通知，除了该项停工属于第12.1款的情况外，承包人可向监理人提交书面通知，要求监理人在收到书面通知后28天内准许已暂停施工的工程或其中一部分工程继续施工。如监理人逾期不予批准，则承包人可以通知监理人，将工程受影响的部分视为按第15.1（1）项的可取消工作。如暂停施工影响到整个工程，可视为发包人违约，应按第22.2款的规定办理。</w:t>
      </w:r>
    </w:p>
    <w:p w14:paraId="0C76006F" w14:textId="77777777" w:rsidR="007E62EA" w:rsidRPr="007E62EA" w:rsidRDefault="007E62EA" w:rsidP="007E62EA">
      <w:pPr>
        <w:tabs>
          <w:tab w:val="left" w:pos="1560"/>
        </w:tabs>
        <w:spacing w:line="360" w:lineRule="auto"/>
        <w:ind w:firstLineChars="200" w:firstLine="420"/>
        <w:rPr>
          <w:rFonts w:ascii="宋体"/>
        </w:rPr>
      </w:pPr>
      <w:r w:rsidRPr="007E62EA">
        <w:rPr>
          <w:rFonts w:ascii="宋体" w:hAnsi="宋体" w:hint="eastAsia"/>
        </w:rPr>
        <w:t>12.5.2  由于承包人责任引起的暂停施工，如承包人在收到监理人暂停施工指示后56天内不认真采取有效的复工措施，造成工期延误，可视为承包人违约，应按第22.1款的规定办理。</w:t>
      </w:r>
    </w:p>
    <w:p w14:paraId="25FB69F5" w14:textId="77777777" w:rsidR="007E62EA" w:rsidRPr="007E62EA" w:rsidRDefault="007E62EA" w:rsidP="007E62EA">
      <w:pPr>
        <w:keepNext/>
        <w:keepLines/>
        <w:spacing w:beforeLines="50" w:before="120" w:afterLines="50" w:after="120" w:line="360" w:lineRule="auto"/>
        <w:outlineLvl w:val="1"/>
        <w:rPr>
          <w:rFonts w:ascii="宋体" w:hAnsi="宋体" w:cs="宋体"/>
          <w:kern w:val="0"/>
          <w:sz w:val="28"/>
          <w:szCs w:val="20"/>
        </w:rPr>
      </w:pPr>
      <w:bookmarkStart w:id="1662" w:name="_Toc480486814"/>
      <w:bookmarkStart w:id="1663" w:name="_Toc342296346"/>
      <w:bookmarkStart w:id="1664" w:name="_Toc338944788"/>
      <w:bookmarkStart w:id="1665" w:name="_Toc490222577"/>
      <w:bookmarkStart w:id="1666" w:name="_Toc117350501"/>
      <w:bookmarkStart w:id="1667" w:name="_Toc489279943"/>
      <w:bookmarkStart w:id="1668" w:name="_Toc486580132"/>
      <w:bookmarkStart w:id="1669" w:name="_Toc483668161"/>
      <w:bookmarkStart w:id="1670" w:name="_Toc480486986"/>
      <w:r w:rsidRPr="007E62EA">
        <w:rPr>
          <w:rFonts w:ascii="宋体" w:hAnsi="宋体" w:cs="宋体" w:hint="eastAsia"/>
          <w:kern w:val="0"/>
          <w:sz w:val="28"/>
          <w:szCs w:val="20"/>
        </w:rPr>
        <w:t>13.工程质量</w:t>
      </w:r>
      <w:bookmarkEnd w:id="1662"/>
      <w:bookmarkEnd w:id="1663"/>
      <w:bookmarkEnd w:id="1664"/>
      <w:bookmarkEnd w:id="1665"/>
      <w:bookmarkEnd w:id="1666"/>
      <w:bookmarkEnd w:id="1667"/>
      <w:bookmarkEnd w:id="1668"/>
      <w:bookmarkEnd w:id="1669"/>
      <w:bookmarkEnd w:id="1670"/>
    </w:p>
    <w:p w14:paraId="391CA85B"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1671" w:name="_Toc489279944"/>
      <w:bookmarkStart w:id="1672" w:name="_Toc480486987"/>
      <w:bookmarkStart w:id="1673" w:name="_Toc490222578"/>
      <w:bookmarkStart w:id="1674" w:name="_Toc486580133"/>
      <w:bookmarkStart w:id="1675" w:name="_Toc338944789"/>
      <w:bookmarkStart w:id="1676" w:name="_Toc152042474"/>
      <w:bookmarkStart w:id="1677" w:name="_Toc179632714"/>
      <w:bookmarkStart w:id="1678" w:name="_Toc483668162"/>
      <w:bookmarkStart w:id="1679" w:name="_Toc342296347"/>
      <w:bookmarkStart w:id="1680" w:name="_Toc480486815"/>
      <w:bookmarkStart w:id="1681" w:name="_Toc117350502"/>
      <w:bookmarkStart w:id="1682" w:name="_Toc144974665"/>
      <w:bookmarkStart w:id="1683" w:name="_Toc152045696"/>
      <w:r w:rsidRPr="007E62EA">
        <w:rPr>
          <w:rFonts w:ascii="宋体" w:hAnsi="宋体" w:hint="eastAsia"/>
          <w:kern w:val="0"/>
          <w:sz w:val="24"/>
          <w:szCs w:val="20"/>
        </w:rPr>
        <w:t>13.1  工程质量要求</w:t>
      </w:r>
      <w:bookmarkEnd w:id="1671"/>
      <w:bookmarkEnd w:id="1672"/>
      <w:bookmarkEnd w:id="1673"/>
      <w:bookmarkEnd w:id="1674"/>
      <w:bookmarkEnd w:id="1675"/>
      <w:bookmarkEnd w:id="1676"/>
      <w:bookmarkEnd w:id="1677"/>
      <w:bookmarkEnd w:id="1678"/>
      <w:bookmarkEnd w:id="1679"/>
      <w:bookmarkEnd w:id="1680"/>
      <w:bookmarkEnd w:id="1681"/>
      <w:bookmarkEnd w:id="1682"/>
      <w:bookmarkEnd w:id="1683"/>
    </w:p>
    <w:p w14:paraId="1B73886C" w14:textId="77777777" w:rsidR="007E62EA" w:rsidRPr="007E62EA" w:rsidRDefault="007E62EA" w:rsidP="007E62EA">
      <w:pPr>
        <w:spacing w:line="360" w:lineRule="auto"/>
        <w:ind w:firstLineChars="200" w:firstLine="420"/>
        <w:rPr>
          <w:rFonts w:ascii="宋体"/>
        </w:rPr>
      </w:pPr>
      <w:r w:rsidRPr="007E62EA">
        <w:rPr>
          <w:rFonts w:ascii="宋体" w:hAnsi="宋体" w:hint="eastAsia"/>
        </w:rPr>
        <w:t>13.1.1  工程质量验收按合同约定验收标准执行。</w:t>
      </w:r>
    </w:p>
    <w:p w14:paraId="3A455726" w14:textId="77777777" w:rsidR="007E62EA" w:rsidRPr="007E62EA" w:rsidRDefault="007E62EA" w:rsidP="007E62EA">
      <w:pPr>
        <w:spacing w:line="360" w:lineRule="auto"/>
        <w:ind w:firstLineChars="200" w:firstLine="420"/>
        <w:rPr>
          <w:rFonts w:ascii="宋体"/>
        </w:rPr>
      </w:pPr>
      <w:r w:rsidRPr="007E62EA">
        <w:rPr>
          <w:rFonts w:ascii="宋体" w:hAnsi="宋体" w:hint="eastAsia"/>
        </w:rPr>
        <w:t>13.1.2  因承包人原因造成工程质量达不到合同约定验收标准的，监理人有权要求承包人返工直至符合合同要求为止，由此造成的费用增加和（或）工期延误由承包人承担。</w:t>
      </w:r>
    </w:p>
    <w:p w14:paraId="112D2453" w14:textId="77777777" w:rsidR="007E62EA" w:rsidRPr="007E62EA" w:rsidRDefault="007E62EA" w:rsidP="007E62EA">
      <w:pPr>
        <w:spacing w:line="360" w:lineRule="auto"/>
        <w:ind w:firstLineChars="200" w:firstLine="420"/>
        <w:rPr>
          <w:rFonts w:ascii="宋体"/>
        </w:rPr>
      </w:pPr>
      <w:r w:rsidRPr="007E62EA">
        <w:rPr>
          <w:rFonts w:ascii="宋体" w:hAnsi="宋体" w:hint="eastAsia"/>
        </w:rPr>
        <w:t>13.1.3  因发包人原因造成工程质量达不到合同约定验收标准的，发包人应承</w:t>
      </w:r>
      <w:proofErr w:type="gramStart"/>
      <w:r w:rsidRPr="007E62EA">
        <w:rPr>
          <w:rFonts w:ascii="宋体" w:hAnsi="宋体" w:hint="eastAsia"/>
        </w:rPr>
        <w:t>担由于</w:t>
      </w:r>
      <w:proofErr w:type="gramEnd"/>
      <w:r w:rsidRPr="007E62EA">
        <w:rPr>
          <w:rFonts w:ascii="宋体" w:hAnsi="宋体" w:hint="eastAsia"/>
        </w:rPr>
        <w:t>承包人返工造成的费用增加和（或）工期延误，并支付承包人合理利润。</w:t>
      </w:r>
    </w:p>
    <w:p w14:paraId="0BD73DA0"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1684" w:name="_Toc489279945"/>
      <w:bookmarkStart w:id="1685" w:name="_Toc342296348"/>
      <w:bookmarkStart w:id="1686" w:name="_Toc117350503"/>
      <w:bookmarkStart w:id="1687" w:name="_Toc480486816"/>
      <w:bookmarkStart w:id="1688" w:name="_Toc480486988"/>
      <w:bookmarkStart w:id="1689" w:name="_Toc486580134"/>
      <w:bookmarkStart w:id="1690" w:name="_Toc490222579"/>
      <w:bookmarkStart w:id="1691" w:name="_Toc338944790"/>
      <w:bookmarkStart w:id="1692" w:name="_Toc483668163"/>
      <w:r w:rsidRPr="007E62EA">
        <w:rPr>
          <w:rFonts w:ascii="宋体" w:hAnsi="宋体" w:hint="eastAsia"/>
          <w:kern w:val="0"/>
          <w:sz w:val="24"/>
          <w:szCs w:val="20"/>
        </w:rPr>
        <w:t>13.2  承包人的质量管理</w:t>
      </w:r>
      <w:bookmarkEnd w:id="1684"/>
      <w:bookmarkEnd w:id="1685"/>
      <w:bookmarkEnd w:id="1686"/>
      <w:bookmarkEnd w:id="1687"/>
      <w:bookmarkEnd w:id="1688"/>
      <w:bookmarkEnd w:id="1689"/>
      <w:bookmarkEnd w:id="1690"/>
      <w:bookmarkEnd w:id="1691"/>
      <w:bookmarkEnd w:id="1692"/>
    </w:p>
    <w:p w14:paraId="5B63E2D0" w14:textId="77777777" w:rsidR="007E62EA" w:rsidRPr="007E62EA" w:rsidRDefault="007E62EA" w:rsidP="007E62EA">
      <w:pPr>
        <w:spacing w:line="360" w:lineRule="auto"/>
        <w:ind w:firstLineChars="200" w:firstLine="420"/>
        <w:rPr>
          <w:rFonts w:ascii="宋体"/>
        </w:rPr>
      </w:pPr>
      <w:r w:rsidRPr="007E62EA">
        <w:rPr>
          <w:rFonts w:ascii="宋体" w:hAnsi="宋体" w:hint="eastAsia"/>
        </w:rPr>
        <w:t>13.2.1  承包人应在施工场地设置专门的质量检查机构，配备专职质量检查人员，建立完善的质量检查制度。承包人应在合同条款专用部分约定的期限内，提交工程质量保证措施文件，包括质量检查机构的组织和岗位责任、质检人员的组成、质量检查程序和实施细则等，报送监理人审批。监理人应在合同条款专用部分约定的期限内完成审批。</w:t>
      </w:r>
    </w:p>
    <w:p w14:paraId="22012E8A" w14:textId="77777777" w:rsidR="007E62EA" w:rsidRPr="007E62EA" w:rsidRDefault="007E62EA" w:rsidP="007E62EA">
      <w:pPr>
        <w:spacing w:line="360" w:lineRule="auto"/>
        <w:ind w:firstLineChars="200" w:firstLine="420"/>
        <w:rPr>
          <w:rFonts w:ascii="宋体"/>
        </w:rPr>
      </w:pPr>
      <w:r w:rsidRPr="007E62EA">
        <w:rPr>
          <w:rFonts w:ascii="宋体" w:hAnsi="宋体" w:hint="eastAsia"/>
        </w:rPr>
        <w:t>13.2.2  承包人应加强对施工人员的质量教育和技术培训，定期考核施工人员的劳动技能，严格执行规范和操作规程。</w:t>
      </w:r>
    </w:p>
    <w:p w14:paraId="226329F8"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1693" w:name="_Toc490222580"/>
      <w:bookmarkStart w:id="1694" w:name="_Toc480486817"/>
      <w:bookmarkStart w:id="1695" w:name="_Toc480486989"/>
      <w:bookmarkStart w:id="1696" w:name="_Toc342296349"/>
      <w:bookmarkStart w:id="1697" w:name="_Toc338944791"/>
      <w:bookmarkStart w:id="1698" w:name="_Toc117350504"/>
      <w:bookmarkStart w:id="1699" w:name="_Toc486580135"/>
      <w:bookmarkStart w:id="1700" w:name="_Toc483668164"/>
      <w:bookmarkStart w:id="1701" w:name="_Toc489279946"/>
      <w:r w:rsidRPr="007E62EA">
        <w:rPr>
          <w:rFonts w:ascii="宋体" w:hAnsi="宋体" w:hint="eastAsia"/>
          <w:kern w:val="0"/>
          <w:sz w:val="24"/>
          <w:szCs w:val="20"/>
        </w:rPr>
        <w:t>13.3  承包人的质量检查</w:t>
      </w:r>
      <w:bookmarkEnd w:id="1693"/>
      <w:bookmarkEnd w:id="1694"/>
      <w:bookmarkEnd w:id="1695"/>
      <w:bookmarkEnd w:id="1696"/>
      <w:bookmarkEnd w:id="1697"/>
      <w:bookmarkEnd w:id="1698"/>
      <w:bookmarkEnd w:id="1699"/>
      <w:bookmarkEnd w:id="1700"/>
      <w:bookmarkEnd w:id="1701"/>
    </w:p>
    <w:p w14:paraId="514DCDA8" w14:textId="77777777" w:rsidR="007E62EA" w:rsidRPr="007E62EA" w:rsidRDefault="007E62EA" w:rsidP="007E62EA">
      <w:pPr>
        <w:spacing w:line="360" w:lineRule="auto"/>
        <w:ind w:firstLineChars="200" w:firstLine="420"/>
        <w:rPr>
          <w:rFonts w:ascii="宋体"/>
        </w:rPr>
      </w:pPr>
      <w:r w:rsidRPr="007E62EA">
        <w:rPr>
          <w:rFonts w:ascii="宋体" w:hAnsi="宋体" w:hint="eastAsia"/>
        </w:rPr>
        <w:t>承包人应按合同条款专用部分的约定对材料、工程设备以及工程的所有部位及其施工工艺进行全过程的质量检查和检验，并作详细记录，编制工程质量报表，报送监理人审查。监理人应在合同条款专用部分约定的期限内完成审查。</w:t>
      </w:r>
    </w:p>
    <w:p w14:paraId="30D79992"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1702" w:name="_Toc486580136"/>
      <w:bookmarkStart w:id="1703" w:name="_Toc483668165"/>
      <w:bookmarkStart w:id="1704" w:name="_Toc489279947"/>
      <w:bookmarkStart w:id="1705" w:name="_Toc117350505"/>
      <w:bookmarkStart w:id="1706" w:name="_Toc338944792"/>
      <w:bookmarkStart w:id="1707" w:name="_Toc342296350"/>
      <w:bookmarkStart w:id="1708" w:name="_Toc480486990"/>
      <w:bookmarkStart w:id="1709" w:name="_Toc480486818"/>
      <w:bookmarkStart w:id="1710" w:name="_Toc490222581"/>
      <w:r w:rsidRPr="007E62EA">
        <w:rPr>
          <w:rFonts w:ascii="宋体" w:hAnsi="宋体" w:hint="eastAsia"/>
          <w:kern w:val="0"/>
          <w:sz w:val="24"/>
          <w:szCs w:val="20"/>
        </w:rPr>
        <w:t>13.4  监理人的质量检查</w:t>
      </w:r>
      <w:bookmarkEnd w:id="1702"/>
      <w:bookmarkEnd w:id="1703"/>
      <w:bookmarkEnd w:id="1704"/>
      <w:bookmarkEnd w:id="1705"/>
      <w:bookmarkEnd w:id="1706"/>
      <w:bookmarkEnd w:id="1707"/>
      <w:bookmarkEnd w:id="1708"/>
      <w:bookmarkEnd w:id="1709"/>
      <w:bookmarkEnd w:id="1710"/>
    </w:p>
    <w:p w14:paraId="5A2B5353" w14:textId="77777777" w:rsidR="007E62EA" w:rsidRPr="007E62EA" w:rsidRDefault="007E62EA" w:rsidP="007E62EA">
      <w:pPr>
        <w:spacing w:line="360" w:lineRule="auto"/>
        <w:ind w:firstLineChars="200" w:firstLine="420"/>
        <w:rPr>
          <w:rFonts w:ascii="宋体"/>
        </w:rPr>
      </w:pPr>
      <w:r w:rsidRPr="007E62EA">
        <w:rPr>
          <w:rFonts w:ascii="宋体" w:hAnsi="宋体" w:hint="eastAsia"/>
        </w:rPr>
        <w:t>监理人有权对工程的所有部位及其施工工艺、材料和工程设备进行检查和检验。承包人应为监理人的检查和检验提供方便，包括监理人到施工场地，或制造、加工地点，或合同约定的其他地方进行察看和查阅施工原始记录。承包人还应按监理人指示，进行施工场地取样试验、工程复核测量和设备性能检测，提供试验样品、提交试验报告和测量成果以及监理人要求进行的其他工作。监理人的检查和检验，</w:t>
      </w:r>
      <w:proofErr w:type="gramStart"/>
      <w:r w:rsidRPr="007E62EA">
        <w:rPr>
          <w:rFonts w:ascii="宋体" w:hAnsi="宋体" w:hint="eastAsia"/>
        </w:rPr>
        <w:t>不</w:t>
      </w:r>
      <w:proofErr w:type="gramEnd"/>
      <w:r w:rsidRPr="007E62EA">
        <w:rPr>
          <w:rFonts w:ascii="宋体" w:hAnsi="宋体" w:hint="eastAsia"/>
        </w:rPr>
        <w:t>免除承包人按合同约定应负的责任。监理人可以进行察看和查阅施工原始记录的其他地方</w:t>
      </w:r>
      <w:proofErr w:type="gramStart"/>
      <w:r w:rsidRPr="007E62EA">
        <w:rPr>
          <w:rFonts w:ascii="黑体" w:eastAsia="黑体" w:hAnsi="黑体" w:hint="eastAsia"/>
        </w:rPr>
        <w:t>见合同</w:t>
      </w:r>
      <w:proofErr w:type="gramEnd"/>
      <w:r w:rsidRPr="007E62EA">
        <w:rPr>
          <w:rFonts w:ascii="黑体" w:eastAsia="黑体" w:hAnsi="黑体" w:hint="eastAsia"/>
        </w:rPr>
        <w:t>条款专用部分</w:t>
      </w:r>
      <w:r w:rsidRPr="007E62EA">
        <w:rPr>
          <w:rFonts w:ascii="宋体" w:hAnsi="宋体" w:hint="eastAsia"/>
        </w:rPr>
        <w:t>。</w:t>
      </w:r>
    </w:p>
    <w:p w14:paraId="4B287676"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1711" w:name="_Toc489279948"/>
      <w:bookmarkStart w:id="1712" w:name="_Toc117350506"/>
      <w:bookmarkStart w:id="1713" w:name="_Toc480486991"/>
      <w:bookmarkStart w:id="1714" w:name="_Toc342296351"/>
      <w:bookmarkStart w:id="1715" w:name="_Toc338944793"/>
      <w:bookmarkStart w:id="1716" w:name="_Toc490222582"/>
      <w:bookmarkStart w:id="1717" w:name="_Toc480486819"/>
      <w:bookmarkStart w:id="1718" w:name="_Toc483668166"/>
      <w:bookmarkStart w:id="1719" w:name="_Toc486580137"/>
      <w:r w:rsidRPr="007E62EA">
        <w:rPr>
          <w:rFonts w:ascii="宋体" w:hAnsi="宋体" w:hint="eastAsia"/>
          <w:kern w:val="0"/>
          <w:sz w:val="24"/>
          <w:szCs w:val="20"/>
        </w:rPr>
        <w:t>13.5  工程隐蔽部位覆盖前的检查</w:t>
      </w:r>
      <w:bookmarkEnd w:id="1711"/>
      <w:bookmarkEnd w:id="1712"/>
      <w:bookmarkEnd w:id="1713"/>
      <w:bookmarkEnd w:id="1714"/>
      <w:bookmarkEnd w:id="1715"/>
      <w:bookmarkEnd w:id="1716"/>
      <w:bookmarkEnd w:id="1717"/>
      <w:bookmarkEnd w:id="1718"/>
      <w:bookmarkEnd w:id="1719"/>
    </w:p>
    <w:p w14:paraId="6A556881" w14:textId="77777777" w:rsidR="007E62EA" w:rsidRPr="007E62EA" w:rsidRDefault="007E62EA" w:rsidP="007E62EA">
      <w:pPr>
        <w:spacing w:line="360" w:lineRule="auto"/>
        <w:ind w:firstLineChars="200" w:firstLine="420"/>
        <w:rPr>
          <w:rFonts w:ascii="宋体"/>
        </w:rPr>
      </w:pPr>
      <w:r w:rsidRPr="007E62EA">
        <w:rPr>
          <w:rFonts w:ascii="宋体" w:hAnsi="宋体" w:hint="eastAsia"/>
        </w:rPr>
        <w:t>13.5.1  通知监理人检查</w:t>
      </w:r>
    </w:p>
    <w:p w14:paraId="6996FC52" w14:textId="77777777" w:rsidR="007E62EA" w:rsidRPr="007E62EA" w:rsidRDefault="007E62EA" w:rsidP="007E62EA">
      <w:pPr>
        <w:spacing w:line="360" w:lineRule="auto"/>
        <w:ind w:firstLineChars="200" w:firstLine="420"/>
        <w:rPr>
          <w:rFonts w:ascii="宋体"/>
        </w:rPr>
      </w:pPr>
      <w:r w:rsidRPr="007E62EA">
        <w:rPr>
          <w:rFonts w:ascii="宋体" w:hAnsi="宋体" w:hint="eastAsia"/>
        </w:rPr>
        <w:t>经承包人自检确认的工程隐蔽部位具备覆盖条件后，承包人应通知监理人在合同约定的期限内检查。承包人的通知应附有自检记录和必要的检查资料。监理人应按时到场检查。经监理人检查确认质量符合隐蔽要求，并在检查记录上签字后，承包人才能进行覆盖。监理人检查确认质量不合格的，承包人应在监理人指示的时间内修整返工后，由监理人重新检查。</w:t>
      </w:r>
      <w:r w:rsidRPr="007E62EA">
        <w:rPr>
          <w:rFonts w:ascii="宋体" w:hAnsi="宋体" w:hint="eastAsia"/>
          <w:szCs w:val="21"/>
        </w:rPr>
        <w:t>监理人对工程隐蔽部位进行检查的期限</w:t>
      </w:r>
      <w:proofErr w:type="gramStart"/>
      <w:r w:rsidRPr="007E62EA">
        <w:rPr>
          <w:rFonts w:ascii="黑体" w:eastAsia="黑体" w:hAnsi="黑体" w:hint="eastAsia"/>
        </w:rPr>
        <w:t>见合同</w:t>
      </w:r>
      <w:proofErr w:type="gramEnd"/>
      <w:r w:rsidRPr="007E62EA">
        <w:rPr>
          <w:rFonts w:ascii="黑体" w:eastAsia="黑体" w:hAnsi="黑体" w:hint="eastAsia"/>
        </w:rPr>
        <w:t>条款专用部分。</w:t>
      </w:r>
    </w:p>
    <w:p w14:paraId="605ABF5D" w14:textId="77777777" w:rsidR="007E62EA" w:rsidRPr="007E62EA" w:rsidRDefault="007E62EA" w:rsidP="007E62EA">
      <w:pPr>
        <w:spacing w:line="360" w:lineRule="auto"/>
        <w:ind w:firstLineChars="200" w:firstLine="420"/>
        <w:rPr>
          <w:rFonts w:ascii="宋体"/>
        </w:rPr>
      </w:pPr>
      <w:r w:rsidRPr="007E62EA">
        <w:rPr>
          <w:rFonts w:ascii="宋体" w:hAnsi="宋体" w:hint="eastAsia"/>
        </w:rPr>
        <w:t>13.5.2  监理人未到场检查</w:t>
      </w:r>
    </w:p>
    <w:p w14:paraId="146C2A01" w14:textId="77777777" w:rsidR="007E62EA" w:rsidRPr="007E62EA" w:rsidRDefault="007E62EA" w:rsidP="007E62EA">
      <w:pPr>
        <w:spacing w:line="360" w:lineRule="auto"/>
        <w:ind w:firstLineChars="200" w:firstLine="420"/>
        <w:rPr>
          <w:rFonts w:ascii="宋体"/>
        </w:rPr>
      </w:pPr>
      <w:r w:rsidRPr="007E62EA">
        <w:rPr>
          <w:rFonts w:ascii="宋体" w:hAnsi="宋体" w:hint="eastAsia"/>
        </w:rPr>
        <w:t>监理人未按第13.5.1项约定的时间进行检查的，除监理人另有指示外，承包人可自行完成覆盖工作，并作相应记录报送监理人，监理人应签字确认。监理人事后对检查记录有疑问的，可按第13.5.3项的约定重新检查。</w:t>
      </w:r>
    </w:p>
    <w:p w14:paraId="14942C54" w14:textId="77777777" w:rsidR="007E62EA" w:rsidRPr="007E62EA" w:rsidRDefault="007E62EA" w:rsidP="007E62EA">
      <w:pPr>
        <w:spacing w:line="360" w:lineRule="auto"/>
        <w:ind w:firstLineChars="200" w:firstLine="420"/>
        <w:rPr>
          <w:rFonts w:ascii="宋体"/>
        </w:rPr>
      </w:pPr>
      <w:r w:rsidRPr="007E62EA">
        <w:rPr>
          <w:rFonts w:ascii="宋体" w:hAnsi="宋体" w:hint="eastAsia"/>
        </w:rPr>
        <w:t>13.5.3  监理人重新检查</w:t>
      </w:r>
    </w:p>
    <w:p w14:paraId="13753C54" w14:textId="77777777" w:rsidR="007E62EA" w:rsidRPr="007E62EA" w:rsidRDefault="007E62EA" w:rsidP="007E62EA">
      <w:pPr>
        <w:spacing w:line="360" w:lineRule="auto"/>
        <w:ind w:firstLineChars="200" w:firstLine="420"/>
        <w:rPr>
          <w:rFonts w:ascii="宋体"/>
        </w:rPr>
      </w:pPr>
      <w:r w:rsidRPr="007E62EA">
        <w:rPr>
          <w:rFonts w:ascii="宋体" w:hAnsi="宋体" w:hint="eastAsia"/>
        </w:rPr>
        <w:t>承包人按第13.5.1项或第13.5.2项覆盖工程隐蔽部位后，监理人对质量有疑问的，可要求承包人对已覆盖的部位进行钻孔探测或揭开重新检验，承包人应遵照执行，并在检验后重新覆盖恢复原状。经检验证明工程质量符合合同要求的，由发包人承担由此增加的费用和（或）工期延误，并支付承包人合理利润；经检验证明工程质量不符合合同要求的，由此增加的费用和（或）工期延误由承包人承担。</w:t>
      </w:r>
    </w:p>
    <w:p w14:paraId="139823A2" w14:textId="77777777" w:rsidR="007E62EA" w:rsidRPr="007E62EA" w:rsidRDefault="007E62EA" w:rsidP="007E62EA">
      <w:pPr>
        <w:spacing w:line="360" w:lineRule="auto"/>
        <w:ind w:firstLineChars="200" w:firstLine="420"/>
        <w:rPr>
          <w:rFonts w:ascii="宋体"/>
        </w:rPr>
      </w:pPr>
      <w:r w:rsidRPr="007E62EA">
        <w:rPr>
          <w:rFonts w:ascii="宋体" w:hAnsi="宋体" w:hint="eastAsia"/>
        </w:rPr>
        <w:t>13.5.4  承包人私自覆盖</w:t>
      </w:r>
    </w:p>
    <w:p w14:paraId="4E9BAB68" w14:textId="77777777" w:rsidR="007E62EA" w:rsidRPr="007E62EA" w:rsidRDefault="007E62EA" w:rsidP="007E62EA">
      <w:pPr>
        <w:spacing w:line="360" w:lineRule="auto"/>
        <w:ind w:firstLineChars="200" w:firstLine="420"/>
        <w:rPr>
          <w:rFonts w:ascii="宋体"/>
        </w:rPr>
      </w:pPr>
      <w:r w:rsidRPr="007E62EA">
        <w:rPr>
          <w:rFonts w:ascii="宋体" w:hAnsi="宋体" w:hint="eastAsia"/>
        </w:rPr>
        <w:t>承包人未通知监理人到场检查，私自将工程隐蔽部位覆盖的，监理人有权指示承包人钻孔探测或揭开检查，由此增加的费用和（或）工期延误由承包人承担。</w:t>
      </w:r>
    </w:p>
    <w:p w14:paraId="450B9F67"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1720" w:name="_Toc480486820"/>
      <w:bookmarkStart w:id="1721" w:name="_Toc179632719"/>
      <w:bookmarkStart w:id="1722" w:name="_Toc338944794"/>
      <w:bookmarkStart w:id="1723" w:name="_Toc342296352"/>
      <w:bookmarkStart w:id="1724" w:name="_Toc152042479"/>
      <w:bookmarkStart w:id="1725" w:name="_Toc483668167"/>
      <w:bookmarkStart w:id="1726" w:name="_Toc490222583"/>
      <w:bookmarkStart w:id="1727" w:name="_Toc117350507"/>
      <w:bookmarkStart w:id="1728" w:name="_Toc152045701"/>
      <w:bookmarkStart w:id="1729" w:name="_Toc486580138"/>
      <w:bookmarkStart w:id="1730" w:name="_Toc480486992"/>
      <w:bookmarkStart w:id="1731" w:name="_Toc144974670"/>
      <w:bookmarkStart w:id="1732" w:name="_Toc489279949"/>
      <w:r w:rsidRPr="007E62EA">
        <w:rPr>
          <w:rFonts w:ascii="宋体" w:hAnsi="宋体" w:hint="eastAsia"/>
          <w:kern w:val="0"/>
          <w:sz w:val="24"/>
          <w:szCs w:val="20"/>
        </w:rPr>
        <w:t>13.6  清除不合格工程</w:t>
      </w:r>
      <w:bookmarkEnd w:id="1720"/>
      <w:bookmarkEnd w:id="1721"/>
      <w:bookmarkEnd w:id="1722"/>
      <w:bookmarkEnd w:id="1723"/>
      <w:bookmarkEnd w:id="1724"/>
      <w:bookmarkEnd w:id="1725"/>
      <w:bookmarkEnd w:id="1726"/>
      <w:bookmarkEnd w:id="1727"/>
      <w:bookmarkEnd w:id="1728"/>
      <w:bookmarkEnd w:id="1729"/>
      <w:bookmarkEnd w:id="1730"/>
      <w:bookmarkEnd w:id="1731"/>
      <w:bookmarkEnd w:id="1732"/>
    </w:p>
    <w:p w14:paraId="69EF1E76" w14:textId="77777777" w:rsidR="007E62EA" w:rsidRPr="007E62EA" w:rsidRDefault="007E62EA" w:rsidP="007E62EA">
      <w:pPr>
        <w:spacing w:line="360" w:lineRule="auto"/>
        <w:ind w:firstLineChars="200" w:firstLine="420"/>
        <w:rPr>
          <w:rFonts w:ascii="宋体"/>
        </w:rPr>
      </w:pPr>
      <w:r w:rsidRPr="007E62EA">
        <w:rPr>
          <w:rFonts w:ascii="宋体" w:hAnsi="宋体" w:hint="eastAsia"/>
        </w:rPr>
        <w:t>13.6.1  承包人使用不合格材料、工程设备，或采用不适当的施工工艺，或施工不当，造成工程不合格的，监理人可以随时发出指示，要求承包人立即采取措施进行补救，直至达到合同要求的质量标准，由此增加的费用和（或）工期延误由承包人承担。</w:t>
      </w:r>
    </w:p>
    <w:p w14:paraId="1570923A" w14:textId="77777777" w:rsidR="007E62EA" w:rsidRPr="007E62EA" w:rsidRDefault="007E62EA" w:rsidP="007E62EA">
      <w:pPr>
        <w:spacing w:line="360" w:lineRule="auto"/>
        <w:ind w:firstLineChars="200" w:firstLine="420"/>
        <w:rPr>
          <w:rFonts w:ascii="宋体"/>
        </w:rPr>
      </w:pPr>
      <w:r w:rsidRPr="007E62EA">
        <w:rPr>
          <w:rFonts w:ascii="宋体" w:hAnsi="宋体" w:hint="eastAsia"/>
        </w:rPr>
        <w:t>13.6.2  由于发包人提供的材料或工程设备不合格造成的工程不合格，需要承包人采取措施补救的，发包人应承担由此增加的费用和（或）工期延误，并支付承包人合理利润。</w:t>
      </w:r>
    </w:p>
    <w:p w14:paraId="1AA66A21"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1733" w:name="_Toc483668168"/>
      <w:bookmarkStart w:id="1734" w:name="_Toc490222584"/>
      <w:bookmarkStart w:id="1735" w:name="_Toc117350508"/>
      <w:bookmarkStart w:id="1736" w:name="_Toc480486993"/>
      <w:bookmarkStart w:id="1737" w:name="_Toc486580139"/>
      <w:bookmarkStart w:id="1738" w:name="_Toc480486821"/>
      <w:bookmarkStart w:id="1739" w:name="_Toc489279950"/>
      <w:bookmarkStart w:id="1740" w:name="_Toc241459713"/>
      <w:bookmarkStart w:id="1741" w:name="_Toc476479360"/>
      <w:bookmarkStart w:id="1742" w:name="_Toc342296472"/>
      <w:r w:rsidRPr="007E62EA">
        <w:rPr>
          <w:rFonts w:ascii="宋体" w:hAnsi="宋体" w:hint="eastAsia"/>
          <w:kern w:val="0"/>
          <w:sz w:val="24"/>
          <w:szCs w:val="20"/>
        </w:rPr>
        <w:t>13.7  质量争议</w:t>
      </w:r>
      <w:bookmarkEnd w:id="1733"/>
      <w:bookmarkEnd w:id="1734"/>
      <w:bookmarkEnd w:id="1735"/>
      <w:bookmarkEnd w:id="1736"/>
      <w:bookmarkEnd w:id="1737"/>
      <w:bookmarkEnd w:id="1738"/>
      <w:bookmarkEnd w:id="1739"/>
      <w:bookmarkEnd w:id="1740"/>
      <w:bookmarkEnd w:id="1741"/>
      <w:bookmarkEnd w:id="1742"/>
    </w:p>
    <w:p w14:paraId="7D422A28" w14:textId="77777777" w:rsidR="007E62EA" w:rsidRPr="007E62EA" w:rsidRDefault="007E62EA" w:rsidP="007E62EA">
      <w:pPr>
        <w:spacing w:line="360" w:lineRule="auto"/>
        <w:ind w:firstLineChars="200" w:firstLine="420"/>
        <w:rPr>
          <w:rFonts w:ascii="宋体"/>
        </w:rPr>
      </w:pPr>
      <w:r w:rsidRPr="007E62EA">
        <w:rPr>
          <w:rFonts w:ascii="宋体" w:hAnsi="宋体" w:hint="eastAsia"/>
          <w:szCs w:val="21"/>
        </w:rPr>
        <w:t>发包人和承包人对工程质量有争议的，除可按第24条办理外，监理人可提请合同双方委托有相应资质的工程质量检测机构进行鉴定，所需费用及因此造成的损失，由责任人承担，双方均有责任，由双方根据其责任分别承担。经检测，质量确有缺陷的，已竣工验收或已竣工未验收但实际投入使用的工程，其处理按工程保修书的约定执行；已竣工未验收且未实际投入使用的工程以及停工、停建的工程，根据检测结果确定解决方案，或按工程质量监督机构的处理决定执行。</w:t>
      </w:r>
    </w:p>
    <w:p w14:paraId="6E584D3E" w14:textId="77777777" w:rsidR="007E62EA" w:rsidRPr="007E62EA" w:rsidRDefault="007E62EA" w:rsidP="007E62EA">
      <w:pPr>
        <w:keepNext/>
        <w:keepLines/>
        <w:spacing w:beforeLines="50" w:before="120" w:afterLines="50" w:after="120" w:line="360" w:lineRule="auto"/>
        <w:outlineLvl w:val="1"/>
        <w:rPr>
          <w:rFonts w:ascii="宋体" w:hAnsi="宋体" w:cs="宋体"/>
          <w:kern w:val="0"/>
          <w:sz w:val="28"/>
          <w:szCs w:val="20"/>
        </w:rPr>
      </w:pPr>
      <w:bookmarkStart w:id="1743" w:name="_Toc152045702"/>
      <w:bookmarkStart w:id="1744" w:name="_Toc152042480"/>
      <w:bookmarkStart w:id="1745" w:name="_Toc486580140"/>
      <w:bookmarkStart w:id="1746" w:name="_Toc117350509"/>
      <w:bookmarkStart w:id="1747" w:name="_Toc490222585"/>
      <w:bookmarkStart w:id="1748" w:name="_Toc489279951"/>
      <w:bookmarkStart w:id="1749" w:name="_Toc483668169"/>
      <w:bookmarkStart w:id="1750" w:name="_Toc342296353"/>
      <w:bookmarkStart w:id="1751" w:name="_Toc179632720"/>
      <w:bookmarkStart w:id="1752" w:name="_Toc338944795"/>
      <w:bookmarkStart w:id="1753" w:name="_Toc480486994"/>
      <w:bookmarkStart w:id="1754" w:name="_Toc480486822"/>
      <w:bookmarkStart w:id="1755" w:name="_Toc144974671"/>
      <w:r w:rsidRPr="007E62EA">
        <w:rPr>
          <w:rFonts w:ascii="宋体" w:hAnsi="宋体" w:cs="宋体" w:hint="eastAsia"/>
          <w:kern w:val="0"/>
          <w:sz w:val="28"/>
          <w:szCs w:val="20"/>
        </w:rPr>
        <w:t>14.试验和检验</w:t>
      </w:r>
      <w:bookmarkEnd w:id="1743"/>
      <w:bookmarkEnd w:id="1744"/>
      <w:bookmarkEnd w:id="1745"/>
      <w:bookmarkEnd w:id="1746"/>
      <w:bookmarkEnd w:id="1747"/>
      <w:bookmarkEnd w:id="1748"/>
      <w:bookmarkEnd w:id="1749"/>
      <w:bookmarkEnd w:id="1750"/>
      <w:bookmarkEnd w:id="1751"/>
      <w:bookmarkEnd w:id="1752"/>
      <w:bookmarkEnd w:id="1753"/>
      <w:bookmarkEnd w:id="1754"/>
      <w:bookmarkEnd w:id="1755"/>
    </w:p>
    <w:p w14:paraId="4C984885"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1756" w:name="_Toc338944796"/>
      <w:bookmarkStart w:id="1757" w:name="_Toc144974672"/>
      <w:bookmarkStart w:id="1758" w:name="_Toc342296354"/>
      <w:bookmarkStart w:id="1759" w:name="_Toc490222586"/>
      <w:bookmarkStart w:id="1760" w:name="_Toc483668170"/>
      <w:bookmarkStart w:id="1761" w:name="_Toc486580141"/>
      <w:bookmarkStart w:id="1762" w:name="_Toc480486823"/>
      <w:bookmarkStart w:id="1763" w:name="_Toc480486995"/>
      <w:bookmarkStart w:id="1764" w:name="_Toc152045703"/>
      <w:bookmarkStart w:id="1765" w:name="_Toc117350510"/>
      <w:bookmarkStart w:id="1766" w:name="_Toc179632721"/>
      <w:bookmarkStart w:id="1767" w:name="_Toc489279952"/>
      <w:bookmarkStart w:id="1768" w:name="_Toc152042481"/>
      <w:r w:rsidRPr="007E62EA">
        <w:rPr>
          <w:rFonts w:ascii="宋体" w:hAnsi="宋体" w:hint="eastAsia"/>
          <w:kern w:val="0"/>
          <w:sz w:val="24"/>
          <w:szCs w:val="20"/>
        </w:rPr>
        <w:t>14.1  材料、工程设备和工程的试验和检验</w:t>
      </w:r>
      <w:bookmarkEnd w:id="1756"/>
      <w:bookmarkEnd w:id="1757"/>
      <w:bookmarkEnd w:id="1758"/>
      <w:bookmarkEnd w:id="1759"/>
      <w:bookmarkEnd w:id="1760"/>
      <w:bookmarkEnd w:id="1761"/>
      <w:bookmarkEnd w:id="1762"/>
      <w:bookmarkEnd w:id="1763"/>
      <w:bookmarkEnd w:id="1764"/>
      <w:bookmarkEnd w:id="1765"/>
      <w:bookmarkEnd w:id="1766"/>
      <w:bookmarkEnd w:id="1767"/>
      <w:bookmarkEnd w:id="1768"/>
    </w:p>
    <w:p w14:paraId="0923000B" w14:textId="77777777" w:rsidR="007E62EA" w:rsidRPr="007E62EA" w:rsidRDefault="007E62EA" w:rsidP="007E62EA">
      <w:pPr>
        <w:spacing w:line="360" w:lineRule="auto"/>
        <w:ind w:firstLineChars="200" w:firstLine="420"/>
        <w:rPr>
          <w:rFonts w:ascii="宋体"/>
        </w:rPr>
      </w:pPr>
      <w:r w:rsidRPr="007E62EA">
        <w:rPr>
          <w:rFonts w:ascii="宋体" w:hAnsi="宋体" w:hint="eastAsia"/>
        </w:rPr>
        <w:t>14.1.1  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14:paraId="1EC564CA" w14:textId="77777777" w:rsidR="007E62EA" w:rsidRPr="007E62EA" w:rsidRDefault="007E62EA" w:rsidP="007E62EA">
      <w:pPr>
        <w:spacing w:line="360" w:lineRule="auto"/>
        <w:ind w:firstLineChars="200" w:firstLine="420"/>
        <w:rPr>
          <w:rFonts w:ascii="宋体"/>
        </w:rPr>
      </w:pPr>
      <w:r w:rsidRPr="007E62EA">
        <w:rPr>
          <w:rFonts w:ascii="宋体" w:hAnsi="宋体" w:hint="eastAsia"/>
        </w:rPr>
        <w:t>14.1.2  监理人未按合同约定派员参加试验和检验的，除监理人另有指示外，承包人可自行试验和检验，并应立即将试验和检验结果报送监理人，监理人应签字确认。</w:t>
      </w:r>
    </w:p>
    <w:p w14:paraId="15B8551B" w14:textId="77777777" w:rsidR="007E62EA" w:rsidRPr="007E62EA" w:rsidRDefault="007E62EA" w:rsidP="007E62EA">
      <w:pPr>
        <w:spacing w:line="360" w:lineRule="auto"/>
        <w:ind w:firstLineChars="200" w:firstLine="420"/>
        <w:rPr>
          <w:rFonts w:ascii="宋体"/>
        </w:rPr>
      </w:pPr>
      <w:r w:rsidRPr="007E62EA">
        <w:rPr>
          <w:rFonts w:ascii="宋体" w:hAnsi="宋体" w:hint="eastAsia"/>
        </w:rPr>
        <w:t>14.1.3  监理人对承包人的试验和检验结果有疑问的，或为查清承包人试验和检验成果的可靠性要求承包人重新试验和检验的，可按合同约定由监理人与承包人共同进行。重新试验和检验的结果证明该项材料、工程设备或工程的质量不符合合同要求的，由此增加的费用和（或）工期延误由承包人承担；重新试验和检验结果证明该项材料、工程设备和工程符合合同要求，由发包人承担由此增加的费用和（或）工期延误，并支付承包人合理利润。</w:t>
      </w:r>
    </w:p>
    <w:p w14:paraId="5BA5975E"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1769" w:name="_Toc480486824"/>
      <w:bookmarkStart w:id="1770" w:name="_Toc489279953"/>
      <w:bookmarkStart w:id="1771" w:name="_Toc486580142"/>
      <w:bookmarkStart w:id="1772" w:name="_Toc117350511"/>
      <w:bookmarkStart w:id="1773" w:name="_Toc338944797"/>
      <w:bookmarkStart w:id="1774" w:name="_Toc152045704"/>
      <w:bookmarkStart w:id="1775" w:name="_Toc152042482"/>
      <w:bookmarkStart w:id="1776" w:name="_Toc179632722"/>
      <w:bookmarkStart w:id="1777" w:name="_Toc490222587"/>
      <w:bookmarkStart w:id="1778" w:name="_Toc480486996"/>
      <w:bookmarkStart w:id="1779" w:name="_Toc483668171"/>
      <w:bookmarkStart w:id="1780" w:name="_Toc342296355"/>
      <w:bookmarkStart w:id="1781" w:name="_Toc144974673"/>
      <w:r w:rsidRPr="007E62EA">
        <w:rPr>
          <w:rFonts w:ascii="宋体" w:hAnsi="宋体" w:hint="eastAsia"/>
          <w:kern w:val="0"/>
          <w:sz w:val="24"/>
          <w:szCs w:val="20"/>
        </w:rPr>
        <w:t>14.2  现场材料试验</w:t>
      </w:r>
      <w:bookmarkEnd w:id="1769"/>
      <w:bookmarkEnd w:id="1770"/>
      <w:bookmarkEnd w:id="1771"/>
      <w:bookmarkEnd w:id="1772"/>
      <w:bookmarkEnd w:id="1773"/>
      <w:bookmarkEnd w:id="1774"/>
      <w:bookmarkEnd w:id="1775"/>
      <w:bookmarkEnd w:id="1776"/>
      <w:bookmarkEnd w:id="1777"/>
      <w:bookmarkEnd w:id="1778"/>
      <w:bookmarkEnd w:id="1779"/>
      <w:bookmarkEnd w:id="1780"/>
      <w:bookmarkEnd w:id="1781"/>
    </w:p>
    <w:p w14:paraId="7AACD194" w14:textId="77777777" w:rsidR="007E62EA" w:rsidRPr="007E62EA" w:rsidRDefault="007E62EA" w:rsidP="007E62EA">
      <w:pPr>
        <w:spacing w:line="360" w:lineRule="auto"/>
        <w:ind w:firstLineChars="200" w:firstLine="420"/>
        <w:rPr>
          <w:rFonts w:ascii="宋体"/>
        </w:rPr>
      </w:pPr>
      <w:r w:rsidRPr="007E62EA">
        <w:rPr>
          <w:rFonts w:ascii="宋体" w:hAnsi="宋体" w:hint="eastAsia"/>
        </w:rPr>
        <w:t>14.2.1  承包人根据合同约定或监理人指示进行的现场材料试验，应由承包人提供试验场所、试验人员、试验设备器材以及其他必要的试验条件。</w:t>
      </w:r>
    </w:p>
    <w:p w14:paraId="52F11233" w14:textId="77777777" w:rsidR="007E62EA" w:rsidRPr="007E62EA" w:rsidRDefault="007E62EA" w:rsidP="007E62EA">
      <w:pPr>
        <w:spacing w:line="360" w:lineRule="auto"/>
        <w:ind w:firstLineChars="200" w:firstLine="420"/>
        <w:rPr>
          <w:rFonts w:ascii="宋体"/>
        </w:rPr>
      </w:pPr>
      <w:r w:rsidRPr="007E62EA">
        <w:rPr>
          <w:rFonts w:ascii="宋体" w:hAnsi="宋体" w:hint="eastAsia"/>
        </w:rPr>
        <w:t>14.2.2  监理人在必要时可以使用承包人的试验场所、试验设备器材以及其他试验条件，进行以工程质量检查为目的的复核性材料试验，承包人应予以协助。</w:t>
      </w:r>
    </w:p>
    <w:p w14:paraId="05541D0D"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1782" w:name="_Toc179632723"/>
      <w:bookmarkStart w:id="1783" w:name="_Toc490222588"/>
      <w:bookmarkStart w:id="1784" w:name="_Toc144974674"/>
      <w:bookmarkStart w:id="1785" w:name="_Toc480486825"/>
      <w:bookmarkStart w:id="1786" w:name="_Toc152045705"/>
      <w:bookmarkStart w:id="1787" w:name="_Toc117350512"/>
      <w:bookmarkStart w:id="1788" w:name="_Toc342296356"/>
      <w:bookmarkStart w:id="1789" w:name="_Toc489279954"/>
      <w:bookmarkStart w:id="1790" w:name="_Toc483668172"/>
      <w:bookmarkStart w:id="1791" w:name="_Toc338944798"/>
      <w:bookmarkStart w:id="1792" w:name="_Toc152042483"/>
      <w:bookmarkStart w:id="1793" w:name="_Toc486580143"/>
      <w:bookmarkStart w:id="1794" w:name="_Toc480486997"/>
      <w:r w:rsidRPr="007E62EA">
        <w:rPr>
          <w:rFonts w:ascii="宋体" w:hAnsi="宋体" w:hint="eastAsia"/>
          <w:kern w:val="0"/>
          <w:sz w:val="24"/>
          <w:szCs w:val="20"/>
        </w:rPr>
        <w:t>14.3  现场工艺试验</w:t>
      </w:r>
      <w:bookmarkEnd w:id="1782"/>
      <w:bookmarkEnd w:id="1783"/>
      <w:bookmarkEnd w:id="1784"/>
      <w:bookmarkEnd w:id="1785"/>
      <w:bookmarkEnd w:id="1786"/>
      <w:bookmarkEnd w:id="1787"/>
      <w:bookmarkEnd w:id="1788"/>
      <w:bookmarkEnd w:id="1789"/>
      <w:bookmarkEnd w:id="1790"/>
      <w:bookmarkEnd w:id="1791"/>
      <w:bookmarkEnd w:id="1792"/>
      <w:bookmarkEnd w:id="1793"/>
      <w:bookmarkEnd w:id="1794"/>
    </w:p>
    <w:p w14:paraId="06EB2C21" w14:textId="77777777" w:rsidR="007E62EA" w:rsidRPr="007E62EA" w:rsidRDefault="007E62EA" w:rsidP="007E62EA">
      <w:pPr>
        <w:spacing w:line="360" w:lineRule="auto"/>
        <w:ind w:firstLineChars="200" w:firstLine="420"/>
        <w:rPr>
          <w:rFonts w:ascii="宋体"/>
        </w:rPr>
      </w:pPr>
      <w:r w:rsidRPr="007E62EA">
        <w:rPr>
          <w:rFonts w:ascii="宋体" w:hAnsi="宋体" w:hint="eastAsia"/>
        </w:rPr>
        <w:t>承包人应按合同约定或监理人指示进行现场工艺试验。对大型的现场工艺试验，监理人认为必要时，应由承包人根据监理人提出的工艺试验要求，编制工艺试验措施计划，报送监理人审批。</w:t>
      </w:r>
    </w:p>
    <w:p w14:paraId="0708AE81" w14:textId="77777777" w:rsidR="007E62EA" w:rsidRPr="007E62EA" w:rsidRDefault="007E62EA" w:rsidP="007E62EA">
      <w:pPr>
        <w:keepNext/>
        <w:keepLines/>
        <w:spacing w:beforeLines="50" w:before="120" w:afterLines="50" w:after="120" w:line="360" w:lineRule="auto"/>
        <w:outlineLvl w:val="1"/>
        <w:rPr>
          <w:rFonts w:ascii="宋体" w:hAnsi="宋体" w:cs="宋体"/>
          <w:kern w:val="0"/>
          <w:sz w:val="28"/>
          <w:szCs w:val="20"/>
        </w:rPr>
      </w:pPr>
      <w:bookmarkStart w:id="1795" w:name="_Toc480486998"/>
      <w:bookmarkStart w:id="1796" w:name="_Toc483668173"/>
      <w:bookmarkStart w:id="1797" w:name="_Toc486580144"/>
      <w:bookmarkStart w:id="1798" w:name="_Toc489279955"/>
      <w:bookmarkStart w:id="1799" w:name="_Toc338944799"/>
      <w:bookmarkStart w:id="1800" w:name="_Toc490222589"/>
      <w:bookmarkStart w:id="1801" w:name="_Toc480486826"/>
      <w:bookmarkStart w:id="1802" w:name="_Toc342296357"/>
      <w:bookmarkStart w:id="1803" w:name="_Toc117350513"/>
      <w:r w:rsidRPr="007E62EA">
        <w:rPr>
          <w:rFonts w:ascii="宋体" w:hAnsi="宋体" w:cs="宋体" w:hint="eastAsia"/>
          <w:kern w:val="0"/>
          <w:sz w:val="28"/>
          <w:szCs w:val="20"/>
        </w:rPr>
        <w:t>15.变更</w:t>
      </w:r>
      <w:bookmarkEnd w:id="1795"/>
      <w:bookmarkEnd w:id="1796"/>
      <w:bookmarkEnd w:id="1797"/>
      <w:bookmarkEnd w:id="1798"/>
      <w:bookmarkEnd w:id="1799"/>
      <w:bookmarkEnd w:id="1800"/>
      <w:bookmarkEnd w:id="1801"/>
      <w:bookmarkEnd w:id="1802"/>
      <w:bookmarkEnd w:id="1803"/>
    </w:p>
    <w:p w14:paraId="731B4D66"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1804" w:name="_Toc486580145"/>
      <w:bookmarkStart w:id="1805" w:name="_Toc480486999"/>
      <w:bookmarkStart w:id="1806" w:name="_Toc342296358"/>
      <w:bookmarkStart w:id="1807" w:name="_Toc483668174"/>
      <w:bookmarkStart w:id="1808" w:name="_Toc480486827"/>
      <w:bookmarkStart w:id="1809" w:name="_Toc490222590"/>
      <w:bookmarkStart w:id="1810" w:name="_Toc489279956"/>
      <w:bookmarkStart w:id="1811" w:name="_Toc338944800"/>
      <w:bookmarkStart w:id="1812" w:name="_Toc117350514"/>
      <w:r w:rsidRPr="007E62EA">
        <w:rPr>
          <w:rFonts w:ascii="宋体" w:hAnsi="宋体" w:hint="eastAsia"/>
          <w:kern w:val="0"/>
          <w:sz w:val="24"/>
          <w:szCs w:val="20"/>
        </w:rPr>
        <w:t>15.1  变更的范围和内容</w:t>
      </w:r>
      <w:bookmarkEnd w:id="1804"/>
      <w:bookmarkEnd w:id="1805"/>
      <w:bookmarkEnd w:id="1806"/>
      <w:bookmarkEnd w:id="1807"/>
      <w:bookmarkEnd w:id="1808"/>
      <w:bookmarkEnd w:id="1809"/>
      <w:bookmarkEnd w:id="1810"/>
      <w:bookmarkEnd w:id="1811"/>
      <w:bookmarkEnd w:id="1812"/>
    </w:p>
    <w:p w14:paraId="79752748" w14:textId="77777777" w:rsidR="007E62EA" w:rsidRPr="007E62EA" w:rsidRDefault="007E62EA" w:rsidP="007E62EA">
      <w:pPr>
        <w:spacing w:line="360" w:lineRule="auto"/>
        <w:ind w:firstLineChars="200" w:firstLine="420"/>
        <w:rPr>
          <w:rFonts w:ascii="宋体"/>
        </w:rPr>
      </w:pPr>
      <w:r w:rsidRPr="007E62EA">
        <w:rPr>
          <w:rFonts w:ascii="宋体" w:hAnsi="宋体" w:hint="eastAsia"/>
        </w:rPr>
        <w:t>15.1.1  在履行合同中发生以下情形之一，应按照本条规定进行变更。</w:t>
      </w:r>
    </w:p>
    <w:p w14:paraId="1E70DE48" w14:textId="77777777" w:rsidR="007E62EA" w:rsidRPr="007E62EA" w:rsidRDefault="007E62EA" w:rsidP="007E62EA">
      <w:pPr>
        <w:spacing w:line="360" w:lineRule="auto"/>
        <w:ind w:firstLineChars="150" w:firstLine="315"/>
        <w:rPr>
          <w:rFonts w:ascii="宋体"/>
        </w:rPr>
      </w:pPr>
      <w:r w:rsidRPr="007E62EA">
        <w:rPr>
          <w:rFonts w:ascii="宋体" w:hAnsi="宋体" w:hint="eastAsia"/>
        </w:rPr>
        <w:t>（1）取消合同中任何一项工作，但被取消的工作不能转由发包人或其他人实施；</w:t>
      </w:r>
    </w:p>
    <w:p w14:paraId="6B0C4400" w14:textId="77777777" w:rsidR="007E62EA" w:rsidRPr="007E62EA" w:rsidRDefault="007E62EA" w:rsidP="007E62EA">
      <w:pPr>
        <w:spacing w:line="360" w:lineRule="auto"/>
        <w:ind w:firstLineChars="150" w:firstLine="315"/>
        <w:rPr>
          <w:rFonts w:ascii="宋体"/>
        </w:rPr>
      </w:pPr>
      <w:r w:rsidRPr="007E62EA">
        <w:rPr>
          <w:rFonts w:ascii="宋体" w:hAnsi="宋体" w:hint="eastAsia"/>
        </w:rPr>
        <w:t>（2）改变合同中任何一项工作的质量或其他特性；</w:t>
      </w:r>
    </w:p>
    <w:p w14:paraId="509997A7" w14:textId="77777777" w:rsidR="007E62EA" w:rsidRPr="007E62EA" w:rsidRDefault="007E62EA" w:rsidP="007E62EA">
      <w:pPr>
        <w:spacing w:line="360" w:lineRule="auto"/>
        <w:ind w:firstLineChars="150" w:firstLine="315"/>
        <w:rPr>
          <w:rFonts w:ascii="宋体"/>
        </w:rPr>
      </w:pPr>
      <w:r w:rsidRPr="007E62EA">
        <w:rPr>
          <w:rFonts w:ascii="宋体" w:hAnsi="宋体" w:hint="eastAsia"/>
        </w:rPr>
        <w:t>（3）改变合同工程的基线、标高、位置或尺寸；</w:t>
      </w:r>
    </w:p>
    <w:p w14:paraId="2F5BD1FD" w14:textId="77777777" w:rsidR="007E62EA" w:rsidRPr="007E62EA" w:rsidRDefault="007E62EA" w:rsidP="007E62EA">
      <w:pPr>
        <w:spacing w:line="360" w:lineRule="auto"/>
        <w:ind w:firstLineChars="150" w:firstLine="315"/>
        <w:rPr>
          <w:rFonts w:ascii="宋体"/>
        </w:rPr>
      </w:pPr>
      <w:r w:rsidRPr="007E62EA">
        <w:rPr>
          <w:rFonts w:ascii="宋体" w:hAnsi="宋体" w:hint="eastAsia"/>
        </w:rPr>
        <w:t>（4）改变合同中任何一项工作的施工时间或改变已批准的施工工艺或顺序；</w:t>
      </w:r>
    </w:p>
    <w:p w14:paraId="70939519" w14:textId="77777777" w:rsidR="007E62EA" w:rsidRPr="007E62EA" w:rsidRDefault="007E62EA" w:rsidP="007E62EA">
      <w:pPr>
        <w:spacing w:line="360" w:lineRule="auto"/>
        <w:ind w:firstLineChars="150" w:firstLine="315"/>
        <w:rPr>
          <w:rFonts w:ascii="宋体"/>
        </w:rPr>
      </w:pPr>
      <w:r w:rsidRPr="007E62EA">
        <w:rPr>
          <w:rFonts w:ascii="宋体" w:hAnsi="宋体" w:hint="eastAsia"/>
        </w:rPr>
        <w:t>（5）为完成工程需要追加的额外工作；</w:t>
      </w:r>
    </w:p>
    <w:p w14:paraId="68CBD724" w14:textId="77777777" w:rsidR="007E62EA" w:rsidRPr="007E62EA" w:rsidRDefault="007E62EA" w:rsidP="007E62EA">
      <w:pPr>
        <w:spacing w:line="360" w:lineRule="auto"/>
        <w:ind w:firstLineChars="150" w:firstLine="315"/>
        <w:rPr>
          <w:rFonts w:ascii="宋体"/>
        </w:rPr>
      </w:pPr>
      <w:r w:rsidRPr="007E62EA">
        <w:rPr>
          <w:rFonts w:ascii="宋体" w:hAnsi="宋体" w:hint="eastAsia"/>
        </w:rPr>
        <w:t>（6）</w:t>
      </w:r>
      <w:r w:rsidRPr="007E62EA">
        <w:rPr>
          <w:rFonts w:ascii="宋体" w:hAnsi="宋体" w:hint="eastAsia"/>
          <w:szCs w:val="21"/>
        </w:rPr>
        <w:t>变更的其他情形</w:t>
      </w:r>
      <w:proofErr w:type="gramStart"/>
      <w:r w:rsidRPr="007E62EA">
        <w:rPr>
          <w:rFonts w:ascii="黑体" w:eastAsia="黑体" w:hAnsi="黑体" w:hint="eastAsia"/>
        </w:rPr>
        <w:t>见合同</w:t>
      </w:r>
      <w:proofErr w:type="gramEnd"/>
      <w:r w:rsidRPr="007E62EA">
        <w:rPr>
          <w:rFonts w:ascii="黑体" w:eastAsia="黑体" w:hAnsi="黑体" w:hint="eastAsia"/>
        </w:rPr>
        <w:t>条款专用部分。</w:t>
      </w:r>
    </w:p>
    <w:p w14:paraId="6F09720B"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15.1.2  发包人违背第15.1（1）目的约定，将被取消的合同中的工作转由发包人或其他人实施的，承包人可向监理人发出通知，要求发包人采取有效措施纠正违约行为，发包人在监理人收到承包人通知后28天内仍不纠正违约行为的，应当赔偿承包人损失（包括合理的利润）并承担由此引起的其他责任。承包人应当按第23.1（1）项的约定，在上述28天期限到期后的28天内，向监理人递交索赔意向通知书</w:t>
      </w:r>
      <w:r w:rsidRPr="007E62EA">
        <w:rPr>
          <w:rFonts w:ascii="宋体" w:hint="eastAsia"/>
          <w:szCs w:val="21"/>
        </w:rPr>
        <w:t>,</w:t>
      </w:r>
      <w:r w:rsidRPr="007E62EA">
        <w:rPr>
          <w:rFonts w:ascii="宋体" w:hAnsi="宋体" w:hint="eastAsia"/>
          <w:szCs w:val="21"/>
        </w:rPr>
        <w:t>并按第23.1（2）项的约定，及时向监理人递交正式索赔通知书，说明有权得到的损失赔偿金额并附必要的记录和证明材料。发包人支付给承包人的损失赔偿金额应当包括被取消工作的合同价值中所包含的承包人管理费、利润以及相应的税金和</w:t>
      </w:r>
      <w:proofErr w:type="gramStart"/>
      <w:r w:rsidRPr="007E62EA">
        <w:rPr>
          <w:rFonts w:ascii="宋体" w:hAnsi="宋体" w:hint="eastAsia"/>
          <w:szCs w:val="21"/>
        </w:rPr>
        <w:t>规费</w:t>
      </w:r>
      <w:proofErr w:type="gramEnd"/>
      <w:r w:rsidRPr="007E62EA">
        <w:rPr>
          <w:rFonts w:ascii="宋体" w:hAnsi="宋体" w:hint="eastAsia"/>
          <w:szCs w:val="21"/>
        </w:rPr>
        <w:t>。</w:t>
      </w:r>
    </w:p>
    <w:p w14:paraId="5868F466"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1813" w:name="_Toc480487000"/>
      <w:bookmarkStart w:id="1814" w:name="_Toc490222591"/>
      <w:bookmarkStart w:id="1815" w:name="_Toc117350515"/>
      <w:bookmarkStart w:id="1816" w:name="_Toc179632726"/>
      <w:bookmarkStart w:id="1817" w:name="_Toc338944801"/>
      <w:bookmarkStart w:id="1818" w:name="_Toc483668175"/>
      <w:bookmarkStart w:id="1819" w:name="_Toc152042486"/>
      <w:bookmarkStart w:id="1820" w:name="_Toc486580146"/>
      <w:bookmarkStart w:id="1821" w:name="_Toc144974677"/>
      <w:bookmarkStart w:id="1822" w:name="_Toc152045708"/>
      <w:bookmarkStart w:id="1823" w:name="_Toc342296359"/>
      <w:bookmarkStart w:id="1824" w:name="_Toc489279957"/>
      <w:bookmarkStart w:id="1825" w:name="_Toc480486828"/>
      <w:r w:rsidRPr="007E62EA">
        <w:rPr>
          <w:rFonts w:ascii="宋体" w:hAnsi="宋体" w:hint="eastAsia"/>
          <w:kern w:val="0"/>
          <w:sz w:val="24"/>
          <w:szCs w:val="20"/>
        </w:rPr>
        <w:t>15.2  变更权</w:t>
      </w:r>
      <w:bookmarkEnd w:id="1813"/>
      <w:bookmarkEnd w:id="1814"/>
      <w:bookmarkEnd w:id="1815"/>
      <w:bookmarkEnd w:id="1816"/>
      <w:bookmarkEnd w:id="1817"/>
      <w:bookmarkEnd w:id="1818"/>
      <w:bookmarkEnd w:id="1819"/>
      <w:bookmarkEnd w:id="1820"/>
      <w:bookmarkEnd w:id="1821"/>
      <w:bookmarkEnd w:id="1822"/>
      <w:bookmarkEnd w:id="1823"/>
      <w:bookmarkEnd w:id="1824"/>
      <w:bookmarkEnd w:id="1825"/>
    </w:p>
    <w:p w14:paraId="4D74D62E" w14:textId="77777777" w:rsidR="007E62EA" w:rsidRPr="007E62EA" w:rsidRDefault="007E62EA" w:rsidP="007E62EA">
      <w:pPr>
        <w:spacing w:line="360" w:lineRule="auto"/>
        <w:ind w:firstLineChars="200" w:firstLine="420"/>
        <w:rPr>
          <w:rFonts w:ascii="宋体"/>
        </w:rPr>
      </w:pPr>
      <w:r w:rsidRPr="007E62EA">
        <w:rPr>
          <w:rFonts w:ascii="宋体" w:hAnsi="宋体" w:hint="eastAsia"/>
        </w:rPr>
        <w:t>在履行合同过程中，经发包人同意，监理人可按第15.3款约定的变更程序向承包人</w:t>
      </w:r>
      <w:proofErr w:type="gramStart"/>
      <w:r w:rsidRPr="007E62EA">
        <w:rPr>
          <w:rFonts w:ascii="宋体" w:hAnsi="宋体" w:hint="eastAsia"/>
        </w:rPr>
        <w:t>作出</w:t>
      </w:r>
      <w:proofErr w:type="gramEnd"/>
      <w:r w:rsidRPr="007E62EA">
        <w:rPr>
          <w:rFonts w:ascii="宋体" w:hAnsi="宋体" w:hint="eastAsia"/>
        </w:rPr>
        <w:t>变更指示，承包人应遵照执行。没有监理人的变更指示，承包人不得擅自变更。</w:t>
      </w:r>
    </w:p>
    <w:p w14:paraId="1649767C"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1826" w:name="_Toc489279958"/>
      <w:bookmarkStart w:id="1827" w:name="_Toc117350516"/>
      <w:bookmarkStart w:id="1828" w:name="_Toc480486829"/>
      <w:bookmarkStart w:id="1829" w:name="_Toc483668176"/>
      <w:bookmarkStart w:id="1830" w:name="_Toc338944802"/>
      <w:bookmarkStart w:id="1831" w:name="_Toc486580147"/>
      <w:bookmarkStart w:id="1832" w:name="_Toc490222592"/>
      <w:bookmarkStart w:id="1833" w:name="_Toc480487001"/>
      <w:bookmarkStart w:id="1834" w:name="_Toc342296360"/>
      <w:r w:rsidRPr="007E62EA">
        <w:rPr>
          <w:rFonts w:ascii="宋体" w:hAnsi="宋体" w:hint="eastAsia"/>
          <w:kern w:val="0"/>
          <w:sz w:val="24"/>
          <w:szCs w:val="20"/>
        </w:rPr>
        <w:t>15.3  变更程序</w:t>
      </w:r>
      <w:bookmarkEnd w:id="1826"/>
      <w:bookmarkEnd w:id="1827"/>
      <w:bookmarkEnd w:id="1828"/>
      <w:bookmarkEnd w:id="1829"/>
      <w:bookmarkEnd w:id="1830"/>
      <w:bookmarkEnd w:id="1831"/>
      <w:bookmarkEnd w:id="1832"/>
      <w:bookmarkEnd w:id="1833"/>
      <w:bookmarkEnd w:id="1834"/>
    </w:p>
    <w:p w14:paraId="1B53295F" w14:textId="77777777" w:rsidR="007E62EA" w:rsidRPr="007E62EA" w:rsidRDefault="007E62EA" w:rsidP="007E62EA">
      <w:pPr>
        <w:spacing w:line="360" w:lineRule="auto"/>
        <w:ind w:firstLineChars="200" w:firstLine="420"/>
        <w:rPr>
          <w:rFonts w:ascii="宋体"/>
        </w:rPr>
      </w:pPr>
      <w:r w:rsidRPr="007E62EA">
        <w:rPr>
          <w:rFonts w:ascii="宋体" w:hAnsi="宋体" w:hint="eastAsia"/>
        </w:rPr>
        <w:t>15.3.1  变更的提出</w:t>
      </w:r>
    </w:p>
    <w:p w14:paraId="6066EF6F" w14:textId="77777777" w:rsidR="007E62EA" w:rsidRPr="007E62EA" w:rsidRDefault="007E62EA" w:rsidP="007E62EA">
      <w:pPr>
        <w:spacing w:line="360" w:lineRule="auto"/>
        <w:ind w:firstLineChars="150" w:firstLine="315"/>
        <w:rPr>
          <w:rFonts w:ascii="宋体"/>
        </w:rPr>
      </w:pPr>
      <w:r w:rsidRPr="007E62EA">
        <w:rPr>
          <w:rFonts w:ascii="宋体" w:hAnsi="宋体" w:hint="eastAsia"/>
        </w:rPr>
        <w:t xml:space="preserve">（1）在合同履行过程中，可能发生第15.1.1项约定情形的，监理人可向承包人发出变更意向书。变更意向书应说明变更的具体内容和发包人对变更的时间要求，并附必要的图纸和相关资料。变更意向书应要求承包人提交包括拟实施变更工作的计划、措施和竣工时间等内容的实施方案。发包人同意承包人根据变更意向书要求提交的变更实施方案的，由监理人按第15.3.3项约定发出变更指示。 </w:t>
      </w:r>
    </w:p>
    <w:p w14:paraId="67FC71EE" w14:textId="77777777" w:rsidR="007E62EA" w:rsidRPr="007E62EA" w:rsidRDefault="007E62EA" w:rsidP="007E62EA">
      <w:pPr>
        <w:spacing w:line="360" w:lineRule="auto"/>
        <w:ind w:firstLineChars="150" w:firstLine="315"/>
        <w:rPr>
          <w:rFonts w:ascii="宋体"/>
        </w:rPr>
      </w:pPr>
      <w:r w:rsidRPr="007E62EA">
        <w:rPr>
          <w:rFonts w:ascii="宋体" w:hAnsi="宋体" w:hint="eastAsia"/>
        </w:rPr>
        <w:t>（2）在合同履行过程中，发生第15.1.1项约定情形的，监理人应按照第15.3.3项约定向承包人发出变更指示。</w:t>
      </w:r>
    </w:p>
    <w:p w14:paraId="5AAB93EC" w14:textId="77777777" w:rsidR="007E62EA" w:rsidRPr="007E62EA" w:rsidRDefault="007E62EA" w:rsidP="007E62EA">
      <w:pPr>
        <w:spacing w:line="360" w:lineRule="auto"/>
        <w:ind w:firstLineChars="150" w:firstLine="315"/>
        <w:rPr>
          <w:rFonts w:ascii="宋体"/>
        </w:rPr>
      </w:pPr>
      <w:r w:rsidRPr="007E62EA">
        <w:rPr>
          <w:rFonts w:ascii="宋体" w:hAnsi="宋体" w:hint="eastAsia"/>
        </w:rPr>
        <w:t>（3）承包人收到监理人按合同约定发出的图纸和文件，经检查认为其中存在第15.1.1项约定情形的，可向监理人提出书面变更建议。变更建议应阐明要求变更的依据，并附必要的图纸和说明。监理人收到承包人书面建议后，应与发包人共同研究，确认存在变更的，应在收到承包人书面建议后的14天内</w:t>
      </w:r>
      <w:proofErr w:type="gramStart"/>
      <w:r w:rsidRPr="007E62EA">
        <w:rPr>
          <w:rFonts w:ascii="宋体" w:hAnsi="宋体" w:hint="eastAsia"/>
        </w:rPr>
        <w:t>作出</w:t>
      </w:r>
      <w:proofErr w:type="gramEnd"/>
      <w:r w:rsidRPr="007E62EA">
        <w:rPr>
          <w:rFonts w:ascii="宋体" w:hAnsi="宋体" w:hint="eastAsia"/>
        </w:rPr>
        <w:t>变更指示。经研究后不同意作为变更的，应由监理人书面答复承包人。</w:t>
      </w:r>
    </w:p>
    <w:p w14:paraId="0356A41F" w14:textId="77777777" w:rsidR="007E62EA" w:rsidRPr="007E62EA" w:rsidRDefault="007E62EA" w:rsidP="007E62EA">
      <w:pPr>
        <w:spacing w:line="360" w:lineRule="auto"/>
        <w:ind w:firstLineChars="150" w:firstLine="315"/>
        <w:rPr>
          <w:rFonts w:ascii="宋体"/>
        </w:rPr>
      </w:pPr>
      <w:r w:rsidRPr="007E62EA">
        <w:rPr>
          <w:rFonts w:ascii="宋体" w:hAnsi="宋体" w:hint="eastAsia"/>
        </w:rPr>
        <w:t>（4）若承包人收到监理人的变更意向书后认为难以实施此项变更，应立即通知监理人，说明原因并附详细依据。监理人与承包人和发包人协商后确定撤销、改变或不改变原变更意向书。</w:t>
      </w:r>
    </w:p>
    <w:p w14:paraId="2DE2F581" w14:textId="77777777" w:rsidR="007E62EA" w:rsidRPr="007E62EA" w:rsidRDefault="007E62EA" w:rsidP="007E62EA">
      <w:pPr>
        <w:spacing w:line="360" w:lineRule="auto"/>
        <w:ind w:firstLineChars="200" w:firstLine="420"/>
        <w:rPr>
          <w:rFonts w:ascii="宋体"/>
        </w:rPr>
      </w:pPr>
      <w:r w:rsidRPr="007E62EA">
        <w:rPr>
          <w:rFonts w:ascii="宋体" w:hAnsi="宋体" w:hint="eastAsia"/>
        </w:rPr>
        <w:t>15.3.2  变更估价</w:t>
      </w:r>
    </w:p>
    <w:p w14:paraId="76F13133" w14:textId="77777777" w:rsidR="007E62EA" w:rsidRPr="007E62EA" w:rsidRDefault="007E62EA" w:rsidP="007E62EA">
      <w:pPr>
        <w:spacing w:line="360" w:lineRule="auto"/>
        <w:ind w:firstLineChars="150" w:firstLine="315"/>
        <w:rPr>
          <w:rFonts w:ascii="宋体"/>
        </w:rPr>
      </w:pPr>
      <w:r w:rsidRPr="007E62EA">
        <w:rPr>
          <w:rFonts w:ascii="宋体" w:hAnsi="宋体" w:hint="eastAsia"/>
        </w:rPr>
        <w:t>（1）除合同条款专用部分对期限另有约定外，承包人应在收到变更指示或变更意向书后的14天内，向监理人提交变更报价书，报价内容应根据第15.4款约定的估价原则，详细开列变更工作的价格组成及其依据，并附必要的施工方法说明和有关图纸。</w:t>
      </w:r>
      <w:r w:rsidRPr="007E62EA">
        <w:rPr>
          <w:rFonts w:ascii="宋体" w:hAnsi="宋体" w:hint="eastAsia"/>
          <w:szCs w:val="21"/>
        </w:rPr>
        <w:t>承包人提交变更报价书的期限</w:t>
      </w:r>
      <w:proofErr w:type="gramStart"/>
      <w:r w:rsidRPr="007E62EA">
        <w:rPr>
          <w:rFonts w:ascii="黑体" w:eastAsia="黑体" w:hAnsi="黑体" w:hint="eastAsia"/>
        </w:rPr>
        <w:t>见合同</w:t>
      </w:r>
      <w:proofErr w:type="gramEnd"/>
      <w:r w:rsidRPr="007E62EA">
        <w:rPr>
          <w:rFonts w:ascii="黑体" w:eastAsia="黑体" w:hAnsi="黑体" w:hint="eastAsia"/>
        </w:rPr>
        <w:t>条款专用部分。</w:t>
      </w:r>
    </w:p>
    <w:p w14:paraId="1DF95B7A" w14:textId="77777777" w:rsidR="007E62EA" w:rsidRPr="007E62EA" w:rsidRDefault="007E62EA" w:rsidP="007E62EA">
      <w:pPr>
        <w:spacing w:line="360" w:lineRule="auto"/>
        <w:ind w:firstLineChars="150" w:firstLine="315"/>
        <w:rPr>
          <w:rFonts w:ascii="宋体"/>
        </w:rPr>
      </w:pPr>
      <w:r w:rsidRPr="007E62EA">
        <w:rPr>
          <w:rFonts w:ascii="宋体" w:hAnsi="宋体" w:hint="eastAsia"/>
        </w:rPr>
        <w:t>（2）变更工作影响工期的，承包人应提出调整工期的具体细节。监理人认为有必要时，可要求承包人提交要求提前或延长工期的施工进度计划，及相应施工措施等详细资料。</w:t>
      </w:r>
    </w:p>
    <w:p w14:paraId="02372B2B" w14:textId="77777777" w:rsidR="007E62EA" w:rsidRPr="007E62EA" w:rsidRDefault="007E62EA" w:rsidP="007E62EA">
      <w:pPr>
        <w:spacing w:line="360" w:lineRule="auto"/>
        <w:ind w:firstLineChars="150" w:firstLine="315"/>
        <w:rPr>
          <w:rFonts w:ascii="宋体"/>
        </w:rPr>
      </w:pPr>
      <w:r w:rsidRPr="007E62EA">
        <w:rPr>
          <w:rFonts w:ascii="宋体" w:hAnsi="宋体" w:hint="eastAsia"/>
        </w:rPr>
        <w:t>（3）除合同条款专用部分对期限另有约定外，监理人收到承包人变更报价书后的14天内，根据第15.4款约定的估价原则，按照第3.5款商定或确定变更价格。</w:t>
      </w:r>
      <w:r w:rsidRPr="007E62EA">
        <w:rPr>
          <w:rFonts w:ascii="宋体" w:hAnsi="宋体" w:hint="eastAsia"/>
          <w:szCs w:val="21"/>
        </w:rPr>
        <w:t>监理人商定或确定变更价格的期限</w:t>
      </w:r>
      <w:proofErr w:type="gramStart"/>
      <w:r w:rsidRPr="007E62EA">
        <w:rPr>
          <w:rFonts w:ascii="黑体" w:eastAsia="黑体" w:hAnsi="黑体" w:hint="eastAsia"/>
        </w:rPr>
        <w:t>见合同</w:t>
      </w:r>
      <w:proofErr w:type="gramEnd"/>
      <w:r w:rsidRPr="007E62EA">
        <w:rPr>
          <w:rFonts w:ascii="黑体" w:eastAsia="黑体" w:hAnsi="黑体" w:hint="eastAsia"/>
        </w:rPr>
        <w:t>条款专用部分。</w:t>
      </w:r>
    </w:p>
    <w:p w14:paraId="197FCDEA" w14:textId="77777777" w:rsidR="007E62EA" w:rsidRPr="007E62EA" w:rsidRDefault="007E62EA" w:rsidP="007E62EA">
      <w:pPr>
        <w:spacing w:line="360" w:lineRule="auto"/>
        <w:ind w:firstLineChars="150" w:firstLine="315"/>
        <w:rPr>
          <w:rFonts w:ascii="宋体"/>
        </w:rPr>
      </w:pPr>
      <w:r w:rsidRPr="007E62EA">
        <w:rPr>
          <w:rFonts w:ascii="宋体" w:hAnsi="宋体" w:hint="eastAsia"/>
          <w:szCs w:val="21"/>
        </w:rPr>
        <w:t>（4）收到变更指示后，如承包人未在规定的期限内提交变更报价书的，监理人可自行决定是否调整合同价款以及如果监理人决定调整合同价款时，相应调整的具体金额。</w:t>
      </w:r>
    </w:p>
    <w:p w14:paraId="570B53D0" w14:textId="77777777" w:rsidR="007E62EA" w:rsidRPr="007E62EA" w:rsidRDefault="007E62EA" w:rsidP="007E62EA">
      <w:pPr>
        <w:spacing w:line="360" w:lineRule="auto"/>
        <w:ind w:firstLineChars="200" w:firstLine="420"/>
        <w:rPr>
          <w:rFonts w:ascii="宋体"/>
        </w:rPr>
      </w:pPr>
      <w:r w:rsidRPr="007E62EA">
        <w:rPr>
          <w:rFonts w:ascii="宋体" w:hAnsi="宋体" w:hint="eastAsia"/>
        </w:rPr>
        <w:t>15.3.3  变更指示</w:t>
      </w:r>
    </w:p>
    <w:p w14:paraId="689B402E" w14:textId="77777777" w:rsidR="007E62EA" w:rsidRPr="007E62EA" w:rsidRDefault="007E62EA" w:rsidP="007E62EA">
      <w:pPr>
        <w:spacing w:line="360" w:lineRule="auto"/>
        <w:ind w:firstLineChars="200" w:firstLine="420"/>
        <w:rPr>
          <w:rFonts w:ascii="宋体"/>
        </w:rPr>
      </w:pPr>
      <w:r w:rsidRPr="007E62EA">
        <w:rPr>
          <w:rFonts w:ascii="宋体" w:hAnsi="宋体" w:hint="eastAsia"/>
        </w:rPr>
        <w:t>（1）变更指示只能由监理人发出。</w:t>
      </w:r>
    </w:p>
    <w:p w14:paraId="26FA1AF3" w14:textId="77777777" w:rsidR="007E62EA" w:rsidRPr="007E62EA" w:rsidRDefault="007E62EA" w:rsidP="007E62EA">
      <w:pPr>
        <w:spacing w:line="360" w:lineRule="auto"/>
        <w:ind w:firstLineChars="200" w:firstLine="420"/>
        <w:rPr>
          <w:rFonts w:ascii="宋体"/>
        </w:rPr>
      </w:pPr>
      <w:r w:rsidRPr="007E62EA">
        <w:rPr>
          <w:rFonts w:ascii="宋体" w:hAnsi="宋体" w:hint="eastAsia"/>
        </w:rPr>
        <w:t>（2）变更指示应说明变更的目的、范围、变更内容以及变更的工程量及其进度和技术要求，并附有关图纸和文件。承包人收到变更指示后，应按变更指示进行变更工作。</w:t>
      </w:r>
    </w:p>
    <w:p w14:paraId="63E8A7E1"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1835" w:name="_Toc338944803"/>
      <w:bookmarkStart w:id="1836" w:name="_Toc489279959"/>
      <w:bookmarkStart w:id="1837" w:name="_Toc117350517"/>
      <w:bookmarkStart w:id="1838" w:name="_Toc480486830"/>
      <w:bookmarkStart w:id="1839" w:name="_Toc490222593"/>
      <w:bookmarkStart w:id="1840" w:name="_Toc483668177"/>
      <w:bookmarkStart w:id="1841" w:name="_Toc480487002"/>
      <w:bookmarkStart w:id="1842" w:name="_Toc342296361"/>
      <w:bookmarkStart w:id="1843" w:name="_Toc486580148"/>
      <w:r w:rsidRPr="007E62EA">
        <w:rPr>
          <w:rFonts w:ascii="宋体" w:hAnsi="宋体" w:hint="eastAsia"/>
          <w:kern w:val="0"/>
          <w:sz w:val="24"/>
          <w:szCs w:val="20"/>
        </w:rPr>
        <w:t>15.4  变更的估价原则</w:t>
      </w:r>
      <w:bookmarkEnd w:id="1835"/>
      <w:bookmarkEnd w:id="1836"/>
      <w:bookmarkEnd w:id="1837"/>
      <w:bookmarkEnd w:id="1838"/>
      <w:bookmarkEnd w:id="1839"/>
      <w:bookmarkEnd w:id="1840"/>
      <w:bookmarkEnd w:id="1841"/>
      <w:bookmarkEnd w:id="1842"/>
      <w:bookmarkEnd w:id="1843"/>
    </w:p>
    <w:p w14:paraId="6F7D4724" w14:textId="77777777" w:rsidR="007E62EA" w:rsidRPr="007E62EA" w:rsidRDefault="007E62EA" w:rsidP="007E62EA">
      <w:pPr>
        <w:spacing w:line="360" w:lineRule="auto"/>
        <w:ind w:firstLineChars="200" w:firstLine="420"/>
        <w:rPr>
          <w:rFonts w:ascii="宋体"/>
        </w:rPr>
      </w:pPr>
      <w:r w:rsidRPr="007E62EA">
        <w:rPr>
          <w:rFonts w:ascii="宋体" w:hAnsi="宋体" w:hint="eastAsia"/>
        </w:rPr>
        <w:t>因</w:t>
      </w:r>
      <w:r w:rsidRPr="007E62EA">
        <w:rPr>
          <w:rFonts w:ascii="宋体" w:hAnsi="宋体" w:hint="eastAsia"/>
          <w:szCs w:val="21"/>
        </w:rPr>
        <w:t>工程量清单漏项（仅适用于合同协议书约定采用单价合同形式时）或</w:t>
      </w:r>
      <w:r w:rsidRPr="007E62EA">
        <w:rPr>
          <w:rFonts w:ascii="宋体" w:hAnsi="宋体" w:hint="eastAsia"/>
        </w:rPr>
        <w:t>变更引起的价格调整按照本款约定处理。</w:t>
      </w:r>
    </w:p>
    <w:p w14:paraId="341F1934" w14:textId="77777777" w:rsidR="007E62EA" w:rsidRPr="007E62EA" w:rsidRDefault="007E62EA" w:rsidP="007E62EA">
      <w:pPr>
        <w:spacing w:line="360" w:lineRule="auto"/>
        <w:ind w:firstLineChars="200" w:firstLine="420"/>
        <w:rPr>
          <w:rFonts w:ascii="宋体"/>
        </w:rPr>
      </w:pPr>
      <w:r w:rsidRPr="007E62EA">
        <w:rPr>
          <w:rFonts w:ascii="宋体" w:hAnsi="宋体" w:hint="eastAsia"/>
        </w:rPr>
        <w:t>15.4.1  已标价工程量清单中有适用于变更工作的子目的，采用该子目的单价。</w:t>
      </w:r>
    </w:p>
    <w:p w14:paraId="2816B3BD" w14:textId="77777777" w:rsidR="007E62EA" w:rsidRPr="007E62EA" w:rsidRDefault="007E62EA" w:rsidP="007E62EA">
      <w:pPr>
        <w:spacing w:line="360" w:lineRule="auto"/>
        <w:ind w:firstLineChars="200" w:firstLine="420"/>
        <w:rPr>
          <w:rFonts w:ascii="宋体"/>
        </w:rPr>
      </w:pPr>
      <w:r w:rsidRPr="007E62EA">
        <w:rPr>
          <w:rFonts w:ascii="宋体" w:hAnsi="宋体" w:hint="eastAsia"/>
        </w:rPr>
        <w:t>15.4.2  已标价工程量清单中无适用于变更工作的子目，但有类似子目的，可在合理范围内参照类似子目的单价，由监理人按第3.5款商定或确定变更工作的单价。</w:t>
      </w:r>
    </w:p>
    <w:p w14:paraId="09FA16F5" w14:textId="77777777" w:rsidR="007E62EA" w:rsidRPr="007E62EA" w:rsidRDefault="007E62EA" w:rsidP="007E62EA">
      <w:pPr>
        <w:spacing w:line="360" w:lineRule="auto"/>
        <w:ind w:firstLineChars="200" w:firstLine="420"/>
        <w:rPr>
          <w:rFonts w:ascii="宋体"/>
        </w:rPr>
      </w:pPr>
      <w:r w:rsidRPr="007E62EA">
        <w:rPr>
          <w:rFonts w:ascii="宋体" w:hAnsi="宋体" w:hint="eastAsia"/>
        </w:rPr>
        <w:t>15.4.3  已标价工程量清单中无适用或类似子目的单价，可按照成本加利润的原则，由监理人按第3.5款商定或确定变更工作的单价。</w:t>
      </w:r>
    </w:p>
    <w:p w14:paraId="5A4F5872"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rPr>
        <w:t xml:space="preserve">15.4.4  </w:t>
      </w:r>
      <w:r w:rsidRPr="007E62EA">
        <w:rPr>
          <w:rFonts w:ascii="宋体" w:hAnsi="宋体" w:hint="eastAsia"/>
          <w:szCs w:val="21"/>
        </w:rPr>
        <w:t>因工程量清单漏项（仅适用于合同协议书约定采用单价合同形式时）或变更引起措施项目发生变化，</w:t>
      </w:r>
      <w:proofErr w:type="gramStart"/>
      <w:r w:rsidRPr="007E62EA">
        <w:rPr>
          <w:rFonts w:ascii="宋体" w:hAnsi="宋体" w:hint="eastAsia"/>
          <w:szCs w:val="21"/>
        </w:rPr>
        <w:t>原措施</w:t>
      </w:r>
      <w:proofErr w:type="gramEnd"/>
      <w:r w:rsidRPr="007E62EA">
        <w:rPr>
          <w:rFonts w:ascii="宋体" w:hAnsi="宋体" w:hint="eastAsia"/>
          <w:szCs w:val="21"/>
        </w:rPr>
        <w:t>项目费中已有的措施项目，采用</w:t>
      </w:r>
      <w:proofErr w:type="gramStart"/>
      <w:r w:rsidRPr="007E62EA">
        <w:rPr>
          <w:rFonts w:ascii="宋体" w:hAnsi="宋体" w:hint="eastAsia"/>
          <w:szCs w:val="21"/>
        </w:rPr>
        <w:t>原措施</w:t>
      </w:r>
      <w:proofErr w:type="gramEnd"/>
      <w:r w:rsidRPr="007E62EA">
        <w:rPr>
          <w:rFonts w:ascii="宋体" w:hAnsi="宋体" w:hint="eastAsia"/>
          <w:szCs w:val="21"/>
        </w:rPr>
        <w:t>项目费的</w:t>
      </w:r>
      <w:proofErr w:type="gramStart"/>
      <w:r w:rsidRPr="007E62EA">
        <w:rPr>
          <w:rFonts w:ascii="宋体" w:hAnsi="宋体" w:hint="eastAsia"/>
          <w:szCs w:val="21"/>
        </w:rPr>
        <w:t>组价方法</w:t>
      </w:r>
      <w:proofErr w:type="gramEnd"/>
      <w:r w:rsidRPr="007E62EA">
        <w:rPr>
          <w:rFonts w:ascii="宋体" w:hAnsi="宋体" w:hint="eastAsia"/>
          <w:szCs w:val="21"/>
        </w:rPr>
        <w:t>变更；</w:t>
      </w:r>
      <w:proofErr w:type="gramStart"/>
      <w:r w:rsidRPr="007E62EA">
        <w:rPr>
          <w:rFonts w:ascii="宋体" w:hAnsi="宋体" w:hint="eastAsia"/>
          <w:szCs w:val="21"/>
        </w:rPr>
        <w:t>原措施</w:t>
      </w:r>
      <w:proofErr w:type="gramEnd"/>
      <w:r w:rsidRPr="007E62EA">
        <w:rPr>
          <w:rFonts w:ascii="宋体" w:hAnsi="宋体" w:hint="eastAsia"/>
          <w:szCs w:val="21"/>
        </w:rPr>
        <w:t>项目费中没有的措施项目，由承包人根据措施项目变更情况，提出适当的措施项目费变更，由监理人按第3.5款商定或确定变更措施项目的费用。</w:t>
      </w:r>
    </w:p>
    <w:p w14:paraId="3100E408" w14:textId="77777777" w:rsidR="007E62EA" w:rsidRPr="007E62EA" w:rsidRDefault="007E62EA" w:rsidP="007E62EA">
      <w:pPr>
        <w:spacing w:line="360" w:lineRule="auto"/>
        <w:ind w:firstLineChars="200" w:firstLine="420"/>
        <w:rPr>
          <w:rFonts w:ascii="宋体"/>
        </w:rPr>
      </w:pPr>
      <w:r w:rsidRPr="007E62EA">
        <w:rPr>
          <w:rFonts w:ascii="宋体" w:hAnsi="宋体" w:hint="eastAsia"/>
        </w:rPr>
        <w:t xml:space="preserve">15.4.5  </w:t>
      </w:r>
      <w:r w:rsidRPr="007E62EA">
        <w:rPr>
          <w:rFonts w:ascii="宋体" w:hAnsi="宋体" w:hint="eastAsia"/>
          <w:szCs w:val="21"/>
        </w:rPr>
        <w:t>合同协议书约定采用单价合同形式时，因非承包人原因引起已标价工程量清单中列明的工程量发生增减，超过合同约定范围且导致分部分项工程费总额变化超过一定幅度时，可以调整单价，否则不因已标价工程量清单中列明工程量的增减而调整单价。其调整的原则</w:t>
      </w:r>
      <w:proofErr w:type="gramStart"/>
      <w:r w:rsidRPr="007E62EA">
        <w:rPr>
          <w:rFonts w:ascii="黑体" w:eastAsia="黑体" w:hAnsi="黑体" w:hint="eastAsia"/>
          <w:szCs w:val="21"/>
        </w:rPr>
        <w:t>见合同</w:t>
      </w:r>
      <w:proofErr w:type="gramEnd"/>
      <w:r w:rsidRPr="007E62EA">
        <w:rPr>
          <w:rFonts w:ascii="黑体" w:eastAsia="黑体" w:hAnsi="黑体" w:hint="eastAsia"/>
          <w:szCs w:val="21"/>
        </w:rPr>
        <w:t>条款专用部分。</w:t>
      </w:r>
    </w:p>
    <w:p w14:paraId="0A38DFDA" w14:textId="77777777" w:rsidR="007E62EA" w:rsidRPr="007E62EA" w:rsidRDefault="007E62EA" w:rsidP="007E62EA">
      <w:pPr>
        <w:spacing w:line="360" w:lineRule="auto"/>
        <w:ind w:firstLineChars="200" w:firstLine="420"/>
        <w:rPr>
          <w:rFonts w:ascii="宋体"/>
        </w:rPr>
      </w:pPr>
      <w:r w:rsidRPr="007E62EA">
        <w:rPr>
          <w:rFonts w:ascii="宋体" w:hAnsi="宋体" w:hint="eastAsia"/>
        </w:rPr>
        <w:t xml:space="preserve">15.4.6  </w:t>
      </w:r>
      <w:r w:rsidRPr="007E62EA">
        <w:rPr>
          <w:rFonts w:ascii="宋体" w:hAnsi="宋体" w:hint="eastAsia"/>
          <w:szCs w:val="21"/>
        </w:rPr>
        <w:t>因变更引起价格调整的其他处理方式</w:t>
      </w:r>
      <w:proofErr w:type="gramStart"/>
      <w:r w:rsidRPr="007E62EA">
        <w:rPr>
          <w:rFonts w:ascii="黑体" w:eastAsia="黑体" w:hAnsi="黑体" w:hint="eastAsia"/>
          <w:szCs w:val="21"/>
        </w:rPr>
        <w:t>见合同</w:t>
      </w:r>
      <w:proofErr w:type="gramEnd"/>
      <w:r w:rsidRPr="007E62EA">
        <w:rPr>
          <w:rFonts w:ascii="黑体" w:eastAsia="黑体" w:hAnsi="黑体" w:hint="eastAsia"/>
          <w:szCs w:val="21"/>
        </w:rPr>
        <w:t>条款专用部分。</w:t>
      </w:r>
    </w:p>
    <w:p w14:paraId="42F0529C"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1844" w:name="_Toc486580149"/>
      <w:bookmarkStart w:id="1845" w:name="_Toc489279960"/>
      <w:bookmarkStart w:id="1846" w:name="_Toc342296362"/>
      <w:bookmarkStart w:id="1847" w:name="_Toc338944804"/>
      <w:bookmarkStart w:id="1848" w:name="_Toc480487003"/>
      <w:bookmarkStart w:id="1849" w:name="_Toc480486831"/>
      <w:bookmarkStart w:id="1850" w:name="_Toc490222594"/>
      <w:bookmarkStart w:id="1851" w:name="_Toc117350518"/>
      <w:bookmarkStart w:id="1852" w:name="_Toc483668178"/>
      <w:r w:rsidRPr="007E62EA">
        <w:rPr>
          <w:rFonts w:ascii="宋体" w:hAnsi="宋体" w:hint="eastAsia"/>
          <w:kern w:val="0"/>
          <w:sz w:val="24"/>
          <w:szCs w:val="20"/>
        </w:rPr>
        <w:t>15.5  承包人的合理化建议</w:t>
      </w:r>
      <w:bookmarkEnd w:id="1844"/>
      <w:bookmarkEnd w:id="1845"/>
      <w:bookmarkEnd w:id="1846"/>
      <w:bookmarkEnd w:id="1847"/>
      <w:bookmarkEnd w:id="1848"/>
      <w:bookmarkEnd w:id="1849"/>
      <w:bookmarkEnd w:id="1850"/>
      <w:bookmarkEnd w:id="1851"/>
      <w:bookmarkEnd w:id="1852"/>
    </w:p>
    <w:p w14:paraId="189E0F27" w14:textId="77777777" w:rsidR="007E62EA" w:rsidRPr="007E62EA" w:rsidRDefault="007E62EA" w:rsidP="007E62EA">
      <w:pPr>
        <w:spacing w:line="360" w:lineRule="auto"/>
        <w:ind w:firstLineChars="200" w:firstLine="420"/>
        <w:rPr>
          <w:rFonts w:ascii="宋体"/>
        </w:rPr>
      </w:pPr>
      <w:r w:rsidRPr="007E62EA">
        <w:rPr>
          <w:rFonts w:ascii="宋体" w:hAnsi="宋体" w:hint="eastAsia"/>
        </w:rPr>
        <w:t>15.5.1  在履行合同过程中，承包人对发包人提供的图纸、技术要求以及其他方面提出的合理化建议，均应以书面形式提交监理人。合理化建议书的内容应包括建议工作的详细说明、进度计划和效益以及与其他工作的协调等，并附必要的设计文件。监理人应与发包人协商是否采纳建议。建议被采纳并构成变更的，应按第15.3.3项约定向承包人发出变更指示。</w:t>
      </w:r>
    </w:p>
    <w:p w14:paraId="02B814E7" w14:textId="77777777" w:rsidR="007E62EA" w:rsidRPr="007E62EA" w:rsidRDefault="007E62EA" w:rsidP="007E62EA">
      <w:pPr>
        <w:spacing w:line="360" w:lineRule="auto"/>
        <w:ind w:firstLineChars="200" w:firstLine="420"/>
        <w:rPr>
          <w:rFonts w:ascii="宋体"/>
        </w:rPr>
      </w:pPr>
      <w:r w:rsidRPr="007E62EA">
        <w:rPr>
          <w:rFonts w:ascii="宋体" w:hAnsi="宋体" w:hint="eastAsia"/>
        </w:rPr>
        <w:t>15.5.2  承包人提出的合理化建议降低了合同价格、缩短了工期或者提高了工程经济效益的，发包人可按国家有关规定给予奖励。</w:t>
      </w:r>
      <w:r w:rsidRPr="007E62EA">
        <w:rPr>
          <w:rFonts w:ascii="宋体" w:hAnsi="宋体" w:hint="eastAsia"/>
          <w:szCs w:val="21"/>
        </w:rPr>
        <w:t>对承包人提出合理化建议的奖励方法</w:t>
      </w:r>
      <w:proofErr w:type="gramStart"/>
      <w:r w:rsidRPr="007E62EA">
        <w:rPr>
          <w:rFonts w:ascii="黑体" w:eastAsia="黑体" w:hAnsi="黑体" w:hint="eastAsia"/>
          <w:szCs w:val="21"/>
        </w:rPr>
        <w:t>见合同</w:t>
      </w:r>
      <w:proofErr w:type="gramEnd"/>
      <w:r w:rsidRPr="007E62EA">
        <w:rPr>
          <w:rFonts w:ascii="黑体" w:eastAsia="黑体" w:hAnsi="黑体" w:hint="eastAsia"/>
          <w:szCs w:val="21"/>
        </w:rPr>
        <w:t>条款专用部分。</w:t>
      </w:r>
    </w:p>
    <w:p w14:paraId="6B068B33"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1853" w:name="_Toc144974681"/>
      <w:bookmarkStart w:id="1854" w:name="_Toc342296363"/>
      <w:bookmarkStart w:id="1855" w:name="_Toc480486832"/>
      <w:bookmarkStart w:id="1856" w:name="_Toc152045712"/>
      <w:bookmarkStart w:id="1857" w:name="_Toc152042490"/>
      <w:bookmarkStart w:id="1858" w:name="_Toc338944805"/>
      <w:bookmarkStart w:id="1859" w:name="_Toc117350519"/>
      <w:bookmarkStart w:id="1860" w:name="_Toc483668179"/>
      <w:bookmarkStart w:id="1861" w:name="_Toc490222595"/>
      <w:bookmarkStart w:id="1862" w:name="_Toc489279961"/>
      <w:bookmarkStart w:id="1863" w:name="_Toc486580150"/>
      <w:bookmarkStart w:id="1864" w:name="_Toc480487004"/>
      <w:bookmarkStart w:id="1865" w:name="_Toc179632730"/>
      <w:r w:rsidRPr="007E62EA">
        <w:rPr>
          <w:rFonts w:ascii="宋体" w:hAnsi="宋体" w:hint="eastAsia"/>
          <w:kern w:val="0"/>
          <w:sz w:val="24"/>
          <w:szCs w:val="20"/>
        </w:rPr>
        <w:t>15.6  暂列金额</w:t>
      </w:r>
      <w:bookmarkEnd w:id="1853"/>
      <w:bookmarkEnd w:id="1854"/>
      <w:bookmarkEnd w:id="1855"/>
      <w:bookmarkEnd w:id="1856"/>
      <w:bookmarkEnd w:id="1857"/>
      <w:bookmarkEnd w:id="1858"/>
      <w:bookmarkEnd w:id="1859"/>
      <w:bookmarkEnd w:id="1860"/>
      <w:bookmarkEnd w:id="1861"/>
      <w:bookmarkEnd w:id="1862"/>
      <w:bookmarkEnd w:id="1863"/>
      <w:bookmarkEnd w:id="1864"/>
      <w:bookmarkEnd w:id="1865"/>
    </w:p>
    <w:p w14:paraId="751726F3" w14:textId="77777777" w:rsidR="007E62EA" w:rsidRPr="007E62EA" w:rsidRDefault="007E62EA" w:rsidP="007E62EA">
      <w:pPr>
        <w:spacing w:line="360" w:lineRule="auto"/>
        <w:ind w:firstLineChars="200" w:firstLine="420"/>
        <w:rPr>
          <w:rFonts w:ascii="宋体"/>
        </w:rPr>
      </w:pPr>
      <w:r w:rsidRPr="007E62EA">
        <w:rPr>
          <w:rFonts w:ascii="宋体" w:hAnsi="宋体" w:hint="eastAsia"/>
        </w:rPr>
        <w:t>暂列金额只能按照监理人的指示使用，并对合同价格进行相应调整。</w:t>
      </w:r>
    </w:p>
    <w:p w14:paraId="143E4020"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1866" w:name="_Toc152045713"/>
      <w:bookmarkStart w:id="1867" w:name="_Toc486580151"/>
      <w:bookmarkStart w:id="1868" w:name="_Toc179632731"/>
      <w:bookmarkStart w:id="1869" w:name="_Toc489279962"/>
      <w:bookmarkStart w:id="1870" w:name="_Toc490222596"/>
      <w:bookmarkStart w:id="1871" w:name="_Toc480487005"/>
      <w:bookmarkStart w:id="1872" w:name="_Toc483668180"/>
      <w:bookmarkStart w:id="1873" w:name="_Toc144974682"/>
      <w:bookmarkStart w:id="1874" w:name="_Toc117350520"/>
      <w:bookmarkStart w:id="1875" w:name="_Toc480486833"/>
      <w:bookmarkStart w:id="1876" w:name="_Toc342296364"/>
      <w:bookmarkStart w:id="1877" w:name="_Toc338944806"/>
      <w:bookmarkStart w:id="1878" w:name="_Toc152042491"/>
      <w:r w:rsidRPr="007E62EA">
        <w:rPr>
          <w:rFonts w:ascii="宋体" w:hAnsi="宋体" w:hint="eastAsia"/>
          <w:kern w:val="0"/>
          <w:sz w:val="24"/>
          <w:szCs w:val="20"/>
        </w:rPr>
        <w:t>15.7  计日工</w:t>
      </w:r>
      <w:bookmarkEnd w:id="1866"/>
      <w:bookmarkEnd w:id="1867"/>
      <w:bookmarkEnd w:id="1868"/>
      <w:bookmarkEnd w:id="1869"/>
      <w:bookmarkEnd w:id="1870"/>
      <w:bookmarkEnd w:id="1871"/>
      <w:bookmarkEnd w:id="1872"/>
      <w:bookmarkEnd w:id="1873"/>
      <w:bookmarkEnd w:id="1874"/>
      <w:bookmarkEnd w:id="1875"/>
      <w:bookmarkEnd w:id="1876"/>
      <w:bookmarkEnd w:id="1877"/>
      <w:bookmarkEnd w:id="1878"/>
    </w:p>
    <w:p w14:paraId="332ECB3D" w14:textId="77777777" w:rsidR="007E62EA" w:rsidRPr="007E62EA" w:rsidRDefault="007E62EA" w:rsidP="007E62EA">
      <w:pPr>
        <w:spacing w:line="360" w:lineRule="auto"/>
        <w:ind w:firstLineChars="200" w:firstLine="420"/>
        <w:rPr>
          <w:rFonts w:ascii="宋体"/>
        </w:rPr>
      </w:pPr>
      <w:r w:rsidRPr="007E62EA">
        <w:rPr>
          <w:rFonts w:ascii="宋体" w:hAnsi="宋体" w:hint="eastAsia"/>
        </w:rPr>
        <w:t>15.7.1  发包人认为有必要时，</w:t>
      </w:r>
      <w:r w:rsidRPr="007E62EA">
        <w:rPr>
          <w:rFonts w:ascii="宋体" w:hAnsi="宋体" w:hint="eastAsia"/>
          <w:szCs w:val="21"/>
        </w:rPr>
        <w:t>由</w:t>
      </w:r>
      <w:r w:rsidRPr="007E62EA">
        <w:rPr>
          <w:rFonts w:ascii="宋体" w:hAnsi="宋体" w:hint="eastAsia"/>
        </w:rPr>
        <w:t>监理人通知承包人以计日工方式实施变更的零星工作。其价款按列入已标价工程量清单中的计日工计价子目及其单价进行计算。</w:t>
      </w:r>
    </w:p>
    <w:p w14:paraId="2537C52B" w14:textId="77777777" w:rsidR="007E62EA" w:rsidRPr="007E62EA" w:rsidRDefault="007E62EA" w:rsidP="007E62EA">
      <w:pPr>
        <w:spacing w:line="360" w:lineRule="auto"/>
        <w:ind w:firstLineChars="200" w:firstLine="420"/>
        <w:rPr>
          <w:rFonts w:ascii="宋体"/>
        </w:rPr>
      </w:pPr>
      <w:r w:rsidRPr="007E62EA">
        <w:rPr>
          <w:rFonts w:ascii="宋体" w:hAnsi="宋体" w:hint="eastAsia"/>
        </w:rPr>
        <w:t>15.7.2  采用计日工计价的任何一项变更工作，应从暂列金额中支付，承包人应在该项变更的实施过程中，每天提交以下报表和有关凭证报送监理人审批：</w:t>
      </w:r>
    </w:p>
    <w:p w14:paraId="6793CC93" w14:textId="77777777" w:rsidR="007E62EA" w:rsidRPr="007E62EA" w:rsidRDefault="007E62EA" w:rsidP="007E62EA">
      <w:pPr>
        <w:spacing w:line="360" w:lineRule="auto"/>
        <w:ind w:firstLineChars="150" w:firstLine="315"/>
        <w:rPr>
          <w:rFonts w:ascii="宋体"/>
        </w:rPr>
      </w:pPr>
      <w:r w:rsidRPr="007E62EA">
        <w:rPr>
          <w:rFonts w:ascii="宋体" w:hAnsi="宋体" w:hint="eastAsia"/>
        </w:rPr>
        <w:t>（1）工作名称、内容和数量；</w:t>
      </w:r>
    </w:p>
    <w:p w14:paraId="2C1C07F5" w14:textId="77777777" w:rsidR="007E62EA" w:rsidRPr="007E62EA" w:rsidRDefault="007E62EA" w:rsidP="007E62EA">
      <w:pPr>
        <w:spacing w:line="360" w:lineRule="auto"/>
        <w:ind w:firstLineChars="150" w:firstLine="315"/>
        <w:rPr>
          <w:rFonts w:ascii="宋体"/>
        </w:rPr>
      </w:pPr>
      <w:r w:rsidRPr="007E62EA">
        <w:rPr>
          <w:rFonts w:ascii="宋体" w:hAnsi="宋体" w:hint="eastAsia"/>
        </w:rPr>
        <w:t>（2）投入该工作所有人员的姓名、工种、级别和耗用工时；</w:t>
      </w:r>
    </w:p>
    <w:p w14:paraId="4A6A12B4" w14:textId="77777777" w:rsidR="007E62EA" w:rsidRPr="007E62EA" w:rsidRDefault="007E62EA" w:rsidP="007E62EA">
      <w:pPr>
        <w:spacing w:line="360" w:lineRule="auto"/>
        <w:ind w:firstLineChars="150" w:firstLine="315"/>
        <w:rPr>
          <w:rFonts w:ascii="宋体"/>
        </w:rPr>
      </w:pPr>
      <w:r w:rsidRPr="007E62EA">
        <w:rPr>
          <w:rFonts w:ascii="宋体" w:hAnsi="宋体" w:hint="eastAsia"/>
        </w:rPr>
        <w:t>（3）投入该工作的材料类别和数量；</w:t>
      </w:r>
    </w:p>
    <w:p w14:paraId="625C4EEB" w14:textId="77777777" w:rsidR="007E62EA" w:rsidRPr="007E62EA" w:rsidRDefault="007E62EA" w:rsidP="007E62EA">
      <w:pPr>
        <w:spacing w:line="360" w:lineRule="auto"/>
        <w:ind w:firstLineChars="150" w:firstLine="315"/>
        <w:rPr>
          <w:rFonts w:ascii="宋体"/>
        </w:rPr>
      </w:pPr>
      <w:r w:rsidRPr="007E62EA">
        <w:rPr>
          <w:rFonts w:ascii="宋体" w:hAnsi="宋体" w:hint="eastAsia"/>
        </w:rPr>
        <w:t>（4）投入该工作的施工设备型号、台数和</w:t>
      </w:r>
      <w:proofErr w:type="gramStart"/>
      <w:r w:rsidRPr="007E62EA">
        <w:rPr>
          <w:rFonts w:ascii="宋体" w:hAnsi="宋体" w:hint="eastAsia"/>
        </w:rPr>
        <w:t>耗用台</w:t>
      </w:r>
      <w:proofErr w:type="gramEnd"/>
      <w:r w:rsidRPr="007E62EA">
        <w:rPr>
          <w:rFonts w:ascii="宋体" w:hAnsi="宋体" w:hint="eastAsia"/>
        </w:rPr>
        <w:t>时；</w:t>
      </w:r>
    </w:p>
    <w:p w14:paraId="0A4C6ACF" w14:textId="77777777" w:rsidR="007E62EA" w:rsidRPr="007E62EA" w:rsidRDefault="007E62EA" w:rsidP="007E62EA">
      <w:pPr>
        <w:spacing w:line="360" w:lineRule="auto"/>
        <w:ind w:firstLineChars="150" w:firstLine="315"/>
        <w:rPr>
          <w:rFonts w:ascii="宋体"/>
        </w:rPr>
      </w:pPr>
      <w:r w:rsidRPr="007E62EA">
        <w:rPr>
          <w:rFonts w:ascii="宋体" w:hAnsi="宋体" w:hint="eastAsia"/>
        </w:rPr>
        <w:t>（5）监理人要求提交的其他资料和凭证。</w:t>
      </w:r>
    </w:p>
    <w:p w14:paraId="30AA4E15" w14:textId="77777777" w:rsidR="007E62EA" w:rsidRPr="007E62EA" w:rsidRDefault="007E62EA" w:rsidP="007E62EA">
      <w:pPr>
        <w:spacing w:line="360" w:lineRule="auto"/>
        <w:ind w:firstLineChars="200" w:firstLine="420"/>
        <w:rPr>
          <w:rFonts w:ascii="宋体"/>
        </w:rPr>
      </w:pPr>
      <w:r w:rsidRPr="007E62EA">
        <w:rPr>
          <w:rFonts w:ascii="宋体" w:hAnsi="宋体" w:hint="eastAsia"/>
        </w:rPr>
        <w:t>15.7.3  计日工由承包人汇总后，按第17.3.2项的约定列入进度付款申请单，由监理人复核并经发包人同意后列入进度付款。</w:t>
      </w:r>
    </w:p>
    <w:p w14:paraId="10824F07"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1879" w:name="_Toc489279963"/>
      <w:bookmarkStart w:id="1880" w:name="_Toc483668181"/>
      <w:bookmarkStart w:id="1881" w:name="_Toc486580152"/>
      <w:bookmarkStart w:id="1882" w:name="_Toc338944807"/>
      <w:bookmarkStart w:id="1883" w:name="_Toc480487006"/>
      <w:bookmarkStart w:id="1884" w:name="_Toc342296365"/>
      <w:bookmarkStart w:id="1885" w:name="_Toc490222597"/>
      <w:bookmarkStart w:id="1886" w:name="_Toc480486834"/>
      <w:bookmarkStart w:id="1887" w:name="_Toc117350521"/>
      <w:r w:rsidRPr="007E62EA">
        <w:rPr>
          <w:rFonts w:ascii="宋体" w:hAnsi="宋体" w:hint="eastAsia"/>
          <w:kern w:val="0"/>
          <w:sz w:val="24"/>
          <w:szCs w:val="20"/>
        </w:rPr>
        <w:t>15.8  暂估价</w:t>
      </w:r>
      <w:bookmarkEnd w:id="1879"/>
      <w:bookmarkEnd w:id="1880"/>
      <w:bookmarkEnd w:id="1881"/>
      <w:bookmarkEnd w:id="1882"/>
      <w:bookmarkEnd w:id="1883"/>
      <w:bookmarkEnd w:id="1884"/>
      <w:bookmarkEnd w:id="1885"/>
      <w:bookmarkEnd w:id="1886"/>
      <w:bookmarkEnd w:id="1887"/>
    </w:p>
    <w:p w14:paraId="721E7963" w14:textId="77777777" w:rsidR="007E62EA" w:rsidRPr="007E62EA" w:rsidRDefault="007E62EA" w:rsidP="007E62EA">
      <w:pPr>
        <w:spacing w:line="360" w:lineRule="auto"/>
        <w:ind w:firstLineChars="200" w:firstLine="420"/>
        <w:rPr>
          <w:rFonts w:ascii="宋体"/>
        </w:rPr>
      </w:pPr>
      <w:r w:rsidRPr="007E62EA">
        <w:rPr>
          <w:rFonts w:ascii="宋体" w:hAnsi="宋体" w:hint="eastAsia"/>
        </w:rPr>
        <w:t>15.8.1  发包人在工程量清单中给定暂估价的材料和工程设备及专业工程属于依法必须招标的范围并达到规定的规模标准的，由发包人和承包人</w:t>
      </w:r>
      <w:r w:rsidRPr="007E62EA">
        <w:rPr>
          <w:rFonts w:ascii="宋体" w:hAnsi="宋体" w:hint="eastAsia"/>
          <w:szCs w:val="21"/>
        </w:rPr>
        <w:t>采用招标方式选择专项供应商或专业分包人</w:t>
      </w:r>
      <w:r w:rsidRPr="007E62EA">
        <w:rPr>
          <w:rFonts w:ascii="宋体" w:hAnsi="宋体" w:hint="eastAsia"/>
        </w:rPr>
        <w:t xml:space="preserve">。发包人和承包人的权利义务关系约定如下： </w:t>
      </w:r>
    </w:p>
    <w:p w14:paraId="1623AD80" w14:textId="77777777" w:rsidR="007E62EA" w:rsidRPr="007E62EA" w:rsidRDefault="007E62EA" w:rsidP="007E62EA">
      <w:pPr>
        <w:spacing w:line="360" w:lineRule="auto"/>
        <w:ind w:firstLineChars="150" w:firstLine="315"/>
        <w:rPr>
          <w:rFonts w:ascii="宋体"/>
          <w:szCs w:val="21"/>
        </w:rPr>
      </w:pPr>
      <w:r w:rsidRPr="007E62EA">
        <w:rPr>
          <w:rFonts w:ascii="宋体" w:hAnsi="宋体" w:hint="eastAsia"/>
          <w:szCs w:val="21"/>
        </w:rPr>
        <w:t>（1）由承包人作为招标人，依法组织招标工作并接受有管辖权的建设工程招标投标行政监督部门的监督。</w:t>
      </w:r>
    </w:p>
    <w:p w14:paraId="71C3B594" w14:textId="77777777" w:rsidR="007E62EA" w:rsidRPr="007E62EA" w:rsidRDefault="007E62EA" w:rsidP="007E62EA">
      <w:pPr>
        <w:spacing w:line="360" w:lineRule="auto"/>
        <w:ind w:firstLineChars="150" w:firstLine="315"/>
        <w:rPr>
          <w:rFonts w:ascii="宋体"/>
          <w:szCs w:val="21"/>
        </w:rPr>
      </w:pPr>
      <w:r w:rsidRPr="007E62EA">
        <w:rPr>
          <w:rFonts w:ascii="宋体" w:hAnsi="宋体" w:hint="eastAsia"/>
          <w:szCs w:val="21"/>
        </w:rPr>
        <w:t>（2）与组织招标工作有关的费用应当被认为已经包括在承包人的签约合同价（投标总报价）中。</w:t>
      </w:r>
    </w:p>
    <w:p w14:paraId="7C19E3CD" w14:textId="77777777" w:rsidR="007E62EA" w:rsidRPr="007E62EA" w:rsidRDefault="007E62EA" w:rsidP="007E62EA">
      <w:pPr>
        <w:spacing w:line="360" w:lineRule="auto"/>
        <w:ind w:firstLineChars="150" w:firstLine="315"/>
        <w:rPr>
          <w:rFonts w:ascii="宋体"/>
          <w:szCs w:val="21"/>
        </w:rPr>
      </w:pPr>
      <w:r w:rsidRPr="007E62EA">
        <w:rPr>
          <w:rFonts w:ascii="宋体" w:hAnsi="宋体" w:hint="eastAsia"/>
          <w:szCs w:val="21"/>
        </w:rPr>
        <w:t>（3）中标金额与工程量清单中所列的暂估价的金额差以及相应的税金等其他费用列入合同价格。</w:t>
      </w:r>
    </w:p>
    <w:p w14:paraId="08452530" w14:textId="77777777" w:rsidR="007E62EA" w:rsidRPr="007E62EA" w:rsidRDefault="007E62EA" w:rsidP="007E62EA">
      <w:pPr>
        <w:spacing w:line="360" w:lineRule="auto"/>
        <w:ind w:firstLineChars="150" w:firstLine="315"/>
        <w:rPr>
          <w:rFonts w:ascii="宋体"/>
          <w:szCs w:val="21"/>
        </w:rPr>
      </w:pPr>
      <w:r w:rsidRPr="007E62EA">
        <w:rPr>
          <w:rFonts w:ascii="宋体" w:hAnsi="宋体" w:hint="eastAsia"/>
          <w:szCs w:val="21"/>
        </w:rPr>
        <w:t>（4）在任何招标工作启动前，承包人应当按照合同条款专用部分约定期限编制招标工作计划并通过监理人报请发包人审批，招标工作计划应当包括招标工作的时间安排、拟采用的招标方式、拟采用的资格审查方法、主要招标过程文件的编制内容、对投标人的资格条件要求、评标标准和方法、评标委员会组成、是否编制招标控制价和（或）标底以及招标控制价和（或）标底编制原则。发包人应当在监理人收到承包人报送的招标工作计划后应当在合同条款专用部分约定期限内给予批准或者提出修改意见。承包人应当严格按照经过发包人批准的招标工作计划开展招标工作。</w:t>
      </w:r>
    </w:p>
    <w:p w14:paraId="5FB063B3" w14:textId="77777777" w:rsidR="007E62EA" w:rsidRPr="007E62EA" w:rsidRDefault="007E62EA" w:rsidP="007E62EA">
      <w:pPr>
        <w:spacing w:line="360" w:lineRule="auto"/>
        <w:ind w:firstLineChars="150" w:firstLine="315"/>
        <w:rPr>
          <w:rFonts w:ascii="宋体"/>
          <w:szCs w:val="21"/>
        </w:rPr>
      </w:pPr>
      <w:r w:rsidRPr="007E62EA">
        <w:rPr>
          <w:rFonts w:ascii="宋体" w:hAnsi="宋体" w:hint="eastAsia"/>
          <w:szCs w:val="21"/>
        </w:rPr>
        <w:t>（5）承包人应当在发出招标公告（或者资格预审公告或者投标邀请书）、资格预审文件和招标文件前按照合同条款专用部分约定期限，分别将相关文件通过监理人报请发包人审批，发包人应当在监理人收到承包人报送的相关文件后应当在合同条款专用部分约定期限内给予批准或者提出修改意见，经发包人批准的相关文件，由承包人负责誊清整理并准备</w:t>
      </w:r>
      <w:proofErr w:type="gramStart"/>
      <w:r w:rsidRPr="007E62EA">
        <w:rPr>
          <w:rFonts w:ascii="宋体" w:hAnsi="宋体" w:hint="eastAsia"/>
          <w:szCs w:val="21"/>
        </w:rPr>
        <w:t>出开展</w:t>
      </w:r>
      <w:proofErr w:type="gramEnd"/>
      <w:r w:rsidRPr="007E62EA">
        <w:rPr>
          <w:rFonts w:ascii="宋体" w:hAnsi="宋体" w:hint="eastAsia"/>
          <w:szCs w:val="21"/>
        </w:rPr>
        <w:t>实际招标工作所需要的份数，通过监理人报发包人核查并加盖发包人印章，发包人在相关文件上加盖印章只表明相关文件经过发包人审核批准。最终发出的文件应当分别报送一份给发包人和监理人备查。</w:t>
      </w:r>
    </w:p>
    <w:p w14:paraId="0CEDABE3" w14:textId="77777777" w:rsidR="007E62EA" w:rsidRPr="007E62EA" w:rsidRDefault="007E62EA" w:rsidP="007E62EA">
      <w:pPr>
        <w:spacing w:line="360" w:lineRule="auto"/>
        <w:ind w:firstLineChars="150" w:firstLine="315"/>
        <w:rPr>
          <w:rFonts w:ascii="宋体"/>
          <w:szCs w:val="21"/>
        </w:rPr>
      </w:pPr>
      <w:r w:rsidRPr="007E62EA">
        <w:rPr>
          <w:rFonts w:ascii="宋体" w:hAnsi="宋体" w:hint="eastAsia"/>
          <w:szCs w:val="21"/>
        </w:rPr>
        <w:t>（6）如果发、承包任何一方委派评标代表，评标委员会应当由七人以上单数构成。除发包人或者承包人自愿放弃委派评标代表的权利外，招标人评标代表应当分别由发包人和承包人等额委派。</w:t>
      </w:r>
    </w:p>
    <w:p w14:paraId="14E7DF7C" w14:textId="77777777" w:rsidR="007E62EA" w:rsidRPr="007E62EA" w:rsidRDefault="007E62EA" w:rsidP="007E62EA">
      <w:pPr>
        <w:spacing w:line="360" w:lineRule="auto"/>
        <w:ind w:firstLineChars="150" w:firstLine="315"/>
        <w:rPr>
          <w:rFonts w:ascii="宋体"/>
          <w:szCs w:val="21"/>
        </w:rPr>
      </w:pPr>
      <w:r w:rsidRPr="007E62EA">
        <w:rPr>
          <w:rFonts w:ascii="宋体" w:hAnsi="宋体" w:hint="eastAsia"/>
          <w:szCs w:val="21"/>
        </w:rPr>
        <w:t>（7）设有标底的，承包人应当在开标前提前48小时将</w:t>
      </w:r>
      <w:proofErr w:type="gramStart"/>
      <w:r w:rsidRPr="007E62EA">
        <w:rPr>
          <w:rFonts w:ascii="宋体" w:hAnsi="宋体" w:hint="eastAsia"/>
          <w:szCs w:val="21"/>
        </w:rPr>
        <w:t>标底报</w:t>
      </w:r>
      <w:proofErr w:type="gramEnd"/>
      <w:r w:rsidRPr="007E62EA">
        <w:rPr>
          <w:rFonts w:ascii="宋体" w:hAnsi="宋体" w:hint="eastAsia"/>
          <w:szCs w:val="21"/>
        </w:rPr>
        <w:t>发包人审核认可，发包人应当在收到承包人报送的标底后24小时内给予批准或者提出修改意见。承包人和发包人应当共同制定标底保密措施，不得提前泄露标底。标底的最终审核和决定权属于发包人。</w:t>
      </w:r>
    </w:p>
    <w:p w14:paraId="1E755E7B" w14:textId="77777777" w:rsidR="007E62EA" w:rsidRPr="007E62EA" w:rsidRDefault="007E62EA" w:rsidP="007E62EA">
      <w:pPr>
        <w:spacing w:line="360" w:lineRule="auto"/>
        <w:ind w:firstLineChars="150" w:firstLine="315"/>
        <w:rPr>
          <w:rFonts w:ascii="宋体"/>
          <w:szCs w:val="21"/>
        </w:rPr>
      </w:pPr>
      <w:r w:rsidRPr="007E62EA">
        <w:rPr>
          <w:rFonts w:ascii="宋体" w:hAnsi="宋体" w:hint="eastAsia"/>
          <w:szCs w:val="21"/>
        </w:rPr>
        <w:t>（8）设有招标控制价的，承包人应当在招标文件发出前提前7天将招标</w:t>
      </w:r>
      <w:proofErr w:type="gramStart"/>
      <w:r w:rsidRPr="007E62EA">
        <w:rPr>
          <w:rFonts w:ascii="宋体" w:hAnsi="宋体" w:hint="eastAsia"/>
          <w:szCs w:val="21"/>
        </w:rPr>
        <w:t>控制价报发包人</w:t>
      </w:r>
      <w:proofErr w:type="gramEnd"/>
      <w:r w:rsidRPr="007E62EA">
        <w:rPr>
          <w:rFonts w:ascii="宋体" w:hAnsi="宋体" w:hint="eastAsia"/>
          <w:szCs w:val="21"/>
        </w:rPr>
        <w:t>审核认可，发包人应当在收到承包人报送的招标控制价后72小时内给予认可或者提出修改意见。招标控制价的最终审核和决定权属于发包人，未经发包人认可，承包人不得发出招标文件。</w:t>
      </w:r>
    </w:p>
    <w:p w14:paraId="17B664A3" w14:textId="77777777" w:rsidR="007E62EA" w:rsidRPr="007E62EA" w:rsidRDefault="007E62EA" w:rsidP="007E62EA">
      <w:pPr>
        <w:spacing w:line="360" w:lineRule="auto"/>
        <w:ind w:firstLineChars="150" w:firstLine="315"/>
        <w:rPr>
          <w:rFonts w:ascii="宋体"/>
          <w:szCs w:val="21"/>
        </w:rPr>
      </w:pPr>
      <w:r w:rsidRPr="007E62EA">
        <w:rPr>
          <w:rFonts w:ascii="宋体" w:hAnsi="宋体" w:hint="eastAsia"/>
          <w:szCs w:val="21"/>
        </w:rPr>
        <w:t>（9）承包人在收到相关招标项目评标委员会提交的评标报告后，应当在24小时内通过监理人转报发包人核查，发包人应当在监理人收到承包人报送的评标报告后48小时内核查完毕，评标报告经过发包人核查认可后，承包人才可以开始后续程序，依法确定中标人并发出中标通知书。</w:t>
      </w:r>
    </w:p>
    <w:p w14:paraId="4B3F6D6C" w14:textId="77777777" w:rsidR="007E62EA" w:rsidRPr="007E62EA" w:rsidRDefault="007E62EA" w:rsidP="007E62EA">
      <w:pPr>
        <w:spacing w:line="360" w:lineRule="auto"/>
        <w:ind w:firstLineChars="150" w:firstLine="315"/>
        <w:rPr>
          <w:rFonts w:ascii="宋体"/>
          <w:szCs w:val="21"/>
        </w:rPr>
      </w:pPr>
      <w:r w:rsidRPr="007E62EA">
        <w:rPr>
          <w:rFonts w:ascii="宋体" w:hAnsi="宋体" w:hint="eastAsia"/>
          <w:szCs w:val="21"/>
        </w:rPr>
        <w:t>（10）承包人与专业分包人或者专项供应商订立合同前应当按照合同条款专用部分约定期限，将准备用于正式签订的合同文件通过监理人报发包人审核，发包人应当在监理人收到相关文件后在合同条款专用部分约定期限内给予批准或者提出修改意见，承包人应当按照发包人批准的合同文件签订相关合同，合同订立后，在合同条款专用部分约定期限内，承包人应当将其中的两份副本报送监理人，其中一份由监理人报发包人留存。</w:t>
      </w:r>
    </w:p>
    <w:p w14:paraId="5B55A884" w14:textId="77777777" w:rsidR="007E62EA" w:rsidRPr="007E62EA" w:rsidRDefault="007E62EA" w:rsidP="007E62EA">
      <w:pPr>
        <w:spacing w:line="360" w:lineRule="auto"/>
        <w:ind w:firstLineChars="150" w:firstLine="315"/>
        <w:rPr>
          <w:rFonts w:ascii="宋体"/>
          <w:szCs w:val="21"/>
        </w:rPr>
      </w:pPr>
      <w:r w:rsidRPr="007E62EA">
        <w:rPr>
          <w:rFonts w:ascii="宋体" w:hAnsi="宋体" w:hint="eastAsia"/>
          <w:szCs w:val="21"/>
        </w:rPr>
        <w:t>（11）发包人对承包人报送文件进行审批或提出的修改意见应当合理，并符合现行有关法律法规的规定。</w:t>
      </w:r>
    </w:p>
    <w:p w14:paraId="002EB975" w14:textId="77777777" w:rsidR="007E62EA" w:rsidRPr="007E62EA" w:rsidRDefault="007E62EA" w:rsidP="007E62EA">
      <w:pPr>
        <w:spacing w:line="360" w:lineRule="auto"/>
        <w:ind w:firstLineChars="150" w:firstLine="315"/>
        <w:rPr>
          <w:rFonts w:ascii="宋体"/>
        </w:rPr>
      </w:pPr>
      <w:r w:rsidRPr="007E62EA">
        <w:rPr>
          <w:rFonts w:ascii="宋体" w:hAnsi="宋体" w:hint="eastAsia"/>
          <w:szCs w:val="21"/>
        </w:rPr>
        <w:t>（12）承包人违背本项上述约定的程序或者未履行本项上述约定的报批手续的，发包人有权拒绝对相关专业工程或者涉及相关专项供应的材料和工程设备的工程进行验收和拨付相应工程款项，所造成的费用增加和（或）工期延误由承包人承担。发包人未按本项上述约定履行审批手续的，所造成的费用增加和（或）工期延误由发包人承担。</w:t>
      </w:r>
    </w:p>
    <w:p w14:paraId="1B8D6764" w14:textId="77777777" w:rsidR="007E62EA" w:rsidRPr="007E62EA" w:rsidRDefault="007E62EA" w:rsidP="007E62EA">
      <w:pPr>
        <w:spacing w:line="360" w:lineRule="auto"/>
        <w:ind w:firstLineChars="200" w:firstLine="420"/>
        <w:rPr>
          <w:rFonts w:ascii="宋体"/>
        </w:rPr>
      </w:pPr>
      <w:r w:rsidRPr="007E62EA">
        <w:rPr>
          <w:rFonts w:ascii="宋体" w:hAnsi="宋体" w:hint="eastAsia"/>
        </w:rPr>
        <w:t>15.8.2  发包人在工程量清单中给定暂估价的材料和工程设备不属于依法必须招标的范围或未达到规定的规模标准的，应由承包人按第5.1款的约定提供。经监理人确认的材料、工程设备的价格与工程量清单中所列的暂估价的金额差以及相应的税金等其他费用列入合同价格。</w:t>
      </w:r>
    </w:p>
    <w:p w14:paraId="1AC42F6A" w14:textId="77777777" w:rsidR="007E62EA" w:rsidRPr="007E62EA" w:rsidRDefault="007E62EA" w:rsidP="007E62EA">
      <w:pPr>
        <w:spacing w:line="360" w:lineRule="auto"/>
        <w:ind w:firstLineChars="200" w:firstLine="420"/>
        <w:rPr>
          <w:rFonts w:ascii="宋体"/>
        </w:rPr>
      </w:pPr>
      <w:r w:rsidRPr="007E62EA">
        <w:rPr>
          <w:rFonts w:ascii="宋体" w:hAnsi="宋体" w:hint="eastAsia"/>
        </w:rPr>
        <w:t>15.8.3  发包人在工程量清单中给定暂估价的专业工程不属于依法必须招标的范围或未达到规定的规模标准的，由监理人按照第15.4款进行估价，但合同条款专用部分另有约定的除外。经估价的专业工程与工程量清单中所列的暂估价的金额差以及相应的税金等其他费用列入合同价格。</w:t>
      </w:r>
    </w:p>
    <w:p w14:paraId="735BAD54" w14:textId="77777777" w:rsidR="007E62EA" w:rsidRPr="007E62EA" w:rsidRDefault="007E62EA" w:rsidP="007E62EA">
      <w:pPr>
        <w:keepNext/>
        <w:keepLines/>
        <w:spacing w:beforeLines="50" w:before="120" w:afterLines="50" w:after="120" w:line="360" w:lineRule="auto"/>
        <w:outlineLvl w:val="1"/>
        <w:rPr>
          <w:rFonts w:ascii="宋体" w:hAnsi="宋体" w:cs="宋体"/>
          <w:kern w:val="0"/>
          <w:sz w:val="28"/>
          <w:szCs w:val="20"/>
        </w:rPr>
      </w:pPr>
      <w:bookmarkStart w:id="1888" w:name="_Toc483668182"/>
      <w:bookmarkStart w:id="1889" w:name="_Toc480486835"/>
      <w:bookmarkStart w:id="1890" w:name="_Toc489279964"/>
      <w:bookmarkStart w:id="1891" w:name="_Toc342296366"/>
      <w:bookmarkStart w:id="1892" w:name="_Toc338944808"/>
      <w:bookmarkStart w:id="1893" w:name="_Toc117350522"/>
      <w:bookmarkStart w:id="1894" w:name="_Toc486580153"/>
      <w:bookmarkStart w:id="1895" w:name="_Toc480487007"/>
      <w:bookmarkStart w:id="1896" w:name="_Toc490222598"/>
      <w:r w:rsidRPr="007E62EA">
        <w:rPr>
          <w:rFonts w:ascii="宋体" w:hAnsi="宋体" w:cs="宋体" w:hint="eastAsia"/>
          <w:kern w:val="0"/>
          <w:sz w:val="28"/>
          <w:szCs w:val="20"/>
        </w:rPr>
        <w:t>16.价格调整</w:t>
      </w:r>
      <w:bookmarkEnd w:id="1888"/>
      <w:bookmarkEnd w:id="1889"/>
      <w:bookmarkEnd w:id="1890"/>
      <w:bookmarkEnd w:id="1891"/>
      <w:bookmarkEnd w:id="1892"/>
      <w:bookmarkEnd w:id="1893"/>
      <w:bookmarkEnd w:id="1894"/>
      <w:bookmarkEnd w:id="1895"/>
      <w:bookmarkEnd w:id="1896"/>
    </w:p>
    <w:p w14:paraId="1F1555B8"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1897" w:name="_Toc342296367"/>
      <w:bookmarkStart w:id="1898" w:name="_Toc489279965"/>
      <w:bookmarkStart w:id="1899" w:name="_Toc486580154"/>
      <w:bookmarkStart w:id="1900" w:name="_Toc483668183"/>
      <w:bookmarkStart w:id="1901" w:name="_Toc480487008"/>
      <w:bookmarkStart w:id="1902" w:name="_Toc117350523"/>
      <w:bookmarkStart w:id="1903" w:name="_Toc490222599"/>
      <w:bookmarkStart w:id="1904" w:name="_Toc480486836"/>
      <w:bookmarkStart w:id="1905" w:name="_Toc338944809"/>
      <w:r w:rsidRPr="007E62EA">
        <w:rPr>
          <w:rFonts w:ascii="宋体" w:hAnsi="宋体" w:hint="eastAsia"/>
          <w:kern w:val="0"/>
          <w:sz w:val="24"/>
          <w:szCs w:val="20"/>
        </w:rPr>
        <w:t>16.1  物价波动引起的价格调整</w:t>
      </w:r>
      <w:bookmarkEnd w:id="1897"/>
      <w:bookmarkEnd w:id="1898"/>
      <w:bookmarkEnd w:id="1899"/>
      <w:bookmarkEnd w:id="1900"/>
      <w:bookmarkEnd w:id="1901"/>
      <w:bookmarkEnd w:id="1902"/>
      <w:bookmarkEnd w:id="1903"/>
      <w:bookmarkEnd w:id="1904"/>
      <w:bookmarkEnd w:id="1905"/>
    </w:p>
    <w:p w14:paraId="10864465" w14:textId="77777777" w:rsidR="007E62EA" w:rsidRPr="007E62EA" w:rsidRDefault="007E62EA" w:rsidP="007E62EA">
      <w:pPr>
        <w:spacing w:line="360" w:lineRule="auto"/>
        <w:ind w:firstLineChars="200" w:firstLine="420"/>
      </w:pPr>
      <w:r w:rsidRPr="007E62EA">
        <w:rPr>
          <w:rFonts w:hint="eastAsia"/>
        </w:rPr>
        <w:t>除合同条款专用部分另有约定外，因物价波动引起的价格调整按照本款约定处理。</w:t>
      </w:r>
    </w:p>
    <w:p w14:paraId="09FA9449" w14:textId="77777777" w:rsidR="007E62EA" w:rsidRPr="007E62EA" w:rsidRDefault="007E62EA" w:rsidP="007E62EA">
      <w:pPr>
        <w:spacing w:line="360" w:lineRule="auto"/>
        <w:ind w:firstLineChars="200" w:firstLine="420"/>
        <w:rPr>
          <w:rFonts w:ascii="宋体"/>
        </w:rPr>
      </w:pPr>
      <w:r w:rsidRPr="007E62EA">
        <w:rPr>
          <w:rFonts w:ascii="宋体" w:hAnsi="宋体" w:hint="eastAsia"/>
        </w:rPr>
        <w:t>16.1.1 采用价格指数调整价格差额</w:t>
      </w:r>
    </w:p>
    <w:p w14:paraId="6D1773D5" w14:textId="77777777" w:rsidR="007E62EA" w:rsidRPr="007E62EA" w:rsidRDefault="007E62EA" w:rsidP="007E62EA">
      <w:pPr>
        <w:spacing w:line="360" w:lineRule="auto"/>
        <w:ind w:firstLineChars="300" w:firstLine="630"/>
        <w:rPr>
          <w:rFonts w:ascii="宋体"/>
        </w:rPr>
      </w:pPr>
      <w:bookmarkStart w:id="1906" w:name="_Toc429569374"/>
      <w:r w:rsidRPr="007E62EA">
        <w:rPr>
          <w:rFonts w:ascii="宋体" w:hAnsi="宋体" w:hint="eastAsia"/>
        </w:rPr>
        <w:t>16.1.1.1 价格调整公式</w:t>
      </w:r>
      <w:bookmarkEnd w:id="1906"/>
    </w:p>
    <w:p w14:paraId="37C39EE0" w14:textId="77777777" w:rsidR="007E62EA" w:rsidRPr="007E62EA" w:rsidRDefault="007E62EA" w:rsidP="007E62EA">
      <w:pPr>
        <w:spacing w:line="360" w:lineRule="auto"/>
        <w:ind w:firstLineChars="300" w:firstLine="630"/>
      </w:pPr>
      <w:r w:rsidRPr="007E62EA">
        <w:rPr>
          <w:rFonts w:hint="eastAsia"/>
        </w:rPr>
        <w:t>因人工、材料和设备等价格波动影响合同价格时，根据投标函附录中的价格指数和权重表约定的数据，按以下公式计算差额并调整合同价格。</w:t>
      </w:r>
    </w:p>
    <w:p w14:paraId="66B2D1D0" w14:textId="77777777" w:rsidR="007E62EA" w:rsidRPr="007E62EA" w:rsidRDefault="007E62EA" w:rsidP="007E62EA">
      <w:pPr>
        <w:autoSpaceDE w:val="0"/>
        <w:autoSpaceDN w:val="0"/>
        <w:adjustRightInd w:val="0"/>
        <w:spacing w:line="1200" w:lineRule="exact"/>
        <w:ind w:right="248" w:firstLineChars="398" w:firstLine="759"/>
      </w:pPr>
      <w:r w:rsidRPr="007E62EA">
        <w:rPr>
          <w:b/>
          <w:bCs/>
          <w:kern w:val="0"/>
          <w:sz w:val="19"/>
          <w:szCs w:val="19"/>
          <w:lang w:val="zh-CN"/>
        </w:rPr>
        <w:t xml:space="preserve">        </w:t>
      </w:r>
      <w:r w:rsidRPr="007E62EA">
        <w:rPr>
          <w:noProof/>
          <w:position w:val="-34"/>
        </w:rPr>
        <w:drawing>
          <wp:inline distT="0" distB="0" distL="0" distR="0" wp14:anchorId="2EDEE2B4" wp14:editId="37ABEDFB">
            <wp:extent cx="3857625" cy="533400"/>
            <wp:effectExtent l="0" t="0" r="9525" b="0"/>
            <wp:docPr id="1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857625" cy="533400"/>
                    </a:xfrm>
                    <a:prstGeom prst="rect">
                      <a:avLst/>
                    </a:prstGeom>
                    <a:noFill/>
                    <a:ln>
                      <a:noFill/>
                    </a:ln>
                  </pic:spPr>
                </pic:pic>
              </a:graphicData>
            </a:graphic>
          </wp:inline>
        </w:drawing>
      </w:r>
    </w:p>
    <w:p w14:paraId="7527FB9D" w14:textId="77777777" w:rsidR="007E62EA" w:rsidRPr="007E62EA" w:rsidRDefault="007E62EA" w:rsidP="007E62EA">
      <w:pPr>
        <w:tabs>
          <w:tab w:val="left" w:pos="1260"/>
        </w:tabs>
        <w:spacing w:line="400" w:lineRule="exact"/>
        <w:ind w:firstLineChars="200" w:firstLine="420"/>
      </w:pPr>
      <w:r w:rsidRPr="007E62EA">
        <w:t xml:space="preserve"> </w:t>
      </w:r>
    </w:p>
    <w:p w14:paraId="19ECBB2F" w14:textId="77777777" w:rsidR="007E62EA" w:rsidRPr="007E62EA" w:rsidRDefault="007E62EA" w:rsidP="007E62EA">
      <w:pPr>
        <w:tabs>
          <w:tab w:val="left" w:pos="1260"/>
        </w:tabs>
        <w:spacing w:line="360" w:lineRule="auto"/>
        <w:ind w:firstLineChars="200" w:firstLine="420"/>
      </w:pPr>
      <w:r w:rsidRPr="007E62EA">
        <w:rPr>
          <w:rFonts w:hint="eastAsia"/>
        </w:rPr>
        <w:t>式中：</w:t>
      </w:r>
      <w:r w:rsidRPr="007E62EA">
        <w:t xml:space="preserve"> </w:t>
      </w:r>
      <w:r w:rsidRPr="007E62EA">
        <w:rPr>
          <w:rFonts w:hint="eastAsia"/>
        </w:rPr>
        <w:t>△</w:t>
      </w:r>
      <w:r w:rsidRPr="007E62EA">
        <w:t xml:space="preserve">P -- </w:t>
      </w:r>
      <w:r w:rsidRPr="007E62EA">
        <w:rPr>
          <w:rFonts w:hint="eastAsia"/>
        </w:rPr>
        <w:t>需调整的价格差额；</w:t>
      </w:r>
    </w:p>
    <w:p w14:paraId="29D5CB60" w14:textId="77777777" w:rsidR="007E62EA" w:rsidRPr="007E62EA" w:rsidRDefault="007E62EA" w:rsidP="007E62EA">
      <w:pPr>
        <w:tabs>
          <w:tab w:val="left" w:pos="1260"/>
        </w:tabs>
        <w:spacing w:line="360" w:lineRule="auto"/>
      </w:pPr>
      <w:r w:rsidRPr="007E62EA">
        <w:tab/>
        <w:t>P</w:t>
      </w:r>
      <w:r w:rsidRPr="007E62EA">
        <w:rPr>
          <w:szCs w:val="21"/>
          <w:vertAlign w:val="subscript"/>
        </w:rPr>
        <w:t>0</w:t>
      </w:r>
      <w:r w:rsidRPr="007E62EA">
        <w:t xml:space="preserve"> -- </w:t>
      </w:r>
      <w:r w:rsidRPr="007E62EA">
        <w:rPr>
          <w:rFonts w:hint="eastAsia"/>
        </w:rPr>
        <w:t>第</w:t>
      </w:r>
      <w:r w:rsidRPr="007E62EA">
        <w:t>17.3.3</w:t>
      </w:r>
      <w:r w:rsidRPr="007E62EA">
        <w:rPr>
          <w:rFonts w:hint="eastAsia"/>
        </w:rPr>
        <w:t>项、第</w:t>
      </w:r>
      <w:r w:rsidRPr="007E62EA">
        <w:t>17.5.3</w:t>
      </w:r>
      <w:r w:rsidRPr="007E62EA">
        <w:rPr>
          <w:rFonts w:hint="eastAsia"/>
        </w:rPr>
        <w:t>项和第</w:t>
      </w:r>
      <w:r w:rsidRPr="007E62EA">
        <w:t>17.6.2</w:t>
      </w:r>
      <w:r w:rsidRPr="007E62EA">
        <w:rPr>
          <w:rFonts w:hint="eastAsia"/>
        </w:rPr>
        <w:t>项约定的付款证书中承包人应得到的已完成工程量的金额。此项金额应不包括价格调整、不计质量保证金的扣留和支付、预付款的支付和扣回。第</w:t>
      </w:r>
      <w:r w:rsidRPr="007E62EA">
        <w:t>15</w:t>
      </w:r>
      <w:r w:rsidRPr="007E62EA">
        <w:rPr>
          <w:rFonts w:hint="eastAsia"/>
        </w:rPr>
        <w:t>条约定的变更及其</w:t>
      </w:r>
      <w:proofErr w:type="gramStart"/>
      <w:r w:rsidRPr="007E62EA">
        <w:rPr>
          <w:rFonts w:hint="eastAsia"/>
        </w:rPr>
        <w:t>他金额</w:t>
      </w:r>
      <w:proofErr w:type="gramEnd"/>
      <w:r w:rsidRPr="007E62EA">
        <w:rPr>
          <w:rFonts w:hint="eastAsia"/>
        </w:rPr>
        <w:t>已按现行价格计价的，也不计在内；</w:t>
      </w:r>
    </w:p>
    <w:p w14:paraId="09E7D86D" w14:textId="77777777" w:rsidR="007E62EA" w:rsidRPr="007E62EA" w:rsidRDefault="007E62EA" w:rsidP="007E62EA">
      <w:pPr>
        <w:tabs>
          <w:tab w:val="left" w:pos="1260"/>
        </w:tabs>
        <w:spacing w:line="360" w:lineRule="auto"/>
      </w:pPr>
      <w:r w:rsidRPr="007E62EA">
        <w:tab/>
      </w:r>
      <w:bookmarkStart w:id="1907" w:name="_Toc144974686"/>
      <w:bookmarkStart w:id="1908" w:name="_Toc152042495"/>
      <w:r w:rsidRPr="007E62EA">
        <w:t xml:space="preserve">A -- </w:t>
      </w:r>
      <w:r w:rsidRPr="007E62EA">
        <w:rPr>
          <w:rFonts w:hint="eastAsia"/>
        </w:rPr>
        <w:t>定值权重</w:t>
      </w:r>
      <w:r w:rsidRPr="007E62EA">
        <w:t>(</w:t>
      </w:r>
      <w:r w:rsidRPr="007E62EA">
        <w:rPr>
          <w:rFonts w:hint="eastAsia"/>
        </w:rPr>
        <w:t>即不调部分的权重</w:t>
      </w:r>
      <w:r w:rsidRPr="007E62EA">
        <w:t>)</w:t>
      </w:r>
      <w:r w:rsidRPr="007E62EA">
        <w:rPr>
          <w:rFonts w:hint="eastAsia"/>
        </w:rPr>
        <w:t>；</w:t>
      </w:r>
      <w:bookmarkEnd w:id="1907"/>
      <w:bookmarkEnd w:id="1908"/>
    </w:p>
    <w:p w14:paraId="1E668A11" w14:textId="77777777" w:rsidR="007E62EA" w:rsidRPr="007E62EA" w:rsidRDefault="007E62EA" w:rsidP="007E62EA">
      <w:pPr>
        <w:tabs>
          <w:tab w:val="left" w:pos="1260"/>
        </w:tabs>
        <w:spacing w:line="360" w:lineRule="auto"/>
      </w:pPr>
      <w:r w:rsidRPr="007E62EA">
        <w:tab/>
        <w:t>B</w:t>
      </w:r>
      <w:r w:rsidRPr="007E62EA">
        <w:rPr>
          <w:szCs w:val="21"/>
          <w:vertAlign w:val="subscript"/>
        </w:rPr>
        <w:t>1</w:t>
      </w:r>
      <w:r w:rsidRPr="007E62EA">
        <w:rPr>
          <w:sz w:val="15"/>
          <w:szCs w:val="15"/>
        </w:rPr>
        <w:t>;</w:t>
      </w:r>
      <w:r w:rsidRPr="007E62EA">
        <w:t xml:space="preserve"> B</w:t>
      </w:r>
      <w:r w:rsidRPr="007E62EA">
        <w:rPr>
          <w:szCs w:val="21"/>
          <w:vertAlign w:val="subscript"/>
        </w:rPr>
        <w:t>2</w:t>
      </w:r>
      <w:r w:rsidRPr="007E62EA">
        <w:t xml:space="preserve"> ;B</w:t>
      </w:r>
      <w:r w:rsidRPr="007E62EA">
        <w:rPr>
          <w:szCs w:val="21"/>
          <w:vertAlign w:val="subscript"/>
        </w:rPr>
        <w:t>3</w:t>
      </w:r>
      <w:r w:rsidRPr="007E62EA">
        <w:rPr>
          <w:rFonts w:ascii="宋体" w:hAnsi="宋体" w:hint="eastAsia"/>
          <w:sz w:val="15"/>
          <w:szCs w:val="15"/>
        </w:rPr>
        <w:t>·····</w:t>
      </w:r>
      <w:r w:rsidRPr="007E62EA">
        <w:t>B</w:t>
      </w:r>
      <w:r w:rsidRPr="007E62EA">
        <w:rPr>
          <w:szCs w:val="21"/>
          <w:vertAlign w:val="subscript"/>
        </w:rPr>
        <w:t>n</w:t>
      </w:r>
      <w:r w:rsidRPr="007E62EA">
        <w:t xml:space="preserve"> -- </w:t>
      </w:r>
      <w:r w:rsidRPr="007E62EA">
        <w:rPr>
          <w:rFonts w:hint="eastAsia"/>
        </w:rPr>
        <w:t>各可调因子的变值权重</w:t>
      </w:r>
      <w:r w:rsidRPr="007E62EA">
        <w:t>(</w:t>
      </w:r>
      <w:r w:rsidRPr="007E62EA">
        <w:rPr>
          <w:rFonts w:hint="eastAsia"/>
        </w:rPr>
        <w:t>即可调部分的权重</w:t>
      </w:r>
      <w:r w:rsidRPr="007E62EA">
        <w:t>)</w:t>
      </w:r>
      <w:r w:rsidRPr="007E62EA">
        <w:rPr>
          <w:rFonts w:hint="eastAsia"/>
        </w:rPr>
        <w:t>为各可调因子在投标函投标总报价中所占的比例；</w:t>
      </w:r>
    </w:p>
    <w:p w14:paraId="5ECB780E" w14:textId="77777777" w:rsidR="007E62EA" w:rsidRPr="007E62EA" w:rsidRDefault="007E62EA" w:rsidP="007E62EA">
      <w:pPr>
        <w:tabs>
          <w:tab w:val="left" w:pos="1260"/>
        </w:tabs>
        <w:spacing w:line="360" w:lineRule="auto"/>
      </w:pPr>
      <w:r w:rsidRPr="007E62EA">
        <w:tab/>
        <w:t>F</w:t>
      </w:r>
      <w:r w:rsidRPr="007E62EA">
        <w:rPr>
          <w:szCs w:val="21"/>
          <w:vertAlign w:val="subscript"/>
        </w:rPr>
        <w:t>t1</w:t>
      </w:r>
      <w:r w:rsidRPr="007E62EA">
        <w:t xml:space="preserve"> ;F</w:t>
      </w:r>
      <w:r w:rsidRPr="007E62EA">
        <w:rPr>
          <w:szCs w:val="21"/>
          <w:vertAlign w:val="subscript"/>
        </w:rPr>
        <w:t>t2</w:t>
      </w:r>
      <w:r w:rsidRPr="007E62EA">
        <w:t xml:space="preserve"> ;F</w:t>
      </w:r>
      <w:r w:rsidRPr="007E62EA">
        <w:rPr>
          <w:szCs w:val="21"/>
          <w:vertAlign w:val="subscript"/>
        </w:rPr>
        <w:t>t3</w:t>
      </w:r>
      <w:r w:rsidRPr="007E62EA">
        <w:rPr>
          <w:rFonts w:ascii="宋体" w:hAnsi="宋体" w:hint="eastAsia"/>
          <w:sz w:val="15"/>
          <w:szCs w:val="15"/>
        </w:rPr>
        <w:t>·····</w:t>
      </w:r>
      <w:r w:rsidRPr="007E62EA">
        <w:t>F</w:t>
      </w:r>
      <w:r w:rsidRPr="007E62EA">
        <w:rPr>
          <w:szCs w:val="21"/>
          <w:vertAlign w:val="subscript"/>
        </w:rPr>
        <w:t>tn</w:t>
      </w:r>
      <w:r w:rsidRPr="007E62EA">
        <w:t xml:space="preserve"> -- </w:t>
      </w:r>
      <w:r w:rsidRPr="007E62EA">
        <w:rPr>
          <w:rFonts w:hint="eastAsia"/>
        </w:rPr>
        <w:t>各可调因子的现行价格指数，指第</w:t>
      </w:r>
      <w:r w:rsidRPr="007E62EA">
        <w:t>17.3.3</w:t>
      </w:r>
      <w:r w:rsidRPr="007E62EA">
        <w:rPr>
          <w:rFonts w:hint="eastAsia"/>
        </w:rPr>
        <w:t>项、第</w:t>
      </w:r>
      <w:r w:rsidRPr="007E62EA">
        <w:t>17.5.3</w:t>
      </w:r>
      <w:r w:rsidRPr="007E62EA">
        <w:rPr>
          <w:rFonts w:hint="eastAsia"/>
        </w:rPr>
        <w:t>项和第</w:t>
      </w:r>
      <w:r w:rsidRPr="007E62EA">
        <w:t>17.6.2</w:t>
      </w:r>
      <w:r w:rsidRPr="007E62EA">
        <w:rPr>
          <w:rFonts w:hint="eastAsia"/>
        </w:rPr>
        <w:t>项约定的付款证书相关周期最后一天的前</w:t>
      </w:r>
      <w:r w:rsidRPr="007E62EA">
        <w:t>42</w:t>
      </w:r>
      <w:r w:rsidRPr="007E62EA">
        <w:rPr>
          <w:rFonts w:hint="eastAsia"/>
        </w:rPr>
        <w:t>天的各可调因子的价格指数；</w:t>
      </w:r>
    </w:p>
    <w:p w14:paraId="3EC98EAC" w14:textId="77777777" w:rsidR="007E62EA" w:rsidRPr="007E62EA" w:rsidRDefault="007E62EA" w:rsidP="007E62EA">
      <w:pPr>
        <w:tabs>
          <w:tab w:val="left" w:pos="1260"/>
        </w:tabs>
        <w:spacing w:line="360" w:lineRule="auto"/>
      </w:pPr>
      <w:r w:rsidRPr="007E62EA">
        <w:tab/>
        <w:t>F</w:t>
      </w:r>
      <w:r w:rsidRPr="007E62EA">
        <w:rPr>
          <w:szCs w:val="21"/>
          <w:vertAlign w:val="subscript"/>
        </w:rPr>
        <w:t>o1</w:t>
      </w:r>
      <w:r w:rsidRPr="007E62EA">
        <w:t>; F</w:t>
      </w:r>
      <w:r w:rsidRPr="007E62EA">
        <w:rPr>
          <w:szCs w:val="21"/>
          <w:vertAlign w:val="subscript"/>
        </w:rPr>
        <w:t>o2</w:t>
      </w:r>
      <w:r w:rsidRPr="007E62EA">
        <w:rPr>
          <w:sz w:val="15"/>
          <w:szCs w:val="15"/>
        </w:rPr>
        <w:t>;</w:t>
      </w:r>
      <w:r w:rsidRPr="007E62EA">
        <w:t xml:space="preserve"> F</w:t>
      </w:r>
      <w:r w:rsidRPr="007E62EA">
        <w:rPr>
          <w:szCs w:val="21"/>
          <w:vertAlign w:val="subscript"/>
        </w:rPr>
        <w:t>o3</w:t>
      </w:r>
      <w:r w:rsidRPr="007E62EA">
        <w:rPr>
          <w:rFonts w:ascii="宋体" w:hAnsi="宋体" w:hint="eastAsia"/>
          <w:sz w:val="15"/>
          <w:szCs w:val="15"/>
        </w:rPr>
        <w:t>·····</w:t>
      </w:r>
      <w:r w:rsidRPr="007E62EA">
        <w:t>F</w:t>
      </w:r>
      <w:r w:rsidRPr="007E62EA">
        <w:rPr>
          <w:szCs w:val="21"/>
          <w:vertAlign w:val="subscript"/>
        </w:rPr>
        <w:t>on</w:t>
      </w:r>
      <w:r w:rsidRPr="007E62EA">
        <w:t xml:space="preserve"> -- </w:t>
      </w:r>
      <w:r w:rsidRPr="007E62EA">
        <w:rPr>
          <w:rFonts w:hint="eastAsia"/>
        </w:rPr>
        <w:t>各可调因子的基本价格指数，指基准日期的各可调因子的价格指数。</w:t>
      </w:r>
    </w:p>
    <w:p w14:paraId="5573314D" w14:textId="77777777" w:rsidR="007E62EA" w:rsidRPr="007E62EA" w:rsidRDefault="007E62EA" w:rsidP="007E62EA">
      <w:pPr>
        <w:spacing w:line="360" w:lineRule="auto"/>
        <w:ind w:firstLineChars="300" w:firstLine="630"/>
      </w:pPr>
      <w:r w:rsidRPr="007E62EA">
        <w:rPr>
          <w:rFonts w:hint="eastAsia"/>
        </w:rPr>
        <w:t>以上价格调整公式中的各可调因子、定值和变值权重，以及基本价格指数及其来源在投标函附录价格指数和权重表中约定。价格指数应首先采用有关部门提供的价格指数，缺乏上述价格指数时，可采用有关部门提供的价格代替。</w:t>
      </w:r>
    </w:p>
    <w:p w14:paraId="3F37487D" w14:textId="77777777" w:rsidR="007E62EA" w:rsidRPr="007E62EA" w:rsidRDefault="007E62EA" w:rsidP="007E62EA">
      <w:pPr>
        <w:spacing w:line="360" w:lineRule="auto"/>
        <w:ind w:firstLineChars="300" w:firstLine="630"/>
        <w:rPr>
          <w:rFonts w:ascii="宋体"/>
        </w:rPr>
      </w:pPr>
      <w:r w:rsidRPr="007E62EA">
        <w:rPr>
          <w:rFonts w:ascii="宋体" w:hAnsi="宋体" w:hint="eastAsia"/>
        </w:rPr>
        <w:t>16.1.1.2 暂时确定调整差额</w:t>
      </w:r>
    </w:p>
    <w:p w14:paraId="46E4C45E" w14:textId="77777777" w:rsidR="007E62EA" w:rsidRPr="007E62EA" w:rsidRDefault="007E62EA" w:rsidP="007E62EA">
      <w:pPr>
        <w:spacing w:line="360" w:lineRule="auto"/>
        <w:ind w:firstLineChars="300" w:firstLine="630"/>
      </w:pPr>
      <w:r w:rsidRPr="007E62EA">
        <w:rPr>
          <w:rFonts w:hint="eastAsia"/>
        </w:rPr>
        <w:t>在计算调整差额时得不到现行价格指数的，可暂用上一次价格指数计算，并在以后的付款中再按实际价格指数进行调整。</w:t>
      </w:r>
    </w:p>
    <w:p w14:paraId="514E25A3" w14:textId="77777777" w:rsidR="007E62EA" w:rsidRPr="007E62EA" w:rsidRDefault="007E62EA" w:rsidP="007E62EA">
      <w:pPr>
        <w:spacing w:line="360" w:lineRule="auto"/>
        <w:ind w:firstLineChars="300" w:firstLine="630"/>
        <w:rPr>
          <w:rFonts w:ascii="宋体"/>
        </w:rPr>
      </w:pPr>
      <w:bookmarkStart w:id="1909" w:name="_Toc429569375"/>
      <w:r w:rsidRPr="007E62EA">
        <w:rPr>
          <w:rFonts w:ascii="宋体" w:hAnsi="宋体" w:hint="eastAsia"/>
        </w:rPr>
        <w:t>16.1.1.3 权重的调整</w:t>
      </w:r>
      <w:bookmarkEnd w:id="1909"/>
    </w:p>
    <w:p w14:paraId="3E06AFBD" w14:textId="77777777" w:rsidR="007E62EA" w:rsidRPr="007E62EA" w:rsidRDefault="007E62EA" w:rsidP="007E62EA">
      <w:pPr>
        <w:spacing w:line="360" w:lineRule="auto"/>
        <w:ind w:firstLineChars="300" w:firstLine="630"/>
      </w:pPr>
      <w:r w:rsidRPr="007E62EA">
        <w:rPr>
          <w:rFonts w:hint="eastAsia"/>
        </w:rPr>
        <w:t>按第</w:t>
      </w:r>
      <w:r w:rsidRPr="007E62EA">
        <w:t>15.1</w:t>
      </w:r>
      <w:r w:rsidRPr="007E62EA">
        <w:rPr>
          <w:rFonts w:hint="eastAsia"/>
        </w:rPr>
        <w:t>款约定的变更导致原定合同中的权重不合理时，由监理人与承包人和发包人协商后进行调整。</w:t>
      </w:r>
    </w:p>
    <w:p w14:paraId="2190B11D" w14:textId="77777777" w:rsidR="007E62EA" w:rsidRPr="007E62EA" w:rsidRDefault="007E62EA" w:rsidP="007E62EA">
      <w:pPr>
        <w:spacing w:line="360" w:lineRule="auto"/>
        <w:ind w:firstLineChars="300" w:firstLine="630"/>
        <w:rPr>
          <w:rFonts w:ascii="宋体"/>
        </w:rPr>
      </w:pPr>
      <w:r w:rsidRPr="007E62EA">
        <w:rPr>
          <w:rFonts w:ascii="宋体" w:hAnsi="宋体" w:hint="eastAsia"/>
        </w:rPr>
        <w:t>16.1.1.4 承包人工期延误后的价格调整</w:t>
      </w:r>
    </w:p>
    <w:p w14:paraId="46E77C01" w14:textId="77777777" w:rsidR="007E62EA" w:rsidRPr="007E62EA" w:rsidRDefault="007E62EA" w:rsidP="007E62EA">
      <w:pPr>
        <w:spacing w:line="360" w:lineRule="auto"/>
        <w:ind w:firstLineChars="300" w:firstLine="630"/>
      </w:pPr>
      <w:r w:rsidRPr="007E62EA">
        <w:rPr>
          <w:rFonts w:hint="eastAsia"/>
        </w:rPr>
        <w:t>由于承包人原因未在约定的工期内竣工的，则对原约定竣工日期后继续施工的工程，在使用第</w:t>
      </w:r>
      <w:r w:rsidRPr="007E62EA">
        <w:t>16.1.1.1</w:t>
      </w:r>
      <w:r w:rsidRPr="007E62EA">
        <w:rPr>
          <w:rFonts w:hint="eastAsia"/>
        </w:rPr>
        <w:t>目价格调整公式时，应采用原约定竣工日期与实际竣工日期的两个价格指数中较低的一个作为现行价格指数。</w:t>
      </w:r>
    </w:p>
    <w:p w14:paraId="398CFD5E" w14:textId="77777777" w:rsidR="007E62EA" w:rsidRPr="007E62EA" w:rsidRDefault="007E62EA" w:rsidP="007E62EA">
      <w:pPr>
        <w:spacing w:line="360" w:lineRule="auto"/>
        <w:ind w:firstLineChars="200" w:firstLine="420"/>
        <w:rPr>
          <w:rFonts w:ascii="宋体"/>
        </w:rPr>
      </w:pPr>
      <w:r w:rsidRPr="007E62EA">
        <w:rPr>
          <w:rFonts w:ascii="宋体" w:hAnsi="宋体" w:hint="eastAsia"/>
        </w:rPr>
        <w:t>16.1.2  采用造价信息调整价格差额</w:t>
      </w:r>
    </w:p>
    <w:p w14:paraId="70E0D22B" w14:textId="77777777" w:rsidR="007E62EA" w:rsidRPr="007E62EA" w:rsidRDefault="007E62EA" w:rsidP="007E62EA">
      <w:pPr>
        <w:spacing w:line="360" w:lineRule="auto"/>
        <w:ind w:firstLineChars="200" w:firstLine="420"/>
        <w:rPr>
          <w:rFonts w:ascii="宋体"/>
        </w:rPr>
      </w:pPr>
      <w:r w:rsidRPr="007E62EA">
        <w:rPr>
          <w:rFonts w:ascii="宋体" w:hAnsi="宋体" w:hint="eastAsia"/>
        </w:rPr>
        <w:t>施工期内，因人工、材料、设备和机械台班价格波动影响合同价格时，需要进行价格调整的，其价格和数量应由监理人审核，监理人确认需调整的内容、范围、价格和数量作为调整工程合同价格差额的依据。</w:t>
      </w:r>
    </w:p>
    <w:p w14:paraId="7BEB9F59" w14:textId="77777777" w:rsidR="007E62EA" w:rsidRPr="007E62EA" w:rsidRDefault="007E62EA" w:rsidP="007E62EA">
      <w:pPr>
        <w:spacing w:line="360" w:lineRule="auto"/>
        <w:ind w:firstLineChars="300" w:firstLine="630"/>
        <w:rPr>
          <w:rFonts w:ascii="宋体"/>
        </w:rPr>
      </w:pPr>
      <w:r w:rsidRPr="007E62EA">
        <w:rPr>
          <w:rFonts w:ascii="宋体" w:hAnsi="宋体" w:hint="eastAsia"/>
        </w:rPr>
        <w:t>16.1.2.1  引起价格调整的物价波动风险范围及幅度</w:t>
      </w:r>
    </w:p>
    <w:p w14:paraId="194D108C" w14:textId="77777777" w:rsidR="007E62EA" w:rsidRPr="007E62EA" w:rsidRDefault="007E62EA" w:rsidP="007E62EA">
      <w:pPr>
        <w:spacing w:line="360" w:lineRule="auto"/>
        <w:ind w:firstLineChars="300" w:firstLine="630"/>
        <w:rPr>
          <w:rFonts w:ascii="宋体"/>
        </w:rPr>
      </w:pPr>
      <w:r w:rsidRPr="007E62EA">
        <w:rPr>
          <w:rFonts w:ascii="宋体" w:hAnsi="宋体" w:hint="eastAsia"/>
        </w:rPr>
        <w:t>施工期内，因人工、材料、设备和机械台班发生物价波动变化幅度在合同约定的风险幅度范围以内的，由承包人承担或受益，不调整合同价格；其价格波动变化幅度在合同约定的风险幅度范围以外的，由发包人承担或受益。</w:t>
      </w:r>
      <w:r w:rsidRPr="007E62EA">
        <w:rPr>
          <w:rFonts w:ascii="宋体" w:hAnsi="宋体" w:hint="eastAsia"/>
          <w:szCs w:val="21"/>
        </w:rPr>
        <w:t>物价波动引起</w:t>
      </w:r>
      <w:r w:rsidRPr="007E62EA">
        <w:rPr>
          <w:rFonts w:ascii="宋体" w:hAnsi="宋体" w:hint="eastAsia"/>
        </w:rPr>
        <w:t>价格调整的风险范围以及调整的风险幅度</w:t>
      </w:r>
      <w:proofErr w:type="gramStart"/>
      <w:r w:rsidRPr="007E62EA">
        <w:rPr>
          <w:rFonts w:ascii="黑体" w:eastAsia="黑体" w:hAnsi="黑体" w:hint="eastAsia"/>
          <w:szCs w:val="21"/>
        </w:rPr>
        <w:t>见合同</w:t>
      </w:r>
      <w:proofErr w:type="gramEnd"/>
      <w:r w:rsidRPr="007E62EA">
        <w:rPr>
          <w:rFonts w:ascii="黑体" w:eastAsia="黑体" w:hAnsi="黑体" w:hint="eastAsia"/>
          <w:szCs w:val="21"/>
        </w:rPr>
        <w:t>条款专用部分。</w:t>
      </w:r>
    </w:p>
    <w:p w14:paraId="3C807E09" w14:textId="77777777" w:rsidR="007E62EA" w:rsidRPr="007E62EA" w:rsidRDefault="007E62EA" w:rsidP="007E62EA">
      <w:pPr>
        <w:spacing w:line="360" w:lineRule="auto"/>
        <w:ind w:firstLineChars="300" w:firstLine="630"/>
        <w:rPr>
          <w:rFonts w:ascii="宋体"/>
        </w:rPr>
      </w:pPr>
      <w:r w:rsidRPr="007E62EA">
        <w:rPr>
          <w:rFonts w:ascii="宋体" w:hAnsi="宋体" w:hint="eastAsia"/>
        </w:rPr>
        <w:t>16.1.2.2  物价波动变化幅度的计算方法</w:t>
      </w:r>
    </w:p>
    <w:p w14:paraId="286FFB6F" w14:textId="77777777" w:rsidR="007E62EA" w:rsidRPr="007E62EA" w:rsidRDefault="007E62EA" w:rsidP="007E62EA">
      <w:pPr>
        <w:spacing w:line="360" w:lineRule="auto"/>
        <w:ind w:firstLineChars="250" w:firstLine="525"/>
        <w:rPr>
          <w:rFonts w:ascii="宋体"/>
        </w:rPr>
      </w:pPr>
      <w:r w:rsidRPr="007E62EA">
        <w:rPr>
          <w:rFonts w:ascii="宋体" w:hAnsi="宋体" w:hint="eastAsia"/>
        </w:rPr>
        <w:t>（1）投标报价基准</w:t>
      </w:r>
      <w:proofErr w:type="gramStart"/>
      <w:r w:rsidRPr="007E62EA">
        <w:rPr>
          <w:rFonts w:ascii="宋体" w:hAnsi="宋体" w:hint="eastAsia"/>
        </w:rPr>
        <w:t>期确定</w:t>
      </w:r>
      <w:proofErr w:type="gramEnd"/>
      <w:r w:rsidRPr="007E62EA">
        <w:rPr>
          <w:rFonts w:ascii="宋体" w:hAnsi="宋体" w:hint="eastAsia"/>
        </w:rPr>
        <w:t>的人工、材料、设备和机械台班的市场价格即为基准价。投标报价基准期</w:t>
      </w:r>
      <w:proofErr w:type="gramStart"/>
      <w:r w:rsidRPr="007E62EA">
        <w:rPr>
          <w:rFonts w:ascii="黑体" w:eastAsia="黑体" w:hAnsi="黑体" w:hint="eastAsia"/>
          <w:szCs w:val="21"/>
        </w:rPr>
        <w:t>见合同</w:t>
      </w:r>
      <w:proofErr w:type="gramEnd"/>
      <w:r w:rsidRPr="007E62EA">
        <w:rPr>
          <w:rFonts w:ascii="黑体" w:eastAsia="黑体" w:hAnsi="黑体" w:hint="eastAsia"/>
          <w:szCs w:val="21"/>
        </w:rPr>
        <w:t>条款专用部分。</w:t>
      </w:r>
    </w:p>
    <w:p w14:paraId="6B0D94D5" w14:textId="77777777" w:rsidR="007E62EA" w:rsidRPr="007E62EA" w:rsidRDefault="007E62EA" w:rsidP="007E62EA">
      <w:pPr>
        <w:spacing w:line="360" w:lineRule="auto"/>
        <w:ind w:firstLineChars="250" w:firstLine="525"/>
        <w:rPr>
          <w:rFonts w:ascii="宋体"/>
        </w:rPr>
      </w:pPr>
      <w:r w:rsidRPr="007E62EA">
        <w:rPr>
          <w:rFonts w:ascii="宋体" w:hAnsi="宋体" w:hint="eastAsia"/>
        </w:rPr>
        <w:t>（2）《北京工程造价信息》中工程造价</w:t>
      </w:r>
      <w:proofErr w:type="gramStart"/>
      <w:r w:rsidRPr="007E62EA">
        <w:rPr>
          <w:rFonts w:ascii="宋体" w:hAnsi="宋体" w:hint="eastAsia"/>
        </w:rPr>
        <w:t>信息价</w:t>
      </w:r>
      <w:proofErr w:type="gramEnd"/>
      <w:r w:rsidRPr="007E62EA">
        <w:rPr>
          <w:rFonts w:ascii="宋体" w:hAnsi="宋体" w:hint="eastAsia"/>
        </w:rPr>
        <w:t>有的，以北京市建设工程造价管理机构发布的《北京工程造价信息》中的工程造价信息价（以下简称造价信息价格）为依据确定基准价，造价信息价格中有上、下限的，以下限为准；《北京工程造价信息》工程造价</w:t>
      </w:r>
      <w:proofErr w:type="gramStart"/>
      <w:r w:rsidRPr="007E62EA">
        <w:rPr>
          <w:rFonts w:ascii="宋体" w:hAnsi="宋体" w:hint="eastAsia"/>
        </w:rPr>
        <w:t>信息价</w:t>
      </w:r>
      <w:proofErr w:type="gramEnd"/>
      <w:r w:rsidRPr="007E62EA">
        <w:rPr>
          <w:rFonts w:ascii="宋体" w:hAnsi="宋体" w:hint="eastAsia"/>
        </w:rPr>
        <w:t>中没有的，确定基准价的方法</w:t>
      </w:r>
      <w:proofErr w:type="gramStart"/>
      <w:r w:rsidRPr="007E62EA">
        <w:rPr>
          <w:rFonts w:ascii="黑体" w:eastAsia="黑体" w:hAnsi="黑体" w:hint="eastAsia"/>
          <w:szCs w:val="21"/>
        </w:rPr>
        <w:t>见合同</w:t>
      </w:r>
      <w:proofErr w:type="gramEnd"/>
      <w:r w:rsidRPr="007E62EA">
        <w:rPr>
          <w:rFonts w:ascii="黑体" w:eastAsia="黑体" w:hAnsi="黑体" w:hint="eastAsia"/>
          <w:szCs w:val="21"/>
        </w:rPr>
        <w:t>条款专用部分。</w:t>
      </w:r>
    </w:p>
    <w:p w14:paraId="0313A279" w14:textId="77777777" w:rsidR="007E62EA" w:rsidRPr="007E62EA" w:rsidRDefault="007E62EA" w:rsidP="007E62EA">
      <w:pPr>
        <w:spacing w:line="360" w:lineRule="auto"/>
        <w:ind w:firstLineChars="250" w:firstLine="525"/>
        <w:rPr>
          <w:rFonts w:ascii="宋体"/>
        </w:rPr>
      </w:pPr>
      <w:r w:rsidRPr="007E62EA">
        <w:rPr>
          <w:rFonts w:ascii="宋体" w:hAnsi="宋体" w:hint="eastAsia"/>
        </w:rPr>
        <w:t>（3）合同履行期间价格的确定方法</w:t>
      </w:r>
      <w:proofErr w:type="gramStart"/>
      <w:r w:rsidRPr="007E62EA">
        <w:rPr>
          <w:rFonts w:ascii="黑体" w:eastAsia="黑体" w:hAnsi="黑体" w:hint="eastAsia"/>
          <w:szCs w:val="21"/>
        </w:rPr>
        <w:t>见合同</w:t>
      </w:r>
      <w:proofErr w:type="gramEnd"/>
      <w:r w:rsidRPr="007E62EA">
        <w:rPr>
          <w:rFonts w:ascii="黑体" w:eastAsia="黑体" w:hAnsi="黑体" w:hint="eastAsia"/>
          <w:szCs w:val="21"/>
        </w:rPr>
        <w:t>条款专用部分。</w:t>
      </w:r>
    </w:p>
    <w:p w14:paraId="234CAF6F" w14:textId="77777777" w:rsidR="007E62EA" w:rsidRPr="007E62EA" w:rsidRDefault="007E62EA" w:rsidP="007E62EA">
      <w:pPr>
        <w:spacing w:line="360" w:lineRule="auto"/>
        <w:ind w:firstLineChars="250" w:firstLine="525"/>
        <w:rPr>
          <w:rFonts w:ascii="宋体"/>
          <w:szCs w:val="21"/>
        </w:rPr>
      </w:pPr>
      <w:r w:rsidRPr="007E62EA">
        <w:rPr>
          <w:rFonts w:ascii="宋体" w:hAnsi="宋体" w:hint="eastAsia"/>
        </w:rPr>
        <w:t>（4）物价波动变化幅度</w:t>
      </w:r>
      <w:r w:rsidRPr="007E62EA">
        <w:rPr>
          <w:rFonts w:ascii="宋体" w:hAnsi="宋体" w:hint="eastAsia"/>
          <w:szCs w:val="21"/>
        </w:rPr>
        <w:t>的计算方法</w:t>
      </w:r>
      <w:proofErr w:type="gramStart"/>
      <w:r w:rsidRPr="007E62EA">
        <w:rPr>
          <w:rFonts w:ascii="黑体" w:eastAsia="黑体" w:hAnsi="黑体" w:hint="eastAsia"/>
          <w:szCs w:val="21"/>
        </w:rPr>
        <w:t>见合同</w:t>
      </w:r>
      <w:proofErr w:type="gramEnd"/>
      <w:r w:rsidRPr="007E62EA">
        <w:rPr>
          <w:rFonts w:ascii="黑体" w:eastAsia="黑体" w:hAnsi="黑体" w:hint="eastAsia"/>
          <w:szCs w:val="21"/>
        </w:rPr>
        <w:t>条款专用部分。</w:t>
      </w:r>
    </w:p>
    <w:p w14:paraId="4FF306FF" w14:textId="77777777" w:rsidR="007E62EA" w:rsidRPr="007E62EA" w:rsidRDefault="007E62EA" w:rsidP="007E62EA">
      <w:pPr>
        <w:spacing w:line="360" w:lineRule="auto"/>
        <w:ind w:firstLineChars="300" w:firstLine="630"/>
        <w:rPr>
          <w:rFonts w:ascii="宋体"/>
        </w:rPr>
      </w:pPr>
      <w:r w:rsidRPr="007E62EA">
        <w:rPr>
          <w:rFonts w:ascii="宋体" w:hAnsi="宋体" w:hint="eastAsia"/>
        </w:rPr>
        <w:t>16.1.2</w:t>
      </w:r>
      <w:r w:rsidRPr="007E62EA">
        <w:rPr>
          <w:rFonts w:ascii="宋体" w:hint="eastAsia"/>
        </w:rPr>
        <w:t>.</w:t>
      </w:r>
      <w:r w:rsidRPr="007E62EA">
        <w:rPr>
          <w:rFonts w:ascii="宋体" w:hAnsi="宋体" w:hint="eastAsia"/>
        </w:rPr>
        <w:t>3  物价波动引起价格调整的方法</w:t>
      </w:r>
    </w:p>
    <w:p w14:paraId="39605508" w14:textId="77777777" w:rsidR="007E62EA" w:rsidRPr="007E62EA" w:rsidRDefault="007E62EA" w:rsidP="007E62EA">
      <w:pPr>
        <w:spacing w:line="360" w:lineRule="auto"/>
        <w:ind w:firstLineChars="200" w:firstLine="420"/>
        <w:rPr>
          <w:rFonts w:ascii="宋体" w:hAnsi="宋体"/>
          <w:szCs w:val="21"/>
        </w:rPr>
      </w:pPr>
      <w:r w:rsidRPr="007E62EA">
        <w:rPr>
          <w:rFonts w:ascii="宋体" w:hAnsi="宋体" w:hint="eastAsia"/>
        </w:rPr>
        <w:t>（1）第16.1.2.1目中约定的人工、材料、设备和机械台班</w:t>
      </w:r>
      <w:r w:rsidRPr="007E62EA">
        <w:rPr>
          <w:rFonts w:ascii="宋体" w:hAnsi="宋体" w:hint="eastAsia"/>
          <w:szCs w:val="21"/>
        </w:rPr>
        <w:t>的</w:t>
      </w:r>
      <w:r w:rsidRPr="007E62EA">
        <w:rPr>
          <w:rFonts w:ascii="宋体" w:hAnsi="宋体" w:hint="eastAsia"/>
        </w:rPr>
        <w:t>物价波动变化幅度</w:t>
      </w:r>
      <w:r w:rsidRPr="007E62EA">
        <w:rPr>
          <w:rFonts w:ascii="宋体" w:hAnsi="宋体" w:hint="eastAsia"/>
          <w:szCs w:val="21"/>
        </w:rPr>
        <w:t>超过风险幅度时，价格调整方法</w:t>
      </w:r>
      <w:proofErr w:type="gramStart"/>
      <w:r w:rsidRPr="007E62EA">
        <w:rPr>
          <w:rFonts w:ascii="黑体" w:eastAsia="黑体" w:hAnsi="黑体" w:hint="eastAsia"/>
          <w:szCs w:val="21"/>
        </w:rPr>
        <w:t>见合同</w:t>
      </w:r>
      <w:proofErr w:type="gramEnd"/>
      <w:r w:rsidRPr="007E62EA">
        <w:rPr>
          <w:rFonts w:ascii="黑体" w:eastAsia="黑体" w:hAnsi="黑体" w:hint="eastAsia"/>
          <w:szCs w:val="21"/>
        </w:rPr>
        <w:t>条款专用部分</w:t>
      </w:r>
      <w:r w:rsidRPr="007E62EA">
        <w:rPr>
          <w:rFonts w:ascii="宋体" w:hAnsi="宋体" w:hint="eastAsia"/>
          <w:szCs w:val="21"/>
        </w:rPr>
        <w:t>。</w:t>
      </w:r>
    </w:p>
    <w:p w14:paraId="3FAAD911" w14:textId="77777777" w:rsidR="007E62EA" w:rsidRPr="007E62EA" w:rsidRDefault="007E62EA" w:rsidP="007E62EA">
      <w:pPr>
        <w:spacing w:line="360" w:lineRule="auto"/>
        <w:ind w:firstLineChars="200" w:firstLine="420"/>
        <w:rPr>
          <w:rFonts w:ascii="宋体" w:hAnsi="宋体"/>
          <w:szCs w:val="21"/>
        </w:rPr>
      </w:pPr>
      <w:r w:rsidRPr="007E62EA">
        <w:rPr>
          <w:rFonts w:ascii="宋体" w:hAnsi="宋体" w:hint="eastAsia"/>
          <w:szCs w:val="21"/>
        </w:rPr>
        <w:t>（2）第16.1.2.1目中约定的人工的物价波动变化幅度超过风险幅度时，应当计算全部价格差额，其价格差额由发包人承担或受益，其价格差额只计取税金。</w:t>
      </w:r>
    </w:p>
    <w:p w14:paraId="18562DC1" w14:textId="77777777" w:rsidR="007E62EA" w:rsidRPr="007E62EA" w:rsidRDefault="007E62EA" w:rsidP="007E62EA">
      <w:pPr>
        <w:spacing w:line="360" w:lineRule="auto"/>
        <w:ind w:firstLineChars="200" w:firstLine="420"/>
        <w:rPr>
          <w:rFonts w:ascii="宋体" w:hAnsi="宋体"/>
          <w:szCs w:val="21"/>
        </w:rPr>
      </w:pPr>
      <w:r w:rsidRPr="007E62EA">
        <w:rPr>
          <w:rFonts w:ascii="宋体" w:hAnsi="宋体" w:hint="eastAsia"/>
          <w:szCs w:val="21"/>
        </w:rPr>
        <w:t>（3）第16.1.2.1目中约定的材料、设备和机械台班的物价波动变化幅度超过风险幅度时，应当计算超过部分的价格差额，其价格差额由发包人承担或受益，其价格差额只计取税金。</w:t>
      </w:r>
    </w:p>
    <w:p w14:paraId="3D261104" w14:textId="77777777" w:rsidR="007E62EA" w:rsidRPr="007E62EA" w:rsidRDefault="007E62EA" w:rsidP="007E62EA">
      <w:pPr>
        <w:spacing w:line="360" w:lineRule="auto"/>
        <w:ind w:firstLineChars="200" w:firstLine="420"/>
        <w:rPr>
          <w:rFonts w:ascii="宋体" w:hAnsi="宋体"/>
          <w:szCs w:val="21"/>
        </w:rPr>
      </w:pPr>
      <w:r w:rsidRPr="007E62EA">
        <w:rPr>
          <w:rFonts w:ascii="宋体" w:hAnsi="宋体" w:hint="eastAsia"/>
          <w:szCs w:val="21"/>
        </w:rPr>
        <w:t>16.1.2.4  物价波动引起价格调整的其他约定</w:t>
      </w:r>
      <w:proofErr w:type="gramStart"/>
      <w:r w:rsidRPr="007E62EA">
        <w:rPr>
          <w:rFonts w:ascii="黑体" w:eastAsia="黑体" w:hAnsi="黑体" w:hint="eastAsia"/>
          <w:szCs w:val="21"/>
        </w:rPr>
        <w:t>见合同</w:t>
      </w:r>
      <w:proofErr w:type="gramEnd"/>
      <w:r w:rsidRPr="007E62EA">
        <w:rPr>
          <w:rFonts w:ascii="黑体" w:eastAsia="黑体" w:hAnsi="黑体" w:hint="eastAsia"/>
          <w:szCs w:val="21"/>
        </w:rPr>
        <w:t>条款专用部分</w:t>
      </w:r>
      <w:r w:rsidRPr="007E62EA">
        <w:rPr>
          <w:rFonts w:ascii="宋体" w:hAnsi="宋体" w:hint="eastAsia"/>
          <w:szCs w:val="21"/>
        </w:rPr>
        <w:t>。</w:t>
      </w:r>
    </w:p>
    <w:p w14:paraId="7867A05D" w14:textId="77777777" w:rsidR="007E62EA" w:rsidRPr="007E62EA" w:rsidRDefault="007E62EA" w:rsidP="007E62EA">
      <w:pPr>
        <w:spacing w:line="360" w:lineRule="auto"/>
        <w:ind w:firstLineChars="200" w:firstLine="420"/>
        <w:rPr>
          <w:rFonts w:ascii="宋体"/>
        </w:rPr>
      </w:pPr>
      <w:r w:rsidRPr="007E62EA">
        <w:rPr>
          <w:rFonts w:ascii="宋体" w:hAnsi="宋体" w:hint="eastAsia"/>
        </w:rPr>
        <w:t xml:space="preserve">16.1.3  </w:t>
      </w:r>
      <w:r w:rsidRPr="007E62EA">
        <w:rPr>
          <w:rFonts w:ascii="宋体" w:hAnsi="宋体" w:hint="eastAsia"/>
          <w:szCs w:val="21"/>
        </w:rPr>
        <w:t>物</w:t>
      </w:r>
      <w:r w:rsidRPr="007E62EA">
        <w:rPr>
          <w:rFonts w:ascii="宋体" w:hAnsi="宋体" w:hint="eastAsia"/>
        </w:rPr>
        <w:t>价波动引起价格调整的其他方法</w:t>
      </w:r>
      <w:proofErr w:type="gramStart"/>
      <w:r w:rsidRPr="007E62EA">
        <w:rPr>
          <w:rFonts w:ascii="黑体" w:eastAsia="黑体" w:hAnsi="黑体" w:hint="eastAsia"/>
          <w:szCs w:val="21"/>
        </w:rPr>
        <w:t>见合同</w:t>
      </w:r>
      <w:proofErr w:type="gramEnd"/>
      <w:r w:rsidRPr="007E62EA">
        <w:rPr>
          <w:rFonts w:ascii="黑体" w:eastAsia="黑体" w:hAnsi="黑体" w:hint="eastAsia"/>
          <w:szCs w:val="21"/>
        </w:rPr>
        <w:t>条款专用部分</w:t>
      </w:r>
      <w:r w:rsidRPr="007E62EA">
        <w:rPr>
          <w:rFonts w:ascii="宋体" w:hAnsi="宋体" w:hint="eastAsia"/>
        </w:rPr>
        <w:t>。</w:t>
      </w:r>
    </w:p>
    <w:p w14:paraId="3A800ECA"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1910" w:name="_Toc179632735"/>
      <w:bookmarkStart w:id="1911" w:name="_Toc152045717"/>
      <w:bookmarkStart w:id="1912" w:name="_Toc486580155"/>
      <w:bookmarkStart w:id="1913" w:name="_Toc490222600"/>
      <w:bookmarkStart w:id="1914" w:name="_Toc152042496"/>
      <w:bookmarkStart w:id="1915" w:name="_Toc144974688"/>
      <w:bookmarkStart w:id="1916" w:name="_Toc117350524"/>
      <w:bookmarkStart w:id="1917" w:name="_Toc480487009"/>
      <w:bookmarkStart w:id="1918" w:name="_Toc489279966"/>
      <w:bookmarkStart w:id="1919" w:name="_Toc480486837"/>
      <w:bookmarkStart w:id="1920" w:name="_Toc342296368"/>
      <w:bookmarkStart w:id="1921" w:name="_Toc338944810"/>
      <w:bookmarkStart w:id="1922" w:name="_Toc483668184"/>
      <w:r w:rsidRPr="007E62EA">
        <w:rPr>
          <w:rFonts w:ascii="宋体" w:hAnsi="宋体" w:hint="eastAsia"/>
          <w:kern w:val="0"/>
          <w:sz w:val="24"/>
          <w:szCs w:val="20"/>
        </w:rPr>
        <w:t>16.2  法律变化引起的价格调整</w:t>
      </w:r>
      <w:bookmarkEnd w:id="1910"/>
      <w:bookmarkEnd w:id="1911"/>
      <w:bookmarkEnd w:id="1912"/>
      <w:bookmarkEnd w:id="1913"/>
      <w:bookmarkEnd w:id="1914"/>
      <w:bookmarkEnd w:id="1915"/>
      <w:bookmarkEnd w:id="1916"/>
      <w:bookmarkEnd w:id="1917"/>
      <w:bookmarkEnd w:id="1918"/>
      <w:bookmarkEnd w:id="1919"/>
      <w:bookmarkEnd w:id="1920"/>
      <w:bookmarkEnd w:id="1921"/>
      <w:bookmarkEnd w:id="1922"/>
    </w:p>
    <w:p w14:paraId="5DC430BA" w14:textId="77777777" w:rsidR="007E62EA" w:rsidRPr="007E62EA" w:rsidRDefault="007E62EA" w:rsidP="007E62EA">
      <w:pPr>
        <w:spacing w:line="360" w:lineRule="auto"/>
        <w:ind w:firstLineChars="200" w:firstLine="420"/>
        <w:rPr>
          <w:rFonts w:ascii="宋体"/>
        </w:rPr>
      </w:pPr>
      <w:r w:rsidRPr="007E62EA">
        <w:rPr>
          <w:rFonts w:ascii="宋体" w:hAnsi="宋体" w:hint="eastAsia"/>
        </w:rPr>
        <w:t>在基准日后，因法律变化导致承包人在合同履行中所需要的工程费用发生除第16.1款约定以外的增减时，监理人应根据法律、国家或省、自治区、直辖市有关部门的规定，按第3.5款商定或确定需调整的合同价款。</w:t>
      </w:r>
    </w:p>
    <w:p w14:paraId="4A8E2523" w14:textId="77777777" w:rsidR="007E62EA" w:rsidRPr="007E62EA" w:rsidRDefault="007E62EA" w:rsidP="007E62EA">
      <w:pPr>
        <w:keepNext/>
        <w:keepLines/>
        <w:spacing w:beforeLines="50" w:before="120" w:afterLines="50" w:after="120" w:line="360" w:lineRule="auto"/>
        <w:outlineLvl w:val="1"/>
        <w:rPr>
          <w:rFonts w:ascii="宋体" w:hAnsi="宋体" w:cs="宋体"/>
          <w:kern w:val="0"/>
          <w:sz w:val="28"/>
          <w:szCs w:val="20"/>
        </w:rPr>
      </w:pPr>
      <w:bookmarkStart w:id="1923" w:name="_Toc342296369"/>
      <w:bookmarkStart w:id="1924" w:name="_Toc117350525"/>
      <w:bookmarkStart w:id="1925" w:name="_Toc486580156"/>
      <w:bookmarkStart w:id="1926" w:name="_Toc480486838"/>
      <w:bookmarkStart w:id="1927" w:name="_Toc483668185"/>
      <w:bookmarkStart w:id="1928" w:name="_Toc489279967"/>
      <w:bookmarkStart w:id="1929" w:name="_Toc338944811"/>
      <w:bookmarkStart w:id="1930" w:name="_Toc480487010"/>
      <w:bookmarkStart w:id="1931" w:name="_Toc490222601"/>
      <w:r w:rsidRPr="007E62EA">
        <w:rPr>
          <w:rFonts w:ascii="宋体" w:hAnsi="宋体" w:cs="宋体" w:hint="eastAsia"/>
          <w:kern w:val="0"/>
          <w:sz w:val="28"/>
          <w:szCs w:val="20"/>
        </w:rPr>
        <w:t>17.计量与支付</w:t>
      </w:r>
      <w:bookmarkEnd w:id="1923"/>
      <w:bookmarkEnd w:id="1924"/>
      <w:bookmarkEnd w:id="1925"/>
      <w:bookmarkEnd w:id="1926"/>
      <w:bookmarkEnd w:id="1927"/>
      <w:bookmarkEnd w:id="1928"/>
      <w:bookmarkEnd w:id="1929"/>
      <w:bookmarkEnd w:id="1930"/>
      <w:bookmarkEnd w:id="1931"/>
    </w:p>
    <w:p w14:paraId="4A339A30"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1932" w:name="_Toc486580157"/>
      <w:bookmarkStart w:id="1933" w:name="_Toc117350526"/>
      <w:bookmarkStart w:id="1934" w:name="_Toc489279968"/>
      <w:bookmarkStart w:id="1935" w:name="_Toc338944812"/>
      <w:bookmarkStart w:id="1936" w:name="_Toc480486839"/>
      <w:bookmarkStart w:id="1937" w:name="_Toc342296370"/>
      <w:bookmarkStart w:id="1938" w:name="_Toc483668186"/>
      <w:bookmarkStart w:id="1939" w:name="_Toc490222602"/>
      <w:bookmarkStart w:id="1940" w:name="_Toc480487011"/>
      <w:r w:rsidRPr="007E62EA">
        <w:rPr>
          <w:rFonts w:ascii="宋体" w:hAnsi="宋体" w:hint="eastAsia"/>
          <w:kern w:val="0"/>
          <w:sz w:val="24"/>
          <w:szCs w:val="20"/>
        </w:rPr>
        <w:t>17.1  计量</w:t>
      </w:r>
      <w:bookmarkEnd w:id="1932"/>
      <w:bookmarkEnd w:id="1933"/>
      <w:bookmarkEnd w:id="1934"/>
      <w:bookmarkEnd w:id="1935"/>
      <w:bookmarkEnd w:id="1936"/>
      <w:bookmarkEnd w:id="1937"/>
      <w:bookmarkEnd w:id="1938"/>
      <w:bookmarkEnd w:id="1939"/>
      <w:bookmarkEnd w:id="1940"/>
    </w:p>
    <w:p w14:paraId="38AF018C" w14:textId="77777777" w:rsidR="007E62EA" w:rsidRPr="007E62EA" w:rsidRDefault="007E62EA" w:rsidP="007E62EA">
      <w:pPr>
        <w:spacing w:line="360" w:lineRule="auto"/>
        <w:ind w:firstLineChars="200" w:firstLine="420"/>
        <w:rPr>
          <w:rFonts w:ascii="宋体"/>
        </w:rPr>
      </w:pPr>
      <w:r w:rsidRPr="007E62EA">
        <w:rPr>
          <w:rFonts w:ascii="宋体" w:hAnsi="宋体" w:hint="eastAsia"/>
        </w:rPr>
        <w:t>17.1.1  计量单位</w:t>
      </w:r>
    </w:p>
    <w:p w14:paraId="2CDB3718" w14:textId="77777777" w:rsidR="007E62EA" w:rsidRPr="007E62EA" w:rsidRDefault="007E62EA" w:rsidP="007E62EA">
      <w:pPr>
        <w:spacing w:line="360" w:lineRule="auto"/>
        <w:ind w:firstLineChars="200" w:firstLine="420"/>
        <w:rPr>
          <w:rFonts w:ascii="宋体"/>
        </w:rPr>
      </w:pPr>
      <w:r w:rsidRPr="007E62EA">
        <w:rPr>
          <w:rFonts w:ascii="宋体" w:hAnsi="宋体" w:hint="eastAsia"/>
        </w:rPr>
        <w:t>计量采用国家法定的计量单位。</w:t>
      </w:r>
    </w:p>
    <w:p w14:paraId="70DD6863" w14:textId="77777777" w:rsidR="007E62EA" w:rsidRPr="007E62EA" w:rsidRDefault="007E62EA" w:rsidP="007E62EA">
      <w:pPr>
        <w:spacing w:line="360" w:lineRule="auto"/>
        <w:ind w:firstLineChars="200" w:firstLine="420"/>
        <w:rPr>
          <w:rFonts w:ascii="宋体"/>
        </w:rPr>
      </w:pPr>
      <w:r w:rsidRPr="007E62EA">
        <w:rPr>
          <w:rFonts w:ascii="宋体" w:hAnsi="宋体" w:hint="eastAsia"/>
        </w:rPr>
        <w:t>17.1.2  计量方法</w:t>
      </w:r>
    </w:p>
    <w:p w14:paraId="78FA818B" w14:textId="77777777" w:rsidR="007E62EA" w:rsidRPr="007E62EA" w:rsidRDefault="007E62EA" w:rsidP="007E62EA">
      <w:pPr>
        <w:spacing w:line="360" w:lineRule="auto"/>
        <w:ind w:firstLineChars="200" w:firstLine="420"/>
        <w:rPr>
          <w:rFonts w:ascii="宋体"/>
        </w:rPr>
      </w:pPr>
      <w:r w:rsidRPr="007E62EA">
        <w:rPr>
          <w:rFonts w:ascii="宋体" w:hAnsi="宋体" w:hint="eastAsia"/>
        </w:rPr>
        <w:t>工程量计算规则执行工程量清单中约定的计量计价规范版本。除合同另有约定外，承包人实际完成的工程量按约定的工程量计算规则和有合同约束力的图纸进行计量。</w:t>
      </w:r>
    </w:p>
    <w:p w14:paraId="3D489AC5" w14:textId="77777777" w:rsidR="007E62EA" w:rsidRPr="007E62EA" w:rsidRDefault="007E62EA" w:rsidP="007E62EA">
      <w:pPr>
        <w:spacing w:line="360" w:lineRule="auto"/>
        <w:ind w:firstLineChars="200" w:firstLine="420"/>
        <w:rPr>
          <w:rFonts w:ascii="宋体"/>
        </w:rPr>
      </w:pPr>
      <w:r w:rsidRPr="007E62EA">
        <w:rPr>
          <w:rFonts w:ascii="宋体" w:hAnsi="宋体" w:hint="eastAsia"/>
        </w:rPr>
        <w:t>17.1.3  计量周期</w:t>
      </w:r>
    </w:p>
    <w:p w14:paraId="2566595A" w14:textId="77777777" w:rsidR="007E62EA" w:rsidRPr="007E62EA" w:rsidRDefault="007E62EA" w:rsidP="007E62EA">
      <w:pPr>
        <w:spacing w:line="360" w:lineRule="auto"/>
        <w:ind w:firstLineChars="200" w:firstLine="420"/>
      </w:pPr>
      <w:r w:rsidRPr="007E62EA">
        <w:rPr>
          <w:rFonts w:ascii="宋体" w:hAnsi="宋体" w:hint="eastAsia"/>
          <w:szCs w:val="21"/>
        </w:rPr>
        <w:t>（1）本合同的计量周期为月，当月计量截止日期（不含当日）和下月计量起始日期（含当日）</w:t>
      </w:r>
      <w:proofErr w:type="gramStart"/>
      <w:r w:rsidRPr="007E62EA">
        <w:rPr>
          <w:rFonts w:ascii="黑体" w:eastAsia="黑体" w:hAnsi="黑体" w:hint="eastAsia"/>
          <w:szCs w:val="21"/>
        </w:rPr>
        <w:t>见合同</w:t>
      </w:r>
      <w:proofErr w:type="gramEnd"/>
      <w:r w:rsidRPr="007E62EA">
        <w:rPr>
          <w:rFonts w:ascii="黑体" w:eastAsia="黑体" w:hAnsi="黑体" w:hint="eastAsia"/>
          <w:szCs w:val="21"/>
        </w:rPr>
        <w:t>条款专用部分</w:t>
      </w:r>
      <w:r w:rsidRPr="007E62EA">
        <w:rPr>
          <w:rFonts w:ascii="宋体" w:hAnsi="宋体" w:hint="eastAsia"/>
          <w:szCs w:val="21"/>
        </w:rPr>
        <w:t>。</w:t>
      </w:r>
    </w:p>
    <w:p w14:paraId="627E86BE" w14:textId="77777777" w:rsidR="007E62EA" w:rsidRPr="007E62EA" w:rsidRDefault="007E62EA" w:rsidP="007E62EA">
      <w:pPr>
        <w:spacing w:line="360" w:lineRule="auto"/>
        <w:ind w:firstLineChars="200" w:firstLine="420"/>
      </w:pPr>
      <w:r w:rsidRPr="007E62EA">
        <w:rPr>
          <w:rFonts w:hint="eastAsia"/>
        </w:rPr>
        <w:t>（</w:t>
      </w:r>
      <w:r w:rsidRPr="007E62EA">
        <w:rPr>
          <w:rFonts w:ascii="宋体" w:hAnsi="宋体" w:hint="eastAsia"/>
        </w:rPr>
        <w:t>2</w:t>
      </w:r>
      <w:r w:rsidRPr="007E62EA">
        <w:rPr>
          <w:rFonts w:hint="eastAsia"/>
        </w:rPr>
        <w:t>）单价子目已完成工程量是否按月</w:t>
      </w:r>
      <w:proofErr w:type="gramStart"/>
      <w:r w:rsidRPr="007E62EA">
        <w:rPr>
          <w:rFonts w:hint="eastAsia"/>
        </w:rPr>
        <w:t>计量</w:t>
      </w:r>
      <w:r w:rsidRPr="007E62EA">
        <w:rPr>
          <w:rFonts w:ascii="黑体" w:eastAsia="黑体" w:hAnsi="黑体" w:hint="eastAsia"/>
          <w:szCs w:val="21"/>
        </w:rPr>
        <w:t>见合同</w:t>
      </w:r>
      <w:proofErr w:type="gramEnd"/>
      <w:r w:rsidRPr="007E62EA">
        <w:rPr>
          <w:rFonts w:ascii="黑体" w:eastAsia="黑体" w:hAnsi="黑体" w:hint="eastAsia"/>
          <w:szCs w:val="21"/>
        </w:rPr>
        <w:t>条款专用部分</w:t>
      </w:r>
      <w:r w:rsidRPr="007E62EA">
        <w:rPr>
          <w:rFonts w:ascii="宋体" w:hAnsi="宋体" w:hint="eastAsia"/>
          <w:szCs w:val="21"/>
        </w:rPr>
        <w:t>。</w:t>
      </w:r>
    </w:p>
    <w:p w14:paraId="2B0417F1" w14:textId="77777777" w:rsidR="007E62EA" w:rsidRPr="007E62EA" w:rsidRDefault="007E62EA" w:rsidP="007E62EA">
      <w:pPr>
        <w:spacing w:line="360" w:lineRule="auto"/>
        <w:ind w:firstLineChars="200" w:firstLine="420"/>
      </w:pPr>
      <w:r w:rsidRPr="007E62EA">
        <w:rPr>
          <w:rFonts w:ascii="宋体" w:hAnsi="宋体" w:hint="eastAsia"/>
          <w:szCs w:val="21"/>
        </w:rPr>
        <w:t>（3）总价子目计量方法</w:t>
      </w:r>
      <w:proofErr w:type="gramStart"/>
      <w:r w:rsidRPr="007E62EA">
        <w:rPr>
          <w:rFonts w:ascii="黑体" w:eastAsia="黑体" w:hAnsi="黑体" w:hint="eastAsia"/>
          <w:szCs w:val="21"/>
        </w:rPr>
        <w:t>见合同</w:t>
      </w:r>
      <w:proofErr w:type="gramEnd"/>
      <w:r w:rsidRPr="007E62EA">
        <w:rPr>
          <w:rFonts w:ascii="黑体" w:eastAsia="黑体" w:hAnsi="黑体" w:hint="eastAsia"/>
          <w:szCs w:val="21"/>
        </w:rPr>
        <w:t>条款专用部分</w:t>
      </w:r>
      <w:r w:rsidRPr="007E62EA">
        <w:rPr>
          <w:rFonts w:ascii="宋体" w:hAnsi="宋体" w:cs="Arial" w:hint="eastAsia"/>
        </w:rPr>
        <w:t>。</w:t>
      </w:r>
    </w:p>
    <w:p w14:paraId="57174820" w14:textId="77777777" w:rsidR="007E62EA" w:rsidRPr="007E62EA" w:rsidRDefault="007E62EA" w:rsidP="007E62EA">
      <w:pPr>
        <w:spacing w:line="360" w:lineRule="auto"/>
        <w:ind w:firstLineChars="200" w:firstLine="420"/>
        <w:rPr>
          <w:rFonts w:ascii="宋体"/>
        </w:rPr>
      </w:pPr>
      <w:r w:rsidRPr="007E62EA">
        <w:rPr>
          <w:rFonts w:ascii="宋体" w:hAnsi="宋体" w:hint="eastAsia"/>
        </w:rPr>
        <w:t>17.1.4  单价子目的计量</w:t>
      </w:r>
    </w:p>
    <w:p w14:paraId="3336C9B8" w14:textId="77777777" w:rsidR="007E62EA" w:rsidRPr="007E62EA" w:rsidRDefault="007E62EA" w:rsidP="007E62EA">
      <w:pPr>
        <w:spacing w:line="360" w:lineRule="auto"/>
        <w:ind w:firstLineChars="200" w:firstLine="420"/>
        <w:rPr>
          <w:rFonts w:ascii="宋体"/>
        </w:rPr>
      </w:pPr>
      <w:r w:rsidRPr="007E62EA">
        <w:rPr>
          <w:rFonts w:ascii="宋体" w:hAnsi="宋体" w:hint="eastAsia"/>
        </w:rPr>
        <w:t>（1）已标价工程量清单中的单价子目工程量为估算工程量。结算工程量是承包人实际完成的，并按合同约定的计量方法进行计量的工程量。</w:t>
      </w:r>
    </w:p>
    <w:p w14:paraId="57E5665E" w14:textId="77777777" w:rsidR="007E62EA" w:rsidRPr="007E62EA" w:rsidRDefault="007E62EA" w:rsidP="007E62EA">
      <w:pPr>
        <w:spacing w:line="360" w:lineRule="auto"/>
        <w:ind w:firstLineChars="200" w:firstLine="420"/>
        <w:rPr>
          <w:rFonts w:ascii="宋体"/>
        </w:rPr>
      </w:pPr>
      <w:r w:rsidRPr="007E62EA">
        <w:rPr>
          <w:rFonts w:ascii="宋体" w:hAnsi="宋体" w:hint="eastAsia"/>
        </w:rPr>
        <w:t>（2）承包人对已完成的工程进行计量，向监理人提交进度付款申请单、已完成工程量报表和有关计量资料。</w:t>
      </w:r>
    </w:p>
    <w:p w14:paraId="16950BC7" w14:textId="77777777" w:rsidR="007E62EA" w:rsidRPr="007E62EA" w:rsidRDefault="007E62EA" w:rsidP="007E62EA">
      <w:pPr>
        <w:spacing w:line="360" w:lineRule="auto"/>
        <w:ind w:firstLineChars="200" w:firstLine="420"/>
        <w:rPr>
          <w:rFonts w:ascii="宋体"/>
        </w:rPr>
      </w:pPr>
      <w:r w:rsidRPr="007E62EA">
        <w:rPr>
          <w:rFonts w:ascii="宋体" w:hAnsi="宋体" w:hint="eastAsia"/>
        </w:rPr>
        <w:t>（3）监理人对承包人提交的工程量报表进行复核，以确定实际完成的工程量。对数量有异议的，可要求承包人按第8.2款约定进行共同复核和抽样复测。承包人应协助监理人进行复核并按监理人要求提供补充计量资料。承包人未按监理人要求参加复核，监理人复核或修正的工程量视为承包人实际完成的工程量。</w:t>
      </w:r>
    </w:p>
    <w:p w14:paraId="6EF18CC9" w14:textId="77777777" w:rsidR="007E62EA" w:rsidRPr="007E62EA" w:rsidRDefault="007E62EA" w:rsidP="007E62EA">
      <w:pPr>
        <w:spacing w:line="360" w:lineRule="auto"/>
        <w:ind w:firstLineChars="200" w:firstLine="420"/>
        <w:rPr>
          <w:rFonts w:ascii="宋体"/>
        </w:rPr>
      </w:pPr>
      <w:r w:rsidRPr="007E62EA">
        <w:rPr>
          <w:rFonts w:ascii="宋体" w:hAnsi="宋体" w:hint="eastAsia"/>
        </w:rPr>
        <w:t>（4）监理人认为有必要时，可通知承包人共同进行联合测量、计量，承包人应遵照执行。</w:t>
      </w:r>
    </w:p>
    <w:p w14:paraId="43B2DD67" w14:textId="77777777" w:rsidR="007E62EA" w:rsidRPr="007E62EA" w:rsidRDefault="007E62EA" w:rsidP="007E62EA">
      <w:pPr>
        <w:spacing w:line="360" w:lineRule="auto"/>
        <w:ind w:firstLineChars="200" w:firstLine="420"/>
        <w:rPr>
          <w:rFonts w:ascii="宋体"/>
        </w:rPr>
      </w:pPr>
      <w:r w:rsidRPr="007E62EA">
        <w:rPr>
          <w:rFonts w:ascii="宋体" w:hAnsi="宋体" w:hint="eastAsia"/>
        </w:rPr>
        <w:t>（5）承包人完成工程量清单中每个子目的工程量后，监理人应要求承包人派员共同对每个子目的历次计量报表进行汇总，以核实最终结算工程量。监理人可要求承包人提供补充计量资料，以确定最后一次进度付款的准确工程量。承包人未按监理人要求派员参加的，监理人最终核实的工程量视为承包人完成该子目的准确工程量。</w:t>
      </w:r>
    </w:p>
    <w:p w14:paraId="3FE47EED" w14:textId="77777777" w:rsidR="007E62EA" w:rsidRPr="007E62EA" w:rsidRDefault="007E62EA" w:rsidP="007E62EA">
      <w:pPr>
        <w:spacing w:line="360" w:lineRule="auto"/>
        <w:ind w:firstLineChars="200" w:firstLine="420"/>
        <w:rPr>
          <w:rFonts w:ascii="宋体"/>
        </w:rPr>
      </w:pPr>
      <w:r w:rsidRPr="007E62EA">
        <w:rPr>
          <w:rFonts w:ascii="宋体" w:hAnsi="宋体" w:hint="eastAsia"/>
        </w:rPr>
        <w:t>（6）监理人应在收到承包人提交的工程量报表后的7天内进行复核，监理人未在约定时间内复核的，承包人提交的工程量报表中的工程量视为承包人实际完成的工程量，据此计算工程价款。</w:t>
      </w:r>
    </w:p>
    <w:p w14:paraId="3BE62104" w14:textId="77777777" w:rsidR="007E62EA" w:rsidRPr="007E62EA" w:rsidRDefault="007E62EA" w:rsidP="007E62EA">
      <w:pPr>
        <w:spacing w:line="360" w:lineRule="auto"/>
        <w:ind w:firstLineChars="200" w:firstLine="420"/>
        <w:rPr>
          <w:rFonts w:ascii="宋体"/>
        </w:rPr>
      </w:pPr>
      <w:r w:rsidRPr="007E62EA">
        <w:rPr>
          <w:rFonts w:ascii="宋体" w:hAnsi="宋体" w:hint="eastAsia"/>
        </w:rPr>
        <w:t>17.1.5  总价子目的计量（适用于采用支付分解报告）</w:t>
      </w:r>
    </w:p>
    <w:p w14:paraId="068D64E8" w14:textId="77777777" w:rsidR="007E62EA" w:rsidRPr="007E62EA" w:rsidRDefault="007E62EA" w:rsidP="007E62EA">
      <w:pPr>
        <w:spacing w:line="400" w:lineRule="exact"/>
        <w:ind w:firstLineChars="200" w:firstLine="420"/>
        <w:rPr>
          <w:rFonts w:ascii="宋体"/>
          <w:szCs w:val="21"/>
        </w:rPr>
      </w:pPr>
      <w:r w:rsidRPr="007E62EA">
        <w:rPr>
          <w:rFonts w:ascii="宋体" w:hAnsi="宋体" w:hint="eastAsia"/>
          <w:szCs w:val="21"/>
        </w:rPr>
        <w:t>总价子目按照有合同约束力的支付分解表支付。承包人应根据合同条款第10条约定的合同进度计划和总价子目的总价构成、费用性质、计划发生时间和相应工作量等因素对各个总价子目的总价按月进行分解，形成支付分解报告。承包人应当在收到经过监理人批复的合同进度计划后7天内，将支付分解报告以及形成支付分解报告的分项计量和总价分解等支持性资料报监理人审批，监理人应当在收到承包人报送的支付分解报告后7天内给予批复或提出修改意见，经监理人批准的支付分解报告为有合同约束力的支付分解表。支付分解表应根据合同条款第10.2款约定的修订合同进度计划进行修正，修正的程序和期限应当依照本项上述约定，经修正的支付分解表为有合同约束力的支付分解表。</w:t>
      </w:r>
    </w:p>
    <w:p w14:paraId="7964D293" w14:textId="77777777" w:rsidR="007E62EA" w:rsidRPr="007E62EA" w:rsidRDefault="007E62EA" w:rsidP="007E62EA">
      <w:pPr>
        <w:spacing w:line="400" w:lineRule="exact"/>
        <w:ind w:firstLineChars="200" w:firstLine="420"/>
        <w:rPr>
          <w:rFonts w:ascii="宋体" w:cs="Arial"/>
        </w:rPr>
      </w:pPr>
      <w:r w:rsidRPr="007E62EA">
        <w:rPr>
          <w:rFonts w:ascii="宋体" w:hAnsi="宋体" w:cs="Arial" w:hint="eastAsia"/>
        </w:rPr>
        <w:t>（1）总价</w:t>
      </w:r>
      <w:r w:rsidRPr="007E62EA">
        <w:rPr>
          <w:rFonts w:ascii="宋体" w:hAnsi="宋体" w:hint="eastAsia"/>
          <w:szCs w:val="21"/>
        </w:rPr>
        <w:t>子目</w:t>
      </w:r>
      <w:r w:rsidRPr="007E62EA">
        <w:rPr>
          <w:rFonts w:ascii="宋体" w:hAnsi="宋体" w:cs="Arial" w:hint="eastAsia"/>
        </w:rPr>
        <w:t>的价格调整方法</w:t>
      </w:r>
      <w:proofErr w:type="gramStart"/>
      <w:r w:rsidRPr="007E62EA">
        <w:rPr>
          <w:rFonts w:ascii="黑体" w:eastAsia="黑体" w:hAnsi="黑体" w:hint="eastAsia"/>
          <w:szCs w:val="21"/>
        </w:rPr>
        <w:t>见合同</w:t>
      </w:r>
      <w:proofErr w:type="gramEnd"/>
      <w:r w:rsidRPr="007E62EA">
        <w:rPr>
          <w:rFonts w:ascii="黑体" w:eastAsia="黑体" w:hAnsi="黑体" w:hint="eastAsia"/>
          <w:szCs w:val="21"/>
        </w:rPr>
        <w:t>条款专用部分</w:t>
      </w:r>
      <w:r w:rsidRPr="007E62EA">
        <w:rPr>
          <w:rFonts w:ascii="宋体" w:hAnsi="宋体" w:cs="Arial" w:hint="eastAsia"/>
        </w:rPr>
        <w:t>。</w:t>
      </w:r>
    </w:p>
    <w:p w14:paraId="2BEF3762" w14:textId="77777777" w:rsidR="007E62EA" w:rsidRPr="007E62EA" w:rsidRDefault="007E62EA" w:rsidP="007E62EA">
      <w:pPr>
        <w:spacing w:line="400" w:lineRule="exact"/>
        <w:ind w:firstLineChars="200" w:firstLine="420"/>
        <w:rPr>
          <w:rFonts w:ascii="宋体" w:cs="Arial"/>
        </w:rPr>
      </w:pPr>
      <w:r w:rsidRPr="007E62EA">
        <w:rPr>
          <w:rFonts w:ascii="宋体" w:hAnsi="宋体" w:cs="Arial" w:hint="eastAsia"/>
        </w:rPr>
        <w:t>（2）列入每月进度付款申请单中各总价</w:t>
      </w:r>
      <w:r w:rsidRPr="007E62EA">
        <w:rPr>
          <w:rFonts w:ascii="宋体" w:hAnsi="宋体" w:hint="eastAsia"/>
          <w:szCs w:val="21"/>
        </w:rPr>
        <w:t>子目</w:t>
      </w:r>
      <w:r w:rsidRPr="007E62EA">
        <w:rPr>
          <w:rFonts w:ascii="宋体" w:hAnsi="宋体" w:cs="Arial" w:hint="eastAsia"/>
        </w:rPr>
        <w:t>的价值为有合同约束力的支付分解表中对应月份的总价</w:t>
      </w:r>
      <w:r w:rsidRPr="007E62EA">
        <w:rPr>
          <w:rFonts w:ascii="宋体" w:hAnsi="宋体" w:hint="eastAsia"/>
          <w:szCs w:val="21"/>
        </w:rPr>
        <w:t>子目</w:t>
      </w:r>
      <w:r w:rsidRPr="007E62EA">
        <w:rPr>
          <w:rFonts w:ascii="宋体" w:hAnsi="宋体" w:cs="Arial" w:hint="eastAsia"/>
        </w:rPr>
        <w:t>总价值。</w:t>
      </w:r>
    </w:p>
    <w:p w14:paraId="132C6653" w14:textId="77777777" w:rsidR="007E62EA" w:rsidRPr="007E62EA" w:rsidRDefault="007E62EA" w:rsidP="007E62EA">
      <w:pPr>
        <w:spacing w:line="400" w:lineRule="exact"/>
        <w:ind w:firstLineChars="200" w:firstLine="420"/>
        <w:rPr>
          <w:rFonts w:ascii="宋体" w:cs="Arial"/>
        </w:rPr>
      </w:pPr>
      <w:r w:rsidRPr="007E62EA">
        <w:rPr>
          <w:rFonts w:ascii="宋体" w:hAnsi="宋体" w:cs="Arial" w:hint="eastAsia"/>
        </w:rPr>
        <w:t>（3）监理人根据有合同约束力的支付分解表复核列入每月进度付款申请单中的总价</w:t>
      </w:r>
      <w:r w:rsidRPr="007E62EA">
        <w:rPr>
          <w:rFonts w:ascii="宋体" w:hAnsi="宋体" w:hint="eastAsia"/>
          <w:szCs w:val="21"/>
        </w:rPr>
        <w:t>子目</w:t>
      </w:r>
      <w:r w:rsidRPr="007E62EA">
        <w:rPr>
          <w:rFonts w:ascii="宋体" w:hAnsi="宋体" w:cs="Arial" w:hint="eastAsia"/>
        </w:rPr>
        <w:t>的总价值。</w:t>
      </w:r>
    </w:p>
    <w:p w14:paraId="295E28B7" w14:textId="77777777" w:rsidR="007E62EA" w:rsidRPr="007E62EA" w:rsidRDefault="007E62EA" w:rsidP="007E62EA">
      <w:pPr>
        <w:spacing w:line="360" w:lineRule="auto"/>
        <w:ind w:firstLineChars="200" w:firstLine="420"/>
        <w:rPr>
          <w:rFonts w:ascii="宋体" w:cs="Arial"/>
        </w:rPr>
      </w:pPr>
      <w:r w:rsidRPr="007E62EA">
        <w:rPr>
          <w:rFonts w:ascii="宋体" w:hAnsi="宋体" w:cs="Arial" w:hint="eastAsia"/>
        </w:rPr>
        <w:t>（4）除按照第15条约定的变更外，在竣工结算时总价</w:t>
      </w:r>
      <w:r w:rsidRPr="007E62EA">
        <w:rPr>
          <w:rFonts w:ascii="宋体" w:hAnsi="宋体" w:hint="eastAsia"/>
          <w:szCs w:val="21"/>
        </w:rPr>
        <w:t>子目</w:t>
      </w:r>
      <w:r w:rsidRPr="007E62EA">
        <w:rPr>
          <w:rFonts w:ascii="宋体" w:hAnsi="宋体" w:cs="Arial" w:hint="eastAsia"/>
        </w:rPr>
        <w:t>的工程量不应当重新计量，签约合同价所基于的工程量即是用于竣工结算的</w:t>
      </w:r>
      <w:proofErr w:type="gramStart"/>
      <w:r w:rsidRPr="007E62EA">
        <w:rPr>
          <w:rFonts w:ascii="宋体" w:hAnsi="宋体" w:cs="Arial" w:hint="eastAsia"/>
        </w:rPr>
        <w:t>最终工程</w:t>
      </w:r>
      <w:proofErr w:type="gramEnd"/>
      <w:r w:rsidRPr="007E62EA">
        <w:rPr>
          <w:rFonts w:ascii="宋体" w:hAnsi="宋体" w:cs="Arial" w:hint="eastAsia"/>
        </w:rPr>
        <w:t>量。</w:t>
      </w:r>
    </w:p>
    <w:p w14:paraId="1C4CAE8D" w14:textId="77777777" w:rsidR="007E62EA" w:rsidRPr="007E62EA" w:rsidRDefault="007E62EA" w:rsidP="007E62EA">
      <w:pPr>
        <w:spacing w:line="360" w:lineRule="auto"/>
        <w:ind w:firstLineChars="200" w:firstLine="420"/>
        <w:rPr>
          <w:rFonts w:ascii="宋体" w:cs="Arial"/>
        </w:rPr>
      </w:pPr>
      <w:r w:rsidRPr="007E62EA">
        <w:rPr>
          <w:rFonts w:ascii="宋体" w:hAnsi="宋体" w:cs="Arial" w:hint="eastAsia"/>
        </w:rPr>
        <w:t>17.1.5  总价</w:t>
      </w:r>
      <w:r w:rsidRPr="007E62EA">
        <w:rPr>
          <w:rFonts w:ascii="宋体" w:hAnsi="宋体" w:hint="eastAsia"/>
          <w:szCs w:val="21"/>
        </w:rPr>
        <w:t>子目</w:t>
      </w:r>
      <w:r w:rsidRPr="007E62EA">
        <w:rPr>
          <w:rFonts w:ascii="宋体" w:hAnsi="宋体" w:cs="Arial" w:hint="eastAsia"/>
        </w:rPr>
        <w:t>的计量（适用于采用按实际完成工程量计量）</w:t>
      </w:r>
    </w:p>
    <w:p w14:paraId="44D1284C" w14:textId="77777777" w:rsidR="007E62EA" w:rsidRPr="007E62EA" w:rsidRDefault="007E62EA" w:rsidP="007E62EA">
      <w:pPr>
        <w:spacing w:line="360" w:lineRule="auto"/>
        <w:ind w:firstLineChars="200" w:firstLine="420"/>
        <w:rPr>
          <w:rFonts w:ascii="宋体" w:cs="Arial"/>
        </w:rPr>
      </w:pPr>
      <w:r w:rsidRPr="007E62EA">
        <w:rPr>
          <w:rFonts w:ascii="宋体" w:hAnsi="宋体" w:cs="Arial" w:hint="eastAsia"/>
        </w:rPr>
        <w:t>（1）总价</w:t>
      </w:r>
      <w:r w:rsidRPr="007E62EA">
        <w:rPr>
          <w:rFonts w:ascii="宋体" w:hAnsi="宋体" w:hint="eastAsia"/>
          <w:szCs w:val="21"/>
        </w:rPr>
        <w:t>子目</w:t>
      </w:r>
      <w:r w:rsidRPr="007E62EA">
        <w:rPr>
          <w:rFonts w:ascii="宋体" w:hAnsi="宋体" w:cs="Arial" w:hint="eastAsia"/>
        </w:rPr>
        <w:t>的计量和支付应以总价为基础，对承包人实际完成的工程量进行计量，是进行工程目标管理和控制进度款支付的依据。总价</w:t>
      </w:r>
      <w:r w:rsidRPr="007E62EA">
        <w:rPr>
          <w:rFonts w:ascii="宋体" w:hAnsi="宋体" w:hint="eastAsia"/>
          <w:szCs w:val="21"/>
        </w:rPr>
        <w:t>子目</w:t>
      </w:r>
      <w:r w:rsidRPr="007E62EA">
        <w:rPr>
          <w:rFonts w:ascii="宋体" w:hAnsi="宋体" w:cs="Arial" w:hint="eastAsia"/>
        </w:rPr>
        <w:t>的价格调整方法</w:t>
      </w:r>
      <w:proofErr w:type="gramStart"/>
      <w:r w:rsidRPr="007E62EA">
        <w:rPr>
          <w:rFonts w:ascii="黑体" w:eastAsia="黑体" w:hAnsi="黑体" w:hint="eastAsia"/>
          <w:szCs w:val="21"/>
        </w:rPr>
        <w:t>见合同</w:t>
      </w:r>
      <w:proofErr w:type="gramEnd"/>
      <w:r w:rsidRPr="007E62EA">
        <w:rPr>
          <w:rFonts w:ascii="黑体" w:eastAsia="黑体" w:hAnsi="黑体" w:hint="eastAsia"/>
          <w:szCs w:val="21"/>
        </w:rPr>
        <w:t>条款专用部分</w:t>
      </w:r>
      <w:r w:rsidRPr="007E62EA">
        <w:rPr>
          <w:rFonts w:ascii="宋体" w:hAnsi="宋体" w:cs="Arial" w:hint="eastAsia"/>
        </w:rPr>
        <w:t>。</w:t>
      </w:r>
    </w:p>
    <w:p w14:paraId="2703B39E" w14:textId="77777777" w:rsidR="007E62EA" w:rsidRPr="007E62EA" w:rsidRDefault="007E62EA" w:rsidP="007E62EA">
      <w:pPr>
        <w:spacing w:line="360" w:lineRule="auto"/>
        <w:ind w:firstLineChars="200" w:firstLine="420"/>
        <w:rPr>
          <w:rFonts w:ascii="宋体" w:cs="Arial"/>
        </w:rPr>
      </w:pPr>
      <w:r w:rsidRPr="007E62EA">
        <w:rPr>
          <w:rFonts w:ascii="宋体" w:hAnsi="宋体" w:cs="Arial" w:hint="eastAsia"/>
        </w:rPr>
        <w:t>（2）承包人在合同条款专用部分第17.1.3（1）目约定的每月计量截止日期后，对已完成的分部分项工程和单价措施项目的</w:t>
      </w:r>
      <w:r w:rsidRPr="007E62EA">
        <w:rPr>
          <w:rFonts w:ascii="宋体" w:hAnsi="宋体" w:hint="eastAsia"/>
          <w:szCs w:val="21"/>
        </w:rPr>
        <w:t>子目</w:t>
      </w:r>
      <w:r w:rsidRPr="007E62EA">
        <w:rPr>
          <w:rFonts w:ascii="宋体" w:hAnsi="宋体" w:cs="Arial" w:hint="eastAsia"/>
        </w:rPr>
        <w:t>，按照合同条款第17.1.2项约定的计量方法进行计量，对已完成的总价措施项目的相关</w:t>
      </w:r>
      <w:r w:rsidRPr="007E62EA">
        <w:rPr>
          <w:rFonts w:ascii="宋体" w:hAnsi="宋体" w:hint="eastAsia"/>
          <w:szCs w:val="21"/>
        </w:rPr>
        <w:t>子目，按其总价构成、费用性质和实际发生比例进行计量，向监理人提交进度付款申请单、已完成工程量报表和有关计量资料</w:t>
      </w:r>
      <w:r w:rsidRPr="007E62EA">
        <w:rPr>
          <w:rFonts w:ascii="宋体" w:hAnsi="宋体" w:cs="Arial" w:hint="eastAsia"/>
        </w:rPr>
        <w:t>。</w:t>
      </w:r>
    </w:p>
    <w:p w14:paraId="540E7D3A" w14:textId="77777777" w:rsidR="007E62EA" w:rsidRPr="007E62EA" w:rsidRDefault="007E62EA" w:rsidP="007E62EA">
      <w:pPr>
        <w:spacing w:line="360" w:lineRule="auto"/>
        <w:ind w:firstLineChars="200" w:firstLine="420"/>
        <w:rPr>
          <w:rFonts w:ascii="宋体"/>
        </w:rPr>
      </w:pPr>
      <w:r w:rsidRPr="007E62EA">
        <w:rPr>
          <w:rFonts w:ascii="宋体" w:hAnsi="宋体" w:cs="Arial" w:hint="eastAsia"/>
        </w:rPr>
        <w:t>（3）</w:t>
      </w:r>
      <w:r w:rsidRPr="007E62EA">
        <w:rPr>
          <w:rFonts w:ascii="宋体" w:hAnsi="宋体" w:hint="eastAsia"/>
        </w:rPr>
        <w:t>监理人对承包人提交的工程量报表进行复核，以确定实际完成的工程量。对数量有异议的，可要求承包人进行共同复核。承包人应协助监理人进行复核并按监理人要求提供补充计量资料。承包人未按监理人要求参加复核，监理人复核或修正的工程量视为承包人实际完成的工程量。</w:t>
      </w:r>
    </w:p>
    <w:p w14:paraId="4AE70930" w14:textId="77777777" w:rsidR="007E62EA" w:rsidRPr="007E62EA" w:rsidRDefault="007E62EA" w:rsidP="007E62EA">
      <w:pPr>
        <w:spacing w:line="360" w:lineRule="auto"/>
        <w:ind w:firstLineChars="200" w:firstLine="420"/>
        <w:rPr>
          <w:rFonts w:ascii="宋体"/>
        </w:rPr>
      </w:pPr>
      <w:r w:rsidRPr="007E62EA">
        <w:rPr>
          <w:rFonts w:ascii="宋体" w:hAnsi="宋体" w:hint="eastAsia"/>
        </w:rPr>
        <w:t>（4）监理人应在收到承包人提交的工程量报表后的7天内进行复核，监理人未在约定时间内复核的，承包人提交的工程量报表中的工程量视为承包人实际完成的工程量，据此计算工程价款。</w:t>
      </w:r>
    </w:p>
    <w:p w14:paraId="1C585E97" w14:textId="77777777" w:rsidR="007E62EA" w:rsidRPr="007E62EA" w:rsidRDefault="007E62EA" w:rsidP="007E62EA">
      <w:pPr>
        <w:spacing w:line="360" w:lineRule="auto"/>
        <w:ind w:firstLineChars="200" w:firstLine="420"/>
        <w:rPr>
          <w:rFonts w:ascii="宋体" w:cs="Arial"/>
        </w:rPr>
      </w:pPr>
      <w:r w:rsidRPr="007E62EA">
        <w:rPr>
          <w:rFonts w:ascii="宋体" w:hAnsi="宋体" w:cs="Arial" w:hint="eastAsia"/>
        </w:rPr>
        <w:t>（5）除按照第15条约定的变更外，在竣工结算时总价</w:t>
      </w:r>
      <w:r w:rsidRPr="007E62EA">
        <w:rPr>
          <w:rFonts w:ascii="宋体" w:hAnsi="宋体" w:hint="eastAsia"/>
          <w:szCs w:val="21"/>
        </w:rPr>
        <w:t>子目</w:t>
      </w:r>
      <w:r w:rsidRPr="007E62EA">
        <w:rPr>
          <w:rFonts w:ascii="宋体" w:hAnsi="宋体" w:cs="Arial" w:hint="eastAsia"/>
        </w:rPr>
        <w:t>的工程量不应当重新计量，签约合同价所基于的工程量即是用于竣工结算的</w:t>
      </w:r>
      <w:proofErr w:type="gramStart"/>
      <w:r w:rsidRPr="007E62EA">
        <w:rPr>
          <w:rFonts w:ascii="宋体" w:hAnsi="宋体" w:cs="Arial" w:hint="eastAsia"/>
        </w:rPr>
        <w:t>最终工程</w:t>
      </w:r>
      <w:proofErr w:type="gramEnd"/>
      <w:r w:rsidRPr="007E62EA">
        <w:rPr>
          <w:rFonts w:ascii="宋体" w:hAnsi="宋体" w:cs="Arial" w:hint="eastAsia"/>
        </w:rPr>
        <w:t>量。</w:t>
      </w:r>
    </w:p>
    <w:p w14:paraId="05318CC4"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1941" w:name="_Toc489279969"/>
      <w:bookmarkStart w:id="1942" w:name="_Toc483668187"/>
      <w:bookmarkStart w:id="1943" w:name="_Toc342296371"/>
      <w:bookmarkStart w:id="1944" w:name="_Toc480486840"/>
      <w:bookmarkStart w:id="1945" w:name="_Toc480487012"/>
      <w:bookmarkStart w:id="1946" w:name="_Toc486580158"/>
      <w:bookmarkStart w:id="1947" w:name="_Toc117350527"/>
      <w:bookmarkStart w:id="1948" w:name="_Toc338944813"/>
      <w:bookmarkStart w:id="1949" w:name="_Toc490222603"/>
      <w:r w:rsidRPr="007E62EA">
        <w:rPr>
          <w:rFonts w:ascii="宋体" w:hAnsi="宋体" w:hint="eastAsia"/>
          <w:kern w:val="0"/>
          <w:sz w:val="24"/>
          <w:szCs w:val="20"/>
        </w:rPr>
        <w:t>17.2  预付款</w:t>
      </w:r>
      <w:bookmarkEnd w:id="1941"/>
      <w:bookmarkEnd w:id="1942"/>
      <w:bookmarkEnd w:id="1943"/>
      <w:bookmarkEnd w:id="1944"/>
      <w:bookmarkEnd w:id="1945"/>
      <w:bookmarkEnd w:id="1946"/>
      <w:bookmarkEnd w:id="1947"/>
      <w:bookmarkEnd w:id="1948"/>
      <w:bookmarkEnd w:id="1949"/>
    </w:p>
    <w:p w14:paraId="58F200BC" w14:textId="77777777" w:rsidR="007E62EA" w:rsidRPr="007E62EA" w:rsidRDefault="007E62EA" w:rsidP="007E62EA">
      <w:pPr>
        <w:spacing w:line="360" w:lineRule="auto"/>
        <w:ind w:firstLineChars="200" w:firstLine="420"/>
        <w:rPr>
          <w:rFonts w:ascii="宋体"/>
        </w:rPr>
      </w:pPr>
      <w:r w:rsidRPr="007E62EA">
        <w:rPr>
          <w:rFonts w:ascii="宋体" w:hAnsi="宋体" w:hint="eastAsia"/>
        </w:rPr>
        <w:t>17.2.1  预付款</w:t>
      </w:r>
    </w:p>
    <w:p w14:paraId="57131BB7" w14:textId="77777777" w:rsidR="007E62EA" w:rsidRPr="007E62EA" w:rsidRDefault="007E62EA" w:rsidP="007E62EA">
      <w:pPr>
        <w:spacing w:line="360" w:lineRule="auto"/>
        <w:ind w:firstLineChars="200" w:firstLine="420"/>
        <w:rPr>
          <w:rFonts w:ascii="宋体"/>
        </w:rPr>
      </w:pPr>
      <w:r w:rsidRPr="007E62EA">
        <w:rPr>
          <w:rFonts w:ascii="宋体" w:hAnsi="宋体" w:hint="eastAsia"/>
        </w:rPr>
        <w:t>预付款用于承包人为合同工程施工购置材料、工程设备、施工设备、修建临时设施以及组织施工队伍进场等。预付款必须专用于合同工程。预付款的额度和预付办法以及支付时间</w:t>
      </w:r>
      <w:proofErr w:type="gramStart"/>
      <w:r w:rsidRPr="007E62EA">
        <w:rPr>
          <w:rFonts w:ascii="黑体" w:eastAsia="黑体" w:hAnsi="黑体" w:hint="eastAsia"/>
        </w:rPr>
        <w:t>见合同</w:t>
      </w:r>
      <w:proofErr w:type="gramEnd"/>
      <w:r w:rsidRPr="007E62EA">
        <w:rPr>
          <w:rFonts w:ascii="黑体" w:eastAsia="黑体" w:hAnsi="黑体" w:hint="eastAsia"/>
        </w:rPr>
        <w:t>条款专用部分</w:t>
      </w:r>
      <w:r w:rsidRPr="007E62EA">
        <w:rPr>
          <w:rFonts w:ascii="宋体" w:hAnsi="宋体" w:hint="eastAsia"/>
        </w:rPr>
        <w:t>。</w:t>
      </w:r>
    </w:p>
    <w:p w14:paraId="131B1925" w14:textId="77777777" w:rsidR="007E62EA" w:rsidRPr="007E62EA" w:rsidRDefault="007E62EA" w:rsidP="007E62EA">
      <w:pPr>
        <w:spacing w:line="360" w:lineRule="auto"/>
        <w:ind w:firstLineChars="200" w:firstLine="420"/>
        <w:rPr>
          <w:rFonts w:ascii="宋体"/>
        </w:rPr>
      </w:pPr>
      <w:r w:rsidRPr="007E62EA">
        <w:rPr>
          <w:rFonts w:ascii="宋体" w:hAnsi="宋体" w:hint="eastAsia"/>
          <w:szCs w:val="21"/>
        </w:rPr>
        <w:t>安全文明施工费用预付款额度及方式</w:t>
      </w:r>
      <w:proofErr w:type="gramStart"/>
      <w:r w:rsidRPr="007E62EA">
        <w:rPr>
          <w:rFonts w:ascii="黑体" w:eastAsia="黑体" w:hAnsi="黑体" w:hint="eastAsia"/>
          <w:szCs w:val="21"/>
        </w:rPr>
        <w:t>见合同</w:t>
      </w:r>
      <w:proofErr w:type="gramEnd"/>
      <w:r w:rsidRPr="007E62EA">
        <w:rPr>
          <w:rFonts w:ascii="黑体" w:eastAsia="黑体" w:hAnsi="黑体" w:hint="eastAsia"/>
          <w:szCs w:val="21"/>
        </w:rPr>
        <w:t>条款专用部分</w:t>
      </w:r>
      <w:r w:rsidRPr="007E62EA">
        <w:rPr>
          <w:rFonts w:ascii="宋体" w:hAnsi="宋体" w:hint="eastAsia"/>
        </w:rPr>
        <w:t>。</w:t>
      </w:r>
    </w:p>
    <w:p w14:paraId="11A055DE" w14:textId="77777777" w:rsidR="007E62EA" w:rsidRPr="007E62EA" w:rsidRDefault="007E62EA" w:rsidP="007E62EA">
      <w:pPr>
        <w:spacing w:line="360" w:lineRule="auto"/>
        <w:ind w:firstLineChars="200" w:firstLine="420"/>
        <w:rPr>
          <w:rFonts w:ascii="宋体"/>
        </w:rPr>
      </w:pPr>
      <w:r w:rsidRPr="007E62EA">
        <w:rPr>
          <w:rFonts w:ascii="宋体" w:hAnsi="宋体" w:hint="eastAsia"/>
          <w:szCs w:val="21"/>
        </w:rPr>
        <w:t>发包人逾期支付合同约定的预付款，除承担第22.2款约定的违约责任外，还应向承包人支付按第17.3.3(2)目约定的标准和方法计算的逾期付款违约金。</w:t>
      </w:r>
    </w:p>
    <w:p w14:paraId="4F0AECAE" w14:textId="77777777" w:rsidR="007E62EA" w:rsidRPr="007E62EA" w:rsidRDefault="007E62EA" w:rsidP="007E62EA">
      <w:pPr>
        <w:spacing w:line="360" w:lineRule="auto"/>
        <w:ind w:firstLineChars="200" w:firstLine="420"/>
        <w:rPr>
          <w:rFonts w:ascii="宋体"/>
        </w:rPr>
      </w:pPr>
      <w:r w:rsidRPr="007E62EA">
        <w:rPr>
          <w:rFonts w:ascii="宋体" w:hAnsi="宋体" w:hint="eastAsia"/>
        </w:rPr>
        <w:t>17.2.2  预付款的扣回与还清</w:t>
      </w:r>
    </w:p>
    <w:p w14:paraId="7126B08A" w14:textId="77777777" w:rsidR="007E62EA" w:rsidRPr="007E62EA" w:rsidRDefault="007E62EA" w:rsidP="007E62EA">
      <w:pPr>
        <w:spacing w:line="360" w:lineRule="auto"/>
        <w:ind w:firstLineChars="200" w:firstLine="420"/>
        <w:rPr>
          <w:rFonts w:ascii="宋体"/>
        </w:rPr>
      </w:pPr>
      <w:r w:rsidRPr="007E62EA">
        <w:rPr>
          <w:rFonts w:ascii="宋体" w:hAnsi="宋体" w:hint="eastAsia"/>
        </w:rPr>
        <w:t>预付款在进度付款中按照合同约定扣回。在颁发工程接收证书前，由于不可抗力或其他原因解除合同时，预付款尚未扣清的，尚未扣清的预付款余额应作为承包人的到期应付款。预付款扣回办法</w:t>
      </w:r>
      <w:proofErr w:type="gramStart"/>
      <w:r w:rsidRPr="007E62EA">
        <w:rPr>
          <w:rFonts w:ascii="黑体" w:eastAsia="黑体" w:hAnsi="黑体" w:hint="eastAsia"/>
          <w:szCs w:val="21"/>
        </w:rPr>
        <w:t>见合同</w:t>
      </w:r>
      <w:proofErr w:type="gramEnd"/>
      <w:r w:rsidRPr="007E62EA">
        <w:rPr>
          <w:rFonts w:ascii="黑体" w:eastAsia="黑体" w:hAnsi="黑体" w:hint="eastAsia"/>
          <w:szCs w:val="21"/>
        </w:rPr>
        <w:t>条款专用部分</w:t>
      </w:r>
      <w:r w:rsidRPr="007E62EA">
        <w:rPr>
          <w:rFonts w:ascii="宋体" w:hAnsi="宋体" w:hint="eastAsia"/>
        </w:rPr>
        <w:t>。</w:t>
      </w:r>
    </w:p>
    <w:p w14:paraId="744F9C76"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1950" w:name="_Toc342296372"/>
      <w:bookmarkStart w:id="1951" w:name="_Toc483668188"/>
      <w:bookmarkStart w:id="1952" w:name="_Toc486580159"/>
      <w:bookmarkStart w:id="1953" w:name="_Toc117350528"/>
      <w:bookmarkStart w:id="1954" w:name="_Toc489279970"/>
      <w:bookmarkStart w:id="1955" w:name="_Toc338944814"/>
      <w:bookmarkStart w:id="1956" w:name="_Toc490222604"/>
      <w:bookmarkStart w:id="1957" w:name="_Toc480487013"/>
      <w:bookmarkStart w:id="1958" w:name="_Toc480486841"/>
      <w:r w:rsidRPr="007E62EA">
        <w:rPr>
          <w:rFonts w:ascii="宋体" w:hAnsi="宋体" w:hint="eastAsia"/>
          <w:kern w:val="0"/>
          <w:sz w:val="24"/>
          <w:szCs w:val="20"/>
        </w:rPr>
        <w:t>17.3  工程进度付款</w:t>
      </w:r>
      <w:bookmarkEnd w:id="1950"/>
      <w:bookmarkEnd w:id="1951"/>
      <w:bookmarkEnd w:id="1952"/>
      <w:bookmarkEnd w:id="1953"/>
      <w:bookmarkEnd w:id="1954"/>
      <w:bookmarkEnd w:id="1955"/>
      <w:bookmarkEnd w:id="1956"/>
      <w:bookmarkEnd w:id="1957"/>
      <w:bookmarkEnd w:id="1958"/>
    </w:p>
    <w:p w14:paraId="2D323E4C" w14:textId="77777777" w:rsidR="007E62EA" w:rsidRPr="007E62EA" w:rsidRDefault="007E62EA" w:rsidP="007E62EA">
      <w:pPr>
        <w:spacing w:line="360" w:lineRule="auto"/>
        <w:ind w:firstLineChars="200" w:firstLine="420"/>
        <w:rPr>
          <w:rFonts w:ascii="宋体"/>
        </w:rPr>
      </w:pPr>
      <w:r w:rsidRPr="007E62EA">
        <w:rPr>
          <w:rFonts w:ascii="宋体" w:hAnsi="宋体" w:hint="eastAsia"/>
        </w:rPr>
        <w:t>17.3.1  付款周期</w:t>
      </w:r>
    </w:p>
    <w:p w14:paraId="7B8CC4F2" w14:textId="77777777" w:rsidR="007E62EA" w:rsidRPr="007E62EA" w:rsidRDefault="007E62EA" w:rsidP="007E62EA">
      <w:pPr>
        <w:spacing w:line="360" w:lineRule="auto"/>
        <w:ind w:firstLineChars="200" w:firstLine="420"/>
        <w:rPr>
          <w:rFonts w:ascii="宋体"/>
        </w:rPr>
      </w:pPr>
      <w:r w:rsidRPr="007E62EA">
        <w:rPr>
          <w:rFonts w:ascii="宋体" w:hAnsi="宋体" w:hint="eastAsia"/>
        </w:rPr>
        <w:t>付款周期同计量周期。</w:t>
      </w:r>
    </w:p>
    <w:p w14:paraId="626C61DC" w14:textId="77777777" w:rsidR="007E62EA" w:rsidRPr="007E62EA" w:rsidRDefault="007E62EA" w:rsidP="007E62EA">
      <w:pPr>
        <w:spacing w:line="360" w:lineRule="auto"/>
        <w:ind w:firstLineChars="200" w:firstLine="420"/>
        <w:rPr>
          <w:rFonts w:ascii="宋体"/>
        </w:rPr>
      </w:pPr>
      <w:r w:rsidRPr="007E62EA">
        <w:rPr>
          <w:rFonts w:ascii="宋体" w:hAnsi="宋体" w:hint="eastAsia"/>
        </w:rPr>
        <w:t>17.3.2  进度付款申请单</w:t>
      </w:r>
    </w:p>
    <w:p w14:paraId="72F32F21" w14:textId="77777777" w:rsidR="007E62EA" w:rsidRPr="007E62EA" w:rsidRDefault="007E62EA" w:rsidP="007E62EA">
      <w:pPr>
        <w:spacing w:line="360" w:lineRule="auto"/>
        <w:ind w:firstLineChars="200" w:firstLine="420"/>
        <w:rPr>
          <w:rFonts w:ascii="宋体"/>
        </w:rPr>
      </w:pPr>
      <w:r w:rsidRPr="007E62EA">
        <w:rPr>
          <w:rFonts w:ascii="宋体" w:hAnsi="宋体" w:hint="eastAsia"/>
        </w:rPr>
        <w:t>承包人应在每个付款周期末，按监理人批准的格式和合同约定的份数，向监理人提交进度付款申请单，并附相应的支持性证明文件。承包人提交进度付款申请单份数</w:t>
      </w:r>
      <w:proofErr w:type="gramStart"/>
      <w:r w:rsidRPr="007E62EA">
        <w:rPr>
          <w:rFonts w:ascii="黑体" w:eastAsia="黑体" w:hAnsi="黑体" w:hint="eastAsia"/>
          <w:szCs w:val="21"/>
        </w:rPr>
        <w:t>见合同</w:t>
      </w:r>
      <w:proofErr w:type="gramEnd"/>
      <w:r w:rsidRPr="007E62EA">
        <w:rPr>
          <w:rFonts w:ascii="黑体" w:eastAsia="黑体" w:hAnsi="黑体" w:hint="eastAsia"/>
          <w:szCs w:val="21"/>
        </w:rPr>
        <w:t>条款专用部分</w:t>
      </w:r>
      <w:r w:rsidRPr="007E62EA">
        <w:rPr>
          <w:rFonts w:ascii="宋体" w:hAnsi="宋体" w:hint="eastAsia"/>
        </w:rPr>
        <w:t>。</w:t>
      </w:r>
    </w:p>
    <w:p w14:paraId="7663E8A4" w14:textId="77777777" w:rsidR="007E62EA" w:rsidRPr="007E62EA" w:rsidRDefault="007E62EA" w:rsidP="007E62EA">
      <w:pPr>
        <w:spacing w:line="360" w:lineRule="auto"/>
        <w:ind w:firstLineChars="200" w:firstLine="420"/>
        <w:rPr>
          <w:rFonts w:ascii="宋体"/>
          <w:dstrike/>
          <w:szCs w:val="21"/>
        </w:rPr>
      </w:pPr>
      <w:r w:rsidRPr="007E62EA">
        <w:rPr>
          <w:rFonts w:ascii="宋体" w:hAnsi="宋体" w:hint="eastAsia"/>
        </w:rPr>
        <w:t>承包人报送监理人的进度付款申请单应包括下列内容：</w:t>
      </w:r>
    </w:p>
    <w:p w14:paraId="71E0CBE5" w14:textId="77777777" w:rsidR="007E62EA" w:rsidRPr="007E62EA" w:rsidRDefault="007E62EA" w:rsidP="007E62EA">
      <w:pPr>
        <w:spacing w:line="360" w:lineRule="auto"/>
        <w:ind w:firstLineChars="150" w:firstLine="315"/>
        <w:rPr>
          <w:rFonts w:ascii="宋体"/>
        </w:rPr>
      </w:pPr>
      <w:r w:rsidRPr="007E62EA">
        <w:rPr>
          <w:rFonts w:ascii="宋体" w:hAnsi="宋体" w:hint="eastAsia"/>
        </w:rPr>
        <w:t>（1）截至本次付款周期末已实施工程的价款</w:t>
      </w:r>
      <w:bookmarkStart w:id="1959" w:name="_Hlk114650047"/>
      <w:r w:rsidRPr="007E62EA">
        <w:rPr>
          <w:rFonts w:ascii="宋体" w:hAnsi="宋体" w:hint="eastAsia"/>
        </w:rPr>
        <w:t>及其中人工费占工程款比例</w:t>
      </w:r>
      <w:bookmarkEnd w:id="1959"/>
      <w:r w:rsidRPr="007E62EA">
        <w:rPr>
          <w:rFonts w:ascii="宋体" w:hAnsi="宋体" w:hint="eastAsia"/>
        </w:rPr>
        <w:t>；</w:t>
      </w:r>
    </w:p>
    <w:p w14:paraId="57FAF4D2" w14:textId="77777777" w:rsidR="007E62EA" w:rsidRPr="007E62EA" w:rsidRDefault="007E62EA" w:rsidP="007E62EA">
      <w:pPr>
        <w:spacing w:line="360" w:lineRule="auto"/>
        <w:ind w:firstLineChars="150" w:firstLine="315"/>
        <w:rPr>
          <w:rFonts w:ascii="宋体"/>
        </w:rPr>
      </w:pPr>
      <w:r w:rsidRPr="007E62EA">
        <w:rPr>
          <w:rFonts w:ascii="宋体" w:hAnsi="宋体" w:hint="eastAsia"/>
        </w:rPr>
        <w:t>（2）根据第15条应增加和扣减的变更金额；</w:t>
      </w:r>
    </w:p>
    <w:p w14:paraId="518EF408" w14:textId="77777777" w:rsidR="007E62EA" w:rsidRPr="007E62EA" w:rsidRDefault="007E62EA" w:rsidP="007E62EA">
      <w:pPr>
        <w:spacing w:line="360" w:lineRule="auto"/>
        <w:ind w:firstLineChars="150" w:firstLine="315"/>
        <w:rPr>
          <w:rFonts w:ascii="宋体"/>
        </w:rPr>
      </w:pPr>
      <w:r w:rsidRPr="007E62EA">
        <w:rPr>
          <w:rFonts w:ascii="宋体" w:hAnsi="宋体" w:hint="eastAsia"/>
        </w:rPr>
        <w:t>（3）根据第23条应增加和扣减的索赔金额；</w:t>
      </w:r>
    </w:p>
    <w:p w14:paraId="7434A547" w14:textId="77777777" w:rsidR="007E62EA" w:rsidRPr="007E62EA" w:rsidRDefault="007E62EA" w:rsidP="007E62EA">
      <w:pPr>
        <w:spacing w:line="360" w:lineRule="auto"/>
        <w:ind w:firstLineChars="150" w:firstLine="315"/>
        <w:rPr>
          <w:rFonts w:ascii="宋体"/>
        </w:rPr>
      </w:pPr>
      <w:r w:rsidRPr="007E62EA">
        <w:rPr>
          <w:rFonts w:ascii="宋体" w:hAnsi="宋体" w:hint="eastAsia"/>
        </w:rPr>
        <w:t>（4）根据第17.2款约定应支付的预付款和扣减的返还预付款；</w:t>
      </w:r>
    </w:p>
    <w:p w14:paraId="22B594D9" w14:textId="77777777" w:rsidR="007E62EA" w:rsidRPr="007E62EA" w:rsidRDefault="007E62EA" w:rsidP="007E62EA">
      <w:pPr>
        <w:spacing w:line="360" w:lineRule="auto"/>
        <w:ind w:firstLineChars="150" w:firstLine="315"/>
        <w:rPr>
          <w:rFonts w:ascii="宋体"/>
        </w:rPr>
      </w:pPr>
      <w:r w:rsidRPr="007E62EA">
        <w:rPr>
          <w:rFonts w:ascii="宋体" w:hAnsi="宋体" w:hint="eastAsia"/>
        </w:rPr>
        <w:t>（5）根据第17.4.1项约定应扣减的质量保证金；</w:t>
      </w:r>
    </w:p>
    <w:p w14:paraId="2B1C0CA5" w14:textId="77777777" w:rsidR="007E62EA" w:rsidRPr="007E62EA" w:rsidRDefault="007E62EA" w:rsidP="007E62EA">
      <w:pPr>
        <w:spacing w:line="360" w:lineRule="auto"/>
        <w:ind w:firstLineChars="150" w:firstLine="315"/>
        <w:rPr>
          <w:rFonts w:ascii="宋体" w:hAnsi="宋体"/>
        </w:rPr>
      </w:pPr>
      <w:r w:rsidRPr="007E62EA">
        <w:rPr>
          <w:rFonts w:ascii="宋体" w:hAnsi="宋体" w:hint="eastAsia"/>
        </w:rPr>
        <w:t>（6）根据合同应增加和（或）扣减的其他内容金额</w:t>
      </w:r>
      <w:proofErr w:type="gramStart"/>
      <w:r w:rsidRPr="007E62EA">
        <w:rPr>
          <w:rFonts w:ascii="黑体" w:eastAsia="黑体" w:hAnsi="黑体" w:hint="eastAsia"/>
          <w:szCs w:val="21"/>
        </w:rPr>
        <w:t>见合同</w:t>
      </w:r>
      <w:proofErr w:type="gramEnd"/>
      <w:r w:rsidRPr="007E62EA">
        <w:rPr>
          <w:rFonts w:ascii="黑体" w:eastAsia="黑体" w:hAnsi="黑体" w:hint="eastAsia"/>
          <w:szCs w:val="21"/>
        </w:rPr>
        <w:t>条款专用部分</w:t>
      </w:r>
      <w:r w:rsidRPr="007E62EA">
        <w:rPr>
          <w:rFonts w:ascii="宋体" w:hAnsi="宋体" w:hint="eastAsia"/>
        </w:rPr>
        <w:t>；</w:t>
      </w:r>
    </w:p>
    <w:p w14:paraId="6E1DD82D" w14:textId="77777777" w:rsidR="007E62EA" w:rsidRPr="007E62EA" w:rsidRDefault="007E62EA" w:rsidP="007E62EA">
      <w:pPr>
        <w:spacing w:line="360" w:lineRule="auto"/>
        <w:ind w:firstLineChars="150" w:firstLine="315"/>
        <w:rPr>
          <w:rFonts w:ascii="宋体" w:hAnsi="宋体"/>
        </w:rPr>
      </w:pPr>
      <w:bookmarkStart w:id="1960" w:name="_Hlk114650054"/>
      <w:r w:rsidRPr="007E62EA">
        <w:rPr>
          <w:rFonts w:ascii="宋体" w:hAnsi="宋体" w:hint="eastAsia"/>
        </w:rPr>
        <w:t>（7）本次应付进度</w:t>
      </w:r>
      <w:proofErr w:type="gramStart"/>
      <w:r w:rsidRPr="007E62EA">
        <w:rPr>
          <w:rFonts w:ascii="宋体" w:hAnsi="宋体" w:hint="eastAsia"/>
        </w:rPr>
        <w:t>款</w:t>
      </w:r>
      <w:r w:rsidRPr="007E62EA">
        <w:rPr>
          <w:rFonts w:ascii="黑体" w:eastAsia="黑体" w:hAnsi="黑体" w:hint="eastAsia"/>
          <w:szCs w:val="21"/>
        </w:rPr>
        <w:t>见合同</w:t>
      </w:r>
      <w:proofErr w:type="gramEnd"/>
      <w:r w:rsidRPr="007E62EA">
        <w:rPr>
          <w:rFonts w:ascii="黑体" w:eastAsia="黑体" w:hAnsi="黑体" w:hint="eastAsia"/>
          <w:szCs w:val="21"/>
        </w:rPr>
        <w:t>条款专用部分</w:t>
      </w:r>
      <w:r w:rsidRPr="007E62EA">
        <w:rPr>
          <w:rFonts w:ascii="宋体" w:hAnsi="宋体" w:hint="eastAsia"/>
        </w:rPr>
        <w:t>。</w:t>
      </w:r>
    </w:p>
    <w:p w14:paraId="09FB2612" w14:textId="77777777" w:rsidR="007E62EA" w:rsidRPr="007E62EA" w:rsidRDefault="007E62EA" w:rsidP="007E62EA">
      <w:pPr>
        <w:spacing w:line="360" w:lineRule="auto"/>
        <w:ind w:firstLineChars="150" w:firstLine="315"/>
        <w:rPr>
          <w:rFonts w:ascii="宋体" w:hAnsi="宋体"/>
        </w:rPr>
      </w:pPr>
      <w:r w:rsidRPr="007E62EA">
        <w:rPr>
          <w:rFonts w:ascii="宋体" w:hAnsi="宋体" w:hint="eastAsia"/>
        </w:rPr>
        <w:t>政府机关、事业单位、国有企业建设工程进度款支付应不低于已完成工程价款的80%。</w:t>
      </w:r>
    </w:p>
    <w:bookmarkEnd w:id="1960"/>
    <w:p w14:paraId="02F02D6D" w14:textId="77777777" w:rsidR="007E62EA" w:rsidRPr="007E62EA" w:rsidRDefault="007E62EA" w:rsidP="007E62EA">
      <w:pPr>
        <w:spacing w:line="360" w:lineRule="auto"/>
        <w:ind w:firstLineChars="200" w:firstLine="420"/>
        <w:rPr>
          <w:rFonts w:ascii="宋体"/>
        </w:rPr>
      </w:pPr>
      <w:r w:rsidRPr="007E62EA">
        <w:rPr>
          <w:rFonts w:ascii="宋体" w:hAnsi="宋体" w:hint="eastAsia"/>
        </w:rPr>
        <w:t>17.3.3  进度付款证书和支付时间</w:t>
      </w:r>
    </w:p>
    <w:p w14:paraId="530B5A81" w14:textId="77777777" w:rsidR="007E62EA" w:rsidRPr="007E62EA" w:rsidRDefault="007E62EA" w:rsidP="007E62EA">
      <w:pPr>
        <w:spacing w:line="360" w:lineRule="auto"/>
        <w:ind w:firstLineChars="200" w:firstLine="420"/>
        <w:rPr>
          <w:rFonts w:ascii="宋体"/>
        </w:rPr>
      </w:pPr>
      <w:r w:rsidRPr="007E62EA">
        <w:rPr>
          <w:rFonts w:ascii="宋体" w:hAnsi="宋体" w:hint="eastAsia"/>
        </w:rPr>
        <w:t>（1）监理人在收到承包人进度付款申请单以及相应的支持性证明文件后的14天内完成核查，提出发包人到期应支付给承包人的金额以及相应的支持性材料，经发包人审查同意后，由监理人向承包人出具经发包人签认的进度付款证书。监理人有权扣发承包人未能按照合同要求履行任何工作或义务的相应金额。</w:t>
      </w:r>
    </w:p>
    <w:p w14:paraId="759BF1A3" w14:textId="77777777" w:rsidR="007E62EA" w:rsidRPr="007E62EA" w:rsidRDefault="007E62EA" w:rsidP="007E62EA">
      <w:pPr>
        <w:spacing w:line="360" w:lineRule="auto"/>
        <w:ind w:firstLineChars="200" w:firstLine="420"/>
        <w:rPr>
          <w:rFonts w:ascii="宋体"/>
        </w:rPr>
      </w:pPr>
      <w:r w:rsidRPr="007E62EA">
        <w:rPr>
          <w:rFonts w:ascii="宋体" w:hAnsi="宋体" w:hint="eastAsia"/>
        </w:rPr>
        <w:t>（2）发包人应在监理人收到进度付款申请单后的28天内，将进度应付款支付给承包人。发包人未按第17.2.1(2)目、第17.3.3(2)目、第17.5.3(2)目和第17.6.2(2)目约定的期限支付承包人依合同约定应当得到的款项，应当从应付之日起按照合同约定的计算标准和计算方法向承包人支付逾期付款违约金。承包人应当按第23.1（1）目的约定，在最终付款期限到期后28天内，向监理人递交索赔意向通知书</w:t>
      </w:r>
      <w:r w:rsidRPr="007E62EA">
        <w:rPr>
          <w:rFonts w:ascii="宋体" w:hint="eastAsia"/>
        </w:rPr>
        <w:t>,</w:t>
      </w:r>
      <w:r w:rsidRPr="007E62EA">
        <w:rPr>
          <w:rFonts w:ascii="宋体" w:hAnsi="宋体" w:hint="eastAsia"/>
        </w:rPr>
        <w:t>说明有权得到按本款约定的标准和方法计算的逾期付款违约金。承包人要求发包人支付逾期付款违约金不影响承包人要求发包人承担第22.2款约定的其他违约责任的权利。逾期付款违约金计算标准和计算方法</w:t>
      </w:r>
      <w:proofErr w:type="gramStart"/>
      <w:r w:rsidRPr="007E62EA">
        <w:rPr>
          <w:rFonts w:ascii="黑体" w:eastAsia="黑体" w:hAnsi="黑体" w:hint="eastAsia"/>
        </w:rPr>
        <w:t>见合同</w:t>
      </w:r>
      <w:proofErr w:type="gramEnd"/>
      <w:r w:rsidRPr="007E62EA">
        <w:rPr>
          <w:rFonts w:ascii="黑体" w:eastAsia="黑体" w:hAnsi="黑体" w:hint="eastAsia"/>
        </w:rPr>
        <w:t>条款专用部分</w:t>
      </w:r>
      <w:r w:rsidRPr="007E62EA">
        <w:rPr>
          <w:rFonts w:ascii="宋体" w:hAnsi="宋体" w:hint="eastAsia"/>
        </w:rPr>
        <w:t>。</w:t>
      </w:r>
    </w:p>
    <w:p w14:paraId="7A91E4D6" w14:textId="77777777" w:rsidR="007E62EA" w:rsidRPr="007E62EA" w:rsidRDefault="007E62EA" w:rsidP="007E62EA">
      <w:pPr>
        <w:spacing w:line="360" w:lineRule="auto"/>
        <w:ind w:firstLineChars="200" w:firstLine="420"/>
        <w:rPr>
          <w:rFonts w:ascii="宋体"/>
        </w:rPr>
      </w:pPr>
      <w:r w:rsidRPr="007E62EA">
        <w:rPr>
          <w:rFonts w:ascii="宋体" w:hAnsi="宋体" w:hint="eastAsia"/>
        </w:rPr>
        <w:t>（3）监理人出具进度付款证书，不应视为监理人已同意、批准或接受了承包人完成的该部分工作。</w:t>
      </w:r>
    </w:p>
    <w:p w14:paraId="4A04D1DD" w14:textId="77777777" w:rsidR="007E62EA" w:rsidRPr="007E62EA" w:rsidRDefault="007E62EA" w:rsidP="007E62EA">
      <w:pPr>
        <w:spacing w:line="360" w:lineRule="auto"/>
        <w:ind w:firstLineChars="200" w:firstLine="420"/>
        <w:rPr>
          <w:rFonts w:ascii="宋体"/>
        </w:rPr>
      </w:pPr>
      <w:r w:rsidRPr="007E62EA">
        <w:rPr>
          <w:rFonts w:ascii="宋体" w:hAnsi="宋体" w:hint="eastAsia"/>
        </w:rPr>
        <w:t>（4）进度付款涉及政府投资资金的，按照国库集中支付等国家相关规定和合同约定办理。进度付款涉及政府性资金的支付方法</w:t>
      </w:r>
      <w:proofErr w:type="gramStart"/>
      <w:r w:rsidRPr="007E62EA">
        <w:rPr>
          <w:rFonts w:ascii="黑体" w:eastAsia="黑体" w:hAnsi="黑体" w:hint="eastAsia"/>
        </w:rPr>
        <w:t>见合同</w:t>
      </w:r>
      <w:proofErr w:type="gramEnd"/>
      <w:r w:rsidRPr="007E62EA">
        <w:rPr>
          <w:rFonts w:ascii="黑体" w:eastAsia="黑体" w:hAnsi="黑体" w:hint="eastAsia"/>
        </w:rPr>
        <w:t>条款专用部分</w:t>
      </w:r>
      <w:r w:rsidRPr="007E62EA">
        <w:rPr>
          <w:rFonts w:ascii="宋体" w:hAnsi="宋体" w:hint="eastAsia"/>
        </w:rPr>
        <w:t>。</w:t>
      </w:r>
    </w:p>
    <w:p w14:paraId="35F3E952" w14:textId="77777777" w:rsidR="007E62EA" w:rsidRPr="007E62EA" w:rsidRDefault="007E62EA" w:rsidP="007E62EA">
      <w:pPr>
        <w:spacing w:line="360" w:lineRule="auto"/>
        <w:ind w:firstLineChars="200" w:firstLine="420"/>
        <w:rPr>
          <w:rFonts w:ascii="宋体"/>
        </w:rPr>
      </w:pPr>
      <w:r w:rsidRPr="007E62EA">
        <w:rPr>
          <w:rFonts w:ascii="宋体" w:hAnsi="宋体" w:hint="eastAsia"/>
        </w:rPr>
        <w:t>17.3.4  工程进度付款的修正</w:t>
      </w:r>
    </w:p>
    <w:p w14:paraId="694AC70D" w14:textId="77777777" w:rsidR="007E62EA" w:rsidRPr="007E62EA" w:rsidRDefault="007E62EA" w:rsidP="007E62EA">
      <w:pPr>
        <w:spacing w:line="360" w:lineRule="auto"/>
        <w:ind w:firstLineChars="200" w:firstLine="420"/>
        <w:rPr>
          <w:rFonts w:ascii="宋体"/>
        </w:rPr>
      </w:pPr>
      <w:r w:rsidRPr="007E62EA">
        <w:rPr>
          <w:rFonts w:ascii="宋体" w:hAnsi="宋体" w:hint="eastAsia"/>
        </w:rPr>
        <w:t>在对以往历次已签发的进度付款证书进行汇总和复核中发现错、漏或重复的，监理人有权予以修正，承包人也有权提出修正申请。经双方复核同意的修正，应在本次进度付款中支付或扣除。</w:t>
      </w:r>
    </w:p>
    <w:p w14:paraId="74C33CE0"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17.3.5  临时付款证书</w:t>
      </w:r>
    </w:p>
    <w:p w14:paraId="01034096"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在合同约定的期限内，承包人和监理人无法对当期已完工程量和按合同约定应当支付的其他款项达成一致的，监理人应当在收到承包人报送的进度付款申请单等文件后14天内，就与承包人达成一致意见的金额编制临时付款证书，报送发包人审查。临时付款证书中应当说明承包人有异议部分的金额及其原因，经发包人签字确认后，由监理人向承包人出具临时付款证书。发包人应当在监理人收到进度付款申请单后28天内，将临时付款证书中确定的应付金额支付给承包人。发包人和</w:t>
      </w:r>
      <w:proofErr w:type="gramStart"/>
      <w:r w:rsidRPr="007E62EA">
        <w:rPr>
          <w:rFonts w:ascii="宋体" w:hAnsi="宋体" w:hint="eastAsia"/>
          <w:szCs w:val="21"/>
        </w:rPr>
        <w:t>监理人均</w:t>
      </w:r>
      <w:proofErr w:type="gramEnd"/>
      <w:r w:rsidRPr="007E62EA">
        <w:rPr>
          <w:rFonts w:ascii="宋体" w:hAnsi="宋体" w:hint="eastAsia"/>
          <w:szCs w:val="21"/>
        </w:rPr>
        <w:t>不得以任何理由延期支付工程进度付款。</w:t>
      </w:r>
    </w:p>
    <w:p w14:paraId="74D15A7C"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对临时付款证书中承包人有异议部分的金额，承包人应当按照监理人要求，提交进一步的支持性文件，经监理人进一步审核并认可的应付金额，应当按第17.3.4项的约定纳入到下一期进度付款证书中。经过进一步努力，承包人仍有异议的，按合同条款第24条的约定办理。</w:t>
      </w:r>
    </w:p>
    <w:p w14:paraId="1E893665" w14:textId="77777777" w:rsidR="007E62EA" w:rsidRPr="007E62EA" w:rsidRDefault="007E62EA" w:rsidP="007E62EA">
      <w:pPr>
        <w:spacing w:line="360" w:lineRule="auto"/>
        <w:ind w:firstLineChars="200" w:firstLine="420"/>
        <w:rPr>
          <w:rFonts w:ascii="宋体"/>
        </w:rPr>
      </w:pPr>
      <w:r w:rsidRPr="007E62EA">
        <w:rPr>
          <w:rFonts w:ascii="宋体" w:hAnsi="宋体" w:hint="eastAsia"/>
          <w:szCs w:val="21"/>
        </w:rPr>
        <w:t>有异议款项中经监理人进一步审核后认可的，或者经过合同条款第24条约定的争议解决方式确定的应付金额，其应付之日为引发异议的进度付款证书的应付之日，承包人有权得到按第17.3.3（2）目约定计算的逾期付款违约金。</w:t>
      </w:r>
    </w:p>
    <w:p w14:paraId="10F87C90"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1961" w:name="_Toc480486843"/>
      <w:bookmarkStart w:id="1962" w:name="_Toc117350529"/>
      <w:bookmarkStart w:id="1963" w:name="_Toc490222605"/>
      <w:bookmarkStart w:id="1964" w:name="_Toc480487015"/>
      <w:bookmarkStart w:id="1965" w:name="_Toc486580160"/>
      <w:bookmarkStart w:id="1966" w:name="_Toc338944815"/>
      <w:bookmarkStart w:id="1967" w:name="_Toc489279971"/>
      <w:bookmarkStart w:id="1968" w:name="_Toc483668189"/>
      <w:bookmarkStart w:id="1969" w:name="_Toc342296373"/>
      <w:r w:rsidRPr="007E62EA">
        <w:rPr>
          <w:rFonts w:ascii="宋体" w:hAnsi="宋体" w:hint="eastAsia"/>
          <w:kern w:val="0"/>
          <w:sz w:val="24"/>
          <w:szCs w:val="20"/>
        </w:rPr>
        <w:t>17.4  质量保证金</w:t>
      </w:r>
      <w:bookmarkEnd w:id="1961"/>
      <w:bookmarkEnd w:id="1962"/>
      <w:bookmarkEnd w:id="1963"/>
      <w:bookmarkEnd w:id="1964"/>
      <w:bookmarkEnd w:id="1965"/>
      <w:bookmarkEnd w:id="1966"/>
      <w:bookmarkEnd w:id="1967"/>
      <w:bookmarkEnd w:id="1968"/>
      <w:bookmarkEnd w:id="1969"/>
    </w:p>
    <w:p w14:paraId="27CF58CF" w14:textId="77777777" w:rsidR="007E62EA" w:rsidRPr="007E62EA" w:rsidRDefault="007E62EA" w:rsidP="007E62EA">
      <w:pPr>
        <w:spacing w:line="360" w:lineRule="auto"/>
        <w:ind w:firstLineChars="200" w:firstLine="420"/>
        <w:rPr>
          <w:rFonts w:ascii="宋体"/>
        </w:rPr>
      </w:pPr>
      <w:bookmarkStart w:id="1970" w:name="_Toc489279972"/>
      <w:bookmarkStart w:id="1971" w:name="_Toc486580161"/>
      <w:bookmarkStart w:id="1972" w:name="_Toc480486844"/>
      <w:bookmarkStart w:id="1973" w:name="_Toc480487016"/>
      <w:bookmarkStart w:id="1974" w:name="_Toc483668190"/>
      <w:bookmarkStart w:id="1975" w:name="_Toc342296374"/>
      <w:bookmarkStart w:id="1976" w:name="_Toc490222606"/>
      <w:bookmarkStart w:id="1977" w:name="_Toc338944816"/>
      <w:r w:rsidRPr="007E62EA">
        <w:rPr>
          <w:rFonts w:ascii="宋体" w:hAnsi="宋体" w:hint="eastAsia"/>
          <w:szCs w:val="21"/>
        </w:rPr>
        <w:t xml:space="preserve">17.4.1  </w:t>
      </w:r>
      <w:r w:rsidRPr="007E62EA">
        <w:rPr>
          <w:rFonts w:ascii="宋体" w:hAnsi="宋体" w:hint="eastAsia"/>
        </w:rPr>
        <w:t>质量保证金处理</w:t>
      </w:r>
    </w:p>
    <w:p w14:paraId="588ED563"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1）合同条款专用部分第4.2.1项约定不提交履约担保，采用扣留质量保证金的，质量保证金由监理人从第一个付款周期开始按进度付款证书确认的已实施工程的价款、根据合同条款第15条增加和扣减的变更金额、根据合同条款第23条增加和扣减的索赔金额以及根据合同应增加和扣减的其他金额（不包括预付款的支付、返还、此前已经按合同约定支付给承包人的进度款以及已经扣留的质量保证金）的总额的约定比例扣留，直至质量保证金累计扣留金额达到</w:t>
      </w:r>
      <w:r w:rsidRPr="007E62EA">
        <w:rPr>
          <w:rFonts w:ascii="宋体" w:hAnsi="宋体" w:cs="Arial" w:hint="eastAsia"/>
          <w:szCs w:val="21"/>
        </w:rPr>
        <w:t>竣工结算</w:t>
      </w:r>
      <w:r w:rsidRPr="007E62EA">
        <w:rPr>
          <w:rFonts w:ascii="宋体" w:hAnsi="宋体" w:hint="eastAsia"/>
          <w:szCs w:val="21"/>
        </w:rPr>
        <w:t>合同总价的约定比例为止；</w:t>
      </w:r>
    </w:p>
    <w:p w14:paraId="7A9D2F26"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采用质量保证金保函担保形式的，工程竣工前，不得扣留质量保证金。</w:t>
      </w:r>
    </w:p>
    <w:p w14:paraId="7B26AC21"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（2）合同条款专用部分第4.2.1项约定提交履约担保，采用扣留质量保证金的，在第17.5款竣工结算中，应当按照</w:t>
      </w:r>
      <w:r w:rsidRPr="007E62EA">
        <w:rPr>
          <w:rFonts w:ascii="宋体" w:hAnsi="宋体" w:cs="Arial" w:hint="eastAsia"/>
          <w:szCs w:val="21"/>
        </w:rPr>
        <w:t>竣工结算</w:t>
      </w:r>
      <w:r w:rsidRPr="007E62EA">
        <w:rPr>
          <w:rFonts w:ascii="宋体" w:hAnsi="宋体" w:hint="eastAsia"/>
          <w:szCs w:val="21"/>
        </w:rPr>
        <w:t>合同总价约定的比例扣留质量保证金</w:t>
      </w:r>
      <w:r w:rsidRPr="007E62EA">
        <w:rPr>
          <w:rFonts w:ascii="宋体" w:hAnsi="宋体" w:hint="eastAsia"/>
        </w:rPr>
        <w:t>；</w:t>
      </w:r>
      <w:r w:rsidRPr="007E62EA">
        <w:rPr>
          <w:rFonts w:ascii="宋体" w:hAnsi="宋体" w:hint="eastAsia"/>
          <w:szCs w:val="21"/>
        </w:rPr>
        <w:t>采用质量保证金保函担保形式的，工程竣工前，不得扣留质量保证金。</w:t>
      </w:r>
    </w:p>
    <w:p w14:paraId="15A65A6A"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（3）质量保证金的形式与约定比例</w:t>
      </w:r>
      <w:proofErr w:type="gramStart"/>
      <w:r w:rsidRPr="007E62EA">
        <w:rPr>
          <w:rFonts w:ascii="黑体" w:eastAsia="黑体" w:hAnsi="黑体" w:hint="eastAsia"/>
          <w:szCs w:val="21"/>
        </w:rPr>
        <w:t>见合同</w:t>
      </w:r>
      <w:proofErr w:type="gramEnd"/>
      <w:r w:rsidRPr="007E62EA">
        <w:rPr>
          <w:rFonts w:ascii="黑体" w:eastAsia="黑体" w:hAnsi="黑体" w:hint="eastAsia"/>
          <w:szCs w:val="21"/>
        </w:rPr>
        <w:t>条款专用部分。</w:t>
      </w:r>
    </w:p>
    <w:p w14:paraId="29E741B1" w14:textId="77777777" w:rsidR="007E62EA" w:rsidRPr="007E62EA" w:rsidRDefault="007E62EA" w:rsidP="007E62EA">
      <w:pPr>
        <w:spacing w:line="360" w:lineRule="auto"/>
        <w:ind w:firstLineChars="200" w:firstLine="420"/>
        <w:rPr>
          <w:rFonts w:ascii="宋体"/>
        </w:rPr>
      </w:pPr>
      <w:r w:rsidRPr="007E62EA">
        <w:rPr>
          <w:rFonts w:ascii="宋体" w:hAnsi="宋体" w:hint="eastAsia"/>
        </w:rPr>
        <w:t>17.4.2  在第1.1.4.5目约定的缺陷责任期满时，承包人向发包人申请到期应返还承包人剩余的质量保证金金额或退还保函担保，发包人应在14天内会同承包人按照合同约定的内容核实承包人是否完成缺陷责任。如无异议，发包人应当在核实后将剩余保证金返还承包人或将其保函退还承包人。</w:t>
      </w:r>
    </w:p>
    <w:p w14:paraId="27CFEB15" w14:textId="77777777" w:rsidR="007E62EA" w:rsidRPr="007E62EA" w:rsidRDefault="007E62EA" w:rsidP="007E62EA">
      <w:pPr>
        <w:spacing w:line="360" w:lineRule="auto"/>
        <w:ind w:firstLineChars="200" w:firstLine="420"/>
        <w:rPr>
          <w:rFonts w:ascii="宋体"/>
        </w:rPr>
      </w:pPr>
      <w:r w:rsidRPr="007E62EA">
        <w:rPr>
          <w:rFonts w:ascii="宋体" w:hAnsi="宋体" w:hint="eastAsia"/>
        </w:rPr>
        <w:t>17.4.3  在第1.1.4.5目约定的缺陷责任期满时，承包人没有完成缺陷责任的，发包人有权扣留与未履行责任剩余工作所需金额相应的质量保证金余额或依据其保函担保约定追究责任，并有权根据第19.3款约定要求延长缺陷责任期，直至完成剩余工作为止。</w:t>
      </w:r>
    </w:p>
    <w:p w14:paraId="6E7A5EEA"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1978" w:name="_Toc117350530"/>
      <w:r w:rsidRPr="007E62EA">
        <w:rPr>
          <w:rFonts w:ascii="宋体" w:hAnsi="宋体" w:hint="eastAsia"/>
          <w:kern w:val="0"/>
          <w:sz w:val="24"/>
          <w:szCs w:val="20"/>
        </w:rPr>
        <w:t>17.5  竣工结算</w:t>
      </w:r>
      <w:bookmarkEnd w:id="1970"/>
      <w:bookmarkEnd w:id="1971"/>
      <w:bookmarkEnd w:id="1972"/>
      <w:bookmarkEnd w:id="1973"/>
      <w:bookmarkEnd w:id="1974"/>
      <w:bookmarkEnd w:id="1975"/>
      <w:bookmarkEnd w:id="1976"/>
      <w:bookmarkEnd w:id="1977"/>
      <w:bookmarkEnd w:id="1978"/>
    </w:p>
    <w:p w14:paraId="6798327D" w14:textId="77777777" w:rsidR="007E62EA" w:rsidRPr="007E62EA" w:rsidRDefault="007E62EA" w:rsidP="007E62EA">
      <w:pPr>
        <w:spacing w:line="360" w:lineRule="auto"/>
        <w:ind w:firstLineChars="200" w:firstLine="420"/>
        <w:rPr>
          <w:rFonts w:ascii="宋体" w:hAnsi="宋体"/>
        </w:rPr>
      </w:pPr>
      <w:bookmarkStart w:id="1979" w:name="_Hlk114650119"/>
      <w:r w:rsidRPr="007E62EA">
        <w:rPr>
          <w:rFonts w:ascii="宋体" w:hAnsi="宋体" w:hint="eastAsia"/>
        </w:rPr>
        <w:t>17.5.1  过程结算</w:t>
      </w:r>
    </w:p>
    <w:p w14:paraId="54D5CC70" w14:textId="77777777" w:rsidR="007E62EA" w:rsidRPr="007E62EA" w:rsidRDefault="007E62EA" w:rsidP="007E62EA">
      <w:pPr>
        <w:spacing w:line="360" w:lineRule="auto"/>
        <w:ind w:firstLineChars="200" w:firstLine="420"/>
        <w:rPr>
          <w:rFonts w:ascii="宋体"/>
        </w:rPr>
      </w:pPr>
      <w:bookmarkStart w:id="1980" w:name="_Hlk111558437"/>
      <w:r w:rsidRPr="007E62EA">
        <w:rPr>
          <w:rFonts w:ascii="宋体" w:hAnsi="宋体" w:hint="eastAsia"/>
        </w:rPr>
        <w:t>本工程是否进行过程结算及相关要求</w:t>
      </w:r>
      <w:bookmarkEnd w:id="1980"/>
      <w:r w:rsidRPr="007E62EA">
        <w:rPr>
          <w:rFonts w:ascii="黑体" w:eastAsia="黑体" w:hAnsi="黑体" w:hint="eastAsia"/>
        </w:rPr>
        <w:t>见合同条款专用部分</w:t>
      </w:r>
      <w:r w:rsidRPr="007E62EA">
        <w:rPr>
          <w:rFonts w:ascii="宋体" w:hAnsi="宋体" w:hint="eastAsia"/>
        </w:rPr>
        <w:t>。</w:t>
      </w:r>
    </w:p>
    <w:bookmarkEnd w:id="1979"/>
    <w:p w14:paraId="2910B52A" w14:textId="77777777" w:rsidR="007E62EA" w:rsidRPr="007E62EA" w:rsidRDefault="007E62EA" w:rsidP="007E62EA">
      <w:pPr>
        <w:spacing w:line="360" w:lineRule="auto"/>
        <w:ind w:firstLineChars="200" w:firstLine="420"/>
        <w:rPr>
          <w:rFonts w:ascii="宋体"/>
        </w:rPr>
      </w:pPr>
      <w:r w:rsidRPr="007E62EA">
        <w:rPr>
          <w:rFonts w:ascii="宋体" w:hAnsi="宋体" w:hint="eastAsia"/>
        </w:rPr>
        <w:t>17.5.2  竣工付款申请单</w:t>
      </w:r>
    </w:p>
    <w:p w14:paraId="0102C2E2"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（1）工程接收证书颁发后，承包人应按合同约定的份数和期限向监理人提交竣工付款申请单，并提供相关证明材料。承包人提交竣工付款申请单份数和期限</w:t>
      </w:r>
      <w:proofErr w:type="gramStart"/>
      <w:r w:rsidRPr="007E62EA">
        <w:rPr>
          <w:rFonts w:ascii="黑体" w:eastAsia="黑体" w:hAnsi="黑体" w:hint="eastAsia"/>
          <w:szCs w:val="21"/>
        </w:rPr>
        <w:t>见合同</w:t>
      </w:r>
      <w:proofErr w:type="gramEnd"/>
      <w:r w:rsidRPr="007E62EA">
        <w:rPr>
          <w:rFonts w:ascii="黑体" w:eastAsia="黑体" w:hAnsi="黑体" w:hint="eastAsia"/>
          <w:szCs w:val="21"/>
        </w:rPr>
        <w:t>条款专用部分</w:t>
      </w:r>
      <w:r w:rsidRPr="007E62EA">
        <w:rPr>
          <w:rFonts w:ascii="宋体" w:hAnsi="宋体" w:hint="eastAsia"/>
          <w:szCs w:val="21"/>
        </w:rPr>
        <w:t>。</w:t>
      </w:r>
    </w:p>
    <w:p w14:paraId="61FB1B89"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（2）竣工付款申请单应包括下列内容：竣工结算合同总价、发包人已支付承包人的工程价款、应扣留的质量保证金、应支付的竣工付款金额和应支付或扣减的其他内容金额。竣工付款申请单的其他内容</w:t>
      </w:r>
      <w:proofErr w:type="gramStart"/>
      <w:r w:rsidRPr="007E62EA">
        <w:rPr>
          <w:rFonts w:ascii="黑体" w:eastAsia="黑体" w:hAnsi="黑体" w:hint="eastAsia"/>
          <w:szCs w:val="21"/>
        </w:rPr>
        <w:t>见合同</w:t>
      </w:r>
      <w:proofErr w:type="gramEnd"/>
      <w:r w:rsidRPr="007E62EA">
        <w:rPr>
          <w:rFonts w:ascii="黑体" w:eastAsia="黑体" w:hAnsi="黑体" w:hint="eastAsia"/>
          <w:szCs w:val="21"/>
        </w:rPr>
        <w:t>条款专用部分</w:t>
      </w:r>
      <w:r w:rsidRPr="007E62EA">
        <w:rPr>
          <w:rFonts w:ascii="宋体" w:hAnsi="宋体" w:hint="eastAsia"/>
          <w:szCs w:val="21"/>
        </w:rPr>
        <w:t>。</w:t>
      </w:r>
    </w:p>
    <w:p w14:paraId="795C42E4"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（3）监理人对竣工付款申请单有异议的，有权要求承包人进行修正和提供补充资料。经监理人和承包人协商后，由承包人向监理人提交修正后的竣工付款申请单。</w:t>
      </w:r>
    </w:p>
    <w:p w14:paraId="637F0E40"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4）承包人未按本项约定的期限和内容提交竣工付款申请单或者未按第17.5.2（3)目约定提交修正后的竣工付款申请单，经监理人催促后14天内仍未提交或者没有明确答复的，监理人和发包人有权根据已有资料进行审查，审查确定的竣工结算合同总价和竣工付款金额视同是经承包人认可的工程竣工结算合同总价和竣工付款金额。</w:t>
      </w:r>
    </w:p>
    <w:p w14:paraId="1C529CF8" w14:textId="77777777" w:rsidR="007E62EA" w:rsidRPr="007E62EA" w:rsidRDefault="007E62EA" w:rsidP="007E62EA">
      <w:pPr>
        <w:spacing w:line="360" w:lineRule="auto"/>
        <w:ind w:firstLineChars="200" w:firstLine="420"/>
        <w:rPr>
          <w:rFonts w:ascii="宋体"/>
        </w:rPr>
      </w:pPr>
      <w:r w:rsidRPr="007E62EA">
        <w:rPr>
          <w:rFonts w:ascii="宋体" w:hAnsi="宋体" w:hint="eastAsia"/>
        </w:rPr>
        <w:t>17.5.3  竣工付款证书及支付时间</w:t>
      </w:r>
    </w:p>
    <w:p w14:paraId="285CA944"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1）监理人在收到承包人提交的竣工付款申请单后的14天内完成审核，并提出发包人到期应支付给承包人的价款等审核意见，报送发包人审核。发包人应在收到后14天内审核完毕，由监理人向承包人出具经发包人签字确认的竣工付款证书。监理人未在约定时间内提出具体意见的，视为承包人提交的竣工付款申请单已经监理人核查同意；发包人未在约定时间内提出具体意见的，监理人提出发包人到期应支付给承包人的价款视为已经发包人同意。</w:t>
      </w:r>
    </w:p>
    <w:p w14:paraId="05D66103" w14:textId="77777777" w:rsidR="007E62EA" w:rsidRPr="007E62EA" w:rsidRDefault="007E62EA" w:rsidP="007E62EA">
      <w:pPr>
        <w:spacing w:line="360" w:lineRule="auto"/>
        <w:ind w:firstLineChars="200" w:firstLine="420"/>
        <w:rPr>
          <w:rFonts w:ascii="宋体" w:hAnsi="宋体"/>
          <w:szCs w:val="21"/>
        </w:rPr>
      </w:pPr>
      <w:r w:rsidRPr="007E62EA">
        <w:rPr>
          <w:rFonts w:ascii="宋体" w:hAnsi="宋体" w:hint="eastAsia"/>
          <w:szCs w:val="21"/>
        </w:rPr>
        <w:t>（2）发包人应在监理人出具竣工付款证书后的14天内，将应支付款支付给承包人。发包人不按期支付的，按第17.3.3（2）目的约定，将逾期付款违约金支付给承包人。</w:t>
      </w:r>
    </w:p>
    <w:p w14:paraId="0C545243" w14:textId="77777777" w:rsidR="007E62EA" w:rsidRPr="007E62EA" w:rsidRDefault="007E62EA" w:rsidP="007E62EA">
      <w:pPr>
        <w:spacing w:line="360" w:lineRule="auto"/>
        <w:ind w:firstLineChars="200" w:firstLine="420"/>
        <w:rPr>
          <w:rFonts w:ascii="宋体" w:hAnsi="宋体"/>
          <w:szCs w:val="21"/>
        </w:rPr>
      </w:pPr>
      <w:bookmarkStart w:id="1981" w:name="_Hlk114650160"/>
      <w:r w:rsidRPr="007E62EA">
        <w:rPr>
          <w:rFonts w:ascii="宋体" w:hAnsi="宋体" w:hint="eastAsia"/>
          <w:szCs w:val="21"/>
        </w:rPr>
        <w:t>（3）如竣工付款证书中显示进度款支付超出实际已完成工程价款的情况，承包人应在监理人出具竣工付款证书后30日内向发包人返还</w:t>
      </w:r>
      <w:proofErr w:type="gramStart"/>
      <w:r w:rsidRPr="007E62EA">
        <w:rPr>
          <w:rFonts w:ascii="宋体" w:hAnsi="宋体" w:hint="eastAsia"/>
          <w:szCs w:val="21"/>
        </w:rPr>
        <w:t>多收到</w:t>
      </w:r>
      <w:proofErr w:type="gramEnd"/>
      <w:r w:rsidRPr="007E62EA">
        <w:rPr>
          <w:rFonts w:ascii="宋体" w:hAnsi="宋体" w:hint="eastAsia"/>
          <w:szCs w:val="21"/>
        </w:rPr>
        <w:t>的工程进度款。</w:t>
      </w:r>
    </w:p>
    <w:bookmarkEnd w:id="1981"/>
    <w:p w14:paraId="19E48139"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（4）承包人对发包人签认的竣工付款证书有异议的，发包人可出具竣工付款申请单中与承包人达成一致意见部分的临时付款证书。存在争议的部分，按第24条“争议的解决”的约定办理。</w:t>
      </w:r>
    </w:p>
    <w:p w14:paraId="6E3E39FA"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（5）竣工付款涉及政府投资资金的，按第17.3.3（4）目的约定办理。</w:t>
      </w:r>
    </w:p>
    <w:p w14:paraId="64431697"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rPr>
        <w:t>17.5</w:t>
      </w:r>
      <w:r w:rsidRPr="007E62EA">
        <w:rPr>
          <w:rFonts w:ascii="宋体" w:hint="eastAsia"/>
        </w:rPr>
        <w:t>.</w:t>
      </w:r>
      <w:r w:rsidRPr="007E62EA">
        <w:rPr>
          <w:rFonts w:ascii="宋体" w:hAnsi="宋体" w:hint="eastAsia"/>
        </w:rPr>
        <w:t xml:space="preserve">4  </w:t>
      </w:r>
      <w:r w:rsidRPr="007E62EA">
        <w:rPr>
          <w:rFonts w:ascii="宋体" w:hAnsi="宋体" w:hint="eastAsia"/>
          <w:szCs w:val="21"/>
        </w:rPr>
        <w:t>除第17.5</w:t>
      </w:r>
      <w:r w:rsidRPr="007E62EA">
        <w:rPr>
          <w:rFonts w:ascii="宋体" w:hint="eastAsia"/>
          <w:szCs w:val="21"/>
        </w:rPr>
        <w:t>.</w:t>
      </w:r>
      <w:r w:rsidRPr="007E62EA">
        <w:rPr>
          <w:rFonts w:ascii="宋体" w:hAnsi="宋体" w:hint="eastAsia"/>
          <w:szCs w:val="21"/>
        </w:rPr>
        <w:t>5项约定的情况外，发包人和承包人应当在监理人颁发（出具）工程接收证书后56天内办清竣工结算和竣工付款。</w:t>
      </w:r>
    </w:p>
    <w:p w14:paraId="7CC698E9"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rPr>
        <w:t>17.5</w:t>
      </w:r>
      <w:r w:rsidRPr="007E62EA">
        <w:rPr>
          <w:rFonts w:ascii="宋体" w:hint="eastAsia"/>
        </w:rPr>
        <w:t>.</w:t>
      </w:r>
      <w:r w:rsidRPr="007E62EA">
        <w:rPr>
          <w:rFonts w:ascii="宋体" w:hAnsi="宋体" w:hint="eastAsia"/>
        </w:rPr>
        <w:t xml:space="preserve">5  </w:t>
      </w:r>
      <w:r w:rsidRPr="007E62EA">
        <w:rPr>
          <w:rFonts w:ascii="宋体" w:hAnsi="宋体" w:hint="eastAsia"/>
          <w:szCs w:val="21"/>
        </w:rPr>
        <w:t>政府投资或者以政府投资为主的建设项目纳入审计项目计划的，发包人和承包人均负有配合、接受审计机关审计的义务，竣工结算应当依据审计结论，办清竣工结算和竣工付款的时间按照相关规定执行。</w:t>
      </w:r>
    </w:p>
    <w:p w14:paraId="69E51EB9"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1982" w:name="_Toc489279973"/>
      <w:bookmarkStart w:id="1983" w:name="_Toc483668191"/>
      <w:bookmarkStart w:id="1984" w:name="_Toc490222607"/>
      <w:bookmarkStart w:id="1985" w:name="_Toc480487017"/>
      <w:bookmarkStart w:id="1986" w:name="_Toc117350531"/>
      <w:bookmarkStart w:id="1987" w:name="_Toc486580162"/>
      <w:bookmarkStart w:id="1988" w:name="_Toc338944817"/>
      <w:bookmarkStart w:id="1989" w:name="_Toc342296375"/>
      <w:bookmarkStart w:id="1990" w:name="_Toc480486845"/>
      <w:r w:rsidRPr="007E62EA">
        <w:rPr>
          <w:rFonts w:ascii="宋体" w:hAnsi="宋体" w:hint="eastAsia"/>
          <w:kern w:val="0"/>
          <w:sz w:val="24"/>
          <w:szCs w:val="20"/>
        </w:rPr>
        <w:t>17.6  最终结清</w:t>
      </w:r>
      <w:bookmarkEnd w:id="1982"/>
      <w:bookmarkEnd w:id="1983"/>
      <w:bookmarkEnd w:id="1984"/>
      <w:bookmarkEnd w:id="1985"/>
      <w:bookmarkEnd w:id="1986"/>
      <w:bookmarkEnd w:id="1987"/>
      <w:bookmarkEnd w:id="1988"/>
      <w:bookmarkEnd w:id="1989"/>
      <w:bookmarkEnd w:id="1990"/>
    </w:p>
    <w:p w14:paraId="15D8979F" w14:textId="77777777" w:rsidR="007E62EA" w:rsidRPr="007E62EA" w:rsidRDefault="007E62EA" w:rsidP="007E62EA">
      <w:pPr>
        <w:spacing w:line="360" w:lineRule="auto"/>
        <w:ind w:firstLineChars="200" w:firstLine="420"/>
        <w:rPr>
          <w:rFonts w:ascii="宋体"/>
        </w:rPr>
      </w:pPr>
      <w:r w:rsidRPr="007E62EA">
        <w:rPr>
          <w:rFonts w:ascii="宋体" w:hAnsi="宋体" w:hint="eastAsia"/>
        </w:rPr>
        <w:t>17.6.1  最终结清申请单</w:t>
      </w:r>
    </w:p>
    <w:p w14:paraId="313D5E44"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（1）缺陷责任期终止证书签发后，承包人可按合同约定的份数和期限向监理人提交最终结清申请单，并提供相关证明材料。承包人提交最终结清申请单的份数和期限</w:t>
      </w:r>
      <w:proofErr w:type="gramStart"/>
      <w:r w:rsidRPr="007E62EA">
        <w:rPr>
          <w:rFonts w:ascii="黑体" w:eastAsia="黑体" w:hAnsi="黑体" w:hint="eastAsia"/>
          <w:szCs w:val="21"/>
        </w:rPr>
        <w:t>见合同</w:t>
      </w:r>
      <w:proofErr w:type="gramEnd"/>
      <w:r w:rsidRPr="007E62EA">
        <w:rPr>
          <w:rFonts w:ascii="黑体" w:eastAsia="黑体" w:hAnsi="黑体" w:hint="eastAsia"/>
          <w:szCs w:val="21"/>
        </w:rPr>
        <w:t>条款专用部分</w:t>
      </w:r>
      <w:r w:rsidRPr="007E62EA">
        <w:rPr>
          <w:rFonts w:ascii="宋体" w:hAnsi="宋体" w:hint="eastAsia"/>
          <w:szCs w:val="21"/>
        </w:rPr>
        <w:t>。</w:t>
      </w:r>
    </w:p>
    <w:p w14:paraId="1A5636B0"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发包人向承包人支付质量保证金利息的，承包人应按照约定的利息计算方法计算利息，并列入最终结清申请单中。是否支付质量保证金利息及利息计算方法</w:t>
      </w:r>
      <w:proofErr w:type="gramStart"/>
      <w:r w:rsidRPr="007E62EA">
        <w:rPr>
          <w:rFonts w:ascii="黑体" w:eastAsia="黑体" w:hAnsi="黑体" w:hint="eastAsia"/>
          <w:szCs w:val="21"/>
        </w:rPr>
        <w:t>见合同</w:t>
      </w:r>
      <w:proofErr w:type="gramEnd"/>
      <w:r w:rsidRPr="007E62EA">
        <w:rPr>
          <w:rFonts w:ascii="黑体" w:eastAsia="黑体" w:hAnsi="黑体" w:hint="eastAsia"/>
          <w:szCs w:val="21"/>
        </w:rPr>
        <w:t>条款专用部分</w:t>
      </w:r>
      <w:r w:rsidRPr="007E62EA">
        <w:rPr>
          <w:rFonts w:ascii="宋体" w:hAnsi="宋体" w:hint="eastAsia"/>
          <w:szCs w:val="21"/>
        </w:rPr>
        <w:t>。</w:t>
      </w:r>
    </w:p>
    <w:p w14:paraId="787CCB8F"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（2）发包人对最终结清申请单内容有异议的，有权要求承包人进行修正和提供补充资料，由承包人向监理人提交修正后的最终结清申请单。</w:t>
      </w:r>
    </w:p>
    <w:p w14:paraId="669A340B" w14:textId="77777777" w:rsidR="007E62EA" w:rsidRPr="007E62EA" w:rsidRDefault="007E62EA" w:rsidP="007E62EA">
      <w:pPr>
        <w:spacing w:line="360" w:lineRule="auto"/>
        <w:ind w:firstLineChars="200" w:firstLine="420"/>
        <w:rPr>
          <w:rFonts w:ascii="宋体"/>
        </w:rPr>
      </w:pPr>
      <w:r w:rsidRPr="007E62EA">
        <w:rPr>
          <w:rFonts w:ascii="宋体" w:hAnsi="宋体" w:hint="eastAsia"/>
        </w:rPr>
        <w:t>17.6.2  最终结清证书和支付时间</w:t>
      </w:r>
    </w:p>
    <w:p w14:paraId="44CB7704"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1）监理人收到承包人提交的最终结清申请单后的14天内，提出发包人应支付给承包人的价款等审核意见，并报送发包人审核。发包人应在收到后14天内审核完毕，由监理人向承包人出具经发包人签认的最终结清证书。监理人未在约定时间内提出具体意见的，视为承包人提交的最终结清申请已经监理人核查同意；发包人未在约定时间内提出具体意见的，监理人提出应支付给承包人的价款视为已经发包人同意。</w:t>
      </w:r>
    </w:p>
    <w:p w14:paraId="4CA1B94E"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（2）发包人应在监理人出具最终结清证书后的14天内，将应支付款支付给承包人。发包人不按期支付的，按第17.3.3（2）目的约定，将逾期付款违约金支付给承包人。</w:t>
      </w:r>
    </w:p>
    <w:p w14:paraId="734ED1E7"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（3）承包人对发包人签认的最终结清证书有异议的，按第24条“争议的解决”的约定办理。</w:t>
      </w:r>
    </w:p>
    <w:p w14:paraId="31D792B0"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（4）最终结清付款涉及政府投资资金的，按第17.3.3（4）目的约定办理。</w:t>
      </w:r>
    </w:p>
    <w:p w14:paraId="362348DF" w14:textId="77777777" w:rsidR="007E62EA" w:rsidRPr="007E62EA" w:rsidRDefault="007E62EA" w:rsidP="007E62EA">
      <w:pPr>
        <w:keepNext/>
        <w:keepLines/>
        <w:spacing w:beforeLines="50" w:before="120" w:afterLines="50" w:after="120" w:line="360" w:lineRule="auto"/>
        <w:outlineLvl w:val="1"/>
        <w:rPr>
          <w:rFonts w:ascii="宋体" w:hAnsi="宋体" w:cs="宋体"/>
          <w:kern w:val="0"/>
          <w:sz w:val="28"/>
          <w:szCs w:val="20"/>
        </w:rPr>
      </w:pPr>
      <w:bookmarkStart w:id="1991" w:name="_Toc338944818"/>
      <w:bookmarkStart w:id="1992" w:name="_Toc342296376"/>
      <w:bookmarkStart w:id="1993" w:name="_Toc486580163"/>
      <w:bookmarkStart w:id="1994" w:name="_Toc480487018"/>
      <w:bookmarkStart w:id="1995" w:name="_Toc490222608"/>
      <w:bookmarkStart w:id="1996" w:name="_Toc483668192"/>
      <w:bookmarkStart w:id="1997" w:name="_Toc117350532"/>
      <w:bookmarkStart w:id="1998" w:name="_Toc480486846"/>
      <w:bookmarkStart w:id="1999" w:name="_Toc489279974"/>
      <w:r w:rsidRPr="007E62EA">
        <w:rPr>
          <w:rFonts w:ascii="宋体" w:hAnsi="宋体" w:cs="宋体" w:hint="eastAsia"/>
          <w:kern w:val="0"/>
          <w:sz w:val="28"/>
          <w:szCs w:val="20"/>
        </w:rPr>
        <w:t>18.竣工验收</w:t>
      </w:r>
      <w:bookmarkEnd w:id="1991"/>
      <w:bookmarkEnd w:id="1992"/>
      <w:bookmarkEnd w:id="1993"/>
      <w:bookmarkEnd w:id="1994"/>
      <w:bookmarkEnd w:id="1995"/>
      <w:bookmarkEnd w:id="1996"/>
      <w:bookmarkEnd w:id="1997"/>
      <w:bookmarkEnd w:id="1998"/>
      <w:bookmarkEnd w:id="1999"/>
    </w:p>
    <w:p w14:paraId="02AF722D"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2000" w:name="_Toc480486847"/>
      <w:bookmarkStart w:id="2001" w:name="_Toc489279975"/>
      <w:bookmarkStart w:id="2002" w:name="_Toc117350533"/>
      <w:bookmarkStart w:id="2003" w:name="_Toc152045726"/>
      <w:bookmarkStart w:id="2004" w:name="_Toc179632744"/>
      <w:bookmarkStart w:id="2005" w:name="_Toc338944819"/>
      <w:bookmarkStart w:id="2006" w:name="_Toc342296377"/>
      <w:bookmarkStart w:id="2007" w:name="_Toc486580164"/>
      <w:bookmarkStart w:id="2008" w:name="_Toc490222609"/>
      <w:bookmarkStart w:id="2009" w:name="_Toc152042505"/>
      <w:bookmarkStart w:id="2010" w:name="_Toc483668193"/>
      <w:bookmarkStart w:id="2011" w:name="_Toc480487019"/>
      <w:bookmarkStart w:id="2012" w:name="_Toc144974697"/>
      <w:r w:rsidRPr="007E62EA">
        <w:rPr>
          <w:rFonts w:ascii="宋体" w:hAnsi="宋体" w:hint="eastAsia"/>
          <w:kern w:val="0"/>
          <w:sz w:val="24"/>
          <w:szCs w:val="20"/>
        </w:rPr>
        <w:t>18.1  竣工验收的含义</w:t>
      </w:r>
      <w:bookmarkEnd w:id="2000"/>
      <w:bookmarkEnd w:id="2001"/>
      <w:bookmarkEnd w:id="2002"/>
      <w:bookmarkEnd w:id="2003"/>
      <w:bookmarkEnd w:id="2004"/>
      <w:bookmarkEnd w:id="2005"/>
      <w:bookmarkEnd w:id="2006"/>
      <w:bookmarkEnd w:id="2007"/>
      <w:bookmarkEnd w:id="2008"/>
      <w:bookmarkEnd w:id="2009"/>
      <w:bookmarkEnd w:id="2010"/>
      <w:bookmarkEnd w:id="2011"/>
      <w:bookmarkEnd w:id="2012"/>
    </w:p>
    <w:p w14:paraId="1FBBCFB0"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18.1.1  竣工验收指承包人完成了全部合同工作后，发包人按合同要求进行的验收。</w:t>
      </w:r>
    </w:p>
    <w:p w14:paraId="031B5448"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18.1.2  国家验收是政府有关部门根据法律、规范、规程和政策要求，针对发包人全面组织实施的整个工程正式交付投运前的验收。</w:t>
      </w:r>
    </w:p>
    <w:p w14:paraId="4A7D0142"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 xml:space="preserve">18.1.3  需要进行国家验收的，竣工验收是国家验收的一部分。竣工验收所采用的各项验收和评定标准应符合国家验收标准。发包人和承包人为竣工验收提供的各项竣工验收资料应符合国家验收的要求。 </w:t>
      </w:r>
    </w:p>
    <w:p w14:paraId="38A6162C"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2013" w:name="_Toc486580165"/>
      <w:bookmarkStart w:id="2014" w:name="_Toc338944820"/>
      <w:bookmarkStart w:id="2015" w:name="_Toc117350534"/>
      <w:bookmarkStart w:id="2016" w:name="_Toc480486848"/>
      <w:bookmarkStart w:id="2017" w:name="_Toc483668194"/>
      <w:bookmarkStart w:id="2018" w:name="_Toc480487020"/>
      <w:bookmarkStart w:id="2019" w:name="_Toc489279976"/>
      <w:bookmarkStart w:id="2020" w:name="_Toc342296378"/>
      <w:bookmarkStart w:id="2021" w:name="_Toc490222610"/>
      <w:r w:rsidRPr="007E62EA">
        <w:rPr>
          <w:rFonts w:ascii="宋体" w:hAnsi="宋体" w:hint="eastAsia"/>
          <w:kern w:val="0"/>
          <w:sz w:val="24"/>
          <w:szCs w:val="20"/>
        </w:rPr>
        <w:t>18.2  竣工验收申请报告</w:t>
      </w:r>
      <w:bookmarkEnd w:id="2013"/>
      <w:bookmarkEnd w:id="2014"/>
      <w:bookmarkEnd w:id="2015"/>
      <w:bookmarkEnd w:id="2016"/>
      <w:bookmarkEnd w:id="2017"/>
      <w:bookmarkEnd w:id="2018"/>
      <w:bookmarkEnd w:id="2019"/>
      <w:bookmarkEnd w:id="2020"/>
      <w:bookmarkEnd w:id="2021"/>
    </w:p>
    <w:p w14:paraId="56AD749E"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当工程具备以下条件时，承包人即可向监理人报送竣工验收申请报告：</w:t>
      </w:r>
    </w:p>
    <w:p w14:paraId="575FBB0C"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（1）除监理人同意列入缺陷责任期内完成的尾工（甩项）工程和缺陷修补工作外，合同范围内的全部单位工程以及有关工作，包括合同要求的试验、试运行以及检验和验收均已完成，并符合合同要求。</w:t>
      </w:r>
    </w:p>
    <w:p w14:paraId="0E97998C"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2）承包人负责整理和提交的竣工验收资料应当符合工程所在地建设行政主管部门和（或）城市建设档案管理机构有关施工资料的要求，同时已按合同条款专用部分约定备齐了符合要求的竣工资料。竣工验收资料的内容和份数以及费用支付方式</w:t>
      </w:r>
      <w:proofErr w:type="gramStart"/>
      <w:r w:rsidRPr="007E62EA">
        <w:rPr>
          <w:rFonts w:ascii="黑体" w:eastAsia="黑体" w:hAnsi="黑体" w:hint="eastAsia"/>
          <w:szCs w:val="21"/>
        </w:rPr>
        <w:t>见合同</w:t>
      </w:r>
      <w:proofErr w:type="gramEnd"/>
      <w:r w:rsidRPr="007E62EA">
        <w:rPr>
          <w:rFonts w:ascii="黑体" w:eastAsia="黑体" w:hAnsi="黑体" w:hint="eastAsia"/>
          <w:szCs w:val="21"/>
        </w:rPr>
        <w:t>条款专用部分</w:t>
      </w:r>
      <w:r w:rsidRPr="007E62EA">
        <w:rPr>
          <w:rFonts w:ascii="宋体" w:hAnsi="宋体" w:hint="eastAsia"/>
          <w:szCs w:val="21"/>
        </w:rPr>
        <w:t>。</w:t>
      </w:r>
    </w:p>
    <w:p w14:paraId="68EA4FB2"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（3）已按监理人的要求编制了在缺陷责任期内需完成的尾工（甩项）工程，和缺陷修补工作清单等相应施工计划。</w:t>
      </w:r>
    </w:p>
    <w:p w14:paraId="00005694"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（4）监理人要求在竣工验收前应完成的其他工作。</w:t>
      </w:r>
    </w:p>
    <w:p w14:paraId="2806295C"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（5）监理人要求提交的竣工验收资料清单。</w:t>
      </w:r>
    </w:p>
    <w:p w14:paraId="0F6D6DBE"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2022" w:name="_Toc338944821"/>
      <w:bookmarkStart w:id="2023" w:name="_Toc483668195"/>
      <w:bookmarkStart w:id="2024" w:name="_Toc486580166"/>
      <w:bookmarkStart w:id="2025" w:name="_Toc117350535"/>
      <w:bookmarkStart w:id="2026" w:name="_Toc480486849"/>
      <w:bookmarkStart w:id="2027" w:name="_Toc490222611"/>
      <w:bookmarkStart w:id="2028" w:name="_Toc480487021"/>
      <w:bookmarkStart w:id="2029" w:name="_Toc342296379"/>
      <w:bookmarkStart w:id="2030" w:name="_Toc489279977"/>
      <w:r w:rsidRPr="007E62EA">
        <w:rPr>
          <w:rFonts w:ascii="宋体" w:hAnsi="宋体" w:hint="eastAsia"/>
          <w:kern w:val="0"/>
          <w:sz w:val="24"/>
          <w:szCs w:val="20"/>
        </w:rPr>
        <w:t>18.3  验收</w:t>
      </w:r>
      <w:bookmarkEnd w:id="2022"/>
      <w:bookmarkEnd w:id="2023"/>
      <w:bookmarkEnd w:id="2024"/>
      <w:bookmarkEnd w:id="2025"/>
      <w:bookmarkEnd w:id="2026"/>
      <w:bookmarkEnd w:id="2027"/>
      <w:bookmarkEnd w:id="2028"/>
      <w:bookmarkEnd w:id="2029"/>
      <w:bookmarkEnd w:id="2030"/>
    </w:p>
    <w:p w14:paraId="7417BF94"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监理人收到承包人按第18.2款约定提交的竣工验收申请报告后，应审查申请报告的各项内容，并按以下不同情况进行处理。</w:t>
      </w:r>
    </w:p>
    <w:p w14:paraId="4E1D7B63"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18.3.1  监理人审查后认为尚不具备竣工验收条件的，应在收到竣工验收申请报告后的28天内通知承包人，并指出在颁发接收证书前承包人需进行的工作内容。承包人完成监理人通知的全部工作内容后，应再次提交竣工验收申请报告，直至监理人同意为止。</w:t>
      </w:r>
    </w:p>
    <w:p w14:paraId="5C137116"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18.3.2  监理人审查后认为已具备竣工验收条件的，应在收到竣工验收申请报告后的28天内提请发包人进行工程验收。</w:t>
      </w:r>
    </w:p>
    <w:p w14:paraId="70E636F3"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18.3.3  发包人经过验收后同意接受工程的，应在监理人收到竣工验收申请报告后的56天内，由监理人向承包人出具经发包人签认的工程接收证书。发包人验收后同意接收工程，但提出整修和完善要求的，限期修好，</w:t>
      </w:r>
      <w:proofErr w:type="gramStart"/>
      <w:r w:rsidRPr="007E62EA">
        <w:rPr>
          <w:rFonts w:ascii="宋体" w:hAnsi="宋体" w:hint="eastAsia"/>
          <w:szCs w:val="21"/>
        </w:rPr>
        <w:t>并缓发工程</w:t>
      </w:r>
      <w:proofErr w:type="gramEnd"/>
      <w:r w:rsidRPr="007E62EA">
        <w:rPr>
          <w:rFonts w:ascii="宋体" w:hAnsi="宋体" w:hint="eastAsia"/>
          <w:szCs w:val="21"/>
        </w:rPr>
        <w:t>接收证书。整修和完善工作完成后，监理人复查达到要求的，经发包人同意后，再向承包人出具工程接收证书。</w:t>
      </w:r>
    </w:p>
    <w:p w14:paraId="4AD6FFF0"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18.3.4  发包人验收后不同意接收工程的，监理人应按照发包人的验收意见发出指示，要求承包人对不合格工程认真</w:t>
      </w:r>
      <w:proofErr w:type="gramStart"/>
      <w:r w:rsidRPr="007E62EA">
        <w:rPr>
          <w:rFonts w:ascii="宋体" w:hAnsi="宋体" w:hint="eastAsia"/>
          <w:szCs w:val="21"/>
        </w:rPr>
        <w:t>返工重</w:t>
      </w:r>
      <w:proofErr w:type="gramEnd"/>
      <w:r w:rsidRPr="007E62EA">
        <w:rPr>
          <w:rFonts w:ascii="宋体" w:hAnsi="宋体" w:hint="eastAsia"/>
          <w:szCs w:val="21"/>
        </w:rPr>
        <w:t>作或进行补救处理，并承担由此产生的费用。承包人在完成不合格工程的</w:t>
      </w:r>
      <w:proofErr w:type="gramStart"/>
      <w:r w:rsidRPr="007E62EA">
        <w:rPr>
          <w:rFonts w:ascii="宋体" w:hAnsi="宋体" w:hint="eastAsia"/>
          <w:szCs w:val="21"/>
        </w:rPr>
        <w:t>返工重</w:t>
      </w:r>
      <w:proofErr w:type="gramEnd"/>
      <w:r w:rsidRPr="007E62EA">
        <w:rPr>
          <w:rFonts w:ascii="宋体" w:hAnsi="宋体" w:hint="eastAsia"/>
          <w:szCs w:val="21"/>
        </w:rPr>
        <w:t>作或补救工作后，应重新提交竣工验收申请报告，按第18.3.1项、第18.3.2项和第18.3.3项的约定进行。</w:t>
      </w:r>
    </w:p>
    <w:p w14:paraId="3525772D"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18.3.5  经验收合格的工程, 实际竣工日期为承包人按照第18.2款提交竣工验收申请报告或按照本款重新提交竣工验收申请报告的日期（以两者中时间在后者为准）。</w:t>
      </w:r>
    </w:p>
    <w:p w14:paraId="7959BCC8"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18.3.6  发包人在收到承包人竣工验收申请报告56</w:t>
      </w:r>
      <w:proofErr w:type="gramStart"/>
      <w:r w:rsidRPr="007E62EA">
        <w:rPr>
          <w:rFonts w:ascii="宋体" w:hAnsi="宋体" w:hint="eastAsia"/>
          <w:szCs w:val="21"/>
        </w:rPr>
        <w:t>天后未</w:t>
      </w:r>
      <w:proofErr w:type="gramEnd"/>
      <w:r w:rsidRPr="007E62EA">
        <w:rPr>
          <w:rFonts w:ascii="宋体" w:hAnsi="宋体" w:hint="eastAsia"/>
          <w:szCs w:val="21"/>
        </w:rPr>
        <w:t>进行验收的，视为验收合格，实际竣工日期以提交竣工验收申请报告的日期为准，但发包人由于不可抗力不能进行验收的除外。</w:t>
      </w:r>
    </w:p>
    <w:p w14:paraId="02AC30C8"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2031" w:name="_Toc152042508"/>
      <w:bookmarkStart w:id="2032" w:name="_Toc342296380"/>
      <w:bookmarkStart w:id="2033" w:name="_Toc480486850"/>
      <w:bookmarkStart w:id="2034" w:name="_Toc483668196"/>
      <w:bookmarkStart w:id="2035" w:name="_Toc486580167"/>
      <w:bookmarkStart w:id="2036" w:name="_Toc117350536"/>
      <w:bookmarkStart w:id="2037" w:name="_Toc179632747"/>
      <w:bookmarkStart w:id="2038" w:name="_Toc144974700"/>
      <w:bookmarkStart w:id="2039" w:name="_Toc152045729"/>
      <w:bookmarkStart w:id="2040" w:name="_Toc490222612"/>
      <w:bookmarkStart w:id="2041" w:name="_Toc489279978"/>
      <w:bookmarkStart w:id="2042" w:name="_Toc338944822"/>
      <w:bookmarkStart w:id="2043" w:name="_Toc480487022"/>
      <w:r w:rsidRPr="007E62EA">
        <w:rPr>
          <w:rFonts w:ascii="宋体" w:hAnsi="宋体" w:hint="eastAsia"/>
          <w:kern w:val="0"/>
          <w:sz w:val="24"/>
          <w:szCs w:val="20"/>
        </w:rPr>
        <w:t>18.4  单位工程验收</w:t>
      </w:r>
      <w:bookmarkEnd w:id="2031"/>
      <w:bookmarkEnd w:id="2032"/>
      <w:bookmarkEnd w:id="2033"/>
      <w:bookmarkEnd w:id="2034"/>
      <w:bookmarkEnd w:id="2035"/>
      <w:bookmarkEnd w:id="2036"/>
      <w:bookmarkEnd w:id="2037"/>
      <w:bookmarkEnd w:id="2038"/>
      <w:bookmarkEnd w:id="2039"/>
      <w:bookmarkEnd w:id="2040"/>
      <w:bookmarkEnd w:id="2041"/>
      <w:bookmarkEnd w:id="2042"/>
      <w:bookmarkEnd w:id="2043"/>
    </w:p>
    <w:p w14:paraId="22D82055"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18.4.1  发包人根据合同进度计划安排，在全部工程竣工前需要使用已经竣工的单位工程时，或承包人提出经发包人同意时，可进行单位工程验收。验收的程序可参照第18.2款与第18.3款的约定进行。验收合格后，由监理人向承包人出具经发包人签认的单位工程验收证书。已签发单位工程接收证书的单位工程由发包人负责照管。单位工程的验收成果和结论作为全部工程竣工验收申请报告的附件。</w:t>
      </w:r>
    </w:p>
    <w:p w14:paraId="585D0EC8"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18.4.2  发包人在全部工程竣工前，使用已接收的单位工程导致承包人费用增加的，发包人应承担由此增加的费用和（或）工期延误，并支付承包人合理利润。</w:t>
      </w:r>
    </w:p>
    <w:p w14:paraId="050CFE74"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2044" w:name="_Toc483668197"/>
      <w:bookmarkStart w:id="2045" w:name="_Toc480487023"/>
      <w:bookmarkStart w:id="2046" w:name="_Toc489279979"/>
      <w:bookmarkStart w:id="2047" w:name="_Toc490222613"/>
      <w:bookmarkStart w:id="2048" w:name="_Toc342296381"/>
      <w:bookmarkStart w:id="2049" w:name="_Toc117350537"/>
      <w:bookmarkStart w:id="2050" w:name="_Toc480486851"/>
      <w:bookmarkStart w:id="2051" w:name="_Toc338944823"/>
      <w:bookmarkStart w:id="2052" w:name="_Toc486580168"/>
      <w:r w:rsidRPr="007E62EA">
        <w:rPr>
          <w:rFonts w:ascii="宋体" w:hAnsi="宋体" w:hint="eastAsia"/>
          <w:kern w:val="0"/>
          <w:sz w:val="24"/>
          <w:szCs w:val="20"/>
        </w:rPr>
        <w:t>18.5  施工期运行</w:t>
      </w:r>
      <w:bookmarkEnd w:id="2044"/>
      <w:bookmarkEnd w:id="2045"/>
      <w:bookmarkEnd w:id="2046"/>
      <w:bookmarkEnd w:id="2047"/>
      <w:bookmarkEnd w:id="2048"/>
      <w:bookmarkEnd w:id="2049"/>
      <w:bookmarkEnd w:id="2050"/>
      <w:bookmarkEnd w:id="2051"/>
      <w:bookmarkEnd w:id="2052"/>
    </w:p>
    <w:p w14:paraId="5E8A5BEA" w14:textId="77777777" w:rsidR="007E62EA" w:rsidRPr="007E62EA" w:rsidRDefault="007E62EA" w:rsidP="007E62EA">
      <w:pPr>
        <w:spacing w:line="360" w:lineRule="auto"/>
        <w:ind w:firstLineChars="200" w:firstLine="420"/>
        <w:rPr>
          <w:rFonts w:ascii="宋体"/>
        </w:rPr>
      </w:pPr>
      <w:r w:rsidRPr="007E62EA">
        <w:rPr>
          <w:rFonts w:ascii="宋体" w:hAnsi="宋体" w:hint="eastAsia"/>
        </w:rPr>
        <w:t>18.5.1  施工期运行是指合同工程尚未全部竣工，其中某项或某几项单位工程或工程设备安装已竣工，根据合同条款专用部分约定，需要投入施工期运行的，经发包人按第18.4款的约定验收合格，证明能确保安全后，才能在施工期投入运行。</w:t>
      </w:r>
    </w:p>
    <w:p w14:paraId="7CF50D8D" w14:textId="77777777" w:rsidR="007E62EA" w:rsidRPr="007E62EA" w:rsidRDefault="007E62EA" w:rsidP="007E62EA">
      <w:pPr>
        <w:spacing w:line="360" w:lineRule="auto"/>
        <w:ind w:firstLineChars="200" w:firstLine="420"/>
        <w:rPr>
          <w:rFonts w:ascii="宋体"/>
        </w:rPr>
      </w:pPr>
      <w:r w:rsidRPr="007E62EA">
        <w:rPr>
          <w:rFonts w:ascii="宋体" w:hAnsi="宋体" w:hint="eastAsia"/>
        </w:rPr>
        <w:t>18.5.2  在施工期运行中发现工程或工程设备损坏或存在缺陷的，由承包人按第19.2款约定进行修复。</w:t>
      </w:r>
    </w:p>
    <w:p w14:paraId="6015C97D"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2053" w:name="_Toc342296382"/>
      <w:bookmarkStart w:id="2054" w:name="_Toc490222614"/>
      <w:bookmarkStart w:id="2055" w:name="_Toc480486852"/>
      <w:bookmarkStart w:id="2056" w:name="_Toc338944824"/>
      <w:bookmarkStart w:id="2057" w:name="_Toc489279980"/>
      <w:bookmarkStart w:id="2058" w:name="_Toc117350538"/>
      <w:bookmarkStart w:id="2059" w:name="_Toc483668198"/>
      <w:bookmarkStart w:id="2060" w:name="_Toc480487024"/>
      <w:bookmarkStart w:id="2061" w:name="_Toc486580169"/>
      <w:r w:rsidRPr="007E62EA">
        <w:rPr>
          <w:rFonts w:ascii="宋体" w:hAnsi="宋体" w:hint="eastAsia"/>
          <w:kern w:val="0"/>
          <w:sz w:val="24"/>
          <w:szCs w:val="20"/>
        </w:rPr>
        <w:t>18.6  试运行</w:t>
      </w:r>
      <w:bookmarkEnd w:id="2053"/>
      <w:bookmarkEnd w:id="2054"/>
      <w:bookmarkEnd w:id="2055"/>
      <w:bookmarkEnd w:id="2056"/>
      <w:bookmarkEnd w:id="2057"/>
      <w:bookmarkEnd w:id="2058"/>
      <w:bookmarkEnd w:id="2059"/>
      <w:bookmarkEnd w:id="2060"/>
      <w:bookmarkEnd w:id="2061"/>
    </w:p>
    <w:p w14:paraId="3EDFB693"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18.6.1  工程及工程设备试运行的组织与费用承担</w:t>
      </w:r>
    </w:p>
    <w:p w14:paraId="276BEA0A"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（1）工程设备安装具备单机无负荷试运行条件，由承包人组织试运行，费用由承包人承担。</w:t>
      </w:r>
    </w:p>
    <w:p w14:paraId="71FE43CB"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（2）工程设备安装具备无负荷联动试运行条件，由发包人组织试运行，费用由发包人承担。</w:t>
      </w:r>
    </w:p>
    <w:p w14:paraId="427BAB7F"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（3）投料试运行应在工程竣工验收后由发包人负责，如发包人要求在工程竣工验收前进行或需要承包人配合时，应征得承包人同意，另行签订补充协议。</w:t>
      </w:r>
    </w:p>
    <w:p w14:paraId="1D6EFE95"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18.6.2  由于承包人的原因导致试运行失败的，承包人应采取措施保证试运行合格，并承担相应费用。由于发包人的原因导致试运行失败的，承包人应当采取措施保证试运行合格，发包人应承担由此产生的费用，并支付承包人合理利润。</w:t>
      </w:r>
    </w:p>
    <w:p w14:paraId="46294CA1"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2062" w:name="_Toc486580170"/>
      <w:bookmarkStart w:id="2063" w:name="_Toc480487025"/>
      <w:bookmarkStart w:id="2064" w:name="_Toc489279981"/>
      <w:bookmarkStart w:id="2065" w:name="_Toc117350539"/>
      <w:bookmarkStart w:id="2066" w:name="_Toc490222615"/>
      <w:bookmarkStart w:id="2067" w:name="_Toc483668199"/>
      <w:bookmarkStart w:id="2068" w:name="_Toc338944825"/>
      <w:bookmarkStart w:id="2069" w:name="_Toc480486853"/>
      <w:bookmarkStart w:id="2070" w:name="_Toc342296383"/>
      <w:r w:rsidRPr="007E62EA">
        <w:rPr>
          <w:rFonts w:ascii="宋体" w:hAnsi="宋体" w:hint="eastAsia"/>
          <w:kern w:val="0"/>
          <w:sz w:val="24"/>
          <w:szCs w:val="20"/>
        </w:rPr>
        <w:t>18.7  竣工清场</w:t>
      </w:r>
      <w:bookmarkEnd w:id="2062"/>
      <w:bookmarkEnd w:id="2063"/>
      <w:bookmarkEnd w:id="2064"/>
      <w:bookmarkEnd w:id="2065"/>
      <w:bookmarkEnd w:id="2066"/>
      <w:bookmarkEnd w:id="2067"/>
      <w:bookmarkEnd w:id="2068"/>
      <w:bookmarkEnd w:id="2069"/>
      <w:bookmarkEnd w:id="2070"/>
    </w:p>
    <w:p w14:paraId="396DA6AA"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18.7.1  监理人颁发（出具）工程接收证书后，承包人负责按照以下要求对施工场地进行清理，直至监理人检验合格为止。竣工清场费用由承包人承担。</w:t>
      </w:r>
    </w:p>
    <w:p w14:paraId="3E9F89FF"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（1）施工场地内残留的垃圾已全部清除出场；</w:t>
      </w:r>
    </w:p>
    <w:p w14:paraId="097DC4FF"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（2）临时工程已拆除，场地已按合同要求进行清理、平整或复原；</w:t>
      </w:r>
    </w:p>
    <w:p w14:paraId="38FB1772"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（3）按合同约定应撤离的承包人设备和剩余的材料，包括废弃的施工设备和材料，已按计划撤离施工场地；</w:t>
      </w:r>
    </w:p>
    <w:p w14:paraId="13BF3BB8"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（4）工程建筑物周边及其附近道路、河道的施工堆积物，已按监理人指示全部清理；</w:t>
      </w:r>
    </w:p>
    <w:p w14:paraId="2A62CA60"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（5）监理人指示的其他场地清理工作已全部完成。</w:t>
      </w:r>
    </w:p>
    <w:p w14:paraId="2AFA981F"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18.7.2  承包人未按监理人的要求恢复临时占地，或者场地清理未达到合同约定的，发包人有权委托其他人恢复或清理，所发生的金额从</w:t>
      </w:r>
      <w:proofErr w:type="gramStart"/>
      <w:r w:rsidRPr="007E62EA">
        <w:rPr>
          <w:rFonts w:ascii="宋体" w:hAnsi="宋体" w:hint="eastAsia"/>
          <w:szCs w:val="21"/>
        </w:rPr>
        <w:t>拟支付</w:t>
      </w:r>
      <w:proofErr w:type="gramEnd"/>
      <w:r w:rsidRPr="007E62EA">
        <w:rPr>
          <w:rFonts w:ascii="宋体" w:hAnsi="宋体" w:hint="eastAsia"/>
          <w:szCs w:val="21"/>
        </w:rPr>
        <w:t>给承包人的款项中扣除。</w:t>
      </w:r>
    </w:p>
    <w:p w14:paraId="6AAAAF88"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2071" w:name="_Toc342296384"/>
      <w:bookmarkStart w:id="2072" w:name="_Toc338944826"/>
      <w:bookmarkStart w:id="2073" w:name="_Toc483668200"/>
      <w:bookmarkStart w:id="2074" w:name="_Toc480486854"/>
      <w:bookmarkStart w:id="2075" w:name="_Toc117350540"/>
      <w:bookmarkStart w:id="2076" w:name="_Toc489279982"/>
      <w:bookmarkStart w:id="2077" w:name="_Toc486580171"/>
      <w:bookmarkStart w:id="2078" w:name="_Toc480487026"/>
      <w:bookmarkStart w:id="2079" w:name="_Toc490222616"/>
      <w:r w:rsidRPr="007E62EA">
        <w:rPr>
          <w:rFonts w:ascii="宋体" w:hAnsi="宋体" w:hint="eastAsia"/>
          <w:kern w:val="0"/>
          <w:sz w:val="24"/>
          <w:szCs w:val="20"/>
        </w:rPr>
        <w:t>18.8  施工队伍的撤离</w:t>
      </w:r>
      <w:bookmarkEnd w:id="2071"/>
      <w:bookmarkEnd w:id="2072"/>
      <w:bookmarkEnd w:id="2073"/>
      <w:bookmarkEnd w:id="2074"/>
      <w:bookmarkEnd w:id="2075"/>
      <w:bookmarkEnd w:id="2076"/>
      <w:bookmarkEnd w:id="2077"/>
      <w:bookmarkEnd w:id="2078"/>
      <w:bookmarkEnd w:id="2079"/>
    </w:p>
    <w:p w14:paraId="311CDF2E"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18.8.1  工程接收证书颁发后的56天内，除了经监理人同意需在缺陷责任期内继续工作和使用的人员、施工设备和临时工程外，其余的人员、施工设备和临时工程均应撤离施工场地或拆除。</w:t>
      </w:r>
    </w:p>
    <w:p w14:paraId="3BAABB55"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18.8.2  承包人撤离施工场地（现场）时，监理人和承包人应当办理永久工程和施工场地移交手续，移交手续以书面方式出具，并分别经过发包人、监理人和承包人的签认。但是，监理人和发包人未按第17.5.2项约定的期限办清竣工结算和竣工付款的，本工程不得交付使用，发包人和监理人也无权要求承包人按合同约定的期限撤离施工场地（现场）和办理工程移交手续。</w:t>
      </w:r>
    </w:p>
    <w:p w14:paraId="1FE17AA1"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18.8.3  缺陷责任期满时，承包人的人员和施工设备应在合同约定期限内全部撤离施工场地。撤离施工场地的期限要求</w:t>
      </w:r>
      <w:r w:rsidRPr="007E62EA">
        <w:rPr>
          <w:rFonts w:ascii="黑体" w:eastAsia="黑体" w:hAnsi="黑体" w:hint="eastAsia"/>
          <w:szCs w:val="21"/>
        </w:rPr>
        <w:t>见合同条款专用部分</w:t>
      </w:r>
      <w:r w:rsidRPr="007E62EA">
        <w:rPr>
          <w:rFonts w:ascii="宋体" w:hAnsi="宋体" w:hint="eastAsia"/>
          <w:szCs w:val="21"/>
        </w:rPr>
        <w:t>。</w:t>
      </w:r>
    </w:p>
    <w:p w14:paraId="282A48A8"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2080" w:name="_Toc483668201"/>
      <w:bookmarkStart w:id="2081" w:name="_Toc486580172"/>
      <w:bookmarkStart w:id="2082" w:name="_Toc489279983"/>
      <w:bookmarkStart w:id="2083" w:name="_Toc480487027"/>
      <w:bookmarkStart w:id="2084" w:name="_Toc117350541"/>
      <w:bookmarkStart w:id="2085" w:name="_Toc490222617"/>
      <w:bookmarkStart w:id="2086" w:name="_Toc476479383"/>
      <w:bookmarkStart w:id="2087" w:name="_Toc342296495"/>
      <w:bookmarkStart w:id="2088" w:name="_Toc241459736"/>
      <w:bookmarkStart w:id="2089" w:name="_Toc480486855"/>
      <w:r w:rsidRPr="007E62EA">
        <w:rPr>
          <w:rFonts w:ascii="宋体" w:hAnsi="宋体" w:hint="eastAsia"/>
          <w:kern w:val="0"/>
          <w:sz w:val="24"/>
          <w:szCs w:val="20"/>
        </w:rPr>
        <w:t>18.9  中间验收</w:t>
      </w:r>
      <w:bookmarkEnd w:id="2080"/>
      <w:bookmarkEnd w:id="2081"/>
      <w:bookmarkEnd w:id="2082"/>
      <w:bookmarkEnd w:id="2083"/>
      <w:bookmarkEnd w:id="2084"/>
      <w:bookmarkEnd w:id="2085"/>
      <w:bookmarkEnd w:id="2086"/>
      <w:bookmarkEnd w:id="2087"/>
      <w:bookmarkEnd w:id="2088"/>
      <w:bookmarkEnd w:id="2089"/>
    </w:p>
    <w:p w14:paraId="79322A85"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18.9.1  本工程需要按照合同约定进行中间验收。进行中间验收的部位</w:t>
      </w:r>
      <w:proofErr w:type="gramStart"/>
      <w:r w:rsidRPr="007E62EA">
        <w:rPr>
          <w:rFonts w:ascii="黑体" w:eastAsia="黑体" w:hAnsi="黑体" w:hint="eastAsia"/>
          <w:szCs w:val="21"/>
        </w:rPr>
        <w:t>见合同</w:t>
      </w:r>
      <w:proofErr w:type="gramEnd"/>
      <w:r w:rsidRPr="007E62EA">
        <w:rPr>
          <w:rFonts w:ascii="黑体" w:eastAsia="黑体" w:hAnsi="黑体" w:hint="eastAsia"/>
          <w:szCs w:val="21"/>
        </w:rPr>
        <w:t>条款专用部分</w:t>
      </w:r>
      <w:r w:rsidRPr="007E62EA">
        <w:rPr>
          <w:rFonts w:ascii="宋体" w:hAnsi="宋体" w:hint="eastAsia"/>
          <w:szCs w:val="21"/>
        </w:rPr>
        <w:t>。</w:t>
      </w:r>
    </w:p>
    <w:p w14:paraId="14963A30"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18.9.2  当工程进度达到第18.9.1项约定的中间验收部位时，承包人应当进行自检，并在中间验收前48小时以书面形式通知监理人验收。书面通知应包括中间验收的内容、验收时间和地点。承包人应当准备验收记录。只有监理人验收合格并在验收记录上签字后，承包人方可继续施工。验收不合格的，承包人在合同约定的期限内修改后重新验收。重新验收的期限</w:t>
      </w:r>
      <w:proofErr w:type="gramStart"/>
      <w:r w:rsidRPr="007E62EA">
        <w:rPr>
          <w:rFonts w:ascii="黑体" w:eastAsia="黑体" w:hAnsi="黑体" w:hint="eastAsia"/>
          <w:szCs w:val="21"/>
        </w:rPr>
        <w:t>见合同</w:t>
      </w:r>
      <w:proofErr w:type="gramEnd"/>
      <w:r w:rsidRPr="007E62EA">
        <w:rPr>
          <w:rFonts w:ascii="黑体" w:eastAsia="黑体" w:hAnsi="黑体" w:hint="eastAsia"/>
          <w:szCs w:val="21"/>
        </w:rPr>
        <w:t>条款专用部分</w:t>
      </w:r>
      <w:r w:rsidRPr="007E62EA">
        <w:rPr>
          <w:rFonts w:ascii="宋体" w:hAnsi="宋体" w:hint="eastAsia"/>
          <w:szCs w:val="21"/>
        </w:rPr>
        <w:t>。</w:t>
      </w:r>
    </w:p>
    <w:p w14:paraId="6242FF4E"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18.9.3  监理人不能按时进行验收的，应在验收前至少24小时以书面形式向承包人提出延期要求，但延期不能超过48小时。监理人未能按本款约定的时限提出延期要求，又未按期进行验收的，承包人可自行组织验收，监理人必须认同验收记录。</w:t>
      </w:r>
    </w:p>
    <w:p w14:paraId="3F493232"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经监理人验收后工程质量符合约定的验收标准，但验收24小时后监理人仍不在验收记录上签字的，视为监理人已经认可验收记录，承包人可继续施工。</w:t>
      </w:r>
    </w:p>
    <w:p w14:paraId="7617805A" w14:textId="77777777" w:rsidR="007E62EA" w:rsidRPr="007E62EA" w:rsidRDefault="007E62EA" w:rsidP="007E62EA">
      <w:pPr>
        <w:keepNext/>
        <w:keepLines/>
        <w:spacing w:beforeLines="50" w:before="120" w:afterLines="50" w:after="120" w:line="360" w:lineRule="auto"/>
        <w:outlineLvl w:val="1"/>
        <w:rPr>
          <w:rFonts w:ascii="宋体" w:hAnsi="宋体" w:cs="宋体"/>
          <w:kern w:val="0"/>
          <w:sz w:val="28"/>
          <w:szCs w:val="20"/>
        </w:rPr>
      </w:pPr>
      <w:bookmarkStart w:id="2090" w:name="_Toc490222618"/>
      <w:bookmarkStart w:id="2091" w:name="_Toc486580173"/>
      <w:bookmarkStart w:id="2092" w:name="_Toc480486856"/>
      <w:bookmarkStart w:id="2093" w:name="_Toc342296385"/>
      <w:bookmarkStart w:id="2094" w:name="_Toc117350542"/>
      <w:bookmarkStart w:id="2095" w:name="_Toc480487028"/>
      <w:bookmarkStart w:id="2096" w:name="_Toc489279984"/>
      <w:bookmarkStart w:id="2097" w:name="_Toc338944827"/>
      <w:bookmarkStart w:id="2098" w:name="_Toc483668202"/>
      <w:r w:rsidRPr="007E62EA">
        <w:rPr>
          <w:rFonts w:ascii="宋体" w:hAnsi="宋体" w:cs="宋体" w:hint="eastAsia"/>
          <w:kern w:val="0"/>
          <w:sz w:val="28"/>
          <w:szCs w:val="20"/>
        </w:rPr>
        <w:t>19.缺陷责任与保修责任</w:t>
      </w:r>
      <w:bookmarkEnd w:id="2090"/>
      <w:bookmarkEnd w:id="2091"/>
      <w:bookmarkEnd w:id="2092"/>
      <w:bookmarkEnd w:id="2093"/>
      <w:bookmarkEnd w:id="2094"/>
      <w:bookmarkEnd w:id="2095"/>
      <w:bookmarkEnd w:id="2096"/>
      <w:bookmarkEnd w:id="2097"/>
      <w:bookmarkEnd w:id="2098"/>
    </w:p>
    <w:p w14:paraId="7EA3F4E0"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2099" w:name="_Toc480486857"/>
      <w:bookmarkStart w:id="2100" w:name="_Toc342296386"/>
      <w:bookmarkStart w:id="2101" w:name="_Toc117350543"/>
      <w:bookmarkStart w:id="2102" w:name="_Toc486580174"/>
      <w:bookmarkStart w:id="2103" w:name="_Toc490222619"/>
      <w:bookmarkStart w:id="2104" w:name="_Toc152042514"/>
      <w:bookmarkStart w:id="2105" w:name="_Toc480487029"/>
      <w:bookmarkStart w:id="2106" w:name="_Toc489279985"/>
      <w:bookmarkStart w:id="2107" w:name="_Toc483668203"/>
      <w:bookmarkStart w:id="2108" w:name="_Toc338944828"/>
      <w:bookmarkStart w:id="2109" w:name="_Toc179632753"/>
      <w:bookmarkStart w:id="2110" w:name="_Toc144974706"/>
      <w:bookmarkStart w:id="2111" w:name="_Toc152045735"/>
      <w:r w:rsidRPr="007E62EA">
        <w:rPr>
          <w:rFonts w:ascii="宋体" w:hAnsi="宋体" w:hint="eastAsia"/>
          <w:kern w:val="0"/>
          <w:sz w:val="24"/>
          <w:szCs w:val="20"/>
        </w:rPr>
        <w:t>19.1  缺陷责任期的起算时间</w:t>
      </w:r>
      <w:bookmarkEnd w:id="2099"/>
      <w:bookmarkEnd w:id="2100"/>
      <w:bookmarkEnd w:id="2101"/>
      <w:bookmarkEnd w:id="2102"/>
      <w:bookmarkEnd w:id="2103"/>
      <w:bookmarkEnd w:id="2104"/>
      <w:bookmarkEnd w:id="2105"/>
      <w:bookmarkEnd w:id="2106"/>
      <w:bookmarkEnd w:id="2107"/>
      <w:bookmarkEnd w:id="2108"/>
      <w:bookmarkEnd w:id="2109"/>
      <w:bookmarkEnd w:id="2110"/>
      <w:bookmarkEnd w:id="2111"/>
    </w:p>
    <w:p w14:paraId="72F64310"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缺陷责任期自实际竣工日期起计算。在全部工程竣工验收前，已经发包人提前验收的单位工程，其缺陷责任期的起算日期相应提前。</w:t>
      </w:r>
    </w:p>
    <w:p w14:paraId="6C77A93B"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2112" w:name="_Toc338944829"/>
      <w:bookmarkStart w:id="2113" w:name="_Toc144974707"/>
      <w:bookmarkStart w:id="2114" w:name="_Toc342296387"/>
      <w:bookmarkStart w:id="2115" w:name="_Toc480486858"/>
      <w:bookmarkStart w:id="2116" w:name="_Toc152042515"/>
      <w:bookmarkStart w:id="2117" w:name="_Toc489279986"/>
      <w:bookmarkStart w:id="2118" w:name="_Toc483668204"/>
      <w:bookmarkStart w:id="2119" w:name="_Toc486580175"/>
      <w:bookmarkStart w:id="2120" w:name="_Toc152045736"/>
      <w:bookmarkStart w:id="2121" w:name="_Toc117350544"/>
      <w:bookmarkStart w:id="2122" w:name="_Toc490222620"/>
      <w:bookmarkStart w:id="2123" w:name="_Toc179632754"/>
      <w:bookmarkStart w:id="2124" w:name="_Toc480487030"/>
      <w:r w:rsidRPr="007E62EA">
        <w:rPr>
          <w:rFonts w:ascii="宋体" w:hAnsi="宋体" w:hint="eastAsia"/>
          <w:kern w:val="0"/>
          <w:sz w:val="24"/>
          <w:szCs w:val="20"/>
        </w:rPr>
        <w:t>19.2  缺陷责任</w:t>
      </w:r>
      <w:bookmarkEnd w:id="2112"/>
      <w:bookmarkEnd w:id="2113"/>
      <w:bookmarkEnd w:id="2114"/>
      <w:bookmarkEnd w:id="2115"/>
      <w:bookmarkEnd w:id="2116"/>
      <w:bookmarkEnd w:id="2117"/>
      <w:bookmarkEnd w:id="2118"/>
      <w:bookmarkEnd w:id="2119"/>
      <w:bookmarkEnd w:id="2120"/>
      <w:bookmarkEnd w:id="2121"/>
      <w:bookmarkEnd w:id="2122"/>
      <w:bookmarkEnd w:id="2123"/>
      <w:bookmarkEnd w:id="2124"/>
    </w:p>
    <w:p w14:paraId="45A43658"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19.2.1  承包人应在缺陷责任期内对已交付使用的工程承担缺陷责任。</w:t>
      </w:r>
    </w:p>
    <w:p w14:paraId="47C595D3"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19.2.2  缺陷责任期内，发包人对已接收使用的工程负责日常维护工作。发包人在使用过程中，发现已接收的工程存在新的缺陷或已修复的缺陷部位或部件又遭损坏的，承包人应负责修复，直至检验合格为止。</w:t>
      </w:r>
    </w:p>
    <w:p w14:paraId="0211A0EA"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19.2.3  监理人和承包人应共同查清缺陷和（或）损坏的原因。经查明属承包人原因造成的，应由承包人承担修复和查验的费用。经查验属发包人原因造成的，发包人应承担修复和查验的费用，并支付承包人合理利润。</w:t>
      </w:r>
    </w:p>
    <w:p w14:paraId="7956DBA4"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19.2.4  承包人不能在合理时间内修复缺陷的，发包人可自行修复或委托其他人修复，所需费用和利润的承担，按第19.2.3项约定办理。</w:t>
      </w:r>
    </w:p>
    <w:p w14:paraId="143509FC"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2125" w:name="_Toc480487031"/>
      <w:bookmarkStart w:id="2126" w:name="_Toc152042516"/>
      <w:bookmarkStart w:id="2127" w:name="_Toc342296388"/>
      <w:bookmarkStart w:id="2128" w:name="_Toc489279987"/>
      <w:bookmarkStart w:id="2129" w:name="_Toc338944830"/>
      <w:bookmarkStart w:id="2130" w:name="_Toc486580176"/>
      <w:bookmarkStart w:id="2131" w:name="_Toc144974708"/>
      <w:bookmarkStart w:id="2132" w:name="_Toc483668205"/>
      <w:bookmarkStart w:id="2133" w:name="_Toc152045737"/>
      <w:bookmarkStart w:id="2134" w:name="_Toc490222621"/>
      <w:bookmarkStart w:id="2135" w:name="_Toc179632755"/>
      <w:bookmarkStart w:id="2136" w:name="_Toc117350545"/>
      <w:bookmarkStart w:id="2137" w:name="_Toc480486859"/>
      <w:r w:rsidRPr="007E62EA">
        <w:rPr>
          <w:rFonts w:ascii="宋体" w:hAnsi="宋体" w:hint="eastAsia"/>
          <w:kern w:val="0"/>
          <w:sz w:val="24"/>
          <w:szCs w:val="20"/>
        </w:rPr>
        <w:t>19.3  缺陷责任期的延长</w:t>
      </w:r>
      <w:bookmarkEnd w:id="2125"/>
      <w:bookmarkEnd w:id="2126"/>
      <w:bookmarkEnd w:id="2127"/>
      <w:bookmarkEnd w:id="2128"/>
      <w:bookmarkEnd w:id="2129"/>
      <w:bookmarkEnd w:id="2130"/>
      <w:bookmarkEnd w:id="2131"/>
      <w:bookmarkEnd w:id="2132"/>
      <w:bookmarkEnd w:id="2133"/>
      <w:bookmarkEnd w:id="2134"/>
      <w:bookmarkEnd w:id="2135"/>
      <w:bookmarkEnd w:id="2136"/>
      <w:bookmarkEnd w:id="2137"/>
    </w:p>
    <w:p w14:paraId="51CCC636"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由于承包人原因造成某项缺陷或损坏，使某项工程或工程设备不能按原定目标使用，需要再次检查、检验和修复的，发包人有权要求承包人相应延长缺陷责任期，但缺陷责任期最长不超过2年。</w:t>
      </w:r>
    </w:p>
    <w:p w14:paraId="37DCF244"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2138" w:name="_Toc480487032"/>
      <w:bookmarkStart w:id="2139" w:name="_Toc144974709"/>
      <w:bookmarkStart w:id="2140" w:name="_Toc152045738"/>
      <w:bookmarkStart w:id="2141" w:name="_Toc342296389"/>
      <w:bookmarkStart w:id="2142" w:name="_Toc489279988"/>
      <w:bookmarkStart w:id="2143" w:name="_Toc117350546"/>
      <w:bookmarkStart w:id="2144" w:name="_Toc480486860"/>
      <w:bookmarkStart w:id="2145" w:name="_Toc338944831"/>
      <w:bookmarkStart w:id="2146" w:name="_Toc179632756"/>
      <w:bookmarkStart w:id="2147" w:name="_Toc486580177"/>
      <w:bookmarkStart w:id="2148" w:name="_Toc483668206"/>
      <w:bookmarkStart w:id="2149" w:name="_Toc490222622"/>
      <w:bookmarkStart w:id="2150" w:name="_Toc152042517"/>
      <w:r w:rsidRPr="007E62EA">
        <w:rPr>
          <w:rFonts w:ascii="宋体" w:hAnsi="宋体" w:hint="eastAsia"/>
          <w:kern w:val="0"/>
          <w:sz w:val="24"/>
          <w:szCs w:val="20"/>
        </w:rPr>
        <w:t>19.4  进一步试验和试运行</w:t>
      </w:r>
      <w:bookmarkEnd w:id="2138"/>
      <w:bookmarkEnd w:id="2139"/>
      <w:bookmarkEnd w:id="2140"/>
      <w:bookmarkEnd w:id="2141"/>
      <w:bookmarkEnd w:id="2142"/>
      <w:bookmarkEnd w:id="2143"/>
      <w:bookmarkEnd w:id="2144"/>
      <w:bookmarkEnd w:id="2145"/>
      <w:bookmarkEnd w:id="2146"/>
      <w:bookmarkEnd w:id="2147"/>
      <w:bookmarkEnd w:id="2148"/>
      <w:bookmarkEnd w:id="2149"/>
      <w:bookmarkEnd w:id="2150"/>
    </w:p>
    <w:p w14:paraId="3246DCB7"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任何一项缺陷或损坏修复后，经检查证明其影响了工程或工程设备的使用性能，承包人应重新进行合同约定的试验和试运行，试验和试运行的全部费用应由责任方承担。</w:t>
      </w:r>
    </w:p>
    <w:p w14:paraId="638E334B"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2151" w:name="_Toc152045739"/>
      <w:bookmarkStart w:id="2152" w:name="_Toc342296390"/>
      <w:bookmarkStart w:id="2153" w:name="_Toc486580178"/>
      <w:bookmarkStart w:id="2154" w:name="_Toc483668207"/>
      <w:bookmarkStart w:id="2155" w:name="_Toc144974710"/>
      <w:bookmarkStart w:id="2156" w:name="_Toc489279989"/>
      <w:bookmarkStart w:id="2157" w:name="_Toc338944832"/>
      <w:bookmarkStart w:id="2158" w:name="_Toc480486861"/>
      <w:bookmarkStart w:id="2159" w:name="_Toc480487033"/>
      <w:bookmarkStart w:id="2160" w:name="_Toc152042518"/>
      <w:bookmarkStart w:id="2161" w:name="_Toc490222623"/>
      <w:bookmarkStart w:id="2162" w:name="_Toc179632757"/>
      <w:bookmarkStart w:id="2163" w:name="_Toc117350547"/>
      <w:r w:rsidRPr="007E62EA">
        <w:rPr>
          <w:rFonts w:ascii="宋体" w:hAnsi="宋体" w:hint="eastAsia"/>
          <w:kern w:val="0"/>
          <w:sz w:val="24"/>
          <w:szCs w:val="20"/>
        </w:rPr>
        <w:t>19.5  承包人的进入权</w:t>
      </w:r>
      <w:bookmarkEnd w:id="2151"/>
      <w:bookmarkEnd w:id="2152"/>
      <w:bookmarkEnd w:id="2153"/>
      <w:bookmarkEnd w:id="2154"/>
      <w:bookmarkEnd w:id="2155"/>
      <w:bookmarkEnd w:id="2156"/>
      <w:bookmarkEnd w:id="2157"/>
      <w:bookmarkEnd w:id="2158"/>
      <w:bookmarkEnd w:id="2159"/>
      <w:bookmarkEnd w:id="2160"/>
      <w:bookmarkEnd w:id="2161"/>
      <w:bookmarkEnd w:id="2162"/>
      <w:bookmarkEnd w:id="2163"/>
    </w:p>
    <w:p w14:paraId="6152A3C7"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缺陷责任期内承包人为缺陷修复工作需要，有权进入工程现场，但应遵守发包人的保安和保密规定。</w:t>
      </w:r>
    </w:p>
    <w:p w14:paraId="3A61F9D6"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2164" w:name="_Toc152042519"/>
      <w:bookmarkStart w:id="2165" w:name="_Toc179632758"/>
      <w:bookmarkStart w:id="2166" w:name="_Toc480487034"/>
      <w:bookmarkStart w:id="2167" w:name="_Toc489279990"/>
      <w:bookmarkStart w:id="2168" w:name="_Toc342296391"/>
      <w:bookmarkStart w:id="2169" w:name="_Toc480486862"/>
      <w:bookmarkStart w:id="2170" w:name="_Toc152045740"/>
      <w:bookmarkStart w:id="2171" w:name="_Toc144974711"/>
      <w:bookmarkStart w:id="2172" w:name="_Toc117350548"/>
      <w:bookmarkStart w:id="2173" w:name="_Toc490222624"/>
      <w:bookmarkStart w:id="2174" w:name="_Toc483668208"/>
      <w:bookmarkStart w:id="2175" w:name="_Toc338944833"/>
      <w:bookmarkStart w:id="2176" w:name="_Toc486580179"/>
      <w:r w:rsidRPr="007E62EA">
        <w:rPr>
          <w:rFonts w:ascii="宋体" w:hAnsi="宋体" w:hint="eastAsia"/>
          <w:kern w:val="0"/>
          <w:sz w:val="24"/>
          <w:szCs w:val="20"/>
        </w:rPr>
        <w:t>19.6  缺陷责任期终止证书</w:t>
      </w:r>
      <w:bookmarkEnd w:id="2164"/>
      <w:bookmarkEnd w:id="2165"/>
      <w:bookmarkEnd w:id="2166"/>
      <w:bookmarkEnd w:id="2167"/>
      <w:bookmarkEnd w:id="2168"/>
      <w:bookmarkEnd w:id="2169"/>
      <w:bookmarkEnd w:id="2170"/>
      <w:bookmarkEnd w:id="2171"/>
      <w:bookmarkEnd w:id="2172"/>
      <w:bookmarkEnd w:id="2173"/>
      <w:bookmarkEnd w:id="2174"/>
      <w:bookmarkEnd w:id="2175"/>
      <w:bookmarkEnd w:id="2176"/>
    </w:p>
    <w:p w14:paraId="5BBA59D6"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在第1.1.4.5目约定的缺陷责任期，包括根据第19.3款延长的期限终止后14天内，由监理人向承包人出具经发包人签认的缺陷责任期终止证书，并退还剩余的质量保证金或退还保函。</w:t>
      </w:r>
    </w:p>
    <w:p w14:paraId="17155171"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2177" w:name="_Toc342296392"/>
      <w:bookmarkStart w:id="2178" w:name="_Toc489279991"/>
      <w:bookmarkStart w:id="2179" w:name="_Toc117350549"/>
      <w:bookmarkStart w:id="2180" w:name="_Toc490222625"/>
      <w:bookmarkStart w:id="2181" w:name="_Toc480487035"/>
      <w:bookmarkStart w:id="2182" w:name="_Toc483668209"/>
      <w:bookmarkStart w:id="2183" w:name="_Toc338944834"/>
      <w:bookmarkStart w:id="2184" w:name="_Toc486580180"/>
      <w:bookmarkStart w:id="2185" w:name="_Toc480486863"/>
      <w:r w:rsidRPr="007E62EA">
        <w:rPr>
          <w:rFonts w:ascii="宋体" w:hAnsi="宋体" w:hint="eastAsia"/>
          <w:kern w:val="0"/>
          <w:sz w:val="24"/>
          <w:szCs w:val="20"/>
        </w:rPr>
        <w:t>19.7  保修责任</w:t>
      </w:r>
      <w:bookmarkEnd w:id="2177"/>
      <w:bookmarkEnd w:id="2178"/>
      <w:bookmarkEnd w:id="2179"/>
      <w:bookmarkEnd w:id="2180"/>
      <w:bookmarkEnd w:id="2181"/>
      <w:bookmarkEnd w:id="2182"/>
      <w:bookmarkEnd w:id="2183"/>
      <w:bookmarkEnd w:id="2184"/>
      <w:bookmarkEnd w:id="2185"/>
    </w:p>
    <w:p w14:paraId="27E228B4"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19.7.1  合同当事人根据有关法律法规规定明确工程质量保修范围、期限和责任。保修期自实际竣工日期起计算。在全部工程竣工验收前，已经发包人提前验收的单位工程，其保修期的起算日期相应提前。工程质量保修范围、期限和责任</w:t>
      </w:r>
      <w:proofErr w:type="gramStart"/>
      <w:r w:rsidRPr="007E62EA">
        <w:rPr>
          <w:rFonts w:ascii="黑体" w:eastAsia="黑体" w:hAnsi="黑体" w:hint="eastAsia"/>
          <w:szCs w:val="21"/>
        </w:rPr>
        <w:t>见合同</w:t>
      </w:r>
      <w:proofErr w:type="gramEnd"/>
      <w:r w:rsidRPr="007E62EA">
        <w:rPr>
          <w:rFonts w:ascii="黑体" w:eastAsia="黑体" w:hAnsi="黑体" w:hint="eastAsia"/>
          <w:szCs w:val="21"/>
        </w:rPr>
        <w:t>条款专用部分</w:t>
      </w:r>
      <w:r w:rsidRPr="007E62EA">
        <w:rPr>
          <w:rFonts w:ascii="宋体" w:hAnsi="宋体" w:hint="eastAsia"/>
          <w:szCs w:val="21"/>
        </w:rPr>
        <w:t>。</w:t>
      </w:r>
    </w:p>
    <w:p w14:paraId="2A405443"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19.7.2  质量保修书是竣工验收申请报告的组成内容。承包人应当按照有关法律法规规定和合同所附的格式出具质量保修书，质量保修书的主要内容应当与本款上述约定内容一致。承包人在递交合同条款第18.2款约定的竣工验收报告的同时，将质量保修书一并报送监理人。</w:t>
      </w:r>
    </w:p>
    <w:p w14:paraId="00ED6423" w14:textId="77777777" w:rsidR="007E62EA" w:rsidRPr="007E62EA" w:rsidRDefault="007E62EA" w:rsidP="007E62EA">
      <w:pPr>
        <w:keepNext/>
        <w:keepLines/>
        <w:spacing w:beforeLines="50" w:before="120" w:afterLines="50" w:after="120" w:line="360" w:lineRule="auto"/>
        <w:outlineLvl w:val="1"/>
        <w:rPr>
          <w:rFonts w:ascii="宋体" w:hAnsi="宋体" w:cs="宋体"/>
          <w:kern w:val="0"/>
          <w:sz w:val="28"/>
          <w:szCs w:val="20"/>
        </w:rPr>
      </w:pPr>
      <w:bookmarkStart w:id="2186" w:name="_Toc338944835"/>
      <w:bookmarkStart w:id="2187" w:name="_Toc489279992"/>
      <w:bookmarkStart w:id="2188" w:name="_Toc117350550"/>
      <w:bookmarkStart w:id="2189" w:name="_Toc480486864"/>
      <w:bookmarkStart w:id="2190" w:name="_Toc490222626"/>
      <w:bookmarkStart w:id="2191" w:name="_Toc342296393"/>
      <w:bookmarkStart w:id="2192" w:name="_Toc483668210"/>
      <w:bookmarkStart w:id="2193" w:name="_Toc486580181"/>
      <w:bookmarkStart w:id="2194" w:name="_Toc480487036"/>
      <w:r w:rsidRPr="007E62EA">
        <w:rPr>
          <w:rFonts w:ascii="宋体" w:hAnsi="宋体" w:cs="宋体" w:hint="eastAsia"/>
          <w:kern w:val="0"/>
          <w:sz w:val="28"/>
          <w:szCs w:val="20"/>
        </w:rPr>
        <w:t>20.保险</w:t>
      </w:r>
      <w:bookmarkEnd w:id="2186"/>
      <w:bookmarkEnd w:id="2187"/>
      <w:bookmarkEnd w:id="2188"/>
      <w:bookmarkEnd w:id="2189"/>
      <w:bookmarkEnd w:id="2190"/>
      <w:bookmarkEnd w:id="2191"/>
      <w:bookmarkEnd w:id="2192"/>
      <w:bookmarkEnd w:id="2193"/>
      <w:bookmarkEnd w:id="2194"/>
    </w:p>
    <w:p w14:paraId="2E27455E"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2195" w:name="_Toc483668211"/>
      <w:bookmarkStart w:id="2196" w:name="_Toc480486865"/>
      <w:bookmarkStart w:id="2197" w:name="_Toc117350551"/>
      <w:bookmarkStart w:id="2198" w:name="_Toc338944836"/>
      <w:bookmarkStart w:id="2199" w:name="_Toc480487037"/>
      <w:bookmarkStart w:id="2200" w:name="_Toc342296394"/>
      <w:bookmarkStart w:id="2201" w:name="_Toc486580182"/>
      <w:bookmarkStart w:id="2202" w:name="_Toc489279993"/>
      <w:bookmarkStart w:id="2203" w:name="_Toc490222627"/>
      <w:r w:rsidRPr="007E62EA">
        <w:rPr>
          <w:rFonts w:ascii="宋体" w:hAnsi="宋体" w:hint="eastAsia"/>
          <w:kern w:val="0"/>
          <w:sz w:val="24"/>
          <w:szCs w:val="20"/>
        </w:rPr>
        <w:t>20.1  工程保险</w:t>
      </w:r>
      <w:bookmarkEnd w:id="2195"/>
      <w:bookmarkEnd w:id="2196"/>
      <w:bookmarkEnd w:id="2197"/>
      <w:bookmarkEnd w:id="2198"/>
      <w:bookmarkEnd w:id="2199"/>
      <w:bookmarkEnd w:id="2200"/>
      <w:bookmarkEnd w:id="2201"/>
      <w:bookmarkEnd w:id="2202"/>
      <w:bookmarkEnd w:id="2203"/>
    </w:p>
    <w:p w14:paraId="339CF8E6"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承包人应以发包人和承包人的共同名义向双方同意的保险人投保建筑工程一切险、安装工程一切险。其具体的投保内容、保险金额、保险费率、保险期限等有关内容</w:t>
      </w:r>
      <w:proofErr w:type="gramStart"/>
      <w:r w:rsidRPr="007E62EA">
        <w:rPr>
          <w:rFonts w:ascii="黑体" w:eastAsia="黑体" w:hAnsi="黑体" w:hint="eastAsia"/>
          <w:szCs w:val="21"/>
        </w:rPr>
        <w:t>见合同</w:t>
      </w:r>
      <w:proofErr w:type="gramEnd"/>
      <w:r w:rsidRPr="007E62EA">
        <w:rPr>
          <w:rFonts w:ascii="黑体" w:eastAsia="黑体" w:hAnsi="黑体" w:hint="eastAsia"/>
          <w:szCs w:val="21"/>
        </w:rPr>
        <w:t>条款专用部分</w:t>
      </w:r>
      <w:r w:rsidRPr="007E62EA">
        <w:rPr>
          <w:rFonts w:ascii="宋体" w:hAnsi="宋体" w:hint="eastAsia"/>
          <w:szCs w:val="21"/>
        </w:rPr>
        <w:t>。</w:t>
      </w:r>
    </w:p>
    <w:p w14:paraId="2805550D"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2204" w:name="_Toc480486866"/>
      <w:bookmarkStart w:id="2205" w:name="_Toc486580183"/>
      <w:bookmarkStart w:id="2206" w:name="_Toc489279994"/>
      <w:bookmarkStart w:id="2207" w:name="_Toc483668212"/>
      <w:bookmarkStart w:id="2208" w:name="_Toc117350552"/>
      <w:bookmarkStart w:id="2209" w:name="_Toc338944837"/>
      <w:bookmarkStart w:id="2210" w:name="_Toc342296395"/>
      <w:bookmarkStart w:id="2211" w:name="_Toc480487038"/>
      <w:bookmarkStart w:id="2212" w:name="_Toc490222628"/>
      <w:r w:rsidRPr="007E62EA">
        <w:rPr>
          <w:rFonts w:ascii="宋体" w:hAnsi="宋体" w:hint="eastAsia"/>
          <w:kern w:val="0"/>
          <w:sz w:val="24"/>
          <w:szCs w:val="20"/>
        </w:rPr>
        <w:t>20.2  人员工伤事故的保险</w:t>
      </w:r>
      <w:bookmarkEnd w:id="2204"/>
      <w:bookmarkEnd w:id="2205"/>
      <w:bookmarkEnd w:id="2206"/>
      <w:bookmarkEnd w:id="2207"/>
      <w:bookmarkEnd w:id="2208"/>
      <w:bookmarkEnd w:id="2209"/>
      <w:bookmarkEnd w:id="2210"/>
      <w:bookmarkEnd w:id="2211"/>
      <w:bookmarkEnd w:id="2212"/>
    </w:p>
    <w:p w14:paraId="6F9CAC79"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20.2.1  承包人员工伤事故的保险</w:t>
      </w:r>
    </w:p>
    <w:p w14:paraId="689190DB"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1）承包人应依照有关法律法规规定参加工伤保险，为其履行合同所雇佣的全部人员（包括专业分包人、劳务分包人使用的人员），在合同工程开工前应当一次性缴纳工伤保险费。承包人在工程分包计费时，不得再向分包人另行计提、划拨工伤保险费。</w:t>
      </w:r>
    </w:p>
    <w:p w14:paraId="336F238F"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（2）承包人工伤事故保险期限自合同工程开工之日起至合同终止之日止。</w:t>
      </w:r>
    </w:p>
    <w:p w14:paraId="49B40468"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20.2.2  发包人员工伤事故的保险</w:t>
      </w:r>
    </w:p>
    <w:p w14:paraId="1A19F35C"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发包人应依照有关法律法规规定参加工伤保险，为其现场机构雇佣的全部人员，缴纳工伤保险费，并要求其监理人也进行此项保险。</w:t>
      </w:r>
    </w:p>
    <w:p w14:paraId="7099C146"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2213" w:name="_Toc152042524"/>
      <w:bookmarkStart w:id="2214" w:name="_Toc480486867"/>
      <w:bookmarkStart w:id="2215" w:name="_Toc480487039"/>
      <w:bookmarkStart w:id="2216" w:name="_Toc144974716"/>
      <w:bookmarkStart w:id="2217" w:name="_Toc179632763"/>
      <w:bookmarkStart w:id="2218" w:name="_Toc117350553"/>
      <w:bookmarkStart w:id="2219" w:name="_Toc152045745"/>
      <w:bookmarkStart w:id="2220" w:name="_Toc489279995"/>
      <w:bookmarkStart w:id="2221" w:name="_Toc490222629"/>
      <w:bookmarkStart w:id="2222" w:name="_Toc483668213"/>
      <w:bookmarkStart w:id="2223" w:name="_Toc338944838"/>
      <w:bookmarkStart w:id="2224" w:name="_Toc486580184"/>
      <w:bookmarkStart w:id="2225" w:name="_Toc342296396"/>
      <w:r w:rsidRPr="007E62EA">
        <w:rPr>
          <w:rFonts w:ascii="宋体" w:hAnsi="宋体" w:hint="eastAsia"/>
          <w:kern w:val="0"/>
          <w:sz w:val="24"/>
          <w:szCs w:val="20"/>
        </w:rPr>
        <w:t>20.3  人身意外伤害险</w:t>
      </w:r>
      <w:bookmarkEnd w:id="2213"/>
      <w:bookmarkEnd w:id="2214"/>
      <w:bookmarkEnd w:id="2215"/>
      <w:bookmarkEnd w:id="2216"/>
      <w:bookmarkEnd w:id="2217"/>
      <w:bookmarkEnd w:id="2218"/>
      <w:bookmarkEnd w:id="2219"/>
      <w:bookmarkEnd w:id="2220"/>
      <w:bookmarkEnd w:id="2221"/>
      <w:bookmarkEnd w:id="2222"/>
      <w:bookmarkEnd w:id="2223"/>
      <w:bookmarkEnd w:id="2224"/>
      <w:bookmarkEnd w:id="2225"/>
    </w:p>
    <w:p w14:paraId="559884C0"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20.3.1  发包人应在整个施工期间为其现场机构雇用的全部人员，投保人身意外伤害险，缴纳保险费，并要求其监理人也进行此项保险。</w:t>
      </w:r>
    </w:p>
    <w:p w14:paraId="5729B05C"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20.3.2  承包人应在整个施工期间为其现场机构雇用的全部人员，投保人身意外伤害险，缴纳保险费，并要求其分包人也进行此项保险。</w:t>
      </w:r>
    </w:p>
    <w:p w14:paraId="755FA7DD"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2226" w:name="_Toc483668214"/>
      <w:bookmarkStart w:id="2227" w:name="_Toc338944839"/>
      <w:bookmarkStart w:id="2228" w:name="_Toc480487040"/>
      <w:bookmarkStart w:id="2229" w:name="_Toc117350554"/>
      <w:bookmarkStart w:id="2230" w:name="_Toc480486868"/>
      <w:bookmarkStart w:id="2231" w:name="_Toc489279996"/>
      <w:bookmarkStart w:id="2232" w:name="_Toc486580185"/>
      <w:bookmarkStart w:id="2233" w:name="_Toc490222630"/>
      <w:bookmarkStart w:id="2234" w:name="_Toc342296397"/>
      <w:r w:rsidRPr="007E62EA">
        <w:rPr>
          <w:rFonts w:ascii="宋体" w:hAnsi="宋体" w:hint="eastAsia"/>
          <w:kern w:val="0"/>
          <w:sz w:val="24"/>
          <w:szCs w:val="20"/>
        </w:rPr>
        <w:t>20.4  第三者责任险</w:t>
      </w:r>
      <w:bookmarkEnd w:id="2226"/>
      <w:bookmarkEnd w:id="2227"/>
      <w:bookmarkEnd w:id="2228"/>
      <w:bookmarkEnd w:id="2229"/>
      <w:bookmarkEnd w:id="2230"/>
      <w:bookmarkEnd w:id="2231"/>
      <w:bookmarkEnd w:id="2232"/>
      <w:bookmarkEnd w:id="2233"/>
      <w:bookmarkEnd w:id="2234"/>
    </w:p>
    <w:p w14:paraId="71B7BF72"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20.4.1  第三者责任系指在保险期内，对因工程意外事故造成的、依法应由被保险人负责的工地上及毗邻地区的第三者人身伤亡、疾病或财产损失（本工程除外），以及被保险人因此而支付的诉讼费用和事先经保险人书面同意支付的其他费用等赔偿责任。</w:t>
      </w:r>
    </w:p>
    <w:p w14:paraId="3138637D"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20.4.2  在缺陷责任期终止证书颁发前，承包人应以承包人和发包人的共同名义，投保第20.4.1项约定的第三者责任险，其保险费率、保险金额、保险费承担人等有关内容</w:t>
      </w:r>
      <w:proofErr w:type="gramStart"/>
      <w:r w:rsidRPr="007E62EA">
        <w:rPr>
          <w:rFonts w:ascii="黑体" w:eastAsia="黑体" w:hAnsi="黑体" w:hint="eastAsia"/>
          <w:szCs w:val="21"/>
        </w:rPr>
        <w:t>见合同</w:t>
      </w:r>
      <w:proofErr w:type="gramEnd"/>
      <w:r w:rsidRPr="007E62EA">
        <w:rPr>
          <w:rFonts w:ascii="黑体" w:eastAsia="黑体" w:hAnsi="黑体" w:hint="eastAsia"/>
          <w:szCs w:val="21"/>
        </w:rPr>
        <w:t>条款专用部分</w:t>
      </w:r>
      <w:r w:rsidRPr="007E62EA">
        <w:rPr>
          <w:rFonts w:ascii="宋体" w:hAnsi="宋体" w:hint="eastAsia"/>
          <w:szCs w:val="21"/>
        </w:rPr>
        <w:t>。</w:t>
      </w:r>
    </w:p>
    <w:p w14:paraId="5B4D7B9D"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2235" w:name="_Toc490222631"/>
      <w:bookmarkStart w:id="2236" w:name="_Toc483668215"/>
      <w:bookmarkStart w:id="2237" w:name="_Toc480486869"/>
      <w:bookmarkStart w:id="2238" w:name="_Toc480487041"/>
      <w:bookmarkStart w:id="2239" w:name="_Toc338944840"/>
      <w:bookmarkStart w:id="2240" w:name="_Toc117350555"/>
      <w:bookmarkStart w:id="2241" w:name="_Toc342296398"/>
      <w:bookmarkStart w:id="2242" w:name="_Toc489279997"/>
      <w:bookmarkStart w:id="2243" w:name="_Toc486580186"/>
      <w:r w:rsidRPr="007E62EA">
        <w:rPr>
          <w:rFonts w:ascii="宋体" w:hAnsi="宋体" w:hint="eastAsia"/>
          <w:kern w:val="0"/>
          <w:sz w:val="24"/>
          <w:szCs w:val="20"/>
        </w:rPr>
        <w:t>20.5  其他保险</w:t>
      </w:r>
      <w:bookmarkEnd w:id="2235"/>
      <w:bookmarkEnd w:id="2236"/>
      <w:bookmarkEnd w:id="2237"/>
      <w:bookmarkEnd w:id="2238"/>
      <w:bookmarkEnd w:id="2239"/>
      <w:bookmarkEnd w:id="2240"/>
      <w:bookmarkEnd w:id="2241"/>
      <w:bookmarkEnd w:id="2242"/>
      <w:bookmarkEnd w:id="2243"/>
    </w:p>
    <w:p w14:paraId="468C21A2"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承包人应为其施工设备、进场的材料和工程设备等办理保险。办理保险的险种</w:t>
      </w:r>
      <w:proofErr w:type="gramStart"/>
      <w:r w:rsidRPr="007E62EA">
        <w:rPr>
          <w:rFonts w:ascii="黑体" w:eastAsia="黑体" w:hAnsi="黑体" w:hint="eastAsia"/>
          <w:szCs w:val="21"/>
        </w:rPr>
        <w:t>见合同</w:t>
      </w:r>
      <w:proofErr w:type="gramEnd"/>
      <w:r w:rsidRPr="007E62EA">
        <w:rPr>
          <w:rFonts w:ascii="黑体" w:eastAsia="黑体" w:hAnsi="黑体" w:hint="eastAsia"/>
          <w:szCs w:val="21"/>
        </w:rPr>
        <w:t>条款专用部分</w:t>
      </w:r>
      <w:r w:rsidRPr="007E62EA">
        <w:rPr>
          <w:rFonts w:ascii="宋体" w:hAnsi="宋体" w:hint="eastAsia"/>
          <w:szCs w:val="21"/>
        </w:rPr>
        <w:t>。</w:t>
      </w:r>
    </w:p>
    <w:p w14:paraId="08F31766"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2244" w:name="_Toc342296399"/>
      <w:bookmarkStart w:id="2245" w:name="_Toc480486870"/>
      <w:bookmarkStart w:id="2246" w:name="_Toc490222632"/>
      <w:bookmarkStart w:id="2247" w:name="_Toc489279998"/>
      <w:bookmarkStart w:id="2248" w:name="_Toc117350556"/>
      <w:bookmarkStart w:id="2249" w:name="_Toc486580187"/>
      <w:bookmarkStart w:id="2250" w:name="_Toc338944841"/>
      <w:bookmarkStart w:id="2251" w:name="_Toc480487042"/>
      <w:bookmarkStart w:id="2252" w:name="_Toc483668216"/>
      <w:r w:rsidRPr="007E62EA">
        <w:rPr>
          <w:rFonts w:ascii="宋体" w:hAnsi="宋体" w:hint="eastAsia"/>
          <w:kern w:val="0"/>
          <w:sz w:val="24"/>
          <w:szCs w:val="20"/>
        </w:rPr>
        <w:t>20.6  对各项保险的一般要求</w:t>
      </w:r>
      <w:bookmarkEnd w:id="2244"/>
      <w:bookmarkEnd w:id="2245"/>
      <w:bookmarkEnd w:id="2246"/>
      <w:bookmarkEnd w:id="2247"/>
      <w:bookmarkEnd w:id="2248"/>
      <w:bookmarkEnd w:id="2249"/>
      <w:bookmarkEnd w:id="2250"/>
      <w:bookmarkEnd w:id="2251"/>
      <w:bookmarkEnd w:id="2252"/>
    </w:p>
    <w:p w14:paraId="70D56BD5"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20.6.1  保险凭证</w:t>
      </w:r>
    </w:p>
    <w:p w14:paraId="4696CB08"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承包人应在合同约定的期限内向发包人提交各项保险生效的证据和保险单副本，保险单必须与合同约定的条件保持一致。各项保险生效的证据和保险单副本的期限</w:t>
      </w:r>
      <w:proofErr w:type="gramStart"/>
      <w:r w:rsidRPr="007E62EA">
        <w:rPr>
          <w:rFonts w:ascii="黑体" w:eastAsia="黑体" w:hAnsi="黑体" w:hint="eastAsia"/>
          <w:szCs w:val="21"/>
        </w:rPr>
        <w:t>见合同</w:t>
      </w:r>
      <w:proofErr w:type="gramEnd"/>
      <w:r w:rsidRPr="007E62EA">
        <w:rPr>
          <w:rFonts w:ascii="黑体" w:eastAsia="黑体" w:hAnsi="黑体" w:hint="eastAsia"/>
          <w:szCs w:val="21"/>
        </w:rPr>
        <w:t>条款专用部分</w:t>
      </w:r>
      <w:r w:rsidRPr="007E62EA">
        <w:rPr>
          <w:rFonts w:ascii="宋体" w:hAnsi="宋体" w:hint="eastAsia"/>
          <w:szCs w:val="21"/>
        </w:rPr>
        <w:t>。</w:t>
      </w:r>
    </w:p>
    <w:p w14:paraId="21F7C71A"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20.6.2  保险合同条款的变动</w:t>
      </w:r>
    </w:p>
    <w:p w14:paraId="399DF814"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承包人需要变动保险合同条款时，应事先征得发包人同意，并通知监理人。保险人</w:t>
      </w:r>
      <w:proofErr w:type="gramStart"/>
      <w:r w:rsidRPr="007E62EA">
        <w:rPr>
          <w:rFonts w:ascii="宋体" w:hAnsi="宋体" w:hint="eastAsia"/>
          <w:szCs w:val="21"/>
        </w:rPr>
        <w:t>作出</w:t>
      </w:r>
      <w:proofErr w:type="gramEnd"/>
      <w:r w:rsidRPr="007E62EA">
        <w:rPr>
          <w:rFonts w:ascii="宋体" w:hAnsi="宋体" w:hint="eastAsia"/>
          <w:szCs w:val="21"/>
        </w:rPr>
        <w:t>变动的，承包人应在收到保险人通知后立即通知发包人和监理人。</w:t>
      </w:r>
    </w:p>
    <w:p w14:paraId="7C42E39D"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20.6.3  持续保险</w:t>
      </w:r>
    </w:p>
    <w:p w14:paraId="2D2301C3"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承包人应与保险人保持联系，使保险人能够随时了解工程实施中的变动，并确保按保险合同条款要求持续保险。</w:t>
      </w:r>
    </w:p>
    <w:p w14:paraId="330755E8"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20.6.4  保险金不足的补偿</w:t>
      </w:r>
    </w:p>
    <w:p w14:paraId="3B77645F"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保险金不足以补偿损失的，应由承包人和（或）发包人按合同约定负责补偿。保险金不足的补偿原则</w:t>
      </w:r>
      <w:proofErr w:type="gramStart"/>
      <w:r w:rsidRPr="007E62EA">
        <w:rPr>
          <w:rFonts w:ascii="黑体" w:eastAsia="黑体" w:hAnsi="黑体" w:hint="eastAsia"/>
          <w:szCs w:val="21"/>
        </w:rPr>
        <w:t>见合同</w:t>
      </w:r>
      <w:proofErr w:type="gramEnd"/>
      <w:r w:rsidRPr="007E62EA">
        <w:rPr>
          <w:rFonts w:ascii="黑体" w:eastAsia="黑体" w:hAnsi="黑体" w:hint="eastAsia"/>
          <w:szCs w:val="21"/>
        </w:rPr>
        <w:t>条款专用部分</w:t>
      </w:r>
      <w:r w:rsidRPr="007E62EA">
        <w:rPr>
          <w:rFonts w:ascii="宋体" w:hAnsi="宋体" w:hint="eastAsia"/>
          <w:szCs w:val="21"/>
        </w:rPr>
        <w:t>。</w:t>
      </w:r>
    </w:p>
    <w:p w14:paraId="6E52681A"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20.6.5  未按约定投保的补救</w:t>
      </w:r>
    </w:p>
    <w:p w14:paraId="6A70943F"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（1）由于负有投保义务的一方当事人未按合同约定办理保险，或未能使保险持续有效的，另一方当事人可代为办理，所需费用由对方当事人承担。</w:t>
      </w:r>
    </w:p>
    <w:p w14:paraId="7BF416D1"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（2）由于负有投保义务的一方当事人未按合同约定办理某项保险，导致受益人未能得到保险人的赔偿，原应从该项保险得到的保险金应由负有投保义务的一方当事人支付。</w:t>
      </w:r>
    </w:p>
    <w:p w14:paraId="5E1C3946"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20.6.6  报告义务</w:t>
      </w:r>
    </w:p>
    <w:p w14:paraId="7BCE1B40"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当保险事故发生时，投保人应按照保险单规定的条件和期限及时向保险人报告。</w:t>
      </w:r>
    </w:p>
    <w:p w14:paraId="2CF86AE0" w14:textId="77777777" w:rsidR="007E62EA" w:rsidRPr="007E62EA" w:rsidRDefault="007E62EA" w:rsidP="007E62EA">
      <w:pPr>
        <w:keepNext/>
        <w:keepLines/>
        <w:spacing w:beforeLines="50" w:before="120" w:afterLines="50" w:after="120" w:line="360" w:lineRule="auto"/>
        <w:outlineLvl w:val="1"/>
        <w:rPr>
          <w:rFonts w:ascii="宋体" w:hAnsi="宋体" w:cs="宋体"/>
          <w:kern w:val="0"/>
          <w:sz w:val="28"/>
          <w:szCs w:val="20"/>
        </w:rPr>
      </w:pPr>
      <w:bookmarkStart w:id="2253" w:name="_Toc483668217"/>
      <w:bookmarkStart w:id="2254" w:name="_Toc338944842"/>
      <w:bookmarkStart w:id="2255" w:name="_Toc117350557"/>
      <w:bookmarkStart w:id="2256" w:name="_Toc489279999"/>
      <w:bookmarkStart w:id="2257" w:name="_Toc480487043"/>
      <w:bookmarkStart w:id="2258" w:name="_Toc486580188"/>
      <w:bookmarkStart w:id="2259" w:name="_Toc490222633"/>
      <w:bookmarkStart w:id="2260" w:name="_Toc480486871"/>
      <w:bookmarkStart w:id="2261" w:name="_Toc342296400"/>
      <w:r w:rsidRPr="007E62EA">
        <w:rPr>
          <w:rFonts w:ascii="宋体" w:hAnsi="宋体" w:cs="宋体" w:hint="eastAsia"/>
          <w:kern w:val="0"/>
          <w:sz w:val="28"/>
          <w:szCs w:val="20"/>
        </w:rPr>
        <w:t>21.不可抗力</w:t>
      </w:r>
      <w:bookmarkEnd w:id="2253"/>
      <w:bookmarkEnd w:id="2254"/>
      <w:bookmarkEnd w:id="2255"/>
      <w:bookmarkEnd w:id="2256"/>
      <w:bookmarkEnd w:id="2257"/>
      <w:bookmarkEnd w:id="2258"/>
      <w:bookmarkEnd w:id="2259"/>
      <w:bookmarkEnd w:id="2260"/>
      <w:bookmarkEnd w:id="2261"/>
    </w:p>
    <w:p w14:paraId="5128DA55"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2262" w:name="_Toc483668218"/>
      <w:bookmarkStart w:id="2263" w:name="_Toc480487044"/>
      <w:bookmarkStart w:id="2264" w:name="_Toc342296401"/>
      <w:bookmarkStart w:id="2265" w:name="_Toc117350558"/>
      <w:bookmarkStart w:id="2266" w:name="_Toc486580189"/>
      <w:bookmarkStart w:id="2267" w:name="_Toc338944843"/>
      <w:bookmarkStart w:id="2268" w:name="_Toc480486872"/>
      <w:bookmarkStart w:id="2269" w:name="_Toc490222634"/>
      <w:bookmarkStart w:id="2270" w:name="_Toc489280000"/>
      <w:r w:rsidRPr="007E62EA">
        <w:rPr>
          <w:rFonts w:ascii="宋体" w:hAnsi="宋体" w:hint="eastAsia"/>
          <w:kern w:val="0"/>
          <w:sz w:val="24"/>
          <w:szCs w:val="20"/>
        </w:rPr>
        <w:t>21.1  不可抗力的确认</w:t>
      </w:r>
      <w:bookmarkEnd w:id="2262"/>
      <w:bookmarkEnd w:id="2263"/>
      <w:bookmarkEnd w:id="2264"/>
      <w:bookmarkEnd w:id="2265"/>
      <w:bookmarkEnd w:id="2266"/>
      <w:bookmarkEnd w:id="2267"/>
      <w:bookmarkEnd w:id="2268"/>
      <w:bookmarkEnd w:id="2269"/>
      <w:bookmarkEnd w:id="2270"/>
    </w:p>
    <w:p w14:paraId="274CC93F"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21.1.1  不可抗力是指承包人和发包人在订立合同时不可预见，在工程施工过程中不可避免发生并不能克服的自然灾害和社会性突发事件，如地震、海啸、瘟疫、水灾、骚乱、暴动、战争和合同约定的其他情形。其他情形</w:t>
      </w:r>
      <w:proofErr w:type="gramStart"/>
      <w:r w:rsidRPr="007E62EA">
        <w:rPr>
          <w:rFonts w:ascii="黑体" w:eastAsia="黑体" w:hAnsi="黑体" w:hint="eastAsia"/>
          <w:szCs w:val="21"/>
        </w:rPr>
        <w:t>见合同</w:t>
      </w:r>
      <w:proofErr w:type="gramEnd"/>
      <w:r w:rsidRPr="007E62EA">
        <w:rPr>
          <w:rFonts w:ascii="黑体" w:eastAsia="黑体" w:hAnsi="黑体" w:hint="eastAsia"/>
          <w:szCs w:val="21"/>
        </w:rPr>
        <w:t>条款专用部分</w:t>
      </w:r>
      <w:r w:rsidRPr="007E62EA">
        <w:rPr>
          <w:rFonts w:ascii="宋体" w:hAnsi="宋体" w:hint="eastAsia"/>
          <w:szCs w:val="21"/>
        </w:rPr>
        <w:t>。</w:t>
      </w:r>
    </w:p>
    <w:p w14:paraId="47D12B9C"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21.1.2  不可抗力发生后，发包人和承包人应及时认真统计所造成的损失，收集不可抗力造成损失的证据。合同双方对是否属于不可抗力或其损失的意见不一致的，由监理人按第3.5款商定或确定。发生争议时，按第24条的约定办理。</w:t>
      </w:r>
    </w:p>
    <w:p w14:paraId="3E82E294"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2271" w:name="_Toc490222635"/>
      <w:bookmarkStart w:id="2272" w:name="_Toc338944844"/>
      <w:bookmarkStart w:id="2273" w:name="_Toc117350559"/>
      <w:bookmarkStart w:id="2274" w:name="_Toc480487045"/>
      <w:bookmarkStart w:id="2275" w:name="_Toc152042530"/>
      <w:bookmarkStart w:id="2276" w:name="_Toc152045751"/>
      <w:bookmarkStart w:id="2277" w:name="_Toc144974722"/>
      <w:bookmarkStart w:id="2278" w:name="_Toc342296402"/>
      <w:bookmarkStart w:id="2279" w:name="_Toc480486873"/>
      <w:bookmarkStart w:id="2280" w:name="_Toc179632769"/>
      <w:bookmarkStart w:id="2281" w:name="_Toc489280001"/>
      <w:bookmarkStart w:id="2282" w:name="_Toc486580190"/>
      <w:bookmarkStart w:id="2283" w:name="_Toc483668219"/>
      <w:r w:rsidRPr="007E62EA">
        <w:rPr>
          <w:rFonts w:ascii="宋体" w:hAnsi="宋体" w:hint="eastAsia"/>
          <w:kern w:val="0"/>
          <w:sz w:val="24"/>
          <w:szCs w:val="20"/>
        </w:rPr>
        <w:t>21.2  不可抗力的通知</w:t>
      </w:r>
      <w:bookmarkEnd w:id="2271"/>
      <w:bookmarkEnd w:id="2272"/>
      <w:bookmarkEnd w:id="2273"/>
      <w:bookmarkEnd w:id="2274"/>
      <w:bookmarkEnd w:id="2275"/>
      <w:bookmarkEnd w:id="2276"/>
      <w:bookmarkEnd w:id="2277"/>
      <w:bookmarkEnd w:id="2278"/>
      <w:bookmarkEnd w:id="2279"/>
      <w:bookmarkEnd w:id="2280"/>
      <w:bookmarkEnd w:id="2281"/>
      <w:bookmarkEnd w:id="2282"/>
      <w:bookmarkEnd w:id="2283"/>
    </w:p>
    <w:p w14:paraId="3E3B189D"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21.2.1  合同一方当事人遇到不可抗力事件，使其履行合同义务受到阻碍时，应立即通知合同另一方当事人和监理人，书面说明不可抗力和受阻碍的详细情况，并提供必要的证明。</w:t>
      </w:r>
    </w:p>
    <w:p w14:paraId="7C2C187F"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21.2.2  如不可抗力持续发生，合同一方当事人应及时向合同另一方当事人和监理人提交中间报告，说明不可抗力和履行合同受阻的情况，并于不可抗力事件结束后28天内提交最终报告及有关资料。</w:t>
      </w:r>
    </w:p>
    <w:p w14:paraId="42B4BBB2"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2284" w:name="_Toc338944845"/>
      <w:bookmarkStart w:id="2285" w:name="_Toc490222636"/>
      <w:bookmarkStart w:id="2286" w:name="_Toc480486874"/>
      <w:bookmarkStart w:id="2287" w:name="_Toc483668220"/>
      <w:bookmarkStart w:id="2288" w:name="_Toc480487046"/>
      <w:bookmarkStart w:id="2289" w:name="_Toc342296403"/>
      <w:bookmarkStart w:id="2290" w:name="_Toc489280002"/>
      <w:bookmarkStart w:id="2291" w:name="_Toc117350560"/>
      <w:bookmarkStart w:id="2292" w:name="_Toc486580191"/>
      <w:r w:rsidRPr="007E62EA">
        <w:rPr>
          <w:rFonts w:ascii="宋体" w:hAnsi="宋体" w:hint="eastAsia"/>
          <w:kern w:val="0"/>
          <w:sz w:val="24"/>
          <w:szCs w:val="20"/>
        </w:rPr>
        <w:t>21.3  不可抗力后果及其处理</w:t>
      </w:r>
      <w:bookmarkEnd w:id="2284"/>
      <w:bookmarkEnd w:id="2285"/>
      <w:bookmarkEnd w:id="2286"/>
      <w:bookmarkEnd w:id="2287"/>
      <w:bookmarkEnd w:id="2288"/>
      <w:bookmarkEnd w:id="2289"/>
      <w:bookmarkEnd w:id="2290"/>
      <w:bookmarkEnd w:id="2291"/>
      <w:bookmarkEnd w:id="2292"/>
    </w:p>
    <w:p w14:paraId="2A91635F"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21.3.1  不可抗力造成损害的责任</w:t>
      </w:r>
    </w:p>
    <w:p w14:paraId="269E06D5"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 xml:space="preserve">不可抗力导致的人员伤亡、财产损失、费用增加和（或）工期延误等后果，由合同双方按以下原则承担： </w:t>
      </w:r>
    </w:p>
    <w:p w14:paraId="1778F29F"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（1）永久工程，包括已运至施工场地的材料和工程设备的损害，以及因工程损害造成的第三者人员伤亡和财产损失由发包人承担；</w:t>
      </w:r>
    </w:p>
    <w:p w14:paraId="16007E0E"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（2）承包人设备的损坏由承包人承担；</w:t>
      </w:r>
    </w:p>
    <w:p w14:paraId="2BF08CB8"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（3）发包人和承包人各自承担其人员伤亡和其他财产损失及其相关费用；</w:t>
      </w:r>
    </w:p>
    <w:p w14:paraId="46533A12"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（4）承包人的停工损失由承包人承担，但停工期间应监理人要求照管工程和清理、修复工程的金额由发包人承担；</w:t>
      </w:r>
    </w:p>
    <w:p w14:paraId="01E7AC78"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（5）不能按期竣工的，应合理延长工期，承包人不需支付逾期竣工违约金。发包人要求赶工的，承包人应采取赶工措施，赶工费用由发包人承担。</w:t>
      </w:r>
    </w:p>
    <w:p w14:paraId="2FD02899"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21.3.2  延迟履行期间发生的不可抗力</w:t>
      </w:r>
    </w:p>
    <w:p w14:paraId="5FB2477B"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合同一方当事人延迟履行，在延迟履行期间发生不可抗力的，</w:t>
      </w:r>
      <w:proofErr w:type="gramStart"/>
      <w:r w:rsidRPr="007E62EA">
        <w:rPr>
          <w:rFonts w:ascii="宋体" w:hAnsi="宋体" w:hint="eastAsia"/>
          <w:szCs w:val="21"/>
        </w:rPr>
        <w:t>不</w:t>
      </w:r>
      <w:proofErr w:type="gramEnd"/>
      <w:r w:rsidRPr="007E62EA">
        <w:rPr>
          <w:rFonts w:ascii="宋体" w:hAnsi="宋体" w:hint="eastAsia"/>
          <w:szCs w:val="21"/>
        </w:rPr>
        <w:t>免除其责任。</w:t>
      </w:r>
    </w:p>
    <w:p w14:paraId="556D189E"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21.3.3  避免和减少不可抗力损失</w:t>
      </w:r>
    </w:p>
    <w:p w14:paraId="5556448E"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不可抗力发生后，发包人和承包人均应采取措施尽量避免和减少损失的扩大，任何一方没有采取有效措施导致损失扩大的，应对扩大的损失承担责任。</w:t>
      </w:r>
    </w:p>
    <w:p w14:paraId="6990EFA6"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21.3.4  因不可抗力解除合同</w:t>
      </w:r>
    </w:p>
    <w:p w14:paraId="78469B01"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合同一方当事人因不可抗力不能履行合同的，应当及时通知对方解除合同。合同解除后，承包人应按照第22.2.5项约定撤离施工场地。已经订货的材料、设备由订货方负责退货或解除订货合同，不能退还的货款和因退货、解除订货合同发生的费用，由发包人承担，因未及时退货造成的损失由责任方承担。合同解除后的付款，参照第22.2.4项约定，由监理人按第3.5款商定或确定。</w:t>
      </w:r>
    </w:p>
    <w:p w14:paraId="47B55E30" w14:textId="77777777" w:rsidR="007E62EA" w:rsidRPr="007E62EA" w:rsidRDefault="007E62EA" w:rsidP="007E62EA">
      <w:pPr>
        <w:keepNext/>
        <w:keepLines/>
        <w:spacing w:beforeLines="50" w:before="120" w:afterLines="50" w:after="120" w:line="360" w:lineRule="auto"/>
        <w:outlineLvl w:val="1"/>
        <w:rPr>
          <w:rFonts w:ascii="宋体" w:hAnsi="宋体" w:cs="宋体"/>
          <w:kern w:val="0"/>
          <w:sz w:val="28"/>
          <w:szCs w:val="20"/>
        </w:rPr>
      </w:pPr>
      <w:bookmarkStart w:id="2293" w:name="_Toc117350561"/>
      <w:bookmarkStart w:id="2294" w:name="_Toc152045753"/>
      <w:bookmarkStart w:id="2295" w:name="_Toc486580192"/>
      <w:bookmarkStart w:id="2296" w:name="_Toc490222637"/>
      <w:bookmarkStart w:id="2297" w:name="_Toc179632771"/>
      <w:bookmarkStart w:id="2298" w:name="_Toc144974724"/>
      <w:bookmarkStart w:id="2299" w:name="_Toc338944846"/>
      <w:bookmarkStart w:id="2300" w:name="_Toc342296404"/>
      <w:bookmarkStart w:id="2301" w:name="_Toc152042532"/>
      <w:bookmarkStart w:id="2302" w:name="_Toc480487047"/>
      <w:bookmarkStart w:id="2303" w:name="_Toc480486875"/>
      <w:bookmarkStart w:id="2304" w:name="_Toc489280003"/>
      <w:bookmarkStart w:id="2305" w:name="_Toc483668221"/>
      <w:r w:rsidRPr="007E62EA">
        <w:rPr>
          <w:rFonts w:ascii="宋体" w:hAnsi="宋体" w:cs="宋体" w:hint="eastAsia"/>
          <w:kern w:val="0"/>
          <w:sz w:val="28"/>
          <w:szCs w:val="20"/>
        </w:rPr>
        <w:t>22.违约</w:t>
      </w:r>
      <w:bookmarkEnd w:id="2293"/>
      <w:bookmarkEnd w:id="2294"/>
      <w:bookmarkEnd w:id="2295"/>
      <w:bookmarkEnd w:id="2296"/>
      <w:bookmarkEnd w:id="2297"/>
      <w:bookmarkEnd w:id="2298"/>
      <w:bookmarkEnd w:id="2299"/>
      <w:bookmarkEnd w:id="2300"/>
      <w:bookmarkEnd w:id="2301"/>
      <w:bookmarkEnd w:id="2302"/>
      <w:bookmarkEnd w:id="2303"/>
      <w:bookmarkEnd w:id="2304"/>
      <w:bookmarkEnd w:id="2305"/>
    </w:p>
    <w:p w14:paraId="13EB35C6"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2306" w:name="_Toc338944847"/>
      <w:bookmarkStart w:id="2307" w:name="_Toc117350562"/>
      <w:bookmarkStart w:id="2308" w:name="_Toc342296405"/>
      <w:bookmarkStart w:id="2309" w:name="_Toc152045754"/>
      <w:bookmarkStart w:id="2310" w:name="_Toc152042533"/>
      <w:bookmarkStart w:id="2311" w:name="_Toc490222638"/>
      <w:bookmarkStart w:id="2312" w:name="_Toc144974725"/>
      <w:bookmarkStart w:id="2313" w:name="_Toc489280004"/>
      <w:bookmarkStart w:id="2314" w:name="_Toc480487048"/>
      <w:bookmarkStart w:id="2315" w:name="_Toc480486876"/>
      <w:bookmarkStart w:id="2316" w:name="_Toc179632772"/>
      <w:bookmarkStart w:id="2317" w:name="_Toc486580193"/>
      <w:bookmarkStart w:id="2318" w:name="_Toc483668222"/>
      <w:r w:rsidRPr="007E62EA">
        <w:rPr>
          <w:rFonts w:ascii="宋体" w:hAnsi="宋体" w:hint="eastAsia"/>
          <w:kern w:val="0"/>
          <w:sz w:val="24"/>
          <w:szCs w:val="20"/>
        </w:rPr>
        <w:t>22.1  承包人违约</w:t>
      </w:r>
      <w:bookmarkEnd w:id="2306"/>
      <w:bookmarkEnd w:id="2307"/>
      <w:bookmarkEnd w:id="2308"/>
      <w:bookmarkEnd w:id="2309"/>
      <w:bookmarkEnd w:id="2310"/>
      <w:bookmarkEnd w:id="2311"/>
      <w:bookmarkEnd w:id="2312"/>
      <w:bookmarkEnd w:id="2313"/>
      <w:bookmarkEnd w:id="2314"/>
      <w:bookmarkEnd w:id="2315"/>
      <w:bookmarkEnd w:id="2316"/>
      <w:bookmarkEnd w:id="2317"/>
      <w:bookmarkEnd w:id="2318"/>
    </w:p>
    <w:p w14:paraId="417ABAB5"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22.1.1  承包人违约的情形</w:t>
      </w:r>
    </w:p>
    <w:p w14:paraId="1C597A10"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在履行合同过程中发生的下列情况属承包人违约：</w:t>
      </w:r>
    </w:p>
    <w:p w14:paraId="2FAC7627"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（1）承包人违反第1.8款或第4.3款的约定，私自将合同的全部或部分权利转让给其他人，或私自将合同的全部或部分义务转移给其他人；</w:t>
      </w:r>
    </w:p>
    <w:p w14:paraId="063D94CE"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（2）承包人违反第5.3款或第6.4款的约定，未经监理人批准，私自将已按合同约定进入施工场地的施工设备、临时设施或材料撤离施工场地；</w:t>
      </w:r>
    </w:p>
    <w:p w14:paraId="03826620"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（3）承包人违反第5.4款的约定使用了不合格材料或工程设备，工程质量达不到标准要求，又拒绝清除不合格工程；</w:t>
      </w:r>
    </w:p>
    <w:p w14:paraId="3C949172"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（4）承包人未能按合同进度计划及时完成合同约定的工作，已造成或预期造成工期延误；</w:t>
      </w:r>
    </w:p>
    <w:p w14:paraId="2A9CA89E"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（5）承包人在缺陷责任期内，未能对工程接收证书所列的缺陷清单的内容或缺陷责任期内发生的缺陷进行修复，而又拒绝按监理人</w:t>
      </w:r>
      <w:proofErr w:type="gramStart"/>
      <w:r w:rsidRPr="007E62EA">
        <w:rPr>
          <w:rFonts w:ascii="宋体" w:hAnsi="宋体" w:hint="eastAsia"/>
          <w:szCs w:val="21"/>
        </w:rPr>
        <w:t>指示再</w:t>
      </w:r>
      <w:proofErr w:type="gramEnd"/>
      <w:r w:rsidRPr="007E62EA">
        <w:rPr>
          <w:rFonts w:ascii="宋体" w:hAnsi="宋体" w:hint="eastAsia"/>
          <w:szCs w:val="21"/>
        </w:rPr>
        <w:t>进行修补；</w:t>
      </w:r>
    </w:p>
    <w:p w14:paraId="56FD85F2"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（6）承包人无法继续履行或明确表示不履行或实质上已停止履行合同；</w:t>
      </w:r>
    </w:p>
    <w:p w14:paraId="570878DE"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（7）承包人不按合同约定履行义务的其他情况。</w:t>
      </w:r>
    </w:p>
    <w:p w14:paraId="7B11C253"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22.1.2  对承包人违约的处理</w:t>
      </w:r>
    </w:p>
    <w:p w14:paraId="7358D6A5"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（1）承包人发生第22.1.1（6）目约定的违约情况时，发包人可通知承包人立即解除合同，并按有关法律处理。</w:t>
      </w:r>
    </w:p>
    <w:p w14:paraId="322F78BF"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（2）承包人发生除第22.1.1（6）目约定以外的其他违约情况时，监理人可向承包人发出整改通知，要求其在指定的期限内改正。承包人应承担其违约所引起的费用增加和（或）工期延误。</w:t>
      </w:r>
    </w:p>
    <w:p w14:paraId="6237F427"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（3）经检查证明承包人已采取了有效措施纠正违约行为，具备复工条件的，可由监理人签发复工通知复工。</w:t>
      </w:r>
    </w:p>
    <w:p w14:paraId="179E61EC"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22.1.3  承包人违约解除合同</w:t>
      </w:r>
    </w:p>
    <w:p w14:paraId="321F67D6"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监理人发出整改通知28天后，承包人仍不纠正违约行为的，发包人可向承包人发出解除合同通知。合同解除后，发包人可派员进驻施工场地，另行组织人员或委托其他承包人施工。发包人因继续完成该工程的需要，有权扣留使用承包人在现场的材料、设备和临时设施。但发包人的这一行动</w:t>
      </w:r>
      <w:proofErr w:type="gramStart"/>
      <w:r w:rsidRPr="007E62EA">
        <w:rPr>
          <w:rFonts w:ascii="宋体" w:hAnsi="宋体" w:hint="eastAsia"/>
          <w:szCs w:val="21"/>
        </w:rPr>
        <w:t>不</w:t>
      </w:r>
      <w:proofErr w:type="gramEnd"/>
      <w:r w:rsidRPr="007E62EA">
        <w:rPr>
          <w:rFonts w:ascii="宋体" w:hAnsi="宋体" w:hint="eastAsia"/>
          <w:szCs w:val="21"/>
        </w:rPr>
        <w:t>免除承包人应承担的违约责任，也不影响发包人根据合同约定享有的索赔权利。</w:t>
      </w:r>
    </w:p>
    <w:p w14:paraId="79DF530E"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22.1.4  合同解除后的估价、付款和结清</w:t>
      </w:r>
    </w:p>
    <w:p w14:paraId="078249E2"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 xml:space="preserve">（1）合同解除后，监理人按第3.5款商定或确定承包人实际完成工作的价值，以及承包人已提供的材料、施工设备、工程设备和临时工程等的价值。 </w:t>
      </w:r>
    </w:p>
    <w:p w14:paraId="2C591814"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 xml:space="preserve">（2）合同解除后，发包人应暂停对承包人的一切付款，查清各项付款和已扣款金额，包括承包人应支付的违约金。 </w:t>
      </w:r>
    </w:p>
    <w:p w14:paraId="70FD7AD9"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（3）合同解除后，发包人应按第23.4款的约定向承包人索赔由于解除合同给发包人造成的损失。</w:t>
      </w:r>
    </w:p>
    <w:p w14:paraId="475ED0E4"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（4）合同双方确认上述往来款项后，出具最终结清付款证书，结清全部合同款项。</w:t>
      </w:r>
    </w:p>
    <w:p w14:paraId="1B8090A0"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（5）发包人和承包人未能就解除合同后的结清达成一致而形成争议的，按第24条的约定办理。</w:t>
      </w:r>
    </w:p>
    <w:p w14:paraId="2E38FCC7"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22.1.5  协议利益的转让</w:t>
      </w:r>
    </w:p>
    <w:p w14:paraId="5B46300A"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 xml:space="preserve">因承包人违约解除合同的，发包人有权要求承包人将其为实施合同而签订的材料和设备的订货协议或任何服务协议利益转让给发包人，并在解除合同后的14天内，依法办理转让手续。 </w:t>
      </w:r>
    </w:p>
    <w:p w14:paraId="2EADCFFE"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22.1.6  紧急情况下无能力或不愿进行抢救</w:t>
      </w:r>
    </w:p>
    <w:p w14:paraId="5D110D60"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在工程实施期间或缺陷责任期内发生危及工程安全的事件，监理人通知承包人进行抢救，承包人声明无能力或不愿立即执行的，发包人有权雇佣其他人员进行抢救。此类</w:t>
      </w:r>
      <w:proofErr w:type="gramStart"/>
      <w:r w:rsidRPr="007E62EA">
        <w:rPr>
          <w:rFonts w:ascii="宋体" w:hAnsi="宋体" w:hint="eastAsia"/>
          <w:szCs w:val="21"/>
        </w:rPr>
        <w:t>抢救按</w:t>
      </w:r>
      <w:proofErr w:type="gramEnd"/>
      <w:r w:rsidRPr="007E62EA">
        <w:rPr>
          <w:rFonts w:ascii="宋体" w:hAnsi="宋体" w:hint="eastAsia"/>
          <w:szCs w:val="21"/>
        </w:rPr>
        <w:t>合同约定属于承包人义务的，由此发生的金额和（或）工期延误由承包人承担。</w:t>
      </w:r>
    </w:p>
    <w:p w14:paraId="723B0E5D"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2319" w:name="_Toc490222639"/>
      <w:bookmarkStart w:id="2320" w:name="_Toc489280005"/>
      <w:bookmarkStart w:id="2321" w:name="_Toc486580194"/>
      <w:bookmarkStart w:id="2322" w:name="_Toc483668223"/>
      <w:bookmarkStart w:id="2323" w:name="_Toc152042534"/>
      <w:bookmarkStart w:id="2324" w:name="_Toc152045755"/>
      <w:bookmarkStart w:id="2325" w:name="_Toc117350563"/>
      <w:bookmarkStart w:id="2326" w:name="_Toc338944848"/>
      <w:bookmarkStart w:id="2327" w:name="_Toc179632773"/>
      <w:bookmarkStart w:id="2328" w:name="_Toc480487049"/>
      <w:bookmarkStart w:id="2329" w:name="_Toc480486877"/>
      <w:bookmarkStart w:id="2330" w:name="_Toc342296406"/>
      <w:bookmarkStart w:id="2331" w:name="_Toc144974726"/>
      <w:r w:rsidRPr="007E62EA">
        <w:rPr>
          <w:rFonts w:ascii="宋体" w:hAnsi="宋体" w:hint="eastAsia"/>
          <w:kern w:val="0"/>
          <w:sz w:val="24"/>
          <w:szCs w:val="20"/>
        </w:rPr>
        <w:t>22.2  发包人违约</w:t>
      </w:r>
      <w:bookmarkEnd w:id="2319"/>
      <w:bookmarkEnd w:id="2320"/>
      <w:bookmarkEnd w:id="2321"/>
      <w:bookmarkEnd w:id="2322"/>
      <w:bookmarkEnd w:id="2323"/>
      <w:bookmarkEnd w:id="2324"/>
      <w:bookmarkEnd w:id="2325"/>
      <w:bookmarkEnd w:id="2326"/>
      <w:bookmarkEnd w:id="2327"/>
      <w:bookmarkEnd w:id="2328"/>
      <w:bookmarkEnd w:id="2329"/>
      <w:bookmarkEnd w:id="2330"/>
      <w:bookmarkEnd w:id="2331"/>
    </w:p>
    <w:p w14:paraId="5EA2F49A"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22.2.1  发包人违约的情形</w:t>
      </w:r>
    </w:p>
    <w:p w14:paraId="2C8EAAA9"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在履行合同过程中发生的下列情形，属发包人违约：</w:t>
      </w:r>
    </w:p>
    <w:p w14:paraId="7835F2C1"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（1）发包人未能按合同约定支付预付款或合同价款，或拖延、拒绝批准付款申请和支付凭证，导致付款延误的；</w:t>
      </w:r>
    </w:p>
    <w:p w14:paraId="48AEBC64"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（2）发包人原因造成停工的；</w:t>
      </w:r>
    </w:p>
    <w:p w14:paraId="727E1FEB"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（3）监理人无正当理由没有在约定期限内发出复工指示，导致承包人无法复工的；</w:t>
      </w:r>
    </w:p>
    <w:p w14:paraId="6B9B612C"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（4）发包人无法继续履行或明确表示不履行或实质上已停止履行合同的；</w:t>
      </w:r>
    </w:p>
    <w:p w14:paraId="42EBB6EA"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（5）发包人不履行合同约定其他义务的。</w:t>
      </w:r>
    </w:p>
    <w:p w14:paraId="67D5186E"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22.2.2  承包人有权暂停施工</w:t>
      </w:r>
    </w:p>
    <w:p w14:paraId="7517239A"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发包人发生除第22.2.1（4）目以外的违约情况时，承包人可向发包人发出通知，要求发包人采取有效措施纠正违约行为。发包人收到承包人通知后的28天内仍不履行合同义务，承包人有权暂停施工，并通知监理人，发包人应承担由此增加的费用和（或）工期延误，并支付承包人合理利润。</w:t>
      </w:r>
    </w:p>
    <w:p w14:paraId="13BDBD84"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 xml:space="preserve">22.2.3  发包人违约解除合同 </w:t>
      </w:r>
    </w:p>
    <w:p w14:paraId="711C1A16"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 xml:space="preserve">（1）发生第22.2.1（4）目的违约情况时，承包人可书面通知发包人解除合同。   </w:t>
      </w:r>
    </w:p>
    <w:p w14:paraId="5E21B37A"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（2）承包人按第22.2.2项暂停施工28天后，发包人仍不纠正违约行为的，承包人可向发包人发出解除合同通知。但承包人的这一行动</w:t>
      </w:r>
      <w:proofErr w:type="gramStart"/>
      <w:r w:rsidRPr="007E62EA">
        <w:rPr>
          <w:rFonts w:ascii="宋体" w:hAnsi="宋体" w:hint="eastAsia"/>
          <w:szCs w:val="21"/>
        </w:rPr>
        <w:t>不</w:t>
      </w:r>
      <w:proofErr w:type="gramEnd"/>
      <w:r w:rsidRPr="007E62EA">
        <w:rPr>
          <w:rFonts w:ascii="宋体" w:hAnsi="宋体" w:hint="eastAsia"/>
          <w:szCs w:val="21"/>
        </w:rPr>
        <w:t>免除发包人承担的违约责任，也不影响承包人根据合同约定享有的索赔权利。</w:t>
      </w:r>
    </w:p>
    <w:p w14:paraId="4DEF4854"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22.2.4  解除合同后的付款</w:t>
      </w:r>
    </w:p>
    <w:p w14:paraId="6FB6A5C4"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因发包人违约解除合同的，发包人应在解除合同后28天内向承包人支付下列金额，承包人应在此期限内及时向发包人提交要求支付下列金额的有关资料和凭证：</w:t>
      </w:r>
    </w:p>
    <w:p w14:paraId="4D023595"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（1）合同</w:t>
      </w:r>
      <w:proofErr w:type="gramStart"/>
      <w:r w:rsidRPr="007E62EA">
        <w:rPr>
          <w:rFonts w:ascii="宋体" w:hAnsi="宋体" w:hint="eastAsia"/>
          <w:szCs w:val="21"/>
        </w:rPr>
        <w:t>解除日</w:t>
      </w:r>
      <w:proofErr w:type="gramEnd"/>
      <w:r w:rsidRPr="007E62EA">
        <w:rPr>
          <w:rFonts w:ascii="宋体" w:hAnsi="宋体" w:hint="eastAsia"/>
          <w:szCs w:val="21"/>
        </w:rPr>
        <w:t>以前所完成工作的价款；</w:t>
      </w:r>
    </w:p>
    <w:p w14:paraId="68CE65D3"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（2）承包人为该工程施工订购并已付款的材料、工程设备和其他物品的金额。发包人付还后，该材料、工程设备和其他物品归发包人所有；</w:t>
      </w:r>
    </w:p>
    <w:p w14:paraId="5125418B"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（3）承包人为完成工程所发生的，而发包人未支付的金额；</w:t>
      </w:r>
    </w:p>
    <w:p w14:paraId="1D504EEF"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（4）承包人撤离施工场地以及遣散承包人人员的金额；</w:t>
      </w:r>
    </w:p>
    <w:p w14:paraId="2CF0EDB5"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（5）由于解除合同应赔偿的承包人损失；</w:t>
      </w:r>
    </w:p>
    <w:p w14:paraId="31DC0C26"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（6）按合同约定在合同解除日前应支付给承包人的其他金额。</w:t>
      </w:r>
    </w:p>
    <w:p w14:paraId="61CAEE03"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发包人应按本项约定支付上述金额并退还质量保证金或退还质量保证金保函和履约担保，但有权要求承包人支付应偿还给发包人的各项金额。</w:t>
      </w:r>
    </w:p>
    <w:p w14:paraId="4119CB9F"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22.2.5  解除合同后的承包人撤离</w:t>
      </w:r>
    </w:p>
    <w:p w14:paraId="15A56722"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因发包人违约而解除合同后，承包人应妥善做好已竣工工程和已购材料、设备的保护和移交工作，按发包人要求将承包人设备和人员撤出施工场地。承包人撤出施工场地应遵守第18.7.1项的约定，发包人应为承包人撤出提供必要条件。</w:t>
      </w:r>
    </w:p>
    <w:p w14:paraId="05724B10"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2332" w:name="_Toc338944849"/>
      <w:bookmarkStart w:id="2333" w:name="_Toc480486878"/>
      <w:bookmarkStart w:id="2334" w:name="_Toc152045756"/>
      <w:bookmarkStart w:id="2335" w:name="_Toc179632774"/>
      <w:bookmarkStart w:id="2336" w:name="_Toc117350564"/>
      <w:bookmarkStart w:id="2337" w:name="_Toc486580195"/>
      <w:bookmarkStart w:id="2338" w:name="_Toc490222640"/>
      <w:bookmarkStart w:id="2339" w:name="_Toc483668224"/>
      <w:bookmarkStart w:id="2340" w:name="_Toc342296407"/>
      <w:bookmarkStart w:id="2341" w:name="_Toc480487050"/>
      <w:bookmarkStart w:id="2342" w:name="_Toc489280006"/>
      <w:bookmarkStart w:id="2343" w:name="_Toc152042535"/>
      <w:r w:rsidRPr="007E62EA">
        <w:rPr>
          <w:rFonts w:ascii="宋体" w:hAnsi="宋体" w:hint="eastAsia"/>
          <w:kern w:val="0"/>
          <w:sz w:val="24"/>
          <w:szCs w:val="20"/>
        </w:rPr>
        <w:t>22.3  第三人造成的违约</w:t>
      </w:r>
      <w:bookmarkEnd w:id="2332"/>
      <w:bookmarkEnd w:id="2333"/>
      <w:bookmarkEnd w:id="2334"/>
      <w:bookmarkEnd w:id="2335"/>
      <w:bookmarkEnd w:id="2336"/>
      <w:bookmarkEnd w:id="2337"/>
      <w:bookmarkEnd w:id="2338"/>
      <w:bookmarkEnd w:id="2339"/>
      <w:bookmarkEnd w:id="2340"/>
      <w:bookmarkEnd w:id="2341"/>
      <w:bookmarkEnd w:id="2342"/>
      <w:bookmarkEnd w:id="2343"/>
    </w:p>
    <w:p w14:paraId="0CB651C6"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在履行合同过程中，一方当事人因第三人的原因造成违约的，应当向对方当事人承担违约责任。一方当事人和第三人之间的纠纷，依照法律规定或者按照约定解决。</w:t>
      </w:r>
    </w:p>
    <w:p w14:paraId="496BCBCE" w14:textId="77777777" w:rsidR="007E62EA" w:rsidRPr="007E62EA" w:rsidRDefault="007E62EA" w:rsidP="007E62EA">
      <w:pPr>
        <w:keepNext/>
        <w:keepLines/>
        <w:spacing w:beforeLines="50" w:before="120" w:afterLines="50" w:after="120" w:line="360" w:lineRule="auto"/>
        <w:outlineLvl w:val="1"/>
        <w:rPr>
          <w:rFonts w:ascii="宋体" w:hAnsi="宋体" w:cs="宋体"/>
          <w:kern w:val="0"/>
          <w:sz w:val="28"/>
          <w:szCs w:val="20"/>
        </w:rPr>
      </w:pPr>
      <w:bookmarkStart w:id="2344" w:name="_Toc152042536"/>
      <w:bookmarkStart w:id="2345" w:name="_Toc489280007"/>
      <w:bookmarkStart w:id="2346" w:name="_Toc342296408"/>
      <w:bookmarkStart w:id="2347" w:name="_Toc480486879"/>
      <w:bookmarkStart w:id="2348" w:name="_Toc486580196"/>
      <w:bookmarkStart w:id="2349" w:name="_Toc117350565"/>
      <w:bookmarkStart w:id="2350" w:name="_Toc144974727"/>
      <w:bookmarkStart w:id="2351" w:name="_Toc152045757"/>
      <w:bookmarkStart w:id="2352" w:name="_Toc490222641"/>
      <w:bookmarkStart w:id="2353" w:name="_Toc483668225"/>
      <w:bookmarkStart w:id="2354" w:name="_Toc338944850"/>
      <w:bookmarkStart w:id="2355" w:name="_Toc480487051"/>
      <w:bookmarkStart w:id="2356" w:name="_Toc179632775"/>
      <w:r w:rsidRPr="007E62EA">
        <w:rPr>
          <w:rFonts w:ascii="宋体" w:hAnsi="宋体" w:cs="宋体" w:hint="eastAsia"/>
          <w:kern w:val="0"/>
          <w:sz w:val="28"/>
          <w:szCs w:val="20"/>
        </w:rPr>
        <w:t>23.索赔</w:t>
      </w:r>
      <w:bookmarkEnd w:id="2344"/>
      <w:bookmarkEnd w:id="2345"/>
      <w:bookmarkEnd w:id="2346"/>
      <w:bookmarkEnd w:id="2347"/>
      <w:bookmarkEnd w:id="2348"/>
      <w:bookmarkEnd w:id="2349"/>
      <w:bookmarkEnd w:id="2350"/>
      <w:bookmarkEnd w:id="2351"/>
      <w:bookmarkEnd w:id="2352"/>
      <w:bookmarkEnd w:id="2353"/>
      <w:bookmarkEnd w:id="2354"/>
      <w:bookmarkEnd w:id="2355"/>
      <w:bookmarkEnd w:id="2356"/>
    </w:p>
    <w:p w14:paraId="4776847D"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2357" w:name="_Toc117350566"/>
      <w:bookmarkStart w:id="2358" w:name="_Toc480486880"/>
      <w:bookmarkStart w:id="2359" w:name="_Toc483668226"/>
      <w:bookmarkStart w:id="2360" w:name="_Toc480487052"/>
      <w:bookmarkStart w:id="2361" w:name="_Toc152042537"/>
      <w:bookmarkStart w:id="2362" w:name="_Toc144974728"/>
      <w:bookmarkStart w:id="2363" w:name="_Toc338944851"/>
      <w:bookmarkStart w:id="2364" w:name="_Toc490222642"/>
      <w:bookmarkStart w:id="2365" w:name="_Toc489280008"/>
      <w:bookmarkStart w:id="2366" w:name="_Toc486580197"/>
      <w:bookmarkStart w:id="2367" w:name="_Toc152045758"/>
      <w:bookmarkStart w:id="2368" w:name="_Toc342296409"/>
      <w:bookmarkStart w:id="2369" w:name="_Toc179632776"/>
      <w:r w:rsidRPr="007E62EA">
        <w:rPr>
          <w:rFonts w:ascii="宋体" w:hAnsi="宋体" w:hint="eastAsia"/>
          <w:kern w:val="0"/>
          <w:sz w:val="24"/>
          <w:szCs w:val="20"/>
        </w:rPr>
        <w:t>23.1  承包人索赔的提出</w:t>
      </w:r>
      <w:bookmarkEnd w:id="2357"/>
      <w:bookmarkEnd w:id="2358"/>
      <w:bookmarkEnd w:id="2359"/>
      <w:bookmarkEnd w:id="2360"/>
      <w:bookmarkEnd w:id="2361"/>
      <w:bookmarkEnd w:id="2362"/>
      <w:bookmarkEnd w:id="2363"/>
      <w:bookmarkEnd w:id="2364"/>
      <w:bookmarkEnd w:id="2365"/>
      <w:bookmarkEnd w:id="2366"/>
      <w:bookmarkEnd w:id="2367"/>
      <w:bookmarkEnd w:id="2368"/>
      <w:bookmarkEnd w:id="2369"/>
    </w:p>
    <w:p w14:paraId="28C58368"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根据合同约定，承包人认为有权得到追加付款和（或）延长工期的，应按以下程序向发包人提出索赔：</w:t>
      </w:r>
    </w:p>
    <w:p w14:paraId="3C4EF803"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（1）承包人应在知道或应当知道索赔事件发生后28天内，向监理人递交索赔意向通知书，并说明发生索赔事件的事由。承包人未在前述28天内发出索赔意向通知书的，丧失要求追加付款和（或）延长工期的权利；</w:t>
      </w:r>
    </w:p>
    <w:p w14:paraId="3C8D4CA7"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（2）承包人应在发出索赔意向通知书后28天内，向监理人正式递交索赔通知书。索赔通知书应详细说明索赔理由以及要求追加的付款金额和（或）延长的工期，并附必要的记录和证明材料；</w:t>
      </w:r>
    </w:p>
    <w:p w14:paraId="13C27A0A"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（3）索赔事件具有连续影响的，承包人应按合理时间间隔继续递交延续索赔通知，说明连续影响的实际情况和记录，列出累计的追加付款金额和（或）工期延长天数；</w:t>
      </w:r>
    </w:p>
    <w:p w14:paraId="26D07D2B"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（4）在索赔事件影响结束后的28天内，承包人应向监理人递交最终索赔通知书，说明最终要求索赔的追加付款金额和延长的工期，并附必要的记录和证明材料。</w:t>
      </w:r>
    </w:p>
    <w:p w14:paraId="275EA28E"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2370" w:name="_Toc490222643"/>
      <w:bookmarkStart w:id="2371" w:name="_Toc179632777"/>
      <w:bookmarkStart w:id="2372" w:name="_Toc152042538"/>
      <w:bookmarkStart w:id="2373" w:name="_Toc144974729"/>
      <w:bookmarkStart w:id="2374" w:name="_Toc489280009"/>
      <w:bookmarkStart w:id="2375" w:name="_Toc480487053"/>
      <w:bookmarkStart w:id="2376" w:name="_Toc486580198"/>
      <w:bookmarkStart w:id="2377" w:name="_Toc342296410"/>
      <w:bookmarkStart w:id="2378" w:name="_Toc117350567"/>
      <w:bookmarkStart w:id="2379" w:name="_Toc152045759"/>
      <w:bookmarkStart w:id="2380" w:name="_Toc338944852"/>
      <w:bookmarkStart w:id="2381" w:name="_Toc480486881"/>
      <w:bookmarkStart w:id="2382" w:name="_Toc483668227"/>
      <w:r w:rsidRPr="007E62EA">
        <w:rPr>
          <w:rFonts w:ascii="宋体" w:hAnsi="宋体" w:hint="eastAsia"/>
          <w:kern w:val="0"/>
          <w:sz w:val="24"/>
          <w:szCs w:val="20"/>
        </w:rPr>
        <w:t>23.2  承包人索赔处理程序</w:t>
      </w:r>
      <w:bookmarkEnd w:id="2370"/>
      <w:bookmarkEnd w:id="2371"/>
      <w:bookmarkEnd w:id="2372"/>
      <w:bookmarkEnd w:id="2373"/>
      <w:bookmarkEnd w:id="2374"/>
      <w:bookmarkEnd w:id="2375"/>
      <w:bookmarkEnd w:id="2376"/>
      <w:bookmarkEnd w:id="2377"/>
      <w:bookmarkEnd w:id="2378"/>
      <w:bookmarkEnd w:id="2379"/>
      <w:bookmarkEnd w:id="2380"/>
      <w:bookmarkEnd w:id="2381"/>
      <w:bookmarkEnd w:id="2382"/>
    </w:p>
    <w:p w14:paraId="748EE372"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（1）监理人收到承包人提交的索赔通知书后，应及时审查索赔通知书的内容、查验承包人的记录和证明材料，必要时监理人可要求承包人提交全部原始记录副本。</w:t>
      </w:r>
    </w:p>
    <w:p w14:paraId="28B87FA8"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（2）监理人应按第3.5款商定或确定追加的付款和（或）延长的工期，并在收到上述索赔通知书或有关索赔的进一步证明材料后的42天内，将索赔处理结果答复承包人。</w:t>
      </w:r>
    </w:p>
    <w:p w14:paraId="49061198"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（3）承包人接受索赔处理结果的，发包人应在</w:t>
      </w:r>
      <w:proofErr w:type="gramStart"/>
      <w:r w:rsidRPr="007E62EA">
        <w:rPr>
          <w:rFonts w:ascii="宋体" w:hAnsi="宋体" w:hint="eastAsia"/>
          <w:szCs w:val="21"/>
        </w:rPr>
        <w:t>作出</w:t>
      </w:r>
      <w:proofErr w:type="gramEnd"/>
      <w:r w:rsidRPr="007E62EA">
        <w:rPr>
          <w:rFonts w:ascii="宋体" w:hAnsi="宋体" w:hint="eastAsia"/>
          <w:szCs w:val="21"/>
        </w:rPr>
        <w:t>索赔处理结果答复后28天内完成赔付。承包人不接受索赔处理结果的，按第24条的约定办理。</w:t>
      </w:r>
    </w:p>
    <w:p w14:paraId="08DDCB97"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2383" w:name="_Toc117350568"/>
      <w:bookmarkStart w:id="2384" w:name="_Toc152045760"/>
      <w:bookmarkStart w:id="2385" w:name="_Toc489280010"/>
      <w:bookmarkStart w:id="2386" w:name="_Toc144974730"/>
      <w:bookmarkStart w:id="2387" w:name="_Toc480487054"/>
      <w:bookmarkStart w:id="2388" w:name="_Toc486580199"/>
      <w:bookmarkStart w:id="2389" w:name="_Toc490222644"/>
      <w:bookmarkStart w:id="2390" w:name="_Toc483668228"/>
      <w:bookmarkStart w:id="2391" w:name="_Toc179632778"/>
      <w:bookmarkStart w:id="2392" w:name="_Toc338944853"/>
      <w:bookmarkStart w:id="2393" w:name="_Toc342296411"/>
      <w:bookmarkStart w:id="2394" w:name="_Toc480486882"/>
      <w:bookmarkStart w:id="2395" w:name="_Toc152042539"/>
      <w:r w:rsidRPr="007E62EA">
        <w:rPr>
          <w:rFonts w:ascii="宋体" w:hAnsi="宋体" w:hint="eastAsia"/>
          <w:kern w:val="0"/>
          <w:sz w:val="24"/>
          <w:szCs w:val="20"/>
        </w:rPr>
        <w:t>23.3  承包人提出索赔的期限</w:t>
      </w:r>
      <w:bookmarkEnd w:id="2383"/>
      <w:bookmarkEnd w:id="2384"/>
      <w:bookmarkEnd w:id="2385"/>
      <w:bookmarkEnd w:id="2386"/>
      <w:bookmarkEnd w:id="2387"/>
      <w:bookmarkEnd w:id="2388"/>
      <w:bookmarkEnd w:id="2389"/>
      <w:bookmarkEnd w:id="2390"/>
      <w:bookmarkEnd w:id="2391"/>
      <w:bookmarkEnd w:id="2392"/>
      <w:bookmarkEnd w:id="2393"/>
      <w:bookmarkEnd w:id="2394"/>
      <w:bookmarkEnd w:id="2395"/>
    </w:p>
    <w:p w14:paraId="3FD80B64"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23.3.1  承包人按第17.5款的约定接受了竣工付款证书后，应被认为已无权再提出在合同工程接收证书颁发前所发生的任何索赔。</w:t>
      </w:r>
    </w:p>
    <w:p w14:paraId="5E39C342"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 xml:space="preserve">23.3.2  承包人按第17.6款的约定提交的最终结清申请单中，只限于提出工程接收证书颁发后发生的索赔。提出索赔的期限自接受最终结清证书时终止。 </w:t>
      </w:r>
    </w:p>
    <w:p w14:paraId="6904A333"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2396" w:name="_Toc338944854"/>
      <w:bookmarkStart w:id="2397" w:name="_Toc486580200"/>
      <w:bookmarkStart w:id="2398" w:name="_Toc483668229"/>
      <w:bookmarkStart w:id="2399" w:name="_Toc490222645"/>
      <w:bookmarkStart w:id="2400" w:name="_Toc480487055"/>
      <w:bookmarkStart w:id="2401" w:name="_Toc179632779"/>
      <w:bookmarkStart w:id="2402" w:name="_Toc342296412"/>
      <w:bookmarkStart w:id="2403" w:name="_Toc480486883"/>
      <w:bookmarkStart w:id="2404" w:name="_Toc152042540"/>
      <w:bookmarkStart w:id="2405" w:name="_Toc117350569"/>
      <w:bookmarkStart w:id="2406" w:name="_Toc489280011"/>
      <w:bookmarkStart w:id="2407" w:name="_Toc152045761"/>
      <w:bookmarkStart w:id="2408" w:name="_Toc144974731"/>
      <w:r w:rsidRPr="007E62EA">
        <w:rPr>
          <w:rFonts w:ascii="宋体" w:hAnsi="宋体" w:hint="eastAsia"/>
          <w:kern w:val="0"/>
          <w:sz w:val="24"/>
          <w:szCs w:val="20"/>
        </w:rPr>
        <w:t>23.4  发包人的索赔</w:t>
      </w:r>
      <w:bookmarkEnd w:id="2396"/>
      <w:bookmarkEnd w:id="2397"/>
      <w:bookmarkEnd w:id="2398"/>
      <w:bookmarkEnd w:id="2399"/>
      <w:bookmarkEnd w:id="2400"/>
      <w:bookmarkEnd w:id="2401"/>
      <w:bookmarkEnd w:id="2402"/>
      <w:bookmarkEnd w:id="2403"/>
      <w:bookmarkEnd w:id="2404"/>
      <w:bookmarkEnd w:id="2405"/>
      <w:bookmarkEnd w:id="2406"/>
      <w:bookmarkEnd w:id="2407"/>
      <w:bookmarkEnd w:id="2408"/>
    </w:p>
    <w:p w14:paraId="71F5CEC4"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23.4.1  发生索赔事件后，监理人应及时书面通知承包人，详细说明发包人有权得到的索赔金额和（或）延长缺陷责任期的细节和依据。发包人提出索赔的期限和要求与第23.3款的约定相同，延长缺陷责任期的通知应在缺陷责任期届满前发出。</w:t>
      </w:r>
    </w:p>
    <w:p w14:paraId="7E0A1CFA"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23.4.2  监理人按第3.5款商定或确定发包人从承包人处得到赔付的金额和（或）缺陷责任期的延长期。承包人应付给发包人的金额可从</w:t>
      </w:r>
      <w:proofErr w:type="gramStart"/>
      <w:r w:rsidRPr="007E62EA">
        <w:rPr>
          <w:rFonts w:ascii="宋体" w:hAnsi="宋体" w:hint="eastAsia"/>
          <w:szCs w:val="21"/>
        </w:rPr>
        <w:t>拟支付</w:t>
      </w:r>
      <w:proofErr w:type="gramEnd"/>
      <w:r w:rsidRPr="007E62EA">
        <w:rPr>
          <w:rFonts w:ascii="宋体" w:hAnsi="宋体" w:hint="eastAsia"/>
          <w:szCs w:val="21"/>
        </w:rPr>
        <w:t>给承包人的合同价款中扣除，或由承包人以其他方式支付给发包人。</w:t>
      </w:r>
    </w:p>
    <w:p w14:paraId="650692B0" w14:textId="77777777" w:rsidR="007E62EA" w:rsidRPr="007E62EA" w:rsidRDefault="007E62EA" w:rsidP="007E62EA">
      <w:pPr>
        <w:keepNext/>
        <w:keepLines/>
        <w:spacing w:beforeLines="50" w:before="120" w:afterLines="50" w:after="120" w:line="360" w:lineRule="auto"/>
        <w:outlineLvl w:val="1"/>
        <w:rPr>
          <w:rFonts w:ascii="宋体" w:hAnsi="宋体" w:cs="宋体"/>
          <w:kern w:val="0"/>
          <w:sz w:val="28"/>
          <w:szCs w:val="20"/>
        </w:rPr>
      </w:pPr>
      <w:bookmarkStart w:id="2409" w:name="_Toc489280012"/>
      <w:bookmarkStart w:id="2410" w:name="_Toc483668230"/>
      <w:bookmarkStart w:id="2411" w:name="_Toc480487056"/>
      <w:bookmarkStart w:id="2412" w:name="_Toc490222646"/>
      <w:bookmarkStart w:id="2413" w:name="_Toc480486884"/>
      <w:bookmarkStart w:id="2414" w:name="_Toc486580201"/>
      <w:bookmarkStart w:id="2415" w:name="_Toc342296413"/>
      <w:bookmarkStart w:id="2416" w:name="_Toc117350570"/>
      <w:bookmarkStart w:id="2417" w:name="_Toc338944855"/>
      <w:r w:rsidRPr="007E62EA">
        <w:rPr>
          <w:rFonts w:ascii="宋体" w:hAnsi="宋体" w:cs="宋体" w:hint="eastAsia"/>
          <w:kern w:val="0"/>
          <w:sz w:val="28"/>
          <w:szCs w:val="20"/>
        </w:rPr>
        <w:t>24.争议的解决</w:t>
      </w:r>
      <w:bookmarkEnd w:id="2409"/>
      <w:bookmarkEnd w:id="2410"/>
      <w:bookmarkEnd w:id="2411"/>
      <w:bookmarkEnd w:id="2412"/>
      <w:bookmarkEnd w:id="2413"/>
      <w:bookmarkEnd w:id="2414"/>
      <w:bookmarkEnd w:id="2415"/>
      <w:bookmarkEnd w:id="2416"/>
      <w:bookmarkEnd w:id="2417"/>
    </w:p>
    <w:p w14:paraId="48364B1F"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2418" w:name="_Toc117350571"/>
      <w:bookmarkStart w:id="2419" w:name="_Toc490222647"/>
      <w:bookmarkStart w:id="2420" w:name="_Toc486580202"/>
      <w:bookmarkStart w:id="2421" w:name="_Toc480487057"/>
      <w:bookmarkStart w:id="2422" w:name="_Toc480486885"/>
      <w:bookmarkStart w:id="2423" w:name="_Toc483668231"/>
      <w:bookmarkStart w:id="2424" w:name="_Toc489280013"/>
      <w:bookmarkStart w:id="2425" w:name="_Toc342296414"/>
      <w:bookmarkStart w:id="2426" w:name="_Toc338944856"/>
      <w:r w:rsidRPr="007E62EA">
        <w:rPr>
          <w:rFonts w:ascii="宋体" w:hAnsi="宋体" w:hint="eastAsia"/>
          <w:kern w:val="0"/>
          <w:sz w:val="24"/>
          <w:szCs w:val="20"/>
        </w:rPr>
        <w:t>24.1  争议的解决方式</w:t>
      </w:r>
      <w:bookmarkEnd w:id="2418"/>
      <w:bookmarkEnd w:id="2419"/>
      <w:bookmarkEnd w:id="2420"/>
      <w:bookmarkEnd w:id="2421"/>
      <w:bookmarkEnd w:id="2422"/>
      <w:bookmarkEnd w:id="2423"/>
      <w:bookmarkEnd w:id="2424"/>
      <w:bookmarkEnd w:id="2425"/>
      <w:bookmarkEnd w:id="2426"/>
    </w:p>
    <w:p w14:paraId="65ECAE4A"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发包人和承包人在履行合同中发生争议的，可以友好协商解决或者提请争议评审组评审。合同当事人友好协商解决不成、不愿提请争议评审或者不接受争议评审组意见的，可在合同条款专用部分中约定下列一种方式解决。</w:t>
      </w:r>
    </w:p>
    <w:p w14:paraId="43E73868"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（1）向约定的仲裁委员会申请仲裁；</w:t>
      </w:r>
    </w:p>
    <w:p w14:paraId="186BBA5C"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（2）向有管辖权的人民法院提起诉讼。</w:t>
      </w:r>
    </w:p>
    <w:p w14:paraId="77D92752"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2427" w:name="_Toc490222648"/>
      <w:bookmarkStart w:id="2428" w:name="_Toc486580203"/>
      <w:bookmarkStart w:id="2429" w:name="_Toc483668232"/>
      <w:bookmarkStart w:id="2430" w:name="_Toc117350572"/>
      <w:bookmarkStart w:id="2431" w:name="_Toc489280014"/>
      <w:bookmarkStart w:id="2432" w:name="_Toc338944857"/>
      <w:bookmarkStart w:id="2433" w:name="_Toc342296415"/>
      <w:bookmarkStart w:id="2434" w:name="_Toc480486886"/>
      <w:bookmarkStart w:id="2435" w:name="_Toc480487058"/>
      <w:r w:rsidRPr="007E62EA">
        <w:rPr>
          <w:rFonts w:ascii="宋体" w:hAnsi="宋体" w:hint="eastAsia"/>
          <w:kern w:val="0"/>
          <w:sz w:val="24"/>
          <w:szCs w:val="20"/>
        </w:rPr>
        <w:t>24.2  友好解决</w:t>
      </w:r>
      <w:bookmarkEnd w:id="2427"/>
      <w:bookmarkEnd w:id="2428"/>
      <w:bookmarkEnd w:id="2429"/>
      <w:bookmarkEnd w:id="2430"/>
      <w:bookmarkEnd w:id="2431"/>
      <w:bookmarkEnd w:id="2432"/>
      <w:bookmarkEnd w:id="2433"/>
      <w:bookmarkEnd w:id="2434"/>
      <w:bookmarkEnd w:id="2435"/>
    </w:p>
    <w:p w14:paraId="60C67511"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在提请争议评审、仲裁或者诉讼前，以及在争议评审、仲裁或诉讼过程中，发包人和承包人均可共同努力友好协商解决争议。</w:t>
      </w:r>
    </w:p>
    <w:p w14:paraId="3885E5D1"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2436" w:name="_Toc490222649"/>
      <w:bookmarkStart w:id="2437" w:name="_Toc483668233"/>
      <w:bookmarkStart w:id="2438" w:name="_Toc117350573"/>
      <w:bookmarkStart w:id="2439" w:name="_Toc489280015"/>
      <w:bookmarkStart w:id="2440" w:name="_Toc338944858"/>
      <w:bookmarkStart w:id="2441" w:name="_Toc486580204"/>
      <w:bookmarkStart w:id="2442" w:name="_Toc342296416"/>
      <w:bookmarkStart w:id="2443" w:name="_Toc480486887"/>
      <w:bookmarkStart w:id="2444" w:name="_Toc480487059"/>
      <w:r w:rsidRPr="007E62EA">
        <w:rPr>
          <w:rFonts w:ascii="宋体" w:hAnsi="宋体" w:hint="eastAsia"/>
          <w:kern w:val="0"/>
          <w:sz w:val="24"/>
          <w:szCs w:val="20"/>
        </w:rPr>
        <w:t>24.3  争议评审</w:t>
      </w:r>
      <w:bookmarkEnd w:id="2436"/>
      <w:bookmarkEnd w:id="2437"/>
      <w:bookmarkEnd w:id="2438"/>
      <w:bookmarkEnd w:id="2439"/>
      <w:bookmarkEnd w:id="2440"/>
      <w:bookmarkEnd w:id="2441"/>
      <w:bookmarkEnd w:id="2442"/>
      <w:bookmarkEnd w:id="2443"/>
      <w:bookmarkEnd w:id="2444"/>
    </w:p>
    <w:p w14:paraId="03CE5833"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24.3.1  采用争议评审的，发包人和承包人应在开工日后的28天内或在争议发生后，协商成立争议评审组。争议评审组由有合同管理和工程实践经验的专家组成。</w:t>
      </w:r>
    </w:p>
    <w:p w14:paraId="1E1A44C4"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24.3.2  合同双方的争议，应首先由申请人向争议评审组提交一份详细的评审申请报告，并附必要的文件、图纸和证明材料，申请人还应将上述报告的副本同时提交给被申请人和监理人。</w:t>
      </w:r>
    </w:p>
    <w:p w14:paraId="70CCDB6E"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24.3.3  被申请人在收到申请人评审申请报告副本后的28天内，向争议评审组提交一份答辩报告，并</w:t>
      </w:r>
      <w:proofErr w:type="gramStart"/>
      <w:r w:rsidRPr="007E62EA">
        <w:rPr>
          <w:rFonts w:ascii="宋体" w:hAnsi="宋体" w:hint="eastAsia"/>
          <w:szCs w:val="21"/>
        </w:rPr>
        <w:t>附证明</w:t>
      </w:r>
      <w:proofErr w:type="gramEnd"/>
      <w:r w:rsidRPr="007E62EA">
        <w:rPr>
          <w:rFonts w:ascii="宋体" w:hAnsi="宋体" w:hint="eastAsia"/>
          <w:szCs w:val="21"/>
        </w:rPr>
        <w:t>材料。被申请人应将答辩报告的副本同时提交给申请人和监理人。</w:t>
      </w:r>
    </w:p>
    <w:p w14:paraId="7E0B0F0E"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24.3.4  争议评审组在收到合同双方报告后的14天内，邀请双方代表和有关人员在合同约定的期限内举行调查会，向双方调查争议细节；必要时争议评审组可要求双方进一步提供补充材料。举行调查会的期限</w:t>
      </w:r>
      <w:proofErr w:type="gramStart"/>
      <w:r w:rsidRPr="007E62EA">
        <w:rPr>
          <w:rFonts w:ascii="黑体" w:eastAsia="黑体" w:hAnsi="黑体" w:hint="eastAsia"/>
          <w:szCs w:val="21"/>
        </w:rPr>
        <w:t>见合同</w:t>
      </w:r>
      <w:proofErr w:type="gramEnd"/>
      <w:r w:rsidRPr="007E62EA">
        <w:rPr>
          <w:rFonts w:ascii="黑体" w:eastAsia="黑体" w:hAnsi="黑体" w:hint="eastAsia"/>
          <w:szCs w:val="21"/>
        </w:rPr>
        <w:t>条款专用部分</w:t>
      </w:r>
      <w:r w:rsidRPr="007E62EA">
        <w:rPr>
          <w:rFonts w:ascii="宋体" w:hAnsi="宋体" w:hint="eastAsia"/>
          <w:szCs w:val="21"/>
        </w:rPr>
        <w:t>。</w:t>
      </w:r>
    </w:p>
    <w:p w14:paraId="094D9549"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24.3.5  在调查会结束后的14天内，争议评审组应在不受任何干扰的情况下进行独立、公正的评审，在合同约定的期限内</w:t>
      </w:r>
      <w:proofErr w:type="gramStart"/>
      <w:r w:rsidRPr="007E62EA">
        <w:rPr>
          <w:rFonts w:ascii="宋体" w:hAnsi="宋体" w:hint="eastAsia"/>
          <w:szCs w:val="21"/>
        </w:rPr>
        <w:t>作出</w:t>
      </w:r>
      <w:proofErr w:type="gramEnd"/>
      <w:r w:rsidRPr="007E62EA">
        <w:rPr>
          <w:rFonts w:ascii="宋体" w:hAnsi="宋体" w:hint="eastAsia"/>
          <w:szCs w:val="21"/>
        </w:rPr>
        <w:t>书面评审意见，并说明理由。在争议评审期间，争议双方暂按总监理工程师的确定执行。争议评审组</w:t>
      </w:r>
      <w:proofErr w:type="gramStart"/>
      <w:r w:rsidRPr="007E62EA">
        <w:rPr>
          <w:rFonts w:ascii="宋体" w:hAnsi="宋体" w:hint="eastAsia"/>
          <w:szCs w:val="21"/>
        </w:rPr>
        <w:t>作出</w:t>
      </w:r>
      <w:proofErr w:type="gramEnd"/>
      <w:r w:rsidRPr="007E62EA">
        <w:rPr>
          <w:rFonts w:ascii="宋体" w:hAnsi="宋体" w:hint="eastAsia"/>
          <w:szCs w:val="21"/>
        </w:rPr>
        <w:t>争议评审意见的期限</w:t>
      </w:r>
      <w:proofErr w:type="gramStart"/>
      <w:r w:rsidRPr="007E62EA">
        <w:rPr>
          <w:rFonts w:ascii="黑体" w:eastAsia="黑体" w:hAnsi="黑体" w:hint="eastAsia"/>
          <w:szCs w:val="21"/>
        </w:rPr>
        <w:t>见合同</w:t>
      </w:r>
      <w:proofErr w:type="gramEnd"/>
      <w:r w:rsidRPr="007E62EA">
        <w:rPr>
          <w:rFonts w:ascii="黑体" w:eastAsia="黑体" w:hAnsi="黑体" w:hint="eastAsia"/>
          <w:szCs w:val="21"/>
        </w:rPr>
        <w:t>条款专用部分</w:t>
      </w:r>
      <w:r w:rsidRPr="007E62EA">
        <w:rPr>
          <w:rFonts w:ascii="宋体" w:hAnsi="宋体" w:hint="eastAsia"/>
          <w:szCs w:val="21"/>
        </w:rPr>
        <w:t>。</w:t>
      </w:r>
    </w:p>
    <w:p w14:paraId="0064B51D"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24.3.6  发包人和承包人接受评审意见的，由监理人根据评审意见拟定执行协议，经争议双方签字后作为合同的补充文件，并遵照执行。</w:t>
      </w:r>
    </w:p>
    <w:p w14:paraId="3284D7BA"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24.3.7  发包人或承包人不接受评审意见，并要求提交仲裁或提起诉讼的，应在收到评审意见后的14天内将仲裁或起诉意向书面通知另一方，并抄送监理人，但在仲裁或诉讼结束前应暂按总监理工程师的确定执行。</w:t>
      </w:r>
    </w:p>
    <w:p w14:paraId="2D54CB45" w14:textId="77777777" w:rsidR="007E62EA" w:rsidRPr="007E62EA" w:rsidRDefault="007E62EA" w:rsidP="007E62EA">
      <w:pPr>
        <w:adjustRightInd w:val="0"/>
        <w:snapToGrid w:val="0"/>
        <w:spacing w:line="360" w:lineRule="auto"/>
        <w:jc w:val="center"/>
        <w:outlineLvl w:val="0"/>
        <w:rPr>
          <w:rFonts w:ascii="宋体" w:hAnsi="宋体"/>
          <w:sz w:val="32"/>
        </w:rPr>
      </w:pPr>
      <w:r w:rsidRPr="007E62EA">
        <w:rPr>
          <w:rFonts w:ascii="宋体" w:hAnsi="宋体" w:cs="宋体" w:hint="eastAsia"/>
          <w:szCs w:val="28"/>
          <w:lang w:bidi="ar"/>
        </w:rPr>
        <w:br w:type="page"/>
      </w:r>
      <w:r w:rsidRPr="007E62EA">
        <w:rPr>
          <w:rFonts w:ascii="宋体" w:hAnsi="宋体" w:hint="eastAsia"/>
          <w:b/>
          <w:sz w:val="32"/>
        </w:rPr>
        <w:t>合同条款专用部分</w:t>
      </w:r>
    </w:p>
    <w:p w14:paraId="2906EFFB" w14:textId="77777777" w:rsidR="007E62EA" w:rsidRPr="007E62EA" w:rsidRDefault="007E62EA" w:rsidP="007E62EA">
      <w:pPr>
        <w:adjustRightInd w:val="0"/>
        <w:snapToGrid w:val="0"/>
        <w:spacing w:line="360" w:lineRule="auto"/>
        <w:jc w:val="center"/>
        <w:rPr>
          <w:rFonts w:ascii="宋体" w:hAnsi="宋体"/>
          <w:szCs w:val="22"/>
        </w:rPr>
      </w:pPr>
    </w:p>
    <w:p w14:paraId="0A3148D4" w14:textId="77777777" w:rsidR="007E62EA" w:rsidRPr="007E62EA" w:rsidRDefault="007E62EA" w:rsidP="007E62EA">
      <w:pPr>
        <w:adjustRightInd w:val="0"/>
        <w:snapToGrid w:val="0"/>
        <w:spacing w:line="360" w:lineRule="auto"/>
        <w:outlineLvl w:val="1"/>
        <w:rPr>
          <w:rFonts w:ascii="宋体" w:hAnsi="宋体"/>
          <w:sz w:val="28"/>
        </w:rPr>
      </w:pPr>
      <w:r w:rsidRPr="007E62EA">
        <w:rPr>
          <w:rFonts w:ascii="宋体" w:hAnsi="宋体" w:hint="eastAsia"/>
          <w:sz w:val="28"/>
        </w:rPr>
        <w:t>1.一般约定</w:t>
      </w:r>
    </w:p>
    <w:p w14:paraId="1FC39BEC" w14:textId="77777777" w:rsidR="007E62EA" w:rsidRPr="007E62EA" w:rsidRDefault="007E62EA" w:rsidP="007E62EA">
      <w:pPr>
        <w:adjustRightInd w:val="0"/>
        <w:snapToGrid w:val="0"/>
        <w:spacing w:line="360" w:lineRule="auto"/>
        <w:rPr>
          <w:rFonts w:ascii="宋体" w:hAnsi="宋体"/>
          <w:sz w:val="24"/>
        </w:rPr>
      </w:pPr>
      <w:r w:rsidRPr="007E62EA">
        <w:rPr>
          <w:rFonts w:ascii="宋体" w:hAnsi="宋体" w:hint="eastAsia"/>
          <w:sz w:val="24"/>
        </w:rPr>
        <w:t>1.1词语定义</w:t>
      </w:r>
    </w:p>
    <w:p w14:paraId="2E417B56"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1.1.2合同当事人和人员</w:t>
      </w:r>
    </w:p>
    <w:p w14:paraId="21255A7A"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1.1.2.2发包人：</w:t>
      </w:r>
      <w:r w:rsidRPr="007E62EA">
        <w:fldChar w:fldCharType="begin"/>
      </w:r>
      <w:r w:rsidRPr="007E62EA">
        <w:instrText xml:space="preserve"> AUTOTEXT  input417 \* MERGEFORMAT </w:instrText>
      </w:r>
      <w:r w:rsidRPr="007E62EA">
        <w:fldChar w:fldCharType="end"/>
      </w:r>
    </w:p>
    <w:p w14:paraId="310CB1B2"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1.1.2.3承包人：</w:t>
      </w:r>
      <w:r w:rsidRPr="007E62EA">
        <w:rPr>
          <w:rFonts w:ascii="宋体" w:hAnsi="宋体" w:cs="宋体" w:hint="eastAsia"/>
          <w:u w:val="single"/>
        </w:rPr>
        <w:t>北京敬壤建设工程有限公司</w:t>
      </w:r>
      <w:r w:rsidRPr="007E62EA">
        <w:fldChar w:fldCharType="begin"/>
      </w:r>
      <w:r w:rsidRPr="007E62EA">
        <w:instrText xml:space="preserve"> AUTOTEXT  input834 \* MERGEFORMAT </w:instrText>
      </w:r>
      <w:r w:rsidRPr="007E62EA">
        <w:fldChar w:fldCharType="end"/>
      </w:r>
    </w:p>
    <w:p w14:paraId="4F09B60E"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1.1.2.6监理人：</w:t>
      </w:r>
      <w:r w:rsidRPr="007E62EA">
        <w:rPr>
          <w:rFonts w:ascii="宋体" w:hAnsi="宋体" w:hint="eastAsia"/>
          <w:szCs w:val="21"/>
          <w:u w:val="single"/>
        </w:rPr>
        <w:t xml:space="preserve">                   </w:t>
      </w:r>
      <w:r w:rsidRPr="007E62EA">
        <w:fldChar w:fldCharType="begin"/>
      </w:r>
      <w:r w:rsidRPr="007E62EA">
        <w:instrText xml:space="preserve"> AUTOTEXT  input418 \* MERGEFORMAT </w:instrText>
      </w:r>
      <w:r w:rsidRPr="007E62EA">
        <w:fldChar w:fldCharType="end"/>
      </w:r>
    </w:p>
    <w:p w14:paraId="429A205C"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1.1.2.8发包人代表：</w:t>
      </w:r>
    </w:p>
    <w:p w14:paraId="2DD84B21"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姓    名：</w:t>
      </w:r>
      <w:r w:rsidRPr="007E62EA">
        <w:rPr>
          <w:rFonts w:ascii="宋体" w:hAnsi="宋体" w:cs="宋体" w:hint="eastAsia"/>
          <w:u w:val="single"/>
        </w:rPr>
        <w:t xml:space="preserve">              </w:t>
      </w:r>
      <w:r w:rsidRPr="007E62EA">
        <w:fldChar w:fldCharType="begin"/>
      </w:r>
      <w:r w:rsidRPr="007E62EA">
        <w:instrText xml:space="preserve"> AUTOTEXT  input419 \* MERGEFORMAT </w:instrText>
      </w:r>
      <w:r w:rsidRPr="007E62EA">
        <w:fldChar w:fldCharType="end"/>
      </w:r>
    </w:p>
    <w:p w14:paraId="5DC7056E"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职    称：</w:t>
      </w:r>
      <w:r w:rsidRPr="007E62EA">
        <w:rPr>
          <w:rFonts w:ascii="宋体" w:hAnsi="宋体" w:cs="宋体" w:hint="eastAsia"/>
          <w:u w:val="single"/>
        </w:rPr>
        <w:t xml:space="preserve">              </w:t>
      </w:r>
      <w:r w:rsidRPr="007E62EA">
        <w:fldChar w:fldCharType="begin"/>
      </w:r>
      <w:r w:rsidRPr="007E62EA">
        <w:instrText xml:space="preserve"> AUTOTEXT  input420 \* MERGEFORMAT </w:instrText>
      </w:r>
      <w:r w:rsidRPr="007E62EA">
        <w:fldChar w:fldCharType="end"/>
      </w:r>
    </w:p>
    <w:p w14:paraId="37284200"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联系电话：</w:t>
      </w:r>
      <w:r w:rsidRPr="007E62EA">
        <w:rPr>
          <w:rFonts w:ascii="宋体" w:hAnsi="宋体" w:cs="宋体" w:hint="eastAsia"/>
          <w:u w:val="single"/>
        </w:rPr>
        <w:t xml:space="preserve">              </w:t>
      </w:r>
      <w:r w:rsidRPr="007E62EA">
        <w:fldChar w:fldCharType="begin"/>
      </w:r>
      <w:r w:rsidRPr="007E62EA">
        <w:instrText xml:space="preserve"> AUTOTEXT  input421 \* MERGEFORMAT </w:instrText>
      </w:r>
      <w:r w:rsidRPr="007E62EA">
        <w:fldChar w:fldCharType="end"/>
      </w:r>
    </w:p>
    <w:p w14:paraId="1E78C934"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电子信箱：</w:t>
      </w:r>
      <w:r w:rsidRPr="007E62EA">
        <w:rPr>
          <w:rFonts w:ascii="宋体" w:hAnsi="宋体" w:cs="宋体" w:hint="eastAsia"/>
          <w:u w:val="single"/>
        </w:rPr>
        <w:t xml:space="preserve">              </w:t>
      </w:r>
      <w:r w:rsidRPr="007E62EA">
        <w:fldChar w:fldCharType="begin"/>
      </w:r>
      <w:r w:rsidRPr="007E62EA">
        <w:instrText xml:space="preserve"> AUTOTEXT  input422 \* MERGEFORMAT </w:instrText>
      </w:r>
      <w:r w:rsidRPr="007E62EA">
        <w:fldChar w:fldCharType="end"/>
      </w:r>
    </w:p>
    <w:p w14:paraId="1ACB8325"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通信地址：</w:t>
      </w:r>
      <w:r w:rsidRPr="007E62EA">
        <w:rPr>
          <w:rFonts w:ascii="宋体" w:hAnsi="宋体" w:cs="宋体" w:hint="eastAsia"/>
          <w:u w:val="single"/>
        </w:rPr>
        <w:t xml:space="preserve">              </w:t>
      </w:r>
      <w:r w:rsidRPr="007E62EA">
        <w:fldChar w:fldCharType="begin"/>
      </w:r>
      <w:r w:rsidRPr="007E62EA">
        <w:instrText xml:space="preserve"> AUTOTEXT  input423 \* MERGEFORMAT </w:instrText>
      </w:r>
      <w:r w:rsidRPr="007E62EA">
        <w:fldChar w:fldCharType="end"/>
      </w:r>
    </w:p>
    <w:p w14:paraId="0C72DF36"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1.1.3工程和设备</w:t>
      </w:r>
    </w:p>
    <w:p w14:paraId="2DE9DA02"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1.1.3.2永久工程：</w:t>
      </w:r>
      <w:r w:rsidRPr="007E62EA">
        <w:rPr>
          <w:rFonts w:ascii="宋体" w:hAnsi="宋体" w:cs="宋体" w:hint="eastAsia"/>
          <w:u w:val="single"/>
        </w:rPr>
        <w:t xml:space="preserve">       /       </w:t>
      </w:r>
      <w:r w:rsidRPr="007E62EA">
        <w:fldChar w:fldCharType="begin"/>
      </w:r>
      <w:r w:rsidRPr="007E62EA">
        <w:instrText xml:space="preserve"> AUTOTEXT  input424 \* MERGEFORMAT </w:instrText>
      </w:r>
      <w:r w:rsidRPr="007E62EA">
        <w:fldChar w:fldCharType="end"/>
      </w:r>
    </w:p>
    <w:p w14:paraId="7F5D4BD3"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1.1.3.3临时工程：</w:t>
      </w:r>
      <w:r w:rsidRPr="007E62EA">
        <w:rPr>
          <w:rFonts w:ascii="宋体" w:hAnsi="宋体" w:cs="宋体" w:hint="eastAsia"/>
          <w:u w:val="single"/>
        </w:rPr>
        <w:t>包括但不限于驻地建设、临时用房、临时性道路、便桥（</w:t>
      </w:r>
      <w:proofErr w:type="gramStart"/>
      <w:r w:rsidRPr="007E62EA">
        <w:rPr>
          <w:rFonts w:ascii="宋体" w:hAnsi="宋体" w:cs="宋体" w:hint="eastAsia"/>
          <w:u w:val="single"/>
        </w:rPr>
        <w:t>栈</w:t>
      </w:r>
      <w:proofErr w:type="gramEnd"/>
      <w:r w:rsidRPr="007E62EA">
        <w:rPr>
          <w:rFonts w:ascii="宋体" w:hAnsi="宋体" w:cs="宋体" w:hint="eastAsia"/>
          <w:u w:val="single"/>
        </w:rPr>
        <w:t>）、施工临时用水、临时用电等内容（不限于此）。承包人结合现场实际情况及编制的施工组织方案自行确定，需经监理认可。</w:t>
      </w:r>
      <w:r w:rsidRPr="007E62EA">
        <w:fldChar w:fldCharType="begin"/>
      </w:r>
      <w:r w:rsidRPr="007E62EA">
        <w:instrText xml:space="preserve"> AUTOTEXT  input425 \* MERGEFORMAT </w:instrText>
      </w:r>
      <w:r w:rsidRPr="007E62EA">
        <w:fldChar w:fldCharType="end"/>
      </w:r>
    </w:p>
    <w:p w14:paraId="3932DA55"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1.1.3.10永久占地：</w:t>
      </w:r>
      <w:r w:rsidRPr="007E62EA">
        <w:rPr>
          <w:rFonts w:ascii="宋体" w:hAnsi="宋体" w:cs="宋体" w:hint="eastAsia"/>
          <w:u w:val="single"/>
        </w:rPr>
        <w:t xml:space="preserve">       /       </w:t>
      </w:r>
      <w:r w:rsidRPr="007E62EA">
        <w:fldChar w:fldCharType="begin"/>
      </w:r>
      <w:r w:rsidRPr="007E62EA">
        <w:instrText xml:space="preserve"> AUTOTEXT  input426 \* MERGEFORMAT </w:instrText>
      </w:r>
      <w:r w:rsidRPr="007E62EA">
        <w:fldChar w:fldCharType="end"/>
      </w:r>
    </w:p>
    <w:p w14:paraId="6EEED24E"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1.1.3.11临时占地：</w:t>
      </w:r>
      <w:r w:rsidRPr="007E62EA">
        <w:rPr>
          <w:rFonts w:ascii="宋体" w:hAnsi="宋体" w:cs="宋体" w:hint="eastAsia"/>
          <w:u w:val="single"/>
        </w:rPr>
        <w:t>承包人结合现场实际情况及编制的施工组织方案自行拟定后书面提交监理确认，临时占地不得影响发包人工作。</w:t>
      </w:r>
      <w:r w:rsidRPr="007E62EA">
        <w:fldChar w:fldCharType="begin"/>
      </w:r>
      <w:r w:rsidRPr="007E62EA">
        <w:instrText xml:space="preserve"> AUTOTEXT  input427 \* MERGEFORMAT </w:instrText>
      </w:r>
      <w:r w:rsidRPr="007E62EA">
        <w:fldChar w:fldCharType="end"/>
      </w:r>
    </w:p>
    <w:p w14:paraId="5B06FBF6"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1.1.4日期</w:t>
      </w:r>
    </w:p>
    <w:p w14:paraId="35FCEF80"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1.1.4.5缺陷责任期期限：</w:t>
      </w:r>
      <w:r w:rsidRPr="007E62EA">
        <w:rPr>
          <w:rFonts w:ascii="宋体" w:hAnsi="宋体" w:cs="宋体" w:hint="eastAsia"/>
          <w:u w:val="single"/>
        </w:rPr>
        <w:t xml:space="preserve"> 24 </w:t>
      </w:r>
      <w:r w:rsidRPr="007E62EA">
        <w:fldChar w:fldCharType="begin"/>
      </w:r>
      <w:r w:rsidRPr="007E62EA">
        <w:instrText xml:space="preserve"> AUTOTEXT  input428 \* MERGEFORMAT </w:instrText>
      </w:r>
      <w:r w:rsidRPr="007E62EA">
        <w:fldChar w:fldCharType="end"/>
      </w:r>
      <w:r w:rsidRPr="007E62EA">
        <w:rPr>
          <w:rFonts w:ascii="宋体" w:hAnsi="宋体" w:hint="eastAsia"/>
          <w:szCs w:val="21"/>
        </w:rPr>
        <w:t>月。</w:t>
      </w:r>
    </w:p>
    <w:p w14:paraId="437CC0E4"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1.1.8其他需要补充的内容</w:t>
      </w:r>
    </w:p>
    <w:p w14:paraId="2400B7EE"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cs="宋体" w:hint="eastAsia"/>
          <w:u w:val="single"/>
        </w:rPr>
        <w:t xml:space="preserve">  /  </w:t>
      </w:r>
      <w:r w:rsidRPr="007E62EA">
        <w:fldChar w:fldCharType="begin"/>
      </w:r>
      <w:r w:rsidRPr="007E62EA">
        <w:instrText xml:space="preserve"> AUTOTEXT  input835 \* MERGEFORMAT </w:instrText>
      </w:r>
      <w:r w:rsidRPr="007E62EA">
        <w:fldChar w:fldCharType="end"/>
      </w:r>
    </w:p>
    <w:p w14:paraId="4A9CFBC7" w14:textId="77777777" w:rsidR="007E62EA" w:rsidRPr="007E62EA" w:rsidRDefault="007E62EA" w:rsidP="007E62EA">
      <w:pPr>
        <w:adjustRightInd w:val="0"/>
        <w:snapToGrid w:val="0"/>
        <w:spacing w:line="360" w:lineRule="auto"/>
        <w:rPr>
          <w:rFonts w:ascii="宋体" w:hAnsi="宋体"/>
          <w:sz w:val="24"/>
        </w:rPr>
      </w:pPr>
      <w:r w:rsidRPr="007E62EA">
        <w:rPr>
          <w:rFonts w:ascii="宋体" w:hAnsi="宋体" w:hint="eastAsia"/>
          <w:sz w:val="24"/>
        </w:rPr>
        <w:t>1.4合同文件的优先顺序</w:t>
      </w:r>
    </w:p>
    <w:p w14:paraId="0373E4BA" w14:textId="77777777" w:rsidR="007E62EA" w:rsidRPr="007E62EA" w:rsidRDefault="007E62EA" w:rsidP="007E62EA">
      <w:pPr>
        <w:adjustRightInd w:val="0"/>
        <w:snapToGrid w:val="0"/>
        <w:spacing w:line="360" w:lineRule="auto"/>
        <w:jc w:val="left"/>
        <w:rPr>
          <w:rFonts w:ascii="宋体" w:hAnsi="宋体" w:cs="Arial"/>
          <w:szCs w:val="21"/>
        </w:rPr>
      </w:pPr>
      <w:r w:rsidRPr="007E62EA">
        <w:rPr>
          <w:rFonts w:ascii="宋体" w:hAnsi="宋体" w:cs="Arial" w:hint="eastAsia"/>
          <w:szCs w:val="21"/>
        </w:rPr>
        <w:t>合同文件的优先解释顺序如下：</w:t>
      </w:r>
    </w:p>
    <w:p w14:paraId="101A6879" w14:textId="77777777" w:rsidR="007E62EA" w:rsidRPr="007E62EA" w:rsidRDefault="007E62EA" w:rsidP="007E62EA">
      <w:pPr>
        <w:adjustRightInd w:val="0"/>
        <w:snapToGrid w:val="0"/>
        <w:spacing w:line="360" w:lineRule="auto"/>
        <w:jc w:val="left"/>
        <w:rPr>
          <w:rFonts w:ascii="宋体" w:hAnsi="宋体" w:cs="Arial"/>
          <w:szCs w:val="21"/>
        </w:rPr>
      </w:pPr>
      <w:r w:rsidRPr="007E62EA">
        <w:rPr>
          <w:rFonts w:ascii="宋体" w:hAnsi="宋体" w:cs="Arial" w:hint="eastAsia"/>
          <w:szCs w:val="21"/>
        </w:rPr>
        <w:t>(1)合同协议书；</w:t>
      </w:r>
    </w:p>
    <w:p w14:paraId="6026A693" w14:textId="77777777" w:rsidR="007E62EA" w:rsidRPr="007E62EA" w:rsidRDefault="007E62EA" w:rsidP="007E62EA">
      <w:pPr>
        <w:adjustRightInd w:val="0"/>
        <w:snapToGrid w:val="0"/>
        <w:spacing w:line="360" w:lineRule="auto"/>
        <w:jc w:val="left"/>
        <w:rPr>
          <w:rFonts w:ascii="宋体" w:hAnsi="宋体" w:cs="Arial"/>
          <w:szCs w:val="21"/>
        </w:rPr>
      </w:pPr>
      <w:r w:rsidRPr="007E62EA">
        <w:rPr>
          <w:rFonts w:ascii="宋体" w:hAnsi="宋体" w:cs="Arial" w:hint="eastAsia"/>
          <w:szCs w:val="21"/>
        </w:rPr>
        <w:t>(2)中标通知书；</w:t>
      </w:r>
    </w:p>
    <w:p w14:paraId="45D12D38" w14:textId="77777777" w:rsidR="007E62EA" w:rsidRPr="007E62EA" w:rsidRDefault="007E62EA" w:rsidP="007E62EA">
      <w:pPr>
        <w:adjustRightInd w:val="0"/>
        <w:snapToGrid w:val="0"/>
        <w:spacing w:line="360" w:lineRule="auto"/>
        <w:jc w:val="left"/>
        <w:rPr>
          <w:rFonts w:ascii="宋体" w:hAnsi="宋体" w:cs="Arial"/>
          <w:szCs w:val="21"/>
        </w:rPr>
      </w:pPr>
      <w:r w:rsidRPr="007E62EA">
        <w:rPr>
          <w:rFonts w:ascii="宋体" w:hAnsi="宋体" w:cs="Arial" w:hint="eastAsia"/>
          <w:szCs w:val="21"/>
        </w:rPr>
        <w:t>(3)投标函及投标函附录；</w:t>
      </w:r>
    </w:p>
    <w:p w14:paraId="04C092B1" w14:textId="77777777" w:rsidR="007E62EA" w:rsidRPr="007E62EA" w:rsidRDefault="007E62EA" w:rsidP="007E62EA">
      <w:pPr>
        <w:adjustRightInd w:val="0"/>
        <w:snapToGrid w:val="0"/>
        <w:spacing w:line="360" w:lineRule="auto"/>
        <w:jc w:val="left"/>
        <w:rPr>
          <w:rFonts w:ascii="宋体" w:hAnsi="宋体" w:cs="Arial"/>
          <w:szCs w:val="21"/>
        </w:rPr>
      </w:pPr>
      <w:r w:rsidRPr="007E62EA">
        <w:rPr>
          <w:rFonts w:ascii="宋体" w:hAnsi="宋体" w:cs="Arial" w:hint="eastAsia"/>
          <w:szCs w:val="21"/>
        </w:rPr>
        <w:t>(4)合同条款专用部分；</w:t>
      </w:r>
    </w:p>
    <w:p w14:paraId="6AC83F81" w14:textId="77777777" w:rsidR="007E62EA" w:rsidRPr="007E62EA" w:rsidRDefault="007E62EA" w:rsidP="007E62EA">
      <w:pPr>
        <w:adjustRightInd w:val="0"/>
        <w:snapToGrid w:val="0"/>
        <w:spacing w:line="360" w:lineRule="auto"/>
        <w:jc w:val="left"/>
        <w:rPr>
          <w:rFonts w:ascii="宋体" w:hAnsi="宋体" w:cs="Arial"/>
          <w:szCs w:val="21"/>
        </w:rPr>
      </w:pPr>
      <w:r w:rsidRPr="007E62EA">
        <w:rPr>
          <w:rFonts w:ascii="宋体" w:hAnsi="宋体" w:cs="Arial" w:hint="eastAsia"/>
          <w:szCs w:val="21"/>
        </w:rPr>
        <w:t>(5)合同条款通用部分；</w:t>
      </w:r>
    </w:p>
    <w:p w14:paraId="1F392257" w14:textId="77777777" w:rsidR="007E62EA" w:rsidRPr="007E62EA" w:rsidRDefault="007E62EA" w:rsidP="007E62EA">
      <w:pPr>
        <w:adjustRightInd w:val="0"/>
        <w:snapToGrid w:val="0"/>
        <w:spacing w:line="360" w:lineRule="auto"/>
        <w:jc w:val="left"/>
        <w:rPr>
          <w:rFonts w:ascii="宋体" w:hAnsi="宋体" w:cs="Arial"/>
        </w:rPr>
      </w:pPr>
      <w:r w:rsidRPr="007E62EA">
        <w:rPr>
          <w:rFonts w:ascii="宋体" w:hAnsi="宋体" w:cs="Arial" w:hint="eastAsia"/>
          <w:szCs w:val="21"/>
        </w:rPr>
        <w:t>(6)</w:t>
      </w:r>
      <w:r w:rsidRPr="007E62EA">
        <w:rPr>
          <w:rFonts w:ascii="宋体" w:hAnsi="宋体" w:cs="宋体" w:hint="eastAsia"/>
          <w:u w:val="single"/>
        </w:rPr>
        <w:t>已标价工程量清单；</w:t>
      </w:r>
      <w:r w:rsidRPr="007E62EA">
        <w:fldChar w:fldCharType="begin"/>
      </w:r>
      <w:r w:rsidRPr="007E62EA">
        <w:instrText xml:space="preserve"> AUTOTEXT  input429 \* MERGEFORMAT </w:instrText>
      </w:r>
      <w:r w:rsidRPr="007E62EA">
        <w:fldChar w:fldCharType="end"/>
      </w:r>
    </w:p>
    <w:p w14:paraId="6DE71B6D" w14:textId="77777777" w:rsidR="007E62EA" w:rsidRPr="007E62EA" w:rsidRDefault="007E62EA" w:rsidP="007E62EA">
      <w:pPr>
        <w:adjustRightInd w:val="0"/>
        <w:snapToGrid w:val="0"/>
        <w:spacing w:line="360" w:lineRule="auto"/>
        <w:jc w:val="left"/>
        <w:rPr>
          <w:rFonts w:ascii="宋体" w:hAnsi="宋体" w:cs="Arial"/>
        </w:rPr>
      </w:pPr>
      <w:r w:rsidRPr="007E62EA">
        <w:rPr>
          <w:rFonts w:ascii="宋体" w:hAnsi="宋体" w:cs="Arial" w:hint="eastAsia"/>
          <w:szCs w:val="21"/>
        </w:rPr>
        <w:t>(7)</w:t>
      </w:r>
      <w:r w:rsidRPr="007E62EA">
        <w:rPr>
          <w:rFonts w:ascii="宋体" w:hAnsi="宋体" w:cs="宋体" w:hint="eastAsia"/>
          <w:u w:val="single"/>
        </w:rPr>
        <w:t>技术标准和要求；</w:t>
      </w:r>
      <w:r w:rsidRPr="007E62EA">
        <w:fldChar w:fldCharType="begin"/>
      </w:r>
      <w:r w:rsidRPr="007E62EA">
        <w:instrText xml:space="preserve"> AUTOTEXT  input430 \* MERGEFORMAT </w:instrText>
      </w:r>
      <w:r w:rsidRPr="007E62EA">
        <w:fldChar w:fldCharType="end"/>
      </w:r>
    </w:p>
    <w:p w14:paraId="56140ACC" w14:textId="77777777" w:rsidR="007E62EA" w:rsidRPr="007E62EA" w:rsidRDefault="007E62EA" w:rsidP="007E62EA">
      <w:pPr>
        <w:adjustRightInd w:val="0"/>
        <w:snapToGrid w:val="0"/>
        <w:spacing w:line="360" w:lineRule="auto"/>
        <w:jc w:val="left"/>
        <w:rPr>
          <w:rFonts w:ascii="宋体" w:hAnsi="宋体" w:cs="Arial"/>
        </w:rPr>
      </w:pPr>
      <w:r w:rsidRPr="007E62EA">
        <w:rPr>
          <w:rFonts w:ascii="宋体" w:hAnsi="宋体" w:cs="Arial" w:hint="eastAsia"/>
          <w:szCs w:val="21"/>
        </w:rPr>
        <w:t>(8)</w:t>
      </w:r>
      <w:r w:rsidRPr="007E62EA">
        <w:rPr>
          <w:rFonts w:ascii="宋体" w:hAnsi="宋体" w:cs="宋体" w:hint="eastAsia"/>
          <w:u w:val="single"/>
        </w:rPr>
        <w:t>图纸；</w:t>
      </w:r>
      <w:r w:rsidRPr="007E62EA">
        <w:fldChar w:fldCharType="begin"/>
      </w:r>
      <w:r w:rsidRPr="007E62EA">
        <w:instrText xml:space="preserve"> AUTOTEXT  input431 \* MERGEFORMAT </w:instrText>
      </w:r>
      <w:r w:rsidRPr="007E62EA">
        <w:fldChar w:fldCharType="end"/>
      </w:r>
    </w:p>
    <w:p w14:paraId="59EF2B05" w14:textId="77777777" w:rsidR="007E62EA" w:rsidRPr="007E62EA" w:rsidRDefault="007E62EA" w:rsidP="007E62EA">
      <w:pPr>
        <w:adjustRightInd w:val="0"/>
        <w:snapToGrid w:val="0"/>
        <w:spacing w:line="360" w:lineRule="auto"/>
        <w:jc w:val="left"/>
        <w:rPr>
          <w:rFonts w:ascii="宋体" w:hAnsi="宋体" w:cs="Arial"/>
        </w:rPr>
      </w:pPr>
      <w:r w:rsidRPr="007E62EA">
        <w:rPr>
          <w:rFonts w:ascii="宋体" w:hAnsi="宋体" w:cs="Arial" w:hint="eastAsia"/>
        </w:rPr>
        <w:t>(9)</w:t>
      </w:r>
      <w:r w:rsidRPr="007E62EA">
        <w:rPr>
          <w:rFonts w:ascii="宋体" w:hAnsi="宋体" w:cs="宋体" w:hint="eastAsia"/>
          <w:u w:val="single"/>
        </w:rPr>
        <w:t>其他合同文件。</w:t>
      </w:r>
      <w:r w:rsidRPr="007E62EA">
        <w:fldChar w:fldCharType="begin"/>
      </w:r>
      <w:r w:rsidRPr="007E62EA">
        <w:instrText xml:space="preserve"> AUTOTEXT  input432 \* MERGEFORMAT </w:instrText>
      </w:r>
      <w:r w:rsidRPr="007E62EA">
        <w:fldChar w:fldCharType="end"/>
      </w:r>
    </w:p>
    <w:p w14:paraId="475242C5" w14:textId="77777777" w:rsidR="007E62EA" w:rsidRPr="007E62EA" w:rsidRDefault="007E62EA" w:rsidP="007E62EA">
      <w:pPr>
        <w:adjustRightInd w:val="0"/>
        <w:snapToGrid w:val="0"/>
        <w:spacing w:line="360" w:lineRule="auto"/>
        <w:jc w:val="left"/>
        <w:rPr>
          <w:rFonts w:ascii="宋体" w:hAnsi="宋体" w:cs="Arial"/>
          <w:szCs w:val="21"/>
        </w:rPr>
      </w:pPr>
      <w:r w:rsidRPr="007E62EA">
        <w:rPr>
          <w:rFonts w:ascii="宋体" w:hAnsi="宋体" w:cs="Arial" w:hint="eastAsia"/>
          <w:szCs w:val="21"/>
        </w:rPr>
        <w:t>（说明：(6)、(7)、(8)填空内容分别限于技术标准和要求、图纸、已标价工程量清单三者之一。）</w:t>
      </w:r>
    </w:p>
    <w:p w14:paraId="39D8653F" w14:textId="77777777" w:rsidR="007E62EA" w:rsidRPr="007E62EA" w:rsidRDefault="007E62EA" w:rsidP="007E62EA">
      <w:pPr>
        <w:adjustRightInd w:val="0"/>
        <w:snapToGrid w:val="0"/>
        <w:spacing w:line="360" w:lineRule="auto"/>
        <w:rPr>
          <w:rFonts w:ascii="宋体" w:hAnsi="宋体"/>
          <w:sz w:val="24"/>
        </w:rPr>
      </w:pPr>
      <w:r w:rsidRPr="007E62EA">
        <w:rPr>
          <w:rFonts w:ascii="宋体" w:hAnsi="宋体" w:hint="eastAsia"/>
          <w:sz w:val="24"/>
        </w:rPr>
        <w:t>1.5合同协议书</w:t>
      </w:r>
    </w:p>
    <w:p w14:paraId="3DB0E805"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合同生效的条件：</w:t>
      </w:r>
      <w:r w:rsidRPr="007E62EA">
        <w:rPr>
          <w:rFonts w:ascii="宋体" w:hAnsi="宋体" w:cs="宋体" w:hint="eastAsia"/>
          <w:u w:val="single"/>
        </w:rPr>
        <w:t>合同双方在合同协议书上加盖单位公章。</w:t>
      </w:r>
    </w:p>
    <w:p w14:paraId="46C1E241" w14:textId="77777777" w:rsidR="007E62EA" w:rsidRPr="007E62EA" w:rsidRDefault="007E62EA" w:rsidP="007E62EA">
      <w:pPr>
        <w:adjustRightInd w:val="0"/>
        <w:snapToGrid w:val="0"/>
        <w:spacing w:line="360" w:lineRule="auto"/>
        <w:rPr>
          <w:rFonts w:ascii="宋体" w:hAnsi="宋体"/>
          <w:sz w:val="24"/>
        </w:rPr>
      </w:pPr>
      <w:r w:rsidRPr="007E62EA">
        <w:rPr>
          <w:rFonts w:ascii="宋体" w:hAnsi="宋体" w:hint="eastAsia"/>
          <w:sz w:val="24"/>
        </w:rPr>
        <w:t>1.6图纸和承包人文件</w:t>
      </w:r>
    </w:p>
    <w:p w14:paraId="1711BAAC"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1.6.1图纸的提供</w:t>
      </w:r>
    </w:p>
    <w:p w14:paraId="1E3310E8"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(5)发包人提供图纸的期限：</w:t>
      </w:r>
      <w:r w:rsidRPr="007E62EA">
        <w:rPr>
          <w:rFonts w:ascii="宋体" w:hAnsi="宋体" w:cs="宋体" w:hint="eastAsia"/>
          <w:u w:val="single"/>
        </w:rPr>
        <w:t>开工前15日内。</w:t>
      </w:r>
      <w:r w:rsidRPr="007E62EA">
        <w:fldChar w:fldCharType="begin"/>
      </w:r>
      <w:r w:rsidRPr="007E62EA">
        <w:instrText xml:space="preserve"> AUTOTEXT  input434 \* MERGEFORMAT </w:instrText>
      </w:r>
      <w:r w:rsidRPr="007E62EA">
        <w:fldChar w:fldCharType="end"/>
      </w:r>
    </w:p>
    <w:p w14:paraId="281C6581"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发包人提供图纸的数量：</w:t>
      </w:r>
      <w:r w:rsidRPr="007E62EA">
        <w:rPr>
          <w:rFonts w:ascii="宋体" w:hAnsi="宋体" w:cs="宋体" w:hint="eastAsia"/>
          <w:u w:val="single"/>
        </w:rPr>
        <w:t>6套。</w:t>
      </w:r>
      <w:r w:rsidRPr="007E62EA">
        <w:fldChar w:fldCharType="begin"/>
      </w:r>
      <w:r w:rsidRPr="007E62EA">
        <w:instrText xml:space="preserve"> AUTOTEXT  input435 \* MERGEFORMAT </w:instrText>
      </w:r>
      <w:r w:rsidRPr="007E62EA">
        <w:fldChar w:fldCharType="end"/>
      </w:r>
    </w:p>
    <w:p w14:paraId="646EDBCE"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其他约定：</w:t>
      </w:r>
      <w:r w:rsidRPr="007E62EA">
        <w:rPr>
          <w:rFonts w:ascii="宋体" w:hAnsi="宋体" w:cs="宋体" w:hint="eastAsia"/>
          <w:u w:val="single"/>
        </w:rPr>
        <w:t>无</w:t>
      </w:r>
      <w:r w:rsidRPr="007E62EA">
        <w:fldChar w:fldCharType="begin"/>
      </w:r>
      <w:r w:rsidRPr="007E62EA">
        <w:instrText xml:space="preserve"> AUTOTEXT  input836 \* MERGEFORMAT </w:instrText>
      </w:r>
      <w:r w:rsidRPr="007E62EA">
        <w:fldChar w:fldCharType="end"/>
      </w:r>
    </w:p>
    <w:p w14:paraId="0BF354CA"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1.6.2承包人提供的文件</w:t>
      </w:r>
    </w:p>
    <w:p w14:paraId="110892E4"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(1)由承包人提供的文件范围：</w:t>
      </w:r>
    </w:p>
    <w:p w14:paraId="10F7EF93"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cs="宋体" w:hint="eastAsia"/>
          <w:u w:val="single"/>
        </w:rPr>
        <w:t>按照工程技术规范的相关要求需要制作加工图、大样图、安装图、项目组织机构、人员资质、施工组织设计、进度计划、总平面布置、临时水电施工方案、专项安全文明施工方案、雨季施工方案、质量计划、项目试验及检测计划等。</w:t>
      </w:r>
      <w:r w:rsidRPr="007E62EA">
        <w:fldChar w:fldCharType="begin"/>
      </w:r>
      <w:r w:rsidRPr="007E62EA">
        <w:instrText xml:space="preserve"> AUTOTEXT  input436 \* MERGEFORMAT </w:instrText>
      </w:r>
      <w:r w:rsidRPr="007E62EA">
        <w:fldChar w:fldCharType="end"/>
      </w:r>
    </w:p>
    <w:p w14:paraId="12AE9D77"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承包人提供文件的期限：</w:t>
      </w:r>
    </w:p>
    <w:p w14:paraId="4FDBA782"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cs="宋体" w:hint="eastAsia"/>
          <w:u w:val="single"/>
        </w:rPr>
        <w:t>图纸会审后7日内。</w:t>
      </w:r>
      <w:r w:rsidRPr="007E62EA">
        <w:fldChar w:fldCharType="begin"/>
      </w:r>
      <w:r w:rsidRPr="007E62EA">
        <w:instrText xml:space="preserve"> AUTOTEXT  input437 \* MERGEFORMAT </w:instrText>
      </w:r>
      <w:r w:rsidRPr="007E62EA">
        <w:fldChar w:fldCharType="end"/>
      </w:r>
    </w:p>
    <w:p w14:paraId="38B618CB"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承包人提供文件的数量：</w:t>
      </w:r>
    </w:p>
    <w:p w14:paraId="3CE1F32C"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cs="宋体" w:hint="eastAsia"/>
          <w:u w:val="single"/>
        </w:rPr>
        <w:t>不少于6套、电子版1套。</w:t>
      </w:r>
      <w:r w:rsidRPr="007E62EA">
        <w:fldChar w:fldCharType="begin"/>
      </w:r>
      <w:r w:rsidRPr="007E62EA">
        <w:instrText xml:space="preserve"> AUTOTEXT  input438 \* MERGEFORMAT </w:instrText>
      </w:r>
      <w:r w:rsidRPr="007E62EA">
        <w:fldChar w:fldCharType="end"/>
      </w:r>
    </w:p>
    <w:p w14:paraId="433AA724"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监理人批复承包人提供文件的期限：</w:t>
      </w:r>
    </w:p>
    <w:p w14:paraId="3C2AE6D8"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cs="宋体" w:hint="eastAsia"/>
          <w:u w:val="single"/>
        </w:rPr>
        <w:t>监理人收到承包人提交的文件后7天内。</w:t>
      </w:r>
      <w:r w:rsidRPr="007E62EA">
        <w:fldChar w:fldCharType="begin"/>
      </w:r>
      <w:r w:rsidRPr="007E62EA">
        <w:instrText xml:space="preserve"> AUTOTEXT  input439 \* MERGEFORMAT </w:instrText>
      </w:r>
      <w:r w:rsidRPr="007E62EA">
        <w:fldChar w:fldCharType="end"/>
      </w:r>
    </w:p>
    <w:p w14:paraId="54E6D358"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其他约定：</w:t>
      </w:r>
    </w:p>
    <w:p w14:paraId="3646BFDF"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cs="宋体" w:hint="eastAsia"/>
          <w:u w:val="single"/>
        </w:rPr>
        <w:t>/</w:t>
      </w:r>
      <w:r w:rsidRPr="007E62EA">
        <w:fldChar w:fldCharType="begin"/>
      </w:r>
      <w:r w:rsidRPr="007E62EA">
        <w:instrText xml:space="preserve"> AUTOTEXT  input440 \* MERGEFORMAT </w:instrText>
      </w:r>
      <w:r w:rsidRPr="007E62EA">
        <w:fldChar w:fldCharType="end"/>
      </w:r>
    </w:p>
    <w:p w14:paraId="533B8CE0" w14:textId="77777777" w:rsidR="007E62EA" w:rsidRPr="007E62EA" w:rsidRDefault="007E62EA" w:rsidP="007E62EA">
      <w:pPr>
        <w:adjustRightInd w:val="0"/>
        <w:snapToGrid w:val="0"/>
        <w:spacing w:line="360" w:lineRule="auto"/>
        <w:rPr>
          <w:rFonts w:ascii="宋体" w:hAnsi="宋体"/>
          <w:sz w:val="24"/>
        </w:rPr>
      </w:pPr>
      <w:r w:rsidRPr="007E62EA">
        <w:rPr>
          <w:rFonts w:ascii="宋体" w:hAnsi="宋体" w:hint="eastAsia"/>
          <w:sz w:val="24"/>
        </w:rPr>
        <w:t>1.7联络</w:t>
      </w:r>
    </w:p>
    <w:p w14:paraId="2E98566D" w14:textId="77777777" w:rsidR="007E62EA" w:rsidRPr="007E62EA" w:rsidRDefault="007E62EA" w:rsidP="007E62EA">
      <w:pPr>
        <w:adjustRightInd w:val="0"/>
        <w:snapToGrid w:val="0"/>
        <w:spacing w:line="360" w:lineRule="auto"/>
        <w:jc w:val="left"/>
        <w:rPr>
          <w:rFonts w:ascii="宋体" w:hAnsi="宋体" w:cs="Arial"/>
          <w:szCs w:val="21"/>
        </w:rPr>
      </w:pPr>
      <w:r w:rsidRPr="007E62EA">
        <w:rPr>
          <w:rFonts w:ascii="宋体" w:hAnsi="宋体" w:hint="eastAsia"/>
          <w:szCs w:val="21"/>
        </w:rPr>
        <w:t>1.7.2联络来往函件的送达和接收</w:t>
      </w:r>
    </w:p>
    <w:p w14:paraId="25386067"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(2)发包人指定的接收地点：</w:t>
      </w:r>
      <w:r w:rsidRPr="007E62EA">
        <w:fldChar w:fldCharType="begin"/>
      </w:r>
      <w:r w:rsidRPr="007E62EA">
        <w:instrText xml:space="preserve"> AUTOTEXT  input441 \* MERGEFORMAT </w:instrText>
      </w:r>
      <w:r w:rsidRPr="007E62EA">
        <w:fldChar w:fldCharType="end"/>
      </w:r>
    </w:p>
    <w:p w14:paraId="7ED709DC"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发包人指定的接收人为：</w:t>
      </w:r>
      <w:r w:rsidRPr="007E62EA">
        <w:fldChar w:fldCharType="begin"/>
      </w:r>
      <w:r w:rsidRPr="007E62EA">
        <w:instrText xml:space="preserve"> AUTOTEXT  input442 \* MERGEFORMAT </w:instrText>
      </w:r>
      <w:r w:rsidRPr="007E62EA">
        <w:fldChar w:fldCharType="end"/>
      </w:r>
    </w:p>
    <w:p w14:paraId="1AA230D7"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(3)监理人指定的接收地点：</w:t>
      </w:r>
      <w:r w:rsidRPr="007E62EA">
        <w:rPr>
          <w:rFonts w:ascii="宋体" w:hAnsi="宋体" w:cs="宋体" w:hint="eastAsia"/>
          <w:u w:val="single"/>
        </w:rPr>
        <w:t xml:space="preserve"> </w:t>
      </w:r>
      <w:r w:rsidRPr="007E62EA">
        <w:fldChar w:fldCharType="begin"/>
      </w:r>
      <w:r w:rsidRPr="007E62EA">
        <w:instrText xml:space="preserve"> AUTOTEXT  input443 \* MERGEFORMAT </w:instrText>
      </w:r>
      <w:r w:rsidRPr="007E62EA">
        <w:fldChar w:fldCharType="end"/>
      </w:r>
    </w:p>
    <w:p w14:paraId="5B385B94" w14:textId="77777777" w:rsidR="007E62EA" w:rsidRPr="007E62EA" w:rsidRDefault="007E62EA" w:rsidP="007E62EA">
      <w:pPr>
        <w:adjustRightInd w:val="0"/>
        <w:snapToGrid w:val="0"/>
        <w:spacing w:line="360" w:lineRule="auto"/>
        <w:jc w:val="left"/>
        <w:rPr>
          <w:rFonts w:ascii="宋体" w:hAnsi="宋体"/>
          <w:szCs w:val="21"/>
          <w:u w:val="single"/>
        </w:rPr>
      </w:pPr>
      <w:r w:rsidRPr="007E62EA">
        <w:rPr>
          <w:rFonts w:ascii="宋体" w:hAnsi="宋体" w:hint="eastAsia"/>
          <w:szCs w:val="21"/>
        </w:rPr>
        <w:t>监理人指定的接收人为：</w:t>
      </w:r>
      <w:r w:rsidRPr="007E62EA">
        <w:fldChar w:fldCharType="begin"/>
      </w:r>
      <w:r w:rsidRPr="007E62EA">
        <w:instrText xml:space="preserve"> AUTOTEXT  input444 \* MERGEFORMAT </w:instrText>
      </w:r>
      <w:r w:rsidRPr="007E62EA">
        <w:fldChar w:fldCharType="end"/>
      </w:r>
    </w:p>
    <w:p w14:paraId="1C1E34CE" w14:textId="77777777" w:rsidR="007E62EA" w:rsidRPr="007E62EA" w:rsidRDefault="007E62EA" w:rsidP="007E62EA">
      <w:pPr>
        <w:adjustRightInd w:val="0"/>
        <w:snapToGrid w:val="0"/>
        <w:spacing w:line="360" w:lineRule="auto"/>
        <w:jc w:val="left"/>
        <w:rPr>
          <w:rFonts w:ascii="宋体" w:hAnsi="宋体"/>
        </w:rPr>
      </w:pPr>
      <w:r w:rsidRPr="007E62EA">
        <w:rPr>
          <w:rFonts w:ascii="宋体" w:hAnsi="宋体" w:hint="eastAsia"/>
        </w:rPr>
        <w:t>(4)承包人指定的接收地点：</w:t>
      </w:r>
    </w:p>
    <w:p w14:paraId="4DDC75DD" w14:textId="77777777" w:rsidR="007E62EA" w:rsidRPr="007E62EA" w:rsidRDefault="007E62EA" w:rsidP="007E62EA">
      <w:pPr>
        <w:adjustRightInd w:val="0"/>
        <w:snapToGrid w:val="0"/>
        <w:spacing w:line="360" w:lineRule="auto"/>
        <w:outlineLvl w:val="1"/>
        <w:rPr>
          <w:rFonts w:ascii="宋体" w:hAnsi="宋体"/>
          <w:sz w:val="28"/>
        </w:rPr>
      </w:pPr>
      <w:r w:rsidRPr="007E62EA">
        <w:rPr>
          <w:rFonts w:ascii="宋体" w:hAnsi="宋体" w:hint="eastAsia"/>
          <w:sz w:val="28"/>
        </w:rPr>
        <w:t>2.发包人义务</w:t>
      </w:r>
    </w:p>
    <w:p w14:paraId="1DA26D83" w14:textId="77777777" w:rsidR="007E62EA" w:rsidRPr="007E62EA" w:rsidRDefault="007E62EA" w:rsidP="007E62EA">
      <w:pPr>
        <w:adjustRightInd w:val="0"/>
        <w:snapToGrid w:val="0"/>
        <w:spacing w:line="360" w:lineRule="auto"/>
        <w:rPr>
          <w:rFonts w:ascii="宋体" w:hAnsi="宋体"/>
          <w:sz w:val="24"/>
        </w:rPr>
      </w:pPr>
      <w:r w:rsidRPr="007E62EA">
        <w:rPr>
          <w:rFonts w:ascii="宋体" w:hAnsi="宋体" w:hint="eastAsia"/>
          <w:sz w:val="24"/>
        </w:rPr>
        <w:t>2.3提供施工场地</w:t>
      </w:r>
    </w:p>
    <w:p w14:paraId="7B500657"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发包人移交施工场地的期限：发包人应当将具备施工条件的施工场地，在监理人发出开工通知中载明的开工日期</w:t>
      </w:r>
      <w:r w:rsidRPr="007E62EA">
        <w:rPr>
          <w:rFonts w:ascii="宋体" w:hAnsi="宋体" w:cs="宋体" w:hint="eastAsia"/>
          <w:u w:val="single"/>
        </w:rPr>
        <w:t xml:space="preserve">  7  </w:t>
      </w:r>
      <w:r w:rsidRPr="007E62EA">
        <w:fldChar w:fldCharType="begin"/>
      </w:r>
      <w:r w:rsidRPr="007E62EA">
        <w:instrText xml:space="preserve"> AUTOTEXT  input445 \* MERGEFORMAT </w:instrText>
      </w:r>
      <w:r w:rsidRPr="007E62EA">
        <w:fldChar w:fldCharType="end"/>
      </w:r>
      <w:r w:rsidRPr="007E62EA">
        <w:rPr>
          <w:rFonts w:ascii="宋体" w:hAnsi="宋体" w:hint="eastAsia"/>
          <w:szCs w:val="21"/>
        </w:rPr>
        <w:t>天前移交给承包人。</w:t>
      </w:r>
    </w:p>
    <w:p w14:paraId="481029F2" w14:textId="77777777" w:rsidR="007E62EA" w:rsidRPr="007E62EA" w:rsidRDefault="007E62EA" w:rsidP="007E62EA">
      <w:pPr>
        <w:adjustRightInd w:val="0"/>
        <w:snapToGrid w:val="0"/>
        <w:spacing w:line="360" w:lineRule="auto"/>
        <w:rPr>
          <w:rFonts w:ascii="宋体" w:hAnsi="宋体"/>
          <w:sz w:val="24"/>
        </w:rPr>
      </w:pPr>
      <w:r w:rsidRPr="007E62EA">
        <w:rPr>
          <w:rFonts w:ascii="宋体" w:hAnsi="宋体" w:hint="eastAsia"/>
          <w:sz w:val="24"/>
        </w:rPr>
        <w:t>2.8向承包人提交支付担保</w:t>
      </w:r>
    </w:p>
    <w:p w14:paraId="2F2609F3"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(1)发包人向承包人提交支付担保的金额：</w:t>
      </w:r>
      <w:r w:rsidRPr="007E62EA">
        <w:rPr>
          <w:rFonts w:ascii="宋体" w:hAnsi="宋体" w:cs="宋体" w:hint="eastAsia"/>
          <w:u w:val="single"/>
        </w:rPr>
        <w:t xml:space="preserve">  /  </w:t>
      </w:r>
      <w:r w:rsidRPr="007E62EA">
        <w:fldChar w:fldCharType="begin"/>
      </w:r>
      <w:r w:rsidRPr="007E62EA">
        <w:instrText xml:space="preserve"> AUTOTEXT  input837 \* MERGEFORMAT </w:instrText>
      </w:r>
      <w:r w:rsidRPr="007E62EA">
        <w:fldChar w:fldCharType="end"/>
      </w:r>
    </w:p>
    <w:p w14:paraId="61586B5E" w14:textId="77777777" w:rsidR="007E62EA" w:rsidRPr="007E62EA" w:rsidRDefault="007E62EA" w:rsidP="007E62EA">
      <w:pPr>
        <w:adjustRightInd w:val="0"/>
        <w:snapToGrid w:val="0"/>
        <w:spacing w:line="360" w:lineRule="auto"/>
        <w:rPr>
          <w:rFonts w:ascii="宋体" w:hAnsi="宋体"/>
          <w:sz w:val="24"/>
        </w:rPr>
      </w:pPr>
      <w:r w:rsidRPr="007E62EA">
        <w:rPr>
          <w:rFonts w:ascii="宋体" w:hAnsi="宋体" w:hint="eastAsia"/>
          <w:sz w:val="24"/>
        </w:rPr>
        <w:t>2.13其他义务</w:t>
      </w:r>
    </w:p>
    <w:p w14:paraId="181BE8EA" w14:textId="77777777" w:rsidR="007E62EA" w:rsidRPr="007E62EA" w:rsidRDefault="007E62EA" w:rsidP="007E62EA">
      <w:pPr>
        <w:adjustRightInd w:val="0"/>
        <w:snapToGrid w:val="0"/>
        <w:spacing w:line="360" w:lineRule="auto"/>
        <w:jc w:val="left"/>
        <w:rPr>
          <w:rFonts w:ascii="宋体" w:hAnsi="宋体" w:cs="Arial"/>
        </w:rPr>
      </w:pPr>
      <w:r w:rsidRPr="007E62EA">
        <w:rPr>
          <w:rFonts w:ascii="宋体" w:hAnsi="宋体" w:hint="eastAsia"/>
          <w:szCs w:val="21"/>
        </w:rPr>
        <w:t>发包人应当履行的其他义务</w:t>
      </w:r>
      <w:r w:rsidRPr="007E62EA">
        <w:rPr>
          <w:rFonts w:ascii="宋体" w:hAnsi="宋体" w:cs="Arial" w:hint="eastAsia"/>
        </w:rPr>
        <w:t>：</w:t>
      </w:r>
    </w:p>
    <w:p w14:paraId="01C324D7" w14:textId="77777777" w:rsidR="007E62EA" w:rsidRPr="007E62EA" w:rsidRDefault="007E62EA" w:rsidP="007E62EA">
      <w:pPr>
        <w:adjustRightInd w:val="0"/>
        <w:snapToGrid w:val="0"/>
        <w:spacing w:line="360" w:lineRule="auto"/>
        <w:jc w:val="left"/>
        <w:rPr>
          <w:rFonts w:ascii="宋体" w:hAnsi="宋体" w:cs="Arial"/>
          <w:szCs w:val="21"/>
        </w:rPr>
      </w:pPr>
      <w:r w:rsidRPr="007E62EA">
        <w:rPr>
          <w:rFonts w:ascii="宋体" w:hAnsi="宋体" w:cs="宋体" w:hint="eastAsia"/>
          <w:u w:val="single"/>
        </w:rPr>
        <w:t>/</w:t>
      </w:r>
      <w:r w:rsidRPr="007E62EA">
        <w:fldChar w:fldCharType="begin"/>
      </w:r>
      <w:r w:rsidRPr="007E62EA">
        <w:instrText xml:space="preserve"> AUTOTEXT  input446 \* MERGEFORMAT </w:instrText>
      </w:r>
      <w:r w:rsidRPr="007E62EA">
        <w:fldChar w:fldCharType="end"/>
      </w:r>
    </w:p>
    <w:p w14:paraId="3668F8B0" w14:textId="77777777" w:rsidR="007E62EA" w:rsidRPr="007E62EA" w:rsidRDefault="007E62EA" w:rsidP="007E62EA">
      <w:pPr>
        <w:adjustRightInd w:val="0"/>
        <w:snapToGrid w:val="0"/>
        <w:spacing w:line="360" w:lineRule="auto"/>
        <w:outlineLvl w:val="1"/>
        <w:rPr>
          <w:rFonts w:ascii="宋体" w:hAnsi="宋体"/>
          <w:sz w:val="28"/>
        </w:rPr>
      </w:pPr>
      <w:r w:rsidRPr="007E62EA">
        <w:rPr>
          <w:rFonts w:ascii="宋体" w:hAnsi="宋体" w:hint="eastAsia"/>
          <w:sz w:val="28"/>
        </w:rPr>
        <w:t>3.监理人</w:t>
      </w:r>
    </w:p>
    <w:p w14:paraId="741954B3" w14:textId="77777777" w:rsidR="007E62EA" w:rsidRPr="007E62EA" w:rsidRDefault="007E62EA" w:rsidP="007E62EA">
      <w:pPr>
        <w:adjustRightInd w:val="0"/>
        <w:snapToGrid w:val="0"/>
        <w:spacing w:line="360" w:lineRule="auto"/>
        <w:rPr>
          <w:rFonts w:ascii="宋体" w:hAnsi="宋体"/>
          <w:sz w:val="24"/>
        </w:rPr>
      </w:pPr>
      <w:r w:rsidRPr="007E62EA">
        <w:rPr>
          <w:rFonts w:ascii="宋体" w:hAnsi="宋体" w:hint="eastAsia"/>
          <w:sz w:val="24"/>
        </w:rPr>
        <w:t>3.1监理人的职责和权力</w:t>
      </w:r>
    </w:p>
    <w:p w14:paraId="0AD342ED"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3.1.1发包人需批准明确行使的权力：</w:t>
      </w:r>
    </w:p>
    <w:p w14:paraId="65BB4727"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cs="宋体" w:hint="eastAsia"/>
          <w:u w:val="single"/>
        </w:rPr>
        <w:t>/</w:t>
      </w:r>
      <w:r w:rsidRPr="007E62EA">
        <w:fldChar w:fldCharType="begin"/>
      </w:r>
      <w:r w:rsidRPr="007E62EA">
        <w:instrText xml:space="preserve"> AUTOTEXT  input447 \* MERGEFORMAT </w:instrText>
      </w:r>
      <w:r w:rsidRPr="007E62EA">
        <w:fldChar w:fldCharType="end"/>
      </w:r>
    </w:p>
    <w:p w14:paraId="5CA580D4" w14:textId="77777777" w:rsidR="007E62EA" w:rsidRPr="007E62EA" w:rsidRDefault="007E62EA" w:rsidP="007E62EA">
      <w:pPr>
        <w:adjustRightInd w:val="0"/>
        <w:snapToGrid w:val="0"/>
        <w:spacing w:line="360" w:lineRule="auto"/>
        <w:outlineLvl w:val="1"/>
        <w:rPr>
          <w:rFonts w:ascii="宋体" w:hAnsi="宋体"/>
          <w:sz w:val="28"/>
        </w:rPr>
      </w:pPr>
      <w:r w:rsidRPr="007E62EA">
        <w:rPr>
          <w:rFonts w:ascii="宋体" w:hAnsi="宋体" w:hint="eastAsia"/>
          <w:sz w:val="28"/>
        </w:rPr>
        <w:t>4.承包人</w:t>
      </w:r>
    </w:p>
    <w:p w14:paraId="544C20CD" w14:textId="77777777" w:rsidR="007E62EA" w:rsidRPr="007E62EA" w:rsidRDefault="007E62EA" w:rsidP="007E62EA">
      <w:pPr>
        <w:adjustRightInd w:val="0"/>
        <w:snapToGrid w:val="0"/>
        <w:spacing w:line="360" w:lineRule="auto"/>
        <w:rPr>
          <w:rFonts w:ascii="宋体" w:hAnsi="宋体"/>
          <w:sz w:val="24"/>
        </w:rPr>
      </w:pPr>
      <w:r w:rsidRPr="007E62EA">
        <w:rPr>
          <w:rFonts w:ascii="宋体" w:hAnsi="宋体" w:hint="eastAsia"/>
          <w:sz w:val="24"/>
        </w:rPr>
        <w:t>4.1承包人的一般义务</w:t>
      </w:r>
    </w:p>
    <w:p w14:paraId="079345DF"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4.1.10承包人的设计工作</w:t>
      </w:r>
    </w:p>
    <w:p w14:paraId="37EC36FB"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承包人承担的施工图设计或与工程配套的设计工作内容：</w:t>
      </w:r>
    </w:p>
    <w:p w14:paraId="7C061325"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cs="宋体" w:hint="eastAsia"/>
          <w:u w:val="single"/>
        </w:rPr>
        <w:t>由承包人负责进行二次深化设计的，其深化设计图纸须取得设计人书面认可，设计人应在承包人提供设计图纸后5个工作日内提出书面认可或修改意见。承包人应充分考虑深化设计内容及报价；因承包人深化设计导致分部分项清单材料含量变化，分部分项清单项工程量变化，不作为综合单价、工程</w:t>
      </w:r>
      <w:proofErr w:type="gramStart"/>
      <w:r w:rsidRPr="007E62EA">
        <w:rPr>
          <w:rFonts w:ascii="宋体" w:hAnsi="宋体" w:cs="宋体" w:hint="eastAsia"/>
          <w:u w:val="single"/>
        </w:rPr>
        <w:t>量调整</w:t>
      </w:r>
      <w:proofErr w:type="gramEnd"/>
      <w:r w:rsidRPr="007E62EA">
        <w:rPr>
          <w:rFonts w:ascii="宋体" w:hAnsi="宋体" w:cs="宋体" w:hint="eastAsia"/>
          <w:u w:val="single"/>
        </w:rPr>
        <w:t>的依据。</w:t>
      </w:r>
      <w:r w:rsidRPr="007E62EA">
        <w:fldChar w:fldCharType="begin"/>
      </w:r>
      <w:r w:rsidRPr="007E62EA">
        <w:instrText xml:space="preserve"> AUTOTEXT  input449 \* MERGEFORMAT </w:instrText>
      </w:r>
      <w:r w:rsidRPr="007E62EA">
        <w:fldChar w:fldCharType="end"/>
      </w:r>
    </w:p>
    <w:p w14:paraId="10197C17"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4.1.12其他义务</w:t>
      </w:r>
    </w:p>
    <w:p w14:paraId="3CBA2565"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（1）安全文明施工费由承包人统一管理，承包人对工程安全文明施工负总责。承包人不按分包合同约定支付安全文明施工费，造成分包人不能及时落实安全防护措施导致发生事故的，由承包人负主要责任。</w:t>
      </w:r>
    </w:p>
    <w:p w14:paraId="4C395F85"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（2）对于超过一定规模的危大工程（如有），承包人应当组织召开专家论证会对专项施工方案进行论证，并根据专家论证意见对专项方案进行调整，发包人原因造成的专项方案调整，其费用变化由发包人承担。</w:t>
      </w:r>
    </w:p>
    <w:p w14:paraId="50124443" w14:textId="77777777" w:rsidR="007E62EA" w:rsidRPr="007E62EA" w:rsidRDefault="007E62EA" w:rsidP="007E62EA">
      <w:pPr>
        <w:adjustRightInd w:val="0"/>
        <w:snapToGrid w:val="0"/>
        <w:spacing w:line="360" w:lineRule="auto"/>
        <w:jc w:val="left"/>
        <w:rPr>
          <w:rFonts w:ascii="宋体" w:hAnsi="宋体" w:cs="Arial"/>
        </w:rPr>
      </w:pPr>
      <w:r w:rsidRPr="007E62EA">
        <w:rPr>
          <w:rFonts w:ascii="宋体" w:hAnsi="宋体" w:hint="eastAsia"/>
          <w:szCs w:val="21"/>
        </w:rPr>
        <w:t>（3）承包人应履行的其他义务</w:t>
      </w:r>
      <w:r w:rsidRPr="007E62EA">
        <w:rPr>
          <w:rFonts w:ascii="宋体" w:hAnsi="宋体" w:cs="Arial" w:hint="eastAsia"/>
        </w:rPr>
        <w:t>：</w:t>
      </w:r>
    </w:p>
    <w:p w14:paraId="67D19B19" w14:textId="77777777" w:rsidR="007E62EA" w:rsidRPr="007E62EA" w:rsidRDefault="007E62EA" w:rsidP="007E62EA">
      <w:pPr>
        <w:adjustRightInd w:val="0"/>
        <w:snapToGrid w:val="0"/>
        <w:spacing w:line="360" w:lineRule="auto"/>
        <w:jc w:val="left"/>
        <w:rPr>
          <w:rFonts w:ascii="宋体" w:hAnsi="宋体" w:cs="宋体"/>
          <w:u w:val="single"/>
        </w:rPr>
      </w:pPr>
      <w:r w:rsidRPr="007E62EA">
        <w:rPr>
          <w:rFonts w:ascii="宋体" w:hAnsi="宋体" w:cs="宋体" w:hint="eastAsia"/>
          <w:u w:val="single"/>
        </w:rPr>
        <w:t>(1)承担施工安全保卫工作及施工照明的责任，按照建设行政管理部门和相关部门的要求，提供相应设施(如护板、围栏、标志等)，如因承包人原因未履行条款中约定义务造成工程财产损失或人身损害的，由承包人承担责任和损失。</w:t>
      </w:r>
    </w:p>
    <w:p w14:paraId="6F380956" w14:textId="77777777" w:rsidR="007E62EA" w:rsidRPr="007E62EA" w:rsidRDefault="007E62EA" w:rsidP="007E62EA">
      <w:pPr>
        <w:adjustRightInd w:val="0"/>
        <w:snapToGrid w:val="0"/>
        <w:spacing w:line="360" w:lineRule="auto"/>
        <w:jc w:val="left"/>
        <w:rPr>
          <w:rFonts w:ascii="宋体" w:hAnsi="宋体" w:cs="宋体"/>
          <w:u w:val="single"/>
        </w:rPr>
      </w:pPr>
      <w:r w:rsidRPr="007E62EA">
        <w:rPr>
          <w:rFonts w:ascii="宋体" w:hAnsi="宋体" w:cs="宋体" w:hint="eastAsia"/>
          <w:u w:val="single"/>
        </w:rPr>
        <w:t>(2)遵守政府有关主管部门对施工场地交通、环卫、施工噪音以及环境保护和安全文明生产等的管理规定，按规定办理有关手续，并承担由此发生的费用。</w:t>
      </w:r>
    </w:p>
    <w:p w14:paraId="53CB20BA" w14:textId="77777777" w:rsidR="007E62EA" w:rsidRPr="007E62EA" w:rsidRDefault="007E62EA" w:rsidP="007E62EA">
      <w:pPr>
        <w:adjustRightInd w:val="0"/>
        <w:snapToGrid w:val="0"/>
        <w:spacing w:line="360" w:lineRule="auto"/>
        <w:jc w:val="left"/>
        <w:rPr>
          <w:rFonts w:ascii="宋体" w:hAnsi="宋体" w:cs="宋体"/>
          <w:u w:val="single"/>
        </w:rPr>
      </w:pPr>
      <w:r w:rsidRPr="007E62EA">
        <w:rPr>
          <w:rFonts w:ascii="宋体" w:hAnsi="宋体" w:cs="宋体" w:hint="eastAsia"/>
          <w:u w:val="single"/>
        </w:rPr>
        <w:t>(3)施工现场清洁卫生的要求：承包人负责整体工程的清洁卫生，按照建设行政主管部门和相关部门的规定办理，竣工后工程交接前按照要求清理现场，所需费用由承包人承担。</w:t>
      </w:r>
    </w:p>
    <w:p w14:paraId="32B35C68" w14:textId="77777777" w:rsidR="007E62EA" w:rsidRPr="007E62EA" w:rsidRDefault="007E62EA" w:rsidP="007E62EA">
      <w:pPr>
        <w:adjustRightInd w:val="0"/>
        <w:snapToGrid w:val="0"/>
        <w:spacing w:line="360" w:lineRule="auto"/>
        <w:jc w:val="left"/>
        <w:rPr>
          <w:rFonts w:ascii="宋体" w:hAnsi="宋体" w:cs="宋体"/>
          <w:u w:val="single"/>
        </w:rPr>
      </w:pPr>
      <w:r w:rsidRPr="007E62EA">
        <w:rPr>
          <w:rFonts w:ascii="宋体" w:hAnsi="宋体" w:cs="宋体" w:hint="eastAsia"/>
          <w:u w:val="single"/>
        </w:rPr>
        <w:t>(4)承包人应最大限度地减少对周边毗邻地区和公共区域的干扰。</w:t>
      </w:r>
    </w:p>
    <w:p w14:paraId="25ECDDA5" w14:textId="77777777" w:rsidR="007E62EA" w:rsidRPr="007E62EA" w:rsidRDefault="007E62EA" w:rsidP="007E62EA">
      <w:pPr>
        <w:adjustRightInd w:val="0"/>
        <w:snapToGrid w:val="0"/>
        <w:spacing w:line="360" w:lineRule="auto"/>
        <w:jc w:val="left"/>
        <w:rPr>
          <w:rFonts w:ascii="宋体" w:hAnsi="宋体" w:cs="宋体"/>
          <w:u w:val="single"/>
        </w:rPr>
      </w:pPr>
      <w:r w:rsidRPr="007E62EA">
        <w:rPr>
          <w:rFonts w:ascii="宋体" w:hAnsi="宋体" w:cs="宋体" w:hint="eastAsia"/>
          <w:u w:val="single"/>
        </w:rPr>
        <w:t>(5)施工现场需要排放有害物质及污水时，由承包人办理有关手续并承担相应费用。</w:t>
      </w:r>
    </w:p>
    <w:p w14:paraId="0AFFD0F2" w14:textId="77777777" w:rsidR="007E62EA" w:rsidRPr="007E62EA" w:rsidRDefault="007E62EA" w:rsidP="007E62EA">
      <w:pPr>
        <w:adjustRightInd w:val="0"/>
        <w:snapToGrid w:val="0"/>
        <w:spacing w:line="360" w:lineRule="auto"/>
        <w:jc w:val="left"/>
        <w:rPr>
          <w:rFonts w:ascii="宋体" w:hAnsi="宋体" w:cs="宋体"/>
          <w:u w:val="single"/>
        </w:rPr>
      </w:pPr>
      <w:r w:rsidRPr="007E62EA">
        <w:rPr>
          <w:rFonts w:ascii="宋体" w:hAnsi="宋体" w:cs="宋体" w:hint="eastAsia"/>
          <w:u w:val="single"/>
        </w:rPr>
        <w:t>(6)承包人应提供必要的人员、材料和设备用于整个工程的成品保护，包括对已完成的分包人和独立承包人(如果有)的工程或工作的保护，防止任何已完工作遭受任何损坏或破坏。任何未完成的分包人或独立承包人的工程或工作的成品保护由相关工程或工作的分包人或独立承包人负责，但并不</w:t>
      </w:r>
      <w:proofErr w:type="gramStart"/>
      <w:r w:rsidRPr="007E62EA">
        <w:rPr>
          <w:rFonts w:ascii="宋体" w:hAnsi="宋体" w:cs="宋体" w:hint="eastAsia"/>
          <w:u w:val="single"/>
        </w:rPr>
        <w:t>免除总</w:t>
      </w:r>
      <w:proofErr w:type="gramEnd"/>
      <w:r w:rsidRPr="007E62EA">
        <w:rPr>
          <w:rFonts w:ascii="宋体" w:hAnsi="宋体" w:cs="宋体" w:hint="eastAsia"/>
          <w:u w:val="single"/>
        </w:rPr>
        <w:t>包的管理责任；工作面移交后，承包人负责工程整体的成品保护。成品保护费用已包含在合同总价内。</w:t>
      </w:r>
    </w:p>
    <w:p w14:paraId="12FF8AC4" w14:textId="77777777" w:rsidR="007E62EA" w:rsidRPr="007E62EA" w:rsidRDefault="007E62EA" w:rsidP="007E62EA">
      <w:pPr>
        <w:adjustRightInd w:val="0"/>
        <w:snapToGrid w:val="0"/>
        <w:spacing w:line="360" w:lineRule="auto"/>
        <w:jc w:val="left"/>
        <w:rPr>
          <w:rFonts w:ascii="宋体" w:hAnsi="宋体" w:cs="宋体"/>
          <w:u w:val="single"/>
        </w:rPr>
      </w:pPr>
      <w:r w:rsidRPr="007E62EA">
        <w:rPr>
          <w:rFonts w:ascii="宋体" w:hAnsi="宋体" w:cs="宋体" w:hint="eastAsia"/>
          <w:u w:val="single"/>
        </w:rPr>
        <w:t>(7)承包人应全面了解现场情况，施工期间可能发生的扰民及民扰。如因承包人施工对周边毗邻地区和公共区域(包括周边企业、地铁等)造成干扰，承包人应针对上述干扰采取相关措施并承担由此发生的费用。承包人应全面了解现场情况，施工期间可能发生的扰民及民扰，相关费用已含在合同总价内。</w:t>
      </w:r>
    </w:p>
    <w:p w14:paraId="707B332D" w14:textId="77777777" w:rsidR="007E62EA" w:rsidRPr="007E62EA" w:rsidRDefault="007E62EA" w:rsidP="007E62EA">
      <w:pPr>
        <w:adjustRightInd w:val="0"/>
        <w:snapToGrid w:val="0"/>
        <w:spacing w:line="360" w:lineRule="auto"/>
        <w:jc w:val="left"/>
        <w:rPr>
          <w:rFonts w:ascii="宋体" w:hAnsi="宋体" w:cs="宋体"/>
          <w:u w:val="single"/>
        </w:rPr>
      </w:pPr>
      <w:r w:rsidRPr="007E62EA">
        <w:rPr>
          <w:rFonts w:ascii="宋体" w:hAnsi="宋体" w:cs="宋体" w:hint="eastAsia"/>
          <w:u w:val="single"/>
        </w:rPr>
        <w:t>(8)协助发包人完成与消防、公安、建委、城管、交通、环卫、防疫、村镇、街道等政府机关及部门的协调工作，采取措施完成上述政府部门相关要求。</w:t>
      </w:r>
    </w:p>
    <w:p w14:paraId="41674B78" w14:textId="77777777" w:rsidR="007E62EA" w:rsidRPr="007E62EA" w:rsidRDefault="007E62EA" w:rsidP="007E62EA">
      <w:pPr>
        <w:adjustRightInd w:val="0"/>
        <w:snapToGrid w:val="0"/>
        <w:spacing w:line="360" w:lineRule="auto"/>
        <w:jc w:val="left"/>
        <w:rPr>
          <w:rFonts w:ascii="宋体" w:hAnsi="宋体" w:cs="宋体"/>
          <w:u w:val="single"/>
        </w:rPr>
      </w:pPr>
      <w:r w:rsidRPr="007E62EA">
        <w:rPr>
          <w:rFonts w:ascii="宋体" w:hAnsi="宋体" w:cs="宋体" w:hint="eastAsia"/>
          <w:u w:val="single"/>
        </w:rPr>
        <w:t>(9)负责施工现场的所有施工临时设施、临时道路、备用发电机、水、电管线的修建安装，保证施工的正常进行，如发包人对上述场地变更使用用途，承包人应按发包人的时间要求及时腾退、恢复场地原状，达到发包人要求，并承担由此发生的费用。</w:t>
      </w:r>
    </w:p>
    <w:p w14:paraId="32C719D4" w14:textId="77777777" w:rsidR="007E62EA" w:rsidRPr="007E62EA" w:rsidRDefault="007E62EA" w:rsidP="007E62EA">
      <w:pPr>
        <w:adjustRightInd w:val="0"/>
        <w:snapToGrid w:val="0"/>
        <w:spacing w:line="360" w:lineRule="auto"/>
        <w:jc w:val="left"/>
        <w:rPr>
          <w:rFonts w:ascii="宋体" w:hAnsi="宋体" w:cs="宋体"/>
          <w:u w:val="single"/>
        </w:rPr>
      </w:pPr>
      <w:r w:rsidRPr="007E62EA">
        <w:rPr>
          <w:rFonts w:ascii="宋体" w:hAnsi="宋体" w:cs="宋体" w:hint="eastAsia"/>
          <w:u w:val="single"/>
        </w:rPr>
        <w:t>(10)承包人应对整个现场的施工组织和施工方案的适用性、稳定性和安全性负全面责任。同时根据施工现场的实际情况建立健全各项管理体系。</w:t>
      </w:r>
    </w:p>
    <w:p w14:paraId="1B36AEB0" w14:textId="77777777" w:rsidR="007E62EA" w:rsidRPr="007E62EA" w:rsidRDefault="007E62EA" w:rsidP="007E62EA">
      <w:pPr>
        <w:adjustRightInd w:val="0"/>
        <w:snapToGrid w:val="0"/>
        <w:spacing w:line="360" w:lineRule="auto"/>
        <w:jc w:val="left"/>
        <w:rPr>
          <w:rFonts w:ascii="宋体" w:hAnsi="宋体" w:cs="宋体"/>
          <w:u w:val="single"/>
        </w:rPr>
      </w:pPr>
      <w:r w:rsidRPr="007E62EA">
        <w:rPr>
          <w:rFonts w:ascii="宋体" w:hAnsi="宋体" w:cs="宋体" w:hint="eastAsia"/>
          <w:u w:val="single"/>
        </w:rPr>
        <w:t>(11)本项目拆除工程涉及的材料、设备等残值按照发包人与承包人共同确认的市场价在结算时抵</w:t>
      </w:r>
      <w:proofErr w:type="gramStart"/>
      <w:r w:rsidRPr="007E62EA">
        <w:rPr>
          <w:rFonts w:ascii="宋体" w:hAnsi="宋体" w:cs="宋体" w:hint="eastAsia"/>
          <w:u w:val="single"/>
        </w:rPr>
        <w:t>作工</w:t>
      </w:r>
      <w:proofErr w:type="gramEnd"/>
      <w:r w:rsidRPr="007E62EA">
        <w:rPr>
          <w:rFonts w:ascii="宋体" w:hAnsi="宋体" w:cs="宋体" w:hint="eastAsia"/>
          <w:u w:val="single"/>
        </w:rPr>
        <w:t>程款。</w:t>
      </w:r>
    </w:p>
    <w:p w14:paraId="1BD85328" w14:textId="77777777" w:rsidR="007E62EA" w:rsidRPr="007E62EA" w:rsidRDefault="007E62EA" w:rsidP="007E62EA">
      <w:pPr>
        <w:adjustRightInd w:val="0"/>
        <w:snapToGrid w:val="0"/>
        <w:spacing w:line="360" w:lineRule="auto"/>
        <w:jc w:val="left"/>
        <w:rPr>
          <w:rFonts w:ascii="宋体" w:hAnsi="宋体" w:cs="宋体"/>
          <w:sz w:val="24"/>
          <w:u w:val="single"/>
        </w:rPr>
      </w:pPr>
      <w:r w:rsidRPr="007E62EA">
        <w:rPr>
          <w:rFonts w:ascii="宋体" w:hAnsi="宋体" w:cs="宋体" w:hint="eastAsia"/>
          <w:sz w:val="24"/>
          <w:u w:val="single"/>
        </w:rPr>
        <w:t>4.2承包人的关键义务</w:t>
      </w:r>
    </w:p>
    <w:p w14:paraId="54FAE85E" w14:textId="77777777" w:rsidR="007E62EA" w:rsidRPr="007E62EA" w:rsidRDefault="007E62EA" w:rsidP="007E62EA">
      <w:pPr>
        <w:adjustRightInd w:val="0"/>
        <w:snapToGrid w:val="0"/>
        <w:spacing w:line="360" w:lineRule="auto"/>
        <w:jc w:val="left"/>
        <w:rPr>
          <w:rFonts w:ascii="宋体" w:hAnsi="宋体" w:cs="宋体"/>
          <w:u w:val="single"/>
        </w:rPr>
      </w:pPr>
      <w:r w:rsidRPr="007E62EA">
        <w:rPr>
          <w:rFonts w:ascii="宋体" w:hAnsi="宋体" w:hint="eastAsia"/>
          <w:szCs w:val="21"/>
        </w:rPr>
        <w:t>4.2.1承包人承诺，工程竣工验收通过只是具备送电基础条件，承包人必须负责配合发包人完成供电部门的全部审批流程并完成备案手续（具体以取得供电部门出具或盖章的文件为准）。</w:t>
      </w:r>
      <w:proofErr w:type="gramStart"/>
      <w:r w:rsidRPr="007E62EA">
        <w:rPr>
          <w:rFonts w:ascii="宋体" w:hAnsi="宋体" w:hint="eastAsia"/>
          <w:szCs w:val="21"/>
        </w:rPr>
        <w:t>此义务</w:t>
      </w:r>
      <w:proofErr w:type="gramEnd"/>
      <w:r w:rsidRPr="007E62EA">
        <w:rPr>
          <w:rFonts w:ascii="宋体" w:hAnsi="宋体" w:hint="eastAsia"/>
          <w:szCs w:val="21"/>
        </w:rPr>
        <w:t>属于承包人的合同主要义务，相关费用已包含在合同总价中（除非另有约定）。</w:t>
      </w:r>
    </w:p>
    <w:p w14:paraId="38B138E3" w14:textId="77777777" w:rsidR="007E62EA" w:rsidRPr="007E62EA" w:rsidRDefault="007E62EA" w:rsidP="007E62EA">
      <w:pPr>
        <w:adjustRightInd w:val="0"/>
        <w:snapToGrid w:val="0"/>
        <w:spacing w:line="360" w:lineRule="auto"/>
        <w:rPr>
          <w:rFonts w:ascii="宋体" w:hAnsi="宋体"/>
          <w:sz w:val="24"/>
        </w:rPr>
      </w:pPr>
      <w:r w:rsidRPr="007E62EA">
        <w:rPr>
          <w:rFonts w:ascii="宋体" w:hAnsi="宋体" w:hint="eastAsia"/>
          <w:sz w:val="24"/>
        </w:rPr>
        <w:t>4.3履约担保</w:t>
      </w:r>
    </w:p>
    <w:p w14:paraId="01E03509"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4.3.1承包人履约担保的格式和金额</w:t>
      </w:r>
    </w:p>
    <w:p w14:paraId="115F4236"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发包人</w:t>
      </w:r>
      <w:r w:rsidRPr="007E62EA">
        <w:rPr>
          <w:rFonts w:ascii="宋体" w:hAnsi="宋体" w:cs="宋体" w:hint="eastAsia"/>
          <w:u w:val="single"/>
        </w:rPr>
        <w:t>不要求</w:t>
      </w:r>
      <w:r w:rsidRPr="007E62EA">
        <w:fldChar w:fldCharType="begin"/>
      </w:r>
      <w:r w:rsidRPr="007E62EA">
        <w:instrText xml:space="preserve"> AUTOTEXT  input838 \* MERGEFORMAT </w:instrText>
      </w:r>
      <w:r w:rsidRPr="007E62EA">
        <w:fldChar w:fldCharType="end"/>
      </w:r>
      <w:r w:rsidRPr="007E62EA">
        <w:rPr>
          <w:rFonts w:ascii="宋体" w:hAnsi="宋体" w:hint="eastAsia"/>
          <w:szCs w:val="21"/>
        </w:rPr>
        <w:t>（要求/不要求）承包人提供承包人履约担保。</w:t>
      </w:r>
    </w:p>
    <w:p w14:paraId="0E7BBDFB"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承包人履约担保的金额为</w:t>
      </w:r>
      <w:r w:rsidRPr="007E62EA">
        <w:rPr>
          <w:rFonts w:ascii="宋体" w:hAnsi="宋体" w:cs="宋体" w:hint="eastAsia"/>
          <w:u w:val="single"/>
        </w:rPr>
        <w:t xml:space="preserve">  /  </w:t>
      </w:r>
      <w:r w:rsidRPr="007E62EA">
        <w:fldChar w:fldCharType="begin"/>
      </w:r>
      <w:r w:rsidRPr="007E62EA">
        <w:instrText xml:space="preserve"> AUTOTEXT  input451 \* MERGEFORMAT </w:instrText>
      </w:r>
      <w:r w:rsidRPr="007E62EA">
        <w:fldChar w:fldCharType="end"/>
      </w:r>
    </w:p>
    <w:p w14:paraId="3C33FEAE" w14:textId="77777777" w:rsidR="007E62EA" w:rsidRPr="007E62EA" w:rsidRDefault="007E62EA" w:rsidP="007E62EA">
      <w:pPr>
        <w:adjustRightInd w:val="0"/>
        <w:snapToGrid w:val="0"/>
        <w:spacing w:line="360" w:lineRule="auto"/>
        <w:rPr>
          <w:rFonts w:ascii="宋体" w:hAnsi="宋体"/>
          <w:sz w:val="24"/>
        </w:rPr>
      </w:pPr>
      <w:r w:rsidRPr="007E62EA">
        <w:rPr>
          <w:rFonts w:ascii="宋体" w:hAnsi="宋体" w:hint="eastAsia"/>
          <w:sz w:val="24"/>
        </w:rPr>
        <w:t>4.4不利物质条件</w:t>
      </w:r>
    </w:p>
    <w:p w14:paraId="31BE3167"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4.4.1不利物质条件的范围：</w:t>
      </w:r>
    </w:p>
    <w:p w14:paraId="687A0E3D"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cs="宋体" w:hint="eastAsia"/>
          <w:u w:val="single"/>
        </w:rPr>
        <w:t>不利物质条件包括地下和水文条件，如遇见废弃的地下管道、隧道掘进遇瓦斯突出等。</w:t>
      </w:r>
      <w:r w:rsidRPr="007E62EA">
        <w:fldChar w:fldCharType="begin"/>
      </w:r>
      <w:r w:rsidRPr="007E62EA">
        <w:instrText xml:space="preserve"> AUTOTEXT  input452 \* MERGEFORMAT </w:instrText>
      </w:r>
      <w:r w:rsidRPr="007E62EA">
        <w:fldChar w:fldCharType="end"/>
      </w:r>
    </w:p>
    <w:p w14:paraId="2D81217D" w14:textId="77777777" w:rsidR="007E62EA" w:rsidRPr="007E62EA" w:rsidRDefault="007E62EA" w:rsidP="007E62EA">
      <w:pPr>
        <w:adjustRightInd w:val="0"/>
        <w:snapToGrid w:val="0"/>
        <w:spacing w:line="360" w:lineRule="auto"/>
        <w:outlineLvl w:val="1"/>
        <w:rPr>
          <w:rFonts w:ascii="宋体" w:hAnsi="宋体"/>
          <w:sz w:val="28"/>
        </w:rPr>
      </w:pPr>
      <w:r w:rsidRPr="007E62EA">
        <w:rPr>
          <w:rFonts w:ascii="宋体" w:hAnsi="宋体" w:hint="eastAsia"/>
          <w:sz w:val="28"/>
        </w:rPr>
        <w:t>5.材料和工程设备</w:t>
      </w:r>
    </w:p>
    <w:p w14:paraId="4DEE7E65" w14:textId="77777777" w:rsidR="007E62EA" w:rsidRPr="007E62EA" w:rsidRDefault="007E62EA" w:rsidP="007E62EA">
      <w:pPr>
        <w:adjustRightInd w:val="0"/>
        <w:snapToGrid w:val="0"/>
        <w:spacing w:line="360" w:lineRule="auto"/>
        <w:rPr>
          <w:rFonts w:ascii="宋体" w:hAnsi="宋体"/>
          <w:sz w:val="24"/>
        </w:rPr>
      </w:pPr>
      <w:r w:rsidRPr="007E62EA">
        <w:rPr>
          <w:rFonts w:ascii="宋体" w:hAnsi="宋体" w:hint="eastAsia"/>
          <w:sz w:val="24"/>
        </w:rPr>
        <w:t>5.1承包人提供的材料和工程设备</w:t>
      </w:r>
    </w:p>
    <w:p w14:paraId="5173B531" w14:textId="77777777" w:rsidR="007E62EA" w:rsidRPr="007E62EA" w:rsidRDefault="007E62EA" w:rsidP="007E62EA">
      <w:pPr>
        <w:adjustRightInd w:val="0"/>
        <w:snapToGrid w:val="0"/>
        <w:spacing w:line="360" w:lineRule="auto"/>
        <w:jc w:val="left"/>
        <w:rPr>
          <w:rFonts w:ascii="宋体" w:hAnsi="宋体" w:cs="Arial"/>
        </w:rPr>
      </w:pPr>
      <w:r w:rsidRPr="007E62EA">
        <w:rPr>
          <w:rFonts w:ascii="宋体" w:hAnsi="宋体" w:hint="eastAsia"/>
          <w:szCs w:val="21"/>
        </w:rPr>
        <w:t>5.1.2承包人将由其提供的材料和工程设备的供货人和品种、规格、数量及供货时间等报送监理人审批的期限：</w:t>
      </w:r>
      <w:r w:rsidRPr="007E62EA">
        <w:rPr>
          <w:rFonts w:ascii="宋体" w:hAnsi="宋体" w:cs="宋体" w:hint="eastAsia"/>
          <w:u w:val="single"/>
        </w:rPr>
        <w:t>按照监理人批准的合同进度计划，承包人负责采购的材料设备，应在采购前28</w:t>
      </w:r>
      <w:proofErr w:type="gramStart"/>
      <w:r w:rsidRPr="007E62EA">
        <w:rPr>
          <w:rFonts w:ascii="宋体" w:hAnsi="宋体" w:cs="宋体" w:hint="eastAsia"/>
          <w:u w:val="single"/>
        </w:rPr>
        <w:t>日历天</w:t>
      </w:r>
      <w:proofErr w:type="gramEnd"/>
      <w:r w:rsidRPr="007E62EA">
        <w:rPr>
          <w:rFonts w:ascii="宋体" w:hAnsi="宋体" w:cs="宋体" w:hint="eastAsia"/>
          <w:u w:val="single"/>
        </w:rPr>
        <w:t>内将所采购材料设备的厂家、技术参数、品牌、质量等级等指标以书面形式通知监理人，监理人收到承包人的书面报告后，进行验厂核查等工作并于5</w:t>
      </w:r>
      <w:proofErr w:type="gramStart"/>
      <w:r w:rsidRPr="007E62EA">
        <w:rPr>
          <w:rFonts w:ascii="宋体" w:hAnsi="宋体" w:cs="宋体" w:hint="eastAsia"/>
          <w:u w:val="single"/>
        </w:rPr>
        <w:t>日历天</w:t>
      </w:r>
      <w:proofErr w:type="gramEnd"/>
      <w:r w:rsidRPr="007E62EA">
        <w:rPr>
          <w:rFonts w:ascii="宋体" w:hAnsi="宋体" w:cs="宋体" w:hint="eastAsia"/>
          <w:u w:val="single"/>
        </w:rPr>
        <w:t>内予以批复或提出修改意见，承包人在3个</w:t>
      </w:r>
      <w:proofErr w:type="gramStart"/>
      <w:r w:rsidRPr="007E62EA">
        <w:rPr>
          <w:rFonts w:ascii="宋体" w:hAnsi="宋体" w:cs="宋体" w:hint="eastAsia"/>
          <w:u w:val="single"/>
        </w:rPr>
        <w:t>日历天</w:t>
      </w:r>
      <w:proofErr w:type="gramEnd"/>
      <w:r w:rsidRPr="007E62EA">
        <w:rPr>
          <w:rFonts w:ascii="宋体" w:hAnsi="宋体" w:cs="宋体" w:hint="eastAsia"/>
          <w:u w:val="single"/>
        </w:rPr>
        <w:t>内完成修改。经监理人、设计人和发包人认质、认价、封样后承包人方可采购进场。未经监理人和发包人审批确定的</w:t>
      </w:r>
      <w:proofErr w:type="gramStart"/>
      <w:r w:rsidRPr="007E62EA">
        <w:rPr>
          <w:rFonts w:ascii="宋体" w:hAnsi="宋体" w:cs="宋体" w:hint="eastAsia"/>
          <w:u w:val="single"/>
        </w:rPr>
        <w:t>砼</w:t>
      </w:r>
      <w:proofErr w:type="gramEnd"/>
      <w:r w:rsidRPr="007E62EA">
        <w:rPr>
          <w:rFonts w:ascii="宋体" w:hAnsi="宋体" w:cs="宋体" w:hint="eastAsia"/>
          <w:u w:val="single"/>
        </w:rPr>
        <w:t>等材料和工程设备不得进入现场，否则发包人有权不支付相应的材料和工程设备价款。</w:t>
      </w:r>
      <w:r w:rsidRPr="007E62EA">
        <w:fldChar w:fldCharType="begin"/>
      </w:r>
      <w:r w:rsidRPr="007E62EA">
        <w:instrText xml:space="preserve"> AUTOTEXT  input453 \* MERGEFORMAT </w:instrText>
      </w:r>
      <w:r w:rsidRPr="007E62EA">
        <w:fldChar w:fldCharType="end"/>
      </w:r>
    </w:p>
    <w:p w14:paraId="5EFB0419" w14:textId="77777777" w:rsidR="007E62EA" w:rsidRPr="007E62EA" w:rsidRDefault="007E62EA" w:rsidP="007E62EA">
      <w:pPr>
        <w:adjustRightInd w:val="0"/>
        <w:snapToGrid w:val="0"/>
        <w:spacing w:line="360" w:lineRule="auto"/>
        <w:outlineLvl w:val="1"/>
        <w:rPr>
          <w:rFonts w:ascii="宋体" w:hAnsi="宋体"/>
          <w:sz w:val="28"/>
        </w:rPr>
      </w:pPr>
      <w:r w:rsidRPr="007E62EA">
        <w:rPr>
          <w:rFonts w:ascii="宋体" w:hAnsi="宋体" w:hint="eastAsia"/>
          <w:sz w:val="28"/>
        </w:rPr>
        <w:t>6.施工设备和临时设施</w:t>
      </w:r>
    </w:p>
    <w:p w14:paraId="5ED9111E" w14:textId="77777777" w:rsidR="007E62EA" w:rsidRPr="007E62EA" w:rsidRDefault="007E62EA" w:rsidP="007E62EA">
      <w:pPr>
        <w:adjustRightInd w:val="0"/>
        <w:snapToGrid w:val="0"/>
        <w:spacing w:line="360" w:lineRule="auto"/>
        <w:rPr>
          <w:rFonts w:ascii="宋体" w:hAnsi="宋体"/>
          <w:sz w:val="24"/>
        </w:rPr>
      </w:pPr>
      <w:r w:rsidRPr="007E62EA">
        <w:rPr>
          <w:rFonts w:ascii="宋体" w:hAnsi="宋体" w:hint="eastAsia"/>
          <w:sz w:val="24"/>
        </w:rPr>
        <w:t>6.1承包人提供的施工设备和临时设施</w:t>
      </w:r>
    </w:p>
    <w:p w14:paraId="4872842A"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6.1.2</w:t>
      </w:r>
      <w:r w:rsidRPr="007E62EA">
        <w:rPr>
          <w:rFonts w:hint="eastAsia"/>
          <w:kern w:val="0"/>
        </w:rPr>
        <w:t>承包人</w:t>
      </w:r>
      <w:r w:rsidRPr="007E62EA">
        <w:rPr>
          <w:rFonts w:ascii="宋体" w:hAnsi="宋体" w:hint="eastAsia"/>
          <w:szCs w:val="21"/>
        </w:rPr>
        <w:t>承担自行修建临时设施费用的范围：</w:t>
      </w:r>
      <w:r w:rsidRPr="007E62EA">
        <w:rPr>
          <w:rFonts w:ascii="宋体" w:hAnsi="宋体" w:cs="宋体" w:hint="eastAsia"/>
          <w:u w:val="single"/>
        </w:rPr>
        <w:t>全部范围</w:t>
      </w:r>
      <w:r w:rsidRPr="007E62EA">
        <w:fldChar w:fldCharType="begin"/>
      </w:r>
      <w:r w:rsidRPr="007E62EA">
        <w:instrText xml:space="preserve"> AUTOTEXT  input454 \* MERGEFORMAT </w:instrText>
      </w:r>
      <w:r w:rsidRPr="007E62EA">
        <w:fldChar w:fldCharType="end"/>
      </w:r>
    </w:p>
    <w:p w14:paraId="6C45180C" w14:textId="77777777" w:rsidR="007E62EA" w:rsidRPr="007E62EA" w:rsidRDefault="007E62EA" w:rsidP="007E62EA">
      <w:pPr>
        <w:adjustRightInd w:val="0"/>
        <w:snapToGrid w:val="0"/>
        <w:spacing w:line="360" w:lineRule="auto"/>
        <w:jc w:val="left"/>
        <w:rPr>
          <w:rFonts w:ascii="宋体" w:hAnsi="宋体"/>
        </w:rPr>
      </w:pPr>
      <w:r w:rsidRPr="007E62EA">
        <w:rPr>
          <w:rFonts w:ascii="宋体" w:hAnsi="宋体" w:hint="eastAsia"/>
        </w:rPr>
        <w:t>发包人办理申请手续并承担相关费用的临时占地：</w:t>
      </w:r>
      <w:r w:rsidRPr="007E62EA">
        <w:rPr>
          <w:rFonts w:ascii="宋体" w:hAnsi="宋体" w:cs="宋体" w:hint="eastAsia"/>
          <w:u w:val="single"/>
        </w:rPr>
        <w:t xml:space="preserve"> 无 </w:t>
      </w:r>
      <w:r w:rsidRPr="007E62EA">
        <w:fldChar w:fldCharType="begin"/>
      </w:r>
      <w:r w:rsidRPr="007E62EA">
        <w:instrText xml:space="preserve"> AUTOTEXT  input455 \* MERGEFORMAT </w:instrText>
      </w:r>
      <w:r w:rsidRPr="007E62EA">
        <w:fldChar w:fldCharType="end"/>
      </w:r>
    </w:p>
    <w:p w14:paraId="31B86791" w14:textId="77777777" w:rsidR="007E62EA" w:rsidRPr="007E62EA" w:rsidRDefault="007E62EA" w:rsidP="007E62EA">
      <w:pPr>
        <w:adjustRightInd w:val="0"/>
        <w:snapToGrid w:val="0"/>
        <w:spacing w:line="360" w:lineRule="auto"/>
        <w:rPr>
          <w:rFonts w:ascii="宋体" w:hAnsi="宋体"/>
          <w:sz w:val="24"/>
        </w:rPr>
      </w:pPr>
      <w:r w:rsidRPr="007E62EA">
        <w:rPr>
          <w:rFonts w:ascii="宋体" w:hAnsi="宋体" w:hint="eastAsia"/>
          <w:sz w:val="24"/>
        </w:rPr>
        <w:t>6.2发包人提供的施工设备和临时设施</w:t>
      </w:r>
    </w:p>
    <w:p w14:paraId="0A69EC09"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发包人提供的施工设备和临时设施：</w:t>
      </w:r>
      <w:r w:rsidRPr="007E62EA">
        <w:rPr>
          <w:rFonts w:ascii="宋体" w:hAnsi="宋体" w:cs="宋体" w:hint="eastAsia"/>
          <w:u w:val="single"/>
        </w:rPr>
        <w:t xml:space="preserve">  /  </w:t>
      </w:r>
      <w:r w:rsidRPr="007E62EA">
        <w:fldChar w:fldCharType="begin"/>
      </w:r>
      <w:r w:rsidRPr="007E62EA">
        <w:instrText xml:space="preserve"> AUTOTEXT  input456 \* MERGEFORMAT </w:instrText>
      </w:r>
      <w:r w:rsidRPr="007E62EA">
        <w:fldChar w:fldCharType="end"/>
      </w:r>
    </w:p>
    <w:p w14:paraId="1C90DE41"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发包人提供的施工设备和临时设施的运行、维护、拆除、清运费用的承担人：</w:t>
      </w:r>
      <w:r w:rsidRPr="007E62EA">
        <w:rPr>
          <w:rFonts w:ascii="宋体" w:hAnsi="宋体" w:cs="宋体" w:hint="eastAsia"/>
          <w:u w:val="single"/>
        </w:rPr>
        <w:t>承包人（如果有）</w:t>
      </w:r>
      <w:r w:rsidRPr="007E62EA">
        <w:fldChar w:fldCharType="begin"/>
      </w:r>
      <w:r w:rsidRPr="007E62EA">
        <w:instrText xml:space="preserve"> AUTOTEXT  input457 \* MERGEFORMAT </w:instrText>
      </w:r>
      <w:r w:rsidRPr="007E62EA">
        <w:fldChar w:fldCharType="end"/>
      </w:r>
    </w:p>
    <w:p w14:paraId="7CAB13F0" w14:textId="77777777" w:rsidR="007E62EA" w:rsidRPr="007E62EA" w:rsidRDefault="007E62EA" w:rsidP="007E62EA">
      <w:pPr>
        <w:adjustRightInd w:val="0"/>
        <w:snapToGrid w:val="0"/>
        <w:spacing w:line="360" w:lineRule="auto"/>
        <w:outlineLvl w:val="1"/>
        <w:rPr>
          <w:rFonts w:ascii="宋体" w:hAnsi="宋体"/>
          <w:sz w:val="28"/>
        </w:rPr>
      </w:pPr>
      <w:r w:rsidRPr="007E62EA">
        <w:rPr>
          <w:rFonts w:ascii="宋体" w:hAnsi="宋体" w:hint="eastAsia"/>
          <w:sz w:val="28"/>
        </w:rPr>
        <w:t>7.交通运输</w:t>
      </w:r>
    </w:p>
    <w:p w14:paraId="4A28E475" w14:textId="77777777" w:rsidR="007E62EA" w:rsidRPr="007E62EA" w:rsidRDefault="007E62EA" w:rsidP="007E62EA">
      <w:pPr>
        <w:adjustRightInd w:val="0"/>
        <w:snapToGrid w:val="0"/>
        <w:spacing w:line="360" w:lineRule="auto"/>
        <w:rPr>
          <w:rFonts w:ascii="宋体" w:hAnsi="宋体"/>
          <w:sz w:val="24"/>
        </w:rPr>
      </w:pPr>
      <w:r w:rsidRPr="007E62EA">
        <w:rPr>
          <w:rFonts w:ascii="宋体" w:hAnsi="宋体" w:hint="eastAsia"/>
          <w:sz w:val="24"/>
        </w:rPr>
        <w:t>7.1道路通行权和场外设施</w:t>
      </w:r>
    </w:p>
    <w:p w14:paraId="1DD14987"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负责取得道路通行权、场外设施修建权的办理人：</w:t>
      </w:r>
      <w:r w:rsidRPr="007E62EA">
        <w:rPr>
          <w:rFonts w:ascii="宋体" w:hAnsi="宋体" w:cs="宋体" w:hint="eastAsia"/>
          <w:u w:val="single"/>
        </w:rPr>
        <w:t>承包人</w:t>
      </w:r>
      <w:r w:rsidRPr="007E62EA">
        <w:fldChar w:fldCharType="begin"/>
      </w:r>
      <w:r w:rsidRPr="007E62EA">
        <w:instrText xml:space="preserve"> AUTOTEXT  input458 \* MERGEFORMAT </w:instrText>
      </w:r>
      <w:r w:rsidRPr="007E62EA">
        <w:fldChar w:fldCharType="end"/>
      </w:r>
      <w:r w:rsidRPr="007E62EA">
        <w:rPr>
          <w:rFonts w:ascii="宋体" w:hAnsi="宋体" w:hint="eastAsia"/>
          <w:szCs w:val="21"/>
        </w:rPr>
        <w:t>，其相关费用由发包人承担。</w:t>
      </w:r>
    </w:p>
    <w:p w14:paraId="00FE7E8A" w14:textId="77777777" w:rsidR="007E62EA" w:rsidRPr="007E62EA" w:rsidRDefault="007E62EA" w:rsidP="007E62EA">
      <w:pPr>
        <w:adjustRightInd w:val="0"/>
        <w:snapToGrid w:val="0"/>
        <w:spacing w:line="360" w:lineRule="auto"/>
        <w:rPr>
          <w:rFonts w:ascii="宋体" w:hAnsi="宋体"/>
          <w:sz w:val="24"/>
        </w:rPr>
      </w:pPr>
      <w:r w:rsidRPr="007E62EA">
        <w:rPr>
          <w:rFonts w:ascii="宋体" w:hAnsi="宋体" w:hint="eastAsia"/>
          <w:sz w:val="24"/>
        </w:rPr>
        <w:t>7.2场内施工道路</w:t>
      </w:r>
    </w:p>
    <w:p w14:paraId="3E4913FA"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7.2.1施工所需的场内临时道路和交通设施的修建、维护、养护和管理人：</w:t>
      </w:r>
      <w:r w:rsidRPr="007E62EA">
        <w:rPr>
          <w:rFonts w:ascii="宋体" w:hAnsi="宋体" w:cs="宋体" w:hint="eastAsia"/>
          <w:u w:val="single"/>
        </w:rPr>
        <w:t>承包人</w:t>
      </w:r>
      <w:r w:rsidRPr="007E62EA">
        <w:fldChar w:fldCharType="begin"/>
      </w:r>
      <w:r w:rsidRPr="007E62EA">
        <w:instrText xml:space="preserve"> AUTOTEXT  input459 \* MERGEFORMAT </w:instrText>
      </w:r>
      <w:r w:rsidRPr="007E62EA">
        <w:fldChar w:fldCharType="end"/>
      </w:r>
      <w:r w:rsidRPr="007E62EA">
        <w:rPr>
          <w:rFonts w:ascii="宋体" w:hAnsi="宋体" w:hint="eastAsia"/>
          <w:szCs w:val="21"/>
        </w:rPr>
        <w:t>，相关费用由</w:t>
      </w:r>
      <w:r w:rsidRPr="007E62EA">
        <w:rPr>
          <w:rFonts w:ascii="宋体" w:hAnsi="宋体" w:cs="宋体" w:hint="eastAsia"/>
          <w:u w:val="single"/>
        </w:rPr>
        <w:t>承包人</w:t>
      </w:r>
      <w:r w:rsidRPr="007E62EA">
        <w:fldChar w:fldCharType="begin"/>
      </w:r>
      <w:r w:rsidRPr="007E62EA">
        <w:instrText xml:space="preserve"> AUTOTEXT  input460 \* MERGEFORMAT </w:instrText>
      </w:r>
      <w:r w:rsidRPr="007E62EA">
        <w:fldChar w:fldCharType="end"/>
      </w:r>
      <w:r w:rsidRPr="007E62EA">
        <w:rPr>
          <w:rFonts w:ascii="宋体" w:hAnsi="宋体" w:hint="eastAsia"/>
          <w:szCs w:val="21"/>
        </w:rPr>
        <w:t>承担。</w:t>
      </w:r>
    </w:p>
    <w:p w14:paraId="14903F3B" w14:textId="77777777" w:rsidR="007E62EA" w:rsidRPr="007E62EA" w:rsidRDefault="007E62EA" w:rsidP="007E62EA">
      <w:pPr>
        <w:adjustRightInd w:val="0"/>
        <w:snapToGrid w:val="0"/>
        <w:spacing w:line="360" w:lineRule="auto"/>
        <w:rPr>
          <w:rFonts w:ascii="宋体" w:hAnsi="宋体"/>
          <w:sz w:val="24"/>
        </w:rPr>
      </w:pPr>
      <w:r w:rsidRPr="007E62EA">
        <w:rPr>
          <w:rFonts w:ascii="宋体" w:hAnsi="宋体" w:hint="eastAsia"/>
          <w:sz w:val="24"/>
        </w:rPr>
        <w:t>7.4超大件和超重件的运输</w:t>
      </w:r>
    </w:p>
    <w:p w14:paraId="7CD67E77"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运输超大件或超重件所需的道路和桥梁临时加固改造等费用的承担人：</w:t>
      </w:r>
      <w:r w:rsidRPr="007E62EA">
        <w:rPr>
          <w:rFonts w:ascii="宋体" w:hAnsi="宋体" w:cs="宋体" w:hint="eastAsia"/>
          <w:u w:val="single"/>
        </w:rPr>
        <w:t>承包人</w:t>
      </w:r>
      <w:r w:rsidRPr="007E62EA">
        <w:fldChar w:fldCharType="begin"/>
      </w:r>
      <w:r w:rsidRPr="007E62EA">
        <w:instrText xml:space="preserve"> AUTOTEXT  input461 \* MERGEFORMAT </w:instrText>
      </w:r>
      <w:r w:rsidRPr="007E62EA">
        <w:fldChar w:fldCharType="end"/>
      </w:r>
    </w:p>
    <w:p w14:paraId="4BBE98BC" w14:textId="77777777" w:rsidR="007E62EA" w:rsidRPr="007E62EA" w:rsidRDefault="007E62EA" w:rsidP="007E62EA">
      <w:pPr>
        <w:adjustRightInd w:val="0"/>
        <w:snapToGrid w:val="0"/>
        <w:spacing w:line="360" w:lineRule="auto"/>
        <w:outlineLvl w:val="1"/>
        <w:rPr>
          <w:rFonts w:ascii="宋体" w:hAnsi="宋体"/>
          <w:sz w:val="28"/>
        </w:rPr>
      </w:pPr>
      <w:r w:rsidRPr="007E62EA">
        <w:rPr>
          <w:rFonts w:ascii="宋体" w:hAnsi="宋体" w:hint="eastAsia"/>
          <w:sz w:val="28"/>
        </w:rPr>
        <w:t>8.测量放线</w:t>
      </w:r>
    </w:p>
    <w:p w14:paraId="69F647B9" w14:textId="77777777" w:rsidR="007E62EA" w:rsidRPr="007E62EA" w:rsidRDefault="007E62EA" w:rsidP="007E62EA">
      <w:pPr>
        <w:adjustRightInd w:val="0"/>
        <w:snapToGrid w:val="0"/>
        <w:spacing w:line="360" w:lineRule="auto"/>
        <w:rPr>
          <w:rFonts w:ascii="宋体" w:hAnsi="宋体"/>
          <w:sz w:val="24"/>
        </w:rPr>
      </w:pPr>
      <w:r w:rsidRPr="007E62EA">
        <w:rPr>
          <w:rFonts w:ascii="宋体" w:hAnsi="宋体" w:hint="eastAsia"/>
          <w:sz w:val="24"/>
        </w:rPr>
        <w:t>8.1施工控制网</w:t>
      </w:r>
    </w:p>
    <w:p w14:paraId="282A85D6"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8.1.1发包人通过监理人提供测量基准点、基准线和水准点及其书面资料的期限：</w:t>
      </w:r>
    </w:p>
    <w:p w14:paraId="025D1F5D"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cs="宋体" w:hint="eastAsia"/>
          <w:u w:val="single"/>
        </w:rPr>
        <w:t>开工前7日内。</w:t>
      </w:r>
      <w:r w:rsidRPr="007E62EA">
        <w:fldChar w:fldCharType="begin"/>
      </w:r>
      <w:r w:rsidRPr="007E62EA">
        <w:instrText xml:space="preserve"> AUTOTEXT  input462 \* MERGEFORMAT </w:instrText>
      </w:r>
      <w:r w:rsidRPr="007E62EA">
        <w:fldChar w:fldCharType="end"/>
      </w:r>
    </w:p>
    <w:p w14:paraId="4988E43D"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8.1.2承包人测设施工控制网的其他要求：</w:t>
      </w:r>
      <w:r w:rsidRPr="007E62EA">
        <w:rPr>
          <w:rFonts w:ascii="宋体" w:hAnsi="宋体" w:cs="宋体" w:hint="eastAsia"/>
          <w:u w:val="single"/>
        </w:rPr>
        <w:t>由发包人以书面形式提供给承包人并现场交接，承包人按要求设置，监理人组织有关部门核验确认。</w:t>
      </w:r>
      <w:r w:rsidRPr="007E62EA">
        <w:fldChar w:fldCharType="begin"/>
      </w:r>
      <w:r w:rsidRPr="007E62EA">
        <w:instrText xml:space="preserve"> AUTOTEXT  input463 \* MERGEFORMAT </w:instrText>
      </w:r>
      <w:r w:rsidRPr="007E62EA">
        <w:fldChar w:fldCharType="end"/>
      </w:r>
    </w:p>
    <w:p w14:paraId="23A8CD82"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承包人将施工控制网资料报送监理人审批的期限：</w:t>
      </w:r>
      <w:r w:rsidRPr="007E62EA">
        <w:rPr>
          <w:rFonts w:ascii="宋体" w:hAnsi="宋体" w:cs="宋体" w:hint="eastAsia"/>
          <w:u w:val="single"/>
        </w:rPr>
        <w:t>在收到监理人按照通用合同条款第11.1.1项发出的开工通知后7天内。</w:t>
      </w:r>
      <w:r w:rsidRPr="007E62EA">
        <w:fldChar w:fldCharType="begin"/>
      </w:r>
      <w:r w:rsidRPr="007E62EA">
        <w:instrText xml:space="preserve"> AUTOTEXT  input464 \* MERGEFORMAT </w:instrText>
      </w:r>
      <w:r w:rsidRPr="007E62EA">
        <w:fldChar w:fldCharType="end"/>
      </w:r>
    </w:p>
    <w:p w14:paraId="1DE0BA70" w14:textId="77777777" w:rsidR="007E62EA" w:rsidRPr="007E62EA" w:rsidRDefault="007E62EA" w:rsidP="007E62EA">
      <w:pPr>
        <w:adjustRightInd w:val="0"/>
        <w:snapToGrid w:val="0"/>
        <w:spacing w:line="360" w:lineRule="auto"/>
        <w:outlineLvl w:val="1"/>
        <w:rPr>
          <w:rFonts w:ascii="宋体" w:hAnsi="宋体"/>
          <w:sz w:val="28"/>
        </w:rPr>
      </w:pPr>
      <w:r w:rsidRPr="007E62EA">
        <w:rPr>
          <w:rFonts w:ascii="宋体" w:hAnsi="宋体" w:hint="eastAsia"/>
          <w:sz w:val="28"/>
        </w:rPr>
        <w:t>9.施工安全、治安保卫和环境保护</w:t>
      </w:r>
    </w:p>
    <w:p w14:paraId="515D15BB" w14:textId="77777777" w:rsidR="007E62EA" w:rsidRPr="007E62EA" w:rsidRDefault="007E62EA" w:rsidP="007E62EA">
      <w:pPr>
        <w:adjustRightInd w:val="0"/>
        <w:snapToGrid w:val="0"/>
        <w:spacing w:line="360" w:lineRule="auto"/>
        <w:rPr>
          <w:rFonts w:ascii="宋体" w:hAnsi="宋体"/>
          <w:sz w:val="24"/>
        </w:rPr>
      </w:pPr>
      <w:r w:rsidRPr="007E62EA">
        <w:rPr>
          <w:rFonts w:ascii="宋体" w:hAnsi="宋体" w:hint="eastAsia"/>
          <w:sz w:val="24"/>
        </w:rPr>
        <w:t>9.2承包人的施工安全责任</w:t>
      </w:r>
    </w:p>
    <w:p w14:paraId="7B1785DD"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9.2.1承包人向监理人报送施工安全措施计划的期限：</w:t>
      </w:r>
      <w:r w:rsidRPr="007E62EA">
        <w:rPr>
          <w:rFonts w:ascii="宋体" w:hAnsi="宋体" w:cs="宋体" w:hint="eastAsia"/>
          <w:u w:val="single"/>
        </w:rPr>
        <w:t>在收到监理人按照通用合同条款第11.1.1项发出的开工通知后7天内。</w:t>
      </w:r>
      <w:r w:rsidRPr="007E62EA">
        <w:fldChar w:fldCharType="begin"/>
      </w:r>
      <w:r w:rsidRPr="007E62EA">
        <w:instrText xml:space="preserve"> AUTOTEXT  input465 \* MERGEFORMAT </w:instrText>
      </w:r>
      <w:r w:rsidRPr="007E62EA">
        <w:fldChar w:fldCharType="end"/>
      </w:r>
    </w:p>
    <w:p w14:paraId="507774CF"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监理人收到承包人报送的施工安全措施计划后应当在</w:t>
      </w:r>
      <w:r w:rsidRPr="007E62EA">
        <w:rPr>
          <w:rFonts w:ascii="宋体" w:hAnsi="宋体" w:cs="宋体" w:hint="eastAsia"/>
          <w:u w:val="single"/>
        </w:rPr>
        <w:t xml:space="preserve">  7  </w:t>
      </w:r>
      <w:r w:rsidRPr="007E62EA">
        <w:fldChar w:fldCharType="begin"/>
      </w:r>
      <w:r w:rsidRPr="007E62EA">
        <w:instrText xml:space="preserve"> AUTOTEXT  input466 \* MERGEFORMAT </w:instrText>
      </w:r>
      <w:r w:rsidRPr="007E62EA">
        <w:fldChar w:fldCharType="end"/>
      </w:r>
      <w:r w:rsidRPr="007E62EA">
        <w:rPr>
          <w:rFonts w:ascii="宋体" w:hAnsi="宋体" w:hint="eastAsia"/>
          <w:szCs w:val="21"/>
        </w:rPr>
        <w:t>天内给予批复。</w:t>
      </w:r>
    </w:p>
    <w:p w14:paraId="11C8F70E" w14:textId="77777777" w:rsidR="007E62EA" w:rsidRPr="007E62EA" w:rsidRDefault="007E62EA" w:rsidP="007E62EA">
      <w:pPr>
        <w:adjustRightInd w:val="0"/>
        <w:snapToGrid w:val="0"/>
        <w:spacing w:line="360" w:lineRule="auto"/>
        <w:rPr>
          <w:rFonts w:ascii="宋体" w:hAnsi="宋体"/>
          <w:sz w:val="24"/>
        </w:rPr>
      </w:pPr>
      <w:r w:rsidRPr="007E62EA">
        <w:rPr>
          <w:rFonts w:ascii="宋体" w:hAnsi="宋体" w:hint="eastAsia"/>
          <w:sz w:val="24"/>
        </w:rPr>
        <w:t>9.3治安保卫</w:t>
      </w:r>
    </w:p>
    <w:p w14:paraId="65BA7CFF"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9.3.3制定施工场地治安管理计划和突发治安事件紧急预案的责任人：</w:t>
      </w:r>
      <w:r w:rsidRPr="007E62EA">
        <w:rPr>
          <w:rFonts w:ascii="宋体" w:hAnsi="宋体" w:cs="宋体" w:hint="eastAsia"/>
          <w:u w:val="single"/>
        </w:rPr>
        <w:t>承包人</w:t>
      </w:r>
      <w:r w:rsidRPr="007E62EA">
        <w:fldChar w:fldCharType="begin"/>
      </w:r>
      <w:r w:rsidRPr="007E62EA">
        <w:instrText xml:space="preserve"> AUTOTEXT  input467 \* MERGEFORMAT </w:instrText>
      </w:r>
      <w:r w:rsidRPr="007E62EA">
        <w:fldChar w:fldCharType="end"/>
      </w:r>
    </w:p>
    <w:p w14:paraId="3E5A2338" w14:textId="77777777" w:rsidR="007E62EA" w:rsidRPr="007E62EA" w:rsidRDefault="007E62EA" w:rsidP="007E62EA">
      <w:pPr>
        <w:adjustRightInd w:val="0"/>
        <w:snapToGrid w:val="0"/>
        <w:spacing w:line="360" w:lineRule="auto"/>
        <w:rPr>
          <w:rFonts w:ascii="宋体" w:hAnsi="宋体"/>
          <w:sz w:val="24"/>
        </w:rPr>
      </w:pPr>
      <w:r w:rsidRPr="007E62EA">
        <w:rPr>
          <w:rFonts w:ascii="宋体" w:hAnsi="宋体" w:hint="eastAsia"/>
          <w:sz w:val="24"/>
        </w:rPr>
        <w:t>9.4环境保护</w:t>
      </w:r>
    </w:p>
    <w:p w14:paraId="2305FA5B"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9.4.3施工环保措施计划报送监理人审批的时间：</w:t>
      </w:r>
      <w:r w:rsidRPr="007E62EA">
        <w:rPr>
          <w:rFonts w:ascii="宋体" w:hAnsi="宋体" w:cs="宋体" w:hint="eastAsia"/>
          <w:u w:val="single"/>
        </w:rPr>
        <w:t>签订合同后14天内</w:t>
      </w:r>
      <w:r w:rsidRPr="007E62EA">
        <w:fldChar w:fldCharType="begin"/>
      </w:r>
      <w:r w:rsidRPr="007E62EA">
        <w:instrText xml:space="preserve"> AUTOTEXT  input468 \* MERGEFORMAT </w:instrText>
      </w:r>
      <w:r w:rsidRPr="007E62EA">
        <w:fldChar w:fldCharType="end"/>
      </w:r>
    </w:p>
    <w:p w14:paraId="376234D3"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监理人收到承包人报送的施工环保措施计划后应当在</w:t>
      </w:r>
      <w:r w:rsidRPr="007E62EA">
        <w:rPr>
          <w:rFonts w:ascii="宋体" w:hAnsi="宋体" w:cs="宋体" w:hint="eastAsia"/>
          <w:u w:val="single"/>
        </w:rPr>
        <w:t xml:space="preserve">  7  </w:t>
      </w:r>
      <w:r w:rsidRPr="007E62EA">
        <w:fldChar w:fldCharType="begin"/>
      </w:r>
      <w:r w:rsidRPr="007E62EA">
        <w:instrText xml:space="preserve"> AUTOTEXT  input469 \* MERGEFORMAT </w:instrText>
      </w:r>
      <w:r w:rsidRPr="007E62EA">
        <w:fldChar w:fldCharType="end"/>
      </w:r>
      <w:r w:rsidRPr="007E62EA">
        <w:rPr>
          <w:rFonts w:ascii="宋体" w:hAnsi="宋体" w:hint="eastAsia"/>
          <w:szCs w:val="21"/>
        </w:rPr>
        <w:t>天内给予批复。</w:t>
      </w:r>
    </w:p>
    <w:p w14:paraId="4D914C3B" w14:textId="77777777" w:rsidR="007E62EA" w:rsidRPr="007E62EA" w:rsidRDefault="007E62EA" w:rsidP="007E62EA">
      <w:pPr>
        <w:adjustRightInd w:val="0"/>
        <w:snapToGrid w:val="0"/>
        <w:spacing w:line="360" w:lineRule="auto"/>
        <w:rPr>
          <w:rFonts w:ascii="宋体" w:hAnsi="宋体"/>
          <w:sz w:val="24"/>
        </w:rPr>
      </w:pPr>
      <w:r w:rsidRPr="007E62EA">
        <w:rPr>
          <w:rFonts w:ascii="宋体" w:hAnsi="宋体" w:hint="eastAsia"/>
          <w:sz w:val="24"/>
        </w:rPr>
        <w:t>9.6  施工现场安全生产标准化管理目标</w:t>
      </w:r>
    </w:p>
    <w:p w14:paraId="5A265B82" w14:textId="77777777" w:rsidR="007E62EA" w:rsidRPr="007E62EA" w:rsidRDefault="007E62EA" w:rsidP="007E62EA">
      <w:pPr>
        <w:adjustRightInd w:val="0"/>
        <w:snapToGrid w:val="0"/>
        <w:spacing w:line="360" w:lineRule="auto"/>
        <w:jc w:val="left"/>
        <w:rPr>
          <w:rFonts w:ascii="宋体" w:hAnsi="宋体" w:cs="宋体"/>
          <w:u w:val="single"/>
        </w:rPr>
      </w:pPr>
      <w:r w:rsidRPr="007E62EA">
        <w:rPr>
          <w:rFonts w:ascii="宋体" w:hAnsi="宋体" w:hint="eastAsia"/>
          <w:szCs w:val="21"/>
        </w:rPr>
        <w:t>9.6.1未达到合同协议书中约定的安全生产标准化管理目标等级的违约金或损失赔偿金的金额或者计算方法：</w:t>
      </w:r>
      <w:r w:rsidRPr="007E62EA">
        <w:rPr>
          <w:rFonts w:ascii="宋体" w:hAnsi="宋体" w:cs="宋体" w:hint="eastAsia"/>
          <w:u w:val="single"/>
        </w:rPr>
        <w:t>承包人支付的违约金或损失赔偿金不高于合同约定的标准化管理目标等级和实际考核评定、认定目标等级之间所需投入费用的差额。</w:t>
      </w:r>
    </w:p>
    <w:p w14:paraId="0C916F88" w14:textId="77777777" w:rsidR="007E62EA" w:rsidRPr="007E62EA" w:rsidRDefault="007E62EA" w:rsidP="007E62EA">
      <w:pPr>
        <w:adjustRightInd w:val="0"/>
        <w:snapToGrid w:val="0"/>
        <w:spacing w:line="360" w:lineRule="auto"/>
        <w:jc w:val="left"/>
        <w:rPr>
          <w:rFonts w:ascii="宋体" w:hAnsi="宋体" w:cs="宋体"/>
          <w:u w:val="single"/>
        </w:rPr>
      </w:pPr>
      <w:r w:rsidRPr="007E62EA">
        <w:rPr>
          <w:rFonts w:ascii="宋体" w:hAnsi="宋体" w:cs="宋体" w:hint="eastAsia"/>
          <w:u w:val="single"/>
        </w:rPr>
        <w:t>A=(1－K1÷K2) ×F</w:t>
      </w:r>
    </w:p>
    <w:p w14:paraId="42707E10" w14:textId="77777777" w:rsidR="007E62EA" w:rsidRPr="007E62EA" w:rsidRDefault="007E62EA" w:rsidP="007E62EA">
      <w:pPr>
        <w:adjustRightInd w:val="0"/>
        <w:snapToGrid w:val="0"/>
        <w:spacing w:line="360" w:lineRule="auto"/>
        <w:jc w:val="left"/>
        <w:rPr>
          <w:rFonts w:ascii="宋体" w:hAnsi="宋体" w:cs="宋体"/>
          <w:u w:val="single"/>
        </w:rPr>
      </w:pPr>
      <w:r w:rsidRPr="007E62EA">
        <w:rPr>
          <w:rFonts w:ascii="宋体" w:hAnsi="宋体" w:cs="宋体" w:hint="eastAsia"/>
          <w:u w:val="single"/>
        </w:rPr>
        <w:t>其中：A—按本办法规定计算的违约损失赔偿金</w:t>
      </w:r>
    </w:p>
    <w:p w14:paraId="70A0F47E" w14:textId="77777777" w:rsidR="007E62EA" w:rsidRPr="007E62EA" w:rsidRDefault="007E62EA" w:rsidP="007E62EA">
      <w:pPr>
        <w:adjustRightInd w:val="0"/>
        <w:snapToGrid w:val="0"/>
        <w:spacing w:line="360" w:lineRule="auto"/>
        <w:jc w:val="left"/>
        <w:rPr>
          <w:rFonts w:ascii="宋体" w:hAnsi="宋体" w:cs="宋体"/>
          <w:u w:val="single"/>
        </w:rPr>
      </w:pPr>
      <w:r w:rsidRPr="007E62EA">
        <w:rPr>
          <w:rFonts w:ascii="宋体" w:hAnsi="宋体" w:cs="宋体" w:hint="eastAsia"/>
          <w:u w:val="single"/>
        </w:rPr>
        <w:t>K1—标准化考评认定等级对应本办法规定的标准费率</w:t>
      </w:r>
    </w:p>
    <w:p w14:paraId="69D066F4" w14:textId="77777777" w:rsidR="007E62EA" w:rsidRPr="007E62EA" w:rsidRDefault="007E62EA" w:rsidP="007E62EA">
      <w:pPr>
        <w:adjustRightInd w:val="0"/>
        <w:snapToGrid w:val="0"/>
        <w:spacing w:line="360" w:lineRule="auto"/>
        <w:jc w:val="left"/>
        <w:rPr>
          <w:rFonts w:ascii="宋体" w:hAnsi="宋体" w:cs="宋体"/>
          <w:u w:val="single"/>
        </w:rPr>
      </w:pPr>
      <w:r w:rsidRPr="007E62EA">
        <w:rPr>
          <w:rFonts w:ascii="宋体" w:hAnsi="宋体" w:cs="宋体" w:hint="eastAsia"/>
          <w:u w:val="single"/>
        </w:rPr>
        <w:t>K2</w:t>
      </w:r>
      <w:proofErr w:type="gramStart"/>
      <w:r w:rsidRPr="007E62EA">
        <w:rPr>
          <w:rFonts w:ascii="宋体" w:hAnsi="宋体" w:cs="宋体" w:hint="eastAsia"/>
          <w:u w:val="single"/>
        </w:rPr>
        <w:t>—合同</w:t>
      </w:r>
      <w:proofErr w:type="gramEnd"/>
      <w:r w:rsidRPr="007E62EA">
        <w:rPr>
          <w:rFonts w:ascii="宋体" w:hAnsi="宋体" w:cs="宋体" w:hint="eastAsia"/>
          <w:u w:val="single"/>
        </w:rPr>
        <w:t>约定的管理目标等级对应本办法规定的标准费率</w:t>
      </w:r>
    </w:p>
    <w:p w14:paraId="7B0A8F1B"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cs="宋体" w:hint="eastAsia"/>
          <w:u w:val="single"/>
        </w:rPr>
        <w:t>F</w:t>
      </w:r>
      <w:proofErr w:type="gramStart"/>
      <w:r w:rsidRPr="007E62EA">
        <w:rPr>
          <w:rFonts w:ascii="宋体" w:hAnsi="宋体" w:cs="宋体" w:hint="eastAsia"/>
          <w:u w:val="single"/>
        </w:rPr>
        <w:t>—合同</w:t>
      </w:r>
      <w:proofErr w:type="gramEnd"/>
      <w:r w:rsidRPr="007E62EA">
        <w:rPr>
          <w:rFonts w:ascii="宋体" w:hAnsi="宋体" w:cs="宋体" w:hint="eastAsia"/>
          <w:u w:val="single"/>
        </w:rPr>
        <w:t>中载明的安全文明施工费总额。</w:t>
      </w:r>
      <w:r w:rsidRPr="007E62EA">
        <w:fldChar w:fldCharType="begin"/>
      </w:r>
      <w:r w:rsidRPr="007E62EA">
        <w:instrText xml:space="preserve"> AUTOTEXT  input883 \* MERGEFORMAT </w:instrText>
      </w:r>
      <w:r w:rsidRPr="007E62EA">
        <w:fldChar w:fldCharType="end"/>
      </w:r>
    </w:p>
    <w:p w14:paraId="5F20F14C"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 xml:space="preserve">9.6.2发包人  </w:t>
      </w:r>
      <w:r w:rsidRPr="007E62EA">
        <w:rPr>
          <w:rFonts w:ascii="宋体" w:hAnsi="宋体" w:cs="宋体" w:hint="eastAsia"/>
          <w:u w:val="single"/>
        </w:rPr>
        <w:t>不给予</w:t>
      </w:r>
      <w:r w:rsidRPr="007E62EA">
        <w:fldChar w:fldCharType="begin"/>
      </w:r>
      <w:r w:rsidRPr="007E62EA">
        <w:instrText xml:space="preserve"> AUTOTEXT  input884 \* MERGEFORMAT </w:instrText>
      </w:r>
      <w:r w:rsidRPr="007E62EA">
        <w:fldChar w:fldCharType="end"/>
      </w:r>
      <w:r w:rsidRPr="007E62EA">
        <w:rPr>
          <w:rFonts w:ascii="宋体" w:hAnsi="宋体" w:hint="eastAsia"/>
          <w:szCs w:val="21"/>
        </w:rPr>
        <w:t>（给予/不给予）承包人创优奖励。发包人给予承包人创优奖励的，创优奖励金额或者计算方法：</w:t>
      </w:r>
      <w:r w:rsidRPr="007E62EA">
        <w:rPr>
          <w:rFonts w:ascii="宋体" w:hAnsi="宋体" w:cs="宋体" w:hint="eastAsia"/>
          <w:u w:val="single"/>
        </w:rPr>
        <w:t xml:space="preserve">  /  </w:t>
      </w:r>
      <w:r w:rsidRPr="007E62EA">
        <w:fldChar w:fldCharType="begin"/>
      </w:r>
      <w:r w:rsidRPr="007E62EA">
        <w:instrText xml:space="preserve"> AUTOTEXT  input888 \* MERGEFORMAT </w:instrText>
      </w:r>
      <w:r w:rsidRPr="007E62EA">
        <w:fldChar w:fldCharType="end"/>
      </w:r>
    </w:p>
    <w:p w14:paraId="0DD5DF6F" w14:textId="77777777" w:rsidR="007E62EA" w:rsidRPr="007E62EA" w:rsidRDefault="007E62EA" w:rsidP="007E62EA">
      <w:pPr>
        <w:adjustRightInd w:val="0"/>
        <w:snapToGrid w:val="0"/>
        <w:spacing w:line="360" w:lineRule="auto"/>
        <w:rPr>
          <w:rFonts w:ascii="宋体" w:hAnsi="宋体"/>
          <w:sz w:val="24"/>
        </w:rPr>
      </w:pPr>
      <w:r w:rsidRPr="007E62EA">
        <w:rPr>
          <w:rFonts w:ascii="宋体" w:hAnsi="宋体" w:hint="eastAsia"/>
          <w:sz w:val="24"/>
        </w:rPr>
        <w:t>9.7 特殊安全文明施工</w:t>
      </w:r>
    </w:p>
    <w:p w14:paraId="60E94B3C" w14:textId="77777777" w:rsidR="007E62EA" w:rsidRPr="007E62EA" w:rsidRDefault="007E62EA" w:rsidP="007E62EA">
      <w:pPr>
        <w:adjustRightInd w:val="0"/>
        <w:snapToGrid w:val="0"/>
        <w:spacing w:line="360" w:lineRule="auto"/>
        <w:jc w:val="left"/>
        <w:rPr>
          <w:rFonts w:ascii="宋体" w:hAnsi="宋体"/>
          <w:szCs w:val="21"/>
          <w:u w:val="single"/>
        </w:rPr>
      </w:pPr>
      <w:r w:rsidRPr="007E62EA">
        <w:rPr>
          <w:rFonts w:ascii="宋体" w:hAnsi="宋体" w:hint="eastAsia"/>
          <w:szCs w:val="21"/>
        </w:rPr>
        <w:t>9.7.1 未达到合同约定的特殊安全文明施工要求的违约金或损失赔偿金的金额或者计算方法：</w:t>
      </w:r>
      <w:r w:rsidRPr="007E62EA">
        <w:rPr>
          <w:rFonts w:ascii="宋体" w:hAnsi="宋体" w:cs="宋体" w:hint="eastAsia"/>
          <w:u w:val="single"/>
        </w:rPr>
        <w:t xml:space="preserve">  /  </w:t>
      </w:r>
      <w:r w:rsidRPr="007E62EA">
        <w:fldChar w:fldCharType="begin"/>
      </w:r>
      <w:r w:rsidRPr="007E62EA">
        <w:instrText xml:space="preserve"> AUTOTEXT  input885 \* MERGEFORMAT </w:instrText>
      </w:r>
      <w:r w:rsidRPr="007E62EA">
        <w:fldChar w:fldCharType="end"/>
      </w:r>
    </w:p>
    <w:p w14:paraId="70F8398D"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9.7.2  发包人</w:t>
      </w:r>
      <w:r w:rsidRPr="007E62EA">
        <w:rPr>
          <w:rFonts w:ascii="宋体" w:hAnsi="宋体" w:cs="宋体" w:hint="eastAsia"/>
          <w:u w:val="single"/>
        </w:rPr>
        <w:t>不给予</w:t>
      </w:r>
      <w:r w:rsidRPr="007E62EA">
        <w:fldChar w:fldCharType="begin"/>
      </w:r>
      <w:r w:rsidRPr="007E62EA">
        <w:instrText xml:space="preserve"> AUTOTEXT  input886 \* MERGEFORMAT </w:instrText>
      </w:r>
      <w:r w:rsidRPr="007E62EA">
        <w:fldChar w:fldCharType="end"/>
      </w:r>
      <w:r w:rsidRPr="007E62EA">
        <w:rPr>
          <w:rFonts w:ascii="宋体" w:hAnsi="宋体" w:hint="eastAsia"/>
          <w:szCs w:val="21"/>
        </w:rPr>
        <w:t>（给予/不给予）承包人创优奖励。发包人给予承包人创优奖励的，创优奖励金额或者计算方法：</w:t>
      </w:r>
      <w:r w:rsidRPr="007E62EA">
        <w:rPr>
          <w:rFonts w:ascii="宋体" w:hAnsi="宋体" w:cs="宋体" w:hint="eastAsia"/>
          <w:u w:val="single"/>
        </w:rPr>
        <w:t xml:space="preserve">  /  </w:t>
      </w:r>
      <w:r w:rsidRPr="007E62EA">
        <w:fldChar w:fldCharType="begin"/>
      </w:r>
      <w:r w:rsidRPr="007E62EA">
        <w:instrText xml:space="preserve"> AUTOTEXT  input887 \* MERGEFORMAT </w:instrText>
      </w:r>
      <w:r w:rsidRPr="007E62EA">
        <w:fldChar w:fldCharType="end"/>
      </w:r>
      <w:r w:rsidRPr="007E62EA">
        <w:rPr>
          <w:rFonts w:ascii="宋体" w:hAnsi="宋体" w:hint="eastAsia"/>
          <w:szCs w:val="21"/>
        </w:rPr>
        <w:t xml:space="preserve">                                                                               </w:t>
      </w:r>
    </w:p>
    <w:p w14:paraId="7DC4C09E" w14:textId="77777777" w:rsidR="007E62EA" w:rsidRPr="007E62EA" w:rsidRDefault="007E62EA" w:rsidP="007E62EA">
      <w:pPr>
        <w:adjustRightInd w:val="0"/>
        <w:snapToGrid w:val="0"/>
        <w:spacing w:line="360" w:lineRule="auto"/>
        <w:outlineLvl w:val="1"/>
        <w:rPr>
          <w:rFonts w:ascii="宋体" w:hAnsi="宋体"/>
          <w:sz w:val="28"/>
        </w:rPr>
      </w:pPr>
      <w:r w:rsidRPr="007E62EA">
        <w:rPr>
          <w:rFonts w:ascii="宋体" w:hAnsi="宋体" w:hint="eastAsia"/>
          <w:sz w:val="28"/>
        </w:rPr>
        <w:t>10.进度计划</w:t>
      </w:r>
    </w:p>
    <w:p w14:paraId="001E6AE8" w14:textId="77777777" w:rsidR="007E62EA" w:rsidRPr="007E62EA" w:rsidRDefault="007E62EA" w:rsidP="007E62EA">
      <w:pPr>
        <w:adjustRightInd w:val="0"/>
        <w:snapToGrid w:val="0"/>
        <w:spacing w:line="360" w:lineRule="auto"/>
        <w:rPr>
          <w:rFonts w:ascii="宋体" w:hAnsi="宋体"/>
          <w:sz w:val="24"/>
        </w:rPr>
      </w:pPr>
      <w:r w:rsidRPr="007E62EA">
        <w:rPr>
          <w:rFonts w:ascii="宋体" w:hAnsi="宋体" w:hint="eastAsia"/>
          <w:sz w:val="24"/>
        </w:rPr>
        <w:t>10.1合同进度计划</w:t>
      </w:r>
    </w:p>
    <w:p w14:paraId="29F80359"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10.1.1承包人编制施工进度计划和施工方案说明的内容：</w:t>
      </w:r>
    </w:p>
    <w:p w14:paraId="2AA54899"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cs="宋体" w:hint="eastAsia"/>
          <w:u w:val="single"/>
        </w:rPr>
        <w:t>总进度计划、分项进度计划、月计划、周计划；材料设备采购进场计划、劳动力计划、施工组织安排，施工关键节点、技术措施、保障措施、文明施工安排计划等。</w:t>
      </w:r>
      <w:r w:rsidRPr="007E62EA">
        <w:fldChar w:fldCharType="begin"/>
      </w:r>
      <w:r w:rsidRPr="007E62EA">
        <w:instrText xml:space="preserve"> AUTOTEXT  input470 \* MERGEFORMAT </w:instrText>
      </w:r>
      <w:r w:rsidRPr="007E62EA">
        <w:fldChar w:fldCharType="end"/>
      </w:r>
    </w:p>
    <w:p w14:paraId="21DEE096"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10.1.2承包人</w:t>
      </w:r>
      <w:proofErr w:type="gramStart"/>
      <w:r w:rsidRPr="007E62EA">
        <w:rPr>
          <w:rFonts w:ascii="宋体" w:hAnsi="宋体" w:hint="eastAsia"/>
          <w:szCs w:val="21"/>
        </w:rPr>
        <w:t>编制分</w:t>
      </w:r>
      <w:proofErr w:type="gramEnd"/>
      <w:r w:rsidRPr="007E62EA">
        <w:rPr>
          <w:rFonts w:ascii="宋体" w:hAnsi="宋体" w:hint="eastAsia"/>
          <w:szCs w:val="21"/>
        </w:rPr>
        <w:t>阶段或分项施工进度计划和施工方案说明的内容及时限要求：</w:t>
      </w:r>
    </w:p>
    <w:p w14:paraId="7E5AAD82"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cs="宋体" w:hint="eastAsia"/>
          <w:u w:val="single"/>
        </w:rPr>
        <w:t>监理人可以要求承包人在合同进度计划的基础上编制更为详细的分阶段和分项目的进度计划，特别是在合同进度计划关键线路上的单位工程或分部工程。监理人也可以要求承包人编制专项施工方案，对达到一定规模的危险性较大的分部分项工程编制专项施工方案，承包人应当附有安全验算结果。</w:t>
      </w:r>
      <w:r w:rsidRPr="007E62EA">
        <w:fldChar w:fldCharType="begin"/>
      </w:r>
      <w:r w:rsidRPr="007E62EA">
        <w:instrText xml:space="preserve"> AUTOTEXT  input471 \* MERGEFORMAT </w:instrText>
      </w:r>
      <w:r w:rsidRPr="007E62EA">
        <w:fldChar w:fldCharType="end"/>
      </w:r>
    </w:p>
    <w:p w14:paraId="77BF5E51"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10.1.3群体工程中有关编制进度计划和施工方案说明的要求：</w:t>
      </w:r>
      <w:r w:rsidRPr="007E62EA">
        <w:rPr>
          <w:rFonts w:ascii="宋体" w:hAnsi="宋体" w:cs="宋体" w:hint="eastAsia"/>
          <w:u w:val="single"/>
        </w:rPr>
        <w:t xml:space="preserve">  /  </w:t>
      </w:r>
      <w:r w:rsidRPr="007E62EA">
        <w:fldChar w:fldCharType="begin"/>
      </w:r>
      <w:r w:rsidRPr="007E62EA">
        <w:instrText xml:space="preserve"> AUTOTEXT  input473 \* MERGEFORMAT </w:instrText>
      </w:r>
      <w:r w:rsidRPr="007E62EA">
        <w:fldChar w:fldCharType="end"/>
      </w:r>
    </w:p>
    <w:p w14:paraId="039240A4" w14:textId="77777777" w:rsidR="007E62EA" w:rsidRPr="007E62EA" w:rsidRDefault="007E62EA" w:rsidP="007E62EA">
      <w:pPr>
        <w:adjustRightInd w:val="0"/>
        <w:snapToGrid w:val="0"/>
        <w:spacing w:line="360" w:lineRule="auto"/>
        <w:rPr>
          <w:rFonts w:ascii="宋体" w:hAnsi="宋体"/>
          <w:sz w:val="24"/>
        </w:rPr>
      </w:pPr>
      <w:r w:rsidRPr="007E62EA">
        <w:rPr>
          <w:rFonts w:ascii="宋体" w:hAnsi="宋体" w:hint="eastAsia"/>
          <w:sz w:val="24"/>
        </w:rPr>
        <w:t>10.2合同进度计划的修订</w:t>
      </w:r>
    </w:p>
    <w:p w14:paraId="1CC686C2"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10.2.1承包人报送修订合同进度计划申请报告和相关资料的期限：</w:t>
      </w:r>
      <w:r w:rsidRPr="007E62EA">
        <w:rPr>
          <w:rFonts w:ascii="宋体" w:hAnsi="宋体" w:cs="宋体" w:hint="eastAsia"/>
          <w:u w:val="single"/>
        </w:rPr>
        <w:t>签订合同后7天内。</w:t>
      </w:r>
      <w:r w:rsidRPr="007E62EA">
        <w:fldChar w:fldCharType="begin"/>
      </w:r>
      <w:r w:rsidRPr="007E62EA">
        <w:instrText xml:space="preserve"> AUTOTEXT  input474 \* MERGEFORMAT </w:instrText>
      </w:r>
      <w:r w:rsidRPr="007E62EA">
        <w:fldChar w:fldCharType="end"/>
      </w:r>
    </w:p>
    <w:p w14:paraId="072C7647"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监理人批复修订合同进度计划申请报告的期限：</w:t>
      </w:r>
      <w:r w:rsidRPr="007E62EA">
        <w:rPr>
          <w:rFonts w:ascii="宋体" w:hAnsi="宋体" w:cs="宋体" w:hint="eastAsia"/>
          <w:u w:val="single"/>
        </w:rPr>
        <w:t>收到承包人报送的修订合同进度计划申请报告和相关资料后7天内。</w:t>
      </w:r>
      <w:r w:rsidRPr="007E62EA">
        <w:fldChar w:fldCharType="begin"/>
      </w:r>
      <w:r w:rsidRPr="007E62EA">
        <w:instrText xml:space="preserve"> AUTOTEXT  input475 \* MERGEFORMAT </w:instrText>
      </w:r>
      <w:r w:rsidRPr="007E62EA">
        <w:fldChar w:fldCharType="end"/>
      </w:r>
    </w:p>
    <w:p w14:paraId="4FC2454D"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10.2.2监理人批复修订合同进度计划的期限：</w:t>
      </w:r>
      <w:r w:rsidRPr="007E62EA">
        <w:rPr>
          <w:rFonts w:ascii="宋体" w:hAnsi="宋体" w:cs="宋体" w:hint="eastAsia"/>
          <w:u w:val="single"/>
        </w:rPr>
        <w:t>收到承包人报送的修订合同进度计划申请报告和相关资料后7天内。</w:t>
      </w:r>
      <w:r w:rsidRPr="007E62EA">
        <w:fldChar w:fldCharType="begin"/>
      </w:r>
      <w:r w:rsidRPr="007E62EA">
        <w:instrText xml:space="preserve"> AUTOTEXT  input476 \* MERGEFORMAT </w:instrText>
      </w:r>
      <w:r w:rsidRPr="007E62EA">
        <w:fldChar w:fldCharType="end"/>
      </w:r>
    </w:p>
    <w:p w14:paraId="6AE98E0F" w14:textId="77777777" w:rsidR="007E62EA" w:rsidRPr="007E62EA" w:rsidRDefault="007E62EA" w:rsidP="007E62EA">
      <w:pPr>
        <w:adjustRightInd w:val="0"/>
        <w:snapToGrid w:val="0"/>
        <w:spacing w:line="360" w:lineRule="auto"/>
        <w:outlineLvl w:val="1"/>
        <w:rPr>
          <w:rFonts w:ascii="宋体" w:hAnsi="宋体"/>
          <w:sz w:val="28"/>
        </w:rPr>
      </w:pPr>
      <w:r w:rsidRPr="007E62EA">
        <w:rPr>
          <w:rFonts w:ascii="宋体" w:hAnsi="宋体" w:hint="eastAsia"/>
          <w:sz w:val="28"/>
        </w:rPr>
        <w:t>11.开工和竣工</w:t>
      </w:r>
    </w:p>
    <w:p w14:paraId="1CFBD5A7" w14:textId="77777777" w:rsidR="007E62EA" w:rsidRPr="007E62EA" w:rsidRDefault="007E62EA" w:rsidP="007E62EA">
      <w:pPr>
        <w:adjustRightInd w:val="0"/>
        <w:snapToGrid w:val="0"/>
        <w:spacing w:line="360" w:lineRule="auto"/>
        <w:rPr>
          <w:rFonts w:ascii="宋体" w:hAnsi="宋体"/>
          <w:sz w:val="24"/>
        </w:rPr>
      </w:pPr>
      <w:r w:rsidRPr="007E62EA">
        <w:rPr>
          <w:rFonts w:ascii="宋体" w:hAnsi="宋体" w:hint="eastAsia"/>
          <w:sz w:val="24"/>
        </w:rPr>
        <w:t>11.3发包人的工期延误</w:t>
      </w:r>
    </w:p>
    <w:p w14:paraId="0440396B"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(8)发包人造成工期延误的其他原因：</w:t>
      </w:r>
    </w:p>
    <w:p w14:paraId="2EE777DE"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cs="宋体" w:hint="eastAsia"/>
          <w:u w:val="single"/>
        </w:rPr>
        <w:t>/</w:t>
      </w:r>
      <w:r w:rsidRPr="007E62EA">
        <w:fldChar w:fldCharType="begin"/>
      </w:r>
      <w:r w:rsidRPr="007E62EA">
        <w:instrText xml:space="preserve"> AUTOTEXT  input477 \* MERGEFORMAT </w:instrText>
      </w:r>
      <w:r w:rsidRPr="007E62EA">
        <w:fldChar w:fldCharType="end"/>
      </w:r>
    </w:p>
    <w:p w14:paraId="00EE49C2" w14:textId="77777777" w:rsidR="007E62EA" w:rsidRPr="007E62EA" w:rsidRDefault="007E62EA" w:rsidP="007E62EA">
      <w:pPr>
        <w:adjustRightInd w:val="0"/>
        <w:snapToGrid w:val="0"/>
        <w:spacing w:line="360" w:lineRule="auto"/>
        <w:rPr>
          <w:rFonts w:ascii="宋体" w:hAnsi="宋体"/>
          <w:sz w:val="24"/>
        </w:rPr>
      </w:pPr>
      <w:r w:rsidRPr="007E62EA">
        <w:rPr>
          <w:rFonts w:ascii="宋体" w:hAnsi="宋体" w:hint="eastAsia"/>
          <w:sz w:val="24"/>
        </w:rPr>
        <w:t>11.4异常恶劣的气候条件</w:t>
      </w:r>
    </w:p>
    <w:p w14:paraId="50903D3D"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异常恶劣的气候条件的范围和标准：</w:t>
      </w:r>
    </w:p>
    <w:p w14:paraId="488A3BFB" w14:textId="77777777" w:rsidR="007E62EA" w:rsidRPr="007E62EA" w:rsidRDefault="007E62EA" w:rsidP="007E62EA">
      <w:pPr>
        <w:adjustRightInd w:val="0"/>
        <w:snapToGrid w:val="0"/>
        <w:spacing w:line="360" w:lineRule="auto"/>
        <w:jc w:val="left"/>
        <w:rPr>
          <w:rFonts w:ascii="宋体" w:hAnsi="宋体" w:cs="宋体"/>
          <w:u w:val="single"/>
        </w:rPr>
      </w:pPr>
      <w:r w:rsidRPr="007E62EA">
        <w:rPr>
          <w:rFonts w:ascii="宋体" w:hAnsi="宋体" w:cs="宋体" w:hint="eastAsia"/>
          <w:u w:val="single"/>
        </w:rPr>
        <w:t>（1）降水（雪）≥50mm且连续超过3天的；</w:t>
      </w:r>
    </w:p>
    <w:p w14:paraId="7A2BE3EC" w14:textId="77777777" w:rsidR="007E62EA" w:rsidRPr="007E62EA" w:rsidRDefault="007E62EA" w:rsidP="007E62EA">
      <w:pPr>
        <w:adjustRightInd w:val="0"/>
        <w:snapToGrid w:val="0"/>
        <w:spacing w:line="360" w:lineRule="auto"/>
        <w:jc w:val="left"/>
        <w:rPr>
          <w:rFonts w:ascii="宋体" w:hAnsi="宋体" w:cs="宋体"/>
          <w:u w:val="single"/>
        </w:rPr>
      </w:pPr>
      <w:r w:rsidRPr="007E62EA">
        <w:rPr>
          <w:rFonts w:ascii="宋体" w:hAnsi="宋体" w:cs="宋体" w:hint="eastAsia"/>
          <w:u w:val="single"/>
        </w:rPr>
        <w:t>（2）气温≥40℃且连续超过3天的；</w:t>
      </w:r>
    </w:p>
    <w:p w14:paraId="00D3C97A"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cs="宋体" w:hint="eastAsia"/>
          <w:u w:val="single"/>
        </w:rPr>
        <w:t>（3）气温≤-20℃且连续超过3天的。</w:t>
      </w:r>
      <w:r w:rsidRPr="007E62EA">
        <w:fldChar w:fldCharType="begin"/>
      </w:r>
      <w:r w:rsidRPr="007E62EA">
        <w:instrText xml:space="preserve"> AUTOTEXT  input478 \* MERGEFORMAT </w:instrText>
      </w:r>
      <w:r w:rsidRPr="007E62EA">
        <w:fldChar w:fldCharType="end"/>
      </w:r>
    </w:p>
    <w:p w14:paraId="57E500CB" w14:textId="77777777" w:rsidR="007E62EA" w:rsidRPr="007E62EA" w:rsidRDefault="007E62EA" w:rsidP="007E62EA">
      <w:pPr>
        <w:adjustRightInd w:val="0"/>
        <w:snapToGrid w:val="0"/>
        <w:spacing w:line="360" w:lineRule="auto"/>
        <w:rPr>
          <w:rFonts w:ascii="宋体" w:hAnsi="宋体"/>
          <w:sz w:val="24"/>
        </w:rPr>
      </w:pPr>
      <w:r w:rsidRPr="007E62EA">
        <w:rPr>
          <w:rFonts w:ascii="宋体" w:hAnsi="宋体" w:hint="eastAsia"/>
          <w:sz w:val="24"/>
        </w:rPr>
        <w:t>11.5承包人的工期延误</w:t>
      </w:r>
    </w:p>
    <w:p w14:paraId="075C63C9"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11.5.2逾期竣工违约金的计算标准和计算方法：</w:t>
      </w:r>
      <w:r w:rsidRPr="007E62EA">
        <w:rPr>
          <w:rFonts w:ascii="宋体" w:hAnsi="宋体" w:cs="宋体" w:hint="eastAsia"/>
          <w:u w:val="single"/>
        </w:rPr>
        <w:t>工期每延误一天，承包人应向发包人支付签约合同价款的0.1‰/天乘以逾期违约竣工的天数，不足一天按一天计算。</w:t>
      </w:r>
      <w:r w:rsidRPr="007E62EA">
        <w:fldChar w:fldCharType="begin"/>
      </w:r>
      <w:r w:rsidRPr="007E62EA">
        <w:instrText xml:space="preserve"> AUTOTEXT  input479 \* MERGEFORMAT </w:instrText>
      </w:r>
      <w:r w:rsidRPr="007E62EA">
        <w:fldChar w:fldCharType="end"/>
      </w:r>
    </w:p>
    <w:p w14:paraId="7E6CD482"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逾期竣工违约金最高限额：</w:t>
      </w:r>
      <w:r w:rsidRPr="007E62EA">
        <w:rPr>
          <w:rFonts w:ascii="宋体" w:hAnsi="宋体" w:cs="宋体" w:hint="eastAsia"/>
          <w:u w:val="single"/>
        </w:rPr>
        <w:t>最高不超过签约合同价款的3%。</w:t>
      </w:r>
      <w:r w:rsidRPr="007E62EA">
        <w:fldChar w:fldCharType="begin"/>
      </w:r>
      <w:r w:rsidRPr="007E62EA">
        <w:instrText xml:space="preserve"> AUTOTEXT  input481 \* MERGEFORMAT </w:instrText>
      </w:r>
      <w:r w:rsidRPr="007E62EA">
        <w:fldChar w:fldCharType="end"/>
      </w:r>
    </w:p>
    <w:p w14:paraId="30216BCD" w14:textId="77777777" w:rsidR="007E62EA" w:rsidRPr="007E62EA" w:rsidRDefault="007E62EA" w:rsidP="007E62EA">
      <w:pPr>
        <w:adjustRightInd w:val="0"/>
        <w:snapToGrid w:val="0"/>
        <w:spacing w:line="360" w:lineRule="auto"/>
        <w:rPr>
          <w:rFonts w:ascii="宋体" w:hAnsi="宋体"/>
          <w:sz w:val="24"/>
        </w:rPr>
      </w:pPr>
      <w:r w:rsidRPr="007E62EA">
        <w:rPr>
          <w:rFonts w:ascii="宋体" w:hAnsi="宋体" w:hint="eastAsia"/>
          <w:sz w:val="24"/>
        </w:rPr>
        <w:t>11.6工期提前</w:t>
      </w:r>
    </w:p>
    <w:p w14:paraId="0D315298"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提前竣工的奖励办法：</w:t>
      </w:r>
      <w:r w:rsidRPr="007E62EA">
        <w:rPr>
          <w:rFonts w:ascii="宋体" w:hAnsi="宋体" w:cs="宋体" w:hint="eastAsia"/>
          <w:u w:val="single"/>
        </w:rPr>
        <w:t xml:space="preserve">  /  </w:t>
      </w:r>
      <w:r w:rsidRPr="007E62EA">
        <w:fldChar w:fldCharType="begin"/>
      </w:r>
      <w:r w:rsidRPr="007E62EA">
        <w:instrText xml:space="preserve"> AUTOTEXT  input482 \* MERGEFORMAT </w:instrText>
      </w:r>
      <w:r w:rsidRPr="007E62EA">
        <w:fldChar w:fldCharType="end"/>
      </w:r>
    </w:p>
    <w:p w14:paraId="383A50C2" w14:textId="77777777" w:rsidR="007E62EA" w:rsidRPr="007E62EA" w:rsidRDefault="007E62EA" w:rsidP="007E62EA">
      <w:pPr>
        <w:adjustRightInd w:val="0"/>
        <w:snapToGrid w:val="0"/>
        <w:spacing w:line="360" w:lineRule="auto"/>
        <w:outlineLvl w:val="1"/>
        <w:rPr>
          <w:rFonts w:ascii="宋体" w:hAnsi="宋体"/>
          <w:sz w:val="28"/>
        </w:rPr>
      </w:pPr>
      <w:r w:rsidRPr="007E62EA">
        <w:rPr>
          <w:rFonts w:ascii="宋体" w:hAnsi="宋体" w:hint="eastAsia"/>
          <w:sz w:val="28"/>
        </w:rPr>
        <w:t>12.暂停施工</w:t>
      </w:r>
    </w:p>
    <w:p w14:paraId="3038FD84" w14:textId="77777777" w:rsidR="007E62EA" w:rsidRPr="007E62EA" w:rsidRDefault="007E62EA" w:rsidP="007E62EA">
      <w:pPr>
        <w:adjustRightInd w:val="0"/>
        <w:snapToGrid w:val="0"/>
        <w:spacing w:line="360" w:lineRule="auto"/>
        <w:rPr>
          <w:rFonts w:ascii="宋体" w:hAnsi="宋体"/>
          <w:sz w:val="24"/>
        </w:rPr>
      </w:pPr>
      <w:r w:rsidRPr="007E62EA">
        <w:rPr>
          <w:rFonts w:ascii="宋体" w:hAnsi="宋体" w:hint="eastAsia"/>
          <w:sz w:val="24"/>
        </w:rPr>
        <w:t>12.1承包人暂停施工的责任</w:t>
      </w:r>
    </w:p>
    <w:p w14:paraId="15627F08"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(4)承包人承担暂停施工责任的其他情形：</w:t>
      </w:r>
    </w:p>
    <w:p w14:paraId="7EB013B8"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cs="宋体" w:hint="eastAsia"/>
          <w:u w:val="single"/>
        </w:rPr>
        <w:t>a.因承包人违反规范或任何工程质量不合格而进行返工、重建、修建的工期；b.未按设计要求进行施工或因施工组织方案不可行导致发包人未能按时审批而影响工期的；c.工程验收不合格且发现存在质量问题需要整改的；d.承包人自身原因的待工待料的；e.工程质量未达到设计及国家规范、标准，发包人要求承包人返工的。发生以上情形工期不予顺延，责任自负。f.发包人认为确有必要暂停施工时，应当以书面形式要求承包人全部或局部工程暂停施工，并在提出要求后24小时内提出书面处理意见。承包人须按发包人要求停止施工，并妥善保护已完工程直至发包人进一步的指令。</w:t>
      </w:r>
      <w:r w:rsidRPr="007E62EA">
        <w:fldChar w:fldCharType="begin"/>
      </w:r>
      <w:r w:rsidRPr="007E62EA">
        <w:instrText xml:space="preserve"> AUTOTEXT  input483 \* MERGEFORMAT </w:instrText>
      </w:r>
      <w:r w:rsidRPr="007E62EA">
        <w:fldChar w:fldCharType="end"/>
      </w:r>
    </w:p>
    <w:p w14:paraId="43F1746D" w14:textId="77777777" w:rsidR="007E62EA" w:rsidRPr="007E62EA" w:rsidRDefault="007E62EA" w:rsidP="007E62EA">
      <w:pPr>
        <w:adjustRightInd w:val="0"/>
        <w:snapToGrid w:val="0"/>
        <w:spacing w:line="360" w:lineRule="auto"/>
        <w:outlineLvl w:val="1"/>
        <w:rPr>
          <w:rFonts w:ascii="宋体" w:hAnsi="宋体"/>
          <w:sz w:val="28"/>
        </w:rPr>
      </w:pPr>
      <w:r w:rsidRPr="007E62EA">
        <w:rPr>
          <w:rFonts w:ascii="宋体" w:hAnsi="宋体" w:hint="eastAsia"/>
          <w:sz w:val="28"/>
        </w:rPr>
        <w:t>13.工程质量</w:t>
      </w:r>
    </w:p>
    <w:p w14:paraId="210C59BC" w14:textId="77777777" w:rsidR="007E62EA" w:rsidRPr="007E62EA" w:rsidRDefault="007E62EA" w:rsidP="007E62EA">
      <w:pPr>
        <w:adjustRightInd w:val="0"/>
        <w:snapToGrid w:val="0"/>
        <w:spacing w:line="360" w:lineRule="auto"/>
        <w:rPr>
          <w:rFonts w:ascii="宋体" w:hAnsi="宋体"/>
          <w:sz w:val="24"/>
        </w:rPr>
      </w:pPr>
      <w:r w:rsidRPr="007E62EA">
        <w:rPr>
          <w:rFonts w:ascii="宋体" w:hAnsi="宋体" w:hint="eastAsia"/>
          <w:sz w:val="24"/>
        </w:rPr>
        <w:t>13.2承包人的质量管理</w:t>
      </w:r>
    </w:p>
    <w:p w14:paraId="71DB367E" w14:textId="77777777" w:rsidR="007E62EA" w:rsidRPr="007E62EA" w:rsidRDefault="007E62EA" w:rsidP="007E62EA">
      <w:pPr>
        <w:adjustRightInd w:val="0"/>
        <w:snapToGrid w:val="0"/>
        <w:spacing w:line="360" w:lineRule="auto"/>
        <w:jc w:val="left"/>
        <w:rPr>
          <w:rFonts w:ascii="宋体" w:hAnsi="宋体" w:cs="Arial"/>
        </w:rPr>
      </w:pPr>
      <w:r w:rsidRPr="007E62EA">
        <w:rPr>
          <w:rFonts w:ascii="宋体" w:hAnsi="宋体" w:hint="eastAsia"/>
          <w:szCs w:val="21"/>
        </w:rPr>
        <w:t>13.2.1承包人向监理人提交工程质量保证措施文件的期限：</w:t>
      </w:r>
      <w:r w:rsidRPr="007E62EA">
        <w:rPr>
          <w:rFonts w:ascii="宋体" w:hAnsi="宋体" w:cs="宋体" w:hint="eastAsia"/>
          <w:u w:val="single"/>
        </w:rPr>
        <w:t>合同签订后7天内。</w:t>
      </w:r>
      <w:r w:rsidRPr="007E62EA">
        <w:fldChar w:fldCharType="begin"/>
      </w:r>
      <w:r w:rsidRPr="007E62EA">
        <w:instrText xml:space="preserve"> AUTOTEXT  input484 \* MERGEFORMAT </w:instrText>
      </w:r>
      <w:r w:rsidRPr="007E62EA">
        <w:fldChar w:fldCharType="end"/>
      </w:r>
    </w:p>
    <w:p w14:paraId="01C67EA2"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监理人审批工程质量保证措施文件的期限：</w:t>
      </w:r>
      <w:r w:rsidRPr="007E62EA">
        <w:rPr>
          <w:rFonts w:ascii="宋体" w:hAnsi="宋体" w:cs="宋体" w:hint="eastAsia"/>
          <w:u w:val="single"/>
        </w:rPr>
        <w:t>收到承包人报送的工程质量保证措施文件后7天内。</w:t>
      </w:r>
      <w:r w:rsidRPr="007E62EA">
        <w:fldChar w:fldCharType="begin"/>
      </w:r>
      <w:r w:rsidRPr="007E62EA">
        <w:instrText xml:space="preserve"> AUTOTEXT  input485 \* MERGEFORMAT </w:instrText>
      </w:r>
      <w:r w:rsidRPr="007E62EA">
        <w:fldChar w:fldCharType="end"/>
      </w:r>
    </w:p>
    <w:p w14:paraId="36F4ADE5" w14:textId="77777777" w:rsidR="007E62EA" w:rsidRPr="007E62EA" w:rsidRDefault="007E62EA" w:rsidP="007E62EA">
      <w:pPr>
        <w:adjustRightInd w:val="0"/>
        <w:snapToGrid w:val="0"/>
        <w:spacing w:line="360" w:lineRule="auto"/>
        <w:rPr>
          <w:rFonts w:ascii="宋体" w:hAnsi="宋体"/>
          <w:sz w:val="24"/>
        </w:rPr>
      </w:pPr>
      <w:r w:rsidRPr="007E62EA">
        <w:rPr>
          <w:rFonts w:ascii="宋体" w:hAnsi="宋体" w:hint="eastAsia"/>
          <w:sz w:val="24"/>
        </w:rPr>
        <w:t>13.3承包人的质量检查</w:t>
      </w:r>
    </w:p>
    <w:p w14:paraId="63C00801" w14:textId="77777777" w:rsidR="007E62EA" w:rsidRPr="007E62EA" w:rsidRDefault="007E62EA" w:rsidP="007E62EA">
      <w:pPr>
        <w:adjustRightInd w:val="0"/>
        <w:snapToGrid w:val="0"/>
        <w:spacing w:line="360" w:lineRule="auto"/>
        <w:jc w:val="left"/>
        <w:rPr>
          <w:rFonts w:ascii="宋体" w:hAnsi="宋体" w:cs="Arial"/>
        </w:rPr>
      </w:pPr>
      <w:r w:rsidRPr="007E62EA">
        <w:rPr>
          <w:rFonts w:ascii="宋体" w:hAnsi="宋体" w:hint="eastAsia"/>
          <w:szCs w:val="21"/>
        </w:rPr>
        <w:t>承包人向监理人报送工程质量报表的期限：</w:t>
      </w:r>
      <w:r w:rsidRPr="007E62EA">
        <w:rPr>
          <w:rFonts w:ascii="宋体" w:hAnsi="宋体" w:cs="宋体" w:hint="eastAsia"/>
          <w:u w:val="single"/>
        </w:rPr>
        <w:t>相应工程完成后 1 天内。</w:t>
      </w:r>
      <w:r w:rsidRPr="007E62EA">
        <w:fldChar w:fldCharType="begin"/>
      </w:r>
      <w:r w:rsidRPr="007E62EA">
        <w:instrText xml:space="preserve"> AUTOTEXT  input486 \* MERGEFORMAT </w:instrText>
      </w:r>
      <w:r w:rsidRPr="007E62EA">
        <w:fldChar w:fldCharType="end"/>
      </w:r>
    </w:p>
    <w:p w14:paraId="58FFE8BA"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承包人向监理人报送工程质量报表的要求：</w:t>
      </w:r>
      <w:r w:rsidRPr="007E62EA">
        <w:rPr>
          <w:rFonts w:ascii="宋体" w:hAnsi="宋体" w:cs="宋体" w:hint="eastAsia"/>
          <w:u w:val="single"/>
        </w:rPr>
        <w:t>符合规范及监理人要求。</w:t>
      </w:r>
      <w:r w:rsidRPr="007E62EA">
        <w:fldChar w:fldCharType="begin"/>
      </w:r>
      <w:r w:rsidRPr="007E62EA">
        <w:instrText xml:space="preserve"> AUTOTEXT  input487 \* MERGEFORMAT </w:instrText>
      </w:r>
      <w:r w:rsidRPr="007E62EA">
        <w:fldChar w:fldCharType="end"/>
      </w:r>
    </w:p>
    <w:p w14:paraId="6C9003A8"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监理人审查工程质量报表的期限：</w:t>
      </w:r>
      <w:r w:rsidRPr="007E62EA">
        <w:rPr>
          <w:rFonts w:ascii="宋体" w:hAnsi="宋体" w:cs="宋体" w:hint="eastAsia"/>
          <w:u w:val="single"/>
        </w:rPr>
        <w:t>收到承包人提交的工程质量报表后7天内进行审查。</w:t>
      </w:r>
      <w:r w:rsidRPr="007E62EA">
        <w:fldChar w:fldCharType="begin"/>
      </w:r>
      <w:r w:rsidRPr="007E62EA">
        <w:instrText xml:space="preserve"> AUTOTEXT  input488 \* MERGEFORMAT </w:instrText>
      </w:r>
      <w:r w:rsidRPr="007E62EA">
        <w:fldChar w:fldCharType="end"/>
      </w:r>
    </w:p>
    <w:p w14:paraId="6BE926EF" w14:textId="77777777" w:rsidR="007E62EA" w:rsidRPr="007E62EA" w:rsidRDefault="007E62EA" w:rsidP="007E62EA">
      <w:pPr>
        <w:adjustRightInd w:val="0"/>
        <w:snapToGrid w:val="0"/>
        <w:spacing w:line="360" w:lineRule="auto"/>
        <w:rPr>
          <w:rFonts w:ascii="宋体" w:hAnsi="宋体"/>
          <w:sz w:val="24"/>
        </w:rPr>
      </w:pPr>
      <w:r w:rsidRPr="007E62EA">
        <w:rPr>
          <w:rFonts w:ascii="宋体" w:hAnsi="宋体" w:hint="eastAsia"/>
          <w:sz w:val="24"/>
        </w:rPr>
        <w:t>13.4监理人的质量检查</w:t>
      </w:r>
    </w:p>
    <w:p w14:paraId="6A879608"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承包人应当为监理人的检查和检验提供方便，监理人可以进行察看和查阅施工原始记录的其他地方包括：</w:t>
      </w:r>
      <w:r w:rsidRPr="007E62EA">
        <w:rPr>
          <w:rFonts w:ascii="宋体" w:hAnsi="宋体" w:cs="宋体" w:hint="eastAsia"/>
          <w:u w:val="single"/>
        </w:rPr>
        <w:t xml:space="preserve">施工场地、承包人的现场试验场所、承包人的预制构件制作车间 </w:t>
      </w:r>
      <w:r w:rsidRPr="007E62EA">
        <w:fldChar w:fldCharType="begin"/>
      </w:r>
      <w:r w:rsidRPr="007E62EA">
        <w:instrText xml:space="preserve"> AUTOTEXT  input489 \* MERGEFORMAT </w:instrText>
      </w:r>
      <w:r w:rsidRPr="007E62EA">
        <w:fldChar w:fldCharType="end"/>
      </w:r>
    </w:p>
    <w:p w14:paraId="6E93B0CE" w14:textId="77777777" w:rsidR="007E62EA" w:rsidRPr="007E62EA" w:rsidRDefault="007E62EA" w:rsidP="007E62EA">
      <w:pPr>
        <w:adjustRightInd w:val="0"/>
        <w:snapToGrid w:val="0"/>
        <w:spacing w:line="360" w:lineRule="auto"/>
        <w:rPr>
          <w:rFonts w:ascii="宋体" w:hAnsi="宋体"/>
          <w:sz w:val="24"/>
        </w:rPr>
      </w:pPr>
      <w:r w:rsidRPr="007E62EA">
        <w:rPr>
          <w:rFonts w:ascii="宋体" w:hAnsi="宋体" w:hint="eastAsia"/>
          <w:sz w:val="24"/>
        </w:rPr>
        <w:t>13.5工程隐蔽部位覆盖前的检查</w:t>
      </w:r>
    </w:p>
    <w:p w14:paraId="32F2D15D" w14:textId="77777777" w:rsidR="007E62EA" w:rsidRPr="007E62EA" w:rsidRDefault="007E62EA" w:rsidP="007E62EA">
      <w:pPr>
        <w:adjustRightInd w:val="0"/>
        <w:snapToGrid w:val="0"/>
        <w:spacing w:line="360" w:lineRule="auto"/>
        <w:jc w:val="left"/>
        <w:rPr>
          <w:rFonts w:ascii="宋体" w:hAnsi="宋体" w:cs="Arial"/>
        </w:rPr>
      </w:pPr>
      <w:r w:rsidRPr="007E62EA">
        <w:rPr>
          <w:rFonts w:ascii="宋体" w:hAnsi="宋体" w:hint="eastAsia"/>
          <w:szCs w:val="21"/>
        </w:rPr>
        <w:t>13.5.1监理人对工程隐蔽部位进行检查的期限：</w:t>
      </w:r>
      <w:r w:rsidRPr="007E62EA">
        <w:rPr>
          <w:rFonts w:ascii="宋体" w:hAnsi="宋体" w:cs="宋体" w:hint="eastAsia"/>
          <w:u w:val="single"/>
        </w:rPr>
        <w:t>收到承包人的检查通知后12小时内。</w:t>
      </w:r>
      <w:r w:rsidRPr="007E62EA">
        <w:fldChar w:fldCharType="begin"/>
      </w:r>
      <w:r w:rsidRPr="007E62EA">
        <w:instrText xml:space="preserve"> AUTOTEXT  input490 \* MERGEFORMAT </w:instrText>
      </w:r>
      <w:r w:rsidRPr="007E62EA">
        <w:fldChar w:fldCharType="end"/>
      </w:r>
    </w:p>
    <w:p w14:paraId="2856A072" w14:textId="77777777" w:rsidR="007E62EA" w:rsidRPr="007E62EA" w:rsidRDefault="007E62EA" w:rsidP="007E62EA">
      <w:pPr>
        <w:adjustRightInd w:val="0"/>
        <w:snapToGrid w:val="0"/>
        <w:spacing w:line="360" w:lineRule="auto"/>
        <w:outlineLvl w:val="1"/>
        <w:rPr>
          <w:rFonts w:ascii="宋体" w:hAnsi="宋体"/>
          <w:sz w:val="28"/>
        </w:rPr>
      </w:pPr>
      <w:r w:rsidRPr="007E62EA">
        <w:rPr>
          <w:rFonts w:ascii="宋体" w:hAnsi="宋体" w:hint="eastAsia"/>
          <w:sz w:val="28"/>
        </w:rPr>
        <w:t>15.变更</w:t>
      </w:r>
    </w:p>
    <w:p w14:paraId="1E561014" w14:textId="77777777" w:rsidR="007E62EA" w:rsidRPr="007E62EA" w:rsidRDefault="007E62EA" w:rsidP="007E62EA">
      <w:pPr>
        <w:adjustRightInd w:val="0"/>
        <w:snapToGrid w:val="0"/>
        <w:spacing w:line="360" w:lineRule="auto"/>
        <w:rPr>
          <w:rFonts w:ascii="宋体" w:hAnsi="宋体"/>
          <w:sz w:val="24"/>
        </w:rPr>
      </w:pPr>
      <w:r w:rsidRPr="007E62EA">
        <w:rPr>
          <w:rFonts w:ascii="宋体" w:hAnsi="宋体" w:hint="eastAsia"/>
          <w:sz w:val="24"/>
        </w:rPr>
        <w:t>15.1变更的范围和内容</w:t>
      </w:r>
    </w:p>
    <w:p w14:paraId="66B3A0DC" w14:textId="77777777" w:rsidR="007E62EA" w:rsidRPr="007E62EA" w:rsidRDefault="007E62EA" w:rsidP="007E62EA">
      <w:pPr>
        <w:adjustRightInd w:val="0"/>
        <w:snapToGrid w:val="0"/>
        <w:spacing w:line="360" w:lineRule="auto"/>
        <w:jc w:val="left"/>
        <w:rPr>
          <w:rFonts w:ascii="宋体" w:hAnsi="宋体"/>
        </w:rPr>
      </w:pPr>
      <w:r w:rsidRPr="007E62EA">
        <w:rPr>
          <w:rFonts w:ascii="宋体" w:hAnsi="宋体" w:hint="eastAsia"/>
          <w:szCs w:val="21"/>
        </w:rPr>
        <w:t>15.1.1</w:t>
      </w:r>
      <w:r w:rsidRPr="007E62EA">
        <w:rPr>
          <w:rFonts w:ascii="宋体" w:hAnsi="宋体" w:hint="eastAsia"/>
        </w:rPr>
        <w:t>在履行合同中发生以下情形之一，应按照本条规定进行变更。</w:t>
      </w:r>
    </w:p>
    <w:p w14:paraId="142F10B6"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(6)变更的其他情形：</w:t>
      </w:r>
      <w:r w:rsidRPr="007E62EA">
        <w:rPr>
          <w:rFonts w:ascii="宋体" w:hAnsi="宋体" w:cs="宋体" w:hint="eastAsia"/>
          <w:u w:val="single"/>
        </w:rPr>
        <w:t xml:space="preserve">  /  </w:t>
      </w:r>
      <w:r w:rsidRPr="007E62EA">
        <w:fldChar w:fldCharType="begin"/>
      </w:r>
      <w:r w:rsidRPr="007E62EA">
        <w:instrText xml:space="preserve"> AUTOTEXT  input491 \* MERGEFORMAT </w:instrText>
      </w:r>
      <w:r w:rsidRPr="007E62EA">
        <w:fldChar w:fldCharType="end"/>
      </w:r>
      <w:r w:rsidRPr="007E62EA">
        <w:fldChar w:fldCharType="begin"/>
      </w:r>
      <w:r w:rsidRPr="007E62EA">
        <w:instrText xml:space="preserve"> AUTOTEXT  input497 \* MERGEFORMAT </w:instrText>
      </w:r>
      <w:r w:rsidRPr="007E62EA">
        <w:fldChar w:fldCharType="end"/>
      </w:r>
    </w:p>
    <w:p w14:paraId="6CA0C219" w14:textId="77777777" w:rsidR="007E62EA" w:rsidRPr="007E62EA" w:rsidRDefault="007E62EA" w:rsidP="007E62EA">
      <w:pPr>
        <w:adjustRightInd w:val="0"/>
        <w:snapToGrid w:val="0"/>
        <w:spacing w:line="360" w:lineRule="auto"/>
        <w:rPr>
          <w:rFonts w:ascii="宋体" w:hAnsi="宋体"/>
          <w:sz w:val="24"/>
        </w:rPr>
      </w:pPr>
      <w:r w:rsidRPr="007E62EA">
        <w:rPr>
          <w:rFonts w:ascii="宋体" w:hAnsi="宋体" w:hint="eastAsia"/>
          <w:sz w:val="24"/>
        </w:rPr>
        <w:t>15.5承包人的合理化建议</w:t>
      </w:r>
    </w:p>
    <w:p w14:paraId="6E432AD2"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15.5.2对承包人提出合理化建议的奖励方法：</w:t>
      </w:r>
    </w:p>
    <w:p w14:paraId="21CEB04E"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cs="宋体" w:hint="eastAsia"/>
          <w:u w:val="single"/>
        </w:rPr>
        <w:t xml:space="preserve">  /  </w:t>
      </w:r>
      <w:r w:rsidRPr="007E62EA">
        <w:fldChar w:fldCharType="begin"/>
      </w:r>
      <w:r w:rsidRPr="007E62EA">
        <w:instrText xml:space="preserve"> AUTOTEXT  input498 \* MERGEFORMAT </w:instrText>
      </w:r>
      <w:r w:rsidRPr="007E62EA">
        <w:fldChar w:fldCharType="end"/>
      </w:r>
    </w:p>
    <w:p w14:paraId="114E571D" w14:textId="77777777" w:rsidR="007E62EA" w:rsidRPr="007E62EA" w:rsidRDefault="007E62EA" w:rsidP="007E62EA">
      <w:pPr>
        <w:adjustRightInd w:val="0"/>
        <w:snapToGrid w:val="0"/>
        <w:spacing w:line="360" w:lineRule="auto"/>
        <w:rPr>
          <w:rFonts w:ascii="宋体" w:hAnsi="宋体"/>
          <w:sz w:val="24"/>
        </w:rPr>
      </w:pPr>
      <w:r w:rsidRPr="007E62EA">
        <w:rPr>
          <w:rFonts w:ascii="宋体" w:hAnsi="宋体" w:hint="eastAsia"/>
          <w:sz w:val="24"/>
        </w:rPr>
        <w:t>15.8暂估价</w:t>
      </w:r>
    </w:p>
    <w:p w14:paraId="05709E8C"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15.8.1按合同约定应当由发包人和承包人采用招标方式选择专项供应商或专业分包人的：</w:t>
      </w:r>
    </w:p>
    <w:p w14:paraId="4C7F1E60"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(4)承包人报送招标计划期限：</w:t>
      </w:r>
      <w:r w:rsidRPr="007E62EA">
        <w:rPr>
          <w:rFonts w:ascii="宋体" w:hAnsi="宋体" w:cs="宋体" w:hint="eastAsia"/>
          <w:u w:val="single"/>
        </w:rPr>
        <w:t>30天</w:t>
      </w:r>
      <w:r w:rsidRPr="007E62EA">
        <w:fldChar w:fldCharType="begin"/>
      </w:r>
      <w:r w:rsidRPr="007E62EA">
        <w:instrText xml:space="preserve"> AUTOTEXT  input839 \* MERGEFORMAT </w:instrText>
      </w:r>
      <w:r w:rsidRPr="007E62EA">
        <w:fldChar w:fldCharType="end"/>
      </w:r>
    </w:p>
    <w:p w14:paraId="43BD2796"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发包人审批招标工作计划时限：</w:t>
      </w:r>
      <w:r w:rsidRPr="007E62EA">
        <w:rPr>
          <w:rFonts w:ascii="宋体" w:hAnsi="宋体" w:cs="宋体" w:hint="eastAsia"/>
          <w:u w:val="single"/>
        </w:rPr>
        <w:t>自监理人收到承包人报送的招标工作计划后14天内</w:t>
      </w:r>
      <w:r w:rsidRPr="007E62EA">
        <w:fldChar w:fldCharType="begin"/>
      </w:r>
      <w:r w:rsidRPr="007E62EA">
        <w:instrText xml:space="preserve"> AUTOTEXT  input840 \* MERGEFORMAT </w:instrText>
      </w:r>
      <w:r w:rsidRPr="007E62EA">
        <w:fldChar w:fldCharType="end"/>
      </w:r>
    </w:p>
    <w:p w14:paraId="4AA46FBF"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(5)承包人报送相关文件时限：</w:t>
      </w:r>
      <w:r w:rsidRPr="007E62EA">
        <w:rPr>
          <w:rFonts w:ascii="宋体" w:hAnsi="宋体" w:cs="宋体" w:hint="eastAsia"/>
          <w:u w:val="single"/>
        </w:rPr>
        <w:t>自监理人收到承包人报送的招标工作计划后14天内</w:t>
      </w:r>
      <w:r w:rsidRPr="007E62EA">
        <w:fldChar w:fldCharType="begin"/>
      </w:r>
      <w:r w:rsidRPr="007E62EA">
        <w:instrText xml:space="preserve"> AUTOTEXT  input841 \* MERGEFORMAT </w:instrText>
      </w:r>
      <w:r w:rsidRPr="007E62EA">
        <w:fldChar w:fldCharType="end"/>
      </w:r>
    </w:p>
    <w:p w14:paraId="215FCC74"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发包人审批相关文件时限：</w:t>
      </w:r>
      <w:r w:rsidRPr="007E62EA">
        <w:rPr>
          <w:rFonts w:ascii="宋体" w:hAnsi="宋体" w:cs="宋体" w:hint="eastAsia"/>
          <w:u w:val="single"/>
        </w:rPr>
        <w:t>自监理人收到承包人报送的相关文件后7天内</w:t>
      </w:r>
      <w:r w:rsidRPr="007E62EA">
        <w:fldChar w:fldCharType="begin"/>
      </w:r>
      <w:r w:rsidRPr="007E62EA">
        <w:instrText xml:space="preserve"> AUTOTEXT  input842 \* MERGEFORMAT </w:instrText>
      </w:r>
      <w:r w:rsidRPr="007E62EA">
        <w:fldChar w:fldCharType="end"/>
      </w:r>
    </w:p>
    <w:p w14:paraId="73333E5A"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(10)承包人申报合同文件时限：</w:t>
      </w:r>
      <w:r w:rsidRPr="007E62EA">
        <w:rPr>
          <w:rFonts w:ascii="宋体" w:hAnsi="宋体" w:cs="宋体" w:hint="eastAsia"/>
          <w:u w:val="single"/>
        </w:rPr>
        <w:t>订立合同前至少14天将准备用于正式签订的合同文件通过监理人报请发包人审核</w:t>
      </w:r>
      <w:r w:rsidRPr="007E62EA">
        <w:fldChar w:fldCharType="begin"/>
      </w:r>
      <w:r w:rsidRPr="007E62EA">
        <w:instrText xml:space="preserve"> AUTOTEXT  input843 \* MERGEFORMAT </w:instrText>
      </w:r>
      <w:r w:rsidRPr="007E62EA">
        <w:fldChar w:fldCharType="end"/>
      </w:r>
    </w:p>
    <w:p w14:paraId="0FEBF617"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发包人审批合同文件时限：</w:t>
      </w:r>
      <w:r w:rsidRPr="007E62EA">
        <w:rPr>
          <w:rFonts w:ascii="宋体" w:hAnsi="宋体" w:cs="宋体" w:hint="eastAsia"/>
          <w:u w:val="single"/>
        </w:rPr>
        <w:t>自监理人收到承包人报送的相关文件后7天内</w:t>
      </w:r>
      <w:r w:rsidRPr="007E62EA">
        <w:fldChar w:fldCharType="begin"/>
      </w:r>
      <w:r w:rsidRPr="007E62EA">
        <w:instrText xml:space="preserve"> AUTOTEXT  input844 \* MERGEFORMAT </w:instrText>
      </w:r>
      <w:r w:rsidRPr="007E62EA">
        <w:fldChar w:fldCharType="end"/>
      </w:r>
    </w:p>
    <w:p w14:paraId="6A4C7957"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承包人报送正式签订合同副本时限：</w:t>
      </w:r>
      <w:r w:rsidRPr="007E62EA">
        <w:rPr>
          <w:rFonts w:ascii="宋体" w:hAnsi="宋体" w:cs="宋体" w:hint="eastAsia"/>
          <w:u w:val="single"/>
        </w:rPr>
        <w:t>合同订立后7天内</w:t>
      </w:r>
      <w:r w:rsidRPr="007E62EA">
        <w:fldChar w:fldCharType="begin"/>
      </w:r>
      <w:r w:rsidRPr="007E62EA">
        <w:instrText xml:space="preserve"> AUTOTEXT  input845 \* MERGEFORMAT </w:instrText>
      </w:r>
      <w:r w:rsidRPr="007E62EA">
        <w:fldChar w:fldCharType="end"/>
      </w:r>
    </w:p>
    <w:p w14:paraId="12D7E629"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15.8.3发包人在工程量清单中给定暂估价的专业工程不属于依法必须招标的范围或者未达到依法必须招标的规模标准的，其最终价格的估价人为：</w:t>
      </w:r>
      <w:r w:rsidRPr="007E62EA">
        <w:rPr>
          <w:rFonts w:ascii="宋体" w:hAnsi="宋体" w:hint="eastAsia"/>
          <w:szCs w:val="21"/>
          <w:u w:val="single"/>
        </w:rPr>
        <w:t xml:space="preserve">   </w:t>
      </w:r>
      <w:r w:rsidRPr="007E62EA">
        <w:rPr>
          <w:rFonts w:ascii="宋体" w:hAnsi="宋体" w:cs="宋体" w:hint="eastAsia"/>
          <w:u w:val="single"/>
        </w:rPr>
        <w:t xml:space="preserve">发包人  </w:t>
      </w:r>
      <w:r w:rsidRPr="007E62EA">
        <w:fldChar w:fldCharType="begin"/>
      </w:r>
      <w:r w:rsidRPr="007E62EA">
        <w:instrText xml:space="preserve"> AUTOTEXT  input506 \* MERGEFORMAT </w:instrText>
      </w:r>
      <w:r w:rsidRPr="007E62EA">
        <w:fldChar w:fldCharType="end"/>
      </w:r>
      <w:r w:rsidRPr="007E62EA">
        <w:rPr>
          <w:rFonts w:ascii="宋体" w:hAnsi="宋体" w:hint="eastAsia"/>
          <w:szCs w:val="21"/>
        </w:rPr>
        <w:t>或者按照下列约定：</w:t>
      </w:r>
      <w:r w:rsidRPr="007E62EA">
        <w:rPr>
          <w:rFonts w:ascii="宋体" w:hAnsi="宋体" w:cs="宋体" w:hint="eastAsia"/>
          <w:u w:val="single"/>
        </w:rPr>
        <w:t xml:space="preserve">  /  </w:t>
      </w:r>
      <w:r w:rsidRPr="007E62EA">
        <w:fldChar w:fldCharType="begin"/>
      </w:r>
      <w:r w:rsidRPr="007E62EA">
        <w:instrText xml:space="preserve"> AUTOTEXT  input507 \* MERGEFORMAT </w:instrText>
      </w:r>
      <w:r w:rsidRPr="007E62EA">
        <w:fldChar w:fldCharType="end"/>
      </w:r>
    </w:p>
    <w:p w14:paraId="7FA5676A" w14:textId="77777777" w:rsidR="007E62EA" w:rsidRPr="007E62EA" w:rsidRDefault="007E62EA" w:rsidP="007E62EA">
      <w:pPr>
        <w:adjustRightInd w:val="0"/>
        <w:snapToGrid w:val="0"/>
        <w:spacing w:line="360" w:lineRule="auto"/>
        <w:outlineLvl w:val="1"/>
        <w:rPr>
          <w:rFonts w:ascii="宋体" w:hAnsi="宋体"/>
          <w:sz w:val="28"/>
        </w:rPr>
      </w:pPr>
      <w:r w:rsidRPr="007E62EA">
        <w:rPr>
          <w:rFonts w:ascii="宋体" w:hAnsi="宋体" w:hint="eastAsia"/>
          <w:sz w:val="28"/>
        </w:rPr>
        <w:t>16.价格调整</w:t>
      </w:r>
    </w:p>
    <w:p w14:paraId="077D5A60" w14:textId="77777777" w:rsidR="007E62EA" w:rsidRPr="007E62EA" w:rsidRDefault="007E62EA" w:rsidP="007E62EA">
      <w:pPr>
        <w:adjustRightInd w:val="0"/>
        <w:snapToGrid w:val="0"/>
        <w:spacing w:line="360" w:lineRule="auto"/>
        <w:rPr>
          <w:rFonts w:ascii="宋体" w:hAnsi="宋体"/>
          <w:sz w:val="24"/>
        </w:rPr>
      </w:pPr>
      <w:r w:rsidRPr="007E62EA">
        <w:rPr>
          <w:rFonts w:ascii="宋体" w:hAnsi="宋体" w:hint="eastAsia"/>
          <w:sz w:val="24"/>
        </w:rPr>
        <w:t>16.1物价波动引起的价格调整</w:t>
      </w:r>
    </w:p>
    <w:p w14:paraId="6F00DAEE" w14:textId="77777777" w:rsidR="007E62EA" w:rsidRPr="007E62EA" w:rsidRDefault="007E62EA" w:rsidP="007E62EA">
      <w:pPr>
        <w:adjustRightInd w:val="0"/>
        <w:snapToGrid w:val="0"/>
        <w:spacing w:line="360" w:lineRule="auto"/>
        <w:jc w:val="left"/>
        <w:rPr>
          <w:rFonts w:ascii="宋体" w:hAnsi="宋体" w:cs="宋体"/>
          <w:u w:val="single"/>
        </w:rPr>
      </w:pPr>
      <w:r w:rsidRPr="007E62EA">
        <w:rPr>
          <w:rFonts w:ascii="宋体" w:hAnsi="宋体" w:hint="eastAsia"/>
          <w:szCs w:val="21"/>
        </w:rPr>
        <w:t>物价波动引起价格调整方法：</w:t>
      </w:r>
      <w:r w:rsidRPr="007E62EA">
        <w:rPr>
          <w:rFonts w:ascii="宋体" w:hAnsi="宋体" w:cs="宋体" w:hint="eastAsia"/>
          <w:u w:val="single"/>
        </w:rPr>
        <w:t>不作调整</w:t>
      </w:r>
    </w:p>
    <w:p w14:paraId="0EDBD64C" w14:textId="77777777" w:rsidR="007E62EA" w:rsidRPr="007E62EA" w:rsidRDefault="007E62EA" w:rsidP="007E62EA">
      <w:pPr>
        <w:adjustRightInd w:val="0"/>
        <w:snapToGrid w:val="0"/>
        <w:spacing w:line="360" w:lineRule="auto"/>
        <w:jc w:val="left"/>
        <w:rPr>
          <w:rFonts w:ascii="宋体" w:hAnsi="宋体" w:cs="宋体"/>
          <w:u w:val="single"/>
        </w:rPr>
      </w:pPr>
      <w:r w:rsidRPr="007E62EA">
        <w:rPr>
          <w:rFonts w:ascii="宋体" w:hAnsi="宋体" w:cs="宋体" w:hint="eastAsia"/>
          <w:u w:val="single"/>
        </w:rPr>
        <w:t>16.2洽商变更</w:t>
      </w:r>
    </w:p>
    <w:p w14:paraId="22B8E293"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cs="宋体" w:hint="eastAsia"/>
          <w:u w:val="single"/>
        </w:rPr>
        <w:t>工程施工过程中的变更洽商应经发包人、监理及承包人书面共同确认，未经书面确认的变更洽商不得作为决算依据。变更洽商引起的价格变动不得超出发包方事前绩效评估报告或本合同约定工程总价的金额，超出部分发包人无需付款。</w:t>
      </w:r>
      <w:r w:rsidRPr="007E62EA">
        <w:fldChar w:fldCharType="begin"/>
      </w:r>
      <w:r w:rsidRPr="007E62EA">
        <w:instrText xml:space="preserve"> AUTOTEXT  input508 \* MERGEFORMAT </w:instrText>
      </w:r>
      <w:r w:rsidRPr="007E62EA">
        <w:fldChar w:fldCharType="end"/>
      </w:r>
    </w:p>
    <w:p w14:paraId="29D8E763" w14:textId="77777777" w:rsidR="007E62EA" w:rsidRPr="007E62EA" w:rsidRDefault="007E62EA" w:rsidP="007E62EA">
      <w:pPr>
        <w:adjustRightInd w:val="0"/>
        <w:snapToGrid w:val="0"/>
        <w:spacing w:line="360" w:lineRule="auto"/>
        <w:outlineLvl w:val="1"/>
        <w:rPr>
          <w:rFonts w:ascii="宋体" w:hAnsi="宋体"/>
          <w:sz w:val="28"/>
        </w:rPr>
      </w:pPr>
      <w:r w:rsidRPr="007E62EA">
        <w:rPr>
          <w:rFonts w:ascii="宋体" w:hAnsi="宋体" w:hint="eastAsia"/>
          <w:sz w:val="28"/>
        </w:rPr>
        <w:t>17.计量与支付</w:t>
      </w:r>
    </w:p>
    <w:p w14:paraId="01318D79" w14:textId="77777777" w:rsidR="007E62EA" w:rsidRPr="007E62EA" w:rsidRDefault="007E62EA" w:rsidP="007E62EA">
      <w:pPr>
        <w:adjustRightInd w:val="0"/>
        <w:snapToGrid w:val="0"/>
        <w:spacing w:line="360" w:lineRule="auto"/>
        <w:rPr>
          <w:rFonts w:ascii="宋体" w:hAnsi="宋体"/>
          <w:sz w:val="24"/>
        </w:rPr>
      </w:pPr>
      <w:r w:rsidRPr="007E62EA">
        <w:rPr>
          <w:rFonts w:ascii="宋体" w:hAnsi="宋体" w:hint="eastAsia"/>
          <w:sz w:val="24"/>
        </w:rPr>
        <w:t>17.1计量</w:t>
      </w:r>
    </w:p>
    <w:p w14:paraId="650CF987" w14:textId="77777777" w:rsidR="007E62EA" w:rsidRPr="007E62EA" w:rsidRDefault="007E62EA" w:rsidP="007E62EA">
      <w:pPr>
        <w:adjustRightInd w:val="0"/>
        <w:snapToGrid w:val="0"/>
        <w:spacing w:line="360" w:lineRule="auto"/>
        <w:jc w:val="left"/>
        <w:rPr>
          <w:rFonts w:ascii="宋体" w:hAnsi="宋体" w:cs="Arial"/>
        </w:rPr>
      </w:pPr>
      <w:r w:rsidRPr="007E62EA">
        <w:rPr>
          <w:rFonts w:ascii="宋体" w:hAnsi="宋体" w:cs="Arial" w:hint="eastAsia"/>
        </w:rPr>
        <w:t>17.1.3计量周期</w:t>
      </w:r>
    </w:p>
    <w:p w14:paraId="3DCD8E14"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(1)每月</w:t>
      </w:r>
      <w:r w:rsidRPr="007E62EA">
        <w:rPr>
          <w:rFonts w:ascii="宋体" w:hAnsi="宋体" w:cs="宋体" w:hint="eastAsia"/>
          <w:u w:val="single"/>
        </w:rPr>
        <w:t xml:space="preserve"> 25 </w:t>
      </w:r>
      <w:r w:rsidRPr="007E62EA">
        <w:fldChar w:fldCharType="begin"/>
      </w:r>
      <w:r w:rsidRPr="007E62EA">
        <w:instrText xml:space="preserve"> AUTOTEXT  input510 \* MERGEFORMAT </w:instrText>
      </w:r>
      <w:r w:rsidRPr="007E62EA">
        <w:fldChar w:fldCharType="end"/>
      </w:r>
      <w:r w:rsidRPr="007E62EA">
        <w:rPr>
          <w:rFonts w:ascii="宋体" w:hAnsi="宋体" w:hint="eastAsia"/>
          <w:szCs w:val="21"/>
        </w:rPr>
        <w:t>日为当月计量截止日期（不含当日）和下月计量起始日期（含当日）。</w:t>
      </w:r>
    </w:p>
    <w:p w14:paraId="11D07900" w14:textId="77777777" w:rsidR="007E62EA" w:rsidRPr="007E62EA" w:rsidRDefault="007E62EA" w:rsidP="007E62EA">
      <w:pPr>
        <w:adjustRightInd w:val="0"/>
        <w:snapToGrid w:val="0"/>
        <w:spacing w:line="360" w:lineRule="auto"/>
        <w:jc w:val="left"/>
        <w:rPr>
          <w:rFonts w:ascii="宋体" w:hAnsi="宋体" w:cs="Arial"/>
        </w:rPr>
      </w:pPr>
      <w:r w:rsidRPr="007E62EA">
        <w:rPr>
          <w:rFonts w:ascii="宋体" w:hAnsi="宋体" w:cs="Arial" w:hint="eastAsia"/>
        </w:rPr>
        <w:t>(2)本合同</w:t>
      </w:r>
      <w:r w:rsidRPr="007E62EA">
        <w:rPr>
          <w:rFonts w:ascii="宋体" w:hAnsi="宋体" w:cs="宋体" w:hint="eastAsia"/>
          <w:u w:val="single"/>
        </w:rPr>
        <w:t xml:space="preserve"> 执行 </w:t>
      </w:r>
      <w:r w:rsidRPr="007E62EA">
        <w:fldChar w:fldCharType="begin"/>
      </w:r>
      <w:r w:rsidRPr="007E62EA">
        <w:instrText xml:space="preserve"> AUTOTEXT  input511 \* MERGEFORMAT </w:instrText>
      </w:r>
      <w:r w:rsidRPr="007E62EA">
        <w:fldChar w:fldCharType="end"/>
      </w:r>
      <w:r w:rsidRPr="007E62EA">
        <w:rPr>
          <w:rFonts w:ascii="宋体" w:hAnsi="宋体" w:cs="Arial" w:hint="eastAsia"/>
        </w:rPr>
        <w:t>（执行（采用单价合同形式时）/不执行（采用总价合同形式时））</w:t>
      </w:r>
      <w:r w:rsidRPr="007E62EA">
        <w:rPr>
          <w:rFonts w:ascii="宋体" w:hAnsi="宋体" w:hint="eastAsia"/>
        </w:rPr>
        <w:t>单价子目已完成工程量按月计量</w:t>
      </w:r>
      <w:r w:rsidRPr="007E62EA">
        <w:rPr>
          <w:rFonts w:ascii="宋体" w:hAnsi="宋体" w:cs="Arial" w:hint="eastAsia"/>
        </w:rPr>
        <w:t>。</w:t>
      </w:r>
    </w:p>
    <w:p w14:paraId="05BE9F6A" w14:textId="77777777" w:rsidR="007E62EA" w:rsidRPr="007E62EA" w:rsidRDefault="007E62EA" w:rsidP="007E62EA">
      <w:pPr>
        <w:adjustRightInd w:val="0"/>
        <w:snapToGrid w:val="0"/>
        <w:spacing w:line="360" w:lineRule="auto"/>
        <w:jc w:val="left"/>
        <w:rPr>
          <w:rFonts w:ascii="宋体" w:hAnsi="宋体" w:cs="Arial"/>
        </w:rPr>
      </w:pPr>
      <w:r w:rsidRPr="007E62EA">
        <w:rPr>
          <w:rFonts w:ascii="宋体" w:hAnsi="宋体" w:cs="Arial" w:hint="eastAsia"/>
        </w:rPr>
        <w:t>(3)</w:t>
      </w:r>
      <w:r w:rsidRPr="007E62EA">
        <w:rPr>
          <w:rFonts w:ascii="宋体" w:hAnsi="宋体" w:hint="eastAsia"/>
          <w:szCs w:val="21"/>
        </w:rPr>
        <w:t>总价子目计量方式采用</w:t>
      </w:r>
      <w:r w:rsidRPr="007E62EA">
        <w:rPr>
          <w:rFonts w:ascii="宋体" w:hAnsi="宋体" w:cs="宋体" w:hint="eastAsia"/>
          <w:u w:val="single"/>
        </w:rPr>
        <w:t xml:space="preserve"> 按实际完成工程量计量 </w:t>
      </w:r>
      <w:r w:rsidRPr="007E62EA">
        <w:fldChar w:fldCharType="begin"/>
      </w:r>
      <w:r w:rsidRPr="007E62EA">
        <w:instrText xml:space="preserve"> AUTOTEXT  input512 \* MERGEFORMAT </w:instrText>
      </w:r>
      <w:r w:rsidRPr="007E62EA">
        <w:fldChar w:fldCharType="end"/>
      </w:r>
      <w:r w:rsidRPr="007E62EA">
        <w:rPr>
          <w:rFonts w:ascii="宋体" w:hAnsi="宋体" w:cs="Arial" w:hint="eastAsia"/>
          <w:szCs w:val="21"/>
        </w:rPr>
        <w:t>（支付分解报告/按实际完成工程量计量）</w:t>
      </w:r>
      <w:r w:rsidRPr="007E62EA">
        <w:rPr>
          <w:rFonts w:ascii="宋体" w:hAnsi="宋体" w:cs="Arial" w:hint="eastAsia"/>
        </w:rPr>
        <w:t>。</w:t>
      </w:r>
    </w:p>
    <w:p w14:paraId="7CF651A3" w14:textId="77777777" w:rsidR="007E62EA" w:rsidRPr="007E62EA" w:rsidRDefault="007E62EA" w:rsidP="007E62EA">
      <w:pPr>
        <w:adjustRightInd w:val="0"/>
        <w:snapToGrid w:val="0"/>
        <w:spacing w:line="360" w:lineRule="auto"/>
        <w:jc w:val="left"/>
        <w:rPr>
          <w:rFonts w:ascii="宋体" w:hAnsi="宋体"/>
        </w:rPr>
      </w:pPr>
      <w:r w:rsidRPr="007E62EA">
        <w:rPr>
          <w:rFonts w:ascii="宋体" w:hAnsi="宋体" w:cs="Arial" w:hint="eastAsia"/>
        </w:rPr>
        <w:t>17.1.5总价子目的计量</w:t>
      </w:r>
      <w:r w:rsidRPr="007E62EA">
        <w:rPr>
          <w:rFonts w:ascii="宋体" w:hAnsi="宋体" w:hint="eastAsia"/>
        </w:rPr>
        <w:t>（适用于采用支付分解报告）</w:t>
      </w:r>
    </w:p>
    <w:p w14:paraId="10A6D9E5" w14:textId="77777777" w:rsidR="007E62EA" w:rsidRPr="007E62EA" w:rsidRDefault="007E62EA" w:rsidP="007E62EA">
      <w:pPr>
        <w:adjustRightInd w:val="0"/>
        <w:snapToGrid w:val="0"/>
        <w:spacing w:line="360" w:lineRule="auto"/>
        <w:jc w:val="left"/>
        <w:rPr>
          <w:rFonts w:ascii="宋体" w:hAnsi="宋体" w:cs="Arial"/>
        </w:rPr>
      </w:pPr>
      <w:r w:rsidRPr="007E62EA">
        <w:rPr>
          <w:rFonts w:ascii="宋体" w:hAnsi="宋体" w:cs="Arial" w:hint="eastAsia"/>
        </w:rPr>
        <w:t>(1)</w:t>
      </w:r>
      <w:r w:rsidRPr="007E62EA">
        <w:rPr>
          <w:rFonts w:ascii="宋体" w:hAnsi="宋体" w:hint="eastAsia"/>
        </w:rPr>
        <w:t>采用支付分解报告计量方式的，</w:t>
      </w:r>
      <w:r w:rsidRPr="007E62EA">
        <w:rPr>
          <w:rFonts w:ascii="宋体" w:hAnsi="宋体" w:cs="Arial" w:hint="eastAsia"/>
        </w:rPr>
        <w:t>总价</w:t>
      </w:r>
      <w:r w:rsidRPr="007E62EA">
        <w:rPr>
          <w:rFonts w:ascii="宋体" w:hAnsi="宋体" w:hint="eastAsia"/>
          <w:szCs w:val="21"/>
        </w:rPr>
        <w:t>子目</w:t>
      </w:r>
      <w:r w:rsidRPr="007E62EA">
        <w:rPr>
          <w:rFonts w:ascii="宋体" w:hAnsi="宋体" w:cs="Arial" w:hint="eastAsia"/>
        </w:rPr>
        <w:t>的价格调整方法：</w:t>
      </w:r>
    </w:p>
    <w:p w14:paraId="6C01ED72" w14:textId="77777777" w:rsidR="007E62EA" w:rsidRPr="007E62EA" w:rsidRDefault="007E62EA" w:rsidP="007E62EA">
      <w:pPr>
        <w:adjustRightInd w:val="0"/>
        <w:snapToGrid w:val="0"/>
        <w:spacing w:line="360" w:lineRule="auto"/>
        <w:jc w:val="left"/>
        <w:rPr>
          <w:rFonts w:ascii="宋体" w:hAnsi="宋体" w:cs="Arial"/>
        </w:rPr>
      </w:pPr>
      <w:r w:rsidRPr="007E62EA">
        <w:rPr>
          <w:rFonts w:ascii="宋体" w:hAnsi="宋体" w:cs="宋体" w:hint="eastAsia"/>
          <w:u w:val="single"/>
        </w:rPr>
        <w:t xml:space="preserve">  /  </w:t>
      </w:r>
      <w:r w:rsidRPr="007E62EA">
        <w:fldChar w:fldCharType="begin"/>
      </w:r>
      <w:r w:rsidRPr="007E62EA">
        <w:instrText xml:space="preserve"> AUTOTEXT  input513 \* MERGEFORMAT </w:instrText>
      </w:r>
      <w:r w:rsidRPr="007E62EA">
        <w:fldChar w:fldCharType="end"/>
      </w:r>
    </w:p>
    <w:p w14:paraId="20FF24A7" w14:textId="77777777" w:rsidR="007E62EA" w:rsidRPr="007E62EA" w:rsidRDefault="007E62EA" w:rsidP="007E62EA">
      <w:pPr>
        <w:adjustRightInd w:val="0"/>
        <w:snapToGrid w:val="0"/>
        <w:spacing w:line="360" w:lineRule="auto"/>
        <w:jc w:val="left"/>
        <w:rPr>
          <w:rFonts w:ascii="宋体" w:hAnsi="宋体" w:cs="Arial"/>
        </w:rPr>
      </w:pPr>
      <w:r w:rsidRPr="007E62EA">
        <w:rPr>
          <w:rFonts w:ascii="宋体" w:hAnsi="宋体" w:cs="Arial" w:hint="eastAsia"/>
        </w:rPr>
        <w:t>17.1.5总价</w:t>
      </w:r>
      <w:r w:rsidRPr="007E62EA">
        <w:rPr>
          <w:rFonts w:ascii="宋体" w:hAnsi="宋体" w:hint="eastAsia"/>
          <w:szCs w:val="21"/>
        </w:rPr>
        <w:t>子目</w:t>
      </w:r>
      <w:r w:rsidRPr="007E62EA">
        <w:rPr>
          <w:rFonts w:ascii="宋体" w:hAnsi="宋体" w:cs="Arial" w:hint="eastAsia"/>
        </w:rPr>
        <w:t>的计量（适用于采用按实际完成工程量计量）</w:t>
      </w:r>
    </w:p>
    <w:p w14:paraId="772DE66B" w14:textId="77777777" w:rsidR="007E62EA" w:rsidRPr="007E62EA" w:rsidRDefault="007E62EA" w:rsidP="007E62EA">
      <w:pPr>
        <w:adjustRightInd w:val="0"/>
        <w:snapToGrid w:val="0"/>
        <w:spacing w:line="360" w:lineRule="auto"/>
        <w:jc w:val="left"/>
        <w:rPr>
          <w:rFonts w:ascii="宋体" w:hAnsi="宋体" w:cs="Arial"/>
        </w:rPr>
      </w:pPr>
      <w:r w:rsidRPr="007E62EA">
        <w:rPr>
          <w:rFonts w:ascii="宋体" w:hAnsi="宋体" w:cs="Arial" w:hint="eastAsia"/>
        </w:rPr>
        <w:t>(1)采用按实际完成工程量计量方式的,总价</w:t>
      </w:r>
      <w:r w:rsidRPr="007E62EA">
        <w:rPr>
          <w:rFonts w:ascii="宋体" w:hAnsi="宋体" w:hint="eastAsia"/>
          <w:szCs w:val="21"/>
        </w:rPr>
        <w:t>子目</w:t>
      </w:r>
      <w:r w:rsidRPr="007E62EA">
        <w:rPr>
          <w:rFonts w:ascii="宋体" w:hAnsi="宋体" w:cs="Arial" w:hint="eastAsia"/>
        </w:rPr>
        <w:t>的价格调整方法：</w:t>
      </w:r>
    </w:p>
    <w:p w14:paraId="36ED8936" w14:textId="77777777" w:rsidR="007E62EA" w:rsidRPr="007E62EA" w:rsidRDefault="007E62EA" w:rsidP="007E62EA">
      <w:pPr>
        <w:adjustRightInd w:val="0"/>
        <w:snapToGrid w:val="0"/>
        <w:spacing w:line="360" w:lineRule="auto"/>
        <w:jc w:val="left"/>
        <w:rPr>
          <w:rFonts w:ascii="宋体" w:hAnsi="宋体" w:cs="Arial"/>
        </w:rPr>
      </w:pPr>
      <w:r w:rsidRPr="007E62EA">
        <w:rPr>
          <w:rFonts w:ascii="宋体" w:hAnsi="宋体" w:cs="宋体" w:hint="eastAsia"/>
          <w:u w:val="single"/>
        </w:rPr>
        <w:t>非承包人原因引起已标价工程量清单中某单个子目工程量变化幅度超出15%（不含），且发包人或监理人认为该变化引起相关措施项目发生变化的，发包人或监理人要求承包人针对措施项目的变化提交施工调整方案及价格调整报告，监理人报发包人批准后，依照经发包人确认的书面文件确定需调整的措施项目价款。</w:t>
      </w:r>
      <w:r w:rsidRPr="007E62EA">
        <w:fldChar w:fldCharType="begin"/>
      </w:r>
      <w:r w:rsidRPr="007E62EA">
        <w:instrText xml:space="preserve"> AUTOTEXT  input514 \* MERGEFORMAT </w:instrText>
      </w:r>
      <w:r w:rsidRPr="007E62EA">
        <w:fldChar w:fldCharType="end"/>
      </w:r>
    </w:p>
    <w:p w14:paraId="51B5BDA6" w14:textId="77777777" w:rsidR="007E62EA" w:rsidRPr="007E62EA" w:rsidRDefault="007E62EA" w:rsidP="007E62EA">
      <w:pPr>
        <w:adjustRightInd w:val="0"/>
        <w:snapToGrid w:val="0"/>
        <w:spacing w:line="360" w:lineRule="auto"/>
        <w:rPr>
          <w:rFonts w:ascii="宋体" w:hAnsi="宋体"/>
          <w:sz w:val="24"/>
        </w:rPr>
      </w:pPr>
      <w:r w:rsidRPr="007E62EA">
        <w:rPr>
          <w:rFonts w:ascii="宋体" w:hAnsi="宋体" w:hint="eastAsia"/>
          <w:sz w:val="24"/>
        </w:rPr>
        <w:t>17.2预付款</w:t>
      </w:r>
    </w:p>
    <w:p w14:paraId="44396BC3" w14:textId="77777777" w:rsidR="007E62EA" w:rsidRPr="007E62EA" w:rsidRDefault="007E62EA" w:rsidP="007E62EA">
      <w:pPr>
        <w:adjustRightInd w:val="0"/>
        <w:snapToGrid w:val="0"/>
        <w:spacing w:line="360" w:lineRule="auto"/>
        <w:jc w:val="left"/>
        <w:rPr>
          <w:rFonts w:ascii="宋体" w:hAnsi="宋体" w:cs="Arial"/>
        </w:rPr>
      </w:pPr>
      <w:r w:rsidRPr="007E62EA">
        <w:rPr>
          <w:rFonts w:ascii="宋体" w:hAnsi="宋体" w:cs="Arial" w:hint="eastAsia"/>
        </w:rPr>
        <w:t>17.2.1预付款</w:t>
      </w:r>
    </w:p>
    <w:p w14:paraId="69E7E53D"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(1)预付款额度</w:t>
      </w:r>
    </w:p>
    <w:p w14:paraId="5273EC73" w14:textId="77777777" w:rsidR="004D0A57" w:rsidRPr="00157430" w:rsidRDefault="004D0A57" w:rsidP="004D0A57">
      <w:pPr>
        <w:adjustRightInd w:val="0"/>
        <w:snapToGrid w:val="0"/>
        <w:spacing w:line="360" w:lineRule="auto"/>
        <w:jc w:val="left"/>
        <w:rPr>
          <w:rFonts w:ascii="宋体" w:hAnsi="宋体"/>
          <w:szCs w:val="21"/>
        </w:rPr>
      </w:pPr>
      <w:r w:rsidRPr="00157430">
        <w:rPr>
          <w:rFonts w:ascii="宋体" w:hAnsi="宋体" w:hint="eastAsia"/>
          <w:szCs w:val="21"/>
        </w:rPr>
        <w:t>预付款额度：</w:t>
      </w:r>
      <w:r w:rsidRPr="00157430">
        <w:rPr>
          <w:rFonts w:ascii="宋体" w:hAnsi="宋体" w:cs="宋体" w:hint="eastAsia"/>
          <w:u w:val="single"/>
        </w:rPr>
        <w:t>签约合同价（扣除暂列金额）的</w:t>
      </w:r>
      <w:r w:rsidRPr="00157430">
        <w:rPr>
          <w:rFonts w:ascii="宋体" w:hAnsi="宋体" w:cs="宋体"/>
          <w:u w:val="single"/>
        </w:rPr>
        <w:t>3</w:t>
      </w:r>
      <w:r w:rsidRPr="00157430">
        <w:rPr>
          <w:rFonts w:ascii="宋体" w:hAnsi="宋体" w:cs="宋体" w:hint="eastAsia"/>
          <w:u w:val="single"/>
        </w:rPr>
        <w:t>0%</w:t>
      </w:r>
      <w:r w:rsidRPr="00157430">
        <w:fldChar w:fldCharType="begin"/>
      </w:r>
      <w:r w:rsidRPr="00157430">
        <w:instrText xml:space="preserve"> AUTOTEXT  input515 \* MERGEFORMAT </w:instrText>
      </w:r>
      <w:r w:rsidRPr="00157430">
        <w:fldChar w:fldCharType="end"/>
      </w:r>
    </w:p>
    <w:p w14:paraId="6F881AA3" w14:textId="4442DFED" w:rsidR="007E62EA" w:rsidRPr="007E62EA" w:rsidRDefault="004D0A57" w:rsidP="004D0A57">
      <w:pPr>
        <w:adjustRightInd w:val="0"/>
        <w:snapToGrid w:val="0"/>
        <w:spacing w:line="360" w:lineRule="auto"/>
        <w:jc w:val="left"/>
      </w:pPr>
      <w:r w:rsidRPr="00157430">
        <w:rPr>
          <w:rFonts w:ascii="宋体" w:hAnsi="宋体" w:hint="eastAsia"/>
          <w:szCs w:val="21"/>
        </w:rPr>
        <w:t>其中：</w:t>
      </w:r>
      <w:r w:rsidRPr="00157430">
        <w:rPr>
          <w:rFonts w:ascii="宋体" w:hAnsi="宋体" w:cs="宋体" w:hint="eastAsia"/>
          <w:u w:val="single"/>
        </w:rPr>
        <w:t>包含安全文明施工费用的</w:t>
      </w:r>
      <w:r w:rsidRPr="00157430">
        <w:rPr>
          <w:rFonts w:ascii="宋体" w:hAnsi="宋体" w:cs="宋体"/>
          <w:u w:val="single"/>
        </w:rPr>
        <w:t>10</w:t>
      </w:r>
      <w:r w:rsidRPr="00157430">
        <w:rPr>
          <w:rFonts w:ascii="宋体" w:hAnsi="宋体" w:cs="宋体" w:hint="eastAsia"/>
          <w:u w:val="single"/>
        </w:rPr>
        <w:t>0%；农民工工伤保险费用的100%</w:t>
      </w:r>
    </w:p>
    <w:p w14:paraId="5372E257" w14:textId="77777777" w:rsidR="007E62EA" w:rsidRPr="007E62EA" w:rsidRDefault="007E62EA" w:rsidP="007E62EA">
      <w:pPr>
        <w:adjustRightInd w:val="0"/>
        <w:snapToGrid w:val="0"/>
        <w:spacing w:line="360" w:lineRule="auto"/>
        <w:jc w:val="left"/>
      </w:pPr>
      <w:r w:rsidRPr="007E62EA">
        <w:rPr>
          <w:rFonts w:hint="eastAsia"/>
        </w:rPr>
        <w:t>承包人指定账户：</w:t>
      </w:r>
    </w:p>
    <w:p w14:paraId="796206E2" w14:textId="77777777" w:rsidR="007E62EA" w:rsidRPr="007E62EA" w:rsidRDefault="007E62EA" w:rsidP="007E62EA">
      <w:pPr>
        <w:adjustRightInd w:val="0"/>
        <w:snapToGrid w:val="0"/>
        <w:spacing w:line="360" w:lineRule="auto"/>
        <w:jc w:val="left"/>
      </w:pPr>
      <w:r w:rsidRPr="007E62EA">
        <w:rPr>
          <w:rFonts w:hint="eastAsia"/>
        </w:rPr>
        <w:t>户名：</w:t>
      </w:r>
    </w:p>
    <w:p w14:paraId="40AEFFCB" w14:textId="77777777" w:rsidR="007E62EA" w:rsidRPr="007E62EA" w:rsidRDefault="007E62EA" w:rsidP="007E62EA">
      <w:pPr>
        <w:adjustRightInd w:val="0"/>
        <w:snapToGrid w:val="0"/>
        <w:spacing w:line="360" w:lineRule="auto"/>
        <w:jc w:val="left"/>
      </w:pPr>
      <w:r w:rsidRPr="007E62EA">
        <w:rPr>
          <w:rFonts w:hint="eastAsia"/>
        </w:rPr>
        <w:t>账号：</w:t>
      </w:r>
      <w:r w:rsidRPr="007E62EA">
        <w:fldChar w:fldCharType="begin"/>
      </w:r>
      <w:r w:rsidRPr="007E62EA">
        <w:instrText xml:space="preserve"> AUTOTEXT  input515 \* MERGEFORMAT </w:instrText>
      </w:r>
      <w:r w:rsidRPr="007E62EA">
        <w:fldChar w:fldCharType="end"/>
      </w:r>
    </w:p>
    <w:p w14:paraId="1497D39C" w14:textId="77777777" w:rsidR="007E62EA" w:rsidRPr="007E62EA" w:rsidRDefault="007E62EA" w:rsidP="007E62EA">
      <w:pPr>
        <w:adjustRightInd w:val="0"/>
        <w:snapToGrid w:val="0"/>
        <w:spacing w:line="360" w:lineRule="auto"/>
        <w:jc w:val="left"/>
      </w:pPr>
      <w:r w:rsidRPr="007E62EA">
        <w:rPr>
          <w:rFonts w:hint="eastAsia"/>
        </w:rPr>
        <w:t>开户行：</w:t>
      </w:r>
    </w:p>
    <w:p w14:paraId="1F9DB861"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(2)预付办法</w:t>
      </w:r>
    </w:p>
    <w:p w14:paraId="00B71744"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预付款预付办法：</w:t>
      </w:r>
      <w:r w:rsidRPr="007E62EA">
        <w:rPr>
          <w:rFonts w:ascii="宋体" w:hAnsi="宋体" w:cs="宋体" w:hint="eastAsia"/>
          <w:u w:val="single"/>
        </w:rPr>
        <w:t>发包人通知承包人开具正式发票，承包人提交预付款支付申请和与</w:t>
      </w:r>
      <w:r w:rsidRPr="007E62EA">
        <w:rPr>
          <w:rFonts w:hint="eastAsia"/>
        </w:rPr>
        <w:t>预付款等额的正式发票</w:t>
      </w:r>
      <w:r w:rsidRPr="007E62EA">
        <w:rPr>
          <w:rFonts w:ascii="宋体" w:hAnsi="宋体" w:cs="宋体" w:hint="eastAsia"/>
          <w:u w:val="single"/>
        </w:rPr>
        <w:t>后，发包人一次性向承包人支付预付款。</w:t>
      </w:r>
      <w:r w:rsidRPr="007E62EA">
        <w:fldChar w:fldCharType="begin"/>
      </w:r>
      <w:r w:rsidRPr="007E62EA">
        <w:instrText xml:space="preserve"> AUTOTEXT  input518 \* MERGEFORMAT </w:instrText>
      </w:r>
      <w:r w:rsidRPr="007E62EA">
        <w:fldChar w:fldCharType="end"/>
      </w:r>
    </w:p>
    <w:p w14:paraId="0B043DC2" w14:textId="77777777" w:rsidR="007E62EA" w:rsidRPr="007E62EA" w:rsidRDefault="007E62EA" w:rsidP="007E62EA">
      <w:pPr>
        <w:adjustRightInd w:val="0"/>
        <w:snapToGrid w:val="0"/>
        <w:spacing w:line="360" w:lineRule="auto"/>
        <w:jc w:val="left"/>
        <w:rPr>
          <w:rFonts w:ascii="宋体" w:hAnsi="宋体" w:cs="宋体"/>
          <w:u w:val="single"/>
        </w:rPr>
      </w:pPr>
      <w:r w:rsidRPr="007E62EA">
        <w:rPr>
          <w:rFonts w:ascii="宋体" w:hAnsi="宋体" w:hint="eastAsia"/>
          <w:szCs w:val="21"/>
        </w:rPr>
        <w:t>预付款的支付时间：</w:t>
      </w:r>
      <w:r w:rsidRPr="007E62EA">
        <w:rPr>
          <w:rFonts w:ascii="宋体" w:hAnsi="宋体" w:cs="宋体" w:hint="eastAsia"/>
          <w:u w:val="single"/>
        </w:rPr>
        <w:t>发包人收到承包人提交的预付款发票后支付。承包人需先提交等额合法有效的发票，否则发包人有权延迟付款，且不承担由此产生的违约责任。</w:t>
      </w:r>
    </w:p>
    <w:p w14:paraId="3CC1FBD7" w14:textId="77777777" w:rsidR="007E62EA" w:rsidRPr="007E62EA" w:rsidRDefault="007E62EA" w:rsidP="007E62EA">
      <w:pPr>
        <w:adjustRightInd w:val="0"/>
        <w:snapToGrid w:val="0"/>
        <w:spacing w:line="360" w:lineRule="auto"/>
        <w:jc w:val="left"/>
      </w:pPr>
      <w:r w:rsidRPr="007E62EA">
        <w:rPr>
          <w:rFonts w:hint="eastAsia"/>
        </w:rPr>
        <w:t>若因财政审批流程、财政拨款未到位、财政资金政策调整等原因导致无法按约定时间支付的，经发包人说明情况后，</w:t>
      </w:r>
      <w:proofErr w:type="gramStart"/>
      <w:r w:rsidRPr="007E62EA">
        <w:rPr>
          <w:rFonts w:hint="eastAsia"/>
        </w:rPr>
        <w:t>不</w:t>
      </w:r>
      <w:proofErr w:type="gramEnd"/>
      <w:r w:rsidRPr="007E62EA">
        <w:rPr>
          <w:rFonts w:hint="eastAsia"/>
        </w:rPr>
        <w:t>视为发包人违约，支付时间相应顺延。</w:t>
      </w:r>
    </w:p>
    <w:p w14:paraId="78E74D91" w14:textId="77777777" w:rsidR="007E62EA" w:rsidRPr="007E62EA" w:rsidRDefault="007E62EA" w:rsidP="007E62EA">
      <w:pPr>
        <w:adjustRightInd w:val="0"/>
        <w:snapToGrid w:val="0"/>
        <w:spacing w:line="360" w:lineRule="auto"/>
        <w:jc w:val="left"/>
        <w:rPr>
          <w:rFonts w:ascii="宋体" w:hAnsi="宋体" w:cs="宋体"/>
          <w:u w:val="single"/>
        </w:rPr>
      </w:pPr>
      <w:r w:rsidRPr="007E62EA">
        <w:rPr>
          <w:rFonts w:ascii="宋体" w:hAnsi="宋体" w:cs="宋体" w:hint="eastAsia"/>
          <w:u w:val="single"/>
        </w:rPr>
        <w:t>发包人开票信息：</w:t>
      </w:r>
    </w:p>
    <w:p w14:paraId="5C97AFC1"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cs="宋体" w:hint="eastAsia"/>
          <w:u w:val="single"/>
        </w:rPr>
        <w:t>纳税人识别号：</w:t>
      </w:r>
      <w:r w:rsidRPr="007E62EA">
        <w:fldChar w:fldCharType="begin"/>
      </w:r>
      <w:r w:rsidRPr="007E62EA">
        <w:instrText xml:space="preserve"> AUTOTEXT  input519 \* MERGEFORMAT </w:instrText>
      </w:r>
      <w:r w:rsidRPr="007E62EA">
        <w:fldChar w:fldCharType="end"/>
      </w:r>
    </w:p>
    <w:p w14:paraId="423E7786" w14:textId="77777777" w:rsidR="007E62EA" w:rsidRPr="007E62EA" w:rsidRDefault="007E62EA" w:rsidP="007E62EA">
      <w:pPr>
        <w:adjustRightInd w:val="0"/>
        <w:snapToGrid w:val="0"/>
        <w:spacing w:line="360" w:lineRule="auto"/>
        <w:jc w:val="left"/>
        <w:rPr>
          <w:rFonts w:ascii="宋体" w:hAnsi="宋体"/>
          <w:szCs w:val="21"/>
        </w:rPr>
      </w:pPr>
    </w:p>
    <w:p w14:paraId="717C258B" w14:textId="77777777" w:rsidR="007E62EA" w:rsidRPr="007E62EA" w:rsidRDefault="007E62EA" w:rsidP="007E62EA">
      <w:pPr>
        <w:adjustRightInd w:val="0"/>
        <w:snapToGrid w:val="0"/>
        <w:spacing w:line="360" w:lineRule="auto"/>
        <w:jc w:val="left"/>
        <w:rPr>
          <w:rFonts w:ascii="宋体" w:hAnsi="宋体" w:cs="Arial"/>
        </w:rPr>
      </w:pPr>
      <w:r w:rsidRPr="007E62EA">
        <w:rPr>
          <w:rFonts w:ascii="宋体" w:hAnsi="宋体" w:cs="Arial" w:hint="eastAsia"/>
        </w:rPr>
        <w:t>17.2.2预付款的扣回与还清</w:t>
      </w:r>
    </w:p>
    <w:p w14:paraId="42B94BD8"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预付款的扣回办法：</w:t>
      </w:r>
      <w:r w:rsidRPr="007E62EA">
        <w:rPr>
          <w:rFonts w:ascii="宋体" w:hAnsi="宋体" w:cs="宋体" w:hint="eastAsia"/>
          <w:u w:val="single"/>
        </w:rPr>
        <w:t>/</w:t>
      </w:r>
      <w:r w:rsidRPr="007E62EA">
        <w:fldChar w:fldCharType="begin"/>
      </w:r>
      <w:r w:rsidRPr="007E62EA">
        <w:instrText xml:space="preserve"> AUTOTEXT  input521 \* MERGEFORMAT </w:instrText>
      </w:r>
      <w:r w:rsidRPr="007E62EA">
        <w:fldChar w:fldCharType="end"/>
      </w:r>
    </w:p>
    <w:p w14:paraId="599F6B2B" w14:textId="77777777" w:rsidR="007E62EA" w:rsidRPr="007E62EA" w:rsidRDefault="007E62EA" w:rsidP="007E62EA">
      <w:pPr>
        <w:adjustRightInd w:val="0"/>
        <w:snapToGrid w:val="0"/>
        <w:spacing w:line="360" w:lineRule="auto"/>
        <w:rPr>
          <w:rFonts w:ascii="宋体" w:hAnsi="宋体"/>
          <w:sz w:val="24"/>
        </w:rPr>
      </w:pPr>
      <w:r w:rsidRPr="007E62EA">
        <w:rPr>
          <w:rFonts w:ascii="宋体" w:hAnsi="宋体" w:hint="eastAsia"/>
          <w:sz w:val="24"/>
        </w:rPr>
        <w:t>17.3工程进度付款</w:t>
      </w:r>
    </w:p>
    <w:p w14:paraId="53DF3852"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17.3.2进度付款申请单</w:t>
      </w:r>
    </w:p>
    <w:p w14:paraId="35808A9D"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进度付款申请单的份数：</w:t>
      </w:r>
      <w:r w:rsidRPr="007E62EA">
        <w:rPr>
          <w:rFonts w:ascii="宋体" w:hAnsi="宋体" w:cs="宋体" w:hint="eastAsia"/>
          <w:u w:val="single"/>
        </w:rPr>
        <w:t>一式五份。</w:t>
      </w:r>
      <w:r w:rsidRPr="007E62EA">
        <w:fldChar w:fldCharType="begin"/>
      </w:r>
      <w:r w:rsidRPr="007E62EA">
        <w:instrText xml:space="preserve"> AUTOTEXT  input522 \* MERGEFORMAT </w:instrText>
      </w:r>
      <w:r w:rsidRPr="007E62EA">
        <w:fldChar w:fldCharType="end"/>
      </w:r>
    </w:p>
    <w:p w14:paraId="1F52874C" w14:textId="77777777" w:rsidR="007E62EA" w:rsidRPr="007E62EA" w:rsidRDefault="007E62EA" w:rsidP="007E62EA">
      <w:pPr>
        <w:adjustRightInd w:val="0"/>
        <w:snapToGrid w:val="0"/>
        <w:spacing w:line="360" w:lineRule="auto"/>
        <w:jc w:val="left"/>
        <w:rPr>
          <w:rFonts w:ascii="宋体" w:hAnsi="宋体"/>
        </w:rPr>
      </w:pPr>
      <w:r w:rsidRPr="007E62EA">
        <w:rPr>
          <w:rFonts w:ascii="宋体" w:hAnsi="宋体" w:hint="eastAsia"/>
        </w:rPr>
        <w:t>承包人报送监理人的进度付款申请单应包括下列内容：</w:t>
      </w:r>
    </w:p>
    <w:p w14:paraId="3C1D356B"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(6)</w:t>
      </w:r>
      <w:r w:rsidRPr="007E62EA">
        <w:rPr>
          <w:rFonts w:ascii="宋体" w:hAnsi="宋体" w:hint="eastAsia"/>
        </w:rPr>
        <w:t>根据合同应增加和（或）扣减的其他内容金额</w:t>
      </w:r>
      <w:r w:rsidRPr="007E62EA">
        <w:rPr>
          <w:rFonts w:ascii="宋体" w:hAnsi="宋体" w:hint="eastAsia"/>
          <w:szCs w:val="21"/>
        </w:rPr>
        <w:t>：</w:t>
      </w:r>
    </w:p>
    <w:p w14:paraId="4797164C"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cs="宋体" w:hint="eastAsia"/>
          <w:u w:val="single"/>
        </w:rPr>
        <w:t xml:space="preserve">  /  </w:t>
      </w:r>
      <w:r w:rsidRPr="007E62EA">
        <w:fldChar w:fldCharType="begin"/>
      </w:r>
      <w:r w:rsidRPr="007E62EA">
        <w:instrText xml:space="preserve"> AUTOTEXT  input858 \* MERGEFORMAT </w:instrText>
      </w:r>
      <w:r w:rsidRPr="007E62EA">
        <w:fldChar w:fldCharType="end"/>
      </w:r>
    </w:p>
    <w:p w14:paraId="0A3F45F1"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17.3.3进度付款证书和支付时间</w:t>
      </w:r>
    </w:p>
    <w:p w14:paraId="386AEA58"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(2)逾期付款违约金的计算标准：</w:t>
      </w:r>
      <w:r w:rsidRPr="007E62EA">
        <w:rPr>
          <w:rFonts w:ascii="宋体" w:hAnsi="宋体" w:cs="宋体" w:hint="eastAsia"/>
          <w:u w:val="single"/>
        </w:rPr>
        <w:t>按照同期全国银行间同业拆借中心公布的贷款市场报价利率计算。</w:t>
      </w:r>
      <w:r w:rsidRPr="007E62EA">
        <w:fldChar w:fldCharType="begin"/>
      </w:r>
      <w:r w:rsidRPr="007E62EA">
        <w:instrText xml:space="preserve"> AUTOTEXT  input524 \* MERGEFORMAT </w:instrText>
      </w:r>
      <w:r w:rsidRPr="007E62EA">
        <w:fldChar w:fldCharType="end"/>
      </w:r>
    </w:p>
    <w:p w14:paraId="78AD09DB"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逾期付款违约金的计算方法：</w:t>
      </w:r>
    </w:p>
    <w:p w14:paraId="2160193C"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cs="宋体" w:hint="eastAsia"/>
          <w:u w:val="single"/>
        </w:rPr>
        <w:t>以逾期支付款项为基数，按照同期全国银行间同业拆借中心公布的贷款市场报价利率和逾期支付时间按日计算利息。</w:t>
      </w:r>
      <w:r w:rsidRPr="007E62EA">
        <w:fldChar w:fldCharType="begin"/>
      </w:r>
      <w:r w:rsidRPr="007E62EA">
        <w:instrText xml:space="preserve"> AUTOTEXT  input525 \* MERGEFORMAT </w:instrText>
      </w:r>
      <w:r w:rsidRPr="007E62EA">
        <w:fldChar w:fldCharType="end"/>
      </w:r>
    </w:p>
    <w:p w14:paraId="7CA5095E" w14:textId="7CF6E012" w:rsidR="007E62EA" w:rsidRPr="007E33CC"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(4)进度付款涉及政府性资金的支付方</w:t>
      </w:r>
      <w:r w:rsidRPr="00A14D6D">
        <w:rPr>
          <w:rFonts w:ascii="宋体" w:hAnsi="宋体" w:hint="eastAsia"/>
          <w:szCs w:val="21"/>
        </w:rPr>
        <w:t>法：</w:t>
      </w:r>
      <w:r w:rsidR="00A14D6D" w:rsidRPr="00A14D6D">
        <w:rPr>
          <w:rFonts w:ascii="宋体" w:hAnsi="宋体" w:hint="eastAsia"/>
          <w:szCs w:val="21"/>
          <w:u w:val="single"/>
        </w:rPr>
        <w:t>待工程进度完成70%后支付至签约合同价的70%，待工程竣工验收合格并完成审计后按照审计结果支付尾款。</w:t>
      </w:r>
    </w:p>
    <w:p w14:paraId="62655C40" w14:textId="77777777" w:rsidR="007E62EA" w:rsidRPr="007E62EA" w:rsidRDefault="007E62EA" w:rsidP="007E62EA">
      <w:pPr>
        <w:adjustRightInd w:val="0"/>
        <w:snapToGrid w:val="0"/>
        <w:spacing w:line="360" w:lineRule="auto"/>
        <w:jc w:val="left"/>
        <w:rPr>
          <w:rFonts w:ascii="宋体" w:hAnsi="宋体" w:cs="宋体"/>
          <w:u w:val="single"/>
        </w:rPr>
      </w:pPr>
      <w:r w:rsidRPr="007E62EA">
        <w:rPr>
          <w:rFonts w:hint="eastAsia"/>
        </w:rPr>
        <w:t>若因财政审批流程、财政拨款未到位、财政资金政策调整等原因导致无法按约支付的，经发包人说明情况后，</w:t>
      </w:r>
      <w:proofErr w:type="gramStart"/>
      <w:r w:rsidRPr="007E62EA">
        <w:rPr>
          <w:rFonts w:hint="eastAsia"/>
        </w:rPr>
        <w:t>不</w:t>
      </w:r>
      <w:proofErr w:type="gramEnd"/>
      <w:r w:rsidRPr="007E62EA">
        <w:rPr>
          <w:rFonts w:hint="eastAsia"/>
        </w:rPr>
        <w:t>视为发包人违约，支付时间相应顺延。</w:t>
      </w:r>
      <w:r w:rsidRPr="007E62EA">
        <w:fldChar w:fldCharType="begin"/>
      </w:r>
      <w:r w:rsidRPr="007E62EA">
        <w:instrText xml:space="preserve"> AUTOTEXT  input526 \* MERGEFORMAT </w:instrText>
      </w:r>
      <w:r w:rsidRPr="007E62EA">
        <w:fldChar w:fldCharType="end"/>
      </w:r>
    </w:p>
    <w:p w14:paraId="6590DBE3" w14:textId="77777777" w:rsidR="007E62EA" w:rsidRPr="007E62EA" w:rsidRDefault="007E62EA" w:rsidP="007E62EA">
      <w:pPr>
        <w:adjustRightInd w:val="0"/>
        <w:snapToGrid w:val="0"/>
        <w:spacing w:line="360" w:lineRule="auto"/>
        <w:rPr>
          <w:rFonts w:ascii="宋体" w:hAnsi="宋体"/>
          <w:sz w:val="24"/>
        </w:rPr>
      </w:pPr>
      <w:r w:rsidRPr="007E62EA">
        <w:rPr>
          <w:rFonts w:ascii="宋体" w:hAnsi="宋体" w:hint="eastAsia"/>
          <w:sz w:val="24"/>
        </w:rPr>
        <w:t>17.4质量保证金（不涉及）</w:t>
      </w:r>
    </w:p>
    <w:p w14:paraId="01508F1A"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17.4.1质量保证金处理</w:t>
      </w:r>
    </w:p>
    <w:p w14:paraId="0A8E80AF"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(3)质量保证金形式：</w:t>
      </w:r>
      <w:r w:rsidRPr="007E62EA">
        <w:rPr>
          <w:rFonts w:ascii="宋体" w:hAnsi="宋体" w:cs="宋体" w:hint="eastAsia"/>
          <w:u w:val="single"/>
        </w:rPr>
        <w:t>采用银行保函担保形式</w:t>
      </w:r>
      <w:r w:rsidRPr="007E62EA">
        <w:rPr>
          <w:rFonts w:ascii="宋体" w:hAnsi="宋体" w:hint="eastAsia"/>
          <w:szCs w:val="21"/>
        </w:rPr>
        <w:t>由承包人向发包人提供。</w:t>
      </w:r>
    </w:p>
    <w:p w14:paraId="17EB81CF"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质量保证金约定比例：</w:t>
      </w:r>
      <w:r w:rsidRPr="007E62EA">
        <w:rPr>
          <w:rFonts w:ascii="宋体" w:hAnsi="宋体" w:cs="宋体" w:hint="eastAsia"/>
          <w:u w:val="single"/>
        </w:rPr>
        <w:t xml:space="preserve">合同签约价的3 </w:t>
      </w:r>
      <w:r w:rsidRPr="007E62EA">
        <w:fldChar w:fldCharType="begin"/>
      </w:r>
      <w:r w:rsidRPr="007E62EA">
        <w:instrText xml:space="preserve"> AUTOTEXT  input860 \* MERGEFORMAT </w:instrText>
      </w:r>
      <w:r w:rsidRPr="007E62EA">
        <w:fldChar w:fldCharType="end"/>
      </w:r>
      <w:r w:rsidRPr="007E62EA">
        <w:rPr>
          <w:rFonts w:ascii="宋体" w:hAnsi="宋体" w:hint="eastAsia"/>
          <w:szCs w:val="21"/>
        </w:rPr>
        <w:t>%</w:t>
      </w:r>
    </w:p>
    <w:p w14:paraId="40DFA513"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自工程竣工并验收合格后2年后，未出现质量问题，承包人应向发包人提出退还保函的书面申请，</w:t>
      </w:r>
      <w:r w:rsidRPr="007E62EA">
        <w:rPr>
          <w:rFonts w:hint="eastAsia"/>
        </w:rPr>
        <w:t>经发包人审核无误后，将银行保函退还承包人。</w:t>
      </w:r>
    </w:p>
    <w:p w14:paraId="5ECC94F1" w14:textId="77777777" w:rsidR="007E62EA" w:rsidRPr="007E62EA" w:rsidRDefault="007E62EA" w:rsidP="007E62EA">
      <w:pPr>
        <w:adjustRightInd w:val="0"/>
        <w:snapToGrid w:val="0"/>
        <w:spacing w:line="360" w:lineRule="auto"/>
        <w:rPr>
          <w:rFonts w:ascii="宋体" w:hAnsi="宋体"/>
          <w:sz w:val="24"/>
        </w:rPr>
      </w:pPr>
      <w:r w:rsidRPr="007E62EA">
        <w:rPr>
          <w:rFonts w:ascii="宋体" w:hAnsi="宋体" w:hint="eastAsia"/>
          <w:sz w:val="24"/>
        </w:rPr>
        <w:t>17.5竣工结算</w:t>
      </w:r>
    </w:p>
    <w:p w14:paraId="697ACB33"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17.5.1竣工付款申请单</w:t>
      </w:r>
    </w:p>
    <w:p w14:paraId="26D241B7"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(1)承包人提交竣工付款申请单的份数：</w:t>
      </w:r>
      <w:r w:rsidRPr="007E62EA">
        <w:rPr>
          <w:rFonts w:ascii="宋体" w:hAnsi="宋体" w:cs="宋体" w:hint="eastAsia"/>
          <w:u w:val="single"/>
        </w:rPr>
        <w:t>提交5份竣工付款申请单和电子版文档。</w:t>
      </w:r>
      <w:r w:rsidRPr="007E62EA">
        <w:fldChar w:fldCharType="begin"/>
      </w:r>
      <w:r w:rsidRPr="007E62EA">
        <w:instrText xml:space="preserve"> AUTOTEXT  input527 \* MERGEFORMAT </w:instrText>
      </w:r>
      <w:r w:rsidRPr="007E62EA">
        <w:fldChar w:fldCharType="end"/>
      </w:r>
    </w:p>
    <w:p w14:paraId="6B2FC951"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承包人提交竣工付款申请单的期限：</w:t>
      </w:r>
      <w:r w:rsidRPr="007E62EA">
        <w:rPr>
          <w:rFonts w:ascii="宋体" w:hAnsi="宋体" w:cs="宋体" w:hint="eastAsia"/>
          <w:u w:val="single"/>
        </w:rPr>
        <w:t>在工程接收证书颁发后14天内。</w:t>
      </w:r>
      <w:r w:rsidRPr="007E62EA">
        <w:fldChar w:fldCharType="begin"/>
      </w:r>
      <w:r w:rsidRPr="007E62EA">
        <w:instrText xml:space="preserve"> AUTOTEXT  input528 \* MERGEFORMAT </w:instrText>
      </w:r>
      <w:r w:rsidRPr="007E62EA">
        <w:fldChar w:fldCharType="end"/>
      </w:r>
    </w:p>
    <w:p w14:paraId="234B1F57"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(2)竣工付款申请单的其他内容：</w:t>
      </w:r>
      <w:r w:rsidRPr="007E62EA">
        <w:rPr>
          <w:rFonts w:ascii="宋体" w:hAnsi="宋体" w:cs="宋体" w:hint="eastAsia"/>
          <w:u w:val="single"/>
        </w:rPr>
        <w:t>按照发包人规定的格式和内容填写，应包括但不限于竣工结算合同总价、已支付的工程价款、应扣回的预付款、应扣留的质量保证金、应支付的竣工付款金额等。</w:t>
      </w:r>
      <w:r w:rsidRPr="007E62EA">
        <w:fldChar w:fldCharType="begin"/>
      </w:r>
      <w:r w:rsidRPr="007E62EA">
        <w:instrText xml:space="preserve"> AUTOTEXT  input529 \* MERGEFORMAT </w:instrText>
      </w:r>
      <w:r w:rsidRPr="007E62EA">
        <w:fldChar w:fldCharType="end"/>
      </w:r>
    </w:p>
    <w:p w14:paraId="13FE0A46" w14:textId="77777777" w:rsidR="007E62EA" w:rsidRPr="007E62EA" w:rsidRDefault="007E62EA" w:rsidP="007E62EA">
      <w:pPr>
        <w:adjustRightInd w:val="0"/>
        <w:snapToGrid w:val="0"/>
        <w:spacing w:line="360" w:lineRule="auto"/>
        <w:rPr>
          <w:rFonts w:ascii="宋体" w:hAnsi="宋体"/>
          <w:sz w:val="24"/>
        </w:rPr>
      </w:pPr>
      <w:r w:rsidRPr="007E62EA">
        <w:rPr>
          <w:rFonts w:ascii="宋体" w:hAnsi="宋体" w:hint="eastAsia"/>
          <w:sz w:val="24"/>
        </w:rPr>
        <w:t>17.6最终结清</w:t>
      </w:r>
    </w:p>
    <w:p w14:paraId="13DCE5B7"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17.6.1最终结清申请单</w:t>
      </w:r>
    </w:p>
    <w:p w14:paraId="1C655F7F"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(1)承包人提交最终结清申请单的份数：</w:t>
      </w:r>
      <w:r w:rsidRPr="007E62EA">
        <w:rPr>
          <w:rFonts w:ascii="宋体" w:hAnsi="宋体" w:cs="宋体" w:hint="eastAsia"/>
          <w:u w:val="single"/>
        </w:rPr>
        <w:t>一式五份。</w:t>
      </w:r>
      <w:r w:rsidRPr="007E62EA">
        <w:fldChar w:fldCharType="begin"/>
      </w:r>
      <w:r w:rsidRPr="007E62EA">
        <w:instrText xml:space="preserve"> AUTOTEXT  input530 \* MERGEFORMAT </w:instrText>
      </w:r>
      <w:r w:rsidRPr="007E62EA">
        <w:fldChar w:fldCharType="end"/>
      </w:r>
    </w:p>
    <w:p w14:paraId="780D3F95"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承包人提交最终结清申请单的期限：</w:t>
      </w:r>
      <w:r w:rsidRPr="007E62EA">
        <w:rPr>
          <w:rFonts w:ascii="宋体" w:hAnsi="宋体" w:cs="宋体" w:hint="eastAsia"/>
          <w:u w:val="single"/>
        </w:rPr>
        <w:t>在缺陷责任期终止证书颁发后28天内。</w:t>
      </w:r>
      <w:r w:rsidRPr="007E62EA">
        <w:fldChar w:fldCharType="begin"/>
      </w:r>
      <w:r w:rsidRPr="007E62EA">
        <w:instrText xml:space="preserve"> AUTOTEXT  input531 \* MERGEFORMAT </w:instrText>
      </w:r>
      <w:r w:rsidRPr="007E62EA">
        <w:fldChar w:fldCharType="end"/>
      </w:r>
    </w:p>
    <w:p w14:paraId="2F4D3D07" w14:textId="77777777" w:rsidR="007E62EA" w:rsidRPr="007E62EA" w:rsidRDefault="007E62EA" w:rsidP="007E62EA">
      <w:pPr>
        <w:adjustRightInd w:val="0"/>
        <w:snapToGrid w:val="0"/>
        <w:spacing w:line="360" w:lineRule="auto"/>
        <w:jc w:val="left"/>
        <w:rPr>
          <w:rFonts w:ascii="宋体" w:hAnsi="宋体"/>
        </w:rPr>
      </w:pPr>
      <w:r w:rsidRPr="007E62EA">
        <w:rPr>
          <w:rFonts w:ascii="宋体" w:hAnsi="宋体" w:hint="eastAsia"/>
        </w:rPr>
        <w:t>发包人向承包人</w:t>
      </w:r>
      <w:r w:rsidRPr="007E62EA">
        <w:rPr>
          <w:rFonts w:ascii="宋体" w:hAnsi="宋体" w:cs="宋体" w:hint="eastAsia"/>
          <w:u w:val="single"/>
        </w:rPr>
        <w:t>不支付</w:t>
      </w:r>
      <w:r w:rsidRPr="007E62EA">
        <w:fldChar w:fldCharType="begin"/>
      </w:r>
      <w:r w:rsidRPr="007E62EA">
        <w:instrText xml:space="preserve"> AUTOTEXT  input861 \* MERGEFORMAT </w:instrText>
      </w:r>
      <w:r w:rsidRPr="007E62EA">
        <w:fldChar w:fldCharType="end"/>
      </w:r>
      <w:r w:rsidRPr="007E62EA">
        <w:rPr>
          <w:rFonts w:ascii="宋体" w:hAnsi="宋体" w:hint="eastAsia"/>
        </w:rPr>
        <w:t>（支付/不支付）质量保证金利息。</w:t>
      </w:r>
    </w:p>
    <w:p w14:paraId="412AFFCC"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rPr>
        <w:t>发包人向承包人支付质量保证金利息的，利息计算方法：</w:t>
      </w:r>
      <w:r w:rsidRPr="007E62EA">
        <w:rPr>
          <w:rFonts w:ascii="宋体" w:hAnsi="宋体" w:cs="宋体" w:hint="eastAsia"/>
          <w:u w:val="single"/>
        </w:rPr>
        <w:t xml:space="preserve">  /  </w:t>
      </w:r>
      <w:r w:rsidRPr="007E62EA">
        <w:fldChar w:fldCharType="begin"/>
      </w:r>
      <w:r w:rsidRPr="007E62EA">
        <w:instrText xml:space="preserve"> AUTOTEXT  input862 \* MERGEFORMAT </w:instrText>
      </w:r>
      <w:r w:rsidRPr="007E62EA">
        <w:fldChar w:fldCharType="end"/>
      </w:r>
    </w:p>
    <w:p w14:paraId="29A40F2D" w14:textId="77777777" w:rsidR="007E62EA" w:rsidRPr="007E62EA" w:rsidRDefault="007E62EA" w:rsidP="007E62EA">
      <w:pPr>
        <w:adjustRightInd w:val="0"/>
        <w:snapToGrid w:val="0"/>
        <w:spacing w:line="360" w:lineRule="auto"/>
        <w:outlineLvl w:val="1"/>
        <w:rPr>
          <w:rFonts w:ascii="宋体" w:hAnsi="宋体"/>
          <w:sz w:val="28"/>
        </w:rPr>
      </w:pPr>
      <w:r w:rsidRPr="007E62EA">
        <w:rPr>
          <w:rFonts w:ascii="宋体" w:hAnsi="宋体" w:hint="eastAsia"/>
          <w:sz w:val="28"/>
        </w:rPr>
        <w:t>18.竣工验收</w:t>
      </w:r>
    </w:p>
    <w:p w14:paraId="15E6F190" w14:textId="77777777" w:rsidR="007E62EA" w:rsidRPr="007E62EA" w:rsidRDefault="007E62EA" w:rsidP="007E62EA">
      <w:pPr>
        <w:adjustRightInd w:val="0"/>
        <w:snapToGrid w:val="0"/>
        <w:spacing w:line="360" w:lineRule="auto"/>
        <w:rPr>
          <w:rFonts w:ascii="宋体" w:hAnsi="宋体"/>
          <w:sz w:val="24"/>
        </w:rPr>
      </w:pPr>
      <w:r w:rsidRPr="007E62EA">
        <w:rPr>
          <w:rFonts w:ascii="宋体" w:hAnsi="宋体" w:hint="eastAsia"/>
          <w:sz w:val="24"/>
        </w:rPr>
        <w:t>18.2竣工验收申请报告</w:t>
      </w:r>
    </w:p>
    <w:p w14:paraId="57CDEE56"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(2)承包人负责整理和提交的竣工验收资料具体内容：</w:t>
      </w:r>
    </w:p>
    <w:p w14:paraId="123D4EF5"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cs="宋体" w:hint="eastAsia"/>
          <w:u w:val="single"/>
        </w:rPr>
        <w:t>竣工图纸、施工过程资料等。</w:t>
      </w:r>
      <w:r w:rsidRPr="007E62EA">
        <w:fldChar w:fldCharType="begin"/>
      </w:r>
      <w:r w:rsidRPr="007E62EA">
        <w:instrText xml:space="preserve"> AUTOTEXT  input532 \* MERGEFORMAT </w:instrText>
      </w:r>
      <w:r w:rsidRPr="007E62EA">
        <w:fldChar w:fldCharType="end"/>
      </w:r>
    </w:p>
    <w:p w14:paraId="550ACE31"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竣工验收资料的份数：</w:t>
      </w:r>
      <w:r w:rsidRPr="007E62EA">
        <w:rPr>
          <w:rFonts w:ascii="宋体" w:hAnsi="宋体" w:cs="宋体" w:hint="eastAsia"/>
          <w:u w:val="single"/>
        </w:rPr>
        <w:t>8套竣工图及工程档案资料。</w:t>
      </w:r>
      <w:r w:rsidRPr="007E62EA">
        <w:fldChar w:fldCharType="begin"/>
      </w:r>
      <w:r w:rsidRPr="007E62EA">
        <w:instrText xml:space="preserve"> AUTOTEXT  input533 \* MERGEFORMAT </w:instrText>
      </w:r>
      <w:r w:rsidRPr="007E62EA">
        <w:fldChar w:fldCharType="end"/>
      </w:r>
    </w:p>
    <w:p w14:paraId="1A9508B1"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竣工验收资料的费用支付方式：</w:t>
      </w:r>
      <w:r w:rsidRPr="007E62EA">
        <w:rPr>
          <w:rFonts w:ascii="宋体" w:hAnsi="宋体" w:cs="宋体" w:hint="eastAsia"/>
          <w:u w:val="single"/>
        </w:rPr>
        <w:t>由承包人承担。</w:t>
      </w:r>
      <w:r w:rsidRPr="007E62EA">
        <w:fldChar w:fldCharType="begin"/>
      </w:r>
      <w:r w:rsidRPr="007E62EA">
        <w:instrText xml:space="preserve"> AUTOTEXT  input534 \* MERGEFORMAT </w:instrText>
      </w:r>
      <w:r w:rsidRPr="007E62EA">
        <w:fldChar w:fldCharType="end"/>
      </w:r>
    </w:p>
    <w:p w14:paraId="627B2E70" w14:textId="77777777" w:rsidR="007E62EA" w:rsidRPr="007E62EA" w:rsidRDefault="007E62EA" w:rsidP="007E62EA">
      <w:pPr>
        <w:adjustRightInd w:val="0"/>
        <w:snapToGrid w:val="0"/>
        <w:spacing w:line="360" w:lineRule="auto"/>
        <w:rPr>
          <w:rFonts w:ascii="宋体" w:hAnsi="宋体"/>
          <w:sz w:val="24"/>
        </w:rPr>
      </w:pPr>
      <w:r w:rsidRPr="007E62EA">
        <w:rPr>
          <w:rFonts w:ascii="宋体" w:hAnsi="宋体" w:hint="eastAsia"/>
          <w:sz w:val="24"/>
        </w:rPr>
        <w:t>18.5施工期运行</w:t>
      </w:r>
    </w:p>
    <w:p w14:paraId="2AB16B1C"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18.5.1需要施工期运行的单位工程或设备安装工程：</w:t>
      </w:r>
      <w:r w:rsidRPr="007E62EA">
        <w:rPr>
          <w:rFonts w:ascii="宋体" w:hAnsi="宋体" w:cs="宋体" w:hint="eastAsia"/>
          <w:u w:val="single"/>
        </w:rPr>
        <w:t xml:space="preserve">  /  </w:t>
      </w:r>
      <w:r w:rsidRPr="007E62EA">
        <w:fldChar w:fldCharType="begin"/>
      </w:r>
      <w:r w:rsidRPr="007E62EA">
        <w:instrText xml:space="preserve"> AUTOTEXT  input535 \* MERGEFORMAT </w:instrText>
      </w:r>
      <w:r w:rsidRPr="007E62EA">
        <w:fldChar w:fldCharType="end"/>
      </w:r>
    </w:p>
    <w:p w14:paraId="7366E4A4" w14:textId="77777777" w:rsidR="007E62EA" w:rsidRPr="007E62EA" w:rsidRDefault="007E62EA" w:rsidP="007E62EA">
      <w:pPr>
        <w:adjustRightInd w:val="0"/>
        <w:snapToGrid w:val="0"/>
        <w:spacing w:line="360" w:lineRule="auto"/>
        <w:rPr>
          <w:rFonts w:ascii="宋体" w:hAnsi="宋体"/>
          <w:sz w:val="24"/>
        </w:rPr>
      </w:pPr>
      <w:r w:rsidRPr="007E62EA">
        <w:rPr>
          <w:rFonts w:ascii="宋体" w:hAnsi="宋体" w:hint="eastAsia"/>
          <w:sz w:val="24"/>
        </w:rPr>
        <w:t>18.8施工队伍的撤离</w:t>
      </w:r>
    </w:p>
    <w:p w14:paraId="4D5E4EC1"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18.8.3缺陷责任期满时，承包人在施工场地保留的人员和施工设备最终撤离的期限：</w:t>
      </w:r>
    </w:p>
    <w:p w14:paraId="36002099"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cs="宋体" w:hint="eastAsia"/>
          <w:u w:val="single"/>
        </w:rPr>
        <w:t>工程接收证书颁发后的28天内，除了经发包人同意需在缺陷责任期内继续工作和使用的人员、施工设备和临时工程外，其余的人员、施工设备和临时工程均应撤离施工场地或拆除。承包人在缺陷责任期满后，要求部分人员和施工设备仍留在场内的，承包人应提交其留场人员和设备的明细表及最后撤离时间，延后撤离造成发包人增加的费用，由承包人承担。</w:t>
      </w:r>
      <w:r w:rsidRPr="007E62EA">
        <w:fldChar w:fldCharType="begin"/>
      </w:r>
      <w:r w:rsidRPr="007E62EA">
        <w:instrText xml:space="preserve"> AUTOTEXT  input536 \* MERGEFORMAT </w:instrText>
      </w:r>
      <w:r w:rsidRPr="007E62EA">
        <w:fldChar w:fldCharType="end"/>
      </w:r>
    </w:p>
    <w:p w14:paraId="3DEF694B" w14:textId="77777777" w:rsidR="007E62EA" w:rsidRPr="007E62EA" w:rsidRDefault="007E62EA" w:rsidP="007E62EA">
      <w:pPr>
        <w:adjustRightInd w:val="0"/>
        <w:snapToGrid w:val="0"/>
        <w:spacing w:line="360" w:lineRule="auto"/>
        <w:rPr>
          <w:rFonts w:ascii="宋体" w:hAnsi="宋体"/>
          <w:sz w:val="24"/>
        </w:rPr>
      </w:pPr>
      <w:r w:rsidRPr="007E62EA">
        <w:rPr>
          <w:rFonts w:ascii="宋体" w:hAnsi="宋体" w:hint="eastAsia"/>
          <w:sz w:val="24"/>
        </w:rPr>
        <w:t>18.9中间验收</w:t>
      </w:r>
    </w:p>
    <w:p w14:paraId="24A748AD"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18.9.1本工程需要进行中间验收的部位：</w:t>
      </w:r>
    </w:p>
    <w:p w14:paraId="409BD3F0"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cs="宋体" w:hint="eastAsia"/>
          <w:u w:val="single"/>
        </w:rPr>
        <w:t>经监理工程师确定需进行中间验收部位。</w:t>
      </w:r>
      <w:r w:rsidRPr="007E62EA">
        <w:fldChar w:fldCharType="begin"/>
      </w:r>
      <w:r w:rsidRPr="007E62EA">
        <w:instrText xml:space="preserve"> AUTOTEXT  input537 \* MERGEFORMAT </w:instrText>
      </w:r>
      <w:r w:rsidRPr="007E62EA">
        <w:fldChar w:fldCharType="end"/>
      </w:r>
    </w:p>
    <w:p w14:paraId="351E75C8"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18.9.2验收不合格的，承包人在</w:t>
      </w:r>
      <w:r w:rsidRPr="007E62EA">
        <w:rPr>
          <w:rFonts w:ascii="宋体" w:hAnsi="宋体" w:cs="宋体" w:hint="eastAsia"/>
          <w:u w:val="single"/>
        </w:rPr>
        <w:t xml:space="preserve"> 7天 </w:t>
      </w:r>
      <w:r w:rsidRPr="007E62EA">
        <w:fldChar w:fldCharType="begin"/>
      </w:r>
      <w:r w:rsidRPr="007E62EA">
        <w:instrText xml:space="preserve"> AUTOTEXT  input538 \* MERGEFORMAT </w:instrText>
      </w:r>
      <w:r w:rsidRPr="007E62EA">
        <w:fldChar w:fldCharType="end"/>
      </w:r>
      <w:r w:rsidRPr="007E62EA">
        <w:rPr>
          <w:rFonts w:ascii="宋体" w:hAnsi="宋体" w:hint="eastAsia"/>
          <w:szCs w:val="21"/>
        </w:rPr>
        <w:t>期限内进行修改后重新验收。</w:t>
      </w:r>
    </w:p>
    <w:p w14:paraId="6C993A18" w14:textId="77777777" w:rsidR="007E62EA" w:rsidRPr="007E62EA" w:rsidRDefault="007E62EA" w:rsidP="007E62EA">
      <w:pPr>
        <w:adjustRightInd w:val="0"/>
        <w:snapToGrid w:val="0"/>
        <w:spacing w:line="360" w:lineRule="auto"/>
        <w:outlineLvl w:val="1"/>
        <w:rPr>
          <w:rFonts w:ascii="宋体" w:hAnsi="宋体"/>
          <w:sz w:val="28"/>
        </w:rPr>
      </w:pPr>
      <w:r w:rsidRPr="007E62EA">
        <w:rPr>
          <w:rFonts w:ascii="宋体" w:hAnsi="宋体" w:hint="eastAsia"/>
          <w:sz w:val="28"/>
        </w:rPr>
        <w:t>19.缺陷责任与保修责任</w:t>
      </w:r>
    </w:p>
    <w:p w14:paraId="4D568CA6" w14:textId="77777777" w:rsidR="007E62EA" w:rsidRPr="007E62EA" w:rsidRDefault="007E62EA" w:rsidP="007E62EA">
      <w:pPr>
        <w:adjustRightInd w:val="0"/>
        <w:snapToGrid w:val="0"/>
        <w:spacing w:line="360" w:lineRule="auto"/>
        <w:rPr>
          <w:rFonts w:ascii="宋体" w:hAnsi="宋体"/>
          <w:sz w:val="24"/>
        </w:rPr>
      </w:pPr>
      <w:r w:rsidRPr="007E62EA">
        <w:rPr>
          <w:rFonts w:ascii="宋体" w:hAnsi="宋体" w:hint="eastAsia"/>
          <w:sz w:val="24"/>
        </w:rPr>
        <w:t>19.7保修责任</w:t>
      </w:r>
    </w:p>
    <w:p w14:paraId="0C5EA5BB"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19.7.1工程质量保修范围：</w:t>
      </w:r>
      <w:r w:rsidRPr="007E62EA">
        <w:rPr>
          <w:rFonts w:ascii="宋体" w:hAnsi="宋体" w:cs="宋体" w:hint="eastAsia"/>
          <w:u w:val="single"/>
        </w:rPr>
        <w:t>符合《建设工程质量管理条例》的相关规定。</w:t>
      </w:r>
      <w:r w:rsidRPr="007E62EA">
        <w:fldChar w:fldCharType="begin"/>
      </w:r>
      <w:r w:rsidRPr="007E62EA">
        <w:instrText xml:space="preserve"> AUTOTEXT  input539 \* MERGEFORMAT </w:instrText>
      </w:r>
      <w:r w:rsidRPr="007E62EA">
        <w:fldChar w:fldCharType="end"/>
      </w:r>
    </w:p>
    <w:p w14:paraId="2608C037"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工程质量保修期限：</w:t>
      </w:r>
      <w:r w:rsidRPr="007E62EA">
        <w:rPr>
          <w:rFonts w:ascii="宋体" w:hAnsi="宋体" w:cs="宋体" w:hint="eastAsia"/>
          <w:u w:val="single"/>
        </w:rPr>
        <w:t>符合《建设工程质量管理条例》的相关规定。</w:t>
      </w:r>
      <w:r w:rsidRPr="007E62EA">
        <w:fldChar w:fldCharType="begin"/>
      </w:r>
      <w:r w:rsidRPr="007E62EA">
        <w:instrText xml:space="preserve"> AUTOTEXT  input540 \* MERGEFORMAT </w:instrText>
      </w:r>
      <w:r w:rsidRPr="007E62EA">
        <w:fldChar w:fldCharType="end"/>
      </w:r>
    </w:p>
    <w:p w14:paraId="38C2CA2F"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工程质量保修责任：</w:t>
      </w:r>
      <w:r w:rsidRPr="007E62EA">
        <w:rPr>
          <w:rFonts w:ascii="宋体" w:hAnsi="宋体" w:cs="宋体" w:hint="eastAsia"/>
          <w:u w:val="single"/>
        </w:rPr>
        <w:t>1）属于保修范围和内容的项目，承包人应在接到修理通知之日后7天内派人修理，承包人不再约定期限内派人修理，发包人可委托他人进行修理，修理费用从质量保证金扣除。2）发生需要紧急抢修的事故，承包人在接到事故通知后，承包人应立即到达事故现场进行抢修，非承包人施工质量引起的事故，抢修费用由发包人承担。3）自国家规定的合理使用期限内，因承包人原因致使工程在合理使用期限内造成人身和财产损害的，承包人应承担损害赔偿责任。</w:t>
      </w:r>
      <w:r w:rsidRPr="007E62EA">
        <w:fldChar w:fldCharType="begin"/>
      </w:r>
      <w:r w:rsidRPr="007E62EA">
        <w:instrText xml:space="preserve"> AUTOTEXT  input541 \* MERGEFORMAT </w:instrText>
      </w:r>
      <w:r w:rsidRPr="007E62EA">
        <w:fldChar w:fldCharType="end"/>
      </w:r>
    </w:p>
    <w:p w14:paraId="23D33C80" w14:textId="77777777" w:rsidR="007E62EA" w:rsidRPr="007E62EA" w:rsidRDefault="007E62EA" w:rsidP="007E62EA">
      <w:pPr>
        <w:adjustRightInd w:val="0"/>
        <w:snapToGrid w:val="0"/>
        <w:spacing w:line="360" w:lineRule="auto"/>
        <w:outlineLvl w:val="1"/>
        <w:rPr>
          <w:rFonts w:ascii="宋体" w:hAnsi="宋体"/>
          <w:sz w:val="28"/>
        </w:rPr>
      </w:pPr>
      <w:r w:rsidRPr="007E62EA">
        <w:rPr>
          <w:rFonts w:ascii="宋体" w:hAnsi="宋体" w:hint="eastAsia"/>
          <w:sz w:val="28"/>
        </w:rPr>
        <w:t>20.保险</w:t>
      </w:r>
    </w:p>
    <w:p w14:paraId="79C4C2A7" w14:textId="77777777" w:rsidR="007E62EA" w:rsidRPr="007E62EA" w:rsidRDefault="007E62EA" w:rsidP="007E62EA">
      <w:pPr>
        <w:adjustRightInd w:val="0"/>
        <w:snapToGrid w:val="0"/>
        <w:spacing w:line="360" w:lineRule="auto"/>
        <w:rPr>
          <w:rFonts w:ascii="宋体" w:hAnsi="宋体"/>
          <w:sz w:val="24"/>
        </w:rPr>
      </w:pPr>
      <w:r w:rsidRPr="007E62EA">
        <w:rPr>
          <w:rFonts w:ascii="宋体" w:hAnsi="宋体" w:hint="eastAsia"/>
          <w:sz w:val="24"/>
        </w:rPr>
        <w:t>20.1工程保险</w:t>
      </w:r>
    </w:p>
    <w:p w14:paraId="0C6C7DCD"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本工程</w:t>
      </w:r>
      <w:r w:rsidRPr="007E62EA">
        <w:rPr>
          <w:rFonts w:ascii="宋体" w:hAnsi="宋体" w:cs="宋体" w:hint="eastAsia"/>
          <w:u w:val="single"/>
        </w:rPr>
        <w:t xml:space="preserve"> 投保 </w:t>
      </w:r>
      <w:r w:rsidRPr="007E62EA">
        <w:fldChar w:fldCharType="begin"/>
      </w:r>
      <w:r w:rsidRPr="007E62EA">
        <w:instrText xml:space="preserve"> AUTOTEXT  input542 \* MERGEFORMAT </w:instrText>
      </w:r>
      <w:r w:rsidRPr="007E62EA">
        <w:fldChar w:fldCharType="end"/>
      </w:r>
      <w:r w:rsidRPr="007E62EA">
        <w:rPr>
          <w:rFonts w:ascii="宋体" w:hAnsi="宋体" w:hint="eastAsia"/>
          <w:szCs w:val="21"/>
        </w:rPr>
        <w:t>(投保/</w:t>
      </w:r>
      <w:proofErr w:type="gramStart"/>
      <w:r w:rsidRPr="007E62EA">
        <w:rPr>
          <w:rFonts w:ascii="宋体" w:hAnsi="宋体" w:hint="eastAsia"/>
          <w:szCs w:val="21"/>
        </w:rPr>
        <w:t>不</w:t>
      </w:r>
      <w:proofErr w:type="gramEnd"/>
      <w:r w:rsidRPr="007E62EA">
        <w:rPr>
          <w:rFonts w:ascii="宋体" w:hAnsi="宋体" w:hint="eastAsia"/>
          <w:szCs w:val="21"/>
        </w:rPr>
        <w:t>投保)工程保险。投保工程保险时，险种为：</w:t>
      </w:r>
      <w:r w:rsidRPr="007E62EA">
        <w:rPr>
          <w:rFonts w:ascii="宋体" w:hAnsi="宋体" w:cs="宋体" w:hint="eastAsia"/>
          <w:u w:val="single"/>
        </w:rPr>
        <w:t xml:space="preserve"> 建筑工程一切险、安装工程一切险 </w:t>
      </w:r>
      <w:r w:rsidRPr="007E62EA">
        <w:fldChar w:fldCharType="begin"/>
      </w:r>
      <w:r w:rsidRPr="007E62EA">
        <w:instrText xml:space="preserve"> AUTOTEXT  input543 \* MERGEFORMAT </w:instrText>
      </w:r>
      <w:r w:rsidRPr="007E62EA">
        <w:fldChar w:fldCharType="end"/>
      </w:r>
      <w:r w:rsidRPr="007E62EA">
        <w:rPr>
          <w:rFonts w:ascii="宋体" w:hAnsi="宋体" w:hint="eastAsia"/>
          <w:szCs w:val="21"/>
        </w:rPr>
        <w:t>，并符合以下约定：</w:t>
      </w:r>
    </w:p>
    <w:p w14:paraId="3922E223"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(1)投保人：</w:t>
      </w:r>
      <w:r w:rsidRPr="007E62EA">
        <w:rPr>
          <w:rFonts w:ascii="宋体" w:hAnsi="宋体" w:cs="宋体" w:hint="eastAsia"/>
          <w:u w:val="single"/>
        </w:rPr>
        <w:t>承包人</w:t>
      </w:r>
      <w:r w:rsidRPr="007E62EA">
        <w:fldChar w:fldCharType="begin"/>
      </w:r>
      <w:r w:rsidRPr="007E62EA">
        <w:instrText xml:space="preserve"> AUTOTEXT  input544 \* MERGEFORMAT </w:instrText>
      </w:r>
      <w:r w:rsidRPr="007E62EA">
        <w:fldChar w:fldCharType="end"/>
      </w:r>
    </w:p>
    <w:p w14:paraId="0A4A2931"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(2)投保内容：</w:t>
      </w:r>
      <w:r w:rsidRPr="007E62EA">
        <w:rPr>
          <w:rFonts w:ascii="宋体" w:hAnsi="宋体" w:cs="宋体" w:hint="eastAsia"/>
          <w:u w:val="single"/>
        </w:rPr>
        <w:t>本工程施工现场范围内的与实施、完成、验收和交付本工程相关的所有财产或费用。</w:t>
      </w:r>
      <w:r w:rsidRPr="007E62EA">
        <w:fldChar w:fldCharType="begin"/>
      </w:r>
      <w:r w:rsidRPr="007E62EA">
        <w:instrText xml:space="preserve"> AUTOTEXT  input545 \* MERGEFORMAT </w:instrText>
      </w:r>
      <w:r w:rsidRPr="007E62EA">
        <w:fldChar w:fldCharType="end"/>
      </w:r>
    </w:p>
    <w:p w14:paraId="5A1AF36C" w14:textId="77777777" w:rsidR="007E62EA" w:rsidRPr="007E62EA" w:rsidRDefault="007E62EA" w:rsidP="007E62EA">
      <w:pPr>
        <w:adjustRightInd w:val="0"/>
        <w:snapToGrid w:val="0"/>
        <w:spacing w:line="360" w:lineRule="auto"/>
        <w:jc w:val="left"/>
        <w:rPr>
          <w:rFonts w:ascii="宋体" w:hAnsi="宋体" w:cs="Arial"/>
        </w:rPr>
      </w:pPr>
      <w:r w:rsidRPr="007E62EA">
        <w:rPr>
          <w:rFonts w:ascii="宋体" w:hAnsi="宋体" w:hint="eastAsia"/>
          <w:szCs w:val="21"/>
        </w:rPr>
        <w:t>(3)保险费率：由投保人与合同双方同意的保险人商定</w:t>
      </w:r>
      <w:r w:rsidRPr="007E62EA">
        <w:rPr>
          <w:rFonts w:ascii="宋体" w:hAnsi="宋体" w:cs="Arial" w:hint="eastAsia"/>
        </w:rPr>
        <w:t>。</w:t>
      </w:r>
    </w:p>
    <w:p w14:paraId="56F96008"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(4)保险金额：</w:t>
      </w:r>
      <w:r w:rsidRPr="007E62EA">
        <w:rPr>
          <w:rFonts w:ascii="宋体" w:hAnsi="宋体" w:cs="宋体" w:hint="eastAsia"/>
          <w:u w:val="single"/>
        </w:rPr>
        <w:t>与发包人同意的保险人具体商定。</w:t>
      </w:r>
      <w:r w:rsidRPr="007E62EA">
        <w:fldChar w:fldCharType="begin"/>
      </w:r>
      <w:r w:rsidRPr="007E62EA">
        <w:instrText xml:space="preserve"> AUTOTEXT  input546 \* MERGEFORMAT </w:instrText>
      </w:r>
      <w:r w:rsidRPr="007E62EA">
        <w:fldChar w:fldCharType="end"/>
      </w:r>
    </w:p>
    <w:p w14:paraId="37E5FF07"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(5)保险期限：</w:t>
      </w:r>
      <w:r w:rsidRPr="007E62EA">
        <w:rPr>
          <w:rFonts w:ascii="宋体" w:hAnsi="宋体" w:cs="宋体" w:hint="eastAsia"/>
          <w:u w:val="single"/>
        </w:rPr>
        <w:t>合同约定的施工期间</w:t>
      </w:r>
      <w:r w:rsidRPr="007E62EA">
        <w:fldChar w:fldCharType="begin"/>
      </w:r>
      <w:r w:rsidRPr="007E62EA">
        <w:instrText xml:space="preserve"> AUTOTEXT  input547 \* MERGEFORMAT </w:instrText>
      </w:r>
      <w:r w:rsidRPr="007E62EA">
        <w:fldChar w:fldCharType="end"/>
      </w:r>
    </w:p>
    <w:p w14:paraId="0D758D82" w14:textId="77777777" w:rsidR="007E62EA" w:rsidRPr="007E62EA" w:rsidRDefault="007E62EA" w:rsidP="007E62EA">
      <w:pPr>
        <w:adjustRightInd w:val="0"/>
        <w:snapToGrid w:val="0"/>
        <w:spacing w:line="360" w:lineRule="auto"/>
        <w:rPr>
          <w:rFonts w:ascii="宋体" w:hAnsi="宋体"/>
          <w:sz w:val="24"/>
        </w:rPr>
      </w:pPr>
      <w:r w:rsidRPr="007E62EA">
        <w:rPr>
          <w:rFonts w:ascii="宋体" w:hAnsi="宋体" w:hint="eastAsia"/>
          <w:sz w:val="24"/>
        </w:rPr>
        <w:t>20.4第三者责任险</w:t>
      </w:r>
    </w:p>
    <w:p w14:paraId="71C25F28" w14:textId="77777777" w:rsidR="007E62EA" w:rsidRPr="007E62EA" w:rsidRDefault="007E62EA" w:rsidP="007E62EA">
      <w:pPr>
        <w:adjustRightInd w:val="0"/>
        <w:snapToGrid w:val="0"/>
        <w:spacing w:line="360" w:lineRule="auto"/>
        <w:jc w:val="left"/>
        <w:rPr>
          <w:rFonts w:ascii="宋体" w:hAnsi="宋体" w:cs="Arial"/>
        </w:rPr>
      </w:pPr>
      <w:r w:rsidRPr="007E62EA">
        <w:rPr>
          <w:rFonts w:ascii="宋体" w:hAnsi="宋体" w:hint="eastAsia"/>
          <w:szCs w:val="21"/>
        </w:rPr>
        <w:t>20.4.2保险金额：</w:t>
      </w:r>
      <w:r w:rsidRPr="007E62EA">
        <w:rPr>
          <w:rFonts w:ascii="宋体" w:hAnsi="宋体" w:cs="宋体" w:hint="eastAsia"/>
          <w:u w:val="single"/>
        </w:rPr>
        <w:t>与发包人及发包人同意的保险人具体商定</w:t>
      </w:r>
      <w:r w:rsidRPr="007E62EA">
        <w:fldChar w:fldCharType="begin"/>
      </w:r>
      <w:r w:rsidRPr="007E62EA">
        <w:instrText xml:space="preserve"> AUTOTEXT  input548 \* MERGEFORMAT </w:instrText>
      </w:r>
      <w:r w:rsidRPr="007E62EA">
        <w:fldChar w:fldCharType="end"/>
      </w:r>
      <w:r w:rsidRPr="007E62EA">
        <w:rPr>
          <w:rFonts w:ascii="宋体" w:hAnsi="宋体" w:cs="Arial" w:hint="eastAsia"/>
        </w:rPr>
        <w:t>，</w:t>
      </w:r>
      <w:r w:rsidRPr="007E62EA">
        <w:rPr>
          <w:rFonts w:ascii="宋体" w:hAnsi="宋体" w:hint="eastAsia"/>
          <w:szCs w:val="21"/>
        </w:rPr>
        <w:t>保险费率由承包人与发包人同意的保险人商定，相关保险费由</w:t>
      </w:r>
      <w:r w:rsidRPr="007E62EA">
        <w:rPr>
          <w:rFonts w:ascii="宋体" w:hAnsi="宋体" w:cs="宋体" w:hint="eastAsia"/>
          <w:u w:val="single"/>
        </w:rPr>
        <w:t>承包人</w:t>
      </w:r>
      <w:r w:rsidRPr="007E62EA">
        <w:fldChar w:fldCharType="begin"/>
      </w:r>
      <w:r w:rsidRPr="007E62EA">
        <w:instrText xml:space="preserve"> AUTOTEXT  input549 \* MERGEFORMAT </w:instrText>
      </w:r>
      <w:r w:rsidRPr="007E62EA">
        <w:fldChar w:fldCharType="end"/>
      </w:r>
      <w:r w:rsidRPr="007E62EA">
        <w:rPr>
          <w:rFonts w:ascii="宋体" w:hAnsi="宋体" w:hint="eastAsia"/>
          <w:szCs w:val="21"/>
        </w:rPr>
        <w:t>承担</w:t>
      </w:r>
      <w:r w:rsidRPr="007E62EA">
        <w:rPr>
          <w:rFonts w:ascii="宋体" w:hAnsi="宋体" w:cs="Arial" w:hint="eastAsia"/>
        </w:rPr>
        <w:t>。</w:t>
      </w:r>
    </w:p>
    <w:p w14:paraId="48C984CE" w14:textId="77777777" w:rsidR="007E62EA" w:rsidRPr="007E62EA" w:rsidRDefault="007E62EA" w:rsidP="007E62EA">
      <w:pPr>
        <w:adjustRightInd w:val="0"/>
        <w:snapToGrid w:val="0"/>
        <w:spacing w:line="360" w:lineRule="auto"/>
        <w:rPr>
          <w:rFonts w:ascii="宋体" w:hAnsi="宋体"/>
          <w:sz w:val="24"/>
        </w:rPr>
      </w:pPr>
      <w:r w:rsidRPr="007E62EA">
        <w:rPr>
          <w:rFonts w:ascii="宋体" w:hAnsi="宋体" w:hint="eastAsia"/>
          <w:sz w:val="24"/>
        </w:rPr>
        <w:t>20.5其他保险</w:t>
      </w:r>
    </w:p>
    <w:p w14:paraId="75F8B5AA"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承包人应为其施工设备、进场材料和工程设备等办理的保险：</w:t>
      </w:r>
    </w:p>
    <w:p w14:paraId="615E2B00"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cs="宋体" w:hint="eastAsia"/>
          <w:u w:val="single"/>
        </w:rPr>
        <w:t>按规定执行</w:t>
      </w:r>
      <w:r w:rsidRPr="007E62EA">
        <w:fldChar w:fldCharType="begin"/>
      </w:r>
      <w:r w:rsidRPr="007E62EA">
        <w:instrText xml:space="preserve"> AUTOTEXT  input550 \* MERGEFORMAT </w:instrText>
      </w:r>
      <w:r w:rsidRPr="007E62EA">
        <w:fldChar w:fldCharType="end"/>
      </w:r>
    </w:p>
    <w:p w14:paraId="74A47CBB" w14:textId="77777777" w:rsidR="007E62EA" w:rsidRPr="007E62EA" w:rsidRDefault="007E62EA" w:rsidP="007E62EA">
      <w:pPr>
        <w:adjustRightInd w:val="0"/>
        <w:snapToGrid w:val="0"/>
        <w:spacing w:line="360" w:lineRule="auto"/>
        <w:rPr>
          <w:rFonts w:ascii="宋体" w:hAnsi="宋体"/>
          <w:sz w:val="24"/>
        </w:rPr>
      </w:pPr>
      <w:r w:rsidRPr="007E62EA">
        <w:rPr>
          <w:rFonts w:ascii="宋体" w:hAnsi="宋体" w:hint="eastAsia"/>
          <w:sz w:val="24"/>
        </w:rPr>
        <w:t>20.6对各项保险的一般要求</w:t>
      </w:r>
    </w:p>
    <w:p w14:paraId="65521B0D"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20.6.1保险凭证</w:t>
      </w:r>
    </w:p>
    <w:p w14:paraId="19E4AB26"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承包人向发包人提交各项保险生效的证据和保险单副本的期限：</w:t>
      </w:r>
    </w:p>
    <w:p w14:paraId="74869A15"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cs="宋体" w:hint="eastAsia"/>
          <w:u w:val="single"/>
        </w:rPr>
        <w:t>保险合同生效之日起5日内</w:t>
      </w:r>
      <w:r w:rsidRPr="007E62EA">
        <w:fldChar w:fldCharType="begin"/>
      </w:r>
      <w:r w:rsidRPr="007E62EA">
        <w:instrText xml:space="preserve"> AUTOTEXT  input551 \* MERGEFORMAT </w:instrText>
      </w:r>
      <w:r w:rsidRPr="007E62EA">
        <w:fldChar w:fldCharType="end"/>
      </w:r>
    </w:p>
    <w:p w14:paraId="6AD20A31"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20.6.4保险金不足的补偿</w:t>
      </w:r>
    </w:p>
    <w:p w14:paraId="16DDEFAA"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保险金不足以补偿损失时，承包人和发包人负责补偿的责任分摊：</w:t>
      </w:r>
    </w:p>
    <w:p w14:paraId="5B401BF5"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cs="宋体" w:hint="eastAsia"/>
          <w:u w:val="single"/>
        </w:rPr>
        <w:t>由承包人承担</w:t>
      </w:r>
      <w:r w:rsidRPr="007E62EA">
        <w:fldChar w:fldCharType="begin"/>
      </w:r>
      <w:r w:rsidRPr="007E62EA">
        <w:instrText xml:space="preserve"> AUTOTEXT  input552 \* MERGEFORMAT </w:instrText>
      </w:r>
      <w:r w:rsidRPr="007E62EA">
        <w:fldChar w:fldCharType="end"/>
      </w:r>
    </w:p>
    <w:p w14:paraId="457D5F9E" w14:textId="77777777" w:rsidR="007E62EA" w:rsidRPr="007E62EA" w:rsidRDefault="007E62EA" w:rsidP="007E62EA">
      <w:pPr>
        <w:adjustRightInd w:val="0"/>
        <w:snapToGrid w:val="0"/>
        <w:spacing w:line="360" w:lineRule="auto"/>
        <w:outlineLvl w:val="1"/>
        <w:rPr>
          <w:rFonts w:ascii="宋体" w:hAnsi="宋体"/>
          <w:sz w:val="28"/>
        </w:rPr>
      </w:pPr>
      <w:r w:rsidRPr="007E62EA">
        <w:rPr>
          <w:rFonts w:ascii="宋体" w:hAnsi="宋体" w:hint="eastAsia"/>
          <w:sz w:val="28"/>
        </w:rPr>
        <w:t>21.不可抗力</w:t>
      </w:r>
    </w:p>
    <w:p w14:paraId="75CA1387" w14:textId="77777777" w:rsidR="007E62EA" w:rsidRPr="007E62EA" w:rsidRDefault="007E62EA" w:rsidP="007E62EA">
      <w:pPr>
        <w:adjustRightInd w:val="0"/>
        <w:snapToGrid w:val="0"/>
        <w:spacing w:line="360" w:lineRule="auto"/>
        <w:rPr>
          <w:rFonts w:ascii="宋体" w:hAnsi="宋体"/>
          <w:sz w:val="24"/>
        </w:rPr>
      </w:pPr>
      <w:r w:rsidRPr="007E62EA">
        <w:rPr>
          <w:rFonts w:ascii="宋体" w:hAnsi="宋体" w:hint="eastAsia"/>
          <w:sz w:val="24"/>
        </w:rPr>
        <w:t>21.1不可抗力的确认</w:t>
      </w:r>
    </w:p>
    <w:p w14:paraId="645C07CB"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21.1.1合同条款通用部分第21.1.1项约定的不可抗力以外的其他情形：</w:t>
      </w:r>
    </w:p>
    <w:p w14:paraId="39A3EA5C"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cs="宋体" w:hint="eastAsia"/>
          <w:u w:val="single"/>
        </w:rPr>
        <w:t xml:space="preserve">  /  </w:t>
      </w:r>
      <w:r w:rsidRPr="007E62EA">
        <w:fldChar w:fldCharType="begin"/>
      </w:r>
      <w:r w:rsidRPr="007E62EA">
        <w:instrText xml:space="preserve"> AUTOTEXT  input553 \* MERGEFORMAT </w:instrText>
      </w:r>
      <w:r w:rsidRPr="007E62EA">
        <w:fldChar w:fldCharType="end"/>
      </w:r>
    </w:p>
    <w:p w14:paraId="6062AFAD"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不可抗力的等级范围约定：</w:t>
      </w:r>
    </w:p>
    <w:p w14:paraId="44FA5B09"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cs="宋体" w:hint="eastAsia"/>
          <w:u w:val="single"/>
        </w:rPr>
        <w:t>烈度7度(不含7度)以上地震，日雨量60mm以上暴雨(以</w:t>
      </w:r>
      <w:proofErr w:type="gramStart"/>
      <w:r w:rsidRPr="007E62EA">
        <w:rPr>
          <w:rFonts w:ascii="宋体" w:hAnsi="宋体" w:cs="宋体" w:hint="eastAsia"/>
          <w:u w:val="single"/>
        </w:rPr>
        <w:t>国家县</w:t>
      </w:r>
      <w:proofErr w:type="gramEnd"/>
      <w:r w:rsidRPr="007E62EA">
        <w:rPr>
          <w:rFonts w:ascii="宋体" w:hAnsi="宋体" w:cs="宋体" w:hint="eastAsia"/>
          <w:u w:val="single"/>
        </w:rPr>
        <w:t>(市)级以上气象(台)、地震局(台)等专门机构公布为准)，以及县市级以上政府公告不允许在本场地施工的时段。</w:t>
      </w:r>
      <w:r w:rsidRPr="007E62EA">
        <w:fldChar w:fldCharType="begin"/>
      </w:r>
      <w:r w:rsidRPr="007E62EA">
        <w:instrText xml:space="preserve"> AUTOTEXT  input554 \* MERGEFORMAT </w:instrText>
      </w:r>
      <w:r w:rsidRPr="007E62EA">
        <w:fldChar w:fldCharType="end"/>
      </w:r>
    </w:p>
    <w:p w14:paraId="53834448" w14:textId="77777777" w:rsidR="007E62EA" w:rsidRPr="007E62EA" w:rsidRDefault="007E62EA" w:rsidP="007E62EA">
      <w:pPr>
        <w:adjustRightInd w:val="0"/>
        <w:snapToGrid w:val="0"/>
        <w:spacing w:line="360" w:lineRule="auto"/>
        <w:outlineLvl w:val="1"/>
        <w:rPr>
          <w:rFonts w:ascii="宋体" w:hAnsi="宋体"/>
          <w:sz w:val="28"/>
        </w:rPr>
      </w:pPr>
      <w:r w:rsidRPr="007E62EA">
        <w:rPr>
          <w:rFonts w:ascii="宋体" w:hAnsi="宋体" w:hint="eastAsia"/>
          <w:sz w:val="28"/>
        </w:rPr>
        <w:t>24.争议的解决</w:t>
      </w:r>
    </w:p>
    <w:p w14:paraId="6DDF5A17" w14:textId="77777777" w:rsidR="007E62EA" w:rsidRPr="007E62EA" w:rsidRDefault="007E62EA" w:rsidP="007E62EA">
      <w:pPr>
        <w:adjustRightInd w:val="0"/>
        <w:snapToGrid w:val="0"/>
        <w:spacing w:line="360" w:lineRule="auto"/>
        <w:rPr>
          <w:rFonts w:ascii="宋体" w:hAnsi="宋体"/>
          <w:sz w:val="24"/>
        </w:rPr>
      </w:pPr>
      <w:r w:rsidRPr="007E62EA">
        <w:rPr>
          <w:rFonts w:ascii="宋体" w:hAnsi="宋体" w:hint="eastAsia"/>
          <w:sz w:val="24"/>
        </w:rPr>
        <w:t>24.1争议的解决方式</w:t>
      </w:r>
    </w:p>
    <w:p w14:paraId="2C901FB0"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因本合同引起的或与本合同有关的任何争议，合同双方友好协商不成、不愿提请争议组评审或者不愿接受争议评审组意见的，选择下列第</w:t>
      </w:r>
      <w:r w:rsidRPr="007E62EA">
        <w:rPr>
          <w:rFonts w:ascii="宋体" w:hAnsi="宋体" w:cs="宋体" w:hint="eastAsia"/>
          <w:u w:val="single"/>
        </w:rPr>
        <w:t xml:space="preserve"> 贰 </w:t>
      </w:r>
      <w:r w:rsidRPr="007E62EA">
        <w:fldChar w:fldCharType="begin"/>
      </w:r>
      <w:r w:rsidRPr="007E62EA">
        <w:instrText xml:space="preserve"> AUTOTEXT  input555 \* MERGEFORMAT </w:instrText>
      </w:r>
      <w:r w:rsidRPr="007E62EA">
        <w:fldChar w:fldCharType="end"/>
      </w:r>
      <w:r w:rsidRPr="007E62EA">
        <w:rPr>
          <w:rFonts w:ascii="宋体" w:hAnsi="宋体" w:hint="eastAsia"/>
          <w:szCs w:val="21"/>
        </w:rPr>
        <w:t>种方式解决：</w:t>
      </w:r>
    </w:p>
    <w:p w14:paraId="301C7C2E" w14:textId="77777777" w:rsidR="007E62EA" w:rsidRPr="007E62EA" w:rsidRDefault="007E62EA" w:rsidP="007E62EA">
      <w:pPr>
        <w:adjustRightInd w:val="0"/>
        <w:snapToGrid w:val="0"/>
        <w:spacing w:line="360" w:lineRule="auto"/>
        <w:jc w:val="left"/>
        <w:rPr>
          <w:rFonts w:ascii="宋体" w:hAnsi="宋体"/>
        </w:rPr>
      </w:pPr>
      <w:r w:rsidRPr="007E62EA">
        <w:rPr>
          <w:rFonts w:ascii="宋体" w:hAnsi="宋体" w:hint="eastAsia"/>
          <w:u w:val="single"/>
        </w:rPr>
        <w:t>（壹）</w:t>
      </w:r>
      <w:r w:rsidRPr="007E62EA">
        <w:rPr>
          <w:rFonts w:ascii="宋体" w:hAnsi="宋体" w:hint="eastAsia"/>
        </w:rPr>
        <w:t>提请</w:t>
      </w:r>
      <w:r w:rsidRPr="007E62EA">
        <w:rPr>
          <w:rFonts w:ascii="宋体" w:hAnsi="宋体" w:cs="宋体" w:hint="eastAsia"/>
          <w:u w:val="single"/>
        </w:rPr>
        <w:t xml:space="preserve">  /  </w:t>
      </w:r>
      <w:r w:rsidRPr="007E62EA">
        <w:fldChar w:fldCharType="begin"/>
      </w:r>
      <w:r w:rsidRPr="007E62EA">
        <w:instrText xml:space="preserve"> AUTOTEXT  input556 \* MERGEFORMAT </w:instrText>
      </w:r>
      <w:r w:rsidRPr="007E62EA">
        <w:fldChar w:fldCharType="end"/>
      </w:r>
      <w:r w:rsidRPr="007E62EA">
        <w:rPr>
          <w:rFonts w:ascii="宋体" w:hAnsi="宋体" w:hint="eastAsia"/>
        </w:rPr>
        <w:t>仲裁委员会按照该会仲裁规则进行仲裁，仲裁裁决是终局的，对合同双方均有约束力。</w:t>
      </w:r>
    </w:p>
    <w:p w14:paraId="4FD4B100" w14:textId="31053B46"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u w:val="single"/>
        </w:rPr>
        <w:t>（贰）</w:t>
      </w:r>
      <w:r w:rsidRPr="007E62EA">
        <w:rPr>
          <w:rFonts w:ascii="宋体" w:hAnsi="宋体" w:hint="eastAsia"/>
          <w:szCs w:val="21"/>
        </w:rPr>
        <w:t>向项目工程所在地北京市</w:t>
      </w:r>
      <w:r w:rsidR="004D0A57">
        <w:rPr>
          <w:rFonts w:ascii="宋体" w:hAnsi="宋体" w:hint="eastAsia"/>
          <w:szCs w:val="21"/>
        </w:rPr>
        <w:t>通州</w:t>
      </w:r>
      <w:r w:rsidRPr="007E62EA">
        <w:rPr>
          <w:rFonts w:ascii="宋体" w:hAnsi="宋体" w:hint="eastAsia"/>
          <w:szCs w:val="21"/>
        </w:rPr>
        <w:t>区有管辖权的人民法院提起诉讼。</w:t>
      </w:r>
    </w:p>
    <w:p w14:paraId="2D9720FF" w14:textId="77777777" w:rsidR="007E62EA" w:rsidRPr="007E62EA" w:rsidRDefault="007E62EA" w:rsidP="007E62EA">
      <w:pPr>
        <w:adjustRightInd w:val="0"/>
        <w:snapToGrid w:val="0"/>
        <w:spacing w:line="360" w:lineRule="auto"/>
        <w:rPr>
          <w:rFonts w:ascii="宋体" w:hAnsi="宋体"/>
          <w:sz w:val="24"/>
        </w:rPr>
      </w:pPr>
      <w:r w:rsidRPr="007E62EA">
        <w:rPr>
          <w:rFonts w:ascii="宋体" w:hAnsi="宋体" w:hint="eastAsia"/>
          <w:sz w:val="24"/>
        </w:rPr>
        <w:t>24.3争议评审</w:t>
      </w:r>
    </w:p>
    <w:p w14:paraId="19D9A1DE"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24.3.4争议评审组邀请合同双方代表人和有关人员举行调查会的期限：</w:t>
      </w:r>
      <w:r w:rsidRPr="007E62EA">
        <w:rPr>
          <w:rFonts w:ascii="宋体" w:hAnsi="宋体" w:cs="宋体" w:hint="eastAsia"/>
          <w:u w:val="single"/>
        </w:rPr>
        <w:t xml:space="preserve">  /  </w:t>
      </w:r>
      <w:r w:rsidRPr="007E62EA">
        <w:fldChar w:fldCharType="begin"/>
      </w:r>
      <w:r w:rsidRPr="007E62EA">
        <w:instrText xml:space="preserve"> AUTOTEXT  input557 \* MERGEFORMAT </w:instrText>
      </w:r>
      <w:r w:rsidRPr="007E62EA">
        <w:fldChar w:fldCharType="end"/>
      </w:r>
    </w:p>
    <w:p w14:paraId="4D238336"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24.3.5争议评审组在调查会后作出争议评审意见的期限：</w:t>
      </w:r>
      <w:r w:rsidRPr="007E62EA">
        <w:rPr>
          <w:rFonts w:ascii="宋体" w:hAnsi="宋体" w:cs="宋体" w:hint="eastAsia"/>
          <w:u w:val="single"/>
        </w:rPr>
        <w:t xml:space="preserve">  /  </w:t>
      </w:r>
      <w:r w:rsidRPr="007E62EA">
        <w:fldChar w:fldCharType="begin"/>
      </w:r>
      <w:r w:rsidRPr="007E62EA">
        <w:instrText xml:space="preserve"> AUTOTEXT  input558 \* MERGEFORMAT </w:instrText>
      </w:r>
      <w:r w:rsidRPr="007E62EA">
        <w:fldChar w:fldCharType="end"/>
      </w:r>
    </w:p>
    <w:p w14:paraId="666D85FB" w14:textId="77777777" w:rsidR="007E62EA" w:rsidRPr="007E62EA" w:rsidRDefault="007E62EA" w:rsidP="007E62EA">
      <w:pPr>
        <w:adjustRightInd w:val="0"/>
        <w:snapToGrid w:val="0"/>
        <w:spacing w:line="360" w:lineRule="auto"/>
        <w:jc w:val="left"/>
        <w:rPr>
          <w:rFonts w:ascii="宋体" w:hAnsi="宋体" w:cs="宋体"/>
          <w:u w:val="single"/>
        </w:rPr>
      </w:pPr>
      <w:r w:rsidRPr="007E62EA">
        <w:rPr>
          <w:rFonts w:ascii="宋体" w:hAnsi="宋体" w:cs="宋体" w:hint="eastAsia"/>
          <w:u w:val="single"/>
        </w:rPr>
        <w:t>25.其他约定</w:t>
      </w:r>
    </w:p>
    <w:p w14:paraId="12B9E672" w14:textId="77777777" w:rsidR="007E62EA" w:rsidRPr="007E62EA" w:rsidRDefault="007E62EA" w:rsidP="007E62EA">
      <w:pPr>
        <w:adjustRightInd w:val="0"/>
        <w:snapToGrid w:val="0"/>
        <w:spacing w:line="360" w:lineRule="auto"/>
        <w:jc w:val="left"/>
        <w:rPr>
          <w:u w:val="single" w:color="231F20"/>
        </w:rPr>
      </w:pPr>
      <w:r w:rsidRPr="007E62EA">
        <w:rPr>
          <w:u w:val="single" w:color="231F20"/>
        </w:rPr>
        <w:t>25.1</w:t>
      </w:r>
      <w:r w:rsidRPr="007E62EA">
        <w:rPr>
          <w:rFonts w:hint="eastAsia"/>
          <w:u w:val="single" w:color="231F20"/>
        </w:rPr>
        <w:t>本合同第一部分、第二部分与本第三部分约定不同之处，以本第三部分约定为准。</w:t>
      </w:r>
    </w:p>
    <w:p w14:paraId="00CA6B59" w14:textId="77777777" w:rsidR="007E62EA" w:rsidRPr="007E62EA" w:rsidRDefault="007E62EA" w:rsidP="007E62EA">
      <w:pPr>
        <w:adjustRightInd w:val="0"/>
        <w:snapToGrid w:val="0"/>
        <w:spacing w:line="360" w:lineRule="auto"/>
        <w:jc w:val="left"/>
      </w:pPr>
      <w:r w:rsidRPr="007E62EA">
        <w:rPr>
          <w:u w:val="single" w:color="231F20"/>
        </w:rPr>
        <w:t>25.2</w:t>
      </w:r>
      <w:r w:rsidRPr="007E62EA">
        <w:fldChar w:fldCharType="begin"/>
      </w:r>
      <w:r w:rsidRPr="007E62EA">
        <w:instrText xml:space="preserve"> AUTOTEXT  input558 \* MERGEFORMAT </w:instrText>
      </w:r>
      <w:r w:rsidRPr="007E62EA">
        <w:fldChar w:fldCharType="end"/>
      </w:r>
      <w:r w:rsidRPr="007E62EA">
        <w:rPr>
          <w:rFonts w:hint="eastAsia"/>
        </w:rPr>
        <w:t>承包方如有违反本合同行为或施工、质量不合格，或发包方认为有必要时，发包方有权通知承包方退场，承包方接到通知后应于</w:t>
      </w:r>
      <w:r w:rsidRPr="007E62EA">
        <w:t>7</w:t>
      </w:r>
      <w:r w:rsidRPr="007E62EA">
        <w:rPr>
          <w:rFonts w:hint="eastAsia"/>
        </w:rPr>
        <w:t>日内保持现状完整退场，退场时应撤出所有设备人员、将场地交回发包方，承包方逾期应每日按本合同总价的万分之三向发包方支付违约金。如有争议，应另行解决，不得影响承包方按本条款退场。</w:t>
      </w:r>
    </w:p>
    <w:p w14:paraId="7084F731" w14:textId="77777777" w:rsidR="007E62EA" w:rsidRPr="007E62EA" w:rsidRDefault="007E62EA" w:rsidP="007E62EA">
      <w:pPr>
        <w:adjustRightInd w:val="0"/>
        <w:snapToGrid w:val="0"/>
        <w:spacing w:line="360" w:lineRule="auto"/>
        <w:jc w:val="left"/>
      </w:pPr>
      <w:r w:rsidRPr="007E62EA">
        <w:t>25.3</w:t>
      </w:r>
      <w:r w:rsidRPr="007E62EA">
        <w:rPr>
          <w:rFonts w:hint="eastAsia"/>
        </w:rPr>
        <w:t>如承包费施工工程质量不合格，应当按原设计、施工图纸拆除后重新施工，直至工程质量合格。未经发包方书面同意，不得采取修理、补救等修复方案。</w:t>
      </w:r>
    </w:p>
    <w:p w14:paraId="380C060B" w14:textId="77777777" w:rsidR="007E62EA" w:rsidRPr="007E62EA" w:rsidRDefault="007E62EA" w:rsidP="007E62EA">
      <w:pPr>
        <w:snapToGrid w:val="0"/>
        <w:spacing w:line="360" w:lineRule="auto"/>
        <w:rPr>
          <w:szCs w:val="21"/>
        </w:rPr>
      </w:pPr>
      <w:r w:rsidRPr="007E62EA">
        <w:t>25.4</w:t>
      </w:r>
      <w:r w:rsidRPr="007E62EA">
        <w:rPr>
          <w:rFonts w:hint="eastAsia"/>
          <w:szCs w:val="21"/>
        </w:rPr>
        <w:t>双方为履行本合同，向本合同记载的地址、传真、电子邮箱等发出通知等，通知发出后第三日视为有效送达（实际签收时间早于该日的，以实际签收时间为准）。如拒收或无人签收或被退回等，均视为已送达。同时，任何一方变更送达方式，均应书面通知对方。否则，按原方式发出即视为有效送达。</w:t>
      </w:r>
    </w:p>
    <w:p w14:paraId="4050A0F3" w14:textId="77777777" w:rsidR="007E62EA" w:rsidRPr="007E62EA" w:rsidRDefault="007E62EA" w:rsidP="007E62EA">
      <w:pPr>
        <w:rPr>
          <w:rFonts w:ascii="宋体" w:hAnsi="宋体"/>
          <w:sz w:val="24"/>
        </w:rPr>
      </w:pPr>
    </w:p>
    <w:p w14:paraId="703B52A8" w14:textId="77777777" w:rsidR="007E62EA" w:rsidRPr="007E62EA" w:rsidRDefault="007E62EA" w:rsidP="007E62EA">
      <w:pPr>
        <w:adjustRightInd w:val="0"/>
        <w:snapToGrid w:val="0"/>
        <w:spacing w:line="360" w:lineRule="auto"/>
        <w:jc w:val="center"/>
        <w:outlineLvl w:val="0"/>
        <w:rPr>
          <w:rFonts w:ascii="宋体" w:hAnsi="宋体"/>
          <w:szCs w:val="21"/>
        </w:rPr>
      </w:pPr>
      <w:r w:rsidRPr="007E62EA">
        <w:rPr>
          <w:rFonts w:ascii="宋体" w:hAnsi="宋体" w:hint="eastAsia"/>
          <w:szCs w:val="21"/>
        </w:rPr>
        <w:t xml:space="preserve"> </w:t>
      </w:r>
    </w:p>
    <w:p w14:paraId="0E883D45" w14:textId="77777777" w:rsidR="000353DC" w:rsidRPr="007E62EA" w:rsidRDefault="000353DC">
      <w:pPr>
        <w:tabs>
          <w:tab w:val="left" w:pos="900"/>
          <w:tab w:val="left" w:pos="1080"/>
        </w:tabs>
        <w:snapToGrid w:val="0"/>
        <w:spacing w:line="360" w:lineRule="auto"/>
        <w:rPr>
          <w:b/>
          <w:sz w:val="36"/>
          <w:szCs w:val="36"/>
        </w:rPr>
      </w:pPr>
    </w:p>
    <w:p w14:paraId="5ED2EEA7" w14:textId="5493D56F" w:rsidR="007E33CC" w:rsidRDefault="007E33CC">
      <w:pPr>
        <w:spacing w:line="360" w:lineRule="auto"/>
        <w:jc w:val="center"/>
        <w:outlineLvl w:val="0"/>
        <w:rPr>
          <w:b/>
          <w:sz w:val="36"/>
          <w:szCs w:val="36"/>
        </w:rPr>
      </w:pPr>
      <w:bookmarkStart w:id="2445" w:name="_Toc198659581"/>
    </w:p>
    <w:p w14:paraId="466FEAE0" w14:textId="77777777" w:rsidR="007E33CC" w:rsidRDefault="007E33CC">
      <w:pPr>
        <w:spacing w:line="360" w:lineRule="auto"/>
        <w:jc w:val="center"/>
        <w:outlineLvl w:val="0"/>
        <w:rPr>
          <w:b/>
          <w:sz w:val="36"/>
          <w:szCs w:val="36"/>
        </w:rPr>
      </w:pPr>
    </w:p>
    <w:p w14:paraId="189AA1F7" w14:textId="77777777" w:rsidR="00A14D6D" w:rsidRDefault="00A14D6D">
      <w:pPr>
        <w:spacing w:line="360" w:lineRule="auto"/>
        <w:jc w:val="center"/>
        <w:outlineLvl w:val="0"/>
        <w:rPr>
          <w:b/>
          <w:sz w:val="36"/>
          <w:szCs w:val="36"/>
        </w:rPr>
      </w:pPr>
    </w:p>
    <w:p w14:paraId="1BA32682" w14:textId="5052EEA9" w:rsidR="000353DC" w:rsidRDefault="0099704E">
      <w:pPr>
        <w:spacing w:line="360" w:lineRule="auto"/>
        <w:jc w:val="center"/>
        <w:outlineLvl w:val="0"/>
        <w:rPr>
          <w:b/>
          <w:sz w:val="36"/>
          <w:szCs w:val="36"/>
        </w:rPr>
      </w:pPr>
      <w:r>
        <w:rPr>
          <w:b/>
          <w:sz w:val="36"/>
          <w:szCs w:val="36"/>
        </w:rPr>
        <w:t>第</w:t>
      </w:r>
      <w:r w:rsidR="005E78D7">
        <w:rPr>
          <w:rFonts w:hint="eastAsia"/>
          <w:b/>
          <w:sz w:val="36"/>
          <w:szCs w:val="36"/>
        </w:rPr>
        <w:t>七</w:t>
      </w:r>
      <w:r>
        <w:rPr>
          <w:b/>
          <w:sz w:val="36"/>
          <w:szCs w:val="36"/>
        </w:rPr>
        <w:t>章</w:t>
      </w:r>
      <w:r>
        <w:rPr>
          <w:b/>
          <w:sz w:val="36"/>
          <w:szCs w:val="36"/>
        </w:rPr>
        <w:t xml:space="preserve">   </w:t>
      </w:r>
      <w:r>
        <w:rPr>
          <w:b/>
          <w:sz w:val="36"/>
          <w:szCs w:val="36"/>
        </w:rPr>
        <w:t>响应文件格式</w:t>
      </w:r>
      <w:bookmarkEnd w:id="2445"/>
    </w:p>
    <w:p w14:paraId="5D0903AB" w14:textId="77777777" w:rsidR="000353DC" w:rsidRDefault="000353DC">
      <w:pPr>
        <w:widowControl/>
        <w:spacing w:line="360" w:lineRule="auto"/>
        <w:jc w:val="left"/>
        <w:rPr>
          <w:b/>
          <w:sz w:val="24"/>
        </w:rPr>
      </w:pPr>
    </w:p>
    <w:p w14:paraId="3DDEAB09" w14:textId="77777777" w:rsidR="000353DC" w:rsidRDefault="0099704E" w:rsidP="002A17B1">
      <w:pPr>
        <w:tabs>
          <w:tab w:val="left" w:pos="900"/>
          <w:tab w:val="left" w:pos="1980"/>
        </w:tabs>
        <w:snapToGrid w:val="0"/>
        <w:spacing w:line="360" w:lineRule="auto"/>
        <w:ind w:leftChars="-337" w:left="-708"/>
        <w:rPr>
          <w:b/>
          <w:kern w:val="0"/>
          <w:sz w:val="24"/>
        </w:rPr>
      </w:pPr>
      <w:r>
        <w:rPr>
          <w:b/>
          <w:kern w:val="0"/>
          <w:sz w:val="24"/>
        </w:rPr>
        <w:t>供应商编制文件须知</w:t>
      </w:r>
    </w:p>
    <w:p w14:paraId="22545209" w14:textId="77777777" w:rsidR="002A17B1" w:rsidRDefault="0099704E" w:rsidP="002A17B1">
      <w:pPr>
        <w:tabs>
          <w:tab w:val="left" w:pos="900"/>
          <w:tab w:val="left" w:pos="1980"/>
        </w:tabs>
        <w:snapToGrid w:val="0"/>
        <w:spacing w:line="360" w:lineRule="auto"/>
        <w:ind w:leftChars="-337" w:left="-708"/>
        <w:rPr>
          <w:sz w:val="24"/>
        </w:rPr>
      </w:pPr>
      <w:r>
        <w:rPr>
          <w:sz w:val="24"/>
        </w:rPr>
        <w:t>1</w:t>
      </w:r>
      <w:r>
        <w:rPr>
          <w:sz w:val="24"/>
        </w:rPr>
        <w:t>、供应</w:t>
      </w:r>
      <w:proofErr w:type="gramStart"/>
      <w:r>
        <w:rPr>
          <w:sz w:val="24"/>
        </w:rPr>
        <w:t>商按照</w:t>
      </w:r>
      <w:proofErr w:type="gramEnd"/>
      <w:r>
        <w:rPr>
          <w:sz w:val="24"/>
        </w:rPr>
        <w:t>本部分的顺序编制响应文件，编制中涉及格式资料的，应按照本部</w:t>
      </w:r>
      <w:proofErr w:type="gramStart"/>
      <w:r>
        <w:rPr>
          <w:sz w:val="24"/>
        </w:rPr>
        <w:t>分提供</w:t>
      </w:r>
      <w:proofErr w:type="gramEnd"/>
      <w:r>
        <w:rPr>
          <w:sz w:val="24"/>
        </w:rPr>
        <w:t>的内容和格式（所有表格的格式可扩展）填写提交。</w:t>
      </w:r>
    </w:p>
    <w:p w14:paraId="17DBEDFA" w14:textId="77777777" w:rsidR="000353DC" w:rsidRPr="002A17B1" w:rsidRDefault="0099704E" w:rsidP="002A17B1">
      <w:pPr>
        <w:tabs>
          <w:tab w:val="left" w:pos="900"/>
          <w:tab w:val="left" w:pos="1980"/>
        </w:tabs>
        <w:snapToGrid w:val="0"/>
        <w:spacing w:line="360" w:lineRule="auto"/>
        <w:ind w:leftChars="-337" w:left="-708"/>
        <w:rPr>
          <w:sz w:val="24"/>
        </w:rPr>
      </w:pPr>
      <w:r>
        <w:rPr>
          <w:sz w:val="24"/>
        </w:rPr>
        <w:t>2</w:t>
      </w:r>
      <w:r>
        <w:rPr>
          <w:sz w:val="24"/>
        </w:rPr>
        <w:t>、</w:t>
      </w:r>
      <w:r>
        <w:rPr>
          <w:kern w:val="0"/>
          <w:sz w:val="24"/>
        </w:rPr>
        <w:t>对于竞争性磋商文件中标记了</w:t>
      </w:r>
      <w:r>
        <w:rPr>
          <w:kern w:val="0"/>
          <w:sz w:val="24"/>
        </w:rPr>
        <w:t>“</w:t>
      </w:r>
      <w:r>
        <w:rPr>
          <w:kern w:val="0"/>
          <w:sz w:val="24"/>
        </w:rPr>
        <w:t>实质性格式</w:t>
      </w:r>
      <w:r>
        <w:rPr>
          <w:kern w:val="0"/>
          <w:sz w:val="24"/>
        </w:rPr>
        <w:t>”</w:t>
      </w:r>
      <w:r>
        <w:rPr>
          <w:kern w:val="0"/>
          <w:sz w:val="24"/>
        </w:rPr>
        <w:t>文件的，供应商</w:t>
      </w:r>
      <w:r>
        <w:rPr>
          <w:sz w:val="24"/>
        </w:rPr>
        <w:t>不得改变格式中给定的文字所表达的含义，不得删减格式中的实质性内容，不得自行添加与格式中给定的文字内容相矛盾的内容，不得对应当填写的空格不填写或</w:t>
      </w:r>
      <w:proofErr w:type="gramStart"/>
      <w:r>
        <w:rPr>
          <w:sz w:val="24"/>
        </w:rPr>
        <w:t>不</w:t>
      </w:r>
      <w:proofErr w:type="gramEnd"/>
      <w:r>
        <w:rPr>
          <w:sz w:val="24"/>
        </w:rPr>
        <w:t>实质性响应，</w:t>
      </w:r>
      <w:r>
        <w:rPr>
          <w:b/>
          <w:kern w:val="0"/>
          <w:sz w:val="24"/>
        </w:rPr>
        <w:t>否则响应无效</w:t>
      </w:r>
      <w:r>
        <w:rPr>
          <w:kern w:val="0"/>
          <w:sz w:val="24"/>
        </w:rPr>
        <w:t>。未标记</w:t>
      </w:r>
      <w:r>
        <w:rPr>
          <w:kern w:val="0"/>
          <w:sz w:val="24"/>
        </w:rPr>
        <w:t>“</w:t>
      </w:r>
      <w:r>
        <w:rPr>
          <w:kern w:val="0"/>
          <w:sz w:val="24"/>
        </w:rPr>
        <w:t>实质性格式</w:t>
      </w:r>
      <w:r>
        <w:rPr>
          <w:kern w:val="0"/>
          <w:sz w:val="24"/>
        </w:rPr>
        <w:t>”</w:t>
      </w:r>
      <w:r>
        <w:rPr>
          <w:kern w:val="0"/>
          <w:sz w:val="24"/>
        </w:rPr>
        <w:t>的文件和竞争性磋商文件未提供格式的内容，可由供应商自行编写。</w:t>
      </w:r>
    </w:p>
    <w:p w14:paraId="6B4546F7" w14:textId="77777777" w:rsidR="000353DC" w:rsidRDefault="0099704E" w:rsidP="002A17B1">
      <w:pPr>
        <w:tabs>
          <w:tab w:val="left" w:pos="900"/>
          <w:tab w:val="left" w:pos="1980"/>
        </w:tabs>
        <w:snapToGrid w:val="0"/>
        <w:spacing w:line="360" w:lineRule="auto"/>
        <w:ind w:leftChars="-337" w:left="-708"/>
        <w:rPr>
          <w:sz w:val="24"/>
        </w:rPr>
      </w:pPr>
      <w:r>
        <w:rPr>
          <w:sz w:val="24"/>
        </w:rPr>
        <w:t>3</w:t>
      </w:r>
      <w:r>
        <w:rPr>
          <w:sz w:val="24"/>
        </w:rPr>
        <w:t>、全部声明和问题的回答及所附材料必须是真实的、准确的和完整的。</w:t>
      </w:r>
    </w:p>
    <w:p w14:paraId="5BC065F1" w14:textId="77777777" w:rsidR="000353DC" w:rsidRDefault="000353DC">
      <w:pPr>
        <w:tabs>
          <w:tab w:val="left" w:pos="900"/>
          <w:tab w:val="left" w:pos="1980"/>
        </w:tabs>
        <w:snapToGrid w:val="0"/>
        <w:spacing w:line="360" w:lineRule="auto"/>
        <w:ind w:left="142"/>
        <w:rPr>
          <w:sz w:val="24"/>
        </w:rPr>
      </w:pPr>
    </w:p>
    <w:p w14:paraId="7F13C442" w14:textId="77777777" w:rsidR="000353DC" w:rsidRDefault="0099704E">
      <w:pPr>
        <w:widowControl/>
        <w:jc w:val="left"/>
        <w:rPr>
          <w:sz w:val="24"/>
        </w:rPr>
      </w:pPr>
      <w:r>
        <w:rPr>
          <w:sz w:val="24"/>
        </w:rPr>
        <w:br w:type="page"/>
      </w:r>
    </w:p>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p w14:paraId="345D25E4" w14:textId="77777777" w:rsidR="000353DC" w:rsidRDefault="000353DC">
      <w:pPr>
        <w:rPr>
          <w:b/>
          <w:spacing w:val="20"/>
          <w:szCs w:val="21"/>
        </w:rPr>
      </w:pPr>
    </w:p>
    <w:p w14:paraId="748376DD" w14:textId="77777777" w:rsidR="000353DC" w:rsidRDefault="0099704E">
      <w:pPr>
        <w:rPr>
          <w:b/>
          <w:sz w:val="24"/>
        </w:rPr>
      </w:pPr>
      <w:r>
        <w:rPr>
          <w:b/>
          <w:spacing w:val="20"/>
          <w:sz w:val="24"/>
        </w:rPr>
        <w:t>响应文件</w:t>
      </w:r>
      <w:r>
        <w:rPr>
          <w:b/>
          <w:sz w:val="24"/>
        </w:rPr>
        <w:t>封面（非实质性格式）</w:t>
      </w:r>
    </w:p>
    <w:p w14:paraId="7273F0B9" w14:textId="77777777" w:rsidR="000353DC" w:rsidRDefault="000353DC">
      <w:pPr>
        <w:jc w:val="center"/>
        <w:rPr>
          <w:szCs w:val="21"/>
        </w:rPr>
      </w:pPr>
    </w:p>
    <w:p w14:paraId="64E6CD89" w14:textId="77777777" w:rsidR="000353DC" w:rsidRDefault="0099704E">
      <w:pPr>
        <w:jc w:val="center"/>
        <w:rPr>
          <w:b/>
          <w:spacing w:val="60"/>
          <w:sz w:val="84"/>
          <w:szCs w:val="84"/>
        </w:rPr>
      </w:pPr>
      <w:r>
        <w:rPr>
          <w:b/>
          <w:spacing w:val="60"/>
          <w:sz w:val="84"/>
          <w:szCs w:val="84"/>
        </w:rPr>
        <w:t>响</w:t>
      </w:r>
      <w:r>
        <w:rPr>
          <w:b/>
          <w:spacing w:val="60"/>
          <w:sz w:val="84"/>
          <w:szCs w:val="84"/>
        </w:rPr>
        <w:t xml:space="preserve"> </w:t>
      </w:r>
      <w:r>
        <w:rPr>
          <w:b/>
          <w:spacing w:val="60"/>
          <w:sz w:val="84"/>
          <w:szCs w:val="84"/>
        </w:rPr>
        <w:t>应</w:t>
      </w:r>
      <w:r>
        <w:rPr>
          <w:b/>
          <w:spacing w:val="60"/>
          <w:sz w:val="84"/>
          <w:szCs w:val="84"/>
        </w:rPr>
        <w:t xml:space="preserve"> </w:t>
      </w:r>
      <w:r>
        <w:rPr>
          <w:b/>
          <w:spacing w:val="60"/>
          <w:sz w:val="84"/>
          <w:szCs w:val="84"/>
        </w:rPr>
        <w:t>文</w:t>
      </w:r>
      <w:r>
        <w:rPr>
          <w:b/>
          <w:spacing w:val="60"/>
          <w:sz w:val="84"/>
          <w:szCs w:val="84"/>
        </w:rPr>
        <w:t xml:space="preserve"> </w:t>
      </w:r>
      <w:r>
        <w:rPr>
          <w:b/>
          <w:spacing w:val="60"/>
          <w:sz w:val="84"/>
          <w:szCs w:val="84"/>
        </w:rPr>
        <w:t>件</w:t>
      </w:r>
    </w:p>
    <w:p w14:paraId="0567E301" w14:textId="77777777" w:rsidR="000353DC" w:rsidRDefault="000353DC">
      <w:pPr>
        <w:jc w:val="center"/>
        <w:rPr>
          <w:b/>
          <w:spacing w:val="60"/>
          <w:sz w:val="52"/>
          <w:szCs w:val="52"/>
        </w:rPr>
      </w:pPr>
    </w:p>
    <w:p w14:paraId="7D7C55DB" w14:textId="77777777" w:rsidR="000353DC" w:rsidRDefault="000353DC">
      <w:pPr>
        <w:ind w:firstLineChars="150" w:firstLine="542"/>
        <w:rPr>
          <w:b/>
          <w:spacing w:val="20"/>
          <w:sz w:val="32"/>
          <w:szCs w:val="32"/>
        </w:rPr>
      </w:pPr>
    </w:p>
    <w:p w14:paraId="25F6B11D" w14:textId="77777777" w:rsidR="000353DC" w:rsidRDefault="000353DC">
      <w:pPr>
        <w:ind w:firstLineChars="150" w:firstLine="542"/>
        <w:rPr>
          <w:b/>
          <w:spacing w:val="20"/>
          <w:sz w:val="32"/>
          <w:szCs w:val="32"/>
        </w:rPr>
      </w:pPr>
    </w:p>
    <w:p w14:paraId="03F57770" w14:textId="77777777" w:rsidR="000353DC" w:rsidRDefault="0099704E">
      <w:pPr>
        <w:ind w:firstLineChars="150" w:firstLine="542"/>
        <w:rPr>
          <w:b/>
          <w:spacing w:val="20"/>
          <w:sz w:val="32"/>
          <w:szCs w:val="32"/>
        </w:rPr>
      </w:pPr>
      <w:r>
        <w:rPr>
          <w:b/>
          <w:spacing w:val="20"/>
          <w:sz w:val="32"/>
          <w:szCs w:val="32"/>
        </w:rPr>
        <w:t>项目名称</w:t>
      </w:r>
      <w:r>
        <w:rPr>
          <w:b/>
          <w:spacing w:val="20"/>
          <w:sz w:val="32"/>
          <w:szCs w:val="32"/>
        </w:rPr>
        <w:t>:</w:t>
      </w:r>
    </w:p>
    <w:p w14:paraId="7AF3A541" w14:textId="77777777" w:rsidR="000353DC" w:rsidRDefault="0099704E">
      <w:pPr>
        <w:ind w:firstLineChars="150" w:firstLine="542"/>
        <w:rPr>
          <w:b/>
          <w:spacing w:val="20"/>
          <w:sz w:val="32"/>
          <w:szCs w:val="32"/>
        </w:rPr>
      </w:pPr>
      <w:r>
        <w:rPr>
          <w:b/>
          <w:spacing w:val="20"/>
          <w:sz w:val="32"/>
          <w:szCs w:val="32"/>
        </w:rPr>
        <w:t>项目编号</w:t>
      </w:r>
      <w:r>
        <w:rPr>
          <w:b/>
          <w:spacing w:val="20"/>
          <w:sz w:val="32"/>
          <w:szCs w:val="32"/>
        </w:rPr>
        <w:t>/</w:t>
      </w:r>
      <w:proofErr w:type="gramStart"/>
      <w:r>
        <w:rPr>
          <w:b/>
          <w:spacing w:val="20"/>
          <w:sz w:val="32"/>
          <w:szCs w:val="32"/>
        </w:rPr>
        <w:t>包号</w:t>
      </w:r>
      <w:proofErr w:type="gramEnd"/>
      <w:r w:rsidR="000223DF">
        <w:rPr>
          <w:b/>
          <w:spacing w:val="20"/>
          <w:sz w:val="32"/>
          <w:szCs w:val="32"/>
        </w:rPr>
        <w:t>:</w:t>
      </w:r>
    </w:p>
    <w:p w14:paraId="701796D6" w14:textId="77777777" w:rsidR="000353DC" w:rsidRDefault="000353DC">
      <w:pPr>
        <w:ind w:firstLineChars="150" w:firstLine="542"/>
        <w:rPr>
          <w:b/>
          <w:spacing w:val="20"/>
          <w:sz w:val="32"/>
          <w:szCs w:val="32"/>
        </w:rPr>
      </w:pPr>
    </w:p>
    <w:p w14:paraId="5402830E" w14:textId="77777777" w:rsidR="000353DC" w:rsidRDefault="000353DC">
      <w:pPr>
        <w:ind w:firstLineChars="150" w:firstLine="542"/>
        <w:rPr>
          <w:b/>
          <w:spacing w:val="20"/>
          <w:sz w:val="32"/>
          <w:szCs w:val="32"/>
        </w:rPr>
      </w:pPr>
    </w:p>
    <w:p w14:paraId="7F6A9EE7" w14:textId="77777777" w:rsidR="000353DC" w:rsidRDefault="000353DC">
      <w:pPr>
        <w:jc w:val="center"/>
        <w:rPr>
          <w:b/>
          <w:sz w:val="32"/>
          <w:szCs w:val="32"/>
        </w:rPr>
      </w:pPr>
    </w:p>
    <w:p w14:paraId="385EF68F" w14:textId="77777777" w:rsidR="000353DC" w:rsidRDefault="000353DC">
      <w:pPr>
        <w:jc w:val="center"/>
        <w:rPr>
          <w:b/>
          <w:sz w:val="32"/>
          <w:szCs w:val="32"/>
        </w:rPr>
      </w:pPr>
    </w:p>
    <w:p w14:paraId="2E25A27E" w14:textId="77777777" w:rsidR="000353DC" w:rsidRDefault="000353DC">
      <w:pPr>
        <w:jc w:val="center"/>
        <w:rPr>
          <w:b/>
          <w:sz w:val="32"/>
          <w:szCs w:val="32"/>
        </w:rPr>
      </w:pPr>
    </w:p>
    <w:p w14:paraId="74D78DBE" w14:textId="77777777" w:rsidR="000353DC" w:rsidRDefault="000353DC">
      <w:pPr>
        <w:jc w:val="center"/>
        <w:rPr>
          <w:b/>
          <w:spacing w:val="20"/>
          <w:sz w:val="32"/>
          <w:szCs w:val="32"/>
        </w:rPr>
      </w:pPr>
    </w:p>
    <w:p w14:paraId="0C65A74A" w14:textId="77777777" w:rsidR="000353DC" w:rsidRDefault="000353DC">
      <w:pPr>
        <w:jc w:val="center"/>
        <w:rPr>
          <w:b/>
          <w:spacing w:val="20"/>
          <w:sz w:val="32"/>
          <w:szCs w:val="32"/>
        </w:rPr>
      </w:pPr>
    </w:p>
    <w:p w14:paraId="32CF7FB3" w14:textId="77777777" w:rsidR="000353DC" w:rsidRDefault="000353DC">
      <w:pPr>
        <w:jc w:val="center"/>
        <w:rPr>
          <w:b/>
          <w:spacing w:val="20"/>
          <w:sz w:val="32"/>
          <w:szCs w:val="32"/>
        </w:rPr>
      </w:pPr>
    </w:p>
    <w:p w14:paraId="5D62CA3F" w14:textId="77777777" w:rsidR="000353DC" w:rsidRDefault="0099704E">
      <w:pPr>
        <w:spacing w:line="360" w:lineRule="auto"/>
        <w:ind w:firstLineChars="400" w:firstLine="1445"/>
        <w:jc w:val="left"/>
        <w:rPr>
          <w:b/>
          <w:spacing w:val="20"/>
          <w:sz w:val="32"/>
          <w:szCs w:val="32"/>
        </w:rPr>
      </w:pPr>
      <w:r>
        <w:rPr>
          <w:b/>
          <w:spacing w:val="20"/>
          <w:sz w:val="32"/>
          <w:szCs w:val="32"/>
        </w:rPr>
        <w:t>供应商名称</w:t>
      </w:r>
      <w:r w:rsidR="000223DF">
        <w:rPr>
          <w:b/>
          <w:spacing w:val="20"/>
          <w:sz w:val="32"/>
          <w:szCs w:val="32"/>
        </w:rPr>
        <w:t>:</w:t>
      </w:r>
    </w:p>
    <w:p w14:paraId="31F5B305" w14:textId="77777777" w:rsidR="000353DC" w:rsidRDefault="000353DC">
      <w:pPr>
        <w:jc w:val="center"/>
        <w:rPr>
          <w:b/>
          <w:sz w:val="32"/>
          <w:szCs w:val="32"/>
        </w:rPr>
      </w:pPr>
    </w:p>
    <w:p w14:paraId="39E1A261" w14:textId="77777777" w:rsidR="000353DC" w:rsidRDefault="0099704E">
      <w:pPr>
        <w:rPr>
          <w:b/>
        </w:rPr>
      </w:pPr>
      <w:r>
        <w:rPr>
          <w:b/>
          <w:spacing w:val="20"/>
          <w:sz w:val="32"/>
          <w:szCs w:val="32"/>
        </w:rPr>
        <w:br w:type="page"/>
      </w:r>
    </w:p>
    <w:p w14:paraId="201F3BBB" w14:textId="77777777" w:rsidR="000353DC" w:rsidRDefault="0099704E">
      <w:pPr>
        <w:tabs>
          <w:tab w:val="left" w:pos="360"/>
        </w:tabs>
        <w:snapToGrid w:val="0"/>
        <w:spacing w:line="360" w:lineRule="auto"/>
        <w:outlineLvl w:val="1"/>
        <w:rPr>
          <w:sz w:val="24"/>
        </w:rPr>
      </w:pPr>
      <w:r>
        <w:rPr>
          <w:sz w:val="24"/>
        </w:rPr>
        <w:t xml:space="preserve">1 </w:t>
      </w:r>
      <w:r>
        <w:rPr>
          <w:sz w:val="24"/>
        </w:rPr>
        <w:t>满足《中华人民共和国政府采购法》第二十二条规定</w:t>
      </w:r>
    </w:p>
    <w:p w14:paraId="69433C43" w14:textId="77777777" w:rsidR="000353DC" w:rsidRDefault="0099704E">
      <w:pPr>
        <w:spacing w:line="360" w:lineRule="auto"/>
        <w:outlineLvl w:val="2"/>
        <w:rPr>
          <w:color w:val="000000"/>
          <w:sz w:val="24"/>
        </w:rPr>
      </w:pPr>
      <w:r>
        <w:rPr>
          <w:color w:val="000000"/>
          <w:sz w:val="24"/>
        </w:rPr>
        <w:t xml:space="preserve">1-1 </w:t>
      </w:r>
      <w:r>
        <w:rPr>
          <w:color w:val="000000"/>
          <w:sz w:val="24"/>
        </w:rPr>
        <w:t>营业执照等证明文件</w:t>
      </w:r>
    </w:p>
    <w:p w14:paraId="536BD38B" w14:textId="77777777" w:rsidR="000353DC" w:rsidRDefault="000353DC">
      <w:pPr>
        <w:tabs>
          <w:tab w:val="left" w:pos="1080"/>
        </w:tabs>
        <w:snapToGrid w:val="0"/>
        <w:rPr>
          <w:sz w:val="24"/>
        </w:rPr>
      </w:pPr>
    </w:p>
    <w:p w14:paraId="6A9F6957" w14:textId="77777777" w:rsidR="000353DC" w:rsidRDefault="0099704E">
      <w:pPr>
        <w:widowControl/>
        <w:jc w:val="left"/>
        <w:rPr>
          <w:color w:val="000000"/>
          <w:sz w:val="24"/>
          <w:szCs w:val="20"/>
        </w:rPr>
      </w:pPr>
      <w:r>
        <w:rPr>
          <w:color w:val="000000"/>
          <w:sz w:val="24"/>
        </w:rPr>
        <w:br w:type="page"/>
      </w:r>
    </w:p>
    <w:p w14:paraId="00991363" w14:textId="77777777" w:rsidR="000353DC" w:rsidRDefault="0099704E">
      <w:pPr>
        <w:pStyle w:val="30"/>
        <w:rPr>
          <w:rFonts w:ascii="Times New Roman"/>
          <w:b w:val="0"/>
          <w:bCs/>
          <w:color w:val="000000"/>
          <w:szCs w:val="24"/>
          <w:u w:val="none"/>
        </w:rPr>
      </w:pPr>
      <w:r>
        <w:rPr>
          <w:rFonts w:ascii="Times New Roman"/>
          <w:b w:val="0"/>
          <w:color w:val="000000"/>
          <w:szCs w:val="24"/>
          <w:u w:val="none"/>
        </w:rPr>
        <w:t xml:space="preserve">1-2 </w:t>
      </w:r>
      <w:r>
        <w:rPr>
          <w:rFonts w:ascii="Times New Roman"/>
          <w:b w:val="0"/>
          <w:color w:val="000000"/>
          <w:szCs w:val="24"/>
          <w:u w:val="none"/>
        </w:rPr>
        <w:t>供应商资格声明书</w:t>
      </w:r>
    </w:p>
    <w:p w14:paraId="0B897C35" w14:textId="77777777" w:rsidR="000353DC" w:rsidRDefault="0099704E">
      <w:pPr>
        <w:jc w:val="center"/>
        <w:rPr>
          <w:b/>
          <w:color w:val="000000"/>
          <w:sz w:val="36"/>
          <w:szCs w:val="36"/>
        </w:rPr>
      </w:pPr>
      <w:r>
        <w:rPr>
          <w:b/>
          <w:color w:val="000000"/>
          <w:sz w:val="36"/>
          <w:szCs w:val="36"/>
        </w:rPr>
        <w:t>供应商资格声明书</w:t>
      </w:r>
    </w:p>
    <w:p w14:paraId="346EBC6C" w14:textId="77777777" w:rsidR="000353DC" w:rsidRDefault="000353DC">
      <w:pPr>
        <w:tabs>
          <w:tab w:val="left" w:pos="5580"/>
        </w:tabs>
        <w:spacing w:line="360" w:lineRule="auto"/>
        <w:rPr>
          <w:sz w:val="24"/>
        </w:rPr>
      </w:pPr>
    </w:p>
    <w:p w14:paraId="173F3EEF" w14:textId="77777777" w:rsidR="000353DC" w:rsidRDefault="0099704E">
      <w:pPr>
        <w:tabs>
          <w:tab w:val="left" w:pos="5580"/>
        </w:tabs>
        <w:spacing w:line="360" w:lineRule="auto"/>
        <w:rPr>
          <w:sz w:val="24"/>
        </w:rPr>
      </w:pPr>
      <w:r>
        <w:rPr>
          <w:sz w:val="24"/>
        </w:rPr>
        <w:t>致</w:t>
      </w:r>
      <w:r w:rsidR="000223DF">
        <w:rPr>
          <w:sz w:val="24"/>
        </w:rPr>
        <w:t>:</w:t>
      </w:r>
      <w:r>
        <w:rPr>
          <w:sz w:val="24"/>
          <w:u w:val="single"/>
        </w:rPr>
        <w:t>采购人或采购代理机构</w:t>
      </w:r>
    </w:p>
    <w:p w14:paraId="705E21CA" w14:textId="77777777" w:rsidR="000353DC" w:rsidRDefault="0099704E">
      <w:pPr>
        <w:spacing w:line="360" w:lineRule="auto"/>
        <w:ind w:firstLineChars="200" w:firstLine="480"/>
        <w:rPr>
          <w:sz w:val="24"/>
        </w:rPr>
      </w:pPr>
      <w:r>
        <w:rPr>
          <w:sz w:val="24"/>
        </w:rPr>
        <w:t>在参与本次项目磋商中，我单位承诺</w:t>
      </w:r>
      <w:r w:rsidR="000223DF">
        <w:rPr>
          <w:sz w:val="24"/>
        </w:rPr>
        <w:t>:</w:t>
      </w:r>
    </w:p>
    <w:p w14:paraId="66432519" w14:textId="77777777" w:rsidR="000353DC" w:rsidRDefault="0099704E">
      <w:pPr>
        <w:numPr>
          <w:ilvl w:val="0"/>
          <w:numId w:val="16"/>
        </w:numPr>
        <w:spacing w:line="360" w:lineRule="auto"/>
        <w:ind w:left="1134"/>
        <w:rPr>
          <w:sz w:val="24"/>
          <w:szCs w:val="22"/>
        </w:rPr>
      </w:pPr>
      <w:r>
        <w:rPr>
          <w:sz w:val="24"/>
          <w:szCs w:val="22"/>
        </w:rPr>
        <w:t>具有良好的商业信誉和健全的财务会计制度；</w:t>
      </w:r>
    </w:p>
    <w:p w14:paraId="38F32918" w14:textId="77777777" w:rsidR="000353DC" w:rsidRDefault="0099704E">
      <w:pPr>
        <w:numPr>
          <w:ilvl w:val="0"/>
          <w:numId w:val="16"/>
        </w:numPr>
        <w:spacing w:line="360" w:lineRule="auto"/>
        <w:ind w:left="1134"/>
        <w:rPr>
          <w:sz w:val="24"/>
          <w:szCs w:val="22"/>
        </w:rPr>
      </w:pPr>
      <w:r>
        <w:rPr>
          <w:sz w:val="24"/>
          <w:szCs w:val="22"/>
        </w:rPr>
        <w:t>具有履行合同所必需的设备和专业技术能力；</w:t>
      </w:r>
    </w:p>
    <w:p w14:paraId="637C3E9B" w14:textId="77777777" w:rsidR="000353DC" w:rsidRDefault="0099704E">
      <w:pPr>
        <w:numPr>
          <w:ilvl w:val="0"/>
          <w:numId w:val="16"/>
        </w:numPr>
        <w:spacing w:line="360" w:lineRule="auto"/>
        <w:ind w:left="1134"/>
        <w:rPr>
          <w:sz w:val="24"/>
          <w:szCs w:val="22"/>
        </w:rPr>
      </w:pPr>
      <w:r>
        <w:rPr>
          <w:sz w:val="24"/>
          <w:szCs w:val="22"/>
        </w:rPr>
        <w:t>有依法缴纳税收和社会保障资金的良好记录；</w:t>
      </w:r>
    </w:p>
    <w:p w14:paraId="307AA5B0" w14:textId="77777777" w:rsidR="000353DC" w:rsidRDefault="0099704E">
      <w:pPr>
        <w:numPr>
          <w:ilvl w:val="0"/>
          <w:numId w:val="16"/>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6C33218F" w14:textId="77777777" w:rsidR="000353DC" w:rsidRDefault="0099704E">
      <w:pPr>
        <w:numPr>
          <w:ilvl w:val="0"/>
          <w:numId w:val="16"/>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14:paraId="009B55E0" w14:textId="77777777" w:rsidR="000353DC" w:rsidRDefault="0099704E">
      <w:pPr>
        <w:numPr>
          <w:ilvl w:val="0"/>
          <w:numId w:val="16"/>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14:paraId="623A2DA4" w14:textId="77777777" w:rsidR="000353DC" w:rsidRDefault="0099704E">
      <w:pPr>
        <w:numPr>
          <w:ilvl w:val="0"/>
          <w:numId w:val="16"/>
        </w:numPr>
        <w:spacing w:line="360" w:lineRule="auto"/>
        <w:ind w:left="1134"/>
        <w:rPr>
          <w:sz w:val="24"/>
          <w:szCs w:val="22"/>
        </w:rPr>
      </w:pPr>
      <w:r>
        <w:rPr>
          <w:sz w:val="24"/>
          <w:szCs w:val="22"/>
        </w:rPr>
        <w:t>与我单位存在</w:t>
      </w:r>
      <w:r>
        <w:rPr>
          <w:sz w:val="24"/>
          <w:szCs w:val="22"/>
        </w:rPr>
        <w:t>“</w:t>
      </w:r>
      <w:r>
        <w:rPr>
          <w:sz w:val="24"/>
          <w:szCs w:val="22"/>
        </w:rPr>
        <w:t>单位负责人为同一人或者存在直接控股、管理关系</w:t>
      </w:r>
      <w:r>
        <w:rPr>
          <w:sz w:val="24"/>
          <w:szCs w:val="22"/>
        </w:rPr>
        <w:t>”</w:t>
      </w:r>
      <w:r>
        <w:rPr>
          <w:sz w:val="24"/>
          <w:szCs w:val="22"/>
        </w:rPr>
        <w:t>的其他法人单位信息如下（如有，不论其是否参加同一合同项下的政府采购活动均须填写）</w:t>
      </w:r>
      <w:r w:rsidR="000223DF">
        <w:rPr>
          <w:sz w:val="24"/>
          <w:szCs w:val="22"/>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0"/>
        <w:gridCol w:w="4574"/>
        <w:gridCol w:w="2976"/>
      </w:tblGrid>
      <w:tr w:rsidR="000353DC" w14:paraId="68BA7310" w14:textId="77777777">
        <w:trPr>
          <w:trHeight w:val="430"/>
          <w:jc w:val="center"/>
        </w:trPr>
        <w:tc>
          <w:tcPr>
            <w:tcW w:w="950" w:type="dxa"/>
            <w:vAlign w:val="center"/>
          </w:tcPr>
          <w:p w14:paraId="6CF5E06A" w14:textId="77777777" w:rsidR="000353DC" w:rsidRDefault="0099704E">
            <w:pPr>
              <w:jc w:val="center"/>
              <w:rPr>
                <w:sz w:val="24"/>
              </w:rPr>
            </w:pPr>
            <w:r>
              <w:rPr>
                <w:sz w:val="24"/>
              </w:rPr>
              <w:t>序号</w:t>
            </w:r>
          </w:p>
        </w:tc>
        <w:tc>
          <w:tcPr>
            <w:tcW w:w="4574" w:type="dxa"/>
            <w:vAlign w:val="center"/>
          </w:tcPr>
          <w:p w14:paraId="2FAF4722" w14:textId="77777777" w:rsidR="000353DC" w:rsidRDefault="0099704E">
            <w:pPr>
              <w:jc w:val="center"/>
              <w:rPr>
                <w:sz w:val="24"/>
              </w:rPr>
            </w:pPr>
            <w:r>
              <w:rPr>
                <w:sz w:val="24"/>
              </w:rPr>
              <w:t>单位名称</w:t>
            </w:r>
          </w:p>
        </w:tc>
        <w:tc>
          <w:tcPr>
            <w:tcW w:w="2976" w:type="dxa"/>
            <w:vAlign w:val="center"/>
          </w:tcPr>
          <w:p w14:paraId="7248AA4E" w14:textId="77777777" w:rsidR="000353DC" w:rsidRDefault="0099704E">
            <w:pPr>
              <w:jc w:val="center"/>
              <w:rPr>
                <w:sz w:val="24"/>
              </w:rPr>
            </w:pPr>
            <w:r>
              <w:rPr>
                <w:sz w:val="24"/>
              </w:rPr>
              <w:t>相互关系</w:t>
            </w:r>
          </w:p>
        </w:tc>
      </w:tr>
      <w:tr w:rsidR="000353DC" w14:paraId="5FDFDB59" w14:textId="77777777">
        <w:trPr>
          <w:trHeight w:val="430"/>
          <w:jc w:val="center"/>
        </w:trPr>
        <w:tc>
          <w:tcPr>
            <w:tcW w:w="950" w:type="dxa"/>
            <w:vAlign w:val="center"/>
          </w:tcPr>
          <w:p w14:paraId="53DD090C" w14:textId="77777777" w:rsidR="000353DC" w:rsidRDefault="0099704E">
            <w:pPr>
              <w:jc w:val="center"/>
              <w:rPr>
                <w:sz w:val="24"/>
              </w:rPr>
            </w:pPr>
            <w:r>
              <w:rPr>
                <w:sz w:val="24"/>
              </w:rPr>
              <w:t>1</w:t>
            </w:r>
          </w:p>
        </w:tc>
        <w:tc>
          <w:tcPr>
            <w:tcW w:w="4574" w:type="dxa"/>
            <w:vAlign w:val="center"/>
          </w:tcPr>
          <w:p w14:paraId="61B10233" w14:textId="77777777" w:rsidR="000353DC" w:rsidRDefault="000353DC">
            <w:pPr>
              <w:jc w:val="center"/>
              <w:rPr>
                <w:sz w:val="24"/>
              </w:rPr>
            </w:pPr>
          </w:p>
        </w:tc>
        <w:tc>
          <w:tcPr>
            <w:tcW w:w="2976" w:type="dxa"/>
            <w:vAlign w:val="center"/>
          </w:tcPr>
          <w:p w14:paraId="5EAE4D7F" w14:textId="77777777" w:rsidR="000353DC" w:rsidRDefault="000353DC">
            <w:pPr>
              <w:jc w:val="center"/>
              <w:rPr>
                <w:sz w:val="24"/>
              </w:rPr>
            </w:pPr>
          </w:p>
        </w:tc>
      </w:tr>
      <w:tr w:rsidR="000353DC" w14:paraId="6494DFA4" w14:textId="77777777">
        <w:trPr>
          <w:trHeight w:val="430"/>
          <w:jc w:val="center"/>
        </w:trPr>
        <w:tc>
          <w:tcPr>
            <w:tcW w:w="950" w:type="dxa"/>
            <w:vAlign w:val="center"/>
          </w:tcPr>
          <w:p w14:paraId="29EED9D9" w14:textId="77777777" w:rsidR="000353DC" w:rsidRDefault="0099704E">
            <w:pPr>
              <w:jc w:val="center"/>
              <w:rPr>
                <w:sz w:val="24"/>
              </w:rPr>
            </w:pPr>
            <w:r>
              <w:rPr>
                <w:sz w:val="24"/>
              </w:rPr>
              <w:t>2</w:t>
            </w:r>
          </w:p>
        </w:tc>
        <w:tc>
          <w:tcPr>
            <w:tcW w:w="4574" w:type="dxa"/>
            <w:vAlign w:val="center"/>
          </w:tcPr>
          <w:p w14:paraId="4B281E9E" w14:textId="77777777" w:rsidR="000353DC" w:rsidRDefault="000353DC">
            <w:pPr>
              <w:jc w:val="center"/>
              <w:rPr>
                <w:sz w:val="24"/>
              </w:rPr>
            </w:pPr>
          </w:p>
        </w:tc>
        <w:tc>
          <w:tcPr>
            <w:tcW w:w="2976" w:type="dxa"/>
            <w:vAlign w:val="center"/>
          </w:tcPr>
          <w:p w14:paraId="5D2B637F" w14:textId="77777777" w:rsidR="000353DC" w:rsidRDefault="000353DC">
            <w:pPr>
              <w:jc w:val="center"/>
              <w:rPr>
                <w:sz w:val="24"/>
              </w:rPr>
            </w:pPr>
          </w:p>
        </w:tc>
      </w:tr>
      <w:tr w:rsidR="000353DC" w14:paraId="7B50E8A3" w14:textId="77777777">
        <w:trPr>
          <w:trHeight w:val="430"/>
          <w:jc w:val="center"/>
        </w:trPr>
        <w:tc>
          <w:tcPr>
            <w:tcW w:w="950" w:type="dxa"/>
            <w:vAlign w:val="center"/>
          </w:tcPr>
          <w:p w14:paraId="3E5494FC" w14:textId="77777777" w:rsidR="000353DC" w:rsidRDefault="0099704E">
            <w:pPr>
              <w:jc w:val="center"/>
              <w:rPr>
                <w:sz w:val="24"/>
              </w:rPr>
            </w:pPr>
            <w:r>
              <w:rPr>
                <w:sz w:val="24"/>
              </w:rPr>
              <w:t>…</w:t>
            </w:r>
          </w:p>
        </w:tc>
        <w:tc>
          <w:tcPr>
            <w:tcW w:w="4574" w:type="dxa"/>
            <w:vAlign w:val="center"/>
          </w:tcPr>
          <w:p w14:paraId="4DE44B6E" w14:textId="77777777" w:rsidR="000353DC" w:rsidRDefault="000353DC">
            <w:pPr>
              <w:jc w:val="center"/>
              <w:rPr>
                <w:sz w:val="24"/>
              </w:rPr>
            </w:pPr>
          </w:p>
        </w:tc>
        <w:tc>
          <w:tcPr>
            <w:tcW w:w="2976" w:type="dxa"/>
            <w:vAlign w:val="center"/>
          </w:tcPr>
          <w:p w14:paraId="4A2EAA87" w14:textId="77777777" w:rsidR="000353DC" w:rsidRDefault="000353DC">
            <w:pPr>
              <w:jc w:val="center"/>
              <w:rPr>
                <w:sz w:val="24"/>
              </w:rPr>
            </w:pPr>
          </w:p>
        </w:tc>
      </w:tr>
    </w:tbl>
    <w:p w14:paraId="69F9AF1F" w14:textId="77777777" w:rsidR="000353DC" w:rsidRDefault="000353DC"/>
    <w:p w14:paraId="2AC0267C" w14:textId="77777777" w:rsidR="000353DC" w:rsidRDefault="0099704E">
      <w:pPr>
        <w:ind w:firstLineChars="200" w:firstLine="480"/>
        <w:rPr>
          <w:sz w:val="24"/>
        </w:rPr>
      </w:pPr>
      <w:r>
        <w:rPr>
          <w:sz w:val="24"/>
        </w:rPr>
        <w:t>上述声明真实有效，否则我方负全部责任。</w:t>
      </w:r>
    </w:p>
    <w:p w14:paraId="28911DF1" w14:textId="77777777" w:rsidR="000353DC" w:rsidRDefault="0099704E">
      <w:pPr>
        <w:autoSpaceDE w:val="0"/>
        <w:autoSpaceDN w:val="0"/>
        <w:adjustRightInd w:val="0"/>
        <w:snapToGrid w:val="0"/>
        <w:spacing w:before="25" w:after="25" w:line="360" w:lineRule="auto"/>
        <w:ind w:right="360"/>
        <w:jc w:val="right"/>
        <w:rPr>
          <w:color w:val="000000"/>
          <w:sz w:val="24"/>
          <w:lang w:val="zh-CN"/>
        </w:rPr>
      </w:pPr>
      <w:r>
        <w:rPr>
          <w:color w:val="000000"/>
          <w:sz w:val="24"/>
        </w:rPr>
        <w:t>供应商名称（加盖公章）</w:t>
      </w:r>
      <w:r w:rsidR="000223DF">
        <w:rPr>
          <w:color w:val="000000"/>
          <w:sz w:val="24"/>
          <w:lang w:val="zh-CN"/>
        </w:rPr>
        <w:t>:</w:t>
      </w:r>
      <w:r>
        <w:rPr>
          <w:sz w:val="24"/>
        </w:rPr>
        <w:t>______</w:t>
      </w:r>
    </w:p>
    <w:p w14:paraId="6236778C" w14:textId="77777777" w:rsidR="000353DC" w:rsidRDefault="0099704E">
      <w:pPr>
        <w:spacing w:line="360" w:lineRule="auto"/>
        <w:ind w:right="360" w:firstLine="480"/>
        <w:jc w:val="right"/>
        <w:rPr>
          <w:sz w:val="24"/>
        </w:rPr>
      </w:pPr>
      <w:r>
        <w:rPr>
          <w:color w:val="000000"/>
          <w:sz w:val="24"/>
          <w:szCs w:val="20"/>
        </w:rPr>
        <w:t>日期</w:t>
      </w:r>
      <w:r w:rsidR="000223DF">
        <w:rPr>
          <w:color w:val="000000"/>
          <w:sz w:val="24"/>
          <w:szCs w:val="20"/>
        </w:rPr>
        <w:t>:</w:t>
      </w:r>
      <w:r>
        <w:rPr>
          <w:color w:val="000000"/>
          <w:sz w:val="24"/>
          <w:szCs w:val="20"/>
        </w:rPr>
        <w:t>____</w:t>
      </w:r>
      <w:r>
        <w:rPr>
          <w:color w:val="000000"/>
          <w:sz w:val="24"/>
          <w:szCs w:val="20"/>
        </w:rPr>
        <w:t>年</w:t>
      </w:r>
      <w:r>
        <w:rPr>
          <w:color w:val="000000"/>
          <w:sz w:val="24"/>
          <w:szCs w:val="20"/>
        </w:rPr>
        <w:t>____</w:t>
      </w:r>
      <w:r>
        <w:rPr>
          <w:color w:val="000000"/>
          <w:sz w:val="24"/>
          <w:szCs w:val="20"/>
        </w:rPr>
        <w:t>月</w:t>
      </w:r>
      <w:r>
        <w:rPr>
          <w:color w:val="000000"/>
          <w:sz w:val="24"/>
          <w:szCs w:val="20"/>
        </w:rPr>
        <w:t>____</w:t>
      </w:r>
      <w:r>
        <w:rPr>
          <w:color w:val="000000"/>
          <w:sz w:val="24"/>
          <w:szCs w:val="20"/>
        </w:rPr>
        <w:t>日</w:t>
      </w:r>
      <w:r>
        <w:rPr>
          <w:color w:val="000000"/>
          <w:sz w:val="24"/>
          <w:szCs w:val="20"/>
        </w:rPr>
        <w:t xml:space="preserve">   </w:t>
      </w:r>
    </w:p>
    <w:p w14:paraId="5E951D42" w14:textId="77777777" w:rsidR="000353DC" w:rsidRDefault="0099704E">
      <w:pPr>
        <w:spacing w:line="360" w:lineRule="auto"/>
        <w:rPr>
          <w:sz w:val="24"/>
        </w:rPr>
      </w:pPr>
      <w:r>
        <w:rPr>
          <w:sz w:val="24"/>
        </w:rPr>
        <w:t>说明</w:t>
      </w:r>
      <w:r w:rsidR="000223DF">
        <w:rPr>
          <w:sz w:val="24"/>
        </w:rPr>
        <w:t>:</w:t>
      </w:r>
      <w:r>
        <w:rPr>
          <w:sz w:val="24"/>
        </w:rPr>
        <w:t>供应商承诺不实的，依据《政府采购法》第七十七条</w:t>
      </w:r>
      <w:r>
        <w:rPr>
          <w:sz w:val="24"/>
        </w:rPr>
        <w:t>“</w:t>
      </w:r>
      <w:r>
        <w:rPr>
          <w:sz w:val="24"/>
        </w:rPr>
        <w:t>提供虚假材料谋取中标、成交的</w:t>
      </w:r>
      <w:r>
        <w:rPr>
          <w:sz w:val="24"/>
        </w:rPr>
        <w:t>”</w:t>
      </w:r>
      <w:r>
        <w:rPr>
          <w:sz w:val="24"/>
        </w:rPr>
        <w:t>有关规定予以处理。</w:t>
      </w:r>
    </w:p>
    <w:p w14:paraId="1990604B" w14:textId="77777777" w:rsidR="000353DC" w:rsidRDefault="000353DC">
      <w:pPr>
        <w:tabs>
          <w:tab w:val="left" w:pos="5580"/>
        </w:tabs>
        <w:spacing w:line="360" w:lineRule="auto"/>
        <w:rPr>
          <w:sz w:val="24"/>
        </w:rPr>
        <w:sectPr w:rsidR="000353DC">
          <w:pgSz w:w="11907" w:h="16840"/>
          <w:pgMar w:top="1418" w:right="1134" w:bottom="1418" w:left="1701" w:header="851" w:footer="851" w:gutter="0"/>
          <w:cols w:space="720"/>
          <w:docGrid w:linePitch="462"/>
        </w:sectPr>
      </w:pPr>
    </w:p>
    <w:p w14:paraId="52CAE5A0" w14:textId="77777777" w:rsidR="000353DC" w:rsidRDefault="0099704E">
      <w:pPr>
        <w:tabs>
          <w:tab w:val="left" w:pos="360"/>
        </w:tabs>
        <w:snapToGrid w:val="0"/>
        <w:spacing w:line="360" w:lineRule="auto"/>
        <w:outlineLvl w:val="1"/>
        <w:rPr>
          <w:sz w:val="24"/>
        </w:rPr>
      </w:pPr>
      <w:r>
        <w:rPr>
          <w:sz w:val="24"/>
        </w:rPr>
        <w:t xml:space="preserve">2 </w:t>
      </w:r>
      <w:r>
        <w:rPr>
          <w:sz w:val="24"/>
        </w:rPr>
        <w:t>落实政府采购政策需满足的资格要求（如有）</w:t>
      </w:r>
    </w:p>
    <w:p w14:paraId="4CD816CC" w14:textId="77777777" w:rsidR="000353DC" w:rsidRDefault="0099704E">
      <w:pPr>
        <w:spacing w:line="360" w:lineRule="auto"/>
        <w:outlineLvl w:val="2"/>
        <w:rPr>
          <w:color w:val="000000"/>
          <w:sz w:val="24"/>
          <w:szCs w:val="20"/>
        </w:rPr>
      </w:pPr>
      <w:r>
        <w:rPr>
          <w:color w:val="000000"/>
          <w:sz w:val="24"/>
          <w:szCs w:val="20"/>
        </w:rPr>
        <w:t xml:space="preserve">2-1 </w:t>
      </w:r>
      <w:r>
        <w:rPr>
          <w:color w:val="000000"/>
          <w:sz w:val="24"/>
          <w:szCs w:val="20"/>
        </w:rPr>
        <w:t>中小企业</w:t>
      </w:r>
      <w:r>
        <w:rPr>
          <w:rFonts w:hint="eastAsia"/>
          <w:color w:val="000000"/>
          <w:sz w:val="24"/>
          <w:szCs w:val="20"/>
        </w:rPr>
        <w:t>政策</w:t>
      </w:r>
      <w:r>
        <w:rPr>
          <w:color w:val="000000"/>
          <w:sz w:val="24"/>
          <w:szCs w:val="20"/>
        </w:rPr>
        <w:t>证明文件</w:t>
      </w:r>
    </w:p>
    <w:p w14:paraId="18EF6AA0" w14:textId="77777777" w:rsidR="000353DC" w:rsidRDefault="0099704E">
      <w:pPr>
        <w:tabs>
          <w:tab w:val="left" w:pos="5580"/>
        </w:tabs>
        <w:spacing w:line="360" w:lineRule="auto"/>
        <w:rPr>
          <w:sz w:val="24"/>
        </w:rPr>
      </w:pPr>
      <w:r>
        <w:rPr>
          <w:sz w:val="24"/>
        </w:rPr>
        <w:t>说明</w:t>
      </w:r>
      <w:r w:rsidR="000223DF">
        <w:rPr>
          <w:sz w:val="24"/>
        </w:rPr>
        <w:t>:</w:t>
      </w:r>
    </w:p>
    <w:p w14:paraId="33DA3FC9" w14:textId="77777777" w:rsidR="000353DC" w:rsidRDefault="0099704E">
      <w:pPr>
        <w:tabs>
          <w:tab w:val="left" w:pos="5580"/>
        </w:tabs>
        <w:spacing w:line="360" w:lineRule="auto"/>
        <w:rPr>
          <w:sz w:val="24"/>
        </w:rPr>
      </w:pPr>
      <w:r>
        <w:rPr>
          <w:sz w:val="24"/>
        </w:rPr>
        <w:t>（</w:t>
      </w:r>
      <w:r>
        <w:rPr>
          <w:sz w:val="24"/>
        </w:rPr>
        <w:t>1</w:t>
      </w:r>
      <w:r>
        <w:rPr>
          <w:sz w:val="24"/>
        </w:rPr>
        <w:t>）如本项目（包）</w:t>
      </w:r>
      <w:proofErr w:type="gramStart"/>
      <w:r>
        <w:rPr>
          <w:sz w:val="24"/>
        </w:rPr>
        <w:t>不</w:t>
      </w:r>
      <w:proofErr w:type="gramEnd"/>
      <w:r>
        <w:rPr>
          <w:sz w:val="24"/>
        </w:rPr>
        <w:t>专门面向中小企业预留采购份额，供应商无须提供《中小企业声明函》或《残疾人福利性单位声明函》或由省级以上监狱管理局、戒毒管理局（含新疆生产建设兵团）出具的属于监狱企业的证明文件；当供应商拟享受中小企业扶持政策时，仍应提供上述证明文件，</w:t>
      </w:r>
      <w:r>
        <w:rPr>
          <w:color w:val="000000"/>
          <w:sz w:val="24"/>
        </w:rPr>
        <w:t>否则不享受相关中小企业扶持政策</w:t>
      </w:r>
      <w:r>
        <w:rPr>
          <w:sz w:val="24"/>
        </w:rPr>
        <w:t>。</w:t>
      </w:r>
    </w:p>
    <w:p w14:paraId="56CDDCAF" w14:textId="77777777" w:rsidR="000353DC" w:rsidRDefault="0099704E">
      <w:pPr>
        <w:tabs>
          <w:tab w:val="left" w:pos="5580"/>
        </w:tabs>
        <w:spacing w:line="360" w:lineRule="auto"/>
        <w:rPr>
          <w:sz w:val="24"/>
        </w:rPr>
      </w:pPr>
      <w:r>
        <w:rPr>
          <w:sz w:val="24"/>
        </w:rPr>
        <w:t>（</w:t>
      </w:r>
      <w:r>
        <w:rPr>
          <w:sz w:val="24"/>
        </w:rPr>
        <w:t>2</w:t>
      </w:r>
      <w:r>
        <w:rPr>
          <w:sz w:val="24"/>
        </w:rPr>
        <w:t>）如本项目（包）专门面向中小企业采购，响应文件中须提供《中小企业声明函》或《残疾人福利性单位声明函》，或提供由省级以上监狱管理局、戒毒管理局（含新疆生产建设兵团）出具的属于监狱企业的证明文件。</w:t>
      </w:r>
    </w:p>
    <w:p w14:paraId="3297F72C" w14:textId="77777777" w:rsidR="000353DC" w:rsidRDefault="0099704E">
      <w:pPr>
        <w:tabs>
          <w:tab w:val="left" w:pos="5580"/>
        </w:tabs>
        <w:spacing w:line="360" w:lineRule="auto"/>
        <w:rPr>
          <w:sz w:val="24"/>
        </w:rPr>
      </w:pPr>
      <w:r>
        <w:rPr>
          <w:sz w:val="24"/>
        </w:rPr>
        <w:t>（</w:t>
      </w:r>
      <w:r>
        <w:rPr>
          <w:sz w:val="24"/>
        </w:rPr>
        <w:t>3</w:t>
      </w:r>
      <w:r>
        <w:rPr>
          <w:sz w:val="24"/>
        </w:rPr>
        <w:t>）如本项目（包）预留部分采购项目预算专门面向中小企业采购，且要求获得采购合同的供应商将采购项目中的一定比例分包给一家或者多家中小企业或要求供应商以联合体形</w:t>
      </w:r>
      <w:proofErr w:type="gramStart"/>
      <w:r>
        <w:rPr>
          <w:sz w:val="24"/>
        </w:rPr>
        <w:t>式参加</w:t>
      </w:r>
      <w:proofErr w:type="gramEnd"/>
      <w:r>
        <w:rPr>
          <w:sz w:val="24"/>
        </w:rPr>
        <w:t>采购活动，响应文件中须提供《中小企业声明函》或《残疾人福利性单位声明函》或由省级以上监狱管理局、戒毒管理局（含新疆生产建设兵团）出具的属于监狱企业的证明文件。</w:t>
      </w:r>
    </w:p>
    <w:p w14:paraId="0AF22569" w14:textId="77777777" w:rsidR="000353DC" w:rsidRDefault="0099704E">
      <w:pPr>
        <w:tabs>
          <w:tab w:val="left" w:pos="5580"/>
        </w:tabs>
        <w:spacing w:line="360" w:lineRule="auto"/>
        <w:rPr>
          <w:sz w:val="24"/>
        </w:rPr>
      </w:pPr>
      <w:r>
        <w:rPr>
          <w:sz w:val="24"/>
        </w:rPr>
        <w:t>（</w:t>
      </w:r>
      <w:r>
        <w:rPr>
          <w:sz w:val="24"/>
        </w:rPr>
        <w:t>4</w:t>
      </w:r>
      <w:r>
        <w:rPr>
          <w:sz w:val="24"/>
        </w:rPr>
        <w:t>）中小企业声明函填写注意事项</w:t>
      </w:r>
    </w:p>
    <w:p w14:paraId="0691D922" w14:textId="77777777" w:rsidR="000353DC" w:rsidRDefault="0099704E">
      <w:pPr>
        <w:tabs>
          <w:tab w:val="left" w:pos="5580"/>
        </w:tabs>
        <w:spacing w:line="360" w:lineRule="auto"/>
        <w:rPr>
          <w:sz w:val="24"/>
        </w:rPr>
      </w:pPr>
      <w:r>
        <w:rPr>
          <w:sz w:val="24"/>
        </w:rPr>
        <w:t>1</w:t>
      </w:r>
      <w:r>
        <w:rPr>
          <w:sz w:val="24"/>
        </w:rPr>
        <w:t>）《中小企业声明函》由参加政府采购活动的供应商出具。联合体参与的，《中小企业声明函》可由牵头人出具。</w:t>
      </w:r>
    </w:p>
    <w:p w14:paraId="2443925E" w14:textId="77777777" w:rsidR="000353DC" w:rsidRDefault="0099704E">
      <w:pPr>
        <w:tabs>
          <w:tab w:val="left" w:pos="5580"/>
        </w:tabs>
        <w:spacing w:line="360" w:lineRule="auto"/>
        <w:rPr>
          <w:sz w:val="24"/>
        </w:rPr>
      </w:pPr>
      <w:r>
        <w:rPr>
          <w:sz w:val="24"/>
        </w:rPr>
        <w:t>2</w:t>
      </w:r>
      <w:r>
        <w:rPr>
          <w:sz w:val="24"/>
        </w:rPr>
        <w:t>）对于联合体中由中小企业承担的部分，或者分包给中小企业的部分，必须全部由中小企业制造、承建或者承接。供应商应当在声明函</w:t>
      </w:r>
      <w:r>
        <w:rPr>
          <w:sz w:val="24"/>
        </w:rPr>
        <w:t>“</w:t>
      </w:r>
      <w:r>
        <w:rPr>
          <w:sz w:val="24"/>
        </w:rPr>
        <w:t>标的名称</w:t>
      </w:r>
      <w:r>
        <w:rPr>
          <w:sz w:val="24"/>
        </w:rPr>
        <w:t>”</w:t>
      </w:r>
      <w:r>
        <w:rPr>
          <w:sz w:val="24"/>
        </w:rPr>
        <w:t>部分标明联合体中中小企业承担的具体内容或者中小企业的具体分包内容。</w:t>
      </w:r>
    </w:p>
    <w:p w14:paraId="4F52EFA6" w14:textId="77777777" w:rsidR="000353DC" w:rsidRDefault="0099704E">
      <w:pPr>
        <w:tabs>
          <w:tab w:val="left" w:pos="5580"/>
        </w:tabs>
        <w:spacing w:line="360" w:lineRule="auto"/>
        <w:rPr>
          <w:sz w:val="24"/>
        </w:rPr>
      </w:pPr>
      <w:r>
        <w:rPr>
          <w:sz w:val="24"/>
        </w:rPr>
        <w:t>3</w:t>
      </w:r>
      <w:r>
        <w:rPr>
          <w:sz w:val="24"/>
        </w:rPr>
        <w:t>）对于多标的采购项目，供应商应充分、准确地了解所提供货物的制造企业、提供服务的承接企业信息。对相关情况了解不清楚的，不建议填报本声明函。</w:t>
      </w:r>
    </w:p>
    <w:p w14:paraId="3BC0826E" w14:textId="77777777" w:rsidR="000353DC" w:rsidRDefault="0099704E">
      <w:pPr>
        <w:tabs>
          <w:tab w:val="left" w:pos="5580"/>
        </w:tabs>
        <w:spacing w:line="360" w:lineRule="auto"/>
        <w:rPr>
          <w:sz w:val="24"/>
        </w:rPr>
      </w:pPr>
      <w:r>
        <w:rPr>
          <w:sz w:val="24"/>
        </w:rPr>
        <w:t>（</w:t>
      </w:r>
      <w:r>
        <w:rPr>
          <w:sz w:val="24"/>
        </w:rPr>
        <w:t>5</w:t>
      </w:r>
      <w:r>
        <w:rPr>
          <w:sz w:val="24"/>
        </w:rPr>
        <w:t>）温馨提示</w:t>
      </w:r>
      <w:r w:rsidR="000223DF">
        <w:rPr>
          <w:sz w:val="24"/>
        </w:rPr>
        <w:t>:</w:t>
      </w:r>
      <w:r>
        <w:rPr>
          <w:sz w:val="24"/>
        </w:rPr>
        <w:t>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本项目中小企业划分标准所属行业详见第二章《供应商须知资料表》，如在该程序中未找到本项目文件规定的中小企业划分标准所属行业，则按照《关于印发中小企业划型标准规定的通知（工信部联企业﹝</w:t>
      </w:r>
      <w:r>
        <w:rPr>
          <w:sz w:val="24"/>
        </w:rPr>
        <w:t>2011</w:t>
      </w:r>
      <w:r>
        <w:rPr>
          <w:sz w:val="24"/>
        </w:rPr>
        <w:t>﹞</w:t>
      </w:r>
      <w:r>
        <w:rPr>
          <w:sz w:val="24"/>
        </w:rPr>
        <w:t>300</w:t>
      </w:r>
      <w:r>
        <w:rPr>
          <w:sz w:val="24"/>
        </w:rPr>
        <w:t>号）》及</w:t>
      </w:r>
      <w:r>
        <w:rPr>
          <w:rFonts w:hint="eastAsia"/>
          <w:sz w:val="24"/>
        </w:rPr>
        <w:t>《金融业企业划型标准规定》（〔</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p>
    <w:p w14:paraId="6358889B" w14:textId="77777777" w:rsidR="000353DC" w:rsidRPr="002A17B1" w:rsidRDefault="0099704E" w:rsidP="002A17B1">
      <w:pPr>
        <w:widowControl/>
        <w:jc w:val="left"/>
        <w:rPr>
          <w:b/>
          <w:bCs/>
          <w:color w:val="000000"/>
          <w:sz w:val="36"/>
          <w:szCs w:val="36"/>
        </w:rPr>
      </w:pPr>
      <w:r>
        <w:rPr>
          <w:b/>
          <w:bCs/>
          <w:color w:val="000000"/>
          <w:sz w:val="36"/>
          <w:szCs w:val="36"/>
        </w:rPr>
        <w:br w:type="page"/>
      </w:r>
      <w:r>
        <w:rPr>
          <w:sz w:val="24"/>
        </w:rPr>
        <w:t xml:space="preserve">2-1-1 </w:t>
      </w:r>
      <w:r>
        <w:rPr>
          <w:sz w:val="24"/>
        </w:rPr>
        <w:t>中小企业</w:t>
      </w:r>
      <w:r>
        <w:rPr>
          <w:rFonts w:hint="eastAsia"/>
          <w:sz w:val="24"/>
        </w:rPr>
        <w:t>证明文件</w:t>
      </w:r>
    </w:p>
    <w:p w14:paraId="567D898F" w14:textId="77777777" w:rsidR="000353DC" w:rsidRDefault="0099704E">
      <w:pPr>
        <w:spacing w:beforeLines="100" w:before="240" w:afterLines="100" w:after="240" w:line="360" w:lineRule="auto"/>
        <w:jc w:val="center"/>
        <w:rPr>
          <w:b/>
          <w:color w:val="000000"/>
          <w:sz w:val="36"/>
          <w:szCs w:val="36"/>
        </w:rPr>
      </w:pPr>
      <w:r>
        <w:rPr>
          <w:b/>
          <w:bCs/>
          <w:color w:val="000000"/>
          <w:sz w:val="36"/>
          <w:szCs w:val="36"/>
        </w:rPr>
        <w:t>中小企业声明函（货物）格式</w:t>
      </w:r>
    </w:p>
    <w:p w14:paraId="29131854" w14:textId="77777777" w:rsidR="000353DC" w:rsidRDefault="0099704E">
      <w:pPr>
        <w:spacing w:line="360" w:lineRule="auto"/>
        <w:ind w:firstLine="504"/>
        <w:rPr>
          <w:spacing w:val="6"/>
          <w:sz w:val="24"/>
        </w:rPr>
      </w:pPr>
      <w:r>
        <w:rPr>
          <w:spacing w:val="6"/>
          <w:sz w:val="24"/>
        </w:rPr>
        <w:t>本公司（联合体）郑重声明，根据《政府采购促进中小企业发展管理办法》（财库﹝</w:t>
      </w:r>
      <w:r>
        <w:rPr>
          <w:spacing w:val="6"/>
          <w:sz w:val="24"/>
        </w:rPr>
        <w:t>2020</w:t>
      </w:r>
      <w:r>
        <w:rPr>
          <w:spacing w:val="6"/>
          <w:sz w:val="24"/>
        </w:rPr>
        <w:t>﹞</w:t>
      </w:r>
      <w:r>
        <w:rPr>
          <w:spacing w:val="6"/>
          <w:sz w:val="24"/>
        </w:rPr>
        <w:t xml:space="preserve">46 </w:t>
      </w:r>
      <w:r>
        <w:rPr>
          <w:spacing w:val="6"/>
          <w:sz w:val="24"/>
        </w:rPr>
        <w:t>号）的规定，本公司（联合体）参加（单位名称）的（项目名称）采购活动，提供的货物全部由符合政策要求的中小企业制造。相关企业（含联合体中的中小企业、签订分包意向协议的中小企业）的具体情况如下</w:t>
      </w:r>
      <w:r w:rsidR="000223DF">
        <w:rPr>
          <w:spacing w:val="6"/>
          <w:sz w:val="24"/>
        </w:rPr>
        <w:t>:</w:t>
      </w:r>
    </w:p>
    <w:p w14:paraId="5C991F23" w14:textId="77777777" w:rsidR="000353DC" w:rsidRDefault="0099704E">
      <w:pPr>
        <w:spacing w:line="360" w:lineRule="auto"/>
        <w:ind w:firstLine="504"/>
        <w:rPr>
          <w:spacing w:val="6"/>
          <w:sz w:val="24"/>
        </w:rPr>
      </w:pPr>
      <w:r>
        <w:rPr>
          <w:spacing w:val="6"/>
          <w:sz w:val="24"/>
        </w:rPr>
        <w:t>1.</w:t>
      </w:r>
      <w:r>
        <w:rPr>
          <w:spacing w:val="6"/>
          <w:sz w:val="24"/>
          <w:u w:val="single"/>
        </w:rPr>
        <w:t xml:space="preserve"> </w:t>
      </w:r>
      <w:r>
        <w:rPr>
          <w:spacing w:val="6"/>
          <w:sz w:val="24"/>
          <w:u w:val="single"/>
        </w:rPr>
        <w:t>（标的名称）</w:t>
      </w:r>
      <w:r>
        <w:rPr>
          <w:spacing w:val="6"/>
          <w:sz w:val="24"/>
          <w:u w:val="single"/>
        </w:rPr>
        <w:t xml:space="preserve"> </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w:t>
      </w:r>
      <w:r>
        <w:rPr>
          <w:spacing w:val="6"/>
          <w:sz w:val="24"/>
          <w:vertAlign w:val="superscript"/>
        </w:rPr>
        <w:t>1</w:t>
      </w:r>
      <w:r>
        <w:rPr>
          <w:spacing w:val="6"/>
          <w:sz w:val="24"/>
        </w:rPr>
        <w:t>，属于</w:t>
      </w:r>
      <w:r>
        <w:rPr>
          <w:spacing w:val="6"/>
          <w:sz w:val="24"/>
          <w:u w:val="single"/>
        </w:rPr>
        <w:t>（中型企业、小型企业、微型企业）</w:t>
      </w:r>
      <w:r>
        <w:rPr>
          <w:spacing w:val="6"/>
          <w:sz w:val="24"/>
        </w:rPr>
        <w:t>；</w:t>
      </w:r>
    </w:p>
    <w:p w14:paraId="794C6CA2" w14:textId="77777777" w:rsidR="000353DC" w:rsidRDefault="0099704E">
      <w:pPr>
        <w:spacing w:line="360" w:lineRule="auto"/>
        <w:ind w:firstLine="504"/>
        <w:rPr>
          <w:spacing w:val="6"/>
          <w:sz w:val="24"/>
        </w:rPr>
      </w:pPr>
      <w:r>
        <w:rPr>
          <w:spacing w:val="6"/>
          <w:sz w:val="24"/>
        </w:rPr>
        <w:t xml:space="preserve">2. </w:t>
      </w:r>
      <w:r>
        <w:rPr>
          <w:spacing w:val="6"/>
          <w:sz w:val="24"/>
          <w:u w:val="single"/>
        </w:rPr>
        <w:t>（标的名称）</w:t>
      </w:r>
      <w:r>
        <w:rPr>
          <w:spacing w:val="6"/>
          <w:sz w:val="24"/>
          <w:u w:val="single"/>
        </w:rPr>
        <w:t xml:space="preserve"> </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万元，属于</w:t>
      </w:r>
      <w:r>
        <w:rPr>
          <w:spacing w:val="6"/>
          <w:sz w:val="24"/>
          <w:u w:val="single"/>
        </w:rPr>
        <w:t>（中型企业、小型企业、微型企业）</w:t>
      </w:r>
      <w:r>
        <w:rPr>
          <w:spacing w:val="6"/>
          <w:sz w:val="24"/>
        </w:rPr>
        <w:t>；</w:t>
      </w:r>
    </w:p>
    <w:p w14:paraId="03F08AC7" w14:textId="77777777" w:rsidR="000353DC" w:rsidRDefault="0099704E">
      <w:pPr>
        <w:spacing w:line="360" w:lineRule="auto"/>
        <w:ind w:firstLine="504"/>
        <w:rPr>
          <w:spacing w:val="6"/>
          <w:sz w:val="24"/>
        </w:rPr>
      </w:pPr>
      <w:r>
        <w:rPr>
          <w:spacing w:val="6"/>
          <w:sz w:val="24"/>
        </w:rPr>
        <w:t>……</w:t>
      </w:r>
    </w:p>
    <w:p w14:paraId="3E089496" w14:textId="77777777" w:rsidR="000353DC" w:rsidRDefault="0099704E">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6A392358" w14:textId="77777777" w:rsidR="000353DC" w:rsidRDefault="0099704E">
      <w:pPr>
        <w:spacing w:line="360" w:lineRule="auto"/>
        <w:ind w:firstLine="504"/>
        <w:rPr>
          <w:spacing w:val="6"/>
          <w:sz w:val="24"/>
        </w:rPr>
      </w:pPr>
      <w:r>
        <w:rPr>
          <w:spacing w:val="6"/>
          <w:sz w:val="24"/>
        </w:rPr>
        <w:t>本企业对上述声明内容的真实性负责。如有虚假，将依法承担相应责任。</w:t>
      </w:r>
    </w:p>
    <w:p w14:paraId="2D0DD38B" w14:textId="77777777" w:rsidR="000353DC" w:rsidRDefault="000353DC">
      <w:pPr>
        <w:spacing w:line="360" w:lineRule="auto"/>
        <w:ind w:firstLine="504"/>
        <w:rPr>
          <w:spacing w:val="6"/>
          <w:sz w:val="24"/>
        </w:rPr>
      </w:pPr>
    </w:p>
    <w:p w14:paraId="0679368B" w14:textId="77777777" w:rsidR="000353DC" w:rsidRDefault="0099704E">
      <w:pPr>
        <w:spacing w:line="360" w:lineRule="auto"/>
        <w:ind w:right="360" w:firstLine="480"/>
        <w:jc w:val="right"/>
        <w:rPr>
          <w:color w:val="000000"/>
          <w:sz w:val="24"/>
        </w:rPr>
      </w:pPr>
      <w:r>
        <w:rPr>
          <w:color w:val="000000"/>
          <w:sz w:val="24"/>
        </w:rPr>
        <w:t>企业名称（盖章）</w:t>
      </w:r>
      <w:r w:rsidR="000223DF">
        <w:rPr>
          <w:color w:val="000000"/>
          <w:sz w:val="24"/>
        </w:rPr>
        <w:t>:</w:t>
      </w:r>
      <w:r>
        <w:rPr>
          <w:sz w:val="24"/>
        </w:rPr>
        <w:t>______</w:t>
      </w:r>
    </w:p>
    <w:p w14:paraId="732E2B10" w14:textId="77777777" w:rsidR="000353DC" w:rsidRDefault="0099704E">
      <w:pPr>
        <w:spacing w:line="360" w:lineRule="auto"/>
        <w:ind w:right="360" w:firstLine="480"/>
        <w:jc w:val="right"/>
        <w:rPr>
          <w:color w:val="000000"/>
          <w:sz w:val="24"/>
        </w:rPr>
      </w:pPr>
      <w:r>
        <w:rPr>
          <w:color w:val="000000"/>
          <w:sz w:val="24"/>
        </w:rPr>
        <w:t>日</w:t>
      </w:r>
      <w:r>
        <w:rPr>
          <w:color w:val="000000"/>
          <w:sz w:val="24"/>
        </w:rPr>
        <w:t xml:space="preserve"> </w:t>
      </w:r>
      <w:r>
        <w:rPr>
          <w:color w:val="000000"/>
          <w:sz w:val="24"/>
        </w:rPr>
        <w:t>期</w:t>
      </w:r>
      <w:r w:rsidR="000223DF">
        <w:rPr>
          <w:color w:val="000000"/>
          <w:sz w:val="24"/>
        </w:rPr>
        <w:t>:</w:t>
      </w:r>
      <w:r>
        <w:rPr>
          <w:sz w:val="24"/>
        </w:rPr>
        <w:t>______</w:t>
      </w:r>
    </w:p>
    <w:p w14:paraId="4D370A56" w14:textId="77777777" w:rsidR="000353DC" w:rsidRDefault="000353DC">
      <w:pPr>
        <w:spacing w:line="360" w:lineRule="auto"/>
        <w:ind w:right="360" w:firstLine="480"/>
        <w:jc w:val="right"/>
        <w:rPr>
          <w:color w:val="000000"/>
          <w:sz w:val="24"/>
        </w:rPr>
      </w:pPr>
    </w:p>
    <w:p w14:paraId="53945318" w14:textId="77777777" w:rsidR="000353DC" w:rsidRDefault="000353DC">
      <w:pPr>
        <w:spacing w:line="360" w:lineRule="auto"/>
        <w:ind w:right="360" w:firstLine="480"/>
        <w:jc w:val="right"/>
        <w:rPr>
          <w:color w:val="000000"/>
          <w:sz w:val="24"/>
        </w:rPr>
      </w:pPr>
    </w:p>
    <w:tbl>
      <w:tblPr>
        <w:tblW w:w="0" w:type="auto"/>
        <w:tblBorders>
          <w:top w:val="single" w:sz="4" w:space="0" w:color="auto"/>
        </w:tblBorders>
        <w:tblLayout w:type="fixed"/>
        <w:tblLook w:val="04A0" w:firstRow="1" w:lastRow="0" w:firstColumn="1" w:lastColumn="0" w:noHBand="0" w:noVBand="1"/>
      </w:tblPr>
      <w:tblGrid>
        <w:gridCol w:w="8946"/>
      </w:tblGrid>
      <w:tr w:rsidR="000353DC" w14:paraId="6D2E86DB" w14:textId="77777777">
        <w:tc>
          <w:tcPr>
            <w:tcW w:w="8946" w:type="dxa"/>
          </w:tcPr>
          <w:p w14:paraId="7C448EFD" w14:textId="77777777" w:rsidR="000353DC" w:rsidRDefault="0099704E">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w:t>
            </w:r>
            <w:proofErr w:type="gramStart"/>
            <w:r>
              <w:rPr>
                <w:color w:val="000000"/>
                <w:szCs w:val="21"/>
              </w:rPr>
              <w:t>一</w:t>
            </w:r>
            <w:proofErr w:type="gramEnd"/>
            <w:r>
              <w:rPr>
                <w:color w:val="000000"/>
                <w:szCs w:val="21"/>
              </w:rPr>
              <w:t>年度数据的新成立企业可不填报。</w:t>
            </w:r>
          </w:p>
        </w:tc>
      </w:tr>
    </w:tbl>
    <w:p w14:paraId="2CF85EA5" w14:textId="77777777" w:rsidR="000353DC" w:rsidRDefault="000353DC">
      <w:pPr>
        <w:autoSpaceDE w:val="0"/>
        <w:autoSpaceDN w:val="0"/>
        <w:adjustRightInd w:val="0"/>
        <w:ind w:firstLine="420"/>
        <w:jc w:val="left"/>
        <w:rPr>
          <w:sz w:val="24"/>
        </w:rPr>
      </w:pPr>
    </w:p>
    <w:p w14:paraId="4F53A6BF" w14:textId="77777777" w:rsidR="000353DC" w:rsidRDefault="000353DC">
      <w:pPr>
        <w:spacing w:line="360" w:lineRule="auto"/>
        <w:rPr>
          <w:color w:val="000000"/>
          <w:sz w:val="24"/>
        </w:rPr>
      </w:pPr>
    </w:p>
    <w:p w14:paraId="5730E02D" w14:textId="77777777" w:rsidR="000353DC" w:rsidRDefault="0099704E">
      <w:pPr>
        <w:spacing w:beforeLines="100" w:before="240" w:afterLines="100" w:after="240" w:line="360" w:lineRule="auto"/>
        <w:jc w:val="center"/>
        <w:rPr>
          <w:b/>
          <w:bCs/>
          <w:color w:val="000000"/>
          <w:sz w:val="36"/>
          <w:szCs w:val="36"/>
        </w:rPr>
      </w:pPr>
      <w:r>
        <w:rPr>
          <w:color w:val="000000"/>
          <w:sz w:val="24"/>
        </w:rPr>
        <w:br w:type="page"/>
      </w:r>
      <w:r>
        <w:rPr>
          <w:b/>
          <w:bCs/>
          <w:color w:val="000000"/>
          <w:sz w:val="36"/>
          <w:szCs w:val="36"/>
        </w:rPr>
        <w:t>中小企业声明函（工程、服务）格式</w:t>
      </w:r>
    </w:p>
    <w:p w14:paraId="091502AE" w14:textId="77777777" w:rsidR="000353DC" w:rsidRDefault="0099704E">
      <w:pPr>
        <w:spacing w:line="360" w:lineRule="auto"/>
        <w:ind w:firstLine="504"/>
        <w:rPr>
          <w:spacing w:val="6"/>
          <w:sz w:val="24"/>
        </w:rPr>
      </w:pPr>
      <w:r>
        <w:rPr>
          <w:spacing w:val="6"/>
          <w:sz w:val="24"/>
        </w:rPr>
        <w:t>本公司（联合体）郑重声明，根据《政府采购促进中小企业发展管理办法》（财库﹝</w:t>
      </w:r>
      <w:r>
        <w:rPr>
          <w:spacing w:val="6"/>
          <w:sz w:val="24"/>
        </w:rPr>
        <w:t>2020</w:t>
      </w:r>
      <w:r>
        <w:rPr>
          <w:spacing w:val="6"/>
          <w:sz w:val="24"/>
        </w:rPr>
        <w:t>﹞</w:t>
      </w:r>
      <w:r>
        <w:rPr>
          <w:spacing w:val="6"/>
          <w:sz w:val="24"/>
        </w:rPr>
        <w:t xml:space="preserve">46 </w:t>
      </w:r>
      <w:r>
        <w:rPr>
          <w:spacing w:val="6"/>
          <w:sz w:val="24"/>
        </w:rPr>
        <w:t>号）的规定，本公司（联合体）参加（单位名称）的（项目名称）采购活动，工程的施工单位全部为符合政策要求的中小企业（或者</w:t>
      </w:r>
      <w:r w:rsidR="000223DF">
        <w:rPr>
          <w:spacing w:val="6"/>
          <w:sz w:val="24"/>
        </w:rPr>
        <w:t>:</w:t>
      </w:r>
      <w:r>
        <w:rPr>
          <w:spacing w:val="6"/>
          <w:sz w:val="24"/>
        </w:rPr>
        <w:t>服务全部由符合政策要求的中小企业承接）。相关企业（含联合体中的中小企业、签订分包意向协议的中小企业）的具体情况如下</w:t>
      </w:r>
      <w:r w:rsidR="000223DF">
        <w:rPr>
          <w:spacing w:val="6"/>
          <w:sz w:val="24"/>
        </w:rPr>
        <w:t>:</w:t>
      </w:r>
    </w:p>
    <w:p w14:paraId="06148902" w14:textId="77777777" w:rsidR="000353DC" w:rsidRDefault="0099704E">
      <w:pPr>
        <w:spacing w:line="360" w:lineRule="auto"/>
        <w:ind w:firstLine="504"/>
        <w:rPr>
          <w:spacing w:val="6"/>
          <w:sz w:val="24"/>
        </w:rPr>
      </w:pPr>
      <w:r>
        <w:rPr>
          <w:spacing w:val="6"/>
          <w:sz w:val="24"/>
        </w:rPr>
        <w:t>1.</w:t>
      </w:r>
      <w:r>
        <w:rPr>
          <w:spacing w:val="6"/>
          <w:sz w:val="24"/>
          <w:u w:val="single"/>
        </w:rPr>
        <w:t xml:space="preserve"> </w:t>
      </w:r>
      <w:r>
        <w:rPr>
          <w:spacing w:val="6"/>
          <w:sz w:val="24"/>
          <w:u w:val="single"/>
        </w:rPr>
        <w:t>（标的名称）</w:t>
      </w:r>
      <w:r>
        <w:rPr>
          <w:spacing w:val="6"/>
          <w:sz w:val="24"/>
          <w:u w:val="single"/>
        </w:rPr>
        <w:t xml:space="preserve"> </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w:t>
      </w:r>
      <w:r>
        <w:rPr>
          <w:sz w:val="24"/>
        </w:rPr>
        <w:t>______</w:t>
      </w:r>
      <w:r>
        <w:rPr>
          <w:spacing w:val="6"/>
          <w:sz w:val="24"/>
        </w:rPr>
        <w:t>人，营业收入为</w:t>
      </w:r>
      <w:r>
        <w:rPr>
          <w:sz w:val="24"/>
        </w:rPr>
        <w:t>______</w:t>
      </w:r>
      <w:r>
        <w:rPr>
          <w:spacing w:val="6"/>
          <w:sz w:val="24"/>
        </w:rPr>
        <w:t>万元，资产总额为</w:t>
      </w:r>
      <w:r>
        <w:rPr>
          <w:sz w:val="24"/>
        </w:rPr>
        <w:t>______</w:t>
      </w:r>
      <w:r>
        <w:rPr>
          <w:spacing w:val="6"/>
          <w:sz w:val="24"/>
        </w:rPr>
        <w:t>万元</w:t>
      </w:r>
      <w:r>
        <w:rPr>
          <w:spacing w:val="6"/>
          <w:sz w:val="24"/>
          <w:vertAlign w:val="superscript"/>
        </w:rPr>
        <w:t>1</w:t>
      </w:r>
      <w:r>
        <w:rPr>
          <w:spacing w:val="6"/>
          <w:sz w:val="24"/>
        </w:rPr>
        <w:t>，属于（中型企业、小型企业、微型企业）；</w:t>
      </w:r>
    </w:p>
    <w:p w14:paraId="5CD8C341" w14:textId="77777777" w:rsidR="000353DC" w:rsidRDefault="0099704E">
      <w:pPr>
        <w:spacing w:line="360" w:lineRule="auto"/>
        <w:ind w:firstLine="504"/>
        <w:rPr>
          <w:spacing w:val="6"/>
          <w:sz w:val="24"/>
        </w:rPr>
      </w:pPr>
      <w:r>
        <w:rPr>
          <w:spacing w:val="6"/>
          <w:sz w:val="24"/>
        </w:rPr>
        <w:t xml:space="preserve">2. </w:t>
      </w:r>
      <w:r>
        <w:rPr>
          <w:spacing w:val="6"/>
          <w:sz w:val="24"/>
          <w:u w:val="single"/>
        </w:rPr>
        <w:t>（标的名称）</w:t>
      </w:r>
      <w:r>
        <w:rPr>
          <w:spacing w:val="6"/>
          <w:sz w:val="24"/>
          <w:u w:val="single"/>
        </w:rPr>
        <w:t xml:space="preserve"> </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w:t>
      </w:r>
      <w:r>
        <w:rPr>
          <w:sz w:val="24"/>
        </w:rPr>
        <w:t>______</w:t>
      </w:r>
      <w:r>
        <w:rPr>
          <w:spacing w:val="6"/>
          <w:sz w:val="24"/>
        </w:rPr>
        <w:t>人，营业收入为</w:t>
      </w:r>
      <w:r>
        <w:rPr>
          <w:sz w:val="24"/>
        </w:rPr>
        <w:t>______</w:t>
      </w:r>
      <w:r>
        <w:rPr>
          <w:spacing w:val="6"/>
          <w:sz w:val="24"/>
        </w:rPr>
        <w:t>万元，资产总额为</w:t>
      </w:r>
      <w:r>
        <w:rPr>
          <w:sz w:val="24"/>
        </w:rPr>
        <w:t>______</w:t>
      </w:r>
      <w:r>
        <w:rPr>
          <w:spacing w:val="6"/>
          <w:sz w:val="24"/>
        </w:rPr>
        <w:t>万元，属于</w:t>
      </w:r>
      <w:r>
        <w:rPr>
          <w:spacing w:val="6"/>
          <w:sz w:val="24"/>
          <w:u w:val="single"/>
        </w:rPr>
        <w:t>（中型企业、小型企业、微型企业）</w:t>
      </w:r>
      <w:r>
        <w:rPr>
          <w:spacing w:val="6"/>
          <w:sz w:val="24"/>
        </w:rPr>
        <w:t>；</w:t>
      </w:r>
    </w:p>
    <w:p w14:paraId="02C770EE" w14:textId="77777777" w:rsidR="000353DC" w:rsidRDefault="000353DC">
      <w:pPr>
        <w:spacing w:line="360" w:lineRule="auto"/>
        <w:ind w:firstLine="504"/>
        <w:rPr>
          <w:spacing w:val="6"/>
          <w:sz w:val="24"/>
        </w:rPr>
      </w:pPr>
    </w:p>
    <w:p w14:paraId="3844058C" w14:textId="77777777" w:rsidR="000353DC" w:rsidRDefault="0099704E">
      <w:pPr>
        <w:spacing w:line="360" w:lineRule="auto"/>
        <w:ind w:firstLine="504"/>
        <w:rPr>
          <w:spacing w:val="6"/>
          <w:sz w:val="24"/>
        </w:rPr>
      </w:pPr>
      <w:r>
        <w:rPr>
          <w:spacing w:val="6"/>
          <w:sz w:val="24"/>
        </w:rPr>
        <w:t>……</w:t>
      </w:r>
    </w:p>
    <w:p w14:paraId="24959059" w14:textId="77777777" w:rsidR="000353DC" w:rsidRDefault="0099704E">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18CF7190" w14:textId="77777777" w:rsidR="000353DC" w:rsidRDefault="0099704E">
      <w:pPr>
        <w:spacing w:line="360" w:lineRule="auto"/>
        <w:ind w:firstLine="504"/>
        <w:rPr>
          <w:spacing w:val="6"/>
          <w:sz w:val="24"/>
        </w:rPr>
      </w:pPr>
      <w:r>
        <w:rPr>
          <w:spacing w:val="6"/>
          <w:sz w:val="24"/>
        </w:rPr>
        <w:t>本企业对上述声明内容的真实性负责。如有虚假，将依法承担相应责任。</w:t>
      </w:r>
    </w:p>
    <w:p w14:paraId="694462DF" w14:textId="77777777" w:rsidR="000353DC" w:rsidRDefault="000353DC">
      <w:pPr>
        <w:spacing w:line="360" w:lineRule="auto"/>
        <w:ind w:right="360" w:firstLine="480"/>
        <w:jc w:val="right"/>
        <w:rPr>
          <w:color w:val="000000"/>
          <w:sz w:val="24"/>
        </w:rPr>
      </w:pPr>
    </w:p>
    <w:p w14:paraId="7F9202BD" w14:textId="77777777" w:rsidR="000353DC" w:rsidRDefault="0099704E">
      <w:pPr>
        <w:spacing w:line="360" w:lineRule="auto"/>
        <w:ind w:right="360" w:firstLine="480"/>
        <w:jc w:val="right"/>
        <w:rPr>
          <w:color w:val="000000"/>
          <w:sz w:val="24"/>
        </w:rPr>
      </w:pPr>
      <w:r>
        <w:rPr>
          <w:color w:val="000000"/>
          <w:sz w:val="24"/>
        </w:rPr>
        <w:t>企业名称（盖章）</w:t>
      </w:r>
      <w:r w:rsidR="000223DF">
        <w:rPr>
          <w:color w:val="000000"/>
          <w:sz w:val="24"/>
        </w:rPr>
        <w:t>:</w:t>
      </w:r>
      <w:r>
        <w:rPr>
          <w:sz w:val="24"/>
        </w:rPr>
        <w:t>______</w:t>
      </w:r>
    </w:p>
    <w:p w14:paraId="1F8004EC" w14:textId="77777777" w:rsidR="000353DC" w:rsidRDefault="0099704E">
      <w:pPr>
        <w:spacing w:line="360" w:lineRule="auto"/>
        <w:ind w:right="360" w:firstLine="480"/>
        <w:jc w:val="right"/>
        <w:rPr>
          <w:color w:val="000000"/>
          <w:sz w:val="24"/>
        </w:rPr>
      </w:pPr>
      <w:r>
        <w:rPr>
          <w:color w:val="000000"/>
          <w:sz w:val="24"/>
        </w:rPr>
        <w:t>日</w:t>
      </w:r>
      <w:r>
        <w:rPr>
          <w:color w:val="000000"/>
          <w:sz w:val="24"/>
        </w:rPr>
        <w:t xml:space="preserve"> </w:t>
      </w:r>
      <w:r>
        <w:rPr>
          <w:color w:val="000000"/>
          <w:sz w:val="24"/>
        </w:rPr>
        <w:t>期</w:t>
      </w:r>
      <w:r w:rsidR="000223DF">
        <w:rPr>
          <w:color w:val="000000"/>
          <w:sz w:val="24"/>
        </w:rPr>
        <w:t>:</w:t>
      </w:r>
      <w:r>
        <w:rPr>
          <w:sz w:val="24"/>
        </w:rPr>
        <w:t>______</w:t>
      </w:r>
    </w:p>
    <w:p w14:paraId="0D4999BE" w14:textId="77777777" w:rsidR="000353DC" w:rsidRDefault="000353DC">
      <w:pPr>
        <w:adjustRightInd w:val="0"/>
        <w:snapToGrid w:val="0"/>
        <w:jc w:val="left"/>
        <w:rPr>
          <w:color w:val="000000"/>
          <w:sz w:val="24"/>
          <w:szCs w:val="21"/>
        </w:rPr>
      </w:pPr>
    </w:p>
    <w:p w14:paraId="5B9BD6DA" w14:textId="77777777" w:rsidR="000353DC" w:rsidRDefault="000353DC">
      <w:pPr>
        <w:adjustRightInd w:val="0"/>
        <w:snapToGrid w:val="0"/>
        <w:jc w:val="left"/>
        <w:rPr>
          <w:color w:val="000000"/>
          <w:sz w:val="24"/>
          <w:szCs w:val="21"/>
        </w:rPr>
      </w:pPr>
    </w:p>
    <w:tbl>
      <w:tblPr>
        <w:tblW w:w="0" w:type="auto"/>
        <w:tblBorders>
          <w:top w:val="single" w:sz="4" w:space="0" w:color="auto"/>
        </w:tblBorders>
        <w:tblLayout w:type="fixed"/>
        <w:tblLook w:val="04A0" w:firstRow="1" w:lastRow="0" w:firstColumn="1" w:lastColumn="0" w:noHBand="0" w:noVBand="1"/>
      </w:tblPr>
      <w:tblGrid>
        <w:gridCol w:w="8946"/>
      </w:tblGrid>
      <w:tr w:rsidR="000353DC" w14:paraId="63DEDD36" w14:textId="77777777">
        <w:tc>
          <w:tcPr>
            <w:tcW w:w="8946" w:type="dxa"/>
          </w:tcPr>
          <w:p w14:paraId="048E5851" w14:textId="77777777" w:rsidR="000353DC" w:rsidRDefault="0099704E">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w:t>
            </w:r>
            <w:proofErr w:type="gramStart"/>
            <w:r>
              <w:rPr>
                <w:color w:val="000000"/>
                <w:szCs w:val="21"/>
              </w:rPr>
              <w:t>一</w:t>
            </w:r>
            <w:proofErr w:type="gramEnd"/>
            <w:r>
              <w:rPr>
                <w:color w:val="000000"/>
                <w:szCs w:val="21"/>
              </w:rPr>
              <w:t>年度数据的新成立企业可不填报。</w:t>
            </w:r>
          </w:p>
        </w:tc>
      </w:tr>
    </w:tbl>
    <w:p w14:paraId="77D94CE3" w14:textId="77777777" w:rsidR="000353DC" w:rsidRDefault="000353DC">
      <w:pPr>
        <w:adjustRightInd w:val="0"/>
        <w:snapToGrid w:val="0"/>
        <w:jc w:val="left"/>
        <w:rPr>
          <w:color w:val="000000"/>
          <w:szCs w:val="21"/>
          <w:vertAlign w:val="superscript"/>
        </w:rPr>
      </w:pPr>
    </w:p>
    <w:p w14:paraId="66678C5C" w14:textId="77777777" w:rsidR="000353DC" w:rsidRDefault="000353DC">
      <w:pPr>
        <w:spacing w:line="360" w:lineRule="auto"/>
        <w:ind w:right="360" w:firstLine="480"/>
        <w:jc w:val="right"/>
        <w:rPr>
          <w:color w:val="000000"/>
          <w:sz w:val="24"/>
        </w:rPr>
      </w:pPr>
    </w:p>
    <w:p w14:paraId="2D8094D7" w14:textId="77777777" w:rsidR="000353DC" w:rsidRDefault="000353DC">
      <w:pPr>
        <w:spacing w:line="360" w:lineRule="auto"/>
        <w:ind w:right="360" w:firstLine="480"/>
        <w:jc w:val="right"/>
        <w:rPr>
          <w:color w:val="000000"/>
          <w:sz w:val="24"/>
        </w:rPr>
      </w:pPr>
    </w:p>
    <w:p w14:paraId="38DAD9C4" w14:textId="77777777" w:rsidR="000353DC" w:rsidRDefault="0099704E">
      <w:pPr>
        <w:spacing w:line="360" w:lineRule="auto"/>
        <w:ind w:right="360" w:firstLine="480"/>
        <w:jc w:val="right"/>
        <w:rPr>
          <w:color w:val="000000"/>
          <w:sz w:val="24"/>
          <w:szCs w:val="20"/>
        </w:rPr>
      </w:pPr>
      <w:r>
        <w:rPr>
          <w:color w:val="000000"/>
          <w:sz w:val="24"/>
          <w:szCs w:val="20"/>
        </w:rPr>
        <w:br w:type="page"/>
      </w:r>
    </w:p>
    <w:p w14:paraId="3EE10FFE" w14:textId="77777777" w:rsidR="000353DC" w:rsidRDefault="0099704E">
      <w:pPr>
        <w:spacing w:beforeLines="100" w:before="240" w:afterLines="100" w:after="240" w:line="360" w:lineRule="auto"/>
        <w:jc w:val="center"/>
        <w:rPr>
          <w:b/>
          <w:color w:val="000000"/>
          <w:sz w:val="36"/>
          <w:szCs w:val="36"/>
        </w:rPr>
      </w:pPr>
      <w:r>
        <w:rPr>
          <w:b/>
          <w:bCs/>
          <w:color w:val="000000"/>
          <w:sz w:val="36"/>
          <w:szCs w:val="36"/>
        </w:rPr>
        <w:t>残疾人福利性单位声明函格式</w:t>
      </w:r>
      <w:r>
        <w:rPr>
          <w:b/>
          <w:color w:val="000000"/>
          <w:sz w:val="36"/>
          <w:szCs w:val="36"/>
        </w:rPr>
        <w:t xml:space="preserve">       </w:t>
      </w:r>
    </w:p>
    <w:p w14:paraId="5B2F4A4E" w14:textId="77777777" w:rsidR="000353DC" w:rsidRDefault="0099704E">
      <w:pPr>
        <w:spacing w:line="588" w:lineRule="exact"/>
        <w:ind w:firstLine="504"/>
        <w:rPr>
          <w:spacing w:val="6"/>
          <w:sz w:val="24"/>
        </w:rPr>
      </w:pPr>
      <w:r>
        <w:rPr>
          <w:spacing w:val="6"/>
          <w:sz w:val="24"/>
        </w:rPr>
        <w:t>本单位郑重声明，根据《财政部</w:t>
      </w:r>
      <w:r>
        <w:rPr>
          <w:spacing w:val="6"/>
          <w:sz w:val="24"/>
        </w:rPr>
        <w:t xml:space="preserve"> </w:t>
      </w:r>
      <w:r>
        <w:rPr>
          <w:spacing w:val="6"/>
          <w:sz w:val="24"/>
        </w:rPr>
        <w:t>民政部</w:t>
      </w:r>
      <w:r>
        <w:rPr>
          <w:spacing w:val="6"/>
          <w:sz w:val="24"/>
        </w:rPr>
        <w:t xml:space="preserve"> </w:t>
      </w:r>
      <w:r>
        <w:rPr>
          <w:spacing w:val="6"/>
          <w:sz w:val="24"/>
        </w:rPr>
        <w:t>中国残疾人联合会关于促进残疾人就业政府采购政策的通知》（财库</w:t>
      </w:r>
      <w:r>
        <w:rPr>
          <w:sz w:val="24"/>
        </w:rPr>
        <w:t>〔</w:t>
      </w:r>
      <w:r>
        <w:rPr>
          <w:sz w:val="24"/>
        </w:rPr>
        <w:t>2017</w:t>
      </w:r>
      <w:r>
        <w:rPr>
          <w:sz w:val="24"/>
        </w:rPr>
        <w:t>〕</w:t>
      </w:r>
      <w:r>
        <w:rPr>
          <w:sz w:val="24"/>
        </w:rPr>
        <w:t xml:space="preserve"> 141</w:t>
      </w:r>
      <w:r>
        <w:rPr>
          <w:spacing w:val="6"/>
          <w:sz w:val="24"/>
        </w:rPr>
        <w:t>号）的规定，本单位</w:t>
      </w:r>
      <w:r>
        <w:rPr>
          <w:b/>
          <w:sz w:val="24"/>
        </w:rPr>
        <w:t>（请进行选择）</w:t>
      </w:r>
      <w:r w:rsidR="000223DF">
        <w:rPr>
          <w:spacing w:val="6"/>
          <w:sz w:val="24"/>
        </w:rPr>
        <w:t>:</w:t>
      </w:r>
    </w:p>
    <w:p w14:paraId="404273AB" w14:textId="77777777" w:rsidR="000353DC" w:rsidRDefault="0099704E">
      <w:pPr>
        <w:spacing w:line="588" w:lineRule="exact"/>
        <w:ind w:firstLine="482"/>
        <w:rPr>
          <w:b/>
          <w:spacing w:val="6"/>
          <w:sz w:val="24"/>
        </w:rPr>
      </w:pPr>
      <w:r>
        <w:rPr>
          <w:b/>
          <w:sz w:val="24"/>
        </w:rPr>
        <w:t>□</w:t>
      </w:r>
      <w:r>
        <w:rPr>
          <w:b/>
          <w:spacing w:val="6"/>
          <w:sz w:val="24"/>
        </w:rPr>
        <w:t>不属于符合条件的残疾人福利性单位。</w:t>
      </w:r>
    </w:p>
    <w:p w14:paraId="505C3F16" w14:textId="77777777" w:rsidR="000353DC" w:rsidRDefault="0099704E">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w:t>
      </w:r>
      <w:r>
        <w:rPr>
          <w:sz w:val="24"/>
        </w:rPr>
        <w:t>______</w:t>
      </w:r>
      <w:r>
        <w:rPr>
          <w:spacing w:val="6"/>
          <w:sz w:val="24"/>
        </w:rPr>
        <w:t>单位的</w:t>
      </w:r>
      <w:r>
        <w:rPr>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14:paraId="7DED1245" w14:textId="77777777" w:rsidR="000353DC" w:rsidRDefault="0099704E">
      <w:pPr>
        <w:spacing w:line="588" w:lineRule="exact"/>
        <w:ind w:firstLineChars="200" w:firstLine="506"/>
        <w:rPr>
          <w:spacing w:val="6"/>
          <w:sz w:val="24"/>
        </w:rPr>
      </w:pPr>
      <w:r>
        <w:rPr>
          <w:b/>
          <w:spacing w:val="6"/>
          <w:sz w:val="24"/>
        </w:rPr>
        <w:t>本单位对上述声明的真实性负责。如有虚假，将依法承担相应责任。</w:t>
      </w:r>
    </w:p>
    <w:p w14:paraId="0AE2D4C2" w14:textId="77777777" w:rsidR="000353DC" w:rsidRDefault="000353DC">
      <w:pPr>
        <w:spacing w:line="588" w:lineRule="exact"/>
        <w:ind w:firstLineChars="200" w:firstLine="504"/>
        <w:rPr>
          <w:spacing w:val="6"/>
          <w:sz w:val="24"/>
        </w:rPr>
      </w:pPr>
    </w:p>
    <w:p w14:paraId="3B08DB56" w14:textId="77777777" w:rsidR="000353DC" w:rsidRDefault="000353DC">
      <w:pPr>
        <w:spacing w:line="588" w:lineRule="exact"/>
        <w:ind w:firstLineChars="200" w:firstLine="504"/>
        <w:rPr>
          <w:spacing w:val="6"/>
          <w:sz w:val="24"/>
        </w:rPr>
      </w:pPr>
    </w:p>
    <w:p w14:paraId="5DD3494F" w14:textId="77777777" w:rsidR="000353DC" w:rsidRDefault="0099704E">
      <w:pPr>
        <w:tabs>
          <w:tab w:val="left" w:pos="4860"/>
        </w:tabs>
        <w:spacing w:line="588" w:lineRule="exact"/>
        <w:ind w:right="1560" w:firstLineChars="200" w:firstLine="504"/>
        <w:jc w:val="right"/>
        <w:rPr>
          <w:spacing w:val="6"/>
          <w:sz w:val="24"/>
        </w:rPr>
      </w:pPr>
      <w:r>
        <w:rPr>
          <w:spacing w:val="6"/>
          <w:sz w:val="24"/>
        </w:rPr>
        <w:t xml:space="preserve">          </w:t>
      </w:r>
      <w:r>
        <w:rPr>
          <w:spacing w:val="6"/>
          <w:sz w:val="24"/>
        </w:rPr>
        <w:t>单位名称（盖章）</w:t>
      </w:r>
      <w:r w:rsidR="000223DF">
        <w:rPr>
          <w:spacing w:val="6"/>
          <w:sz w:val="24"/>
        </w:rPr>
        <w:t>:</w:t>
      </w:r>
      <w:r>
        <w:rPr>
          <w:sz w:val="24"/>
        </w:rPr>
        <w:t>______</w:t>
      </w:r>
    </w:p>
    <w:p w14:paraId="0DB03817" w14:textId="77777777" w:rsidR="000353DC" w:rsidRDefault="0099704E">
      <w:pPr>
        <w:tabs>
          <w:tab w:val="left" w:pos="4860"/>
        </w:tabs>
        <w:spacing w:line="588" w:lineRule="exact"/>
        <w:ind w:right="1560" w:firstLineChars="200" w:firstLine="504"/>
        <w:jc w:val="right"/>
        <w:rPr>
          <w:spacing w:val="6"/>
          <w:sz w:val="24"/>
        </w:rPr>
      </w:pPr>
      <w:r>
        <w:rPr>
          <w:spacing w:val="6"/>
          <w:sz w:val="24"/>
        </w:rPr>
        <w:t xml:space="preserve">       </w:t>
      </w:r>
      <w:r>
        <w:rPr>
          <w:spacing w:val="6"/>
          <w:sz w:val="24"/>
        </w:rPr>
        <w:t>日</w:t>
      </w:r>
      <w:r>
        <w:rPr>
          <w:spacing w:val="6"/>
          <w:sz w:val="24"/>
        </w:rPr>
        <w:t xml:space="preserve">  </w:t>
      </w:r>
      <w:r>
        <w:rPr>
          <w:spacing w:val="6"/>
          <w:sz w:val="24"/>
        </w:rPr>
        <w:t>期</w:t>
      </w:r>
      <w:r w:rsidR="000223DF">
        <w:rPr>
          <w:spacing w:val="6"/>
          <w:sz w:val="24"/>
        </w:rPr>
        <w:t>:</w:t>
      </w:r>
      <w:r>
        <w:rPr>
          <w:sz w:val="24"/>
        </w:rPr>
        <w:t>______</w:t>
      </w:r>
    </w:p>
    <w:p w14:paraId="3C647C68" w14:textId="77777777" w:rsidR="000353DC" w:rsidRDefault="0099704E">
      <w:pPr>
        <w:widowControl/>
        <w:jc w:val="left"/>
        <w:rPr>
          <w:color w:val="000000"/>
          <w:sz w:val="24"/>
          <w:szCs w:val="20"/>
        </w:rPr>
      </w:pPr>
      <w:r>
        <w:rPr>
          <w:color w:val="000000"/>
          <w:sz w:val="24"/>
          <w:szCs w:val="20"/>
        </w:rPr>
        <w:br w:type="page"/>
      </w:r>
    </w:p>
    <w:p w14:paraId="76058881" w14:textId="77777777" w:rsidR="000353DC" w:rsidRDefault="0099704E">
      <w:pPr>
        <w:pStyle w:val="4"/>
        <w:rPr>
          <w:rFonts w:ascii="Times New Roman" w:eastAsia="宋体" w:hAnsi="Times New Roman"/>
          <w:b w:val="0"/>
          <w:color w:val="000000"/>
          <w:sz w:val="24"/>
        </w:rPr>
      </w:pPr>
      <w:r>
        <w:rPr>
          <w:rFonts w:ascii="Times New Roman" w:eastAsia="宋体" w:hAnsi="Times New Roman"/>
          <w:b w:val="0"/>
          <w:color w:val="000000"/>
          <w:sz w:val="24"/>
        </w:rPr>
        <w:t xml:space="preserve">2-1-2 </w:t>
      </w:r>
      <w:r>
        <w:rPr>
          <w:rFonts w:ascii="Times New Roman" w:eastAsia="宋体" w:hAnsi="Times New Roman"/>
          <w:b w:val="0"/>
          <w:color w:val="000000"/>
          <w:sz w:val="24"/>
        </w:rPr>
        <w:t>拟分包情况说明及分包意向协议</w:t>
      </w:r>
    </w:p>
    <w:p w14:paraId="4D52BE30" w14:textId="77777777" w:rsidR="000353DC" w:rsidRPr="002A17B1" w:rsidRDefault="000353DC">
      <w:pPr>
        <w:tabs>
          <w:tab w:val="left" w:pos="5580"/>
        </w:tabs>
        <w:spacing w:line="360" w:lineRule="auto"/>
        <w:ind w:leftChars="270" w:left="567"/>
        <w:rPr>
          <w:color w:val="FF0000"/>
          <w:sz w:val="24"/>
        </w:rPr>
      </w:pPr>
    </w:p>
    <w:p w14:paraId="7A57250E" w14:textId="77777777" w:rsidR="000353DC" w:rsidRDefault="000353DC">
      <w:pPr>
        <w:autoSpaceDE w:val="0"/>
        <w:autoSpaceDN w:val="0"/>
        <w:adjustRightInd w:val="0"/>
        <w:rPr>
          <w:color w:val="000000"/>
          <w:sz w:val="30"/>
          <w:szCs w:val="30"/>
        </w:rPr>
      </w:pPr>
    </w:p>
    <w:p w14:paraId="7C358052" w14:textId="77777777" w:rsidR="000353DC" w:rsidRDefault="0099704E">
      <w:pPr>
        <w:widowControl/>
        <w:jc w:val="left"/>
        <w:rPr>
          <w:b/>
          <w:color w:val="000000"/>
          <w:sz w:val="36"/>
          <w:szCs w:val="36"/>
        </w:rPr>
      </w:pPr>
      <w:r>
        <w:rPr>
          <w:b/>
          <w:color w:val="000000"/>
          <w:sz w:val="36"/>
          <w:szCs w:val="36"/>
        </w:rPr>
        <w:br w:type="page"/>
      </w:r>
    </w:p>
    <w:p w14:paraId="2B88BBE8" w14:textId="77777777" w:rsidR="000353DC" w:rsidRDefault="0099704E">
      <w:pPr>
        <w:autoSpaceDE w:val="0"/>
        <w:autoSpaceDN w:val="0"/>
        <w:adjustRightInd w:val="0"/>
        <w:spacing w:line="360" w:lineRule="auto"/>
        <w:jc w:val="center"/>
        <w:rPr>
          <w:b/>
          <w:color w:val="000000"/>
          <w:sz w:val="36"/>
          <w:szCs w:val="36"/>
        </w:rPr>
      </w:pPr>
      <w:r>
        <w:rPr>
          <w:b/>
          <w:color w:val="000000"/>
          <w:sz w:val="36"/>
          <w:szCs w:val="36"/>
        </w:rPr>
        <w:t>拟分包情况说明</w:t>
      </w:r>
    </w:p>
    <w:p w14:paraId="379D7F56" w14:textId="77777777" w:rsidR="000353DC" w:rsidRDefault="0099704E">
      <w:pPr>
        <w:tabs>
          <w:tab w:val="left" w:pos="5580"/>
        </w:tabs>
        <w:spacing w:line="360" w:lineRule="auto"/>
        <w:rPr>
          <w:color w:val="000000"/>
          <w:sz w:val="24"/>
        </w:rPr>
      </w:pPr>
      <w:r>
        <w:rPr>
          <w:color w:val="000000"/>
          <w:sz w:val="24"/>
        </w:rPr>
        <w:t>致</w:t>
      </w:r>
      <w:r w:rsidR="000223DF">
        <w:rPr>
          <w:color w:val="000000"/>
          <w:sz w:val="24"/>
        </w:rPr>
        <w:t>:</w:t>
      </w:r>
      <w:r>
        <w:rPr>
          <w:color w:val="000000"/>
          <w:sz w:val="24"/>
          <w:u w:val="single"/>
        </w:rPr>
        <w:t>（采购人或采购代理机构）</w:t>
      </w:r>
    </w:p>
    <w:p w14:paraId="302AC7BB" w14:textId="77777777" w:rsidR="000353DC" w:rsidRDefault="0099704E">
      <w:pPr>
        <w:adjustRightInd w:val="0"/>
        <w:snapToGrid w:val="0"/>
        <w:spacing w:line="360" w:lineRule="auto"/>
        <w:ind w:firstLineChars="200" w:firstLine="480"/>
        <w:jc w:val="left"/>
        <w:rPr>
          <w:sz w:val="24"/>
        </w:rPr>
      </w:pPr>
      <w:r>
        <w:rPr>
          <w:sz w:val="24"/>
        </w:rPr>
        <w:t>我单位参加贵单位组织采购的项目编号为</w:t>
      </w:r>
      <w:r>
        <w:rPr>
          <w:sz w:val="24"/>
        </w:rPr>
        <w:t>______</w:t>
      </w:r>
      <w:r>
        <w:rPr>
          <w:sz w:val="24"/>
        </w:rPr>
        <w:t>的</w:t>
      </w:r>
      <w:r>
        <w:rPr>
          <w:sz w:val="24"/>
        </w:rPr>
        <w:t>______</w:t>
      </w:r>
      <w:r>
        <w:rPr>
          <w:sz w:val="24"/>
        </w:rPr>
        <w:t>项目（填写采购项目名称）中</w:t>
      </w:r>
      <w:r>
        <w:rPr>
          <w:sz w:val="24"/>
        </w:rPr>
        <w:t>______</w:t>
      </w:r>
      <w:r>
        <w:rPr>
          <w:sz w:val="24"/>
        </w:rPr>
        <w:t>包（填写包号）的磋商。</w:t>
      </w:r>
      <w:proofErr w:type="gramStart"/>
      <w:r>
        <w:rPr>
          <w:sz w:val="24"/>
        </w:rPr>
        <w:t>拟签订</w:t>
      </w:r>
      <w:proofErr w:type="gramEnd"/>
      <w:r>
        <w:rPr>
          <w:sz w:val="24"/>
        </w:rPr>
        <w:t>分包合同的单位情况如下表所示，我单位承诺一旦在该项目中获得采购合同将按下表所列情况进行分包，同时承诺分包承担主体</w:t>
      </w:r>
      <w:proofErr w:type="gramStart"/>
      <w:r>
        <w:rPr>
          <w:sz w:val="24"/>
        </w:rPr>
        <w:t>不</w:t>
      </w:r>
      <w:proofErr w:type="gramEnd"/>
      <w:r>
        <w:rPr>
          <w:sz w:val="24"/>
        </w:rPr>
        <w:t>再次分包。</w:t>
      </w:r>
    </w:p>
    <w:tbl>
      <w:tblPr>
        <w:tblStyle w:val="TableNormal"/>
        <w:tblW w:w="0" w:type="auto"/>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7"/>
        <w:gridCol w:w="1286"/>
        <w:gridCol w:w="1512"/>
        <w:gridCol w:w="1125"/>
        <w:gridCol w:w="1560"/>
        <w:gridCol w:w="1497"/>
        <w:gridCol w:w="1563"/>
      </w:tblGrid>
      <w:tr w:rsidR="000353DC" w14:paraId="78749967" w14:textId="77777777">
        <w:trPr>
          <w:trHeight w:val="549"/>
          <w:jc w:val="center"/>
        </w:trPr>
        <w:tc>
          <w:tcPr>
            <w:tcW w:w="457" w:type="dxa"/>
            <w:tcBorders>
              <w:top w:val="single" w:sz="4" w:space="0" w:color="000000"/>
              <w:left w:val="single" w:sz="4" w:space="0" w:color="000000"/>
              <w:bottom w:val="single" w:sz="4" w:space="0" w:color="000000"/>
              <w:right w:val="single" w:sz="4" w:space="0" w:color="000000"/>
            </w:tcBorders>
            <w:vAlign w:val="center"/>
          </w:tcPr>
          <w:p w14:paraId="743D2154" w14:textId="77777777" w:rsidR="000353DC" w:rsidRDefault="0099704E">
            <w:pPr>
              <w:pStyle w:val="TableParagraph"/>
              <w:jc w:val="center"/>
              <w:rPr>
                <w:rFonts w:ascii="Times New Roman" w:hAnsi="Times New Roman" w:cs="Times New Roman"/>
                <w:sz w:val="24"/>
              </w:rPr>
            </w:pPr>
            <w:r>
              <w:rPr>
                <w:rFonts w:ascii="Times New Roman" w:hAnsi="Times New Roman" w:cs="Times New Roman"/>
                <w:sz w:val="24"/>
              </w:rPr>
              <w:t>序号</w:t>
            </w:r>
          </w:p>
        </w:tc>
        <w:tc>
          <w:tcPr>
            <w:tcW w:w="1286" w:type="dxa"/>
            <w:tcBorders>
              <w:top w:val="single" w:sz="4" w:space="0" w:color="000000"/>
              <w:left w:val="single" w:sz="4" w:space="0" w:color="000000"/>
              <w:bottom w:val="single" w:sz="4" w:space="0" w:color="000000"/>
              <w:right w:val="single" w:sz="4" w:space="0" w:color="000000"/>
            </w:tcBorders>
            <w:vAlign w:val="center"/>
          </w:tcPr>
          <w:p w14:paraId="68348FE5" w14:textId="77777777" w:rsidR="000353DC" w:rsidRDefault="0099704E">
            <w:pPr>
              <w:pStyle w:val="TableParagraph"/>
              <w:jc w:val="center"/>
              <w:rPr>
                <w:rFonts w:ascii="Times New Roman" w:hAnsi="Times New Roman" w:cs="Times New Roman"/>
                <w:sz w:val="24"/>
              </w:rPr>
            </w:pPr>
            <w:r>
              <w:rPr>
                <w:rFonts w:ascii="Times New Roman" w:hAnsi="Times New Roman" w:cs="Times New Roman"/>
                <w:sz w:val="24"/>
              </w:rPr>
              <w:t>分包承担</w:t>
            </w:r>
          </w:p>
          <w:p w14:paraId="4381321C" w14:textId="77777777" w:rsidR="000353DC" w:rsidRDefault="0099704E">
            <w:pPr>
              <w:pStyle w:val="TableParagraph"/>
              <w:jc w:val="center"/>
              <w:rPr>
                <w:rFonts w:ascii="Times New Roman" w:hAnsi="Times New Roman" w:cs="Times New Roman"/>
                <w:sz w:val="24"/>
              </w:rPr>
            </w:pPr>
            <w:r>
              <w:rPr>
                <w:rFonts w:ascii="Times New Roman" w:hAnsi="Times New Roman" w:cs="Times New Roman"/>
                <w:sz w:val="24"/>
              </w:rPr>
              <w:t>主体名称</w:t>
            </w:r>
          </w:p>
        </w:tc>
        <w:tc>
          <w:tcPr>
            <w:tcW w:w="1512" w:type="dxa"/>
            <w:tcBorders>
              <w:top w:val="single" w:sz="4" w:space="0" w:color="000000"/>
              <w:left w:val="single" w:sz="4" w:space="0" w:color="000000"/>
              <w:bottom w:val="single" w:sz="4" w:space="0" w:color="000000"/>
              <w:right w:val="single" w:sz="4" w:space="0" w:color="000000"/>
            </w:tcBorders>
            <w:vAlign w:val="center"/>
          </w:tcPr>
          <w:p w14:paraId="4E6C47EB" w14:textId="77777777" w:rsidR="000353DC" w:rsidRDefault="0099704E">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分包承担</w:t>
            </w:r>
          </w:p>
          <w:p w14:paraId="2B0FE3DB" w14:textId="77777777" w:rsidR="000353DC" w:rsidRDefault="0099704E">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主体类型</w:t>
            </w:r>
          </w:p>
          <w:p w14:paraId="1BA5081A" w14:textId="77777777" w:rsidR="000353DC" w:rsidRDefault="0099704E">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（选择）</w:t>
            </w:r>
          </w:p>
        </w:tc>
        <w:tc>
          <w:tcPr>
            <w:tcW w:w="1125" w:type="dxa"/>
            <w:tcBorders>
              <w:top w:val="single" w:sz="4" w:space="0" w:color="000000"/>
              <w:left w:val="single" w:sz="4" w:space="0" w:color="000000"/>
              <w:bottom w:val="single" w:sz="4" w:space="0" w:color="000000"/>
              <w:right w:val="single" w:sz="4" w:space="0" w:color="000000"/>
            </w:tcBorders>
            <w:vAlign w:val="center"/>
          </w:tcPr>
          <w:p w14:paraId="2534821F" w14:textId="77777777" w:rsidR="000353DC" w:rsidRDefault="0099704E">
            <w:pPr>
              <w:pStyle w:val="TableParagraph"/>
              <w:jc w:val="center"/>
              <w:rPr>
                <w:rFonts w:ascii="Times New Roman" w:hAnsi="Times New Roman" w:cs="Times New Roman"/>
                <w:sz w:val="24"/>
              </w:rPr>
            </w:pPr>
            <w:r>
              <w:rPr>
                <w:rFonts w:ascii="Times New Roman" w:hAnsi="Times New Roman" w:cs="Times New Roman"/>
                <w:sz w:val="24"/>
              </w:rPr>
              <w:t>资质等级</w:t>
            </w:r>
          </w:p>
        </w:tc>
        <w:tc>
          <w:tcPr>
            <w:tcW w:w="1560" w:type="dxa"/>
            <w:tcBorders>
              <w:top w:val="single" w:sz="4" w:space="0" w:color="000000"/>
              <w:left w:val="single" w:sz="4" w:space="0" w:color="000000"/>
              <w:bottom w:val="single" w:sz="4" w:space="0" w:color="000000"/>
              <w:right w:val="single" w:sz="4" w:space="0" w:color="000000"/>
            </w:tcBorders>
            <w:vAlign w:val="center"/>
          </w:tcPr>
          <w:p w14:paraId="6A70AD56" w14:textId="77777777" w:rsidR="000353DC" w:rsidRDefault="0099704E">
            <w:pPr>
              <w:pStyle w:val="TableParagraph"/>
              <w:jc w:val="center"/>
              <w:rPr>
                <w:rFonts w:ascii="Times New Roman" w:hAnsi="Times New Roman" w:cs="Times New Roman"/>
                <w:sz w:val="24"/>
              </w:rPr>
            </w:pPr>
            <w:r>
              <w:rPr>
                <w:rFonts w:ascii="Times New Roman" w:hAnsi="Times New Roman" w:cs="Times New Roman"/>
                <w:sz w:val="24"/>
              </w:rPr>
              <w:t>拟分包</w:t>
            </w:r>
          </w:p>
          <w:p w14:paraId="7FB6A06B" w14:textId="77777777" w:rsidR="000353DC" w:rsidRDefault="0099704E">
            <w:pPr>
              <w:pStyle w:val="TableParagraph"/>
              <w:jc w:val="center"/>
              <w:rPr>
                <w:rFonts w:ascii="Times New Roman" w:hAnsi="Times New Roman" w:cs="Times New Roman"/>
                <w:sz w:val="24"/>
              </w:rPr>
            </w:pPr>
            <w:r>
              <w:rPr>
                <w:rFonts w:ascii="Times New Roman" w:hAnsi="Times New Roman" w:cs="Times New Roman"/>
                <w:sz w:val="24"/>
              </w:rPr>
              <w:t>合同内容</w:t>
            </w:r>
          </w:p>
        </w:tc>
        <w:tc>
          <w:tcPr>
            <w:tcW w:w="1497" w:type="dxa"/>
            <w:tcBorders>
              <w:top w:val="single" w:sz="4" w:space="0" w:color="000000"/>
              <w:left w:val="single" w:sz="4" w:space="0" w:color="000000"/>
              <w:bottom w:val="single" w:sz="4" w:space="0" w:color="000000"/>
              <w:right w:val="single" w:sz="4" w:space="0" w:color="000000"/>
            </w:tcBorders>
            <w:vAlign w:val="center"/>
          </w:tcPr>
          <w:p w14:paraId="1C352375" w14:textId="77777777" w:rsidR="000353DC" w:rsidRDefault="0099704E">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拟分包</w:t>
            </w:r>
          </w:p>
          <w:p w14:paraId="3D9DF946" w14:textId="77777777" w:rsidR="000353DC" w:rsidRDefault="0099704E">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合同金额</w:t>
            </w:r>
          </w:p>
          <w:p w14:paraId="7070CDFD" w14:textId="77777777" w:rsidR="000353DC" w:rsidRDefault="0099704E">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（人民币元）</w:t>
            </w:r>
          </w:p>
        </w:tc>
        <w:tc>
          <w:tcPr>
            <w:tcW w:w="1563" w:type="dxa"/>
            <w:tcBorders>
              <w:top w:val="single" w:sz="4" w:space="0" w:color="000000"/>
              <w:left w:val="single" w:sz="4" w:space="0" w:color="000000"/>
              <w:bottom w:val="single" w:sz="4" w:space="0" w:color="000000"/>
              <w:right w:val="single" w:sz="4" w:space="0" w:color="000000"/>
            </w:tcBorders>
            <w:vAlign w:val="center"/>
          </w:tcPr>
          <w:p w14:paraId="329B61C4" w14:textId="77777777" w:rsidR="000353DC" w:rsidRDefault="0099704E">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占该采购包</w:t>
            </w:r>
          </w:p>
          <w:p w14:paraId="0E02639D" w14:textId="77777777" w:rsidR="000353DC" w:rsidRDefault="0099704E">
            <w:pPr>
              <w:pStyle w:val="TableParagraph"/>
              <w:jc w:val="center"/>
              <w:rPr>
                <w:rFonts w:ascii="Times New Roman" w:hAnsi="Times New Roman" w:cs="Times New Roman"/>
                <w:b/>
                <w:sz w:val="24"/>
                <w:lang w:eastAsia="zh-CN"/>
              </w:rPr>
            </w:pPr>
            <w:r>
              <w:rPr>
                <w:rFonts w:ascii="Times New Roman" w:hAnsi="Times New Roman" w:cs="Times New Roman"/>
                <w:b/>
                <w:sz w:val="24"/>
                <w:lang w:eastAsia="zh-CN"/>
              </w:rPr>
              <w:t>合同金额的</w:t>
            </w:r>
          </w:p>
          <w:p w14:paraId="0CB4357C" w14:textId="77777777" w:rsidR="000353DC" w:rsidRDefault="0099704E">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比例（</w:t>
            </w:r>
            <w:r>
              <w:rPr>
                <w:rFonts w:ascii="Times New Roman" w:eastAsia="Times New Roman" w:hAnsi="Times New Roman" w:cs="Times New Roman"/>
                <w:sz w:val="24"/>
                <w:lang w:eastAsia="zh-CN"/>
              </w:rPr>
              <w:t>%</w:t>
            </w:r>
            <w:r>
              <w:rPr>
                <w:rFonts w:ascii="Times New Roman" w:hAnsi="Times New Roman" w:cs="Times New Roman"/>
                <w:sz w:val="24"/>
                <w:lang w:eastAsia="zh-CN"/>
              </w:rPr>
              <w:t>）</w:t>
            </w:r>
          </w:p>
        </w:tc>
      </w:tr>
      <w:tr w:rsidR="000353DC" w14:paraId="753F3634" w14:textId="77777777">
        <w:trPr>
          <w:trHeight w:val="620"/>
          <w:jc w:val="center"/>
        </w:trPr>
        <w:tc>
          <w:tcPr>
            <w:tcW w:w="457" w:type="dxa"/>
            <w:tcBorders>
              <w:top w:val="single" w:sz="4" w:space="0" w:color="000000"/>
              <w:left w:val="single" w:sz="4" w:space="0" w:color="000000"/>
              <w:bottom w:val="single" w:sz="4" w:space="0" w:color="000000"/>
              <w:right w:val="single" w:sz="4" w:space="0" w:color="000000"/>
            </w:tcBorders>
            <w:vAlign w:val="center"/>
          </w:tcPr>
          <w:p w14:paraId="2C2E0FF0" w14:textId="77777777" w:rsidR="000353DC" w:rsidRDefault="0099704E">
            <w:pPr>
              <w:pStyle w:val="TableParagraph"/>
              <w:jc w:val="center"/>
              <w:rPr>
                <w:rFonts w:ascii="Times New Roman" w:hAnsi="Times New Roman" w:cs="Times New Roman"/>
                <w:sz w:val="24"/>
              </w:rPr>
            </w:pPr>
            <w:r>
              <w:rPr>
                <w:rFonts w:ascii="Times New Roman" w:hAnsi="Times New Roman" w:cs="Times New Roman"/>
                <w:sz w:val="24"/>
              </w:rPr>
              <w:t>1</w:t>
            </w:r>
          </w:p>
        </w:tc>
        <w:tc>
          <w:tcPr>
            <w:tcW w:w="1286" w:type="dxa"/>
            <w:tcBorders>
              <w:top w:val="single" w:sz="4" w:space="0" w:color="000000"/>
              <w:left w:val="single" w:sz="4" w:space="0" w:color="000000"/>
              <w:bottom w:val="single" w:sz="4" w:space="0" w:color="000000"/>
              <w:right w:val="single" w:sz="4" w:space="0" w:color="000000"/>
            </w:tcBorders>
            <w:vAlign w:val="center"/>
          </w:tcPr>
          <w:p w14:paraId="7E26260D" w14:textId="77777777" w:rsidR="000353DC" w:rsidRDefault="000353DC">
            <w:pPr>
              <w:pStyle w:val="TableParagraph"/>
              <w:jc w:val="center"/>
              <w:rPr>
                <w:rFonts w:ascii="Times New Roman" w:hAnsi="Times New Roman" w:cs="Times New Roman"/>
                <w:sz w:val="30"/>
              </w:rPr>
            </w:pPr>
          </w:p>
        </w:tc>
        <w:tc>
          <w:tcPr>
            <w:tcW w:w="1512" w:type="dxa"/>
            <w:tcBorders>
              <w:top w:val="single" w:sz="4" w:space="0" w:color="000000"/>
              <w:left w:val="single" w:sz="4" w:space="0" w:color="000000"/>
              <w:bottom w:val="single" w:sz="4" w:space="0" w:color="000000"/>
              <w:right w:val="single" w:sz="4" w:space="0" w:color="000000"/>
            </w:tcBorders>
            <w:vAlign w:val="center"/>
          </w:tcPr>
          <w:p w14:paraId="188EC5F3" w14:textId="77777777" w:rsidR="000353DC" w:rsidRDefault="0099704E">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14:paraId="384CAD41" w14:textId="77777777" w:rsidR="000353DC" w:rsidRDefault="0099704E">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14:paraId="709F765E" w14:textId="77777777" w:rsidR="000353DC" w:rsidRDefault="0099704E">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125" w:type="dxa"/>
            <w:tcBorders>
              <w:top w:val="single" w:sz="4" w:space="0" w:color="000000"/>
              <w:left w:val="single" w:sz="4" w:space="0" w:color="000000"/>
              <w:bottom w:val="single" w:sz="4" w:space="0" w:color="000000"/>
              <w:right w:val="single" w:sz="4" w:space="0" w:color="000000"/>
            </w:tcBorders>
            <w:vAlign w:val="center"/>
          </w:tcPr>
          <w:p w14:paraId="308CF999" w14:textId="77777777" w:rsidR="000353DC" w:rsidRDefault="000353DC">
            <w:pPr>
              <w:pStyle w:val="TableParagraph"/>
              <w:jc w:val="center"/>
              <w:rPr>
                <w:rFonts w:ascii="Times New Roman" w:hAnsi="Times New Roman" w:cs="Times New Roman"/>
                <w:sz w:val="30"/>
                <w:lang w:eastAsia="zh-CN"/>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2B502964" w14:textId="77777777" w:rsidR="000353DC" w:rsidRDefault="000353DC">
            <w:pPr>
              <w:pStyle w:val="TableParagraph"/>
              <w:jc w:val="center"/>
              <w:rPr>
                <w:rFonts w:ascii="Times New Roman" w:hAnsi="Times New Roman" w:cs="Times New Roman"/>
                <w:sz w:val="30"/>
                <w:lang w:eastAsia="zh-CN"/>
              </w:rPr>
            </w:pPr>
          </w:p>
        </w:tc>
        <w:tc>
          <w:tcPr>
            <w:tcW w:w="1497" w:type="dxa"/>
            <w:tcBorders>
              <w:top w:val="single" w:sz="4" w:space="0" w:color="000000"/>
              <w:left w:val="single" w:sz="4" w:space="0" w:color="000000"/>
              <w:bottom w:val="single" w:sz="4" w:space="0" w:color="000000"/>
              <w:right w:val="single" w:sz="4" w:space="0" w:color="000000"/>
            </w:tcBorders>
            <w:vAlign w:val="center"/>
          </w:tcPr>
          <w:p w14:paraId="3D50ADC1" w14:textId="77777777" w:rsidR="000353DC" w:rsidRDefault="000353DC">
            <w:pPr>
              <w:pStyle w:val="TableParagraph"/>
              <w:jc w:val="center"/>
              <w:rPr>
                <w:rFonts w:ascii="Times New Roman" w:hAnsi="Times New Roman" w:cs="Times New Roman"/>
                <w:sz w:val="30"/>
                <w:lang w:eastAsia="zh-CN"/>
              </w:rPr>
            </w:pPr>
          </w:p>
        </w:tc>
        <w:tc>
          <w:tcPr>
            <w:tcW w:w="1563" w:type="dxa"/>
            <w:tcBorders>
              <w:top w:val="single" w:sz="4" w:space="0" w:color="000000"/>
              <w:left w:val="single" w:sz="4" w:space="0" w:color="000000"/>
              <w:bottom w:val="single" w:sz="4" w:space="0" w:color="000000"/>
              <w:right w:val="single" w:sz="4" w:space="0" w:color="000000"/>
            </w:tcBorders>
            <w:vAlign w:val="center"/>
          </w:tcPr>
          <w:p w14:paraId="5B26A971" w14:textId="77777777" w:rsidR="000353DC" w:rsidRDefault="000353DC">
            <w:pPr>
              <w:pStyle w:val="TableParagraph"/>
              <w:jc w:val="center"/>
              <w:rPr>
                <w:rFonts w:ascii="Times New Roman" w:hAnsi="Times New Roman" w:cs="Times New Roman"/>
                <w:sz w:val="30"/>
                <w:lang w:eastAsia="zh-CN"/>
              </w:rPr>
            </w:pPr>
          </w:p>
        </w:tc>
      </w:tr>
      <w:tr w:rsidR="000353DC" w14:paraId="078349BE" w14:textId="77777777">
        <w:trPr>
          <w:trHeight w:val="620"/>
          <w:jc w:val="center"/>
        </w:trPr>
        <w:tc>
          <w:tcPr>
            <w:tcW w:w="457" w:type="dxa"/>
            <w:tcBorders>
              <w:top w:val="single" w:sz="4" w:space="0" w:color="000000"/>
              <w:left w:val="single" w:sz="4" w:space="0" w:color="000000"/>
              <w:bottom w:val="single" w:sz="4" w:space="0" w:color="000000"/>
              <w:right w:val="single" w:sz="4" w:space="0" w:color="000000"/>
            </w:tcBorders>
            <w:vAlign w:val="center"/>
          </w:tcPr>
          <w:p w14:paraId="150F6726" w14:textId="77777777" w:rsidR="000353DC" w:rsidRDefault="0099704E">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2</w:t>
            </w:r>
          </w:p>
        </w:tc>
        <w:tc>
          <w:tcPr>
            <w:tcW w:w="1286" w:type="dxa"/>
            <w:tcBorders>
              <w:top w:val="single" w:sz="4" w:space="0" w:color="000000"/>
              <w:left w:val="single" w:sz="4" w:space="0" w:color="000000"/>
              <w:bottom w:val="single" w:sz="4" w:space="0" w:color="000000"/>
              <w:right w:val="single" w:sz="4" w:space="0" w:color="000000"/>
            </w:tcBorders>
            <w:vAlign w:val="center"/>
          </w:tcPr>
          <w:p w14:paraId="0AF4D2D5" w14:textId="77777777" w:rsidR="000353DC" w:rsidRDefault="000353DC">
            <w:pPr>
              <w:pStyle w:val="TableParagraph"/>
              <w:jc w:val="center"/>
              <w:rPr>
                <w:rFonts w:ascii="Times New Roman" w:hAnsi="Times New Roman" w:cs="Times New Roman"/>
                <w:sz w:val="30"/>
              </w:rPr>
            </w:pPr>
          </w:p>
        </w:tc>
        <w:tc>
          <w:tcPr>
            <w:tcW w:w="1512" w:type="dxa"/>
            <w:tcBorders>
              <w:top w:val="single" w:sz="4" w:space="0" w:color="000000"/>
              <w:left w:val="single" w:sz="4" w:space="0" w:color="000000"/>
              <w:bottom w:val="single" w:sz="4" w:space="0" w:color="000000"/>
              <w:right w:val="single" w:sz="4" w:space="0" w:color="000000"/>
            </w:tcBorders>
            <w:vAlign w:val="center"/>
          </w:tcPr>
          <w:p w14:paraId="6D48E76E" w14:textId="77777777" w:rsidR="000353DC" w:rsidRDefault="0099704E">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14:paraId="20E34DB1" w14:textId="77777777" w:rsidR="000353DC" w:rsidRDefault="0099704E">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14:paraId="4B2833FA" w14:textId="77777777" w:rsidR="000353DC" w:rsidRDefault="0099704E">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125" w:type="dxa"/>
            <w:tcBorders>
              <w:top w:val="single" w:sz="4" w:space="0" w:color="000000"/>
              <w:left w:val="single" w:sz="4" w:space="0" w:color="000000"/>
              <w:bottom w:val="single" w:sz="4" w:space="0" w:color="000000"/>
              <w:right w:val="single" w:sz="4" w:space="0" w:color="000000"/>
            </w:tcBorders>
            <w:vAlign w:val="center"/>
          </w:tcPr>
          <w:p w14:paraId="605ECBE5" w14:textId="77777777" w:rsidR="000353DC" w:rsidRDefault="000353DC">
            <w:pPr>
              <w:pStyle w:val="TableParagraph"/>
              <w:jc w:val="center"/>
              <w:rPr>
                <w:rFonts w:ascii="Times New Roman" w:hAnsi="Times New Roman" w:cs="Times New Roman"/>
                <w:sz w:val="30"/>
                <w:lang w:eastAsia="zh-CN"/>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2FC0F45F" w14:textId="77777777" w:rsidR="000353DC" w:rsidRDefault="000353DC">
            <w:pPr>
              <w:pStyle w:val="TableParagraph"/>
              <w:jc w:val="center"/>
              <w:rPr>
                <w:rFonts w:ascii="Times New Roman" w:hAnsi="Times New Roman" w:cs="Times New Roman"/>
                <w:sz w:val="30"/>
                <w:lang w:eastAsia="zh-CN"/>
              </w:rPr>
            </w:pPr>
          </w:p>
        </w:tc>
        <w:tc>
          <w:tcPr>
            <w:tcW w:w="1497" w:type="dxa"/>
            <w:tcBorders>
              <w:top w:val="single" w:sz="4" w:space="0" w:color="000000"/>
              <w:left w:val="single" w:sz="4" w:space="0" w:color="000000"/>
              <w:bottom w:val="single" w:sz="4" w:space="0" w:color="000000"/>
              <w:right w:val="single" w:sz="4" w:space="0" w:color="000000"/>
            </w:tcBorders>
            <w:vAlign w:val="center"/>
          </w:tcPr>
          <w:p w14:paraId="186BB4BC" w14:textId="77777777" w:rsidR="000353DC" w:rsidRDefault="000353DC">
            <w:pPr>
              <w:pStyle w:val="TableParagraph"/>
              <w:jc w:val="center"/>
              <w:rPr>
                <w:rFonts w:ascii="Times New Roman" w:hAnsi="Times New Roman" w:cs="Times New Roman"/>
                <w:sz w:val="30"/>
                <w:lang w:eastAsia="zh-CN"/>
              </w:rPr>
            </w:pPr>
          </w:p>
        </w:tc>
        <w:tc>
          <w:tcPr>
            <w:tcW w:w="1563" w:type="dxa"/>
            <w:tcBorders>
              <w:top w:val="single" w:sz="4" w:space="0" w:color="000000"/>
              <w:left w:val="single" w:sz="4" w:space="0" w:color="000000"/>
              <w:bottom w:val="single" w:sz="4" w:space="0" w:color="000000"/>
              <w:right w:val="single" w:sz="4" w:space="0" w:color="000000"/>
            </w:tcBorders>
            <w:vAlign w:val="center"/>
          </w:tcPr>
          <w:p w14:paraId="77014A10" w14:textId="77777777" w:rsidR="000353DC" w:rsidRDefault="000353DC">
            <w:pPr>
              <w:pStyle w:val="TableParagraph"/>
              <w:jc w:val="center"/>
              <w:rPr>
                <w:rFonts w:ascii="Times New Roman" w:hAnsi="Times New Roman" w:cs="Times New Roman"/>
                <w:sz w:val="30"/>
                <w:lang w:eastAsia="zh-CN"/>
              </w:rPr>
            </w:pPr>
          </w:p>
        </w:tc>
      </w:tr>
      <w:tr w:rsidR="000353DC" w14:paraId="383A6E23" w14:textId="77777777">
        <w:trPr>
          <w:trHeight w:val="620"/>
          <w:jc w:val="center"/>
        </w:trPr>
        <w:tc>
          <w:tcPr>
            <w:tcW w:w="457" w:type="dxa"/>
            <w:tcBorders>
              <w:top w:val="single" w:sz="4" w:space="0" w:color="000000"/>
              <w:left w:val="single" w:sz="4" w:space="0" w:color="000000"/>
              <w:bottom w:val="single" w:sz="4" w:space="0" w:color="000000"/>
              <w:right w:val="single" w:sz="4" w:space="0" w:color="000000"/>
            </w:tcBorders>
            <w:vAlign w:val="center"/>
          </w:tcPr>
          <w:p w14:paraId="52B0B04D" w14:textId="77777777" w:rsidR="000353DC" w:rsidRDefault="0099704E">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w:t>
            </w:r>
          </w:p>
        </w:tc>
        <w:tc>
          <w:tcPr>
            <w:tcW w:w="1286" w:type="dxa"/>
            <w:tcBorders>
              <w:top w:val="single" w:sz="4" w:space="0" w:color="000000"/>
              <w:left w:val="single" w:sz="4" w:space="0" w:color="000000"/>
              <w:bottom w:val="single" w:sz="4" w:space="0" w:color="000000"/>
              <w:right w:val="single" w:sz="4" w:space="0" w:color="000000"/>
            </w:tcBorders>
            <w:vAlign w:val="center"/>
          </w:tcPr>
          <w:p w14:paraId="5F684F3D" w14:textId="77777777" w:rsidR="000353DC" w:rsidRDefault="000353DC">
            <w:pPr>
              <w:pStyle w:val="TableParagraph"/>
              <w:jc w:val="center"/>
              <w:rPr>
                <w:rFonts w:ascii="Times New Roman" w:hAnsi="Times New Roman" w:cs="Times New Roman"/>
                <w:sz w:val="30"/>
              </w:rPr>
            </w:pPr>
          </w:p>
        </w:tc>
        <w:tc>
          <w:tcPr>
            <w:tcW w:w="1512" w:type="dxa"/>
            <w:tcBorders>
              <w:top w:val="single" w:sz="4" w:space="0" w:color="000000"/>
              <w:left w:val="single" w:sz="4" w:space="0" w:color="000000"/>
              <w:bottom w:val="single" w:sz="4" w:space="0" w:color="000000"/>
              <w:right w:val="single" w:sz="4" w:space="0" w:color="000000"/>
            </w:tcBorders>
            <w:vAlign w:val="center"/>
          </w:tcPr>
          <w:p w14:paraId="3FB4CC20" w14:textId="77777777" w:rsidR="000353DC" w:rsidRDefault="000353DC">
            <w:pPr>
              <w:pStyle w:val="TableParagraph"/>
              <w:tabs>
                <w:tab w:val="left" w:pos="235"/>
              </w:tabs>
              <w:jc w:val="center"/>
              <w:rPr>
                <w:rFonts w:ascii="Times New Roman" w:hAnsi="Times New Roman" w:cs="Times New Roman"/>
                <w:sz w:val="24"/>
              </w:rPr>
            </w:pPr>
          </w:p>
        </w:tc>
        <w:tc>
          <w:tcPr>
            <w:tcW w:w="1125" w:type="dxa"/>
            <w:tcBorders>
              <w:top w:val="single" w:sz="4" w:space="0" w:color="000000"/>
              <w:left w:val="single" w:sz="4" w:space="0" w:color="000000"/>
              <w:bottom w:val="single" w:sz="4" w:space="0" w:color="000000"/>
              <w:right w:val="single" w:sz="4" w:space="0" w:color="000000"/>
            </w:tcBorders>
            <w:vAlign w:val="center"/>
          </w:tcPr>
          <w:p w14:paraId="1607AFDC" w14:textId="77777777" w:rsidR="000353DC" w:rsidRDefault="000353DC">
            <w:pPr>
              <w:pStyle w:val="TableParagraph"/>
              <w:jc w:val="center"/>
              <w:rPr>
                <w:rFonts w:ascii="Times New Roman" w:hAnsi="Times New Roman" w:cs="Times New Roman"/>
                <w:sz w:val="30"/>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3FF2424B" w14:textId="77777777" w:rsidR="000353DC" w:rsidRDefault="000353DC">
            <w:pPr>
              <w:pStyle w:val="TableParagraph"/>
              <w:jc w:val="center"/>
              <w:rPr>
                <w:rFonts w:ascii="Times New Roman" w:hAnsi="Times New Roman" w:cs="Times New Roman"/>
                <w:sz w:val="30"/>
              </w:rPr>
            </w:pPr>
          </w:p>
        </w:tc>
        <w:tc>
          <w:tcPr>
            <w:tcW w:w="1497" w:type="dxa"/>
            <w:tcBorders>
              <w:top w:val="single" w:sz="4" w:space="0" w:color="000000"/>
              <w:left w:val="single" w:sz="4" w:space="0" w:color="000000"/>
              <w:bottom w:val="single" w:sz="4" w:space="0" w:color="000000"/>
              <w:right w:val="single" w:sz="4" w:space="0" w:color="000000"/>
            </w:tcBorders>
            <w:vAlign w:val="center"/>
          </w:tcPr>
          <w:p w14:paraId="4BE61A00" w14:textId="77777777" w:rsidR="000353DC" w:rsidRDefault="000353DC">
            <w:pPr>
              <w:pStyle w:val="TableParagraph"/>
              <w:jc w:val="center"/>
              <w:rPr>
                <w:rFonts w:ascii="Times New Roman" w:hAnsi="Times New Roman" w:cs="Times New Roman"/>
                <w:sz w:val="30"/>
              </w:rPr>
            </w:pPr>
          </w:p>
        </w:tc>
        <w:tc>
          <w:tcPr>
            <w:tcW w:w="1563" w:type="dxa"/>
            <w:tcBorders>
              <w:top w:val="single" w:sz="4" w:space="0" w:color="000000"/>
              <w:left w:val="single" w:sz="4" w:space="0" w:color="000000"/>
              <w:bottom w:val="single" w:sz="4" w:space="0" w:color="000000"/>
              <w:right w:val="single" w:sz="4" w:space="0" w:color="000000"/>
            </w:tcBorders>
            <w:vAlign w:val="center"/>
          </w:tcPr>
          <w:p w14:paraId="55805B46" w14:textId="77777777" w:rsidR="000353DC" w:rsidRDefault="000353DC">
            <w:pPr>
              <w:pStyle w:val="TableParagraph"/>
              <w:jc w:val="center"/>
              <w:rPr>
                <w:rFonts w:ascii="Times New Roman" w:hAnsi="Times New Roman" w:cs="Times New Roman"/>
                <w:sz w:val="30"/>
              </w:rPr>
            </w:pPr>
          </w:p>
        </w:tc>
      </w:tr>
      <w:tr w:rsidR="000353DC" w14:paraId="223FE5DA" w14:textId="77777777">
        <w:trPr>
          <w:trHeight w:val="620"/>
          <w:jc w:val="center"/>
        </w:trPr>
        <w:tc>
          <w:tcPr>
            <w:tcW w:w="5940" w:type="dxa"/>
            <w:gridSpan w:val="5"/>
            <w:tcBorders>
              <w:top w:val="single" w:sz="4" w:space="0" w:color="000000"/>
              <w:left w:val="single" w:sz="4" w:space="0" w:color="000000"/>
              <w:bottom w:val="single" w:sz="4" w:space="0" w:color="000000"/>
              <w:right w:val="single" w:sz="4" w:space="0" w:color="000000"/>
            </w:tcBorders>
            <w:vAlign w:val="center"/>
          </w:tcPr>
          <w:p w14:paraId="34A00929" w14:textId="77777777" w:rsidR="000353DC" w:rsidRDefault="0099704E">
            <w:pPr>
              <w:pStyle w:val="TableParagraph"/>
              <w:ind w:rightChars="27" w:right="57"/>
              <w:jc w:val="right"/>
              <w:rPr>
                <w:rFonts w:ascii="Times New Roman" w:hAnsi="Times New Roman" w:cs="Times New Roman"/>
                <w:sz w:val="24"/>
                <w:lang w:eastAsia="zh-CN"/>
              </w:rPr>
            </w:pPr>
            <w:r>
              <w:rPr>
                <w:rFonts w:ascii="Times New Roman" w:hAnsi="Times New Roman" w:cs="Times New Roman"/>
                <w:sz w:val="24"/>
                <w:lang w:eastAsia="zh-CN"/>
              </w:rPr>
              <w:t>合计</w:t>
            </w:r>
            <w:r w:rsidR="000223DF">
              <w:rPr>
                <w:rFonts w:ascii="Times New Roman" w:hAnsi="Times New Roman" w:cs="Times New Roman"/>
                <w:sz w:val="24"/>
                <w:lang w:eastAsia="zh-CN"/>
              </w:rPr>
              <w:t>:</w:t>
            </w:r>
          </w:p>
        </w:tc>
        <w:tc>
          <w:tcPr>
            <w:tcW w:w="1497" w:type="dxa"/>
            <w:tcBorders>
              <w:top w:val="single" w:sz="4" w:space="0" w:color="000000"/>
              <w:left w:val="single" w:sz="4" w:space="0" w:color="000000"/>
              <w:bottom w:val="single" w:sz="4" w:space="0" w:color="000000"/>
              <w:right w:val="single" w:sz="4" w:space="0" w:color="000000"/>
            </w:tcBorders>
            <w:vAlign w:val="center"/>
          </w:tcPr>
          <w:p w14:paraId="7A8C3891" w14:textId="77777777" w:rsidR="000353DC" w:rsidRDefault="000353DC">
            <w:pPr>
              <w:pStyle w:val="TableParagraph"/>
              <w:jc w:val="center"/>
              <w:rPr>
                <w:rFonts w:ascii="Times New Roman" w:hAnsi="Times New Roman" w:cs="Times New Roman"/>
                <w:sz w:val="30"/>
              </w:rPr>
            </w:pPr>
          </w:p>
        </w:tc>
        <w:tc>
          <w:tcPr>
            <w:tcW w:w="1563" w:type="dxa"/>
            <w:tcBorders>
              <w:top w:val="single" w:sz="4" w:space="0" w:color="000000"/>
              <w:left w:val="single" w:sz="4" w:space="0" w:color="000000"/>
              <w:bottom w:val="single" w:sz="4" w:space="0" w:color="000000"/>
              <w:right w:val="single" w:sz="4" w:space="0" w:color="000000"/>
            </w:tcBorders>
            <w:vAlign w:val="center"/>
          </w:tcPr>
          <w:p w14:paraId="7063083C" w14:textId="77777777" w:rsidR="000353DC" w:rsidRDefault="000353DC">
            <w:pPr>
              <w:pStyle w:val="TableParagraph"/>
              <w:jc w:val="center"/>
              <w:rPr>
                <w:rFonts w:ascii="Times New Roman" w:hAnsi="Times New Roman" w:cs="Times New Roman"/>
                <w:sz w:val="30"/>
              </w:rPr>
            </w:pPr>
          </w:p>
        </w:tc>
      </w:tr>
    </w:tbl>
    <w:p w14:paraId="0861A002" w14:textId="77777777" w:rsidR="000353DC" w:rsidRDefault="000353DC">
      <w:pPr>
        <w:adjustRightInd w:val="0"/>
        <w:snapToGrid w:val="0"/>
        <w:spacing w:line="360" w:lineRule="auto"/>
        <w:jc w:val="left"/>
        <w:rPr>
          <w:sz w:val="24"/>
        </w:rPr>
      </w:pPr>
    </w:p>
    <w:p w14:paraId="24442EF7" w14:textId="77777777" w:rsidR="000353DC" w:rsidRDefault="0099704E">
      <w:pPr>
        <w:autoSpaceDE w:val="0"/>
        <w:autoSpaceDN w:val="0"/>
        <w:adjustRightInd w:val="0"/>
        <w:snapToGrid w:val="0"/>
        <w:spacing w:before="25" w:after="25" w:line="360" w:lineRule="auto"/>
        <w:jc w:val="right"/>
        <w:rPr>
          <w:color w:val="000000"/>
          <w:sz w:val="24"/>
          <w:lang w:val="zh-CN"/>
        </w:rPr>
      </w:pPr>
      <w:r>
        <w:rPr>
          <w:color w:val="000000"/>
          <w:sz w:val="24"/>
        </w:rPr>
        <w:t>供应商名称（加盖公章）</w:t>
      </w:r>
      <w:r w:rsidR="000223DF">
        <w:rPr>
          <w:color w:val="000000"/>
          <w:sz w:val="24"/>
          <w:lang w:val="zh-CN"/>
        </w:rPr>
        <w:t>:</w:t>
      </w:r>
      <w:r>
        <w:rPr>
          <w:sz w:val="24"/>
        </w:rPr>
        <w:t>______</w:t>
      </w:r>
    </w:p>
    <w:p w14:paraId="66CA8315" w14:textId="77777777" w:rsidR="000353DC" w:rsidRDefault="0099704E">
      <w:pPr>
        <w:spacing w:line="360" w:lineRule="auto"/>
        <w:ind w:right="-57" w:firstLine="480"/>
        <w:jc w:val="right"/>
        <w:rPr>
          <w:color w:val="000000"/>
          <w:sz w:val="24"/>
        </w:rPr>
      </w:pPr>
      <w:r>
        <w:rPr>
          <w:color w:val="000000"/>
          <w:sz w:val="24"/>
          <w:szCs w:val="20"/>
        </w:rPr>
        <w:t>日期</w:t>
      </w:r>
      <w:r w:rsidR="000223DF">
        <w:rPr>
          <w:color w:val="000000"/>
          <w:sz w:val="24"/>
          <w:szCs w:val="20"/>
        </w:rPr>
        <w:t>:</w:t>
      </w:r>
      <w:r>
        <w:rPr>
          <w:sz w:val="24"/>
        </w:rPr>
        <w:t>___</w:t>
      </w:r>
      <w:r>
        <w:rPr>
          <w:color w:val="000000"/>
          <w:sz w:val="24"/>
          <w:szCs w:val="20"/>
        </w:rPr>
        <w:t>年</w:t>
      </w:r>
      <w:r>
        <w:rPr>
          <w:sz w:val="24"/>
        </w:rPr>
        <w:t>___</w:t>
      </w:r>
      <w:r>
        <w:rPr>
          <w:color w:val="000000"/>
          <w:sz w:val="24"/>
          <w:szCs w:val="20"/>
        </w:rPr>
        <w:t>月</w:t>
      </w:r>
      <w:r>
        <w:rPr>
          <w:sz w:val="24"/>
        </w:rPr>
        <w:t>___</w:t>
      </w:r>
      <w:r>
        <w:rPr>
          <w:color w:val="000000"/>
          <w:sz w:val="24"/>
          <w:szCs w:val="20"/>
        </w:rPr>
        <w:t>日</w:t>
      </w:r>
    </w:p>
    <w:p w14:paraId="0213B62B" w14:textId="77777777" w:rsidR="000353DC" w:rsidRDefault="000353DC">
      <w:pPr>
        <w:adjustRightInd w:val="0"/>
        <w:snapToGrid w:val="0"/>
        <w:spacing w:line="360" w:lineRule="auto"/>
        <w:jc w:val="left"/>
        <w:rPr>
          <w:sz w:val="24"/>
        </w:rPr>
      </w:pPr>
    </w:p>
    <w:p w14:paraId="4940348F" w14:textId="77777777" w:rsidR="000353DC" w:rsidRDefault="0099704E">
      <w:pPr>
        <w:adjustRightInd w:val="0"/>
        <w:snapToGrid w:val="0"/>
        <w:spacing w:line="360" w:lineRule="auto"/>
        <w:jc w:val="left"/>
        <w:rPr>
          <w:sz w:val="24"/>
        </w:rPr>
      </w:pPr>
      <w:r>
        <w:rPr>
          <w:sz w:val="24"/>
        </w:rPr>
        <w:t>注</w:t>
      </w:r>
      <w:r w:rsidR="000223DF">
        <w:rPr>
          <w:sz w:val="24"/>
        </w:rPr>
        <w:t>:</w:t>
      </w:r>
    </w:p>
    <w:p w14:paraId="3F2D40D9" w14:textId="77777777" w:rsidR="000353DC" w:rsidRDefault="0099704E">
      <w:pPr>
        <w:adjustRightInd w:val="0"/>
        <w:snapToGrid w:val="0"/>
        <w:spacing w:line="360" w:lineRule="auto"/>
        <w:jc w:val="left"/>
        <w:rPr>
          <w:sz w:val="24"/>
        </w:rPr>
      </w:pPr>
      <w:r>
        <w:rPr>
          <w:sz w:val="24"/>
        </w:rPr>
        <w:t>（</w:t>
      </w:r>
      <w:r>
        <w:rPr>
          <w:sz w:val="24"/>
        </w:rPr>
        <w:t>1</w:t>
      </w:r>
      <w:r>
        <w:rPr>
          <w:sz w:val="24"/>
        </w:rPr>
        <w:t>）当供应</w:t>
      </w:r>
      <w:proofErr w:type="gramStart"/>
      <w:r>
        <w:rPr>
          <w:sz w:val="24"/>
        </w:rPr>
        <w:t>商属于本部分说明</w:t>
      </w:r>
      <w:proofErr w:type="gramEnd"/>
      <w:r>
        <w:rPr>
          <w:sz w:val="24"/>
        </w:rPr>
        <w:t>中第（</w:t>
      </w:r>
      <w:r>
        <w:rPr>
          <w:sz w:val="24"/>
        </w:rPr>
        <w:t>1</w:t>
      </w:r>
      <w:r>
        <w:rPr>
          <w:sz w:val="24"/>
        </w:rPr>
        <w:t>）类情形，如未提供《拟分包情况说明》，或提供了《拟分包情况说明》但未填写分包承担主体名称、拟分包合同内容、拟分包合同金额，其</w:t>
      </w:r>
      <w:r>
        <w:rPr>
          <w:b/>
          <w:sz w:val="24"/>
        </w:rPr>
        <w:t>响应无效</w:t>
      </w:r>
      <w:r>
        <w:rPr>
          <w:sz w:val="24"/>
        </w:rPr>
        <w:t>；</w:t>
      </w:r>
    </w:p>
    <w:p w14:paraId="461D88B8" w14:textId="77777777" w:rsidR="000353DC" w:rsidRDefault="0099704E">
      <w:pPr>
        <w:adjustRightInd w:val="0"/>
        <w:snapToGrid w:val="0"/>
        <w:spacing w:line="360" w:lineRule="auto"/>
        <w:jc w:val="left"/>
        <w:rPr>
          <w:sz w:val="24"/>
        </w:rPr>
      </w:pPr>
      <w:r>
        <w:rPr>
          <w:sz w:val="24"/>
        </w:rPr>
        <w:t>（</w:t>
      </w:r>
      <w:r>
        <w:rPr>
          <w:sz w:val="24"/>
        </w:rPr>
        <w:t>2</w:t>
      </w:r>
      <w:r>
        <w:rPr>
          <w:sz w:val="24"/>
        </w:rPr>
        <w:t>）当供应</w:t>
      </w:r>
      <w:proofErr w:type="gramStart"/>
      <w:r>
        <w:rPr>
          <w:sz w:val="24"/>
        </w:rPr>
        <w:t>商属于本部分说明</w:t>
      </w:r>
      <w:proofErr w:type="gramEnd"/>
      <w:r>
        <w:rPr>
          <w:sz w:val="24"/>
        </w:rPr>
        <w:t>中第（</w:t>
      </w:r>
      <w:r>
        <w:rPr>
          <w:sz w:val="24"/>
        </w:rPr>
        <w:t>2</w:t>
      </w:r>
      <w:r>
        <w:rPr>
          <w:sz w:val="24"/>
        </w:rPr>
        <w:t>）类情形，如未提供《拟分包情况说明》，或提供了《拟分包情况说明》但未填写分包承担主体名称、分包承担主体类型、拟分包合同内容、拟分包合同金额，其</w:t>
      </w:r>
      <w:r>
        <w:rPr>
          <w:b/>
          <w:sz w:val="24"/>
        </w:rPr>
        <w:t>响应无效</w:t>
      </w:r>
      <w:r>
        <w:rPr>
          <w:sz w:val="24"/>
        </w:rPr>
        <w:t>；</w:t>
      </w:r>
    </w:p>
    <w:p w14:paraId="7612C40C" w14:textId="77777777" w:rsidR="000353DC" w:rsidRDefault="0099704E">
      <w:pPr>
        <w:adjustRightInd w:val="0"/>
        <w:snapToGrid w:val="0"/>
        <w:spacing w:line="360" w:lineRule="auto"/>
        <w:jc w:val="left"/>
        <w:rPr>
          <w:sz w:val="24"/>
        </w:rPr>
      </w:pPr>
      <w:r>
        <w:rPr>
          <w:sz w:val="24"/>
        </w:rPr>
        <w:t>（</w:t>
      </w:r>
      <w:r>
        <w:rPr>
          <w:sz w:val="24"/>
        </w:rPr>
        <w:t>3</w:t>
      </w:r>
      <w:r>
        <w:rPr>
          <w:sz w:val="24"/>
        </w:rPr>
        <w:t>）如本采购文件《供应商须知资料表》载明本项目分包承担主体应具备的相应资质条件，则供应商须在本表中列明分包承担主体的资质等级，并后附资质证书电子件，否则</w:t>
      </w:r>
      <w:r>
        <w:rPr>
          <w:b/>
          <w:sz w:val="24"/>
        </w:rPr>
        <w:t>响应无效</w:t>
      </w:r>
      <w:r>
        <w:rPr>
          <w:sz w:val="24"/>
        </w:rPr>
        <w:t>。</w:t>
      </w:r>
    </w:p>
    <w:p w14:paraId="48F7EBF5" w14:textId="77777777" w:rsidR="000353DC" w:rsidRDefault="0099704E">
      <w:pPr>
        <w:autoSpaceDE w:val="0"/>
        <w:autoSpaceDN w:val="0"/>
        <w:adjustRightInd w:val="0"/>
        <w:spacing w:line="360" w:lineRule="auto"/>
        <w:jc w:val="center"/>
        <w:rPr>
          <w:b/>
          <w:color w:val="000000"/>
          <w:sz w:val="36"/>
          <w:szCs w:val="36"/>
        </w:rPr>
      </w:pPr>
      <w:r>
        <w:rPr>
          <w:color w:val="000000"/>
          <w:sz w:val="30"/>
          <w:szCs w:val="30"/>
        </w:rPr>
        <w:br w:type="page"/>
      </w:r>
      <w:r>
        <w:rPr>
          <w:b/>
          <w:color w:val="000000"/>
          <w:sz w:val="36"/>
          <w:szCs w:val="36"/>
        </w:rPr>
        <w:t>分包意向协议</w:t>
      </w:r>
    </w:p>
    <w:p w14:paraId="6A23E98C" w14:textId="77777777" w:rsidR="000353DC" w:rsidRDefault="0099704E">
      <w:pPr>
        <w:adjustRightInd w:val="0"/>
        <w:snapToGrid w:val="0"/>
        <w:spacing w:line="360" w:lineRule="auto"/>
        <w:ind w:firstLineChars="200" w:firstLine="480"/>
        <w:jc w:val="left"/>
        <w:rPr>
          <w:sz w:val="24"/>
        </w:rPr>
      </w:pPr>
      <w:r>
        <w:rPr>
          <w:sz w:val="24"/>
        </w:rPr>
        <w:t>甲方（供应商）</w:t>
      </w:r>
      <w:r w:rsidR="000223DF">
        <w:rPr>
          <w:sz w:val="24"/>
        </w:rPr>
        <w:t>:</w:t>
      </w:r>
      <w:r>
        <w:rPr>
          <w:sz w:val="24"/>
        </w:rPr>
        <w:t>______</w:t>
      </w:r>
    </w:p>
    <w:p w14:paraId="7EC38E00" w14:textId="77777777" w:rsidR="000353DC" w:rsidRDefault="0099704E">
      <w:pPr>
        <w:adjustRightInd w:val="0"/>
        <w:snapToGrid w:val="0"/>
        <w:spacing w:line="360" w:lineRule="auto"/>
        <w:ind w:firstLineChars="200" w:firstLine="480"/>
        <w:jc w:val="left"/>
        <w:rPr>
          <w:sz w:val="24"/>
        </w:rPr>
      </w:pPr>
      <w:r>
        <w:rPr>
          <w:sz w:val="24"/>
        </w:rPr>
        <w:t>乙方（拟分包单位）</w:t>
      </w:r>
      <w:r w:rsidR="000223DF">
        <w:rPr>
          <w:sz w:val="24"/>
        </w:rPr>
        <w:t>:</w:t>
      </w:r>
      <w:r>
        <w:rPr>
          <w:sz w:val="24"/>
        </w:rPr>
        <w:t>______</w:t>
      </w:r>
    </w:p>
    <w:p w14:paraId="2F2B96A7" w14:textId="77777777" w:rsidR="000353DC" w:rsidRDefault="0099704E">
      <w:pPr>
        <w:adjustRightInd w:val="0"/>
        <w:snapToGrid w:val="0"/>
        <w:spacing w:line="360" w:lineRule="auto"/>
        <w:ind w:firstLineChars="200" w:firstLine="480"/>
        <w:jc w:val="left"/>
        <w:rPr>
          <w:sz w:val="24"/>
        </w:rPr>
      </w:pPr>
      <w:r>
        <w:rPr>
          <w:sz w:val="24"/>
        </w:rPr>
        <w:t>甲方承诺，一旦在</w:t>
      </w:r>
      <w:r>
        <w:rPr>
          <w:sz w:val="24"/>
        </w:rPr>
        <w:t>______</w:t>
      </w:r>
      <w:r>
        <w:rPr>
          <w:sz w:val="24"/>
        </w:rPr>
        <w:t>（采购项目名称）（项目编号</w:t>
      </w:r>
      <w:r>
        <w:rPr>
          <w:sz w:val="24"/>
        </w:rPr>
        <w:t>/</w:t>
      </w:r>
      <w:proofErr w:type="gramStart"/>
      <w:r>
        <w:rPr>
          <w:sz w:val="24"/>
        </w:rPr>
        <w:t>包号为</w:t>
      </w:r>
      <w:proofErr w:type="gramEnd"/>
      <w:r w:rsidR="000223DF">
        <w:rPr>
          <w:sz w:val="24"/>
        </w:rPr>
        <w:t>:</w:t>
      </w:r>
      <w:r>
        <w:rPr>
          <w:sz w:val="24"/>
        </w:rPr>
        <w:t>______</w:t>
      </w:r>
      <w:r>
        <w:rPr>
          <w:sz w:val="24"/>
        </w:rPr>
        <w:t>）采购项目中获得采购合同，将按照下述约定将合同项下部分内容分包给乙方</w:t>
      </w:r>
      <w:r w:rsidR="000223DF">
        <w:rPr>
          <w:sz w:val="24"/>
        </w:rPr>
        <w:t>:</w:t>
      </w:r>
    </w:p>
    <w:p w14:paraId="363F59DD" w14:textId="77777777" w:rsidR="000353DC" w:rsidRDefault="0099704E">
      <w:pPr>
        <w:adjustRightInd w:val="0"/>
        <w:snapToGrid w:val="0"/>
        <w:spacing w:line="360" w:lineRule="auto"/>
        <w:ind w:firstLineChars="200" w:firstLine="480"/>
        <w:jc w:val="left"/>
        <w:rPr>
          <w:sz w:val="24"/>
        </w:rPr>
      </w:pPr>
      <w:r>
        <w:rPr>
          <w:sz w:val="24"/>
        </w:rPr>
        <w:t>1.</w:t>
      </w:r>
      <w:r>
        <w:rPr>
          <w:sz w:val="24"/>
        </w:rPr>
        <w:t>分包内容</w:t>
      </w:r>
      <w:r w:rsidR="000223DF">
        <w:rPr>
          <w:sz w:val="24"/>
        </w:rPr>
        <w:t>:</w:t>
      </w:r>
      <w:r>
        <w:rPr>
          <w:sz w:val="24"/>
        </w:rPr>
        <w:t>______</w:t>
      </w:r>
      <w:r>
        <w:rPr>
          <w:sz w:val="24"/>
        </w:rPr>
        <w:t>。</w:t>
      </w:r>
    </w:p>
    <w:p w14:paraId="37673AEB" w14:textId="77777777" w:rsidR="000353DC" w:rsidRDefault="0099704E">
      <w:pPr>
        <w:adjustRightInd w:val="0"/>
        <w:snapToGrid w:val="0"/>
        <w:spacing w:line="360" w:lineRule="auto"/>
        <w:ind w:firstLineChars="200" w:firstLine="480"/>
        <w:jc w:val="left"/>
        <w:rPr>
          <w:sz w:val="24"/>
        </w:rPr>
      </w:pPr>
      <w:r>
        <w:rPr>
          <w:sz w:val="24"/>
        </w:rPr>
        <w:t>2.</w:t>
      </w:r>
      <w:r>
        <w:rPr>
          <w:sz w:val="24"/>
        </w:rPr>
        <w:t>分包金额</w:t>
      </w:r>
      <w:r w:rsidR="000223DF">
        <w:rPr>
          <w:sz w:val="24"/>
        </w:rPr>
        <w:t>:</w:t>
      </w:r>
      <w:r>
        <w:rPr>
          <w:sz w:val="24"/>
        </w:rPr>
        <w:t>______</w:t>
      </w:r>
      <w:r>
        <w:rPr>
          <w:sz w:val="24"/>
        </w:rPr>
        <w:t>，该金额占该采购包合同金额的比例为</w:t>
      </w:r>
      <w:r>
        <w:rPr>
          <w:sz w:val="24"/>
        </w:rPr>
        <w:t>______%</w:t>
      </w:r>
      <w:r>
        <w:rPr>
          <w:sz w:val="24"/>
        </w:rPr>
        <w:t>。</w:t>
      </w:r>
    </w:p>
    <w:p w14:paraId="0E4C15BA" w14:textId="77777777" w:rsidR="000353DC" w:rsidRDefault="0099704E">
      <w:pPr>
        <w:adjustRightInd w:val="0"/>
        <w:snapToGrid w:val="0"/>
        <w:spacing w:line="360" w:lineRule="auto"/>
        <w:ind w:firstLineChars="200" w:firstLine="480"/>
        <w:jc w:val="left"/>
        <w:rPr>
          <w:bCs/>
          <w:color w:val="000000"/>
          <w:sz w:val="24"/>
        </w:rPr>
      </w:pPr>
      <w:r>
        <w:rPr>
          <w:sz w:val="24"/>
        </w:rPr>
        <w:t>乙方承诺将在上述情况下与甲方签订分包合同。</w:t>
      </w:r>
    </w:p>
    <w:p w14:paraId="17EA3792" w14:textId="77777777" w:rsidR="000353DC" w:rsidRDefault="0099704E">
      <w:pPr>
        <w:adjustRightInd w:val="0"/>
        <w:snapToGrid w:val="0"/>
        <w:spacing w:line="360" w:lineRule="auto"/>
        <w:ind w:firstLineChars="200" w:firstLine="480"/>
        <w:jc w:val="left"/>
        <w:rPr>
          <w:sz w:val="24"/>
        </w:rPr>
      </w:pPr>
      <w:r>
        <w:rPr>
          <w:sz w:val="24"/>
        </w:rPr>
        <w:t>本协议自各方盖章之日起生效，如甲方未在该项目（采购包）成交，本协议自动终止。</w:t>
      </w:r>
    </w:p>
    <w:p w14:paraId="0F629BF5" w14:textId="77777777" w:rsidR="000353DC" w:rsidRDefault="000353DC">
      <w:pPr>
        <w:spacing w:line="360" w:lineRule="auto"/>
        <w:ind w:firstLine="471"/>
        <w:rPr>
          <w:b/>
          <w:color w:val="000000"/>
          <w:sz w:val="24"/>
        </w:rPr>
      </w:pPr>
    </w:p>
    <w:p w14:paraId="5505B728" w14:textId="77777777" w:rsidR="000353DC" w:rsidRDefault="0099704E">
      <w:pPr>
        <w:spacing w:line="360" w:lineRule="auto"/>
        <w:ind w:firstLine="471"/>
        <w:rPr>
          <w:b/>
          <w:color w:val="000000"/>
          <w:sz w:val="24"/>
        </w:rPr>
      </w:pPr>
      <w:r>
        <w:rPr>
          <w:color w:val="000000"/>
          <w:sz w:val="24"/>
        </w:rPr>
        <w:t>甲方（盖章）</w:t>
      </w:r>
      <w:r w:rsidR="000223DF">
        <w:rPr>
          <w:color w:val="000000"/>
          <w:sz w:val="24"/>
        </w:rPr>
        <w:t>:</w:t>
      </w:r>
      <w:r>
        <w:rPr>
          <w:sz w:val="24"/>
        </w:rPr>
        <w:t>______</w:t>
      </w:r>
      <w:r>
        <w:rPr>
          <w:color w:val="000000"/>
          <w:sz w:val="24"/>
        </w:rPr>
        <w:t xml:space="preserve">                     </w:t>
      </w:r>
      <w:r>
        <w:rPr>
          <w:color w:val="000000"/>
          <w:sz w:val="24"/>
        </w:rPr>
        <w:t>乙方（盖章）</w:t>
      </w:r>
      <w:r w:rsidR="000223DF">
        <w:rPr>
          <w:color w:val="000000"/>
          <w:sz w:val="24"/>
        </w:rPr>
        <w:t>:</w:t>
      </w:r>
      <w:r>
        <w:rPr>
          <w:sz w:val="24"/>
        </w:rPr>
        <w:t>______</w:t>
      </w:r>
    </w:p>
    <w:p w14:paraId="5750595D" w14:textId="77777777" w:rsidR="000353DC" w:rsidRDefault="000353DC">
      <w:pPr>
        <w:spacing w:line="360" w:lineRule="auto"/>
        <w:ind w:left="480"/>
        <w:jc w:val="right"/>
        <w:rPr>
          <w:color w:val="000000"/>
          <w:sz w:val="24"/>
        </w:rPr>
      </w:pPr>
    </w:p>
    <w:p w14:paraId="40812AD6" w14:textId="77777777" w:rsidR="000353DC" w:rsidRDefault="0099704E">
      <w:pPr>
        <w:wordWrap w:val="0"/>
        <w:spacing w:line="360" w:lineRule="auto"/>
        <w:ind w:left="480"/>
        <w:jc w:val="right"/>
        <w:rPr>
          <w:b/>
          <w:color w:val="000000"/>
          <w:sz w:val="24"/>
        </w:rPr>
      </w:pPr>
      <w:r>
        <w:rPr>
          <w:color w:val="000000"/>
          <w:sz w:val="24"/>
          <w:szCs w:val="20"/>
        </w:rPr>
        <w:t>日期</w:t>
      </w:r>
      <w:r w:rsidR="000223DF">
        <w:rPr>
          <w:color w:val="000000"/>
          <w:sz w:val="24"/>
          <w:szCs w:val="20"/>
        </w:rPr>
        <w:t>:</w:t>
      </w:r>
      <w:r>
        <w:rPr>
          <w:sz w:val="24"/>
        </w:rPr>
        <w:t>______</w:t>
      </w:r>
      <w:r>
        <w:rPr>
          <w:color w:val="000000"/>
          <w:sz w:val="24"/>
          <w:szCs w:val="20"/>
        </w:rPr>
        <w:t>年</w:t>
      </w:r>
      <w:r>
        <w:rPr>
          <w:sz w:val="24"/>
        </w:rPr>
        <w:t>______</w:t>
      </w:r>
      <w:r>
        <w:rPr>
          <w:color w:val="000000"/>
          <w:sz w:val="24"/>
          <w:szCs w:val="20"/>
        </w:rPr>
        <w:t>月</w:t>
      </w:r>
      <w:r>
        <w:rPr>
          <w:sz w:val="24"/>
        </w:rPr>
        <w:t>______</w:t>
      </w:r>
      <w:r>
        <w:rPr>
          <w:color w:val="000000"/>
          <w:sz w:val="24"/>
          <w:szCs w:val="20"/>
        </w:rPr>
        <w:t>日</w:t>
      </w:r>
      <w:r>
        <w:rPr>
          <w:color w:val="000000"/>
          <w:sz w:val="24"/>
          <w:szCs w:val="20"/>
        </w:rPr>
        <w:t xml:space="preserve">   </w:t>
      </w:r>
    </w:p>
    <w:p w14:paraId="36553CB8" w14:textId="77777777" w:rsidR="000353DC" w:rsidRDefault="000353DC">
      <w:pPr>
        <w:tabs>
          <w:tab w:val="left" w:pos="8280"/>
        </w:tabs>
        <w:spacing w:line="360" w:lineRule="auto"/>
        <w:ind w:firstLine="480"/>
        <w:rPr>
          <w:color w:val="000000"/>
          <w:sz w:val="24"/>
        </w:rPr>
      </w:pPr>
    </w:p>
    <w:p w14:paraId="7F0724AC" w14:textId="77777777" w:rsidR="000353DC" w:rsidRDefault="0099704E">
      <w:pPr>
        <w:tabs>
          <w:tab w:val="left" w:pos="8280"/>
        </w:tabs>
        <w:spacing w:line="360" w:lineRule="auto"/>
        <w:rPr>
          <w:color w:val="000000"/>
          <w:sz w:val="24"/>
        </w:rPr>
      </w:pPr>
      <w:r>
        <w:rPr>
          <w:color w:val="000000"/>
          <w:sz w:val="24"/>
        </w:rPr>
        <w:t>注</w:t>
      </w:r>
      <w:r w:rsidR="000223DF">
        <w:rPr>
          <w:color w:val="000000"/>
          <w:sz w:val="24"/>
        </w:rPr>
        <w:t>:</w:t>
      </w:r>
    </w:p>
    <w:p w14:paraId="5016E5C7" w14:textId="77777777" w:rsidR="000353DC" w:rsidRDefault="0099704E">
      <w:pPr>
        <w:tabs>
          <w:tab w:val="left" w:pos="8280"/>
        </w:tabs>
        <w:spacing w:line="360" w:lineRule="auto"/>
        <w:rPr>
          <w:color w:val="000000"/>
          <w:sz w:val="24"/>
        </w:rPr>
      </w:pPr>
      <w:r>
        <w:rPr>
          <w:color w:val="000000"/>
          <w:sz w:val="24"/>
        </w:rPr>
        <w:t>（</w:t>
      </w:r>
      <w:r>
        <w:rPr>
          <w:color w:val="000000"/>
          <w:sz w:val="24"/>
        </w:rPr>
        <w:t>1</w:t>
      </w:r>
      <w:r>
        <w:rPr>
          <w:color w:val="000000"/>
          <w:sz w:val="24"/>
        </w:rPr>
        <w:t>）</w:t>
      </w:r>
      <w:r>
        <w:rPr>
          <w:sz w:val="24"/>
        </w:rPr>
        <w:t>当供应</w:t>
      </w:r>
      <w:proofErr w:type="gramStart"/>
      <w:r>
        <w:rPr>
          <w:sz w:val="24"/>
        </w:rPr>
        <w:t>商属于本部分说明</w:t>
      </w:r>
      <w:proofErr w:type="gramEnd"/>
      <w:r>
        <w:rPr>
          <w:sz w:val="24"/>
        </w:rPr>
        <w:t>中第（</w:t>
      </w:r>
      <w:r>
        <w:rPr>
          <w:sz w:val="24"/>
        </w:rPr>
        <w:t>2</w:t>
      </w:r>
      <w:r>
        <w:rPr>
          <w:sz w:val="24"/>
        </w:rPr>
        <w:t>）类情形，必须提供，否则</w:t>
      </w:r>
      <w:r>
        <w:rPr>
          <w:b/>
          <w:sz w:val="24"/>
        </w:rPr>
        <w:t>响应无效；</w:t>
      </w:r>
      <w:r>
        <w:rPr>
          <w:sz w:val="24"/>
        </w:rPr>
        <w:t>其他情形无须提供；</w:t>
      </w:r>
      <w:r>
        <w:rPr>
          <w:sz w:val="24"/>
        </w:rPr>
        <w:t xml:space="preserve"> </w:t>
      </w:r>
    </w:p>
    <w:p w14:paraId="1979D08C" w14:textId="77777777" w:rsidR="000353DC" w:rsidRDefault="0099704E">
      <w:pPr>
        <w:tabs>
          <w:tab w:val="left" w:pos="8280"/>
        </w:tabs>
        <w:spacing w:line="360" w:lineRule="auto"/>
        <w:rPr>
          <w:color w:val="000000"/>
          <w:sz w:val="24"/>
        </w:rPr>
      </w:pPr>
      <w:r>
        <w:rPr>
          <w:color w:val="000000"/>
          <w:sz w:val="24"/>
        </w:rPr>
        <w:t>（</w:t>
      </w:r>
      <w:r>
        <w:rPr>
          <w:color w:val="000000"/>
          <w:sz w:val="24"/>
        </w:rPr>
        <w:t>2</w:t>
      </w:r>
      <w:r>
        <w:rPr>
          <w:color w:val="000000"/>
          <w:sz w:val="24"/>
        </w:rPr>
        <w:t>）供应商须与所有拟分包单位分别签订《分包意向协议》，每单位签订一份，并在响应文件中提交全部协议原件的电子件，否则</w:t>
      </w:r>
      <w:r>
        <w:rPr>
          <w:b/>
          <w:color w:val="000000"/>
          <w:sz w:val="24"/>
        </w:rPr>
        <w:t>响应无效</w:t>
      </w:r>
      <w:r>
        <w:rPr>
          <w:color w:val="000000"/>
          <w:sz w:val="24"/>
        </w:rPr>
        <w:t>。</w:t>
      </w:r>
    </w:p>
    <w:p w14:paraId="714248BF" w14:textId="77777777" w:rsidR="000353DC" w:rsidRDefault="000353DC">
      <w:pPr>
        <w:tabs>
          <w:tab w:val="left" w:pos="8280"/>
        </w:tabs>
        <w:spacing w:line="360" w:lineRule="auto"/>
        <w:rPr>
          <w:color w:val="000000"/>
          <w:sz w:val="24"/>
        </w:rPr>
        <w:sectPr w:rsidR="000353DC">
          <w:headerReference w:type="even" r:id="rId31"/>
          <w:footerReference w:type="even" r:id="rId32"/>
          <w:headerReference w:type="first" r:id="rId33"/>
          <w:footerReference w:type="first" r:id="rId34"/>
          <w:pgSz w:w="11907" w:h="16840"/>
          <w:pgMar w:top="1218" w:right="1134" w:bottom="1418" w:left="1701" w:header="851" w:footer="851" w:gutter="0"/>
          <w:cols w:space="720"/>
          <w:docGrid w:linePitch="462"/>
        </w:sectPr>
      </w:pPr>
    </w:p>
    <w:p w14:paraId="16EDC8F1" w14:textId="77777777" w:rsidR="000353DC" w:rsidRDefault="0099704E">
      <w:pPr>
        <w:spacing w:line="360" w:lineRule="auto"/>
        <w:outlineLvl w:val="2"/>
        <w:rPr>
          <w:color w:val="000000"/>
          <w:sz w:val="24"/>
          <w:szCs w:val="20"/>
        </w:rPr>
      </w:pPr>
      <w:r>
        <w:rPr>
          <w:color w:val="000000"/>
          <w:sz w:val="24"/>
          <w:szCs w:val="20"/>
        </w:rPr>
        <w:t xml:space="preserve">2-2 </w:t>
      </w:r>
      <w:r>
        <w:rPr>
          <w:sz w:val="24"/>
        </w:rPr>
        <w:t>其它落实政府采购政策的资格要求</w:t>
      </w:r>
      <w:r>
        <w:rPr>
          <w:color w:val="000000"/>
          <w:sz w:val="24"/>
          <w:szCs w:val="20"/>
        </w:rPr>
        <w:t>（如有）</w:t>
      </w:r>
    </w:p>
    <w:p w14:paraId="3B427B46" w14:textId="77777777" w:rsidR="000353DC" w:rsidRDefault="000353DC">
      <w:pPr>
        <w:widowControl/>
        <w:jc w:val="left"/>
        <w:rPr>
          <w:sz w:val="24"/>
        </w:rPr>
      </w:pPr>
    </w:p>
    <w:p w14:paraId="00800F57" w14:textId="77777777" w:rsidR="000353DC" w:rsidRDefault="0099704E">
      <w:pPr>
        <w:widowControl/>
        <w:jc w:val="left"/>
        <w:rPr>
          <w:sz w:val="24"/>
        </w:rPr>
      </w:pPr>
      <w:r>
        <w:rPr>
          <w:sz w:val="24"/>
        </w:rPr>
        <w:br w:type="page"/>
      </w:r>
    </w:p>
    <w:p w14:paraId="4BD92717" w14:textId="77777777" w:rsidR="000353DC" w:rsidRDefault="0099704E">
      <w:pPr>
        <w:tabs>
          <w:tab w:val="left" w:pos="360"/>
        </w:tabs>
        <w:snapToGrid w:val="0"/>
        <w:spacing w:line="360" w:lineRule="auto"/>
        <w:outlineLvl w:val="1"/>
        <w:rPr>
          <w:sz w:val="24"/>
        </w:rPr>
      </w:pPr>
      <w:r>
        <w:rPr>
          <w:sz w:val="24"/>
        </w:rPr>
        <w:t xml:space="preserve">3 </w:t>
      </w:r>
      <w:r>
        <w:rPr>
          <w:sz w:val="24"/>
        </w:rPr>
        <w:t>本项目的特定资格要求（如有）</w:t>
      </w:r>
    </w:p>
    <w:p w14:paraId="64BD76D2" w14:textId="77777777" w:rsidR="000353DC" w:rsidRDefault="0099704E">
      <w:pPr>
        <w:spacing w:line="360" w:lineRule="auto"/>
        <w:outlineLvl w:val="2"/>
        <w:rPr>
          <w:color w:val="000000"/>
          <w:sz w:val="24"/>
          <w:szCs w:val="20"/>
        </w:rPr>
      </w:pPr>
      <w:r>
        <w:rPr>
          <w:color w:val="000000"/>
          <w:sz w:val="24"/>
          <w:szCs w:val="20"/>
        </w:rPr>
        <w:t xml:space="preserve">3-1 </w:t>
      </w:r>
      <w:r>
        <w:rPr>
          <w:color w:val="000000"/>
          <w:sz w:val="24"/>
          <w:szCs w:val="20"/>
        </w:rPr>
        <w:t>联合协议（如有）</w:t>
      </w:r>
    </w:p>
    <w:p w14:paraId="538436F2" w14:textId="77777777" w:rsidR="000353DC" w:rsidRDefault="0099704E">
      <w:pPr>
        <w:autoSpaceDE w:val="0"/>
        <w:autoSpaceDN w:val="0"/>
        <w:adjustRightInd w:val="0"/>
        <w:spacing w:line="360" w:lineRule="auto"/>
        <w:jc w:val="center"/>
        <w:rPr>
          <w:b/>
          <w:color w:val="000000"/>
          <w:sz w:val="36"/>
          <w:szCs w:val="36"/>
        </w:rPr>
      </w:pPr>
      <w:r>
        <w:rPr>
          <w:b/>
          <w:color w:val="000000"/>
          <w:sz w:val="36"/>
          <w:szCs w:val="36"/>
        </w:rPr>
        <w:t>联合协议</w:t>
      </w:r>
    </w:p>
    <w:p w14:paraId="123CC7E5" w14:textId="77777777" w:rsidR="000353DC" w:rsidRDefault="0099704E">
      <w:pPr>
        <w:spacing w:line="360" w:lineRule="auto"/>
        <w:ind w:firstLineChars="345" w:firstLine="828"/>
        <w:rPr>
          <w:bCs/>
          <w:color w:val="000000"/>
        </w:rPr>
      </w:pPr>
      <w:r>
        <w:rPr>
          <w:sz w:val="24"/>
        </w:rPr>
        <w:t>______</w:t>
      </w:r>
      <w:r>
        <w:rPr>
          <w:bCs/>
          <w:color w:val="000000"/>
          <w:sz w:val="24"/>
        </w:rPr>
        <w:t xml:space="preserve"> </w:t>
      </w:r>
      <w:r>
        <w:rPr>
          <w:bCs/>
          <w:color w:val="000000"/>
          <w:sz w:val="24"/>
        </w:rPr>
        <w:t>、</w:t>
      </w:r>
      <w:r>
        <w:rPr>
          <w:sz w:val="24"/>
        </w:rPr>
        <w:t>______</w:t>
      </w:r>
      <w:r>
        <w:rPr>
          <w:bCs/>
          <w:color w:val="000000"/>
          <w:sz w:val="24"/>
        </w:rPr>
        <w:t>及</w:t>
      </w:r>
      <w:r>
        <w:rPr>
          <w:sz w:val="24"/>
        </w:rPr>
        <w:t>______</w:t>
      </w:r>
      <w:r>
        <w:rPr>
          <w:bCs/>
          <w:color w:val="000000"/>
          <w:sz w:val="24"/>
        </w:rPr>
        <w:t>就</w:t>
      </w:r>
      <w:r>
        <w:rPr>
          <w:bCs/>
          <w:color w:val="000000"/>
          <w:sz w:val="24"/>
        </w:rPr>
        <w:t>“</w:t>
      </w:r>
      <w:r>
        <w:rPr>
          <w:sz w:val="24"/>
        </w:rPr>
        <w:t>______</w:t>
      </w:r>
      <w:r>
        <w:rPr>
          <w:bCs/>
          <w:color w:val="000000"/>
          <w:sz w:val="24"/>
        </w:rPr>
        <w:t>（项目名称）</w:t>
      </w:r>
      <w:r>
        <w:rPr>
          <w:color w:val="000000"/>
          <w:sz w:val="24"/>
        </w:rPr>
        <w:t>”</w:t>
      </w:r>
      <w:r>
        <w:rPr>
          <w:sz w:val="24"/>
        </w:rPr>
        <w:t xml:space="preserve"> ______</w:t>
      </w:r>
      <w:r>
        <w:rPr>
          <w:color w:val="000000"/>
          <w:sz w:val="24"/>
        </w:rPr>
        <w:t>包</w:t>
      </w:r>
      <w:r>
        <w:rPr>
          <w:bCs/>
          <w:color w:val="000000"/>
          <w:sz w:val="24"/>
        </w:rPr>
        <w:t>采购项目的磋商事宜，经各方充分协商一致，达成如下协议</w:t>
      </w:r>
      <w:r w:rsidR="000223DF">
        <w:rPr>
          <w:bCs/>
          <w:color w:val="000000"/>
          <w:sz w:val="24"/>
        </w:rPr>
        <w:t>:</w:t>
      </w:r>
    </w:p>
    <w:p w14:paraId="40CD57D6" w14:textId="77777777" w:rsidR="000353DC" w:rsidRDefault="0099704E">
      <w:pPr>
        <w:numPr>
          <w:ilvl w:val="0"/>
          <w:numId w:val="17"/>
        </w:numPr>
        <w:spacing w:line="360" w:lineRule="auto"/>
        <w:rPr>
          <w:bCs/>
          <w:color w:val="000000"/>
          <w:sz w:val="24"/>
        </w:rPr>
      </w:pPr>
      <w:r>
        <w:rPr>
          <w:bCs/>
          <w:color w:val="000000"/>
          <w:sz w:val="24"/>
        </w:rPr>
        <w:t>由</w:t>
      </w:r>
      <w:r>
        <w:rPr>
          <w:sz w:val="24"/>
        </w:rPr>
        <w:t>____</w:t>
      </w:r>
      <w:r>
        <w:rPr>
          <w:bCs/>
          <w:color w:val="000000"/>
          <w:sz w:val="24"/>
        </w:rPr>
        <w:t>__</w:t>
      </w:r>
      <w:r>
        <w:rPr>
          <w:sz w:val="24"/>
        </w:rPr>
        <w:t>__</w:t>
      </w:r>
      <w:r>
        <w:rPr>
          <w:bCs/>
          <w:color w:val="000000"/>
          <w:sz w:val="24"/>
        </w:rPr>
        <w:t>牵头，</w:t>
      </w:r>
      <w:r>
        <w:rPr>
          <w:sz w:val="24"/>
        </w:rPr>
        <w:t>___</w:t>
      </w:r>
      <w:r>
        <w:rPr>
          <w:bCs/>
          <w:color w:val="000000"/>
          <w:sz w:val="24"/>
        </w:rPr>
        <w:t>__</w:t>
      </w:r>
      <w:r>
        <w:rPr>
          <w:sz w:val="24"/>
        </w:rPr>
        <w:t>___</w:t>
      </w:r>
      <w:r>
        <w:rPr>
          <w:bCs/>
          <w:color w:val="000000"/>
          <w:sz w:val="24"/>
        </w:rPr>
        <w:t>、</w:t>
      </w:r>
      <w:r>
        <w:rPr>
          <w:sz w:val="24"/>
        </w:rPr>
        <w:t>___</w:t>
      </w:r>
      <w:r>
        <w:rPr>
          <w:bCs/>
          <w:color w:val="000000"/>
          <w:sz w:val="24"/>
        </w:rPr>
        <w:t>__</w:t>
      </w:r>
      <w:r>
        <w:rPr>
          <w:sz w:val="24"/>
        </w:rPr>
        <w:t>___</w:t>
      </w:r>
      <w:r>
        <w:rPr>
          <w:bCs/>
          <w:color w:val="000000"/>
          <w:sz w:val="24"/>
        </w:rPr>
        <w:t>参加，组成联合体共同进行采购项目的磋商工作。</w:t>
      </w:r>
    </w:p>
    <w:p w14:paraId="20AF76B3" w14:textId="77777777" w:rsidR="000353DC" w:rsidRDefault="0099704E">
      <w:pPr>
        <w:numPr>
          <w:ilvl w:val="0"/>
          <w:numId w:val="17"/>
        </w:numPr>
        <w:spacing w:line="360" w:lineRule="auto"/>
        <w:rPr>
          <w:bCs/>
          <w:color w:val="000000"/>
          <w:sz w:val="24"/>
        </w:rPr>
      </w:pPr>
      <w:r>
        <w:rPr>
          <w:bCs/>
          <w:color w:val="000000"/>
          <w:sz w:val="24"/>
        </w:rPr>
        <w:t>联合体成交后，联合体各方共同与采购人签订合同，就</w:t>
      </w:r>
      <w:r>
        <w:rPr>
          <w:color w:val="000000"/>
          <w:sz w:val="24"/>
          <w:szCs w:val="20"/>
        </w:rPr>
        <w:t>采购合同约定的事项</w:t>
      </w:r>
      <w:r>
        <w:rPr>
          <w:bCs/>
          <w:color w:val="000000"/>
          <w:sz w:val="24"/>
        </w:rPr>
        <w:t>对采购人承担连带责任。</w:t>
      </w:r>
    </w:p>
    <w:p w14:paraId="06696F39" w14:textId="77777777" w:rsidR="000353DC" w:rsidRDefault="0099704E">
      <w:pPr>
        <w:numPr>
          <w:ilvl w:val="0"/>
          <w:numId w:val="17"/>
        </w:numPr>
        <w:spacing w:line="360" w:lineRule="auto"/>
        <w:rPr>
          <w:bCs/>
          <w:color w:val="000000"/>
          <w:sz w:val="24"/>
        </w:rPr>
      </w:pPr>
      <w:r>
        <w:rPr>
          <w:bCs/>
          <w:color w:val="000000"/>
          <w:sz w:val="24"/>
        </w:rPr>
        <w:t>联合体各方均同意由牵头人代表其他联合体成员单位按竞争性磋商文件要求出具《授权委托书》。</w:t>
      </w:r>
    </w:p>
    <w:p w14:paraId="15DC880B" w14:textId="77777777" w:rsidR="000353DC" w:rsidRDefault="0099704E">
      <w:pPr>
        <w:numPr>
          <w:ilvl w:val="0"/>
          <w:numId w:val="17"/>
        </w:numPr>
        <w:spacing w:line="360" w:lineRule="auto"/>
        <w:rPr>
          <w:bCs/>
          <w:color w:val="000000"/>
          <w:sz w:val="24"/>
        </w:rPr>
      </w:pPr>
      <w:r>
        <w:rPr>
          <w:bCs/>
          <w:color w:val="000000"/>
          <w:sz w:val="24"/>
        </w:rPr>
        <w:t>牵头</w:t>
      </w:r>
      <w:proofErr w:type="gramStart"/>
      <w:r>
        <w:rPr>
          <w:bCs/>
          <w:color w:val="000000"/>
          <w:sz w:val="24"/>
        </w:rPr>
        <w:t>人为项目</w:t>
      </w:r>
      <w:proofErr w:type="gramEnd"/>
      <w:r>
        <w:rPr>
          <w:bCs/>
          <w:color w:val="000000"/>
          <w:sz w:val="24"/>
        </w:rPr>
        <w:t>的总负责单位；组织各参加方进行项目实施工作。</w:t>
      </w:r>
    </w:p>
    <w:p w14:paraId="485BD986" w14:textId="77777777" w:rsidR="000353DC" w:rsidRDefault="0099704E">
      <w:pPr>
        <w:numPr>
          <w:ilvl w:val="0"/>
          <w:numId w:val="17"/>
        </w:numPr>
        <w:spacing w:line="360" w:lineRule="auto"/>
        <w:rPr>
          <w:bCs/>
          <w:color w:val="000000"/>
          <w:sz w:val="24"/>
        </w:rPr>
      </w:pPr>
      <w:r>
        <w:rPr>
          <w:sz w:val="24"/>
        </w:rPr>
        <w:t>______</w:t>
      </w:r>
      <w:r>
        <w:rPr>
          <w:bCs/>
          <w:color w:val="000000"/>
          <w:sz w:val="24"/>
        </w:rPr>
        <w:t>负责</w:t>
      </w:r>
      <w:r>
        <w:rPr>
          <w:sz w:val="24"/>
        </w:rPr>
        <w:t>______</w:t>
      </w:r>
      <w:r>
        <w:rPr>
          <w:bCs/>
          <w:color w:val="000000"/>
          <w:sz w:val="24"/>
        </w:rPr>
        <w:t>，具体工作范围、内容以响应文件及合同为准。</w:t>
      </w:r>
    </w:p>
    <w:p w14:paraId="06B4C71E" w14:textId="77777777" w:rsidR="000353DC" w:rsidRDefault="0099704E">
      <w:pPr>
        <w:numPr>
          <w:ilvl w:val="0"/>
          <w:numId w:val="17"/>
        </w:numPr>
        <w:spacing w:line="360" w:lineRule="auto"/>
        <w:rPr>
          <w:bCs/>
          <w:color w:val="000000"/>
          <w:sz w:val="24"/>
        </w:rPr>
      </w:pPr>
      <w:r>
        <w:rPr>
          <w:sz w:val="24"/>
        </w:rPr>
        <w:t>______</w:t>
      </w:r>
      <w:r>
        <w:rPr>
          <w:bCs/>
          <w:color w:val="000000"/>
          <w:sz w:val="24"/>
        </w:rPr>
        <w:t>负责</w:t>
      </w:r>
      <w:r>
        <w:rPr>
          <w:sz w:val="24"/>
        </w:rPr>
        <w:t>______</w:t>
      </w:r>
      <w:r>
        <w:rPr>
          <w:bCs/>
          <w:color w:val="000000"/>
          <w:sz w:val="24"/>
        </w:rPr>
        <w:t>，具体工作范围、内容以响应文件及合同为准。</w:t>
      </w:r>
    </w:p>
    <w:p w14:paraId="604790C7" w14:textId="77777777" w:rsidR="000353DC" w:rsidRDefault="0099704E">
      <w:pPr>
        <w:numPr>
          <w:ilvl w:val="0"/>
          <w:numId w:val="17"/>
        </w:numPr>
        <w:spacing w:line="360" w:lineRule="auto"/>
        <w:rPr>
          <w:bCs/>
          <w:color w:val="000000"/>
          <w:sz w:val="24"/>
        </w:rPr>
      </w:pPr>
      <w:r>
        <w:rPr>
          <w:sz w:val="24"/>
        </w:rPr>
        <w:t>______</w:t>
      </w:r>
      <w:r>
        <w:rPr>
          <w:bCs/>
          <w:color w:val="000000"/>
          <w:sz w:val="24"/>
        </w:rPr>
        <w:t>负责</w:t>
      </w:r>
      <w:r>
        <w:rPr>
          <w:sz w:val="24"/>
        </w:rPr>
        <w:t>______</w:t>
      </w:r>
      <w:r>
        <w:rPr>
          <w:bCs/>
          <w:color w:val="000000"/>
          <w:sz w:val="24"/>
        </w:rPr>
        <w:t>（如有），具体工作范围、内容以响应文件及合同为准。</w:t>
      </w:r>
    </w:p>
    <w:p w14:paraId="348A1C0D" w14:textId="77777777" w:rsidR="000353DC" w:rsidRDefault="0099704E">
      <w:pPr>
        <w:numPr>
          <w:ilvl w:val="0"/>
          <w:numId w:val="17"/>
        </w:numPr>
        <w:spacing w:line="360" w:lineRule="auto"/>
        <w:rPr>
          <w:sz w:val="24"/>
        </w:rPr>
      </w:pPr>
      <w:r>
        <w:rPr>
          <w:sz w:val="24"/>
        </w:rPr>
        <w:t>本项目联合协议合同总额为</w:t>
      </w:r>
      <w:r>
        <w:rPr>
          <w:sz w:val="24"/>
        </w:rPr>
        <w:t>______</w:t>
      </w:r>
      <w:r>
        <w:rPr>
          <w:sz w:val="24"/>
        </w:rPr>
        <w:t>元，联合体各成员按照如下比例分摊（按联合体成员分别列明）</w:t>
      </w:r>
      <w:r w:rsidR="000223DF">
        <w:rPr>
          <w:sz w:val="24"/>
        </w:rPr>
        <w:t>:</w:t>
      </w:r>
    </w:p>
    <w:p w14:paraId="3162FEEF" w14:textId="77777777" w:rsidR="000353DC" w:rsidRDefault="0099704E">
      <w:pPr>
        <w:tabs>
          <w:tab w:val="left" w:pos="720"/>
          <w:tab w:val="left" w:pos="900"/>
        </w:tabs>
        <w:spacing w:line="360" w:lineRule="auto"/>
        <w:ind w:left="851"/>
        <w:rPr>
          <w:color w:val="000000"/>
          <w:sz w:val="24"/>
          <w:szCs w:val="20"/>
        </w:rPr>
      </w:pPr>
      <w:r>
        <w:rPr>
          <w:color w:val="000000"/>
          <w:sz w:val="24"/>
          <w:szCs w:val="20"/>
        </w:rPr>
        <w:t>（</w:t>
      </w:r>
      <w:r>
        <w:rPr>
          <w:color w:val="000000"/>
          <w:sz w:val="24"/>
          <w:szCs w:val="20"/>
        </w:rPr>
        <w:t>1</w:t>
      </w:r>
      <w:r>
        <w:rPr>
          <w:color w:val="000000"/>
          <w:sz w:val="24"/>
          <w:szCs w:val="20"/>
        </w:rPr>
        <w:t>）</w:t>
      </w:r>
      <w:r>
        <w:rPr>
          <w:sz w:val="24"/>
        </w:rPr>
        <w:t>______</w:t>
      </w:r>
      <w:r>
        <w:rPr>
          <w:color w:val="000000"/>
          <w:sz w:val="24"/>
          <w:szCs w:val="20"/>
        </w:rPr>
        <w:t>为</w:t>
      </w:r>
      <w:r>
        <w:rPr>
          <w:color w:val="000000"/>
          <w:sz w:val="24"/>
          <w:szCs w:val="20"/>
        </w:rPr>
        <w:t>□</w:t>
      </w:r>
      <w:r>
        <w:rPr>
          <w:color w:val="000000"/>
          <w:sz w:val="24"/>
          <w:szCs w:val="20"/>
        </w:rPr>
        <w:t>大型企业</w:t>
      </w:r>
      <w:r>
        <w:rPr>
          <w:color w:val="000000"/>
          <w:sz w:val="24"/>
          <w:szCs w:val="20"/>
        </w:rPr>
        <w:t>□</w:t>
      </w:r>
      <w:r>
        <w:rPr>
          <w:color w:val="000000"/>
          <w:sz w:val="24"/>
          <w:szCs w:val="20"/>
        </w:rPr>
        <w:t>中型企业、</w:t>
      </w:r>
      <w:r>
        <w:rPr>
          <w:color w:val="000000"/>
          <w:sz w:val="24"/>
          <w:szCs w:val="20"/>
        </w:rPr>
        <w:t>□</w:t>
      </w:r>
      <w:r>
        <w:rPr>
          <w:color w:val="000000"/>
          <w:sz w:val="24"/>
          <w:szCs w:val="20"/>
        </w:rPr>
        <w:t>小微企业（包含监狱企业、残疾人福利性单位）、</w:t>
      </w:r>
      <w:r>
        <w:rPr>
          <w:color w:val="000000"/>
          <w:sz w:val="24"/>
          <w:szCs w:val="20"/>
        </w:rPr>
        <w:t>□</w:t>
      </w:r>
      <w:r>
        <w:rPr>
          <w:color w:val="000000"/>
          <w:sz w:val="24"/>
          <w:szCs w:val="20"/>
        </w:rPr>
        <w:t>其他，合同金额为</w:t>
      </w:r>
      <w:r>
        <w:rPr>
          <w:sz w:val="24"/>
        </w:rPr>
        <w:t>______</w:t>
      </w:r>
      <w:r>
        <w:rPr>
          <w:color w:val="000000"/>
          <w:sz w:val="24"/>
          <w:szCs w:val="20"/>
        </w:rPr>
        <w:t>元；</w:t>
      </w:r>
    </w:p>
    <w:p w14:paraId="3DDAD2FE" w14:textId="77777777" w:rsidR="000353DC" w:rsidRDefault="0099704E">
      <w:pPr>
        <w:tabs>
          <w:tab w:val="left" w:pos="720"/>
          <w:tab w:val="left" w:pos="900"/>
        </w:tabs>
        <w:spacing w:line="360" w:lineRule="auto"/>
        <w:ind w:left="851"/>
        <w:rPr>
          <w:color w:val="000000"/>
          <w:sz w:val="24"/>
          <w:szCs w:val="20"/>
        </w:rPr>
      </w:pPr>
      <w:r>
        <w:rPr>
          <w:color w:val="000000"/>
          <w:sz w:val="24"/>
          <w:szCs w:val="20"/>
        </w:rPr>
        <w:t>（</w:t>
      </w:r>
      <w:r>
        <w:rPr>
          <w:color w:val="000000"/>
          <w:sz w:val="24"/>
          <w:szCs w:val="20"/>
        </w:rPr>
        <w:t>2</w:t>
      </w:r>
      <w:r>
        <w:rPr>
          <w:color w:val="000000"/>
          <w:sz w:val="24"/>
          <w:szCs w:val="20"/>
        </w:rPr>
        <w:t>）</w:t>
      </w:r>
      <w:r>
        <w:rPr>
          <w:sz w:val="24"/>
        </w:rPr>
        <w:t>______</w:t>
      </w:r>
      <w:r>
        <w:rPr>
          <w:color w:val="000000"/>
          <w:sz w:val="24"/>
          <w:szCs w:val="20"/>
        </w:rPr>
        <w:t>为</w:t>
      </w:r>
      <w:r>
        <w:rPr>
          <w:color w:val="000000"/>
          <w:sz w:val="24"/>
          <w:szCs w:val="20"/>
        </w:rPr>
        <w:t>□</w:t>
      </w:r>
      <w:r>
        <w:rPr>
          <w:color w:val="000000"/>
          <w:sz w:val="24"/>
          <w:szCs w:val="20"/>
        </w:rPr>
        <w:t>大型企业</w:t>
      </w:r>
      <w:r>
        <w:rPr>
          <w:color w:val="000000"/>
          <w:sz w:val="24"/>
          <w:szCs w:val="20"/>
        </w:rPr>
        <w:t>□</w:t>
      </w:r>
      <w:r>
        <w:rPr>
          <w:color w:val="000000"/>
          <w:sz w:val="24"/>
          <w:szCs w:val="20"/>
        </w:rPr>
        <w:t>中型企业、</w:t>
      </w:r>
      <w:r>
        <w:rPr>
          <w:color w:val="000000"/>
          <w:sz w:val="24"/>
          <w:szCs w:val="20"/>
        </w:rPr>
        <w:t>□</w:t>
      </w:r>
      <w:r>
        <w:rPr>
          <w:color w:val="000000"/>
          <w:sz w:val="24"/>
          <w:szCs w:val="20"/>
        </w:rPr>
        <w:t>小微企业（包含监狱企业、残疾人福利性单位）、</w:t>
      </w:r>
      <w:r>
        <w:rPr>
          <w:color w:val="000000"/>
          <w:sz w:val="24"/>
          <w:szCs w:val="20"/>
        </w:rPr>
        <w:t>□</w:t>
      </w:r>
      <w:r>
        <w:rPr>
          <w:color w:val="000000"/>
          <w:sz w:val="24"/>
          <w:szCs w:val="20"/>
        </w:rPr>
        <w:t>其他，合同金额为</w:t>
      </w:r>
      <w:r>
        <w:rPr>
          <w:sz w:val="24"/>
        </w:rPr>
        <w:t>______</w:t>
      </w:r>
      <w:r>
        <w:rPr>
          <w:color w:val="000000"/>
          <w:sz w:val="24"/>
          <w:szCs w:val="20"/>
        </w:rPr>
        <w:t>元；</w:t>
      </w:r>
    </w:p>
    <w:p w14:paraId="0EDD2EA5" w14:textId="77777777" w:rsidR="000353DC" w:rsidRDefault="0099704E">
      <w:pPr>
        <w:tabs>
          <w:tab w:val="left" w:pos="720"/>
          <w:tab w:val="left" w:pos="900"/>
        </w:tabs>
        <w:spacing w:line="360" w:lineRule="auto"/>
        <w:ind w:left="851"/>
        <w:rPr>
          <w:color w:val="000000"/>
          <w:sz w:val="24"/>
          <w:szCs w:val="20"/>
        </w:rPr>
      </w:pPr>
      <w:r>
        <w:rPr>
          <w:color w:val="000000"/>
          <w:sz w:val="24"/>
          <w:szCs w:val="20"/>
        </w:rPr>
        <w:t>（</w:t>
      </w:r>
      <w:r>
        <w:rPr>
          <w:color w:val="000000"/>
          <w:sz w:val="24"/>
          <w:szCs w:val="20"/>
        </w:rPr>
        <w:t>…</w:t>
      </w:r>
      <w:r>
        <w:rPr>
          <w:color w:val="000000"/>
          <w:sz w:val="24"/>
          <w:szCs w:val="20"/>
        </w:rPr>
        <w:t>）</w:t>
      </w:r>
      <w:r>
        <w:rPr>
          <w:sz w:val="24"/>
        </w:rPr>
        <w:t>______</w:t>
      </w:r>
      <w:r>
        <w:rPr>
          <w:color w:val="000000"/>
          <w:sz w:val="24"/>
          <w:szCs w:val="20"/>
        </w:rPr>
        <w:t>为</w:t>
      </w:r>
      <w:r>
        <w:rPr>
          <w:color w:val="000000"/>
          <w:sz w:val="24"/>
          <w:szCs w:val="20"/>
        </w:rPr>
        <w:t>□</w:t>
      </w:r>
      <w:r>
        <w:rPr>
          <w:color w:val="000000"/>
          <w:sz w:val="24"/>
          <w:szCs w:val="20"/>
        </w:rPr>
        <w:t>大型企业</w:t>
      </w:r>
      <w:r>
        <w:rPr>
          <w:color w:val="000000"/>
          <w:sz w:val="24"/>
          <w:szCs w:val="20"/>
        </w:rPr>
        <w:t>□</w:t>
      </w:r>
      <w:r>
        <w:rPr>
          <w:color w:val="000000"/>
          <w:sz w:val="24"/>
          <w:szCs w:val="20"/>
        </w:rPr>
        <w:t>中型企业、</w:t>
      </w:r>
      <w:r>
        <w:rPr>
          <w:color w:val="000000"/>
          <w:sz w:val="24"/>
          <w:szCs w:val="20"/>
        </w:rPr>
        <w:t>□</w:t>
      </w:r>
      <w:r>
        <w:rPr>
          <w:color w:val="000000"/>
          <w:sz w:val="24"/>
          <w:szCs w:val="20"/>
        </w:rPr>
        <w:t>小微企业（包含监狱企业、残疾人福利性单位）、</w:t>
      </w:r>
      <w:r>
        <w:rPr>
          <w:color w:val="000000"/>
          <w:sz w:val="24"/>
          <w:szCs w:val="20"/>
        </w:rPr>
        <w:t>□</w:t>
      </w:r>
      <w:r>
        <w:rPr>
          <w:color w:val="000000"/>
          <w:sz w:val="24"/>
          <w:szCs w:val="20"/>
        </w:rPr>
        <w:t>其他，合同金额为</w:t>
      </w:r>
      <w:r>
        <w:rPr>
          <w:sz w:val="24"/>
        </w:rPr>
        <w:t>______</w:t>
      </w:r>
      <w:r>
        <w:rPr>
          <w:color w:val="000000"/>
          <w:sz w:val="24"/>
          <w:szCs w:val="20"/>
        </w:rPr>
        <w:t>元。</w:t>
      </w:r>
    </w:p>
    <w:p w14:paraId="565337A6" w14:textId="77777777" w:rsidR="000353DC" w:rsidRDefault="0099704E">
      <w:pPr>
        <w:numPr>
          <w:ilvl w:val="0"/>
          <w:numId w:val="17"/>
        </w:numPr>
        <w:tabs>
          <w:tab w:val="left" w:pos="993"/>
        </w:tabs>
        <w:spacing w:line="360" w:lineRule="auto"/>
        <w:rPr>
          <w:bCs/>
          <w:color w:val="000000"/>
          <w:sz w:val="24"/>
        </w:rPr>
      </w:pPr>
      <w:r>
        <w:rPr>
          <w:color w:val="000000"/>
          <w:sz w:val="24"/>
          <w:szCs w:val="20"/>
        </w:rPr>
        <w:t>以联合体形</w:t>
      </w:r>
      <w:proofErr w:type="gramStart"/>
      <w:r>
        <w:rPr>
          <w:color w:val="000000"/>
          <w:sz w:val="24"/>
          <w:szCs w:val="20"/>
        </w:rPr>
        <w:t>式参加</w:t>
      </w:r>
      <w:proofErr w:type="gramEnd"/>
      <w:r>
        <w:rPr>
          <w:color w:val="000000"/>
          <w:sz w:val="24"/>
          <w:szCs w:val="20"/>
        </w:rPr>
        <w:t>政府采购活动的，联合体各方不得再单独参加或者与其</w:t>
      </w:r>
      <w:proofErr w:type="gramStart"/>
      <w:r>
        <w:rPr>
          <w:color w:val="000000"/>
          <w:sz w:val="24"/>
          <w:szCs w:val="20"/>
        </w:rPr>
        <w:t>他供应</w:t>
      </w:r>
      <w:proofErr w:type="gramEnd"/>
      <w:r>
        <w:rPr>
          <w:color w:val="000000"/>
          <w:sz w:val="24"/>
          <w:szCs w:val="20"/>
        </w:rPr>
        <w:t>商另外组成联合体参加同一合同项下的政府采购活动。</w:t>
      </w:r>
    </w:p>
    <w:p w14:paraId="518AAEA0" w14:textId="77777777" w:rsidR="000353DC" w:rsidRDefault="0099704E">
      <w:pPr>
        <w:numPr>
          <w:ilvl w:val="0"/>
          <w:numId w:val="17"/>
        </w:numPr>
        <w:spacing w:line="360" w:lineRule="auto"/>
        <w:rPr>
          <w:bCs/>
          <w:color w:val="000000"/>
          <w:sz w:val="24"/>
        </w:rPr>
      </w:pPr>
      <w:r>
        <w:rPr>
          <w:bCs/>
          <w:color w:val="000000"/>
          <w:sz w:val="24"/>
        </w:rPr>
        <w:t>其他约定（如有）</w:t>
      </w:r>
      <w:r w:rsidR="000223DF">
        <w:rPr>
          <w:bCs/>
          <w:color w:val="000000"/>
          <w:sz w:val="24"/>
        </w:rPr>
        <w:t>:</w:t>
      </w:r>
      <w:r>
        <w:rPr>
          <w:sz w:val="24"/>
        </w:rPr>
        <w:t>______</w:t>
      </w:r>
      <w:r>
        <w:rPr>
          <w:sz w:val="24"/>
        </w:rPr>
        <w:t>。</w:t>
      </w:r>
    </w:p>
    <w:p w14:paraId="505A095D" w14:textId="77777777" w:rsidR="000353DC" w:rsidRDefault="0099704E">
      <w:pPr>
        <w:tabs>
          <w:tab w:val="left" w:pos="780"/>
        </w:tabs>
        <w:spacing w:line="360" w:lineRule="auto"/>
        <w:ind w:left="180" w:firstLineChars="200" w:firstLine="480"/>
        <w:rPr>
          <w:color w:val="000000"/>
          <w:sz w:val="24"/>
        </w:rPr>
      </w:pPr>
      <w:r>
        <w:rPr>
          <w:bCs/>
          <w:color w:val="000000"/>
          <w:sz w:val="24"/>
        </w:rPr>
        <w:t>本协议自各方盖章后生效，采购合同履行完毕后自动失效。如未成交，本协议自动终止。</w:t>
      </w:r>
      <w:r>
        <w:rPr>
          <w:color w:val="000000"/>
          <w:sz w:val="24"/>
        </w:rPr>
        <w:br w:type="page"/>
      </w:r>
    </w:p>
    <w:p w14:paraId="29261B70" w14:textId="77777777" w:rsidR="000353DC" w:rsidRDefault="0099704E">
      <w:pPr>
        <w:spacing w:line="360" w:lineRule="auto"/>
        <w:ind w:firstLine="471"/>
        <w:rPr>
          <w:color w:val="000000"/>
          <w:sz w:val="24"/>
        </w:rPr>
      </w:pPr>
      <w:r>
        <w:rPr>
          <w:color w:val="000000"/>
          <w:sz w:val="24"/>
        </w:rPr>
        <w:t>联合体牵头人名称</w:t>
      </w:r>
      <w:r w:rsidR="000223DF">
        <w:rPr>
          <w:color w:val="000000"/>
          <w:sz w:val="24"/>
        </w:rPr>
        <w:t>:</w:t>
      </w:r>
      <w:r>
        <w:rPr>
          <w:color w:val="000000"/>
          <w:sz w:val="24"/>
          <w:szCs w:val="20"/>
        </w:rPr>
        <w:t>______</w:t>
      </w:r>
      <w:r>
        <w:rPr>
          <w:color w:val="000000"/>
          <w:sz w:val="24"/>
        </w:rPr>
        <w:tab/>
      </w:r>
      <w:r>
        <w:rPr>
          <w:color w:val="000000"/>
          <w:sz w:val="24"/>
        </w:rPr>
        <w:tab/>
      </w:r>
      <w:r>
        <w:rPr>
          <w:color w:val="000000"/>
          <w:sz w:val="24"/>
        </w:rPr>
        <w:tab/>
      </w:r>
      <w:r>
        <w:rPr>
          <w:color w:val="000000"/>
          <w:sz w:val="24"/>
        </w:rPr>
        <w:tab/>
      </w:r>
      <w:r>
        <w:rPr>
          <w:color w:val="000000"/>
          <w:sz w:val="24"/>
        </w:rPr>
        <w:tab/>
        <w:t xml:space="preserve"> </w:t>
      </w:r>
      <w:r>
        <w:rPr>
          <w:color w:val="000000"/>
          <w:sz w:val="24"/>
        </w:rPr>
        <w:t>联合体成员名称</w:t>
      </w:r>
      <w:r w:rsidR="000223DF">
        <w:rPr>
          <w:color w:val="000000"/>
          <w:sz w:val="24"/>
        </w:rPr>
        <w:t>:</w:t>
      </w:r>
      <w:r>
        <w:rPr>
          <w:color w:val="000000"/>
          <w:sz w:val="24"/>
          <w:szCs w:val="20"/>
        </w:rPr>
        <w:t>______</w:t>
      </w:r>
    </w:p>
    <w:p w14:paraId="35F76BAF" w14:textId="77777777" w:rsidR="000353DC" w:rsidRDefault="0099704E">
      <w:pPr>
        <w:spacing w:line="360" w:lineRule="auto"/>
        <w:ind w:firstLine="471"/>
        <w:rPr>
          <w:color w:val="000000"/>
          <w:sz w:val="24"/>
        </w:rPr>
      </w:pPr>
      <w:r>
        <w:rPr>
          <w:color w:val="000000"/>
          <w:sz w:val="24"/>
        </w:rPr>
        <w:t>盖章</w:t>
      </w:r>
      <w:r w:rsidR="000223DF">
        <w:rPr>
          <w:color w:val="000000"/>
          <w:sz w:val="24"/>
        </w:rPr>
        <w:t>:</w:t>
      </w:r>
      <w:r>
        <w:rPr>
          <w:color w:val="000000"/>
          <w:sz w:val="24"/>
          <w:szCs w:val="20"/>
        </w:rPr>
        <w:t>______</w:t>
      </w:r>
      <w:r>
        <w:rPr>
          <w:color w:val="000000"/>
          <w:sz w:val="24"/>
        </w:rPr>
        <w:t xml:space="preserve">                           </w:t>
      </w:r>
      <w:r>
        <w:rPr>
          <w:color w:val="000000"/>
          <w:sz w:val="24"/>
        </w:rPr>
        <w:t>盖章</w:t>
      </w:r>
      <w:r w:rsidR="000223DF">
        <w:rPr>
          <w:color w:val="000000"/>
          <w:sz w:val="24"/>
        </w:rPr>
        <w:t>:</w:t>
      </w:r>
      <w:r>
        <w:rPr>
          <w:color w:val="000000"/>
          <w:sz w:val="24"/>
          <w:szCs w:val="20"/>
        </w:rPr>
        <w:t>______</w:t>
      </w:r>
    </w:p>
    <w:p w14:paraId="6FEAE3CD" w14:textId="77777777" w:rsidR="000353DC" w:rsidRDefault="000353DC">
      <w:pPr>
        <w:spacing w:line="360" w:lineRule="auto"/>
        <w:ind w:firstLine="471"/>
        <w:rPr>
          <w:color w:val="000000"/>
          <w:sz w:val="24"/>
        </w:rPr>
      </w:pPr>
    </w:p>
    <w:p w14:paraId="21321767" w14:textId="77777777" w:rsidR="000353DC" w:rsidRDefault="000353DC">
      <w:pPr>
        <w:spacing w:line="360" w:lineRule="auto"/>
        <w:ind w:firstLine="471"/>
        <w:rPr>
          <w:color w:val="000000"/>
          <w:sz w:val="24"/>
        </w:rPr>
      </w:pPr>
    </w:p>
    <w:p w14:paraId="19B87B80" w14:textId="77777777" w:rsidR="000353DC" w:rsidRDefault="0099704E">
      <w:pPr>
        <w:spacing w:line="360" w:lineRule="auto"/>
        <w:ind w:firstLine="471"/>
        <w:rPr>
          <w:color w:val="000000"/>
          <w:sz w:val="24"/>
        </w:rPr>
      </w:pPr>
      <w:r>
        <w:rPr>
          <w:color w:val="000000"/>
          <w:sz w:val="24"/>
        </w:rPr>
        <w:t>联合体成员名称</w:t>
      </w:r>
      <w:r w:rsidR="000223DF">
        <w:rPr>
          <w:color w:val="000000"/>
          <w:sz w:val="24"/>
        </w:rPr>
        <w:t>:</w:t>
      </w:r>
      <w:r>
        <w:rPr>
          <w:color w:val="000000"/>
          <w:sz w:val="24"/>
          <w:szCs w:val="20"/>
        </w:rPr>
        <w:t>______</w:t>
      </w:r>
    </w:p>
    <w:p w14:paraId="55669000" w14:textId="77777777" w:rsidR="000353DC" w:rsidRDefault="0099704E">
      <w:pPr>
        <w:widowControl/>
        <w:ind w:firstLineChars="200" w:firstLine="480"/>
        <w:jc w:val="left"/>
        <w:rPr>
          <w:color w:val="000000"/>
          <w:sz w:val="24"/>
        </w:rPr>
      </w:pPr>
      <w:r>
        <w:rPr>
          <w:color w:val="000000"/>
          <w:sz w:val="24"/>
        </w:rPr>
        <w:t>盖章</w:t>
      </w:r>
      <w:r w:rsidR="000223DF">
        <w:rPr>
          <w:color w:val="000000"/>
          <w:sz w:val="24"/>
        </w:rPr>
        <w:t>:</w:t>
      </w:r>
      <w:r>
        <w:rPr>
          <w:color w:val="000000"/>
          <w:sz w:val="24"/>
          <w:szCs w:val="20"/>
        </w:rPr>
        <w:t>______</w:t>
      </w:r>
      <w:r>
        <w:rPr>
          <w:color w:val="000000"/>
          <w:sz w:val="24"/>
        </w:rPr>
        <w:t xml:space="preserve">         </w:t>
      </w:r>
    </w:p>
    <w:p w14:paraId="5AAF3A2C" w14:textId="77777777" w:rsidR="000353DC" w:rsidRDefault="000353DC">
      <w:pPr>
        <w:spacing w:line="360" w:lineRule="auto"/>
        <w:ind w:left="480"/>
        <w:jc w:val="right"/>
        <w:rPr>
          <w:color w:val="000000"/>
          <w:sz w:val="24"/>
        </w:rPr>
      </w:pPr>
    </w:p>
    <w:p w14:paraId="0F579296" w14:textId="77777777" w:rsidR="000353DC" w:rsidRDefault="0099704E">
      <w:pPr>
        <w:spacing w:line="360" w:lineRule="auto"/>
        <w:ind w:left="480"/>
        <w:jc w:val="right"/>
        <w:rPr>
          <w:color w:val="000000"/>
          <w:sz w:val="24"/>
        </w:rPr>
      </w:pPr>
      <w:r>
        <w:rPr>
          <w:color w:val="000000"/>
          <w:sz w:val="24"/>
          <w:szCs w:val="20"/>
        </w:rPr>
        <w:t>日期</w:t>
      </w:r>
      <w:r w:rsidR="000223DF">
        <w:rPr>
          <w:color w:val="000000"/>
          <w:sz w:val="24"/>
          <w:szCs w:val="20"/>
        </w:rPr>
        <w:t>:</w:t>
      </w:r>
      <w:r>
        <w:rPr>
          <w:sz w:val="24"/>
        </w:rPr>
        <w:t>______</w:t>
      </w:r>
      <w:r>
        <w:rPr>
          <w:color w:val="000000"/>
          <w:sz w:val="24"/>
          <w:szCs w:val="20"/>
        </w:rPr>
        <w:t>年</w:t>
      </w:r>
      <w:r>
        <w:rPr>
          <w:sz w:val="24"/>
        </w:rPr>
        <w:t>______</w:t>
      </w:r>
      <w:r>
        <w:rPr>
          <w:color w:val="000000"/>
          <w:sz w:val="24"/>
          <w:szCs w:val="20"/>
        </w:rPr>
        <w:t>月</w:t>
      </w:r>
      <w:r>
        <w:rPr>
          <w:sz w:val="24"/>
        </w:rPr>
        <w:t>______</w:t>
      </w:r>
      <w:r>
        <w:rPr>
          <w:color w:val="000000"/>
          <w:sz w:val="24"/>
          <w:szCs w:val="20"/>
        </w:rPr>
        <w:t>日</w:t>
      </w:r>
    </w:p>
    <w:p w14:paraId="2D9F4DD9" w14:textId="77777777" w:rsidR="000353DC" w:rsidRDefault="000353DC">
      <w:pPr>
        <w:spacing w:line="360" w:lineRule="auto"/>
        <w:ind w:left="480"/>
        <w:jc w:val="right"/>
        <w:rPr>
          <w:b/>
          <w:color w:val="000000"/>
          <w:sz w:val="24"/>
        </w:rPr>
      </w:pPr>
    </w:p>
    <w:p w14:paraId="537A5100" w14:textId="77777777" w:rsidR="000353DC" w:rsidRDefault="000353DC">
      <w:pPr>
        <w:tabs>
          <w:tab w:val="left" w:pos="8280"/>
        </w:tabs>
        <w:spacing w:line="360" w:lineRule="auto"/>
        <w:ind w:firstLine="480"/>
        <w:rPr>
          <w:color w:val="000000"/>
          <w:sz w:val="24"/>
        </w:rPr>
      </w:pPr>
    </w:p>
    <w:p w14:paraId="16825EAB" w14:textId="77777777" w:rsidR="000353DC" w:rsidRDefault="000353DC">
      <w:pPr>
        <w:tabs>
          <w:tab w:val="left" w:pos="8280"/>
        </w:tabs>
        <w:spacing w:line="360" w:lineRule="auto"/>
        <w:ind w:firstLine="480"/>
        <w:rPr>
          <w:color w:val="000000"/>
          <w:sz w:val="24"/>
        </w:rPr>
      </w:pPr>
    </w:p>
    <w:p w14:paraId="22768EA7" w14:textId="77777777" w:rsidR="000353DC" w:rsidRDefault="0099704E">
      <w:pPr>
        <w:spacing w:line="360" w:lineRule="auto"/>
        <w:ind w:leftChars="228" w:left="719" w:hangingChars="100" w:hanging="240"/>
        <w:rPr>
          <w:color w:val="000000"/>
          <w:sz w:val="24"/>
        </w:rPr>
      </w:pPr>
      <w:r>
        <w:rPr>
          <w:color w:val="000000"/>
          <w:sz w:val="24"/>
        </w:rPr>
        <w:t>注</w:t>
      </w:r>
      <w:r w:rsidR="000223DF">
        <w:rPr>
          <w:color w:val="000000"/>
          <w:sz w:val="24"/>
        </w:rPr>
        <w:t>:</w:t>
      </w:r>
    </w:p>
    <w:p w14:paraId="394B6FEA" w14:textId="77777777" w:rsidR="000353DC" w:rsidRDefault="0099704E">
      <w:pPr>
        <w:spacing w:line="360" w:lineRule="auto"/>
        <w:ind w:leftChars="228" w:left="719" w:hangingChars="100" w:hanging="240"/>
        <w:rPr>
          <w:color w:val="000000"/>
          <w:sz w:val="24"/>
        </w:rPr>
      </w:pPr>
      <w:r>
        <w:rPr>
          <w:color w:val="000000"/>
          <w:sz w:val="24"/>
        </w:rPr>
        <w:t xml:space="preserve">1. </w:t>
      </w:r>
      <w:r>
        <w:rPr>
          <w:color w:val="000000"/>
          <w:sz w:val="24"/>
        </w:rPr>
        <w:t>如本项目（包）接受供应商以联合体形</w:t>
      </w:r>
      <w:proofErr w:type="gramStart"/>
      <w:r>
        <w:rPr>
          <w:color w:val="000000"/>
          <w:sz w:val="24"/>
        </w:rPr>
        <w:t>式参加</w:t>
      </w:r>
      <w:proofErr w:type="gramEnd"/>
      <w:r>
        <w:rPr>
          <w:color w:val="000000"/>
          <w:sz w:val="24"/>
        </w:rPr>
        <w:t>采购活动，且供应商以联合体形</w:t>
      </w:r>
      <w:proofErr w:type="gramStart"/>
      <w:r>
        <w:rPr>
          <w:color w:val="000000"/>
          <w:sz w:val="24"/>
        </w:rPr>
        <w:t>式参与</w:t>
      </w:r>
      <w:proofErr w:type="gramEnd"/>
      <w:r>
        <w:rPr>
          <w:color w:val="000000"/>
          <w:sz w:val="24"/>
        </w:rPr>
        <w:t>时，须提供《联合协议》，否则</w:t>
      </w:r>
      <w:r>
        <w:rPr>
          <w:b/>
          <w:color w:val="000000"/>
          <w:sz w:val="24"/>
        </w:rPr>
        <w:t>响应无效</w:t>
      </w:r>
      <w:r>
        <w:rPr>
          <w:color w:val="000000"/>
          <w:sz w:val="24"/>
        </w:rPr>
        <w:t>。</w:t>
      </w:r>
    </w:p>
    <w:p w14:paraId="1E113648" w14:textId="77777777" w:rsidR="000353DC" w:rsidRDefault="0099704E">
      <w:pPr>
        <w:spacing w:line="360" w:lineRule="auto"/>
        <w:ind w:leftChars="228" w:left="719" w:hangingChars="100" w:hanging="240"/>
        <w:rPr>
          <w:color w:val="000000"/>
          <w:sz w:val="24"/>
        </w:rPr>
      </w:pPr>
      <w:r>
        <w:rPr>
          <w:color w:val="000000"/>
          <w:sz w:val="24"/>
        </w:rPr>
        <w:t xml:space="preserve">2. </w:t>
      </w:r>
      <w:r>
        <w:rPr>
          <w:color w:val="000000"/>
          <w:sz w:val="24"/>
        </w:rPr>
        <w:t>联合体各方成员</w:t>
      </w:r>
      <w:r>
        <w:rPr>
          <w:rFonts w:hint="eastAsia"/>
          <w:color w:val="000000"/>
          <w:sz w:val="24"/>
        </w:rPr>
        <w:t>须</w:t>
      </w:r>
      <w:r>
        <w:rPr>
          <w:color w:val="000000"/>
          <w:sz w:val="24"/>
        </w:rPr>
        <w:t>在本协议上共同盖章。</w:t>
      </w:r>
    </w:p>
    <w:p w14:paraId="155C2C92" w14:textId="77777777" w:rsidR="000353DC" w:rsidRDefault="0099704E">
      <w:pPr>
        <w:widowControl/>
        <w:jc w:val="left"/>
        <w:rPr>
          <w:sz w:val="24"/>
        </w:rPr>
      </w:pPr>
      <w:r>
        <w:rPr>
          <w:sz w:val="24"/>
        </w:rPr>
        <w:br w:type="page"/>
      </w:r>
    </w:p>
    <w:p w14:paraId="0C268A4D" w14:textId="77777777" w:rsidR="000353DC" w:rsidRDefault="0099704E">
      <w:pPr>
        <w:spacing w:line="360" w:lineRule="auto"/>
        <w:outlineLvl w:val="2"/>
        <w:rPr>
          <w:sz w:val="24"/>
          <w:szCs w:val="20"/>
        </w:rPr>
      </w:pPr>
      <w:r>
        <w:rPr>
          <w:color w:val="000000"/>
          <w:sz w:val="24"/>
          <w:szCs w:val="20"/>
        </w:rPr>
        <w:t xml:space="preserve">3-2 </w:t>
      </w:r>
      <w:r>
        <w:rPr>
          <w:color w:val="000000"/>
          <w:sz w:val="24"/>
          <w:szCs w:val="20"/>
        </w:rPr>
        <w:t>其他</w:t>
      </w:r>
      <w:r>
        <w:rPr>
          <w:sz w:val="24"/>
          <w:szCs w:val="20"/>
        </w:rPr>
        <w:t>特定资格要求</w:t>
      </w:r>
    </w:p>
    <w:p w14:paraId="3D94545C" w14:textId="77777777" w:rsidR="000353DC" w:rsidRDefault="000353DC">
      <w:pPr>
        <w:tabs>
          <w:tab w:val="left" w:pos="5580"/>
        </w:tabs>
        <w:spacing w:line="360" w:lineRule="auto"/>
        <w:rPr>
          <w:sz w:val="24"/>
        </w:rPr>
      </w:pPr>
    </w:p>
    <w:p w14:paraId="7E752396" w14:textId="77777777" w:rsidR="000353DC" w:rsidRDefault="0099704E">
      <w:pPr>
        <w:widowControl/>
        <w:jc w:val="left"/>
        <w:rPr>
          <w:sz w:val="24"/>
          <w:szCs w:val="20"/>
        </w:rPr>
      </w:pPr>
      <w:r>
        <w:rPr>
          <w:sz w:val="24"/>
          <w:szCs w:val="20"/>
        </w:rPr>
        <w:br w:type="page"/>
      </w:r>
    </w:p>
    <w:p w14:paraId="6EE32D59" w14:textId="77777777" w:rsidR="000353DC" w:rsidRDefault="0099704E">
      <w:pPr>
        <w:tabs>
          <w:tab w:val="left" w:pos="360"/>
        </w:tabs>
        <w:snapToGrid w:val="0"/>
        <w:spacing w:line="360" w:lineRule="auto"/>
        <w:outlineLvl w:val="1"/>
        <w:rPr>
          <w:sz w:val="24"/>
        </w:rPr>
      </w:pPr>
      <w:r>
        <w:rPr>
          <w:sz w:val="24"/>
        </w:rPr>
        <w:t xml:space="preserve">4 </w:t>
      </w:r>
      <w:r>
        <w:rPr>
          <w:sz w:val="24"/>
        </w:rPr>
        <w:t>磋商保证金凭证</w:t>
      </w:r>
      <w:r>
        <w:rPr>
          <w:sz w:val="24"/>
        </w:rPr>
        <w:t>/</w:t>
      </w:r>
      <w:r>
        <w:rPr>
          <w:sz w:val="24"/>
        </w:rPr>
        <w:t>交款单据电子件</w:t>
      </w:r>
    </w:p>
    <w:p w14:paraId="1C4F92EA" w14:textId="77777777" w:rsidR="000353DC" w:rsidRDefault="0099704E">
      <w:pPr>
        <w:widowControl/>
        <w:jc w:val="left"/>
        <w:rPr>
          <w:kern w:val="0"/>
          <w:sz w:val="24"/>
          <w:szCs w:val="20"/>
        </w:rPr>
      </w:pPr>
      <w:r>
        <w:rPr>
          <w:b/>
          <w:sz w:val="24"/>
        </w:rPr>
        <w:br w:type="page"/>
      </w:r>
    </w:p>
    <w:p w14:paraId="33C3DDEB" w14:textId="77777777" w:rsidR="000353DC" w:rsidRDefault="0099704E">
      <w:pPr>
        <w:tabs>
          <w:tab w:val="left" w:pos="360"/>
        </w:tabs>
        <w:snapToGrid w:val="0"/>
        <w:spacing w:line="360" w:lineRule="auto"/>
        <w:outlineLvl w:val="1"/>
        <w:rPr>
          <w:sz w:val="24"/>
        </w:rPr>
      </w:pPr>
      <w:bookmarkStart w:id="2446" w:name="_Hlt520350918"/>
      <w:bookmarkStart w:id="2447" w:name="_Hlt520274407"/>
      <w:bookmarkStart w:id="2448" w:name="_Hlt520273711"/>
      <w:bookmarkStart w:id="2449" w:name="_Hlt520343000"/>
      <w:bookmarkStart w:id="2450" w:name="_Hlt520355504"/>
      <w:bookmarkStart w:id="2451" w:name="_Hlt520274393"/>
      <w:bookmarkStart w:id="2452" w:name="_Hlt520274121"/>
      <w:bookmarkStart w:id="2453" w:name="_Hlt520274065"/>
      <w:bookmarkStart w:id="2454" w:name="_Hlt520343392"/>
      <w:bookmarkStart w:id="2455" w:name="_Hlt520271212"/>
      <w:bookmarkStart w:id="2456" w:name="_Toc480942349"/>
      <w:bookmarkStart w:id="2457" w:name="_Ref467988698"/>
      <w:bookmarkStart w:id="2458" w:name="_Toc150774761"/>
      <w:bookmarkStart w:id="2459" w:name="_Toc226309800"/>
      <w:bookmarkStart w:id="2460" w:name="_Toc226965746"/>
      <w:bookmarkStart w:id="2461" w:name="_Toc142311058"/>
      <w:bookmarkStart w:id="2462" w:name="_Toc520356217"/>
      <w:bookmarkStart w:id="2463" w:name="_Toc226965829"/>
      <w:bookmarkStart w:id="2464" w:name="_Toc195842921"/>
      <w:bookmarkStart w:id="2465" w:name="_Toc226337252"/>
      <w:bookmarkStart w:id="2466" w:name="_Toc150480794"/>
      <w:bookmarkStart w:id="2467" w:name="_Toc127151556"/>
      <w:bookmarkEnd w:id="2446"/>
      <w:bookmarkEnd w:id="2447"/>
      <w:bookmarkEnd w:id="2448"/>
      <w:bookmarkEnd w:id="2449"/>
      <w:bookmarkEnd w:id="2450"/>
      <w:bookmarkEnd w:id="2451"/>
      <w:bookmarkEnd w:id="2452"/>
      <w:bookmarkEnd w:id="2453"/>
      <w:bookmarkEnd w:id="2454"/>
      <w:bookmarkEnd w:id="2455"/>
      <w:r>
        <w:rPr>
          <w:sz w:val="24"/>
        </w:rPr>
        <w:t xml:space="preserve">5  </w:t>
      </w:r>
      <w:bookmarkEnd w:id="2456"/>
      <w:bookmarkEnd w:id="2457"/>
      <w:r>
        <w:rPr>
          <w:sz w:val="24"/>
        </w:rPr>
        <w:t>响应书</w:t>
      </w:r>
      <w:bookmarkEnd w:id="2458"/>
      <w:bookmarkEnd w:id="2459"/>
      <w:bookmarkEnd w:id="2460"/>
      <w:bookmarkEnd w:id="2461"/>
      <w:bookmarkEnd w:id="2462"/>
      <w:bookmarkEnd w:id="2463"/>
      <w:bookmarkEnd w:id="2464"/>
      <w:bookmarkEnd w:id="2465"/>
      <w:bookmarkEnd w:id="2466"/>
      <w:bookmarkEnd w:id="2467"/>
      <w:r>
        <w:rPr>
          <w:sz w:val="24"/>
        </w:rPr>
        <w:t>（实质性格式）</w:t>
      </w:r>
    </w:p>
    <w:p w14:paraId="7C256213" w14:textId="77777777" w:rsidR="000353DC" w:rsidRDefault="000353DC">
      <w:pPr>
        <w:tabs>
          <w:tab w:val="left" w:pos="5580"/>
        </w:tabs>
        <w:spacing w:line="360" w:lineRule="auto"/>
        <w:rPr>
          <w:color w:val="000000"/>
          <w:sz w:val="24"/>
        </w:rPr>
      </w:pPr>
    </w:p>
    <w:p w14:paraId="41306DB6" w14:textId="77777777" w:rsidR="000353DC" w:rsidRDefault="0099704E">
      <w:pPr>
        <w:spacing w:line="360" w:lineRule="auto"/>
        <w:jc w:val="center"/>
        <w:rPr>
          <w:b/>
          <w:color w:val="000000"/>
          <w:sz w:val="36"/>
          <w:szCs w:val="36"/>
        </w:rPr>
      </w:pPr>
      <w:r>
        <w:rPr>
          <w:b/>
          <w:color w:val="000000"/>
          <w:sz w:val="36"/>
          <w:szCs w:val="36"/>
        </w:rPr>
        <w:t>响应书</w:t>
      </w:r>
    </w:p>
    <w:p w14:paraId="79EDADDD" w14:textId="77777777" w:rsidR="000353DC" w:rsidRDefault="0099704E">
      <w:pPr>
        <w:tabs>
          <w:tab w:val="left" w:pos="5580"/>
        </w:tabs>
        <w:spacing w:line="360" w:lineRule="auto"/>
        <w:rPr>
          <w:color w:val="000000"/>
          <w:sz w:val="24"/>
        </w:rPr>
      </w:pPr>
      <w:r>
        <w:rPr>
          <w:color w:val="000000"/>
          <w:sz w:val="24"/>
        </w:rPr>
        <w:t>致</w:t>
      </w:r>
      <w:r w:rsidR="000223DF">
        <w:rPr>
          <w:color w:val="000000"/>
          <w:sz w:val="24"/>
        </w:rPr>
        <w:t>:</w:t>
      </w:r>
      <w:r>
        <w:rPr>
          <w:color w:val="000000"/>
          <w:sz w:val="24"/>
          <w:u w:val="single"/>
        </w:rPr>
        <w:t>（采购人或采购代理机构）</w:t>
      </w:r>
    </w:p>
    <w:p w14:paraId="2E33F3D1" w14:textId="77777777" w:rsidR="000353DC" w:rsidRDefault="000353DC">
      <w:pPr>
        <w:tabs>
          <w:tab w:val="left" w:pos="5580"/>
        </w:tabs>
        <w:spacing w:line="360" w:lineRule="auto"/>
        <w:rPr>
          <w:color w:val="000000"/>
          <w:sz w:val="24"/>
          <w:szCs w:val="20"/>
        </w:rPr>
      </w:pPr>
    </w:p>
    <w:p w14:paraId="1A1D6E92" w14:textId="77777777" w:rsidR="000353DC" w:rsidRDefault="0099704E">
      <w:pPr>
        <w:tabs>
          <w:tab w:val="left" w:pos="5580"/>
        </w:tabs>
        <w:spacing w:line="360" w:lineRule="auto"/>
        <w:ind w:firstLine="408"/>
        <w:rPr>
          <w:color w:val="000000"/>
          <w:sz w:val="24"/>
          <w:szCs w:val="20"/>
        </w:rPr>
      </w:pPr>
      <w:r>
        <w:rPr>
          <w:color w:val="000000"/>
          <w:sz w:val="24"/>
          <w:szCs w:val="20"/>
        </w:rPr>
        <w:t>我方参加你方就</w:t>
      </w:r>
      <w:r>
        <w:rPr>
          <w:sz w:val="24"/>
        </w:rPr>
        <w:t>______</w:t>
      </w:r>
      <w:r>
        <w:rPr>
          <w:color w:val="000000"/>
          <w:sz w:val="24"/>
          <w:szCs w:val="20"/>
        </w:rPr>
        <w:t>（项目名称，项目编号</w:t>
      </w:r>
      <w:r>
        <w:rPr>
          <w:color w:val="000000"/>
          <w:sz w:val="24"/>
          <w:szCs w:val="20"/>
        </w:rPr>
        <w:t>/</w:t>
      </w:r>
      <w:r>
        <w:rPr>
          <w:color w:val="000000"/>
          <w:sz w:val="24"/>
          <w:szCs w:val="20"/>
        </w:rPr>
        <w:t>包号）组织的采购活动，并对此项目进行磋商。</w:t>
      </w:r>
    </w:p>
    <w:p w14:paraId="7627A21D" w14:textId="77777777" w:rsidR="000353DC" w:rsidRDefault="0099704E">
      <w:pPr>
        <w:tabs>
          <w:tab w:val="left" w:pos="5580"/>
        </w:tabs>
        <w:spacing w:line="360" w:lineRule="auto"/>
        <w:ind w:firstLine="408"/>
        <w:rPr>
          <w:color w:val="000000"/>
          <w:sz w:val="24"/>
          <w:szCs w:val="20"/>
        </w:rPr>
      </w:pPr>
      <w:r>
        <w:rPr>
          <w:color w:val="000000"/>
          <w:sz w:val="24"/>
          <w:szCs w:val="20"/>
        </w:rPr>
        <w:t xml:space="preserve">1. </w:t>
      </w:r>
      <w:r>
        <w:rPr>
          <w:color w:val="000000"/>
          <w:sz w:val="24"/>
          <w:szCs w:val="20"/>
        </w:rPr>
        <w:t>我方</w:t>
      </w:r>
      <w:r>
        <w:rPr>
          <w:color w:val="000000"/>
          <w:sz w:val="24"/>
        </w:rPr>
        <w:t>已详细审查全部竞争性磋商文件</w:t>
      </w:r>
      <w:r>
        <w:rPr>
          <w:color w:val="000000"/>
          <w:sz w:val="24"/>
          <w:szCs w:val="20"/>
        </w:rPr>
        <w:t>，自愿参与磋商并承诺如下</w:t>
      </w:r>
      <w:r w:rsidR="000223DF">
        <w:rPr>
          <w:color w:val="000000"/>
          <w:sz w:val="24"/>
          <w:szCs w:val="20"/>
        </w:rPr>
        <w:t>:</w:t>
      </w:r>
    </w:p>
    <w:p w14:paraId="698332E3" w14:textId="77777777" w:rsidR="000353DC" w:rsidRDefault="0099704E">
      <w:pPr>
        <w:tabs>
          <w:tab w:val="left" w:pos="720"/>
          <w:tab w:val="left" w:pos="900"/>
        </w:tabs>
        <w:spacing w:line="360" w:lineRule="auto"/>
        <w:ind w:left="360" w:firstLineChars="30" w:firstLine="72"/>
        <w:rPr>
          <w:color w:val="000000"/>
          <w:sz w:val="24"/>
          <w:szCs w:val="20"/>
        </w:rPr>
      </w:pPr>
      <w:r>
        <w:rPr>
          <w:color w:val="000000"/>
          <w:sz w:val="24"/>
          <w:szCs w:val="20"/>
        </w:rPr>
        <w:t>（</w:t>
      </w:r>
      <w:r>
        <w:rPr>
          <w:color w:val="000000"/>
          <w:sz w:val="24"/>
          <w:szCs w:val="20"/>
        </w:rPr>
        <w:t>1</w:t>
      </w:r>
      <w:r>
        <w:rPr>
          <w:color w:val="000000"/>
          <w:sz w:val="24"/>
          <w:szCs w:val="20"/>
        </w:rPr>
        <w:t>）本响应有效期为自响应文件提交截止之日起</w:t>
      </w:r>
      <w:r>
        <w:rPr>
          <w:sz w:val="24"/>
        </w:rPr>
        <w:t>______</w:t>
      </w:r>
      <w:proofErr w:type="gramStart"/>
      <w:r>
        <w:rPr>
          <w:color w:val="000000"/>
          <w:sz w:val="24"/>
          <w:szCs w:val="20"/>
        </w:rPr>
        <w:t>个</w:t>
      </w:r>
      <w:proofErr w:type="gramEnd"/>
      <w:r>
        <w:rPr>
          <w:color w:val="000000"/>
          <w:sz w:val="24"/>
          <w:szCs w:val="20"/>
        </w:rPr>
        <w:t>日历日。</w:t>
      </w:r>
    </w:p>
    <w:p w14:paraId="69440E25" w14:textId="77777777" w:rsidR="000353DC" w:rsidRDefault="0099704E">
      <w:pPr>
        <w:tabs>
          <w:tab w:val="left" w:pos="720"/>
          <w:tab w:val="left" w:pos="900"/>
        </w:tabs>
        <w:spacing w:line="360" w:lineRule="auto"/>
        <w:ind w:left="360" w:firstLineChars="30" w:firstLine="72"/>
        <w:rPr>
          <w:color w:val="000000"/>
          <w:sz w:val="24"/>
          <w:szCs w:val="20"/>
        </w:rPr>
      </w:pPr>
      <w:r>
        <w:rPr>
          <w:color w:val="000000"/>
          <w:sz w:val="24"/>
          <w:szCs w:val="20"/>
        </w:rPr>
        <w:t>（</w:t>
      </w:r>
      <w:r>
        <w:rPr>
          <w:color w:val="000000"/>
          <w:sz w:val="24"/>
          <w:szCs w:val="20"/>
        </w:rPr>
        <w:t>2</w:t>
      </w:r>
      <w:r>
        <w:rPr>
          <w:color w:val="000000"/>
          <w:sz w:val="24"/>
          <w:szCs w:val="20"/>
        </w:rPr>
        <w:t>）除合同条款及采购需求偏离表列出的偏离外，我方响应竞争性磋商文件的全部要求。</w:t>
      </w:r>
    </w:p>
    <w:p w14:paraId="72DF9FEB" w14:textId="77777777" w:rsidR="000353DC" w:rsidRDefault="0099704E">
      <w:pPr>
        <w:tabs>
          <w:tab w:val="left" w:pos="5580"/>
        </w:tabs>
        <w:spacing w:line="360" w:lineRule="auto"/>
        <w:ind w:firstLineChars="175" w:firstLine="420"/>
        <w:rPr>
          <w:color w:val="000000"/>
          <w:sz w:val="24"/>
          <w:szCs w:val="20"/>
        </w:rPr>
      </w:pPr>
      <w:r>
        <w:rPr>
          <w:color w:val="000000"/>
          <w:sz w:val="24"/>
          <w:szCs w:val="20"/>
        </w:rPr>
        <w:t>（</w:t>
      </w:r>
      <w:r>
        <w:rPr>
          <w:color w:val="000000"/>
          <w:sz w:val="24"/>
          <w:szCs w:val="20"/>
        </w:rPr>
        <w:t>3</w:t>
      </w:r>
      <w:r>
        <w:rPr>
          <w:color w:val="000000"/>
          <w:sz w:val="24"/>
          <w:szCs w:val="20"/>
        </w:rPr>
        <w:t>）我方已提供的全部文件资料是真实、准确的，并对此承担一切法律后果。</w:t>
      </w:r>
    </w:p>
    <w:p w14:paraId="0806EB97" w14:textId="77777777" w:rsidR="000353DC" w:rsidRDefault="0099704E">
      <w:pPr>
        <w:tabs>
          <w:tab w:val="left" w:pos="5580"/>
        </w:tabs>
        <w:spacing w:line="360" w:lineRule="auto"/>
        <w:ind w:firstLineChars="175" w:firstLine="420"/>
        <w:rPr>
          <w:color w:val="000000"/>
          <w:sz w:val="24"/>
        </w:rPr>
      </w:pPr>
      <w:r>
        <w:rPr>
          <w:color w:val="000000"/>
          <w:sz w:val="24"/>
          <w:szCs w:val="20"/>
        </w:rPr>
        <w:t>（</w:t>
      </w:r>
      <w:r>
        <w:rPr>
          <w:color w:val="000000"/>
          <w:sz w:val="24"/>
          <w:szCs w:val="20"/>
        </w:rPr>
        <w:t>4</w:t>
      </w:r>
      <w:r>
        <w:rPr>
          <w:color w:val="000000"/>
          <w:sz w:val="24"/>
          <w:szCs w:val="20"/>
        </w:rPr>
        <w:t>）如我方成交，我方将在法律规定的期限内与你方签订合同，按照竞争性磋商文件要求提交履约保证金，并在合同约定的期限内完成合同规定的全部义务。</w:t>
      </w:r>
    </w:p>
    <w:p w14:paraId="0C88C505" w14:textId="77777777" w:rsidR="000353DC" w:rsidRDefault="0099704E">
      <w:pPr>
        <w:spacing w:line="360" w:lineRule="auto"/>
        <w:ind w:left="420"/>
        <w:rPr>
          <w:color w:val="000000"/>
          <w:sz w:val="24"/>
        </w:rPr>
      </w:pPr>
      <w:r>
        <w:rPr>
          <w:color w:val="000000"/>
          <w:sz w:val="24"/>
        </w:rPr>
        <w:t xml:space="preserve">2. </w:t>
      </w:r>
      <w:r>
        <w:rPr>
          <w:color w:val="000000"/>
          <w:sz w:val="24"/>
        </w:rPr>
        <w:t>其他补充条款（如有）</w:t>
      </w:r>
      <w:r w:rsidR="000223DF">
        <w:rPr>
          <w:color w:val="000000"/>
          <w:sz w:val="24"/>
        </w:rPr>
        <w:t>:</w:t>
      </w:r>
      <w:r>
        <w:rPr>
          <w:sz w:val="24"/>
        </w:rPr>
        <w:t>______</w:t>
      </w:r>
      <w:r>
        <w:rPr>
          <w:color w:val="000000"/>
          <w:sz w:val="24"/>
        </w:rPr>
        <w:t>。</w:t>
      </w:r>
    </w:p>
    <w:p w14:paraId="75FAF707" w14:textId="77777777" w:rsidR="000353DC" w:rsidRDefault="0099704E">
      <w:pPr>
        <w:spacing w:line="360" w:lineRule="auto"/>
        <w:ind w:firstLineChars="200" w:firstLine="480"/>
        <w:rPr>
          <w:color w:val="000000"/>
          <w:sz w:val="24"/>
        </w:rPr>
      </w:pPr>
      <w:r>
        <w:rPr>
          <w:color w:val="000000"/>
          <w:sz w:val="24"/>
        </w:rPr>
        <w:t>与本磋商有关的一切正式往来信函请寄</w:t>
      </w:r>
      <w:r w:rsidR="000223DF">
        <w:rPr>
          <w:color w:val="000000"/>
          <w:sz w:val="24"/>
        </w:rPr>
        <w:t>:</w:t>
      </w:r>
    </w:p>
    <w:p w14:paraId="37E3B9CF" w14:textId="77777777" w:rsidR="000353DC" w:rsidRDefault="000353DC">
      <w:pPr>
        <w:tabs>
          <w:tab w:val="left" w:pos="5580"/>
        </w:tabs>
        <w:spacing w:line="360" w:lineRule="auto"/>
        <w:ind w:left="420"/>
        <w:rPr>
          <w:color w:val="000000"/>
          <w:sz w:val="24"/>
          <w:szCs w:val="20"/>
        </w:rPr>
      </w:pPr>
    </w:p>
    <w:p w14:paraId="365C1430" w14:textId="77777777" w:rsidR="000353DC" w:rsidRDefault="0099704E">
      <w:pPr>
        <w:tabs>
          <w:tab w:val="left" w:pos="5580"/>
        </w:tabs>
        <w:spacing w:line="360" w:lineRule="auto"/>
        <w:ind w:left="420"/>
        <w:rPr>
          <w:color w:val="000000"/>
          <w:sz w:val="24"/>
          <w:szCs w:val="20"/>
        </w:rPr>
      </w:pPr>
      <w:r>
        <w:rPr>
          <w:color w:val="000000"/>
          <w:sz w:val="24"/>
          <w:szCs w:val="20"/>
        </w:rPr>
        <w:t>地址</w:t>
      </w:r>
      <w:r>
        <w:rPr>
          <w:bCs/>
          <w:color w:val="000000"/>
          <w:sz w:val="24"/>
        </w:rPr>
        <w:t>_________________________</w:t>
      </w:r>
      <w:r>
        <w:rPr>
          <w:color w:val="000000"/>
          <w:sz w:val="24"/>
          <w:szCs w:val="20"/>
        </w:rPr>
        <w:t xml:space="preserve">      </w:t>
      </w:r>
      <w:r>
        <w:rPr>
          <w:color w:val="000000"/>
          <w:sz w:val="24"/>
          <w:szCs w:val="20"/>
        </w:rPr>
        <w:t>传</w:t>
      </w:r>
      <w:r>
        <w:rPr>
          <w:color w:val="000000"/>
          <w:sz w:val="24"/>
          <w:szCs w:val="20"/>
        </w:rPr>
        <w:t xml:space="preserve">   </w:t>
      </w:r>
      <w:r>
        <w:rPr>
          <w:color w:val="000000"/>
          <w:sz w:val="24"/>
          <w:szCs w:val="20"/>
        </w:rPr>
        <w:t>真</w:t>
      </w:r>
      <w:r>
        <w:rPr>
          <w:bCs/>
          <w:color w:val="000000"/>
          <w:sz w:val="24"/>
        </w:rPr>
        <w:t>_________________________</w:t>
      </w:r>
    </w:p>
    <w:p w14:paraId="057F550D" w14:textId="77777777" w:rsidR="000353DC" w:rsidRDefault="0099704E">
      <w:pPr>
        <w:tabs>
          <w:tab w:val="left" w:pos="5580"/>
        </w:tabs>
        <w:spacing w:line="360" w:lineRule="auto"/>
        <w:ind w:left="420"/>
        <w:rPr>
          <w:color w:val="000000"/>
          <w:sz w:val="24"/>
          <w:szCs w:val="20"/>
        </w:rPr>
      </w:pPr>
      <w:r>
        <w:rPr>
          <w:color w:val="000000"/>
          <w:sz w:val="24"/>
          <w:szCs w:val="20"/>
        </w:rPr>
        <w:t>电话</w:t>
      </w:r>
      <w:r>
        <w:rPr>
          <w:bCs/>
          <w:color w:val="000000"/>
          <w:sz w:val="24"/>
        </w:rPr>
        <w:t>_________________________</w:t>
      </w:r>
      <w:r>
        <w:rPr>
          <w:color w:val="000000"/>
          <w:sz w:val="24"/>
          <w:szCs w:val="20"/>
        </w:rPr>
        <w:t xml:space="preserve">      </w:t>
      </w:r>
      <w:r>
        <w:rPr>
          <w:color w:val="000000"/>
          <w:sz w:val="24"/>
          <w:szCs w:val="20"/>
        </w:rPr>
        <w:t>电子函件</w:t>
      </w:r>
      <w:r>
        <w:rPr>
          <w:bCs/>
          <w:color w:val="000000"/>
          <w:sz w:val="24"/>
        </w:rPr>
        <w:t>_________________________</w:t>
      </w:r>
    </w:p>
    <w:p w14:paraId="00EE7E83" w14:textId="77777777" w:rsidR="000353DC" w:rsidRDefault="000353DC">
      <w:pPr>
        <w:tabs>
          <w:tab w:val="left" w:pos="5580"/>
        </w:tabs>
        <w:spacing w:line="360" w:lineRule="auto"/>
        <w:ind w:left="420"/>
        <w:rPr>
          <w:color w:val="000000"/>
          <w:sz w:val="24"/>
          <w:szCs w:val="20"/>
        </w:rPr>
      </w:pPr>
    </w:p>
    <w:p w14:paraId="58781033" w14:textId="77777777" w:rsidR="000353DC" w:rsidRDefault="000353DC">
      <w:pPr>
        <w:tabs>
          <w:tab w:val="left" w:pos="5580"/>
        </w:tabs>
        <w:spacing w:line="360" w:lineRule="auto"/>
        <w:ind w:left="420"/>
        <w:rPr>
          <w:color w:val="000000"/>
          <w:sz w:val="24"/>
          <w:szCs w:val="20"/>
        </w:rPr>
      </w:pPr>
    </w:p>
    <w:p w14:paraId="11125F9B" w14:textId="77777777" w:rsidR="000353DC" w:rsidRDefault="000353DC">
      <w:pPr>
        <w:tabs>
          <w:tab w:val="left" w:pos="5580"/>
        </w:tabs>
        <w:spacing w:line="360" w:lineRule="auto"/>
        <w:ind w:left="420"/>
        <w:rPr>
          <w:color w:val="000000"/>
          <w:sz w:val="24"/>
          <w:szCs w:val="20"/>
        </w:rPr>
      </w:pPr>
    </w:p>
    <w:p w14:paraId="08EA6B8B" w14:textId="77777777" w:rsidR="000353DC" w:rsidRDefault="0099704E">
      <w:pPr>
        <w:autoSpaceDE w:val="0"/>
        <w:autoSpaceDN w:val="0"/>
        <w:adjustRightInd w:val="0"/>
        <w:snapToGrid w:val="0"/>
        <w:spacing w:before="25" w:after="25" w:line="360" w:lineRule="auto"/>
        <w:ind w:right="360" w:firstLineChars="150" w:firstLine="360"/>
        <w:rPr>
          <w:color w:val="000000"/>
          <w:sz w:val="24"/>
          <w:lang w:val="zh-CN"/>
        </w:rPr>
      </w:pPr>
      <w:r>
        <w:rPr>
          <w:color w:val="000000"/>
          <w:sz w:val="24"/>
        </w:rPr>
        <w:t>供应商名称（加盖公章）</w:t>
      </w:r>
      <w:r w:rsidR="000223DF">
        <w:rPr>
          <w:color w:val="000000"/>
          <w:sz w:val="24"/>
          <w:lang w:val="zh-CN"/>
        </w:rPr>
        <w:t>:</w:t>
      </w:r>
      <w:r>
        <w:rPr>
          <w:sz w:val="24"/>
        </w:rPr>
        <w:t>______</w:t>
      </w:r>
    </w:p>
    <w:p w14:paraId="242C69BF" w14:textId="77777777" w:rsidR="000353DC" w:rsidRDefault="0099704E">
      <w:pPr>
        <w:tabs>
          <w:tab w:val="left" w:pos="5580"/>
        </w:tabs>
        <w:spacing w:line="360" w:lineRule="auto"/>
        <w:ind w:firstLineChars="150" w:firstLine="360"/>
        <w:rPr>
          <w:color w:val="000000"/>
          <w:sz w:val="24"/>
          <w:szCs w:val="20"/>
        </w:rPr>
      </w:pPr>
      <w:r>
        <w:rPr>
          <w:color w:val="000000"/>
          <w:sz w:val="24"/>
          <w:szCs w:val="20"/>
        </w:rPr>
        <w:t>日期</w:t>
      </w:r>
      <w:r w:rsidR="000223DF">
        <w:rPr>
          <w:color w:val="000000"/>
          <w:sz w:val="24"/>
          <w:szCs w:val="20"/>
        </w:rPr>
        <w:t>:</w:t>
      </w:r>
      <w:r>
        <w:rPr>
          <w:color w:val="000000"/>
          <w:sz w:val="24"/>
          <w:szCs w:val="20"/>
        </w:rPr>
        <w:t>____</w:t>
      </w:r>
      <w:r>
        <w:rPr>
          <w:color w:val="000000"/>
          <w:sz w:val="24"/>
          <w:szCs w:val="20"/>
        </w:rPr>
        <w:t>年</w:t>
      </w:r>
      <w:r>
        <w:rPr>
          <w:color w:val="000000"/>
          <w:sz w:val="24"/>
          <w:szCs w:val="20"/>
        </w:rPr>
        <w:t>____</w:t>
      </w:r>
      <w:r>
        <w:rPr>
          <w:color w:val="000000"/>
          <w:sz w:val="24"/>
          <w:szCs w:val="20"/>
        </w:rPr>
        <w:t>月</w:t>
      </w:r>
      <w:r>
        <w:rPr>
          <w:color w:val="000000"/>
          <w:sz w:val="24"/>
          <w:szCs w:val="20"/>
        </w:rPr>
        <w:t>____</w:t>
      </w:r>
      <w:r>
        <w:rPr>
          <w:color w:val="000000"/>
          <w:sz w:val="24"/>
          <w:szCs w:val="20"/>
        </w:rPr>
        <w:t>日</w:t>
      </w:r>
      <w:r>
        <w:rPr>
          <w:color w:val="000000"/>
          <w:sz w:val="24"/>
          <w:szCs w:val="20"/>
        </w:rPr>
        <w:t xml:space="preserve">  </w:t>
      </w:r>
    </w:p>
    <w:p w14:paraId="56E18B58" w14:textId="77777777" w:rsidR="000353DC" w:rsidRDefault="000353DC">
      <w:pPr>
        <w:tabs>
          <w:tab w:val="left" w:pos="5580"/>
        </w:tabs>
        <w:spacing w:line="360" w:lineRule="auto"/>
        <w:ind w:left="420"/>
        <w:jc w:val="left"/>
        <w:rPr>
          <w:color w:val="000000"/>
          <w:sz w:val="24"/>
          <w:szCs w:val="20"/>
        </w:rPr>
      </w:pPr>
    </w:p>
    <w:p w14:paraId="25AB8956" w14:textId="77777777" w:rsidR="000353DC" w:rsidRDefault="0099704E">
      <w:pPr>
        <w:widowControl/>
        <w:jc w:val="left"/>
        <w:rPr>
          <w:b/>
          <w:color w:val="000000"/>
          <w:sz w:val="24"/>
          <w:szCs w:val="20"/>
        </w:rPr>
      </w:pPr>
      <w:r>
        <w:rPr>
          <w:b/>
          <w:color w:val="000000"/>
          <w:sz w:val="24"/>
          <w:szCs w:val="20"/>
        </w:rPr>
        <w:br w:type="page"/>
      </w:r>
    </w:p>
    <w:p w14:paraId="40C05DF7" w14:textId="77777777" w:rsidR="000353DC" w:rsidRDefault="0099704E">
      <w:pPr>
        <w:tabs>
          <w:tab w:val="left" w:pos="360"/>
        </w:tabs>
        <w:snapToGrid w:val="0"/>
        <w:spacing w:line="360" w:lineRule="auto"/>
        <w:outlineLvl w:val="1"/>
        <w:rPr>
          <w:sz w:val="24"/>
        </w:rPr>
      </w:pPr>
      <w:bookmarkStart w:id="2468" w:name="_Hlt520356243"/>
      <w:bookmarkStart w:id="2469" w:name="_Hlt520355938"/>
      <w:bookmarkStart w:id="2470" w:name="_Toc226965747"/>
      <w:bookmarkStart w:id="2471" w:name="_Toc480942350"/>
      <w:bookmarkStart w:id="2472" w:name="_Toc150774762"/>
      <w:bookmarkStart w:id="2473" w:name="_Toc265228395"/>
      <w:bookmarkStart w:id="2474" w:name="_Ref467988705"/>
      <w:bookmarkStart w:id="2475" w:name="_Toc150480795"/>
      <w:bookmarkStart w:id="2476" w:name="_Toc305158825"/>
      <w:bookmarkStart w:id="2477" w:name="_Toc520356218"/>
      <w:bookmarkStart w:id="2478" w:name="_Toc305158899"/>
      <w:bookmarkStart w:id="2479" w:name="_Toc195842922"/>
      <w:bookmarkStart w:id="2480" w:name="_Toc226965830"/>
      <w:bookmarkStart w:id="2481" w:name="_Toc226337253"/>
      <w:bookmarkStart w:id="2482" w:name="_Toc226309801"/>
      <w:bookmarkStart w:id="2483" w:name="_Toc127151557"/>
      <w:bookmarkStart w:id="2484" w:name="_Toc264969247"/>
      <w:bookmarkStart w:id="2485" w:name="_Toc142311059"/>
      <w:bookmarkEnd w:id="2468"/>
      <w:bookmarkEnd w:id="2469"/>
      <w:r>
        <w:rPr>
          <w:sz w:val="24"/>
        </w:rPr>
        <w:t xml:space="preserve">6  </w:t>
      </w:r>
      <w:r>
        <w:rPr>
          <w:sz w:val="24"/>
        </w:rPr>
        <w:t>授权委托书（实质性格式）</w:t>
      </w:r>
    </w:p>
    <w:p w14:paraId="2EE1AFA3" w14:textId="77777777" w:rsidR="000353DC" w:rsidRDefault="0099704E">
      <w:pPr>
        <w:autoSpaceDE w:val="0"/>
        <w:autoSpaceDN w:val="0"/>
        <w:adjustRightInd w:val="0"/>
        <w:spacing w:line="360" w:lineRule="auto"/>
        <w:jc w:val="center"/>
        <w:rPr>
          <w:b/>
          <w:color w:val="000000"/>
          <w:sz w:val="36"/>
          <w:szCs w:val="36"/>
        </w:rPr>
      </w:pPr>
      <w:r>
        <w:rPr>
          <w:b/>
          <w:color w:val="000000"/>
          <w:sz w:val="36"/>
          <w:szCs w:val="36"/>
        </w:rPr>
        <w:t>授权委托书</w:t>
      </w:r>
    </w:p>
    <w:p w14:paraId="231BD111" w14:textId="77777777" w:rsidR="000353DC" w:rsidRDefault="0099704E">
      <w:pPr>
        <w:spacing w:line="360" w:lineRule="auto"/>
        <w:ind w:firstLine="420"/>
        <w:rPr>
          <w:color w:val="000000"/>
          <w:sz w:val="24"/>
          <w:szCs w:val="20"/>
        </w:rPr>
      </w:pPr>
      <w:r>
        <w:rPr>
          <w:color w:val="000000"/>
          <w:sz w:val="24"/>
          <w:szCs w:val="20"/>
        </w:rPr>
        <w:t>本人</w:t>
      </w:r>
      <w:r>
        <w:rPr>
          <w:color w:val="000000"/>
          <w:sz w:val="24"/>
          <w:szCs w:val="20"/>
        </w:rPr>
        <w:t>____</w:t>
      </w:r>
      <w:r>
        <w:rPr>
          <w:color w:val="000000"/>
          <w:sz w:val="24"/>
          <w:szCs w:val="20"/>
        </w:rPr>
        <w:t>（姓名）系</w:t>
      </w:r>
      <w:r>
        <w:rPr>
          <w:color w:val="000000"/>
          <w:sz w:val="24"/>
          <w:szCs w:val="20"/>
        </w:rPr>
        <w:t>____</w:t>
      </w:r>
      <w:r>
        <w:rPr>
          <w:color w:val="000000"/>
          <w:sz w:val="24"/>
          <w:szCs w:val="20"/>
        </w:rPr>
        <w:t>（供应商名称）的法定代表人（单位负责人），现委托</w:t>
      </w:r>
      <w:r>
        <w:rPr>
          <w:color w:val="000000"/>
          <w:sz w:val="24"/>
          <w:szCs w:val="20"/>
        </w:rPr>
        <w:t xml:space="preserve">_____ </w:t>
      </w:r>
      <w:r>
        <w:rPr>
          <w:color w:val="000000"/>
          <w:sz w:val="24"/>
          <w:szCs w:val="20"/>
        </w:rPr>
        <w:t>（姓名）为我方代理人。代理人根据授权，以我方名义签署、澄清确认、提交、撤回、修改</w:t>
      </w:r>
      <w:r>
        <w:rPr>
          <w:color w:val="000000"/>
          <w:sz w:val="24"/>
          <w:szCs w:val="20"/>
        </w:rPr>
        <w:t>____</w:t>
      </w:r>
      <w:r>
        <w:rPr>
          <w:color w:val="000000"/>
          <w:sz w:val="24"/>
          <w:szCs w:val="20"/>
        </w:rPr>
        <w:t>（项目名称）响应文件和处理有关事宜，其法律后果由我方承担。</w:t>
      </w:r>
    </w:p>
    <w:p w14:paraId="7D302C46" w14:textId="77777777" w:rsidR="000353DC" w:rsidRDefault="0099704E">
      <w:pPr>
        <w:spacing w:line="360" w:lineRule="auto"/>
        <w:ind w:firstLine="420"/>
        <w:rPr>
          <w:color w:val="000000"/>
          <w:sz w:val="24"/>
          <w:szCs w:val="20"/>
        </w:rPr>
      </w:pPr>
      <w:r>
        <w:rPr>
          <w:color w:val="000000"/>
          <w:sz w:val="24"/>
          <w:szCs w:val="20"/>
        </w:rPr>
        <w:t>委托期限</w:t>
      </w:r>
      <w:r w:rsidR="000223DF">
        <w:rPr>
          <w:color w:val="000000"/>
          <w:sz w:val="24"/>
          <w:szCs w:val="20"/>
        </w:rPr>
        <w:t>:</w:t>
      </w:r>
      <w:r>
        <w:rPr>
          <w:color w:val="000000"/>
          <w:sz w:val="24"/>
          <w:szCs w:val="20"/>
        </w:rPr>
        <w:t>自本授权委托书签署之日起至响应有效期届满之日止。</w:t>
      </w:r>
    </w:p>
    <w:p w14:paraId="3C1F74FD" w14:textId="77777777" w:rsidR="000353DC" w:rsidRDefault="0099704E">
      <w:pPr>
        <w:spacing w:line="360" w:lineRule="auto"/>
        <w:ind w:firstLine="420"/>
        <w:rPr>
          <w:color w:val="000000"/>
          <w:sz w:val="24"/>
          <w:szCs w:val="20"/>
        </w:rPr>
      </w:pPr>
      <w:r>
        <w:rPr>
          <w:color w:val="000000"/>
          <w:sz w:val="24"/>
          <w:szCs w:val="20"/>
        </w:rPr>
        <w:t>代理人无转委托权。</w:t>
      </w:r>
      <w:r>
        <w:rPr>
          <w:color w:val="000000"/>
          <w:sz w:val="24"/>
          <w:szCs w:val="20"/>
        </w:rPr>
        <w:cr/>
      </w:r>
    </w:p>
    <w:p w14:paraId="1DD7D59E" w14:textId="77777777" w:rsidR="000353DC" w:rsidRDefault="0099704E">
      <w:pPr>
        <w:spacing w:line="360" w:lineRule="auto"/>
        <w:rPr>
          <w:color w:val="000000"/>
          <w:sz w:val="24"/>
          <w:lang w:val="zh-CN"/>
        </w:rPr>
      </w:pPr>
      <w:r>
        <w:rPr>
          <w:color w:val="000000"/>
          <w:sz w:val="24"/>
        </w:rPr>
        <w:t>供应商名称（加盖公章）</w:t>
      </w:r>
      <w:r w:rsidR="000223DF">
        <w:rPr>
          <w:color w:val="000000"/>
          <w:sz w:val="24"/>
          <w:lang w:val="zh-CN"/>
        </w:rPr>
        <w:t>:</w:t>
      </w:r>
      <w:r>
        <w:rPr>
          <w:color w:val="000000"/>
          <w:sz w:val="24"/>
          <w:szCs w:val="20"/>
        </w:rPr>
        <w:t>______________</w:t>
      </w:r>
    </w:p>
    <w:p w14:paraId="7C2AE1B7" w14:textId="77777777" w:rsidR="000353DC" w:rsidRDefault="0099704E">
      <w:pPr>
        <w:spacing w:line="360" w:lineRule="auto"/>
        <w:rPr>
          <w:color w:val="000000"/>
          <w:sz w:val="24"/>
          <w:szCs w:val="20"/>
        </w:rPr>
      </w:pPr>
      <w:r>
        <w:rPr>
          <w:color w:val="000000"/>
          <w:sz w:val="24"/>
          <w:szCs w:val="20"/>
        </w:rPr>
        <w:t>法定代表人（单位负责人）（签字或签章）</w:t>
      </w:r>
      <w:r w:rsidR="000223DF">
        <w:rPr>
          <w:color w:val="000000"/>
          <w:sz w:val="24"/>
          <w:szCs w:val="20"/>
        </w:rPr>
        <w:t>:</w:t>
      </w:r>
      <w:r>
        <w:rPr>
          <w:color w:val="000000"/>
          <w:sz w:val="24"/>
          <w:szCs w:val="20"/>
        </w:rPr>
        <w:t>______________</w:t>
      </w:r>
    </w:p>
    <w:p w14:paraId="14222916" w14:textId="77777777" w:rsidR="000353DC" w:rsidRDefault="0099704E">
      <w:pPr>
        <w:autoSpaceDE w:val="0"/>
        <w:autoSpaceDN w:val="0"/>
        <w:adjustRightInd w:val="0"/>
        <w:snapToGrid w:val="0"/>
        <w:spacing w:line="360" w:lineRule="auto"/>
        <w:rPr>
          <w:color w:val="000000"/>
          <w:sz w:val="24"/>
          <w:lang w:val="zh-CN"/>
        </w:rPr>
      </w:pPr>
      <w:r>
        <w:rPr>
          <w:color w:val="000000"/>
          <w:sz w:val="24"/>
        </w:rPr>
        <w:t>委托代理人（签字</w:t>
      </w:r>
      <w:r>
        <w:rPr>
          <w:color w:val="000000"/>
          <w:sz w:val="24"/>
          <w:szCs w:val="20"/>
        </w:rPr>
        <w:t>或签章</w:t>
      </w:r>
      <w:r>
        <w:rPr>
          <w:color w:val="000000"/>
          <w:sz w:val="24"/>
        </w:rPr>
        <w:t>）</w:t>
      </w:r>
      <w:r w:rsidR="000223DF">
        <w:rPr>
          <w:color w:val="000000"/>
          <w:sz w:val="24"/>
        </w:rPr>
        <w:t>:</w:t>
      </w:r>
      <w:r>
        <w:rPr>
          <w:color w:val="000000"/>
          <w:sz w:val="24"/>
          <w:szCs w:val="20"/>
        </w:rPr>
        <w:t>______________</w:t>
      </w:r>
      <w:r>
        <w:rPr>
          <w:color w:val="000000"/>
          <w:sz w:val="24"/>
          <w:lang w:val="zh-CN"/>
        </w:rPr>
        <w:t xml:space="preserve">        </w:t>
      </w:r>
    </w:p>
    <w:p w14:paraId="7D8EF15A" w14:textId="77777777" w:rsidR="000353DC" w:rsidRDefault="0099704E">
      <w:pPr>
        <w:autoSpaceDE w:val="0"/>
        <w:autoSpaceDN w:val="0"/>
        <w:adjustRightInd w:val="0"/>
        <w:snapToGrid w:val="0"/>
        <w:spacing w:line="360" w:lineRule="auto"/>
        <w:rPr>
          <w:color w:val="000000"/>
          <w:sz w:val="24"/>
          <w:lang w:val="zh-CN"/>
        </w:rPr>
      </w:pPr>
      <w:r>
        <w:rPr>
          <w:color w:val="000000"/>
          <w:sz w:val="24"/>
        </w:rPr>
        <w:t>日期</w:t>
      </w:r>
      <w:r w:rsidR="000223DF">
        <w:rPr>
          <w:color w:val="000000"/>
          <w:sz w:val="24"/>
        </w:rPr>
        <w:t>:</w:t>
      </w:r>
      <w:r>
        <w:rPr>
          <w:color w:val="000000"/>
          <w:sz w:val="24"/>
          <w:szCs w:val="20"/>
        </w:rPr>
        <w:t>____</w:t>
      </w:r>
      <w:r>
        <w:rPr>
          <w:color w:val="000000"/>
          <w:sz w:val="24"/>
        </w:rPr>
        <w:t>年</w:t>
      </w:r>
      <w:r>
        <w:rPr>
          <w:color w:val="000000"/>
          <w:sz w:val="24"/>
          <w:szCs w:val="20"/>
        </w:rPr>
        <w:t>____</w:t>
      </w:r>
      <w:r>
        <w:rPr>
          <w:color w:val="000000"/>
          <w:sz w:val="24"/>
        </w:rPr>
        <w:t>月</w:t>
      </w:r>
      <w:r>
        <w:rPr>
          <w:color w:val="000000"/>
          <w:sz w:val="24"/>
          <w:szCs w:val="20"/>
        </w:rPr>
        <w:t>____</w:t>
      </w:r>
      <w:r>
        <w:rPr>
          <w:color w:val="000000"/>
          <w:sz w:val="24"/>
        </w:rPr>
        <w:t>日</w:t>
      </w:r>
    </w:p>
    <w:p w14:paraId="6FCE0B05" w14:textId="77777777" w:rsidR="000353DC" w:rsidRDefault="000353DC">
      <w:pPr>
        <w:tabs>
          <w:tab w:val="left" w:pos="5580"/>
        </w:tabs>
        <w:spacing w:line="360" w:lineRule="auto"/>
        <w:ind w:firstLineChars="200" w:firstLine="480"/>
        <w:rPr>
          <w:color w:val="000000"/>
          <w:sz w:val="24"/>
          <w:szCs w:val="20"/>
        </w:rPr>
      </w:pPr>
    </w:p>
    <w:p w14:paraId="4E89AC70" w14:textId="77777777" w:rsidR="000353DC" w:rsidRDefault="0099704E">
      <w:pPr>
        <w:tabs>
          <w:tab w:val="left" w:pos="5580"/>
        </w:tabs>
        <w:spacing w:line="360" w:lineRule="auto"/>
        <w:rPr>
          <w:color w:val="000000"/>
          <w:sz w:val="24"/>
          <w:szCs w:val="20"/>
        </w:rPr>
      </w:pPr>
      <w:r>
        <w:rPr>
          <w:rFonts w:hint="eastAsia"/>
          <w:color w:val="000000"/>
          <w:sz w:val="24"/>
          <w:szCs w:val="20"/>
        </w:rPr>
        <w:t>附</w:t>
      </w:r>
      <w:r w:rsidR="000223DF">
        <w:rPr>
          <w:rFonts w:hint="eastAsia"/>
          <w:color w:val="000000"/>
          <w:sz w:val="24"/>
          <w:szCs w:val="20"/>
        </w:rPr>
        <w:t>:</w:t>
      </w:r>
      <w:r>
        <w:rPr>
          <w:color w:val="000000"/>
          <w:sz w:val="24"/>
          <w:szCs w:val="20"/>
        </w:rPr>
        <w:t>法定代表人</w:t>
      </w:r>
      <w:r>
        <w:rPr>
          <w:rFonts w:hint="eastAsia"/>
          <w:sz w:val="24"/>
          <w:szCs w:val="20"/>
        </w:rPr>
        <w:t>（单位负责人）</w:t>
      </w:r>
      <w:r>
        <w:rPr>
          <w:color w:val="000000"/>
          <w:sz w:val="24"/>
          <w:szCs w:val="20"/>
        </w:rPr>
        <w:t>及委托代理人身份证明文件电子件</w:t>
      </w:r>
      <w:r w:rsidR="000223DF">
        <w:rPr>
          <w:color w:val="000000"/>
          <w:sz w:val="24"/>
          <w:szCs w:val="20"/>
        </w:rPr>
        <w:t>:</w:t>
      </w:r>
    </w:p>
    <w:p w14:paraId="12A914A4" w14:textId="77777777" w:rsidR="000353DC" w:rsidRDefault="000353DC">
      <w:pPr>
        <w:tabs>
          <w:tab w:val="left" w:pos="5580"/>
        </w:tabs>
        <w:spacing w:line="360" w:lineRule="auto"/>
        <w:jc w:val="left"/>
        <w:rPr>
          <w:color w:val="000000"/>
          <w:sz w:val="24"/>
          <w:szCs w:val="20"/>
        </w:rPr>
      </w:pPr>
    </w:p>
    <w:p w14:paraId="7B8983C8" w14:textId="77777777" w:rsidR="000353DC" w:rsidRDefault="000353DC">
      <w:pPr>
        <w:tabs>
          <w:tab w:val="left" w:pos="5580"/>
        </w:tabs>
        <w:spacing w:line="360" w:lineRule="auto"/>
        <w:jc w:val="left"/>
        <w:rPr>
          <w:color w:val="000000"/>
          <w:sz w:val="24"/>
          <w:szCs w:val="20"/>
        </w:rPr>
      </w:pPr>
    </w:p>
    <w:p w14:paraId="6591964D" w14:textId="77777777" w:rsidR="000353DC" w:rsidRDefault="000353DC">
      <w:pPr>
        <w:tabs>
          <w:tab w:val="left" w:pos="5580"/>
        </w:tabs>
        <w:spacing w:line="360" w:lineRule="auto"/>
        <w:jc w:val="left"/>
        <w:rPr>
          <w:color w:val="000000"/>
          <w:sz w:val="24"/>
          <w:szCs w:val="20"/>
        </w:rPr>
      </w:pPr>
    </w:p>
    <w:p w14:paraId="1D3FF18D" w14:textId="77777777" w:rsidR="000353DC" w:rsidRDefault="000353DC">
      <w:pPr>
        <w:tabs>
          <w:tab w:val="left" w:pos="5580"/>
        </w:tabs>
        <w:spacing w:line="360" w:lineRule="auto"/>
        <w:jc w:val="left"/>
        <w:rPr>
          <w:color w:val="000000"/>
          <w:sz w:val="24"/>
          <w:szCs w:val="20"/>
        </w:rPr>
      </w:pPr>
    </w:p>
    <w:p w14:paraId="39225F14" w14:textId="77777777" w:rsidR="000353DC" w:rsidRDefault="000353DC">
      <w:pPr>
        <w:tabs>
          <w:tab w:val="left" w:pos="5580"/>
        </w:tabs>
        <w:spacing w:line="360" w:lineRule="auto"/>
        <w:jc w:val="left"/>
        <w:rPr>
          <w:color w:val="000000"/>
          <w:sz w:val="24"/>
          <w:szCs w:val="20"/>
        </w:rPr>
      </w:pPr>
    </w:p>
    <w:p w14:paraId="76A64639" w14:textId="77777777" w:rsidR="000353DC" w:rsidRDefault="0099704E">
      <w:pPr>
        <w:tabs>
          <w:tab w:val="left" w:pos="5580"/>
        </w:tabs>
        <w:spacing w:line="360" w:lineRule="auto"/>
        <w:jc w:val="left"/>
        <w:rPr>
          <w:color w:val="000000"/>
          <w:sz w:val="24"/>
          <w:szCs w:val="20"/>
        </w:rPr>
      </w:pPr>
      <w:r>
        <w:rPr>
          <w:color w:val="000000"/>
          <w:sz w:val="24"/>
          <w:szCs w:val="20"/>
        </w:rPr>
        <w:t>说明</w:t>
      </w:r>
      <w:r w:rsidR="000223DF">
        <w:rPr>
          <w:color w:val="000000"/>
          <w:sz w:val="24"/>
          <w:szCs w:val="20"/>
        </w:rPr>
        <w:t>:</w:t>
      </w:r>
    </w:p>
    <w:p w14:paraId="63E0EF3E" w14:textId="77777777" w:rsidR="000353DC" w:rsidRDefault="0099704E">
      <w:pPr>
        <w:tabs>
          <w:tab w:val="left" w:pos="5580"/>
        </w:tabs>
        <w:spacing w:line="360" w:lineRule="auto"/>
        <w:jc w:val="left"/>
        <w:rPr>
          <w:color w:val="000000"/>
          <w:sz w:val="24"/>
          <w:szCs w:val="20"/>
        </w:rPr>
      </w:pPr>
      <w:r>
        <w:rPr>
          <w:color w:val="000000"/>
          <w:sz w:val="24"/>
          <w:szCs w:val="20"/>
        </w:rPr>
        <w:t>1.</w:t>
      </w:r>
      <w:r>
        <w:rPr>
          <w:color w:val="000000"/>
          <w:sz w:val="24"/>
          <w:szCs w:val="20"/>
        </w:rPr>
        <w:t>若供应商为事业单位或其他组织或分支机构，则法定代表人（单位负责人）处的签署人可为单位负责人。</w:t>
      </w:r>
    </w:p>
    <w:p w14:paraId="47470526" w14:textId="77777777" w:rsidR="000353DC" w:rsidRDefault="0099704E">
      <w:pPr>
        <w:tabs>
          <w:tab w:val="left" w:pos="5580"/>
        </w:tabs>
        <w:spacing w:line="360" w:lineRule="auto"/>
        <w:jc w:val="left"/>
        <w:rPr>
          <w:color w:val="000000"/>
          <w:sz w:val="24"/>
          <w:szCs w:val="20"/>
        </w:rPr>
      </w:pPr>
      <w:r>
        <w:rPr>
          <w:color w:val="000000"/>
          <w:sz w:val="24"/>
          <w:szCs w:val="20"/>
        </w:rPr>
        <w:t>2.</w:t>
      </w:r>
      <w:r>
        <w:rPr>
          <w:color w:val="000000"/>
          <w:sz w:val="24"/>
          <w:szCs w:val="20"/>
        </w:rPr>
        <w:t>若响应文件中签字之处均为法定代表人（单位负责人）本人签署，则可不提供本《授权委托书》，但须提供《法定代表人（单位负责人）身份证明》；否则，不需要提供《法定代表人（单位负责人）身份证明》。</w:t>
      </w:r>
    </w:p>
    <w:p w14:paraId="0A9D64AA" w14:textId="77777777" w:rsidR="000353DC" w:rsidRDefault="0099704E">
      <w:pPr>
        <w:tabs>
          <w:tab w:val="left" w:pos="5580"/>
        </w:tabs>
        <w:spacing w:line="360" w:lineRule="auto"/>
        <w:jc w:val="left"/>
        <w:rPr>
          <w:color w:val="000000"/>
          <w:sz w:val="24"/>
          <w:szCs w:val="20"/>
        </w:rPr>
      </w:pPr>
      <w:r>
        <w:rPr>
          <w:color w:val="000000"/>
          <w:sz w:val="24"/>
          <w:szCs w:val="20"/>
        </w:rPr>
        <w:t>3.</w:t>
      </w:r>
      <w:r>
        <w:rPr>
          <w:color w:val="000000"/>
          <w:sz w:val="24"/>
          <w:szCs w:val="20"/>
        </w:rPr>
        <w:t>供应商为自然人的情形，可不提供本《授权委托书》。</w:t>
      </w:r>
    </w:p>
    <w:p w14:paraId="532B89C6" w14:textId="77777777" w:rsidR="000353DC" w:rsidRDefault="0099704E">
      <w:pPr>
        <w:tabs>
          <w:tab w:val="left" w:pos="5580"/>
        </w:tabs>
        <w:spacing w:line="360" w:lineRule="auto"/>
        <w:jc w:val="left"/>
        <w:rPr>
          <w:color w:val="000000"/>
          <w:sz w:val="30"/>
          <w:szCs w:val="30"/>
        </w:rPr>
      </w:pPr>
      <w:r>
        <w:rPr>
          <w:color w:val="000000"/>
          <w:sz w:val="24"/>
          <w:szCs w:val="20"/>
        </w:rPr>
        <w:t>4.</w:t>
      </w:r>
      <w:r>
        <w:rPr>
          <w:color w:val="000000"/>
          <w:sz w:val="24"/>
          <w:szCs w:val="20"/>
        </w:rPr>
        <w:t>供应商应随本《授权委托书》同时提供法定代表人（单位负责人）及委托代理人的有效的身份证</w:t>
      </w:r>
      <w:r>
        <w:rPr>
          <w:rFonts w:hint="eastAsia"/>
          <w:color w:val="000000"/>
          <w:sz w:val="24"/>
          <w:szCs w:val="20"/>
        </w:rPr>
        <w:t>或</w:t>
      </w:r>
      <w:r>
        <w:rPr>
          <w:color w:val="000000"/>
          <w:sz w:val="24"/>
          <w:szCs w:val="20"/>
        </w:rPr>
        <w:t>护照等身份证明文件电子件。提供身份证的，应同时提供身份证</w:t>
      </w:r>
      <w:r>
        <w:rPr>
          <w:b/>
          <w:color w:val="000000"/>
          <w:sz w:val="24"/>
          <w:szCs w:val="20"/>
        </w:rPr>
        <w:t>双面</w:t>
      </w:r>
      <w:r>
        <w:rPr>
          <w:color w:val="000000"/>
          <w:sz w:val="24"/>
          <w:szCs w:val="20"/>
        </w:rPr>
        <w:t>电子件。</w:t>
      </w:r>
      <w:r>
        <w:rPr>
          <w:color w:val="000000"/>
          <w:sz w:val="30"/>
          <w:szCs w:val="30"/>
        </w:rPr>
        <w:br w:type="page"/>
      </w:r>
    </w:p>
    <w:p w14:paraId="48515DBA" w14:textId="77777777" w:rsidR="000353DC" w:rsidRDefault="0099704E">
      <w:pPr>
        <w:autoSpaceDE w:val="0"/>
        <w:autoSpaceDN w:val="0"/>
        <w:adjustRightInd w:val="0"/>
        <w:spacing w:line="360" w:lineRule="auto"/>
        <w:jc w:val="center"/>
        <w:rPr>
          <w:b/>
          <w:color w:val="000000"/>
          <w:sz w:val="36"/>
          <w:szCs w:val="36"/>
        </w:rPr>
      </w:pPr>
      <w:r>
        <w:rPr>
          <w:b/>
          <w:color w:val="000000"/>
          <w:sz w:val="36"/>
          <w:szCs w:val="36"/>
        </w:rPr>
        <w:t>法定代表人（单位负责人）身份证明</w:t>
      </w:r>
    </w:p>
    <w:p w14:paraId="74857884" w14:textId="77777777" w:rsidR="000353DC" w:rsidRDefault="000353DC">
      <w:pPr>
        <w:kinsoku w:val="0"/>
        <w:overflowPunct w:val="0"/>
        <w:spacing w:line="200" w:lineRule="exact"/>
        <w:rPr>
          <w:sz w:val="20"/>
          <w:szCs w:val="20"/>
        </w:rPr>
      </w:pPr>
    </w:p>
    <w:p w14:paraId="3F6D58E3" w14:textId="77777777" w:rsidR="000353DC" w:rsidRDefault="0099704E">
      <w:pPr>
        <w:tabs>
          <w:tab w:val="left" w:pos="5580"/>
        </w:tabs>
        <w:spacing w:line="360" w:lineRule="auto"/>
        <w:rPr>
          <w:color w:val="000000"/>
          <w:sz w:val="24"/>
        </w:rPr>
      </w:pPr>
      <w:r>
        <w:rPr>
          <w:color w:val="000000"/>
          <w:sz w:val="24"/>
        </w:rPr>
        <w:t>致</w:t>
      </w:r>
      <w:r w:rsidR="000223DF">
        <w:rPr>
          <w:color w:val="000000"/>
          <w:sz w:val="24"/>
        </w:rPr>
        <w:t>:</w:t>
      </w:r>
      <w:r>
        <w:rPr>
          <w:color w:val="000000"/>
          <w:sz w:val="24"/>
          <w:szCs w:val="20"/>
        </w:rPr>
        <w:t>____</w:t>
      </w:r>
      <w:r>
        <w:rPr>
          <w:color w:val="000000"/>
          <w:sz w:val="24"/>
        </w:rPr>
        <w:t>（采购人或采购代理机构）</w:t>
      </w:r>
    </w:p>
    <w:p w14:paraId="60F7DCE5" w14:textId="77777777" w:rsidR="000353DC" w:rsidRDefault="0099704E">
      <w:pPr>
        <w:pStyle w:val="af6"/>
        <w:tabs>
          <w:tab w:val="left" w:pos="2412"/>
          <w:tab w:val="left" w:pos="3883"/>
          <w:tab w:val="left" w:pos="5352"/>
          <w:tab w:val="left" w:pos="6821"/>
        </w:tabs>
        <w:kinsoku w:val="0"/>
        <w:overflowPunct w:val="0"/>
        <w:spacing w:line="335" w:lineRule="exact"/>
        <w:ind w:firstLineChars="200" w:firstLine="480"/>
        <w:rPr>
          <w:rFonts w:ascii="Times New Roman" w:hAnsi="Times New Roman"/>
        </w:rPr>
      </w:pPr>
      <w:r>
        <w:rPr>
          <w:rFonts w:ascii="Times New Roman" w:hAnsi="Times New Roman"/>
        </w:rPr>
        <w:t>兹证明，</w:t>
      </w:r>
    </w:p>
    <w:p w14:paraId="1FE234A1" w14:textId="77777777" w:rsidR="000353DC" w:rsidRDefault="0099704E">
      <w:pPr>
        <w:pStyle w:val="af6"/>
        <w:tabs>
          <w:tab w:val="left" w:pos="1690"/>
          <w:tab w:val="left" w:pos="3400"/>
          <w:tab w:val="left" w:pos="5110"/>
          <w:tab w:val="left" w:pos="6821"/>
        </w:tabs>
        <w:kinsoku w:val="0"/>
        <w:overflowPunct w:val="0"/>
        <w:spacing w:line="335" w:lineRule="exact"/>
        <w:rPr>
          <w:rFonts w:ascii="Times New Roman" w:hAnsi="Times New Roman"/>
        </w:rPr>
      </w:pPr>
      <w:r>
        <w:rPr>
          <w:rFonts w:ascii="Times New Roman" w:hAnsi="Times New Roman"/>
        </w:rPr>
        <w:t>姓名</w:t>
      </w:r>
      <w:r w:rsidR="000223DF">
        <w:rPr>
          <w:rFonts w:ascii="Times New Roman" w:hAnsi="Times New Roman"/>
        </w:rPr>
        <w:t>:</w:t>
      </w:r>
      <w:r>
        <w:rPr>
          <w:rFonts w:ascii="Times New Roman" w:hAnsi="Times New Roman"/>
          <w:color w:val="000000"/>
          <w:szCs w:val="20"/>
        </w:rPr>
        <w:t>____</w:t>
      </w:r>
      <w:r>
        <w:rPr>
          <w:rFonts w:ascii="Times New Roman" w:hAnsi="Times New Roman"/>
        </w:rPr>
        <w:t>性别</w:t>
      </w:r>
      <w:r w:rsidR="000223DF">
        <w:rPr>
          <w:rFonts w:ascii="Times New Roman" w:hAnsi="Times New Roman"/>
        </w:rPr>
        <w:t>:</w:t>
      </w:r>
      <w:r>
        <w:rPr>
          <w:rFonts w:ascii="Times New Roman" w:hAnsi="Times New Roman"/>
          <w:color w:val="000000"/>
          <w:szCs w:val="20"/>
        </w:rPr>
        <w:t>____</w:t>
      </w:r>
      <w:r>
        <w:rPr>
          <w:rFonts w:ascii="Times New Roman" w:hAnsi="Times New Roman"/>
        </w:rPr>
        <w:t>年龄</w:t>
      </w:r>
      <w:r w:rsidR="000223DF">
        <w:rPr>
          <w:rFonts w:ascii="Times New Roman" w:hAnsi="Times New Roman"/>
        </w:rPr>
        <w:t>:</w:t>
      </w:r>
      <w:r>
        <w:rPr>
          <w:rFonts w:ascii="Times New Roman" w:hAnsi="Times New Roman"/>
          <w:color w:val="000000"/>
          <w:szCs w:val="20"/>
        </w:rPr>
        <w:t>____</w:t>
      </w:r>
      <w:r>
        <w:rPr>
          <w:rFonts w:ascii="Times New Roman" w:hAnsi="Times New Roman"/>
        </w:rPr>
        <w:t>职务</w:t>
      </w:r>
      <w:r w:rsidR="000223DF">
        <w:rPr>
          <w:rFonts w:ascii="Times New Roman" w:hAnsi="Times New Roman"/>
        </w:rPr>
        <w:t>:</w:t>
      </w:r>
      <w:r>
        <w:rPr>
          <w:rFonts w:ascii="Times New Roman" w:hAnsi="Times New Roman"/>
          <w:color w:val="000000"/>
          <w:szCs w:val="20"/>
        </w:rPr>
        <w:t>____</w:t>
      </w:r>
    </w:p>
    <w:p w14:paraId="4409CC7F" w14:textId="77777777" w:rsidR="000353DC" w:rsidRDefault="000353DC">
      <w:pPr>
        <w:pStyle w:val="af6"/>
        <w:tabs>
          <w:tab w:val="left" w:pos="2412"/>
          <w:tab w:val="left" w:pos="3883"/>
          <w:tab w:val="left" w:pos="5352"/>
          <w:tab w:val="left" w:pos="6821"/>
        </w:tabs>
        <w:kinsoku w:val="0"/>
        <w:overflowPunct w:val="0"/>
        <w:spacing w:line="335" w:lineRule="exact"/>
        <w:rPr>
          <w:rFonts w:ascii="Times New Roman" w:hAnsi="Times New Roman"/>
        </w:rPr>
      </w:pPr>
    </w:p>
    <w:p w14:paraId="46F6ECF8" w14:textId="77777777" w:rsidR="000353DC" w:rsidRDefault="0099704E">
      <w:pPr>
        <w:pStyle w:val="af6"/>
        <w:tabs>
          <w:tab w:val="clear" w:pos="567"/>
          <w:tab w:val="left" w:pos="2250"/>
          <w:tab w:val="left" w:pos="2412"/>
          <w:tab w:val="left" w:pos="3883"/>
          <w:tab w:val="left" w:pos="5352"/>
          <w:tab w:val="left" w:pos="6821"/>
        </w:tabs>
        <w:kinsoku w:val="0"/>
        <w:overflowPunct w:val="0"/>
        <w:spacing w:line="335" w:lineRule="exact"/>
        <w:rPr>
          <w:rFonts w:ascii="Times New Roman" w:hAnsi="Times New Roman"/>
        </w:rPr>
      </w:pPr>
      <w:r>
        <w:rPr>
          <w:rFonts w:ascii="Times New Roman" w:hAnsi="Times New Roman"/>
        </w:rPr>
        <w:t>系</w:t>
      </w:r>
      <w:r>
        <w:rPr>
          <w:rFonts w:ascii="Times New Roman" w:hAnsi="Times New Roman"/>
          <w:color w:val="000000"/>
          <w:szCs w:val="20"/>
        </w:rPr>
        <w:t>__________</w:t>
      </w:r>
      <w:r>
        <w:rPr>
          <w:rFonts w:ascii="Times New Roman" w:hAnsi="Times New Roman"/>
        </w:rPr>
        <w:t>（供应商名称）的法定代表人（单位负责人）。</w:t>
      </w:r>
    </w:p>
    <w:p w14:paraId="09EDAEDA" w14:textId="77777777" w:rsidR="000353DC" w:rsidRDefault="000353DC">
      <w:pPr>
        <w:pStyle w:val="af6"/>
        <w:tabs>
          <w:tab w:val="left" w:pos="2412"/>
          <w:tab w:val="left" w:pos="3883"/>
          <w:tab w:val="left" w:pos="5352"/>
          <w:tab w:val="left" w:pos="6821"/>
        </w:tabs>
        <w:kinsoku w:val="0"/>
        <w:overflowPunct w:val="0"/>
        <w:spacing w:line="335" w:lineRule="exact"/>
        <w:rPr>
          <w:rFonts w:ascii="Times New Roman" w:hAnsi="Times New Roman"/>
        </w:rPr>
      </w:pPr>
    </w:p>
    <w:p w14:paraId="7E59A2FB" w14:textId="77777777" w:rsidR="000353DC" w:rsidRDefault="000353DC">
      <w:pPr>
        <w:pStyle w:val="af6"/>
        <w:tabs>
          <w:tab w:val="left" w:pos="2412"/>
          <w:tab w:val="left" w:pos="3883"/>
          <w:tab w:val="left" w:pos="5352"/>
          <w:tab w:val="left" w:pos="6821"/>
        </w:tabs>
        <w:kinsoku w:val="0"/>
        <w:overflowPunct w:val="0"/>
        <w:spacing w:line="335" w:lineRule="exact"/>
        <w:rPr>
          <w:rFonts w:ascii="Times New Roman" w:hAnsi="Times New Roman"/>
        </w:rPr>
      </w:pPr>
    </w:p>
    <w:p w14:paraId="4FCE6374" w14:textId="77777777" w:rsidR="000353DC" w:rsidRDefault="0099704E">
      <w:pPr>
        <w:pStyle w:val="af6"/>
        <w:kinsoku w:val="0"/>
        <w:overflowPunct w:val="0"/>
        <w:spacing w:line="583" w:lineRule="auto"/>
        <w:ind w:right="-46"/>
        <w:rPr>
          <w:color w:val="000000"/>
          <w:szCs w:val="20"/>
        </w:rPr>
      </w:pPr>
      <w:r>
        <w:rPr>
          <w:rFonts w:hint="eastAsia"/>
          <w:color w:val="000000"/>
          <w:szCs w:val="20"/>
        </w:rPr>
        <w:t>附</w:t>
      </w:r>
      <w:r w:rsidR="000223DF">
        <w:rPr>
          <w:rFonts w:hint="eastAsia"/>
          <w:color w:val="000000"/>
          <w:szCs w:val="20"/>
        </w:rPr>
        <w:t>:</w:t>
      </w:r>
      <w:r>
        <w:rPr>
          <w:color w:val="000000"/>
          <w:szCs w:val="20"/>
        </w:rPr>
        <w:t>法定代表人</w:t>
      </w:r>
      <w:r>
        <w:rPr>
          <w:rFonts w:hint="eastAsia"/>
          <w:color w:val="000000"/>
          <w:szCs w:val="20"/>
        </w:rPr>
        <w:t>（单位负责人）</w:t>
      </w:r>
      <w:r>
        <w:rPr>
          <w:color w:val="000000"/>
          <w:szCs w:val="20"/>
        </w:rPr>
        <w:t>身份证</w:t>
      </w:r>
      <w:r>
        <w:rPr>
          <w:rFonts w:hint="eastAsia"/>
          <w:color w:val="000000"/>
          <w:szCs w:val="20"/>
        </w:rPr>
        <w:t>或</w:t>
      </w:r>
      <w:r>
        <w:rPr>
          <w:color w:val="000000"/>
          <w:szCs w:val="20"/>
        </w:rPr>
        <w:t>护照等身份证明文件电子件</w:t>
      </w:r>
      <w:r w:rsidR="000223DF">
        <w:rPr>
          <w:color w:val="000000"/>
          <w:szCs w:val="20"/>
        </w:rPr>
        <w:t>:</w:t>
      </w:r>
    </w:p>
    <w:p w14:paraId="3BCA451D" w14:textId="77777777" w:rsidR="000353DC" w:rsidRDefault="000353DC">
      <w:pPr>
        <w:pStyle w:val="af6"/>
        <w:kinsoku w:val="0"/>
        <w:overflowPunct w:val="0"/>
        <w:spacing w:line="583" w:lineRule="auto"/>
        <w:ind w:right="4305"/>
        <w:rPr>
          <w:rFonts w:ascii="Times New Roman" w:hAnsi="Times New Roman"/>
          <w:spacing w:val="-3"/>
        </w:rPr>
      </w:pPr>
    </w:p>
    <w:p w14:paraId="59CA398F" w14:textId="77777777" w:rsidR="000353DC" w:rsidRDefault="0099704E">
      <w:pPr>
        <w:autoSpaceDE w:val="0"/>
        <w:autoSpaceDN w:val="0"/>
        <w:adjustRightInd w:val="0"/>
        <w:snapToGrid w:val="0"/>
        <w:spacing w:line="360" w:lineRule="auto"/>
        <w:rPr>
          <w:color w:val="000000"/>
          <w:sz w:val="24"/>
          <w:lang w:val="zh-CN"/>
        </w:rPr>
      </w:pPr>
      <w:r>
        <w:rPr>
          <w:color w:val="000000"/>
          <w:sz w:val="24"/>
        </w:rPr>
        <w:t>供应商名称（加盖公章）</w:t>
      </w:r>
      <w:r w:rsidR="000223DF">
        <w:rPr>
          <w:color w:val="000000"/>
          <w:sz w:val="24"/>
          <w:lang w:val="zh-CN"/>
        </w:rPr>
        <w:t>:</w:t>
      </w:r>
      <w:r>
        <w:rPr>
          <w:sz w:val="24"/>
        </w:rPr>
        <w:t>______</w:t>
      </w:r>
    </w:p>
    <w:p w14:paraId="3E0EFC7D" w14:textId="77777777" w:rsidR="000353DC" w:rsidRDefault="0099704E">
      <w:pPr>
        <w:autoSpaceDE w:val="0"/>
        <w:autoSpaceDN w:val="0"/>
        <w:adjustRightInd w:val="0"/>
        <w:snapToGrid w:val="0"/>
        <w:spacing w:line="360" w:lineRule="auto"/>
        <w:rPr>
          <w:color w:val="000000"/>
          <w:sz w:val="24"/>
          <w:lang w:val="zh-CN"/>
        </w:rPr>
      </w:pPr>
      <w:r>
        <w:rPr>
          <w:spacing w:val="-3"/>
          <w:sz w:val="24"/>
        </w:rPr>
        <w:t>法定代表人（</w:t>
      </w:r>
      <w:r>
        <w:rPr>
          <w:sz w:val="24"/>
        </w:rPr>
        <w:t>单位负责人</w:t>
      </w:r>
      <w:r>
        <w:rPr>
          <w:spacing w:val="-3"/>
          <w:sz w:val="24"/>
        </w:rPr>
        <w:t>）（签字</w:t>
      </w:r>
      <w:r>
        <w:rPr>
          <w:color w:val="000000"/>
          <w:sz w:val="24"/>
          <w:szCs w:val="20"/>
        </w:rPr>
        <w:t>或签章</w:t>
      </w:r>
      <w:r>
        <w:rPr>
          <w:spacing w:val="-3"/>
          <w:sz w:val="24"/>
        </w:rPr>
        <w:t>）</w:t>
      </w:r>
      <w:r w:rsidR="000223DF">
        <w:rPr>
          <w:spacing w:val="-3"/>
          <w:sz w:val="24"/>
        </w:rPr>
        <w:t>:</w:t>
      </w:r>
      <w:r>
        <w:rPr>
          <w:sz w:val="24"/>
        </w:rPr>
        <w:t>______</w:t>
      </w:r>
    </w:p>
    <w:p w14:paraId="5FF92392" w14:textId="77777777" w:rsidR="000353DC" w:rsidRDefault="0099704E">
      <w:pPr>
        <w:autoSpaceDE w:val="0"/>
        <w:autoSpaceDN w:val="0"/>
        <w:adjustRightInd w:val="0"/>
        <w:snapToGrid w:val="0"/>
        <w:spacing w:line="360" w:lineRule="auto"/>
        <w:rPr>
          <w:color w:val="000000"/>
          <w:sz w:val="24"/>
          <w:lang w:val="zh-CN"/>
        </w:rPr>
      </w:pPr>
      <w:r>
        <w:rPr>
          <w:color w:val="000000"/>
          <w:sz w:val="24"/>
        </w:rPr>
        <w:t>日期</w:t>
      </w:r>
      <w:r w:rsidR="000223DF">
        <w:rPr>
          <w:color w:val="000000"/>
          <w:sz w:val="24"/>
        </w:rPr>
        <w:t>:</w:t>
      </w:r>
      <w:r>
        <w:rPr>
          <w:color w:val="000000"/>
          <w:sz w:val="24"/>
          <w:szCs w:val="20"/>
        </w:rPr>
        <w:t>____</w:t>
      </w:r>
      <w:r>
        <w:rPr>
          <w:color w:val="000000"/>
          <w:sz w:val="24"/>
          <w:szCs w:val="20"/>
        </w:rPr>
        <w:t>年</w:t>
      </w:r>
      <w:r>
        <w:rPr>
          <w:color w:val="000000"/>
          <w:sz w:val="24"/>
          <w:szCs w:val="20"/>
        </w:rPr>
        <w:t>____</w:t>
      </w:r>
      <w:r>
        <w:rPr>
          <w:color w:val="000000"/>
          <w:sz w:val="24"/>
          <w:szCs w:val="20"/>
        </w:rPr>
        <w:t>月</w:t>
      </w:r>
      <w:r>
        <w:rPr>
          <w:color w:val="000000"/>
          <w:sz w:val="24"/>
          <w:szCs w:val="20"/>
        </w:rPr>
        <w:t>____</w:t>
      </w:r>
      <w:r>
        <w:rPr>
          <w:color w:val="000000"/>
          <w:sz w:val="24"/>
          <w:szCs w:val="20"/>
        </w:rPr>
        <w:t>日</w:t>
      </w:r>
    </w:p>
    <w:p w14:paraId="73D681E9" w14:textId="77777777" w:rsidR="000353DC" w:rsidRDefault="000353DC">
      <w:pPr>
        <w:widowControl/>
        <w:jc w:val="left"/>
        <w:rPr>
          <w:i/>
          <w:color w:val="000000"/>
          <w:sz w:val="24"/>
          <w:szCs w:val="20"/>
          <w:u w:val="single"/>
        </w:rPr>
      </w:pPr>
    </w:p>
    <w:p w14:paraId="0742BABD" w14:textId="77777777" w:rsidR="000353DC" w:rsidRDefault="0099704E">
      <w:pPr>
        <w:widowControl/>
        <w:jc w:val="left"/>
        <w:rPr>
          <w:color w:val="000000"/>
          <w:sz w:val="24"/>
          <w:szCs w:val="20"/>
        </w:rPr>
      </w:pPr>
      <w:r>
        <w:rPr>
          <w:color w:val="000000"/>
          <w:sz w:val="24"/>
          <w:szCs w:val="20"/>
        </w:rPr>
        <w:br w:type="page"/>
      </w:r>
    </w:p>
    <w:p w14:paraId="26029823" w14:textId="77777777" w:rsidR="000353DC" w:rsidRDefault="0099704E">
      <w:pPr>
        <w:tabs>
          <w:tab w:val="left" w:pos="360"/>
        </w:tabs>
        <w:snapToGrid w:val="0"/>
        <w:spacing w:line="360" w:lineRule="auto"/>
        <w:outlineLvl w:val="1"/>
        <w:rPr>
          <w:sz w:val="24"/>
        </w:rPr>
      </w:pPr>
      <w:r>
        <w:rPr>
          <w:sz w:val="24"/>
        </w:rPr>
        <w:t xml:space="preserve">7  </w:t>
      </w:r>
      <w:r>
        <w:rPr>
          <w:sz w:val="24"/>
        </w:rPr>
        <w:t>报价一览表</w:t>
      </w:r>
      <w:bookmarkEnd w:id="2470"/>
      <w:bookmarkEnd w:id="2471"/>
      <w:bookmarkEnd w:id="2472"/>
      <w:bookmarkEnd w:id="2473"/>
      <w:bookmarkEnd w:id="2474"/>
      <w:bookmarkEnd w:id="2475"/>
      <w:bookmarkEnd w:id="2476"/>
      <w:bookmarkEnd w:id="2477"/>
      <w:bookmarkEnd w:id="2478"/>
      <w:bookmarkEnd w:id="2479"/>
      <w:bookmarkEnd w:id="2480"/>
      <w:bookmarkEnd w:id="2481"/>
      <w:bookmarkEnd w:id="2482"/>
      <w:bookmarkEnd w:id="2483"/>
      <w:bookmarkEnd w:id="2484"/>
      <w:bookmarkEnd w:id="2485"/>
    </w:p>
    <w:p w14:paraId="4C934863" w14:textId="77777777" w:rsidR="000353DC" w:rsidRDefault="0099704E">
      <w:pPr>
        <w:spacing w:line="360" w:lineRule="exact"/>
        <w:jc w:val="center"/>
        <w:rPr>
          <w:b/>
          <w:color w:val="000000"/>
          <w:sz w:val="36"/>
          <w:szCs w:val="36"/>
        </w:rPr>
      </w:pPr>
      <w:bookmarkStart w:id="2486" w:name="_Toc264969248"/>
      <w:bookmarkStart w:id="2487" w:name="_Toc195842923"/>
      <w:bookmarkStart w:id="2488" w:name="_Toc305158900"/>
      <w:bookmarkStart w:id="2489" w:name="_Toc265228396"/>
      <w:bookmarkStart w:id="2490" w:name="_Toc164608827"/>
      <w:bookmarkStart w:id="2491" w:name="_Toc226965831"/>
      <w:bookmarkStart w:id="2492" w:name="_Toc305158826"/>
      <w:bookmarkStart w:id="2493" w:name="_Toc226337254"/>
      <w:bookmarkStart w:id="2494" w:name="_Toc164608672"/>
      <w:bookmarkStart w:id="2495" w:name="_Toc226309802"/>
      <w:bookmarkStart w:id="2496" w:name="_Toc226965748"/>
      <w:r>
        <w:rPr>
          <w:b/>
          <w:color w:val="000000"/>
          <w:sz w:val="36"/>
          <w:szCs w:val="36"/>
        </w:rPr>
        <w:t>报价一览表</w:t>
      </w:r>
      <w:bookmarkEnd w:id="2486"/>
      <w:bookmarkEnd w:id="2487"/>
      <w:bookmarkEnd w:id="2488"/>
      <w:bookmarkEnd w:id="2489"/>
      <w:bookmarkEnd w:id="2490"/>
      <w:bookmarkEnd w:id="2491"/>
      <w:bookmarkEnd w:id="2492"/>
      <w:bookmarkEnd w:id="2493"/>
      <w:bookmarkEnd w:id="2494"/>
      <w:bookmarkEnd w:id="2495"/>
      <w:bookmarkEnd w:id="2496"/>
    </w:p>
    <w:p w14:paraId="494CD75B" w14:textId="77777777" w:rsidR="000353DC" w:rsidRDefault="000353DC">
      <w:pPr>
        <w:tabs>
          <w:tab w:val="left" w:pos="1800"/>
          <w:tab w:val="left" w:pos="5580"/>
        </w:tabs>
        <w:spacing w:line="360" w:lineRule="auto"/>
        <w:jc w:val="left"/>
        <w:rPr>
          <w:color w:val="000000"/>
          <w:sz w:val="24"/>
        </w:rPr>
      </w:pPr>
    </w:p>
    <w:p w14:paraId="23EE8C49" w14:textId="77777777" w:rsidR="000353DC" w:rsidRDefault="0099704E" w:rsidP="004965A6">
      <w:pPr>
        <w:tabs>
          <w:tab w:val="left" w:pos="1800"/>
          <w:tab w:val="left" w:pos="5580"/>
        </w:tabs>
        <w:spacing w:line="360" w:lineRule="auto"/>
        <w:jc w:val="left"/>
        <w:rPr>
          <w:color w:val="000000"/>
          <w:sz w:val="24"/>
          <w:u w:val="single"/>
        </w:rPr>
      </w:pPr>
      <w:r>
        <w:rPr>
          <w:rFonts w:hint="eastAsia"/>
          <w:i/>
          <w:color w:val="FF0000"/>
          <w:sz w:val="24"/>
        </w:rPr>
        <w:t xml:space="preserve"> </w:t>
      </w:r>
      <w:r>
        <w:rPr>
          <w:color w:val="000000"/>
          <w:sz w:val="24"/>
        </w:rPr>
        <w:t>项目编号</w:t>
      </w:r>
      <w:r w:rsidR="000223DF">
        <w:rPr>
          <w:color w:val="000000"/>
          <w:sz w:val="24"/>
        </w:rPr>
        <w:t>:</w:t>
      </w:r>
      <w:r>
        <w:rPr>
          <w:sz w:val="24"/>
        </w:rPr>
        <w:t>___________</w:t>
      </w:r>
      <w:r>
        <w:rPr>
          <w:color w:val="000000"/>
          <w:sz w:val="24"/>
        </w:rPr>
        <w:t xml:space="preserve">     </w:t>
      </w:r>
      <w:r>
        <w:rPr>
          <w:color w:val="000000"/>
          <w:sz w:val="24"/>
        </w:rPr>
        <w:t>项目名称</w:t>
      </w:r>
      <w:r w:rsidR="000223DF">
        <w:rPr>
          <w:color w:val="000000"/>
          <w:sz w:val="24"/>
        </w:rPr>
        <w:t>:</w:t>
      </w:r>
      <w:r>
        <w:rPr>
          <w:sz w:val="24"/>
        </w:rPr>
        <w:t>___________</w:t>
      </w:r>
    </w:p>
    <w:tbl>
      <w:tblPr>
        <w:tblW w:w="9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10"/>
        <w:gridCol w:w="3196"/>
        <w:gridCol w:w="2945"/>
        <w:gridCol w:w="2410"/>
      </w:tblGrid>
      <w:tr w:rsidR="000353DC" w14:paraId="71997546" w14:textId="77777777" w:rsidTr="004965A6">
        <w:trPr>
          <w:trHeight w:val="531"/>
        </w:trPr>
        <w:tc>
          <w:tcPr>
            <w:tcW w:w="810" w:type="dxa"/>
            <w:vMerge w:val="restart"/>
            <w:tcBorders>
              <w:top w:val="single" w:sz="4" w:space="0" w:color="auto"/>
              <w:left w:val="single" w:sz="4" w:space="0" w:color="auto"/>
              <w:bottom w:val="single" w:sz="4" w:space="0" w:color="auto"/>
              <w:right w:val="single" w:sz="4" w:space="0" w:color="auto"/>
            </w:tcBorders>
            <w:vAlign w:val="center"/>
          </w:tcPr>
          <w:p w14:paraId="11889846" w14:textId="77777777" w:rsidR="000353DC" w:rsidRDefault="0099704E">
            <w:pPr>
              <w:tabs>
                <w:tab w:val="left" w:pos="5580"/>
              </w:tabs>
              <w:jc w:val="center"/>
              <w:rPr>
                <w:b/>
                <w:sz w:val="24"/>
              </w:rPr>
            </w:pPr>
            <w:proofErr w:type="gramStart"/>
            <w:r>
              <w:rPr>
                <w:b/>
                <w:sz w:val="24"/>
              </w:rPr>
              <w:t>包号</w:t>
            </w:r>
            <w:proofErr w:type="gramEnd"/>
          </w:p>
        </w:tc>
        <w:tc>
          <w:tcPr>
            <w:tcW w:w="3196" w:type="dxa"/>
            <w:vMerge w:val="restart"/>
            <w:tcBorders>
              <w:top w:val="single" w:sz="4" w:space="0" w:color="auto"/>
              <w:left w:val="single" w:sz="4" w:space="0" w:color="auto"/>
              <w:bottom w:val="single" w:sz="4" w:space="0" w:color="auto"/>
              <w:right w:val="single" w:sz="4" w:space="0" w:color="auto"/>
            </w:tcBorders>
            <w:vAlign w:val="center"/>
          </w:tcPr>
          <w:p w14:paraId="40468168" w14:textId="77777777" w:rsidR="000353DC" w:rsidRDefault="0099704E">
            <w:pPr>
              <w:tabs>
                <w:tab w:val="left" w:pos="5580"/>
              </w:tabs>
              <w:jc w:val="center"/>
              <w:rPr>
                <w:b/>
                <w:sz w:val="24"/>
              </w:rPr>
            </w:pPr>
            <w:r>
              <w:rPr>
                <w:b/>
                <w:sz w:val="24"/>
              </w:rPr>
              <w:t>供应商名称</w:t>
            </w:r>
          </w:p>
        </w:tc>
        <w:tc>
          <w:tcPr>
            <w:tcW w:w="5355" w:type="dxa"/>
            <w:gridSpan w:val="2"/>
            <w:tcBorders>
              <w:top w:val="single" w:sz="4" w:space="0" w:color="auto"/>
              <w:left w:val="single" w:sz="4" w:space="0" w:color="auto"/>
              <w:bottom w:val="single" w:sz="4" w:space="0" w:color="auto"/>
              <w:right w:val="single" w:sz="4" w:space="0" w:color="auto"/>
            </w:tcBorders>
            <w:vAlign w:val="center"/>
          </w:tcPr>
          <w:p w14:paraId="6BDF53A9" w14:textId="77777777" w:rsidR="000353DC" w:rsidRDefault="0099704E">
            <w:pPr>
              <w:tabs>
                <w:tab w:val="left" w:pos="5580"/>
              </w:tabs>
              <w:jc w:val="center"/>
              <w:rPr>
                <w:b/>
                <w:sz w:val="24"/>
              </w:rPr>
            </w:pPr>
            <w:r>
              <w:rPr>
                <w:b/>
                <w:sz w:val="24"/>
              </w:rPr>
              <w:t>报价</w:t>
            </w:r>
          </w:p>
        </w:tc>
      </w:tr>
      <w:tr w:rsidR="000353DC" w14:paraId="5A68927E" w14:textId="77777777" w:rsidTr="004965A6">
        <w:trPr>
          <w:trHeight w:val="674"/>
        </w:trPr>
        <w:tc>
          <w:tcPr>
            <w:tcW w:w="810" w:type="dxa"/>
            <w:vMerge/>
            <w:tcBorders>
              <w:top w:val="single" w:sz="4" w:space="0" w:color="auto"/>
              <w:left w:val="single" w:sz="4" w:space="0" w:color="auto"/>
              <w:bottom w:val="single" w:sz="4" w:space="0" w:color="auto"/>
              <w:right w:val="single" w:sz="4" w:space="0" w:color="auto"/>
            </w:tcBorders>
            <w:vAlign w:val="center"/>
          </w:tcPr>
          <w:p w14:paraId="2734FA70" w14:textId="77777777" w:rsidR="000353DC" w:rsidRDefault="000353DC">
            <w:pPr>
              <w:widowControl/>
              <w:jc w:val="left"/>
              <w:rPr>
                <w:b/>
                <w:sz w:val="24"/>
              </w:rPr>
            </w:pPr>
          </w:p>
        </w:tc>
        <w:tc>
          <w:tcPr>
            <w:tcW w:w="3196" w:type="dxa"/>
            <w:vMerge/>
            <w:tcBorders>
              <w:top w:val="single" w:sz="4" w:space="0" w:color="auto"/>
              <w:left w:val="single" w:sz="4" w:space="0" w:color="auto"/>
              <w:bottom w:val="single" w:sz="4" w:space="0" w:color="auto"/>
              <w:right w:val="single" w:sz="4" w:space="0" w:color="auto"/>
            </w:tcBorders>
            <w:vAlign w:val="center"/>
          </w:tcPr>
          <w:p w14:paraId="367865D7" w14:textId="77777777" w:rsidR="000353DC" w:rsidRDefault="000353DC">
            <w:pPr>
              <w:widowControl/>
              <w:jc w:val="left"/>
              <w:rPr>
                <w:b/>
                <w:sz w:val="24"/>
              </w:rPr>
            </w:pPr>
          </w:p>
        </w:tc>
        <w:tc>
          <w:tcPr>
            <w:tcW w:w="2945" w:type="dxa"/>
            <w:tcBorders>
              <w:top w:val="single" w:sz="4" w:space="0" w:color="auto"/>
              <w:left w:val="single" w:sz="4" w:space="0" w:color="auto"/>
              <w:bottom w:val="single" w:sz="4" w:space="0" w:color="auto"/>
              <w:right w:val="single" w:sz="4" w:space="0" w:color="auto"/>
            </w:tcBorders>
            <w:vAlign w:val="center"/>
          </w:tcPr>
          <w:p w14:paraId="43E7CA10" w14:textId="77777777" w:rsidR="000353DC" w:rsidRDefault="0099704E">
            <w:pPr>
              <w:tabs>
                <w:tab w:val="left" w:pos="5580"/>
              </w:tabs>
              <w:jc w:val="center"/>
              <w:rPr>
                <w:b/>
                <w:sz w:val="24"/>
              </w:rPr>
            </w:pPr>
            <w:r>
              <w:rPr>
                <w:b/>
                <w:sz w:val="24"/>
              </w:rPr>
              <w:t>大写</w:t>
            </w:r>
          </w:p>
        </w:tc>
        <w:tc>
          <w:tcPr>
            <w:tcW w:w="2410" w:type="dxa"/>
            <w:tcBorders>
              <w:top w:val="single" w:sz="4" w:space="0" w:color="auto"/>
              <w:left w:val="single" w:sz="4" w:space="0" w:color="auto"/>
              <w:bottom w:val="single" w:sz="4" w:space="0" w:color="auto"/>
              <w:right w:val="single" w:sz="4" w:space="0" w:color="auto"/>
            </w:tcBorders>
            <w:vAlign w:val="center"/>
          </w:tcPr>
          <w:p w14:paraId="2E3FA34D" w14:textId="77777777" w:rsidR="000353DC" w:rsidRDefault="0099704E">
            <w:pPr>
              <w:tabs>
                <w:tab w:val="left" w:pos="5580"/>
              </w:tabs>
              <w:jc w:val="center"/>
              <w:rPr>
                <w:b/>
                <w:sz w:val="24"/>
              </w:rPr>
            </w:pPr>
            <w:r>
              <w:rPr>
                <w:b/>
                <w:sz w:val="24"/>
              </w:rPr>
              <w:t>小写</w:t>
            </w:r>
          </w:p>
        </w:tc>
      </w:tr>
      <w:tr w:rsidR="000353DC" w14:paraId="6379D8BB" w14:textId="77777777" w:rsidTr="004965A6">
        <w:trPr>
          <w:trHeight w:val="976"/>
        </w:trPr>
        <w:tc>
          <w:tcPr>
            <w:tcW w:w="810" w:type="dxa"/>
            <w:tcBorders>
              <w:top w:val="single" w:sz="4" w:space="0" w:color="auto"/>
              <w:left w:val="single" w:sz="4" w:space="0" w:color="auto"/>
              <w:bottom w:val="single" w:sz="4" w:space="0" w:color="auto"/>
              <w:right w:val="single" w:sz="4" w:space="0" w:color="auto"/>
            </w:tcBorders>
            <w:vAlign w:val="center"/>
          </w:tcPr>
          <w:p w14:paraId="78C8DD96" w14:textId="77777777" w:rsidR="000353DC" w:rsidRDefault="000353DC">
            <w:pPr>
              <w:tabs>
                <w:tab w:val="left" w:pos="5580"/>
              </w:tabs>
              <w:jc w:val="center"/>
              <w:rPr>
                <w:sz w:val="24"/>
              </w:rPr>
            </w:pPr>
          </w:p>
        </w:tc>
        <w:tc>
          <w:tcPr>
            <w:tcW w:w="3196" w:type="dxa"/>
            <w:tcBorders>
              <w:top w:val="single" w:sz="4" w:space="0" w:color="auto"/>
              <w:left w:val="single" w:sz="4" w:space="0" w:color="auto"/>
              <w:bottom w:val="single" w:sz="4" w:space="0" w:color="auto"/>
              <w:right w:val="single" w:sz="4" w:space="0" w:color="auto"/>
            </w:tcBorders>
            <w:vAlign w:val="center"/>
          </w:tcPr>
          <w:p w14:paraId="4CE9C053" w14:textId="77777777" w:rsidR="000353DC" w:rsidRDefault="000353DC">
            <w:pPr>
              <w:tabs>
                <w:tab w:val="left" w:pos="5580"/>
              </w:tabs>
              <w:jc w:val="center"/>
              <w:rPr>
                <w:sz w:val="24"/>
              </w:rPr>
            </w:pPr>
          </w:p>
        </w:tc>
        <w:tc>
          <w:tcPr>
            <w:tcW w:w="2945" w:type="dxa"/>
            <w:tcBorders>
              <w:top w:val="single" w:sz="4" w:space="0" w:color="auto"/>
              <w:left w:val="single" w:sz="4" w:space="0" w:color="auto"/>
              <w:bottom w:val="single" w:sz="4" w:space="0" w:color="auto"/>
              <w:right w:val="single" w:sz="4" w:space="0" w:color="auto"/>
            </w:tcBorders>
            <w:vAlign w:val="center"/>
          </w:tcPr>
          <w:p w14:paraId="3E83FB4E" w14:textId="77777777" w:rsidR="000353DC" w:rsidRDefault="000353DC">
            <w:pPr>
              <w:tabs>
                <w:tab w:val="left" w:pos="5580"/>
              </w:tabs>
              <w:jc w:val="center"/>
              <w:rPr>
                <w:sz w:val="24"/>
              </w:rPr>
            </w:pPr>
          </w:p>
        </w:tc>
        <w:tc>
          <w:tcPr>
            <w:tcW w:w="2410" w:type="dxa"/>
            <w:tcBorders>
              <w:top w:val="single" w:sz="4" w:space="0" w:color="auto"/>
              <w:left w:val="single" w:sz="4" w:space="0" w:color="auto"/>
              <w:bottom w:val="single" w:sz="4" w:space="0" w:color="auto"/>
              <w:right w:val="single" w:sz="4" w:space="0" w:color="auto"/>
            </w:tcBorders>
            <w:vAlign w:val="center"/>
          </w:tcPr>
          <w:p w14:paraId="684CC04A" w14:textId="77777777" w:rsidR="000353DC" w:rsidRDefault="000353DC">
            <w:pPr>
              <w:tabs>
                <w:tab w:val="left" w:pos="5580"/>
              </w:tabs>
              <w:jc w:val="center"/>
              <w:rPr>
                <w:sz w:val="24"/>
              </w:rPr>
            </w:pPr>
          </w:p>
        </w:tc>
      </w:tr>
    </w:tbl>
    <w:p w14:paraId="547C75D1" w14:textId="77777777" w:rsidR="000353DC" w:rsidRDefault="000353DC">
      <w:pPr>
        <w:autoSpaceDE w:val="0"/>
        <w:autoSpaceDN w:val="0"/>
        <w:adjustRightInd w:val="0"/>
        <w:jc w:val="left"/>
        <w:rPr>
          <w:color w:val="000000"/>
          <w:kern w:val="0"/>
          <w:sz w:val="24"/>
        </w:rPr>
      </w:pPr>
    </w:p>
    <w:p w14:paraId="45C0C4BE" w14:textId="77777777" w:rsidR="000353DC" w:rsidRDefault="0099704E">
      <w:pPr>
        <w:autoSpaceDE w:val="0"/>
        <w:autoSpaceDN w:val="0"/>
        <w:adjustRightInd w:val="0"/>
        <w:jc w:val="left"/>
        <w:rPr>
          <w:color w:val="000000"/>
          <w:sz w:val="24"/>
          <w:szCs w:val="20"/>
        </w:rPr>
      </w:pPr>
      <w:r>
        <w:rPr>
          <w:color w:val="000000"/>
          <w:kern w:val="0"/>
          <w:sz w:val="24"/>
        </w:rPr>
        <w:t>注</w:t>
      </w:r>
      <w:r w:rsidR="000223DF">
        <w:rPr>
          <w:color w:val="000000"/>
          <w:kern w:val="0"/>
          <w:sz w:val="24"/>
        </w:rPr>
        <w:t>:</w:t>
      </w:r>
      <w:r>
        <w:rPr>
          <w:color w:val="000000"/>
          <w:kern w:val="0"/>
          <w:sz w:val="24"/>
        </w:rPr>
        <w:t>1</w:t>
      </w:r>
      <w:r>
        <w:rPr>
          <w:color w:val="000000"/>
          <w:sz w:val="24"/>
          <w:szCs w:val="20"/>
        </w:rPr>
        <w:t>.</w:t>
      </w:r>
      <w:r>
        <w:rPr>
          <w:color w:val="000000"/>
          <w:sz w:val="24"/>
          <w:szCs w:val="20"/>
        </w:rPr>
        <w:t>此表中，每包的报价应和《分项报价表》中的总价相一致。</w:t>
      </w:r>
    </w:p>
    <w:p w14:paraId="0F48837E" w14:textId="77777777" w:rsidR="000353DC" w:rsidRDefault="0099704E">
      <w:pPr>
        <w:tabs>
          <w:tab w:val="left" w:pos="5580"/>
        </w:tabs>
        <w:ind w:firstLineChars="200" w:firstLine="480"/>
        <w:rPr>
          <w:color w:val="000000"/>
          <w:sz w:val="24"/>
          <w:szCs w:val="20"/>
        </w:rPr>
      </w:pPr>
      <w:r>
        <w:rPr>
          <w:color w:val="000000"/>
          <w:sz w:val="24"/>
          <w:szCs w:val="20"/>
        </w:rPr>
        <w:t>2.</w:t>
      </w:r>
      <w:r>
        <w:rPr>
          <w:color w:val="000000"/>
          <w:sz w:val="24"/>
          <w:szCs w:val="20"/>
        </w:rPr>
        <w:t>本表必须</w:t>
      </w:r>
      <w:proofErr w:type="gramStart"/>
      <w:r>
        <w:rPr>
          <w:color w:val="000000"/>
          <w:sz w:val="24"/>
          <w:szCs w:val="20"/>
        </w:rPr>
        <w:t>按包分别</w:t>
      </w:r>
      <w:proofErr w:type="gramEnd"/>
      <w:r>
        <w:rPr>
          <w:color w:val="000000"/>
          <w:sz w:val="24"/>
          <w:szCs w:val="20"/>
        </w:rPr>
        <w:t>填写。</w:t>
      </w:r>
    </w:p>
    <w:p w14:paraId="6BE943C6" w14:textId="77777777" w:rsidR="000353DC" w:rsidRDefault="000353DC">
      <w:pPr>
        <w:tabs>
          <w:tab w:val="left" w:pos="5580"/>
        </w:tabs>
        <w:ind w:firstLineChars="200" w:firstLine="480"/>
        <w:rPr>
          <w:color w:val="000000"/>
          <w:sz w:val="24"/>
          <w:szCs w:val="20"/>
        </w:rPr>
      </w:pPr>
    </w:p>
    <w:p w14:paraId="6ED9FC50" w14:textId="77777777" w:rsidR="000353DC" w:rsidRDefault="000353DC">
      <w:pPr>
        <w:autoSpaceDE w:val="0"/>
        <w:autoSpaceDN w:val="0"/>
        <w:adjustRightInd w:val="0"/>
        <w:snapToGrid w:val="0"/>
        <w:spacing w:before="25" w:after="25" w:line="360" w:lineRule="auto"/>
        <w:rPr>
          <w:color w:val="000000"/>
          <w:sz w:val="24"/>
          <w:lang w:val="zh-CN"/>
        </w:rPr>
      </w:pPr>
    </w:p>
    <w:p w14:paraId="3BB16CCB" w14:textId="77777777" w:rsidR="000353DC" w:rsidRDefault="0099704E">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20A77899" w14:textId="77777777" w:rsidR="000353DC" w:rsidRDefault="0099704E">
      <w:pPr>
        <w:autoSpaceDE w:val="0"/>
        <w:autoSpaceDN w:val="0"/>
        <w:adjustRightInd w:val="0"/>
        <w:snapToGrid w:val="0"/>
        <w:spacing w:before="25" w:after="25" w:line="360" w:lineRule="auto"/>
        <w:rPr>
          <w:color w:val="000000"/>
          <w:sz w:val="24"/>
          <w:lang w:val="zh-CN"/>
        </w:rPr>
      </w:pPr>
      <w:r>
        <w:rPr>
          <w:color w:val="000000"/>
          <w:sz w:val="24"/>
        </w:rPr>
        <w:t>供应商名称（加盖公章）</w:t>
      </w:r>
      <w:r w:rsidR="000223DF">
        <w:rPr>
          <w:color w:val="000000"/>
          <w:sz w:val="24"/>
          <w:lang w:val="zh-CN"/>
        </w:rPr>
        <w:t>:</w:t>
      </w:r>
      <w:r>
        <w:rPr>
          <w:sz w:val="24"/>
        </w:rPr>
        <w:t>___________</w:t>
      </w:r>
    </w:p>
    <w:p w14:paraId="53CA38AF" w14:textId="77777777" w:rsidR="000353DC" w:rsidRDefault="0099704E">
      <w:pPr>
        <w:autoSpaceDE w:val="0"/>
        <w:autoSpaceDN w:val="0"/>
        <w:adjustRightInd w:val="0"/>
        <w:snapToGrid w:val="0"/>
        <w:spacing w:line="360" w:lineRule="auto"/>
        <w:rPr>
          <w:color w:val="000000"/>
          <w:sz w:val="24"/>
          <w:lang w:val="zh-CN"/>
        </w:rPr>
      </w:pPr>
      <w:r>
        <w:rPr>
          <w:color w:val="000000"/>
          <w:sz w:val="24"/>
        </w:rPr>
        <w:t>日期</w:t>
      </w:r>
      <w:r w:rsidR="000223DF">
        <w:rPr>
          <w:color w:val="000000"/>
          <w:sz w:val="24"/>
        </w:rPr>
        <w:t>:</w:t>
      </w:r>
      <w:r>
        <w:rPr>
          <w:color w:val="000000"/>
          <w:sz w:val="24"/>
          <w:szCs w:val="20"/>
        </w:rPr>
        <w:t>____</w:t>
      </w:r>
      <w:r>
        <w:rPr>
          <w:color w:val="000000"/>
          <w:sz w:val="24"/>
          <w:szCs w:val="20"/>
        </w:rPr>
        <w:t>年</w:t>
      </w:r>
      <w:r>
        <w:rPr>
          <w:color w:val="000000"/>
          <w:sz w:val="24"/>
          <w:szCs w:val="20"/>
        </w:rPr>
        <w:t>____</w:t>
      </w:r>
      <w:r>
        <w:rPr>
          <w:color w:val="000000"/>
          <w:sz w:val="24"/>
          <w:szCs w:val="20"/>
        </w:rPr>
        <w:t>月</w:t>
      </w:r>
      <w:r>
        <w:rPr>
          <w:color w:val="000000"/>
          <w:sz w:val="24"/>
          <w:szCs w:val="20"/>
        </w:rPr>
        <w:t>____</w:t>
      </w:r>
      <w:r>
        <w:rPr>
          <w:color w:val="000000"/>
          <w:sz w:val="24"/>
          <w:szCs w:val="20"/>
        </w:rPr>
        <w:t>日</w:t>
      </w:r>
    </w:p>
    <w:p w14:paraId="0FED66C5" w14:textId="77777777" w:rsidR="000353DC" w:rsidRDefault="0099704E">
      <w:pPr>
        <w:autoSpaceDE w:val="0"/>
        <w:autoSpaceDN w:val="0"/>
        <w:adjustRightInd w:val="0"/>
        <w:snapToGrid w:val="0"/>
        <w:spacing w:before="25" w:after="25" w:line="360" w:lineRule="auto"/>
        <w:rPr>
          <w:color w:val="000000"/>
          <w:sz w:val="24"/>
          <w:lang w:val="zh-CN"/>
        </w:rPr>
      </w:pPr>
      <w:r>
        <w:rPr>
          <w:color w:val="000000"/>
          <w:sz w:val="24"/>
          <w:szCs w:val="20"/>
        </w:rPr>
        <w:t xml:space="preserve">  </w:t>
      </w:r>
    </w:p>
    <w:p w14:paraId="218C5B33" w14:textId="77777777" w:rsidR="000353DC" w:rsidRDefault="000353DC">
      <w:pPr>
        <w:tabs>
          <w:tab w:val="left" w:pos="360"/>
        </w:tabs>
        <w:snapToGrid w:val="0"/>
        <w:spacing w:line="360" w:lineRule="auto"/>
        <w:outlineLvl w:val="1"/>
        <w:rPr>
          <w:sz w:val="24"/>
        </w:rPr>
        <w:sectPr w:rsidR="000353DC">
          <w:headerReference w:type="even" r:id="rId35"/>
          <w:footerReference w:type="even" r:id="rId36"/>
          <w:headerReference w:type="first" r:id="rId37"/>
          <w:footerReference w:type="first" r:id="rId38"/>
          <w:pgSz w:w="11907" w:h="16840"/>
          <w:pgMar w:top="1418" w:right="1134" w:bottom="1418" w:left="1701" w:header="851" w:footer="851" w:gutter="0"/>
          <w:cols w:space="720"/>
          <w:docGrid w:linePitch="462"/>
        </w:sectPr>
      </w:pPr>
      <w:bookmarkStart w:id="2497" w:name="_Toc265228397"/>
      <w:bookmarkStart w:id="2498" w:name="_Toc142311060"/>
      <w:bookmarkStart w:id="2499" w:name="_Toc264969249"/>
      <w:bookmarkStart w:id="2500" w:name="_Toc305158827"/>
      <w:bookmarkStart w:id="2501" w:name="_Toc226965749"/>
      <w:bookmarkStart w:id="2502" w:name="_Toc127151558"/>
      <w:bookmarkStart w:id="2503" w:name="_Toc226337255"/>
      <w:bookmarkStart w:id="2504" w:name="_Toc150774763"/>
      <w:bookmarkStart w:id="2505" w:name="_Toc226309803"/>
      <w:bookmarkStart w:id="2506" w:name="_Toc150480796"/>
      <w:bookmarkStart w:id="2507" w:name="_Toc226965832"/>
      <w:bookmarkStart w:id="2508" w:name="_Toc195842924"/>
      <w:bookmarkStart w:id="2509" w:name="_Toc305158901"/>
    </w:p>
    <w:bookmarkEnd w:id="2497"/>
    <w:bookmarkEnd w:id="2498"/>
    <w:bookmarkEnd w:id="2499"/>
    <w:bookmarkEnd w:id="2500"/>
    <w:bookmarkEnd w:id="2501"/>
    <w:bookmarkEnd w:id="2502"/>
    <w:bookmarkEnd w:id="2503"/>
    <w:bookmarkEnd w:id="2504"/>
    <w:bookmarkEnd w:id="2505"/>
    <w:bookmarkEnd w:id="2506"/>
    <w:bookmarkEnd w:id="2507"/>
    <w:bookmarkEnd w:id="2508"/>
    <w:bookmarkEnd w:id="2509"/>
    <w:p w14:paraId="20937FE2" w14:textId="77777777" w:rsidR="000353DC" w:rsidRDefault="0099704E">
      <w:pPr>
        <w:keepNext/>
        <w:keepLines/>
        <w:adjustRightInd w:val="0"/>
        <w:rPr>
          <w:sz w:val="24"/>
          <w:shd w:val="clear" w:color="auto" w:fill="FFFFFF"/>
        </w:rPr>
      </w:pPr>
      <w:r>
        <w:rPr>
          <w:rFonts w:hint="eastAsia"/>
          <w:sz w:val="24"/>
          <w:shd w:val="clear" w:color="auto" w:fill="FFFFFF"/>
        </w:rPr>
        <w:t>工程量清单报价表</w:t>
      </w:r>
    </w:p>
    <w:p w14:paraId="559DB819" w14:textId="77777777" w:rsidR="000353DC" w:rsidRDefault="0099704E">
      <w:pPr>
        <w:adjustRightInd w:val="0"/>
        <w:snapToGrid w:val="0"/>
        <w:spacing w:beforeLines="100" w:before="240" w:afterLines="100" w:after="240"/>
        <w:jc w:val="left"/>
        <w:rPr>
          <w:b/>
          <w:i/>
          <w:color w:val="FF0000"/>
          <w:sz w:val="24"/>
        </w:rPr>
      </w:pPr>
      <w:r>
        <w:rPr>
          <w:rFonts w:hint="eastAsia"/>
          <w:b/>
          <w:sz w:val="24"/>
        </w:rPr>
        <w:t>注</w:t>
      </w:r>
      <w:r w:rsidR="000223DF">
        <w:rPr>
          <w:rFonts w:hint="eastAsia"/>
          <w:b/>
          <w:sz w:val="24"/>
        </w:rPr>
        <w:t>:</w:t>
      </w:r>
      <w:r>
        <w:rPr>
          <w:rFonts w:hint="eastAsia"/>
          <w:b/>
          <w:sz w:val="24"/>
        </w:rPr>
        <w:t>供应商的报价需用</w:t>
      </w:r>
      <w:proofErr w:type="gramStart"/>
      <w:r>
        <w:rPr>
          <w:rFonts w:hint="eastAsia"/>
          <w:b/>
          <w:sz w:val="24"/>
        </w:rPr>
        <w:t>正版广联达软件</w:t>
      </w:r>
      <w:proofErr w:type="gramEnd"/>
      <w:r>
        <w:rPr>
          <w:rFonts w:hint="eastAsia"/>
          <w:b/>
          <w:sz w:val="24"/>
        </w:rPr>
        <w:t>编制，软件无法生成的表格可由供应商自行编制</w:t>
      </w:r>
    </w:p>
    <w:p w14:paraId="1EAC7D5D" w14:textId="77777777" w:rsidR="000353DC" w:rsidRDefault="000353DC">
      <w:pPr>
        <w:adjustRightInd w:val="0"/>
        <w:snapToGrid w:val="0"/>
        <w:spacing w:beforeLines="100" w:before="240" w:afterLines="100" w:after="240"/>
        <w:jc w:val="left"/>
        <w:rPr>
          <w:b/>
          <w:i/>
          <w:color w:val="FF0000"/>
          <w:sz w:val="24"/>
        </w:rPr>
      </w:pPr>
    </w:p>
    <w:p w14:paraId="5A5209F0" w14:textId="77777777" w:rsidR="000353DC" w:rsidRDefault="000353DC">
      <w:pPr>
        <w:adjustRightInd w:val="0"/>
        <w:snapToGrid w:val="0"/>
        <w:spacing w:beforeLines="100" w:before="240" w:afterLines="100" w:after="240"/>
        <w:jc w:val="left"/>
        <w:rPr>
          <w:b/>
          <w:i/>
          <w:color w:val="FF0000"/>
          <w:sz w:val="24"/>
        </w:rPr>
      </w:pPr>
    </w:p>
    <w:p w14:paraId="18541C06" w14:textId="77777777" w:rsidR="000353DC" w:rsidRDefault="000353DC">
      <w:pPr>
        <w:adjustRightInd w:val="0"/>
        <w:snapToGrid w:val="0"/>
        <w:spacing w:beforeLines="100" w:before="240" w:afterLines="100" w:after="240"/>
        <w:jc w:val="left"/>
        <w:rPr>
          <w:b/>
          <w:i/>
          <w:color w:val="FF0000"/>
          <w:sz w:val="24"/>
        </w:rPr>
      </w:pPr>
    </w:p>
    <w:p w14:paraId="6DC3D1DE" w14:textId="77777777" w:rsidR="000353DC" w:rsidRDefault="000353DC">
      <w:pPr>
        <w:tabs>
          <w:tab w:val="left" w:pos="360"/>
        </w:tabs>
        <w:snapToGrid w:val="0"/>
        <w:spacing w:line="360" w:lineRule="auto"/>
        <w:outlineLvl w:val="1"/>
        <w:rPr>
          <w:sz w:val="24"/>
        </w:rPr>
        <w:sectPr w:rsidR="000353DC">
          <w:pgSz w:w="11907" w:h="16840"/>
          <w:pgMar w:top="1418" w:right="1134" w:bottom="1418" w:left="1701" w:header="851" w:footer="851" w:gutter="0"/>
          <w:cols w:space="720"/>
          <w:docGrid w:linePitch="462"/>
        </w:sectPr>
      </w:pPr>
      <w:bookmarkStart w:id="2510" w:name="_Toc150774765"/>
      <w:bookmarkStart w:id="2511" w:name="_Toc226965752"/>
      <w:bookmarkStart w:id="2512" w:name="_Toc305158830"/>
      <w:bookmarkStart w:id="2513" w:name="_Toc226309806"/>
      <w:bookmarkStart w:id="2514" w:name="_Toc226337258"/>
      <w:bookmarkStart w:id="2515" w:name="_Toc265228400"/>
      <w:bookmarkStart w:id="2516" w:name="_Toc195842927"/>
      <w:bookmarkStart w:id="2517" w:name="_Toc305158904"/>
      <w:bookmarkStart w:id="2518" w:name="_Toc264969252"/>
      <w:bookmarkStart w:id="2519" w:name="_Toc150480798"/>
      <w:bookmarkStart w:id="2520" w:name="_Toc127151562"/>
      <w:bookmarkStart w:id="2521" w:name="_Toc142311062"/>
      <w:bookmarkStart w:id="2522" w:name="_Toc226965835"/>
      <w:bookmarkStart w:id="2523" w:name="_Toc226965834"/>
      <w:bookmarkStart w:id="2524" w:name="_Toc226965751"/>
      <w:bookmarkStart w:id="2525" w:name="_Toc264969251"/>
      <w:bookmarkStart w:id="2526" w:name="_Toc195842926"/>
      <w:bookmarkStart w:id="2527" w:name="_Toc142311061"/>
      <w:bookmarkStart w:id="2528" w:name="_Toc150774764"/>
      <w:bookmarkStart w:id="2529" w:name="_Toc305158829"/>
      <w:bookmarkStart w:id="2530" w:name="_Toc127151561"/>
      <w:bookmarkStart w:id="2531" w:name="_Toc226309805"/>
      <w:bookmarkStart w:id="2532" w:name="_Toc150480797"/>
      <w:bookmarkStart w:id="2533" w:name="_Toc226337257"/>
      <w:bookmarkStart w:id="2534" w:name="_Toc305158903"/>
      <w:bookmarkStart w:id="2535" w:name="_Toc265228399"/>
    </w:p>
    <w:p w14:paraId="0C571AA0" w14:textId="77777777" w:rsidR="000353DC" w:rsidRDefault="0099704E">
      <w:pPr>
        <w:tabs>
          <w:tab w:val="left" w:pos="360"/>
        </w:tabs>
        <w:snapToGrid w:val="0"/>
        <w:spacing w:line="360" w:lineRule="auto"/>
        <w:outlineLvl w:val="1"/>
        <w:rPr>
          <w:color w:val="000000"/>
          <w:sz w:val="24"/>
          <w:szCs w:val="20"/>
        </w:rPr>
      </w:pPr>
      <w:r>
        <w:rPr>
          <w:rFonts w:hint="eastAsia"/>
          <w:sz w:val="24"/>
        </w:rPr>
        <w:t>8</w:t>
      </w:r>
      <w:r>
        <w:rPr>
          <w:sz w:val="24"/>
        </w:rPr>
        <w:t xml:space="preserve">  </w:t>
      </w:r>
      <w:r>
        <w:rPr>
          <w:sz w:val="24"/>
        </w:rPr>
        <w:t>合同条款偏离表</w:t>
      </w:r>
      <w:bookmarkEnd w:id="2510"/>
      <w:bookmarkEnd w:id="2511"/>
      <w:bookmarkEnd w:id="2512"/>
      <w:bookmarkEnd w:id="2513"/>
      <w:bookmarkEnd w:id="2514"/>
      <w:bookmarkEnd w:id="2515"/>
      <w:bookmarkEnd w:id="2516"/>
      <w:bookmarkEnd w:id="2517"/>
      <w:bookmarkEnd w:id="2518"/>
      <w:bookmarkEnd w:id="2519"/>
      <w:bookmarkEnd w:id="2520"/>
      <w:bookmarkEnd w:id="2521"/>
      <w:bookmarkEnd w:id="2522"/>
      <w:r>
        <w:rPr>
          <w:sz w:val="24"/>
        </w:rPr>
        <w:t>（实质性格式）</w:t>
      </w:r>
    </w:p>
    <w:p w14:paraId="04A53209" w14:textId="77777777" w:rsidR="000353DC" w:rsidRDefault="000353DC">
      <w:pPr>
        <w:spacing w:line="360" w:lineRule="auto"/>
        <w:rPr>
          <w:color w:val="000000"/>
          <w:sz w:val="24"/>
          <w:szCs w:val="20"/>
        </w:rPr>
      </w:pPr>
    </w:p>
    <w:p w14:paraId="507D48CD" w14:textId="77777777" w:rsidR="000353DC" w:rsidRDefault="0099704E">
      <w:pPr>
        <w:tabs>
          <w:tab w:val="left" w:pos="2775"/>
          <w:tab w:val="center" w:pos="4153"/>
        </w:tabs>
        <w:autoSpaceDE w:val="0"/>
        <w:autoSpaceDN w:val="0"/>
        <w:adjustRightInd w:val="0"/>
        <w:spacing w:line="360" w:lineRule="auto"/>
        <w:jc w:val="left"/>
        <w:rPr>
          <w:b/>
          <w:color w:val="000000"/>
          <w:sz w:val="36"/>
          <w:szCs w:val="36"/>
        </w:rPr>
      </w:pPr>
      <w:r>
        <w:rPr>
          <w:color w:val="000000"/>
          <w:sz w:val="36"/>
          <w:szCs w:val="36"/>
        </w:rPr>
        <w:tab/>
      </w:r>
      <w:r>
        <w:rPr>
          <w:b/>
          <w:color w:val="000000"/>
          <w:sz w:val="36"/>
          <w:szCs w:val="36"/>
        </w:rPr>
        <w:tab/>
      </w:r>
      <w:r>
        <w:rPr>
          <w:b/>
          <w:color w:val="000000"/>
          <w:sz w:val="36"/>
          <w:szCs w:val="36"/>
        </w:rPr>
        <w:t>合同条款偏离表</w:t>
      </w:r>
    </w:p>
    <w:p w14:paraId="715ECFE3" w14:textId="77777777" w:rsidR="000353DC" w:rsidRDefault="000353DC">
      <w:pPr>
        <w:spacing w:line="360" w:lineRule="auto"/>
        <w:rPr>
          <w:color w:val="000000"/>
          <w:sz w:val="24"/>
          <w:szCs w:val="20"/>
        </w:rPr>
      </w:pPr>
    </w:p>
    <w:p w14:paraId="5D5A3B7D" w14:textId="77777777" w:rsidR="000353DC" w:rsidRDefault="0099704E">
      <w:pPr>
        <w:tabs>
          <w:tab w:val="left" w:pos="1800"/>
          <w:tab w:val="left" w:pos="5580"/>
        </w:tabs>
        <w:spacing w:line="360" w:lineRule="auto"/>
        <w:ind w:firstLineChars="150" w:firstLine="360"/>
        <w:jc w:val="left"/>
        <w:rPr>
          <w:color w:val="000000"/>
          <w:sz w:val="24"/>
        </w:rPr>
      </w:pPr>
      <w:r>
        <w:rPr>
          <w:color w:val="000000"/>
          <w:sz w:val="24"/>
        </w:rPr>
        <w:t>项目编号</w:t>
      </w:r>
      <w:r>
        <w:rPr>
          <w:color w:val="000000"/>
          <w:sz w:val="24"/>
        </w:rPr>
        <w:t>/</w:t>
      </w:r>
      <w:proofErr w:type="gramStart"/>
      <w:r>
        <w:rPr>
          <w:color w:val="000000"/>
          <w:sz w:val="24"/>
        </w:rPr>
        <w:t>包号</w:t>
      </w:r>
      <w:proofErr w:type="gramEnd"/>
      <w:r w:rsidR="000223DF">
        <w:rPr>
          <w:color w:val="000000"/>
          <w:sz w:val="24"/>
        </w:rPr>
        <w:t>:</w:t>
      </w:r>
      <w:r>
        <w:rPr>
          <w:color w:val="000000"/>
          <w:sz w:val="24"/>
        </w:rPr>
        <w:t xml:space="preserve">_______________     </w:t>
      </w:r>
      <w:r>
        <w:rPr>
          <w:color w:val="000000"/>
          <w:sz w:val="24"/>
        </w:rPr>
        <w:t>项目名称</w:t>
      </w:r>
      <w:r w:rsidR="000223DF">
        <w:rPr>
          <w:color w:val="000000"/>
          <w:sz w:val="24"/>
        </w:rPr>
        <w:t>:</w:t>
      </w:r>
      <w:r>
        <w:rPr>
          <w:color w:val="000000"/>
          <w:sz w:val="24"/>
        </w:rPr>
        <w:t>_______________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9"/>
        <w:gridCol w:w="1529"/>
        <w:gridCol w:w="1730"/>
        <w:gridCol w:w="1731"/>
        <w:gridCol w:w="2122"/>
        <w:gridCol w:w="961"/>
      </w:tblGrid>
      <w:tr w:rsidR="000353DC" w14:paraId="7C4D76D1" w14:textId="77777777">
        <w:trPr>
          <w:trHeight w:val="930"/>
          <w:jc w:val="center"/>
        </w:trPr>
        <w:tc>
          <w:tcPr>
            <w:tcW w:w="989" w:type="dxa"/>
            <w:vAlign w:val="center"/>
          </w:tcPr>
          <w:p w14:paraId="69A90658" w14:textId="77777777" w:rsidR="000353DC" w:rsidRDefault="0099704E">
            <w:pPr>
              <w:adjustRightInd w:val="0"/>
              <w:snapToGrid w:val="0"/>
              <w:jc w:val="center"/>
              <w:rPr>
                <w:color w:val="000000"/>
                <w:sz w:val="24"/>
              </w:rPr>
            </w:pPr>
            <w:r>
              <w:rPr>
                <w:color w:val="000000"/>
                <w:sz w:val="24"/>
              </w:rPr>
              <w:t>序号</w:t>
            </w:r>
          </w:p>
        </w:tc>
        <w:tc>
          <w:tcPr>
            <w:tcW w:w="1529" w:type="dxa"/>
            <w:vAlign w:val="center"/>
          </w:tcPr>
          <w:p w14:paraId="1465594E" w14:textId="77777777" w:rsidR="000353DC" w:rsidRDefault="0099704E">
            <w:pPr>
              <w:adjustRightInd w:val="0"/>
              <w:snapToGrid w:val="0"/>
              <w:jc w:val="center"/>
              <w:rPr>
                <w:color w:val="000000"/>
                <w:sz w:val="24"/>
              </w:rPr>
            </w:pPr>
            <w:r>
              <w:rPr>
                <w:color w:val="000000"/>
                <w:sz w:val="24"/>
                <w:szCs w:val="21"/>
              </w:rPr>
              <w:t>竞争性磋商文件</w:t>
            </w:r>
            <w:r>
              <w:rPr>
                <w:color w:val="000000"/>
                <w:sz w:val="24"/>
              </w:rPr>
              <w:t>条目号（页码）</w:t>
            </w:r>
          </w:p>
        </w:tc>
        <w:tc>
          <w:tcPr>
            <w:tcW w:w="1730" w:type="dxa"/>
            <w:vAlign w:val="center"/>
          </w:tcPr>
          <w:p w14:paraId="0F1FB811" w14:textId="77777777" w:rsidR="000353DC" w:rsidRDefault="0099704E">
            <w:pPr>
              <w:adjustRightInd w:val="0"/>
              <w:snapToGrid w:val="0"/>
              <w:jc w:val="center"/>
              <w:rPr>
                <w:color w:val="000000"/>
                <w:sz w:val="24"/>
              </w:rPr>
            </w:pPr>
            <w:r>
              <w:rPr>
                <w:color w:val="000000"/>
                <w:sz w:val="24"/>
                <w:szCs w:val="21"/>
              </w:rPr>
              <w:t>竞争性磋商文件</w:t>
            </w:r>
            <w:r>
              <w:rPr>
                <w:color w:val="000000"/>
                <w:sz w:val="24"/>
              </w:rPr>
              <w:t>要求</w:t>
            </w:r>
          </w:p>
        </w:tc>
        <w:tc>
          <w:tcPr>
            <w:tcW w:w="1731" w:type="dxa"/>
            <w:vAlign w:val="center"/>
          </w:tcPr>
          <w:p w14:paraId="4EE51687" w14:textId="77777777" w:rsidR="000353DC" w:rsidRDefault="0099704E">
            <w:pPr>
              <w:adjustRightInd w:val="0"/>
              <w:snapToGrid w:val="0"/>
              <w:jc w:val="center"/>
              <w:rPr>
                <w:color w:val="000000"/>
                <w:sz w:val="24"/>
              </w:rPr>
            </w:pPr>
            <w:r>
              <w:rPr>
                <w:color w:val="000000"/>
                <w:sz w:val="24"/>
              </w:rPr>
              <w:t>响应文件内容</w:t>
            </w:r>
          </w:p>
        </w:tc>
        <w:tc>
          <w:tcPr>
            <w:tcW w:w="2122" w:type="dxa"/>
            <w:vAlign w:val="center"/>
          </w:tcPr>
          <w:p w14:paraId="459E1548" w14:textId="77777777" w:rsidR="000353DC" w:rsidRDefault="0099704E">
            <w:pPr>
              <w:adjustRightInd w:val="0"/>
              <w:snapToGrid w:val="0"/>
              <w:jc w:val="center"/>
              <w:rPr>
                <w:color w:val="000000"/>
                <w:sz w:val="24"/>
              </w:rPr>
            </w:pPr>
            <w:r>
              <w:rPr>
                <w:color w:val="000000"/>
                <w:sz w:val="24"/>
              </w:rPr>
              <w:t>偏离情况</w:t>
            </w:r>
          </w:p>
        </w:tc>
        <w:tc>
          <w:tcPr>
            <w:tcW w:w="961" w:type="dxa"/>
            <w:vAlign w:val="center"/>
          </w:tcPr>
          <w:p w14:paraId="5CA335A2" w14:textId="77777777" w:rsidR="000353DC" w:rsidRDefault="0099704E">
            <w:pPr>
              <w:adjustRightInd w:val="0"/>
              <w:snapToGrid w:val="0"/>
              <w:jc w:val="center"/>
              <w:rPr>
                <w:color w:val="000000"/>
                <w:sz w:val="24"/>
              </w:rPr>
            </w:pPr>
            <w:r>
              <w:rPr>
                <w:color w:val="000000"/>
                <w:sz w:val="24"/>
              </w:rPr>
              <w:t>说明</w:t>
            </w:r>
          </w:p>
        </w:tc>
      </w:tr>
      <w:tr w:rsidR="000353DC" w14:paraId="319C8542" w14:textId="77777777">
        <w:trPr>
          <w:trHeight w:val="930"/>
          <w:jc w:val="center"/>
        </w:trPr>
        <w:tc>
          <w:tcPr>
            <w:tcW w:w="9062" w:type="dxa"/>
            <w:gridSpan w:val="6"/>
            <w:vAlign w:val="center"/>
          </w:tcPr>
          <w:p w14:paraId="42D43081" w14:textId="77777777" w:rsidR="000353DC" w:rsidRDefault="0099704E">
            <w:pPr>
              <w:adjustRightInd w:val="0"/>
              <w:snapToGrid w:val="0"/>
              <w:jc w:val="left"/>
              <w:rPr>
                <w:b/>
                <w:color w:val="000000"/>
                <w:sz w:val="24"/>
              </w:rPr>
            </w:pPr>
            <w:r>
              <w:rPr>
                <w:b/>
                <w:color w:val="000000"/>
                <w:sz w:val="24"/>
              </w:rPr>
              <w:t>对本项目合同条款的偏离情况（</w:t>
            </w:r>
            <w:r>
              <w:rPr>
                <w:rFonts w:hint="eastAsia"/>
                <w:bCs/>
                <w:color w:val="000000"/>
                <w:sz w:val="24"/>
              </w:rPr>
              <w:t>应</w:t>
            </w:r>
            <w:r>
              <w:rPr>
                <w:bCs/>
                <w:color w:val="000000"/>
                <w:sz w:val="24"/>
              </w:rPr>
              <w:t>进行选择</w:t>
            </w:r>
            <w:r>
              <w:rPr>
                <w:rFonts w:hint="eastAsia"/>
                <w:bCs/>
                <w:color w:val="000000"/>
                <w:sz w:val="24"/>
              </w:rPr>
              <w:t>，未选择</w:t>
            </w:r>
            <w:r>
              <w:rPr>
                <w:rFonts w:hint="eastAsia"/>
                <w:b/>
                <w:color w:val="000000"/>
                <w:sz w:val="24"/>
              </w:rPr>
              <w:t>响应无效</w:t>
            </w:r>
            <w:r>
              <w:rPr>
                <w:b/>
                <w:color w:val="000000"/>
                <w:sz w:val="24"/>
              </w:rPr>
              <w:t>）</w:t>
            </w:r>
            <w:r w:rsidR="000223DF">
              <w:rPr>
                <w:b/>
                <w:color w:val="000000"/>
                <w:sz w:val="24"/>
              </w:rPr>
              <w:t>:</w:t>
            </w:r>
          </w:p>
          <w:p w14:paraId="61559303" w14:textId="77777777" w:rsidR="000353DC" w:rsidRDefault="0099704E">
            <w:pPr>
              <w:adjustRightInd w:val="0"/>
              <w:snapToGrid w:val="0"/>
              <w:jc w:val="left"/>
              <w:rPr>
                <w:b/>
                <w:color w:val="000000"/>
                <w:sz w:val="24"/>
              </w:rPr>
            </w:pPr>
            <w:r>
              <w:rPr>
                <w:b/>
                <w:color w:val="000000"/>
                <w:sz w:val="24"/>
              </w:rPr>
              <w:t>□</w:t>
            </w:r>
            <w:r>
              <w:rPr>
                <w:b/>
                <w:color w:val="000000"/>
                <w:sz w:val="24"/>
              </w:rPr>
              <w:t>无偏离</w:t>
            </w:r>
            <w:r>
              <w:rPr>
                <w:color w:val="000000"/>
                <w:sz w:val="24"/>
              </w:rPr>
              <w:t>（</w:t>
            </w:r>
            <w:r>
              <w:rPr>
                <w:color w:val="000000"/>
                <w:sz w:val="24"/>
                <w:szCs w:val="21"/>
              </w:rPr>
              <w:t>如无偏离，仅选择无偏离即可</w:t>
            </w:r>
            <w:r>
              <w:rPr>
                <w:rFonts w:hint="eastAsia"/>
                <w:color w:val="000000"/>
                <w:sz w:val="24"/>
                <w:szCs w:val="21"/>
              </w:rPr>
              <w:t>；</w:t>
            </w:r>
            <w:r>
              <w:rPr>
                <w:rFonts w:hint="eastAsia"/>
                <w:bCs/>
                <w:color w:val="000000"/>
                <w:sz w:val="24"/>
              </w:rPr>
              <w:t>无偏离即为</w:t>
            </w:r>
            <w:r>
              <w:rPr>
                <w:sz w:val="24"/>
              </w:rPr>
              <w:t>对合同条款中的所有要求</w:t>
            </w:r>
            <w:r>
              <w:rPr>
                <w:rFonts w:hint="eastAsia"/>
                <w:sz w:val="24"/>
              </w:rPr>
              <w:t>，</w:t>
            </w:r>
            <w:r>
              <w:rPr>
                <w:sz w:val="24"/>
              </w:rPr>
              <w:t>均视作供应商已对之理解和响应。</w:t>
            </w:r>
            <w:r>
              <w:rPr>
                <w:color w:val="000000"/>
                <w:sz w:val="24"/>
              </w:rPr>
              <w:t>）</w:t>
            </w:r>
          </w:p>
          <w:p w14:paraId="2AF5C53D" w14:textId="77777777" w:rsidR="000353DC" w:rsidRDefault="0099704E">
            <w:pPr>
              <w:adjustRightInd w:val="0"/>
              <w:snapToGrid w:val="0"/>
              <w:jc w:val="left"/>
              <w:rPr>
                <w:color w:val="000000"/>
                <w:sz w:val="24"/>
              </w:rPr>
            </w:pPr>
            <w:r>
              <w:rPr>
                <w:b/>
                <w:color w:val="000000"/>
                <w:sz w:val="24"/>
              </w:rPr>
              <w:t>□</w:t>
            </w:r>
            <w:r>
              <w:rPr>
                <w:b/>
                <w:color w:val="000000"/>
                <w:sz w:val="24"/>
              </w:rPr>
              <w:t>有偏离</w:t>
            </w:r>
            <w:r>
              <w:rPr>
                <w:color w:val="000000"/>
                <w:sz w:val="24"/>
              </w:rPr>
              <w:t>（</w:t>
            </w:r>
            <w:r>
              <w:rPr>
                <w:color w:val="000000"/>
                <w:sz w:val="24"/>
                <w:szCs w:val="21"/>
              </w:rPr>
              <w:t>如有偏离，</w:t>
            </w:r>
            <w:r>
              <w:rPr>
                <w:color w:val="000000"/>
                <w:sz w:val="24"/>
              </w:rPr>
              <w:t>则</w:t>
            </w:r>
            <w:r>
              <w:rPr>
                <w:rFonts w:hint="eastAsia"/>
                <w:color w:val="000000"/>
                <w:sz w:val="24"/>
              </w:rPr>
              <w:t>应</w:t>
            </w:r>
            <w:r>
              <w:rPr>
                <w:color w:val="000000"/>
                <w:sz w:val="24"/>
              </w:rPr>
              <w:t>在本表中对负偏离项逐一列明</w:t>
            </w:r>
            <w:r>
              <w:rPr>
                <w:rFonts w:hint="eastAsia"/>
                <w:color w:val="000000"/>
                <w:sz w:val="24"/>
              </w:rPr>
              <w:t>，否则</w:t>
            </w:r>
            <w:r>
              <w:rPr>
                <w:rFonts w:hint="eastAsia"/>
                <w:b/>
                <w:bCs/>
                <w:color w:val="000000"/>
                <w:sz w:val="24"/>
              </w:rPr>
              <w:t>响应无效</w:t>
            </w:r>
            <w:r>
              <w:rPr>
                <w:color w:val="000000"/>
                <w:sz w:val="24"/>
              </w:rPr>
              <w:t>；</w:t>
            </w:r>
            <w:r>
              <w:rPr>
                <w:sz w:val="24"/>
              </w:rPr>
              <w:t>对合同条款中的所有要求，除本表列明的偏离外，均视作供应商已对之理解和响应。</w:t>
            </w:r>
            <w:r>
              <w:rPr>
                <w:color w:val="000000"/>
                <w:sz w:val="24"/>
              </w:rPr>
              <w:t>）</w:t>
            </w:r>
          </w:p>
        </w:tc>
      </w:tr>
      <w:tr w:rsidR="000353DC" w14:paraId="1DF31868" w14:textId="77777777">
        <w:trPr>
          <w:trHeight w:val="930"/>
          <w:jc w:val="center"/>
        </w:trPr>
        <w:tc>
          <w:tcPr>
            <w:tcW w:w="989" w:type="dxa"/>
            <w:vAlign w:val="center"/>
          </w:tcPr>
          <w:p w14:paraId="5CB1157C" w14:textId="77777777" w:rsidR="000353DC" w:rsidRDefault="000353DC">
            <w:pPr>
              <w:adjustRightInd w:val="0"/>
              <w:snapToGrid w:val="0"/>
              <w:jc w:val="center"/>
              <w:rPr>
                <w:color w:val="000000"/>
                <w:sz w:val="24"/>
              </w:rPr>
            </w:pPr>
          </w:p>
        </w:tc>
        <w:tc>
          <w:tcPr>
            <w:tcW w:w="1529" w:type="dxa"/>
            <w:vAlign w:val="center"/>
          </w:tcPr>
          <w:p w14:paraId="10920E17" w14:textId="77777777" w:rsidR="000353DC" w:rsidRDefault="000353DC">
            <w:pPr>
              <w:adjustRightInd w:val="0"/>
              <w:snapToGrid w:val="0"/>
              <w:jc w:val="center"/>
              <w:rPr>
                <w:color w:val="000000"/>
                <w:sz w:val="24"/>
              </w:rPr>
            </w:pPr>
          </w:p>
        </w:tc>
        <w:tc>
          <w:tcPr>
            <w:tcW w:w="1730" w:type="dxa"/>
            <w:vAlign w:val="center"/>
          </w:tcPr>
          <w:p w14:paraId="4E334C3D" w14:textId="77777777" w:rsidR="000353DC" w:rsidRDefault="000353DC">
            <w:pPr>
              <w:adjustRightInd w:val="0"/>
              <w:snapToGrid w:val="0"/>
              <w:jc w:val="center"/>
              <w:rPr>
                <w:color w:val="000000"/>
                <w:sz w:val="24"/>
              </w:rPr>
            </w:pPr>
          </w:p>
        </w:tc>
        <w:tc>
          <w:tcPr>
            <w:tcW w:w="1731" w:type="dxa"/>
            <w:vAlign w:val="center"/>
          </w:tcPr>
          <w:p w14:paraId="2100AFBB" w14:textId="77777777" w:rsidR="000353DC" w:rsidRDefault="000353DC">
            <w:pPr>
              <w:adjustRightInd w:val="0"/>
              <w:snapToGrid w:val="0"/>
              <w:jc w:val="center"/>
              <w:rPr>
                <w:color w:val="000000"/>
                <w:sz w:val="24"/>
              </w:rPr>
            </w:pPr>
          </w:p>
        </w:tc>
        <w:tc>
          <w:tcPr>
            <w:tcW w:w="2122" w:type="dxa"/>
            <w:vAlign w:val="center"/>
          </w:tcPr>
          <w:p w14:paraId="32625E2B" w14:textId="77777777" w:rsidR="000353DC" w:rsidRDefault="000353DC">
            <w:pPr>
              <w:adjustRightInd w:val="0"/>
              <w:snapToGrid w:val="0"/>
              <w:jc w:val="center"/>
              <w:rPr>
                <w:color w:val="000000"/>
                <w:sz w:val="24"/>
              </w:rPr>
            </w:pPr>
          </w:p>
        </w:tc>
        <w:tc>
          <w:tcPr>
            <w:tcW w:w="961" w:type="dxa"/>
            <w:vAlign w:val="center"/>
          </w:tcPr>
          <w:p w14:paraId="02C36B2C" w14:textId="77777777" w:rsidR="000353DC" w:rsidRDefault="000353DC">
            <w:pPr>
              <w:adjustRightInd w:val="0"/>
              <w:snapToGrid w:val="0"/>
              <w:jc w:val="center"/>
              <w:rPr>
                <w:color w:val="000000"/>
                <w:sz w:val="24"/>
              </w:rPr>
            </w:pPr>
          </w:p>
        </w:tc>
      </w:tr>
      <w:tr w:rsidR="000353DC" w14:paraId="22DD84E6" w14:textId="77777777">
        <w:trPr>
          <w:trHeight w:val="930"/>
          <w:jc w:val="center"/>
        </w:trPr>
        <w:tc>
          <w:tcPr>
            <w:tcW w:w="989" w:type="dxa"/>
            <w:vAlign w:val="center"/>
          </w:tcPr>
          <w:p w14:paraId="11FC01B6" w14:textId="77777777" w:rsidR="000353DC" w:rsidRDefault="000353DC">
            <w:pPr>
              <w:adjustRightInd w:val="0"/>
              <w:snapToGrid w:val="0"/>
              <w:jc w:val="center"/>
              <w:rPr>
                <w:color w:val="000000"/>
                <w:sz w:val="24"/>
              </w:rPr>
            </w:pPr>
          </w:p>
        </w:tc>
        <w:tc>
          <w:tcPr>
            <w:tcW w:w="1529" w:type="dxa"/>
            <w:vAlign w:val="center"/>
          </w:tcPr>
          <w:p w14:paraId="0BDA68E1" w14:textId="77777777" w:rsidR="000353DC" w:rsidRDefault="000353DC">
            <w:pPr>
              <w:adjustRightInd w:val="0"/>
              <w:snapToGrid w:val="0"/>
              <w:jc w:val="center"/>
              <w:rPr>
                <w:color w:val="000000"/>
                <w:sz w:val="24"/>
              </w:rPr>
            </w:pPr>
          </w:p>
        </w:tc>
        <w:tc>
          <w:tcPr>
            <w:tcW w:w="1730" w:type="dxa"/>
            <w:vAlign w:val="center"/>
          </w:tcPr>
          <w:p w14:paraId="54F63756" w14:textId="77777777" w:rsidR="000353DC" w:rsidRDefault="000353DC">
            <w:pPr>
              <w:adjustRightInd w:val="0"/>
              <w:snapToGrid w:val="0"/>
              <w:jc w:val="center"/>
              <w:rPr>
                <w:color w:val="000000"/>
                <w:sz w:val="24"/>
              </w:rPr>
            </w:pPr>
          </w:p>
        </w:tc>
        <w:tc>
          <w:tcPr>
            <w:tcW w:w="1731" w:type="dxa"/>
            <w:vAlign w:val="center"/>
          </w:tcPr>
          <w:p w14:paraId="04B5AF8B" w14:textId="77777777" w:rsidR="000353DC" w:rsidRDefault="000353DC">
            <w:pPr>
              <w:adjustRightInd w:val="0"/>
              <w:snapToGrid w:val="0"/>
              <w:jc w:val="center"/>
              <w:rPr>
                <w:color w:val="000000"/>
                <w:sz w:val="24"/>
              </w:rPr>
            </w:pPr>
          </w:p>
        </w:tc>
        <w:tc>
          <w:tcPr>
            <w:tcW w:w="2122" w:type="dxa"/>
            <w:vAlign w:val="center"/>
          </w:tcPr>
          <w:p w14:paraId="491C1E0B" w14:textId="77777777" w:rsidR="000353DC" w:rsidRDefault="000353DC">
            <w:pPr>
              <w:adjustRightInd w:val="0"/>
              <w:snapToGrid w:val="0"/>
              <w:jc w:val="center"/>
              <w:rPr>
                <w:color w:val="000000"/>
                <w:sz w:val="24"/>
              </w:rPr>
            </w:pPr>
          </w:p>
        </w:tc>
        <w:tc>
          <w:tcPr>
            <w:tcW w:w="961" w:type="dxa"/>
            <w:vAlign w:val="center"/>
          </w:tcPr>
          <w:p w14:paraId="56B96ED3" w14:textId="77777777" w:rsidR="000353DC" w:rsidRDefault="000353DC">
            <w:pPr>
              <w:adjustRightInd w:val="0"/>
              <w:snapToGrid w:val="0"/>
              <w:jc w:val="center"/>
              <w:rPr>
                <w:color w:val="000000"/>
                <w:sz w:val="24"/>
              </w:rPr>
            </w:pPr>
          </w:p>
        </w:tc>
      </w:tr>
      <w:tr w:rsidR="000353DC" w14:paraId="238217C0" w14:textId="77777777">
        <w:trPr>
          <w:trHeight w:val="930"/>
          <w:jc w:val="center"/>
        </w:trPr>
        <w:tc>
          <w:tcPr>
            <w:tcW w:w="989" w:type="dxa"/>
            <w:vAlign w:val="center"/>
          </w:tcPr>
          <w:p w14:paraId="274022C7" w14:textId="77777777" w:rsidR="000353DC" w:rsidRDefault="000353DC">
            <w:pPr>
              <w:adjustRightInd w:val="0"/>
              <w:snapToGrid w:val="0"/>
              <w:jc w:val="center"/>
              <w:rPr>
                <w:color w:val="000000"/>
                <w:sz w:val="24"/>
              </w:rPr>
            </w:pPr>
          </w:p>
        </w:tc>
        <w:tc>
          <w:tcPr>
            <w:tcW w:w="1529" w:type="dxa"/>
            <w:vAlign w:val="center"/>
          </w:tcPr>
          <w:p w14:paraId="6283011C" w14:textId="77777777" w:rsidR="000353DC" w:rsidRDefault="000353DC">
            <w:pPr>
              <w:adjustRightInd w:val="0"/>
              <w:snapToGrid w:val="0"/>
              <w:jc w:val="center"/>
              <w:rPr>
                <w:color w:val="000000"/>
                <w:sz w:val="24"/>
              </w:rPr>
            </w:pPr>
          </w:p>
        </w:tc>
        <w:tc>
          <w:tcPr>
            <w:tcW w:w="1730" w:type="dxa"/>
            <w:vAlign w:val="center"/>
          </w:tcPr>
          <w:p w14:paraId="56CE80B0" w14:textId="77777777" w:rsidR="000353DC" w:rsidRDefault="000353DC">
            <w:pPr>
              <w:adjustRightInd w:val="0"/>
              <w:snapToGrid w:val="0"/>
              <w:jc w:val="center"/>
              <w:rPr>
                <w:color w:val="000000"/>
                <w:sz w:val="24"/>
              </w:rPr>
            </w:pPr>
          </w:p>
        </w:tc>
        <w:tc>
          <w:tcPr>
            <w:tcW w:w="1731" w:type="dxa"/>
            <w:vAlign w:val="center"/>
          </w:tcPr>
          <w:p w14:paraId="4B2BC0E5" w14:textId="77777777" w:rsidR="000353DC" w:rsidRDefault="000353DC">
            <w:pPr>
              <w:adjustRightInd w:val="0"/>
              <w:snapToGrid w:val="0"/>
              <w:jc w:val="center"/>
              <w:rPr>
                <w:color w:val="000000"/>
                <w:sz w:val="24"/>
              </w:rPr>
            </w:pPr>
          </w:p>
        </w:tc>
        <w:tc>
          <w:tcPr>
            <w:tcW w:w="2122" w:type="dxa"/>
            <w:vAlign w:val="center"/>
          </w:tcPr>
          <w:p w14:paraId="6893ECAD" w14:textId="77777777" w:rsidR="000353DC" w:rsidRDefault="000353DC">
            <w:pPr>
              <w:adjustRightInd w:val="0"/>
              <w:snapToGrid w:val="0"/>
              <w:jc w:val="center"/>
              <w:rPr>
                <w:color w:val="000000"/>
                <w:sz w:val="24"/>
              </w:rPr>
            </w:pPr>
          </w:p>
        </w:tc>
        <w:tc>
          <w:tcPr>
            <w:tcW w:w="961" w:type="dxa"/>
            <w:vAlign w:val="center"/>
          </w:tcPr>
          <w:p w14:paraId="0DEBA0BC" w14:textId="77777777" w:rsidR="000353DC" w:rsidRDefault="000353DC">
            <w:pPr>
              <w:adjustRightInd w:val="0"/>
              <w:snapToGrid w:val="0"/>
              <w:jc w:val="center"/>
              <w:rPr>
                <w:color w:val="000000"/>
                <w:sz w:val="24"/>
              </w:rPr>
            </w:pPr>
          </w:p>
        </w:tc>
      </w:tr>
      <w:tr w:rsidR="000353DC" w14:paraId="4E206A0A" w14:textId="77777777">
        <w:trPr>
          <w:trHeight w:val="930"/>
          <w:jc w:val="center"/>
        </w:trPr>
        <w:tc>
          <w:tcPr>
            <w:tcW w:w="989" w:type="dxa"/>
            <w:vAlign w:val="center"/>
          </w:tcPr>
          <w:p w14:paraId="50D5F737" w14:textId="77777777" w:rsidR="000353DC" w:rsidRDefault="000353DC">
            <w:pPr>
              <w:adjustRightInd w:val="0"/>
              <w:snapToGrid w:val="0"/>
              <w:jc w:val="center"/>
              <w:rPr>
                <w:color w:val="000000"/>
                <w:sz w:val="24"/>
              </w:rPr>
            </w:pPr>
          </w:p>
        </w:tc>
        <w:tc>
          <w:tcPr>
            <w:tcW w:w="1529" w:type="dxa"/>
            <w:vAlign w:val="center"/>
          </w:tcPr>
          <w:p w14:paraId="3B79EA59" w14:textId="77777777" w:rsidR="000353DC" w:rsidRDefault="000353DC">
            <w:pPr>
              <w:adjustRightInd w:val="0"/>
              <w:snapToGrid w:val="0"/>
              <w:jc w:val="center"/>
              <w:rPr>
                <w:color w:val="000000"/>
                <w:sz w:val="24"/>
              </w:rPr>
            </w:pPr>
          </w:p>
        </w:tc>
        <w:tc>
          <w:tcPr>
            <w:tcW w:w="1730" w:type="dxa"/>
            <w:vAlign w:val="center"/>
          </w:tcPr>
          <w:p w14:paraId="4F202B5A" w14:textId="77777777" w:rsidR="000353DC" w:rsidRDefault="000353DC">
            <w:pPr>
              <w:adjustRightInd w:val="0"/>
              <w:snapToGrid w:val="0"/>
              <w:jc w:val="center"/>
              <w:rPr>
                <w:color w:val="000000"/>
                <w:sz w:val="24"/>
              </w:rPr>
            </w:pPr>
          </w:p>
        </w:tc>
        <w:tc>
          <w:tcPr>
            <w:tcW w:w="1731" w:type="dxa"/>
            <w:vAlign w:val="center"/>
          </w:tcPr>
          <w:p w14:paraId="202BFF6D" w14:textId="77777777" w:rsidR="000353DC" w:rsidRDefault="000353DC">
            <w:pPr>
              <w:adjustRightInd w:val="0"/>
              <w:snapToGrid w:val="0"/>
              <w:jc w:val="center"/>
              <w:rPr>
                <w:color w:val="000000"/>
                <w:sz w:val="24"/>
              </w:rPr>
            </w:pPr>
          </w:p>
        </w:tc>
        <w:tc>
          <w:tcPr>
            <w:tcW w:w="2122" w:type="dxa"/>
            <w:vAlign w:val="center"/>
          </w:tcPr>
          <w:p w14:paraId="52F2C95F" w14:textId="77777777" w:rsidR="000353DC" w:rsidRDefault="000353DC">
            <w:pPr>
              <w:adjustRightInd w:val="0"/>
              <w:snapToGrid w:val="0"/>
              <w:jc w:val="center"/>
              <w:rPr>
                <w:color w:val="000000"/>
                <w:sz w:val="24"/>
              </w:rPr>
            </w:pPr>
          </w:p>
        </w:tc>
        <w:tc>
          <w:tcPr>
            <w:tcW w:w="961" w:type="dxa"/>
            <w:vAlign w:val="center"/>
          </w:tcPr>
          <w:p w14:paraId="47241402" w14:textId="77777777" w:rsidR="000353DC" w:rsidRDefault="000353DC">
            <w:pPr>
              <w:adjustRightInd w:val="0"/>
              <w:snapToGrid w:val="0"/>
              <w:jc w:val="center"/>
              <w:rPr>
                <w:color w:val="000000"/>
                <w:sz w:val="24"/>
              </w:rPr>
            </w:pPr>
          </w:p>
        </w:tc>
      </w:tr>
      <w:tr w:rsidR="000353DC" w14:paraId="3ADA400B" w14:textId="77777777">
        <w:trPr>
          <w:trHeight w:val="930"/>
          <w:jc w:val="center"/>
        </w:trPr>
        <w:tc>
          <w:tcPr>
            <w:tcW w:w="989" w:type="dxa"/>
            <w:vAlign w:val="center"/>
          </w:tcPr>
          <w:p w14:paraId="4C90EF41" w14:textId="77777777" w:rsidR="000353DC" w:rsidRDefault="000353DC">
            <w:pPr>
              <w:adjustRightInd w:val="0"/>
              <w:snapToGrid w:val="0"/>
              <w:jc w:val="center"/>
              <w:rPr>
                <w:color w:val="000000"/>
                <w:sz w:val="24"/>
              </w:rPr>
            </w:pPr>
          </w:p>
        </w:tc>
        <w:tc>
          <w:tcPr>
            <w:tcW w:w="1529" w:type="dxa"/>
            <w:vAlign w:val="center"/>
          </w:tcPr>
          <w:p w14:paraId="6F37607C" w14:textId="77777777" w:rsidR="000353DC" w:rsidRDefault="000353DC">
            <w:pPr>
              <w:adjustRightInd w:val="0"/>
              <w:snapToGrid w:val="0"/>
              <w:jc w:val="center"/>
              <w:rPr>
                <w:color w:val="000000"/>
                <w:sz w:val="24"/>
              </w:rPr>
            </w:pPr>
          </w:p>
        </w:tc>
        <w:tc>
          <w:tcPr>
            <w:tcW w:w="1730" w:type="dxa"/>
            <w:vAlign w:val="center"/>
          </w:tcPr>
          <w:p w14:paraId="3A7D6703" w14:textId="77777777" w:rsidR="000353DC" w:rsidRDefault="000353DC">
            <w:pPr>
              <w:adjustRightInd w:val="0"/>
              <w:snapToGrid w:val="0"/>
              <w:jc w:val="center"/>
              <w:rPr>
                <w:color w:val="000000"/>
                <w:sz w:val="24"/>
              </w:rPr>
            </w:pPr>
          </w:p>
        </w:tc>
        <w:tc>
          <w:tcPr>
            <w:tcW w:w="1731" w:type="dxa"/>
            <w:vAlign w:val="center"/>
          </w:tcPr>
          <w:p w14:paraId="77E5C291" w14:textId="77777777" w:rsidR="000353DC" w:rsidRDefault="000353DC">
            <w:pPr>
              <w:adjustRightInd w:val="0"/>
              <w:snapToGrid w:val="0"/>
              <w:jc w:val="center"/>
              <w:rPr>
                <w:color w:val="000000"/>
                <w:sz w:val="24"/>
              </w:rPr>
            </w:pPr>
          </w:p>
        </w:tc>
        <w:tc>
          <w:tcPr>
            <w:tcW w:w="2122" w:type="dxa"/>
            <w:vAlign w:val="center"/>
          </w:tcPr>
          <w:p w14:paraId="446624C5" w14:textId="77777777" w:rsidR="000353DC" w:rsidRDefault="000353DC">
            <w:pPr>
              <w:adjustRightInd w:val="0"/>
              <w:snapToGrid w:val="0"/>
              <w:jc w:val="center"/>
              <w:rPr>
                <w:color w:val="000000"/>
                <w:sz w:val="24"/>
              </w:rPr>
            </w:pPr>
          </w:p>
        </w:tc>
        <w:tc>
          <w:tcPr>
            <w:tcW w:w="961" w:type="dxa"/>
            <w:vAlign w:val="center"/>
          </w:tcPr>
          <w:p w14:paraId="1D9D6938" w14:textId="77777777" w:rsidR="000353DC" w:rsidRDefault="000353DC">
            <w:pPr>
              <w:adjustRightInd w:val="0"/>
              <w:snapToGrid w:val="0"/>
              <w:jc w:val="center"/>
              <w:rPr>
                <w:color w:val="000000"/>
                <w:sz w:val="24"/>
              </w:rPr>
            </w:pPr>
          </w:p>
        </w:tc>
      </w:tr>
    </w:tbl>
    <w:p w14:paraId="61D7B066" w14:textId="77777777" w:rsidR="000353DC" w:rsidRDefault="000353DC">
      <w:pPr>
        <w:tabs>
          <w:tab w:val="left" w:pos="1800"/>
          <w:tab w:val="left" w:pos="5580"/>
        </w:tabs>
        <w:jc w:val="left"/>
        <w:rPr>
          <w:color w:val="000000"/>
          <w:sz w:val="24"/>
        </w:rPr>
      </w:pPr>
    </w:p>
    <w:p w14:paraId="2A97210F" w14:textId="77777777" w:rsidR="000353DC" w:rsidRDefault="0099704E">
      <w:pPr>
        <w:tabs>
          <w:tab w:val="left" w:pos="1800"/>
          <w:tab w:val="left" w:pos="5580"/>
        </w:tabs>
        <w:jc w:val="left"/>
        <w:rPr>
          <w:color w:val="000000"/>
          <w:sz w:val="24"/>
        </w:rPr>
      </w:pPr>
      <w:r>
        <w:rPr>
          <w:color w:val="000000"/>
          <w:sz w:val="24"/>
        </w:rPr>
        <w:t>注</w:t>
      </w:r>
      <w:r w:rsidR="000223DF">
        <w:rPr>
          <w:color w:val="000000"/>
          <w:sz w:val="24"/>
        </w:rPr>
        <w:t>:</w:t>
      </w:r>
      <w:r>
        <w:rPr>
          <w:sz w:val="24"/>
        </w:rPr>
        <w:t xml:space="preserve"> </w:t>
      </w:r>
      <w:proofErr w:type="gramStart"/>
      <w:r>
        <w:rPr>
          <w:sz w:val="24"/>
        </w:rPr>
        <w:t>“</w:t>
      </w:r>
      <w:r>
        <w:rPr>
          <w:sz w:val="24"/>
        </w:rPr>
        <w:t>偏离情况</w:t>
      </w:r>
      <w:r>
        <w:rPr>
          <w:sz w:val="24"/>
        </w:rPr>
        <w:t>”</w:t>
      </w:r>
      <w:r>
        <w:rPr>
          <w:sz w:val="24"/>
        </w:rPr>
        <w:t>列应</w:t>
      </w:r>
      <w:r>
        <w:rPr>
          <w:color w:val="000000"/>
          <w:sz w:val="24"/>
        </w:rPr>
        <w:t>据实</w:t>
      </w:r>
      <w:proofErr w:type="gramEnd"/>
      <w:r>
        <w:rPr>
          <w:sz w:val="24"/>
        </w:rPr>
        <w:t>填写</w:t>
      </w:r>
      <w:r>
        <w:rPr>
          <w:sz w:val="24"/>
        </w:rPr>
        <w:t>“</w:t>
      </w:r>
      <w:r>
        <w:rPr>
          <w:sz w:val="24"/>
        </w:rPr>
        <w:t>正偏离</w:t>
      </w:r>
      <w:r>
        <w:rPr>
          <w:sz w:val="24"/>
        </w:rPr>
        <w:t>”</w:t>
      </w:r>
      <w:r>
        <w:rPr>
          <w:sz w:val="24"/>
        </w:rPr>
        <w:t>或</w:t>
      </w:r>
      <w:r>
        <w:rPr>
          <w:sz w:val="24"/>
        </w:rPr>
        <w:t>“</w:t>
      </w:r>
      <w:r>
        <w:rPr>
          <w:sz w:val="24"/>
        </w:rPr>
        <w:t>负偏离</w:t>
      </w:r>
      <w:r>
        <w:rPr>
          <w:sz w:val="24"/>
        </w:rPr>
        <w:t>”</w:t>
      </w:r>
      <w:r>
        <w:rPr>
          <w:sz w:val="24"/>
        </w:rPr>
        <w:t>。</w:t>
      </w:r>
    </w:p>
    <w:p w14:paraId="02DBF46D" w14:textId="77777777" w:rsidR="000353DC" w:rsidRDefault="000353DC">
      <w:pPr>
        <w:spacing w:line="360" w:lineRule="auto"/>
        <w:rPr>
          <w:color w:val="000000"/>
          <w:sz w:val="24"/>
          <w:szCs w:val="20"/>
        </w:rPr>
      </w:pPr>
    </w:p>
    <w:p w14:paraId="4B3CA102" w14:textId="77777777" w:rsidR="000353DC" w:rsidRDefault="0099704E">
      <w:pPr>
        <w:autoSpaceDE w:val="0"/>
        <w:autoSpaceDN w:val="0"/>
        <w:adjustRightInd w:val="0"/>
        <w:snapToGrid w:val="0"/>
        <w:spacing w:before="25" w:after="25" w:line="360" w:lineRule="auto"/>
        <w:rPr>
          <w:color w:val="000000"/>
          <w:sz w:val="24"/>
          <w:lang w:val="zh-CN"/>
        </w:rPr>
      </w:pPr>
      <w:r>
        <w:rPr>
          <w:color w:val="000000"/>
          <w:sz w:val="24"/>
        </w:rPr>
        <w:t>供应商名称（加盖公章）</w:t>
      </w:r>
      <w:r w:rsidR="000223DF">
        <w:rPr>
          <w:color w:val="000000"/>
          <w:sz w:val="24"/>
          <w:lang w:val="zh-CN"/>
        </w:rPr>
        <w:t>:</w:t>
      </w:r>
      <w:r>
        <w:rPr>
          <w:color w:val="000000"/>
          <w:sz w:val="24"/>
        </w:rPr>
        <w:t>_______________</w:t>
      </w:r>
    </w:p>
    <w:p w14:paraId="6FF9B865" w14:textId="77777777" w:rsidR="000353DC" w:rsidRDefault="0099704E">
      <w:pPr>
        <w:autoSpaceDE w:val="0"/>
        <w:autoSpaceDN w:val="0"/>
        <w:adjustRightInd w:val="0"/>
        <w:snapToGrid w:val="0"/>
        <w:spacing w:before="25" w:after="25" w:line="360" w:lineRule="auto"/>
        <w:rPr>
          <w:color w:val="000000"/>
          <w:sz w:val="24"/>
          <w:lang w:val="zh-CN"/>
        </w:rPr>
      </w:pPr>
      <w:r>
        <w:rPr>
          <w:color w:val="000000"/>
          <w:sz w:val="24"/>
          <w:szCs w:val="20"/>
        </w:rPr>
        <w:t>日期</w:t>
      </w:r>
      <w:r w:rsidR="000223DF">
        <w:rPr>
          <w:color w:val="000000"/>
          <w:sz w:val="24"/>
          <w:szCs w:val="20"/>
        </w:rPr>
        <w:t>:</w:t>
      </w:r>
      <w:r>
        <w:rPr>
          <w:color w:val="000000"/>
          <w:sz w:val="24"/>
          <w:szCs w:val="20"/>
        </w:rPr>
        <w:t>____</w:t>
      </w:r>
      <w:r>
        <w:rPr>
          <w:color w:val="000000"/>
          <w:sz w:val="24"/>
          <w:szCs w:val="20"/>
        </w:rPr>
        <w:t>年</w:t>
      </w:r>
      <w:r>
        <w:rPr>
          <w:color w:val="000000"/>
          <w:sz w:val="24"/>
          <w:szCs w:val="20"/>
        </w:rPr>
        <w:t>____</w:t>
      </w:r>
      <w:r>
        <w:rPr>
          <w:color w:val="000000"/>
          <w:sz w:val="24"/>
          <w:szCs w:val="20"/>
        </w:rPr>
        <w:t>月</w:t>
      </w:r>
      <w:r>
        <w:rPr>
          <w:color w:val="000000"/>
          <w:sz w:val="24"/>
          <w:szCs w:val="20"/>
        </w:rPr>
        <w:t>____</w:t>
      </w:r>
      <w:r>
        <w:rPr>
          <w:color w:val="000000"/>
          <w:sz w:val="24"/>
          <w:szCs w:val="20"/>
        </w:rPr>
        <w:t>日</w:t>
      </w:r>
      <w:r>
        <w:rPr>
          <w:color w:val="000000"/>
          <w:sz w:val="24"/>
          <w:szCs w:val="20"/>
        </w:rPr>
        <w:t xml:space="preserve">    </w:t>
      </w:r>
    </w:p>
    <w:p w14:paraId="5A23F666" w14:textId="77777777" w:rsidR="000353DC" w:rsidRDefault="0099704E">
      <w:pPr>
        <w:tabs>
          <w:tab w:val="left" w:pos="360"/>
        </w:tabs>
        <w:snapToGrid w:val="0"/>
        <w:spacing w:line="360" w:lineRule="auto"/>
        <w:outlineLvl w:val="1"/>
        <w:rPr>
          <w:color w:val="000000"/>
          <w:sz w:val="24"/>
          <w:szCs w:val="20"/>
        </w:rPr>
      </w:pPr>
      <w:r>
        <w:rPr>
          <w:color w:val="000000"/>
          <w:sz w:val="24"/>
          <w:szCs w:val="20"/>
        </w:rPr>
        <w:br w:type="page"/>
      </w:r>
      <w:r>
        <w:rPr>
          <w:rFonts w:hint="eastAsia"/>
          <w:color w:val="000000"/>
          <w:sz w:val="24"/>
          <w:szCs w:val="20"/>
        </w:rPr>
        <w:t>9</w:t>
      </w:r>
      <w:r>
        <w:rPr>
          <w:sz w:val="24"/>
        </w:rPr>
        <w:t xml:space="preserve">  </w:t>
      </w:r>
      <w:bookmarkEnd w:id="2523"/>
      <w:bookmarkEnd w:id="2524"/>
      <w:bookmarkEnd w:id="2525"/>
      <w:bookmarkEnd w:id="2526"/>
      <w:bookmarkEnd w:id="2527"/>
      <w:bookmarkEnd w:id="2528"/>
      <w:bookmarkEnd w:id="2529"/>
      <w:bookmarkEnd w:id="2530"/>
      <w:bookmarkEnd w:id="2531"/>
      <w:bookmarkEnd w:id="2532"/>
      <w:bookmarkEnd w:id="2533"/>
      <w:bookmarkEnd w:id="2534"/>
      <w:bookmarkEnd w:id="2535"/>
      <w:r>
        <w:rPr>
          <w:sz w:val="24"/>
        </w:rPr>
        <w:t>采购需求偏离表（实质性格式）</w:t>
      </w:r>
    </w:p>
    <w:p w14:paraId="30B07CB3" w14:textId="77777777" w:rsidR="000353DC" w:rsidRDefault="0099704E">
      <w:pPr>
        <w:autoSpaceDE w:val="0"/>
        <w:autoSpaceDN w:val="0"/>
        <w:adjustRightInd w:val="0"/>
        <w:spacing w:line="360" w:lineRule="auto"/>
        <w:jc w:val="center"/>
        <w:rPr>
          <w:b/>
          <w:color w:val="000000"/>
          <w:sz w:val="36"/>
          <w:szCs w:val="36"/>
        </w:rPr>
      </w:pPr>
      <w:r>
        <w:rPr>
          <w:b/>
          <w:color w:val="000000"/>
          <w:sz w:val="36"/>
          <w:szCs w:val="36"/>
        </w:rPr>
        <w:t>采购需求偏离表</w:t>
      </w:r>
    </w:p>
    <w:p w14:paraId="7DACAA1A" w14:textId="77777777" w:rsidR="000353DC" w:rsidRDefault="0099704E">
      <w:pPr>
        <w:tabs>
          <w:tab w:val="left" w:pos="1800"/>
          <w:tab w:val="left" w:pos="5580"/>
        </w:tabs>
        <w:spacing w:line="360" w:lineRule="auto"/>
        <w:ind w:firstLineChars="150" w:firstLine="360"/>
        <w:jc w:val="left"/>
        <w:rPr>
          <w:color w:val="000000"/>
          <w:sz w:val="24"/>
        </w:rPr>
      </w:pPr>
      <w:r>
        <w:rPr>
          <w:color w:val="000000"/>
          <w:sz w:val="24"/>
        </w:rPr>
        <w:t>项目编号</w:t>
      </w:r>
      <w:r>
        <w:rPr>
          <w:color w:val="000000"/>
          <w:sz w:val="24"/>
        </w:rPr>
        <w:t>/</w:t>
      </w:r>
      <w:proofErr w:type="gramStart"/>
      <w:r>
        <w:rPr>
          <w:color w:val="000000"/>
          <w:sz w:val="24"/>
        </w:rPr>
        <w:t>包号</w:t>
      </w:r>
      <w:proofErr w:type="gramEnd"/>
      <w:r w:rsidR="000223DF">
        <w:rPr>
          <w:color w:val="000000"/>
          <w:sz w:val="24"/>
        </w:rPr>
        <w:t>:</w:t>
      </w:r>
      <w:r>
        <w:rPr>
          <w:color w:val="000000"/>
          <w:sz w:val="24"/>
        </w:rPr>
        <w:t xml:space="preserve">_______________     </w:t>
      </w:r>
      <w:r>
        <w:rPr>
          <w:color w:val="000000"/>
          <w:sz w:val="24"/>
        </w:rPr>
        <w:t>项目名称</w:t>
      </w:r>
      <w:r w:rsidR="000223DF">
        <w:rPr>
          <w:color w:val="000000"/>
          <w:sz w:val="24"/>
        </w:rPr>
        <w:t>:</w:t>
      </w:r>
      <w:r>
        <w:rPr>
          <w:color w:val="000000"/>
          <w:sz w:val="24"/>
        </w:rPr>
        <w:t>_______________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0353DC" w14:paraId="66C4748F" w14:textId="77777777">
        <w:trPr>
          <w:trHeight w:val="1053"/>
          <w:jc w:val="center"/>
        </w:trPr>
        <w:tc>
          <w:tcPr>
            <w:tcW w:w="775" w:type="dxa"/>
            <w:vAlign w:val="center"/>
          </w:tcPr>
          <w:p w14:paraId="6406A7CC" w14:textId="77777777" w:rsidR="000353DC" w:rsidRDefault="0099704E">
            <w:pPr>
              <w:adjustRightInd w:val="0"/>
              <w:snapToGrid w:val="0"/>
              <w:jc w:val="center"/>
              <w:rPr>
                <w:color w:val="000000"/>
                <w:sz w:val="24"/>
              </w:rPr>
            </w:pPr>
            <w:r>
              <w:rPr>
                <w:color w:val="000000"/>
                <w:sz w:val="24"/>
              </w:rPr>
              <w:t>序号</w:t>
            </w:r>
          </w:p>
        </w:tc>
        <w:tc>
          <w:tcPr>
            <w:tcW w:w="1482" w:type="dxa"/>
            <w:vAlign w:val="center"/>
          </w:tcPr>
          <w:p w14:paraId="6E601CCA" w14:textId="77777777" w:rsidR="000353DC" w:rsidRDefault="0099704E">
            <w:pPr>
              <w:adjustRightInd w:val="0"/>
              <w:snapToGrid w:val="0"/>
              <w:jc w:val="center"/>
              <w:rPr>
                <w:color w:val="000000"/>
                <w:sz w:val="24"/>
              </w:rPr>
            </w:pPr>
            <w:r>
              <w:rPr>
                <w:color w:val="000000"/>
                <w:sz w:val="24"/>
              </w:rPr>
              <w:t>竞争性磋商文件条目号</w:t>
            </w:r>
            <w:r>
              <w:rPr>
                <w:color w:val="000000"/>
                <w:sz w:val="24"/>
              </w:rPr>
              <w:t>(</w:t>
            </w:r>
            <w:r>
              <w:rPr>
                <w:color w:val="000000"/>
                <w:sz w:val="24"/>
              </w:rPr>
              <w:t>页码</w:t>
            </w:r>
            <w:r>
              <w:rPr>
                <w:color w:val="000000"/>
                <w:sz w:val="24"/>
              </w:rPr>
              <w:t>)</w:t>
            </w:r>
          </w:p>
        </w:tc>
        <w:tc>
          <w:tcPr>
            <w:tcW w:w="2384" w:type="dxa"/>
            <w:vAlign w:val="center"/>
          </w:tcPr>
          <w:p w14:paraId="783D6FDC" w14:textId="77777777" w:rsidR="000353DC" w:rsidRDefault="0099704E">
            <w:pPr>
              <w:adjustRightInd w:val="0"/>
              <w:snapToGrid w:val="0"/>
              <w:jc w:val="center"/>
              <w:rPr>
                <w:color w:val="000000"/>
                <w:sz w:val="24"/>
              </w:rPr>
            </w:pPr>
            <w:r>
              <w:rPr>
                <w:color w:val="000000"/>
                <w:sz w:val="24"/>
              </w:rPr>
              <w:t>竞争性磋商文件要求</w:t>
            </w:r>
          </w:p>
        </w:tc>
        <w:tc>
          <w:tcPr>
            <w:tcW w:w="2126" w:type="dxa"/>
            <w:vAlign w:val="center"/>
          </w:tcPr>
          <w:p w14:paraId="67F93C23" w14:textId="77777777" w:rsidR="000353DC" w:rsidRDefault="0099704E">
            <w:pPr>
              <w:adjustRightInd w:val="0"/>
              <w:snapToGrid w:val="0"/>
              <w:jc w:val="center"/>
              <w:rPr>
                <w:color w:val="000000"/>
                <w:sz w:val="24"/>
              </w:rPr>
            </w:pPr>
            <w:r>
              <w:rPr>
                <w:color w:val="000000"/>
                <w:sz w:val="24"/>
              </w:rPr>
              <w:t>响应内容</w:t>
            </w:r>
          </w:p>
        </w:tc>
        <w:tc>
          <w:tcPr>
            <w:tcW w:w="1875" w:type="dxa"/>
            <w:vAlign w:val="center"/>
          </w:tcPr>
          <w:p w14:paraId="5F84F63C" w14:textId="77777777" w:rsidR="000353DC" w:rsidRDefault="0099704E">
            <w:pPr>
              <w:adjustRightInd w:val="0"/>
              <w:snapToGrid w:val="0"/>
              <w:jc w:val="center"/>
              <w:rPr>
                <w:color w:val="000000"/>
                <w:sz w:val="24"/>
              </w:rPr>
            </w:pPr>
            <w:r>
              <w:rPr>
                <w:color w:val="000000"/>
                <w:sz w:val="24"/>
              </w:rPr>
              <w:t>偏离情况</w:t>
            </w:r>
          </w:p>
        </w:tc>
        <w:tc>
          <w:tcPr>
            <w:tcW w:w="1009" w:type="dxa"/>
            <w:vAlign w:val="center"/>
          </w:tcPr>
          <w:p w14:paraId="0AE74EBE" w14:textId="77777777" w:rsidR="000353DC" w:rsidRDefault="0099704E">
            <w:pPr>
              <w:adjustRightInd w:val="0"/>
              <w:snapToGrid w:val="0"/>
              <w:jc w:val="center"/>
              <w:rPr>
                <w:color w:val="000000"/>
                <w:sz w:val="24"/>
              </w:rPr>
            </w:pPr>
            <w:r>
              <w:rPr>
                <w:color w:val="000000"/>
                <w:sz w:val="24"/>
              </w:rPr>
              <w:t>说明</w:t>
            </w:r>
          </w:p>
        </w:tc>
      </w:tr>
      <w:tr w:rsidR="000353DC" w14:paraId="22F0BE36" w14:textId="77777777">
        <w:trPr>
          <w:trHeight w:val="930"/>
          <w:jc w:val="center"/>
        </w:trPr>
        <w:tc>
          <w:tcPr>
            <w:tcW w:w="775" w:type="dxa"/>
            <w:vAlign w:val="center"/>
          </w:tcPr>
          <w:p w14:paraId="19B8923B" w14:textId="77777777" w:rsidR="000353DC" w:rsidRDefault="000353DC">
            <w:pPr>
              <w:adjustRightInd w:val="0"/>
              <w:snapToGrid w:val="0"/>
              <w:jc w:val="center"/>
              <w:rPr>
                <w:color w:val="000000"/>
                <w:sz w:val="24"/>
              </w:rPr>
            </w:pPr>
          </w:p>
        </w:tc>
        <w:tc>
          <w:tcPr>
            <w:tcW w:w="1482" w:type="dxa"/>
            <w:vAlign w:val="center"/>
          </w:tcPr>
          <w:p w14:paraId="58CE93B6" w14:textId="77777777" w:rsidR="000353DC" w:rsidRDefault="000353DC">
            <w:pPr>
              <w:adjustRightInd w:val="0"/>
              <w:snapToGrid w:val="0"/>
              <w:jc w:val="center"/>
              <w:rPr>
                <w:color w:val="000000"/>
                <w:sz w:val="24"/>
              </w:rPr>
            </w:pPr>
          </w:p>
        </w:tc>
        <w:tc>
          <w:tcPr>
            <w:tcW w:w="2384" w:type="dxa"/>
            <w:vAlign w:val="center"/>
          </w:tcPr>
          <w:p w14:paraId="08058264" w14:textId="77777777" w:rsidR="000353DC" w:rsidRDefault="000353DC">
            <w:pPr>
              <w:adjustRightInd w:val="0"/>
              <w:snapToGrid w:val="0"/>
              <w:jc w:val="center"/>
              <w:rPr>
                <w:color w:val="000000"/>
                <w:sz w:val="24"/>
              </w:rPr>
            </w:pPr>
          </w:p>
        </w:tc>
        <w:tc>
          <w:tcPr>
            <w:tcW w:w="2126" w:type="dxa"/>
            <w:vAlign w:val="center"/>
          </w:tcPr>
          <w:p w14:paraId="5667DE90" w14:textId="77777777" w:rsidR="000353DC" w:rsidRDefault="000353DC">
            <w:pPr>
              <w:adjustRightInd w:val="0"/>
              <w:snapToGrid w:val="0"/>
              <w:jc w:val="center"/>
              <w:rPr>
                <w:color w:val="000000"/>
                <w:sz w:val="24"/>
              </w:rPr>
            </w:pPr>
          </w:p>
        </w:tc>
        <w:tc>
          <w:tcPr>
            <w:tcW w:w="1875" w:type="dxa"/>
            <w:vAlign w:val="center"/>
          </w:tcPr>
          <w:p w14:paraId="69D228E8" w14:textId="77777777" w:rsidR="000353DC" w:rsidRDefault="000353DC">
            <w:pPr>
              <w:adjustRightInd w:val="0"/>
              <w:snapToGrid w:val="0"/>
              <w:jc w:val="center"/>
              <w:rPr>
                <w:color w:val="000000"/>
                <w:sz w:val="24"/>
              </w:rPr>
            </w:pPr>
          </w:p>
        </w:tc>
        <w:tc>
          <w:tcPr>
            <w:tcW w:w="1009" w:type="dxa"/>
            <w:vAlign w:val="center"/>
          </w:tcPr>
          <w:p w14:paraId="3E782A04" w14:textId="77777777" w:rsidR="000353DC" w:rsidRDefault="000353DC">
            <w:pPr>
              <w:adjustRightInd w:val="0"/>
              <w:snapToGrid w:val="0"/>
              <w:jc w:val="center"/>
              <w:rPr>
                <w:color w:val="000000"/>
                <w:sz w:val="24"/>
              </w:rPr>
            </w:pPr>
          </w:p>
        </w:tc>
      </w:tr>
      <w:tr w:rsidR="000353DC" w14:paraId="0FBCA35B" w14:textId="77777777">
        <w:trPr>
          <w:trHeight w:val="930"/>
          <w:jc w:val="center"/>
        </w:trPr>
        <w:tc>
          <w:tcPr>
            <w:tcW w:w="775" w:type="dxa"/>
            <w:vAlign w:val="center"/>
          </w:tcPr>
          <w:p w14:paraId="08BDE088" w14:textId="77777777" w:rsidR="000353DC" w:rsidRDefault="000353DC">
            <w:pPr>
              <w:adjustRightInd w:val="0"/>
              <w:snapToGrid w:val="0"/>
              <w:jc w:val="center"/>
              <w:rPr>
                <w:color w:val="000000"/>
                <w:sz w:val="24"/>
              </w:rPr>
            </w:pPr>
          </w:p>
        </w:tc>
        <w:tc>
          <w:tcPr>
            <w:tcW w:w="1482" w:type="dxa"/>
            <w:vAlign w:val="center"/>
          </w:tcPr>
          <w:p w14:paraId="775B7CBF" w14:textId="77777777" w:rsidR="000353DC" w:rsidRDefault="000353DC">
            <w:pPr>
              <w:adjustRightInd w:val="0"/>
              <w:snapToGrid w:val="0"/>
              <w:jc w:val="center"/>
              <w:rPr>
                <w:color w:val="000000"/>
                <w:sz w:val="24"/>
              </w:rPr>
            </w:pPr>
          </w:p>
        </w:tc>
        <w:tc>
          <w:tcPr>
            <w:tcW w:w="2384" w:type="dxa"/>
            <w:vAlign w:val="center"/>
          </w:tcPr>
          <w:p w14:paraId="0BCDA633" w14:textId="77777777" w:rsidR="000353DC" w:rsidRDefault="000353DC">
            <w:pPr>
              <w:adjustRightInd w:val="0"/>
              <w:snapToGrid w:val="0"/>
              <w:jc w:val="center"/>
              <w:rPr>
                <w:color w:val="000000"/>
                <w:sz w:val="24"/>
              </w:rPr>
            </w:pPr>
          </w:p>
        </w:tc>
        <w:tc>
          <w:tcPr>
            <w:tcW w:w="2126" w:type="dxa"/>
            <w:vAlign w:val="center"/>
          </w:tcPr>
          <w:p w14:paraId="6B6D9AE9" w14:textId="77777777" w:rsidR="000353DC" w:rsidRDefault="000353DC">
            <w:pPr>
              <w:adjustRightInd w:val="0"/>
              <w:snapToGrid w:val="0"/>
              <w:jc w:val="center"/>
              <w:rPr>
                <w:color w:val="000000"/>
                <w:sz w:val="24"/>
              </w:rPr>
            </w:pPr>
          </w:p>
        </w:tc>
        <w:tc>
          <w:tcPr>
            <w:tcW w:w="1875" w:type="dxa"/>
            <w:vAlign w:val="center"/>
          </w:tcPr>
          <w:p w14:paraId="66DCD92C" w14:textId="77777777" w:rsidR="000353DC" w:rsidRDefault="000353DC">
            <w:pPr>
              <w:adjustRightInd w:val="0"/>
              <w:snapToGrid w:val="0"/>
              <w:jc w:val="center"/>
              <w:rPr>
                <w:color w:val="000000"/>
                <w:sz w:val="24"/>
              </w:rPr>
            </w:pPr>
          </w:p>
        </w:tc>
        <w:tc>
          <w:tcPr>
            <w:tcW w:w="1009" w:type="dxa"/>
            <w:vAlign w:val="center"/>
          </w:tcPr>
          <w:p w14:paraId="418468FE" w14:textId="77777777" w:rsidR="000353DC" w:rsidRDefault="000353DC">
            <w:pPr>
              <w:adjustRightInd w:val="0"/>
              <w:snapToGrid w:val="0"/>
              <w:jc w:val="center"/>
              <w:rPr>
                <w:color w:val="000000"/>
                <w:sz w:val="24"/>
              </w:rPr>
            </w:pPr>
          </w:p>
        </w:tc>
      </w:tr>
      <w:tr w:rsidR="000353DC" w14:paraId="4FD1AAEF" w14:textId="77777777">
        <w:trPr>
          <w:trHeight w:val="930"/>
          <w:jc w:val="center"/>
        </w:trPr>
        <w:tc>
          <w:tcPr>
            <w:tcW w:w="775" w:type="dxa"/>
            <w:vAlign w:val="center"/>
          </w:tcPr>
          <w:p w14:paraId="52D38DAF" w14:textId="77777777" w:rsidR="000353DC" w:rsidRDefault="000353DC">
            <w:pPr>
              <w:adjustRightInd w:val="0"/>
              <w:snapToGrid w:val="0"/>
              <w:jc w:val="center"/>
              <w:rPr>
                <w:color w:val="000000"/>
                <w:sz w:val="24"/>
              </w:rPr>
            </w:pPr>
          </w:p>
        </w:tc>
        <w:tc>
          <w:tcPr>
            <w:tcW w:w="1482" w:type="dxa"/>
            <w:vAlign w:val="center"/>
          </w:tcPr>
          <w:p w14:paraId="18EF522F" w14:textId="77777777" w:rsidR="000353DC" w:rsidRDefault="000353DC">
            <w:pPr>
              <w:adjustRightInd w:val="0"/>
              <w:snapToGrid w:val="0"/>
              <w:jc w:val="center"/>
              <w:rPr>
                <w:color w:val="000000"/>
                <w:sz w:val="24"/>
              </w:rPr>
            </w:pPr>
          </w:p>
        </w:tc>
        <w:tc>
          <w:tcPr>
            <w:tcW w:w="2384" w:type="dxa"/>
            <w:vAlign w:val="center"/>
          </w:tcPr>
          <w:p w14:paraId="3030A639" w14:textId="77777777" w:rsidR="000353DC" w:rsidRDefault="000353DC">
            <w:pPr>
              <w:adjustRightInd w:val="0"/>
              <w:snapToGrid w:val="0"/>
              <w:jc w:val="center"/>
              <w:rPr>
                <w:color w:val="000000"/>
                <w:sz w:val="24"/>
              </w:rPr>
            </w:pPr>
          </w:p>
        </w:tc>
        <w:tc>
          <w:tcPr>
            <w:tcW w:w="2126" w:type="dxa"/>
            <w:vAlign w:val="center"/>
          </w:tcPr>
          <w:p w14:paraId="5565A7AE" w14:textId="77777777" w:rsidR="000353DC" w:rsidRDefault="000353DC">
            <w:pPr>
              <w:adjustRightInd w:val="0"/>
              <w:snapToGrid w:val="0"/>
              <w:jc w:val="center"/>
              <w:rPr>
                <w:color w:val="000000"/>
                <w:sz w:val="24"/>
              </w:rPr>
            </w:pPr>
          </w:p>
        </w:tc>
        <w:tc>
          <w:tcPr>
            <w:tcW w:w="1875" w:type="dxa"/>
            <w:vAlign w:val="center"/>
          </w:tcPr>
          <w:p w14:paraId="37DEA949" w14:textId="77777777" w:rsidR="000353DC" w:rsidRDefault="000353DC">
            <w:pPr>
              <w:adjustRightInd w:val="0"/>
              <w:snapToGrid w:val="0"/>
              <w:jc w:val="center"/>
              <w:rPr>
                <w:color w:val="000000"/>
                <w:sz w:val="24"/>
              </w:rPr>
            </w:pPr>
          </w:p>
        </w:tc>
        <w:tc>
          <w:tcPr>
            <w:tcW w:w="1009" w:type="dxa"/>
            <w:vAlign w:val="center"/>
          </w:tcPr>
          <w:p w14:paraId="74111EA6" w14:textId="77777777" w:rsidR="000353DC" w:rsidRDefault="000353DC">
            <w:pPr>
              <w:adjustRightInd w:val="0"/>
              <w:snapToGrid w:val="0"/>
              <w:jc w:val="center"/>
              <w:rPr>
                <w:color w:val="000000"/>
                <w:sz w:val="24"/>
              </w:rPr>
            </w:pPr>
          </w:p>
        </w:tc>
      </w:tr>
      <w:tr w:rsidR="000353DC" w14:paraId="69308E8B" w14:textId="77777777">
        <w:trPr>
          <w:trHeight w:val="930"/>
          <w:jc w:val="center"/>
        </w:trPr>
        <w:tc>
          <w:tcPr>
            <w:tcW w:w="775" w:type="dxa"/>
            <w:vAlign w:val="center"/>
          </w:tcPr>
          <w:p w14:paraId="39976A91" w14:textId="77777777" w:rsidR="000353DC" w:rsidRDefault="000353DC">
            <w:pPr>
              <w:adjustRightInd w:val="0"/>
              <w:snapToGrid w:val="0"/>
              <w:jc w:val="center"/>
              <w:rPr>
                <w:color w:val="000000"/>
                <w:sz w:val="24"/>
              </w:rPr>
            </w:pPr>
          </w:p>
        </w:tc>
        <w:tc>
          <w:tcPr>
            <w:tcW w:w="1482" w:type="dxa"/>
            <w:vAlign w:val="center"/>
          </w:tcPr>
          <w:p w14:paraId="00E00B0E" w14:textId="77777777" w:rsidR="000353DC" w:rsidRDefault="000353DC">
            <w:pPr>
              <w:adjustRightInd w:val="0"/>
              <w:snapToGrid w:val="0"/>
              <w:jc w:val="center"/>
              <w:rPr>
                <w:color w:val="000000"/>
                <w:sz w:val="24"/>
              </w:rPr>
            </w:pPr>
          </w:p>
        </w:tc>
        <w:tc>
          <w:tcPr>
            <w:tcW w:w="2384" w:type="dxa"/>
            <w:vAlign w:val="center"/>
          </w:tcPr>
          <w:p w14:paraId="2E14CB6A" w14:textId="77777777" w:rsidR="000353DC" w:rsidRDefault="000353DC">
            <w:pPr>
              <w:adjustRightInd w:val="0"/>
              <w:snapToGrid w:val="0"/>
              <w:jc w:val="center"/>
              <w:rPr>
                <w:color w:val="000000"/>
                <w:sz w:val="24"/>
              </w:rPr>
            </w:pPr>
          </w:p>
        </w:tc>
        <w:tc>
          <w:tcPr>
            <w:tcW w:w="2126" w:type="dxa"/>
            <w:vAlign w:val="center"/>
          </w:tcPr>
          <w:p w14:paraId="6ECC653E" w14:textId="77777777" w:rsidR="000353DC" w:rsidRDefault="000353DC">
            <w:pPr>
              <w:adjustRightInd w:val="0"/>
              <w:snapToGrid w:val="0"/>
              <w:jc w:val="center"/>
              <w:rPr>
                <w:color w:val="000000"/>
                <w:sz w:val="24"/>
              </w:rPr>
            </w:pPr>
          </w:p>
        </w:tc>
        <w:tc>
          <w:tcPr>
            <w:tcW w:w="1875" w:type="dxa"/>
            <w:vAlign w:val="center"/>
          </w:tcPr>
          <w:p w14:paraId="3254E8A8" w14:textId="77777777" w:rsidR="000353DC" w:rsidRDefault="000353DC">
            <w:pPr>
              <w:adjustRightInd w:val="0"/>
              <w:snapToGrid w:val="0"/>
              <w:jc w:val="center"/>
              <w:rPr>
                <w:color w:val="000000"/>
                <w:sz w:val="24"/>
              </w:rPr>
            </w:pPr>
          </w:p>
        </w:tc>
        <w:tc>
          <w:tcPr>
            <w:tcW w:w="1009" w:type="dxa"/>
            <w:vAlign w:val="center"/>
          </w:tcPr>
          <w:p w14:paraId="7E6E5144" w14:textId="77777777" w:rsidR="000353DC" w:rsidRDefault="000353DC">
            <w:pPr>
              <w:adjustRightInd w:val="0"/>
              <w:snapToGrid w:val="0"/>
              <w:jc w:val="center"/>
              <w:rPr>
                <w:color w:val="000000"/>
                <w:sz w:val="24"/>
              </w:rPr>
            </w:pPr>
          </w:p>
        </w:tc>
      </w:tr>
      <w:tr w:rsidR="000353DC" w14:paraId="7243C082" w14:textId="77777777">
        <w:trPr>
          <w:trHeight w:val="930"/>
          <w:jc w:val="center"/>
        </w:trPr>
        <w:tc>
          <w:tcPr>
            <w:tcW w:w="775" w:type="dxa"/>
            <w:vAlign w:val="center"/>
          </w:tcPr>
          <w:p w14:paraId="06D9599E" w14:textId="77777777" w:rsidR="000353DC" w:rsidRDefault="000353DC">
            <w:pPr>
              <w:adjustRightInd w:val="0"/>
              <w:snapToGrid w:val="0"/>
              <w:jc w:val="center"/>
              <w:rPr>
                <w:color w:val="000000"/>
                <w:sz w:val="24"/>
              </w:rPr>
            </w:pPr>
          </w:p>
        </w:tc>
        <w:tc>
          <w:tcPr>
            <w:tcW w:w="1482" w:type="dxa"/>
            <w:vAlign w:val="center"/>
          </w:tcPr>
          <w:p w14:paraId="5B4FC42F" w14:textId="77777777" w:rsidR="000353DC" w:rsidRDefault="000353DC">
            <w:pPr>
              <w:adjustRightInd w:val="0"/>
              <w:snapToGrid w:val="0"/>
              <w:jc w:val="center"/>
              <w:rPr>
                <w:color w:val="000000"/>
                <w:sz w:val="24"/>
              </w:rPr>
            </w:pPr>
          </w:p>
        </w:tc>
        <w:tc>
          <w:tcPr>
            <w:tcW w:w="2384" w:type="dxa"/>
            <w:vAlign w:val="center"/>
          </w:tcPr>
          <w:p w14:paraId="1E262B59" w14:textId="77777777" w:rsidR="000353DC" w:rsidRDefault="000353DC">
            <w:pPr>
              <w:adjustRightInd w:val="0"/>
              <w:snapToGrid w:val="0"/>
              <w:jc w:val="center"/>
              <w:rPr>
                <w:color w:val="000000"/>
                <w:sz w:val="24"/>
              </w:rPr>
            </w:pPr>
          </w:p>
        </w:tc>
        <w:tc>
          <w:tcPr>
            <w:tcW w:w="2126" w:type="dxa"/>
            <w:vAlign w:val="center"/>
          </w:tcPr>
          <w:p w14:paraId="3959BADE" w14:textId="77777777" w:rsidR="000353DC" w:rsidRDefault="000353DC">
            <w:pPr>
              <w:adjustRightInd w:val="0"/>
              <w:snapToGrid w:val="0"/>
              <w:jc w:val="center"/>
              <w:rPr>
                <w:color w:val="000000"/>
                <w:sz w:val="24"/>
              </w:rPr>
            </w:pPr>
          </w:p>
        </w:tc>
        <w:tc>
          <w:tcPr>
            <w:tcW w:w="1875" w:type="dxa"/>
            <w:vAlign w:val="center"/>
          </w:tcPr>
          <w:p w14:paraId="42629FB4" w14:textId="77777777" w:rsidR="000353DC" w:rsidRDefault="000353DC">
            <w:pPr>
              <w:adjustRightInd w:val="0"/>
              <w:snapToGrid w:val="0"/>
              <w:jc w:val="center"/>
              <w:rPr>
                <w:color w:val="000000"/>
                <w:sz w:val="24"/>
              </w:rPr>
            </w:pPr>
          </w:p>
        </w:tc>
        <w:tc>
          <w:tcPr>
            <w:tcW w:w="1009" w:type="dxa"/>
            <w:vAlign w:val="center"/>
          </w:tcPr>
          <w:p w14:paraId="5C959A0D" w14:textId="77777777" w:rsidR="000353DC" w:rsidRDefault="000353DC">
            <w:pPr>
              <w:adjustRightInd w:val="0"/>
              <w:snapToGrid w:val="0"/>
              <w:jc w:val="center"/>
              <w:rPr>
                <w:color w:val="000000"/>
                <w:sz w:val="24"/>
              </w:rPr>
            </w:pPr>
          </w:p>
        </w:tc>
      </w:tr>
      <w:tr w:rsidR="000353DC" w14:paraId="18E4CF39" w14:textId="77777777">
        <w:trPr>
          <w:trHeight w:val="930"/>
          <w:jc w:val="center"/>
        </w:trPr>
        <w:tc>
          <w:tcPr>
            <w:tcW w:w="775" w:type="dxa"/>
            <w:vAlign w:val="center"/>
          </w:tcPr>
          <w:p w14:paraId="2C3D28A0" w14:textId="77777777" w:rsidR="000353DC" w:rsidRDefault="000353DC">
            <w:pPr>
              <w:adjustRightInd w:val="0"/>
              <w:snapToGrid w:val="0"/>
              <w:jc w:val="center"/>
              <w:rPr>
                <w:color w:val="000000"/>
                <w:sz w:val="24"/>
              </w:rPr>
            </w:pPr>
          </w:p>
        </w:tc>
        <w:tc>
          <w:tcPr>
            <w:tcW w:w="1482" w:type="dxa"/>
            <w:vAlign w:val="center"/>
          </w:tcPr>
          <w:p w14:paraId="414C3D18" w14:textId="77777777" w:rsidR="000353DC" w:rsidRDefault="000353DC">
            <w:pPr>
              <w:adjustRightInd w:val="0"/>
              <w:snapToGrid w:val="0"/>
              <w:jc w:val="center"/>
              <w:rPr>
                <w:color w:val="000000"/>
                <w:sz w:val="24"/>
              </w:rPr>
            </w:pPr>
          </w:p>
        </w:tc>
        <w:tc>
          <w:tcPr>
            <w:tcW w:w="2384" w:type="dxa"/>
            <w:vAlign w:val="center"/>
          </w:tcPr>
          <w:p w14:paraId="24D099B0" w14:textId="77777777" w:rsidR="000353DC" w:rsidRDefault="000353DC">
            <w:pPr>
              <w:adjustRightInd w:val="0"/>
              <w:snapToGrid w:val="0"/>
              <w:jc w:val="center"/>
              <w:rPr>
                <w:color w:val="000000"/>
                <w:sz w:val="24"/>
              </w:rPr>
            </w:pPr>
          </w:p>
        </w:tc>
        <w:tc>
          <w:tcPr>
            <w:tcW w:w="2126" w:type="dxa"/>
            <w:vAlign w:val="center"/>
          </w:tcPr>
          <w:p w14:paraId="71A4B1DA" w14:textId="77777777" w:rsidR="000353DC" w:rsidRDefault="000353DC">
            <w:pPr>
              <w:adjustRightInd w:val="0"/>
              <w:snapToGrid w:val="0"/>
              <w:jc w:val="center"/>
              <w:rPr>
                <w:color w:val="000000"/>
                <w:sz w:val="24"/>
              </w:rPr>
            </w:pPr>
          </w:p>
        </w:tc>
        <w:tc>
          <w:tcPr>
            <w:tcW w:w="1875" w:type="dxa"/>
            <w:vAlign w:val="center"/>
          </w:tcPr>
          <w:p w14:paraId="5647EBE2" w14:textId="77777777" w:rsidR="000353DC" w:rsidRDefault="000353DC">
            <w:pPr>
              <w:adjustRightInd w:val="0"/>
              <w:snapToGrid w:val="0"/>
              <w:jc w:val="center"/>
              <w:rPr>
                <w:color w:val="000000"/>
                <w:sz w:val="24"/>
              </w:rPr>
            </w:pPr>
          </w:p>
        </w:tc>
        <w:tc>
          <w:tcPr>
            <w:tcW w:w="1009" w:type="dxa"/>
            <w:vAlign w:val="center"/>
          </w:tcPr>
          <w:p w14:paraId="20312854" w14:textId="77777777" w:rsidR="000353DC" w:rsidRDefault="000353DC">
            <w:pPr>
              <w:adjustRightInd w:val="0"/>
              <w:snapToGrid w:val="0"/>
              <w:jc w:val="center"/>
              <w:rPr>
                <w:color w:val="000000"/>
                <w:sz w:val="24"/>
              </w:rPr>
            </w:pPr>
          </w:p>
        </w:tc>
      </w:tr>
    </w:tbl>
    <w:p w14:paraId="1CEE73BC" w14:textId="77777777" w:rsidR="000353DC" w:rsidRDefault="000353DC">
      <w:pPr>
        <w:tabs>
          <w:tab w:val="left" w:pos="1800"/>
          <w:tab w:val="left" w:pos="5580"/>
        </w:tabs>
        <w:spacing w:line="360" w:lineRule="auto"/>
        <w:ind w:firstLineChars="150" w:firstLine="360"/>
        <w:jc w:val="left"/>
        <w:rPr>
          <w:color w:val="000000"/>
          <w:sz w:val="24"/>
          <w:u w:val="single"/>
        </w:rPr>
      </w:pPr>
    </w:p>
    <w:p w14:paraId="02DAA55A" w14:textId="77777777" w:rsidR="000353DC" w:rsidRDefault="000353DC">
      <w:pPr>
        <w:tabs>
          <w:tab w:val="left" w:pos="1800"/>
          <w:tab w:val="left" w:pos="5580"/>
        </w:tabs>
        <w:spacing w:line="360" w:lineRule="auto"/>
        <w:ind w:firstLineChars="150" w:firstLine="360"/>
        <w:jc w:val="left"/>
        <w:rPr>
          <w:color w:val="000000"/>
          <w:sz w:val="24"/>
          <w:u w:val="single"/>
        </w:rPr>
      </w:pPr>
    </w:p>
    <w:p w14:paraId="19062E10" w14:textId="77777777" w:rsidR="000353DC" w:rsidRDefault="0099704E">
      <w:pPr>
        <w:tabs>
          <w:tab w:val="left" w:pos="1800"/>
          <w:tab w:val="left" w:pos="5580"/>
        </w:tabs>
        <w:jc w:val="left"/>
        <w:rPr>
          <w:color w:val="000000"/>
          <w:sz w:val="24"/>
        </w:rPr>
      </w:pPr>
      <w:r>
        <w:rPr>
          <w:color w:val="000000"/>
          <w:sz w:val="24"/>
        </w:rPr>
        <w:t>注</w:t>
      </w:r>
      <w:r w:rsidR="000223DF">
        <w:rPr>
          <w:color w:val="000000"/>
          <w:sz w:val="24"/>
        </w:rPr>
        <w:t>:</w:t>
      </w:r>
    </w:p>
    <w:p w14:paraId="1D21D06B" w14:textId="77777777" w:rsidR="000353DC" w:rsidRDefault="0099704E">
      <w:pPr>
        <w:tabs>
          <w:tab w:val="left" w:pos="1800"/>
          <w:tab w:val="left" w:pos="5580"/>
        </w:tabs>
        <w:jc w:val="left"/>
        <w:rPr>
          <w:sz w:val="24"/>
        </w:rPr>
      </w:pPr>
      <w:r>
        <w:rPr>
          <w:color w:val="000000"/>
          <w:sz w:val="24"/>
        </w:rPr>
        <w:t xml:space="preserve">1. </w:t>
      </w:r>
      <w:r>
        <w:rPr>
          <w:sz w:val="24"/>
        </w:rPr>
        <w:t>对竞争性磋商文件中的所有商务、技术要求，除本表所列明的所有偏离外，均视作供应商已对之理解和响应。此表中若无任何文字说明，内容为空白的，</w:t>
      </w:r>
      <w:r>
        <w:rPr>
          <w:b/>
          <w:sz w:val="24"/>
        </w:rPr>
        <w:t>响应无效</w:t>
      </w:r>
      <w:r>
        <w:rPr>
          <w:sz w:val="24"/>
        </w:rPr>
        <w:t>。</w:t>
      </w:r>
    </w:p>
    <w:p w14:paraId="3545509E" w14:textId="77777777" w:rsidR="000353DC" w:rsidRDefault="0099704E">
      <w:pPr>
        <w:tabs>
          <w:tab w:val="left" w:pos="1800"/>
          <w:tab w:val="left" w:pos="5580"/>
        </w:tabs>
        <w:jc w:val="left"/>
        <w:rPr>
          <w:color w:val="000000"/>
          <w:sz w:val="24"/>
        </w:rPr>
      </w:pPr>
      <w:r>
        <w:rPr>
          <w:sz w:val="24"/>
        </w:rPr>
        <w:t>2.</w:t>
      </w:r>
      <w:proofErr w:type="gramStart"/>
      <w:r>
        <w:rPr>
          <w:sz w:val="24"/>
        </w:rPr>
        <w:t>“</w:t>
      </w:r>
      <w:r>
        <w:rPr>
          <w:sz w:val="24"/>
        </w:rPr>
        <w:t>偏离情况</w:t>
      </w:r>
      <w:r>
        <w:rPr>
          <w:sz w:val="24"/>
        </w:rPr>
        <w:t>”</w:t>
      </w:r>
      <w:r>
        <w:rPr>
          <w:sz w:val="24"/>
        </w:rPr>
        <w:t>列应</w:t>
      </w:r>
      <w:r>
        <w:rPr>
          <w:color w:val="000000"/>
          <w:sz w:val="24"/>
        </w:rPr>
        <w:t>据实</w:t>
      </w:r>
      <w:proofErr w:type="gramEnd"/>
      <w:r>
        <w:rPr>
          <w:sz w:val="24"/>
        </w:rPr>
        <w:t>填写</w:t>
      </w:r>
      <w:r>
        <w:rPr>
          <w:sz w:val="24"/>
        </w:rPr>
        <w:t>“</w:t>
      </w:r>
      <w:r>
        <w:rPr>
          <w:sz w:val="24"/>
        </w:rPr>
        <w:t>无偏离</w:t>
      </w:r>
      <w:r>
        <w:rPr>
          <w:sz w:val="24"/>
        </w:rPr>
        <w:t>”</w:t>
      </w:r>
      <w:r>
        <w:rPr>
          <w:sz w:val="24"/>
        </w:rPr>
        <w:t>、</w:t>
      </w:r>
      <w:r>
        <w:rPr>
          <w:sz w:val="24"/>
        </w:rPr>
        <w:t>“</w:t>
      </w:r>
      <w:r>
        <w:rPr>
          <w:sz w:val="24"/>
        </w:rPr>
        <w:t>正偏离</w:t>
      </w:r>
      <w:r>
        <w:rPr>
          <w:sz w:val="24"/>
        </w:rPr>
        <w:t>”</w:t>
      </w:r>
      <w:r>
        <w:rPr>
          <w:sz w:val="24"/>
        </w:rPr>
        <w:t>或</w:t>
      </w:r>
      <w:r>
        <w:rPr>
          <w:sz w:val="24"/>
        </w:rPr>
        <w:t>“</w:t>
      </w:r>
      <w:r>
        <w:rPr>
          <w:sz w:val="24"/>
        </w:rPr>
        <w:t>负偏离</w:t>
      </w:r>
      <w:r>
        <w:rPr>
          <w:sz w:val="24"/>
        </w:rPr>
        <w:t>”</w:t>
      </w:r>
      <w:r>
        <w:rPr>
          <w:sz w:val="24"/>
        </w:rPr>
        <w:t>。</w:t>
      </w:r>
    </w:p>
    <w:p w14:paraId="3F329CA2" w14:textId="77777777" w:rsidR="000353DC" w:rsidRDefault="000353DC">
      <w:pPr>
        <w:tabs>
          <w:tab w:val="left" w:pos="1800"/>
          <w:tab w:val="left" w:pos="5580"/>
        </w:tabs>
        <w:jc w:val="left"/>
        <w:rPr>
          <w:color w:val="000000"/>
          <w:sz w:val="24"/>
        </w:rPr>
      </w:pPr>
    </w:p>
    <w:p w14:paraId="13AFC786" w14:textId="77777777" w:rsidR="000353DC" w:rsidRDefault="000353DC">
      <w:pPr>
        <w:rPr>
          <w:color w:val="000000"/>
          <w:sz w:val="24"/>
          <w:szCs w:val="20"/>
        </w:rPr>
      </w:pPr>
    </w:p>
    <w:p w14:paraId="59861CE5" w14:textId="77777777" w:rsidR="000353DC" w:rsidRDefault="0099704E">
      <w:pPr>
        <w:autoSpaceDE w:val="0"/>
        <w:autoSpaceDN w:val="0"/>
        <w:adjustRightInd w:val="0"/>
        <w:snapToGrid w:val="0"/>
        <w:spacing w:before="25" w:after="25" w:line="360" w:lineRule="auto"/>
        <w:ind w:right="360"/>
        <w:jc w:val="left"/>
        <w:rPr>
          <w:color w:val="000000"/>
          <w:sz w:val="24"/>
          <w:lang w:val="zh-CN"/>
        </w:rPr>
      </w:pPr>
      <w:r>
        <w:rPr>
          <w:color w:val="000000"/>
          <w:sz w:val="24"/>
        </w:rPr>
        <w:t>供应商名称（加盖公章）</w:t>
      </w:r>
      <w:r w:rsidR="000223DF">
        <w:rPr>
          <w:color w:val="000000"/>
          <w:sz w:val="24"/>
          <w:lang w:val="zh-CN"/>
        </w:rPr>
        <w:t>:</w:t>
      </w:r>
      <w:r>
        <w:rPr>
          <w:sz w:val="24"/>
        </w:rPr>
        <w:t>______</w:t>
      </w:r>
    </w:p>
    <w:p w14:paraId="090F6665" w14:textId="77777777" w:rsidR="000353DC" w:rsidRDefault="0099704E">
      <w:pPr>
        <w:autoSpaceDE w:val="0"/>
        <w:autoSpaceDN w:val="0"/>
        <w:adjustRightInd w:val="0"/>
        <w:snapToGrid w:val="0"/>
        <w:spacing w:before="25" w:after="25" w:line="360" w:lineRule="auto"/>
        <w:ind w:right="360"/>
        <w:jc w:val="left"/>
        <w:rPr>
          <w:color w:val="000000"/>
          <w:sz w:val="24"/>
          <w:szCs w:val="20"/>
        </w:rPr>
      </w:pPr>
      <w:r>
        <w:rPr>
          <w:color w:val="000000"/>
          <w:sz w:val="24"/>
          <w:szCs w:val="20"/>
        </w:rPr>
        <w:t>日期</w:t>
      </w:r>
      <w:r w:rsidR="000223DF">
        <w:rPr>
          <w:color w:val="000000"/>
          <w:sz w:val="24"/>
          <w:szCs w:val="20"/>
        </w:rPr>
        <w:t>:</w:t>
      </w:r>
      <w:r>
        <w:rPr>
          <w:color w:val="000000"/>
          <w:sz w:val="24"/>
          <w:szCs w:val="20"/>
        </w:rPr>
        <w:t>____</w:t>
      </w:r>
      <w:r>
        <w:rPr>
          <w:color w:val="000000"/>
          <w:sz w:val="24"/>
          <w:szCs w:val="20"/>
        </w:rPr>
        <w:t>年</w:t>
      </w:r>
      <w:r>
        <w:rPr>
          <w:color w:val="000000"/>
          <w:sz w:val="24"/>
          <w:szCs w:val="20"/>
        </w:rPr>
        <w:t>____</w:t>
      </w:r>
      <w:r>
        <w:rPr>
          <w:color w:val="000000"/>
          <w:sz w:val="24"/>
          <w:szCs w:val="20"/>
        </w:rPr>
        <w:t>月</w:t>
      </w:r>
      <w:r>
        <w:rPr>
          <w:color w:val="000000"/>
          <w:sz w:val="24"/>
          <w:szCs w:val="20"/>
        </w:rPr>
        <w:t>____</w:t>
      </w:r>
      <w:r>
        <w:rPr>
          <w:color w:val="000000"/>
          <w:sz w:val="24"/>
          <w:szCs w:val="20"/>
        </w:rPr>
        <w:t>日</w:t>
      </w:r>
      <w:r>
        <w:rPr>
          <w:color w:val="000000"/>
          <w:sz w:val="24"/>
          <w:szCs w:val="20"/>
        </w:rPr>
        <w:t xml:space="preserve"> </w:t>
      </w:r>
    </w:p>
    <w:p w14:paraId="2ED7E511" w14:textId="77777777" w:rsidR="000353DC" w:rsidRDefault="0099704E">
      <w:pPr>
        <w:pStyle w:val="21"/>
        <w:jc w:val="both"/>
        <w:rPr>
          <w:kern w:val="2"/>
          <w:sz w:val="24"/>
          <w:szCs w:val="24"/>
        </w:rPr>
      </w:pPr>
      <w:r>
        <w:rPr>
          <w:rFonts w:eastAsia="宋体"/>
          <w:color w:val="000000"/>
          <w:sz w:val="24"/>
        </w:rPr>
        <w:br w:type="page"/>
      </w:r>
      <w:r>
        <w:rPr>
          <w:rFonts w:hint="eastAsia"/>
          <w:kern w:val="2"/>
          <w:sz w:val="24"/>
          <w:szCs w:val="24"/>
        </w:rPr>
        <w:t>10.</w:t>
      </w:r>
      <w:r>
        <w:rPr>
          <w:rFonts w:hint="eastAsia"/>
          <w:kern w:val="2"/>
          <w:sz w:val="24"/>
          <w:szCs w:val="24"/>
        </w:rPr>
        <w:t>项目经理无在</w:t>
      </w:r>
      <w:proofErr w:type="gramStart"/>
      <w:r>
        <w:rPr>
          <w:rFonts w:hint="eastAsia"/>
          <w:kern w:val="2"/>
          <w:sz w:val="24"/>
          <w:szCs w:val="24"/>
        </w:rPr>
        <w:t>施项目</w:t>
      </w:r>
      <w:proofErr w:type="gramEnd"/>
      <w:r>
        <w:rPr>
          <w:rFonts w:hint="eastAsia"/>
          <w:kern w:val="2"/>
          <w:sz w:val="24"/>
          <w:szCs w:val="24"/>
        </w:rPr>
        <w:t>承诺（实质性格式）</w:t>
      </w:r>
    </w:p>
    <w:p w14:paraId="2B7B95BE" w14:textId="77777777" w:rsidR="000353DC" w:rsidRDefault="000353DC">
      <w:pPr>
        <w:pStyle w:val="af0"/>
      </w:pPr>
    </w:p>
    <w:p w14:paraId="3F2C6853" w14:textId="77777777" w:rsidR="000353DC" w:rsidRDefault="0099704E">
      <w:pPr>
        <w:spacing w:line="360" w:lineRule="auto"/>
        <w:jc w:val="center"/>
        <w:rPr>
          <w:b/>
        </w:rPr>
      </w:pPr>
      <w:r>
        <w:rPr>
          <w:rFonts w:hint="eastAsia"/>
          <w:b/>
          <w:sz w:val="24"/>
        </w:rPr>
        <w:t>项目经理承诺书</w:t>
      </w:r>
    </w:p>
    <w:p w14:paraId="25AB0AE0" w14:textId="77777777" w:rsidR="000353DC" w:rsidRDefault="000353DC">
      <w:pPr>
        <w:spacing w:line="400" w:lineRule="exact"/>
        <w:ind w:firstLineChars="200" w:firstLine="420"/>
      </w:pPr>
    </w:p>
    <w:p w14:paraId="2DCCFB3C" w14:textId="77777777" w:rsidR="000353DC" w:rsidRDefault="0099704E">
      <w:pPr>
        <w:spacing w:line="400" w:lineRule="exact"/>
        <w:ind w:firstLineChars="200" w:firstLine="420"/>
        <w:rPr>
          <w:sz w:val="24"/>
        </w:rPr>
      </w:pPr>
      <w:r>
        <w:rPr>
          <w:rFonts w:hint="eastAsia"/>
        </w:rPr>
        <w:t>我</w:t>
      </w:r>
      <w:r>
        <w:rPr>
          <w:rFonts w:hint="eastAsia"/>
          <w:sz w:val="24"/>
        </w:rPr>
        <w:t>方在此声明，我方拟派往</w:t>
      </w:r>
      <w:r>
        <w:rPr>
          <w:rFonts w:hint="eastAsia"/>
          <w:sz w:val="24"/>
          <w:u w:val="single"/>
        </w:rPr>
        <w:t>（工程名称）</w:t>
      </w:r>
      <w:r>
        <w:rPr>
          <w:rFonts w:hint="eastAsia"/>
          <w:sz w:val="24"/>
          <w:u w:val="single"/>
        </w:rPr>
        <w:t xml:space="preserve">    </w:t>
      </w:r>
      <w:r>
        <w:rPr>
          <w:rFonts w:hint="eastAsia"/>
          <w:sz w:val="24"/>
        </w:rPr>
        <w:t>的项目经理</w:t>
      </w:r>
      <w:r>
        <w:rPr>
          <w:rFonts w:hint="eastAsia"/>
          <w:sz w:val="24"/>
          <w:u w:val="single"/>
        </w:rPr>
        <w:t xml:space="preserve">  </w:t>
      </w:r>
      <w:r>
        <w:rPr>
          <w:rFonts w:hint="eastAsia"/>
          <w:sz w:val="24"/>
          <w:u w:val="single"/>
        </w:rPr>
        <w:t>（项目经理姓名）</w:t>
      </w:r>
      <w:r>
        <w:rPr>
          <w:rFonts w:hint="eastAsia"/>
          <w:sz w:val="24"/>
          <w:u w:val="single"/>
        </w:rPr>
        <w:t xml:space="preserve">  </w:t>
      </w:r>
      <w:r>
        <w:rPr>
          <w:rFonts w:hint="eastAsia"/>
          <w:sz w:val="24"/>
        </w:rPr>
        <w:t>现阶段没有担任任何在施建设工程项目的项目经理，且在确定成交时不担任其他</w:t>
      </w:r>
      <w:proofErr w:type="gramStart"/>
      <w:r>
        <w:rPr>
          <w:rFonts w:hint="eastAsia"/>
          <w:sz w:val="24"/>
        </w:rPr>
        <w:t>项目项目</w:t>
      </w:r>
      <w:proofErr w:type="gramEnd"/>
      <w:r>
        <w:rPr>
          <w:rFonts w:hint="eastAsia"/>
          <w:sz w:val="24"/>
        </w:rPr>
        <w:t>经理。</w:t>
      </w:r>
    </w:p>
    <w:p w14:paraId="2BCEE7B1" w14:textId="77777777" w:rsidR="000353DC" w:rsidRDefault="0099704E">
      <w:pPr>
        <w:spacing w:line="400" w:lineRule="exact"/>
        <w:ind w:firstLineChars="200" w:firstLine="480"/>
        <w:rPr>
          <w:sz w:val="24"/>
        </w:rPr>
      </w:pPr>
      <w:r>
        <w:rPr>
          <w:rFonts w:hint="eastAsia"/>
          <w:sz w:val="24"/>
        </w:rPr>
        <w:t>我方保证上述信息的真实和准确，并愿意承担因我方就此弄虚作假所引起的一切法律后果。</w:t>
      </w:r>
    </w:p>
    <w:p w14:paraId="3B9B424D" w14:textId="77777777" w:rsidR="000353DC" w:rsidRDefault="0099704E">
      <w:pPr>
        <w:spacing w:line="400" w:lineRule="exact"/>
        <w:ind w:firstLineChars="200" w:firstLine="480"/>
        <w:rPr>
          <w:sz w:val="24"/>
        </w:rPr>
      </w:pPr>
      <w:r>
        <w:rPr>
          <w:rFonts w:hint="eastAsia"/>
          <w:sz w:val="24"/>
        </w:rPr>
        <w:t>特此承诺。</w:t>
      </w:r>
    </w:p>
    <w:p w14:paraId="4E4B4503" w14:textId="77777777" w:rsidR="000353DC" w:rsidRDefault="000353DC">
      <w:pPr>
        <w:spacing w:line="400" w:lineRule="exact"/>
      </w:pPr>
    </w:p>
    <w:p w14:paraId="38A3510B" w14:textId="77777777" w:rsidR="000353DC" w:rsidRDefault="000353DC">
      <w:pPr>
        <w:spacing w:line="400" w:lineRule="exact"/>
      </w:pPr>
    </w:p>
    <w:p w14:paraId="6C68DB60" w14:textId="62AC605D" w:rsidR="000353DC" w:rsidRPr="008201D3" w:rsidRDefault="004965A6" w:rsidP="004965A6">
      <w:pPr>
        <w:spacing w:line="400" w:lineRule="exact"/>
        <w:ind w:firstLineChars="200" w:firstLine="480"/>
        <w:rPr>
          <w:sz w:val="24"/>
        </w:rPr>
      </w:pPr>
      <w:r w:rsidRPr="009D6484">
        <w:rPr>
          <w:rFonts w:hint="eastAsia"/>
          <w:sz w:val="24"/>
        </w:rPr>
        <w:t>（</w:t>
      </w:r>
      <w:r w:rsidRPr="009D6484">
        <w:rPr>
          <w:rFonts w:hint="eastAsia"/>
          <w:sz w:val="24"/>
        </w:rPr>
        <w:t>1</w:t>
      </w:r>
      <w:r w:rsidRPr="009D6484">
        <w:rPr>
          <w:rFonts w:hint="eastAsia"/>
          <w:sz w:val="24"/>
        </w:rPr>
        <w:t>）</w:t>
      </w:r>
      <w:r w:rsidR="009D6484" w:rsidRPr="009D6484">
        <w:rPr>
          <w:rFonts w:ascii="宋体" w:hAnsi="宋体" w:hint="eastAsia"/>
          <w:sz w:val="24"/>
        </w:rPr>
        <w:t>供应商拟派项目经理须具备建筑工程专业二级及以上注册建造师执业资格，具备有效的安全生产考核合格证书（B本）</w:t>
      </w:r>
    </w:p>
    <w:p w14:paraId="0DB4DD8D" w14:textId="77777777" w:rsidR="000353DC" w:rsidRPr="004965A6" w:rsidRDefault="000353DC">
      <w:pPr>
        <w:spacing w:line="400" w:lineRule="exact"/>
      </w:pPr>
    </w:p>
    <w:p w14:paraId="6EA41E72" w14:textId="77777777" w:rsidR="000353DC" w:rsidRPr="001716EC" w:rsidRDefault="000353DC">
      <w:pPr>
        <w:spacing w:line="400" w:lineRule="exact"/>
      </w:pPr>
    </w:p>
    <w:p w14:paraId="2930EC68" w14:textId="77777777" w:rsidR="000353DC" w:rsidRPr="009D6484" w:rsidRDefault="000353DC">
      <w:pPr>
        <w:spacing w:line="400" w:lineRule="exact"/>
      </w:pPr>
    </w:p>
    <w:p w14:paraId="54EA2853" w14:textId="77777777" w:rsidR="000353DC" w:rsidRDefault="0099704E">
      <w:pPr>
        <w:spacing w:line="360" w:lineRule="auto"/>
        <w:rPr>
          <w:sz w:val="24"/>
          <w:u w:val="single"/>
        </w:rPr>
      </w:pPr>
      <w:r>
        <w:rPr>
          <w:rFonts w:hint="eastAsia"/>
          <w:sz w:val="24"/>
        </w:rPr>
        <w:t>供应</w:t>
      </w:r>
      <w:proofErr w:type="gramStart"/>
      <w:r>
        <w:rPr>
          <w:rFonts w:hint="eastAsia"/>
          <w:sz w:val="24"/>
        </w:rPr>
        <w:t>商法定</w:t>
      </w:r>
      <w:proofErr w:type="gramEnd"/>
      <w:r>
        <w:rPr>
          <w:rFonts w:hint="eastAsia"/>
          <w:sz w:val="24"/>
        </w:rPr>
        <w:t>代表人（签字或盖章）</w:t>
      </w:r>
      <w:r w:rsidR="000223DF">
        <w:rPr>
          <w:rFonts w:hint="eastAsia"/>
          <w:sz w:val="24"/>
        </w:rPr>
        <w:t>:</w:t>
      </w:r>
    </w:p>
    <w:p w14:paraId="3619CA20" w14:textId="77777777" w:rsidR="000353DC" w:rsidRDefault="0099704E">
      <w:pPr>
        <w:spacing w:line="360" w:lineRule="auto"/>
        <w:rPr>
          <w:sz w:val="24"/>
        </w:rPr>
      </w:pPr>
      <w:r>
        <w:rPr>
          <w:rFonts w:hint="eastAsia"/>
          <w:sz w:val="24"/>
        </w:rPr>
        <w:t>供应商名称（加盖单位公章）</w:t>
      </w:r>
      <w:r w:rsidR="000223DF">
        <w:rPr>
          <w:rFonts w:hint="eastAsia"/>
          <w:sz w:val="24"/>
        </w:rPr>
        <w:t>:</w:t>
      </w:r>
    </w:p>
    <w:p w14:paraId="166BFC87" w14:textId="77777777" w:rsidR="000353DC" w:rsidRDefault="0099704E">
      <w:pPr>
        <w:spacing w:line="360" w:lineRule="auto"/>
        <w:rPr>
          <w:szCs w:val="21"/>
        </w:rPr>
      </w:pPr>
      <w:r>
        <w:rPr>
          <w:rFonts w:hint="eastAsia"/>
          <w:sz w:val="24"/>
        </w:rPr>
        <w:t>日期</w:t>
      </w:r>
      <w:r w:rsidR="000223DF">
        <w:rPr>
          <w:rFonts w:hint="eastAsia"/>
          <w:sz w:val="24"/>
        </w:rPr>
        <w:t>:</w:t>
      </w:r>
    </w:p>
    <w:p w14:paraId="47C384C9" w14:textId="77777777" w:rsidR="000353DC" w:rsidRDefault="000353DC"/>
    <w:p w14:paraId="32C9E046" w14:textId="77777777" w:rsidR="000353DC" w:rsidRDefault="000353DC"/>
    <w:p w14:paraId="05AD9B53" w14:textId="77777777" w:rsidR="000353DC" w:rsidRDefault="000353DC"/>
    <w:p w14:paraId="702C73F9" w14:textId="77777777" w:rsidR="000353DC" w:rsidRDefault="000353DC"/>
    <w:p w14:paraId="746A19D4" w14:textId="77777777" w:rsidR="000353DC" w:rsidRDefault="000353DC"/>
    <w:p w14:paraId="256DDC51" w14:textId="77777777" w:rsidR="000353DC" w:rsidRDefault="000353DC"/>
    <w:p w14:paraId="02A9E479" w14:textId="77777777" w:rsidR="000353DC" w:rsidRDefault="000353DC"/>
    <w:p w14:paraId="4AAEAFA7" w14:textId="77777777" w:rsidR="000353DC" w:rsidRDefault="000353DC"/>
    <w:p w14:paraId="2A956E44" w14:textId="77777777" w:rsidR="000353DC" w:rsidRDefault="000353DC"/>
    <w:p w14:paraId="41B3F3F4" w14:textId="77777777" w:rsidR="000353DC" w:rsidRDefault="000353DC"/>
    <w:p w14:paraId="2FA2BBE5" w14:textId="77777777" w:rsidR="000353DC" w:rsidRDefault="000353DC"/>
    <w:p w14:paraId="110F1B62" w14:textId="77777777" w:rsidR="000353DC" w:rsidRDefault="000353DC"/>
    <w:p w14:paraId="0B9A3441" w14:textId="77777777" w:rsidR="000353DC" w:rsidRDefault="000353DC"/>
    <w:p w14:paraId="35D35730" w14:textId="77777777" w:rsidR="000353DC" w:rsidRDefault="000353DC"/>
    <w:p w14:paraId="07C4A169" w14:textId="77777777" w:rsidR="000353DC" w:rsidRDefault="000353DC"/>
    <w:p w14:paraId="1D70EBE0" w14:textId="77777777" w:rsidR="000353DC" w:rsidRDefault="000353DC"/>
    <w:p w14:paraId="1015A2BB" w14:textId="77777777" w:rsidR="000353DC" w:rsidRDefault="000353DC"/>
    <w:p w14:paraId="291095CF" w14:textId="77777777" w:rsidR="000353DC" w:rsidRDefault="000353DC"/>
    <w:p w14:paraId="7C4FF0AD" w14:textId="77777777" w:rsidR="000353DC" w:rsidRDefault="000353DC"/>
    <w:p w14:paraId="21D10BD2" w14:textId="77777777" w:rsidR="000353DC" w:rsidRDefault="000353DC"/>
    <w:p w14:paraId="6BBF2B36" w14:textId="77777777" w:rsidR="000353DC" w:rsidRDefault="000353DC"/>
    <w:p w14:paraId="1FE9B21A" w14:textId="77777777" w:rsidR="000353DC" w:rsidRDefault="000353DC"/>
    <w:p w14:paraId="6362501B" w14:textId="77777777" w:rsidR="000353DC" w:rsidRDefault="0099704E">
      <w:pPr>
        <w:pStyle w:val="21"/>
        <w:jc w:val="both"/>
        <w:rPr>
          <w:kern w:val="2"/>
          <w:sz w:val="24"/>
          <w:szCs w:val="24"/>
        </w:rPr>
      </w:pPr>
      <w:r>
        <w:rPr>
          <w:rFonts w:hint="eastAsia"/>
          <w:kern w:val="2"/>
          <w:sz w:val="24"/>
          <w:szCs w:val="24"/>
        </w:rPr>
        <w:t>11.</w:t>
      </w:r>
      <w:r>
        <w:rPr>
          <w:rFonts w:hint="eastAsia"/>
          <w:kern w:val="2"/>
          <w:sz w:val="24"/>
          <w:szCs w:val="24"/>
        </w:rPr>
        <w:t>拟投入项目组人员一览表（实质性格式）</w:t>
      </w:r>
    </w:p>
    <w:p w14:paraId="4DA812A5" w14:textId="77777777" w:rsidR="000353DC" w:rsidRDefault="000353DC">
      <w:pPr>
        <w:pStyle w:val="af0"/>
      </w:pPr>
    </w:p>
    <w:p w14:paraId="43E020ED" w14:textId="77777777" w:rsidR="000353DC" w:rsidRDefault="000353DC">
      <w:pPr>
        <w:widowControl/>
      </w:pPr>
    </w:p>
    <w:p w14:paraId="085C0DE6" w14:textId="77777777" w:rsidR="000353DC" w:rsidRDefault="000353DC">
      <w:pPr>
        <w:jc w:val="center"/>
        <w:rPr>
          <w:sz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701"/>
        <w:gridCol w:w="1701"/>
        <w:gridCol w:w="3402"/>
      </w:tblGrid>
      <w:tr w:rsidR="000353DC" w14:paraId="372F3906" w14:textId="77777777">
        <w:trPr>
          <w:trHeight w:val="429"/>
        </w:trPr>
        <w:tc>
          <w:tcPr>
            <w:tcW w:w="8505" w:type="dxa"/>
            <w:gridSpan w:val="4"/>
          </w:tcPr>
          <w:p w14:paraId="4E8DF650" w14:textId="77777777" w:rsidR="000353DC" w:rsidRDefault="0099704E">
            <w:pPr>
              <w:jc w:val="center"/>
              <w:rPr>
                <w:bCs/>
                <w:szCs w:val="21"/>
              </w:rPr>
            </w:pPr>
            <w:r>
              <w:rPr>
                <w:rFonts w:hint="eastAsia"/>
                <w:bCs/>
                <w:szCs w:val="21"/>
              </w:rPr>
              <w:t>拟投入项目组的人员情况</w:t>
            </w:r>
          </w:p>
        </w:tc>
      </w:tr>
      <w:tr w:rsidR="000353DC" w14:paraId="6BE8EB0A" w14:textId="77777777">
        <w:tc>
          <w:tcPr>
            <w:tcW w:w="1701" w:type="dxa"/>
            <w:vAlign w:val="center"/>
          </w:tcPr>
          <w:p w14:paraId="29AB6C7B" w14:textId="77777777" w:rsidR="000353DC" w:rsidRDefault="0099704E">
            <w:pPr>
              <w:jc w:val="center"/>
              <w:rPr>
                <w:bCs/>
                <w:szCs w:val="21"/>
              </w:rPr>
            </w:pPr>
            <w:r>
              <w:rPr>
                <w:rFonts w:hint="eastAsia"/>
                <w:bCs/>
                <w:szCs w:val="21"/>
              </w:rPr>
              <w:t>姓名</w:t>
            </w:r>
          </w:p>
        </w:tc>
        <w:tc>
          <w:tcPr>
            <w:tcW w:w="1701" w:type="dxa"/>
            <w:vAlign w:val="center"/>
          </w:tcPr>
          <w:p w14:paraId="306D613C" w14:textId="77777777" w:rsidR="000353DC" w:rsidRDefault="0099704E">
            <w:pPr>
              <w:jc w:val="center"/>
              <w:rPr>
                <w:bCs/>
                <w:szCs w:val="21"/>
              </w:rPr>
            </w:pPr>
            <w:r>
              <w:rPr>
                <w:rFonts w:hint="eastAsia"/>
                <w:bCs/>
                <w:szCs w:val="21"/>
              </w:rPr>
              <w:t>拟派职务</w:t>
            </w:r>
          </w:p>
        </w:tc>
        <w:tc>
          <w:tcPr>
            <w:tcW w:w="1701" w:type="dxa"/>
            <w:vAlign w:val="center"/>
          </w:tcPr>
          <w:p w14:paraId="6F37F743" w14:textId="77777777" w:rsidR="000353DC" w:rsidRDefault="0099704E">
            <w:pPr>
              <w:jc w:val="center"/>
              <w:rPr>
                <w:bCs/>
                <w:szCs w:val="21"/>
              </w:rPr>
            </w:pPr>
            <w:r>
              <w:rPr>
                <w:rFonts w:hint="eastAsia"/>
                <w:bCs/>
                <w:szCs w:val="21"/>
              </w:rPr>
              <w:t>学历或职称</w:t>
            </w:r>
          </w:p>
        </w:tc>
        <w:tc>
          <w:tcPr>
            <w:tcW w:w="3402" w:type="dxa"/>
            <w:vAlign w:val="center"/>
          </w:tcPr>
          <w:p w14:paraId="5115B595" w14:textId="77777777" w:rsidR="000353DC" w:rsidRDefault="0099704E">
            <w:pPr>
              <w:jc w:val="center"/>
              <w:rPr>
                <w:bCs/>
                <w:szCs w:val="21"/>
              </w:rPr>
            </w:pPr>
            <w:r>
              <w:rPr>
                <w:rFonts w:hint="eastAsia"/>
                <w:bCs/>
                <w:szCs w:val="21"/>
              </w:rPr>
              <w:t>从事与磋商文件</w:t>
            </w:r>
          </w:p>
          <w:p w14:paraId="48E3F2DD" w14:textId="77777777" w:rsidR="000353DC" w:rsidRDefault="0099704E">
            <w:pPr>
              <w:jc w:val="center"/>
              <w:rPr>
                <w:bCs/>
                <w:szCs w:val="21"/>
              </w:rPr>
            </w:pPr>
            <w:r>
              <w:rPr>
                <w:rFonts w:hint="eastAsia"/>
                <w:bCs/>
                <w:szCs w:val="21"/>
              </w:rPr>
              <w:t>要求类似项目工作年限</w:t>
            </w:r>
          </w:p>
        </w:tc>
      </w:tr>
      <w:tr w:rsidR="000353DC" w14:paraId="469A36B3" w14:textId="77777777">
        <w:tc>
          <w:tcPr>
            <w:tcW w:w="1701" w:type="dxa"/>
          </w:tcPr>
          <w:p w14:paraId="618DC7E8" w14:textId="77777777" w:rsidR="000353DC" w:rsidRDefault="000353DC">
            <w:pPr>
              <w:spacing w:line="360" w:lineRule="auto"/>
              <w:rPr>
                <w:bCs/>
                <w:szCs w:val="21"/>
              </w:rPr>
            </w:pPr>
          </w:p>
        </w:tc>
        <w:tc>
          <w:tcPr>
            <w:tcW w:w="1701" w:type="dxa"/>
          </w:tcPr>
          <w:p w14:paraId="173AF111" w14:textId="77777777" w:rsidR="000353DC" w:rsidRDefault="000353DC">
            <w:pPr>
              <w:spacing w:line="360" w:lineRule="auto"/>
              <w:rPr>
                <w:bCs/>
                <w:szCs w:val="21"/>
              </w:rPr>
            </w:pPr>
          </w:p>
        </w:tc>
        <w:tc>
          <w:tcPr>
            <w:tcW w:w="1701" w:type="dxa"/>
          </w:tcPr>
          <w:p w14:paraId="4B3ECE3A" w14:textId="77777777" w:rsidR="000353DC" w:rsidRDefault="000353DC">
            <w:pPr>
              <w:spacing w:line="360" w:lineRule="auto"/>
              <w:rPr>
                <w:bCs/>
                <w:szCs w:val="21"/>
              </w:rPr>
            </w:pPr>
          </w:p>
        </w:tc>
        <w:tc>
          <w:tcPr>
            <w:tcW w:w="3402" w:type="dxa"/>
          </w:tcPr>
          <w:p w14:paraId="437A51A0" w14:textId="77777777" w:rsidR="000353DC" w:rsidRDefault="000353DC">
            <w:pPr>
              <w:spacing w:line="360" w:lineRule="auto"/>
              <w:rPr>
                <w:bCs/>
                <w:szCs w:val="21"/>
              </w:rPr>
            </w:pPr>
          </w:p>
        </w:tc>
      </w:tr>
      <w:tr w:rsidR="000353DC" w14:paraId="220A8F5D" w14:textId="77777777">
        <w:tc>
          <w:tcPr>
            <w:tcW w:w="1701" w:type="dxa"/>
          </w:tcPr>
          <w:p w14:paraId="2531471F" w14:textId="77777777" w:rsidR="000353DC" w:rsidRDefault="000353DC">
            <w:pPr>
              <w:spacing w:line="360" w:lineRule="auto"/>
              <w:rPr>
                <w:bCs/>
                <w:szCs w:val="21"/>
              </w:rPr>
            </w:pPr>
          </w:p>
        </w:tc>
        <w:tc>
          <w:tcPr>
            <w:tcW w:w="1701" w:type="dxa"/>
          </w:tcPr>
          <w:p w14:paraId="6E823EC9" w14:textId="77777777" w:rsidR="000353DC" w:rsidRDefault="000353DC">
            <w:pPr>
              <w:spacing w:line="360" w:lineRule="auto"/>
              <w:rPr>
                <w:bCs/>
                <w:szCs w:val="21"/>
              </w:rPr>
            </w:pPr>
          </w:p>
        </w:tc>
        <w:tc>
          <w:tcPr>
            <w:tcW w:w="1701" w:type="dxa"/>
          </w:tcPr>
          <w:p w14:paraId="15AF8CA6" w14:textId="77777777" w:rsidR="000353DC" w:rsidRDefault="000353DC">
            <w:pPr>
              <w:spacing w:line="360" w:lineRule="auto"/>
              <w:rPr>
                <w:bCs/>
                <w:szCs w:val="21"/>
              </w:rPr>
            </w:pPr>
          </w:p>
        </w:tc>
        <w:tc>
          <w:tcPr>
            <w:tcW w:w="3402" w:type="dxa"/>
          </w:tcPr>
          <w:p w14:paraId="0AB377E0" w14:textId="77777777" w:rsidR="000353DC" w:rsidRDefault="000353DC">
            <w:pPr>
              <w:spacing w:line="360" w:lineRule="auto"/>
              <w:rPr>
                <w:bCs/>
                <w:szCs w:val="21"/>
              </w:rPr>
            </w:pPr>
          </w:p>
        </w:tc>
      </w:tr>
      <w:tr w:rsidR="000353DC" w14:paraId="61D4839B" w14:textId="77777777">
        <w:tc>
          <w:tcPr>
            <w:tcW w:w="1701" w:type="dxa"/>
          </w:tcPr>
          <w:p w14:paraId="0A2AA51A" w14:textId="77777777" w:rsidR="000353DC" w:rsidRDefault="000353DC">
            <w:pPr>
              <w:spacing w:line="360" w:lineRule="auto"/>
              <w:rPr>
                <w:bCs/>
                <w:szCs w:val="21"/>
              </w:rPr>
            </w:pPr>
          </w:p>
        </w:tc>
        <w:tc>
          <w:tcPr>
            <w:tcW w:w="1701" w:type="dxa"/>
          </w:tcPr>
          <w:p w14:paraId="210C8068" w14:textId="77777777" w:rsidR="000353DC" w:rsidRDefault="000353DC">
            <w:pPr>
              <w:spacing w:line="360" w:lineRule="auto"/>
              <w:rPr>
                <w:bCs/>
                <w:szCs w:val="21"/>
              </w:rPr>
            </w:pPr>
          </w:p>
        </w:tc>
        <w:tc>
          <w:tcPr>
            <w:tcW w:w="1701" w:type="dxa"/>
          </w:tcPr>
          <w:p w14:paraId="77A6E4D4" w14:textId="77777777" w:rsidR="000353DC" w:rsidRDefault="000353DC">
            <w:pPr>
              <w:spacing w:line="360" w:lineRule="auto"/>
              <w:rPr>
                <w:bCs/>
                <w:szCs w:val="21"/>
              </w:rPr>
            </w:pPr>
          </w:p>
        </w:tc>
        <w:tc>
          <w:tcPr>
            <w:tcW w:w="3402" w:type="dxa"/>
          </w:tcPr>
          <w:p w14:paraId="58A58B0E" w14:textId="77777777" w:rsidR="000353DC" w:rsidRDefault="000353DC">
            <w:pPr>
              <w:spacing w:line="360" w:lineRule="auto"/>
              <w:rPr>
                <w:bCs/>
                <w:szCs w:val="21"/>
              </w:rPr>
            </w:pPr>
          </w:p>
        </w:tc>
      </w:tr>
      <w:tr w:rsidR="000353DC" w14:paraId="4D0F2756" w14:textId="77777777">
        <w:tc>
          <w:tcPr>
            <w:tcW w:w="1701" w:type="dxa"/>
          </w:tcPr>
          <w:p w14:paraId="30C9C440" w14:textId="77777777" w:rsidR="000353DC" w:rsidRDefault="000353DC">
            <w:pPr>
              <w:spacing w:line="360" w:lineRule="auto"/>
              <w:rPr>
                <w:bCs/>
                <w:szCs w:val="21"/>
              </w:rPr>
            </w:pPr>
          </w:p>
        </w:tc>
        <w:tc>
          <w:tcPr>
            <w:tcW w:w="1701" w:type="dxa"/>
          </w:tcPr>
          <w:p w14:paraId="477A9727" w14:textId="77777777" w:rsidR="000353DC" w:rsidRDefault="000353DC">
            <w:pPr>
              <w:spacing w:line="360" w:lineRule="auto"/>
              <w:rPr>
                <w:bCs/>
                <w:szCs w:val="21"/>
              </w:rPr>
            </w:pPr>
          </w:p>
        </w:tc>
        <w:tc>
          <w:tcPr>
            <w:tcW w:w="1701" w:type="dxa"/>
          </w:tcPr>
          <w:p w14:paraId="45058D15" w14:textId="77777777" w:rsidR="000353DC" w:rsidRDefault="000353DC">
            <w:pPr>
              <w:spacing w:line="360" w:lineRule="auto"/>
              <w:rPr>
                <w:bCs/>
                <w:szCs w:val="21"/>
              </w:rPr>
            </w:pPr>
          </w:p>
        </w:tc>
        <w:tc>
          <w:tcPr>
            <w:tcW w:w="3402" w:type="dxa"/>
          </w:tcPr>
          <w:p w14:paraId="01023746" w14:textId="77777777" w:rsidR="000353DC" w:rsidRDefault="000353DC">
            <w:pPr>
              <w:spacing w:line="360" w:lineRule="auto"/>
              <w:rPr>
                <w:bCs/>
                <w:szCs w:val="21"/>
              </w:rPr>
            </w:pPr>
          </w:p>
        </w:tc>
      </w:tr>
    </w:tbl>
    <w:p w14:paraId="5964DCD8" w14:textId="77777777" w:rsidR="000353DC" w:rsidRDefault="000353DC">
      <w:pPr>
        <w:widowControl/>
      </w:pPr>
    </w:p>
    <w:p w14:paraId="0D791E2B" w14:textId="77777777" w:rsidR="000353DC" w:rsidRDefault="000353DC">
      <w:pPr>
        <w:widowControl/>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7"/>
        <w:gridCol w:w="247"/>
        <w:gridCol w:w="302"/>
        <w:gridCol w:w="85"/>
        <w:gridCol w:w="716"/>
        <w:gridCol w:w="504"/>
        <w:gridCol w:w="867"/>
        <w:gridCol w:w="642"/>
        <w:gridCol w:w="708"/>
        <w:gridCol w:w="909"/>
        <w:gridCol w:w="403"/>
        <w:gridCol w:w="65"/>
        <w:gridCol w:w="1922"/>
      </w:tblGrid>
      <w:tr w:rsidR="000353DC" w14:paraId="5093F897" w14:textId="77777777">
        <w:trPr>
          <w:trHeight w:val="535"/>
        </w:trPr>
        <w:tc>
          <w:tcPr>
            <w:tcW w:w="1731" w:type="dxa"/>
            <w:gridSpan w:val="4"/>
            <w:vAlign w:val="center"/>
          </w:tcPr>
          <w:p w14:paraId="7A8706F9" w14:textId="77777777" w:rsidR="000353DC" w:rsidRDefault="0099704E">
            <w:pPr>
              <w:jc w:val="center"/>
            </w:pPr>
            <w:r>
              <w:rPr>
                <w:rFonts w:hint="eastAsia"/>
              </w:rPr>
              <w:t>工程名称</w:t>
            </w:r>
          </w:p>
        </w:tc>
        <w:tc>
          <w:tcPr>
            <w:tcW w:w="6736" w:type="dxa"/>
            <w:gridSpan w:val="9"/>
          </w:tcPr>
          <w:p w14:paraId="292376DE" w14:textId="77777777" w:rsidR="000353DC" w:rsidRDefault="000353DC">
            <w:pPr>
              <w:jc w:val="center"/>
              <w:rPr>
                <w:b/>
                <w:bCs/>
                <w:sz w:val="28"/>
              </w:rPr>
            </w:pPr>
          </w:p>
        </w:tc>
      </w:tr>
      <w:tr w:rsidR="000353DC" w14:paraId="51D9877F" w14:textId="77777777">
        <w:trPr>
          <w:trHeight w:val="534"/>
        </w:trPr>
        <w:tc>
          <w:tcPr>
            <w:tcW w:w="1731" w:type="dxa"/>
            <w:gridSpan w:val="4"/>
            <w:vAlign w:val="center"/>
          </w:tcPr>
          <w:p w14:paraId="57B49FCE" w14:textId="77777777" w:rsidR="000353DC" w:rsidRDefault="0099704E">
            <w:pPr>
              <w:jc w:val="center"/>
            </w:pPr>
            <w:r>
              <w:rPr>
                <w:rFonts w:hint="eastAsia"/>
              </w:rPr>
              <w:t>公司名称</w:t>
            </w:r>
          </w:p>
        </w:tc>
        <w:tc>
          <w:tcPr>
            <w:tcW w:w="6736" w:type="dxa"/>
            <w:gridSpan w:val="9"/>
          </w:tcPr>
          <w:p w14:paraId="476391B4" w14:textId="77777777" w:rsidR="000353DC" w:rsidRDefault="000353DC">
            <w:pPr>
              <w:jc w:val="center"/>
              <w:rPr>
                <w:b/>
                <w:bCs/>
                <w:sz w:val="28"/>
              </w:rPr>
            </w:pPr>
          </w:p>
        </w:tc>
      </w:tr>
      <w:tr w:rsidR="000353DC" w14:paraId="48F8E998" w14:textId="77777777">
        <w:trPr>
          <w:cantSplit/>
          <w:trHeight w:val="534"/>
        </w:trPr>
        <w:tc>
          <w:tcPr>
            <w:tcW w:w="8467" w:type="dxa"/>
            <w:gridSpan w:val="13"/>
            <w:vAlign w:val="center"/>
          </w:tcPr>
          <w:p w14:paraId="212FFC90" w14:textId="77777777" w:rsidR="000353DC" w:rsidRDefault="0099704E">
            <w:pPr>
              <w:spacing w:line="300" w:lineRule="auto"/>
              <w:jc w:val="center"/>
              <w:rPr>
                <w:b/>
                <w:bCs/>
                <w:sz w:val="28"/>
              </w:rPr>
            </w:pPr>
            <w:r>
              <w:rPr>
                <w:rFonts w:hint="eastAsia"/>
                <w:b/>
              </w:rPr>
              <w:t>项目经理简历表</w:t>
            </w:r>
          </w:p>
        </w:tc>
      </w:tr>
      <w:tr w:rsidR="000353DC" w14:paraId="0E134762" w14:textId="77777777">
        <w:trPr>
          <w:trHeight w:val="268"/>
        </w:trPr>
        <w:tc>
          <w:tcPr>
            <w:tcW w:w="1097" w:type="dxa"/>
          </w:tcPr>
          <w:p w14:paraId="1026386D" w14:textId="77777777" w:rsidR="000353DC" w:rsidRDefault="0099704E">
            <w:r>
              <w:rPr>
                <w:rFonts w:hint="eastAsia"/>
              </w:rPr>
              <w:t>姓名</w:t>
            </w:r>
          </w:p>
        </w:tc>
        <w:tc>
          <w:tcPr>
            <w:tcW w:w="1350" w:type="dxa"/>
            <w:gridSpan w:val="4"/>
          </w:tcPr>
          <w:p w14:paraId="254F56A9" w14:textId="77777777" w:rsidR="000353DC" w:rsidRDefault="000353DC"/>
        </w:tc>
        <w:tc>
          <w:tcPr>
            <w:tcW w:w="1371" w:type="dxa"/>
            <w:gridSpan w:val="2"/>
          </w:tcPr>
          <w:p w14:paraId="6FBC598C" w14:textId="77777777" w:rsidR="000353DC" w:rsidRDefault="0099704E">
            <w:r>
              <w:rPr>
                <w:rFonts w:hint="eastAsia"/>
              </w:rPr>
              <w:t>性别</w:t>
            </w:r>
          </w:p>
        </w:tc>
        <w:tc>
          <w:tcPr>
            <w:tcW w:w="1350" w:type="dxa"/>
            <w:gridSpan w:val="2"/>
          </w:tcPr>
          <w:p w14:paraId="27C44CFE" w14:textId="77777777" w:rsidR="000353DC" w:rsidRDefault="000353DC"/>
        </w:tc>
        <w:tc>
          <w:tcPr>
            <w:tcW w:w="1377" w:type="dxa"/>
            <w:gridSpan w:val="3"/>
          </w:tcPr>
          <w:p w14:paraId="30CA6CF0" w14:textId="77777777" w:rsidR="000353DC" w:rsidRDefault="0099704E">
            <w:r>
              <w:rPr>
                <w:rFonts w:hint="eastAsia"/>
              </w:rPr>
              <w:t>年龄</w:t>
            </w:r>
          </w:p>
        </w:tc>
        <w:tc>
          <w:tcPr>
            <w:tcW w:w="1922" w:type="dxa"/>
          </w:tcPr>
          <w:p w14:paraId="60C203A9" w14:textId="77777777" w:rsidR="000353DC" w:rsidRDefault="000353DC"/>
        </w:tc>
      </w:tr>
      <w:tr w:rsidR="000353DC" w14:paraId="7E25A918" w14:textId="77777777">
        <w:trPr>
          <w:trHeight w:val="268"/>
        </w:trPr>
        <w:tc>
          <w:tcPr>
            <w:tcW w:w="1097" w:type="dxa"/>
          </w:tcPr>
          <w:p w14:paraId="14A63E0A" w14:textId="77777777" w:rsidR="000353DC" w:rsidRDefault="0099704E">
            <w:r>
              <w:rPr>
                <w:rFonts w:hint="eastAsia"/>
              </w:rPr>
              <w:t>职务</w:t>
            </w:r>
          </w:p>
        </w:tc>
        <w:tc>
          <w:tcPr>
            <w:tcW w:w="1350" w:type="dxa"/>
            <w:gridSpan w:val="4"/>
          </w:tcPr>
          <w:p w14:paraId="48A6CB64" w14:textId="77777777" w:rsidR="000353DC" w:rsidRDefault="000353DC"/>
        </w:tc>
        <w:tc>
          <w:tcPr>
            <w:tcW w:w="1371" w:type="dxa"/>
            <w:gridSpan w:val="2"/>
          </w:tcPr>
          <w:p w14:paraId="41D5994A" w14:textId="77777777" w:rsidR="000353DC" w:rsidRDefault="0099704E">
            <w:r>
              <w:rPr>
                <w:rFonts w:hint="eastAsia"/>
              </w:rPr>
              <w:t>职称</w:t>
            </w:r>
          </w:p>
        </w:tc>
        <w:tc>
          <w:tcPr>
            <w:tcW w:w="1350" w:type="dxa"/>
            <w:gridSpan w:val="2"/>
          </w:tcPr>
          <w:p w14:paraId="3A667D2E" w14:textId="77777777" w:rsidR="000353DC" w:rsidRDefault="000353DC"/>
        </w:tc>
        <w:tc>
          <w:tcPr>
            <w:tcW w:w="1377" w:type="dxa"/>
            <w:gridSpan w:val="3"/>
          </w:tcPr>
          <w:p w14:paraId="08DD2AA0" w14:textId="77777777" w:rsidR="000353DC" w:rsidRDefault="0099704E">
            <w:r>
              <w:rPr>
                <w:rFonts w:hint="eastAsia"/>
              </w:rPr>
              <w:t>学历</w:t>
            </w:r>
          </w:p>
        </w:tc>
        <w:tc>
          <w:tcPr>
            <w:tcW w:w="1922" w:type="dxa"/>
          </w:tcPr>
          <w:p w14:paraId="27B8F898" w14:textId="77777777" w:rsidR="000353DC" w:rsidRDefault="000353DC"/>
        </w:tc>
      </w:tr>
      <w:tr w:rsidR="000353DC" w14:paraId="3797F106" w14:textId="77777777">
        <w:trPr>
          <w:cantSplit/>
          <w:trHeight w:val="268"/>
        </w:trPr>
        <w:tc>
          <w:tcPr>
            <w:tcW w:w="1646" w:type="dxa"/>
            <w:gridSpan w:val="3"/>
          </w:tcPr>
          <w:p w14:paraId="05D501AC" w14:textId="77777777" w:rsidR="000353DC" w:rsidRDefault="0099704E">
            <w:r>
              <w:rPr>
                <w:rFonts w:hint="eastAsia"/>
              </w:rPr>
              <w:t>参加工作时间</w:t>
            </w:r>
          </w:p>
        </w:tc>
        <w:tc>
          <w:tcPr>
            <w:tcW w:w="2172" w:type="dxa"/>
            <w:gridSpan w:val="4"/>
          </w:tcPr>
          <w:p w14:paraId="57ADD204" w14:textId="77777777" w:rsidR="000353DC" w:rsidRDefault="000353DC"/>
        </w:tc>
        <w:tc>
          <w:tcPr>
            <w:tcW w:w="2259" w:type="dxa"/>
            <w:gridSpan w:val="3"/>
          </w:tcPr>
          <w:p w14:paraId="425EB593" w14:textId="77777777" w:rsidR="000353DC" w:rsidRDefault="0099704E">
            <w:r>
              <w:rPr>
                <w:rFonts w:hint="eastAsia"/>
              </w:rPr>
              <w:t>从事项目经理年限</w:t>
            </w:r>
          </w:p>
        </w:tc>
        <w:tc>
          <w:tcPr>
            <w:tcW w:w="2390" w:type="dxa"/>
            <w:gridSpan w:val="3"/>
          </w:tcPr>
          <w:p w14:paraId="4668A53D" w14:textId="77777777" w:rsidR="000353DC" w:rsidRDefault="000353DC"/>
        </w:tc>
      </w:tr>
      <w:tr w:rsidR="000353DC" w14:paraId="19FF5EED" w14:textId="77777777">
        <w:trPr>
          <w:cantSplit/>
          <w:trHeight w:val="268"/>
        </w:trPr>
        <w:tc>
          <w:tcPr>
            <w:tcW w:w="8467" w:type="dxa"/>
            <w:gridSpan w:val="13"/>
            <w:tcBorders>
              <w:bottom w:val="single" w:sz="4" w:space="0" w:color="auto"/>
            </w:tcBorders>
            <w:vAlign w:val="center"/>
          </w:tcPr>
          <w:p w14:paraId="5B06412E" w14:textId="77777777" w:rsidR="000353DC" w:rsidRDefault="0099704E">
            <w:pPr>
              <w:jc w:val="center"/>
            </w:pPr>
            <w:r>
              <w:rPr>
                <w:rFonts w:hint="eastAsia"/>
              </w:rPr>
              <w:t>近</w:t>
            </w:r>
            <w:r>
              <w:rPr>
                <w:rFonts w:hint="eastAsia"/>
              </w:rPr>
              <w:t>3</w:t>
            </w:r>
            <w:r>
              <w:rPr>
                <w:rFonts w:hint="eastAsia"/>
              </w:rPr>
              <w:t>年同类工程业绩</w:t>
            </w:r>
          </w:p>
        </w:tc>
      </w:tr>
      <w:tr w:rsidR="000353DC" w14:paraId="45AAB01D" w14:textId="77777777">
        <w:trPr>
          <w:cantSplit/>
          <w:trHeight w:val="268"/>
        </w:trPr>
        <w:tc>
          <w:tcPr>
            <w:tcW w:w="1344" w:type="dxa"/>
            <w:gridSpan w:val="2"/>
            <w:vAlign w:val="center"/>
          </w:tcPr>
          <w:p w14:paraId="74E95C12" w14:textId="77777777" w:rsidR="000353DC" w:rsidRDefault="0099704E">
            <w:pPr>
              <w:jc w:val="center"/>
            </w:pPr>
            <w:r>
              <w:rPr>
                <w:rFonts w:hint="eastAsia"/>
              </w:rPr>
              <w:t>建设单位</w:t>
            </w:r>
          </w:p>
        </w:tc>
        <w:tc>
          <w:tcPr>
            <w:tcW w:w="1607" w:type="dxa"/>
            <w:gridSpan w:val="4"/>
            <w:vAlign w:val="center"/>
          </w:tcPr>
          <w:p w14:paraId="377E24A9" w14:textId="77777777" w:rsidR="000353DC" w:rsidRDefault="0099704E">
            <w:pPr>
              <w:jc w:val="center"/>
            </w:pPr>
            <w:r>
              <w:rPr>
                <w:rFonts w:hint="eastAsia"/>
              </w:rPr>
              <w:t>项目名称</w:t>
            </w:r>
          </w:p>
        </w:tc>
        <w:tc>
          <w:tcPr>
            <w:tcW w:w="1509" w:type="dxa"/>
            <w:gridSpan w:val="2"/>
            <w:vAlign w:val="center"/>
          </w:tcPr>
          <w:p w14:paraId="7D5146A0" w14:textId="77777777" w:rsidR="000353DC" w:rsidRDefault="0099704E">
            <w:pPr>
              <w:jc w:val="center"/>
            </w:pPr>
            <w:r>
              <w:rPr>
                <w:rFonts w:hint="eastAsia"/>
              </w:rPr>
              <w:t>建设规模</w:t>
            </w:r>
          </w:p>
        </w:tc>
        <w:tc>
          <w:tcPr>
            <w:tcW w:w="2020" w:type="dxa"/>
            <w:gridSpan w:val="3"/>
            <w:vAlign w:val="center"/>
          </w:tcPr>
          <w:p w14:paraId="320F6329" w14:textId="77777777" w:rsidR="000353DC" w:rsidRDefault="0099704E">
            <w:pPr>
              <w:jc w:val="center"/>
            </w:pPr>
            <w:r>
              <w:rPr>
                <w:rFonts w:hint="eastAsia"/>
              </w:rPr>
              <w:t>开、竣工程日期</w:t>
            </w:r>
          </w:p>
        </w:tc>
        <w:tc>
          <w:tcPr>
            <w:tcW w:w="1987" w:type="dxa"/>
            <w:gridSpan w:val="2"/>
            <w:tcBorders>
              <w:top w:val="nil"/>
            </w:tcBorders>
            <w:vAlign w:val="center"/>
          </w:tcPr>
          <w:p w14:paraId="135BD944" w14:textId="77777777" w:rsidR="000353DC" w:rsidRDefault="0099704E">
            <w:pPr>
              <w:jc w:val="center"/>
            </w:pPr>
            <w:r>
              <w:rPr>
                <w:rFonts w:hint="eastAsia"/>
              </w:rPr>
              <w:t>工程质量</w:t>
            </w:r>
          </w:p>
        </w:tc>
      </w:tr>
      <w:tr w:rsidR="000353DC" w14:paraId="600BAB0C" w14:textId="77777777">
        <w:trPr>
          <w:trHeight w:val="447"/>
        </w:trPr>
        <w:tc>
          <w:tcPr>
            <w:tcW w:w="1344" w:type="dxa"/>
            <w:gridSpan w:val="2"/>
          </w:tcPr>
          <w:p w14:paraId="40331B08" w14:textId="77777777" w:rsidR="000353DC" w:rsidRDefault="000353DC">
            <w:pPr>
              <w:spacing w:line="480" w:lineRule="auto"/>
              <w:rPr>
                <w:b/>
                <w:bCs/>
                <w:szCs w:val="23"/>
              </w:rPr>
            </w:pPr>
          </w:p>
        </w:tc>
        <w:tc>
          <w:tcPr>
            <w:tcW w:w="1607" w:type="dxa"/>
            <w:gridSpan w:val="4"/>
          </w:tcPr>
          <w:p w14:paraId="03A0DB3A" w14:textId="77777777" w:rsidR="000353DC" w:rsidRDefault="000353DC">
            <w:pPr>
              <w:spacing w:line="480" w:lineRule="auto"/>
              <w:rPr>
                <w:b/>
                <w:bCs/>
                <w:szCs w:val="23"/>
              </w:rPr>
            </w:pPr>
          </w:p>
        </w:tc>
        <w:tc>
          <w:tcPr>
            <w:tcW w:w="1509" w:type="dxa"/>
            <w:gridSpan w:val="2"/>
          </w:tcPr>
          <w:p w14:paraId="4D06E0F7" w14:textId="77777777" w:rsidR="000353DC" w:rsidRDefault="000353DC">
            <w:pPr>
              <w:spacing w:line="480" w:lineRule="auto"/>
              <w:rPr>
                <w:b/>
                <w:bCs/>
                <w:szCs w:val="23"/>
              </w:rPr>
            </w:pPr>
          </w:p>
        </w:tc>
        <w:tc>
          <w:tcPr>
            <w:tcW w:w="2020" w:type="dxa"/>
            <w:gridSpan w:val="3"/>
          </w:tcPr>
          <w:p w14:paraId="1BF1339B" w14:textId="77777777" w:rsidR="000353DC" w:rsidRDefault="000353DC">
            <w:pPr>
              <w:spacing w:line="480" w:lineRule="auto"/>
              <w:rPr>
                <w:b/>
                <w:bCs/>
                <w:szCs w:val="23"/>
              </w:rPr>
            </w:pPr>
          </w:p>
        </w:tc>
        <w:tc>
          <w:tcPr>
            <w:tcW w:w="1987" w:type="dxa"/>
            <w:gridSpan w:val="2"/>
          </w:tcPr>
          <w:p w14:paraId="0F558CEA" w14:textId="77777777" w:rsidR="000353DC" w:rsidRDefault="000353DC">
            <w:pPr>
              <w:spacing w:line="480" w:lineRule="auto"/>
              <w:rPr>
                <w:b/>
                <w:bCs/>
                <w:szCs w:val="23"/>
              </w:rPr>
            </w:pPr>
          </w:p>
        </w:tc>
      </w:tr>
      <w:tr w:rsidR="000353DC" w14:paraId="7A344A21" w14:textId="77777777">
        <w:trPr>
          <w:trHeight w:val="447"/>
        </w:trPr>
        <w:tc>
          <w:tcPr>
            <w:tcW w:w="1344" w:type="dxa"/>
            <w:gridSpan w:val="2"/>
          </w:tcPr>
          <w:p w14:paraId="3AADD47C" w14:textId="77777777" w:rsidR="000353DC" w:rsidRDefault="000353DC">
            <w:pPr>
              <w:spacing w:line="480" w:lineRule="auto"/>
              <w:rPr>
                <w:b/>
                <w:bCs/>
                <w:szCs w:val="23"/>
              </w:rPr>
            </w:pPr>
          </w:p>
        </w:tc>
        <w:tc>
          <w:tcPr>
            <w:tcW w:w="1607" w:type="dxa"/>
            <w:gridSpan w:val="4"/>
          </w:tcPr>
          <w:p w14:paraId="39BD6CD1" w14:textId="77777777" w:rsidR="000353DC" w:rsidRDefault="000353DC">
            <w:pPr>
              <w:spacing w:line="480" w:lineRule="auto"/>
              <w:rPr>
                <w:b/>
                <w:bCs/>
                <w:szCs w:val="23"/>
              </w:rPr>
            </w:pPr>
          </w:p>
        </w:tc>
        <w:tc>
          <w:tcPr>
            <w:tcW w:w="1509" w:type="dxa"/>
            <w:gridSpan w:val="2"/>
          </w:tcPr>
          <w:p w14:paraId="33046A9D" w14:textId="77777777" w:rsidR="000353DC" w:rsidRDefault="000353DC">
            <w:pPr>
              <w:spacing w:line="480" w:lineRule="auto"/>
              <w:rPr>
                <w:b/>
                <w:bCs/>
                <w:szCs w:val="23"/>
              </w:rPr>
            </w:pPr>
          </w:p>
        </w:tc>
        <w:tc>
          <w:tcPr>
            <w:tcW w:w="2020" w:type="dxa"/>
            <w:gridSpan w:val="3"/>
          </w:tcPr>
          <w:p w14:paraId="4B7AD6F6" w14:textId="77777777" w:rsidR="000353DC" w:rsidRDefault="000353DC">
            <w:pPr>
              <w:spacing w:line="480" w:lineRule="auto"/>
              <w:rPr>
                <w:b/>
                <w:bCs/>
                <w:szCs w:val="23"/>
              </w:rPr>
            </w:pPr>
          </w:p>
        </w:tc>
        <w:tc>
          <w:tcPr>
            <w:tcW w:w="1987" w:type="dxa"/>
            <w:gridSpan w:val="2"/>
          </w:tcPr>
          <w:p w14:paraId="4295719C" w14:textId="77777777" w:rsidR="000353DC" w:rsidRDefault="000353DC">
            <w:pPr>
              <w:spacing w:line="480" w:lineRule="auto"/>
              <w:rPr>
                <w:b/>
                <w:bCs/>
                <w:szCs w:val="23"/>
              </w:rPr>
            </w:pPr>
          </w:p>
        </w:tc>
      </w:tr>
      <w:tr w:rsidR="000353DC" w14:paraId="7A8E90CF" w14:textId="77777777">
        <w:trPr>
          <w:trHeight w:val="447"/>
        </w:trPr>
        <w:tc>
          <w:tcPr>
            <w:tcW w:w="1344" w:type="dxa"/>
            <w:gridSpan w:val="2"/>
          </w:tcPr>
          <w:p w14:paraId="430CD9BC" w14:textId="77777777" w:rsidR="000353DC" w:rsidRDefault="000353DC">
            <w:pPr>
              <w:spacing w:line="480" w:lineRule="auto"/>
              <w:rPr>
                <w:b/>
                <w:bCs/>
                <w:szCs w:val="23"/>
              </w:rPr>
            </w:pPr>
          </w:p>
        </w:tc>
        <w:tc>
          <w:tcPr>
            <w:tcW w:w="1607" w:type="dxa"/>
            <w:gridSpan w:val="4"/>
          </w:tcPr>
          <w:p w14:paraId="5F09E3FA" w14:textId="77777777" w:rsidR="000353DC" w:rsidRDefault="000353DC">
            <w:pPr>
              <w:spacing w:line="480" w:lineRule="auto"/>
              <w:rPr>
                <w:b/>
                <w:bCs/>
                <w:szCs w:val="23"/>
              </w:rPr>
            </w:pPr>
          </w:p>
        </w:tc>
        <w:tc>
          <w:tcPr>
            <w:tcW w:w="1509" w:type="dxa"/>
            <w:gridSpan w:val="2"/>
          </w:tcPr>
          <w:p w14:paraId="197BD021" w14:textId="77777777" w:rsidR="000353DC" w:rsidRDefault="000353DC">
            <w:pPr>
              <w:spacing w:line="480" w:lineRule="auto"/>
              <w:rPr>
                <w:b/>
                <w:bCs/>
                <w:szCs w:val="23"/>
              </w:rPr>
            </w:pPr>
          </w:p>
        </w:tc>
        <w:tc>
          <w:tcPr>
            <w:tcW w:w="2020" w:type="dxa"/>
            <w:gridSpan w:val="3"/>
          </w:tcPr>
          <w:p w14:paraId="3DEC4174" w14:textId="77777777" w:rsidR="000353DC" w:rsidRDefault="000353DC">
            <w:pPr>
              <w:spacing w:line="480" w:lineRule="auto"/>
              <w:rPr>
                <w:b/>
                <w:bCs/>
                <w:szCs w:val="23"/>
              </w:rPr>
            </w:pPr>
          </w:p>
        </w:tc>
        <w:tc>
          <w:tcPr>
            <w:tcW w:w="1987" w:type="dxa"/>
            <w:gridSpan w:val="2"/>
          </w:tcPr>
          <w:p w14:paraId="2B97D336" w14:textId="77777777" w:rsidR="000353DC" w:rsidRDefault="000353DC">
            <w:pPr>
              <w:spacing w:line="480" w:lineRule="auto"/>
              <w:rPr>
                <w:b/>
                <w:bCs/>
                <w:szCs w:val="23"/>
              </w:rPr>
            </w:pPr>
          </w:p>
        </w:tc>
      </w:tr>
      <w:tr w:rsidR="000353DC" w14:paraId="42B31F92" w14:textId="77777777">
        <w:trPr>
          <w:trHeight w:val="447"/>
        </w:trPr>
        <w:tc>
          <w:tcPr>
            <w:tcW w:w="1344" w:type="dxa"/>
            <w:gridSpan w:val="2"/>
          </w:tcPr>
          <w:p w14:paraId="4A565F5E" w14:textId="77777777" w:rsidR="000353DC" w:rsidRDefault="000353DC">
            <w:pPr>
              <w:spacing w:line="480" w:lineRule="auto"/>
              <w:rPr>
                <w:b/>
                <w:bCs/>
                <w:szCs w:val="23"/>
              </w:rPr>
            </w:pPr>
          </w:p>
        </w:tc>
        <w:tc>
          <w:tcPr>
            <w:tcW w:w="1607" w:type="dxa"/>
            <w:gridSpan w:val="4"/>
          </w:tcPr>
          <w:p w14:paraId="6E9570E3" w14:textId="77777777" w:rsidR="000353DC" w:rsidRDefault="000353DC">
            <w:pPr>
              <w:spacing w:line="480" w:lineRule="auto"/>
              <w:rPr>
                <w:b/>
                <w:bCs/>
                <w:szCs w:val="23"/>
              </w:rPr>
            </w:pPr>
          </w:p>
        </w:tc>
        <w:tc>
          <w:tcPr>
            <w:tcW w:w="1509" w:type="dxa"/>
            <w:gridSpan w:val="2"/>
          </w:tcPr>
          <w:p w14:paraId="7618A933" w14:textId="77777777" w:rsidR="000353DC" w:rsidRDefault="000353DC">
            <w:pPr>
              <w:spacing w:line="480" w:lineRule="auto"/>
              <w:rPr>
                <w:b/>
                <w:bCs/>
                <w:szCs w:val="23"/>
              </w:rPr>
            </w:pPr>
          </w:p>
        </w:tc>
        <w:tc>
          <w:tcPr>
            <w:tcW w:w="2020" w:type="dxa"/>
            <w:gridSpan w:val="3"/>
          </w:tcPr>
          <w:p w14:paraId="2B2009BB" w14:textId="77777777" w:rsidR="000353DC" w:rsidRDefault="000353DC">
            <w:pPr>
              <w:spacing w:line="480" w:lineRule="auto"/>
              <w:rPr>
                <w:b/>
                <w:bCs/>
                <w:szCs w:val="23"/>
              </w:rPr>
            </w:pPr>
          </w:p>
        </w:tc>
        <w:tc>
          <w:tcPr>
            <w:tcW w:w="1987" w:type="dxa"/>
            <w:gridSpan w:val="2"/>
          </w:tcPr>
          <w:p w14:paraId="07221CAF" w14:textId="77777777" w:rsidR="000353DC" w:rsidRDefault="000353DC">
            <w:pPr>
              <w:spacing w:line="480" w:lineRule="auto"/>
              <w:rPr>
                <w:b/>
                <w:bCs/>
                <w:szCs w:val="23"/>
              </w:rPr>
            </w:pPr>
          </w:p>
        </w:tc>
      </w:tr>
      <w:tr w:rsidR="000353DC" w14:paraId="677F17B1" w14:textId="77777777">
        <w:trPr>
          <w:trHeight w:val="447"/>
        </w:trPr>
        <w:tc>
          <w:tcPr>
            <w:tcW w:w="1344" w:type="dxa"/>
            <w:gridSpan w:val="2"/>
          </w:tcPr>
          <w:p w14:paraId="6CCEEE24" w14:textId="77777777" w:rsidR="000353DC" w:rsidRDefault="000353DC">
            <w:pPr>
              <w:spacing w:line="480" w:lineRule="auto"/>
              <w:rPr>
                <w:b/>
                <w:bCs/>
                <w:szCs w:val="23"/>
              </w:rPr>
            </w:pPr>
          </w:p>
        </w:tc>
        <w:tc>
          <w:tcPr>
            <w:tcW w:w="1607" w:type="dxa"/>
            <w:gridSpan w:val="4"/>
          </w:tcPr>
          <w:p w14:paraId="5992CD91" w14:textId="77777777" w:rsidR="000353DC" w:rsidRDefault="000353DC">
            <w:pPr>
              <w:spacing w:line="480" w:lineRule="auto"/>
              <w:rPr>
                <w:b/>
                <w:bCs/>
                <w:szCs w:val="23"/>
              </w:rPr>
            </w:pPr>
          </w:p>
        </w:tc>
        <w:tc>
          <w:tcPr>
            <w:tcW w:w="1509" w:type="dxa"/>
            <w:gridSpan w:val="2"/>
          </w:tcPr>
          <w:p w14:paraId="6FE5227E" w14:textId="77777777" w:rsidR="000353DC" w:rsidRDefault="000353DC">
            <w:pPr>
              <w:spacing w:line="480" w:lineRule="auto"/>
              <w:rPr>
                <w:b/>
                <w:bCs/>
                <w:szCs w:val="23"/>
              </w:rPr>
            </w:pPr>
          </w:p>
        </w:tc>
        <w:tc>
          <w:tcPr>
            <w:tcW w:w="2020" w:type="dxa"/>
            <w:gridSpan w:val="3"/>
          </w:tcPr>
          <w:p w14:paraId="44692E6A" w14:textId="77777777" w:rsidR="000353DC" w:rsidRDefault="000353DC">
            <w:pPr>
              <w:spacing w:line="480" w:lineRule="auto"/>
              <w:rPr>
                <w:b/>
                <w:bCs/>
                <w:szCs w:val="23"/>
              </w:rPr>
            </w:pPr>
          </w:p>
        </w:tc>
        <w:tc>
          <w:tcPr>
            <w:tcW w:w="1987" w:type="dxa"/>
            <w:gridSpan w:val="2"/>
          </w:tcPr>
          <w:p w14:paraId="12266F0E" w14:textId="77777777" w:rsidR="000353DC" w:rsidRDefault="000353DC">
            <w:pPr>
              <w:spacing w:line="480" w:lineRule="auto"/>
              <w:rPr>
                <w:b/>
                <w:bCs/>
                <w:szCs w:val="23"/>
              </w:rPr>
            </w:pPr>
          </w:p>
        </w:tc>
      </w:tr>
      <w:tr w:rsidR="000353DC" w14:paraId="3B2F4D17" w14:textId="77777777">
        <w:trPr>
          <w:trHeight w:val="447"/>
        </w:trPr>
        <w:tc>
          <w:tcPr>
            <w:tcW w:w="1344" w:type="dxa"/>
            <w:gridSpan w:val="2"/>
          </w:tcPr>
          <w:p w14:paraId="11BCD691" w14:textId="77777777" w:rsidR="000353DC" w:rsidRDefault="000353DC">
            <w:pPr>
              <w:spacing w:line="480" w:lineRule="auto"/>
              <w:rPr>
                <w:b/>
                <w:bCs/>
                <w:szCs w:val="23"/>
              </w:rPr>
            </w:pPr>
          </w:p>
        </w:tc>
        <w:tc>
          <w:tcPr>
            <w:tcW w:w="1607" w:type="dxa"/>
            <w:gridSpan w:val="4"/>
          </w:tcPr>
          <w:p w14:paraId="1480366B" w14:textId="77777777" w:rsidR="000353DC" w:rsidRDefault="000353DC">
            <w:pPr>
              <w:spacing w:line="480" w:lineRule="auto"/>
              <w:rPr>
                <w:b/>
                <w:bCs/>
                <w:szCs w:val="23"/>
              </w:rPr>
            </w:pPr>
          </w:p>
        </w:tc>
        <w:tc>
          <w:tcPr>
            <w:tcW w:w="1509" w:type="dxa"/>
            <w:gridSpan w:val="2"/>
          </w:tcPr>
          <w:p w14:paraId="15B47420" w14:textId="77777777" w:rsidR="000353DC" w:rsidRDefault="000353DC">
            <w:pPr>
              <w:spacing w:line="480" w:lineRule="auto"/>
              <w:rPr>
                <w:b/>
                <w:bCs/>
                <w:szCs w:val="23"/>
              </w:rPr>
            </w:pPr>
          </w:p>
        </w:tc>
        <w:tc>
          <w:tcPr>
            <w:tcW w:w="2020" w:type="dxa"/>
            <w:gridSpan w:val="3"/>
          </w:tcPr>
          <w:p w14:paraId="46D7AD84" w14:textId="77777777" w:rsidR="000353DC" w:rsidRDefault="000353DC">
            <w:pPr>
              <w:spacing w:line="480" w:lineRule="auto"/>
              <w:rPr>
                <w:b/>
                <w:bCs/>
                <w:szCs w:val="23"/>
              </w:rPr>
            </w:pPr>
          </w:p>
        </w:tc>
        <w:tc>
          <w:tcPr>
            <w:tcW w:w="1987" w:type="dxa"/>
            <w:gridSpan w:val="2"/>
          </w:tcPr>
          <w:p w14:paraId="5B287C24" w14:textId="77777777" w:rsidR="000353DC" w:rsidRDefault="000353DC">
            <w:pPr>
              <w:spacing w:line="480" w:lineRule="auto"/>
              <w:rPr>
                <w:b/>
                <w:bCs/>
                <w:szCs w:val="23"/>
              </w:rPr>
            </w:pPr>
          </w:p>
        </w:tc>
      </w:tr>
      <w:tr w:rsidR="000353DC" w14:paraId="01C10DAE" w14:textId="77777777">
        <w:trPr>
          <w:trHeight w:val="447"/>
        </w:trPr>
        <w:tc>
          <w:tcPr>
            <w:tcW w:w="1344" w:type="dxa"/>
            <w:gridSpan w:val="2"/>
          </w:tcPr>
          <w:p w14:paraId="20AD474B" w14:textId="77777777" w:rsidR="000353DC" w:rsidRDefault="000353DC">
            <w:pPr>
              <w:spacing w:line="480" w:lineRule="auto"/>
              <w:rPr>
                <w:b/>
                <w:bCs/>
                <w:szCs w:val="23"/>
              </w:rPr>
            </w:pPr>
          </w:p>
        </w:tc>
        <w:tc>
          <w:tcPr>
            <w:tcW w:w="1607" w:type="dxa"/>
            <w:gridSpan w:val="4"/>
          </w:tcPr>
          <w:p w14:paraId="3294DD37" w14:textId="77777777" w:rsidR="000353DC" w:rsidRDefault="000353DC">
            <w:pPr>
              <w:spacing w:line="480" w:lineRule="auto"/>
              <w:rPr>
                <w:b/>
                <w:bCs/>
                <w:szCs w:val="23"/>
              </w:rPr>
            </w:pPr>
          </w:p>
        </w:tc>
        <w:tc>
          <w:tcPr>
            <w:tcW w:w="1509" w:type="dxa"/>
            <w:gridSpan w:val="2"/>
          </w:tcPr>
          <w:p w14:paraId="13F76013" w14:textId="77777777" w:rsidR="000353DC" w:rsidRDefault="000353DC">
            <w:pPr>
              <w:spacing w:line="480" w:lineRule="auto"/>
              <w:rPr>
                <w:b/>
                <w:bCs/>
                <w:szCs w:val="23"/>
              </w:rPr>
            </w:pPr>
          </w:p>
        </w:tc>
        <w:tc>
          <w:tcPr>
            <w:tcW w:w="2020" w:type="dxa"/>
            <w:gridSpan w:val="3"/>
          </w:tcPr>
          <w:p w14:paraId="142D6B42" w14:textId="77777777" w:rsidR="000353DC" w:rsidRDefault="000353DC">
            <w:pPr>
              <w:spacing w:line="480" w:lineRule="auto"/>
              <w:rPr>
                <w:b/>
                <w:bCs/>
                <w:szCs w:val="23"/>
              </w:rPr>
            </w:pPr>
          </w:p>
        </w:tc>
        <w:tc>
          <w:tcPr>
            <w:tcW w:w="1987" w:type="dxa"/>
            <w:gridSpan w:val="2"/>
          </w:tcPr>
          <w:p w14:paraId="2D7878DA" w14:textId="77777777" w:rsidR="000353DC" w:rsidRDefault="000353DC">
            <w:pPr>
              <w:spacing w:line="480" w:lineRule="auto"/>
              <w:rPr>
                <w:b/>
                <w:bCs/>
                <w:szCs w:val="23"/>
              </w:rPr>
            </w:pPr>
          </w:p>
        </w:tc>
      </w:tr>
      <w:tr w:rsidR="000353DC" w14:paraId="65DC5CA7" w14:textId="77777777">
        <w:trPr>
          <w:trHeight w:val="447"/>
        </w:trPr>
        <w:tc>
          <w:tcPr>
            <w:tcW w:w="1344" w:type="dxa"/>
            <w:gridSpan w:val="2"/>
          </w:tcPr>
          <w:p w14:paraId="66366E73" w14:textId="77777777" w:rsidR="000353DC" w:rsidRDefault="000353DC">
            <w:pPr>
              <w:spacing w:line="480" w:lineRule="auto"/>
              <w:rPr>
                <w:b/>
                <w:bCs/>
                <w:szCs w:val="23"/>
              </w:rPr>
            </w:pPr>
          </w:p>
        </w:tc>
        <w:tc>
          <w:tcPr>
            <w:tcW w:w="1607" w:type="dxa"/>
            <w:gridSpan w:val="4"/>
          </w:tcPr>
          <w:p w14:paraId="5138325B" w14:textId="77777777" w:rsidR="000353DC" w:rsidRDefault="000353DC">
            <w:pPr>
              <w:spacing w:line="480" w:lineRule="auto"/>
              <w:rPr>
                <w:b/>
                <w:bCs/>
                <w:szCs w:val="23"/>
              </w:rPr>
            </w:pPr>
          </w:p>
        </w:tc>
        <w:tc>
          <w:tcPr>
            <w:tcW w:w="1509" w:type="dxa"/>
            <w:gridSpan w:val="2"/>
          </w:tcPr>
          <w:p w14:paraId="73F0B235" w14:textId="77777777" w:rsidR="000353DC" w:rsidRDefault="000353DC">
            <w:pPr>
              <w:spacing w:line="480" w:lineRule="auto"/>
              <w:rPr>
                <w:b/>
                <w:bCs/>
                <w:szCs w:val="23"/>
              </w:rPr>
            </w:pPr>
          </w:p>
        </w:tc>
        <w:tc>
          <w:tcPr>
            <w:tcW w:w="2020" w:type="dxa"/>
            <w:gridSpan w:val="3"/>
          </w:tcPr>
          <w:p w14:paraId="73F1A3B2" w14:textId="77777777" w:rsidR="000353DC" w:rsidRDefault="000353DC">
            <w:pPr>
              <w:spacing w:line="480" w:lineRule="auto"/>
              <w:rPr>
                <w:b/>
                <w:bCs/>
                <w:szCs w:val="23"/>
              </w:rPr>
            </w:pPr>
          </w:p>
        </w:tc>
        <w:tc>
          <w:tcPr>
            <w:tcW w:w="1987" w:type="dxa"/>
            <w:gridSpan w:val="2"/>
          </w:tcPr>
          <w:p w14:paraId="1821DB07" w14:textId="77777777" w:rsidR="000353DC" w:rsidRDefault="000353DC">
            <w:pPr>
              <w:spacing w:line="480" w:lineRule="auto"/>
              <w:rPr>
                <w:b/>
                <w:bCs/>
                <w:szCs w:val="23"/>
              </w:rPr>
            </w:pPr>
          </w:p>
        </w:tc>
      </w:tr>
    </w:tbl>
    <w:p w14:paraId="51DB6CF3" w14:textId="77777777" w:rsidR="000353DC" w:rsidRDefault="000353DC">
      <w:pPr>
        <w:widowControl/>
      </w:pPr>
    </w:p>
    <w:p w14:paraId="69EF90E6" w14:textId="77777777" w:rsidR="000353DC" w:rsidRDefault="0099704E">
      <w:pPr>
        <w:widowControl/>
      </w:pPr>
      <w:r>
        <w:rPr>
          <w:rFonts w:hint="eastAsia"/>
        </w:rPr>
        <w:br w:type="page"/>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7"/>
        <w:gridCol w:w="247"/>
        <w:gridCol w:w="302"/>
        <w:gridCol w:w="85"/>
        <w:gridCol w:w="716"/>
        <w:gridCol w:w="504"/>
        <w:gridCol w:w="867"/>
        <w:gridCol w:w="642"/>
        <w:gridCol w:w="708"/>
        <w:gridCol w:w="909"/>
        <w:gridCol w:w="403"/>
        <w:gridCol w:w="65"/>
        <w:gridCol w:w="1922"/>
      </w:tblGrid>
      <w:tr w:rsidR="000353DC" w14:paraId="6772599B" w14:textId="77777777">
        <w:trPr>
          <w:trHeight w:val="535"/>
        </w:trPr>
        <w:tc>
          <w:tcPr>
            <w:tcW w:w="1731" w:type="dxa"/>
            <w:gridSpan w:val="4"/>
            <w:vAlign w:val="center"/>
          </w:tcPr>
          <w:p w14:paraId="2696B39A" w14:textId="77777777" w:rsidR="000353DC" w:rsidRDefault="0099704E">
            <w:pPr>
              <w:jc w:val="center"/>
            </w:pPr>
            <w:r>
              <w:rPr>
                <w:rFonts w:hint="eastAsia"/>
              </w:rPr>
              <w:t>工程名称</w:t>
            </w:r>
          </w:p>
        </w:tc>
        <w:tc>
          <w:tcPr>
            <w:tcW w:w="6736" w:type="dxa"/>
            <w:gridSpan w:val="9"/>
          </w:tcPr>
          <w:p w14:paraId="7E74F1EF" w14:textId="77777777" w:rsidR="000353DC" w:rsidRDefault="000353DC">
            <w:pPr>
              <w:jc w:val="center"/>
              <w:rPr>
                <w:b/>
                <w:bCs/>
                <w:sz w:val="28"/>
              </w:rPr>
            </w:pPr>
          </w:p>
        </w:tc>
      </w:tr>
      <w:tr w:rsidR="000353DC" w14:paraId="460D0DC6" w14:textId="77777777">
        <w:trPr>
          <w:trHeight w:val="534"/>
        </w:trPr>
        <w:tc>
          <w:tcPr>
            <w:tcW w:w="1731" w:type="dxa"/>
            <w:gridSpan w:val="4"/>
            <w:vAlign w:val="center"/>
          </w:tcPr>
          <w:p w14:paraId="28E46BD9" w14:textId="77777777" w:rsidR="000353DC" w:rsidRDefault="0099704E">
            <w:pPr>
              <w:jc w:val="center"/>
            </w:pPr>
            <w:r>
              <w:rPr>
                <w:rFonts w:hint="eastAsia"/>
              </w:rPr>
              <w:t>公司名称</w:t>
            </w:r>
          </w:p>
        </w:tc>
        <w:tc>
          <w:tcPr>
            <w:tcW w:w="6736" w:type="dxa"/>
            <w:gridSpan w:val="9"/>
          </w:tcPr>
          <w:p w14:paraId="5E0A23D2" w14:textId="77777777" w:rsidR="000353DC" w:rsidRDefault="000353DC">
            <w:pPr>
              <w:jc w:val="center"/>
              <w:rPr>
                <w:b/>
                <w:bCs/>
                <w:sz w:val="28"/>
              </w:rPr>
            </w:pPr>
          </w:p>
        </w:tc>
      </w:tr>
      <w:tr w:rsidR="000353DC" w14:paraId="1F7ABA02" w14:textId="77777777">
        <w:trPr>
          <w:cantSplit/>
          <w:trHeight w:val="534"/>
        </w:trPr>
        <w:tc>
          <w:tcPr>
            <w:tcW w:w="8467" w:type="dxa"/>
            <w:gridSpan w:val="13"/>
            <w:vAlign w:val="center"/>
          </w:tcPr>
          <w:p w14:paraId="7DD640A3" w14:textId="77777777" w:rsidR="000353DC" w:rsidRDefault="0099704E">
            <w:pPr>
              <w:spacing w:line="300" w:lineRule="auto"/>
              <w:jc w:val="center"/>
              <w:rPr>
                <w:b/>
                <w:bCs/>
                <w:sz w:val="28"/>
              </w:rPr>
            </w:pPr>
            <w:r>
              <w:rPr>
                <w:rFonts w:hint="eastAsia"/>
                <w:b/>
              </w:rPr>
              <w:t>技术负责人简历表</w:t>
            </w:r>
          </w:p>
        </w:tc>
      </w:tr>
      <w:tr w:rsidR="000353DC" w14:paraId="63AEF79F" w14:textId="77777777">
        <w:trPr>
          <w:trHeight w:val="268"/>
        </w:trPr>
        <w:tc>
          <w:tcPr>
            <w:tcW w:w="1097" w:type="dxa"/>
          </w:tcPr>
          <w:p w14:paraId="423E9DE4" w14:textId="77777777" w:rsidR="000353DC" w:rsidRDefault="0099704E">
            <w:r>
              <w:rPr>
                <w:rFonts w:hint="eastAsia"/>
              </w:rPr>
              <w:t>姓名</w:t>
            </w:r>
          </w:p>
        </w:tc>
        <w:tc>
          <w:tcPr>
            <w:tcW w:w="1350" w:type="dxa"/>
            <w:gridSpan w:val="4"/>
          </w:tcPr>
          <w:p w14:paraId="773C1262" w14:textId="77777777" w:rsidR="000353DC" w:rsidRDefault="000353DC"/>
        </w:tc>
        <w:tc>
          <w:tcPr>
            <w:tcW w:w="1371" w:type="dxa"/>
            <w:gridSpan w:val="2"/>
          </w:tcPr>
          <w:p w14:paraId="569A42A5" w14:textId="77777777" w:rsidR="000353DC" w:rsidRDefault="0099704E">
            <w:r>
              <w:rPr>
                <w:rFonts w:hint="eastAsia"/>
              </w:rPr>
              <w:t>性别</w:t>
            </w:r>
          </w:p>
        </w:tc>
        <w:tc>
          <w:tcPr>
            <w:tcW w:w="1350" w:type="dxa"/>
            <w:gridSpan w:val="2"/>
          </w:tcPr>
          <w:p w14:paraId="76FB9652" w14:textId="77777777" w:rsidR="000353DC" w:rsidRDefault="000353DC"/>
        </w:tc>
        <w:tc>
          <w:tcPr>
            <w:tcW w:w="1377" w:type="dxa"/>
            <w:gridSpan w:val="3"/>
          </w:tcPr>
          <w:p w14:paraId="2CC2B496" w14:textId="77777777" w:rsidR="000353DC" w:rsidRDefault="0099704E">
            <w:r>
              <w:rPr>
                <w:rFonts w:hint="eastAsia"/>
              </w:rPr>
              <w:t>年龄</w:t>
            </w:r>
          </w:p>
        </w:tc>
        <w:tc>
          <w:tcPr>
            <w:tcW w:w="1922" w:type="dxa"/>
          </w:tcPr>
          <w:p w14:paraId="4496AE71" w14:textId="77777777" w:rsidR="000353DC" w:rsidRDefault="000353DC"/>
        </w:tc>
      </w:tr>
      <w:tr w:rsidR="000353DC" w14:paraId="0D02EC92" w14:textId="77777777">
        <w:trPr>
          <w:trHeight w:val="268"/>
        </w:trPr>
        <w:tc>
          <w:tcPr>
            <w:tcW w:w="1097" w:type="dxa"/>
          </w:tcPr>
          <w:p w14:paraId="4A5E6F0B" w14:textId="77777777" w:rsidR="000353DC" w:rsidRDefault="0099704E">
            <w:r>
              <w:rPr>
                <w:rFonts w:hint="eastAsia"/>
              </w:rPr>
              <w:t>职务</w:t>
            </w:r>
          </w:p>
        </w:tc>
        <w:tc>
          <w:tcPr>
            <w:tcW w:w="1350" w:type="dxa"/>
            <w:gridSpan w:val="4"/>
          </w:tcPr>
          <w:p w14:paraId="23D6E27F" w14:textId="77777777" w:rsidR="000353DC" w:rsidRDefault="000353DC"/>
        </w:tc>
        <w:tc>
          <w:tcPr>
            <w:tcW w:w="1371" w:type="dxa"/>
            <w:gridSpan w:val="2"/>
          </w:tcPr>
          <w:p w14:paraId="05BBF264" w14:textId="77777777" w:rsidR="000353DC" w:rsidRDefault="0099704E">
            <w:r>
              <w:rPr>
                <w:rFonts w:hint="eastAsia"/>
              </w:rPr>
              <w:t>职称</w:t>
            </w:r>
          </w:p>
        </w:tc>
        <w:tc>
          <w:tcPr>
            <w:tcW w:w="1350" w:type="dxa"/>
            <w:gridSpan w:val="2"/>
          </w:tcPr>
          <w:p w14:paraId="164E880C" w14:textId="77777777" w:rsidR="000353DC" w:rsidRDefault="000353DC"/>
        </w:tc>
        <w:tc>
          <w:tcPr>
            <w:tcW w:w="1377" w:type="dxa"/>
            <w:gridSpan w:val="3"/>
          </w:tcPr>
          <w:p w14:paraId="5DC60428" w14:textId="77777777" w:rsidR="000353DC" w:rsidRDefault="0099704E">
            <w:r>
              <w:rPr>
                <w:rFonts w:hint="eastAsia"/>
              </w:rPr>
              <w:t>学历</w:t>
            </w:r>
          </w:p>
        </w:tc>
        <w:tc>
          <w:tcPr>
            <w:tcW w:w="1922" w:type="dxa"/>
          </w:tcPr>
          <w:p w14:paraId="109A5D88" w14:textId="77777777" w:rsidR="000353DC" w:rsidRDefault="000353DC"/>
        </w:tc>
      </w:tr>
      <w:tr w:rsidR="000353DC" w14:paraId="23DC90E5" w14:textId="77777777">
        <w:trPr>
          <w:cantSplit/>
          <w:trHeight w:val="268"/>
        </w:trPr>
        <w:tc>
          <w:tcPr>
            <w:tcW w:w="1646" w:type="dxa"/>
            <w:gridSpan w:val="3"/>
          </w:tcPr>
          <w:p w14:paraId="443A5F6D" w14:textId="77777777" w:rsidR="000353DC" w:rsidRDefault="0099704E">
            <w:r>
              <w:rPr>
                <w:rFonts w:hint="eastAsia"/>
              </w:rPr>
              <w:t>参加工作时间</w:t>
            </w:r>
          </w:p>
        </w:tc>
        <w:tc>
          <w:tcPr>
            <w:tcW w:w="2172" w:type="dxa"/>
            <w:gridSpan w:val="4"/>
          </w:tcPr>
          <w:p w14:paraId="0E6BAFE4" w14:textId="77777777" w:rsidR="000353DC" w:rsidRDefault="000353DC"/>
        </w:tc>
        <w:tc>
          <w:tcPr>
            <w:tcW w:w="2259" w:type="dxa"/>
            <w:gridSpan w:val="3"/>
          </w:tcPr>
          <w:p w14:paraId="544788C1" w14:textId="77777777" w:rsidR="000353DC" w:rsidRDefault="0099704E">
            <w:r>
              <w:rPr>
                <w:rFonts w:hint="eastAsia"/>
              </w:rPr>
              <w:t>从事技术负责人年限</w:t>
            </w:r>
          </w:p>
        </w:tc>
        <w:tc>
          <w:tcPr>
            <w:tcW w:w="2390" w:type="dxa"/>
            <w:gridSpan w:val="3"/>
          </w:tcPr>
          <w:p w14:paraId="57564687" w14:textId="77777777" w:rsidR="000353DC" w:rsidRDefault="000353DC"/>
        </w:tc>
      </w:tr>
      <w:tr w:rsidR="000353DC" w14:paraId="68A583DF" w14:textId="77777777">
        <w:trPr>
          <w:cantSplit/>
          <w:trHeight w:val="268"/>
        </w:trPr>
        <w:tc>
          <w:tcPr>
            <w:tcW w:w="8467" w:type="dxa"/>
            <w:gridSpan w:val="13"/>
            <w:tcBorders>
              <w:bottom w:val="single" w:sz="4" w:space="0" w:color="auto"/>
            </w:tcBorders>
            <w:vAlign w:val="center"/>
          </w:tcPr>
          <w:p w14:paraId="5FAF7196" w14:textId="77777777" w:rsidR="000353DC" w:rsidRDefault="0099704E">
            <w:pPr>
              <w:jc w:val="center"/>
            </w:pPr>
            <w:r>
              <w:rPr>
                <w:rFonts w:hint="eastAsia"/>
              </w:rPr>
              <w:t>近</w:t>
            </w:r>
            <w:r>
              <w:rPr>
                <w:rFonts w:hint="eastAsia"/>
              </w:rPr>
              <w:t>3</w:t>
            </w:r>
            <w:r>
              <w:rPr>
                <w:rFonts w:hint="eastAsia"/>
              </w:rPr>
              <w:t>年同类工程业绩</w:t>
            </w:r>
          </w:p>
        </w:tc>
      </w:tr>
      <w:tr w:rsidR="000353DC" w14:paraId="22DC0AA5" w14:textId="77777777">
        <w:trPr>
          <w:cantSplit/>
          <w:trHeight w:val="268"/>
        </w:trPr>
        <w:tc>
          <w:tcPr>
            <w:tcW w:w="1344" w:type="dxa"/>
            <w:gridSpan w:val="2"/>
            <w:vAlign w:val="center"/>
          </w:tcPr>
          <w:p w14:paraId="30C0EFEF" w14:textId="77777777" w:rsidR="000353DC" w:rsidRDefault="0099704E">
            <w:pPr>
              <w:jc w:val="center"/>
            </w:pPr>
            <w:r>
              <w:rPr>
                <w:rFonts w:hint="eastAsia"/>
              </w:rPr>
              <w:t>建设单位</w:t>
            </w:r>
          </w:p>
        </w:tc>
        <w:tc>
          <w:tcPr>
            <w:tcW w:w="1607" w:type="dxa"/>
            <w:gridSpan w:val="4"/>
            <w:vAlign w:val="center"/>
          </w:tcPr>
          <w:p w14:paraId="74C16934" w14:textId="77777777" w:rsidR="000353DC" w:rsidRDefault="0099704E">
            <w:pPr>
              <w:jc w:val="center"/>
            </w:pPr>
            <w:r>
              <w:rPr>
                <w:rFonts w:hint="eastAsia"/>
              </w:rPr>
              <w:t>项目名称</w:t>
            </w:r>
          </w:p>
        </w:tc>
        <w:tc>
          <w:tcPr>
            <w:tcW w:w="1509" w:type="dxa"/>
            <w:gridSpan w:val="2"/>
            <w:vAlign w:val="center"/>
          </w:tcPr>
          <w:p w14:paraId="3AEDF7BC" w14:textId="77777777" w:rsidR="000353DC" w:rsidRDefault="0099704E">
            <w:pPr>
              <w:jc w:val="center"/>
            </w:pPr>
            <w:r>
              <w:rPr>
                <w:rFonts w:hint="eastAsia"/>
              </w:rPr>
              <w:t>建设规模</w:t>
            </w:r>
          </w:p>
        </w:tc>
        <w:tc>
          <w:tcPr>
            <w:tcW w:w="2020" w:type="dxa"/>
            <w:gridSpan w:val="3"/>
            <w:vAlign w:val="center"/>
          </w:tcPr>
          <w:p w14:paraId="5645CD46" w14:textId="77777777" w:rsidR="000353DC" w:rsidRDefault="0099704E">
            <w:pPr>
              <w:jc w:val="center"/>
            </w:pPr>
            <w:r>
              <w:rPr>
                <w:rFonts w:hint="eastAsia"/>
              </w:rPr>
              <w:t>开、竣工程日期</w:t>
            </w:r>
          </w:p>
        </w:tc>
        <w:tc>
          <w:tcPr>
            <w:tcW w:w="1987" w:type="dxa"/>
            <w:gridSpan w:val="2"/>
            <w:tcBorders>
              <w:top w:val="nil"/>
            </w:tcBorders>
            <w:vAlign w:val="center"/>
          </w:tcPr>
          <w:p w14:paraId="4EE0D86F" w14:textId="77777777" w:rsidR="000353DC" w:rsidRDefault="0099704E">
            <w:pPr>
              <w:jc w:val="center"/>
            </w:pPr>
            <w:r>
              <w:rPr>
                <w:rFonts w:hint="eastAsia"/>
              </w:rPr>
              <w:t>工程质量</w:t>
            </w:r>
          </w:p>
        </w:tc>
      </w:tr>
      <w:tr w:rsidR="000353DC" w14:paraId="5B1F7EE3" w14:textId="77777777">
        <w:trPr>
          <w:trHeight w:val="447"/>
        </w:trPr>
        <w:tc>
          <w:tcPr>
            <w:tcW w:w="1344" w:type="dxa"/>
            <w:gridSpan w:val="2"/>
          </w:tcPr>
          <w:p w14:paraId="6E911A21" w14:textId="77777777" w:rsidR="000353DC" w:rsidRDefault="000353DC">
            <w:pPr>
              <w:spacing w:line="480" w:lineRule="auto"/>
              <w:rPr>
                <w:b/>
                <w:bCs/>
                <w:szCs w:val="23"/>
              </w:rPr>
            </w:pPr>
          </w:p>
        </w:tc>
        <w:tc>
          <w:tcPr>
            <w:tcW w:w="1607" w:type="dxa"/>
            <w:gridSpan w:val="4"/>
          </w:tcPr>
          <w:p w14:paraId="4FA45B0C" w14:textId="77777777" w:rsidR="000353DC" w:rsidRDefault="000353DC">
            <w:pPr>
              <w:spacing w:line="480" w:lineRule="auto"/>
              <w:rPr>
                <w:b/>
                <w:bCs/>
                <w:szCs w:val="23"/>
              </w:rPr>
            </w:pPr>
          </w:p>
        </w:tc>
        <w:tc>
          <w:tcPr>
            <w:tcW w:w="1509" w:type="dxa"/>
            <w:gridSpan w:val="2"/>
          </w:tcPr>
          <w:p w14:paraId="6F45CD53" w14:textId="77777777" w:rsidR="000353DC" w:rsidRDefault="000353DC">
            <w:pPr>
              <w:spacing w:line="480" w:lineRule="auto"/>
              <w:rPr>
                <w:b/>
                <w:bCs/>
                <w:szCs w:val="23"/>
              </w:rPr>
            </w:pPr>
          </w:p>
        </w:tc>
        <w:tc>
          <w:tcPr>
            <w:tcW w:w="2020" w:type="dxa"/>
            <w:gridSpan w:val="3"/>
          </w:tcPr>
          <w:p w14:paraId="63E2CD8E" w14:textId="77777777" w:rsidR="000353DC" w:rsidRDefault="000353DC">
            <w:pPr>
              <w:spacing w:line="480" w:lineRule="auto"/>
              <w:rPr>
                <w:b/>
                <w:bCs/>
                <w:szCs w:val="23"/>
              </w:rPr>
            </w:pPr>
          </w:p>
        </w:tc>
        <w:tc>
          <w:tcPr>
            <w:tcW w:w="1987" w:type="dxa"/>
            <w:gridSpan w:val="2"/>
          </w:tcPr>
          <w:p w14:paraId="0EF4A9B7" w14:textId="77777777" w:rsidR="000353DC" w:rsidRDefault="000353DC">
            <w:pPr>
              <w:spacing w:line="480" w:lineRule="auto"/>
              <w:rPr>
                <w:b/>
                <w:bCs/>
                <w:szCs w:val="23"/>
              </w:rPr>
            </w:pPr>
          </w:p>
        </w:tc>
      </w:tr>
      <w:tr w:rsidR="000353DC" w14:paraId="0BA647AA" w14:textId="77777777">
        <w:trPr>
          <w:trHeight w:val="447"/>
        </w:trPr>
        <w:tc>
          <w:tcPr>
            <w:tcW w:w="1344" w:type="dxa"/>
            <w:gridSpan w:val="2"/>
          </w:tcPr>
          <w:p w14:paraId="6253A726" w14:textId="77777777" w:rsidR="000353DC" w:rsidRDefault="000353DC">
            <w:pPr>
              <w:spacing w:line="480" w:lineRule="auto"/>
              <w:rPr>
                <w:b/>
                <w:bCs/>
                <w:szCs w:val="23"/>
              </w:rPr>
            </w:pPr>
          </w:p>
        </w:tc>
        <w:tc>
          <w:tcPr>
            <w:tcW w:w="1607" w:type="dxa"/>
            <w:gridSpan w:val="4"/>
          </w:tcPr>
          <w:p w14:paraId="3E405118" w14:textId="77777777" w:rsidR="000353DC" w:rsidRDefault="000353DC">
            <w:pPr>
              <w:spacing w:line="480" w:lineRule="auto"/>
              <w:rPr>
                <w:b/>
                <w:bCs/>
                <w:szCs w:val="23"/>
              </w:rPr>
            </w:pPr>
          </w:p>
        </w:tc>
        <w:tc>
          <w:tcPr>
            <w:tcW w:w="1509" w:type="dxa"/>
            <w:gridSpan w:val="2"/>
          </w:tcPr>
          <w:p w14:paraId="4473DBF6" w14:textId="77777777" w:rsidR="000353DC" w:rsidRDefault="000353DC">
            <w:pPr>
              <w:spacing w:line="480" w:lineRule="auto"/>
              <w:rPr>
                <w:b/>
                <w:bCs/>
                <w:szCs w:val="23"/>
              </w:rPr>
            </w:pPr>
          </w:p>
        </w:tc>
        <w:tc>
          <w:tcPr>
            <w:tcW w:w="2020" w:type="dxa"/>
            <w:gridSpan w:val="3"/>
          </w:tcPr>
          <w:p w14:paraId="2BCA48D5" w14:textId="77777777" w:rsidR="000353DC" w:rsidRDefault="000353DC">
            <w:pPr>
              <w:spacing w:line="480" w:lineRule="auto"/>
              <w:rPr>
                <w:b/>
                <w:bCs/>
                <w:szCs w:val="23"/>
              </w:rPr>
            </w:pPr>
          </w:p>
        </w:tc>
        <w:tc>
          <w:tcPr>
            <w:tcW w:w="1987" w:type="dxa"/>
            <w:gridSpan w:val="2"/>
          </w:tcPr>
          <w:p w14:paraId="0A58CC67" w14:textId="77777777" w:rsidR="000353DC" w:rsidRDefault="000353DC">
            <w:pPr>
              <w:spacing w:line="480" w:lineRule="auto"/>
              <w:rPr>
                <w:b/>
                <w:bCs/>
                <w:szCs w:val="23"/>
              </w:rPr>
            </w:pPr>
          </w:p>
        </w:tc>
      </w:tr>
      <w:tr w:rsidR="000353DC" w14:paraId="4B9E0EAE" w14:textId="77777777">
        <w:trPr>
          <w:trHeight w:val="447"/>
        </w:trPr>
        <w:tc>
          <w:tcPr>
            <w:tcW w:w="1344" w:type="dxa"/>
            <w:gridSpan w:val="2"/>
          </w:tcPr>
          <w:p w14:paraId="0517F9BC" w14:textId="77777777" w:rsidR="000353DC" w:rsidRDefault="000353DC">
            <w:pPr>
              <w:spacing w:line="480" w:lineRule="auto"/>
              <w:rPr>
                <w:b/>
                <w:bCs/>
                <w:szCs w:val="23"/>
              </w:rPr>
            </w:pPr>
          </w:p>
        </w:tc>
        <w:tc>
          <w:tcPr>
            <w:tcW w:w="1607" w:type="dxa"/>
            <w:gridSpan w:val="4"/>
          </w:tcPr>
          <w:p w14:paraId="03D464E3" w14:textId="77777777" w:rsidR="000353DC" w:rsidRDefault="000353DC">
            <w:pPr>
              <w:spacing w:line="480" w:lineRule="auto"/>
              <w:rPr>
                <w:b/>
                <w:bCs/>
                <w:szCs w:val="23"/>
              </w:rPr>
            </w:pPr>
          </w:p>
        </w:tc>
        <w:tc>
          <w:tcPr>
            <w:tcW w:w="1509" w:type="dxa"/>
            <w:gridSpan w:val="2"/>
          </w:tcPr>
          <w:p w14:paraId="062F05CD" w14:textId="77777777" w:rsidR="000353DC" w:rsidRDefault="000353DC">
            <w:pPr>
              <w:spacing w:line="480" w:lineRule="auto"/>
              <w:rPr>
                <w:b/>
                <w:bCs/>
                <w:szCs w:val="23"/>
              </w:rPr>
            </w:pPr>
          </w:p>
        </w:tc>
        <w:tc>
          <w:tcPr>
            <w:tcW w:w="2020" w:type="dxa"/>
            <w:gridSpan w:val="3"/>
          </w:tcPr>
          <w:p w14:paraId="54FE38D4" w14:textId="77777777" w:rsidR="000353DC" w:rsidRDefault="000353DC">
            <w:pPr>
              <w:spacing w:line="480" w:lineRule="auto"/>
              <w:rPr>
                <w:b/>
                <w:bCs/>
                <w:szCs w:val="23"/>
              </w:rPr>
            </w:pPr>
          </w:p>
        </w:tc>
        <w:tc>
          <w:tcPr>
            <w:tcW w:w="1987" w:type="dxa"/>
            <w:gridSpan w:val="2"/>
          </w:tcPr>
          <w:p w14:paraId="37D6EF10" w14:textId="77777777" w:rsidR="000353DC" w:rsidRDefault="000353DC">
            <w:pPr>
              <w:spacing w:line="480" w:lineRule="auto"/>
              <w:rPr>
                <w:b/>
                <w:bCs/>
                <w:szCs w:val="23"/>
              </w:rPr>
            </w:pPr>
          </w:p>
        </w:tc>
      </w:tr>
      <w:tr w:rsidR="000353DC" w14:paraId="46E1C25E" w14:textId="77777777">
        <w:trPr>
          <w:trHeight w:val="447"/>
        </w:trPr>
        <w:tc>
          <w:tcPr>
            <w:tcW w:w="1344" w:type="dxa"/>
            <w:gridSpan w:val="2"/>
          </w:tcPr>
          <w:p w14:paraId="09A60933" w14:textId="77777777" w:rsidR="000353DC" w:rsidRDefault="000353DC">
            <w:pPr>
              <w:spacing w:line="480" w:lineRule="auto"/>
              <w:rPr>
                <w:b/>
                <w:bCs/>
                <w:szCs w:val="23"/>
              </w:rPr>
            </w:pPr>
          </w:p>
        </w:tc>
        <w:tc>
          <w:tcPr>
            <w:tcW w:w="1607" w:type="dxa"/>
            <w:gridSpan w:val="4"/>
          </w:tcPr>
          <w:p w14:paraId="41BB90CA" w14:textId="77777777" w:rsidR="000353DC" w:rsidRDefault="000353DC">
            <w:pPr>
              <w:spacing w:line="480" w:lineRule="auto"/>
              <w:rPr>
                <w:b/>
                <w:bCs/>
                <w:szCs w:val="23"/>
              </w:rPr>
            </w:pPr>
          </w:p>
        </w:tc>
        <w:tc>
          <w:tcPr>
            <w:tcW w:w="1509" w:type="dxa"/>
            <w:gridSpan w:val="2"/>
          </w:tcPr>
          <w:p w14:paraId="53AE761D" w14:textId="77777777" w:rsidR="000353DC" w:rsidRDefault="000353DC">
            <w:pPr>
              <w:spacing w:line="480" w:lineRule="auto"/>
              <w:rPr>
                <w:b/>
                <w:bCs/>
                <w:szCs w:val="23"/>
              </w:rPr>
            </w:pPr>
          </w:p>
        </w:tc>
        <w:tc>
          <w:tcPr>
            <w:tcW w:w="2020" w:type="dxa"/>
            <w:gridSpan w:val="3"/>
          </w:tcPr>
          <w:p w14:paraId="66F6237B" w14:textId="77777777" w:rsidR="000353DC" w:rsidRDefault="000353DC">
            <w:pPr>
              <w:spacing w:line="480" w:lineRule="auto"/>
              <w:rPr>
                <w:b/>
                <w:bCs/>
                <w:szCs w:val="23"/>
              </w:rPr>
            </w:pPr>
          </w:p>
        </w:tc>
        <w:tc>
          <w:tcPr>
            <w:tcW w:w="1987" w:type="dxa"/>
            <w:gridSpan w:val="2"/>
          </w:tcPr>
          <w:p w14:paraId="0BBC0392" w14:textId="77777777" w:rsidR="000353DC" w:rsidRDefault="000353DC">
            <w:pPr>
              <w:spacing w:line="480" w:lineRule="auto"/>
              <w:rPr>
                <w:b/>
                <w:bCs/>
                <w:szCs w:val="23"/>
              </w:rPr>
            </w:pPr>
          </w:p>
        </w:tc>
      </w:tr>
      <w:tr w:rsidR="000353DC" w14:paraId="62850E3F" w14:textId="77777777">
        <w:trPr>
          <w:trHeight w:val="447"/>
        </w:trPr>
        <w:tc>
          <w:tcPr>
            <w:tcW w:w="1344" w:type="dxa"/>
            <w:gridSpan w:val="2"/>
          </w:tcPr>
          <w:p w14:paraId="5DEA712E" w14:textId="77777777" w:rsidR="000353DC" w:rsidRDefault="000353DC">
            <w:pPr>
              <w:spacing w:line="480" w:lineRule="auto"/>
              <w:rPr>
                <w:b/>
                <w:bCs/>
                <w:szCs w:val="23"/>
              </w:rPr>
            </w:pPr>
          </w:p>
        </w:tc>
        <w:tc>
          <w:tcPr>
            <w:tcW w:w="1607" w:type="dxa"/>
            <w:gridSpan w:val="4"/>
          </w:tcPr>
          <w:p w14:paraId="0604D42C" w14:textId="77777777" w:rsidR="000353DC" w:rsidRDefault="000353DC">
            <w:pPr>
              <w:spacing w:line="480" w:lineRule="auto"/>
              <w:rPr>
                <w:b/>
                <w:bCs/>
                <w:szCs w:val="23"/>
              </w:rPr>
            </w:pPr>
          </w:p>
        </w:tc>
        <w:tc>
          <w:tcPr>
            <w:tcW w:w="1509" w:type="dxa"/>
            <w:gridSpan w:val="2"/>
          </w:tcPr>
          <w:p w14:paraId="024C4307" w14:textId="77777777" w:rsidR="000353DC" w:rsidRDefault="000353DC">
            <w:pPr>
              <w:spacing w:line="480" w:lineRule="auto"/>
              <w:rPr>
                <w:b/>
                <w:bCs/>
                <w:szCs w:val="23"/>
              </w:rPr>
            </w:pPr>
          </w:p>
        </w:tc>
        <w:tc>
          <w:tcPr>
            <w:tcW w:w="2020" w:type="dxa"/>
            <w:gridSpan w:val="3"/>
          </w:tcPr>
          <w:p w14:paraId="42B40902" w14:textId="77777777" w:rsidR="000353DC" w:rsidRDefault="000353DC">
            <w:pPr>
              <w:spacing w:line="480" w:lineRule="auto"/>
              <w:rPr>
                <w:b/>
                <w:bCs/>
                <w:szCs w:val="23"/>
              </w:rPr>
            </w:pPr>
          </w:p>
        </w:tc>
        <w:tc>
          <w:tcPr>
            <w:tcW w:w="1987" w:type="dxa"/>
            <w:gridSpan w:val="2"/>
          </w:tcPr>
          <w:p w14:paraId="0FCA64AE" w14:textId="77777777" w:rsidR="000353DC" w:rsidRDefault="000353DC">
            <w:pPr>
              <w:spacing w:line="480" w:lineRule="auto"/>
              <w:rPr>
                <w:b/>
                <w:bCs/>
                <w:szCs w:val="23"/>
              </w:rPr>
            </w:pPr>
          </w:p>
        </w:tc>
      </w:tr>
      <w:tr w:rsidR="000353DC" w14:paraId="3E7D09CB" w14:textId="77777777">
        <w:trPr>
          <w:trHeight w:val="447"/>
        </w:trPr>
        <w:tc>
          <w:tcPr>
            <w:tcW w:w="1344" w:type="dxa"/>
            <w:gridSpan w:val="2"/>
          </w:tcPr>
          <w:p w14:paraId="25807914" w14:textId="77777777" w:rsidR="000353DC" w:rsidRDefault="000353DC">
            <w:pPr>
              <w:spacing w:line="480" w:lineRule="auto"/>
              <w:rPr>
                <w:b/>
                <w:bCs/>
                <w:szCs w:val="23"/>
              </w:rPr>
            </w:pPr>
          </w:p>
        </w:tc>
        <w:tc>
          <w:tcPr>
            <w:tcW w:w="1607" w:type="dxa"/>
            <w:gridSpan w:val="4"/>
          </w:tcPr>
          <w:p w14:paraId="4CB1C736" w14:textId="77777777" w:rsidR="000353DC" w:rsidRDefault="000353DC">
            <w:pPr>
              <w:spacing w:line="480" w:lineRule="auto"/>
              <w:rPr>
                <w:b/>
                <w:bCs/>
                <w:szCs w:val="23"/>
              </w:rPr>
            </w:pPr>
          </w:p>
        </w:tc>
        <w:tc>
          <w:tcPr>
            <w:tcW w:w="1509" w:type="dxa"/>
            <w:gridSpan w:val="2"/>
          </w:tcPr>
          <w:p w14:paraId="5B343F61" w14:textId="77777777" w:rsidR="000353DC" w:rsidRDefault="000353DC">
            <w:pPr>
              <w:spacing w:line="480" w:lineRule="auto"/>
              <w:rPr>
                <w:b/>
                <w:bCs/>
                <w:szCs w:val="23"/>
              </w:rPr>
            </w:pPr>
          </w:p>
        </w:tc>
        <w:tc>
          <w:tcPr>
            <w:tcW w:w="2020" w:type="dxa"/>
            <w:gridSpan w:val="3"/>
          </w:tcPr>
          <w:p w14:paraId="7E704121" w14:textId="77777777" w:rsidR="000353DC" w:rsidRDefault="000353DC">
            <w:pPr>
              <w:spacing w:line="480" w:lineRule="auto"/>
              <w:rPr>
                <w:b/>
                <w:bCs/>
                <w:szCs w:val="23"/>
              </w:rPr>
            </w:pPr>
          </w:p>
        </w:tc>
        <w:tc>
          <w:tcPr>
            <w:tcW w:w="1987" w:type="dxa"/>
            <w:gridSpan w:val="2"/>
          </w:tcPr>
          <w:p w14:paraId="337F8779" w14:textId="77777777" w:rsidR="000353DC" w:rsidRDefault="000353DC">
            <w:pPr>
              <w:spacing w:line="480" w:lineRule="auto"/>
              <w:rPr>
                <w:b/>
                <w:bCs/>
                <w:szCs w:val="23"/>
              </w:rPr>
            </w:pPr>
          </w:p>
        </w:tc>
      </w:tr>
      <w:tr w:rsidR="000353DC" w14:paraId="2EC87859" w14:textId="77777777">
        <w:trPr>
          <w:trHeight w:val="447"/>
        </w:trPr>
        <w:tc>
          <w:tcPr>
            <w:tcW w:w="1344" w:type="dxa"/>
            <w:gridSpan w:val="2"/>
          </w:tcPr>
          <w:p w14:paraId="5DED8C9B" w14:textId="77777777" w:rsidR="000353DC" w:rsidRDefault="000353DC">
            <w:pPr>
              <w:spacing w:line="480" w:lineRule="auto"/>
              <w:rPr>
                <w:b/>
                <w:bCs/>
                <w:szCs w:val="23"/>
              </w:rPr>
            </w:pPr>
          </w:p>
        </w:tc>
        <w:tc>
          <w:tcPr>
            <w:tcW w:w="1607" w:type="dxa"/>
            <w:gridSpan w:val="4"/>
          </w:tcPr>
          <w:p w14:paraId="7D380AAB" w14:textId="77777777" w:rsidR="000353DC" w:rsidRDefault="000353DC">
            <w:pPr>
              <w:spacing w:line="480" w:lineRule="auto"/>
              <w:rPr>
                <w:b/>
                <w:bCs/>
                <w:szCs w:val="23"/>
              </w:rPr>
            </w:pPr>
          </w:p>
        </w:tc>
        <w:tc>
          <w:tcPr>
            <w:tcW w:w="1509" w:type="dxa"/>
            <w:gridSpan w:val="2"/>
          </w:tcPr>
          <w:p w14:paraId="69FE45B1" w14:textId="77777777" w:rsidR="000353DC" w:rsidRDefault="000353DC">
            <w:pPr>
              <w:spacing w:line="480" w:lineRule="auto"/>
              <w:rPr>
                <w:b/>
                <w:bCs/>
                <w:szCs w:val="23"/>
              </w:rPr>
            </w:pPr>
          </w:p>
        </w:tc>
        <w:tc>
          <w:tcPr>
            <w:tcW w:w="2020" w:type="dxa"/>
            <w:gridSpan w:val="3"/>
          </w:tcPr>
          <w:p w14:paraId="5AC49601" w14:textId="77777777" w:rsidR="000353DC" w:rsidRDefault="000353DC">
            <w:pPr>
              <w:spacing w:line="480" w:lineRule="auto"/>
              <w:rPr>
                <w:b/>
                <w:bCs/>
                <w:szCs w:val="23"/>
              </w:rPr>
            </w:pPr>
          </w:p>
        </w:tc>
        <w:tc>
          <w:tcPr>
            <w:tcW w:w="1987" w:type="dxa"/>
            <w:gridSpan w:val="2"/>
          </w:tcPr>
          <w:p w14:paraId="42BB841F" w14:textId="77777777" w:rsidR="000353DC" w:rsidRDefault="000353DC">
            <w:pPr>
              <w:spacing w:line="480" w:lineRule="auto"/>
              <w:rPr>
                <w:b/>
                <w:bCs/>
                <w:szCs w:val="23"/>
              </w:rPr>
            </w:pPr>
          </w:p>
        </w:tc>
      </w:tr>
      <w:tr w:rsidR="000353DC" w14:paraId="4719F099" w14:textId="77777777">
        <w:trPr>
          <w:trHeight w:val="447"/>
        </w:trPr>
        <w:tc>
          <w:tcPr>
            <w:tcW w:w="1344" w:type="dxa"/>
            <w:gridSpan w:val="2"/>
          </w:tcPr>
          <w:p w14:paraId="5BBDB510" w14:textId="77777777" w:rsidR="000353DC" w:rsidRDefault="000353DC">
            <w:pPr>
              <w:spacing w:line="480" w:lineRule="auto"/>
              <w:rPr>
                <w:b/>
                <w:bCs/>
                <w:szCs w:val="23"/>
              </w:rPr>
            </w:pPr>
          </w:p>
        </w:tc>
        <w:tc>
          <w:tcPr>
            <w:tcW w:w="1607" w:type="dxa"/>
            <w:gridSpan w:val="4"/>
          </w:tcPr>
          <w:p w14:paraId="17D812A3" w14:textId="77777777" w:rsidR="000353DC" w:rsidRDefault="000353DC">
            <w:pPr>
              <w:spacing w:line="480" w:lineRule="auto"/>
              <w:rPr>
                <w:b/>
                <w:bCs/>
                <w:szCs w:val="23"/>
              </w:rPr>
            </w:pPr>
          </w:p>
        </w:tc>
        <w:tc>
          <w:tcPr>
            <w:tcW w:w="1509" w:type="dxa"/>
            <w:gridSpan w:val="2"/>
          </w:tcPr>
          <w:p w14:paraId="574FB94D" w14:textId="77777777" w:rsidR="000353DC" w:rsidRDefault="000353DC">
            <w:pPr>
              <w:spacing w:line="480" w:lineRule="auto"/>
              <w:rPr>
                <w:b/>
                <w:bCs/>
                <w:szCs w:val="23"/>
              </w:rPr>
            </w:pPr>
          </w:p>
        </w:tc>
        <w:tc>
          <w:tcPr>
            <w:tcW w:w="2020" w:type="dxa"/>
            <w:gridSpan w:val="3"/>
          </w:tcPr>
          <w:p w14:paraId="2884A0C1" w14:textId="77777777" w:rsidR="000353DC" w:rsidRDefault="000353DC">
            <w:pPr>
              <w:spacing w:line="480" w:lineRule="auto"/>
              <w:rPr>
                <w:b/>
                <w:bCs/>
                <w:szCs w:val="23"/>
              </w:rPr>
            </w:pPr>
          </w:p>
        </w:tc>
        <w:tc>
          <w:tcPr>
            <w:tcW w:w="1987" w:type="dxa"/>
            <w:gridSpan w:val="2"/>
          </w:tcPr>
          <w:p w14:paraId="0317E788" w14:textId="77777777" w:rsidR="000353DC" w:rsidRDefault="000353DC">
            <w:pPr>
              <w:spacing w:line="480" w:lineRule="auto"/>
              <w:rPr>
                <w:b/>
                <w:bCs/>
                <w:szCs w:val="23"/>
              </w:rPr>
            </w:pPr>
          </w:p>
        </w:tc>
      </w:tr>
    </w:tbl>
    <w:p w14:paraId="492FED28" w14:textId="77777777" w:rsidR="000353DC" w:rsidRDefault="0099704E">
      <w:pPr>
        <w:widowControl/>
      </w:pPr>
      <w:r>
        <w:rPr>
          <w:rFonts w:hint="eastAsia"/>
        </w:rPr>
        <w:br w:type="page"/>
      </w:r>
    </w:p>
    <w:p w14:paraId="4EAA04A0" w14:textId="77777777" w:rsidR="000353DC" w:rsidRDefault="0099704E">
      <w:pPr>
        <w:pStyle w:val="21"/>
        <w:jc w:val="both"/>
        <w:rPr>
          <w:kern w:val="2"/>
          <w:sz w:val="24"/>
          <w:szCs w:val="24"/>
        </w:rPr>
      </w:pPr>
      <w:r>
        <w:rPr>
          <w:rFonts w:hint="eastAsia"/>
          <w:kern w:val="2"/>
          <w:sz w:val="24"/>
          <w:szCs w:val="24"/>
        </w:rPr>
        <w:t>12.</w:t>
      </w:r>
      <w:r>
        <w:rPr>
          <w:rFonts w:hint="eastAsia"/>
          <w:kern w:val="2"/>
          <w:sz w:val="24"/>
          <w:szCs w:val="24"/>
        </w:rPr>
        <w:t>供应商基本情况表（实质性格式）</w:t>
      </w:r>
    </w:p>
    <w:p w14:paraId="6B8059F2" w14:textId="77777777" w:rsidR="000353DC" w:rsidRDefault="000353DC">
      <w:pPr>
        <w:spacing w:line="360" w:lineRule="auto"/>
        <w:rPr>
          <w:b/>
          <w:sz w:val="24"/>
          <w:shd w:val="clear" w:color="auto" w:fill="FFFFFF"/>
        </w:rPr>
      </w:pPr>
    </w:p>
    <w:p w14:paraId="3607815D" w14:textId="77777777" w:rsidR="000353DC" w:rsidRDefault="0099704E">
      <w:pPr>
        <w:topLinePunct/>
        <w:spacing w:line="440" w:lineRule="exact"/>
        <w:jc w:val="center"/>
        <w:rPr>
          <w:sz w:val="23"/>
          <w:szCs w:val="23"/>
        </w:rPr>
      </w:pPr>
      <w:r>
        <w:rPr>
          <w:rFonts w:hint="eastAsia"/>
          <w:b/>
          <w:sz w:val="24"/>
        </w:rPr>
        <w:t>供应商基本情况表</w:t>
      </w: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28"/>
        <w:gridCol w:w="898"/>
        <w:gridCol w:w="951"/>
        <w:gridCol w:w="840"/>
        <w:gridCol w:w="420"/>
        <w:gridCol w:w="311"/>
        <w:gridCol w:w="1078"/>
        <w:gridCol w:w="287"/>
        <w:gridCol w:w="203"/>
        <w:gridCol w:w="860"/>
        <w:gridCol w:w="1463"/>
      </w:tblGrid>
      <w:tr w:rsidR="000353DC" w14:paraId="36BA2CB1" w14:textId="77777777" w:rsidTr="004965A6">
        <w:trPr>
          <w:trHeight w:val="561"/>
        </w:trPr>
        <w:tc>
          <w:tcPr>
            <w:tcW w:w="1728" w:type="dxa"/>
            <w:tcBorders>
              <w:top w:val="single" w:sz="4" w:space="0" w:color="auto"/>
              <w:left w:val="single" w:sz="4" w:space="0" w:color="auto"/>
              <w:bottom w:val="single" w:sz="4" w:space="0" w:color="auto"/>
              <w:right w:val="single" w:sz="4" w:space="0" w:color="auto"/>
            </w:tcBorders>
            <w:vAlign w:val="center"/>
          </w:tcPr>
          <w:p w14:paraId="58FAAEB7" w14:textId="77777777" w:rsidR="000353DC" w:rsidRDefault="0099704E">
            <w:pPr>
              <w:topLinePunct/>
              <w:spacing w:line="440" w:lineRule="exact"/>
              <w:jc w:val="center"/>
              <w:rPr>
                <w:szCs w:val="21"/>
              </w:rPr>
            </w:pPr>
            <w:r>
              <w:rPr>
                <w:rFonts w:hint="eastAsia"/>
                <w:szCs w:val="21"/>
              </w:rPr>
              <w:t>供应商名称</w:t>
            </w:r>
          </w:p>
        </w:tc>
        <w:tc>
          <w:tcPr>
            <w:tcW w:w="7311" w:type="dxa"/>
            <w:gridSpan w:val="10"/>
            <w:tcBorders>
              <w:top w:val="single" w:sz="4" w:space="0" w:color="auto"/>
              <w:left w:val="single" w:sz="4" w:space="0" w:color="auto"/>
              <w:bottom w:val="single" w:sz="4" w:space="0" w:color="auto"/>
              <w:right w:val="single" w:sz="4" w:space="0" w:color="auto"/>
            </w:tcBorders>
            <w:vAlign w:val="center"/>
          </w:tcPr>
          <w:p w14:paraId="240D8BD5" w14:textId="77777777" w:rsidR="000353DC" w:rsidRDefault="000353DC">
            <w:pPr>
              <w:topLinePunct/>
              <w:spacing w:line="440" w:lineRule="exact"/>
              <w:jc w:val="center"/>
              <w:rPr>
                <w:szCs w:val="21"/>
              </w:rPr>
            </w:pPr>
          </w:p>
        </w:tc>
      </w:tr>
      <w:tr w:rsidR="000353DC" w14:paraId="1A882C3B" w14:textId="77777777" w:rsidTr="004965A6">
        <w:trPr>
          <w:trHeight w:val="611"/>
        </w:trPr>
        <w:tc>
          <w:tcPr>
            <w:tcW w:w="1728" w:type="dxa"/>
            <w:tcBorders>
              <w:top w:val="single" w:sz="4" w:space="0" w:color="auto"/>
              <w:left w:val="single" w:sz="4" w:space="0" w:color="auto"/>
              <w:bottom w:val="single" w:sz="4" w:space="0" w:color="auto"/>
              <w:right w:val="single" w:sz="4" w:space="0" w:color="auto"/>
            </w:tcBorders>
            <w:vAlign w:val="center"/>
          </w:tcPr>
          <w:p w14:paraId="1F5152A0" w14:textId="77777777" w:rsidR="000353DC" w:rsidRDefault="0099704E">
            <w:pPr>
              <w:topLinePunct/>
              <w:spacing w:line="440" w:lineRule="exact"/>
              <w:jc w:val="center"/>
              <w:rPr>
                <w:szCs w:val="21"/>
              </w:rPr>
            </w:pPr>
            <w:r>
              <w:rPr>
                <w:rFonts w:hint="eastAsia"/>
                <w:szCs w:val="21"/>
              </w:rPr>
              <w:t>注册地址</w:t>
            </w:r>
          </w:p>
        </w:tc>
        <w:tc>
          <w:tcPr>
            <w:tcW w:w="3420" w:type="dxa"/>
            <w:gridSpan w:val="5"/>
            <w:tcBorders>
              <w:top w:val="single" w:sz="4" w:space="0" w:color="auto"/>
              <w:left w:val="single" w:sz="4" w:space="0" w:color="auto"/>
              <w:bottom w:val="single" w:sz="4" w:space="0" w:color="auto"/>
              <w:right w:val="single" w:sz="4" w:space="0" w:color="auto"/>
            </w:tcBorders>
            <w:vAlign w:val="center"/>
          </w:tcPr>
          <w:p w14:paraId="0DDB932E" w14:textId="77777777" w:rsidR="000353DC" w:rsidRDefault="000353DC">
            <w:pPr>
              <w:topLinePunct/>
              <w:spacing w:line="440" w:lineRule="exact"/>
              <w:jc w:val="center"/>
              <w:rPr>
                <w:szCs w:val="21"/>
              </w:rPr>
            </w:pPr>
          </w:p>
        </w:tc>
        <w:tc>
          <w:tcPr>
            <w:tcW w:w="1078" w:type="dxa"/>
            <w:tcBorders>
              <w:top w:val="single" w:sz="4" w:space="0" w:color="auto"/>
              <w:left w:val="single" w:sz="4" w:space="0" w:color="auto"/>
              <w:bottom w:val="single" w:sz="4" w:space="0" w:color="auto"/>
              <w:right w:val="single" w:sz="4" w:space="0" w:color="auto"/>
            </w:tcBorders>
            <w:vAlign w:val="center"/>
          </w:tcPr>
          <w:p w14:paraId="3BA9F107" w14:textId="77777777" w:rsidR="000353DC" w:rsidRDefault="0099704E">
            <w:pPr>
              <w:topLinePunct/>
              <w:spacing w:line="440" w:lineRule="exact"/>
              <w:jc w:val="center"/>
              <w:rPr>
                <w:szCs w:val="21"/>
              </w:rPr>
            </w:pPr>
            <w:r>
              <w:rPr>
                <w:rFonts w:hint="eastAsia"/>
                <w:szCs w:val="21"/>
              </w:rPr>
              <w:t>邮政编码</w:t>
            </w:r>
          </w:p>
        </w:tc>
        <w:tc>
          <w:tcPr>
            <w:tcW w:w="2813" w:type="dxa"/>
            <w:gridSpan w:val="4"/>
            <w:tcBorders>
              <w:top w:val="single" w:sz="4" w:space="0" w:color="auto"/>
              <w:left w:val="single" w:sz="4" w:space="0" w:color="auto"/>
              <w:bottom w:val="single" w:sz="4" w:space="0" w:color="auto"/>
              <w:right w:val="single" w:sz="4" w:space="0" w:color="auto"/>
            </w:tcBorders>
            <w:vAlign w:val="center"/>
          </w:tcPr>
          <w:p w14:paraId="01905E8E" w14:textId="77777777" w:rsidR="000353DC" w:rsidRDefault="000353DC">
            <w:pPr>
              <w:topLinePunct/>
              <w:spacing w:line="440" w:lineRule="exact"/>
              <w:jc w:val="center"/>
              <w:rPr>
                <w:szCs w:val="21"/>
              </w:rPr>
            </w:pPr>
          </w:p>
        </w:tc>
      </w:tr>
      <w:tr w:rsidR="000353DC" w14:paraId="29766511" w14:textId="77777777" w:rsidTr="004965A6">
        <w:trPr>
          <w:cantSplit/>
          <w:trHeight w:val="605"/>
        </w:trPr>
        <w:tc>
          <w:tcPr>
            <w:tcW w:w="1728" w:type="dxa"/>
            <w:vMerge w:val="restart"/>
            <w:tcBorders>
              <w:top w:val="single" w:sz="4" w:space="0" w:color="auto"/>
              <w:left w:val="single" w:sz="4" w:space="0" w:color="auto"/>
              <w:bottom w:val="single" w:sz="4" w:space="0" w:color="auto"/>
              <w:right w:val="single" w:sz="4" w:space="0" w:color="auto"/>
            </w:tcBorders>
            <w:vAlign w:val="center"/>
          </w:tcPr>
          <w:p w14:paraId="75158137" w14:textId="77777777" w:rsidR="000353DC" w:rsidRDefault="0099704E">
            <w:pPr>
              <w:topLinePunct/>
              <w:spacing w:line="440" w:lineRule="exact"/>
              <w:jc w:val="center"/>
              <w:rPr>
                <w:szCs w:val="21"/>
              </w:rPr>
            </w:pPr>
            <w:r>
              <w:rPr>
                <w:rFonts w:hint="eastAsia"/>
                <w:szCs w:val="21"/>
              </w:rPr>
              <w:t>联系方式</w:t>
            </w:r>
          </w:p>
        </w:tc>
        <w:tc>
          <w:tcPr>
            <w:tcW w:w="898" w:type="dxa"/>
            <w:tcBorders>
              <w:top w:val="single" w:sz="4" w:space="0" w:color="auto"/>
              <w:left w:val="single" w:sz="4" w:space="0" w:color="auto"/>
              <w:bottom w:val="single" w:sz="4" w:space="0" w:color="auto"/>
              <w:right w:val="single" w:sz="4" w:space="0" w:color="auto"/>
            </w:tcBorders>
            <w:vAlign w:val="center"/>
          </w:tcPr>
          <w:p w14:paraId="550AFFA5" w14:textId="77777777" w:rsidR="000353DC" w:rsidRDefault="0099704E">
            <w:pPr>
              <w:topLinePunct/>
              <w:spacing w:line="440" w:lineRule="exact"/>
              <w:jc w:val="center"/>
              <w:rPr>
                <w:szCs w:val="21"/>
              </w:rPr>
            </w:pPr>
            <w:r>
              <w:rPr>
                <w:rFonts w:hint="eastAsia"/>
                <w:szCs w:val="21"/>
              </w:rPr>
              <w:t>联系人</w:t>
            </w:r>
          </w:p>
        </w:tc>
        <w:tc>
          <w:tcPr>
            <w:tcW w:w="2522" w:type="dxa"/>
            <w:gridSpan w:val="4"/>
            <w:tcBorders>
              <w:top w:val="single" w:sz="4" w:space="0" w:color="auto"/>
              <w:left w:val="single" w:sz="4" w:space="0" w:color="auto"/>
              <w:bottom w:val="single" w:sz="4" w:space="0" w:color="auto"/>
              <w:right w:val="single" w:sz="4" w:space="0" w:color="auto"/>
            </w:tcBorders>
            <w:vAlign w:val="center"/>
          </w:tcPr>
          <w:p w14:paraId="21FE4B50" w14:textId="77777777" w:rsidR="000353DC" w:rsidRDefault="000353DC">
            <w:pPr>
              <w:topLinePunct/>
              <w:spacing w:line="440" w:lineRule="exact"/>
              <w:jc w:val="center"/>
              <w:rPr>
                <w:szCs w:val="21"/>
              </w:rPr>
            </w:pPr>
          </w:p>
        </w:tc>
        <w:tc>
          <w:tcPr>
            <w:tcW w:w="1078" w:type="dxa"/>
            <w:tcBorders>
              <w:top w:val="single" w:sz="4" w:space="0" w:color="auto"/>
              <w:left w:val="single" w:sz="4" w:space="0" w:color="auto"/>
              <w:bottom w:val="single" w:sz="4" w:space="0" w:color="auto"/>
              <w:right w:val="single" w:sz="4" w:space="0" w:color="auto"/>
            </w:tcBorders>
            <w:vAlign w:val="center"/>
          </w:tcPr>
          <w:p w14:paraId="339C04E5" w14:textId="77777777" w:rsidR="000353DC" w:rsidRDefault="0099704E">
            <w:pPr>
              <w:topLinePunct/>
              <w:spacing w:line="440" w:lineRule="exact"/>
              <w:jc w:val="center"/>
              <w:rPr>
                <w:szCs w:val="21"/>
              </w:rPr>
            </w:pPr>
            <w:r>
              <w:rPr>
                <w:rFonts w:hint="eastAsia"/>
                <w:szCs w:val="21"/>
              </w:rPr>
              <w:t>电话</w:t>
            </w:r>
          </w:p>
        </w:tc>
        <w:tc>
          <w:tcPr>
            <w:tcW w:w="2813" w:type="dxa"/>
            <w:gridSpan w:val="4"/>
            <w:tcBorders>
              <w:top w:val="single" w:sz="4" w:space="0" w:color="auto"/>
              <w:left w:val="single" w:sz="4" w:space="0" w:color="auto"/>
              <w:bottom w:val="single" w:sz="4" w:space="0" w:color="auto"/>
              <w:right w:val="single" w:sz="4" w:space="0" w:color="auto"/>
            </w:tcBorders>
            <w:vAlign w:val="center"/>
          </w:tcPr>
          <w:p w14:paraId="03748DF3" w14:textId="77777777" w:rsidR="000353DC" w:rsidRDefault="000353DC">
            <w:pPr>
              <w:topLinePunct/>
              <w:spacing w:line="440" w:lineRule="exact"/>
              <w:jc w:val="center"/>
              <w:rPr>
                <w:szCs w:val="21"/>
              </w:rPr>
            </w:pPr>
          </w:p>
        </w:tc>
      </w:tr>
      <w:tr w:rsidR="000353DC" w14:paraId="119EAE99" w14:textId="77777777" w:rsidTr="004965A6">
        <w:trPr>
          <w:cantSplit/>
          <w:trHeight w:val="613"/>
        </w:trPr>
        <w:tc>
          <w:tcPr>
            <w:tcW w:w="1728" w:type="dxa"/>
            <w:vMerge/>
            <w:tcBorders>
              <w:top w:val="single" w:sz="4" w:space="0" w:color="auto"/>
              <w:left w:val="single" w:sz="4" w:space="0" w:color="auto"/>
              <w:bottom w:val="single" w:sz="4" w:space="0" w:color="auto"/>
              <w:right w:val="single" w:sz="4" w:space="0" w:color="auto"/>
            </w:tcBorders>
            <w:vAlign w:val="center"/>
          </w:tcPr>
          <w:p w14:paraId="3E100316" w14:textId="77777777" w:rsidR="000353DC" w:rsidRDefault="000353DC">
            <w:pPr>
              <w:topLinePunct/>
              <w:spacing w:line="440" w:lineRule="exact"/>
              <w:jc w:val="center"/>
              <w:rPr>
                <w:szCs w:val="21"/>
              </w:rPr>
            </w:pPr>
          </w:p>
        </w:tc>
        <w:tc>
          <w:tcPr>
            <w:tcW w:w="898" w:type="dxa"/>
            <w:tcBorders>
              <w:top w:val="single" w:sz="4" w:space="0" w:color="auto"/>
              <w:left w:val="single" w:sz="4" w:space="0" w:color="auto"/>
              <w:bottom w:val="single" w:sz="4" w:space="0" w:color="auto"/>
              <w:right w:val="single" w:sz="4" w:space="0" w:color="auto"/>
            </w:tcBorders>
            <w:vAlign w:val="center"/>
          </w:tcPr>
          <w:p w14:paraId="07532888" w14:textId="77777777" w:rsidR="000353DC" w:rsidRDefault="0099704E">
            <w:pPr>
              <w:topLinePunct/>
              <w:spacing w:line="440" w:lineRule="exact"/>
              <w:jc w:val="center"/>
              <w:rPr>
                <w:szCs w:val="21"/>
              </w:rPr>
            </w:pPr>
            <w:r>
              <w:rPr>
                <w:rFonts w:hint="eastAsia"/>
                <w:szCs w:val="21"/>
              </w:rPr>
              <w:t>传真</w:t>
            </w:r>
          </w:p>
        </w:tc>
        <w:tc>
          <w:tcPr>
            <w:tcW w:w="2522" w:type="dxa"/>
            <w:gridSpan w:val="4"/>
            <w:tcBorders>
              <w:top w:val="single" w:sz="4" w:space="0" w:color="auto"/>
              <w:left w:val="single" w:sz="4" w:space="0" w:color="auto"/>
              <w:bottom w:val="single" w:sz="4" w:space="0" w:color="auto"/>
              <w:right w:val="single" w:sz="4" w:space="0" w:color="auto"/>
            </w:tcBorders>
            <w:vAlign w:val="center"/>
          </w:tcPr>
          <w:p w14:paraId="1C468C1A" w14:textId="77777777" w:rsidR="000353DC" w:rsidRDefault="000353DC">
            <w:pPr>
              <w:topLinePunct/>
              <w:spacing w:line="440" w:lineRule="exact"/>
              <w:jc w:val="center"/>
              <w:rPr>
                <w:szCs w:val="21"/>
              </w:rPr>
            </w:pPr>
          </w:p>
        </w:tc>
        <w:tc>
          <w:tcPr>
            <w:tcW w:w="1078" w:type="dxa"/>
            <w:tcBorders>
              <w:top w:val="single" w:sz="4" w:space="0" w:color="auto"/>
              <w:left w:val="single" w:sz="4" w:space="0" w:color="auto"/>
              <w:bottom w:val="single" w:sz="4" w:space="0" w:color="auto"/>
              <w:right w:val="single" w:sz="4" w:space="0" w:color="auto"/>
            </w:tcBorders>
            <w:vAlign w:val="center"/>
          </w:tcPr>
          <w:p w14:paraId="597978BE" w14:textId="77777777" w:rsidR="000353DC" w:rsidRDefault="0099704E">
            <w:pPr>
              <w:topLinePunct/>
              <w:spacing w:line="440" w:lineRule="exact"/>
              <w:jc w:val="center"/>
              <w:rPr>
                <w:szCs w:val="21"/>
              </w:rPr>
            </w:pPr>
            <w:r>
              <w:rPr>
                <w:rFonts w:hint="eastAsia"/>
                <w:szCs w:val="21"/>
              </w:rPr>
              <w:t>网址</w:t>
            </w:r>
          </w:p>
        </w:tc>
        <w:tc>
          <w:tcPr>
            <w:tcW w:w="2813" w:type="dxa"/>
            <w:gridSpan w:val="4"/>
            <w:tcBorders>
              <w:top w:val="single" w:sz="4" w:space="0" w:color="auto"/>
              <w:left w:val="single" w:sz="4" w:space="0" w:color="auto"/>
              <w:bottom w:val="single" w:sz="4" w:space="0" w:color="auto"/>
              <w:right w:val="single" w:sz="4" w:space="0" w:color="auto"/>
            </w:tcBorders>
            <w:vAlign w:val="center"/>
          </w:tcPr>
          <w:p w14:paraId="2419ECD0" w14:textId="77777777" w:rsidR="000353DC" w:rsidRDefault="000353DC">
            <w:pPr>
              <w:topLinePunct/>
              <w:spacing w:line="440" w:lineRule="exact"/>
              <w:jc w:val="center"/>
              <w:rPr>
                <w:szCs w:val="21"/>
              </w:rPr>
            </w:pPr>
          </w:p>
        </w:tc>
      </w:tr>
      <w:tr w:rsidR="000353DC" w14:paraId="3571D7B8" w14:textId="77777777" w:rsidTr="004965A6">
        <w:trPr>
          <w:trHeight w:val="614"/>
        </w:trPr>
        <w:tc>
          <w:tcPr>
            <w:tcW w:w="1728" w:type="dxa"/>
            <w:tcBorders>
              <w:top w:val="single" w:sz="4" w:space="0" w:color="auto"/>
              <w:left w:val="single" w:sz="4" w:space="0" w:color="auto"/>
              <w:bottom w:val="single" w:sz="4" w:space="0" w:color="auto"/>
              <w:right w:val="single" w:sz="4" w:space="0" w:color="auto"/>
            </w:tcBorders>
            <w:vAlign w:val="center"/>
          </w:tcPr>
          <w:p w14:paraId="0F9CDE8E" w14:textId="77777777" w:rsidR="000353DC" w:rsidRDefault="0099704E">
            <w:pPr>
              <w:topLinePunct/>
              <w:spacing w:line="440" w:lineRule="exact"/>
              <w:jc w:val="center"/>
              <w:rPr>
                <w:szCs w:val="21"/>
              </w:rPr>
            </w:pPr>
            <w:r>
              <w:rPr>
                <w:rFonts w:hint="eastAsia"/>
                <w:szCs w:val="21"/>
              </w:rPr>
              <w:t>组织结构</w:t>
            </w:r>
          </w:p>
        </w:tc>
        <w:tc>
          <w:tcPr>
            <w:tcW w:w="7311" w:type="dxa"/>
            <w:gridSpan w:val="10"/>
            <w:tcBorders>
              <w:top w:val="single" w:sz="4" w:space="0" w:color="auto"/>
              <w:left w:val="single" w:sz="4" w:space="0" w:color="auto"/>
              <w:bottom w:val="single" w:sz="4" w:space="0" w:color="auto"/>
              <w:right w:val="single" w:sz="4" w:space="0" w:color="auto"/>
            </w:tcBorders>
            <w:vAlign w:val="center"/>
          </w:tcPr>
          <w:p w14:paraId="10129F31" w14:textId="77777777" w:rsidR="000353DC" w:rsidRDefault="000353DC">
            <w:pPr>
              <w:topLinePunct/>
              <w:spacing w:line="440" w:lineRule="exact"/>
              <w:jc w:val="center"/>
              <w:rPr>
                <w:szCs w:val="21"/>
              </w:rPr>
            </w:pPr>
          </w:p>
        </w:tc>
      </w:tr>
      <w:tr w:rsidR="000353DC" w14:paraId="2677C483" w14:textId="77777777" w:rsidTr="004965A6">
        <w:trPr>
          <w:trHeight w:val="608"/>
        </w:trPr>
        <w:tc>
          <w:tcPr>
            <w:tcW w:w="1728" w:type="dxa"/>
            <w:tcBorders>
              <w:top w:val="single" w:sz="4" w:space="0" w:color="auto"/>
              <w:left w:val="single" w:sz="4" w:space="0" w:color="auto"/>
              <w:bottom w:val="single" w:sz="4" w:space="0" w:color="auto"/>
              <w:right w:val="single" w:sz="4" w:space="0" w:color="auto"/>
            </w:tcBorders>
            <w:vAlign w:val="center"/>
          </w:tcPr>
          <w:p w14:paraId="6B6D7B2B" w14:textId="77777777" w:rsidR="000353DC" w:rsidRDefault="0099704E">
            <w:pPr>
              <w:topLinePunct/>
              <w:spacing w:line="440" w:lineRule="exact"/>
              <w:jc w:val="center"/>
              <w:rPr>
                <w:szCs w:val="21"/>
              </w:rPr>
            </w:pPr>
            <w:r>
              <w:rPr>
                <w:rFonts w:hint="eastAsia"/>
                <w:szCs w:val="21"/>
              </w:rPr>
              <w:t>法定代表人</w:t>
            </w:r>
          </w:p>
        </w:tc>
        <w:tc>
          <w:tcPr>
            <w:tcW w:w="898" w:type="dxa"/>
            <w:tcBorders>
              <w:top w:val="single" w:sz="4" w:space="0" w:color="auto"/>
              <w:left w:val="single" w:sz="4" w:space="0" w:color="auto"/>
              <w:bottom w:val="single" w:sz="4" w:space="0" w:color="auto"/>
              <w:right w:val="single" w:sz="4" w:space="0" w:color="auto"/>
            </w:tcBorders>
            <w:vAlign w:val="center"/>
          </w:tcPr>
          <w:p w14:paraId="621B0BD7" w14:textId="77777777" w:rsidR="000353DC" w:rsidRDefault="0099704E">
            <w:pPr>
              <w:topLinePunct/>
              <w:spacing w:line="440" w:lineRule="exact"/>
              <w:jc w:val="center"/>
              <w:rPr>
                <w:szCs w:val="21"/>
              </w:rPr>
            </w:pPr>
            <w:r>
              <w:rPr>
                <w:rFonts w:hint="eastAsia"/>
                <w:szCs w:val="21"/>
              </w:rPr>
              <w:t>姓名</w:t>
            </w:r>
          </w:p>
        </w:tc>
        <w:tc>
          <w:tcPr>
            <w:tcW w:w="951" w:type="dxa"/>
            <w:tcBorders>
              <w:top w:val="single" w:sz="4" w:space="0" w:color="auto"/>
              <w:left w:val="single" w:sz="4" w:space="0" w:color="auto"/>
              <w:bottom w:val="single" w:sz="4" w:space="0" w:color="auto"/>
              <w:right w:val="single" w:sz="4" w:space="0" w:color="auto"/>
            </w:tcBorders>
            <w:vAlign w:val="center"/>
          </w:tcPr>
          <w:p w14:paraId="42A2349C" w14:textId="77777777" w:rsidR="000353DC" w:rsidRDefault="000353DC">
            <w:pPr>
              <w:topLinePunct/>
              <w:spacing w:line="440" w:lineRule="exact"/>
              <w:jc w:val="center"/>
              <w:rPr>
                <w:szCs w:val="21"/>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63C92806" w14:textId="77777777" w:rsidR="000353DC" w:rsidRDefault="0099704E">
            <w:pPr>
              <w:topLinePunct/>
              <w:spacing w:line="440" w:lineRule="exact"/>
              <w:jc w:val="center"/>
              <w:rPr>
                <w:szCs w:val="21"/>
              </w:rPr>
            </w:pPr>
            <w:r>
              <w:rPr>
                <w:rFonts w:hint="eastAsia"/>
                <w:szCs w:val="21"/>
              </w:rPr>
              <w:t>技术职称</w:t>
            </w:r>
          </w:p>
        </w:tc>
        <w:tc>
          <w:tcPr>
            <w:tcW w:w="1676" w:type="dxa"/>
            <w:gridSpan w:val="3"/>
            <w:tcBorders>
              <w:top w:val="single" w:sz="4" w:space="0" w:color="auto"/>
              <w:left w:val="single" w:sz="4" w:space="0" w:color="auto"/>
              <w:bottom w:val="single" w:sz="4" w:space="0" w:color="auto"/>
              <w:right w:val="single" w:sz="4" w:space="0" w:color="auto"/>
            </w:tcBorders>
            <w:vAlign w:val="center"/>
          </w:tcPr>
          <w:p w14:paraId="371168D7" w14:textId="77777777" w:rsidR="000353DC" w:rsidRDefault="000353DC">
            <w:pPr>
              <w:topLinePunct/>
              <w:spacing w:line="440" w:lineRule="exact"/>
              <w:jc w:val="center"/>
              <w:rPr>
                <w:szCs w:val="21"/>
              </w:rPr>
            </w:pPr>
          </w:p>
        </w:tc>
        <w:tc>
          <w:tcPr>
            <w:tcW w:w="1063" w:type="dxa"/>
            <w:gridSpan w:val="2"/>
            <w:tcBorders>
              <w:top w:val="single" w:sz="4" w:space="0" w:color="auto"/>
              <w:left w:val="single" w:sz="4" w:space="0" w:color="auto"/>
              <w:bottom w:val="single" w:sz="4" w:space="0" w:color="auto"/>
              <w:right w:val="single" w:sz="4" w:space="0" w:color="auto"/>
            </w:tcBorders>
            <w:vAlign w:val="center"/>
          </w:tcPr>
          <w:p w14:paraId="31EFC0D8" w14:textId="77777777" w:rsidR="000353DC" w:rsidRDefault="0099704E">
            <w:pPr>
              <w:topLinePunct/>
              <w:spacing w:line="440" w:lineRule="exact"/>
              <w:jc w:val="center"/>
              <w:rPr>
                <w:szCs w:val="21"/>
              </w:rPr>
            </w:pPr>
            <w:r>
              <w:rPr>
                <w:rFonts w:hint="eastAsia"/>
                <w:szCs w:val="21"/>
              </w:rPr>
              <w:t>电话</w:t>
            </w:r>
          </w:p>
        </w:tc>
        <w:tc>
          <w:tcPr>
            <w:tcW w:w="1463" w:type="dxa"/>
            <w:tcBorders>
              <w:top w:val="single" w:sz="4" w:space="0" w:color="auto"/>
              <w:left w:val="single" w:sz="4" w:space="0" w:color="auto"/>
              <w:bottom w:val="single" w:sz="4" w:space="0" w:color="auto"/>
              <w:right w:val="single" w:sz="4" w:space="0" w:color="auto"/>
            </w:tcBorders>
            <w:vAlign w:val="center"/>
          </w:tcPr>
          <w:p w14:paraId="55C5F5E9" w14:textId="77777777" w:rsidR="000353DC" w:rsidRDefault="000353DC">
            <w:pPr>
              <w:topLinePunct/>
              <w:spacing w:line="440" w:lineRule="exact"/>
              <w:jc w:val="center"/>
              <w:rPr>
                <w:szCs w:val="21"/>
              </w:rPr>
            </w:pPr>
          </w:p>
        </w:tc>
      </w:tr>
      <w:tr w:rsidR="000353DC" w14:paraId="0BAC35CD" w14:textId="77777777" w:rsidTr="004965A6">
        <w:trPr>
          <w:trHeight w:val="602"/>
        </w:trPr>
        <w:tc>
          <w:tcPr>
            <w:tcW w:w="1728" w:type="dxa"/>
            <w:tcBorders>
              <w:top w:val="single" w:sz="4" w:space="0" w:color="auto"/>
              <w:left w:val="single" w:sz="4" w:space="0" w:color="auto"/>
              <w:bottom w:val="single" w:sz="4" w:space="0" w:color="auto"/>
              <w:right w:val="single" w:sz="4" w:space="0" w:color="auto"/>
            </w:tcBorders>
            <w:vAlign w:val="center"/>
          </w:tcPr>
          <w:p w14:paraId="5BBA9966" w14:textId="77777777" w:rsidR="000353DC" w:rsidRDefault="0099704E">
            <w:pPr>
              <w:topLinePunct/>
              <w:spacing w:line="440" w:lineRule="exact"/>
              <w:jc w:val="center"/>
              <w:rPr>
                <w:szCs w:val="21"/>
              </w:rPr>
            </w:pPr>
            <w:r>
              <w:rPr>
                <w:rFonts w:hint="eastAsia"/>
                <w:szCs w:val="21"/>
              </w:rPr>
              <w:t>技术负责人</w:t>
            </w:r>
          </w:p>
        </w:tc>
        <w:tc>
          <w:tcPr>
            <w:tcW w:w="898" w:type="dxa"/>
            <w:tcBorders>
              <w:top w:val="single" w:sz="4" w:space="0" w:color="auto"/>
              <w:left w:val="single" w:sz="4" w:space="0" w:color="auto"/>
              <w:bottom w:val="single" w:sz="4" w:space="0" w:color="auto"/>
              <w:right w:val="single" w:sz="4" w:space="0" w:color="auto"/>
            </w:tcBorders>
            <w:vAlign w:val="center"/>
          </w:tcPr>
          <w:p w14:paraId="209BC6A8" w14:textId="77777777" w:rsidR="000353DC" w:rsidRDefault="0099704E">
            <w:pPr>
              <w:topLinePunct/>
              <w:spacing w:line="440" w:lineRule="exact"/>
              <w:jc w:val="center"/>
              <w:rPr>
                <w:szCs w:val="21"/>
              </w:rPr>
            </w:pPr>
            <w:r>
              <w:rPr>
                <w:rFonts w:hint="eastAsia"/>
                <w:szCs w:val="21"/>
              </w:rPr>
              <w:t>姓名</w:t>
            </w:r>
          </w:p>
        </w:tc>
        <w:tc>
          <w:tcPr>
            <w:tcW w:w="951" w:type="dxa"/>
            <w:tcBorders>
              <w:top w:val="single" w:sz="4" w:space="0" w:color="auto"/>
              <w:left w:val="single" w:sz="4" w:space="0" w:color="auto"/>
              <w:bottom w:val="single" w:sz="4" w:space="0" w:color="auto"/>
              <w:right w:val="single" w:sz="4" w:space="0" w:color="auto"/>
            </w:tcBorders>
            <w:vAlign w:val="center"/>
          </w:tcPr>
          <w:p w14:paraId="1320E464" w14:textId="77777777" w:rsidR="000353DC" w:rsidRDefault="000353DC">
            <w:pPr>
              <w:topLinePunct/>
              <w:spacing w:line="440" w:lineRule="exact"/>
              <w:jc w:val="center"/>
              <w:rPr>
                <w:szCs w:val="21"/>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6FE67D22" w14:textId="77777777" w:rsidR="000353DC" w:rsidRDefault="0099704E">
            <w:pPr>
              <w:topLinePunct/>
              <w:spacing w:line="440" w:lineRule="exact"/>
              <w:jc w:val="center"/>
              <w:rPr>
                <w:szCs w:val="21"/>
              </w:rPr>
            </w:pPr>
            <w:r>
              <w:rPr>
                <w:rFonts w:hint="eastAsia"/>
                <w:szCs w:val="21"/>
              </w:rPr>
              <w:t>技术职称</w:t>
            </w:r>
          </w:p>
        </w:tc>
        <w:tc>
          <w:tcPr>
            <w:tcW w:w="1676" w:type="dxa"/>
            <w:gridSpan w:val="3"/>
            <w:tcBorders>
              <w:top w:val="single" w:sz="4" w:space="0" w:color="auto"/>
              <w:left w:val="single" w:sz="4" w:space="0" w:color="auto"/>
              <w:bottom w:val="single" w:sz="4" w:space="0" w:color="auto"/>
              <w:right w:val="single" w:sz="4" w:space="0" w:color="auto"/>
            </w:tcBorders>
            <w:vAlign w:val="center"/>
          </w:tcPr>
          <w:p w14:paraId="785B7304" w14:textId="77777777" w:rsidR="000353DC" w:rsidRDefault="000353DC">
            <w:pPr>
              <w:topLinePunct/>
              <w:spacing w:line="440" w:lineRule="exact"/>
              <w:jc w:val="center"/>
              <w:rPr>
                <w:szCs w:val="21"/>
              </w:rPr>
            </w:pPr>
          </w:p>
        </w:tc>
        <w:tc>
          <w:tcPr>
            <w:tcW w:w="1063" w:type="dxa"/>
            <w:gridSpan w:val="2"/>
            <w:tcBorders>
              <w:top w:val="single" w:sz="4" w:space="0" w:color="auto"/>
              <w:left w:val="single" w:sz="4" w:space="0" w:color="auto"/>
              <w:bottom w:val="single" w:sz="4" w:space="0" w:color="auto"/>
              <w:right w:val="single" w:sz="4" w:space="0" w:color="auto"/>
            </w:tcBorders>
            <w:vAlign w:val="center"/>
          </w:tcPr>
          <w:p w14:paraId="67584F6B" w14:textId="77777777" w:rsidR="000353DC" w:rsidRDefault="0099704E">
            <w:pPr>
              <w:topLinePunct/>
              <w:spacing w:line="440" w:lineRule="exact"/>
              <w:jc w:val="center"/>
              <w:rPr>
                <w:szCs w:val="21"/>
              </w:rPr>
            </w:pPr>
            <w:r>
              <w:rPr>
                <w:rFonts w:hint="eastAsia"/>
                <w:szCs w:val="21"/>
              </w:rPr>
              <w:t>电话</w:t>
            </w:r>
          </w:p>
        </w:tc>
        <w:tc>
          <w:tcPr>
            <w:tcW w:w="1463" w:type="dxa"/>
            <w:tcBorders>
              <w:top w:val="single" w:sz="4" w:space="0" w:color="auto"/>
              <w:left w:val="single" w:sz="4" w:space="0" w:color="auto"/>
              <w:bottom w:val="single" w:sz="4" w:space="0" w:color="auto"/>
              <w:right w:val="single" w:sz="4" w:space="0" w:color="auto"/>
            </w:tcBorders>
            <w:vAlign w:val="center"/>
          </w:tcPr>
          <w:p w14:paraId="41EBBC86" w14:textId="77777777" w:rsidR="000353DC" w:rsidRDefault="000353DC">
            <w:pPr>
              <w:topLinePunct/>
              <w:spacing w:line="440" w:lineRule="exact"/>
              <w:jc w:val="center"/>
              <w:rPr>
                <w:szCs w:val="21"/>
              </w:rPr>
            </w:pPr>
          </w:p>
        </w:tc>
      </w:tr>
      <w:tr w:rsidR="000353DC" w14:paraId="5D069808" w14:textId="77777777" w:rsidTr="004965A6">
        <w:trPr>
          <w:trHeight w:val="624"/>
        </w:trPr>
        <w:tc>
          <w:tcPr>
            <w:tcW w:w="1728" w:type="dxa"/>
            <w:tcBorders>
              <w:top w:val="single" w:sz="4" w:space="0" w:color="auto"/>
              <w:left w:val="single" w:sz="4" w:space="0" w:color="auto"/>
              <w:bottom w:val="single" w:sz="4" w:space="0" w:color="auto"/>
              <w:right w:val="single" w:sz="4" w:space="0" w:color="auto"/>
            </w:tcBorders>
            <w:vAlign w:val="center"/>
          </w:tcPr>
          <w:p w14:paraId="6898BA22" w14:textId="77777777" w:rsidR="000353DC" w:rsidRDefault="0099704E">
            <w:pPr>
              <w:topLinePunct/>
              <w:spacing w:line="440" w:lineRule="exact"/>
              <w:jc w:val="center"/>
              <w:rPr>
                <w:szCs w:val="21"/>
              </w:rPr>
            </w:pPr>
            <w:r>
              <w:rPr>
                <w:rFonts w:hint="eastAsia"/>
                <w:szCs w:val="21"/>
              </w:rPr>
              <w:t>成立时间</w:t>
            </w:r>
          </w:p>
        </w:tc>
        <w:tc>
          <w:tcPr>
            <w:tcW w:w="1849" w:type="dxa"/>
            <w:gridSpan w:val="2"/>
            <w:tcBorders>
              <w:top w:val="single" w:sz="4" w:space="0" w:color="auto"/>
              <w:left w:val="single" w:sz="4" w:space="0" w:color="auto"/>
              <w:bottom w:val="single" w:sz="4" w:space="0" w:color="auto"/>
              <w:right w:val="single" w:sz="4" w:space="0" w:color="auto"/>
            </w:tcBorders>
            <w:vAlign w:val="center"/>
          </w:tcPr>
          <w:p w14:paraId="4629A130" w14:textId="77777777" w:rsidR="000353DC" w:rsidRDefault="000353DC">
            <w:pPr>
              <w:topLinePunct/>
              <w:spacing w:line="440" w:lineRule="exact"/>
              <w:jc w:val="center"/>
              <w:rPr>
                <w:szCs w:val="21"/>
              </w:rPr>
            </w:pPr>
          </w:p>
        </w:tc>
        <w:tc>
          <w:tcPr>
            <w:tcW w:w="5462" w:type="dxa"/>
            <w:gridSpan w:val="8"/>
            <w:tcBorders>
              <w:top w:val="single" w:sz="4" w:space="0" w:color="auto"/>
              <w:left w:val="single" w:sz="4" w:space="0" w:color="auto"/>
              <w:bottom w:val="single" w:sz="4" w:space="0" w:color="auto"/>
              <w:right w:val="single" w:sz="4" w:space="0" w:color="auto"/>
            </w:tcBorders>
            <w:vAlign w:val="center"/>
          </w:tcPr>
          <w:p w14:paraId="46198B6C" w14:textId="77777777" w:rsidR="000353DC" w:rsidRDefault="0099704E">
            <w:pPr>
              <w:topLinePunct/>
              <w:spacing w:line="440" w:lineRule="exact"/>
              <w:ind w:firstLineChars="50" w:firstLine="105"/>
              <w:jc w:val="center"/>
              <w:rPr>
                <w:szCs w:val="21"/>
              </w:rPr>
            </w:pPr>
            <w:r>
              <w:rPr>
                <w:rFonts w:hint="eastAsia"/>
                <w:szCs w:val="21"/>
              </w:rPr>
              <w:t>员工总人数</w:t>
            </w:r>
            <w:r w:rsidR="000223DF">
              <w:rPr>
                <w:rFonts w:hint="eastAsia"/>
                <w:szCs w:val="21"/>
              </w:rPr>
              <w:t>:</w:t>
            </w:r>
          </w:p>
        </w:tc>
      </w:tr>
      <w:tr w:rsidR="000353DC" w14:paraId="4E28A300" w14:textId="77777777" w:rsidTr="004965A6">
        <w:trPr>
          <w:cantSplit/>
          <w:trHeight w:val="658"/>
        </w:trPr>
        <w:tc>
          <w:tcPr>
            <w:tcW w:w="1728" w:type="dxa"/>
            <w:tcBorders>
              <w:top w:val="single" w:sz="4" w:space="0" w:color="auto"/>
              <w:left w:val="single" w:sz="4" w:space="0" w:color="auto"/>
              <w:bottom w:val="single" w:sz="4" w:space="0" w:color="auto"/>
              <w:right w:val="single" w:sz="4" w:space="0" w:color="auto"/>
            </w:tcBorders>
            <w:vAlign w:val="center"/>
          </w:tcPr>
          <w:p w14:paraId="61035707" w14:textId="77777777" w:rsidR="000353DC" w:rsidRDefault="0099704E">
            <w:pPr>
              <w:topLinePunct/>
              <w:spacing w:line="440" w:lineRule="exact"/>
              <w:jc w:val="center"/>
              <w:rPr>
                <w:szCs w:val="21"/>
              </w:rPr>
            </w:pPr>
            <w:r>
              <w:rPr>
                <w:rFonts w:hint="eastAsia"/>
                <w:szCs w:val="21"/>
              </w:rPr>
              <w:t>企业资质等级</w:t>
            </w:r>
          </w:p>
        </w:tc>
        <w:tc>
          <w:tcPr>
            <w:tcW w:w="1849" w:type="dxa"/>
            <w:gridSpan w:val="2"/>
            <w:tcBorders>
              <w:top w:val="single" w:sz="4" w:space="0" w:color="auto"/>
              <w:left w:val="single" w:sz="4" w:space="0" w:color="auto"/>
              <w:bottom w:val="single" w:sz="4" w:space="0" w:color="auto"/>
              <w:right w:val="single" w:sz="4" w:space="0" w:color="auto"/>
            </w:tcBorders>
            <w:vAlign w:val="center"/>
          </w:tcPr>
          <w:p w14:paraId="582E8580" w14:textId="77777777" w:rsidR="000353DC" w:rsidRDefault="000353DC">
            <w:pPr>
              <w:topLinePunct/>
              <w:spacing w:line="440" w:lineRule="exact"/>
              <w:jc w:val="center"/>
              <w:rPr>
                <w:szCs w:val="21"/>
              </w:rPr>
            </w:pPr>
          </w:p>
        </w:tc>
        <w:tc>
          <w:tcPr>
            <w:tcW w:w="840" w:type="dxa"/>
            <w:vMerge w:val="restart"/>
            <w:tcBorders>
              <w:top w:val="single" w:sz="4" w:space="0" w:color="auto"/>
              <w:left w:val="single" w:sz="4" w:space="0" w:color="auto"/>
              <w:bottom w:val="single" w:sz="4" w:space="0" w:color="auto"/>
              <w:right w:val="single" w:sz="4" w:space="0" w:color="auto"/>
            </w:tcBorders>
            <w:vAlign w:val="center"/>
          </w:tcPr>
          <w:p w14:paraId="0BC4772A" w14:textId="77777777" w:rsidR="000353DC" w:rsidRDefault="0099704E">
            <w:pPr>
              <w:topLinePunct/>
              <w:spacing w:line="440" w:lineRule="exact"/>
              <w:jc w:val="center"/>
              <w:rPr>
                <w:szCs w:val="21"/>
              </w:rPr>
            </w:pPr>
            <w:r>
              <w:rPr>
                <w:rFonts w:hint="eastAsia"/>
                <w:szCs w:val="21"/>
              </w:rPr>
              <w:t>其中</w:t>
            </w:r>
          </w:p>
        </w:tc>
        <w:tc>
          <w:tcPr>
            <w:tcW w:w="2299" w:type="dxa"/>
            <w:gridSpan w:val="5"/>
            <w:tcBorders>
              <w:top w:val="single" w:sz="4" w:space="0" w:color="auto"/>
              <w:left w:val="single" w:sz="4" w:space="0" w:color="auto"/>
              <w:bottom w:val="single" w:sz="4" w:space="0" w:color="auto"/>
              <w:right w:val="single" w:sz="4" w:space="0" w:color="auto"/>
            </w:tcBorders>
            <w:vAlign w:val="center"/>
          </w:tcPr>
          <w:p w14:paraId="0B1C3CCF" w14:textId="77777777" w:rsidR="000353DC" w:rsidRDefault="0099704E">
            <w:pPr>
              <w:topLinePunct/>
              <w:spacing w:line="440" w:lineRule="exact"/>
              <w:jc w:val="center"/>
              <w:rPr>
                <w:szCs w:val="21"/>
              </w:rPr>
            </w:pPr>
            <w:r>
              <w:rPr>
                <w:rFonts w:hint="eastAsia"/>
                <w:szCs w:val="21"/>
              </w:rPr>
              <w:t>项目经理</w:t>
            </w:r>
          </w:p>
        </w:tc>
        <w:tc>
          <w:tcPr>
            <w:tcW w:w="2323" w:type="dxa"/>
            <w:gridSpan w:val="2"/>
            <w:tcBorders>
              <w:top w:val="single" w:sz="4" w:space="0" w:color="auto"/>
              <w:left w:val="single" w:sz="4" w:space="0" w:color="auto"/>
              <w:bottom w:val="single" w:sz="4" w:space="0" w:color="auto"/>
              <w:right w:val="single" w:sz="4" w:space="0" w:color="auto"/>
            </w:tcBorders>
            <w:vAlign w:val="center"/>
          </w:tcPr>
          <w:p w14:paraId="55558DAA" w14:textId="77777777" w:rsidR="000353DC" w:rsidRDefault="000353DC">
            <w:pPr>
              <w:topLinePunct/>
              <w:spacing w:line="440" w:lineRule="exact"/>
              <w:jc w:val="center"/>
              <w:rPr>
                <w:szCs w:val="21"/>
              </w:rPr>
            </w:pPr>
          </w:p>
        </w:tc>
      </w:tr>
      <w:tr w:rsidR="000353DC" w14:paraId="78C4411C" w14:textId="77777777" w:rsidTr="004965A6">
        <w:trPr>
          <w:cantSplit/>
          <w:trHeight w:val="610"/>
        </w:trPr>
        <w:tc>
          <w:tcPr>
            <w:tcW w:w="1728" w:type="dxa"/>
            <w:tcBorders>
              <w:top w:val="single" w:sz="4" w:space="0" w:color="auto"/>
              <w:left w:val="single" w:sz="4" w:space="0" w:color="auto"/>
              <w:bottom w:val="single" w:sz="4" w:space="0" w:color="auto"/>
              <w:right w:val="single" w:sz="4" w:space="0" w:color="auto"/>
            </w:tcBorders>
            <w:vAlign w:val="center"/>
          </w:tcPr>
          <w:p w14:paraId="08021497" w14:textId="77777777" w:rsidR="000353DC" w:rsidRDefault="0099704E">
            <w:pPr>
              <w:topLinePunct/>
              <w:spacing w:line="440" w:lineRule="exact"/>
              <w:jc w:val="center"/>
              <w:rPr>
                <w:szCs w:val="21"/>
              </w:rPr>
            </w:pPr>
            <w:r>
              <w:rPr>
                <w:rFonts w:hint="eastAsia"/>
                <w:szCs w:val="21"/>
              </w:rPr>
              <w:t>营业执照号</w:t>
            </w:r>
          </w:p>
        </w:tc>
        <w:tc>
          <w:tcPr>
            <w:tcW w:w="1849" w:type="dxa"/>
            <w:gridSpan w:val="2"/>
            <w:tcBorders>
              <w:top w:val="single" w:sz="4" w:space="0" w:color="auto"/>
              <w:left w:val="single" w:sz="4" w:space="0" w:color="auto"/>
              <w:bottom w:val="single" w:sz="4" w:space="0" w:color="auto"/>
              <w:right w:val="single" w:sz="4" w:space="0" w:color="auto"/>
            </w:tcBorders>
            <w:vAlign w:val="center"/>
          </w:tcPr>
          <w:p w14:paraId="52DC934F" w14:textId="77777777" w:rsidR="000353DC" w:rsidRDefault="000353DC">
            <w:pPr>
              <w:topLinePunct/>
              <w:spacing w:line="440" w:lineRule="exact"/>
              <w:jc w:val="center"/>
              <w:rPr>
                <w:szCs w:val="21"/>
              </w:rPr>
            </w:pPr>
          </w:p>
        </w:tc>
        <w:tc>
          <w:tcPr>
            <w:tcW w:w="840" w:type="dxa"/>
            <w:vMerge/>
            <w:tcBorders>
              <w:top w:val="single" w:sz="4" w:space="0" w:color="auto"/>
              <w:left w:val="single" w:sz="4" w:space="0" w:color="auto"/>
              <w:bottom w:val="single" w:sz="4" w:space="0" w:color="auto"/>
              <w:right w:val="single" w:sz="4" w:space="0" w:color="auto"/>
            </w:tcBorders>
            <w:vAlign w:val="center"/>
          </w:tcPr>
          <w:p w14:paraId="730C2F36" w14:textId="77777777" w:rsidR="000353DC" w:rsidRDefault="000353DC">
            <w:pPr>
              <w:topLinePunct/>
              <w:spacing w:line="440" w:lineRule="exact"/>
              <w:jc w:val="center"/>
              <w:rPr>
                <w:szCs w:val="21"/>
              </w:rPr>
            </w:pPr>
          </w:p>
        </w:tc>
        <w:tc>
          <w:tcPr>
            <w:tcW w:w="2299" w:type="dxa"/>
            <w:gridSpan w:val="5"/>
            <w:tcBorders>
              <w:top w:val="single" w:sz="4" w:space="0" w:color="auto"/>
              <w:left w:val="single" w:sz="4" w:space="0" w:color="auto"/>
              <w:bottom w:val="single" w:sz="4" w:space="0" w:color="auto"/>
              <w:right w:val="single" w:sz="4" w:space="0" w:color="auto"/>
            </w:tcBorders>
            <w:vAlign w:val="center"/>
          </w:tcPr>
          <w:p w14:paraId="357C31F0" w14:textId="77777777" w:rsidR="000353DC" w:rsidRDefault="0099704E">
            <w:pPr>
              <w:topLinePunct/>
              <w:spacing w:line="440" w:lineRule="exact"/>
              <w:jc w:val="center"/>
              <w:rPr>
                <w:szCs w:val="21"/>
              </w:rPr>
            </w:pPr>
            <w:r>
              <w:rPr>
                <w:rFonts w:hint="eastAsia"/>
                <w:szCs w:val="21"/>
              </w:rPr>
              <w:t>高级职称人员</w:t>
            </w:r>
          </w:p>
        </w:tc>
        <w:tc>
          <w:tcPr>
            <w:tcW w:w="2323" w:type="dxa"/>
            <w:gridSpan w:val="2"/>
            <w:tcBorders>
              <w:top w:val="single" w:sz="4" w:space="0" w:color="auto"/>
              <w:left w:val="single" w:sz="4" w:space="0" w:color="auto"/>
              <w:bottom w:val="single" w:sz="4" w:space="0" w:color="auto"/>
              <w:right w:val="single" w:sz="4" w:space="0" w:color="auto"/>
            </w:tcBorders>
            <w:vAlign w:val="center"/>
          </w:tcPr>
          <w:p w14:paraId="78949FD2" w14:textId="77777777" w:rsidR="000353DC" w:rsidRDefault="000353DC">
            <w:pPr>
              <w:topLinePunct/>
              <w:spacing w:line="440" w:lineRule="exact"/>
              <w:jc w:val="center"/>
              <w:rPr>
                <w:szCs w:val="21"/>
              </w:rPr>
            </w:pPr>
          </w:p>
        </w:tc>
      </w:tr>
      <w:tr w:rsidR="000353DC" w14:paraId="5E4AE051" w14:textId="77777777" w:rsidTr="004965A6">
        <w:trPr>
          <w:cantSplit/>
          <w:trHeight w:val="604"/>
        </w:trPr>
        <w:tc>
          <w:tcPr>
            <w:tcW w:w="1728" w:type="dxa"/>
            <w:tcBorders>
              <w:top w:val="single" w:sz="4" w:space="0" w:color="auto"/>
              <w:left w:val="single" w:sz="4" w:space="0" w:color="auto"/>
              <w:bottom w:val="single" w:sz="4" w:space="0" w:color="auto"/>
              <w:right w:val="single" w:sz="4" w:space="0" w:color="auto"/>
            </w:tcBorders>
            <w:vAlign w:val="center"/>
          </w:tcPr>
          <w:p w14:paraId="1C02B8E6" w14:textId="77777777" w:rsidR="000353DC" w:rsidRDefault="0099704E">
            <w:pPr>
              <w:topLinePunct/>
              <w:spacing w:line="440" w:lineRule="exact"/>
              <w:jc w:val="center"/>
              <w:rPr>
                <w:szCs w:val="21"/>
              </w:rPr>
            </w:pPr>
            <w:r>
              <w:rPr>
                <w:rFonts w:hint="eastAsia"/>
                <w:szCs w:val="21"/>
              </w:rPr>
              <w:t>注册资金</w:t>
            </w:r>
          </w:p>
        </w:tc>
        <w:tc>
          <w:tcPr>
            <w:tcW w:w="1849" w:type="dxa"/>
            <w:gridSpan w:val="2"/>
            <w:tcBorders>
              <w:top w:val="single" w:sz="4" w:space="0" w:color="auto"/>
              <w:left w:val="single" w:sz="4" w:space="0" w:color="auto"/>
              <w:bottom w:val="single" w:sz="4" w:space="0" w:color="auto"/>
              <w:right w:val="single" w:sz="4" w:space="0" w:color="auto"/>
            </w:tcBorders>
            <w:vAlign w:val="center"/>
          </w:tcPr>
          <w:p w14:paraId="2F7C0E6C" w14:textId="77777777" w:rsidR="000353DC" w:rsidRDefault="000353DC">
            <w:pPr>
              <w:topLinePunct/>
              <w:spacing w:line="440" w:lineRule="exact"/>
              <w:jc w:val="center"/>
              <w:rPr>
                <w:szCs w:val="21"/>
              </w:rPr>
            </w:pPr>
          </w:p>
        </w:tc>
        <w:tc>
          <w:tcPr>
            <w:tcW w:w="840" w:type="dxa"/>
            <w:vMerge/>
            <w:tcBorders>
              <w:top w:val="single" w:sz="4" w:space="0" w:color="auto"/>
              <w:left w:val="single" w:sz="4" w:space="0" w:color="auto"/>
              <w:bottom w:val="single" w:sz="4" w:space="0" w:color="auto"/>
              <w:right w:val="single" w:sz="4" w:space="0" w:color="auto"/>
            </w:tcBorders>
            <w:vAlign w:val="center"/>
          </w:tcPr>
          <w:p w14:paraId="454207EC" w14:textId="77777777" w:rsidR="000353DC" w:rsidRDefault="000353DC">
            <w:pPr>
              <w:topLinePunct/>
              <w:spacing w:line="440" w:lineRule="exact"/>
              <w:jc w:val="center"/>
              <w:rPr>
                <w:szCs w:val="21"/>
              </w:rPr>
            </w:pPr>
          </w:p>
        </w:tc>
        <w:tc>
          <w:tcPr>
            <w:tcW w:w="2299" w:type="dxa"/>
            <w:gridSpan w:val="5"/>
            <w:tcBorders>
              <w:top w:val="single" w:sz="4" w:space="0" w:color="auto"/>
              <w:left w:val="single" w:sz="4" w:space="0" w:color="auto"/>
              <w:bottom w:val="single" w:sz="4" w:space="0" w:color="auto"/>
              <w:right w:val="single" w:sz="4" w:space="0" w:color="auto"/>
            </w:tcBorders>
            <w:vAlign w:val="center"/>
          </w:tcPr>
          <w:p w14:paraId="1136B58A" w14:textId="77777777" w:rsidR="000353DC" w:rsidRDefault="0099704E">
            <w:pPr>
              <w:topLinePunct/>
              <w:spacing w:line="440" w:lineRule="exact"/>
              <w:jc w:val="center"/>
              <w:rPr>
                <w:szCs w:val="21"/>
              </w:rPr>
            </w:pPr>
            <w:r>
              <w:rPr>
                <w:rFonts w:hint="eastAsia"/>
                <w:szCs w:val="21"/>
              </w:rPr>
              <w:t>中级职称人员</w:t>
            </w:r>
          </w:p>
        </w:tc>
        <w:tc>
          <w:tcPr>
            <w:tcW w:w="2323" w:type="dxa"/>
            <w:gridSpan w:val="2"/>
            <w:tcBorders>
              <w:top w:val="single" w:sz="4" w:space="0" w:color="auto"/>
              <w:left w:val="single" w:sz="4" w:space="0" w:color="auto"/>
              <w:bottom w:val="single" w:sz="4" w:space="0" w:color="auto"/>
              <w:right w:val="single" w:sz="4" w:space="0" w:color="auto"/>
            </w:tcBorders>
            <w:vAlign w:val="center"/>
          </w:tcPr>
          <w:p w14:paraId="7ADF2993" w14:textId="77777777" w:rsidR="000353DC" w:rsidRDefault="000353DC">
            <w:pPr>
              <w:topLinePunct/>
              <w:spacing w:line="440" w:lineRule="exact"/>
              <w:jc w:val="center"/>
              <w:rPr>
                <w:szCs w:val="21"/>
              </w:rPr>
            </w:pPr>
          </w:p>
        </w:tc>
      </w:tr>
      <w:tr w:rsidR="000353DC" w14:paraId="279CDD71" w14:textId="77777777" w:rsidTr="004965A6">
        <w:trPr>
          <w:cantSplit/>
          <w:trHeight w:val="626"/>
        </w:trPr>
        <w:tc>
          <w:tcPr>
            <w:tcW w:w="1728" w:type="dxa"/>
            <w:tcBorders>
              <w:top w:val="single" w:sz="4" w:space="0" w:color="auto"/>
              <w:left w:val="single" w:sz="4" w:space="0" w:color="auto"/>
              <w:bottom w:val="single" w:sz="4" w:space="0" w:color="auto"/>
              <w:right w:val="single" w:sz="4" w:space="0" w:color="auto"/>
            </w:tcBorders>
            <w:vAlign w:val="center"/>
          </w:tcPr>
          <w:p w14:paraId="798C5D43" w14:textId="77777777" w:rsidR="000353DC" w:rsidRDefault="0099704E">
            <w:pPr>
              <w:topLinePunct/>
              <w:spacing w:line="440" w:lineRule="exact"/>
              <w:jc w:val="center"/>
              <w:rPr>
                <w:szCs w:val="21"/>
              </w:rPr>
            </w:pPr>
            <w:r>
              <w:rPr>
                <w:rFonts w:hint="eastAsia"/>
                <w:szCs w:val="21"/>
              </w:rPr>
              <w:t>开户银行</w:t>
            </w:r>
          </w:p>
        </w:tc>
        <w:tc>
          <w:tcPr>
            <w:tcW w:w="1849" w:type="dxa"/>
            <w:gridSpan w:val="2"/>
            <w:tcBorders>
              <w:top w:val="single" w:sz="4" w:space="0" w:color="auto"/>
              <w:left w:val="single" w:sz="4" w:space="0" w:color="auto"/>
              <w:bottom w:val="single" w:sz="4" w:space="0" w:color="auto"/>
              <w:right w:val="single" w:sz="4" w:space="0" w:color="auto"/>
            </w:tcBorders>
            <w:vAlign w:val="center"/>
          </w:tcPr>
          <w:p w14:paraId="18E2CB61" w14:textId="77777777" w:rsidR="000353DC" w:rsidRDefault="000353DC">
            <w:pPr>
              <w:topLinePunct/>
              <w:spacing w:line="440" w:lineRule="exact"/>
              <w:jc w:val="center"/>
              <w:rPr>
                <w:szCs w:val="21"/>
              </w:rPr>
            </w:pPr>
          </w:p>
        </w:tc>
        <w:tc>
          <w:tcPr>
            <w:tcW w:w="840" w:type="dxa"/>
            <w:vMerge/>
            <w:tcBorders>
              <w:top w:val="single" w:sz="4" w:space="0" w:color="auto"/>
              <w:left w:val="single" w:sz="4" w:space="0" w:color="auto"/>
              <w:bottom w:val="single" w:sz="4" w:space="0" w:color="auto"/>
              <w:right w:val="single" w:sz="4" w:space="0" w:color="auto"/>
            </w:tcBorders>
            <w:vAlign w:val="center"/>
          </w:tcPr>
          <w:p w14:paraId="4FA0FB6A" w14:textId="77777777" w:rsidR="000353DC" w:rsidRDefault="000353DC">
            <w:pPr>
              <w:topLinePunct/>
              <w:spacing w:line="440" w:lineRule="exact"/>
              <w:jc w:val="center"/>
              <w:rPr>
                <w:szCs w:val="21"/>
              </w:rPr>
            </w:pPr>
          </w:p>
        </w:tc>
        <w:tc>
          <w:tcPr>
            <w:tcW w:w="2299" w:type="dxa"/>
            <w:gridSpan w:val="5"/>
            <w:tcBorders>
              <w:top w:val="single" w:sz="4" w:space="0" w:color="auto"/>
              <w:left w:val="single" w:sz="4" w:space="0" w:color="auto"/>
              <w:bottom w:val="single" w:sz="4" w:space="0" w:color="auto"/>
              <w:right w:val="single" w:sz="4" w:space="0" w:color="auto"/>
            </w:tcBorders>
            <w:vAlign w:val="center"/>
          </w:tcPr>
          <w:p w14:paraId="6DD9EDAB" w14:textId="77777777" w:rsidR="000353DC" w:rsidRDefault="0099704E">
            <w:pPr>
              <w:topLinePunct/>
              <w:spacing w:line="440" w:lineRule="exact"/>
              <w:jc w:val="center"/>
              <w:rPr>
                <w:szCs w:val="21"/>
              </w:rPr>
            </w:pPr>
            <w:r>
              <w:rPr>
                <w:rFonts w:hint="eastAsia"/>
                <w:szCs w:val="21"/>
              </w:rPr>
              <w:t>初级职称人员</w:t>
            </w:r>
          </w:p>
        </w:tc>
        <w:tc>
          <w:tcPr>
            <w:tcW w:w="2323" w:type="dxa"/>
            <w:gridSpan w:val="2"/>
            <w:tcBorders>
              <w:top w:val="single" w:sz="4" w:space="0" w:color="auto"/>
              <w:left w:val="single" w:sz="4" w:space="0" w:color="auto"/>
              <w:bottom w:val="single" w:sz="4" w:space="0" w:color="auto"/>
              <w:right w:val="single" w:sz="4" w:space="0" w:color="auto"/>
            </w:tcBorders>
            <w:vAlign w:val="center"/>
          </w:tcPr>
          <w:p w14:paraId="5C7FA2FE" w14:textId="77777777" w:rsidR="000353DC" w:rsidRDefault="000353DC">
            <w:pPr>
              <w:topLinePunct/>
              <w:spacing w:line="440" w:lineRule="exact"/>
              <w:jc w:val="center"/>
              <w:rPr>
                <w:szCs w:val="21"/>
              </w:rPr>
            </w:pPr>
          </w:p>
        </w:tc>
      </w:tr>
      <w:tr w:rsidR="000353DC" w14:paraId="69F35327" w14:textId="77777777" w:rsidTr="004965A6">
        <w:trPr>
          <w:cantSplit/>
          <w:trHeight w:val="606"/>
        </w:trPr>
        <w:tc>
          <w:tcPr>
            <w:tcW w:w="1728" w:type="dxa"/>
            <w:tcBorders>
              <w:top w:val="single" w:sz="4" w:space="0" w:color="auto"/>
              <w:left w:val="single" w:sz="4" w:space="0" w:color="auto"/>
              <w:bottom w:val="single" w:sz="4" w:space="0" w:color="auto"/>
              <w:right w:val="single" w:sz="4" w:space="0" w:color="auto"/>
            </w:tcBorders>
            <w:vAlign w:val="center"/>
          </w:tcPr>
          <w:p w14:paraId="47E7F27F" w14:textId="77777777" w:rsidR="000353DC" w:rsidRDefault="0099704E">
            <w:pPr>
              <w:topLinePunct/>
              <w:spacing w:line="440" w:lineRule="exact"/>
              <w:jc w:val="center"/>
              <w:rPr>
                <w:szCs w:val="21"/>
              </w:rPr>
            </w:pPr>
            <w:r>
              <w:rPr>
                <w:rFonts w:hint="eastAsia"/>
                <w:szCs w:val="21"/>
              </w:rPr>
              <w:t>账号</w:t>
            </w:r>
          </w:p>
        </w:tc>
        <w:tc>
          <w:tcPr>
            <w:tcW w:w="1849" w:type="dxa"/>
            <w:gridSpan w:val="2"/>
            <w:tcBorders>
              <w:top w:val="single" w:sz="4" w:space="0" w:color="auto"/>
              <w:left w:val="single" w:sz="4" w:space="0" w:color="auto"/>
              <w:bottom w:val="single" w:sz="4" w:space="0" w:color="auto"/>
              <w:right w:val="single" w:sz="4" w:space="0" w:color="auto"/>
            </w:tcBorders>
            <w:vAlign w:val="center"/>
          </w:tcPr>
          <w:p w14:paraId="284EBFB0" w14:textId="77777777" w:rsidR="000353DC" w:rsidRDefault="000353DC">
            <w:pPr>
              <w:topLinePunct/>
              <w:spacing w:line="440" w:lineRule="exact"/>
              <w:jc w:val="center"/>
              <w:rPr>
                <w:szCs w:val="21"/>
              </w:rPr>
            </w:pPr>
          </w:p>
        </w:tc>
        <w:tc>
          <w:tcPr>
            <w:tcW w:w="840" w:type="dxa"/>
            <w:vMerge/>
            <w:tcBorders>
              <w:top w:val="single" w:sz="4" w:space="0" w:color="auto"/>
              <w:left w:val="single" w:sz="4" w:space="0" w:color="auto"/>
              <w:bottom w:val="single" w:sz="4" w:space="0" w:color="auto"/>
              <w:right w:val="single" w:sz="4" w:space="0" w:color="auto"/>
            </w:tcBorders>
            <w:vAlign w:val="center"/>
          </w:tcPr>
          <w:p w14:paraId="701C9CB3" w14:textId="77777777" w:rsidR="000353DC" w:rsidRDefault="000353DC">
            <w:pPr>
              <w:topLinePunct/>
              <w:spacing w:line="440" w:lineRule="exact"/>
              <w:jc w:val="center"/>
              <w:rPr>
                <w:szCs w:val="21"/>
              </w:rPr>
            </w:pPr>
          </w:p>
        </w:tc>
        <w:tc>
          <w:tcPr>
            <w:tcW w:w="2299" w:type="dxa"/>
            <w:gridSpan w:val="5"/>
            <w:tcBorders>
              <w:top w:val="single" w:sz="4" w:space="0" w:color="auto"/>
              <w:left w:val="single" w:sz="4" w:space="0" w:color="auto"/>
              <w:bottom w:val="single" w:sz="4" w:space="0" w:color="auto"/>
              <w:right w:val="single" w:sz="4" w:space="0" w:color="auto"/>
            </w:tcBorders>
            <w:vAlign w:val="center"/>
          </w:tcPr>
          <w:p w14:paraId="14B47019" w14:textId="77777777" w:rsidR="000353DC" w:rsidRDefault="0099704E">
            <w:pPr>
              <w:pStyle w:val="16"/>
              <w:tabs>
                <w:tab w:val="clear" w:pos="1050"/>
                <w:tab w:val="clear" w:pos="8937"/>
                <w:tab w:val="left" w:pos="840"/>
                <w:tab w:val="right" w:leader="dot" w:pos="8280"/>
              </w:tabs>
              <w:jc w:val="center"/>
              <w:rPr>
                <w:sz w:val="21"/>
                <w:szCs w:val="21"/>
              </w:rPr>
            </w:pPr>
            <w:r>
              <w:rPr>
                <w:rFonts w:hint="eastAsia"/>
                <w:sz w:val="21"/>
                <w:szCs w:val="21"/>
              </w:rPr>
              <w:t>技工</w:t>
            </w:r>
          </w:p>
        </w:tc>
        <w:tc>
          <w:tcPr>
            <w:tcW w:w="2323" w:type="dxa"/>
            <w:gridSpan w:val="2"/>
            <w:tcBorders>
              <w:top w:val="single" w:sz="4" w:space="0" w:color="auto"/>
              <w:left w:val="single" w:sz="4" w:space="0" w:color="auto"/>
              <w:bottom w:val="single" w:sz="4" w:space="0" w:color="auto"/>
              <w:right w:val="single" w:sz="4" w:space="0" w:color="auto"/>
            </w:tcBorders>
            <w:vAlign w:val="center"/>
          </w:tcPr>
          <w:p w14:paraId="693D264D" w14:textId="77777777" w:rsidR="000353DC" w:rsidRDefault="000353DC">
            <w:pPr>
              <w:topLinePunct/>
              <w:spacing w:line="440" w:lineRule="exact"/>
              <w:jc w:val="center"/>
              <w:rPr>
                <w:szCs w:val="21"/>
              </w:rPr>
            </w:pPr>
          </w:p>
        </w:tc>
      </w:tr>
      <w:tr w:rsidR="000353DC" w14:paraId="1F77340E" w14:textId="77777777" w:rsidTr="004965A6">
        <w:trPr>
          <w:trHeight w:val="1880"/>
        </w:trPr>
        <w:tc>
          <w:tcPr>
            <w:tcW w:w="1728" w:type="dxa"/>
            <w:tcBorders>
              <w:top w:val="single" w:sz="4" w:space="0" w:color="auto"/>
              <w:left w:val="single" w:sz="4" w:space="0" w:color="auto"/>
              <w:right w:val="single" w:sz="4" w:space="0" w:color="auto"/>
            </w:tcBorders>
            <w:vAlign w:val="center"/>
          </w:tcPr>
          <w:p w14:paraId="36C9F0AF" w14:textId="77777777" w:rsidR="000353DC" w:rsidRDefault="0099704E">
            <w:pPr>
              <w:topLinePunct/>
              <w:spacing w:line="440" w:lineRule="exact"/>
              <w:ind w:firstLineChars="100" w:firstLine="210"/>
              <w:jc w:val="center"/>
              <w:rPr>
                <w:szCs w:val="21"/>
              </w:rPr>
            </w:pPr>
            <w:r>
              <w:rPr>
                <w:rFonts w:hint="eastAsia"/>
                <w:szCs w:val="21"/>
              </w:rPr>
              <w:t>经营范围</w:t>
            </w:r>
          </w:p>
        </w:tc>
        <w:tc>
          <w:tcPr>
            <w:tcW w:w="7311" w:type="dxa"/>
            <w:gridSpan w:val="10"/>
            <w:tcBorders>
              <w:top w:val="single" w:sz="4" w:space="0" w:color="auto"/>
              <w:left w:val="single" w:sz="4" w:space="0" w:color="auto"/>
              <w:right w:val="single" w:sz="4" w:space="0" w:color="auto"/>
            </w:tcBorders>
            <w:vAlign w:val="center"/>
          </w:tcPr>
          <w:p w14:paraId="7C234A87" w14:textId="77777777" w:rsidR="000353DC" w:rsidRDefault="000353DC">
            <w:pPr>
              <w:topLinePunct/>
              <w:spacing w:line="440" w:lineRule="exact"/>
              <w:jc w:val="center"/>
              <w:rPr>
                <w:szCs w:val="21"/>
              </w:rPr>
            </w:pPr>
          </w:p>
          <w:p w14:paraId="70EF1EE4" w14:textId="77777777" w:rsidR="000353DC" w:rsidRDefault="000353DC">
            <w:pPr>
              <w:topLinePunct/>
              <w:spacing w:line="440" w:lineRule="exact"/>
              <w:jc w:val="center"/>
              <w:rPr>
                <w:szCs w:val="21"/>
              </w:rPr>
            </w:pPr>
          </w:p>
          <w:p w14:paraId="208108CA" w14:textId="77777777" w:rsidR="000353DC" w:rsidRDefault="000353DC">
            <w:pPr>
              <w:topLinePunct/>
              <w:spacing w:line="440" w:lineRule="exact"/>
              <w:jc w:val="center"/>
              <w:rPr>
                <w:szCs w:val="21"/>
              </w:rPr>
            </w:pPr>
          </w:p>
          <w:p w14:paraId="113AFFE2" w14:textId="77777777" w:rsidR="000353DC" w:rsidRDefault="000353DC">
            <w:pPr>
              <w:topLinePunct/>
              <w:spacing w:line="440" w:lineRule="exact"/>
              <w:rPr>
                <w:szCs w:val="21"/>
              </w:rPr>
            </w:pPr>
          </w:p>
        </w:tc>
      </w:tr>
      <w:tr w:rsidR="000353DC" w14:paraId="437AB112" w14:textId="77777777" w:rsidTr="004965A6">
        <w:trPr>
          <w:trHeight w:val="615"/>
        </w:trPr>
        <w:tc>
          <w:tcPr>
            <w:tcW w:w="1728" w:type="dxa"/>
            <w:tcBorders>
              <w:top w:val="single" w:sz="4" w:space="0" w:color="auto"/>
              <w:left w:val="single" w:sz="4" w:space="0" w:color="auto"/>
              <w:bottom w:val="single" w:sz="4" w:space="0" w:color="auto"/>
              <w:right w:val="single" w:sz="4" w:space="0" w:color="auto"/>
            </w:tcBorders>
            <w:vAlign w:val="center"/>
          </w:tcPr>
          <w:p w14:paraId="3B14C458" w14:textId="77777777" w:rsidR="000353DC" w:rsidRDefault="0099704E">
            <w:pPr>
              <w:topLinePunct/>
              <w:spacing w:line="440" w:lineRule="exact"/>
              <w:jc w:val="center"/>
              <w:rPr>
                <w:szCs w:val="21"/>
              </w:rPr>
            </w:pPr>
            <w:r>
              <w:rPr>
                <w:rFonts w:hint="eastAsia"/>
                <w:szCs w:val="21"/>
              </w:rPr>
              <w:t>备注</w:t>
            </w:r>
          </w:p>
        </w:tc>
        <w:tc>
          <w:tcPr>
            <w:tcW w:w="7311" w:type="dxa"/>
            <w:gridSpan w:val="10"/>
            <w:tcBorders>
              <w:top w:val="single" w:sz="4" w:space="0" w:color="auto"/>
              <w:left w:val="single" w:sz="4" w:space="0" w:color="auto"/>
              <w:bottom w:val="single" w:sz="4" w:space="0" w:color="auto"/>
              <w:right w:val="single" w:sz="4" w:space="0" w:color="auto"/>
            </w:tcBorders>
            <w:vAlign w:val="center"/>
          </w:tcPr>
          <w:p w14:paraId="26BD33D8" w14:textId="77777777" w:rsidR="000353DC" w:rsidRDefault="000353DC">
            <w:pPr>
              <w:topLinePunct/>
              <w:spacing w:line="440" w:lineRule="exact"/>
              <w:jc w:val="center"/>
              <w:rPr>
                <w:szCs w:val="21"/>
              </w:rPr>
            </w:pPr>
          </w:p>
        </w:tc>
      </w:tr>
    </w:tbl>
    <w:p w14:paraId="54E7E3F1" w14:textId="77777777" w:rsidR="000353DC" w:rsidRDefault="0099704E">
      <w:pPr>
        <w:widowControl/>
        <w:rPr>
          <w:b/>
          <w:sz w:val="24"/>
          <w:shd w:val="clear" w:color="auto" w:fill="FFFFFF"/>
        </w:rPr>
      </w:pPr>
      <w:r>
        <w:rPr>
          <w:rFonts w:hint="eastAsia"/>
          <w:b/>
          <w:sz w:val="24"/>
          <w:shd w:val="clear" w:color="auto" w:fill="FFFFFF"/>
        </w:rPr>
        <w:br w:type="page"/>
      </w:r>
    </w:p>
    <w:p w14:paraId="5F207DAC" w14:textId="77777777" w:rsidR="000353DC" w:rsidRDefault="0099704E">
      <w:pPr>
        <w:pStyle w:val="21"/>
        <w:jc w:val="both"/>
        <w:rPr>
          <w:kern w:val="2"/>
          <w:sz w:val="24"/>
          <w:szCs w:val="24"/>
        </w:rPr>
      </w:pPr>
      <w:r>
        <w:rPr>
          <w:rFonts w:hint="eastAsia"/>
          <w:kern w:val="2"/>
          <w:sz w:val="24"/>
          <w:szCs w:val="24"/>
        </w:rPr>
        <w:t>13.</w:t>
      </w:r>
      <w:r>
        <w:rPr>
          <w:rFonts w:hint="eastAsia"/>
          <w:kern w:val="2"/>
          <w:sz w:val="24"/>
          <w:szCs w:val="24"/>
        </w:rPr>
        <w:t>业绩情况表（实质性格式）</w:t>
      </w:r>
    </w:p>
    <w:p w14:paraId="7C82299D" w14:textId="77777777" w:rsidR="000353DC" w:rsidRDefault="0099704E">
      <w:pPr>
        <w:spacing w:line="360" w:lineRule="auto"/>
        <w:jc w:val="center"/>
        <w:rPr>
          <w:b/>
          <w:sz w:val="28"/>
          <w:szCs w:val="28"/>
          <w:shd w:val="clear" w:color="auto" w:fill="FFFFFF"/>
        </w:rPr>
      </w:pPr>
      <w:r>
        <w:rPr>
          <w:rFonts w:hint="eastAsia"/>
          <w:b/>
          <w:sz w:val="28"/>
          <w:szCs w:val="28"/>
          <w:shd w:val="clear" w:color="auto" w:fill="FFFFFF"/>
        </w:rPr>
        <w:t>业绩情况表（格式）</w:t>
      </w:r>
    </w:p>
    <w:tbl>
      <w:tblPr>
        <w:tblW w:w="95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827"/>
        <w:gridCol w:w="1276"/>
        <w:gridCol w:w="1418"/>
        <w:gridCol w:w="1682"/>
        <w:gridCol w:w="1340"/>
        <w:gridCol w:w="1045"/>
      </w:tblGrid>
      <w:tr w:rsidR="000353DC" w14:paraId="41595C96" w14:textId="77777777">
        <w:trPr>
          <w:trHeight w:val="771"/>
          <w:jc w:val="center"/>
        </w:trPr>
        <w:tc>
          <w:tcPr>
            <w:tcW w:w="993" w:type="dxa"/>
            <w:vAlign w:val="center"/>
          </w:tcPr>
          <w:p w14:paraId="28836F16" w14:textId="77777777" w:rsidR="000353DC" w:rsidRDefault="0099704E">
            <w:pPr>
              <w:pStyle w:val="1b"/>
              <w:ind w:hanging="390"/>
              <w:jc w:val="center"/>
              <w:rPr>
                <w:b/>
                <w:color w:val="auto"/>
                <w:sz w:val="21"/>
                <w:szCs w:val="21"/>
              </w:rPr>
            </w:pPr>
            <w:r>
              <w:rPr>
                <w:rFonts w:hint="eastAsia"/>
                <w:b/>
                <w:color w:val="auto"/>
                <w:sz w:val="21"/>
                <w:szCs w:val="21"/>
              </w:rPr>
              <w:t>序号</w:t>
            </w:r>
          </w:p>
        </w:tc>
        <w:tc>
          <w:tcPr>
            <w:tcW w:w="1827" w:type="dxa"/>
            <w:vAlign w:val="center"/>
          </w:tcPr>
          <w:p w14:paraId="55496CFE" w14:textId="77777777" w:rsidR="000353DC" w:rsidRDefault="0099704E">
            <w:pPr>
              <w:jc w:val="center"/>
              <w:rPr>
                <w:b/>
              </w:rPr>
            </w:pPr>
            <w:r>
              <w:rPr>
                <w:rFonts w:hint="eastAsia"/>
                <w:b/>
              </w:rPr>
              <w:t>建设单位</w:t>
            </w:r>
          </w:p>
        </w:tc>
        <w:tc>
          <w:tcPr>
            <w:tcW w:w="1276" w:type="dxa"/>
            <w:vAlign w:val="center"/>
          </w:tcPr>
          <w:p w14:paraId="7CE7297B" w14:textId="77777777" w:rsidR="000353DC" w:rsidRDefault="0099704E">
            <w:pPr>
              <w:jc w:val="center"/>
              <w:rPr>
                <w:b/>
              </w:rPr>
            </w:pPr>
            <w:r>
              <w:rPr>
                <w:rFonts w:hint="eastAsia"/>
                <w:b/>
              </w:rPr>
              <w:t>项目名称</w:t>
            </w:r>
          </w:p>
        </w:tc>
        <w:tc>
          <w:tcPr>
            <w:tcW w:w="1418" w:type="dxa"/>
            <w:vAlign w:val="center"/>
          </w:tcPr>
          <w:p w14:paraId="4B2F5263" w14:textId="77777777" w:rsidR="000353DC" w:rsidRDefault="0099704E">
            <w:pPr>
              <w:jc w:val="center"/>
              <w:rPr>
                <w:b/>
              </w:rPr>
            </w:pPr>
            <w:r>
              <w:rPr>
                <w:rFonts w:hint="eastAsia"/>
                <w:b/>
              </w:rPr>
              <w:t>建设规模</w:t>
            </w:r>
          </w:p>
        </w:tc>
        <w:tc>
          <w:tcPr>
            <w:tcW w:w="1682" w:type="dxa"/>
            <w:vAlign w:val="center"/>
          </w:tcPr>
          <w:p w14:paraId="71787FCC" w14:textId="77777777" w:rsidR="000353DC" w:rsidRDefault="0099704E">
            <w:pPr>
              <w:jc w:val="center"/>
              <w:rPr>
                <w:b/>
              </w:rPr>
            </w:pPr>
            <w:r>
              <w:rPr>
                <w:rFonts w:hint="eastAsia"/>
                <w:b/>
              </w:rPr>
              <w:t>开、竣工日期</w:t>
            </w:r>
          </w:p>
        </w:tc>
        <w:tc>
          <w:tcPr>
            <w:tcW w:w="1340" w:type="dxa"/>
            <w:vAlign w:val="center"/>
          </w:tcPr>
          <w:p w14:paraId="36CB9B2A" w14:textId="77777777" w:rsidR="000353DC" w:rsidRDefault="0099704E">
            <w:pPr>
              <w:jc w:val="center"/>
              <w:rPr>
                <w:b/>
              </w:rPr>
            </w:pPr>
            <w:r>
              <w:rPr>
                <w:rFonts w:hint="eastAsia"/>
                <w:b/>
              </w:rPr>
              <w:t>工程质量</w:t>
            </w:r>
          </w:p>
        </w:tc>
        <w:tc>
          <w:tcPr>
            <w:tcW w:w="1045" w:type="dxa"/>
            <w:vAlign w:val="center"/>
          </w:tcPr>
          <w:p w14:paraId="3C0C5D05" w14:textId="77777777" w:rsidR="000353DC" w:rsidRDefault="0099704E">
            <w:pPr>
              <w:pStyle w:val="1b"/>
              <w:ind w:firstLine="3"/>
              <w:jc w:val="center"/>
              <w:rPr>
                <w:b/>
                <w:color w:val="auto"/>
                <w:sz w:val="21"/>
                <w:szCs w:val="21"/>
              </w:rPr>
            </w:pPr>
            <w:r>
              <w:rPr>
                <w:rFonts w:hint="eastAsia"/>
                <w:b/>
                <w:color w:val="auto"/>
                <w:sz w:val="21"/>
                <w:szCs w:val="21"/>
              </w:rPr>
              <w:t>备注</w:t>
            </w:r>
          </w:p>
        </w:tc>
      </w:tr>
      <w:tr w:rsidR="000353DC" w14:paraId="6182DA74" w14:textId="77777777">
        <w:trPr>
          <w:jc w:val="center"/>
        </w:trPr>
        <w:tc>
          <w:tcPr>
            <w:tcW w:w="993" w:type="dxa"/>
          </w:tcPr>
          <w:p w14:paraId="1C41C32E" w14:textId="77777777" w:rsidR="000353DC" w:rsidRDefault="000353DC">
            <w:pPr>
              <w:pStyle w:val="1b"/>
              <w:spacing w:line="360" w:lineRule="auto"/>
              <w:ind w:leftChars="-253" w:left="-531" w:rightChars="5" w:right="10" w:firstLine="480"/>
              <w:jc w:val="center"/>
              <w:rPr>
                <w:color w:val="auto"/>
                <w:szCs w:val="24"/>
                <w:u w:val="single"/>
              </w:rPr>
            </w:pPr>
          </w:p>
        </w:tc>
        <w:tc>
          <w:tcPr>
            <w:tcW w:w="1827" w:type="dxa"/>
          </w:tcPr>
          <w:p w14:paraId="21E989A3" w14:textId="77777777" w:rsidR="000353DC" w:rsidRDefault="000353DC">
            <w:pPr>
              <w:pStyle w:val="1b"/>
              <w:spacing w:line="360" w:lineRule="auto"/>
              <w:ind w:firstLine="480"/>
              <w:jc w:val="center"/>
              <w:rPr>
                <w:color w:val="auto"/>
                <w:szCs w:val="24"/>
                <w:u w:val="single"/>
              </w:rPr>
            </w:pPr>
          </w:p>
        </w:tc>
        <w:tc>
          <w:tcPr>
            <w:tcW w:w="1276" w:type="dxa"/>
          </w:tcPr>
          <w:p w14:paraId="17520876" w14:textId="77777777" w:rsidR="000353DC" w:rsidRDefault="000353DC">
            <w:pPr>
              <w:pStyle w:val="1b"/>
              <w:spacing w:line="360" w:lineRule="auto"/>
              <w:ind w:firstLine="480"/>
              <w:jc w:val="center"/>
              <w:rPr>
                <w:color w:val="auto"/>
                <w:szCs w:val="24"/>
                <w:u w:val="single"/>
              </w:rPr>
            </w:pPr>
          </w:p>
        </w:tc>
        <w:tc>
          <w:tcPr>
            <w:tcW w:w="1418" w:type="dxa"/>
          </w:tcPr>
          <w:p w14:paraId="411B4CF7" w14:textId="77777777" w:rsidR="000353DC" w:rsidRDefault="000353DC">
            <w:pPr>
              <w:pStyle w:val="1b"/>
              <w:spacing w:line="360" w:lineRule="auto"/>
              <w:ind w:firstLine="480"/>
              <w:jc w:val="center"/>
              <w:rPr>
                <w:color w:val="auto"/>
                <w:szCs w:val="24"/>
                <w:u w:val="single"/>
              </w:rPr>
            </w:pPr>
          </w:p>
        </w:tc>
        <w:tc>
          <w:tcPr>
            <w:tcW w:w="1682" w:type="dxa"/>
          </w:tcPr>
          <w:p w14:paraId="4F647F1D" w14:textId="77777777" w:rsidR="000353DC" w:rsidRDefault="000353DC">
            <w:pPr>
              <w:pStyle w:val="1b"/>
              <w:spacing w:line="360" w:lineRule="auto"/>
              <w:ind w:firstLine="480"/>
              <w:jc w:val="center"/>
              <w:rPr>
                <w:color w:val="auto"/>
                <w:szCs w:val="24"/>
                <w:u w:val="single"/>
              </w:rPr>
            </w:pPr>
          </w:p>
        </w:tc>
        <w:tc>
          <w:tcPr>
            <w:tcW w:w="1340" w:type="dxa"/>
          </w:tcPr>
          <w:p w14:paraId="5D6D5E24" w14:textId="77777777" w:rsidR="000353DC" w:rsidRDefault="000353DC">
            <w:pPr>
              <w:pStyle w:val="1b"/>
              <w:spacing w:line="360" w:lineRule="auto"/>
              <w:ind w:left="347" w:hangingChars="124" w:hanging="347"/>
              <w:jc w:val="center"/>
              <w:rPr>
                <w:color w:val="auto"/>
                <w:szCs w:val="24"/>
                <w:u w:val="single"/>
              </w:rPr>
            </w:pPr>
          </w:p>
        </w:tc>
        <w:tc>
          <w:tcPr>
            <w:tcW w:w="1045" w:type="dxa"/>
          </w:tcPr>
          <w:p w14:paraId="47C1666A" w14:textId="77777777" w:rsidR="000353DC" w:rsidRDefault="000353DC">
            <w:pPr>
              <w:pStyle w:val="1b"/>
              <w:spacing w:line="360" w:lineRule="auto"/>
              <w:ind w:firstLine="480"/>
              <w:jc w:val="center"/>
              <w:rPr>
                <w:color w:val="auto"/>
                <w:szCs w:val="24"/>
                <w:u w:val="single"/>
              </w:rPr>
            </w:pPr>
          </w:p>
        </w:tc>
      </w:tr>
      <w:tr w:rsidR="000353DC" w14:paraId="31FD1CEE" w14:textId="77777777">
        <w:trPr>
          <w:jc w:val="center"/>
        </w:trPr>
        <w:tc>
          <w:tcPr>
            <w:tcW w:w="993" w:type="dxa"/>
          </w:tcPr>
          <w:p w14:paraId="74038E32" w14:textId="77777777" w:rsidR="000353DC" w:rsidRDefault="000353DC">
            <w:pPr>
              <w:pStyle w:val="1b"/>
              <w:spacing w:line="360" w:lineRule="auto"/>
              <w:ind w:firstLine="480"/>
              <w:jc w:val="center"/>
              <w:rPr>
                <w:color w:val="auto"/>
                <w:szCs w:val="24"/>
                <w:u w:val="single"/>
              </w:rPr>
            </w:pPr>
          </w:p>
        </w:tc>
        <w:tc>
          <w:tcPr>
            <w:tcW w:w="1827" w:type="dxa"/>
          </w:tcPr>
          <w:p w14:paraId="4773103F" w14:textId="77777777" w:rsidR="000353DC" w:rsidRDefault="000353DC">
            <w:pPr>
              <w:pStyle w:val="1b"/>
              <w:spacing w:line="360" w:lineRule="auto"/>
              <w:ind w:firstLine="480"/>
              <w:jc w:val="center"/>
              <w:rPr>
                <w:color w:val="auto"/>
                <w:szCs w:val="24"/>
                <w:u w:val="single"/>
              </w:rPr>
            </w:pPr>
          </w:p>
        </w:tc>
        <w:tc>
          <w:tcPr>
            <w:tcW w:w="1276" w:type="dxa"/>
          </w:tcPr>
          <w:p w14:paraId="244312EF" w14:textId="77777777" w:rsidR="000353DC" w:rsidRDefault="000353DC">
            <w:pPr>
              <w:pStyle w:val="1b"/>
              <w:spacing w:line="360" w:lineRule="auto"/>
              <w:ind w:firstLine="480"/>
              <w:jc w:val="center"/>
              <w:rPr>
                <w:color w:val="auto"/>
                <w:szCs w:val="24"/>
                <w:u w:val="single"/>
              </w:rPr>
            </w:pPr>
          </w:p>
        </w:tc>
        <w:tc>
          <w:tcPr>
            <w:tcW w:w="1418" w:type="dxa"/>
          </w:tcPr>
          <w:p w14:paraId="3C3A30B1" w14:textId="77777777" w:rsidR="000353DC" w:rsidRDefault="000353DC">
            <w:pPr>
              <w:pStyle w:val="1b"/>
              <w:spacing w:line="360" w:lineRule="auto"/>
              <w:ind w:firstLine="480"/>
              <w:jc w:val="center"/>
              <w:rPr>
                <w:color w:val="auto"/>
                <w:szCs w:val="24"/>
                <w:u w:val="single"/>
              </w:rPr>
            </w:pPr>
          </w:p>
        </w:tc>
        <w:tc>
          <w:tcPr>
            <w:tcW w:w="1682" w:type="dxa"/>
          </w:tcPr>
          <w:p w14:paraId="1F6AD649" w14:textId="77777777" w:rsidR="000353DC" w:rsidRDefault="000353DC">
            <w:pPr>
              <w:pStyle w:val="1b"/>
              <w:spacing w:line="360" w:lineRule="auto"/>
              <w:ind w:firstLine="480"/>
              <w:jc w:val="center"/>
              <w:rPr>
                <w:color w:val="auto"/>
                <w:szCs w:val="24"/>
                <w:u w:val="single"/>
              </w:rPr>
            </w:pPr>
          </w:p>
        </w:tc>
        <w:tc>
          <w:tcPr>
            <w:tcW w:w="1340" w:type="dxa"/>
          </w:tcPr>
          <w:p w14:paraId="60AB7C25" w14:textId="77777777" w:rsidR="000353DC" w:rsidRDefault="000353DC">
            <w:pPr>
              <w:pStyle w:val="1b"/>
              <w:spacing w:line="360" w:lineRule="auto"/>
              <w:ind w:left="347" w:hangingChars="124" w:hanging="347"/>
              <w:jc w:val="center"/>
              <w:rPr>
                <w:color w:val="auto"/>
                <w:szCs w:val="24"/>
                <w:u w:val="single"/>
              </w:rPr>
            </w:pPr>
          </w:p>
        </w:tc>
        <w:tc>
          <w:tcPr>
            <w:tcW w:w="1045" w:type="dxa"/>
          </w:tcPr>
          <w:p w14:paraId="2DC6782D" w14:textId="77777777" w:rsidR="000353DC" w:rsidRDefault="000353DC">
            <w:pPr>
              <w:pStyle w:val="1b"/>
              <w:spacing w:line="360" w:lineRule="auto"/>
              <w:ind w:firstLine="480"/>
              <w:jc w:val="center"/>
              <w:rPr>
                <w:color w:val="auto"/>
                <w:szCs w:val="24"/>
                <w:u w:val="single"/>
              </w:rPr>
            </w:pPr>
          </w:p>
        </w:tc>
      </w:tr>
      <w:tr w:rsidR="000353DC" w14:paraId="1A5BE0A6" w14:textId="77777777">
        <w:trPr>
          <w:jc w:val="center"/>
        </w:trPr>
        <w:tc>
          <w:tcPr>
            <w:tcW w:w="993" w:type="dxa"/>
          </w:tcPr>
          <w:p w14:paraId="564BB458" w14:textId="77777777" w:rsidR="000353DC" w:rsidRDefault="000353DC">
            <w:pPr>
              <w:pStyle w:val="1b"/>
              <w:spacing w:line="360" w:lineRule="auto"/>
              <w:ind w:firstLine="480"/>
              <w:jc w:val="center"/>
              <w:rPr>
                <w:color w:val="auto"/>
                <w:szCs w:val="24"/>
                <w:u w:val="single"/>
              </w:rPr>
            </w:pPr>
          </w:p>
        </w:tc>
        <w:tc>
          <w:tcPr>
            <w:tcW w:w="1827" w:type="dxa"/>
          </w:tcPr>
          <w:p w14:paraId="315284AA" w14:textId="77777777" w:rsidR="000353DC" w:rsidRDefault="000353DC">
            <w:pPr>
              <w:pStyle w:val="1b"/>
              <w:spacing w:line="360" w:lineRule="auto"/>
              <w:ind w:firstLine="480"/>
              <w:jc w:val="center"/>
              <w:rPr>
                <w:color w:val="auto"/>
                <w:szCs w:val="24"/>
                <w:u w:val="single"/>
              </w:rPr>
            </w:pPr>
          </w:p>
        </w:tc>
        <w:tc>
          <w:tcPr>
            <w:tcW w:w="1276" w:type="dxa"/>
          </w:tcPr>
          <w:p w14:paraId="45B8286D" w14:textId="77777777" w:rsidR="000353DC" w:rsidRDefault="000353DC">
            <w:pPr>
              <w:pStyle w:val="1b"/>
              <w:spacing w:line="360" w:lineRule="auto"/>
              <w:ind w:firstLine="480"/>
              <w:jc w:val="center"/>
              <w:rPr>
                <w:color w:val="auto"/>
                <w:szCs w:val="24"/>
                <w:u w:val="single"/>
              </w:rPr>
            </w:pPr>
          </w:p>
        </w:tc>
        <w:tc>
          <w:tcPr>
            <w:tcW w:w="1418" w:type="dxa"/>
          </w:tcPr>
          <w:p w14:paraId="44F3C00E" w14:textId="77777777" w:rsidR="000353DC" w:rsidRDefault="000353DC">
            <w:pPr>
              <w:pStyle w:val="1b"/>
              <w:spacing w:line="360" w:lineRule="auto"/>
              <w:ind w:firstLine="480"/>
              <w:jc w:val="center"/>
              <w:rPr>
                <w:color w:val="auto"/>
                <w:szCs w:val="24"/>
                <w:u w:val="single"/>
              </w:rPr>
            </w:pPr>
          </w:p>
        </w:tc>
        <w:tc>
          <w:tcPr>
            <w:tcW w:w="1682" w:type="dxa"/>
          </w:tcPr>
          <w:p w14:paraId="561BA67C" w14:textId="77777777" w:rsidR="000353DC" w:rsidRDefault="000353DC">
            <w:pPr>
              <w:pStyle w:val="1b"/>
              <w:spacing w:line="360" w:lineRule="auto"/>
              <w:ind w:firstLine="480"/>
              <w:jc w:val="center"/>
              <w:rPr>
                <w:color w:val="auto"/>
                <w:szCs w:val="24"/>
                <w:u w:val="single"/>
              </w:rPr>
            </w:pPr>
          </w:p>
        </w:tc>
        <w:tc>
          <w:tcPr>
            <w:tcW w:w="1340" w:type="dxa"/>
          </w:tcPr>
          <w:p w14:paraId="7DCED53C" w14:textId="77777777" w:rsidR="000353DC" w:rsidRDefault="000353DC">
            <w:pPr>
              <w:pStyle w:val="1b"/>
              <w:spacing w:line="360" w:lineRule="auto"/>
              <w:ind w:firstLine="480"/>
              <w:jc w:val="center"/>
              <w:rPr>
                <w:color w:val="auto"/>
                <w:szCs w:val="24"/>
                <w:u w:val="single"/>
              </w:rPr>
            </w:pPr>
          </w:p>
        </w:tc>
        <w:tc>
          <w:tcPr>
            <w:tcW w:w="1045" w:type="dxa"/>
          </w:tcPr>
          <w:p w14:paraId="02D7581C" w14:textId="77777777" w:rsidR="000353DC" w:rsidRDefault="000353DC">
            <w:pPr>
              <w:pStyle w:val="1b"/>
              <w:spacing w:line="360" w:lineRule="auto"/>
              <w:ind w:firstLine="480"/>
              <w:jc w:val="center"/>
              <w:rPr>
                <w:color w:val="auto"/>
                <w:szCs w:val="24"/>
                <w:u w:val="single"/>
              </w:rPr>
            </w:pPr>
          </w:p>
        </w:tc>
      </w:tr>
      <w:tr w:rsidR="000353DC" w14:paraId="0437FB0D" w14:textId="77777777">
        <w:trPr>
          <w:jc w:val="center"/>
        </w:trPr>
        <w:tc>
          <w:tcPr>
            <w:tcW w:w="993" w:type="dxa"/>
          </w:tcPr>
          <w:p w14:paraId="51C5F5CE" w14:textId="77777777" w:rsidR="000353DC" w:rsidRDefault="000353DC">
            <w:pPr>
              <w:pStyle w:val="1b"/>
              <w:spacing w:line="360" w:lineRule="auto"/>
              <w:ind w:firstLine="480"/>
              <w:jc w:val="center"/>
              <w:rPr>
                <w:color w:val="auto"/>
                <w:szCs w:val="24"/>
                <w:u w:val="single"/>
              </w:rPr>
            </w:pPr>
          </w:p>
        </w:tc>
        <w:tc>
          <w:tcPr>
            <w:tcW w:w="1827" w:type="dxa"/>
          </w:tcPr>
          <w:p w14:paraId="3273C4D7" w14:textId="77777777" w:rsidR="000353DC" w:rsidRDefault="000353DC">
            <w:pPr>
              <w:pStyle w:val="1b"/>
              <w:spacing w:line="360" w:lineRule="auto"/>
              <w:ind w:firstLine="480"/>
              <w:jc w:val="center"/>
              <w:rPr>
                <w:color w:val="auto"/>
                <w:szCs w:val="24"/>
                <w:u w:val="single"/>
              </w:rPr>
            </w:pPr>
          </w:p>
        </w:tc>
        <w:tc>
          <w:tcPr>
            <w:tcW w:w="1276" w:type="dxa"/>
          </w:tcPr>
          <w:p w14:paraId="1E534041" w14:textId="77777777" w:rsidR="000353DC" w:rsidRDefault="000353DC">
            <w:pPr>
              <w:pStyle w:val="1b"/>
              <w:spacing w:line="360" w:lineRule="auto"/>
              <w:ind w:firstLine="480"/>
              <w:jc w:val="center"/>
              <w:rPr>
                <w:color w:val="auto"/>
                <w:szCs w:val="24"/>
                <w:u w:val="single"/>
              </w:rPr>
            </w:pPr>
          </w:p>
        </w:tc>
        <w:tc>
          <w:tcPr>
            <w:tcW w:w="1418" w:type="dxa"/>
          </w:tcPr>
          <w:p w14:paraId="7AD4B069" w14:textId="77777777" w:rsidR="000353DC" w:rsidRDefault="000353DC">
            <w:pPr>
              <w:pStyle w:val="1b"/>
              <w:spacing w:line="360" w:lineRule="auto"/>
              <w:ind w:firstLine="480"/>
              <w:jc w:val="center"/>
              <w:rPr>
                <w:color w:val="auto"/>
                <w:szCs w:val="24"/>
                <w:u w:val="single"/>
              </w:rPr>
            </w:pPr>
          </w:p>
        </w:tc>
        <w:tc>
          <w:tcPr>
            <w:tcW w:w="1682" w:type="dxa"/>
          </w:tcPr>
          <w:p w14:paraId="4C80B231" w14:textId="77777777" w:rsidR="000353DC" w:rsidRDefault="000353DC">
            <w:pPr>
              <w:pStyle w:val="1b"/>
              <w:spacing w:line="360" w:lineRule="auto"/>
              <w:ind w:firstLine="480"/>
              <w:jc w:val="center"/>
              <w:rPr>
                <w:color w:val="auto"/>
                <w:szCs w:val="24"/>
                <w:u w:val="single"/>
              </w:rPr>
            </w:pPr>
          </w:p>
        </w:tc>
        <w:tc>
          <w:tcPr>
            <w:tcW w:w="1340" w:type="dxa"/>
          </w:tcPr>
          <w:p w14:paraId="0040D9FF" w14:textId="77777777" w:rsidR="000353DC" w:rsidRDefault="000353DC">
            <w:pPr>
              <w:pStyle w:val="1b"/>
              <w:spacing w:line="360" w:lineRule="auto"/>
              <w:ind w:firstLine="480"/>
              <w:jc w:val="center"/>
              <w:rPr>
                <w:color w:val="auto"/>
                <w:szCs w:val="24"/>
                <w:u w:val="single"/>
              </w:rPr>
            </w:pPr>
          </w:p>
        </w:tc>
        <w:tc>
          <w:tcPr>
            <w:tcW w:w="1045" w:type="dxa"/>
          </w:tcPr>
          <w:p w14:paraId="52F7B718" w14:textId="77777777" w:rsidR="000353DC" w:rsidRDefault="000353DC">
            <w:pPr>
              <w:pStyle w:val="1b"/>
              <w:spacing w:line="360" w:lineRule="auto"/>
              <w:ind w:firstLine="480"/>
              <w:jc w:val="center"/>
              <w:rPr>
                <w:color w:val="auto"/>
                <w:szCs w:val="24"/>
                <w:u w:val="single"/>
              </w:rPr>
            </w:pPr>
          </w:p>
        </w:tc>
      </w:tr>
      <w:tr w:rsidR="000353DC" w14:paraId="62DE1AD9" w14:textId="77777777">
        <w:trPr>
          <w:jc w:val="center"/>
        </w:trPr>
        <w:tc>
          <w:tcPr>
            <w:tcW w:w="993" w:type="dxa"/>
          </w:tcPr>
          <w:p w14:paraId="72A6CFBA" w14:textId="77777777" w:rsidR="000353DC" w:rsidRDefault="000353DC">
            <w:pPr>
              <w:pStyle w:val="1b"/>
              <w:spacing w:line="360" w:lineRule="auto"/>
              <w:ind w:firstLine="480"/>
              <w:jc w:val="center"/>
              <w:rPr>
                <w:color w:val="auto"/>
                <w:szCs w:val="24"/>
                <w:u w:val="single"/>
              </w:rPr>
            </w:pPr>
          </w:p>
        </w:tc>
        <w:tc>
          <w:tcPr>
            <w:tcW w:w="1827" w:type="dxa"/>
          </w:tcPr>
          <w:p w14:paraId="047C00A5" w14:textId="77777777" w:rsidR="000353DC" w:rsidRDefault="000353DC">
            <w:pPr>
              <w:pStyle w:val="1b"/>
              <w:spacing w:line="360" w:lineRule="auto"/>
              <w:ind w:firstLine="480"/>
              <w:jc w:val="center"/>
              <w:rPr>
                <w:color w:val="auto"/>
                <w:szCs w:val="24"/>
                <w:u w:val="single"/>
              </w:rPr>
            </w:pPr>
          </w:p>
        </w:tc>
        <w:tc>
          <w:tcPr>
            <w:tcW w:w="1276" w:type="dxa"/>
          </w:tcPr>
          <w:p w14:paraId="243166FA" w14:textId="77777777" w:rsidR="000353DC" w:rsidRDefault="000353DC">
            <w:pPr>
              <w:pStyle w:val="1b"/>
              <w:spacing w:line="360" w:lineRule="auto"/>
              <w:ind w:firstLine="480"/>
              <w:jc w:val="center"/>
              <w:rPr>
                <w:color w:val="auto"/>
                <w:szCs w:val="24"/>
                <w:u w:val="single"/>
              </w:rPr>
            </w:pPr>
          </w:p>
        </w:tc>
        <w:tc>
          <w:tcPr>
            <w:tcW w:w="1418" w:type="dxa"/>
          </w:tcPr>
          <w:p w14:paraId="16483EAB" w14:textId="77777777" w:rsidR="000353DC" w:rsidRDefault="000353DC">
            <w:pPr>
              <w:pStyle w:val="1b"/>
              <w:spacing w:line="360" w:lineRule="auto"/>
              <w:ind w:firstLine="480"/>
              <w:jc w:val="center"/>
              <w:rPr>
                <w:color w:val="auto"/>
                <w:szCs w:val="24"/>
                <w:u w:val="single"/>
              </w:rPr>
            </w:pPr>
          </w:p>
        </w:tc>
        <w:tc>
          <w:tcPr>
            <w:tcW w:w="1682" w:type="dxa"/>
          </w:tcPr>
          <w:p w14:paraId="6C98E249" w14:textId="77777777" w:rsidR="000353DC" w:rsidRDefault="000353DC">
            <w:pPr>
              <w:pStyle w:val="1b"/>
              <w:spacing w:line="360" w:lineRule="auto"/>
              <w:ind w:firstLine="480"/>
              <w:jc w:val="center"/>
              <w:rPr>
                <w:color w:val="auto"/>
                <w:szCs w:val="24"/>
                <w:u w:val="single"/>
              </w:rPr>
            </w:pPr>
          </w:p>
        </w:tc>
        <w:tc>
          <w:tcPr>
            <w:tcW w:w="1340" w:type="dxa"/>
          </w:tcPr>
          <w:p w14:paraId="402E0541" w14:textId="77777777" w:rsidR="000353DC" w:rsidRDefault="000353DC">
            <w:pPr>
              <w:pStyle w:val="1b"/>
              <w:spacing w:line="360" w:lineRule="auto"/>
              <w:ind w:firstLine="480"/>
              <w:jc w:val="center"/>
              <w:rPr>
                <w:color w:val="auto"/>
                <w:szCs w:val="24"/>
                <w:u w:val="single"/>
              </w:rPr>
            </w:pPr>
          </w:p>
        </w:tc>
        <w:tc>
          <w:tcPr>
            <w:tcW w:w="1045" w:type="dxa"/>
          </w:tcPr>
          <w:p w14:paraId="408C5678" w14:textId="77777777" w:rsidR="000353DC" w:rsidRDefault="000353DC">
            <w:pPr>
              <w:pStyle w:val="1b"/>
              <w:spacing w:line="360" w:lineRule="auto"/>
              <w:ind w:firstLine="480"/>
              <w:jc w:val="center"/>
              <w:rPr>
                <w:color w:val="auto"/>
                <w:szCs w:val="24"/>
                <w:u w:val="single"/>
              </w:rPr>
            </w:pPr>
          </w:p>
        </w:tc>
      </w:tr>
      <w:tr w:rsidR="000353DC" w14:paraId="1A9E8338" w14:textId="77777777">
        <w:trPr>
          <w:jc w:val="center"/>
        </w:trPr>
        <w:tc>
          <w:tcPr>
            <w:tcW w:w="993" w:type="dxa"/>
          </w:tcPr>
          <w:p w14:paraId="7DB8EE30" w14:textId="77777777" w:rsidR="000353DC" w:rsidRDefault="000353DC">
            <w:pPr>
              <w:pStyle w:val="1b"/>
              <w:spacing w:line="360" w:lineRule="auto"/>
              <w:ind w:firstLine="480"/>
              <w:jc w:val="center"/>
              <w:rPr>
                <w:color w:val="auto"/>
                <w:szCs w:val="24"/>
                <w:u w:val="single"/>
              </w:rPr>
            </w:pPr>
          </w:p>
        </w:tc>
        <w:tc>
          <w:tcPr>
            <w:tcW w:w="1827" w:type="dxa"/>
          </w:tcPr>
          <w:p w14:paraId="3A96B534" w14:textId="77777777" w:rsidR="000353DC" w:rsidRDefault="000353DC">
            <w:pPr>
              <w:pStyle w:val="1b"/>
              <w:spacing w:line="360" w:lineRule="auto"/>
              <w:ind w:firstLine="480"/>
              <w:jc w:val="center"/>
              <w:rPr>
                <w:color w:val="auto"/>
                <w:szCs w:val="24"/>
                <w:u w:val="single"/>
              </w:rPr>
            </w:pPr>
          </w:p>
        </w:tc>
        <w:tc>
          <w:tcPr>
            <w:tcW w:w="1276" w:type="dxa"/>
          </w:tcPr>
          <w:p w14:paraId="42B258D8" w14:textId="77777777" w:rsidR="000353DC" w:rsidRDefault="000353DC">
            <w:pPr>
              <w:pStyle w:val="1b"/>
              <w:spacing w:line="360" w:lineRule="auto"/>
              <w:ind w:firstLine="480"/>
              <w:jc w:val="center"/>
              <w:rPr>
                <w:color w:val="auto"/>
                <w:szCs w:val="24"/>
                <w:u w:val="single"/>
              </w:rPr>
            </w:pPr>
          </w:p>
        </w:tc>
        <w:tc>
          <w:tcPr>
            <w:tcW w:w="1418" w:type="dxa"/>
          </w:tcPr>
          <w:p w14:paraId="4F071ED9" w14:textId="77777777" w:rsidR="000353DC" w:rsidRDefault="000353DC">
            <w:pPr>
              <w:pStyle w:val="1b"/>
              <w:spacing w:line="360" w:lineRule="auto"/>
              <w:ind w:firstLine="480"/>
              <w:jc w:val="center"/>
              <w:rPr>
                <w:color w:val="auto"/>
                <w:szCs w:val="24"/>
                <w:u w:val="single"/>
              </w:rPr>
            </w:pPr>
          </w:p>
        </w:tc>
        <w:tc>
          <w:tcPr>
            <w:tcW w:w="1682" w:type="dxa"/>
          </w:tcPr>
          <w:p w14:paraId="5F375681" w14:textId="77777777" w:rsidR="000353DC" w:rsidRDefault="000353DC">
            <w:pPr>
              <w:pStyle w:val="1b"/>
              <w:spacing w:line="360" w:lineRule="auto"/>
              <w:ind w:firstLine="480"/>
              <w:jc w:val="center"/>
              <w:rPr>
                <w:color w:val="auto"/>
                <w:szCs w:val="24"/>
                <w:u w:val="single"/>
              </w:rPr>
            </w:pPr>
          </w:p>
        </w:tc>
        <w:tc>
          <w:tcPr>
            <w:tcW w:w="1340" w:type="dxa"/>
          </w:tcPr>
          <w:p w14:paraId="68FE6D60" w14:textId="77777777" w:rsidR="000353DC" w:rsidRDefault="000353DC">
            <w:pPr>
              <w:pStyle w:val="1b"/>
              <w:spacing w:line="360" w:lineRule="auto"/>
              <w:ind w:firstLine="480"/>
              <w:jc w:val="center"/>
              <w:rPr>
                <w:color w:val="auto"/>
                <w:szCs w:val="24"/>
                <w:u w:val="single"/>
              </w:rPr>
            </w:pPr>
          </w:p>
        </w:tc>
        <w:tc>
          <w:tcPr>
            <w:tcW w:w="1045" w:type="dxa"/>
          </w:tcPr>
          <w:p w14:paraId="03B6E5E7" w14:textId="77777777" w:rsidR="000353DC" w:rsidRDefault="000353DC">
            <w:pPr>
              <w:pStyle w:val="1b"/>
              <w:spacing w:line="360" w:lineRule="auto"/>
              <w:ind w:firstLine="480"/>
              <w:jc w:val="center"/>
              <w:rPr>
                <w:color w:val="auto"/>
                <w:szCs w:val="24"/>
                <w:u w:val="single"/>
              </w:rPr>
            </w:pPr>
          </w:p>
        </w:tc>
      </w:tr>
    </w:tbl>
    <w:p w14:paraId="4E1CCCF1" w14:textId="77777777" w:rsidR="000353DC" w:rsidRDefault="000353DC">
      <w:pPr>
        <w:spacing w:line="360" w:lineRule="auto"/>
        <w:jc w:val="center"/>
        <w:rPr>
          <w:b/>
          <w:sz w:val="28"/>
          <w:szCs w:val="28"/>
          <w:shd w:val="clear" w:color="auto" w:fill="FFFFFF"/>
        </w:rPr>
      </w:pPr>
    </w:p>
    <w:p w14:paraId="41EF0BF9" w14:textId="77777777" w:rsidR="000353DC" w:rsidRDefault="000353DC">
      <w:pPr>
        <w:adjustRightInd w:val="0"/>
        <w:ind w:firstLine="420"/>
        <w:rPr>
          <w:sz w:val="24"/>
          <w:szCs w:val="20"/>
          <w:u w:val="single"/>
          <w:shd w:val="clear" w:color="auto" w:fill="FFFFFF"/>
        </w:rPr>
      </w:pPr>
    </w:p>
    <w:p w14:paraId="0AAB21CF" w14:textId="77777777" w:rsidR="000353DC" w:rsidRDefault="000353DC">
      <w:pPr>
        <w:rPr>
          <w:sz w:val="24"/>
          <w:shd w:val="clear" w:color="auto" w:fill="FFFFFF"/>
        </w:rPr>
      </w:pPr>
    </w:p>
    <w:p w14:paraId="623CA736" w14:textId="77777777" w:rsidR="000353DC" w:rsidRDefault="0099704E">
      <w:pPr>
        <w:spacing w:line="360" w:lineRule="auto"/>
        <w:rPr>
          <w:sz w:val="24"/>
          <w:shd w:val="clear" w:color="auto" w:fill="FFFFFF"/>
        </w:rPr>
      </w:pPr>
      <w:r>
        <w:rPr>
          <w:rFonts w:hint="eastAsia"/>
          <w:sz w:val="24"/>
          <w:shd w:val="clear" w:color="auto" w:fill="FFFFFF"/>
        </w:rPr>
        <w:t>备注</w:t>
      </w:r>
      <w:r w:rsidR="000223DF">
        <w:rPr>
          <w:rFonts w:hint="eastAsia"/>
          <w:sz w:val="24"/>
          <w:shd w:val="clear" w:color="auto" w:fill="FFFFFF"/>
        </w:rPr>
        <w:t>:</w:t>
      </w:r>
      <w:r>
        <w:rPr>
          <w:rFonts w:hint="eastAsia"/>
          <w:sz w:val="24"/>
          <w:shd w:val="clear" w:color="auto" w:fill="FFFFFF"/>
        </w:rPr>
        <w:t>供应商应按照以下规定提交业绩证明材料</w:t>
      </w:r>
    </w:p>
    <w:p w14:paraId="4BE7B87B" w14:textId="77777777" w:rsidR="000353DC" w:rsidRDefault="0099704E">
      <w:pPr>
        <w:spacing w:line="360" w:lineRule="auto"/>
        <w:ind w:firstLineChars="200" w:firstLine="480"/>
        <w:rPr>
          <w:sz w:val="24"/>
          <w:shd w:val="clear" w:color="auto" w:fill="FFFFFF"/>
        </w:rPr>
      </w:pPr>
      <w:r>
        <w:rPr>
          <w:rFonts w:hint="eastAsia"/>
          <w:sz w:val="24"/>
          <w:shd w:val="clear" w:color="auto" w:fill="FFFFFF"/>
        </w:rPr>
        <w:t>业绩证明材料要求</w:t>
      </w:r>
      <w:r w:rsidR="000223DF">
        <w:rPr>
          <w:rFonts w:hint="eastAsia"/>
          <w:sz w:val="24"/>
          <w:shd w:val="clear" w:color="auto" w:fill="FFFFFF"/>
        </w:rPr>
        <w:t>:</w:t>
      </w:r>
    </w:p>
    <w:p w14:paraId="139D15D0" w14:textId="77777777" w:rsidR="000353DC" w:rsidRDefault="0099704E">
      <w:pPr>
        <w:spacing w:line="360" w:lineRule="auto"/>
        <w:ind w:firstLineChars="200" w:firstLine="480"/>
        <w:rPr>
          <w:sz w:val="24"/>
          <w:shd w:val="clear" w:color="auto" w:fill="FFFFFF"/>
        </w:rPr>
      </w:pPr>
      <w:r>
        <w:rPr>
          <w:rFonts w:hint="eastAsia"/>
          <w:sz w:val="24"/>
          <w:shd w:val="clear" w:color="auto" w:fill="FFFFFF"/>
        </w:rPr>
        <w:t>1</w:t>
      </w:r>
      <w:r>
        <w:rPr>
          <w:rFonts w:hint="eastAsia"/>
          <w:sz w:val="24"/>
          <w:shd w:val="clear" w:color="auto" w:fill="FFFFFF"/>
        </w:rPr>
        <w:t>、供应商必须提供能够证明上述项目业绩真实性的中标通知书或合同或工程竣工验收证书（工程竣工验收证明材料</w:t>
      </w:r>
      <w:r>
        <w:rPr>
          <w:rFonts w:hint="eastAsia"/>
          <w:sz w:val="24"/>
          <w:shd w:val="clear" w:color="auto" w:fill="FFFFFF"/>
        </w:rPr>
        <w:t>,</w:t>
      </w:r>
      <w:r>
        <w:rPr>
          <w:rFonts w:hint="eastAsia"/>
          <w:sz w:val="24"/>
          <w:shd w:val="clear" w:color="auto" w:fill="FFFFFF"/>
        </w:rPr>
        <w:t>即工程竣工验收备案登记表或单位工程质量竣工验收记录）的复印件，复印件应至少包括合同的甲乙双方、合同标的内容、合同总金额、双方签章及生效时间，并对真实性负责</w:t>
      </w:r>
    </w:p>
    <w:p w14:paraId="0C5A78D9" w14:textId="77777777" w:rsidR="000353DC" w:rsidRDefault="0099704E">
      <w:pPr>
        <w:spacing w:line="360" w:lineRule="auto"/>
        <w:ind w:firstLineChars="200" w:firstLine="480"/>
        <w:rPr>
          <w:sz w:val="24"/>
          <w:shd w:val="clear" w:color="auto" w:fill="FFFFFF"/>
        </w:rPr>
      </w:pPr>
      <w:r>
        <w:rPr>
          <w:rFonts w:hint="eastAsia"/>
          <w:sz w:val="24"/>
          <w:shd w:val="clear" w:color="auto" w:fill="FFFFFF"/>
        </w:rPr>
        <w:t>2</w:t>
      </w:r>
      <w:r>
        <w:rPr>
          <w:rFonts w:hint="eastAsia"/>
          <w:sz w:val="24"/>
          <w:shd w:val="clear" w:color="auto" w:fill="FFFFFF"/>
        </w:rPr>
        <w:t>、所有复印件应清晰，并由供应商单位加盖公章；</w:t>
      </w:r>
    </w:p>
    <w:p w14:paraId="05DADDB9" w14:textId="77777777" w:rsidR="000353DC" w:rsidRDefault="0099704E">
      <w:pPr>
        <w:spacing w:line="360" w:lineRule="auto"/>
        <w:ind w:firstLineChars="200" w:firstLine="480"/>
        <w:rPr>
          <w:sz w:val="24"/>
          <w:shd w:val="clear" w:color="auto" w:fill="FFFFFF"/>
        </w:rPr>
      </w:pPr>
      <w:r>
        <w:rPr>
          <w:rFonts w:hint="eastAsia"/>
          <w:sz w:val="24"/>
          <w:shd w:val="clear" w:color="auto" w:fill="FFFFFF"/>
        </w:rPr>
        <w:t>3</w:t>
      </w:r>
      <w:r>
        <w:rPr>
          <w:rFonts w:hint="eastAsia"/>
          <w:sz w:val="24"/>
          <w:shd w:val="clear" w:color="auto" w:fill="FFFFFF"/>
        </w:rPr>
        <w:t>、不提供复印件的业绩，评分阶段不予以考虑。</w:t>
      </w:r>
    </w:p>
    <w:p w14:paraId="3878C139" w14:textId="77777777" w:rsidR="000353DC" w:rsidRDefault="000353DC">
      <w:pPr>
        <w:spacing w:line="360" w:lineRule="auto"/>
        <w:rPr>
          <w:sz w:val="24"/>
          <w:shd w:val="clear" w:color="auto" w:fill="FFFFFF"/>
        </w:rPr>
      </w:pPr>
    </w:p>
    <w:p w14:paraId="0B997855" w14:textId="77777777" w:rsidR="000353DC" w:rsidRDefault="000353DC">
      <w:pPr>
        <w:spacing w:line="360" w:lineRule="auto"/>
        <w:rPr>
          <w:sz w:val="24"/>
          <w:shd w:val="clear" w:color="auto" w:fill="FFFFFF"/>
        </w:rPr>
      </w:pPr>
    </w:p>
    <w:p w14:paraId="19AA1971" w14:textId="77777777" w:rsidR="000353DC" w:rsidRDefault="0099704E">
      <w:pPr>
        <w:spacing w:line="360" w:lineRule="auto"/>
        <w:rPr>
          <w:sz w:val="24"/>
          <w:u w:val="single"/>
        </w:rPr>
      </w:pPr>
      <w:r>
        <w:rPr>
          <w:rFonts w:hint="eastAsia"/>
          <w:sz w:val="24"/>
        </w:rPr>
        <w:t>供应</w:t>
      </w:r>
      <w:proofErr w:type="gramStart"/>
      <w:r>
        <w:rPr>
          <w:rFonts w:hint="eastAsia"/>
          <w:sz w:val="24"/>
        </w:rPr>
        <w:t>商法定</w:t>
      </w:r>
      <w:proofErr w:type="gramEnd"/>
      <w:r>
        <w:rPr>
          <w:rFonts w:hint="eastAsia"/>
          <w:sz w:val="24"/>
        </w:rPr>
        <w:t>代表人或授权代表（签字）</w:t>
      </w:r>
      <w:r w:rsidR="000223DF">
        <w:rPr>
          <w:rFonts w:hint="eastAsia"/>
          <w:sz w:val="24"/>
        </w:rPr>
        <w:t>:</w:t>
      </w:r>
    </w:p>
    <w:p w14:paraId="2D9EBF3F" w14:textId="77777777" w:rsidR="000353DC" w:rsidRDefault="0099704E">
      <w:pPr>
        <w:spacing w:line="360" w:lineRule="auto"/>
        <w:rPr>
          <w:sz w:val="24"/>
        </w:rPr>
      </w:pPr>
      <w:r>
        <w:rPr>
          <w:rFonts w:hint="eastAsia"/>
          <w:sz w:val="24"/>
        </w:rPr>
        <w:t>供应商名称（加盖单位公章）</w:t>
      </w:r>
      <w:r w:rsidR="000223DF">
        <w:rPr>
          <w:rFonts w:hint="eastAsia"/>
          <w:sz w:val="24"/>
        </w:rPr>
        <w:t>:</w:t>
      </w:r>
    </w:p>
    <w:p w14:paraId="3E1B9A65" w14:textId="77777777" w:rsidR="000353DC" w:rsidRDefault="0099704E">
      <w:pPr>
        <w:rPr>
          <w:sz w:val="24"/>
          <w:u w:val="single"/>
        </w:rPr>
      </w:pPr>
      <w:r>
        <w:rPr>
          <w:rFonts w:hint="eastAsia"/>
          <w:sz w:val="24"/>
        </w:rPr>
        <w:t>日期</w:t>
      </w:r>
      <w:r w:rsidR="000223DF">
        <w:rPr>
          <w:rFonts w:hint="eastAsia"/>
          <w:sz w:val="24"/>
        </w:rPr>
        <w:t>:</w:t>
      </w:r>
    </w:p>
    <w:p w14:paraId="43FEEB9C" w14:textId="77777777" w:rsidR="000353DC" w:rsidRDefault="0099704E">
      <w:pPr>
        <w:pStyle w:val="21"/>
        <w:jc w:val="both"/>
        <w:rPr>
          <w:shd w:val="clear" w:color="auto" w:fill="FFFFFF"/>
        </w:rPr>
      </w:pPr>
      <w:r>
        <w:rPr>
          <w:rFonts w:hint="eastAsia"/>
        </w:rPr>
        <w:br w:type="page"/>
      </w:r>
      <w:r>
        <w:rPr>
          <w:rFonts w:hint="eastAsia"/>
          <w:kern w:val="2"/>
          <w:sz w:val="24"/>
          <w:szCs w:val="24"/>
        </w:rPr>
        <w:t xml:space="preserve">14. </w:t>
      </w:r>
      <w:r>
        <w:rPr>
          <w:rFonts w:hint="eastAsia"/>
          <w:kern w:val="2"/>
          <w:sz w:val="24"/>
          <w:szCs w:val="24"/>
        </w:rPr>
        <w:t>施工组织设计</w:t>
      </w:r>
    </w:p>
    <w:p w14:paraId="25A18E20" w14:textId="77777777" w:rsidR="000353DC" w:rsidRDefault="0099704E">
      <w:pPr>
        <w:jc w:val="center"/>
        <w:rPr>
          <w:szCs w:val="21"/>
        </w:rPr>
      </w:pPr>
      <w:r>
        <w:rPr>
          <w:rFonts w:hint="eastAsia"/>
          <w:sz w:val="24"/>
        </w:rPr>
        <w:t>（格</w:t>
      </w:r>
      <w:r>
        <w:rPr>
          <w:rFonts w:hint="eastAsia"/>
          <w:sz w:val="24"/>
        </w:rPr>
        <w:t xml:space="preserve"> </w:t>
      </w:r>
      <w:r>
        <w:rPr>
          <w:rFonts w:hint="eastAsia"/>
          <w:sz w:val="24"/>
        </w:rPr>
        <w:t>式</w:t>
      </w:r>
      <w:r>
        <w:rPr>
          <w:rFonts w:hint="eastAsia"/>
          <w:sz w:val="24"/>
        </w:rPr>
        <w:t xml:space="preserve"> </w:t>
      </w:r>
      <w:r>
        <w:rPr>
          <w:rFonts w:hint="eastAsia"/>
          <w:sz w:val="24"/>
        </w:rPr>
        <w:t>自</w:t>
      </w:r>
      <w:r>
        <w:rPr>
          <w:rFonts w:hint="eastAsia"/>
          <w:sz w:val="24"/>
        </w:rPr>
        <w:t xml:space="preserve"> </w:t>
      </w:r>
      <w:r>
        <w:rPr>
          <w:rFonts w:hint="eastAsia"/>
          <w:sz w:val="24"/>
        </w:rPr>
        <w:t>拟）</w:t>
      </w:r>
    </w:p>
    <w:p w14:paraId="41D61BEB" w14:textId="77777777" w:rsidR="000353DC" w:rsidRDefault="0099704E">
      <w:pPr>
        <w:widowControl/>
        <w:rPr>
          <w:b/>
          <w:sz w:val="24"/>
          <w:shd w:val="clear" w:color="auto" w:fill="FFFFFF"/>
        </w:rPr>
      </w:pPr>
      <w:r>
        <w:rPr>
          <w:rFonts w:hint="eastAsia"/>
          <w:b/>
          <w:sz w:val="24"/>
          <w:shd w:val="clear" w:color="auto" w:fill="FFFFFF"/>
        </w:rPr>
        <w:br w:type="page"/>
      </w:r>
    </w:p>
    <w:p w14:paraId="4DF9EC59" w14:textId="77777777" w:rsidR="000353DC" w:rsidRDefault="0099704E">
      <w:pPr>
        <w:pStyle w:val="21"/>
        <w:jc w:val="both"/>
        <w:rPr>
          <w:kern w:val="2"/>
          <w:sz w:val="24"/>
          <w:szCs w:val="24"/>
        </w:rPr>
      </w:pPr>
      <w:r>
        <w:rPr>
          <w:rFonts w:hint="eastAsia"/>
          <w:kern w:val="2"/>
          <w:sz w:val="24"/>
          <w:szCs w:val="24"/>
        </w:rPr>
        <w:t>15.</w:t>
      </w:r>
      <w:r>
        <w:rPr>
          <w:rFonts w:hint="eastAsia"/>
          <w:kern w:val="2"/>
          <w:sz w:val="24"/>
          <w:szCs w:val="24"/>
        </w:rPr>
        <w:t>可投入及拟投入施工机械设备（实质性格式）</w:t>
      </w:r>
    </w:p>
    <w:tbl>
      <w:tblPr>
        <w:tblpPr w:leftFromText="180" w:rightFromText="180" w:vertAnchor="page" w:horzAnchor="margin" w:tblpY="25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192"/>
        <w:gridCol w:w="1217"/>
        <w:gridCol w:w="745"/>
        <w:gridCol w:w="890"/>
        <w:gridCol w:w="745"/>
        <w:gridCol w:w="847"/>
        <w:gridCol w:w="957"/>
        <w:gridCol w:w="847"/>
        <w:gridCol w:w="771"/>
        <w:gridCol w:w="6"/>
      </w:tblGrid>
      <w:tr w:rsidR="000353DC" w14:paraId="7E058D80" w14:textId="77777777">
        <w:trPr>
          <w:cantSplit/>
          <w:trHeight w:val="437"/>
        </w:trPr>
        <w:tc>
          <w:tcPr>
            <w:tcW w:w="1726" w:type="dxa"/>
            <w:gridSpan w:val="2"/>
            <w:vAlign w:val="center"/>
          </w:tcPr>
          <w:p w14:paraId="07ECF458" w14:textId="77777777" w:rsidR="000353DC" w:rsidRDefault="0099704E">
            <w:pPr>
              <w:tabs>
                <w:tab w:val="left" w:pos="0"/>
              </w:tabs>
              <w:ind w:right="-212"/>
            </w:pPr>
            <w:r>
              <w:rPr>
                <w:rFonts w:hint="eastAsia"/>
              </w:rPr>
              <w:t>工程名称</w:t>
            </w:r>
          </w:p>
        </w:tc>
        <w:tc>
          <w:tcPr>
            <w:tcW w:w="7025" w:type="dxa"/>
            <w:gridSpan w:val="9"/>
            <w:vAlign w:val="center"/>
          </w:tcPr>
          <w:p w14:paraId="28667790" w14:textId="77777777" w:rsidR="000353DC" w:rsidRDefault="000353DC">
            <w:pPr>
              <w:jc w:val="left"/>
            </w:pPr>
          </w:p>
        </w:tc>
      </w:tr>
      <w:tr w:rsidR="000353DC" w14:paraId="3698466A" w14:textId="77777777">
        <w:trPr>
          <w:cantSplit/>
          <w:trHeight w:val="439"/>
        </w:trPr>
        <w:tc>
          <w:tcPr>
            <w:tcW w:w="1726" w:type="dxa"/>
            <w:gridSpan w:val="2"/>
          </w:tcPr>
          <w:p w14:paraId="36125E90" w14:textId="77777777" w:rsidR="000353DC" w:rsidRDefault="0099704E">
            <w:r>
              <w:rPr>
                <w:rFonts w:hint="eastAsia"/>
              </w:rPr>
              <w:t>公司名称</w:t>
            </w:r>
          </w:p>
        </w:tc>
        <w:tc>
          <w:tcPr>
            <w:tcW w:w="7025" w:type="dxa"/>
            <w:gridSpan w:val="9"/>
          </w:tcPr>
          <w:p w14:paraId="79C285E9" w14:textId="77777777" w:rsidR="000353DC" w:rsidRDefault="000353DC">
            <w:pPr>
              <w:rPr>
                <w:b/>
                <w:bCs/>
                <w:sz w:val="28"/>
              </w:rPr>
            </w:pPr>
          </w:p>
        </w:tc>
      </w:tr>
      <w:tr w:rsidR="000353DC" w14:paraId="383A11D6" w14:textId="77777777">
        <w:trPr>
          <w:cantSplit/>
          <w:trHeight w:val="439"/>
        </w:trPr>
        <w:tc>
          <w:tcPr>
            <w:tcW w:w="8751" w:type="dxa"/>
            <w:gridSpan w:val="11"/>
          </w:tcPr>
          <w:p w14:paraId="0AD21346" w14:textId="77777777" w:rsidR="000353DC" w:rsidRDefault="0099704E">
            <w:pPr>
              <w:jc w:val="center"/>
              <w:rPr>
                <w:b/>
                <w:bCs/>
              </w:rPr>
            </w:pPr>
            <w:r>
              <w:rPr>
                <w:rFonts w:hint="eastAsia"/>
                <w:b/>
                <w:bCs/>
              </w:rPr>
              <w:t>可投入（闲置）施工机械设备表</w:t>
            </w:r>
          </w:p>
        </w:tc>
      </w:tr>
      <w:tr w:rsidR="000353DC" w14:paraId="3A49FF04" w14:textId="77777777">
        <w:trPr>
          <w:gridAfter w:val="1"/>
          <w:wAfter w:w="6" w:type="dxa"/>
          <w:trHeight w:val="439"/>
        </w:trPr>
        <w:tc>
          <w:tcPr>
            <w:tcW w:w="534" w:type="dxa"/>
            <w:vAlign w:val="center"/>
          </w:tcPr>
          <w:p w14:paraId="26CB1B6E" w14:textId="77777777" w:rsidR="000353DC" w:rsidRDefault="0099704E">
            <w:pPr>
              <w:jc w:val="center"/>
            </w:pPr>
            <w:r>
              <w:rPr>
                <w:rFonts w:hint="eastAsia"/>
              </w:rPr>
              <w:t>序号</w:t>
            </w:r>
          </w:p>
        </w:tc>
        <w:tc>
          <w:tcPr>
            <w:tcW w:w="2409" w:type="dxa"/>
            <w:gridSpan w:val="2"/>
            <w:vAlign w:val="center"/>
          </w:tcPr>
          <w:p w14:paraId="58E818E3" w14:textId="77777777" w:rsidR="000353DC" w:rsidRDefault="0099704E">
            <w:pPr>
              <w:jc w:val="center"/>
            </w:pPr>
            <w:r>
              <w:rPr>
                <w:rFonts w:hint="eastAsia"/>
              </w:rPr>
              <w:t>机械或设备名称</w:t>
            </w:r>
          </w:p>
        </w:tc>
        <w:tc>
          <w:tcPr>
            <w:tcW w:w="745" w:type="dxa"/>
            <w:vAlign w:val="center"/>
          </w:tcPr>
          <w:p w14:paraId="5B0F92B5" w14:textId="77777777" w:rsidR="000353DC" w:rsidRDefault="0099704E">
            <w:pPr>
              <w:jc w:val="center"/>
            </w:pPr>
            <w:r>
              <w:rPr>
                <w:rFonts w:hint="eastAsia"/>
              </w:rPr>
              <w:t>型号规格</w:t>
            </w:r>
          </w:p>
        </w:tc>
        <w:tc>
          <w:tcPr>
            <w:tcW w:w="890" w:type="dxa"/>
            <w:vAlign w:val="center"/>
          </w:tcPr>
          <w:p w14:paraId="7F7C0636" w14:textId="77777777" w:rsidR="000353DC" w:rsidRDefault="0099704E">
            <w:pPr>
              <w:jc w:val="center"/>
            </w:pPr>
            <w:r>
              <w:rPr>
                <w:rFonts w:hint="eastAsia"/>
              </w:rPr>
              <w:t>数量</w:t>
            </w:r>
          </w:p>
        </w:tc>
        <w:tc>
          <w:tcPr>
            <w:tcW w:w="745" w:type="dxa"/>
            <w:vAlign w:val="center"/>
          </w:tcPr>
          <w:p w14:paraId="54074B5D" w14:textId="77777777" w:rsidR="000353DC" w:rsidRDefault="0099704E">
            <w:pPr>
              <w:jc w:val="center"/>
            </w:pPr>
            <w:r>
              <w:rPr>
                <w:rFonts w:hint="eastAsia"/>
              </w:rPr>
              <w:t>国别产地</w:t>
            </w:r>
          </w:p>
        </w:tc>
        <w:tc>
          <w:tcPr>
            <w:tcW w:w="847" w:type="dxa"/>
            <w:vAlign w:val="center"/>
          </w:tcPr>
          <w:p w14:paraId="36E31177" w14:textId="77777777" w:rsidR="000353DC" w:rsidRDefault="0099704E">
            <w:pPr>
              <w:jc w:val="center"/>
            </w:pPr>
            <w:r>
              <w:rPr>
                <w:rFonts w:hint="eastAsia"/>
              </w:rPr>
              <w:t>出厂日期</w:t>
            </w:r>
          </w:p>
        </w:tc>
        <w:tc>
          <w:tcPr>
            <w:tcW w:w="957" w:type="dxa"/>
            <w:vAlign w:val="center"/>
          </w:tcPr>
          <w:p w14:paraId="4021E489" w14:textId="77777777" w:rsidR="000353DC" w:rsidRDefault="0099704E">
            <w:pPr>
              <w:jc w:val="center"/>
            </w:pPr>
            <w:r>
              <w:rPr>
                <w:rFonts w:hint="eastAsia"/>
              </w:rPr>
              <w:t>额定功率</w:t>
            </w:r>
            <w:r>
              <w:rPr>
                <w:rFonts w:hint="eastAsia"/>
              </w:rPr>
              <w:t>kw</w:t>
            </w:r>
          </w:p>
        </w:tc>
        <w:tc>
          <w:tcPr>
            <w:tcW w:w="847" w:type="dxa"/>
            <w:vAlign w:val="center"/>
          </w:tcPr>
          <w:p w14:paraId="6F494198" w14:textId="77777777" w:rsidR="000353DC" w:rsidRDefault="0099704E">
            <w:pPr>
              <w:jc w:val="center"/>
            </w:pPr>
            <w:r>
              <w:rPr>
                <w:rFonts w:hint="eastAsia"/>
              </w:rPr>
              <w:t>生产能力</w:t>
            </w:r>
          </w:p>
        </w:tc>
        <w:tc>
          <w:tcPr>
            <w:tcW w:w="771" w:type="dxa"/>
            <w:vAlign w:val="center"/>
          </w:tcPr>
          <w:p w14:paraId="68665EA6" w14:textId="77777777" w:rsidR="000353DC" w:rsidRDefault="0099704E">
            <w:pPr>
              <w:jc w:val="center"/>
            </w:pPr>
            <w:r>
              <w:rPr>
                <w:rFonts w:hint="eastAsia"/>
              </w:rPr>
              <w:t>备注</w:t>
            </w:r>
          </w:p>
        </w:tc>
      </w:tr>
      <w:tr w:rsidR="000353DC" w14:paraId="4CB4DA73" w14:textId="77777777">
        <w:trPr>
          <w:gridAfter w:val="1"/>
          <w:wAfter w:w="6" w:type="dxa"/>
          <w:trHeight w:val="620"/>
        </w:trPr>
        <w:tc>
          <w:tcPr>
            <w:tcW w:w="534" w:type="dxa"/>
          </w:tcPr>
          <w:p w14:paraId="43C907D5" w14:textId="77777777" w:rsidR="000353DC" w:rsidRDefault="000353DC">
            <w:pPr>
              <w:rPr>
                <w:b/>
                <w:bCs/>
                <w:sz w:val="28"/>
              </w:rPr>
            </w:pPr>
          </w:p>
        </w:tc>
        <w:tc>
          <w:tcPr>
            <w:tcW w:w="2409" w:type="dxa"/>
            <w:gridSpan w:val="2"/>
          </w:tcPr>
          <w:p w14:paraId="123E45E2" w14:textId="77777777" w:rsidR="000353DC" w:rsidRDefault="000353DC">
            <w:pPr>
              <w:rPr>
                <w:b/>
                <w:bCs/>
                <w:sz w:val="28"/>
              </w:rPr>
            </w:pPr>
          </w:p>
        </w:tc>
        <w:tc>
          <w:tcPr>
            <w:tcW w:w="745" w:type="dxa"/>
          </w:tcPr>
          <w:p w14:paraId="7A0B97DC" w14:textId="77777777" w:rsidR="000353DC" w:rsidRDefault="000353DC">
            <w:pPr>
              <w:rPr>
                <w:b/>
                <w:bCs/>
                <w:sz w:val="28"/>
              </w:rPr>
            </w:pPr>
          </w:p>
        </w:tc>
        <w:tc>
          <w:tcPr>
            <w:tcW w:w="890" w:type="dxa"/>
          </w:tcPr>
          <w:p w14:paraId="29CDCBEF" w14:textId="77777777" w:rsidR="000353DC" w:rsidRDefault="000353DC">
            <w:pPr>
              <w:rPr>
                <w:b/>
                <w:bCs/>
                <w:sz w:val="28"/>
              </w:rPr>
            </w:pPr>
          </w:p>
        </w:tc>
        <w:tc>
          <w:tcPr>
            <w:tcW w:w="745" w:type="dxa"/>
          </w:tcPr>
          <w:p w14:paraId="571550C9" w14:textId="77777777" w:rsidR="000353DC" w:rsidRDefault="000353DC">
            <w:pPr>
              <w:rPr>
                <w:b/>
                <w:bCs/>
                <w:sz w:val="28"/>
              </w:rPr>
            </w:pPr>
          </w:p>
        </w:tc>
        <w:tc>
          <w:tcPr>
            <w:tcW w:w="847" w:type="dxa"/>
          </w:tcPr>
          <w:p w14:paraId="67C91B5D" w14:textId="77777777" w:rsidR="000353DC" w:rsidRDefault="000353DC">
            <w:pPr>
              <w:rPr>
                <w:b/>
                <w:bCs/>
                <w:sz w:val="28"/>
              </w:rPr>
            </w:pPr>
          </w:p>
        </w:tc>
        <w:tc>
          <w:tcPr>
            <w:tcW w:w="957" w:type="dxa"/>
          </w:tcPr>
          <w:p w14:paraId="292BB1A7" w14:textId="77777777" w:rsidR="000353DC" w:rsidRDefault="000353DC">
            <w:pPr>
              <w:rPr>
                <w:b/>
                <w:bCs/>
                <w:sz w:val="28"/>
              </w:rPr>
            </w:pPr>
          </w:p>
        </w:tc>
        <w:tc>
          <w:tcPr>
            <w:tcW w:w="847" w:type="dxa"/>
          </w:tcPr>
          <w:p w14:paraId="0C4B189B" w14:textId="77777777" w:rsidR="000353DC" w:rsidRDefault="000353DC">
            <w:pPr>
              <w:rPr>
                <w:b/>
                <w:bCs/>
                <w:sz w:val="28"/>
              </w:rPr>
            </w:pPr>
          </w:p>
        </w:tc>
        <w:tc>
          <w:tcPr>
            <w:tcW w:w="771" w:type="dxa"/>
          </w:tcPr>
          <w:p w14:paraId="37FBA9FB" w14:textId="77777777" w:rsidR="000353DC" w:rsidRDefault="000353DC">
            <w:pPr>
              <w:rPr>
                <w:b/>
                <w:bCs/>
                <w:sz w:val="28"/>
              </w:rPr>
            </w:pPr>
          </w:p>
        </w:tc>
      </w:tr>
      <w:tr w:rsidR="000353DC" w14:paraId="46D173FB" w14:textId="77777777">
        <w:trPr>
          <w:gridAfter w:val="1"/>
          <w:wAfter w:w="6" w:type="dxa"/>
          <w:trHeight w:val="620"/>
        </w:trPr>
        <w:tc>
          <w:tcPr>
            <w:tcW w:w="534" w:type="dxa"/>
          </w:tcPr>
          <w:p w14:paraId="512D4691" w14:textId="77777777" w:rsidR="000353DC" w:rsidRDefault="000353DC">
            <w:pPr>
              <w:rPr>
                <w:b/>
                <w:bCs/>
                <w:sz w:val="28"/>
              </w:rPr>
            </w:pPr>
          </w:p>
        </w:tc>
        <w:tc>
          <w:tcPr>
            <w:tcW w:w="2409" w:type="dxa"/>
            <w:gridSpan w:val="2"/>
          </w:tcPr>
          <w:p w14:paraId="50F90BE1" w14:textId="77777777" w:rsidR="000353DC" w:rsidRDefault="000353DC">
            <w:pPr>
              <w:rPr>
                <w:b/>
                <w:bCs/>
                <w:sz w:val="28"/>
              </w:rPr>
            </w:pPr>
          </w:p>
        </w:tc>
        <w:tc>
          <w:tcPr>
            <w:tcW w:w="745" w:type="dxa"/>
          </w:tcPr>
          <w:p w14:paraId="7D49A375" w14:textId="77777777" w:rsidR="000353DC" w:rsidRDefault="000353DC">
            <w:pPr>
              <w:rPr>
                <w:b/>
                <w:bCs/>
                <w:sz w:val="28"/>
              </w:rPr>
            </w:pPr>
          </w:p>
        </w:tc>
        <w:tc>
          <w:tcPr>
            <w:tcW w:w="890" w:type="dxa"/>
          </w:tcPr>
          <w:p w14:paraId="0D10AEDA" w14:textId="77777777" w:rsidR="000353DC" w:rsidRDefault="000353DC">
            <w:pPr>
              <w:rPr>
                <w:b/>
                <w:bCs/>
                <w:sz w:val="28"/>
              </w:rPr>
            </w:pPr>
          </w:p>
        </w:tc>
        <w:tc>
          <w:tcPr>
            <w:tcW w:w="745" w:type="dxa"/>
          </w:tcPr>
          <w:p w14:paraId="541091AC" w14:textId="77777777" w:rsidR="000353DC" w:rsidRDefault="000353DC">
            <w:pPr>
              <w:rPr>
                <w:b/>
                <w:bCs/>
                <w:sz w:val="28"/>
              </w:rPr>
            </w:pPr>
          </w:p>
        </w:tc>
        <w:tc>
          <w:tcPr>
            <w:tcW w:w="847" w:type="dxa"/>
          </w:tcPr>
          <w:p w14:paraId="1AB16155" w14:textId="77777777" w:rsidR="000353DC" w:rsidRDefault="000353DC">
            <w:pPr>
              <w:rPr>
                <w:b/>
                <w:bCs/>
                <w:sz w:val="28"/>
              </w:rPr>
            </w:pPr>
          </w:p>
        </w:tc>
        <w:tc>
          <w:tcPr>
            <w:tcW w:w="957" w:type="dxa"/>
          </w:tcPr>
          <w:p w14:paraId="21EFB84C" w14:textId="77777777" w:rsidR="000353DC" w:rsidRDefault="000353DC">
            <w:pPr>
              <w:rPr>
                <w:b/>
                <w:bCs/>
                <w:sz w:val="28"/>
              </w:rPr>
            </w:pPr>
          </w:p>
        </w:tc>
        <w:tc>
          <w:tcPr>
            <w:tcW w:w="847" w:type="dxa"/>
          </w:tcPr>
          <w:p w14:paraId="047DFADA" w14:textId="77777777" w:rsidR="000353DC" w:rsidRDefault="000353DC">
            <w:pPr>
              <w:rPr>
                <w:b/>
                <w:bCs/>
                <w:sz w:val="28"/>
              </w:rPr>
            </w:pPr>
          </w:p>
        </w:tc>
        <w:tc>
          <w:tcPr>
            <w:tcW w:w="771" w:type="dxa"/>
          </w:tcPr>
          <w:p w14:paraId="700D3C5B" w14:textId="77777777" w:rsidR="000353DC" w:rsidRDefault="000353DC">
            <w:pPr>
              <w:rPr>
                <w:b/>
                <w:bCs/>
                <w:sz w:val="28"/>
              </w:rPr>
            </w:pPr>
          </w:p>
        </w:tc>
      </w:tr>
      <w:tr w:rsidR="000353DC" w14:paraId="2D686081" w14:textId="77777777">
        <w:trPr>
          <w:gridAfter w:val="1"/>
          <w:wAfter w:w="6" w:type="dxa"/>
          <w:trHeight w:val="620"/>
        </w:trPr>
        <w:tc>
          <w:tcPr>
            <w:tcW w:w="534" w:type="dxa"/>
          </w:tcPr>
          <w:p w14:paraId="6C5B4703" w14:textId="77777777" w:rsidR="000353DC" w:rsidRDefault="000353DC">
            <w:pPr>
              <w:rPr>
                <w:b/>
                <w:bCs/>
                <w:sz w:val="28"/>
              </w:rPr>
            </w:pPr>
          </w:p>
        </w:tc>
        <w:tc>
          <w:tcPr>
            <w:tcW w:w="2409" w:type="dxa"/>
            <w:gridSpan w:val="2"/>
          </w:tcPr>
          <w:p w14:paraId="04C02E56" w14:textId="77777777" w:rsidR="000353DC" w:rsidRDefault="000353DC">
            <w:pPr>
              <w:rPr>
                <w:b/>
                <w:bCs/>
                <w:sz w:val="28"/>
              </w:rPr>
            </w:pPr>
          </w:p>
        </w:tc>
        <w:tc>
          <w:tcPr>
            <w:tcW w:w="745" w:type="dxa"/>
          </w:tcPr>
          <w:p w14:paraId="5BBE509D" w14:textId="77777777" w:rsidR="000353DC" w:rsidRDefault="000353DC">
            <w:pPr>
              <w:rPr>
                <w:b/>
                <w:bCs/>
                <w:sz w:val="28"/>
              </w:rPr>
            </w:pPr>
          </w:p>
        </w:tc>
        <w:tc>
          <w:tcPr>
            <w:tcW w:w="890" w:type="dxa"/>
          </w:tcPr>
          <w:p w14:paraId="2F2779CB" w14:textId="77777777" w:rsidR="000353DC" w:rsidRDefault="000353DC">
            <w:pPr>
              <w:rPr>
                <w:b/>
                <w:bCs/>
                <w:sz w:val="28"/>
              </w:rPr>
            </w:pPr>
          </w:p>
        </w:tc>
        <w:tc>
          <w:tcPr>
            <w:tcW w:w="745" w:type="dxa"/>
          </w:tcPr>
          <w:p w14:paraId="187823A9" w14:textId="77777777" w:rsidR="000353DC" w:rsidRDefault="000353DC">
            <w:pPr>
              <w:rPr>
                <w:b/>
                <w:bCs/>
                <w:sz w:val="28"/>
              </w:rPr>
            </w:pPr>
          </w:p>
        </w:tc>
        <w:tc>
          <w:tcPr>
            <w:tcW w:w="847" w:type="dxa"/>
          </w:tcPr>
          <w:p w14:paraId="53FCC5BD" w14:textId="77777777" w:rsidR="000353DC" w:rsidRDefault="000353DC">
            <w:pPr>
              <w:rPr>
                <w:b/>
                <w:bCs/>
                <w:sz w:val="28"/>
              </w:rPr>
            </w:pPr>
          </w:p>
        </w:tc>
        <w:tc>
          <w:tcPr>
            <w:tcW w:w="957" w:type="dxa"/>
          </w:tcPr>
          <w:p w14:paraId="233AB81B" w14:textId="77777777" w:rsidR="000353DC" w:rsidRDefault="000353DC">
            <w:pPr>
              <w:rPr>
                <w:b/>
                <w:bCs/>
                <w:sz w:val="28"/>
              </w:rPr>
            </w:pPr>
          </w:p>
        </w:tc>
        <w:tc>
          <w:tcPr>
            <w:tcW w:w="847" w:type="dxa"/>
          </w:tcPr>
          <w:p w14:paraId="1EB5B27C" w14:textId="77777777" w:rsidR="000353DC" w:rsidRDefault="000353DC">
            <w:pPr>
              <w:rPr>
                <w:b/>
                <w:bCs/>
                <w:sz w:val="28"/>
              </w:rPr>
            </w:pPr>
          </w:p>
        </w:tc>
        <w:tc>
          <w:tcPr>
            <w:tcW w:w="771" w:type="dxa"/>
          </w:tcPr>
          <w:p w14:paraId="3B8D0E3F" w14:textId="77777777" w:rsidR="000353DC" w:rsidRDefault="000353DC">
            <w:pPr>
              <w:rPr>
                <w:b/>
                <w:bCs/>
                <w:sz w:val="28"/>
              </w:rPr>
            </w:pPr>
          </w:p>
        </w:tc>
      </w:tr>
      <w:tr w:rsidR="000353DC" w14:paraId="739DA881" w14:textId="77777777">
        <w:trPr>
          <w:gridAfter w:val="1"/>
          <w:wAfter w:w="6" w:type="dxa"/>
          <w:trHeight w:val="620"/>
        </w:trPr>
        <w:tc>
          <w:tcPr>
            <w:tcW w:w="534" w:type="dxa"/>
          </w:tcPr>
          <w:p w14:paraId="184AF1A2" w14:textId="77777777" w:rsidR="000353DC" w:rsidRDefault="000353DC">
            <w:pPr>
              <w:rPr>
                <w:b/>
                <w:bCs/>
                <w:sz w:val="28"/>
              </w:rPr>
            </w:pPr>
          </w:p>
        </w:tc>
        <w:tc>
          <w:tcPr>
            <w:tcW w:w="2409" w:type="dxa"/>
            <w:gridSpan w:val="2"/>
          </w:tcPr>
          <w:p w14:paraId="0E24933F" w14:textId="77777777" w:rsidR="000353DC" w:rsidRDefault="000353DC">
            <w:pPr>
              <w:rPr>
                <w:b/>
                <w:bCs/>
                <w:sz w:val="28"/>
              </w:rPr>
            </w:pPr>
          </w:p>
        </w:tc>
        <w:tc>
          <w:tcPr>
            <w:tcW w:w="745" w:type="dxa"/>
          </w:tcPr>
          <w:p w14:paraId="2C317EA0" w14:textId="77777777" w:rsidR="000353DC" w:rsidRDefault="000353DC">
            <w:pPr>
              <w:rPr>
                <w:b/>
                <w:bCs/>
                <w:sz w:val="28"/>
              </w:rPr>
            </w:pPr>
          </w:p>
        </w:tc>
        <w:tc>
          <w:tcPr>
            <w:tcW w:w="890" w:type="dxa"/>
          </w:tcPr>
          <w:p w14:paraId="01D39672" w14:textId="77777777" w:rsidR="000353DC" w:rsidRDefault="000353DC">
            <w:pPr>
              <w:rPr>
                <w:b/>
                <w:bCs/>
                <w:sz w:val="28"/>
              </w:rPr>
            </w:pPr>
          </w:p>
        </w:tc>
        <w:tc>
          <w:tcPr>
            <w:tcW w:w="745" w:type="dxa"/>
          </w:tcPr>
          <w:p w14:paraId="2D3F507B" w14:textId="77777777" w:rsidR="000353DC" w:rsidRDefault="000353DC">
            <w:pPr>
              <w:rPr>
                <w:b/>
                <w:bCs/>
                <w:sz w:val="28"/>
              </w:rPr>
            </w:pPr>
          </w:p>
        </w:tc>
        <w:tc>
          <w:tcPr>
            <w:tcW w:w="847" w:type="dxa"/>
          </w:tcPr>
          <w:p w14:paraId="70FF59F2" w14:textId="77777777" w:rsidR="000353DC" w:rsidRDefault="000353DC">
            <w:pPr>
              <w:rPr>
                <w:b/>
                <w:bCs/>
                <w:sz w:val="28"/>
              </w:rPr>
            </w:pPr>
          </w:p>
        </w:tc>
        <w:tc>
          <w:tcPr>
            <w:tcW w:w="957" w:type="dxa"/>
          </w:tcPr>
          <w:p w14:paraId="0F2A92E7" w14:textId="77777777" w:rsidR="000353DC" w:rsidRDefault="000353DC">
            <w:pPr>
              <w:rPr>
                <w:b/>
                <w:bCs/>
                <w:sz w:val="28"/>
              </w:rPr>
            </w:pPr>
          </w:p>
        </w:tc>
        <w:tc>
          <w:tcPr>
            <w:tcW w:w="847" w:type="dxa"/>
          </w:tcPr>
          <w:p w14:paraId="6F52504D" w14:textId="77777777" w:rsidR="000353DC" w:rsidRDefault="000353DC">
            <w:pPr>
              <w:rPr>
                <w:b/>
                <w:bCs/>
                <w:sz w:val="28"/>
              </w:rPr>
            </w:pPr>
          </w:p>
        </w:tc>
        <w:tc>
          <w:tcPr>
            <w:tcW w:w="771" w:type="dxa"/>
          </w:tcPr>
          <w:p w14:paraId="43DF9681" w14:textId="77777777" w:rsidR="000353DC" w:rsidRDefault="000353DC">
            <w:pPr>
              <w:rPr>
                <w:b/>
                <w:bCs/>
                <w:sz w:val="28"/>
              </w:rPr>
            </w:pPr>
          </w:p>
        </w:tc>
      </w:tr>
      <w:tr w:rsidR="000353DC" w14:paraId="68175FBD" w14:textId="77777777">
        <w:trPr>
          <w:gridAfter w:val="1"/>
          <w:wAfter w:w="6" w:type="dxa"/>
          <w:trHeight w:val="620"/>
        </w:trPr>
        <w:tc>
          <w:tcPr>
            <w:tcW w:w="534" w:type="dxa"/>
          </w:tcPr>
          <w:p w14:paraId="02564E4F" w14:textId="77777777" w:rsidR="000353DC" w:rsidRDefault="000353DC">
            <w:pPr>
              <w:rPr>
                <w:b/>
                <w:bCs/>
                <w:sz w:val="28"/>
              </w:rPr>
            </w:pPr>
          </w:p>
        </w:tc>
        <w:tc>
          <w:tcPr>
            <w:tcW w:w="2409" w:type="dxa"/>
            <w:gridSpan w:val="2"/>
          </w:tcPr>
          <w:p w14:paraId="4406E07A" w14:textId="77777777" w:rsidR="000353DC" w:rsidRDefault="000353DC">
            <w:pPr>
              <w:rPr>
                <w:b/>
                <w:bCs/>
                <w:sz w:val="28"/>
              </w:rPr>
            </w:pPr>
          </w:p>
        </w:tc>
        <w:tc>
          <w:tcPr>
            <w:tcW w:w="745" w:type="dxa"/>
          </w:tcPr>
          <w:p w14:paraId="56DE6F81" w14:textId="77777777" w:rsidR="000353DC" w:rsidRDefault="000353DC">
            <w:pPr>
              <w:rPr>
                <w:b/>
                <w:bCs/>
                <w:sz w:val="28"/>
              </w:rPr>
            </w:pPr>
          </w:p>
        </w:tc>
        <w:tc>
          <w:tcPr>
            <w:tcW w:w="890" w:type="dxa"/>
          </w:tcPr>
          <w:p w14:paraId="2E6887C6" w14:textId="77777777" w:rsidR="000353DC" w:rsidRDefault="000353DC">
            <w:pPr>
              <w:rPr>
                <w:b/>
                <w:bCs/>
                <w:sz w:val="28"/>
              </w:rPr>
            </w:pPr>
          </w:p>
        </w:tc>
        <w:tc>
          <w:tcPr>
            <w:tcW w:w="745" w:type="dxa"/>
          </w:tcPr>
          <w:p w14:paraId="7B2D7D95" w14:textId="77777777" w:rsidR="000353DC" w:rsidRDefault="000353DC">
            <w:pPr>
              <w:rPr>
                <w:b/>
                <w:bCs/>
                <w:sz w:val="28"/>
              </w:rPr>
            </w:pPr>
          </w:p>
        </w:tc>
        <w:tc>
          <w:tcPr>
            <w:tcW w:w="847" w:type="dxa"/>
          </w:tcPr>
          <w:p w14:paraId="1B37C859" w14:textId="77777777" w:rsidR="000353DC" w:rsidRDefault="000353DC">
            <w:pPr>
              <w:rPr>
                <w:b/>
                <w:bCs/>
                <w:sz w:val="28"/>
              </w:rPr>
            </w:pPr>
          </w:p>
        </w:tc>
        <w:tc>
          <w:tcPr>
            <w:tcW w:w="957" w:type="dxa"/>
          </w:tcPr>
          <w:p w14:paraId="460DC4B1" w14:textId="77777777" w:rsidR="000353DC" w:rsidRDefault="000353DC">
            <w:pPr>
              <w:rPr>
                <w:b/>
                <w:bCs/>
                <w:sz w:val="28"/>
              </w:rPr>
            </w:pPr>
          </w:p>
        </w:tc>
        <w:tc>
          <w:tcPr>
            <w:tcW w:w="847" w:type="dxa"/>
          </w:tcPr>
          <w:p w14:paraId="193F8349" w14:textId="77777777" w:rsidR="000353DC" w:rsidRDefault="000353DC">
            <w:pPr>
              <w:rPr>
                <w:b/>
                <w:bCs/>
                <w:sz w:val="28"/>
              </w:rPr>
            </w:pPr>
          </w:p>
        </w:tc>
        <w:tc>
          <w:tcPr>
            <w:tcW w:w="771" w:type="dxa"/>
          </w:tcPr>
          <w:p w14:paraId="349C37D9" w14:textId="77777777" w:rsidR="000353DC" w:rsidRDefault="000353DC">
            <w:pPr>
              <w:rPr>
                <w:b/>
                <w:bCs/>
                <w:sz w:val="28"/>
              </w:rPr>
            </w:pPr>
          </w:p>
        </w:tc>
      </w:tr>
      <w:tr w:rsidR="000353DC" w14:paraId="4CC94009" w14:textId="77777777">
        <w:trPr>
          <w:gridAfter w:val="1"/>
          <w:wAfter w:w="6" w:type="dxa"/>
          <w:trHeight w:val="620"/>
        </w:trPr>
        <w:tc>
          <w:tcPr>
            <w:tcW w:w="534" w:type="dxa"/>
          </w:tcPr>
          <w:p w14:paraId="63C0C2AE" w14:textId="77777777" w:rsidR="000353DC" w:rsidRDefault="000353DC">
            <w:pPr>
              <w:rPr>
                <w:b/>
                <w:bCs/>
                <w:sz w:val="28"/>
              </w:rPr>
            </w:pPr>
          </w:p>
        </w:tc>
        <w:tc>
          <w:tcPr>
            <w:tcW w:w="2409" w:type="dxa"/>
            <w:gridSpan w:val="2"/>
          </w:tcPr>
          <w:p w14:paraId="74F97210" w14:textId="77777777" w:rsidR="000353DC" w:rsidRDefault="000353DC">
            <w:pPr>
              <w:rPr>
                <w:b/>
                <w:bCs/>
                <w:sz w:val="28"/>
              </w:rPr>
            </w:pPr>
          </w:p>
        </w:tc>
        <w:tc>
          <w:tcPr>
            <w:tcW w:w="745" w:type="dxa"/>
          </w:tcPr>
          <w:p w14:paraId="2099BC63" w14:textId="77777777" w:rsidR="000353DC" w:rsidRDefault="000353DC">
            <w:pPr>
              <w:rPr>
                <w:b/>
                <w:bCs/>
                <w:sz w:val="28"/>
              </w:rPr>
            </w:pPr>
          </w:p>
        </w:tc>
        <w:tc>
          <w:tcPr>
            <w:tcW w:w="890" w:type="dxa"/>
          </w:tcPr>
          <w:p w14:paraId="44DCDD15" w14:textId="77777777" w:rsidR="000353DC" w:rsidRDefault="000353DC">
            <w:pPr>
              <w:rPr>
                <w:b/>
                <w:bCs/>
                <w:sz w:val="28"/>
              </w:rPr>
            </w:pPr>
          </w:p>
        </w:tc>
        <w:tc>
          <w:tcPr>
            <w:tcW w:w="745" w:type="dxa"/>
          </w:tcPr>
          <w:p w14:paraId="681A5487" w14:textId="77777777" w:rsidR="000353DC" w:rsidRDefault="000353DC">
            <w:pPr>
              <w:rPr>
                <w:b/>
                <w:bCs/>
                <w:sz w:val="28"/>
              </w:rPr>
            </w:pPr>
          </w:p>
        </w:tc>
        <w:tc>
          <w:tcPr>
            <w:tcW w:w="847" w:type="dxa"/>
          </w:tcPr>
          <w:p w14:paraId="5529C071" w14:textId="77777777" w:rsidR="000353DC" w:rsidRDefault="000353DC">
            <w:pPr>
              <w:rPr>
                <w:b/>
                <w:bCs/>
                <w:sz w:val="28"/>
              </w:rPr>
            </w:pPr>
          </w:p>
        </w:tc>
        <w:tc>
          <w:tcPr>
            <w:tcW w:w="957" w:type="dxa"/>
          </w:tcPr>
          <w:p w14:paraId="3DC8A37D" w14:textId="77777777" w:rsidR="000353DC" w:rsidRDefault="000353DC">
            <w:pPr>
              <w:rPr>
                <w:b/>
                <w:bCs/>
                <w:sz w:val="28"/>
              </w:rPr>
            </w:pPr>
          </w:p>
        </w:tc>
        <w:tc>
          <w:tcPr>
            <w:tcW w:w="847" w:type="dxa"/>
          </w:tcPr>
          <w:p w14:paraId="5534D697" w14:textId="77777777" w:rsidR="000353DC" w:rsidRDefault="000353DC">
            <w:pPr>
              <w:rPr>
                <w:b/>
                <w:bCs/>
                <w:sz w:val="28"/>
              </w:rPr>
            </w:pPr>
          </w:p>
        </w:tc>
        <w:tc>
          <w:tcPr>
            <w:tcW w:w="771" w:type="dxa"/>
          </w:tcPr>
          <w:p w14:paraId="67193313" w14:textId="77777777" w:rsidR="000353DC" w:rsidRDefault="000353DC">
            <w:pPr>
              <w:rPr>
                <w:b/>
                <w:bCs/>
                <w:sz w:val="28"/>
              </w:rPr>
            </w:pPr>
          </w:p>
        </w:tc>
      </w:tr>
      <w:tr w:rsidR="000353DC" w14:paraId="46374260" w14:textId="77777777">
        <w:trPr>
          <w:gridAfter w:val="1"/>
          <w:wAfter w:w="6" w:type="dxa"/>
          <w:trHeight w:val="621"/>
        </w:trPr>
        <w:tc>
          <w:tcPr>
            <w:tcW w:w="534" w:type="dxa"/>
          </w:tcPr>
          <w:p w14:paraId="5FAA74D5" w14:textId="77777777" w:rsidR="000353DC" w:rsidRDefault="000353DC">
            <w:pPr>
              <w:rPr>
                <w:b/>
                <w:bCs/>
                <w:sz w:val="28"/>
              </w:rPr>
            </w:pPr>
          </w:p>
        </w:tc>
        <w:tc>
          <w:tcPr>
            <w:tcW w:w="2409" w:type="dxa"/>
            <w:gridSpan w:val="2"/>
          </w:tcPr>
          <w:p w14:paraId="2950E7DF" w14:textId="77777777" w:rsidR="000353DC" w:rsidRDefault="000353DC">
            <w:pPr>
              <w:rPr>
                <w:b/>
                <w:bCs/>
                <w:sz w:val="28"/>
              </w:rPr>
            </w:pPr>
          </w:p>
        </w:tc>
        <w:tc>
          <w:tcPr>
            <w:tcW w:w="745" w:type="dxa"/>
          </w:tcPr>
          <w:p w14:paraId="1FDC1D59" w14:textId="77777777" w:rsidR="000353DC" w:rsidRDefault="000353DC">
            <w:pPr>
              <w:rPr>
                <w:b/>
                <w:bCs/>
                <w:sz w:val="28"/>
              </w:rPr>
            </w:pPr>
          </w:p>
        </w:tc>
        <w:tc>
          <w:tcPr>
            <w:tcW w:w="890" w:type="dxa"/>
          </w:tcPr>
          <w:p w14:paraId="5A5E8FCF" w14:textId="77777777" w:rsidR="000353DC" w:rsidRDefault="000353DC">
            <w:pPr>
              <w:rPr>
                <w:b/>
                <w:bCs/>
                <w:sz w:val="28"/>
              </w:rPr>
            </w:pPr>
          </w:p>
        </w:tc>
        <w:tc>
          <w:tcPr>
            <w:tcW w:w="745" w:type="dxa"/>
          </w:tcPr>
          <w:p w14:paraId="78BFE60A" w14:textId="77777777" w:rsidR="000353DC" w:rsidRDefault="000353DC">
            <w:pPr>
              <w:rPr>
                <w:b/>
                <w:bCs/>
                <w:sz w:val="28"/>
              </w:rPr>
            </w:pPr>
          </w:p>
        </w:tc>
        <w:tc>
          <w:tcPr>
            <w:tcW w:w="847" w:type="dxa"/>
          </w:tcPr>
          <w:p w14:paraId="74E918C6" w14:textId="77777777" w:rsidR="000353DC" w:rsidRDefault="000353DC">
            <w:pPr>
              <w:rPr>
                <w:b/>
                <w:bCs/>
                <w:sz w:val="28"/>
              </w:rPr>
            </w:pPr>
          </w:p>
        </w:tc>
        <w:tc>
          <w:tcPr>
            <w:tcW w:w="957" w:type="dxa"/>
          </w:tcPr>
          <w:p w14:paraId="2D68499C" w14:textId="77777777" w:rsidR="000353DC" w:rsidRDefault="000353DC">
            <w:pPr>
              <w:rPr>
                <w:b/>
                <w:bCs/>
                <w:sz w:val="28"/>
              </w:rPr>
            </w:pPr>
          </w:p>
        </w:tc>
        <w:tc>
          <w:tcPr>
            <w:tcW w:w="847" w:type="dxa"/>
          </w:tcPr>
          <w:p w14:paraId="14DCABE2" w14:textId="77777777" w:rsidR="000353DC" w:rsidRDefault="000353DC">
            <w:pPr>
              <w:rPr>
                <w:b/>
                <w:bCs/>
                <w:sz w:val="28"/>
              </w:rPr>
            </w:pPr>
          </w:p>
        </w:tc>
        <w:tc>
          <w:tcPr>
            <w:tcW w:w="771" w:type="dxa"/>
          </w:tcPr>
          <w:p w14:paraId="70BAB824" w14:textId="77777777" w:rsidR="000353DC" w:rsidRDefault="000353DC">
            <w:pPr>
              <w:rPr>
                <w:b/>
                <w:bCs/>
                <w:sz w:val="28"/>
              </w:rPr>
            </w:pPr>
          </w:p>
        </w:tc>
      </w:tr>
      <w:tr w:rsidR="000353DC" w14:paraId="79F25D44" w14:textId="77777777">
        <w:trPr>
          <w:gridAfter w:val="1"/>
          <w:wAfter w:w="6" w:type="dxa"/>
          <w:trHeight w:val="620"/>
        </w:trPr>
        <w:tc>
          <w:tcPr>
            <w:tcW w:w="534" w:type="dxa"/>
          </w:tcPr>
          <w:p w14:paraId="50FA3C1C" w14:textId="77777777" w:rsidR="000353DC" w:rsidRDefault="000353DC">
            <w:pPr>
              <w:spacing w:line="480" w:lineRule="auto"/>
            </w:pPr>
          </w:p>
        </w:tc>
        <w:tc>
          <w:tcPr>
            <w:tcW w:w="2409" w:type="dxa"/>
            <w:gridSpan w:val="2"/>
          </w:tcPr>
          <w:p w14:paraId="2AE0D2D8" w14:textId="77777777" w:rsidR="000353DC" w:rsidRDefault="000353DC">
            <w:pPr>
              <w:spacing w:line="480" w:lineRule="auto"/>
            </w:pPr>
          </w:p>
        </w:tc>
        <w:tc>
          <w:tcPr>
            <w:tcW w:w="745" w:type="dxa"/>
          </w:tcPr>
          <w:p w14:paraId="0E0565B0" w14:textId="77777777" w:rsidR="000353DC" w:rsidRDefault="000353DC">
            <w:pPr>
              <w:spacing w:line="480" w:lineRule="auto"/>
            </w:pPr>
          </w:p>
        </w:tc>
        <w:tc>
          <w:tcPr>
            <w:tcW w:w="890" w:type="dxa"/>
          </w:tcPr>
          <w:p w14:paraId="001AD3C7" w14:textId="77777777" w:rsidR="000353DC" w:rsidRDefault="000353DC">
            <w:pPr>
              <w:spacing w:line="480" w:lineRule="auto"/>
            </w:pPr>
          </w:p>
        </w:tc>
        <w:tc>
          <w:tcPr>
            <w:tcW w:w="745" w:type="dxa"/>
          </w:tcPr>
          <w:p w14:paraId="203B2DAC" w14:textId="77777777" w:rsidR="000353DC" w:rsidRDefault="000353DC">
            <w:pPr>
              <w:spacing w:line="480" w:lineRule="auto"/>
            </w:pPr>
          </w:p>
        </w:tc>
        <w:tc>
          <w:tcPr>
            <w:tcW w:w="847" w:type="dxa"/>
          </w:tcPr>
          <w:p w14:paraId="1953D1B1" w14:textId="77777777" w:rsidR="000353DC" w:rsidRDefault="000353DC">
            <w:pPr>
              <w:spacing w:line="480" w:lineRule="auto"/>
            </w:pPr>
          </w:p>
        </w:tc>
        <w:tc>
          <w:tcPr>
            <w:tcW w:w="957" w:type="dxa"/>
          </w:tcPr>
          <w:p w14:paraId="3FA029A0" w14:textId="77777777" w:rsidR="000353DC" w:rsidRDefault="000353DC">
            <w:pPr>
              <w:spacing w:line="480" w:lineRule="auto"/>
            </w:pPr>
          </w:p>
        </w:tc>
        <w:tc>
          <w:tcPr>
            <w:tcW w:w="847" w:type="dxa"/>
          </w:tcPr>
          <w:p w14:paraId="7E69AD0C" w14:textId="77777777" w:rsidR="000353DC" w:rsidRDefault="000353DC">
            <w:pPr>
              <w:spacing w:line="480" w:lineRule="auto"/>
            </w:pPr>
          </w:p>
        </w:tc>
        <w:tc>
          <w:tcPr>
            <w:tcW w:w="771" w:type="dxa"/>
          </w:tcPr>
          <w:p w14:paraId="3720A1F7" w14:textId="77777777" w:rsidR="000353DC" w:rsidRDefault="000353DC">
            <w:pPr>
              <w:spacing w:line="480" w:lineRule="auto"/>
            </w:pPr>
          </w:p>
        </w:tc>
      </w:tr>
      <w:tr w:rsidR="000353DC" w14:paraId="3BD1B6B7" w14:textId="77777777">
        <w:trPr>
          <w:gridAfter w:val="1"/>
          <w:wAfter w:w="6" w:type="dxa"/>
          <w:trHeight w:val="620"/>
        </w:trPr>
        <w:tc>
          <w:tcPr>
            <w:tcW w:w="534" w:type="dxa"/>
          </w:tcPr>
          <w:p w14:paraId="61F0E00E" w14:textId="77777777" w:rsidR="000353DC" w:rsidRDefault="000353DC">
            <w:pPr>
              <w:spacing w:line="480" w:lineRule="auto"/>
            </w:pPr>
          </w:p>
        </w:tc>
        <w:tc>
          <w:tcPr>
            <w:tcW w:w="2409" w:type="dxa"/>
            <w:gridSpan w:val="2"/>
          </w:tcPr>
          <w:p w14:paraId="70D057B8" w14:textId="77777777" w:rsidR="000353DC" w:rsidRDefault="000353DC">
            <w:pPr>
              <w:spacing w:line="480" w:lineRule="auto"/>
            </w:pPr>
          </w:p>
        </w:tc>
        <w:tc>
          <w:tcPr>
            <w:tcW w:w="745" w:type="dxa"/>
          </w:tcPr>
          <w:p w14:paraId="03C2177F" w14:textId="77777777" w:rsidR="000353DC" w:rsidRDefault="000353DC">
            <w:pPr>
              <w:spacing w:line="480" w:lineRule="auto"/>
            </w:pPr>
          </w:p>
        </w:tc>
        <w:tc>
          <w:tcPr>
            <w:tcW w:w="890" w:type="dxa"/>
          </w:tcPr>
          <w:p w14:paraId="480C1B1C" w14:textId="77777777" w:rsidR="000353DC" w:rsidRDefault="000353DC">
            <w:pPr>
              <w:spacing w:line="480" w:lineRule="auto"/>
            </w:pPr>
          </w:p>
        </w:tc>
        <w:tc>
          <w:tcPr>
            <w:tcW w:w="745" w:type="dxa"/>
          </w:tcPr>
          <w:p w14:paraId="1378CEF3" w14:textId="77777777" w:rsidR="000353DC" w:rsidRDefault="000353DC">
            <w:pPr>
              <w:spacing w:line="480" w:lineRule="auto"/>
            </w:pPr>
          </w:p>
        </w:tc>
        <w:tc>
          <w:tcPr>
            <w:tcW w:w="847" w:type="dxa"/>
          </w:tcPr>
          <w:p w14:paraId="1CA80896" w14:textId="77777777" w:rsidR="000353DC" w:rsidRDefault="000353DC">
            <w:pPr>
              <w:spacing w:line="480" w:lineRule="auto"/>
            </w:pPr>
          </w:p>
        </w:tc>
        <w:tc>
          <w:tcPr>
            <w:tcW w:w="957" w:type="dxa"/>
          </w:tcPr>
          <w:p w14:paraId="755E20D4" w14:textId="77777777" w:rsidR="000353DC" w:rsidRDefault="000353DC">
            <w:pPr>
              <w:spacing w:line="480" w:lineRule="auto"/>
            </w:pPr>
          </w:p>
        </w:tc>
        <w:tc>
          <w:tcPr>
            <w:tcW w:w="847" w:type="dxa"/>
          </w:tcPr>
          <w:p w14:paraId="371E6A04" w14:textId="77777777" w:rsidR="000353DC" w:rsidRDefault="000353DC">
            <w:pPr>
              <w:spacing w:line="480" w:lineRule="auto"/>
            </w:pPr>
          </w:p>
        </w:tc>
        <w:tc>
          <w:tcPr>
            <w:tcW w:w="771" w:type="dxa"/>
          </w:tcPr>
          <w:p w14:paraId="24D5DED1" w14:textId="77777777" w:rsidR="000353DC" w:rsidRDefault="000353DC">
            <w:pPr>
              <w:spacing w:line="480" w:lineRule="auto"/>
            </w:pPr>
          </w:p>
        </w:tc>
      </w:tr>
      <w:tr w:rsidR="000353DC" w14:paraId="70CC9CC0" w14:textId="77777777">
        <w:trPr>
          <w:gridAfter w:val="1"/>
          <w:wAfter w:w="6" w:type="dxa"/>
          <w:trHeight w:val="620"/>
        </w:trPr>
        <w:tc>
          <w:tcPr>
            <w:tcW w:w="534" w:type="dxa"/>
          </w:tcPr>
          <w:p w14:paraId="775B6C8F" w14:textId="77777777" w:rsidR="000353DC" w:rsidRDefault="000353DC">
            <w:pPr>
              <w:spacing w:line="480" w:lineRule="auto"/>
            </w:pPr>
          </w:p>
        </w:tc>
        <w:tc>
          <w:tcPr>
            <w:tcW w:w="2409" w:type="dxa"/>
            <w:gridSpan w:val="2"/>
          </w:tcPr>
          <w:p w14:paraId="0960A13D" w14:textId="77777777" w:rsidR="000353DC" w:rsidRDefault="000353DC">
            <w:pPr>
              <w:spacing w:line="480" w:lineRule="auto"/>
            </w:pPr>
          </w:p>
        </w:tc>
        <w:tc>
          <w:tcPr>
            <w:tcW w:w="745" w:type="dxa"/>
          </w:tcPr>
          <w:p w14:paraId="5B165B3A" w14:textId="77777777" w:rsidR="000353DC" w:rsidRDefault="000353DC">
            <w:pPr>
              <w:spacing w:line="480" w:lineRule="auto"/>
            </w:pPr>
          </w:p>
        </w:tc>
        <w:tc>
          <w:tcPr>
            <w:tcW w:w="890" w:type="dxa"/>
          </w:tcPr>
          <w:p w14:paraId="03B6B783" w14:textId="77777777" w:rsidR="000353DC" w:rsidRDefault="000353DC">
            <w:pPr>
              <w:spacing w:line="480" w:lineRule="auto"/>
            </w:pPr>
          </w:p>
        </w:tc>
        <w:tc>
          <w:tcPr>
            <w:tcW w:w="745" w:type="dxa"/>
          </w:tcPr>
          <w:p w14:paraId="13AABE3C" w14:textId="77777777" w:rsidR="000353DC" w:rsidRDefault="000353DC">
            <w:pPr>
              <w:spacing w:line="480" w:lineRule="auto"/>
            </w:pPr>
          </w:p>
        </w:tc>
        <w:tc>
          <w:tcPr>
            <w:tcW w:w="847" w:type="dxa"/>
          </w:tcPr>
          <w:p w14:paraId="1850CCA1" w14:textId="77777777" w:rsidR="000353DC" w:rsidRDefault="000353DC">
            <w:pPr>
              <w:spacing w:line="480" w:lineRule="auto"/>
            </w:pPr>
          </w:p>
        </w:tc>
        <w:tc>
          <w:tcPr>
            <w:tcW w:w="957" w:type="dxa"/>
          </w:tcPr>
          <w:p w14:paraId="6EC7053E" w14:textId="77777777" w:rsidR="000353DC" w:rsidRDefault="000353DC">
            <w:pPr>
              <w:spacing w:line="480" w:lineRule="auto"/>
            </w:pPr>
          </w:p>
        </w:tc>
        <w:tc>
          <w:tcPr>
            <w:tcW w:w="847" w:type="dxa"/>
          </w:tcPr>
          <w:p w14:paraId="642103AC" w14:textId="77777777" w:rsidR="000353DC" w:rsidRDefault="000353DC">
            <w:pPr>
              <w:spacing w:line="480" w:lineRule="auto"/>
            </w:pPr>
          </w:p>
        </w:tc>
        <w:tc>
          <w:tcPr>
            <w:tcW w:w="771" w:type="dxa"/>
          </w:tcPr>
          <w:p w14:paraId="6196C9E7" w14:textId="77777777" w:rsidR="000353DC" w:rsidRDefault="000353DC">
            <w:pPr>
              <w:spacing w:line="480" w:lineRule="auto"/>
            </w:pPr>
          </w:p>
        </w:tc>
      </w:tr>
      <w:tr w:rsidR="000353DC" w14:paraId="4230A4C0" w14:textId="77777777">
        <w:trPr>
          <w:gridAfter w:val="1"/>
          <w:wAfter w:w="6" w:type="dxa"/>
          <w:trHeight w:val="620"/>
        </w:trPr>
        <w:tc>
          <w:tcPr>
            <w:tcW w:w="534" w:type="dxa"/>
          </w:tcPr>
          <w:p w14:paraId="74A658EC" w14:textId="77777777" w:rsidR="000353DC" w:rsidRDefault="000353DC">
            <w:pPr>
              <w:spacing w:line="480" w:lineRule="auto"/>
            </w:pPr>
          </w:p>
        </w:tc>
        <w:tc>
          <w:tcPr>
            <w:tcW w:w="2409" w:type="dxa"/>
            <w:gridSpan w:val="2"/>
          </w:tcPr>
          <w:p w14:paraId="2CAE5A95" w14:textId="77777777" w:rsidR="000353DC" w:rsidRDefault="000353DC">
            <w:pPr>
              <w:spacing w:line="480" w:lineRule="auto"/>
            </w:pPr>
          </w:p>
        </w:tc>
        <w:tc>
          <w:tcPr>
            <w:tcW w:w="745" w:type="dxa"/>
          </w:tcPr>
          <w:p w14:paraId="37D5E1EB" w14:textId="77777777" w:rsidR="000353DC" w:rsidRDefault="000353DC">
            <w:pPr>
              <w:spacing w:line="480" w:lineRule="auto"/>
            </w:pPr>
          </w:p>
        </w:tc>
        <w:tc>
          <w:tcPr>
            <w:tcW w:w="890" w:type="dxa"/>
          </w:tcPr>
          <w:p w14:paraId="2348BB68" w14:textId="77777777" w:rsidR="000353DC" w:rsidRDefault="000353DC">
            <w:pPr>
              <w:spacing w:line="480" w:lineRule="auto"/>
            </w:pPr>
          </w:p>
        </w:tc>
        <w:tc>
          <w:tcPr>
            <w:tcW w:w="745" w:type="dxa"/>
          </w:tcPr>
          <w:p w14:paraId="384A3FC0" w14:textId="77777777" w:rsidR="000353DC" w:rsidRDefault="000353DC">
            <w:pPr>
              <w:spacing w:line="480" w:lineRule="auto"/>
            </w:pPr>
          </w:p>
        </w:tc>
        <w:tc>
          <w:tcPr>
            <w:tcW w:w="847" w:type="dxa"/>
          </w:tcPr>
          <w:p w14:paraId="137C80B8" w14:textId="77777777" w:rsidR="000353DC" w:rsidRDefault="000353DC">
            <w:pPr>
              <w:spacing w:line="480" w:lineRule="auto"/>
            </w:pPr>
          </w:p>
        </w:tc>
        <w:tc>
          <w:tcPr>
            <w:tcW w:w="957" w:type="dxa"/>
          </w:tcPr>
          <w:p w14:paraId="2A62CFC3" w14:textId="77777777" w:rsidR="000353DC" w:rsidRDefault="000353DC">
            <w:pPr>
              <w:spacing w:line="480" w:lineRule="auto"/>
            </w:pPr>
          </w:p>
        </w:tc>
        <w:tc>
          <w:tcPr>
            <w:tcW w:w="847" w:type="dxa"/>
          </w:tcPr>
          <w:p w14:paraId="2BC9392B" w14:textId="77777777" w:rsidR="000353DC" w:rsidRDefault="000353DC">
            <w:pPr>
              <w:spacing w:line="480" w:lineRule="auto"/>
            </w:pPr>
          </w:p>
        </w:tc>
        <w:tc>
          <w:tcPr>
            <w:tcW w:w="771" w:type="dxa"/>
          </w:tcPr>
          <w:p w14:paraId="61A2EB7A" w14:textId="77777777" w:rsidR="000353DC" w:rsidRDefault="000353DC">
            <w:pPr>
              <w:spacing w:line="480" w:lineRule="auto"/>
            </w:pPr>
          </w:p>
        </w:tc>
      </w:tr>
      <w:tr w:rsidR="000353DC" w14:paraId="48C05592" w14:textId="77777777">
        <w:trPr>
          <w:gridAfter w:val="1"/>
          <w:wAfter w:w="6" w:type="dxa"/>
          <w:trHeight w:val="620"/>
        </w:trPr>
        <w:tc>
          <w:tcPr>
            <w:tcW w:w="534" w:type="dxa"/>
          </w:tcPr>
          <w:p w14:paraId="5F2D3623" w14:textId="77777777" w:rsidR="000353DC" w:rsidRDefault="000353DC">
            <w:pPr>
              <w:spacing w:line="480" w:lineRule="auto"/>
            </w:pPr>
          </w:p>
        </w:tc>
        <w:tc>
          <w:tcPr>
            <w:tcW w:w="2409" w:type="dxa"/>
            <w:gridSpan w:val="2"/>
          </w:tcPr>
          <w:p w14:paraId="6482B521" w14:textId="77777777" w:rsidR="000353DC" w:rsidRDefault="000353DC">
            <w:pPr>
              <w:spacing w:line="480" w:lineRule="auto"/>
            </w:pPr>
          </w:p>
        </w:tc>
        <w:tc>
          <w:tcPr>
            <w:tcW w:w="745" w:type="dxa"/>
          </w:tcPr>
          <w:p w14:paraId="056B99B8" w14:textId="77777777" w:rsidR="000353DC" w:rsidRDefault="000353DC">
            <w:pPr>
              <w:spacing w:line="480" w:lineRule="auto"/>
            </w:pPr>
          </w:p>
        </w:tc>
        <w:tc>
          <w:tcPr>
            <w:tcW w:w="890" w:type="dxa"/>
          </w:tcPr>
          <w:p w14:paraId="0BF4DC72" w14:textId="77777777" w:rsidR="000353DC" w:rsidRDefault="000353DC">
            <w:pPr>
              <w:spacing w:line="480" w:lineRule="auto"/>
            </w:pPr>
          </w:p>
        </w:tc>
        <w:tc>
          <w:tcPr>
            <w:tcW w:w="745" w:type="dxa"/>
          </w:tcPr>
          <w:p w14:paraId="4BB9C885" w14:textId="77777777" w:rsidR="000353DC" w:rsidRDefault="000353DC">
            <w:pPr>
              <w:spacing w:line="480" w:lineRule="auto"/>
            </w:pPr>
          </w:p>
        </w:tc>
        <w:tc>
          <w:tcPr>
            <w:tcW w:w="847" w:type="dxa"/>
          </w:tcPr>
          <w:p w14:paraId="314E7E9E" w14:textId="77777777" w:rsidR="000353DC" w:rsidRDefault="000353DC">
            <w:pPr>
              <w:spacing w:line="480" w:lineRule="auto"/>
            </w:pPr>
          </w:p>
        </w:tc>
        <w:tc>
          <w:tcPr>
            <w:tcW w:w="957" w:type="dxa"/>
          </w:tcPr>
          <w:p w14:paraId="2B5C473F" w14:textId="77777777" w:rsidR="000353DC" w:rsidRDefault="000353DC">
            <w:pPr>
              <w:spacing w:line="480" w:lineRule="auto"/>
            </w:pPr>
          </w:p>
        </w:tc>
        <w:tc>
          <w:tcPr>
            <w:tcW w:w="847" w:type="dxa"/>
          </w:tcPr>
          <w:p w14:paraId="0E25F92E" w14:textId="77777777" w:rsidR="000353DC" w:rsidRDefault="000353DC">
            <w:pPr>
              <w:spacing w:line="480" w:lineRule="auto"/>
            </w:pPr>
          </w:p>
        </w:tc>
        <w:tc>
          <w:tcPr>
            <w:tcW w:w="771" w:type="dxa"/>
          </w:tcPr>
          <w:p w14:paraId="61D52383" w14:textId="77777777" w:rsidR="000353DC" w:rsidRDefault="000353DC">
            <w:pPr>
              <w:spacing w:line="480" w:lineRule="auto"/>
            </w:pPr>
          </w:p>
        </w:tc>
      </w:tr>
      <w:tr w:rsidR="000353DC" w14:paraId="07B873D7" w14:textId="77777777">
        <w:trPr>
          <w:gridAfter w:val="1"/>
          <w:wAfter w:w="6" w:type="dxa"/>
          <w:trHeight w:val="621"/>
        </w:trPr>
        <w:tc>
          <w:tcPr>
            <w:tcW w:w="534" w:type="dxa"/>
          </w:tcPr>
          <w:p w14:paraId="159F9AFB" w14:textId="77777777" w:rsidR="000353DC" w:rsidRDefault="000353DC">
            <w:pPr>
              <w:spacing w:line="480" w:lineRule="auto"/>
            </w:pPr>
          </w:p>
        </w:tc>
        <w:tc>
          <w:tcPr>
            <w:tcW w:w="2409" w:type="dxa"/>
            <w:gridSpan w:val="2"/>
          </w:tcPr>
          <w:p w14:paraId="270959F7" w14:textId="77777777" w:rsidR="000353DC" w:rsidRDefault="000353DC">
            <w:pPr>
              <w:spacing w:line="480" w:lineRule="auto"/>
            </w:pPr>
          </w:p>
        </w:tc>
        <w:tc>
          <w:tcPr>
            <w:tcW w:w="745" w:type="dxa"/>
          </w:tcPr>
          <w:p w14:paraId="2CCD16D9" w14:textId="77777777" w:rsidR="000353DC" w:rsidRDefault="000353DC">
            <w:pPr>
              <w:spacing w:line="480" w:lineRule="auto"/>
            </w:pPr>
          </w:p>
        </w:tc>
        <w:tc>
          <w:tcPr>
            <w:tcW w:w="890" w:type="dxa"/>
          </w:tcPr>
          <w:p w14:paraId="52F24C90" w14:textId="77777777" w:rsidR="000353DC" w:rsidRDefault="000353DC">
            <w:pPr>
              <w:spacing w:line="480" w:lineRule="auto"/>
            </w:pPr>
          </w:p>
        </w:tc>
        <w:tc>
          <w:tcPr>
            <w:tcW w:w="745" w:type="dxa"/>
          </w:tcPr>
          <w:p w14:paraId="346FFFF6" w14:textId="77777777" w:rsidR="000353DC" w:rsidRDefault="000353DC">
            <w:pPr>
              <w:spacing w:line="480" w:lineRule="auto"/>
            </w:pPr>
          </w:p>
        </w:tc>
        <w:tc>
          <w:tcPr>
            <w:tcW w:w="847" w:type="dxa"/>
          </w:tcPr>
          <w:p w14:paraId="47BB5D6E" w14:textId="77777777" w:rsidR="000353DC" w:rsidRDefault="000353DC">
            <w:pPr>
              <w:spacing w:line="480" w:lineRule="auto"/>
            </w:pPr>
          </w:p>
        </w:tc>
        <w:tc>
          <w:tcPr>
            <w:tcW w:w="957" w:type="dxa"/>
          </w:tcPr>
          <w:p w14:paraId="79FC0F5D" w14:textId="77777777" w:rsidR="000353DC" w:rsidRDefault="000353DC">
            <w:pPr>
              <w:spacing w:line="480" w:lineRule="auto"/>
            </w:pPr>
          </w:p>
        </w:tc>
        <w:tc>
          <w:tcPr>
            <w:tcW w:w="847" w:type="dxa"/>
          </w:tcPr>
          <w:p w14:paraId="55E64AC9" w14:textId="77777777" w:rsidR="000353DC" w:rsidRDefault="000353DC">
            <w:pPr>
              <w:spacing w:line="480" w:lineRule="auto"/>
            </w:pPr>
          </w:p>
        </w:tc>
        <w:tc>
          <w:tcPr>
            <w:tcW w:w="771" w:type="dxa"/>
          </w:tcPr>
          <w:p w14:paraId="7ECFDF5A" w14:textId="77777777" w:rsidR="000353DC" w:rsidRDefault="000353DC">
            <w:pPr>
              <w:spacing w:line="480" w:lineRule="auto"/>
            </w:pPr>
          </w:p>
        </w:tc>
      </w:tr>
    </w:tbl>
    <w:p w14:paraId="4A40A133" w14:textId="77777777" w:rsidR="000353DC" w:rsidRDefault="000353DC">
      <w:pPr>
        <w:pStyle w:val="28"/>
        <w:ind w:leftChars="0" w:left="0" w:firstLineChars="0" w:firstLine="0"/>
      </w:pPr>
    </w:p>
    <w:p w14:paraId="2C74EDCE" w14:textId="77777777" w:rsidR="000353DC" w:rsidRDefault="000353DC">
      <w:pPr>
        <w:pStyle w:val="28"/>
        <w:ind w:leftChars="0" w:left="0" w:firstLineChars="0" w:firstLine="0"/>
        <w:sectPr w:rsidR="000353DC">
          <w:pgSz w:w="11907" w:h="16840"/>
          <w:pgMar w:top="1418" w:right="1134" w:bottom="1418" w:left="1701" w:header="851" w:footer="851" w:gutter="0"/>
          <w:cols w:space="720"/>
          <w:docGrid w:linePitch="462"/>
        </w:sectPr>
      </w:pPr>
    </w:p>
    <w:p w14:paraId="1CD3CE3B" w14:textId="77777777" w:rsidR="000353DC" w:rsidRDefault="000353DC"/>
    <w:p w14:paraId="049B7179" w14:textId="77777777" w:rsidR="000353DC" w:rsidRDefault="0099704E">
      <w:pPr>
        <w:tabs>
          <w:tab w:val="left" w:pos="360"/>
        </w:tabs>
        <w:snapToGrid w:val="0"/>
        <w:spacing w:line="360" w:lineRule="auto"/>
        <w:outlineLvl w:val="1"/>
        <w:rPr>
          <w:color w:val="000000"/>
          <w:sz w:val="24"/>
          <w:szCs w:val="20"/>
        </w:rPr>
      </w:pPr>
      <w:r>
        <w:rPr>
          <w:sz w:val="24"/>
        </w:rPr>
        <w:t>1</w:t>
      </w:r>
      <w:r>
        <w:rPr>
          <w:rFonts w:hint="eastAsia"/>
          <w:sz w:val="24"/>
        </w:rPr>
        <w:t>6</w:t>
      </w:r>
      <w:r>
        <w:rPr>
          <w:sz w:val="24"/>
        </w:rPr>
        <w:t xml:space="preserve">  </w:t>
      </w:r>
      <w:r>
        <w:rPr>
          <w:sz w:val="24"/>
        </w:rPr>
        <w:t>竞争性磋商文件要求提供或供应商认为应附的其他材料</w:t>
      </w:r>
    </w:p>
    <w:p w14:paraId="5A5CDFBC" w14:textId="77777777" w:rsidR="000353DC" w:rsidRDefault="000353DC">
      <w:pPr>
        <w:widowControl/>
        <w:jc w:val="left"/>
        <w:rPr>
          <w:b/>
          <w:sz w:val="36"/>
          <w:szCs w:val="36"/>
        </w:rPr>
      </w:pPr>
    </w:p>
    <w:p w14:paraId="380012A7" w14:textId="071243D9" w:rsidR="000353DC" w:rsidRDefault="0099704E">
      <w:pPr>
        <w:widowControl/>
        <w:jc w:val="left"/>
        <w:rPr>
          <w:color w:val="000000"/>
          <w:sz w:val="24"/>
          <w:szCs w:val="20"/>
        </w:rPr>
      </w:pPr>
      <w:bookmarkStart w:id="2536" w:name="_Hlk167094858"/>
      <w:r>
        <w:rPr>
          <w:rFonts w:hint="eastAsia"/>
          <w:color w:val="000000"/>
          <w:sz w:val="24"/>
          <w:szCs w:val="20"/>
        </w:rPr>
        <w:t>供应商信息采集表</w:t>
      </w:r>
    </w:p>
    <w:tbl>
      <w:tblPr>
        <w:tblStyle w:val="affc"/>
        <w:tblW w:w="0" w:type="auto"/>
        <w:tblLayout w:type="fixed"/>
        <w:tblLook w:val="04A0" w:firstRow="1" w:lastRow="0" w:firstColumn="1" w:lastColumn="0" w:noHBand="0" w:noVBand="1"/>
      </w:tblPr>
      <w:tblGrid>
        <w:gridCol w:w="3022"/>
        <w:gridCol w:w="3021"/>
        <w:gridCol w:w="3019"/>
      </w:tblGrid>
      <w:tr w:rsidR="000353DC" w14:paraId="23B3B123" w14:textId="77777777">
        <w:trPr>
          <w:trHeight w:val="380"/>
        </w:trPr>
        <w:tc>
          <w:tcPr>
            <w:tcW w:w="3022" w:type="dxa"/>
          </w:tcPr>
          <w:p w14:paraId="75D864F6" w14:textId="77777777" w:rsidR="000353DC" w:rsidRDefault="0099704E">
            <w:pPr>
              <w:rPr>
                <w:sz w:val="24"/>
              </w:rPr>
            </w:pPr>
            <w:r>
              <w:rPr>
                <w:rFonts w:hint="eastAsia"/>
                <w:sz w:val="24"/>
              </w:rPr>
              <w:t>供应商名称</w:t>
            </w:r>
          </w:p>
        </w:tc>
        <w:tc>
          <w:tcPr>
            <w:tcW w:w="3021" w:type="dxa"/>
          </w:tcPr>
          <w:p w14:paraId="09A61879" w14:textId="77777777" w:rsidR="000353DC" w:rsidRDefault="0099704E">
            <w:pPr>
              <w:rPr>
                <w:sz w:val="24"/>
              </w:rPr>
            </w:pPr>
            <w:r>
              <w:rPr>
                <w:rFonts w:hint="eastAsia"/>
                <w:sz w:val="24"/>
              </w:rPr>
              <w:t>供应商所属性别</w:t>
            </w:r>
          </w:p>
        </w:tc>
        <w:tc>
          <w:tcPr>
            <w:tcW w:w="3019" w:type="dxa"/>
          </w:tcPr>
          <w:p w14:paraId="44058B09" w14:textId="77777777" w:rsidR="000353DC" w:rsidRDefault="0099704E">
            <w:pPr>
              <w:rPr>
                <w:sz w:val="24"/>
              </w:rPr>
            </w:pPr>
            <w:r>
              <w:rPr>
                <w:rFonts w:hint="eastAsia"/>
                <w:sz w:val="24"/>
              </w:rPr>
              <w:t>外商投资类型</w:t>
            </w:r>
          </w:p>
        </w:tc>
      </w:tr>
      <w:tr w:rsidR="000353DC" w14:paraId="2E070BC3" w14:textId="77777777">
        <w:trPr>
          <w:trHeight w:val="414"/>
        </w:trPr>
        <w:tc>
          <w:tcPr>
            <w:tcW w:w="3022" w:type="dxa"/>
          </w:tcPr>
          <w:p w14:paraId="3F9F4F86" w14:textId="77777777" w:rsidR="000353DC" w:rsidRDefault="000353DC">
            <w:pPr>
              <w:rPr>
                <w:sz w:val="24"/>
              </w:rPr>
            </w:pPr>
          </w:p>
        </w:tc>
        <w:tc>
          <w:tcPr>
            <w:tcW w:w="3021" w:type="dxa"/>
          </w:tcPr>
          <w:p w14:paraId="5DBAB047" w14:textId="77777777" w:rsidR="000353DC" w:rsidRDefault="000353DC">
            <w:pPr>
              <w:rPr>
                <w:sz w:val="24"/>
              </w:rPr>
            </w:pPr>
          </w:p>
        </w:tc>
        <w:tc>
          <w:tcPr>
            <w:tcW w:w="3019" w:type="dxa"/>
          </w:tcPr>
          <w:p w14:paraId="5E098382" w14:textId="77777777" w:rsidR="000353DC" w:rsidRDefault="000353DC">
            <w:pPr>
              <w:rPr>
                <w:sz w:val="24"/>
              </w:rPr>
            </w:pPr>
          </w:p>
        </w:tc>
      </w:tr>
      <w:tr w:rsidR="000353DC" w14:paraId="1359BCAA" w14:textId="77777777">
        <w:trPr>
          <w:trHeight w:val="419"/>
        </w:trPr>
        <w:tc>
          <w:tcPr>
            <w:tcW w:w="3022" w:type="dxa"/>
          </w:tcPr>
          <w:p w14:paraId="5F5B0324" w14:textId="77777777" w:rsidR="000353DC" w:rsidRDefault="000353DC"/>
        </w:tc>
        <w:tc>
          <w:tcPr>
            <w:tcW w:w="3021" w:type="dxa"/>
          </w:tcPr>
          <w:p w14:paraId="41946AF9" w14:textId="77777777" w:rsidR="000353DC" w:rsidRDefault="000353DC"/>
        </w:tc>
        <w:tc>
          <w:tcPr>
            <w:tcW w:w="3019" w:type="dxa"/>
          </w:tcPr>
          <w:p w14:paraId="75D8A5B3" w14:textId="77777777" w:rsidR="000353DC" w:rsidRDefault="000353DC"/>
        </w:tc>
      </w:tr>
      <w:tr w:rsidR="000353DC" w14:paraId="209AA7BF" w14:textId="77777777">
        <w:trPr>
          <w:trHeight w:val="411"/>
        </w:trPr>
        <w:tc>
          <w:tcPr>
            <w:tcW w:w="3022" w:type="dxa"/>
          </w:tcPr>
          <w:p w14:paraId="74A78A50" w14:textId="77777777" w:rsidR="000353DC" w:rsidRDefault="000353DC"/>
        </w:tc>
        <w:tc>
          <w:tcPr>
            <w:tcW w:w="3021" w:type="dxa"/>
          </w:tcPr>
          <w:p w14:paraId="5A7226FB" w14:textId="77777777" w:rsidR="000353DC" w:rsidRDefault="000353DC"/>
        </w:tc>
        <w:tc>
          <w:tcPr>
            <w:tcW w:w="3019" w:type="dxa"/>
          </w:tcPr>
          <w:p w14:paraId="684E5834" w14:textId="77777777" w:rsidR="000353DC" w:rsidRDefault="000353DC"/>
        </w:tc>
      </w:tr>
      <w:tr w:rsidR="000353DC" w14:paraId="3ED92BAF" w14:textId="77777777">
        <w:trPr>
          <w:trHeight w:val="274"/>
        </w:trPr>
        <w:tc>
          <w:tcPr>
            <w:tcW w:w="3022" w:type="dxa"/>
          </w:tcPr>
          <w:p w14:paraId="68221098" w14:textId="77777777" w:rsidR="000353DC" w:rsidRDefault="000353DC"/>
        </w:tc>
        <w:tc>
          <w:tcPr>
            <w:tcW w:w="3021" w:type="dxa"/>
          </w:tcPr>
          <w:p w14:paraId="7DE3789F" w14:textId="77777777" w:rsidR="000353DC" w:rsidRDefault="000353DC"/>
        </w:tc>
        <w:tc>
          <w:tcPr>
            <w:tcW w:w="3019" w:type="dxa"/>
          </w:tcPr>
          <w:p w14:paraId="1A977110" w14:textId="77777777" w:rsidR="000353DC" w:rsidRDefault="000353DC"/>
        </w:tc>
      </w:tr>
    </w:tbl>
    <w:p w14:paraId="2C6DAD3F" w14:textId="77777777" w:rsidR="000353DC" w:rsidRDefault="0099704E">
      <w:pPr>
        <w:tabs>
          <w:tab w:val="left" w:pos="1800"/>
          <w:tab w:val="left" w:pos="5580"/>
        </w:tabs>
        <w:jc w:val="left"/>
        <w:rPr>
          <w:color w:val="000000"/>
          <w:sz w:val="24"/>
        </w:rPr>
      </w:pPr>
      <w:r>
        <w:rPr>
          <w:rFonts w:hint="eastAsia"/>
          <w:color w:val="000000"/>
          <w:sz w:val="24"/>
        </w:rPr>
        <w:t>注</w:t>
      </w:r>
      <w:r w:rsidR="000223DF">
        <w:rPr>
          <w:rFonts w:hint="eastAsia"/>
          <w:color w:val="000000"/>
          <w:sz w:val="24"/>
        </w:rPr>
        <w:t>:</w:t>
      </w:r>
      <w:r>
        <w:rPr>
          <w:rFonts w:hint="eastAsia"/>
          <w:color w:val="000000"/>
          <w:sz w:val="24"/>
        </w:rPr>
        <w:t>1.</w:t>
      </w:r>
      <w:r>
        <w:rPr>
          <w:rFonts w:hint="eastAsia"/>
          <w:color w:val="000000"/>
          <w:sz w:val="24"/>
        </w:rPr>
        <w:t>供应商如为联合体，则应填写联合体各成员信息。</w:t>
      </w:r>
    </w:p>
    <w:p w14:paraId="069C071B" w14:textId="77777777" w:rsidR="000353DC" w:rsidRDefault="0099704E">
      <w:pPr>
        <w:tabs>
          <w:tab w:val="left" w:pos="1800"/>
          <w:tab w:val="left" w:pos="5580"/>
        </w:tabs>
        <w:ind w:firstLineChars="200" w:firstLine="480"/>
        <w:jc w:val="left"/>
        <w:rPr>
          <w:color w:val="000000"/>
          <w:sz w:val="24"/>
        </w:rPr>
      </w:pPr>
      <w:r>
        <w:rPr>
          <w:rFonts w:hint="eastAsia"/>
          <w:color w:val="000000"/>
          <w:sz w:val="24"/>
        </w:rPr>
        <w:t>2.</w:t>
      </w:r>
      <w:r>
        <w:rPr>
          <w:rFonts w:hint="eastAsia"/>
          <w:color w:val="000000"/>
          <w:sz w:val="24"/>
        </w:rPr>
        <w:t>供应商所属性别请填写“男”或“女”，指拥有供应商</w:t>
      </w:r>
      <w:r>
        <w:rPr>
          <w:color w:val="000000"/>
          <w:sz w:val="24"/>
        </w:rPr>
        <w:t>51%</w:t>
      </w:r>
      <w:r>
        <w:rPr>
          <w:rFonts w:hint="eastAsia"/>
          <w:color w:val="000000"/>
          <w:sz w:val="24"/>
        </w:rPr>
        <w:t>以上绝对所有权的性别；绝对所有权拥有者可以是一个人，也可以是多人合计计算。</w:t>
      </w:r>
    </w:p>
    <w:p w14:paraId="2AC959A5" w14:textId="77777777" w:rsidR="000353DC" w:rsidRDefault="0099704E">
      <w:pPr>
        <w:tabs>
          <w:tab w:val="left" w:pos="1800"/>
          <w:tab w:val="left" w:pos="5580"/>
        </w:tabs>
        <w:ind w:firstLineChars="200" w:firstLine="480"/>
        <w:jc w:val="left"/>
        <w:rPr>
          <w:color w:val="000000"/>
          <w:sz w:val="24"/>
        </w:rPr>
      </w:pPr>
      <w:r>
        <w:rPr>
          <w:rFonts w:hint="eastAsia"/>
          <w:color w:val="000000"/>
          <w:sz w:val="24"/>
        </w:rPr>
        <w:t>3.</w:t>
      </w:r>
      <w:r>
        <w:rPr>
          <w:rFonts w:hint="eastAsia"/>
          <w:color w:val="000000"/>
          <w:sz w:val="24"/>
        </w:rPr>
        <w:t>外商投资类型请填写“外商单独投资”、“外商部分投资”或“内资”。</w:t>
      </w:r>
    </w:p>
    <w:bookmarkEnd w:id="2536"/>
    <w:p w14:paraId="0980E9AF" w14:textId="77777777" w:rsidR="000353DC" w:rsidRDefault="0099704E">
      <w:pPr>
        <w:autoSpaceDE w:val="0"/>
        <w:autoSpaceDN w:val="0"/>
        <w:adjustRightInd w:val="0"/>
        <w:snapToGrid w:val="0"/>
        <w:spacing w:before="25" w:after="25" w:line="360" w:lineRule="auto"/>
        <w:rPr>
          <w:color w:val="000000"/>
          <w:sz w:val="24"/>
        </w:rPr>
      </w:pPr>
      <w:r>
        <w:rPr>
          <w:b/>
          <w:sz w:val="36"/>
          <w:szCs w:val="36"/>
        </w:rPr>
        <w:br w:type="page"/>
      </w:r>
    </w:p>
    <w:p w14:paraId="319190C7" w14:textId="77777777" w:rsidR="000353DC" w:rsidRDefault="0099704E">
      <w:pPr>
        <w:pStyle w:val="af6"/>
        <w:spacing w:line="360" w:lineRule="auto"/>
        <w:outlineLvl w:val="1"/>
        <w:rPr>
          <w:snapToGrid w:val="0"/>
        </w:rPr>
      </w:pPr>
      <w:r>
        <w:rPr>
          <w:rFonts w:hint="eastAsia"/>
          <w:snapToGrid w:val="0"/>
          <w:szCs w:val="22"/>
        </w:rPr>
        <w:t>17 最后报价一览表（实质性格式，磋商后提交）</w:t>
      </w:r>
    </w:p>
    <w:p w14:paraId="386BF098" w14:textId="77777777" w:rsidR="000353DC" w:rsidRDefault="0099704E">
      <w:pPr>
        <w:spacing w:line="360" w:lineRule="auto"/>
        <w:jc w:val="center"/>
        <w:rPr>
          <w:rFonts w:ascii="宋体" w:hAnsi="宋体"/>
          <w:snapToGrid w:val="0"/>
          <w:sz w:val="36"/>
        </w:rPr>
      </w:pPr>
      <w:r>
        <w:rPr>
          <w:rFonts w:ascii="宋体" w:hAnsi="宋体"/>
          <w:snapToGrid w:val="0"/>
          <w:sz w:val="36"/>
        </w:rPr>
        <w:t>最后报价一览表</w:t>
      </w:r>
    </w:p>
    <w:p w14:paraId="1FF9C9F1" w14:textId="77777777" w:rsidR="000353DC" w:rsidRDefault="000353DC">
      <w:pPr>
        <w:pStyle w:val="af6"/>
        <w:spacing w:line="360" w:lineRule="auto"/>
        <w:rPr>
          <w:snapToGrid w:val="0"/>
        </w:rPr>
      </w:pPr>
    </w:p>
    <w:p w14:paraId="4CC4EA68" w14:textId="77777777" w:rsidR="000353DC" w:rsidRDefault="0099704E">
      <w:pPr>
        <w:pStyle w:val="af6"/>
        <w:tabs>
          <w:tab w:val="clear" w:pos="567"/>
          <w:tab w:val="left" w:pos="4373"/>
          <w:tab w:val="left" w:pos="4920"/>
          <w:tab w:val="left" w:pos="7973"/>
        </w:tabs>
        <w:spacing w:line="360" w:lineRule="auto"/>
        <w:rPr>
          <w:snapToGrid w:val="0"/>
        </w:rPr>
      </w:pPr>
      <w:r>
        <w:rPr>
          <w:rFonts w:hint="eastAsia"/>
          <w:snapToGrid w:val="0"/>
        </w:rPr>
        <w:t>项目编号/</w:t>
      </w:r>
      <w:proofErr w:type="gramStart"/>
      <w:r>
        <w:rPr>
          <w:rFonts w:hint="eastAsia"/>
          <w:snapToGrid w:val="0"/>
        </w:rPr>
        <w:t>包号</w:t>
      </w:r>
      <w:proofErr w:type="gramEnd"/>
      <w:r w:rsidR="000223DF">
        <w:rPr>
          <w:rFonts w:hint="eastAsia"/>
          <w:snapToGrid w:val="0"/>
        </w:rPr>
        <w:t>:</w:t>
      </w:r>
      <w:r>
        <w:rPr>
          <w:snapToGrid w:val="0"/>
          <w:u w:val="single"/>
        </w:rPr>
        <w:t xml:space="preserve"> </w:t>
      </w:r>
      <w:r>
        <w:rPr>
          <w:snapToGrid w:val="0"/>
          <w:u w:val="single"/>
        </w:rPr>
        <w:tab/>
      </w:r>
      <w:r>
        <w:rPr>
          <w:snapToGrid w:val="0"/>
        </w:rPr>
        <w:tab/>
        <w:t>项目名称</w:t>
      </w:r>
      <w:r w:rsidR="000223DF">
        <w:rPr>
          <w:snapToGrid w:val="0"/>
        </w:rPr>
        <w:t>:</w:t>
      </w:r>
      <w:r>
        <w:rPr>
          <w:snapToGrid w:val="0"/>
          <w:u w:val="single"/>
        </w:rPr>
        <w:t xml:space="preserve"> </w:t>
      </w:r>
      <w:r>
        <w:rPr>
          <w:snapToGrid w:val="0"/>
          <w:u w:val="single"/>
        </w:rPr>
        <w:tab/>
      </w:r>
    </w:p>
    <w:p w14:paraId="3961790A" w14:textId="77777777" w:rsidR="000353DC" w:rsidRDefault="000353DC">
      <w:pPr>
        <w:pStyle w:val="af6"/>
        <w:spacing w:line="360" w:lineRule="auto"/>
        <w:rPr>
          <w:snapToGrid w:val="0"/>
          <w:sz w:val="13"/>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7"/>
        <w:gridCol w:w="2305"/>
        <w:gridCol w:w="1714"/>
        <w:gridCol w:w="1526"/>
        <w:gridCol w:w="1460"/>
      </w:tblGrid>
      <w:tr w:rsidR="000353DC" w14:paraId="24A0C918" w14:textId="77777777">
        <w:trPr>
          <w:trHeight w:val="530"/>
          <w:jc w:val="center"/>
        </w:trPr>
        <w:tc>
          <w:tcPr>
            <w:tcW w:w="687" w:type="dxa"/>
            <w:vMerge w:val="restart"/>
            <w:vAlign w:val="center"/>
          </w:tcPr>
          <w:p w14:paraId="6B6D45A1" w14:textId="77777777" w:rsidR="000353DC" w:rsidRDefault="0099704E">
            <w:pPr>
              <w:pStyle w:val="TableParagraph"/>
              <w:spacing w:line="360" w:lineRule="auto"/>
              <w:jc w:val="center"/>
              <w:rPr>
                <w:snapToGrid w:val="0"/>
                <w:sz w:val="24"/>
              </w:rPr>
            </w:pPr>
            <w:r>
              <w:rPr>
                <w:snapToGrid w:val="0"/>
                <w:sz w:val="24"/>
              </w:rPr>
              <w:t>序号</w:t>
            </w:r>
          </w:p>
        </w:tc>
        <w:tc>
          <w:tcPr>
            <w:tcW w:w="2305" w:type="dxa"/>
            <w:vMerge w:val="restart"/>
            <w:vAlign w:val="center"/>
          </w:tcPr>
          <w:p w14:paraId="5A1518E3" w14:textId="77777777" w:rsidR="000353DC" w:rsidRDefault="0099704E">
            <w:pPr>
              <w:pStyle w:val="TableParagraph"/>
              <w:spacing w:line="360" w:lineRule="auto"/>
              <w:jc w:val="center"/>
              <w:rPr>
                <w:snapToGrid w:val="0"/>
                <w:sz w:val="24"/>
              </w:rPr>
            </w:pPr>
            <w:r>
              <w:rPr>
                <w:snapToGrid w:val="0"/>
                <w:sz w:val="24"/>
              </w:rPr>
              <w:t>供应商名称</w:t>
            </w:r>
          </w:p>
        </w:tc>
        <w:tc>
          <w:tcPr>
            <w:tcW w:w="3240" w:type="dxa"/>
            <w:gridSpan w:val="2"/>
            <w:vAlign w:val="center"/>
          </w:tcPr>
          <w:p w14:paraId="7668AFC7" w14:textId="77777777" w:rsidR="000353DC" w:rsidRDefault="0099704E">
            <w:pPr>
              <w:pStyle w:val="TableParagraph"/>
              <w:spacing w:line="360" w:lineRule="auto"/>
              <w:jc w:val="center"/>
              <w:rPr>
                <w:snapToGrid w:val="0"/>
                <w:sz w:val="24"/>
              </w:rPr>
            </w:pPr>
            <w:r>
              <w:rPr>
                <w:snapToGrid w:val="0"/>
                <w:sz w:val="24"/>
              </w:rPr>
              <w:t>最后报价</w:t>
            </w:r>
          </w:p>
        </w:tc>
        <w:tc>
          <w:tcPr>
            <w:tcW w:w="1460" w:type="dxa"/>
            <w:vMerge w:val="restart"/>
            <w:vAlign w:val="center"/>
          </w:tcPr>
          <w:p w14:paraId="292C540A" w14:textId="77777777" w:rsidR="000353DC" w:rsidRDefault="0099704E">
            <w:pPr>
              <w:pStyle w:val="TableParagraph"/>
              <w:spacing w:line="360" w:lineRule="auto"/>
              <w:jc w:val="center"/>
              <w:rPr>
                <w:snapToGrid w:val="0"/>
                <w:sz w:val="24"/>
              </w:rPr>
            </w:pPr>
            <w:r>
              <w:rPr>
                <w:snapToGrid w:val="0"/>
                <w:sz w:val="24"/>
              </w:rPr>
              <w:t>其他声明</w:t>
            </w:r>
          </w:p>
        </w:tc>
      </w:tr>
      <w:tr w:rsidR="000353DC" w14:paraId="294EAEFF" w14:textId="77777777">
        <w:trPr>
          <w:trHeight w:val="673"/>
          <w:jc w:val="center"/>
        </w:trPr>
        <w:tc>
          <w:tcPr>
            <w:tcW w:w="687" w:type="dxa"/>
            <w:vMerge/>
            <w:tcBorders>
              <w:top w:val="nil"/>
            </w:tcBorders>
            <w:vAlign w:val="center"/>
          </w:tcPr>
          <w:p w14:paraId="474F5FCE" w14:textId="77777777" w:rsidR="000353DC" w:rsidRDefault="000353DC">
            <w:pPr>
              <w:spacing w:line="360" w:lineRule="auto"/>
              <w:rPr>
                <w:rFonts w:ascii="宋体" w:hAnsi="宋体"/>
                <w:snapToGrid w:val="0"/>
                <w:sz w:val="2"/>
                <w:szCs w:val="2"/>
              </w:rPr>
            </w:pPr>
          </w:p>
        </w:tc>
        <w:tc>
          <w:tcPr>
            <w:tcW w:w="2305" w:type="dxa"/>
            <w:vMerge/>
            <w:tcBorders>
              <w:top w:val="nil"/>
            </w:tcBorders>
            <w:vAlign w:val="center"/>
          </w:tcPr>
          <w:p w14:paraId="4B1B439E" w14:textId="77777777" w:rsidR="000353DC" w:rsidRDefault="000353DC">
            <w:pPr>
              <w:spacing w:line="360" w:lineRule="auto"/>
              <w:rPr>
                <w:rFonts w:ascii="宋体" w:hAnsi="宋体"/>
                <w:snapToGrid w:val="0"/>
                <w:sz w:val="2"/>
                <w:szCs w:val="2"/>
              </w:rPr>
            </w:pPr>
          </w:p>
        </w:tc>
        <w:tc>
          <w:tcPr>
            <w:tcW w:w="1714" w:type="dxa"/>
            <w:vAlign w:val="center"/>
          </w:tcPr>
          <w:p w14:paraId="6FFDDFCF" w14:textId="77777777" w:rsidR="000353DC" w:rsidRDefault="0099704E">
            <w:pPr>
              <w:pStyle w:val="TableParagraph"/>
              <w:spacing w:line="360" w:lineRule="auto"/>
              <w:jc w:val="center"/>
              <w:rPr>
                <w:snapToGrid w:val="0"/>
                <w:sz w:val="24"/>
              </w:rPr>
            </w:pPr>
            <w:r>
              <w:rPr>
                <w:snapToGrid w:val="0"/>
                <w:sz w:val="24"/>
              </w:rPr>
              <w:t>大写</w:t>
            </w:r>
          </w:p>
        </w:tc>
        <w:tc>
          <w:tcPr>
            <w:tcW w:w="1526" w:type="dxa"/>
            <w:vAlign w:val="center"/>
          </w:tcPr>
          <w:p w14:paraId="797FF91D" w14:textId="77777777" w:rsidR="000353DC" w:rsidRDefault="0099704E">
            <w:pPr>
              <w:pStyle w:val="TableParagraph"/>
              <w:spacing w:line="360" w:lineRule="auto"/>
              <w:jc w:val="center"/>
              <w:rPr>
                <w:snapToGrid w:val="0"/>
                <w:sz w:val="24"/>
              </w:rPr>
            </w:pPr>
            <w:r>
              <w:rPr>
                <w:snapToGrid w:val="0"/>
                <w:sz w:val="24"/>
              </w:rPr>
              <w:t>小写</w:t>
            </w:r>
          </w:p>
        </w:tc>
        <w:tc>
          <w:tcPr>
            <w:tcW w:w="1460" w:type="dxa"/>
            <w:vMerge/>
            <w:tcBorders>
              <w:top w:val="nil"/>
            </w:tcBorders>
            <w:vAlign w:val="center"/>
          </w:tcPr>
          <w:p w14:paraId="3D84C38C" w14:textId="77777777" w:rsidR="000353DC" w:rsidRDefault="000353DC">
            <w:pPr>
              <w:spacing w:line="360" w:lineRule="auto"/>
              <w:rPr>
                <w:rFonts w:ascii="宋体" w:hAnsi="宋体"/>
                <w:snapToGrid w:val="0"/>
                <w:sz w:val="2"/>
                <w:szCs w:val="2"/>
              </w:rPr>
            </w:pPr>
          </w:p>
        </w:tc>
      </w:tr>
      <w:tr w:rsidR="000353DC" w14:paraId="1F934386" w14:textId="77777777">
        <w:trPr>
          <w:trHeight w:val="975"/>
          <w:jc w:val="center"/>
        </w:trPr>
        <w:tc>
          <w:tcPr>
            <w:tcW w:w="687" w:type="dxa"/>
            <w:vAlign w:val="center"/>
          </w:tcPr>
          <w:p w14:paraId="4A9C3E02" w14:textId="77777777" w:rsidR="000353DC" w:rsidRDefault="000353DC">
            <w:pPr>
              <w:pStyle w:val="TableParagraph"/>
              <w:spacing w:line="360" w:lineRule="auto"/>
              <w:rPr>
                <w:snapToGrid w:val="0"/>
              </w:rPr>
            </w:pPr>
          </w:p>
        </w:tc>
        <w:tc>
          <w:tcPr>
            <w:tcW w:w="2305" w:type="dxa"/>
            <w:vAlign w:val="center"/>
          </w:tcPr>
          <w:p w14:paraId="6703B69B" w14:textId="77777777" w:rsidR="000353DC" w:rsidRDefault="000353DC">
            <w:pPr>
              <w:pStyle w:val="TableParagraph"/>
              <w:spacing w:line="360" w:lineRule="auto"/>
              <w:rPr>
                <w:snapToGrid w:val="0"/>
              </w:rPr>
            </w:pPr>
          </w:p>
        </w:tc>
        <w:tc>
          <w:tcPr>
            <w:tcW w:w="1714" w:type="dxa"/>
            <w:vAlign w:val="center"/>
          </w:tcPr>
          <w:p w14:paraId="14813705" w14:textId="77777777" w:rsidR="000353DC" w:rsidRDefault="000353DC">
            <w:pPr>
              <w:pStyle w:val="TableParagraph"/>
              <w:spacing w:line="360" w:lineRule="auto"/>
              <w:rPr>
                <w:snapToGrid w:val="0"/>
              </w:rPr>
            </w:pPr>
          </w:p>
        </w:tc>
        <w:tc>
          <w:tcPr>
            <w:tcW w:w="1526" w:type="dxa"/>
            <w:vAlign w:val="center"/>
          </w:tcPr>
          <w:p w14:paraId="3C288512" w14:textId="77777777" w:rsidR="000353DC" w:rsidRDefault="000353DC">
            <w:pPr>
              <w:pStyle w:val="TableParagraph"/>
              <w:spacing w:line="360" w:lineRule="auto"/>
              <w:rPr>
                <w:snapToGrid w:val="0"/>
              </w:rPr>
            </w:pPr>
          </w:p>
        </w:tc>
        <w:tc>
          <w:tcPr>
            <w:tcW w:w="1460" w:type="dxa"/>
            <w:vAlign w:val="center"/>
          </w:tcPr>
          <w:p w14:paraId="7985DD9A" w14:textId="77777777" w:rsidR="000353DC" w:rsidRDefault="000353DC">
            <w:pPr>
              <w:pStyle w:val="TableParagraph"/>
              <w:spacing w:line="360" w:lineRule="auto"/>
              <w:rPr>
                <w:snapToGrid w:val="0"/>
              </w:rPr>
            </w:pPr>
          </w:p>
        </w:tc>
      </w:tr>
    </w:tbl>
    <w:p w14:paraId="6F9238C7" w14:textId="77777777" w:rsidR="000353DC" w:rsidRDefault="000353DC">
      <w:pPr>
        <w:pStyle w:val="af6"/>
        <w:spacing w:line="360" w:lineRule="auto"/>
        <w:rPr>
          <w:snapToGrid w:val="0"/>
          <w:sz w:val="20"/>
        </w:rPr>
      </w:pPr>
    </w:p>
    <w:p w14:paraId="579926F9" w14:textId="77777777" w:rsidR="000353DC" w:rsidRDefault="000353DC">
      <w:pPr>
        <w:pStyle w:val="af6"/>
        <w:spacing w:line="360" w:lineRule="auto"/>
        <w:rPr>
          <w:snapToGrid w:val="0"/>
          <w:sz w:val="20"/>
        </w:rPr>
      </w:pPr>
    </w:p>
    <w:p w14:paraId="297901E3" w14:textId="77777777" w:rsidR="000353DC" w:rsidRDefault="000353DC">
      <w:pPr>
        <w:pStyle w:val="af6"/>
        <w:spacing w:line="360" w:lineRule="auto"/>
        <w:rPr>
          <w:snapToGrid w:val="0"/>
          <w:sz w:val="20"/>
        </w:rPr>
      </w:pPr>
    </w:p>
    <w:p w14:paraId="224A3CBB" w14:textId="77777777" w:rsidR="000353DC" w:rsidRDefault="000353DC">
      <w:pPr>
        <w:pStyle w:val="af6"/>
        <w:spacing w:line="360" w:lineRule="auto"/>
        <w:rPr>
          <w:snapToGrid w:val="0"/>
          <w:sz w:val="20"/>
        </w:rPr>
      </w:pPr>
    </w:p>
    <w:p w14:paraId="15088E8E" w14:textId="77777777" w:rsidR="000353DC" w:rsidRDefault="0099704E">
      <w:pPr>
        <w:pStyle w:val="af6"/>
        <w:spacing w:line="360" w:lineRule="auto"/>
        <w:rPr>
          <w:snapToGrid w:val="0"/>
        </w:rPr>
      </w:pPr>
      <w:r>
        <w:rPr>
          <w:snapToGrid w:val="0"/>
        </w:rPr>
        <w:t>注</w:t>
      </w:r>
      <w:r w:rsidR="000223DF">
        <w:rPr>
          <w:snapToGrid w:val="0"/>
        </w:rPr>
        <w:t>:</w:t>
      </w:r>
      <w:r>
        <w:rPr>
          <w:snapToGrid w:val="0"/>
        </w:rPr>
        <w:t>1.此表中，每包的最后报价应和《最后分项报价表》中的总价相一致。</w:t>
      </w:r>
    </w:p>
    <w:p w14:paraId="04518F0B" w14:textId="77777777" w:rsidR="000353DC" w:rsidRDefault="0099704E">
      <w:pPr>
        <w:pStyle w:val="af6"/>
        <w:spacing w:line="360" w:lineRule="auto"/>
        <w:ind w:firstLineChars="200" w:firstLine="480"/>
        <w:rPr>
          <w:snapToGrid w:val="0"/>
        </w:rPr>
      </w:pPr>
      <w:r>
        <w:rPr>
          <w:snapToGrid w:val="0"/>
        </w:rPr>
        <w:t>2.本表必须</w:t>
      </w:r>
      <w:proofErr w:type="gramStart"/>
      <w:r>
        <w:rPr>
          <w:snapToGrid w:val="0"/>
        </w:rPr>
        <w:t>按包分别</w:t>
      </w:r>
      <w:proofErr w:type="gramEnd"/>
      <w:r>
        <w:rPr>
          <w:snapToGrid w:val="0"/>
        </w:rPr>
        <w:t>填写。</w:t>
      </w:r>
    </w:p>
    <w:p w14:paraId="47E947FA" w14:textId="77777777" w:rsidR="000353DC" w:rsidRDefault="0099704E">
      <w:pPr>
        <w:pStyle w:val="af6"/>
        <w:spacing w:line="360" w:lineRule="auto"/>
        <w:ind w:firstLineChars="200" w:firstLine="480"/>
        <w:rPr>
          <w:snapToGrid w:val="0"/>
        </w:rPr>
      </w:pPr>
      <w:r>
        <w:rPr>
          <w:snapToGrid w:val="0"/>
        </w:rPr>
        <w:t>3.此表无需在响应文件中提交，磋商后供应商按磋商小组要求</w:t>
      </w:r>
      <w:r>
        <w:rPr>
          <w:rFonts w:hint="eastAsia"/>
          <w:snapToGrid w:val="0"/>
        </w:rPr>
        <w:t>在</w:t>
      </w:r>
      <w:r>
        <w:rPr>
          <w:snapToGrid w:val="0"/>
        </w:rPr>
        <w:t>提交。</w:t>
      </w:r>
    </w:p>
    <w:p w14:paraId="5B7B1763" w14:textId="77777777" w:rsidR="000353DC" w:rsidRDefault="000353DC">
      <w:pPr>
        <w:pStyle w:val="af6"/>
        <w:spacing w:line="360" w:lineRule="auto"/>
        <w:rPr>
          <w:snapToGrid w:val="0"/>
          <w:sz w:val="28"/>
        </w:rPr>
      </w:pPr>
    </w:p>
    <w:p w14:paraId="1C3D1B71" w14:textId="77777777" w:rsidR="000353DC" w:rsidRDefault="000353DC">
      <w:pPr>
        <w:pStyle w:val="af6"/>
        <w:spacing w:line="360" w:lineRule="auto"/>
        <w:rPr>
          <w:snapToGrid w:val="0"/>
          <w:sz w:val="28"/>
        </w:rPr>
      </w:pPr>
    </w:p>
    <w:p w14:paraId="6F5275CB" w14:textId="77777777" w:rsidR="000353DC" w:rsidRDefault="000353DC">
      <w:pPr>
        <w:pStyle w:val="af6"/>
        <w:spacing w:line="360" w:lineRule="auto"/>
        <w:rPr>
          <w:snapToGrid w:val="0"/>
          <w:sz w:val="37"/>
        </w:rPr>
      </w:pPr>
    </w:p>
    <w:p w14:paraId="497DF258" w14:textId="77777777" w:rsidR="000353DC" w:rsidRDefault="0099704E">
      <w:pPr>
        <w:pStyle w:val="af6"/>
        <w:tabs>
          <w:tab w:val="clear" w:pos="567"/>
          <w:tab w:val="left" w:pos="1601"/>
          <w:tab w:val="left" w:pos="2321"/>
          <w:tab w:val="left" w:pos="3041"/>
          <w:tab w:val="left" w:pos="6454"/>
        </w:tabs>
        <w:spacing w:line="360" w:lineRule="auto"/>
        <w:rPr>
          <w:snapToGrid w:val="0"/>
          <w:u w:val="single"/>
        </w:rPr>
      </w:pPr>
      <w:r>
        <w:rPr>
          <w:snapToGrid w:val="0"/>
        </w:rPr>
        <w:t>供应商授权代表签字（或加盖供应商公章）</w:t>
      </w:r>
      <w:r w:rsidR="000223DF">
        <w:rPr>
          <w:snapToGrid w:val="0"/>
        </w:rPr>
        <w:t>:</w:t>
      </w:r>
      <w:r>
        <w:rPr>
          <w:snapToGrid w:val="0"/>
          <w:u w:val="single"/>
        </w:rPr>
        <w:t xml:space="preserve"> </w:t>
      </w:r>
      <w:r>
        <w:rPr>
          <w:snapToGrid w:val="0"/>
          <w:u w:val="single"/>
        </w:rPr>
        <w:tab/>
        <w:t xml:space="preserve"> </w:t>
      </w:r>
    </w:p>
    <w:p w14:paraId="7FC6EEB6" w14:textId="77777777" w:rsidR="000353DC" w:rsidRDefault="0099704E">
      <w:pPr>
        <w:pStyle w:val="af6"/>
        <w:tabs>
          <w:tab w:val="clear" w:pos="567"/>
          <w:tab w:val="left" w:pos="1421"/>
          <w:tab w:val="left" w:pos="2141"/>
          <w:tab w:val="left" w:pos="2861"/>
          <w:tab w:val="left" w:pos="6514"/>
        </w:tabs>
        <w:spacing w:line="360" w:lineRule="auto"/>
        <w:ind w:firstLineChars="200" w:firstLine="480"/>
        <w:rPr>
          <w:snapToGrid w:val="0"/>
        </w:rPr>
      </w:pPr>
      <w:r>
        <w:rPr>
          <w:snapToGrid w:val="0"/>
        </w:rPr>
        <w:t>日期</w:t>
      </w:r>
      <w:r w:rsidR="000223DF">
        <w:rPr>
          <w:snapToGrid w:val="0"/>
        </w:rPr>
        <w:t>:</w:t>
      </w:r>
      <w:r>
        <w:rPr>
          <w:snapToGrid w:val="0"/>
          <w:u w:val="single"/>
        </w:rPr>
        <w:t xml:space="preserve"> </w:t>
      </w:r>
      <w:r>
        <w:rPr>
          <w:snapToGrid w:val="0"/>
          <w:u w:val="single"/>
        </w:rPr>
        <w:tab/>
      </w:r>
      <w:r>
        <w:rPr>
          <w:snapToGrid w:val="0"/>
        </w:rPr>
        <w:t>年</w:t>
      </w:r>
      <w:r>
        <w:rPr>
          <w:snapToGrid w:val="0"/>
          <w:u w:val="single"/>
        </w:rPr>
        <w:t xml:space="preserve"> </w:t>
      </w:r>
      <w:r>
        <w:rPr>
          <w:snapToGrid w:val="0"/>
          <w:u w:val="single"/>
        </w:rPr>
        <w:tab/>
      </w:r>
      <w:r>
        <w:rPr>
          <w:snapToGrid w:val="0"/>
        </w:rPr>
        <w:t>月</w:t>
      </w:r>
      <w:r>
        <w:rPr>
          <w:snapToGrid w:val="0"/>
          <w:u w:val="single"/>
        </w:rPr>
        <w:t xml:space="preserve"> </w:t>
      </w:r>
      <w:r>
        <w:rPr>
          <w:snapToGrid w:val="0"/>
          <w:u w:val="single"/>
        </w:rPr>
        <w:tab/>
      </w:r>
      <w:r>
        <w:rPr>
          <w:snapToGrid w:val="0"/>
        </w:rPr>
        <w:t>日</w:t>
      </w:r>
    </w:p>
    <w:p w14:paraId="20F36603" w14:textId="77777777" w:rsidR="000353DC" w:rsidRDefault="000353DC" w:rsidP="006F39D3">
      <w:pPr>
        <w:pStyle w:val="1c"/>
        <w:tabs>
          <w:tab w:val="left" w:pos="766"/>
          <w:tab w:val="left" w:pos="767"/>
        </w:tabs>
        <w:spacing w:line="360" w:lineRule="auto"/>
        <w:ind w:firstLineChars="0" w:firstLine="0"/>
        <w:outlineLvl w:val="1"/>
        <w:rPr>
          <w:color w:val="000000"/>
          <w:sz w:val="24"/>
        </w:rPr>
      </w:pPr>
    </w:p>
    <w:sectPr w:rsidR="000353DC">
      <w:headerReference w:type="default" r:id="rId39"/>
      <w:footerReference w:type="default" r:id="rId40"/>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FD960C" w14:textId="77777777" w:rsidR="0008517C" w:rsidRDefault="0008517C">
      <w:r>
        <w:separator/>
      </w:r>
    </w:p>
  </w:endnote>
  <w:endnote w:type="continuationSeparator" w:id="0">
    <w:p w14:paraId="313BCCB7" w14:textId="77777777" w:rsidR="0008517C" w:rsidRDefault="000851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1" w:usb1="080E0000" w:usb2="00000000" w:usb3="00000000" w:csb0="00040000" w:csb1="00000000"/>
  </w:font>
  <w:font w:name="ˎ̥">
    <w:altName w:val="微软雅黑"/>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default"/>
    <w:sig w:usb0="00000000" w:usb1="00000000" w:usb2="0000003F" w:usb3="00000000" w:csb0="603F01FF" w:csb1="FFFF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楷体_GB2312">
    <w:altName w:val="楷体"/>
    <w:charset w:val="86"/>
    <w:family w:val="modern"/>
    <w:pitch w:val="default"/>
    <w:sig w:usb0="00000001" w:usb1="080E0000" w:usb2="00000000" w:usb3="00000000" w:csb0="00040000"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华文细黑">
    <w:panose1 w:val="02010600040101010101"/>
    <w:charset w:val="86"/>
    <w:family w:val="auto"/>
    <w:pitch w:val="variable"/>
    <w:sig w:usb0="00000287" w:usb1="080F0000" w:usb2="00000010" w:usb3="00000000" w:csb0="0004009F" w:csb1="00000000"/>
  </w:font>
  <w:font w:name="Helvetica-Condensed-Bold">
    <w:altName w:val="黑体"/>
    <w:charset w:val="86"/>
    <w:family w:val="auto"/>
    <w:pitch w:val="default"/>
    <w:sig w:usb0="00000000" w:usb1="00000000" w:usb2="00000010" w:usb3="00000000" w:csb0="00040000" w:csb1="00000000"/>
  </w:font>
  <w:font w:name="方正书宋简体">
    <w:altName w:val="Arial Unicode MS"/>
    <w:charset w:val="00"/>
    <w:family w:val="script"/>
    <w:pitch w:val="default"/>
    <w:sig w:usb0="00000000" w:usb1="00000000" w:usb2="00000010" w:usb3="00000000" w:csb0="00040000" w:csb1="00000000"/>
  </w:font>
  <w:font w:name="方正小标宋简体">
    <w:altName w:val="Microsoft YaHei UI"/>
    <w:charset w:val="86"/>
    <w:family w:val="script"/>
    <w:pitch w:val="default"/>
    <w:sig w:usb0="00000001" w:usb1="080E0000" w:usb2="00000000" w:usb3="00000000" w:csb0="00040000" w:csb1="00000000"/>
  </w:font>
  <w:font w:name="Ari">
    <w:altName w:val="Arial"/>
    <w:charset w:val="00"/>
    <w:family w:val="auto"/>
    <w:pitch w:val="default"/>
    <w:sig w:usb0="00000000" w:usb1="00000000" w:usb2="00000000" w:usb3="00000000" w:csb0="00000001" w:csb1="00000000"/>
  </w:font>
  <w:font w:name="全真中明體">
    <w:altName w:val="MingLiU-ExtB"/>
    <w:charset w:val="88"/>
    <w:family w:val="auto"/>
    <w:pitch w:val="default"/>
    <w:sig w:usb0="00000000" w:usb1="00000000" w:usb2="00000010" w:usb3="00000000" w:csb0="00100000" w:csb1="00000000"/>
  </w:font>
  <w:font w:name="微软雅黑">
    <w:panose1 w:val="020B0503020204020204"/>
    <w:charset w:val="86"/>
    <w:family w:val="swiss"/>
    <w:pitch w:val="variable"/>
    <w:sig w:usb0="80000287" w:usb1="2ACF3C50" w:usb2="00000016" w:usb3="00000000" w:csb0="0004001F" w:csb1="00000000"/>
  </w:font>
  <w:font w:name="Sim Sun+ 2">
    <w:altName w:val="宋体"/>
    <w:charset w:val="86"/>
    <w:family w:val="auto"/>
    <w:pitch w:val="default"/>
    <w:sig w:usb0="00000000" w:usb1="00000000" w:usb2="00000010" w:usb3="00000000" w:csb0="00040000" w:csb1="00000000"/>
  </w:font>
  <w:font w:name="Palatino Linotype">
    <w:panose1 w:val="02040502050505030304"/>
    <w:charset w:val="00"/>
    <w:family w:val="roman"/>
    <w:pitch w:val="variable"/>
    <w:sig w:usb0="E0000287" w:usb1="40000013" w:usb2="00000000" w:usb3="00000000" w:csb0="0000019F" w:csb1="00000000"/>
  </w:font>
  <w:font w:name="楷体">
    <w:panose1 w:val="02010609060101010101"/>
    <w:charset w:val="86"/>
    <w:family w:val="modern"/>
    <w:pitch w:val="fixed"/>
    <w:sig w:usb0="800002BF" w:usb1="38CF7CFA"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华文楷体">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Helvetica Neue">
    <w:altName w:val="Sylfaen"/>
    <w:charset w:val="00"/>
    <w:family w:val="auto"/>
    <w:pitch w:val="default"/>
  </w:font>
  <w:font w:name="??">
    <w:altName w:val="微软雅黑"/>
    <w:charset w:val="00"/>
    <w:family w:val="roman"/>
    <w:pitch w:val="default"/>
    <w:sig w:usb0="00000000" w:usb1="00000000" w:usb2="00000000" w:usb3="00000000" w:csb0="00040001"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587B55" w14:textId="77777777" w:rsidR="0008517C" w:rsidRDefault="0008517C">
    <w:pPr>
      <w:pStyle w:val="aff1"/>
      <w:framePr w:wrap="around" w:vAnchor="text" w:hAnchor="margin" w:xAlign="center" w:y="1"/>
      <w:rPr>
        <w:rStyle w:val="affe"/>
      </w:rPr>
    </w:pPr>
    <w:r>
      <w:fldChar w:fldCharType="begin"/>
    </w:r>
    <w:r>
      <w:rPr>
        <w:rStyle w:val="affe"/>
      </w:rPr>
      <w:instrText xml:space="preserve">PAGE  </w:instrText>
    </w:r>
    <w:r>
      <w:fldChar w:fldCharType="end"/>
    </w:r>
  </w:p>
  <w:p w14:paraId="4E8044E5" w14:textId="77777777" w:rsidR="0008517C" w:rsidRDefault="0008517C">
    <w:pPr>
      <w:pStyle w:val="aff1"/>
      <w:ind w:right="360" w:firstLine="360"/>
    </w:pP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5D1D0A" w14:textId="77777777" w:rsidR="0008517C" w:rsidRDefault="0008517C">
    <w:pPr>
      <w:tabs>
        <w:tab w:val="center" w:pos="4153"/>
        <w:tab w:val="right" w:pos="8306"/>
      </w:tabs>
      <w:snapToGrid w:val="0"/>
      <w:jc w:val="center"/>
      <w:rPr>
        <w:rFonts w:ascii="Calibri" w:hAnsi="Calibri" w:cs="Calibri"/>
        <w:sz w:val="18"/>
        <w:szCs w:val="18"/>
      </w:rPr>
    </w:pPr>
    <w:r>
      <w:rPr>
        <w:noProof/>
        <w:sz w:val="18"/>
      </w:rPr>
      <mc:AlternateContent>
        <mc:Choice Requires="wps">
          <w:drawing>
            <wp:anchor distT="0" distB="0" distL="114300" distR="114300" simplePos="0" relativeHeight="251668480" behindDoc="0" locked="0" layoutInCell="1" allowOverlap="1" wp14:anchorId="6C0E26D1" wp14:editId="75F414F6">
              <wp:simplePos x="0" y="0"/>
              <wp:positionH relativeFrom="margin">
                <wp:align>center</wp:align>
              </wp:positionH>
              <wp:positionV relativeFrom="paragraph">
                <wp:posOffset>0</wp:posOffset>
              </wp:positionV>
              <wp:extent cx="116205" cy="139700"/>
              <wp:effectExtent l="0" t="0" r="0" b="0"/>
              <wp:wrapNone/>
              <wp:docPr id="7" name="文本框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6205" cy="139700"/>
                      </a:xfrm>
                      <a:prstGeom prst="rect">
                        <a:avLst/>
                      </a:prstGeom>
                      <a:noFill/>
                      <a:ln>
                        <a:noFill/>
                      </a:ln>
                    </wps:spPr>
                    <wps:txbx>
                      <w:txbxContent>
                        <w:p w14:paraId="39F4F6B8" w14:textId="2BAF083B" w:rsidR="0008517C" w:rsidRDefault="0008517C">
                          <w:pPr>
                            <w:tabs>
                              <w:tab w:val="center" w:pos="4153"/>
                              <w:tab w:val="right" w:pos="8306"/>
                            </w:tabs>
                            <w:snapToGrid w:val="0"/>
                            <w:jc w:val="center"/>
                          </w:pPr>
                          <w:r>
                            <w:rPr>
                              <w:rFonts w:ascii="Calibri" w:hAnsi="Calibri" w:cs="Calibri"/>
                              <w:sz w:val="18"/>
                              <w:szCs w:val="18"/>
                            </w:rPr>
                            <w:fldChar w:fldCharType="begin"/>
                          </w:r>
                          <w:r>
                            <w:rPr>
                              <w:rFonts w:ascii="Calibri" w:hAnsi="Calibri" w:cs="Calibri"/>
                              <w:sz w:val="18"/>
                              <w:szCs w:val="18"/>
                            </w:rPr>
                            <w:instrText>PAGE   \* MERGEFORMAT</w:instrText>
                          </w:r>
                          <w:r>
                            <w:rPr>
                              <w:rFonts w:ascii="Calibri" w:hAnsi="Calibri" w:cs="Calibri"/>
                              <w:sz w:val="18"/>
                              <w:szCs w:val="18"/>
                            </w:rPr>
                            <w:fldChar w:fldCharType="separate"/>
                          </w:r>
                          <w:r w:rsidR="00960083" w:rsidRPr="00960083">
                            <w:rPr>
                              <w:rFonts w:ascii="Calibri" w:hAnsi="Calibri" w:cs="Calibri"/>
                              <w:noProof/>
                              <w:sz w:val="18"/>
                              <w:szCs w:val="18"/>
                              <w:lang w:val="zh-CN"/>
                            </w:rPr>
                            <w:t>129</w:t>
                          </w:r>
                          <w:r>
                            <w:rPr>
                              <w:rFonts w:ascii="Calibri" w:hAnsi="Calibri" w:cs="Calibri"/>
                              <w:sz w:val="18"/>
                              <w:szCs w:val="18"/>
                            </w:rPr>
                            <w:fldChar w:fldCharType="end"/>
                          </w:r>
                        </w:p>
                      </w:txbxContent>
                    </wps:txbx>
                    <wps:bodyPr vert="horz" wrap="non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type w14:anchorId="6C0E26D1" id="_x0000_t202" coordsize="21600,21600" o:spt="202" path="m,l,21600r21600,l21600,xe">
              <v:stroke joinstyle="miter"/>
              <v:path gradientshapeok="t" o:connecttype="rect"/>
            </v:shapetype>
            <v:shape id="文本框 17" o:spid="_x0000_s1032" type="#_x0000_t202" style="position:absolute;left:0;text-align:left;margin-left:0;margin-top:0;width:9.15pt;height:11pt;z-index:25166848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" filled="f" stroked="f">
              <v:path arrowok="t"/>
              <v:textbox style="mso-fit-shape-to-text:t" inset="0,0,0,0">
                <w:txbxContent>
                  <w:p w14:paraId="39F4F6B8" w14:textId="2BAF083B" w:rsidR="0008517C" w:rsidRDefault="0008517C">
                    <w:pPr>
                      <w:tabs>
                        <w:tab w:val="center" w:pos="4153"/>
                        <w:tab w:val="right" w:pos="8306"/>
                      </w:tabs>
                      <w:snapToGrid w:val="0"/>
                      <w:jc w:val="center"/>
                    </w:pPr>
                    <w:r>
                      <w:rPr>
                        <w:rFonts w:ascii="Calibri" w:hAnsi="Calibri" w:cs="Calibri"/>
                        <w:sz w:val="18"/>
                        <w:szCs w:val="18"/>
                      </w:rPr>
                      <w:fldChar w:fldCharType="begin"/>
                    </w:r>
                    <w:r>
                      <w:rPr>
                        <w:rFonts w:ascii="Calibri" w:hAnsi="Calibri" w:cs="Calibri"/>
                        <w:sz w:val="18"/>
                        <w:szCs w:val="18"/>
                      </w:rPr>
                      <w:instrText>PAGE   \* MERGEFORMAT</w:instrText>
                    </w:r>
                    <w:r>
                      <w:rPr>
                        <w:rFonts w:ascii="Calibri" w:hAnsi="Calibri" w:cs="Calibri"/>
                        <w:sz w:val="18"/>
                        <w:szCs w:val="18"/>
                      </w:rPr>
                      <w:fldChar w:fldCharType="separate"/>
                    </w:r>
                    <w:r w:rsidR="00960083" w:rsidRPr="00960083">
                      <w:rPr>
                        <w:rFonts w:ascii="Calibri" w:hAnsi="Calibri" w:cs="Calibri"/>
                        <w:noProof/>
                        <w:sz w:val="18"/>
                        <w:szCs w:val="18"/>
                        <w:lang w:val="zh-CN"/>
                      </w:rPr>
                      <w:t>129</w:t>
                    </w:r>
                    <w:r>
                      <w:rPr>
                        <w:rFonts w:ascii="Calibri" w:hAnsi="Calibri" w:cs="Calibri"/>
                        <w:sz w:val="18"/>
                        <w:szCs w:val="18"/>
                      </w:rPr>
                      <w:fldChar w:fldCharType="end"/>
                    </w:r>
                  </w:p>
                </w:txbxContent>
              </v:textbox>
              <w10:wrap anchorx="margin"/>
            </v:shape>
          </w:pict>
        </mc:Fallback>
      </mc:AlternateContent>
    </w:r>
  </w:p>
  <w:p w14:paraId="2F2FDCB4" w14:textId="77777777" w:rsidR="0008517C" w:rsidRDefault="0008517C">
    <w:pPr>
      <w:tabs>
        <w:tab w:val="center" w:pos="4153"/>
        <w:tab w:val="right" w:pos="8306"/>
      </w:tabs>
      <w:snapToGrid w:val="0"/>
      <w:jc w:val="left"/>
      <w:rPr>
        <w:rFonts w:ascii="Calibri" w:hAnsi="Calibri" w:cs="Calibri"/>
        <w:sz w:val="18"/>
        <w:szCs w:val="18"/>
      </w:rPr>
    </w:pPr>
  </w:p>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A1B12" w14:textId="77777777" w:rsidR="0008517C" w:rsidRDefault="0008517C">
    <w:pPr>
      <w:pStyle w:val="aff1"/>
    </w:pPr>
  </w:p>
</w:ftr>
</file>

<file path=word/footer1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526F66" w14:textId="77777777" w:rsidR="0008517C" w:rsidRDefault="0008517C">
    <w:pPr>
      <w:pStyle w:val="aff1"/>
      <w:framePr w:wrap="around" w:vAnchor="text" w:hAnchor="margin" w:xAlign="right" w:y="1"/>
      <w:rPr>
        <w:rStyle w:val="affe"/>
      </w:rPr>
    </w:pPr>
    <w:r>
      <w:fldChar w:fldCharType="begin"/>
    </w:r>
    <w:r>
      <w:rPr>
        <w:rStyle w:val="affe"/>
      </w:rPr>
      <w:instrText xml:space="preserve">PAGE  </w:instrText>
    </w:r>
    <w:r>
      <w:fldChar w:fldCharType="end"/>
    </w:r>
  </w:p>
  <w:p w14:paraId="4A888A46" w14:textId="77777777" w:rsidR="0008517C" w:rsidRDefault="0008517C">
    <w:pPr>
      <w:pStyle w:val="aff1"/>
      <w:ind w:right="360"/>
    </w:pPr>
  </w:p>
  <w:p w14:paraId="732D80AF" w14:textId="77777777" w:rsidR="0008517C" w:rsidRDefault="0008517C"/>
</w:ftr>
</file>

<file path=word/footer1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D8C674" w14:textId="77777777" w:rsidR="0008517C" w:rsidRDefault="0008517C">
    <w:pPr>
      <w:pStyle w:val="aff1"/>
    </w:pPr>
  </w:p>
</w:ftr>
</file>

<file path=word/footer1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1A435C" w14:textId="77777777" w:rsidR="0008517C" w:rsidRDefault="0008517C">
    <w:pPr>
      <w:pStyle w:val="aff1"/>
      <w:framePr w:wrap="around" w:vAnchor="text" w:hAnchor="margin" w:xAlign="right" w:y="1"/>
      <w:rPr>
        <w:rStyle w:val="affe"/>
      </w:rPr>
    </w:pPr>
    <w:r>
      <w:fldChar w:fldCharType="begin"/>
    </w:r>
    <w:r>
      <w:rPr>
        <w:rStyle w:val="affe"/>
      </w:rPr>
      <w:instrText xml:space="preserve">PAGE  </w:instrText>
    </w:r>
    <w:r>
      <w:fldChar w:fldCharType="end"/>
    </w:r>
  </w:p>
  <w:p w14:paraId="5996D88B" w14:textId="77777777" w:rsidR="0008517C" w:rsidRDefault="0008517C">
    <w:pPr>
      <w:pStyle w:val="aff1"/>
      <w:ind w:right="360"/>
    </w:pPr>
  </w:p>
  <w:p w14:paraId="0AFE2836" w14:textId="77777777" w:rsidR="0008517C" w:rsidRDefault="0008517C"/>
</w:ftr>
</file>

<file path=word/footer1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B33D23" w14:textId="77777777" w:rsidR="0008517C" w:rsidRDefault="0008517C">
    <w:pPr>
      <w:pStyle w:val="aff1"/>
    </w:pPr>
  </w:p>
</w:ftr>
</file>

<file path=word/footer1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31E174" w14:textId="77777777" w:rsidR="0008517C" w:rsidRDefault="0008517C">
    <w:pPr>
      <w:pStyle w:val="af6"/>
      <w:spacing w:line="14" w:lineRule="auto"/>
      <w:rPr>
        <w:sz w:val="20"/>
      </w:rPr>
    </w:pPr>
    <w:r>
      <w:rPr>
        <w:noProof/>
      </w:rPr>
      <mc:AlternateContent>
        <mc:Choice Requires="wps">
          <w:drawing>
            <wp:anchor distT="0" distB="0" distL="114300" distR="114300" simplePos="0" relativeHeight="251663360" behindDoc="0" locked="0" layoutInCell="1" allowOverlap="1" wp14:anchorId="7C6CFD6F" wp14:editId="7C4381A2">
              <wp:simplePos x="0" y="0"/>
              <wp:positionH relativeFrom="margin">
                <wp:align>center</wp:align>
              </wp:positionH>
              <wp:positionV relativeFrom="paragraph">
                <wp:posOffset>0</wp:posOffset>
              </wp:positionV>
              <wp:extent cx="296545" cy="167005"/>
              <wp:effectExtent l="0" t="0" r="0" b="0"/>
              <wp:wrapNone/>
              <wp:docPr id="4" name="文本框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6545" cy="167005"/>
                      </a:xfrm>
                      <a:prstGeom prst="rect">
                        <a:avLst/>
                      </a:prstGeom>
                      <a:noFill/>
                      <a:ln>
                        <a:noFill/>
                      </a:ln>
                    </wps:spPr>
                    <wps:txbx>
                      <w:txbxContent>
                        <w:p w14:paraId="417CD7F8" w14:textId="76541B9C" w:rsidR="0008517C" w:rsidRDefault="0008517C">
                          <w:pPr>
                            <w:spacing w:before="18"/>
                            <w:ind w:left="40"/>
                            <w:rPr>
                              <w:rFonts w:ascii="Arial Narrow"/>
                              <w:sz w:val="18"/>
                            </w:rPr>
                          </w:pPr>
                          <w:r>
                            <w:fldChar w:fldCharType="begin"/>
                          </w:r>
                          <w:r>
                            <w:rPr>
                              <w:rFonts w:ascii="Arial Narrow"/>
                              <w:w w:val="140"/>
                              <w:sz w:val="18"/>
                            </w:rPr>
                            <w:instrText xml:space="preserve"> PAGE </w:instrText>
                          </w:r>
                          <w:r>
                            <w:fldChar w:fldCharType="separate"/>
                          </w:r>
                          <w:r w:rsidR="00960083">
                            <w:rPr>
                              <w:rFonts w:ascii="Arial Narrow"/>
                              <w:noProof/>
                              <w:w w:val="140"/>
                              <w:sz w:val="18"/>
                            </w:rPr>
                            <w:t>131</w:t>
                          </w:r>
                          <w:r>
                            <w:fldChar w:fldCharType="end"/>
                          </w:r>
                        </w:p>
                      </w:txbxContent>
                    </wps:txbx>
                    <wps:bodyPr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7C6CFD6F" id="_x0000_t202" coordsize="21600,21600" o:spt="202" path="m,l,21600r21600,l21600,xe">
              <v:stroke joinstyle="miter"/>
              <v:path gradientshapeok="t" o:connecttype="rect"/>
            </v:shapetype>
            <v:shape id="文本框 19" o:spid="_x0000_s1034" type="#_x0000_t202" style="position:absolute;left:0;text-align:left;margin-left:0;margin-top:0;width:23.35pt;height:13.15pt;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" filled="f" stroked="f">
              <v:path arrowok="t"/>
              <v:textbox inset="0,0,0,0">
                <w:txbxContent>
                  <w:p w14:paraId="417CD7F8" w14:textId="76541B9C" w:rsidR="0008517C" w:rsidRDefault="0008517C">
                    <w:pPr>
                      <w:spacing w:before="18"/>
                      <w:ind w:left="40"/>
                      <w:rPr>
                        <w:rFonts w:ascii="Arial Narrow"/>
                        <w:sz w:val="18"/>
                      </w:rPr>
                    </w:pPr>
                    <w:r>
                      <w:fldChar w:fldCharType="begin"/>
                    </w:r>
                    <w:r>
                      <w:rPr>
                        <w:rFonts w:ascii="Arial Narrow"/>
                        <w:w w:val="140"/>
                        <w:sz w:val="18"/>
                      </w:rPr>
                      <w:instrText xml:space="preserve"> PAGE </w:instrText>
                    </w:r>
                    <w:r>
                      <w:fldChar w:fldCharType="separate"/>
                    </w:r>
                    <w:r w:rsidR="00960083">
                      <w:rPr>
                        <w:rFonts w:ascii="Arial Narrow"/>
                        <w:noProof/>
                        <w:w w:val="140"/>
                        <w:sz w:val="18"/>
                      </w:rPr>
                      <w:t>131</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45958C" w14:textId="77777777" w:rsidR="0008517C" w:rsidRDefault="0008517C">
    <w:pPr>
      <w:pStyle w:val="aff1"/>
      <w:jc w:val="center"/>
      <w:rPr>
        <w:rFonts w:ascii="Times New Roman"/>
      </w:rPr>
    </w:pPr>
    <w:r>
      <w:rPr>
        <w:noProof/>
      </w:rPr>
      <mc:AlternateContent>
        <mc:Choice Requires="wps">
          <w:drawing>
            <wp:anchor distT="0" distB="0" distL="114300" distR="114300" simplePos="0" relativeHeight="251664384" behindDoc="0" locked="0" layoutInCell="1" allowOverlap="1" wp14:anchorId="0E1890DE" wp14:editId="5F7A3ADC">
              <wp:simplePos x="0" y="0"/>
              <wp:positionH relativeFrom="margin">
                <wp:align>center</wp:align>
              </wp:positionH>
              <wp:positionV relativeFrom="paragraph">
                <wp:posOffset>0</wp:posOffset>
              </wp:positionV>
              <wp:extent cx="1828800" cy="1828800"/>
              <wp:effectExtent l="0" t="0" r="0" b="0"/>
              <wp:wrapNone/>
              <wp:docPr id="11" name="文本框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8800" cy="1828800"/>
                      </a:xfrm>
                      <a:prstGeom prst="rect">
                        <a:avLst/>
                      </a:prstGeom>
                      <a:noFill/>
                      <a:ln>
                        <a:noFill/>
                      </a:ln>
                    </wps:spPr>
                    <wps:txbx>
                      <w:txbxContent>
                        <w:p w14:paraId="44D11CDC" w14:textId="5647CAE9" w:rsidR="0008517C" w:rsidRDefault="0008517C">
                          <w:pPr>
                            <w:pStyle w:val="aff1"/>
                          </w:pPr>
                          <w:r>
                            <w:fldChar w:fldCharType="begin"/>
                          </w:r>
                          <w:r>
                            <w:instrText xml:space="preserve"> PAGE  \* MERGEFORMAT </w:instrText>
                          </w:r>
                          <w:r>
                            <w:fldChar w:fldCharType="separate"/>
                          </w:r>
                          <w:r>
                            <w:rPr>
                              <w:noProof/>
                            </w:rPr>
                            <w:t>7</w:t>
                          </w:r>
                          <w:r>
                            <w:fldChar w:fldCharType="end"/>
                          </w:r>
                        </w:p>
                      </w:txbxContent>
                    </wps:txbx>
                    <wps:bodyPr vert="horz" wrap="non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type w14:anchorId="0E1890DE" id="_x0000_t202" coordsize="21600,21600" o:spt="202" path="m,l,21600r21600,l21600,xe">
              <v:stroke joinstyle="miter"/>
              <v:path gradientshapeok="t" o:connecttype="rect"/>
            </v:shapetype>
            <v:shape id="文本框 12" o:spid="_x0000_s1026" type="#_x0000_t202" style="position:absolute;left:0;text-align:left;margin-left:0;margin-top:0;width:2in;height:2in;z-index:25166438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" filled="f" stroked="f">
              <v:path arrowok="t"/>
              <v:textbox style="mso-fit-shape-to-text:t" inset="0,0,0,0">
                <w:txbxContent>
                  <w:p w14:paraId="44D11CDC" w14:textId="5647CAE9" w:rsidR="0008517C" w:rsidRDefault="0008517C">
                    <w:pPr>
                      <w:pStyle w:val="aff1"/>
                    </w:pPr>
                    <w:r>
                      <w:fldChar w:fldCharType="begin"/>
                    </w:r>
                    <w:r>
                      <w:instrText xml:space="preserve"> PAGE  \* MERGEFORMAT </w:instrText>
                    </w:r>
                    <w:r>
                      <w:fldChar w:fldCharType="separate"/>
                    </w:r>
                    <w:r>
                      <w:rPr>
                        <w:noProof/>
                      </w:rPr>
                      <w:t>7</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B31585" w14:textId="77777777" w:rsidR="0008517C" w:rsidRDefault="0008517C">
    <w:pPr>
      <w:pStyle w:val="aff1"/>
      <w:jc w:val="center"/>
    </w:pPr>
    <w:r>
      <w:rPr>
        <w:noProof/>
      </w:rPr>
      <mc:AlternateContent>
        <mc:Choice Requires="wps">
          <w:drawing>
            <wp:anchor distT="0" distB="0" distL="114300" distR="114300" simplePos="0" relativeHeight="251665408" behindDoc="0" locked="0" layoutInCell="1" allowOverlap="1" wp14:anchorId="6F30FC2F" wp14:editId="4547975A">
              <wp:simplePos x="0" y="0"/>
              <wp:positionH relativeFrom="margin">
                <wp:align>center</wp:align>
              </wp:positionH>
              <wp:positionV relativeFrom="paragraph">
                <wp:posOffset>0</wp:posOffset>
              </wp:positionV>
              <wp:extent cx="57785" cy="147955"/>
              <wp:effectExtent l="0" t="0" r="0" b="0"/>
              <wp:wrapNone/>
              <wp:docPr id="9" name="文本框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785" cy="147955"/>
                      </a:xfrm>
                      <a:prstGeom prst="rect">
                        <a:avLst/>
                      </a:prstGeom>
                      <a:noFill/>
                      <a:ln>
                        <a:noFill/>
                      </a:ln>
                    </wps:spPr>
                    <wps:txbx>
                      <w:txbxContent>
                        <w:p w14:paraId="17B55C3C" w14:textId="756C7445" w:rsidR="0008517C" w:rsidRDefault="0008517C">
                          <w:pPr>
                            <w:pStyle w:val="aff1"/>
                          </w:pPr>
                          <w:r>
                            <w:fldChar w:fldCharType="begin"/>
                          </w:r>
                          <w:r>
                            <w:instrText xml:space="preserve"> PAGE  \* MERGEFORMAT </w:instrText>
                          </w:r>
                          <w:r>
                            <w:fldChar w:fldCharType="separate"/>
                          </w:r>
                          <w:r w:rsidR="00960083">
                            <w:rPr>
                              <w:noProof/>
                            </w:rPr>
                            <w:t>1</w:t>
                          </w:r>
                          <w:r>
                            <w:fldChar w:fldCharType="end"/>
                          </w:r>
                        </w:p>
                      </w:txbxContent>
                    </wps:txbx>
                    <wps:bodyPr vert="horz" wrap="non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type w14:anchorId="6F30FC2F" id="_x0000_t202" coordsize="21600,21600" o:spt="202" path="m,l,21600r21600,l21600,xe">
              <v:stroke joinstyle="miter"/>
              <v:path gradientshapeok="t" o:connecttype="rect"/>
            </v:shapetype>
            <v:shape id="文本框 13" o:spid="_x0000_s1027" type="#_x0000_t202" style="position:absolute;left:0;text-align:left;margin-left:0;margin-top:0;width:4.55pt;height:11.65pt;z-index:25166540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" filled="f" stroked="f">
              <v:path arrowok="t"/>
              <v:textbox style="mso-fit-shape-to-text:t" inset="0,0,0,0">
                <w:txbxContent>
                  <w:p w14:paraId="17B55C3C" w14:textId="756C7445" w:rsidR="0008517C" w:rsidRDefault="0008517C">
                    <w:pPr>
                      <w:pStyle w:val="aff1"/>
                    </w:pPr>
                    <w:r>
                      <w:fldChar w:fldCharType="begin"/>
                    </w:r>
                    <w:r>
                      <w:instrText xml:space="preserve"> PAGE  \* MERGEFORMAT </w:instrText>
                    </w:r>
                    <w:r>
                      <w:fldChar w:fldCharType="separate"/>
                    </w:r>
                    <w:r w:rsidR="00960083">
                      <w:rPr>
                        <w:noProof/>
                      </w:rPr>
                      <w:t>1</w:t>
                    </w:r>
                    <w:r>
                      <w:fldChar w:fldCharType="end"/>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83FD5F" w14:textId="77777777" w:rsidR="0008517C" w:rsidRDefault="0008517C">
    <w:pPr>
      <w:pStyle w:val="aff1"/>
      <w:jc w:val="center"/>
      <w:rPr>
        <w:rFonts w:ascii="Times New Roman"/>
      </w:rPr>
    </w:pPr>
    <w:r>
      <w:rPr>
        <w:noProof/>
      </w:rPr>
      <mc:AlternateContent>
        <mc:Choice Requires="wps">
          <w:drawing>
            <wp:anchor distT="0" distB="0" distL="114300" distR="114300" simplePos="0" relativeHeight="251666432" behindDoc="0" locked="0" layoutInCell="1" allowOverlap="1" wp14:anchorId="66863055" wp14:editId="44F92883">
              <wp:simplePos x="0" y="0"/>
              <wp:positionH relativeFrom="margin">
                <wp:align>center</wp:align>
              </wp:positionH>
              <wp:positionV relativeFrom="paragraph">
                <wp:posOffset>0</wp:posOffset>
              </wp:positionV>
              <wp:extent cx="57785" cy="131445"/>
              <wp:effectExtent l="0" t="0" r="0" b="0"/>
              <wp:wrapNone/>
              <wp:docPr id="5" name="文本框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785" cy="131445"/>
                      </a:xfrm>
                      <a:prstGeom prst="rect">
                        <a:avLst/>
                      </a:prstGeom>
                      <a:noFill/>
                      <a:ln>
                        <a:noFill/>
                      </a:ln>
                    </wps:spPr>
                    <wps:txbx>
                      <w:txbxContent>
                        <w:p w14:paraId="544FECE8" w14:textId="41AA29A0" w:rsidR="0008517C" w:rsidRDefault="0008517C">
                          <w:pPr>
                            <w:pStyle w:val="aff1"/>
                            <w:jc w:val="center"/>
                          </w:pPr>
                          <w:r>
                            <w:rPr>
                              <w:rFonts w:ascii="Times New Roman"/>
                            </w:rPr>
                            <w:fldChar w:fldCharType="begin"/>
                          </w:r>
                          <w:r>
                            <w:rPr>
                              <w:rFonts w:ascii="Times New Roman"/>
                            </w:rPr>
                            <w:instrText>PAGE   \* MERGEFORMAT</w:instrText>
                          </w:r>
                          <w:r>
                            <w:rPr>
                              <w:rFonts w:ascii="Times New Roman"/>
                            </w:rPr>
                            <w:fldChar w:fldCharType="separate"/>
                          </w:r>
                          <w:r w:rsidR="00960083" w:rsidRPr="00960083">
                            <w:rPr>
                              <w:rFonts w:ascii="Times New Roman"/>
                              <w:noProof/>
                              <w:lang w:val="zh-CN"/>
                            </w:rPr>
                            <w:t>9</w:t>
                          </w:r>
                          <w:r>
                            <w:rPr>
                              <w:rFonts w:ascii="Times New Roman"/>
                            </w:rPr>
                            <w:fldChar w:fldCharType="end"/>
                          </w:r>
                        </w:p>
                      </w:txbxContent>
                    </wps:txbx>
                    <wps:bodyPr vert="horz" wrap="non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type w14:anchorId="66863055" id="_x0000_t202" coordsize="21600,21600" o:spt="202" path="m,l,21600r21600,l21600,xe">
              <v:stroke joinstyle="miter"/>
              <v:path gradientshapeok="t" o:connecttype="rect"/>
            </v:shapetype>
            <v:shape id="文本框 14" o:spid="_x0000_s1028" type="#_x0000_t202" style="position:absolute;left:0;text-align:left;margin-left:0;margin-top:0;width:4.55pt;height:10.35pt;z-index:251666432;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" filled="f" stroked="f">
              <v:path arrowok="t"/>
              <v:textbox style="mso-fit-shape-to-text:t" inset="0,0,0,0">
                <w:txbxContent>
                  <w:p w14:paraId="544FECE8" w14:textId="41AA29A0" w:rsidR="0008517C" w:rsidRDefault="0008517C">
                    <w:pPr>
                      <w:pStyle w:val="aff1"/>
                      <w:jc w:val="center"/>
                    </w:pPr>
                    <w:r>
                      <w:rPr>
                        <w:rFonts w:ascii="Times New Roman"/>
                      </w:rPr>
                      <w:fldChar w:fldCharType="begin"/>
                    </w:r>
                    <w:r>
                      <w:rPr>
                        <w:rFonts w:ascii="Times New Roman"/>
                      </w:rPr>
                      <w:instrText>PAGE   \* MERGEFORMAT</w:instrText>
                    </w:r>
                    <w:r>
                      <w:rPr>
                        <w:rFonts w:ascii="Times New Roman"/>
                      </w:rPr>
                      <w:fldChar w:fldCharType="separate"/>
                    </w:r>
                    <w:r w:rsidR="00960083" w:rsidRPr="00960083">
                      <w:rPr>
                        <w:rFonts w:ascii="Times New Roman"/>
                        <w:noProof/>
                        <w:lang w:val="zh-CN"/>
                      </w:rPr>
                      <w:t>9</w:t>
                    </w:r>
                    <w:r>
                      <w:rPr>
                        <w:rFonts w:ascii="Times New Roman"/>
                      </w:rPr>
                      <w:fldChar w:fldCharType="end"/>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78B83E" w14:textId="77777777" w:rsidR="0008517C" w:rsidRDefault="0008517C">
    <w:pPr>
      <w:pStyle w:val="aff1"/>
      <w:jc w:val="center"/>
    </w:pPr>
    <w:r>
      <w:rPr>
        <w:noProof/>
      </w:rPr>
      <mc:AlternateContent>
        <mc:Choice Requires="wps">
          <w:drawing>
            <wp:anchor distT="0" distB="0" distL="114300" distR="114300" simplePos="0" relativeHeight="251667456" behindDoc="0" locked="0" layoutInCell="1" allowOverlap="1" wp14:anchorId="2593F831" wp14:editId="38A53808">
              <wp:simplePos x="0" y="0"/>
              <wp:positionH relativeFrom="margin">
                <wp:align>center</wp:align>
              </wp:positionH>
              <wp:positionV relativeFrom="paragraph">
                <wp:posOffset>0</wp:posOffset>
              </wp:positionV>
              <wp:extent cx="57785" cy="147955"/>
              <wp:effectExtent l="0" t="0" r="0" b="0"/>
              <wp:wrapNone/>
              <wp:docPr id="6" name="文本框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785" cy="147955"/>
                      </a:xfrm>
                      <a:prstGeom prst="rect">
                        <a:avLst/>
                      </a:prstGeom>
                      <a:noFill/>
                      <a:ln>
                        <a:noFill/>
                      </a:ln>
                    </wps:spPr>
                    <wps:txbx>
                      <w:txbxContent>
                        <w:p w14:paraId="556F21B1" w14:textId="771458D0" w:rsidR="0008517C" w:rsidRDefault="0008517C">
                          <w:pPr>
                            <w:pStyle w:val="aff1"/>
                            <w:jc w:val="center"/>
                          </w:pPr>
                          <w:r>
                            <w:fldChar w:fldCharType="begin"/>
                          </w:r>
                          <w:r>
                            <w:instrText>PAGE   \* MERGEFORMAT</w:instrText>
                          </w:r>
                          <w:r>
                            <w:fldChar w:fldCharType="separate"/>
                          </w:r>
                          <w:r w:rsidR="00960083" w:rsidRPr="00960083">
                            <w:rPr>
                              <w:noProof/>
                              <w:lang w:val="zh-CN"/>
                            </w:rPr>
                            <w:t>2</w:t>
                          </w:r>
                          <w:r>
                            <w:fldChar w:fldCharType="end"/>
                          </w:r>
                        </w:p>
                      </w:txbxContent>
                    </wps:txbx>
                    <wps:bodyPr vert="horz" wrap="non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type w14:anchorId="2593F831" id="_x0000_t202" coordsize="21600,21600" o:spt="202" path="m,l,21600r21600,l21600,xe">
              <v:stroke joinstyle="miter"/>
              <v:path gradientshapeok="t" o:connecttype="rect"/>
            </v:shapetype>
            <v:shape id="文本框 15" o:spid="_x0000_s1029" type="#_x0000_t202" style="position:absolute;left:0;text-align:left;margin-left:0;margin-top:0;width:4.55pt;height:11.65pt;z-index:251667456;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" filled="f" stroked="f">
              <v:path arrowok="t"/>
              <v:textbox style="mso-fit-shape-to-text:t" inset="0,0,0,0">
                <w:txbxContent>
                  <w:p w14:paraId="556F21B1" w14:textId="771458D0" w:rsidR="0008517C" w:rsidRDefault="0008517C">
                    <w:pPr>
                      <w:pStyle w:val="aff1"/>
                      <w:jc w:val="center"/>
                    </w:pPr>
                    <w:r>
                      <w:fldChar w:fldCharType="begin"/>
                    </w:r>
                    <w:r>
                      <w:instrText>PAGE   \* MERGEFORMAT</w:instrText>
                    </w:r>
                    <w:r>
                      <w:fldChar w:fldCharType="separate"/>
                    </w:r>
                    <w:r w:rsidR="00960083" w:rsidRPr="00960083">
                      <w:rPr>
                        <w:noProof/>
                        <w:lang w:val="zh-CN"/>
                      </w:rPr>
                      <w:t>2</w:t>
                    </w:r>
                    <w:r>
                      <w:fldChar w:fldCharType="end"/>
                    </w: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18B89D" w14:textId="77777777" w:rsidR="0008517C" w:rsidRDefault="0008517C">
    <w:pPr>
      <w:pStyle w:val="aff1"/>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24F834" w14:textId="77777777" w:rsidR="0008517C" w:rsidRDefault="0008517C">
    <w:pPr>
      <w:pStyle w:val="aff1"/>
      <w:jc w:val="center"/>
      <w:rPr>
        <w:rFonts w:eastAsia="仿宋_GB2312"/>
        <w:sz w:val="24"/>
      </w:rPr>
    </w:pPr>
    <w:r>
      <w:rPr>
        <w:noProof/>
        <w:sz w:val="24"/>
      </w:rPr>
      <mc:AlternateContent>
        <mc:Choice Requires="wps">
          <w:drawing>
            <wp:anchor distT="0" distB="0" distL="114300" distR="114300" simplePos="0" relativeHeight="251659264" behindDoc="0" locked="0" layoutInCell="1" allowOverlap="1" wp14:anchorId="356368A4" wp14:editId="41B23E55">
              <wp:simplePos x="0" y="0"/>
              <wp:positionH relativeFrom="margin">
                <wp:align>center</wp:align>
              </wp:positionH>
              <wp:positionV relativeFrom="paragraph">
                <wp:posOffset>0</wp:posOffset>
              </wp:positionV>
              <wp:extent cx="57785" cy="147955"/>
              <wp:effectExtent l="0" t="0" r="0" b="0"/>
              <wp:wrapNone/>
              <wp:docPr id="8" name="文本框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785" cy="147955"/>
                      </a:xfrm>
                      <a:prstGeom prst="rect">
                        <a:avLst/>
                      </a:prstGeom>
                      <a:noFill/>
                      <a:ln w="6350">
                        <a:noFill/>
                      </a:ln>
                      <a:effectLst/>
                    </wps:spPr>
                    <wps:txbx>
                      <w:txbxContent>
                        <w:p w14:paraId="0F15C190" w14:textId="60F078A5" w:rsidR="0008517C" w:rsidRDefault="0008517C">
                          <w:pPr>
                            <w:pStyle w:val="aff1"/>
                          </w:pPr>
                          <w:r>
                            <w:fldChar w:fldCharType="begin"/>
                          </w:r>
                          <w:r>
                            <w:instrText xml:space="preserve"> PAGE  \* MERGEFORMAT </w:instrText>
                          </w:r>
                          <w:r>
                            <w:fldChar w:fldCharType="separate"/>
                          </w:r>
                          <w:r w:rsidR="00960083">
                            <w:rPr>
                              <w:noProof/>
                            </w:rPr>
                            <w:t>12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w14:anchorId="356368A4" id="_x0000_t202" coordsize="21600,21600" o:spt="202" path="m,l,21600r21600,l21600,xe">
              <v:stroke joinstyle="miter"/>
              <v:path gradientshapeok="t" o:connecttype="rect"/>
            </v:shapetype>
            <v:shape id="文本框 8" o:spid="_x0000_s1030" type="#_x0000_t202" style="position:absolute;left:0;text-align:left;margin-left:0;margin-top:0;width:4.55pt;height:11.65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" filled="f" stroked="f" strokeweight=".5pt">
              <v:path arrowok="t"/>
              <v:textbox style="mso-fit-shape-to-text:t" inset="0,0,0,0">
                <w:txbxContent>
                  <w:p w14:paraId="0F15C190" w14:textId="60F078A5" w:rsidR="0008517C" w:rsidRDefault="0008517C">
                    <w:pPr>
                      <w:pStyle w:val="aff1"/>
                    </w:pPr>
                    <w:r>
                      <w:fldChar w:fldCharType="begin"/>
                    </w:r>
                    <w:r>
                      <w:instrText xml:space="preserve"> PAGE  \* MERGEFORMAT </w:instrText>
                    </w:r>
                    <w:r>
                      <w:fldChar w:fldCharType="separate"/>
                    </w:r>
                    <w:r w:rsidR="00960083">
                      <w:rPr>
                        <w:noProof/>
                      </w:rPr>
                      <w:t>12</w:t>
                    </w:r>
                    <w:r>
                      <w:fldChar w:fldCharType="end"/>
                    </w:r>
                  </w:p>
                </w:txbxContent>
              </v:textbox>
              <w10:wrap anchorx="margin"/>
            </v:shape>
          </w:pict>
        </mc:Fallback>
      </mc:AlternateContent>
    </w: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21DC52" w14:textId="77777777" w:rsidR="0008517C" w:rsidRDefault="0008517C">
    <w:pPr>
      <w:pStyle w:val="aff1"/>
      <w:jc w:val="center"/>
    </w:pPr>
    <w:r>
      <w:rPr>
        <w:noProof/>
      </w:rPr>
      <mc:AlternateContent>
        <mc:Choice Requires="wps">
          <w:drawing>
            <wp:anchor distT="0" distB="0" distL="114300" distR="114300" simplePos="0" relativeHeight="251662336" behindDoc="0" locked="0" layoutInCell="1" allowOverlap="1" wp14:anchorId="6E0E2C27" wp14:editId="30C0B5E0">
              <wp:simplePos x="0" y="0"/>
              <wp:positionH relativeFrom="margin">
                <wp:align>center</wp:align>
              </wp:positionH>
              <wp:positionV relativeFrom="paragraph">
                <wp:posOffset>0</wp:posOffset>
              </wp:positionV>
              <wp:extent cx="57785" cy="147955"/>
              <wp:effectExtent l="0" t="0" r="0" b="0"/>
              <wp:wrapNone/>
              <wp:docPr id="10" name="文本框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785" cy="147955"/>
                      </a:xfrm>
                      <a:prstGeom prst="rect">
                        <a:avLst/>
                      </a:prstGeom>
                      <a:noFill/>
                      <a:ln w="6350">
                        <a:noFill/>
                      </a:ln>
                      <a:effectLst/>
                    </wps:spPr>
                    <wps:txbx>
                      <w:txbxContent>
                        <w:p w14:paraId="768ECA76" w14:textId="2F3F207A" w:rsidR="0008517C" w:rsidRDefault="0008517C">
                          <w:pPr>
                            <w:pStyle w:val="aff1"/>
                          </w:pPr>
                          <w:r>
                            <w:fldChar w:fldCharType="begin"/>
                          </w:r>
                          <w:r>
                            <w:instrText xml:space="preserve"> PAGE  \* MERGEFORMAT </w:instrText>
                          </w:r>
                          <w:r>
                            <w:fldChar w:fldCharType="separate"/>
                          </w:r>
                          <w:r w:rsidR="00960083">
                            <w:rPr>
                              <w:noProof/>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w14:anchorId="6E0E2C27" id="_x0000_t202" coordsize="21600,21600" o:spt="202" path="m,l,21600r21600,l21600,xe">
              <v:stroke joinstyle="miter"/>
              <v:path gradientshapeok="t" o:connecttype="rect"/>
            </v:shapetype>
            <v:shape id="文本框 10" o:spid="_x0000_s1031" type="#_x0000_t202" style="position:absolute;left:0;text-align:left;margin-left:0;margin-top:0;width:4.55pt;height:11.65pt;z-index:251662336;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" filled="f" stroked="f" strokeweight=".5pt">
              <v:path arrowok="t"/>
              <v:textbox style="mso-fit-shape-to-text:t" inset="0,0,0,0">
                <w:txbxContent>
                  <w:p w14:paraId="768ECA76" w14:textId="2F3F207A" w:rsidR="0008517C" w:rsidRDefault="0008517C">
                    <w:pPr>
                      <w:pStyle w:val="aff1"/>
                    </w:pPr>
                    <w:r>
                      <w:fldChar w:fldCharType="begin"/>
                    </w:r>
                    <w:r>
                      <w:instrText xml:space="preserve"> PAGE  \* MERGEFORMAT </w:instrText>
                    </w:r>
                    <w:r>
                      <w:fldChar w:fldCharType="separate"/>
                    </w:r>
                    <w:r w:rsidR="00960083">
                      <w:rPr>
                        <w:noProof/>
                      </w:rPr>
                      <w:t>1</w:t>
                    </w:r>
                    <w:r>
                      <w:fldChar w:fldCharType="end"/>
                    </w:r>
                  </w:p>
                </w:txbxContent>
              </v:textbox>
              <w10:wrap anchorx="margin"/>
            </v:shape>
          </w:pict>
        </mc:Fallback>
      </mc:AlternateContent>
    </w:r>
    <w:r>
      <w:rPr>
        <w:rFonts w:hint="eastAsia"/>
      </w:rPr>
      <w:t>1</w:t>
    </w: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A188DB" w14:textId="77777777" w:rsidR="0008517C" w:rsidRDefault="0008517C">
    <w:pPr>
      <w:pStyle w:val="aff1"/>
      <w:framePr w:wrap="around" w:vAnchor="text" w:hAnchor="margin" w:xAlign="right" w:y="1"/>
      <w:rPr>
        <w:rStyle w:val="affe"/>
      </w:rPr>
    </w:pPr>
    <w:r>
      <w:fldChar w:fldCharType="begin"/>
    </w:r>
    <w:r>
      <w:rPr>
        <w:rStyle w:val="affe"/>
      </w:rPr>
      <w:instrText xml:space="preserve">PAGE  </w:instrText>
    </w:r>
    <w:r>
      <w:fldChar w:fldCharType="end"/>
    </w:r>
  </w:p>
  <w:p w14:paraId="580BF5E0" w14:textId="77777777" w:rsidR="0008517C" w:rsidRDefault="0008517C">
    <w:pPr>
      <w:pStyle w:val="aff1"/>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5317B2" w14:textId="77777777" w:rsidR="0008517C" w:rsidRDefault="0008517C">
      <w:r>
        <w:separator/>
      </w:r>
    </w:p>
  </w:footnote>
  <w:footnote w:type="continuationSeparator" w:id="0">
    <w:p w14:paraId="595006C4" w14:textId="77777777" w:rsidR="0008517C" w:rsidRDefault="0008517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E732DF" w14:textId="77777777" w:rsidR="0008517C" w:rsidRDefault="0008517C">
    <w:pPr>
      <w:pStyle w:val="aff3"/>
      <w:jc w:val="right"/>
    </w:pP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6A84D" w14:textId="77777777" w:rsidR="0008517C" w:rsidRDefault="0008517C">
    <w:pPr>
      <w:pStyle w:val="aff3"/>
    </w:pP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4C16A4" w14:textId="77777777" w:rsidR="0008517C" w:rsidRDefault="0008517C">
    <w:pPr>
      <w:pStyle w:val="aff3"/>
    </w:pPr>
  </w:p>
  <w:p w14:paraId="540D8D5C" w14:textId="77777777" w:rsidR="0008517C" w:rsidRDefault="0008517C"/>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B87BAA" w14:textId="77777777" w:rsidR="0008517C" w:rsidRDefault="0008517C">
    <w:pPr>
      <w:pStyle w:val="aff3"/>
    </w:pPr>
  </w:p>
</w:hdr>
</file>

<file path=word/header1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7F6A82" w14:textId="77777777" w:rsidR="0008517C" w:rsidRDefault="0008517C">
    <w:pPr>
      <w:pStyle w:val="af6"/>
      <w:spacing w:line="14" w:lineRule="auto"/>
      <w:rPr>
        <w:sz w:val="20"/>
      </w:rPr>
    </w:pPr>
    <w:r>
      <w:rPr>
        <w:noProof/>
      </w:rPr>
      <mc:AlternateContent>
        <mc:Choice Requires="wps">
          <w:drawing>
            <wp:anchor distT="4294967295" distB="4294967295" distL="114300" distR="114300" simplePos="0" relativeHeight="251660288" behindDoc="1" locked="0" layoutInCell="1" allowOverlap="1" wp14:anchorId="2FD51715" wp14:editId="1CE341E5">
              <wp:simplePos x="0" y="0"/>
              <wp:positionH relativeFrom="page">
                <wp:posOffset>1080135</wp:posOffset>
              </wp:positionH>
              <wp:positionV relativeFrom="page">
                <wp:posOffset>704849</wp:posOffset>
              </wp:positionV>
              <wp:extent cx="5760720" cy="0"/>
              <wp:effectExtent l="0" t="0" r="0" b="0"/>
              <wp:wrapNone/>
              <wp:docPr id="26" name="直线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60720" cy="0"/>
                      </a:xfrm>
                      <a:prstGeom prst="line">
                        <a:avLst/>
                      </a:prstGeom>
                      <a:ln w="9144" cap="flat" cmpd="sng">
                        <a:solidFill>
                          <a:srgbClr val="000000"/>
                        </a:solidFill>
                        <a:prstDash val="solid"/>
                        <a:headEnd type="none" w="med" len="med"/>
                        <a:tailEnd type="none" w="med" len="med"/>
                      </a:ln>
                      <a:effec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line w14:anchorId="67BB137A" id="直线 17" o:spid="_x0000_s1026" style="position:absolute;left:0;text-align:left;z-index:-25165619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85.05pt,55.5pt" to="538.6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" strokeweight=".72pt">
              <o:lock v:ext="edit" shapetype="f"/>
              <w10:wrap anchorx="page" anchory="page"/>
            </v:line>
          </w:pict>
        </mc:Fallback>
      </mc:AlternateContent>
    </w:r>
    <w:r>
      <w:rPr>
        <w:noProof/>
      </w:rPr>
      <mc:AlternateContent>
        <mc:Choice Requires="wps">
          <w:drawing>
            <wp:anchor distT="0" distB="0" distL="114300" distR="114300" simplePos="0" relativeHeight="251661312" behindDoc="1" locked="0" layoutInCell="1" allowOverlap="1" wp14:anchorId="5563A9AF" wp14:editId="6B7180F4">
              <wp:simplePos x="0" y="0"/>
              <wp:positionH relativeFrom="page">
                <wp:posOffset>4542155</wp:posOffset>
              </wp:positionH>
              <wp:positionV relativeFrom="page">
                <wp:posOffset>545465</wp:posOffset>
              </wp:positionV>
              <wp:extent cx="2312035" cy="140335"/>
              <wp:effectExtent l="0" t="0" r="0" b="0"/>
              <wp:wrapNone/>
              <wp:docPr id="27" name="文本框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2035" cy="140335"/>
                      </a:xfrm>
                      <a:prstGeom prst="rect">
                        <a:avLst/>
                      </a:prstGeom>
                      <a:noFill/>
                      <a:ln>
                        <a:noFill/>
                      </a:ln>
                      <a:effectLst/>
                    </wps:spPr>
                    <wps:txbx>
                      <w:txbxContent>
                        <w:p w14:paraId="5BFCE253" w14:textId="77777777" w:rsidR="0008517C" w:rsidRDefault="0008517C">
                          <w:pPr>
                            <w:spacing w:line="220" w:lineRule="exact"/>
                            <w:ind w:left="20"/>
                            <w:rPr>
                              <w:sz w:val="18"/>
                            </w:rPr>
                          </w:pPr>
                        </w:p>
                      </w:txbxContent>
                    </wps:txbx>
                    <wps:bodyPr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5563A9AF" id="_x0000_t202" coordsize="21600,21600" o:spt="202" path="m,l,21600r21600,l21600,xe">
              <v:stroke joinstyle="miter"/>
              <v:path gradientshapeok="t" o:connecttype="rect"/>
            </v:shapetype>
            <v:shape id="文本框 18" o:spid="_x0000_s1033" type="#_x0000_t202" style="position:absolute;left:0;text-align:left;margin-left:357.65pt;margin-top:42.95pt;width:182.05pt;height:11.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" filled="f" stroked="f">
              <v:path arrowok="t"/>
              <v:textbox inset="0,0,0,0">
                <w:txbxContent>
                  <w:p w14:paraId="5BFCE253" w14:textId="77777777" w:rsidR="000C4B6F" w:rsidRDefault="000C4B6F">
                    <w:pPr>
                      <w:spacing w:line="220" w:lineRule="exact"/>
                      <w:ind w:left="20"/>
                      <w:rPr>
                        <w:sz w:val="18"/>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3100DB" w14:textId="77777777" w:rsidR="0008517C" w:rsidRDefault="0008517C">
    <w:pPr>
      <w:pStyle w:val="aff3"/>
      <w:pBdr>
        <w:bottom w:val="single" w:sz="4" w:space="1" w:color="auto"/>
      </w:pBdr>
      <w:jc w:val="right"/>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41A575" w14:textId="77777777" w:rsidR="0008517C" w:rsidRDefault="0008517C">
    <w:pPr>
      <w:pStyle w:val="aff3"/>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2E299F" w14:textId="77777777" w:rsidR="0008517C" w:rsidRDefault="0008517C">
    <w:pPr>
      <w:pStyle w:val="aff3"/>
      <w:jc w:val="right"/>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F73C70" w14:textId="77777777" w:rsidR="0008517C" w:rsidRDefault="0008517C">
    <w:pPr>
      <w:pStyle w:val="aff3"/>
    </w:pPr>
    <w:r>
      <w:rPr>
        <w:rFonts w:hint="eastAsia"/>
      </w:rPr>
      <w:t xml:space="preserve">                                                </w:t>
    </w:r>
    <w:r>
      <w:rPr>
        <w:rFonts w:hint="eastAsia"/>
      </w:rPr>
      <w:t>合同编号</w:t>
    </w:r>
    <w:r>
      <w:rPr>
        <w:rFonts w:hint="eastAsia"/>
      </w:rPr>
      <w:t>:</w: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F5D418" w14:textId="77777777" w:rsidR="0008517C" w:rsidRDefault="0008517C">
    <w:pPr>
      <w:pStyle w:val="aff3"/>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BB6C41" w14:textId="77777777" w:rsidR="0008517C" w:rsidRDefault="0008517C">
    <w:pPr>
      <w:tabs>
        <w:tab w:val="center" w:pos="4153"/>
        <w:tab w:val="right" w:pos="8306"/>
      </w:tabs>
      <w:snapToGrid w:val="0"/>
      <w:jc w:val="right"/>
      <w:rPr>
        <w:rFonts w:ascii="Calibri" w:hAnsi="Calibri" w:cs="Calibri"/>
        <w:sz w:val="18"/>
        <w:szCs w:val="18"/>
      </w:rPr>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B9D94B" w14:textId="77777777" w:rsidR="0008517C" w:rsidRDefault="0008517C">
    <w:pPr>
      <w:pStyle w:val="aff3"/>
    </w:pP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21C12C" w14:textId="77777777" w:rsidR="0008517C" w:rsidRDefault="0008517C">
    <w:pPr>
      <w:pStyle w:val="aff3"/>
    </w:pPr>
  </w:p>
  <w:p w14:paraId="0CFC8D8E" w14:textId="77777777" w:rsidR="0008517C" w:rsidRDefault="0008517C"/>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3F14BBE"/>
    <w:multiLevelType w:val="singleLevel"/>
    <w:tmpl w:val="83F14BBE"/>
    <w:lvl w:ilvl="0">
      <w:start w:val="6"/>
      <w:numFmt w:val="decimal"/>
      <w:pStyle w:val="CharChar1CharCharCharCharCharCharChar"/>
      <w:suff w:val="space"/>
      <w:lvlText w:val="%1."/>
      <w:lvlJc w:val="left"/>
    </w:lvl>
  </w:abstractNum>
  <w:abstractNum w:abstractNumId="1" w15:restartNumberingAfterBreak="0">
    <w:nsid w:val="B2D38CC2"/>
    <w:multiLevelType w:val="singleLevel"/>
    <w:tmpl w:val="B2D38CC2"/>
    <w:lvl w:ilvl="0">
      <w:start w:val="1"/>
      <w:numFmt w:val="chineseCounting"/>
      <w:suff w:val="nothing"/>
      <w:lvlText w:val="%1、"/>
      <w:lvlJc w:val="left"/>
      <w:pPr>
        <w:ind w:left="0" w:firstLine="0"/>
      </w:pPr>
      <w:rPr>
        <w:b/>
        <w:bCs/>
      </w:rPr>
    </w:lvl>
  </w:abstractNum>
  <w:abstractNum w:abstractNumId="2" w15:restartNumberingAfterBreak="0">
    <w:nsid w:val="00000004"/>
    <w:multiLevelType w:val="multilevel"/>
    <w:tmpl w:val="00000004"/>
    <w:lvl w:ilvl="0">
      <w:start w:val="1"/>
      <w:numFmt w:val="japaneseCounting"/>
      <w:pStyle w:val="a"/>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3"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5"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6" w15:restartNumberingAfterBreak="0">
    <w:nsid w:val="00000014"/>
    <w:multiLevelType w:val="multilevel"/>
    <w:tmpl w:val="00000014"/>
    <w:lvl w:ilvl="0">
      <w:start w:val="19"/>
      <w:numFmt w:val="decimal"/>
      <w:lvlText w:val="%1"/>
      <w:lvlJc w:val="left"/>
      <w:pPr>
        <w:tabs>
          <w:tab w:val="num" w:pos="720"/>
        </w:tabs>
        <w:ind w:left="720" w:hanging="720"/>
      </w:pPr>
    </w:lvl>
    <w:lvl w:ilvl="1">
      <w:start w:val="2"/>
      <w:numFmt w:val="decimal"/>
      <w:lvlText w:val="%1.%2"/>
      <w:lvlJc w:val="left"/>
      <w:pPr>
        <w:tabs>
          <w:tab w:val="num" w:pos="720"/>
        </w:tabs>
        <w:ind w:left="720" w:hanging="720"/>
      </w:pPr>
    </w:lvl>
    <w:lvl w:ilvl="2">
      <w:start w:val="2"/>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1F"/>
    <w:multiLevelType w:val="multilevel"/>
    <w:tmpl w:val="0000001F"/>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8" w15:restartNumberingAfterBreak="0">
    <w:nsid w:val="00000026"/>
    <w:multiLevelType w:val="multilevel"/>
    <w:tmpl w:val="00000026"/>
    <w:lvl w:ilvl="0">
      <w:start w:val="1"/>
      <w:numFmt w:val="decimal"/>
      <w:pStyle w:val="a0"/>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1"/>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2"/>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3"/>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4"/>
      <w:isLgl/>
      <w:suff w:val="nothing"/>
      <w:lvlText w:val="%1.%2.%3.%4.%5.%6　"/>
      <w:lvlJc w:val="left"/>
      <w:pPr>
        <w:ind w:left="-25" w:firstLine="0"/>
      </w:pPr>
      <w:rPr>
        <w:rFonts w:ascii="Times New Roman" w:eastAsia="宋体" w:hAnsi="Times New Roman" w:hint="default"/>
        <w:b/>
        <w:i w:val="0"/>
        <w:sz w:val="28"/>
      </w:rPr>
    </w:lvl>
    <w:lvl w:ilvl="6">
      <w:start w:val="1"/>
      <w:numFmt w:val="lowerLetter"/>
      <w:pStyle w:val="a5"/>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6"/>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9"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10"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pStyle w:val="MMTopic2"/>
      <w:lvlText w:val="%1.%2"/>
      <w:lvlJc w:val="left"/>
      <w:pPr>
        <w:tabs>
          <w:tab w:val="left" w:pos="1589"/>
        </w:tabs>
        <w:ind w:left="1468" w:hanging="900"/>
      </w:pPr>
      <w:rPr>
        <w:rFonts w:ascii="Times New Roman" w:hAnsi="Times New Roman" w:cs="Times New Roman" w:hint="default"/>
        <w:sz w:val="24"/>
        <w:szCs w:val="24"/>
      </w:rPr>
    </w:lvl>
    <w:lvl w:ilvl="2">
      <w:start w:val="1"/>
      <w:numFmt w:val="decimal"/>
      <w:pStyle w:val="MMTopic3"/>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1" w15:restartNumberingAfterBreak="0">
    <w:nsid w:val="0000002A"/>
    <w:multiLevelType w:val="multilevel"/>
    <w:tmpl w:val="0000002A"/>
    <w:lvl w:ilvl="0">
      <w:start w:val="1"/>
      <w:numFmt w:val="decimal"/>
      <w:lvlText w:val="(%1)."/>
      <w:lvlJc w:val="left"/>
      <w:pPr>
        <w:tabs>
          <w:tab w:val="num" w:pos="964"/>
        </w:tabs>
        <w:ind w:left="964" w:hanging="482"/>
      </w:pPr>
      <w:rPr>
        <w:b w:val="0"/>
        <w:i w:val="0"/>
        <w:sz w:val="24"/>
        <w:szCs w:val="24"/>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0000002C"/>
    <w:multiLevelType w:val="multilevel"/>
    <w:tmpl w:val="0000002C"/>
    <w:lvl w:ilvl="0">
      <w:start w:val="1"/>
      <w:numFmt w:val="bullet"/>
      <w:lvlText w:val=""/>
      <w:lvlJc w:val="left"/>
      <w:pPr>
        <w:tabs>
          <w:tab w:val="num" w:pos="960"/>
        </w:tabs>
        <w:ind w:left="960" w:hanging="420"/>
      </w:pPr>
      <w:rPr>
        <w:rFonts w:ascii="Wingdings" w:hAnsi="Wingdings" w:hint="default"/>
      </w:rPr>
    </w:lvl>
    <w:lvl w:ilvl="1">
      <w:start w:val="1"/>
      <w:numFmt w:val="bullet"/>
      <w:lvlText w:val=""/>
      <w:lvlJc w:val="left"/>
      <w:pPr>
        <w:tabs>
          <w:tab w:val="num" w:pos="1380"/>
        </w:tabs>
        <w:ind w:left="1380" w:hanging="420"/>
      </w:pPr>
      <w:rPr>
        <w:rFonts w:ascii="Wingdings" w:hAnsi="Wingdings" w:hint="default"/>
      </w:rPr>
    </w:lvl>
    <w:lvl w:ilvl="2">
      <w:start w:val="1"/>
      <w:numFmt w:val="bullet"/>
      <w:lvlText w:val=""/>
      <w:lvlJc w:val="left"/>
      <w:pPr>
        <w:tabs>
          <w:tab w:val="num" w:pos="1800"/>
        </w:tabs>
        <w:ind w:left="1800" w:hanging="420"/>
      </w:pPr>
      <w:rPr>
        <w:rFonts w:ascii="Wingdings" w:hAnsi="Wingdings" w:hint="default"/>
      </w:rPr>
    </w:lvl>
    <w:lvl w:ilvl="3">
      <w:start w:val="1"/>
      <w:numFmt w:val="bullet"/>
      <w:lvlText w:val=""/>
      <w:lvlJc w:val="left"/>
      <w:pPr>
        <w:tabs>
          <w:tab w:val="num" w:pos="2220"/>
        </w:tabs>
        <w:ind w:left="2220" w:hanging="420"/>
      </w:pPr>
      <w:rPr>
        <w:rFonts w:ascii="Wingdings" w:hAnsi="Wingdings" w:hint="default"/>
      </w:rPr>
    </w:lvl>
    <w:lvl w:ilvl="4">
      <w:start w:val="1"/>
      <w:numFmt w:val="bullet"/>
      <w:lvlText w:val=""/>
      <w:lvlJc w:val="left"/>
      <w:pPr>
        <w:tabs>
          <w:tab w:val="num" w:pos="2640"/>
        </w:tabs>
        <w:ind w:left="2640" w:hanging="420"/>
      </w:pPr>
      <w:rPr>
        <w:rFonts w:ascii="Wingdings" w:hAnsi="Wingdings" w:hint="default"/>
      </w:rPr>
    </w:lvl>
    <w:lvl w:ilvl="5">
      <w:start w:val="1"/>
      <w:numFmt w:val="bullet"/>
      <w:lvlText w:val=""/>
      <w:lvlJc w:val="left"/>
      <w:pPr>
        <w:tabs>
          <w:tab w:val="num" w:pos="3060"/>
        </w:tabs>
        <w:ind w:left="3060" w:hanging="420"/>
      </w:pPr>
      <w:rPr>
        <w:rFonts w:ascii="Wingdings" w:hAnsi="Wingdings" w:hint="default"/>
      </w:rPr>
    </w:lvl>
    <w:lvl w:ilvl="6">
      <w:start w:val="1"/>
      <w:numFmt w:val="bullet"/>
      <w:lvlText w:val=""/>
      <w:lvlJc w:val="left"/>
      <w:pPr>
        <w:tabs>
          <w:tab w:val="num" w:pos="3480"/>
        </w:tabs>
        <w:ind w:left="3480" w:hanging="420"/>
      </w:pPr>
      <w:rPr>
        <w:rFonts w:ascii="Wingdings" w:hAnsi="Wingdings" w:hint="default"/>
      </w:rPr>
    </w:lvl>
    <w:lvl w:ilvl="7">
      <w:start w:val="1"/>
      <w:numFmt w:val="bullet"/>
      <w:lvlText w:val=""/>
      <w:lvlJc w:val="left"/>
      <w:pPr>
        <w:tabs>
          <w:tab w:val="num" w:pos="3900"/>
        </w:tabs>
        <w:ind w:left="3900" w:hanging="420"/>
      </w:pPr>
      <w:rPr>
        <w:rFonts w:ascii="Wingdings" w:hAnsi="Wingdings" w:hint="default"/>
      </w:rPr>
    </w:lvl>
    <w:lvl w:ilvl="8">
      <w:start w:val="1"/>
      <w:numFmt w:val="bullet"/>
      <w:lvlText w:val=""/>
      <w:lvlJc w:val="left"/>
      <w:pPr>
        <w:tabs>
          <w:tab w:val="num" w:pos="4320"/>
        </w:tabs>
        <w:ind w:left="4320" w:hanging="420"/>
      </w:pPr>
      <w:rPr>
        <w:rFonts w:ascii="Wingdings" w:hAnsi="Wingdings" w:hint="default"/>
      </w:rPr>
    </w:lvl>
  </w:abstractNum>
  <w:abstractNum w:abstractNumId="13"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00000030"/>
    <w:multiLevelType w:val="multilevel"/>
    <w:tmpl w:val="00000030"/>
    <w:lvl w:ilvl="0">
      <w:numFmt w:val="decimal"/>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15:restartNumberingAfterBreak="0">
    <w:nsid w:val="00000036"/>
    <w:multiLevelType w:val="multilevel"/>
    <w:tmpl w:val="00000036"/>
    <w:lvl w:ilvl="0">
      <w:start w:val="1"/>
      <w:numFmt w:val="decimal"/>
      <w:suff w:val="space"/>
      <w:lvlText w:val="第%1章"/>
      <w:lvlJc w:val="left"/>
      <w:pPr>
        <w:ind w:left="0" w:firstLine="0"/>
      </w:pPr>
    </w:lvl>
    <w:lvl w:ilvl="1">
      <w:start w:val="1"/>
      <w:numFmt w:val="decimal"/>
      <w:suff w:val="space"/>
      <w:lvlText w:val="%1.%2"/>
      <w:lvlJc w:val="left"/>
      <w:pPr>
        <w:ind w:left="0" w:firstLine="0"/>
      </w:pPr>
      <w:rPr>
        <w:rFonts w:cs="Times New Roman"/>
        <w:b/>
        <w:bCs w:val="0"/>
        <w:i w:val="0"/>
        <w:iCs w:val="0"/>
        <w:caps w:val="0"/>
        <w:smallCaps w:val="0"/>
        <w:strike w:val="0"/>
        <w:dstrike w:val="0"/>
        <w:vanish w:val="0"/>
        <w:webHidden w:val="0"/>
        <w:color w:val="000000"/>
        <w:spacing w:val="0"/>
        <w:position w:val="0"/>
        <w:u w:val="none"/>
        <w:effect w:val="none"/>
        <w:vertAlign w:val="baseline"/>
        <w:specVanish w:val="0"/>
      </w:rPr>
    </w:lvl>
    <w:lvl w:ilvl="2">
      <w:start w:val="1"/>
      <w:numFmt w:val="decimal"/>
      <w:suff w:val="space"/>
      <w:lvlText w:val="%1.%2.%3"/>
      <w:lvlJc w:val="left"/>
      <w:pPr>
        <w:ind w:left="0" w:firstLine="0"/>
      </w:pPr>
      <w:rPr>
        <w:rFonts w:ascii="Cambria" w:hAnsi="Cambria" w:cs="Times New Roman" w:hint="default"/>
        <w:b/>
        <w:bCs w:val="0"/>
        <w:i w:val="0"/>
        <w:iCs w:val="0"/>
        <w:caps w:val="0"/>
        <w:smallCaps w:val="0"/>
        <w:strike w:val="0"/>
        <w:dstrike w:val="0"/>
        <w:vanish w:val="0"/>
        <w:webHidden w:val="0"/>
        <w:color w:val="000000"/>
        <w:spacing w:val="0"/>
        <w:position w:val="0"/>
        <w:u w:val="none"/>
        <w:effect w:val="none"/>
        <w:vertAlign w:val="baseline"/>
        <w:specVanish w:val="0"/>
      </w:rPr>
    </w:lvl>
    <w:lvl w:ilvl="3">
      <w:start w:val="1"/>
      <w:numFmt w:val="decimal"/>
      <w:suff w:val="space"/>
      <w:lvlText w:val="%1.%2.%3.%4"/>
      <w:lvlJc w:val="left"/>
      <w:pPr>
        <w:ind w:left="0" w:firstLine="0"/>
      </w:pPr>
      <w:rPr>
        <w:rFonts w:cs="Times New Roman"/>
        <w:b/>
        <w:bCs w:val="0"/>
        <w:i w:val="0"/>
        <w:iCs w:val="0"/>
        <w:caps w:val="0"/>
        <w:smallCaps w:val="0"/>
        <w:strike w:val="0"/>
        <w:dstrike w:val="0"/>
        <w:vanish w:val="0"/>
        <w:webHidden w:val="0"/>
        <w:color w:val="000000"/>
        <w:spacing w:val="0"/>
        <w:position w:val="0"/>
        <w:u w:val="none"/>
        <w:effect w:val="none"/>
        <w:vertAlign w:val="baseline"/>
        <w:specVanish w:val="0"/>
      </w:rPr>
    </w:lvl>
    <w:lvl w:ilvl="4">
      <w:start w:val="1"/>
      <w:numFmt w:val="decimal"/>
      <w:suff w:val="space"/>
      <w:lvlText w:val="%1.%2.%3.%4.%5"/>
      <w:lvlJc w:val="left"/>
      <w:pPr>
        <w:ind w:left="0" w:firstLine="0"/>
      </w:pPr>
      <w:rPr>
        <w:rFonts w:ascii="Cambria" w:hAnsi="Cambria" w:cs="Times New Roman" w:hint="default"/>
        <w:b w:val="0"/>
        <w:bCs w:val="0"/>
        <w:i w:val="0"/>
        <w:iCs w:val="0"/>
        <w:caps w:val="0"/>
        <w:smallCaps w:val="0"/>
        <w:strike w:val="0"/>
        <w:dstrike w:val="0"/>
        <w:vanish w:val="0"/>
        <w:webHidden w:val="0"/>
        <w:color w:val="000000"/>
        <w:spacing w:val="0"/>
        <w:position w:val="0"/>
        <w:u w:val="none"/>
        <w:effect w:val="none"/>
        <w:vertAlign w:val="baseline"/>
        <w:specVanish w:val="0"/>
      </w:rPr>
    </w:lvl>
    <w:lvl w:ilvl="5">
      <w:start w:val="1"/>
      <w:numFmt w:val="decimal"/>
      <w:suff w:val="space"/>
      <w:lvlText w:val="%1.%2.%3.%4.%5.%6"/>
      <w:lvlJc w:val="left"/>
      <w:pPr>
        <w:ind w:left="851" w:firstLine="0"/>
      </w:pPr>
      <w:rPr>
        <w:rFonts w:cs="Times New Roman"/>
        <w:b/>
        <w:bCs w:val="0"/>
        <w:i w:val="0"/>
        <w:iCs w:val="0"/>
        <w:caps w:val="0"/>
        <w:smallCaps w:val="0"/>
        <w:strike w:val="0"/>
        <w:dstrike w:val="0"/>
        <w:vanish w:val="0"/>
        <w:webHidden w:val="0"/>
        <w:color w:val="000000"/>
        <w:spacing w:val="0"/>
        <w:position w:val="0"/>
        <w:u w:val="none"/>
        <w:effect w:val="none"/>
        <w:vertAlign w:val="baseline"/>
        <w:specVanish w:val="0"/>
      </w:rPr>
    </w:lvl>
    <w:lvl w:ilvl="6">
      <w:start w:val="1"/>
      <w:numFmt w:val="decimal"/>
      <w:suff w:val="space"/>
      <w:lvlText w:val="(%7)"/>
      <w:lvlJc w:val="left"/>
      <w:pPr>
        <w:ind w:left="0" w:firstLine="0"/>
      </w:pPr>
      <w:rPr>
        <w:rFonts w:cs="Times New Roman"/>
        <w:b w:val="0"/>
        <w:bCs w:val="0"/>
        <w:i w:val="0"/>
        <w:iCs w:val="0"/>
        <w:caps w:val="0"/>
        <w:smallCaps w:val="0"/>
        <w:strike w:val="0"/>
        <w:dstrike w:val="0"/>
        <w:vanish w:val="0"/>
        <w:webHidden w:val="0"/>
        <w:color w:val="000000"/>
        <w:spacing w:val="0"/>
        <w:position w:val="0"/>
        <w:u w:val="none"/>
        <w:effect w:val="none"/>
        <w:vertAlign w:val="baseline"/>
        <w:specVanish w:val="0"/>
      </w:rPr>
    </w:lvl>
    <w:lvl w:ilvl="7">
      <w:start w:val="1"/>
      <w:numFmt w:val="lowerLetter"/>
      <w:suff w:val="space"/>
      <w:lvlText w:val="%8)"/>
      <w:lvlJc w:val="left"/>
      <w:pPr>
        <w:ind w:left="0" w:firstLine="0"/>
      </w:pPr>
      <w:rPr>
        <w:rFonts w:cs="Times New Roman"/>
        <w:b w:val="0"/>
        <w:bCs w:val="0"/>
        <w:i w:val="0"/>
        <w:iCs w:val="0"/>
        <w:caps w:val="0"/>
        <w:smallCaps w:val="0"/>
        <w:strike w:val="0"/>
        <w:dstrike w:val="0"/>
        <w:vanish w:val="0"/>
        <w:webHidden w:val="0"/>
        <w:color w:val="000000"/>
        <w:spacing w:val="0"/>
        <w:position w:val="0"/>
        <w:u w:val="none"/>
        <w:effect w:val="none"/>
        <w:vertAlign w:val="baseline"/>
        <w:specVanish w:val="0"/>
      </w:rPr>
    </w:lvl>
    <w:lvl w:ilvl="8">
      <w:start w:val="1"/>
      <w:numFmt w:val="decimal"/>
      <w:lvlText w:val="%1.%2.%3.%4.%5.%6.%7.%8.%9"/>
      <w:lvlJc w:val="left"/>
      <w:pPr>
        <w:ind w:left="0" w:firstLine="0"/>
      </w:pPr>
    </w:lvl>
  </w:abstractNum>
  <w:abstractNum w:abstractNumId="16" w15:restartNumberingAfterBreak="0">
    <w:nsid w:val="00000043"/>
    <w:multiLevelType w:val="multilevel"/>
    <w:tmpl w:val="00000043"/>
    <w:lvl w:ilvl="0">
      <w:start w:val="1"/>
      <w:numFmt w:val="chineseCountingThousand"/>
      <w:lvlText w:val="第%1章"/>
      <w:lvlJc w:val="left"/>
      <w:pPr>
        <w:tabs>
          <w:tab w:val="num" w:pos="1440"/>
        </w:tabs>
        <w:ind w:left="425" w:hanging="425"/>
      </w:pPr>
    </w:lvl>
    <w:lvl w:ilvl="1">
      <w:start w:val="1"/>
      <w:numFmt w:val="decimal"/>
      <w:isLgl/>
      <w:lvlText w:val="%1.%2"/>
      <w:lvlJc w:val="left"/>
      <w:pPr>
        <w:tabs>
          <w:tab w:val="num" w:pos="567"/>
        </w:tabs>
        <w:ind w:left="567" w:hanging="567"/>
      </w:pPr>
      <w:rPr>
        <w:rFonts w:ascii="Arial" w:hAnsi="Arial" w:cs="Arial" w:hint="default"/>
      </w:rPr>
    </w:lvl>
    <w:lvl w:ilvl="2">
      <w:start w:val="1"/>
      <w:numFmt w:val="decimal"/>
      <w:isLgl/>
      <w:lvlText w:val="%1.%2.%3"/>
      <w:lvlJc w:val="left"/>
      <w:pPr>
        <w:tabs>
          <w:tab w:val="num" w:pos="1080"/>
        </w:tabs>
        <w:ind w:left="709" w:hanging="709"/>
      </w:pPr>
      <w:rPr>
        <w:b/>
        <w:i w:val="0"/>
      </w:rPr>
    </w:lvl>
    <w:lvl w:ilvl="3">
      <w:start w:val="1"/>
      <w:numFmt w:val="decimal"/>
      <w:isLgl/>
      <w:lvlText w:val="%1.%2.%3.%4"/>
      <w:lvlJc w:val="left"/>
      <w:pPr>
        <w:tabs>
          <w:tab w:val="num" w:pos="1191"/>
        </w:tabs>
        <w:ind w:left="851" w:hanging="738"/>
      </w:pPr>
      <w:rPr>
        <w:b/>
        <w:i w:val="0"/>
      </w:rPr>
    </w:lvl>
    <w:lvl w:ilvl="4">
      <w:start w:val="1"/>
      <w:numFmt w:val="decimal"/>
      <w:isLg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7" w15:restartNumberingAfterBreak="0">
    <w:nsid w:val="00000044"/>
    <w:multiLevelType w:val="multilevel"/>
    <w:tmpl w:val="00000044"/>
    <w:lvl w:ilvl="0">
      <w:numFmt w:val="decimal"/>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15:restartNumberingAfterBreak="0">
    <w:nsid w:val="0000004A"/>
    <w:multiLevelType w:val="multilevel"/>
    <w:tmpl w:val="0000004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0000004D"/>
    <w:multiLevelType w:val="singleLevel"/>
    <w:tmpl w:val="0000004D"/>
    <w:lvl w:ilvl="0">
      <w:numFmt w:val="decimal"/>
      <w:lvlText w:val=""/>
      <w:lvlJc w:val="left"/>
      <w:pPr>
        <w:ind w:left="0" w:firstLine="0"/>
      </w:pPr>
    </w:lvl>
  </w:abstractNum>
  <w:abstractNum w:abstractNumId="20"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pStyle w:val="a7"/>
      <w:lvlText w:val="%1.%2.%3.%4.%5.%6.%7"/>
      <w:lvlJc w:val="left"/>
      <w:pPr>
        <w:ind w:left="680" w:hanging="680"/>
      </w:pPr>
      <w:rPr>
        <w:rFonts w:hint="eastAsia"/>
      </w:rPr>
    </w:lvl>
    <w:lvl w:ilvl="7">
      <w:start w:val="1"/>
      <w:numFmt w:val="decimal"/>
      <w:pStyle w:val="a8"/>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21"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pStyle w:val="StyleHeading2Linespacing15lines"/>
      <w:lvlText w:val="%1.%2"/>
      <w:lvlJc w:val="left"/>
      <w:pPr>
        <w:tabs>
          <w:tab w:val="left" w:pos="1589"/>
        </w:tabs>
        <w:ind w:left="1468" w:hanging="900"/>
      </w:pPr>
      <w:rPr>
        <w:rFonts w:ascii="Times New Roman" w:hAnsi="Times New Roman" w:cs="Times New Roman" w:hint="default"/>
        <w:b w:val="0"/>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2" w15:restartNumberingAfterBreak="0">
    <w:nsid w:val="121B46AF"/>
    <w:multiLevelType w:val="multilevel"/>
    <w:tmpl w:val="121B46AF"/>
    <w:lvl w:ilvl="0">
      <w:start w:val="1"/>
      <w:numFmt w:val="decimal"/>
      <w:lvlText w:val="8--%1"/>
      <w:lvlJc w:val="left"/>
      <w:pPr>
        <w:ind w:left="420" w:hanging="420"/>
      </w:pPr>
      <w:rPr>
        <w:b/>
        <w:bC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1667154C"/>
    <w:multiLevelType w:val="multilevel"/>
    <w:tmpl w:val="1667154C"/>
    <w:lvl w:ilvl="0">
      <w:start w:val="1"/>
      <w:numFmt w:val="decimal"/>
      <w:pStyle w:v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pStyle w:val="a9"/>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4" w15:restartNumberingAfterBreak="0">
    <w:nsid w:val="302065E1"/>
    <w:multiLevelType w:val="multilevel"/>
    <w:tmpl w:val="302065E1"/>
    <w:lvl w:ilvl="0">
      <w:start w:val="1"/>
      <w:numFmt w:val="japaneseCounting"/>
      <w:pStyle w:val="aa"/>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25" w15:restartNumberingAfterBreak="0">
    <w:nsid w:val="4972674D"/>
    <w:multiLevelType w:val="singleLevel"/>
    <w:tmpl w:val="4972674D"/>
    <w:lvl w:ilvl="0">
      <w:start w:val="1"/>
      <w:numFmt w:val="japaneseCounting"/>
      <w:pStyle w:val="11"/>
      <w:lvlText w:val="%1、"/>
      <w:lvlJc w:val="left"/>
      <w:pPr>
        <w:tabs>
          <w:tab w:val="left" w:pos="780"/>
        </w:tabs>
        <w:ind w:left="780" w:hanging="600"/>
      </w:pPr>
      <w:rPr>
        <w:rFonts w:hint="eastAsia"/>
        <w:b w:val="0"/>
      </w:rPr>
    </w:lvl>
  </w:abstractNum>
  <w:abstractNum w:abstractNumId="26" w15:restartNumberingAfterBreak="0">
    <w:nsid w:val="5FC23162"/>
    <w:multiLevelType w:val="singleLevel"/>
    <w:tmpl w:val="5FC23162"/>
    <w:lvl w:ilvl="0">
      <w:start w:val="4"/>
      <w:numFmt w:val="decimal"/>
      <w:pStyle w:val="FA"/>
      <w:suff w:val="nothing"/>
      <w:lvlText w:val="（%1）"/>
      <w:lvlJc w:val="left"/>
    </w:lvl>
  </w:abstractNum>
  <w:abstractNum w:abstractNumId="27" w15:restartNumberingAfterBreak="0">
    <w:nsid w:val="62576E4B"/>
    <w:multiLevelType w:val="multilevel"/>
    <w:tmpl w:val="62576E4B"/>
    <w:lvl w:ilvl="0">
      <w:start w:val="1"/>
      <w:numFmt w:val="decimal"/>
      <w:pStyle w:val="ab"/>
      <w:suff w:val="space"/>
      <w:lvlText w:val="%1"/>
      <w:lvlJc w:val="left"/>
      <w:pPr>
        <w:ind w:left="896" w:hanging="356"/>
      </w:pPr>
      <w:rPr>
        <w:rFonts w:ascii="Arial Narrow" w:eastAsia="宋体" w:hAnsi="Arial Narrow" w:cs="Arial Narrow" w:hint="default"/>
        <w:w w:val="139"/>
        <w:sz w:val="24"/>
        <w:szCs w:val="24"/>
      </w:rPr>
    </w:lvl>
    <w:lvl w:ilvl="1">
      <w:start w:val="1"/>
      <w:numFmt w:val="decimal"/>
      <w:suff w:val="space"/>
      <w:lvlText w:val="%1.%2"/>
      <w:lvlJc w:val="left"/>
      <w:pPr>
        <w:ind w:left="800" w:firstLine="101"/>
      </w:pPr>
      <w:rPr>
        <w:rFonts w:ascii="Arial Narrow" w:eastAsia="宋体" w:hAnsi="Arial Narrow" w:cs="Arial Narrow" w:hint="default"/>
        <w:spacing w:val="-2"/>
        <w:w w:val="139"/>
        <w:sz w:val="24"/>
        <w:szCs w:val="24"/>
      </w:rPr>
    </w:lvl>
    <w:lvl w:ilvl="2">
      <w:start w:val="1"/>
      <w:numFmt w:val="decimal"/>
      <w:pStyle w:val="111"/>
      <w:suff w:val="space"/>
      <w:lvlText w:val="%1.%2.%3"/>
      <w:lvlJc w:val="left"/>
      <w:pPr>
        <w:ind w:left="2521" w:hanging="900"/>
      </w:pPr>
      <w:rPr>
        <w:rFonts w:ascii="Arial Narrow" w:eastAsia="宋体" w:hAnsi="Arial Narrow" w:cs="Arial Narrow" w:hint="default"/>
        <w:spacing w:val="-2"/>
        <w:w w:val="139"/>
        <w:sz w:val="24"/>
        <w:szCs w:val="24"/>
      </w:rPr>
    </w:lvl>
    <w:lvl w:ilvl="3">
      <w:start w:val="1"/>
      <w:numFmt w:val="decimal"/>
      <w:suff w:val="space"/>
      <w:lvlText w:val="%1.%2.%3.%4"/>
      <w:lvlJc w:val="left"/>
      <w:pPr>
        <w:ind w:left="3426" w:hanging="900"/>
      </w:pPr>
      <w:rPr>
        <w:rFonts w:ascii="Arial Narrow" w:eastAsia="宋体" w:hAnsi="Arial Narrow" w:cs="Arial Narrow" w:hint="default"/>
        <w:spacing w:val="-2"/>
        <w:w w:val="139"/>
        <w:sz w:val="24"/>
        <w:szCs w:val="24"/>
      </w:rPr>
    </w:lvl>
    <w:lvl w:ilvl="4">
      <w:numFmt w:val="bullet"/>
      <w:lvlText w:val="•"/>
      <w:lvlJc w:val="left"/>
      <w:pPr>
        <w:ind w:left="2520" w:hanging="900"/>
      </w:pPr>
      <w:rPr>
        <w:rFonts w:hint="default"/>
      </w:rPr>
    </w:lvl>
    <w:lvl w:ilvl="5">
      <w:numFmt w:val="bullet"/>
      <w:lvlText w:val="•"/>
      <w:lvlJc w:val="left"/>
      <w:pPr>
        <w:ind w:left="3420" w:hanging="900"/>
      </w:pPr>
      <w:rPr>
        <w:rFonts w:hint="default"/>
      </w:rPr>
    </w:lvl>
    <w:lvl w:ilvl="6">
      <w:numFmt w:val="bullet"/>
      <w:lvlText w:val="•"/>
      <w:lvlJc w:val="left"/>
      <w:pPr>
        <w:ind w:left="4773" w:hanging="900"/>
      </w:pPr>
      <w:rPr>
        <w:rFonts w:hint="default"/>
      </w:rPr>
    </w:lvl>
    <w:lvl w:ilvl="7">
      <w:numFmt w:val="bullet"/>
      <w:lvlText w:val="•"/>
      <w:lvlJc w:val="left"/>
      <w:pPr>
        <w:ind w:left="6126" w:hanging="900"/>
      </w:pPr>
      <w:rPr>
        <w:rFonts w:hint="default"/>
      </w:rPr>
    </w:lvl>
    <w:lvl w:ilvl="8">
      <w:numFmt w:val="bullet"/>
      <w:lvlText w:val="•"/>
      <w:lvlJc w:val="left"/>
      <w:pPr>
        <w:ind w:left="7480" w:hanging="900"/>
      </w:pPr>
      <w:rPr>
        <w:rFonts w:hint="default"/>
      </w:rPr>
    </w:lvl>
  </w:abstractNum>
  <w:abstractNum w:abstractNumId="28" w15:restartNumberingAfterBreak="0">
    <w:nsid w:val="63641C93"/>
    <w:multiLevelType w:val="singleLevel"/>
    <w:tmpl w:val="63641C93"/>
    <w:lvl w:ilvl="0">
      <w:start w:val="2"/>
      <w:numFmt w:val="decimal"/>
      <w:pStyle w:val="he"/>
      <w:lvlText w:val="%1."/>
      <w:lvlJc w:val="left"/>
      <w:pPr>
        <w:tabs>
          <w:tab w:val="left" w:pos="312"/>
        </w:tabs>
      </w:pPr>
    </w:lvl>
  </w:abstractNum>
  <w:num w:numId="1">
    <w:abstractNumId w:val="8"/>
  </w:num>
  <w:num w:numId="2">
    <w:abstractNumId w:val="4"/>
  </w:num>
  <w:num w:numId="3">
    <w:abstractNumId w:val="9"/>
  </w:num>
  <w:num w:numId="4">
    <w:abstractNumId w:val="5"/>
  </w:num>
  <w:num w:numId="5">
    <w:abstractNumId w:val="13"/>
  </w:num>
  <w:num w:numId="6">
    <w:abstractNumId w:val="3"/>
  </w:num>
  <w:num w:numId="7">
    <w:abstractNumId w:val="20"/>
  </w:num>
  <w:num w:numId="8">
    <w:abstractNumId w:val="27"/>
  </w:num>
  <w:num w:numId="9">
    <w:abstractNumId w:val="10"/>
  </w:num>
  <w:num w:numId="10">
    <w:abstractNumId w:val="23"/>
  </w:num>
  <w:num w:numId="11">
    <w:abstractNumId w:val="2"/>
  </w:num>
  <w:num w:numId="12">
    <w:abstractNumId w:val="21"/>
  </w:num>
  <w:num w:numId="13">
    <w:abstractNumId w:val="28"/>
  </w:num>
  <w:num w:numId="14">
    <w:abstractNumId w:val="0"/>
  </w:num>
  <w:num w:numId="15">
    <w:abstractNumId w:val="26"/>
  </w:num>
  <w:num w:numId="16">
    <w:abstractNumId w:val="24"/>
  </w:num>
  <w:num w:numId="17">
    <w:abstractNumId w:val="25"/>
  </w:num>
  <w:num w:numId="18">
    <w:abstractNumId w:val="1"/>
    <w:lvlOverride w:ilvl="0">
      <w:startOverride w:val="1"/>
    </w:lvlOverride>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lvlOverride w:ilvl="0">
      <w:startOverride w:val="1"/>
    </w:lvlOverride>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9"/>
  </w:num>
  <w:num w:numId="30">
    <w:abstractNumId w:val="17"/>
  </w:num>
  <w:num w:numId="31">
    <w:abstractNumId w:val="14"/>
  </w:num>
  <w:num w:numId="32">
    <w:abstractNumId w:val="11"/>
    <w:lvlOverride w:ilvl="0">
      <w:startOverride w:val="1"/>
    </w:lvlOverride>
    <w:lvlOverride w:ilvl="1"/>
    <w:lvlOverride w:ilvl="2"/>
    <w:lvlOverride w:ilvl="3"/>
    <w:lvlOverride w:ilvl="4"/>
    <w:lvlOverride w:ilvl="5"/>
    <w:lvlOverride w:ilvl="6"/>
    <w:lvlOverride w:ilvl="7"/>
    <w:lvlOverride w:ilvl="8"/>
  </w:num>
  <w:num w:numId="33">
    <w:abstractNumId w:val="12"/>
  </w:num>
  <w:num w:numId="34">
    <w:abstractNumId w:val="6"/>
    <w:lvlOverride w:ilvl="0">
      <w:startOverride w:val="19"/>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activeWritingStyle w:appName="MSWord" w:lang="en-US" w:vendorID="64" w:dllVersion="131078" w:nlCheck="1" w:checkStyle="0"/>
  <w:activeWritingStyle w:appName="MSWord" w:lang="zh-CN" w:vendorID="64" w:dllVersion="131077" w:nlCheck="1" w:checkStyle="1"/>
  <w:proofState w:grammar="clean"/>
  <w:defaultTabStop w:val="420"/>
  <w:drawingGridHorizontalSpacing w:val="105"/>
  <w:drawingGridVerticalSpacing w:val="156"/>
  <w:noPunctuationKerning/>
  <w:characterSpacingControl w:val="compressPunctuation"/>
  <w:doNotValidateAgainstSchema/>
  <w:doNotDemarcateInvalidXml/>
  <w:hdrShapeDefaults>
    <o:shapedefaults v:ext="edit" spidmax="4505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commondata" w:val="eyJoZGlkIjoiYjU5OGQ3NzFmNDhlNDU4NDFmODJkMDJjZjU4NGE2NDYifQ=="/>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0CF"/>
    <w:rsid w:val="000015BE"/>
    <w:rsid w:val="00001711"/>
    <w:rsid w:val="000017F6"/>
    <w:rsid w:val="00001895"/>
    <w:rsid w:val="00001948"/>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711"/>
    <w:rsid w:val="00003804"/>
    <w:rsid w:val="000039FD"/>
    <w:rsid w:val="00003A41"/>
    <w:rsid w:val="00003D6A"/>
    <w:rsid w:val="00003E5F"/>
    <w:rsid w:val="00003EA2"/>
    <w:rsid w:val="00004254"/>
    <w:rsid w:val="0000429B"/>
    <w:rsid w:val="00004380"/>
    <w:rsid w:val="000044A2"/>
    <w:rsid w:val="000046C6"/>
    <w:rsid w:val="0000474F"/>
    <w:rsid w:val="00004A22"/>
    <w:rsid w:val="00004C44"/>
    <w:rsid w:val="00004D13"/>
    <w:rsid w:val="00004E70"/>
    <w:rsid w:val="0000508D"/>
    <w:rsid w:val="000051DC"/>
    <w:rsid w:val="00005232"/>
    <w:rsid w:val="000053B4"/>
    <w:rsid w:val="00005407"/>
    <w:rsid w:val="00005905"/>
    <w:rsid w:val="00005A31"/>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962"/>
    <w:rsid w:val="00010DB9"/>
    <w:rsid w:val="00010E8F"/>
    <w:rsid w:val="0001121F"/>
    <w:rsid w:val="0001127B"/>
    <w:rsid w:val="000112A5"/>
    <w:rsid w:val="00011565"/>
    <w:rsid w:val="00011793"/>
    <w:rsid w:val="000118AD"/>
    <w:rsid w:val="00011AFF"/>
    <w:rsid w:val="00011BD5"/>
    <w:rsid w:val="00011DA9"/>
    <w:rsid w:val="0001212D"/>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FB5"/>
    <w:rsid w:val="00014156"/>
    <w:rsid w:val="0001416B"/>
    <w:rsid w:val="000141D5"/>
    <w:rsid w:val="00014444"/>
    <w:rsid w:val="00014851"/>
    <w:rsid w:val="000149E0"/>
    <w:rsid w:val="00014D98"/>
    <w:rsid w:val="00014F83"/>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C6"/>
    <w:rsid w:val="00021AEB"/>
    <w:rsid w:val="00021C9E"/>
    <w:rsid w:val="00021F1F"/>
    <w:rsid w:val="00021F66"/>
    <w:rsid w:val="0002210E"/>
    <w:rsid w:val="0002216A"/>
    <w:rsid w:val="0002217C"/>
    <w:rsid w:val="0002226B"/>
    <w:rsid w:val="000222D0"/>
    <w:rsid w:val="00022354"/>
    <w:rsid w:val="000223C3"/>
    <w:rsid w:val="000223DF"/>
    <w:rsid w:val="00022526"/>
    <w:rsid w:val="00022562"/>
    <w:rsid w:val="000227DC"/>
    <w:rsid w:val="000227F5"/>
    <w:rsid w:val="00022BE1"/>
    <w:rsid w:val="00022C7A"/>
    <w:rsid w:val="00022D53"/>
    <w:rsid w:val="00022F7D"/>
    <w:rsid w:val="0002328F"/>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373"/>
    <w:rsid w:val="000304E9"/>
    <w:rsid w:val="00030640"/>
    <w:rsid w:val="0003072E"/>
    <w:rsid w:val="000307A8"/>
    <w:rsid w:val="00030887"/>
    <w:rsid w:val="00030993"/>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416B"/>
    <w:rsid w:val="00034376"/>
    <w:rsid w:val="000343B7"/>
    <w:rsid w:val="000343F4"/>
    <w:rsid w:val="00034473"/>
    <w:rsid w:val="0003447F"/>
    <w:rsid w:val="00034786"/>
    <w:rsid w:val="00034820"/>
    <w:rsid w:val="0003491D"/>
    <w:rsid w:val="00034F4A"/>
    <w:rsid w:val="000352D3"/>
    <w:rsid w:val="0003536A"/>
    <w:rsid w:val="000353DC"/>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9F"/>
    <w:rsid w:val="00042AC7"/>
    <w:rsid w:val="00042B93"/>
    <w:rsid w:val="00042BAD"/>
    <w:rsid w:val="00042C3E"/>
    <w:rsid w:val="00042FD2"/>
    <w:rsid w:val="0004311D"/>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309"/>
    <w:rsid w:val="0004639F"/>
    <w:rsid w:val="00046737"/>
    <w:rsid w:val="0004680B"/>
    <w:rsid w:val="00046872"/>
    <w:rsid w:val="00046939"/>
    <w:rsid w:val="00046963"/>
    <w:rsid w:val="00046C5C"/>
    <w:rsid w:val="000470D5"/>
    <w:rsid w:val="00047207"/>
    <w:rsid w:val="00047479"/>
    <w:rsid w:val="000476F9"/>
    <w:rsid w:val="00047889"/>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978"/>
    <w:rsid w:val="00052D2A"/>
    <w:rsid w:val="00052FD2"/>
    <w:rsid w:val="0005308E"/>
    <w:rsid w:val="00053251"/>
    <w:rsid w:val="000535E6"/>
    <w:rsid w:val="00053890"/>
    <w:rsid w:val="000539CC"/>
    <w:rsid w:val="00053AC5"/>
    <w:rsid w:val="00053B80"/>
    <w:rsid w:val="00054265"/>
    <w:rsid w:val="0005434F"/>
    <w:rsid w:val="000548B1"/>
    <w:rsid w:val="00054A1D"/>
    <w:rsid w:val="00054B62"/>
    <w:rsid w:val="00054CED"/>
    <w:rsid w:val="00054E53"/>
    <w:rsid w:val="00054E66"/>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3DE"/>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37"/>
    <w:rsid w:val="000634A5"/>
    <w:rsid w:val="00063741"/>
    <w:rsid w:val="00063AB9"/>
    <w:rsid w:val="00063C49"/>
    <w:rsid w:val="000640A5"/>
    <w:rsid w:val="00064564"/>
    <w:rsid w:val="000645FE"/>
    <w:rsid w:val="000649EC"/>
    <w:rsid w:val="00064E78"/>
    <w:rsid w:val="00065020"/>
    <w:rsid w:val="00065240"/>
    <w:rsid w:val="00065259"/>
    <w:rsid w:val="0006564E"/>
    <w:rsid w:val="000659A7"/>
    <w:rsid w:val="00065B6B"/>
    <w:rsid w:val="00065C44"/>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4D7"/>
    <w:rsid w:val="00072577"/>
    <w:rsid w:val="000725F4"/>
    <w:rsid w:val="00072698"/>
    <w:rsid w:val="000726DA"/>
    <w:rsid w:val="00072873"/>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670"/>
    <w:rsid w:val="00074764"/>
    <w:rsid w:val="00074780"/>
    <w:rsid w:val="00074786"/>
    <w:rsid w:val="00074C28"/>
    <w:rsid w:val="00074D7A"/>
    <w:rsid w:val="00074E0A"/>
    <w:rsid w:val="00074FC7"/>
    <w:rsid w:val="000752FF"/>
    <w:rsid w:val="000756AC"/>
    <w:rsid w:val="00075879"/>
    <w:rsid w:val="00075941"/>
    <w:rsid w:val="00075AFF"/>
    <w:rsid w:val="00075BC6"/>
    <w:rsid w:val="00075C77"/>
    <w:rsid w:val="00075DB6"/>
    <w:rsid w:val="00076259"/>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8B"/>
    <w:rsid w:val="000801CC"/>
    <w:rsid w:val="00080289"/>
    <w:rsid w:val="00080443"/>
    <w:rsid w:val="000805BC"/>
    <w:rsid w:val="00080608"/>
    <w:rsid w:val="00080982"/>
    <w:rsid w:val="000809DF"/>
    <w:rsid w:val="00080C51"/>
    <w:rsid w:val="00080E38"/>
    <w:rsid w:val="00080F0F"/>
    <w:rsid w:val="00081030"/>
    <w:rsid w:val="00081713"/>
    <w:rsid w:val="000817A1"/>
    <w:rsid w:val="00081948"/>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7C"/>
    <w:rsid w:val="000851B1"/>
    <w:rsid w:val="00085227"/>
    <w:rsid w:val="000852B5"/>
    <w:rsid w:val="00085AF9"/>
    <w:rsid w:val="00085B15"/>
    <w:rsid w:val="00085C48"/>
    <w:rsid w:val="00085D2A"/>
    <w:rsid w:val="00085D4B"/>
    <w:rsid w:val="00085D71"/>
    <w:rsid w:val="00085F6D"/>
    <w:rsid w:val="0008601C"/>
    <w:rsid w:val="00086020"/>
    <w:rsid w:val="000861B9"/>
    <w:rsid w:val="000861C0"/>
    <w:rsid w:val="0008620D"/>
    <w:rsid w:val="0008626C"/>
    <w:rsid w:val="00086927"/>
    <w:rsid w:val="00086998"/>
    <w:rsid w:val="00086C03"/>
    <w:rsid w:val="00086EFE"/>
    <w:rsid w:val="00087001"/>
    <w:rsid w:val="00087282"/>
    <w:rsid w:val="00087C66"/>
    <w:rsid w:val="00087D11"/>
    <w:rsid w:val="00087DE9"/>
    <w:rsid w:val="000902F4"/>
    <w:rsid w:val="000904B2"/>
    <w:rsid w:val="000905E6"/>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B6D"/>
    <w:rsid w:val="00093DF7"/>
    <w:rsid w:val="00093EE8"/>
    <w:rsid w:val="00093F6E"/>
    <w:rsid w:val="0009426B"/>
    <w:rsid w:val="000944DB"/>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D00"/>
    <w:rsid w:val="000A3FFB"/>
    <w:rsid w:val="000A414A"/>
    <w:rsid w:val="000A41F4"/>
    <w:rsid w:val="000A422C"/>
    <w:rsid w:val="000A4578"/>
    <w:rsid w:val="000A48C7"/>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21F"/>
    <w:rsid w:val="000A72B1"/>
    <w:rsid w:val="000A77E9"/>
    <w:rsid w:val="000A79A7"/>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36A"/>
    <w:rsid w:val="000B1513"/>
    <w:rsid w:val="000B15B4"/>
    <w:rsid w:val="000B1772"/>
    <w:rsid w:val="000B17DD"/>
    <w:rsid w:val="000B1A73"/>
    <w:rsid w:val="000B1B49"/>
    <w:rsid w:val="000B1CAA"/>
    <w:rsid w:val="000B2097"/>
    <w:rsid w:val="000B21DC"/>
    <w:rsid w:val="000B224F"/>
    <w:rsid w:val="000B2473"/>
    <w:rsid w:val="000B2535"/>
    <w:rsid w:val="000B2E06"/>
    <w:rsid w:val="000B2E78"/>
    <w:rsid w:val="000B2F43"/>
    <w:rsid w:val="000B330A"/>
    <w:rsid w:val="000B35FF"/>
    <w:rsid w:val="000B3874"/>
    <w:rsid w:val="000B394D"/>
    <w:rsid w:val="000B3960"/>
    <w:rsid w:val="000B3B3B"/>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B7BD0"/>
    <w:rsid w:val="000C003D"/>
    <w:rsid w:val="000C074E"/>
    <w:rsid w:val="000C0D9E"/>
    <w:rsid w:val="000C1275"/>
    <w:rsid w:val="000C15B8"/>
    <w:rsid w:val="000C1698"/>
    <w:rsid w:val="000C1890"/>
    <w:rsid w:val="000C196B"/>
    <w:rsid w:val="000C1AB9"/>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B6F"/>
    <w:rsid w:val="000C4C98"/>
    <w:rsid w:val="000C4E0C"/>
    <w:rsid w:val="000C4E9E"/>
    <w:rsid w:val="000C4F33"/>
    <w:rsid w:val="000C4F74"/>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581"/>
    <w:rsid w:val="000C76DD"/>
    <w:rsid w:val="000C7E46"/>
    <w:rsid w:val="000C7EAD"/>
    <w:rsid w:val="000D02EB"/>
    <w:rsid w:val="000D0723"/>
    <w:rsid w:val="000D074B"/>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9"/>
    <w:rsid w:val="000D4985"/>
    <w:rsid w:val="000D4A83"/>
    <w:rsid w:val="000D4BAD"/>
    <w:rsid w:val="000D4CDB"/>
    <w:rsid w:val="000D4EA5"/>
    <w:rsid w:val="000D4F97"/>
    <w:rsid w:val="000D51C0"/>
    <w:rsid w:val="000D524E"/>
    <w:rsid w:val="000D54BA"/>
    <w:rsid w:val="000D5B64"/>
    <w:rsid w:val="000D5C3A"/>
    <w:rsid w:val="000D6209"/>
    <w:rsid w:val="000D643C"/>
    <w:rsid w:val="000D64DD"/>
    <w:rsid w:val="000D6AEB"/>
    <w:rsid w:val="000D6C0B"/>
    <w:rsid w:val="000D6C2E"/>
    <w:rsid w:val="000D6F6E"/>
    <w:rsid w:val="000D7460"/>
    <w:rsid w:val="000D7971"/>
    <w:rsid w:val="000D79DB"/>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5132"/>
    <w:rsid w:val="000E53E9"/>
    <w:rsid w:val="000E5525"/>
    <w:rsid w:val="000E554E"/>
    <w:rsid w:val="000E575F"/>
    <w:rsid w:val="000E57D3"/>
    <w:rsid w:val="000E60DC"/>
    <w:rsid w:val="000E62CE"/>
    <w:rsid w:val="000E62D4"/>
    <w:rsid w:val="000E62F5"/>
    <w:rsid w:val="000E6382"/>
    <w:rsid w:val="000E6393"/>
    <w:rsid w:val="000E678B"/>
    <w:rsid w:val="000E6A44"/>
    <w:rsid w:val="000E6EA3"/>
    <w:rsid w:val="000E7152"/>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873"/>
    <w:rsid w:val="000F0979"/>
    <w:rsid w:val="000F0B3B"/>
    <w:rsid w:val="000F0C34"/>
    <w:rsid w:val="000F0C76"/>
    <w:rsid w:val="000F0D3E"/>
    <w:rsid w:val="000F0D7A"/>
    <w:rsid w:val="000F0E42"/>
    <w:rsid w:val="000F17AF"/>
    <w:rsid w:val="000F181A"/>
    <w:rsid w:val="000F2136"/>
    <w:rsid w:val="000F229F"/>
    <w:rsid w:val="000F2348"/>
    <w:rsid w:val="000F2381"/>
    <w:rsid w:val="000F240D"/>
    <w:rsid w:val="000F255C"/>
    <w:rsid w:val="000F2592"/>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A6E"/>
    <w:rsid w:val="00100CF1"/>
    <w:rsid w:val="00100EF3"/>
    <w:rsid w:val="00100FA0"/>
    <w:rsid w:val="001011B1"/>
    <w:rsid w:val="00101254"/>
    <w:rsid w:val="0010166A"/>
    <w:rsid w:val="00101C2D"/>
    <w:rsid w:val="00101CD7"/>
    <w:rsid w:val="00101E70"/>
    <w:rsid w:val="0010209B"/>
    <w:rsid w:val="00102313"/>
    <w:rsid w:val="0010234F"/>
    <w:rsid w:val="00102653"/>
    <w:rsid w:val="0010270C"/>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C6"/>
    <w:rsid w:val="00104C7F"/>
    <w:rsid w:val="00104E4C"/>
    <w:rsid w:val="00104EA1"/>
    <w:rsid w:val="001051DA"/>
    <w:rsid w:val="00105422"/>
    <w:rsid w:val="00105502"/>
    <w:rsid w:val="00106284"/>
    <w:rsid w:val="0010635B"/>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74B"/>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40D4"/>
    <w:rsid w:val="001141CF"/>
    <w:rsid w:val="00114447"/>
    <w:rsid w:val="001146A0"/>
    <w:rsid w:val="0011490F"/>
    <w:rsid w:val="00114978"/>
    <w:rsid w:val="00114A55"/>
    <w:rsid w:val="00114A83"/>
    <w:rsid w:val="00114D97"/>
    <w:rsid w:val="00114FDE"/>
    <w:rsid w:val="001151F2"/>
    <w:rsid w:val="00115203"/>
    <w:rsid w:val="00115763"/>
    <w:rsid w:val="00115942"/>
    <w:rsid w:val="00115943"/>
    <w:rsid w:val="00115979"/>
    <w:rsid w:val="00115A3B"/>
    <w:rsid w:val="00115A7A"/>
    <w:rsid w:val="00115BEF"/>
    <w:rsid w:val="00115CAE"/>
    <w:rsid w:val="001160B0"/>
    <w:rsid w:val="001160FB"/>
    <w:rsid w:val="0011665B"/>
    <w:rsid w:val="001166E1"/>
    <w:rsid w:val="001167AC"/>
    <w:rsid w:val="00116B52"/>
    <w:rsid w:val="00116B99"/>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2567"/>
    <w:rsid w:val="001226E3"/>
    <w:rsid w:val="0012282D"/>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5CCA"/>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8ED"/>
    <w:rsid w:val="00127B9E"/>
    <w:rsid w:val="00127CA5"/>
    <w:rsid w:val="00127D7F"/>
    <w:rsid w:val="00127EBF"/>
    <w:rsid w:val="00127FC5"/>
    <w:rsid w:val="00130315"/>
    <w:rsid w:val="0013043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9E"/>
    <w:rsid w:val="00133182"/>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8D1"/>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1FEF"/>
    <w:rsid w:val="00142005"/>
    <w:rsid w:val="001421FC"/>
    <w:rsid w:val="001423BC"/>
    <w:rsid w:val="0014257F"/>
    <w:rsid w:val="001426BC"/>
    <w:rsid w:val="00142714"/>
    <w:rsid w:val="00142776"/>
    <w:rsid w:val="00142876"/>
    <w:rsid w:val="00142EA5"/>
    <w:rsid w:val="00142F2B"/>
    <w:rsid w:val="00143045"/>
    <w:rsid w:val="001436C2"/>
    <w:rsid w:val="001436DC"/>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5B"/>
    <w:rsid w:val="00146568"/>
    <w:rsid w:val="00146705"/>
    <w:rsid w:val="0014676D"/>
    <w:rsid w:val="00146782"/>
    <w:rsid w:val="00146993"/>
    <w:rsid w:val="00146ADD"/>
    <w:rsid w:val="00146B14"/>
    <w:rsid w:val="00146C9F"/>
    <w:rsid w:val="00146CFB"/>
    <w:rsid w:val="00146F6C"/>
    <w:rsid w:val="00146FDE"/>
    <w:rsid w:val="00147261"/>
    <w:rsid w:val="00147382"/>
    <w:rsid w:val="001473A6"/>
    <w:rsid w:val="001473C3"/>
    <w:rsid w:val="00147723"/>
    <w:rsid w:val="00147A05"/>
    <w:rsid w:val="00147E46"/>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93"/>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EA"/>
    <w:rsid w:val="001547F6"/>
    <w:rsid w:val="00154E2A"/>
    <w:rsid w:val="00154E60"/>
    <w:rsid w:val="00155202"/>
    <w:rsid w:val="0015538F"/>
    <w:rsid w:val="00155434"/>
    <w:rsid w:val="00155526"/>
    <w:rsid w:val="00155982"/>
    <w:rsid w:val="001559A8"/>
    <w:rsid w:val="001564FC"/>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966"/>
    <w:rsid w:val="00161A84"/>
    <w:rsid w:val="00161AF3"/>
    <w:rsid w:val="001620A0"/>
    <w:rsid w:val="001620E1"/>
    <w:rsid w:val="0016216F"/>
    <w:rsid w:val="0016223A"/>
    <w:rsid w:val="001623B5"/>
    <w:rsid w:val="001624B5"/>
    <w:rsid w:val="001627F3"/>
    <w:rsid w:val="001629D3"/>
    <w:rsid w:val="00162A50"/>
    <w:rsid w:val="00162D12"/>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0B0"/>
    <w:rsid w:val="001655BB"/>
    <w:rsid w:val="001657CC"/>
    <w:rsid w:val="00165938"/>
    <w:rsid w:val="00165B61"/>
    <w:rsid w:val="00165F07"/>
    <w:rsid w:val="0016613B"/>
    <w:rsid w:val="001662E6"/>
    <w:rsid w:val="001664DB"/>
    <w:rsid w:val="0016655E"/>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FF3"/>
    <w:rsid w:val="0017116A"/>
    <w:rsid w:val="001711DB"/>
    <w:rsid w:val="001712A1"/>
    <w:rsid w:val="001712C4"/>
    <w:rsid w:val="00171325"/>
    <w:rsid w:val="00171451"/>
    <w:rsid w:val="00171482"/>
    <w:rsid w:val="001716EC"/>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427"/>
    <w:rsid w:val="001954DF"/>
    <w:rsid w:val="00195515"/>
    <w:rsid w:val="0019580B"/>
    <w:rsid w:val="001958C9"/>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CC"/>
    <w:rsid w:val="001A4045"/>
    <w:rsid w:val="001A40CF"/>
    <w:rsid w:val="001A4877"/>
    <w:rsid w:val="001A4A0B"/>
    <w:rsid w:val="001A4EBF"/>
    <w:rsid w:val="001A52A6"/>
    <w:rsid w:val="001A5496"/>
    <w:rsid w:val="001A5595"/>
    <w:rsid w:val="001A55F7"/>
    <w:rsid w:val="001A570C"/>
    <w:rsid w:val="001A57B9"/>
    <w:rsid w:val="001A5FC1"/>
    <w:rsid w:val="001A5FF0"/>
    <w:rsid w:val="001A62AF"/>
    <w:rsid w:val="001A63B1"/>
    <w:rsid w:val="001A658A"/>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8CD"/>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322"/>
    <w:rsid w:val="001B28F9"/>
    <w:rsid w:val="001B2A06"/>
    <w:rsid w:val="001B2D3E"/>
    <w:rsid w:val="001B2EB9"/>
    <w:rsid w:val="001B2FD0"/>
    <w:rsid w:val="001B302C"/>
    <w:rsid w:val="001B30FE"/>
    <w:rsid w:val="001B3159"/>
    <w:rsid w:val="001B3793"/>
    <w:rsid w:val="001B38ED"/>
    <w:rsid w:val="001B39CE"/>
    <w:rsid w:val="001B39DF"/>
    <w:rsid w:val="001B3A5C"/>
    <w:rsid w:val="001B3B2F"/>
    <w:rsid w:val="001B3B98"/>
    <w:rsid w:val="001B3BBA"/>
    <w:rsid w:val="001B3EF9"/>
    <w:rsid w:val="001B40F1"/>
    <w:rsid w:val="001B43B1"/>
    <w:rsid w:val="001B4499"/>
    <w:rsid w:val="001B47AF"/>
    <w:rsid w:val="001B49F0"/>
    <w:rsid w:val="001B4D9F"/>
    <w:rsid w:val="001B504D"/>
    <w:rsid w:val="001B5307"/>
    <w:rsid w:val="001B5397"/>
    <w:rsid w:val="001B53EE"/>
    <w:rsid w:val="001B56F4"/>
    <w:rsid w:val="001B5918"/>
    <w:rsid w:val="001B5BA3"/>
    <w:rsid w:val="001B5CD4"/>
    <w:rsid w:val="001B5E58"/>
    <w:rsid w:val="001B64C1"/>
    <w:rsid w:val="001B6C13"/>
    <w:rsid w:val="001B6F07"/>
    <w:rsid w:val="001B7015"/>
    <w:rsid w:val="001B702C"/>
    <w:rsid w:val="001B71EB"/>
    <w:rsid w:val="001B732E"/>
    <w:rsid w:val="001B73F3"/>
    <w:rsid w:val="001B741C"/>
    <w:rsid w:val="001B76E6"/>
    <w:rsid w:val="001B7D86"/>
    <w:rsid w:val="001B7DF0"/>
    <w:rsid w:val="001B7E75"/>
    <w:rsid w:val="001B7E7E"/>
    <w:rsid w:val="001C00DF"/>
    <w:rsid w:val="001C010E"/>
    <w:rsid w:val="001C0191"/>
    <w:rsid w:val="001C029F"/>
    <w:rsid w:val="001C0850"/>
    <w:rsid w:val="001C0AB3"/>
    <w:rsid w:val="001C1461"/>
    <w:rsid w:val="001C1503"/>
    <w:rsid w:val="001C167B"/>
    <w:rsid w:val="001C172A"/>
    <w:rsid w:val="001C1A12"/>
    <w:rsid w:val="001C1A17"/>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8B9"/>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F85"/>
    <w:rsid w:val="001D27F7"/>
    <w:rsid w:val="001D2889"/>
    <w:rsid w:val="001D28C9"/>
    <w:rsid w:val="001D2936"/>
    <w:rsid w:val="001D2BF6"/>
    <w:rsid w:val="001D2C8D"/>
    <w:rsid w:val="001D2D30"/>
    <w:rsid w:val="001D309E"/>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97D"/>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BA"/>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0D10"/>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8D7"/>
    <w:rsid w:val="001F3C79"/>
    <w:rsid w:val="001F3D72"/>
    <w:rsid w:val="001F3FA4"/>
    <w:rsid w:val="001F3FAF"/>
    <w:rsid w:val="001F4141"/>
    <w:rsid w:val="001F437A"/>
    <w:rsid w:val="001F4382"/>
    <w:rsid w:val="001F443D"/>
    <w:rsid w:val="001F446B"/>
    <w:rsid w:val="001F448E"/>
    <w:rsid w:val="001F4559"/>
    <w:rsid w:val="001F5191"/>
    <w:rsid w:val="001F5251"/>
    <w:rsid w:val="001F52D4"/>
    <w:rsid w:val="001F5318"/>
    <w:rsid w:val="001F536F"/>
    <w:rsid w:val="001F5482"/>
    <w:rsid w:val="001F5484"/>
    <w:rsid w:val="001F584C"/>
    <w:rsid w:val="001F5D74"/>
    <w:rsid w:val="001F6084"/>
    <w:rsid w:val="001F61FB"/>
    <w:rsid w:val="001F6421"/>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3CB"/>
    <w:rsid w:val="002034C2"/>
    <w:rsid w:val="00203726"/>
    <w:rsid w:val="00203A4A"/>
    <w:rsid w:val="00203BF8"/>
    <w:rsid w:val="00203DAD"/>
    <w:rsid w:val="00203E7F"/>
    <w:rsid w:val="00204574"/>
    <w:rsid w:val="00204728"/>
    <w:rsid w:val="00204761"/>
    <w:rsid w:val="002047C4"/>
    <w:rsid w:val="00204865"/>
    <w:rsid w:val="00204D86"/>
    <w:rsid w:val="00204E72"/>
    <w:rsid w:val="00204FA5"/>
    <w:rsid w:val="002057C1"/>
    <w:rsid w:val="00205CED"/>
    <w:rsid w:val="00205D16"/>
    <w:rsid w:val="00205F4E"/>
    <w:rsid w:val="00206410"/>
    <w:rsid w:val="00206722"/>
    <w:rsid w:val="002067CB"/>
    <w:rsid w:val="00206A04"/>
    <w:rsid w:val="00206BE4"/>
    <w:rsid w:val="00206D3E"/>
    <w:rsid w:val="00206D5B"/>
    <w:rsid w:val="002074D2"/>
    <w:rsid w:val="0020761E"/>
    <w:rsid w:val="002077D3"/>
    <w:rsid w:val="002078ED"/>
    <w:rsid w:val="00207913"/>
    <w:rsid w:val="002079D2"/>
    <w:rsid w:val="00207BDE"/>
    <w:rsid w:val="00207CF8"/>
    <w:rsid w:val="00207E99"/>
    <w:rsid w:val="00207F97"/>
    <w:rsid w:val="002105B2"/>
    <w:rsid w:val="002105C3"/>
    <w:rsid w:val="0021063C"/>
    <w:rsid w:val="0021085B"/>
    <w:rsid w:val="00210A3A"/>
    <w:rsid w:val="00210C07"/>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015"/>
    <w:rsid w:val="00214137"/>
    <w:rsid w:val="002141E2"/>
    <w:rsid w:val="00214368"/>
    <w:rsid w:val="00214B2B"/>
    <w:rsid w:val="00214D0B"/>
    <w:rsid w:val="00214F86"/>
    <w:rsid w:val="00214FA6"/>
    <w:rsid w:val="0021509C"/>
    <w:rsid w:val="002152AD"/>
    <w:rsid w:val="00215476"/>
    <w:rsid w:val="0021554A"/>
    <w:rsid w:val="0021618E"/>
    <w:rsid w:val="002161B4"/>
    <w:rsid w:val="00216642"/>
    <w:rsid w:val="002166AF"/>
    <w:rsid w:val="002167D9"/>
    <w:rsid w:val="00216A22"/>
    <w:rsid w:val="00216EEC"/>
    <w:rsid w:val="00216F78"/>
    <w:rsid w:val="00217445"/>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D31"/>
    <w:rsid w:val="00221E82"/>
    <w:rsid w:val="00221EA7"/>
    <w:rsid w:val="00222202"/>
    <w:rsid w:val="00222614"/>
    <w:rsid w:val="00222706"/>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B21"/>
    <w:rsid w:val="0023049E"/>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49D"/>
    <w:rsid w:val="002324FB"/>
    <w:rsid w:val="0023250D"/>
    <w:rsid w:val="00232793"/>
    <w:rsid w:val="002327DD"/>
    <w:rsid w:val="002327FF"/>
    <w:rsid w:val="0023295E"/>
    <w:rsid w:val="00232AC0"/>
    <w:rsid w:val="00232EAF"/>
    <w:rsid w:val="0023302F"/>
    <w:rsid w:val="002332CE"/>
    <w:rsid w:val="00233389"/>
    <w:rsid w:val="002334AF"/>
    <w:rsid w:val="002335F7"/>
    <w:rsid w:val="0023385B"/>
    <w:rsid w:val="002339B5"/>
    <w:rsid w:val="002339DD"/>
    <w:rsid w:val="00233BE4"/>
    <w:rsid w:val="00233CFD"/>
    <w:rsid w:val="00233DA6"/>
    <w:rsid w:val="00234295"/>
    <w:rsid w:val="00234569"/>
    <w:rsid w:val="00234AA6"/>
    <w:rsid w:val="00234AED"/>
    <w:rsid w:val="00234B77"/>
    <w:rsid w:val="00234BF1"/>
    <w:rsid w:val="002351F1"/>
    <w:rsid w:val="00235450"/>
    <w:rsid w:val="002355E5"/>
    <w:rsid w:val="00235640"/>
    <w:rsid w:val="00235BDF"/>
    <w:rsid w:val="00235BEE"/>
    <w:rsid w:val="00235DA2"/>
    <w:rsid w:val="00235FCF"/>
    <w:rsid w:val="00236642"/>
    <w:rsid w:val="00236689"/>
    <w:rsid w:val="00236765"/>
    <w:rsid w:val="00236AC5"/>
    <w:rsid w:val="00236BA3"/>
    <w:rsid w:val="00236C96"/>
    <w:rsid w:val="00237125"/>
    <w:rsid w:val="002371F0"/>
    <w:rsid w:val="00237712"/>
    <w:rsid w:val="00237B33"/>
    <w:rsid w:val="00237C8B"/>
    <w:rsid w:val="00237DF5"/>
    <w:rsid w:val="00237E9C"/>
    <w:rsid w:val="00240071"/>
    <w:rsid w:val="00240426"/>
    <w:rsid w:val="00240561"/>
    <w:rsid w:val="00240852"/>
    <w:rsid w:val="00240AC8"/>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7B8"/>
    <w:rsid w:val="00245972"/>
    <w:rsid w:val="002460FE"/>
    <w:rsid w:val="00246133"/>
    <w:rsid w:val="0024623F"/>
    <w:rsid w:val="0024660A"/>
    <w:rsid w:val="00246812"/>
    <w:rsid w:val="002469F5"/>
    <w:rsid w:val="00246BC6"/>
    <w:rsid w:val="00246C6D"/>
    <w:rsid w:val="00246D51"/>
    <w:rsid w:val="00246E3E"/>
    <w:rsid w:val="00246FBC"/>
    <w:rsid w:val="0024701C"/>
    <w:rsid w:val="0024706D"/>
    <w:rsid w:val="00247A52"/>
    <w:rsid w:val="00247C47"/>
    <w:rsid w:val="00247CBF"/>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D5"/>
    <w:rsid w:val="002525FE"/>
    <w:rsid w:val="002527A2"/>
    <w:rsid w:val="002527B3"/>
    <w:rsid w:val="0025298E"/>
    <w:rsid w:val="00252DF4"/>
    <w:rsid w:val="00252E4C"/>
    <w:rsid w:val="00252F1B"/>
    <w:rsid w:val="00252F1D"/>
    <w:rsid w:val="002531AA"/>
    <w:rsid w:val="0025371C"/>
    <w:rsid w:val="0025374F"/>
    <w:rsid w:val="002539A8"/>
    <w:rsid w:val="00253AA7"/>
    <w:rsid w:val="00253CA5"/>
    <w:rsid w:val="00253F9B"/>
    <w:rsid w:val="002540B5"/>
    <w:rsid w:val="002541F3"/>
    <w:rsid w:val="002543A7"/>
    <w:rsid w:val="00254481"/>
    <w:rsid w:val="00254AEF"/>
    <w:rsid w:val="00254DFD"/>
    <w:rsid w:val="00254E22"/>
    <w:rsid w:val="00254EFD"/>
    <w:rsid w:val="0025510B"/>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35E"/>
    <w:rsid w:val="00257615"/>
    <w:rsid w:val="0025784D"/>
    <w:rsid w:val="0025796D"/>
    <w:rsid w:val="00257BBD"/>
    <w:rsid w:val="00257DE9"/>
    <w:rsid w:val="00257EAF"/>
    <w:rsid w:val="00257EC6"/>
    <w:rsid w:val="00257ED6"/>
    <w:rsid w:val="002601B4"/>
    <w:rsid w:val="00260201"/>
    <w:rsid w:val="0026037B"/>
    <w:rsid w:val="002604FD"/>
    <w:rsid w:val="002605E4"/>
    <w:rsid w:val="00260C7F"/>
    <w:rsid w:val="00260CD6"/>
    <w:rsid w:val="0026110D"/>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0FD"/>
    <w:rsid w:val="002654F2"/>
    <w:rsid w:val="00265791"/>
    <w:rsid w:val="00265EFB"/>
    <w:rsid w:val="00266784"/>
    <w:rsid w:val="002667BA"/>
    <w:rsid w:val="00266A1C"/>
    <w:rsid w:val="00266BF6"/>
    <w:rsid w:val="00267022"/>
    <w:rsid w:val="0026712C"/>
    <w:rsid w:val="00267217"/>
    <w:rsid w:val="00267471"/>
    <w:rsid w:val="002674BB"/>
    <w:rsid w:val="002675BA"/>
    <w:rsid w:val="00267698"/>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1F4E"/>
    <w:rsid w:val="002720D3"/>
    <w:rsid w:val="0027225F"/>
    <w:rsid w:val="00272347"/>
    <w:rsid w:val="00272537"/>
    <w:rsid w:val="00272769"/>
    <w:rsid w:val="00272E7F"/>
    <w:rsid w:val="00273108"/>
    <w:rsid w:val="002731C8"/>
    <w:rsid w:val="0027386E"/>
    <w:rsid w:val="002739CA"/>
    <w:rsid w:val="002739ED"/>
    <w:rsid w:val="00273A94"/>
    <w:rsid w:val="00273E7D"/>
    <w:rsid w:val="00274416"/>
    <w:rsid w:val="002745F8"/>
    <w:rsid w:val="002746C7"/>
    <w:rsid w:val="00274816"/>
    <w:rsid w:val="002748DF"/>
    <w:rsid w:val="0027490A"/>
    <w:rsid w:val="00274969"/>
    <w:rsid w:val="00274991"/>
    <w:rsid w:val="00274A08"/>
    <w:rsid w:val="00274B8B"/>
    <w:rsid w:val="00274C67"/>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69"/>
    <w:rsid w:val="0027647D"/>
    <w:rsid w:val="002764C9"/>
    <w:rsid w:val="002764F5"/>
    <w:rsid w:val="00276556"/>
    <w:rsid w:val="00276631"/>
    <w:rsid w:val="002766F9"/>
    <w:rsid w:val="00276761"/>
    <w:rsid w:val="002769A3"/>
    <w:rsid w:val="00276AEA"/>
    <w:rsid w:val="00276B19"/>
    <w:rsid w:val="00276B43"/>
    <w:rsid w:val="00276B8D"/>
    <w:rsid w:val="00276DA3"/>
    <w:rsid w:val="00276E70"/>
    <w:rsid w:val="00277058"/>
    <w:rsid w:val="0027711C"/>
    <w:rsid w:val="00277147"/>
    <w:rsid w:val="002771C6"/>
    <w:rsid w:val="002772BA"/>
    <w:rsid w:val="00277401"/>
    <w:rsid w:val="0027742A"/>
    <w:rsid w:val="002775CA"/>
    <w:rsid w:val="0027768E"/>
    <w:rsid w:val="002776D8"/>
    <w:rsid w:val="002777C0"/>
    <w:rsid w:val="002777D6"/>
    <w:rsid w:val="00277856"/>
    <w:rsid w:val="00277AC2"/>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F4A"/>
    <w:rsid w:val="00283031"/>
    <w:rsid w:val="002832A6"/>
    <w:rsid w:val="002834E4"/>
    <w:rsid w:val="002837B1"/>
    <w:rsid w:val="00283AA1"/>
    <w:rsid w:val="00283C48"/>
    <w:rsid w:val="00283D5E"/>
    <w:rsid w:val="00283E2E"/>
    <w:rsid w:val="00283ED2"/>
    <w:rsid w:val="00283FC0"/>
    <w:rsid w:val="002846A1"/>
    <w:rsid w:val="00284859"/>
    <w:rsid w:val="00284905"/>
    <w:rsid w:val="00284C10"/>
    <w:rsid w:val="00284F69"/>
    <w:rsid w:val="00285306"/>
    <w:rsid w:val="00285314"/>
    <w:rsid w:val="002856BE"/>
    <w:rsid w:val="00285712"/>
    <w:rsid w:val="0028577F"/>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C09"/>
    <w:rsid w:val="00292D49"/>
    <w:rsid w:val="00292E74"/>
    <w:rsid w:val="00293012"/>
    <w:rsid w:val="00293497"/>
    <w:rsid w:val="00293919"/>
    <w:rsid w:val="002939AF"/>
    <w:rsid w:val="00293BA4"/>
    <w:rsid w:val="00293BCF"/>
    <w:rsid w:val="00293D57"/>
    <w:rsid w:val="00293F96"/>
    <w:rsid w:val="0029467E"/>
    <w:rsid w:val="00294B02"/>
    <w:rsid w:val="00294B71"/>
    <w:rsid w:val="00294EEB"/>
    <w:rsid w:val="0029533F"/>
    <w:rsid w:val="0029552E"/>
    <w:rsid w:val="00295708"/>
    <w:rsid w:val="002957E5"/>
    <w:rsid w:val="00295929"/>
    <w:rsid w:val="00295B27"/>
    <w:rsid w:val="00295FC1"/>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0FB4"/>
    <w:rsid w:val="002A1511"/>
    <w:rsid w:val="002A158A"/>
    <w:rsid w:val="002A1691"/>
    <w:rsid w:val="002A17AF"/>
    <w:rsid w:val="002A17B1"/>
    <w:rsid w:val="002A1875"/>
    <w:rsid w:val="002A19C7"/>
    <w:rsid w:val="002A1DEE"/>
    <w:rsid w:val="002A1FE9"/>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75F"/>
    <w:rsid w:val="002A4829"/>
    <w:rsid w:val="002A4847"/>
    <w:rsid w:val="002A4DA4"/>
    <w:rsid w:val="002A524C"/>
    <w:rsid w:val="002A5749"/>
    <w:rsid w:val="002A5A81"/>
    <w:rsid w:val="002A5B18"/>
    <w:rsid w:val="002A5D23"/>
    <w:rsid w:val="002A5D36"/>
    <w:rsid w:val="002A5ECF"/>
    <w:rsid w:val="002A6032"/>
    <w:rsid w:val="002A60AE"/>
    <w:rsid w:val="002A6390"/>
    <w:rsid w:val="002A6B4C"/>
    <w:rsid w:val="002A6C81"/>
    <w:rsid w:val="002A6CB1"/>
    <w:rsid w:val="002A6CBC"/>
    <w:rsid w:val="002A6CFE"/>
    <w:rsid w:val="002A71C9"/>
    <w:rsid w:val="002A7544"/>
    <w:rsid w:val="002A77D7"/>
    <w:rsid w:val="002A7A0F"/>
    <w:rsid w:val="002A7B62"/>
    <w:rsid w:val="002A7CF1"/>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CC"/>
    <w:rsid w:val="002B2117"/>
    <w:rsid w:val="002B25DB"/>
    <w:rsid w:val="002B284E"/>
    <w:rsid w:val="002B285A"/>
    <w:rsid w:val="002B29B3"/>
    <w:rsid w:val="002B2B3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1BE"/>
    <w:rsid w:val="002B7216"/>
    <w:rsid w:val="002B75F9"/>
    <w:rsid w:val="002B7610"/>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BC7"/>
    <w:rsid w:val="002C0C93"/>
    <w:rsid w:val="002C0D61"/>
    <w:rsid w:val="002C0DAA"/>
    <w:rsid w:val="002C0EB8"/>
    <w:rsid w:val="002C0EF3"/>
    <w:rsid w:val="002C12E0"/>
    <w:rsid w:val="002C1363"/>
    <w:rsid w:val="002C1515"/>
    <w:rsid w:val="002C191E"/>
    <w:rsid w:val="002C234D"/>
    <w:rsid w:val="002C26A1"/>
    <w:rsid w:val="002C28A2"/>
    <w:rsid w:val="002C29BA"/>
    <w:rsid w:val="002C2E58"/>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2ED8"/>
    <w:rsid w:val="002E397A"/>
    <w:rsid w:val="002E3C7B"/>
    <w:rsid w:val="002E3DDA"/>
    <w:rsid w:val="002E421F"/>
    <w:rsid w:val="002E4257"/>
    <w:rsid w:val="002E4721"/>
    <w:rsid w:val="002E4723"/>
    <w:rsid w:val="002E4E06"/>
    <w:rsid w:val="002E4F75"/>
    <w:rsid w:val="002E51A3"/>
    <w:rsid w:val="002E5475"/>
    <w:rsid w:val="002E54A1"/>
    <w:rsid w:val="002E5586"/>
    <w:rsid w:val="002E5875"/>
    <w:rsid w:val="002E58BE"/>
    <w:rsid w:val="002E59B7"/>
    <w:rsid w:val="002E5EA9"/>
    <w:rsid w:val="002E6163"/>
    <w:rsid w:val="002E61AA"/>
    <w:rsid w:val="002E622F"/>
    <w:rsid w:val="002E62DD"/>
    <w:rsid w:val="002E6383"/>
    <w:rsid w:val="002E6675"/>
    <w:rsid w:val="002E6C8A"/>
    <w:rsid w:val="002E6E1F"/>
    <w:rsid w:val="002E6ED1"/>
    <w:rsid w:val="002E6ED6"/>
    <w:rsid w:val="002E6EDD"/>
    <w:rsid w:val="002E70A9"/>
    <w:rsid w:val="002E73BC"/>
    <w:rsid w:val="002E7454"/>
    <w:rsid w:val="002E7602"/>
    <w:rsid w:val="002E7684"/>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98C"/>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FC"/>
    <w:rsid w:val="00300CAB"/>
    <w:rsid w:val="00300D8B"/>
    <w:rsid w:val="00301052"/>
    <w:rsid w:val="00301186"/>
    <w:rsid w:val="003012F3"/>
    <w:rsid w:val="003013BA"/>
    <w:rsid w:val="003013BF"/>
    <w:rsid w:val="003013F3"/>
    <w:rsid w:val="00301620"/>
    <w:rsid w:val="00301668"/>
    <w:rsid w:val="003016CA"/>
    <w:rsid w:val="003016F0"/>
    <w:rsid w:val="003017D5"/>
    <w:rsid w:val="003017ED"/>
    <w:rsid w:val="003018F5"/>
    <w:rsid w:val="00301987"/>
    <w:rsid w:val="00301DC4"/>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30A"/>
    <w:rsid w:val="0030730E"/>
    <w:rsid w:val="00307877"/>
    <w:rsid w:val="0030792F"/>
    <w:rsid w:val="003079D0"/>
    <w:rsid w:val="00307A94"/>
    <w:rsid w:val="00307C74"/>
    <w:rsid w:val="00307F89"/>
    <w:rsid w:val="0031003F"/>
    <w:rsid w:val="00310232"/>
    <w:rsid w:val="00310638"/>
    <w:rsid w:val="00310741"/>
    <w:rsid w:val="003113D7"/>
    <w:rsid w:val="003114A8"/>
    <w:rsid w:val="003115D1"/>
    <w:rsid w:val="003115F6"/>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1D"/>
    <w:rsid w:val="003130E8"/>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E72"/>
    <w:rsid w:val="003213AC"/>
    <w:rsid w:val="0032187C"/>
    <w:rsid w:val="00321898"/>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F45"/>
    <w:rsid w:val="00327FE1"/>
    <w:rsid w:val="0033004E"/>
    <w:rsid w:val="0033016A"/>
    <w:rsid w:val="003301B9"/>
    <w:rsid w:val="003301C3"/>
    <w:rsid w:val="00330B18"/>
    <w:rsid w:val="00330D71"/>
    <w:rsid w:val="003315DC"/>
    <w:rsid w:val="003316A2"/>
    <w:rsid w:val="00331758"/>
    <w:rsid w:val="00331C19"/>
    <w:rsid w:val="00331E09"/>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245"/>
    <w:rsid w:val="00337349"/>
    <w:rsid w:val="00337354"/>
    <w:rsid w:val="00337785"/>
    <w:rsid w:val="00337934"/>
    <w:rsid w:val="00337B5A"/>
    <w:rsid w:val="00337C7B"/>
    <w:rsid w:val="00337D1D"/>
    <w:rsid w:val="00337FC4"/>
    <w:rsid w:val="00340014"/>
    <w:rsid w:val="00340245"/>
    <w:rsid w:val="0034060B"/>
    <w:rsid w:val="0034065D"/>
    <w:rsid w:val="00340718"/>
    <w:rsid w:val="00340888"/>
    <w:rsid w:val="00340B47"/>
    <w:rsid w:val="00340BDC"/>
    <w:rsid w:val="00340F1F"/>
    <w:rsid w:val="00341185"/>
    <w:rsid w:val="0034179B"/>
    <w:rsid w:val="00341A17"/>
    <w:rsid w:val="00341A8B"/>
    <w:rsid w:val="00341CFB"/>
    <w:rsid w:val="00341E81"/>
    <w:rsid w:val="0034206F"/>
    <w:rsid w:val="00342094"/>
    <w:rsid w:val="003421D1"/>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34F"/>
    <w:rsid w:val="003445C2"/>
    <w:rsid w:val="003445D6"/>
    <w:rsid w:val="00344893"/>
    <w:rsid w:val="00344CA2"/>
    <w:rsid w:val="00344E50"/>
    <w:rsid w:val="00345469"/>
    <w:rsid w:val="003457B8"/>
    <w:rsid w:val="0034581F"/>
    <w:rsid w:val="00345A10"/>
    <w:rsid w:val="00345F57"/>
    <w:rsid w:val="003460FF"/>
    <w:rsid w:val="00346218"/>
    <w:rsid w:val="0034685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7A0"/>
    <w:rsid w:val="00353953"/>
    <w:rsid w:val="003539D4"/>
    <w:rsid w:val="00353B20"/>
    <w:rsid w:val="00353B47"/>
    <w:rsid w:val="00353BBB"/>
    <w:rsid w:val="00353E92"/>
    <w:rsid w:val="00353FA0"/>
    <w:rsid w:val="00354029"/>
    <w:rsid w:val="00354272"/>
    <w:rsid w:val="00354532"/>
    <w:rsid w:val="00354759"/>
    <w:rsid w:val="00354FCC"/>
    <w:rsid w:val="003550CA"/>
    <w:rsid w:val="00355184"/>
    <w:rsid w:val="003552A4"/>
    <w:rsid w:val="003555A7"/>
    <w:rsid w:val="003557A6"/>
    <w:rsid w:val="003557E3"/>
    <w:rsid w:val="003558D7"/>
    <w:rsid w:val="00355968"/>
    <w:rsid w:val="003561DF"/>
    <w:rsid w:val="0035651B"/>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3B1"/>
    <w:rsid w:val="0036251F"/>
    <w:rsid w:val="00362BEA"/>
    <w:rsid w:val="00362D7C"/>
    <w:rsid w:val="00362DBD"/>
    <w:rsid w:val="00362F4E"/>
    <w:rsid w:val="00362F81"/>
    <w:rsid w:val="0036303C"/>
    <w:rsid w:val="00363098"/>
    <w:rsid w:val="0036320F"/>
    <w:rsid w:val="00363307"/>
    <w:rsid w:val="0036371D"/>
    <w:rsid w:val="00363886"/>
    <w:rsid w:val="00363D26"/>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50C"/>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9BC"/>
    <w:rsid w:val="00372A01"/>
    <w:rsid w:val="0037323B"/>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7B6"/>
    <w:rsid w:val="00376823"/>
    <w:rsid w:val="003769B4"/>
    <w:rsid w:val="00376A4B"/>
    <w:rsid w:val="00376B06"/>
    <w:rsid w:val="00376BFD"/>
    <w:rsid w:val="00376C7C"/>
    <w:rsid w:val="00376DE3"/>
    <w:rsid w:val="00376E80"/>
    <w:rsid w:val="00376FB2"/>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8E3"/>
    <w:rsid w:val="00381AF0"/>
    <w:rsid w:val="00381AF4"/>
    <w:rsid w:val="00381F0C"/>
    <w:rsid w:val="00382135"/>
    <w:rsid w:val="003822BF"/>
    <w:rsid w:val="003823AA"/>
    <w:rsid w:val="0038240E"/>
    <w:rsid w:val="00382555"/>
    <w:rsid w:val="00382746"/>
    <w:rsid w:val="003827DA"/>
    <w:rsid w:val="0038296E"/>
    <w:rsid w:val="003829B4"/>
    <w:rsid w:val="00382B44"/>
    <w:rsid w:val="00382C3E"/>
    <w:rsid w:val="00382C85"/>
    <w:rsid w:val="00382E18"/>
    <w:rsid w:val="00382F72"/>
    <w:rsid w:val="003834F9"/>
    <w:rsid w:val="0038369C"/>
    <w:rsid w:val="00383D1B"/>
    <w:rsid w:val="00383D65"/>
    <w:rsid w:val="00383D69"/>
    <w:rsid w:val="00383E08"/>
    <w:rsid w:val="0038402D"/>
    <w:rsid w:val="00384368"/>
    <w:rsid w:val="003844D1"/>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84"/>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FB8"/>
    <w:rsid w:val="0039307C"/>
    <w:rsid w:val="00393197"/>
    <w:rsid w:val="003933FE"/>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53"/>
    <w:rsid w:val="00397BFE"/>
    <w:rsid w:val="003A0019"/>
    <w:rsid w:val="003A00FB"/>
    <w:rsid w:val="003A03C1"/>
    <w:rsid w:val="003A0486"/>
    <w:rsid w:val="003A057E"/>
    <w:rsid w:val="003A067E"/>
    <w:rsid w:val="003A0AB9"/>
    <w:rsid w:val="003A0AD7"/>
    <w:rsid w:val="003A0D5B"/>
    <w:rsid w:val="003A0EF0"/>
    <w:rsid w:val="003A0FFF"/>
    <w:rsid w:val="003A10D5"/>
    <w:rsid w:val="003A1113"/>
    <w:rsid w:val="003A1194"/>
    <w:rsid w:val="003A12BC"/>
    <w:rsid w:val="003A1452"/>
    <w:rsid w:val="003A150B"/>
    <w:rsid w:val="003A1813"/>
    <w:rsid w:val="003A18A4"/>
    <w:rsid w:val="003A197C"/>
    <w:rsid w:val="003A1A10"/>
    <w:rsid w:val="003A1BDA"/>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373"/>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72"/>
    <w:rsid w:val="003A73EB"/>
    <w:rsid w:val="003A745D"/>
    <w:rsid w:val="003A753E"/>
    <w:rsid w:val="003A7605"/>
    <w:rsid w:val="003A78C5"/>
    <w:rsid w:val="003A7AA7"/>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CC"/>
    <w:rsid w:val="003B298D"/>
    <w:rsid w:val="003B2CF2"/>
    <w:rsid w:val="003B2F25"/>
    <w:rsid w:val="003B3002"/>
    <w:rsid w:val="003B30AB"/>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C76"/>
    <w:rsid w:val="003B6E88"/>
    <w:rsid w:val="003B6F92"/>
    <w:rsid w:val="003B7000"/>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464"/>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E6"/>
    <w:rsid w:val="003D5DEC"/>
    <w:rsid w:val="003D5FE3"/>
    <w:rsid w:val="003D63C0"/>
    <w:rsid w:val="003D6498"/>
    <w:rsid w:val="003D6642"/>
    <w:rsid w:val="003D6899"/>
    <w:rsid w:val="003D6B8C"/>
    <w:rsid w:val="003D6C7D"/>
    <w:rsid w:val="003D7368"/>
    <w:rsid w:val="003D7589"/>
    <w:rsid w:val="003D775F"/>
    <w:rsid w:val="003D7A34"/>
    <w:rsid w:val="003D7A93"/>
    <w:rsid w:val="003D7AB7"/>
    <w:rsid w:val="003D7AF8"/>
    <w:rsid w:val="003D7BA7"/>
    <w:rsid w:val="003E0153"/>
    <w:rsid w:val="003E051D"/>
    <w:rsid w:val="003E05FE"/>
    <w:rsid w:val="003E0645"/>
    <w:rsid w:val="003E06E1"/>
    <w:rsid w:val="003E0902"/>
    <w:rsid w:val="003E119D"/>
    <w:rsid w:val="003E1223"/>
    <w:rsid w:val="003E12C2"/>
    <w:rsid w:val="003E135D"/>
    <w:rsid w:val="003E1520"/>
    <w:rsid w:val="003E1DC8"/>
    <w:rsid w:val="003E1EEF"/>
    <w:rsid w:val="003E20C0"/>
    <w:rsid w:val="003E21A8"/>
    <w:rsid w:val="003E22EF"/>
    <w:rsid w:val="003E2554"/>
    <w:rsid w:val="003E281C"/>
    <w:rsid w:val="003E292E"/>
    <w:rsid w:val="003E2A2E"/>
    <w:rsid w:val="003E2B3B"/>
    <w:rsid w:val="003E2B91"/>
    <w:rsid w:val="003E2D06"/>
    <w:rsid w:val="003E2E67"/>
    <w:rsid w:val="003E2F5F"/>
    <w:rsid w:val="003E2F7A"/>
    <w:rsid w:val="003E30A6"/>
    <w:rsid w:val="003E3327"/>
    <w:rsid w:val="003E3356"/>
    <w:rsid w:val="003E3366"/>
    <w:rsid w:val="003E33F0"/>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BE1"/>
    <w:rsid w:val="003E703A"/>
    <w:rsid w:val="003E7118"/>
    <w:rsid w:val="003E723A"/>
    <w:rsid w:val="003E738E"/>
    <w:rsid w:val="003E744C"/>
    <w:rsid w:val="003E7552"/>
    <w:rsid w:val="003E778B"/>
    <w:rsid w:val="003E77E1"/>
    <w:rsid w:val="003E792A"/>
    <w:rsid w:val="003E7BD4"/>
    <w:rsid w:val="003E7DFC"/>
    <w:rsid w:val="003F0228"/>
    <w:rsid w:val="003F022F"/>
    <w:rsid w:val="003F0461"/>
    <w:rsid w:val="003F0781"/>
    <w:rsid w:val="003F07E2"/>
    <w:rsid w:val="003F0A92"/>
    <w:rsid w:val="003F0C88"/>
    <w:rsid w:val="003F0D04"/>
    <w:rsid w:val="003F0F52"/>
    <w:rsid w:val="003F10D9"/>
    <w:rsid w:val="003F122D"/>
    <w:rsid w:val="003F14D8"/>
    <w:rsid w:val="003F158D"/>
    <w:rsid w:val="003F1718"/>
    <w:rsid w:val="003F2191"/>
    <w:rsid w:val="003F21E4"/>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3D6"/>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7F9"/>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67F"/>
    <w:rsid w:val="004056C1"/>
    <w:rsid w:val="004056D6"/>
    <w:rsid w:val="00405789"/>
    <w:rsid w:val="00405940"/>
    <w:rsid w:val="00405BB1"/>
    <w:rsid w:val="00405C17"/>
    <w:rsid w:val="00405C81"/>
    <w:rsid w:val="00405CFC"/>
    <w:rsid w:val="004063CB"/>
    <w:rsid w:val="0040667F"/>
    <w:rsid w:val="004066DC"/>
    <w:rsid w:val="004067F2"/>
    <w:rsid w:val="004068D6"/>
    <w:rsid w:val="00406AC6"/>
    <w:rsid w:val="00406C82"/>
    <w:rsid w:val="00406D6D"/>
    <w:rsid w:val="00406DB3"/>
    <w:rsid w:val="00406E11"/>
    <w:rsid w:val="004072D4"/>
    <w:rsid w:val="0040762C"/>
    <w:rsid w:val="004076C9"/>
    <w:rsid w:val="00407728"/>
    <w:rsid w:val="00407796"/>
    <w:rsid w:val="00407A48"/>
    <w:rsid w:val="00407B86"/>
    <w:rsid w:val="004100CC"/>
    <w:rsid w:val="004100F9"/>
    <w:rsid w:val="00410544"/>
    <w:rsid w:val="0041090A"/>
    <w:rsid w:val="00410B05"/>
    <w:rsid w:val="00410C20"/>
    <w:rsid w:val="00410E28"/>
    <w:rsid w:val="004111AB"/>
    <w:rsid w:val="004112C2"/>
    <w:rsid w:val="0041152A"/>
    <w:rsid w:val="004117C1"/>
    <w:rsid w:val="004117CB"/>
    <w:rsid w:val="00411897"/>
    <w:rsid w:val="004118CE"/>
    <w:rsid w:val="004119DC"/>
    <w:rsid w:val="004119FE"/>
    <w:rsid w:val="00411C38"/>
    <w:rsid w:val="00411D9D"/>
    <w:rsid w:val="00411E61"/>
    <w:rsid w:val="00411EE0"/>
    <w:rsid w:val="00411F0E"/>
    <w:rsid w:val="0041230E"/>
    <w:rsid w:val="004124E0"/>
    <w:rsid w:val="00412548"/>
    <w:rsid w:val="00412715"/>
    <w:rsid w:val="00412768"/>
    <w:rsid w:val="00412C04"/>
    <w:rsid w:val="00412CAE"/>
    <w:rsid w:val="0041333F"/>
    <w:rsid w:val="00413352"/>
    <w:rsid w:val="0041350D"/>
    <w:rsid w:val="00413546"/>
    <w:rsid w:val="00413562"/>
    <w:rsid w:val="004137C5"/>
    <w:rsid w:val="00413AD8"/>
    <w:rsid w:val="00413CEA"/>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2C4"/>
    <w:rsid w:val="00417323"/>
    <w:rsid w:val="0041744C"/>
    <w:rsid w:val="0041748D"/>
    <w:rsid w:val="004178B4"/>
    <w:rsid w:val="00417A97"/>
    <w:rsid w:val="00417CB1"/>
    <w:rsid w:val="00417E6C"/>
    <w:rsid w:val="00417F67"/>
    <w:rsid w:val="004201A9"/>
    <w:rsid w:val="00420339"/>
    <w:rsid w:val="00420342"/>
    <w:rsid w:val="0042035E"/>
    <w:rsid w:val="0042059F"/>
    <w:rsid w:val="0042075F"/>
    <w:rsid w:val="00420950"/>
    <w:rsid w:val="00420A3C"/>
    <w:rsid w:val="00420A7F"/>
    <w:rsid w:val="00420C49"/>
    <w:rsid w:val="00420DA9"/>
    <w:rsid w:val="00420F35"/>
    <w:rsid w:val="00420FE6"/>
    <w:rsid w:val="0042128D"/>
    <w:rsid w:val="00421484"/>
    <w:rsid w:val="004214DB"/>
    <w:rsid w:val="004215B8"/>
    <w:rsid w:val="004217E2"/>
    <w:rsid w:val="00421BFB"/>
    <w:rsid w:val="00421D59"/>
    <w:rsid w:val="00421EB3"/>
    <w:rsid w:val="00422424"/>
    <w:rsid w:val="004226C2"/>
    <w:rsid w:val="004226E7"/>
    <w:rsid w:val="00422737"/>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6FD"/>
    <w:rsid w:val="00424855"/>
    <w:rsid w:val="00424975"/>
    <w:rsid w:val="00424A5B"/>
    <w:rsid w:val="00424BC4"/>
    <w:rsid w:val="00424E92"/>
    <w:rsid w:val="004250B7"/>
    <w:rsid w:val="0042512C"/>
    <w:rsid w:val="00425318"/>
    <w:rsid w:val="00425693"/>
    <w:rsid w:val="004257F4"/>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21"/>
    <w:rsid w:val="00432F69"/>
    <w:rsid w:val="00433018"/>
    <w:rsid w:val="00433489"/>
    <w:rsid w:val="004335E9"/>
    <w:rsid w:val="00433602"/>
    <w:rsid w:val="004336C1"/>
    <w:rsid w:val="004336DF"/>
    <w:rsid w:val="00433978"/>
    <w:rsid w:val="00433B4F"/>
    <w:rsid w:val="00433CDD"/>
    <w:rsid w:val="00433CFA"/>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70"/>
    <w:rsid w:val="004370F8"/>
    <w:rsid w:val="004376DC"/>
    <w:rsid w:val="0043770F"/>
    <w:rsid w:val="0043793E"/>
    <w:rsid w:val="004379AB"/>
    <w:rsid w:val="00437A34"/>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30BB"/>
    <w:rsid w:val="004431A7"/>
    <w:rsid w:val="00443524"/>
    <w:rsid w:val="00443636"/>
    <w:rsid w:val="0044365F"/>
    <w:rsid w:val="0044383B"/>
    <w:rsid w:val="00443B3F"/>
    <w:rsid w:val="00443B9B"/>
    <w:rsid w:val="00443BD1"/>
    <w:rsid w:val="0044440B"/>
    <w:rsid w:val="0044472F"/>
    <w:rsid w:val="00444783"/>
    <w:rsid w:val="00444A6C"/>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E11"/>
    <w:rsid w:val="00453E33"/>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6A1"/>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CDF"/>
    <w:rsid w:val="00462F1C"/>
    <w:rsid w:val="00462F92"/>
    <w:rsid w:val="004632F6"/>
    <w:rsid w:val="0046349B"/>
    <w:rsid w:val="00463507"/>
    <w:rsid w:val="004635E0"/>
    <w:rsid w:val="004637A0"/>
    <w:rsid w:val="004637D6"/>
    <w:rsid w:val="004638F4"/>
    <w:rsid w:val="00463A6B"/>
    <w:rsid w:val="00463BB3"/>
    <w:rsid w:val="00463E7C"/>
    <w:rsid w:val="00463F8B"/>
    <w:rsid w:val="00463F8F"/>
    <w:rsid w:val="00463FFE"/>
    <w:rsid w:val="004640D7"/>
    <w:rsid w:val="0046415A"/>
    <w:rsid w:val="00464196"/>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DB7"/>
    <w:rsid w:val="00466FCB"/>
    <w:rsid w:val="004671AE"/>
    <w:rsid w:val="004672B1"/>
    <w:rsid w:val="004672EF"/>
    <w:rsid w:val="0046732E"/>
    <w:rsid w:val="00467A55"/>
    <w:rsid w:val="00467B4A"/>
    <w:rsid w:val="00467B78"/>
    <w:rsid w:val="00467D61"/>
    <w:rsid w:val="00467F23"/>
    <w:rsid w:val="00467F80"/>
    <w:rsid w:val="0047035F"/>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25"/>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DDF"/>
    <w:rsid w:val="00475EB7"/>
    <w:rsid w:val="00475EF9"/>
    <w:rsid w:val="004760A4"/>
    <w:rsid w:val="00476129"/>
    <w:rsid w:val="0047647F"/>
    <w:rsid w:val="00476816"/>
    <w:rsid w:val="00476822"/>
    <w:rsid w:val="004768A1"/>
    <w:rsid w:val="004769D3"/>
    <w:rsid w:val="004769D5"/>
    <w:rsid w:val="00477802"/>
    <w:rsid w:val="00477938"/>
    <w:rsid w:val="00477B54"/>
    <w:rsid w:val="00477B57"/>
    <w:rsid w:val="00480096"/>
    <w:rsid w:val="004802F4"/>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60C5"/>
    <w:rsid w:val="0048613E"/>
    <w:rsid w:val="00486215"/>
    <w:rsid w:val="00486672"/>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B65"/>
    <w:rsid w:val="00490CE2"/>
    <w:rsid w:val="00490F7C"/>
    <w:rsid w:val="004910E9"/>
    <w:rsid w:val="00491173"/>
    <w:rsid w:val="00491443"/>
    <w:rsid w:val="004915BF"/>
    <w:rsid w:val="00491711"/>
    <w:rsid w:val="00491735"/>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0D3"/>
    <w:rsid w:val="004931DB"/>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397"/>
    <w:rsid w:val="004958F4"/>
    <w:rsid w:val="00495930"/>
    <w:rsid w:val="00495A40"/>
    <w:rsid w:val="00495A52"/>
    <w:rsid w:val="00495B6C"/>
    <w:rsid w:val="00495DC4"/>
    <w:rsid w:val="00495FA6"/>
    <w:rsid w:val="0049656B"/>
    <w:rsid w:val="004965A6"/>
    <w:rsid w:val="0049674B"/>
    <w:rsid w:val="00496C69"/>
    <w:rsid w:val="00496D74"/>
    <w:rsid w:val="00496E65"/>
    <w:rsid w:val="004972F2"/>
    <w:rsid w:val="00497318"/>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1240"/>
    <w:rsid w:val="004A1346"/>
    <w:rsid w:val="004A1636"/>
    <w:rsid w:val="004A1C93"/>
    <w:rsid w:val="004A1F90"/>
    <w:rsid w:val="004A24C2"/>
    <w:rsid w:val="004A2583"/>
    <w:rsid w:val="004A273A"/>
    <w:rsid w:val="004A27FC"/>
    <w:rsid w:val="004A2810"/>
    <w:rsid w:val="004A2945"/>
    <w:rsid w:val="004A2C49"/>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76F"/>
    <w:rsid w:val="004A786A"/>
    <w:rsid w:val="004A78F8"/>
    <w:rsid w:val="004B00A9"/>
    <w:rsid w:val="004B0420"/>
    <w:rsid w:val="004B0461"/>
    <w:rsid w:val="004B0495"/>
    <w:rsid w:val="004B0575"/>
    <w:rsid w:val="004B07E2"/>
    <w:rsid w:val="004B08FE"/>
    <w:rsid w:val="004B0983"/>
    <w:rsid w:val="004B0A52"/>
    <w:rsid w:val="004B0BD6"/>
    <w:rsid w:val="004B0FCE"/>
    <w:rsid w:val="004B1124"/>
    <w:rsid w:val="004B1186"/>
    <w:rsid w:val="004B14FA"/>
    <w:rsid w:val="004B1565"/>
    <w:rsid w:val="004B1687"/>
    <w:rsid w:val="004B1D68"/>
    <w:rsid w:val="004B1FD7"/>
    <w:rsid w:val="004B2764"/>
    <w:rsid w:val="004B2C16"/>
    <w:rsid w:val="004B2C7A"/>
    <w:rsid w:val="004B2CEF"/>
    <w:rsid w:val="004B2EF7"/>
    <w:rsid w:val="004B2FC6"/>
    <w:rsid w:val="004B350E"/>
    <w:rsid w:val="004B3630"/>
    <w:rsid w:val="004B39DB"/>
    <w:rsid w:val="004B3B99"/>
    <w:rsid w:val="004B3D57"/>
    <w:rsid w:val="004B40F6"/>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F3"/>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547"/>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D3A"/>
    <w:rsid w:val="004C7E70"/>
    <w:rsid w:val="004D03CC"/>
    <w:rsid w:val="004D053C"/>
    <w:rsid w:val="004D05FF"/>
    <w:rsid w:val="004D074C"/>
    <w:rsid w:val="004D0872"/>
    <w:rsid w:val="004D0A57"/>
    <w:rsid w:val="004D0C2E"/>
    <w:rsid w:val="004D0CF5"/>
    <w:rsid w:val="004D0E23"/>
    <w:rsid w:val="004D0FEC"/>
    <w:rsid w:val="004D10AC"/>
    <w:rsid w:val="004D10FD"/>
    <w:rsid w:val="004D1154"/>
    <w:rsid w:val="004D1191"/>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D9"/>
    <w:rsid w:val="004D6765"/>
    <w:rsid w:val="004D6B60"/>
    <w:rsid w:val="004D6FC1"/>
    <w:rsid w:val="004D7442"/>
    <w:rsid w:val="004D7568"/>
    <w:rsid w:val="004D75A7"/>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31D9"/>
    <w:rsid w:val="004E3204"/>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4F4F"/>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D77"/>
    <w:rsid w:val="004F3EEE"/>
    <w:rsid w:val="004F3F39"/>
    <w:rsid w:val="004F3F7B"/>
    <w:rsid w:val="004F3FC4"/>
    <w:rsid w:val="004F41DC"/>
    <w:rsid w:val="004F4217"/>
    <w:rsid w:val="004F42C0"/>
    <w:rsid w:val="004F4752"/>
    <w:rsid w:val="004F4870"/>
    <w:rsid w:val="004F4990"/>
    <w:rsid w:val="004F4D17"/>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4F7FC7"/>
    <w:rsid w:val="0050023C"/>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DA6"/>
    <w:rsid w:val="0050319D"/>
    <w:rsid w:val="005031B4"/>
    <w:rsid w:val="00503228"/>
    <w:rsid w:val="00503327"/>
    <w:rsid w:val="005034A0"/>
    <w:rsid w:val="005035D6"/>
    <w:rsid w:val="00503948"/>
    <w:rsid w:val="005039CC"/>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35"/>
    <w:rsid w:val="005100D9"/>
    <w:rsid w:val="005104C5"/>
    <w:rsid w:val="0051058D"/>
    <w:rsid w:val="0051066B"/>
    <w:rsid w:val="00510766"/>
    <w:rsid w:val="0051082E"/>
    <w:rsid w:val="00510C64"/>
    <w:rsid w:val="00510DE4"/>
    <w:rsid w:val="005110C6"/>
    <w:rsid w:val="00511373"/>
    <w:rsid w:val="0051152D"/>
    <w:rsid w:val="00511773"/>
    <w:rsid w:val="00511991"/>
    <w:rsid w:val="005119D8"/>
    <w:rsid w:val="00511B2D"/>
    <w:rsid w:val="00511BAD"/>
    <w:rsid w:val="00511C30"/>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8D"/>
    <w:rsid w:val="005161C1"/>
    <w:rsid w:val="005167F0"/>
    <w:rsid w:val="0051687D"/>
    <w:rsid w:val="005169B6"/>
    <w:rsid w:val="00516B04"/>
    <w:rsid w:val="00516F93"/>
    <w:rsid w:val="00517139"/>
    <w:rsid w:val="0051713F"/>
    <w:rsid w:val="00517299"/>
    <w:rsid w:val="00517441"/>
    <w:rsid w:val="005176F7"/>
    <w:rsid w:val="005177DB"/>
    <w:rsid w:val="00517830"/>
    <w:rsid w:val="00517871"/>
    <w:rsid w:val="005178F0"/>
    <w:rsid w:val="00517A3D"/>
    <w:rsid w:val="00517A74"/>
    <w:rsid w:val="00517EE4"/>
    <w:rsid w:val="00517F52"/>
    <w:rsid w:val="0052017B"/>
    <w:rsid w:val="0052052D"/>
    <w:rsid w:val="005205B6"/>
    <w:rsid w:val="00520708"/>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5B"/>
    <w:rsid w:val="005251CE"/>
    <w:rsid w:val="005251EB"/>
    <w:rsid w:val="005253DB"/>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664"/>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9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2DD5"/>
    <w:rsid w:val="005433E9"/>
    <w:rsid w:val="00543555"/>
    <w:rsid w:val="0054384C"/>
    <w:rsid w:val="00543983"/>
    <w:rsid w:val="00543AC9"/>
    <w:rsid w:val="00543AE6"/>
    <w:rsid w:val="00543B25"/>
    <w:rsid w:val="00543BCD"/>
    <w:rsid w:val="00543DE6"/>
    <w:rsid w:val="00543DF4"/>
    <w:rsid w:val="00543F80"/>
    <w:rsid w:val="0054402D"/>
    <w:rsid w:val="00544325"/>
    <w:rsid w:val="005446DB"/>
    <w:rsid w:val="0054492F"/>
    <w:rsid w:val="00544BD5"/>
    <w:rsid w:val="00544C4D"/>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FE7"/>
    <w:rsid w:val="00555056"/>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B7"/>
    <w:rsid w:val="00556E9E"/>
    <w:rsid w:val="005571A1"/>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52C"/>
    <w:rsid w:val="00570601"/>
    <w:rsid w:val="00570707"/>
    <w:rsid w:val="00570896"/>
    <w:rsid w:val="005708B3"/>
    <w:rsid w:val="00571152"/>
    <w:rsid w:val="005715E8"/>
    <w:rsid w:val="005717D2"/>
    <w:rsid w:val="00571987"/>
    <w:rsid w:val="00571C53"/>
    <w:rsid w:val="00571C5B"/>
    <w:rsid w:val="00571FD3"/>
    <w:rsid w:val="00572088"/>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976"/>
    <w:rsid w:val="00574C88"/>
    <w:rsid w:val="00574F21"/>
    <w:rsid w:val="005750CD"/>
    <w:rsid w:val="00575315"/>
    <w:rsid w:val="00575378"/>
    <w:rsid w:val="005754EE"/>
    <w:rsid w:val="00575506"/>
    <w:rsid w:val="00575AEB"/>
    <w:rsid w:val="00575E57"/>
    <w:rsid w:val="0057601E"/>
    <w:rsid w:val="00576180"/>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3C7"/>
    <w:rsid w:val="0057777F"/>
    <w:rsid w:val="005779CF"/>
    <w:rsid w:val="00577BEE"/>
    <w:rsid w:val="00577DDD"/>
    <w:rsid w:val="00577F0C"/>
    <w:rsid w:val="00577F3D"/>
    <w:rsid w:val="00577FA5"/>
    <w:rsid w:val="00580073"/>
    <w:rsid w:val="00580602"/>
    <w:rsid w:val="00580669"/>
    <w:rsid w:val="00580B68"/>
    <w:rsid w:val="00580D5A"/>
    <w:rsid w:val="00580F2F"/>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9EF"/>
    <w:rsid w:val="00583E24"/>
    <w:rsid w:val="00584267"/>
    <w:rsid w:val="00584368"/>
    <w:rsid w:val="005845B8"/>
    <w:rsid w:val="005845EF"/>
    <w:rsid w:val="00584860"/>
    <w:rsid w:val="00584865"/>
    <w:rsid w:val="00584D9D"/>
    <w:rsid w:val="00584EAC"/>
    <w:rsid w:val="00585427"/>
    <w:rsid w:val="0058555E"/>
    <w:rsid w:val="0058561C"/>
    <w:rsid w:val="00585846"/>
    <w:rsid w:val="00585CE1"/>
    <w:rsid w:val="00585D4C"/>
    <w:rsid w:val="00585D87"/>
    <w:rsid w:val="00585DE7"/>
    <w:rsid w:val="00585ECD"/>
    <w:rsid w:val="00585F79"/>
    <w:rsid w:val="005863A7"/>
    <w:rsid w:val="005864DF"/>
    <w:rsid w:val="00586571"/>
    <w:rsid w:val="005865DE"/>
    <w:rsid w:val="005865EA"/>
    <w:rsid w:val="005866D5"/>
    <w:rsid w:val="00586D23"/>
    <w:rsid w:val="00586D58"/>
    <w:rsid w:val="00586D72"/>
    <w:rsid w:val="00586F1B"/>
    <w:rsid w:val="0058716D"/>
    <w:rsid w:val="0058773E"/>
    <w:rsid w:val="00587A6C"/>
    <w:rsid w:val="005900BF"/>
    <w:rsid w:val="005902D0"/>
    <w:rsid w:val="005907FE"/>
    <w:rsid w:val="00590CA6"/>
    <w:rsid w:val="00590CB2"/>
    <w:rsid w:val="00590CFA"/>
    <w:rsid w:val="00590F63"/>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5D0"/>
    <w:rsid w:val="0059389C"/>
    <w:rsid w:val="00593C7C"/>
    <w:rsid w:val="00593D33"/>
    <w:rsid w:val="0059405A"/>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F44"/>
    <w:rsid w:val="005A2F45"/>
    <w:rsid w:val="005A2F85"/>
    <w:rsid w:val="005A307E"/>
    <w:rsid w:val="005A30B5"/>
    <w:rsid w:val="005A36BC"/>
    <w:rsid w:val="005A37E5"/>
    <w:rsid w:val="005A3933"/>
    <w:rsid w:val="005A3B89"/>
    <w:rsid w:val="005A3DBA"/>
    <w:rsid w:val="005A3EAD"/>
    <w:rsid w:val="005A3EC6"/>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5FA2"/>
    <w:rsid w:val="005A6109"/>
    <w:rsid w:val="005A624A"/>
    <w:rsid w:val="005A6302"/>
    <w:rsid w:val="005A639A"/>
    <w:rsid w:val="005A63DA"/>
    <w:rsid w:val="005A6824"/>
    <w:rsid w:val="005A6A07"/>
    <w:rsid w:val="005A6AD0"/>
    <w:rsid w:val="005A6D88"/>
    <w:rsid w:val="005A6DC0"/>
    <w:rsid w:val="005A6EC5"/>
    <w:rsid w:val="005A6FAD"/>
    <w:rsid w:val="005A7050"/>
    <w:rsid w:val="005A7369"/>
    <w:rsid w:val="005A740B"/>
    <w:rsid w:val="005A7536"/>
    <w:rsid w:val="005A7D06"/>
    <w:rsid w:val="005A7E7E"/>
    <w:rsid w:val="005A7F16"/>
    <w:rsid w:val="005A7F50"/>
    <w:rsid w:val="005B0002"/>
    <w:rsid w:val="005B007D"/>
    <w:rsid w:val="005B00E7"/>
    <w:rsid w:val="005B02E6"/>
    <w:rsid w:val="005B03D8"/>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54"/>
    <w:rsid w:val="005B6E6C"/>
    <w:rsid w:val="005B7074"/>
    <w:rsid w:val="005B71B7"/>
    <w:rsid w:val="005B7328"/>
    <w:rsid w:val="005B752A"/>
    <w:rsid w:val="005B752E"/>
    <w:rsid w:val="005B7A43"/>
    <w:rsid w:val="005B7BBC"/>
    <w:rsid w:val="005C0398"/>
    <w:rsid w:val="005C04CD"/>
    <w:rsid w:val="005C08DD"/>
    <w:rsid w:val="005C0C8D"/>
    <w:rsid w:val="005C0D6F"/>
    <w:rsid w:val="005C0E2C"/>
    <w:rsid w:val="005C0F0C"/>
    <w:rsid w:val="005C11B0"/>
    <w:rsid w:val="005C129A"/>
    <w:rsid w:val="005C17B9"/>
    <w:rsid w:val="005C1913"/>
    <w:rsid w:val="005C1B09"/>
    <w:rsid w:val="005C1E5C"/>
    <w:rsid w:val="005C1E93"/>
    <w:rsid w:val="005C200F"/>
    <w:rsid w:val="005C21A6"/>
    <w:rsid w:val="005C2210"/>
    <w:rsid w:val="005C239D"/>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4F4B"/>
    <w:rsid w:val="005C54D3"/>
    <w:rsid w:val="005C5540"/>
    <w:rsid w:val="005C5719"/>
    <w:rsid w:val="005C58BB"/>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23E7"/>
    <w:rsid w:val="005D24D1"/>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20D"/>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5E1"/>
    <w:rsid w:val="005D6848"/>
    <w:rsid w:val="005D68CE"/>
    <w:rsid w:val="005D6B1F"/>
    <w:rsid w:val="005D6B9A"/>
    <w:rsid w:val="005D6BF0"/>
    <w:rsid w:val="005D6D9E"/>
    <w:rsid w:val="005D6E76"/>
    <w:rsid w:val="005D6EF2"/>
    <w:rsid w:val="005D70EF"/>
    <w:rsid w:val="005D7117"/>
    <w:rsid w:val="005D7261"/>
    <w:rsid w:val="005D72C9"/>
    <w:rsid w:val="005D7646"/>
    <w:rsid w:val="005D770B"/>
    <w:rsid w:val="005D7A07"/>
    <w:rsid w:val="005D7C2A"/>
    <w:rsid w:val="005D7CC7"/>
    <w:rsid w:val="005D7DA9"/>
    <w:rsid w:val="005D7DAC"/>
    <w:rsid w:val="005E00A6"/>
    <w:rsid w:val="005E019B"/>
    <w:rsid w:val="005E0B26"/>
    <w:rsid w:val="005E0FEF"/>
    <w:rsid w:val="005E1590"/>
    <w:rsid w:val="005E1749"/>
    <w:rsid w:val="005E1848"/>
    <w:rsid w:val="005E1921"/>
    <w:rsid w:val="005E1C8A"/>
    <w:rsid w:val="005E1DA5"/>
    <w:rsid w:val="005E202B"/>
    <w:rsid w:val="005E222A"/>
    <w:rsid w:val="005E23B5"/>
    <w:rsid w:val="005E23E1"/>
    <w:rsid w:val="005E24E4"/>
    <w:rsid w:val="005E291A"/>
    <w:rsid w:val="005E2B37"/>
    <w:rsid w:val="005E33C3"/>
    <w:rsid w:val="005E3679"/>
    <w:rsid w:val="005E38EB"/>
    <w:rsid w:val="005E393B"/>
    <w:rsid w:val="005E3A8C"/>
    <w:rsid w:val="005E3DB2"/>
    <w:rsid w:val="005E4759"/>
    <w:rsid w:val="005E47C2"/>
    <w:rsid w:val="005E4A56"/>
    <w:rsid w:val="005E4BD8"/>
    <w:rsid w:val="005E4F07"/>
    <w:rsid w:val="005E4F2D"/>
    <w:rsid w:val="005E4FE1"/>
    <w:rsid w:val="005E5327"/>
    <w:rsid w:val="005E5605"/>
    <w:rsid w:val="005E5AC7"/>
    <w:rsid w:val="005E5B6D"/>
    <w:rsid w:val="005E5D33"/>
    <w:rsid w:val="005E6164"/>
    <w:rsid w:val="005E6402"/>
    <w:rsid w:val="005E6430"/>
    <w:rsid w:val="005E6457"/>
    <w:rsid w:val="005E64C2"/>
    <w:rsid w:val="005E6DAD"/>
    <w:rsid w:val="005E6E35"/>
    <w:rsid w:val="005E6EB7"/>
    <w:rsid w:val="005E72AA"/>
    <w:rsid w:val="005E73CA"/>
    <w:rsid w:val="005E74F8"/>
    <w:rsid w:val="005E76B5"/>
    <w:rsid w:val="005E7725"/>
    <w:rsid w:val="005E78D7"/>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73C"/>
    <w:rsid w:val="005F18D0"/>
    <w:rsid w:val="005F1AED"/>
    <w:rsid w:val="005F1D62"/>
    <w:rsid w:val="005F215B"/>
    <w:rsid w:val="005F21BC"/>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18"/>
    <w:rsid w:val="005F5FE6"/>
    <w:rsid w:val="005F645C"/>
    <w:rsid w:val="005F64D4"/>
    <w:rsid w:val="005F699D"/>
    <w:rsid w:val="005F6C2C"/>
    <w:rsid w:val="005F6E40"/>
    <w:rsid w:val="005F6EFA"/>
    <w:rsid w:val="005F7011"/>
    <w:rsid w:val="005F70F0"/>
    <w:rsid w:val="005F71A9"/>
    <w:rsid w:val="005F723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3EAF"/>
    <w:rsid w:val="006043FC"/>
    <w:rsid w:val="006046C4"/>
    <w:rsid w:val="00604734"/>
    <w:rsid w:val="00604770"/>
    <w:rsid w:val="00604AD6"/>
    <w:rsid w:val="00604D09"/>
    <w:rsid w:val="00604EDD"/>
    <w:rsid w:val="00604FBF"/>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EA5"/>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7B1"/>
    <w:rsid w:val="00615B17"/>
    <w:rsid w:val="00615E7C"/>
    <w:rsid w:val="00615FA2"/>
    <w:rsid w:val="00616057"/>
    <w:rsid w:val="0061636D"/>
    <w:rsid w:val="00616373"/>
    <w:rsid w:val="006168DF"/>
    <w:rsid w:val="0061698F"/>
    <w:rsid w:val="00616A4C"/>
    <w:rsid w:val="00616B70"/>
    <w:rsid w:val="00616E0C"/>
    <w:rsid w:val="006174C4"/>
    <w:rsid w:val="00617613"/>
    <w:rsid w:val="0061776F"/>
    <w:rsid w:val="006179DD"/>
    <w:rsid w:val="00617B36"/>
    <w:rsid w:val="00620093"/>
    <w:rsid w:val="006202D7"/>
    <w:rsid w:val="006203E2"/>
    <w:rsid w:val="00620414"/>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3"/>
    <w:rsid w:val="00623327"/>
    <w:rsid w:val="0062335C"/>
    <w:rsid w:val="006234BB"/>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4C7"/>
    <w:rsid w:val="00626513"/>
    <w:rsid w:val="00626622"/>
    <w:rsid w:val="00626664"/>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94"/>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428"/>
    <w:rsid w:val="00635674"/>
    <w:rsid w:val="00635835"/>
    <w:rsid w:val="00635F69"/>
    <w:rsid w:val="00636142"/>
    <w:rsid w:val="006362B2"/>
    <w:rsid w:val="00636440"/>
    <w:rsid w:val="0063675D"/>
    <w:rsid w:val="00636942"/>
    <w:rsid w:val="006369C7"/>
    <w:rsid w:val="00636A13"/>
    <w:rsid w:val="00636A1E"/>
    <w:rsid w:val="00636AB1"/>
    <w:rsid w:val="00636BC1"/>
    <w:rsid w:val="00636BE3"/>
    <w:rsid w:val="00636C82"/>
    <w:rsid w:val="00636FD5"/>
    <w:rsid w:val="00637207"/>
    <w:rsid w:val="00637418"/>
    <w:rsid w:val="006374C1"/>
    <w:rsid w:val="00637514"/>
    <w:rsid w:val="0063757B"/>
    <w:rsid w:val="00637605"/>
    <w:rsid w:val="00637668"/>
    <w:rsid w:val="0063771C"/>
    <w:rsid w:val="00637955"/>
    <w:rsid w:val="00637A0E"/>
    <w:rsid w:val="00637B2E"/>
    <w:rsid w:val="00637D07"/>
    <w:rsid w:val="00637DA1"/>
    <w:rsid w:val="006401B7"/>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278"/>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78B"/>
    <w:rsid w:val="006448CC"/>
    <w:rsid w:val="00644CBB"/>
    <w:rsid w:val="00644D6E"/>
    <w:rsid w:val="00644EBD"/>
    <w:rsid w:val="00645218"/>
    <w:rsid w:val="0064573F"/>
    <w:rsid w:val="00645AE4"/>
    <w:rsid w:val="006463DB"/>
    <w:rsid w:val="006464DA"/>
    <w:rsid w:val="006465F8"/>
    <w:rsid w:val="00646670"/>
    <w:rsid w:val="0064695D"/>
    <w:rsid w:val="00646A70"/>
    <w:rsid w:val="00646C62"/>
    <w:rsid w:val="00646DDB"/>
    <w:rsid w:val="00646DFA"/>
    <w:rsid w:val="00646E0D"/>
    <w:rsid w:val="00646F0D"/>
    <w:rsid w:val="00646F40"/>
    <w:rsid w:val="0064725E"/>
    <w:rsid w:val="0064736E"/>
    <w:rsid w:val="006473D3"/>
    <w:rsid w:val="00647402"/>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918"/>
    <w:rsid w:val="00651A5C"/>
    <w:rsid w:val="00651D5F"/>
    <w:rsid w:val="00651D6E"/>
    <w:rsid w:val="00651E7E"/>
    <w:rsid w:val="00652258"/>
    <w:rsid w:val="006523E8"/>
    <w:rsid w:val="0065247D"/>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69D"/>
    <w:rsid w:val="006556CF"/>
    <w:rsid w:val="0065577D"/>
    <w:rsid w:val="006557DC"/>
    <w:rsid w:val="006559E7"/>
    <w:rsid w:val="00655F67"/>
    <w:rsid w:val="00656011"/>
    <w:rsid w:val="006563B4"/>
    <w:rsid w:val="006567CE"/>
    <w:rsid w:val="00656ACD"/>
    <w:rsid w:val="006574DF"/>
    <w:rsid w:val="006575D0"/>
    <w:rsid w:val="006579FD"/>
    <w:rsid w:val="00657D0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6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0B6"/>
    <w:rsid w:val="00670209"/>
    <w:rsid w:val="006702F1"/>
    <w:rsid w:val="00670413"/>
    <w:rsid w:val="00670456"/>
    <w:rsid w:val="0067055A"/>
    <w:rsid w:val="00670815"/>
    <w:rsid w:val="0067085A"/>
    <w:rsid w:val="006708B6"/>
    <w:rsid w:val="00670B0F"/>
    <w:rsid w:val="00670B37"/>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288"/>
    <w:rsid w:val="006733C6"/>
    <w:rsid w:val="00673687"/>
    <w:rsid w:val="006739BF"/>
    <w:rsid w:val="00673BA1"/>
    <w:rsid w:val="00673BE3"/>
    <w:rsid w:val="00673E19"/>
    <w:rsid w:val="00674596"/>
    <w:rsid w:val="006747E7"/>
    <w:rsid w:val="00674BD5"/>
    <w:rsid w:val="00674DAE"/>
    <w:rsid w:val="00674F95"/>
    <w:rsid w:val="00675379"/>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25D"/>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32E"/>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047"/>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99"/>
    <w:rsid w:val="006A1BDA"/>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8CD"/>
    <w:rsid w:val="006A79D6"/>
    <w:rsid w:val="006A7A5F"/>
    <w:rsid w:val="006A7D87"/>
    <w:rsid w:val="006A7E11"/>
    <w:rsid w:val="006A7E37"/>
    <w:rsid w:val="006B006E"/>
    <w:rsid w:val="006B01E0"/>
    <w:rsid w:val="006B0671"/>
    <w:rsid w:val="006B0674"/>
    <w:rsid w:val="006B06A9"/>
    <w:rsid w:val="006B0CFE"/>
    <w:rsid w:val="006B1003"/>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2BF"/>
    <w:rsid w:val="006B36B9"/>
    <w:rsid w:val="006B37B0"/>
    <w:rsid w:val="006B3809"/>
    <w:rsid w:val="006B398D"/>
    <w:rsid w:val="006B3B6C"/>
    <w:rsid w:val="006B3D55"/>
    <w:rsid w:val="006B3F75"/>
    <w:rsid w:val="006B4499"/>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F"/>
    <w:rsid w:val="006B627F"/>
    <w:rsid w:val="006B63E5"/>
    <w:rsid w:val="006B666A"/>
    <w:rsid w:val="006B69B8"/>
    <w:rsid w:val="006B6A84"/>
    <w:rsid w:val="006B6AEC"/>
    <w:rsid w:val="006B6BDF"/>
    <w:rsid w:val="006B6CF2"/>
    <w:rsid w:val="006B6D19"/>
    <w:rsid w:val="006B6D74"/>
    <w:rsid w:val="006B728E"/>
    <w:rsid w:val="006B7295"/>
    <w:rsid w:val="006B7548"/>
    <w:rsid w:val="006B7AB6"/>
    <w:rsid w:val="006B7B20"/>
    <w:rsid w:val="006B7C2C"/>
    <w:rsid w:val="006B7CB2"/>
    <w:rsid w:val="006B7DFB"/>
    <w:rsid w:val="006B7FA1"/>
    <w:rsid w:val="006C000D"/>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615"/>
    <w:rsid w:val="006D2631"/>
    <w:rsid w:val="006D27D7"/>
    <w:rsid w:val="006D29B4"/>
    <w:rsid w:val="006D2A8E"/>
    <w:rsid w:val="006D2B4E"/>
    <w:rsid w:val="006D2EF2"/>
    <w:rsid w:val="006D3042"/>
    <w:rsid w:val="006D30DF"/>
    <w:rsid w:val="006D342A"/>
    <w:rsid w:val="006D34DF"/>
    <w:rsid w:val="006D38A7"/>
    <w:rsid w:val="006D3A97"/>
    <w:rsid w:val="006D3B23"/>
    <w:rsid w:val="006D3BF5"/>
    <w:rsid w:val="006D3CA6"/>
    <w:rsid w:val="006D42C5"/>
    <w:rsid w:val="006D455A"/>
    <w:rsid w:val="006D4588"/>
    <w:rsid w:val="006D476E"/>
    <w:rsid w:val="006D4A83"/>
    <w:rsid w:val="006D4DD2"/>
    <w:rsid w:val="006D4E72"/>
    <w:rsid w:val="006D4E86"/>
    <w:rsid w:val="006D5150"/>
    <w:rsid w:val="006D575A"/>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32"/>
    <w:rsid w:val="006D6FC2"/>
    <w:rsid w:val="006D6FC3"/>
    <w:rsid w:val="006D6FD7"/>
    <w:rsid w:val="006D7070"/>
    <w:rsid w:val="006D71CE"/>
    <w:rsid w:val="006D720A"/>
    <w:rsid w:val="006D72C2"/>
    <w:rsid w:val="006D74CC"/>
    <w:rsid w:val="006D74EF"/>
    <w:rsid w:val="006D760C"/>
    <w:rsid w:val="006D7914"/>
    <w:rsid w:val="006D7B05"/>
    <w:rsid w:val="006D7C8A"/>
    <w:rsid w:val="006D7E46"/>
    <w:rsid w:val="006E0388"/>
    <w:rsid w:val="006E03F6"/>
    <w:rsid w:val="006E0413"/>
    <w:rsid w:val="006E04D5"/>
    <w:rsid w:val="006E056A"/>
    <w:rsid w:val="006E05F2"/>
    <w:rsid w:val="006E080B"/>
    <w:rsid w:val="006E0ABA"/>
    <w:rsid w:val="006E0AFE"/>
    <w:rsid w:val="006E0BE7"/>
    <w:rsid w:val="006E0C33"/>
    <w:rsid w:val="006E0CD0"/>
    <w:rsid w:val="006E0D88"/>
    <w:rsid w:val="006E0DDD"/>
    <w:rsid w:val="006E0E66"/>
    <w:rsid w:val="006E0F8E"/>
    <w:rsid w:val="006E10FC"/>
    <w:rsid w:val="006E111A"/>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6F"/>
    <w:rsid w:val="006E3029"/>
    <w:rsid w:val="006E316F"/>
    <w:rsid w:val="006E31ED"/>
    <w:rsid w:val="006E32BB"/>
    <w:rsid w:val="006E3340"/>
    <w:rsid w:val="006E33D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E7D21"/>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9D3"/>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BDA"/>
    <w:rsid w:val="006F6CD0"/>
    <w:rsid w:val="006F6EFC"/>
    <w:rsid w:val="006F725F"/>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675"/>
    <w:rsid w:val="0070179D"/>
    <w:rsid w:val="00701852"/>
    <w:rsid w:val="00702107"/>
    <w:rsid w:val="007025C2"/>
    <w:rsid w:val="007025F4"/>
    <w:rsid w:val="007026F3"/>
    <w:rsid w:val="007028AC"/>
    <w:rsid w:val="00702926"/>
    <w:rsid w:val="00702B46"/>
    <w:rsid w:val="0070331E"/>
    <w:rsid w:val="007037AA"/>
    <w:rsid w:val="00703821"/>
    <w:rsid w:val="00703A67"/>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38F"/>
    <w:rsid w:val="00705549"/>
    <w:rsid w:val="007059BB"/>
    <w:rsid w:val="00705A2C"/>
    <w:rsid w:val="00705AC9"/>
    <w:rsid w:val="00705B8F"/>
    <w:rsid w:val="00705C10"/>
    <w:rsid w:val="00705C3F"/>
    <w:rsid w:val="00705C65"/>
    <w:rsid w:val="00705E8D"/>
    <w:rsid w:val="00705F07"/>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067"/>
    <w:rsid w:val="00712139"/>
    <w:rsid w:val="007123E6"/>
    <w:rsid w:val="00712646"/>
    <w:rsid w:val="0071286D"/>
    <w:rsid w:val="00712958"/>
    <w:rsid w:val="00712B26"/>
    <w:rsid w:val="00712C92"/>
    <w:rsid w:val="00712D21"/>
    <w:rsid w:val="00712ECA"/>
    <w:rsid w:val="00712EDE"/>
    <w:rsid w:val="00713063"/>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5F8"/>
    <w:rsid w:val="00721725"/>
    <w:rsid w:val="00721779"/>
    <w:rsid w:val="00721C43"/>
    <w:rsid w:val="00721C65"/>
    <w:rsid w:val="00721F04"/>
    <w:rsid w:val="0072231C"/>
    <w:rsid w:val="0072236A"/>
    <w:rsid w:val="00722838"/>
    <w:rsid w:val="00722864"/>
    <w:rsid w:val="00722BB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300"/>
    <w:rsid w:val="00726646"/>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7C9"/>
    <w:rsid w:val="00730A14"/>
    <w:rsid w:val="00730BB1"/>
    <w:rsid w:val="00730D35"/>
    <w:rsid w:val="00730DFE"/>
    <w:rsid w:val="00730F0E"/>
    <w:rsid w:val="00730FCE"/>
    <w:rsid w:val="007312F7"/>
    <w:rsid w:val="0073137B"/>
    <w:rsid w:val="007313C9"/>
    <w:rsid w:val="00731485"/>
    <w:rsid w:val="007315B1"/>
    <w:rsid w:val="00731615"/>
    <w:rsid w:val="007316A1"/>
    <w:rsid w:val="00731A45"/>
    <w:rsid w:val="00731A7C"/>
    <w:rsid w:val="00731C3C"/>
    <w:rsid w:val="00731D06"/>
    <w:rsid w:val="00731D9B"/>
    <w:rsid w:val="00731EF3"/>
    <w:rsid w:val="007320F9"/>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E0"/>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E9"/>
    <w:rsid w:val="0074088B"/>
    <w:rsid w:val="00740A2B"/>
    <w:rsid w:val="00740A8B"/>
    <w:rsid w:val="00740F1F"/>
    <w:rsid w:val="00740F28"/>
    <w:rsid w:val="00741013"/>
    <w:rsid w:val="007419EE"/>
    <w:rsid w:val="00741A5E"/>
    <w:rsid w:val="00741CCC"/>
    <w:rsid w:val="00742141"/>
    <w:rsid w:val="0074221D"/>
    <w:rsid w:val="0074224C"/>
    <w:rsid w:val="00742252"/>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508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C38"/>
    <w:rsid w:val="00752E6D"/>
    <w:rsid w:val="00752EC9"/>
    <w:rsid w:val="00752FEA"/>
    <w:rsid w:val="007530B3"/>
    <w:rsid w:val="007532EF"/>
    <w:rsid w:val="00753453"/>
    <w:rsid w:val="00753646"/>
    <w:rsid w:val="007539A9"/>
    <w:rsid w:val="00753A77"/>
    <w:rsid w:val="00753AC1"/>
    <w:rsid w:val="00753B72"/>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053"/>
    <w:rsid w:val="0075719C"/>
    <w:rsid w:val="007571DF"/>
    <w:rsid w:val="00757564"/>
    <w:rsid w:val="00757659"/>
    <w:rsid w:val="007577CB"/>
    <w:rsid w:val="00757AF7"/>
    <w:rsid w:val="00760008"/>
    <w:rsid w:val="007600FB"/>
    <w:rsid w:val="00760258"/>
    <w:rsid w:val="007602C9"/>
    <w:rsid w:val="007604C1"/>
    <w:rsid w:val="00760816"/>
    <w:rsid w:val="00760C0D"/>
    <w:rsid w:val="00760FB1"/>
    <w:rsid w:val="0076128B"/>
    <w:rsid w:val="007612CA"/>
    <w:rsid w:val="00761924"/>
    <w:rsid w:val="00761A15"/>
    <w:rsid w:val="00761A4D"/>
    <w:rsid w:val="00761ADD"/>
    <w:rsid w:val="00761DFA"/>
    <w:rsid w:val="00761E2D"/>
    <w:rsid w:val="00761EA7"/>
    <w:rsid w:val="00761F57"/>
    <w:rsid w:val="00762346"/>
    <w:rsid w:val="007623CF"/>
    <w:rsid w:val="0076249C"/>
    <w:rsid w:val="00762547"/>
    <w:rsid w:val="007628B8"/>
    <w:rsid w:val="00762B1E"/>
    <w:rsid w:val="00762B2A"/>
    <w:rsid w:val="00762D3A"/>
    <w:rsid w:val="00762D8E"/>
    <w:rsid w:val="00762DDF"/>
    <w:rsid w:val="00762F77"/>
    <w:rsid w:val="007632B8"/>
    <w:rsid w:val="007634BF"/>
    <w:rsid w:val="00763623"/>
    <w:rsid w:val="007636DA"/>
    <w:rsid w:val="0076395A"/>
    <w:rsid w:val="00763999"/>
    <w:rsid w:val="00763A7E"/>
    <w:rsid w:val="00764095"/>
    <w:rsid w:val="00764200"/>
    <w:rsid w:val="00764235"/>
    <w:rsid w:val="00764241"/>
    <w:rsid w:val="0076425F"/>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AD4"/>
    <w:rsid w:val="00766F8B"/>
    <w:rsid w:val="00767563"/>
    <w:rsid w:val="007677FF"/>
    <w:rsid w:val="00767818"/>
    <w:rsid w:val="00767B17"/>
    <w:rsid w:val="00767C00"/>
    <w:rsid w:val="00767C58"/>
    <w:rsid w:val="00767CCF"/>
    <w:rsid w:val="0077016F"/>
    <w:rsid w:val="00770319"/>
    <w:rsid w:val="007705C5"/>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054"/>
    <w:rsid w:val="007742C6"/>
    <w:rsid w:val="0077433D"/>
    <w:rsid w:val="0077449C"/>
    <w:rsid w:val="007744B2"/>
    <w:rsid w:val="0077455A"/>
    <w:rsid w:val="0077459A"/>
    <w:rsid w:val="007745FD"/>
    <w:rsid w:val="007748DD"/>
    <w:rsid w:val="007749EF"/>
    <w:rsid w:val="00775263"/>
    <w:rsid w:val="00775308"/>
    <w:rsid w:val="007754DF"/>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3F"/>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5D6"/>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C5A"/>
    <w:rsid w:val="00784CBE"/>
    <w:rsid w:val="00784CD4"/>
    <w:rsid w:val="00784E3B"/>
    <w:rsid w:val="00784F26"/>
    <w:rsid w:val="00784F60"/>
    <w:rsid w:val="0078509D"/>
    <w:rsid w:val="00785759"/>
    <w:rsid w:val="00785B54"/>
    <w:rsid w:val="007860AA"/>
    <w:rsid w:val="00786364"/>
    <w:rsid w:val="0078643C"/>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16"/>
    <w:rsid w:val="007967B9"/>
    <w:rsid w:val="007967D0"/>
    <w:rsid w:val="00796858"/>
    <w:rsid w:val="007969A8"/>
    <w:rsid w:val="00796AB3"/>
    <w:rsid w:val="00796B09"/>
    <w:rsid w:val="00796BEB"/>
    <w:rsid w:val="00796E3D"/>
    <w:rsid w:val="0079766C"/>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ADC"/>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C20"/>
    <w:rsid w:val="007B4D58"/>
    <w:rsid w:val="007B500A"/>
    <w:rsid w:val="007B5149"/>
    <w:rsid w:val="007B523E"/>
    <w:rsid w:val="007B53B6"/>
    <w:rsid w:val="007B5730"/>
    <w:rsid w:val="007B590C"/>
    <w:rsid w:val="007B598C"/>
    <w:rsid w:val="007B5DBD"/>
    <w:rsid w:val="007B623F"/>
    <w:rsid w:val="007B6302"/>
    <w:rsid w:val="007B6428"/>
    <w:rsid w:val="007B6601"/>
    <w:rsid w:val="007B6623"/>
    <w:rsid w:val="007B6739"/>
    <w:rsid w:val="007B6853"/>
    <w:rsid w:val="007B68D6"/>
    <w:rsid w:val="007B6B07"/>
    <w:rsid w:val="007B6B90"/>
    <w:rsid w:val="007B6BEF"/>
    <w:rsid w:val="007B6C3E"/>
    <w:rsid w:val="007B6D96"/>
    <w:rsid w:val="007B6DF1"/>
    <w:rsid w:val="007B6E3C"/>
    <w:rsid w:val="007B6E50"/>
    <w:rsid w:val="007B73E4"/>
    <w:rsid w:val="007B7A3A"/>
    <w:rsid w:val="007B7AE6"/>
    <w:rsid w:val="007C04B1"/>
    <w:rsid w:val="007C04E8"/>
    <w:rsid w:val="007C0B09"/>
    <w:rsid w:val="007C0DC3"/>
    <w:rsid w:val="007C1117"/>
    <w:rsid w:val="007C1443"/>
    <w:rsid w:val="007C156D"/>
    <w:rsid w:val="007C1981"/>
    <w:rsid w:val="007C1ADC"/>
    <w:rsid w:val="007C1EBE"/>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60"/>
    <w:rsid w:val="007C40FE"/>
    <w:rsid w:val="007C41F3"/>
    <w:rsid w:val="007C4266"/>
    <w:rsid w:val="007C42BB"/>
    <w:rsid w:val="007C4628"/>
    <w:rsid w:val="007C4654"/>
    <w:rsid w:val="007C4864"/>
    <w:rsid w:val="007C49D2"/>
    <w:rsid w:val="007C49F7"/>
    <w:rsid w:val="007C4C6E"/>
    <w:rsid w:val="007C4D9C"/>
    <w:rsid w:val="007C4DFD"/>
    <w:rsid w:val="007C50A8"/>
    <w:rsid w:val="007C5131"/>
    <w:rsid w:val="007C51A4"/>
    <w:rsid w:val="007C51FA"/>
    <w:rsid w:val="007C5514"/>
    <w:rsid w:val="007C55C2"/>
    <w:rsid w:val="007C59E7"/>
    <w:rsid w:val="007C5B04"/>
    <w:rsid w:val="007C5D1D"/>
    <w:rsid w:val="007C5DE1"/>
    <w:rsid w:val="007C5F5F"/>
    <w:rsid w:val="007C6407"/>
    <w:rsid w:val="007C6835"/>
    <w:rsid w:val="007C688F"/>
    <w:rsid w:val="007C68D6"/>
    <w:rsid w:val="007C7402"/>
    <w:rsid w:val="007C7907"/>
    <w:rsid w:val="007C796E"/>
    <w:rsid w:val="007C7B60"/>
    <w:rsid w:val="007C7CD2"/>
    <w:rsid w:val="007C7CE3"/>
    <w:rsid w:val="007C7D88"/>
    <w:rsid w:val="007C7E38"/>
    <w:rsid w:val="007C7E6D"/>
    <w:rsid w:val="007C7E94"/>
    <w:rsid w:val="007D006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7F1"/>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C6B"/>
    <w:rsid w:val="007E0E0B"/>
    <w:rsid w:val="007E0E50"/>
    <w:rsid w:val="007E1191"/>
    <w:rsid w:val="007E13A3"/>
    <w:rsid w:val="007E1435"/>
    <w:rsid w:val="007E14CF"/>
    <w:rsid w:val="007E1531"/>
    <w:rsid w:val="007E15CA"/>
    <w:rsid w:val="007E167C"/>
    <w:rsid w:val="007E16CF"/>
    <w:rsid w:val="007E1BEF"/>
    <w:rsid w:val="007E1C1C"/>
    <w:rsid w:val="007E1F90"/>
    <w:rsid w:val="007E2293"/>
    <w:rsid w:val="007E22C9"/>
    <w:rsid w:val="007E23F1"/>
    <w:rsid w:val="007E26C8"/>
    <w:rsid w:val="007E29B6"/>
    <w:rsid w:val="007E2B75"/>
    <w:rsid w:val="007E2B9B"/>
    <w:rsid w:val="007E2E03"/>
    <w:rsid w:val="007E2F04"/>
    <w:rsid w:val="007E2F42"/>
    <w:rsid w:val="007E332A"/>
    <w:rsid w:val="007E33CC"/>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2EA"/>
    <w:rsid w:val="007E63F7"/>
    <w:rsid w:val="007E69B0"/>
    <w:rsid w:val="007E6A2A"/>
    <w:rsid w:val="007E6D4F"/>
    <w:rsid w:val="007E6DCC"/>
    <w:rsid w:val="007E6DD5"/>
    <w:rsid w:val="007E6F84"/>
    <w:rsid w:val="007E72DD"/>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4E"/>
    <w:rsid w:val="007F22F9"/>
    <w:rsid w:val="007F2509"/>
    <w:rsid w:val="007F255E"/>
    <w:rsid w:val="007F2637"/>
    <w:rsid w:val="007F26A3"/>
    <w:rsid w:val="007F2B0C"/>
    <w:rsid w:val="007F2EDF"/>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5EE"/>
    <w:rsid w:val="007F5728"/>
    <w:rsid w:val="007F5834"/>
    <w:rsid w:val="007F5C0C"/>
    <w:rsid w:val="007F5D71"/>
    <w:rsid w:val="007F5FAB"/>
    <w:rsid w:val="007F615C"/>
    <w:rsid w:val="007F67A8"/>
    <w:rsid w:val="007F6857"/>
    <w:rsid w:val="007F6B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C4E"/>
    <w:rsid w:val="00800D8E"/>
    <w:rsid w:val="00800DEE"/>
    <w:rsid w:val="00800E4F"/>
    <w:rsid w:val="0080104C"/>
    <w:rsid w:val="008014CF"/>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7FA"/>
    <w:rsid w:val="00812D05"/>
    <w:rsid w:val="00812E97"/>
    <w:rsid w:val="00813005"/>
    <w:rsid w:val="008133C1"/>
    <w:rsid w:val="008135FE"/>
    <w:rsid w:val="00813756"/>
    <w:rsid w:val="008137B4"/>
    <w:rsid w:val="00813BE7"/>
    <w:rsid w:val="00813C24"/>
    <w:rsid w:val="00813F08"/>
    <w:rsid w:val="00813F36"/>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5EDF"/>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D77"/>
    <w:rsid w:val="00817EEC"/>
    <w:rsid w:val="008201D3"/>
    <w:rsid w:val="00820288"/>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9"/>
    <w:rsid w:val="00821CFD"/>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92"/>
    <w:rsid w:val="008260AB"/>
    <w:rsid w:val="008260F2"/>
    <w:rsid w:val="008263C1"/>
    <w:rsid w:val="008263E1"/>
    <w:rsid w:val="00826907"/>
    <w:rsid w:val="00826C10"/>
    <w:rsid w:val="00826CB3"/>
    <w:rsid w:val="00826EB9"/>
    <w:rsid w:val="0082700E"/>
    <w:rsid w:val="008270A9"/>
    <w:rsid w:val="00827320"/>
    <w:rsid w:val="00827366"/>
    <w:rsid w:val="008273DE"/>
    <w:rsid w:val="008274CC"/>
    <w:rsid w:val="00827F5D"/>
    <w:rsid w:val="008300DC"/>
    <w:rsid w:val="008301E5"/>
    <w:rsid w:val="00830300"/>
    <w:rsid w:val="00830623"/>
    <w:rsid w:val="0083090B"/>
    <w:rsid w:val="00830A8F"/>
    <w:rsid w:val="00830C2B"/>
    <w:rsid w:val="0083123C"/>
    <w:rsid w:val="008312B0"/>
    <w:rsid w:val="008313E5"/>
    <w:rsid w:val="00831774"/>
    <w:rsid w:val="0083183F"/>
    <w:rsid w:val="00831A3C"/>
    <w:rsid w:val="00831B3D"/>
    <w:rsid w:val="00831BD9"/>
    <w:rsid w:val="00831C76"/>
    <w:rsid w:val="00831D99"/>
    <w:rsid w:val="00831FA9"/>
    <w:rsid w:val="008323B0"/>
    <w:rsid w:val="008324E0"/>
    <w:rsid w:val="008326FC"/>
    <w:rsid w:val="00832890"/>
    <w:rsid w:val="0083290A"/>
    <w:rsid w:val="00832F7A"/>
    <w:rsid w:val="00833677"/>
    <w:rsid w:val="008337A3"/>
    <w:rsid w:val="0083395D"/>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C1B"/>
    <w:rsid w:val="00843FB9"/>
    <w:rsid w:val="0084415C"/>
    <w:rsid w:val="00844428"/>
    <w:rsid w:val="0084476C"/>
    <w:rsid w:val="00844A39"/>
    <w:rsid w:val="0084509D"/>
    <w:rsid w:val="0084534E"/>
    <w:rsid w:val="00845604"/>
    <w:rsid w:val="00845C18"/>
    <w:rsid w:val="00845D51"/>
    <w:rsid w:val="00845D5A"/>
    <w:rsid w:val="008461EC"/>
    <w:rsid w:val="008462D7"/>
    <w:rsid w:val="00846501"/>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6ED"/>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05"/>
    <w:rsid w:val="00856445"/>
    <w:rsid w:val="008564A8"/>
    <w:rsid w:val="00856753"/>
    <w:rsid w:val="008568E5"/>
    <w:rsid w:val="00856A89"/>
    <w:rsid w:val="0085742E"/>
    <w:rsid w:val="00857749"/>
    <w:rsid w:val="00857882"/>
    <w:rsid w:val="00857889"/>
    <w:rsid w:val="0085793E"/>
    <w:rsid w:val="00857AF5"/>
    <w:rsid w:val="00857F5E"/>
    <w:rsid w:val="008600D4"/>
    <w:rsid w:val="00860211"/>
    <w:rsid w:val="00860418"/>
    <w:rsid w:val="008604D4"/>
    <w:rsid w:val="00860614"/>
    <w:rsid w:val="0086081D"/>
    <w:rsid w:val="00860AE9"/>
    <w:rsid w:val="00860B28"/>
    <w:rsid w:val="00860BD7"/>
    <w:rsid w:val="00860E03"/>
    <w:rsid w:val="008611C9"/>
    <w:rsid w:val="008613B8"/>
    <w:rsid w:val="008618B4"/>
    <w:rsid w:val="008618FA"/>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838"/>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85"/>
    <w:rsid w:val="0087029B"/>
    <w:rsid w:val="008703F6"/>
    <w:rsid w:val="00870639"/>
    <w:rsid w:val="008707D3"/>
    <w:rsid w:val="00870A44"/>
    <w:rsid w:val="00870A5B"/>
    <w:rsid w:val="00870AAE"/>
    <w:rsid w:val="00870C9E"/>
    <w:rsid w:val="00870DD2"/>
    <w:rsid w:val="0087125E"/>
    <w:rsid w:val="00871265"/>
    <w:rsid w:val="0087146D"/>
    <w:rsid w:val="00871528"/>
    <w:rsid w:val="0087189E"/>
    <w:rsid w:val="00871A32"/>
    <w:rsid w:val="00871D4E"/>
    <w:rsid w:val="00871D7D"/>
    <w:rsid w:val="00871F01"/>
    <w:rsid w:val="00871FF7"/>
    <w:rsid w:val="008720C0"/>
    <w:rsid w:val="008720F1"/>
    <w:rsid w:val="008722BC"/>
    <w:rsid w:val="008727CF"/>
    <w:rsid w:val="008727D4"/>
    <w:rsid w:val="0087297B"/>
    <w:rsid w:val="00872B25"/>
    <w:rsid w:val="00872CD4"/>
    <w:rsid w:val="00872CD5"/>
    <w:rsid w:val="00872F5A"/>
    <w:rsid w:val="00872FD8"/>
    <w:rsid w:val="0087306A"/>
    <w:rsid w:val="0087348E"/>
    <w:rsid w:val="008735D9"/>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AF"/>
    <w:rsid w:val="00883AC7"/>
    <w:rsid w:val="00883B36"/>
    <w:rsid w:val="00883C40"/>
    <w:rsid w:val="00883C8D"/>
    <w:rsid w:val="00883C9E"/>
    <w:rsid w:val="00883CB5"/>
    <w:rsid w:val="00883D39"/>
    <w:rsid w:val="00883F45"/>
    <w:rsid w:val="00883FF3"/>
    <w:rsid w:val="00884021"/>
    <w:rsid w:val="00884045"/>
    <w:rsid w:val="00884627"/>
    <w:rsid w:val="00884699"/>
    <w:rsid w:val="0088470D"/>
    <w:rsid w:val="008848E2"/>
    <w:rsid w:val="00884B98"/>
    <w:rsid w:val="00884BFB"/>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533"/>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B3A"/>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23EF"/>
    <w:rsid w:val="00892554"/>
    <w:rsid w:val="008927ED"/>
    <w:rsid w:val="0089297A"/>
    <w:rsid w:val="00892A3A"/>
    <w:rsid w:val="00892A8C"/>
    <w:rsid w:val="00892DD0"/>
    <w:rsid w:val="00892DDB"/>
    <w:rsid w:val="00893391"/>
    <w:rsid w:val="008933EB"/>
    <w:rsid w:val="00893435"/>
    <w:rsid w:val="00893470"/>
    <w:rsid w:val="0089394D"/>
    <w:rsid w:val="008939F8"/>
    <w:rsid w:val="00893B56"/>
    <w:rsid w:val="00893BD4"/>
    <w:rsid w:val="00893C94"/>
    <w:rsid w:val="00893E6C"/>
    <w:rsid w:val="00893E73"/>
    <w:rsid w:val="00893F26"/>
    <w:rsid w:val="008945E2"/>
    <w:rsid w:val="0089478D"/>
    <w:rsid w:val="008947F8"/>
    <w:rsid w:val="0089491C"/>
    <w:rsid w:val="00894A3C"/>
    <w:rsid w:val="00894BC7"/>
    <w:rsid w:val="00894DF2"/>
    <w:rsid w:val="00895094"/>
    <w:rsid w:val="00895161"/>
    <w:rsid w:val="0089520B"/>
    <w:rsid w:val="008952ED"/>
    <w:rsid w:val="008955B1"/>
    <w:rsid w:val="00895B87"/>
    <w:rsid w:val="00895BD8"/>
    <w:rsid w:val="00896127"/>
    <w:rsid w:val="00896206"/>
    <w:rsid w:val="008968C2"/>
    <w:rsid w:val="00896964"/>
    <w:rsid w:val="00896BFE"/>
    <w:rsid w:val="00896C9E"/>
    <w:rsid w:val="00896D12"/>
    <w:rsid w:val="008972B0"/>
    <w:rsid w:val="0089762D"/>
    <w:rsid w:val="008978F0"/>
    <w:rsid w:val="008979A2"/>
    <w:rsid w:val="00897CD7"/>
    <w:rsid w:val="008A0463"/>
    <w:rsid w:val="008A069D"/>
    <w:rsid w:val="008A0767"/>
    <w:rsid w:val="008A0B3C"/>
    <w:rsid w:val="008A0F40"/>
    <w:rsid w:val="008A12E0"/>
    <w:rsid w:val="008A198E"/>
    <w:rsid w:val="008A1BAB"/>
    <w:rsid w:val="008A1CC1"/>
    <w:rsid w:val="008A1E23"/>
    <w:rsid w:val="008A237E"/>
    <w:rsid w:val="008A2407"/>
    <w:rsid w:val="008A242B"/>
    <w:rsid w:val="008A2730"/>
    <w:rsid w:val="008A282E"/>
    <w:rsid w:val="008A29FD"/>
    <w:rsid w:val="008A2CBB"/>
    <w:rsid w:val="008A2ED4"/>
    <w:rsid w:val="008A32BA"/>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398"/>
    <w:rsid w:val="008A5582"/>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6EA"/>
    <w:rsid w:val="008B2708"/>
    <w:rsid w:val="008B2A93"/>
    <w:rsid w:val="008B2B7A"/>
    <w:rsid w:val="008B2F50"/>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652"/>
    <w:rsid w:val="008B675D"/>
    <w:rsid w:val="008B6A03"/>
    <w:rsid w:val="008B6A3E"/>
    <w:rsid w:val="008B6AAE"/>
    <w:rsid w:val="008B6B85"/>
    <w:rsid w:val="008B7090"/>
    <w:rsid w:val="008B71F9"/>
    <w:rsid w:val="008B7214"/>
    <w:rsid w:val="008B7283"/>
    <w:rsid w:val="008B7442"/>
    <w:rsid w:val="008B755E"/>
    <w:rsid w:val="008B7576"/>
    <w:rsid w:val="008B7587"/>
    <w:rsid w:val="008B7ADB"/>
    <w:rsid w:val="008B7DD3"/>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AB7"/>
    <w:rsid w:val="008C3C01"/>
    <w:rsid w:val="008C3F40"/>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845"/>
    <w:rsid w:val="008D2A8B"/>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EEF"/>
    <w:rsid w:val="008D5F81"/>
    <w:rsid w:val="008D6146"/>
    <w:rsid w:val="008D621A"/>
    <w:rsid w:val="008D6760"/>
    <w:rsid w:val="008D68F4"/>
    <w:rsid w:val="008D694B"/>
    <w:rsid w:val="008D6A14"/>
    <w:rsid w:val="008D6D26"/>
    <w:rsid w:val="008D6F8B"/>
    <w:rsid w:val="008D6FAF"/>
    <w:rsid w:val="008D70BC"/>
    <w:rsid w:val="008D74A9"/>
    <w:rsid w:val="008D74B5"/>
    <w:rsid w:val="008D7582"/>
    <w:rsid w:val="008D7609"/>
    <w:rsid w:val="008D765C"/>
    <w:rsid w:val="008D7A32"/>
    <w:rsid w:val="008D7B67"/>
    <w:rsid w:val="008D7BAB"/>
    <w:rsid w:val="008D7D28"/>
    <w:rsid w:val="008E06D4"/>
    <w:rsid w:val="008E07AB"/>
    <w:rsid w:val="008E07E6"/>
    <w:rsid w:val="008E0855"/>
    <w:rsid w:val="008E099B"/>
    <w:rsid w:val="008E0A61"/>
    <w:rsid w:val="008E0FBB"/>
    <w:rsid w:val="008E1624"/>
    <w:rsid w:val="008E180F"/>
    <w:rsid w:val="008E1970"/>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19D"/>
    <w:rsid w:val="008E3292"/>
    <w:rsid w:val="008E36BA"/>
    <w:rsid w:val="008E3B5B"/>
    <w:rsid w:val="008E3C89"/>
    <w:rsid w:val="008E3CA1"/>
    <w:rsid w:val="008E3CEB"/>
    <w:rsid w:val="008E3CF9"/>
    <w:rsid w:val="008E3D68"/>
    <w:rsid w:val="008E4046"/>
    <w:rsid w:val="008E41CA"/>
    <w:rsid w:val="008E4234"/>
    <w:rsid w:val="008E4363"/>
    <w:rsid w:val="008E4366"/>
    <w:rsid w:val="008E43BE"/>
    <w:rsid w:val="008E441B"/>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A9"/>
    <w:rsid w:val="008E7545"/>
    <w:rsid w:val="008F0102"/>
    <w:rsid w:val="008F01F5"/>
    <w:rsid w:val="008F0795"/>
    <w:rsid w:val="008F07C6"/>
    <w:rsid w:val="008F084E"/>
    <w:rsid w:val="008F08B0"/>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5D"/>
    <w:rsid w:val="008F24D9"/>
    <w:rsid w:val="008F2700"/>
    <w:rsid w:val="008F2982"/>
    <w:rsid w:val="008F298A"/>
    <w:rsid w:val="008F2A75"/>
    <w:rsid w:val="008F2DCE"/>
    <w:rsid w:val="008F2F30"/>
    <w:rsid w:val="008F334F"/>
    <w:rsid w:val="008F3A24"/>
    <w:rsid w:val="008F3CB2"/>
    <w:rsid w:val="008F3DCB"/>
    <w:rsid w:val="008F40F9"/>
    <w:rsid w:val="008F41D4"/>
    <w:rsid w:val="008F475C"/>
    <w:rsid w:val="008F47BE"/>
    <w:rsid w:val="008F49E2"/>
    <w:rsid w:val="008F5119"/>
    <w:rsid w:val="008F5263"/>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7AC"/>
    <w:rsid w:val="00905823"/>
    <w:rsid w:val="00905A08"/>
    <w:rsid w:val="00905BC2"/>
    <w:rsid w:val="00905C79"/>
    <w:rsid w:val="00905E5C"/>
    <w:rsid w:val="00905EAF"/>
    <w:rsid w:val="00905FC6"/>
    <w:rsid w:val="00906996"/>
    <w:rsid w:val="009069A3"/>
    <w:rsid w:val="00906D3B"/>
    <w:rsid w:val="00906E61"/>
    <w:rsid w:val="00907066"/>
    <w:rsid w:val="0090717F"/>
    <w:rsid w:val="009075C0"/>
    <w:rsid w:val="00907B53"/>
    <w:rsid w:val="00907DC8"/>
    <w:rsid w:val="00910070"/>
    <w:rsid w:val="00910091"/>
    <w:rsid w:val="0091013C"/>
    <w:rsid w:val="009101DF"/>
    <w:rsid w:val="00910647"/>
    <w:rsid w:val="0091081D"/>
    <w:rsid w:val="00910933"/>
    <w:rsid w:val="00910B75"/>
    <w:rsid w:val="00910CD7"/>
    <w:rsid w:val="00910D1F"/>
    <w:rsid w:val="00910D9D"/>
    <w:rsid w:val="00910E48"/>
    <w:rsid w:val="00910EB3"/>
    <w:rsid w:val="00910ECD"/>
    <w:rsid w:val="00910F42"/>
    <w:rsid w:val="009114CB"/>
    <w:rsid w:val="009115D8"/>
    <w:rsid w:val="0091171A"/>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2E8F"/>
    <w:rsid w:val="00913077"/>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A84"/>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17DC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707"/>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15A"/>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AC4"/>
    <w:rsid w:val="00926C6C"/>
    <w:rsid w:val="00926D57"/>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A0D"/>
    <w:rsid w:val="00943170"/>
    <w:rsid w:val="009431E8"/>
    <w:rsid w:val="00943325"/>
    <w:rsid w:val="009436D4"/>
    <w:rsid w:val="0094371D"/>
    <w:rsid w:val="00943A66"/>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4C9"/>
    <w:rsid w:val="00947531"/>
    <w:rsid w:val="0094774C"/>
    <w:rsid w:val="00947C7A"/>
    <w:rsid w:val="00947ECF"/>
    <w:rsid w:val="00950054"/>
    <w:rsid w:val="009500EF"/>
    <w:rsid w:val="009503F9"/>
    <w:rsid w:val="0095068D"/>
    <w:rsid w:val="00950706"/>
    <w:rsid w:val="009508D2"/>
    <w:rsid w:val="00950AAC"/>
    <w:rsid w:val="00950AB4"/>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B0"/>
    <w:rsid w:val="009540A7"/>
    <w:rsid w:val="00954128"/>
    <w:rsid w:val="009547A7"/>
    <w:rsid w:val="00954DB9"/>
    <w:rsid w:val="00954F12"/>
    <w:rsid w:val="0095502C"/>
    <w:rsid w:val="009552E8"/>
    <w:rsid w:val="00955C13"/>
    <w:rsid w:val="00955DA2"/>
    <w:rsid w:val="00955EE1"/>
    <w:rsid w:val="00956060"/>
    <w:rsid w:val="009561D9"/>
    <w:rsid w:val="0095632F"/>
    <w:rsid w:val="0095634D"/>
    <w:rsid w:val="00956636"/>
    <w:rsid w:val="00956C12"/>
    <w:rsid w:val="00956DAB"/>
    <w:rsid w:val="009576B3"/>
    <w:rsid w:val="00957747"/>
    <w:rsid w:val="009578F0"/>
    <w:rsid w:val="00957AE1"/>
    <w:rsid w:val="00957C00"/>
    <w:rsid w:val="00957C4E"/>
    <w:rsid w:val="00957CB5"/>
    <w:rsid w:val="00957FBA"/>
    <w:rsid w:val="00960083"/>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E94"/>
    <w:rsid w:val="0096204D"/>
    <w:rsid w:val="009620AB"/>
    <w:rsid w:val="009623CA"/>
    <w:rsid w:val="0096292A"/>
    <w:rsid w:val="00962995"/>
    <w:rsid w:val="0096299A"/>
    <w:rsid w:val="00962B1A"/>
    <w:rsid w:val="00962B51"/>
    <w:rsid w:val="009632EE"/>
    <w:rsid w:val="009634DD"/>
    <w:rsid w:val="00963547"/>
    <w:rsid w:val="009636E9"/>
    <w:rsid w:val="00963710"/>
    <w:rsid w:val="009637A9"/>
    <w:rsid w:val="00963872"/>
    <w:rsid w:val="00963C5A"/>
    <w:rsid w:val="00963F36"/>
    <w:rsid w:val="00964197"/>
    <w:rsid w:val="0096425A"/>
    <w:rsid w:val="00964293"/>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B"/>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10D"/>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2D2"/>
    <w:rsid w:val="0098138D"/>
    <w:rsid w:val="0098165B"/>
    <w:rsid w:val="00981D34"/>
    <w:rsid w:val="00981DCC"/>
    <w:rsid w:val="009820D0"/>
    <w:rsid w:val="0098229E"/>
    <w:rsid w:val="00982649"/>
    <w:rsid w:val="009827D6"/>
    <w:rsid w:val="009828C1"/>
    <w:rsid w:val="00982AB7"/>
    <w:rsid w:val="00982C2F"/>
    <w:rsid w:val="00982E88"/>
    <w:rsid w:val="00982EDC"/>
    <w:rsid w:val="009836AB"/>
    <w:rsid w:val="009836F3"/>
    <w:rsid w:val="009839ED"/>
    <w:rsid w:val="00983DF4"/>
    <w:rsid w:val="009840B2"/>
    <w:rsid w:val="009841EB"/>
    <w:rsid w:val="0098446D"/>
    <w:rsid w:val="009846CB"/>
    <w:rsid w:val="00984798"/>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1"/>
    <w:rsid w:val="009878FE"/>
    <w:rsid w:val="00987A5E"/>
    <w:rsid w:val="00987A7F"/>
    <w:rsid w:val="00987A95"/>
    <w:rsid w:val="00987CBD"/>
    <w:rsid w:val="00987D10"/>
    <w:rsid w:val="00987F74"/>
    <w:rsid w:val="0099036B"/>
    <w:rsid w:val="00990515"/>
    <w:rsid w:val="009906E2"/>
    <w:rsid w:val="009907F8"/>
    <w:rsid w:val="00990878"/>
    <w:rsid w:val="00990C0D"/>
    <w:rsid w:val="00990C70"/>
    <w:rsid w:val="00990D73"/>
    <w:rsid w:val="00990E71"/>
    <w:rsid w:val="00990E8F"/>
    <w:rsid w:val="00990F66"/>
    <w:rsid w:val="00990FCD"/>
    <w:rsid w:val="00991116"/>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04E"/>
    <w:rsid w:val="0099708C"/>
    <w:rsid w:val="0099709E"/>
    <w:rsid w:val="00997308"/>
    <w:rsid w:val="0099735C"/>
    <w:rsid w:val="00997395"/>
    <w:rsid w:val="00997495"/>
    <w:rsid w:val="0099762E"/>
    <w:rsid w:val="0099780B"/>
    <w:rsid w:val="0099785E"/>
    <w:rsid w:val="00997E5D"/>
    <w:rsid w:val="009A021D"/>
    <w:rsid w:val="009A0512"/>
    <w:rsid w:val="009A0D3B"/>
    <w:rsid w:val="009A0F97"/>
    <w:rsid w:val="009A120B"/>
    <w:rsid w:val="009A133D"/>
    <w:rsid w:val="009A139E"/>
    <w:rsid w:val="009A151C"/>
    <w:rsid w:val="009A1919"/>
    <w:rsid w:val="009A1ADC"/>
    <w:rsid w:val="009A1BAA"/>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7BD"/>
    <w:rsid w:val="009A496E"/>
    <w:rsid w:val="009A4BFB"/>
    <w:rsid w:val="009A4C5A"/>
    <w:rsid w:val="009A4C6B"/>
    <w:rsid w:val="009A4D1D"/>
    <w:rsid w:val="009A5244"/>
    <w:rsid w:val="009A534F"/>
    <w:rsid w:val="009A5429"/>
    <w:rsid w:val="009A5677"/>
    <w:rsid w:val="009A585D"/>
    <w:rsid w:val="009A59E9"/>
    <w:rsid w:val="009A5D2A"/>
    <w:rsid w:val="009A5E2B"/>
    <w:rsid w:val="009A6021"/>
    <w:rsid w:val="009A62D2"/>
    <w:rsid w:val="009A6737"/>
    <w:rsid w:val="009A6B12"/>
    <w:rsid w:val="009A6E3E"/>
    <w:rsid w:val="009A715B"/>
    <w:rsid w:val="009A720E"/>
    <w:rsid w:val="009A72D1"/>
    <w:rsid w:val="009A73D5"/>
    <w:rsid w:val="009A758A"/>
    <w:rsid w:val="009A76CA"/>
    <w:rsid w:val="009A7727"/>
    <w:rsid w:val="009A78B4"/>
    <w:rsid w:val="009A7D7B"/>
    <w:rsid w:val="009A7E5E"/>
    <w:rsid w:val="009B0014"/>
    <w:rsid w:val="009B0059"/>
    <w:rsid w:val="009B017F"/>
    <w:rsid w:val="009B03C2"/>
    <w:rsid w:val="009B04AB"/>
    <w:rsid w:val="009B091A"/>
    <w:rsid w:val="009B0A64"/>
    <w:rsid w:val="009B0AD7"/>
    <w:rsid w:val="009B0BE2"/>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AEC"/>
    <w:rsid w:val="009C2E42"/>
    <w:rsid w:val="009C3097"/>
    <w:rsid w:val="009C32A3"/>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C37"/>
    <w:rsid w:val="009D0003"/>
    <w:rsid w:val="009D0287"/>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A8D"/>
    <w:rsid w:val="009D3B84"/>
    <w:rsid w:val="009D3C33"/>
    <w:rsid w:val="009D3CE6"/>
    <w:rsid w:val="009D3F41"/>
    <w:rsid w:val="009D403B"/>
    <w:rsid w:val="009D43EF"/>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484"/>
    <w:rsid w:val="009D64B8"/>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298"/>
    <w:rsid w:val="009E2533"/>
    <w:rsid w:val="009E25AA"/>
    <w:rsid w:val="009E267A"/>
    <w:rsid w:val="009E2709"/>
    <w:rsid w:val="009E271E"/>
    <w:rsid w:val="009E27CF"/>
    <w:rsid w:val="009E28FB"/>
    <w:rsid w:val="009E302B"/>
    <w:rsid w:val="009E3533"/>
    <w:rsid w:val="009E398D"/>
    <w:rsid w:val="009E39AA"/>
    <w:rsid w:val="009E4A6A"/>
    <w:rsid w:val="009E4F39"/>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269"/>
    <w:rsid w:val="009E634C"/>
    <w:rsid w:val="009E63CD"/>
    <w:rsid w:val="009E6783"/>
    <w:rsid w:val="009E688E"/>
    <w:rsid w:val="009E69D7"/>
    <w:rsid w:val="009E6A7A"/>
    <w:rsid w:val="009E6A9C"/>
    <w:rsid w:val="009E6B2A"/>
    <w:rsid w:val="009E6C6E"/>
    <w:rsid w:val="009E6F1A"/>
    <w:rsid w:val="009E7A35"/>
    <w:rsid w:val="009E7A72"/>
    <w:rsid w:val="009E7EC0"/>
    <w:rsid w:val="009F0011"/>
    <w:rsid w:val="009F062E"/>
    <w:rsid w:val="009F066D"/>
    <w:rsid w:val="009F06A9"/>
    <w:rsid w:val="009F0D6F"/>
    <w:rsid w:val="009F0FFD"/>
    <w:rsid w:val="009F1428"/>
    <w:rsid w:val="009F152C"/>
    <w:rsid w:val="009F178C"/>
    <w:rsid w:val="009F19FC"/>
    <w:rsid w:val="009F1AAB"/>
    <w:rsid w:val="009F1B19"/>
    <w:rsid w:val="009F1B6E"/>
    <w:rsid w:val="009F1E22"/>
    <w:rsid w:val="009F2076"/>
    <w:rsid w:val="009F2295"/>
    <w:rsid w:val="009F2467"/>
    <w:rsid w:val="009F297A"/>
    <w:rsid w:val="009F2B85"/>
    <w:rsid w:val="009F302A"/>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4C4"/>
    <w:rsid w:val="009F587E"/>
    <w:rsid w:val="009F58AE"/>
    <w:rsid w:val="009F60B3"/>
    <w:rsid w:val="009F6157"/>
    <w:rsid w:val="009F62E7"/>
    <w:rsid w:val="009F6691"/>
    <w:rsid w:val="009F6825"/>
    <w:rsid w:val="009F6847"/>
    <w:rsid w:val="009F6B7C"/>
    <w:rsid w:val="009F6B9A"/>
    <w:rsid w:val="009F6DF8"/>
    <w:rsid w:val="009F6E76"/>
    <w:rsid w:val="009F7088"/>
    <w:rsid w:val="009F727D"/>
    <w:rsid w:val="009F736A"/>
    <w:rsid w:val="009F761D"/>
    <w:rsid w:val="009F7866"/>
    <w:rsid w:val="009F7902"/>
    <w:rsid w:val="00A00029"/>
    <w:rsid w:val="00A00096"/>
    <w:rsid w:val="00A000E8"/>
    <w:rsid w:val="00A00524"/>
    <w:rsid w:val="00A00581"/>
    <w:rsid w:val="00A0083F"/>
    <w:rsid w:val="00A008A5"/>
    <w:rsid w:val="00A0092F"/>
    <w:rsid w:val="00A00AFF"/>
    <w:rsid w:val="00A00DE7"/>
    <w:rsid w:val="00A00E80"/>
    <w:rsid w:val="00A00E99"/>
    <w:rsid w:val="00A00F3E"/>
    <w:rsid w:val="00A01053"/>
    <w:rsid w:val="00A011A7"/>
    <w:rsid w:val="00A011E9"/>
    <w:rsid w:val="00A011FF"/>
    <w:rsid w:val="00A01295"/>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026"/>
    <w:rsid w:val="00A0511E"/>
    <w:rsid w:val="00A052ED"/>
    <w:rsid w:val="00A05371"/>
    <w:rsid w:val="00A054C9"/>
    <w:rsid w:val="00A05918"/>
    <w:rsid w:val="00A05AC6"/>
    <w:rsid w:val="00A060B4"/>
    <w:rsid w:val="00A060EB"/>
    <w:rsid w:val="00A0636B"/>
    <w:rsid w:val="00A06CF7"/>
    <w:rsid w:val="00A06D47"/>
    <w:rsid w:val="00A06D88"/>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995"/>
    <w:rsid w:val="00A13CC8"/>
    <w:rsid w:val="00A14112"/>
    <w:rsid w:val="00A14113"/>
    <w:rsid w:val="00A14120"/>
    <w:rsid w:val="00A1416C"/>
    <w:rsid w:val="00A1424A"/>
    <w:rsid w:val="00A1427A"/>
    <w:rsid w:val="00A145E0"/>
    <w:rsid w:val="00A1462B"/>
    <w:rsid w:val="00A14693"/>
    <w:rsid w:val="00A14870"/>
    <w:rsid w:val="00A1488E"/>
    <w:rsid w:val="00A14906"/>
    <w:rsid w:val="00A1495D"/>
    <w:rsid w:val="00A149BE"/>
    <w:rsid w:val="00A14AB7"/>
    <w:rsid w:val="00A14CFA"/>
    <w:rsid w:val="00A14D1C"/>
    <w:rsid w:val="00A14D6D"/>
    <w:rsid w:val="00A14DF4"/>
    <w:rsid w:val="00A14FC0"/>
    <w:rsid w:val="00A14FF6"/>
    <w:rsid w:val="00A15341"/>
    <w:rsid w:val="00A155F1"/>
    <w:rsid w:val="00A15748"/>
    <w:rsid w:val="00A15789"/>
    <w:rsid w:val="00A157CF"/>
    <w:rsid w:val="00A158D0"/>
    <w:rsid w:val="00A15A0C"/>
    <w:rsid w:val="00A15BD6"/>
    <w:rsid w:val="00A15D2E"/>
    <w:rsid w:val="00A15D94"/>
    <w:rsid w:val="00A15E30"/>
    <w:rsid w:val="00A15F56"/>
    <w:rsid w:val="00A15FD3"/>
    <w:rsid w:val="00A167E1"/>
    <w:rsid w:val="00A16AFB"/>
    <w:rsid w:val="00A16B6B"/>
    <w:rsid w:val="00A16BD2"/>
    <w:rsid w:val="00A170A8"/>
    <w:rsid w:val="00A17670"/>
    <w:rsid w:val="00A17926"/>
    <w:rsid w:val="00A17D36"/>
    <w:rsid w:val="00A17D8D"/>
    <w:rsid w:val="00A17D96"/>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CAE"/>
    <w:rsid w:val="00A21E42"/>
    <w:rsid w:val="00A21E7F"/>
    <w:rsid w:val="00A2236B"/>
    <w:rsid w:val="00A22866"/>
    <w:rsid w:val="00A22DDE"/>
    <w:rsid w:val="00A23076"/>
    <w:rsid w:val="00A238DC"/>
    <w:rsid w:val="00A239B8"/>
    <w:rsid w:val="00A23CA3"/>
    <w:rsid w:val="00A23D26"/>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E6"/>
    <w:rsid w:val="00A31B12"/>
    <w:rsid w:val="00A31BBD"/>
    <w:rsid w:val="00A31C94"/>
    <w:rsid w:val="00A31CB4"/>
    <w:rsid w:val="00A31D41"/>
    <w:rsid w:val="00A3208A"/>
    <w:rsid w:val="00A3231E"/>
    <w:rsid w:val="00A325BC"/>
    <w:rsid w:val="00A3267E"/>
    <w:rsid w:val="00A3268D"/>
    <w:rsid w:val="00A3288C"/>
    <w:rsid w:val="00A3291E"/>
    <w:rsid w:val="00A32A41"/>
    <w:rsid w:val="00A32E3A"/>
    <w:rsid w:val="00A32EEF"/>
    <w:rsid w:val="00A332CE"/>
    <w:rsid w:val="00A334A2"/>
    <w:rsid w:val="00A3368C"/>
    <w:rsid w:val="00A33866"/>
    <w:rsid w:val="00A339E7"/>
    <w:rsid w:val="00A340AA"/>
    <w:rsid w:val="00A341B5"/>
    <w:rsid w:val="00A341DB"/>
    <w:rsid w:val="00A343EF"/>
    <w:rsid w:val="00A3445C"/>
    <w:rsid w:val="00A3463A"/>
    <w:rsid w:val="00A347D1"/>
    <w:rsid w:val="00A34A2A"/>
    <w:rsid w:val="00A34A69"/>
    <w:rsid w:val="00A34B79"/>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4E3"/>
    <w:rsid w:val="00A40558"/>
    <w:rsid w:val="00A40AB2"/>
    <w:rsid w:val="00A40AED"/>
    <w:rsid w:val="00A40B5C"/>
    <w:rsid w:val="00A40BE8"/>
    <w:rsid w:val="00A40C65"/>
    <w:rsid w:val="00A40DFC"/>
    <w:rsid w:val="00A41273"/>
    <w:rsid w:val="00A415E6"/>
    <w:rsid w:val="00A41676"/>
    <w:rsid w:val="00A4189F"/>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813"/>
    <w:rsid w:val="00A4798B"/>
    <w:rsid w:val="00A47A11"/>
    <w:rsid w:val="00A47B20"/>
    <w:rsid w:val="00A47B50"/>
    <w:rsid w:val="00A5018B"/>
    <w:rsid w:val="00A50442"/>
    <w:rsid w:val="00A5083B"/>
    <w:rsid w:val="00A50851"/>
    <w:rsid w:val="00A50B6E"/>
    <w:rsid w:val="00A50BEE"/>
    <w:rsid w:val="00A50C46"/>
    <w:rsid w:val="00A50D01"/>
    <w:rsid w:val="00A50F5C"/>
    <w:rsid w:val="00A50FC2"/>
    <w:rsid w:val="00A50FD6"/>
    <w:rsid w:val="00A514E9"/>
    <w:rsid w:val="00A5162C"/>
    <w:rsid w:val="00A51DA9"/>
    <w:rsid w:val="00A521D5"/>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5D5"/>
    <w:rsid w:val="00A546C5"/>
    <w:rsid w:val="00A54B2F"/>
    <w:rsid w:val="00A54C74"/>
    <w:rsid w:val="00A54D26"/>
    <w:rsid w:val="00A54D4F"/>
    <w:rsid w:val="00A54E86"/>
    <w:rsid w:val="00A551E5"/>
    <w:rsid w:val="00A55260"/>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35"/>
    <w:rsid w:val="00A608BC"/>
    <w:rsid w:val="00A608F4"/>
    <w:rsid w:val="00A60920"/>
    <w:rsid w:val="00A60AB1"/>
    <w:rsid w:val="00A60ACC"/>
    <w:rsid w:val="00A60D21"/>
    <w:rsid w:val="00A60F32"/>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40"/>
    <w:rsid w:val="00A64CA7"/>
    <w:rsid w:val="00A64DC9"/>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90D"/>
    <w:rsid w:val="00A67C35"/>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09"/>
    <w:rsid w:val="00A746CD"/>
    <w:rsid w:val="00A746E1"/>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3C6"/>
    <w:rsid w:val="00A775FD"/>
    <w:rsid w:val="00A77699"/>
    <w:rsid w:val="00A77784"/>
    <w:rsid w:val="00A77807"/>
    <w:rsid w:val="00A7789A"/>
    <w:rsid w:val="00A77993"/>
    <w:rsid w:val="00A80272"/>
    <w:rsid w:val="00A804D4"/>
    <w:rsid w:val="00A805DE"/>
    <w:rsid w:val="00A80976"/>
    <w:rsid w:val="00A809FD"/>
    <w:rsid w:val="00A80D5E"/>
    <w:rsid w:val="00A80D6F"/>
    <w:rsid w:val="00A81355"/>
    <w:rsid w:val="00A8147F"/>
    <w:rsid w:val="00A81590"/>
    <w:rsid w:val="00A81693"/>
    <w:rsid w:val="00A81825"/>
    <w:rsid w:val="00A819B1"/>
    <w:rsid w:val="00A81C5F"/>
    <w:rsid w:val="00A81CA7"/>
    <w:rsid w:val="00A81D0F"/>
    <w:rsid w:val="00A821C7"/>
    <w:rsid w:val="00A821D9"/>
    <w:rsid w:val="00A822DB"/>
    <w:rsid w:val="00A823BC"/>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6C6"/>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1FE"/>
    <w:rsid w:val="00A95399"/>
    <w:rsid w:val="00A95740"/>
    <w:rsid w:val="00A95962"/>
    <w:rsid w:val="00A95A4A"/>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3E9"/>
    <w:rsid w:val="00AA0746"/>
    <w:rsid w:val="00AA089A"/>
    <w:rsid w:val="00AA09A4"/>
    <w:rsid w:val="00AA0A27"/>
    <w:rsid w:val="00AA0AA9"/>
    <w:rsid w:val="00AA125A"/>
    <w:rsid w:val="00AA1285"/>
    <w:rsid w:val="00AA1692"/>
    <w:rsid w:val="00AA16EC"/>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E77"/>
    <w:rsid w:val="00AA3F07"/>
    <w:rsid w:val="00AA4003"/>
    <w:rsid w:val="00AA44DF"/>
    <w:rsid w:val="00AA47D6"/>
    <w:rsid w:val="00AA480C"/>
    <w:rsid w:val="00AA4D54"/>
    <w:rsid w:val="00AA4E39"/>
    <w:rsid w:val="00AA4E8D"/>
    <w:rsid w:val="00AA54CD"/>
    <w:rsid w:val="00AA5555"/>
    <w:rsid w:val="00AA5760"/>
    <w:rsid w:val="00AA5B08"/>
    <w:rsid w:val="00AA5C8A"/>
    <w:rsid w:val="00AA5CD0"/>
    <w:rsid w:val="00AA5EDA"/>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3BC"/>
    <w:rsid w:val="00AB05B1"/>
    <w:rsid w:val="00AB0645"/>
    <w:rsid w:val="00AB080A"/>
    <w:rsid w:val="00AB0869"/>
    <w:rsid w:val="00AB0990"/>
    <w:rsid w:val="00AB0A9D"/>
    <w:rsid w:val="00AB0B8A"/>
    <w:rsid w:val="00AB0B8D"/>
    <w:rsid w:val="00AB160C"/>
    <w:rsid w:val="00AB1678"/>
    <w:rsid w:val="00AB16D4"/>
    <w:rsid w:val="00AB17A8"/>
    <w:rsid w:val="00AB1967"/>
    <w:rsid w:val="00AB1FCB"/>
    <w:rsid w:val="00AB26B5"/>
    <w:rsid w:val="00AB27ED"/>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57"/>
    <w:rsid w:val="00AB3B93"/>
    <w:rsid w:val="00AB3CB9"/>
    <w:rsid w:val="00AB3D53"/>
    <w:rsid w:val="00AB3E6E"/>
    <w:rsid w:val="00AB4283"/>
    <w:rsid w:val="00AB462E"/>
    <w:rsid w:val="00AB4A81"/>
    <w:rsid w:val="00AB4B02"/>
    <w:rsid w:val="00AB4DB8"/>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20E6"/>
    <w:rsid w:val="00AC210F"/>
    <w:rsid w:val="00AC23F5"/>
    <w:rsid w:val="00AC2748"/>
    <w:rsid w:val="00AC2CC1"/>
    <w:rsid w:val="00AC2D3F"/>
    <w:rsid w:val="00AC2DD6"/>
    <w:rsid w:val="00AC2E89"/>
    <w:rsid w:val="00AC2F2D"/>
    <w:rsid w:val="00AC31D1"/>
    <w:rsid w:val="00AC33F1"/>
    <w:rsid w:val="00AC3717"/>
    <w:rsid w:val="00AC39D0"/>
    <w:rsid w:val="00AC3A68"/>
    <w:rsid w:val="00AC3B16"/>
    <w:rsid w:val="00AC3FBF"/>
    <w:rsid w:val="00AC424F"/>
    <w:rsid w:val="00AC45E1"/>
    <w:rsid w:val="00AC4C08"/>
    <w:rsid w:val="00AC511C"/>
    <w:rsid w:val="00AC5357"/>
    <w:rsid w:val="00AC566A"/>
    <w:rsid w:val="00AC5DDE"/>
    <w:rsid w:val="00AC5F08"/>
    <w:rsid w:val="00AC614A"/>
    <w:rsid w:val="00AC62F8"/>
    <w:rsid w:val="00AC64A3"/>
    <w:rsid w:val="00AC652D"/>
    <w:rsid w:val="00AC6845"/>
    <w:rsid w:val="00AC6A5A"/>
    <w:rsid w:val="00AC6A9B"/>
    <w:rsid w:val="00AC6CA4"/>
    <w:rsid w:val="00AC6F2E"/>
    <w:rsid w:val="00AC7115"/>
    <w:rsid w:val="00AC736F"/>
    <w:rsid w:val="00AC756F"/>
    <w:rsid w:val="00AC7694"/>
    <w:rsid w:val="00AC7D08"/>
    <w:rsid w:val="00AC7DAA"/>
    <w:rsid w:val="00AD0099"/>
    <w:rsid w:val="00AD0135"/>
    <w:rsid w:val="00AD06E3"/>
    <w:rsid w:val="00AD0AF2"/>
    <w:rsid w:val="00AD0D6E"/>
    <w:rsid w:val="00AD0F8B"/>
    <w:rsid w:val="00AD1124"/>
    <w:rsid w:val="00AD1174"/>
    <w:rsid w:val="00AD176A"/>
    <w:rsid w:val="00AD1808"/>
    <w:rsid w:val="00AD19BD"/>
    <w:rsid w:val="00AD1AFF"/>
    <w:rsid w:val="00AD209C"/>
    <w:rsid w:val="00AD235D"/>
    <w:rsid w:val="00AD2668"/>
    <w:rsid w:val="00AD293E"/>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377"/>
    <w:rsid w:val="00AD53D6"/>
    <w:rsid w:val="00AD5813"/>
    <w:rsid w:val="00AD59EB"/>
    <w:rsid w:val="00AD5A0B"/>
    <w:rsid w:val="00AD5A3D"/>
    <w:rsid w:val="00AD5AE7"/>
    <w:rsid w:val="00AD5BCC"/>
    <w:rsid w:val="00AD5BFF"/>
    <w:rsid w:val="00AD5C59"/>
    <w:rsid w:val="00AD5DD1"/>
    <w:rsid w:val="00AD600F"/>
    <w:rsid w:val="00AD60BB"/>
    <w:rsid w:val="00AD63B1"/>
    <w:rsid w:val="00AD65A4"/>
    <w:rsid w:val="00AD678D"/>
    <w:rsid w:val="00AD67CF"/>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41EF"/>
    <w:rsid w:val="00AE4646"/>
    <w:rsid w:val="00AE4703"/>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4A7"/>
    <w:rsid w:val="00AF2572"/>
    <w:rsid w:val="00AF276D"/>
    <w:rsid w:val="00AF284F"/>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959"/>
    <w:rsid w:val="00B00B19"/>
    <w:rsid w:val="00B00B7E"/>
    <w:rsid w:val="00B00D80"/>
    <w:rsid w:val="00B00F03"/>
    <w:rsid w:val="00B012CC"/>
    <w:rsid w:val="00B01732"/>
    <w:rsid w:val="00B0177D"/>
    <w:rsid w:val="00B01887"/>
    <w:rsid w:val="00B01E07"/>
    <w:rsid w:val="00B0237B"/>
    <w:rsid w:val="00B02557"/>
    <w:rsid w:val="00B02BFB"/>
    <w:rsid w:val="00B030F8"/>
    <w:rsid w:val="00B03106"/>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3D3"/>
    <w:rsid w:val="00B06D28"/>
    <w:rsid w:val="00B06D9A"/>
    <w:rsid w:val="00B06DB4"/>
    <w:rsid w:val="00B06EB7"/>
    <w:rsid w:val="00B070B0"/>
    <w:rsid w:val="00B070CE"/>
    <w:rsid w:val="00B073F0"/>
    <w:rsid w:val="00B07756"/>
    <w:rsid w:val="00B07799"/>
    <w:rsid w:val="00B07D77"/>
    <w:rsid w:val="00B1041B"/>
    <w:rsid w:val="00B10616"/>
    <w:rsid w:val="00B10651"/>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874"/>
    <w:rsid w:val="00B12B30"/>
    <w:rsid w:val="00B12DED"/>
    <w:rsid w:val="00B131F1"/>
    <w:rsid w:val="00B13222"/>
    <w:rsid w:val="00B1388B"/>
    <w:rsid w:val="00B138BE"/>
    <w:rsid w:val="00B13AB7"/>
    <w:rsid w:val="00B13BCC"/>
    <w:rsid w:val="00B13D36"/>
    <w:rsid w:val="00B13DDF"/>
    <w:rsid w:val="00B13F7F"/>
    <w:rsid w:val="00B14018"/>
    <w:rsid w:val="00B1410B"/>
    <w:rsid w:val="00B143D6"/>
    <w:rsid w:val="00B14457"/>
    <w:rsid w:val="00B14596"/>
    <w:rsid w:val="00B147F7"/>
    <w:rsid w:val="00B14EA4"/>
    <w:rsid w:val="00B1504B"/>
    <w:rsid w:val="00B150C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28"/>
    <w:rsid w:val="00B177C0"/>
    <w:rsid w:val="00B1791F"/>
    <w:rsid w:val="00B17C2C"/>
    <w:rsid w:val="00B17C49"/>
    <w:rsid w:val="00B17D83"/>
    <w:rsid w:val="00B17E55"/>
    <w:rsid w:val="00B17E99"/>
    <w:rsid w:val="00B203E8"/>
    <w:rsid w:val="00B203F9"/>
    <w:rsid w:val="00B2087F"/>
    <w:rsid w:val="00B20B60"/>
    <w:rsid w:val="00B20D55"/>
    <w:rsid w:val="00B21494"/>
    <w:rsid w:val="00B21CF0"/>
    <w:rsid w:val="00B21D08"/>
    <w:rsid w:val="00B21D2C"/>
    <w:rsid w:val="00B22269"/>
    <w:rsid w:val="00B222C8"/>
    <w:rsid w:val="00B2243C"/>
    <w:rsid w:val="00B225FE"/>
    <w:rsid w:val="00B226F2"/>
    <w:rsid w:val="00B2274E"/>
    <w:rsid w:val="00B227C5"/>
    <w:rsid w:val="00B22801"/>
    <w:rsid w:val="00B22829"/>
    <w:rsid w:val="00B22AC3"/>
    <w:rsid w:val="00B22C26"/>
    <w:rsid w:val="00B22E45"/>
    <w:rsid w:val="00B22FC1"/>
    <w:rsid w:val="00B230D5"/>
    <w:rsid w:val="00B23827"/>
    <w:rsid w:val="00B23932"/>
    <w:rsid w:val="00B23B24"/>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E74"/>
    <w:rsid w:val="00B31FDF"/>
    <w:rsid w:val="00B3227B"/>
    <w:rsid w:val="00B322F9"/>
    <w:rsid w:val="00B3235B"/>
    <w:rsid w:val="00B3261B"/>
    <w:rsid w:val="00B3269A"/>
    <w:rsid w:val="00B32BB0"/>
    <w:rsid w:val="00B33185"/>
    <w:rsid w:val="00B33196"/>
    <w:rsid w:val="00B331B4"/>
    <w:rsid w:val="00B3334F"/>
    <w:rsid w:val="00B333C6"/>
    <w:rsid w:val="00B33D2A"/>
    <w:rsid w:val="00B34035"/>
    <w:rsid w:val="00B341E3"/>
    <w:rsid w:val="00B3449D"/>
    <w:rsid w:val="00B34511"/>
    <w:rsid w:val="00B34544"/>
    <w:rsid w:val="00B34768"/>
    <w:rsid w:val="00B34929"/>
    <w:rsid w:val="00B34B78"/>
    <w:rsid w:val="00B34BD6"/>
    <w:rsid w:val="00B34D6A"/>
    <w:rsid w:val="00B34F23"/>
    <w:rsid w:val="00B34F3A"/>
    <w:rsid w:val="00B35083"/>
    <w:rsid w:val="00B35799"/>
    <w:rsid w:val="00B357D5"/>
    <w:rsid w:val="00B357EA"/>
    <w:rsid w:val="00B35A02"/>
    <w:rsid w:val="00B35C09"/>
    <w:rsid w:val="00B35FBF"/>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4009E"/>
    <w:rsid w:val="00B4013A"/>
    <w:rsid w:val="00B4031E"/>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149E"/>
    <w:rsid w:val="00B517F8"/>
    <w:rsid w:val="00B5183F"/>
    <w:rsid w:val="00B51979"/>
    <w:rsid w:val="00B51A65"/>
    <w:rsid w:val="00B51A6A"/>
    <w:rsid w:val="00B51DBB"/>
    <w:rsid w:val="00B51FF2"/>
    <w:rsid w:val="00B52154"/>
    <w:rsid w:val="00B521D0"/>
    <w:rsid w:val="00B5233E"/>
    <w:rsid w:val="00B52520"/>
    <w:rsid w:val="00B52684"/>
    <w:rsid w:val="00B528F3"/>
    <w:rsid w:val="00B52A02"/>
    <w:rsid w:val="00B52F7E"/>
    <w:rsid w:val="00B53165"/>
    <w:rsid w:val="00B53566"/>
    <w:rsid w:val="00B5362D"/>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4FB"/>
    <w:rsid w:val="00B615B0"/>
    <w:rsid w:val="00B6161C"/>
    <w:rsid w:val="00B61741"/>
    <w:rsid w:val="00B61C14"/>
    <w:rsid w:val="00B61E60"/>
    <w:rsid w:val="00B61EEC"/>
    <w:rsid w:val="00B62057"/>
    <w:rsid w:val="00B620EB"/>
    <w:rsid w:val="00B62742"/>
    <w:rsid w:val="00B6277A"/>
    <w:rsid w:val="00B627DF"/>
    <w:rsid w:val="00B62A1E"/>
    <w:rsid w:val="00B62A55"/>
    <w:rsid w:val="00B62B23"/>
    <w:rsid w:val="00B62C60"/>
    <w:rsid w:val="00B62DF4"/>
    <w:rsid w:val="00B62DFA"/>
    <w:rsid w:val="00B62E72"/>
    <w:rsid w:val="00B632AA"/>
    <w:rsid w:val="00B63385"/>
    <w:rsid w:val="00B63589"/>
    <w:rsid w:val="00B635F8"/>
    <w:rsid w:val="00B6387E"/>
    <w:rsid w:val="00B6391C"/>
    <w:rsid w:val="00B639A5"/>
    <w:rsid w:val="00B63AB7"/>
    <w:rsid w:val="00B63C37"/>
    <w:rsid w:val="00B63CBC"/>
    <w:rsid w:val="00B63E94"/>
    <w:rsid w:val="00B63F7D"/>
    <w:rsid w:val="00B64064"/>
    <w:rsid w:val="00B6437B"/>
    <w:rsid w:val="00B64439"/>
    <w:rsid w:val="00B64479"/>
    <w:rsid w:val="00B644CF"/>
    <w:rsid w:val="00B645A6"/>
    <w:rsid w:val="00B64BC8"/>
    <w:rsid w:val="00B64D0E"/>
    <w:rsid w:val="00B654E9"/>
    <w:rsid w:val="00B65616"/>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A47"/>
    <w:rsid w:val="00B67B72"/>
    <w:rsid w:val="00B67FAD"/>
    <w:rsid w:val="00B7022A"/>
    <w:rsid w:val="00B7048E"/>
    <w:rsid w:val="00B705FC"/>
    <w:rsid w:val="00B70771"/>
    <w:rsid w:val="00B709B3"/>
    <w:rsid w:val="00B71188"/>
    <w:rsid w:val="00B71267"/>
    <w:rsid w:val="00B714AC"/>
    <w:rsid w:val="00B7153E"/>
    <w:rsid w:val="00B71628"/>
    <w:rsid w:val="00B716A9"/>
    <w:rsid w:val="00B71770"/>
    <w:rsid w:val="00B71881"/>
    <w:rsid w:val="00B71BFD"/>
    <w:rsid w:val="00B7217B"/>
    <w:rsid w:val="00B721D9"/>
    <w:rsid w:val="00B7226F"/>
    <w:rsid w:val="00B72639"/>
    <w:rsid w:val="00B72767"/>
    <w:rsid w:val="00B7282B"/>
    <w:rsid w:val="00B72948"/>
    <w:rsid w:val="00B72C26"/>
    <w:rsid w:val="00B72E2A"/>
    <w:rsid w:val="00B72F6D"/>
    <w:rsid w:val="00B72FA9"/>
    <w:rsid w:val="00B73062"/>
    <w:rsid w:val="00B7372C"/>
    <w:rsid w:val="00B738DB"/>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0F04"/>
    <w:rsid w:val="00B8104D"/>
    <w:rsid w:val="00B81080"/>
    <w:rsid w:val="00B810AC"/>
    <w:rsid w:val="00B81153"/>
    <w:rsid w:val="00B8127D"/>
    <w:rsid w:val="00B81361"/>
    <w:rsid w:val="00B8160D"/>
    <w:rsid w:val="00B816E8"/>
    <w:rsid w:val="00B819DA"/>
    <w:rsid w:val="00B81AED"/>
    <w:rsid w:val="00B81DB6"/>
    <w:rsid w:val="00B81F79"/>
    <w:rsid w:val="00B81FBD"/>
    <w:rsid w:val="00B8224B"/>
    <w:rsid w:val="00B8252D"/>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BFF"/>
    <w:rsid w:val="00B83CAA"/>
    <w:rsid w:val="00B83D84"/>
    <w:rsid w:val="00B840CD"/>
    <w:rsid w:val="00B842F9"/>
    <w:rsid w:val="00B844A4"/>
    <w:rsid w:val="00B844AA"/>
    <w:rsid w:val="00B8453F"/>
    <w:rsid w:val="00B845D5"/>
    <w:rsid w:val="00B84609"/>
    <w:rsid w:val="00B84936"/>
    <w:rsid w:val="00B84AFC"/>
    <w:rsid w:val="00B84BD7"/>
    <w:rsid w:val="00B84C82"/>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DBE"/>
    <w:rsid w:val="00B87EEE"/>
    <w:rsid w:val="00B87EF2"/>
    <w:rsid w:val="00B900E9"/>
    <w:rsid w:val="00B9012D"/>
    <w:rsid w:val="00B90535"/>
    <w:rsid w:val="00B90566"/>
    <w:rsid w:val="00B905E0"/>
    <w:rsid w:val="00B90619"/>
    <w:rsid w:val="00B908C8"/>
    <w:rsid w:val="00B908E0"/>
    <w:rsid w:val="00B909A7"/>
    <w:rsid w:val="00B90E70"/>
    <w:rsid w:val="00B90F4B"/>
    <w:rsid w:val="00B90F66"/>
    <w:rsid w:val="00B90FC6"/>
    <w:rsid w:val="00B912AA"/>
    <w:rsid w:val="00B91520"/>
    <w:rsid w:val="00B915F5"/>
    <w:rsid w:val="00B916B4"/>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A40"/>
    <w:rsid w:val="00BA3FED"/>
    <w:rsid w:val="00BA401F"/>
    <w:rsid w:val="00BA424C"/>
    <w:rsid w:val="00BA43C9"/>
    <w:rsid w:val="00BA48DE"/>
    <w:rsid w:val="00BA4931"/>
    <w:rsid w:val="00BA4950"/>
    <w:rsid w:val="00BA4A43"/>
    <w:rsid w:val="00BA4AC6"/>
    <w:rsid w:val="00BA4CD6"/>
    <w:rsid w:val="00BA4CFB"/>
    <w:rsid w:val="00BA4D1B"/>
    <w:rsid w:val="00BA5729"/>
    <w:rsid w:val="00BA578E"/>
    <w:rsid w:val="00BA5A80"/>
    <w:rsid w:val="00BA5CD2"/>
    <w:rsid w:val="00BA5CF4"/>
    <w:rsid w:val="00BA5DA3"/>
    <w:rsid w:val="00BA5E0C"/>
    <w:rsid w:val="00BA5E19"/>
    <w:rsid w:val="00BA5EA4"/>
    <w:rsid w:val="00BA5F47"/>
    <w:rsid w:val="00BA615C"/>
    <w:rsid w:val="00BA62AC"/>
    <w:rsid w:val="00BA639F"/>
    <w:rsid w:val="00BA650B"/>
    <w:rsid w:val="00BA6B0A"/>
    <w:rsid w:val="00BA6C68"/>
    <w:rsid w:val="00BA7008"/>
    <w:rsid w:val="00BA7068"/>
    <w:rsid w:val="00BA71B4"/>
    <w:rsid w:val="00BA71BC"/>
    <w:rsid w:val="00BA7218"/>
    <w:rsid w:val="00BA72BD"/>
    <w:rsid w:val="00BA73E5"/>
    <w:rsid w:val="00BA73F4"/>
    <w:rsid w:val="00BA78BA"/>
    <w:rsid w:val="00BA7AB7"/>
    <w:rsid w:val="00BA7E56"/>
    <w:rsid w:val="00BB00AA"/>
    <w:rsid w:val="00BB00FE"/>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871"/>
    <w:rsid w:val="00BB1907"/>
    <w:rsid w:val="00BB19A9"/>
    <w:rsid w:val="00BB1B4D"/>
    <w:rsid w:val="00BB2156"/>
    <w:rsid w:val="00BB2193"/>
    <w:rsid w:val="00BB2283"/>
    <w:rsid w:val="00BB22CB"/>
    <w:rsid w:val="00BB239D"/>
    <w:rsid w:val="00BB24FC"/>
    <w:rsid w:val="00BB2559"/>
    <w:rsid w:val="00BB2649"/>
    <w:rsid w:val="00BB27C6"/>
    <w:rsid w:val="00BB2812"/>
    <w:rsid w:val="00BB2883"/>
    <w:rsid w:val="00BB29BF"/>
    <w:rsid w:val="00BB2B37"/>
    <w:rsid w:val="00BB2CC6"/>
    <w:rsid w:val="00BB30FF"/>
    <w:rsid w:val="00BB3306"/>
    <w:rsid w:val="00BB33C2"/>
    <w:rsid w:val="00BB3442"/>
    <w:rsid w:val="00BB38EA"/>
    <w:rsid w:val="00BB39DF"/>
    <w:rsid w:val="00BB39E4"/>
    <w:rsid w:val="00BB3C76"/>
    <w:rsid w:val="00BB3EB4"/>
    <w:rsid w:val="00BB4212"/>
    <w:rsid w:val="00BB4403"/>
    <w:rsid w:val="00BB46BF"/>
    <w:rsid w:val="00BB474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4CB"/>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52B"/>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0E"/>
    <w:rsid w:val="00BC7A40"/>
    <w:rsid w:val="00BC7AE1"/>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B74"/>
    <w:rsid w:val="00BD5C3F"/>
    <w:rsid w:val="00BD5CEA"/>
    <w:rsid w:val="00BD5E45"/>
    <w:rsid w:val="00BD5FDF"/>
    <w:rsid w:val="00BD64AF"/>
    <w:rsid w:val="00BD6552"/>
    <w:rsid w:val="00BD65DA"/>
    <w:rsid w:val="00BD66D6"/>
    <w:rsid w:val="00BD68EA"/>
    <w:rsid w:val="00BD6CD9"/>
    <w:rsid w:val="00BD6D6D"/>
    <w:rsid w:val="00BD7023"/>
    <w:rsid w:val="00BD720C"/>
    <w:rsid w:val="00BD7317"/>
    <w:rsid w:val="00BD732A"/>
    <w:rsid w:val="00BD7F8E"/>
    <w:rsid w:val="00BE02B3"/>
    <w:rsid w:val="00BE050B"/>
    <w:rsid w:val="00BE0590"/>
    <w:rsid w:val="00BE080D"/>
    <w:rsid w:val="00BE0AB8"/>
    <w:rsid w:val="00BE0E8B"/>
    <w:rsid w:val="00BE0FB8"/>
    <w:rsid w:val="00BE13D8"/>
    <w:rsid w:val="00BE14A0"/>
    <w:rsid w:val="00BE1866"/>
    <w:rsid w:val="00BE19F0"/>
    <w:rsid w:val="00BE1D5A"/>
    <w:rsid w:val="00BE1E31"/>
    <w:rsid w:val="00BE1F26"/>
    <w:rsid w:val="00BE21BC"/>
    <w:rsid w:val="00BE2249"/>
    <w:rsid w:val="00BE248C"/>
    <w:rsid w:val="00BE2593"/>
    <w:rsid w:val="00BE26BD"/>
    <w:rsid w:val="00BE26D7"/>
    <w:rsid w:val="00BE27F3"/>
    <w:rsid w:val="00BE2CD1"/>
    <w:rsid w:val="00BE3451"/>
    <w:rsid w:val="00BE3506"/>
    <w:rsid w:val="00BE3990"/>
    <w:rsid w:val="00BE3AE6"/>
    <w:rsid w:val="00BE3CA2"/>
    <w:rsid w:val="00BE3E18"/>
    <w:rsid w:val="00BE3FAB"/>
    <w:rsid w:val="00BE4A40"/>
    <w:rsid w:val="00BE4B1D"/>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225C"/>
    <w:rsid w:val="00BF2288"/>
    <w:rsid w:val="00BF26BE"/>
    <w:rsid w:val="00BF26C3"/>
    <w:rsid w:val="00BF2803"/>
    <w:rsid w:val="00BF2D63"/>
    <w:rsid w:val="00BF33AD"/>
    <w:rsid w:val="00BF344D"/>
    <w:rsid w:val="00BF34E7"/>
    <w:rsid w:val="00BF3777"/>
    <w:rsid w:val="00BF3914"/>
    <w:rsid w:val="00BF3A01"/>
    <w:rsid w:val="00BF3BF6"/>
    <w:rsid w:val="00BF3EC6"/>
    <w:rsid w:val="00BF48F4"/>
    <w:rsid w:val="00BF497A"/>
    <w:rsid w:val="00BF4B98"/>
    <w:rsid w:val="00BF4D92"/>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D9"/>
    <w:rsid w:val="00BF6AB5"/>
    <w:rsid w:val="00BF6B12"/>
    <w:rsid w:val="00BF6B85"/>
    <w:rsid w:val="00BF721B"/>
    <w:rsid w:val="00BF727A"/>
    <w:rsid w:val="00BF73F0"/>
    <w:rsid w:val="00BF744E"/>
    <w:rsid w:val="00BF7780"/>
    <w:rsid w:val="00BF7813"/>
    <w:rsid w:val="00BF7845"/>
    <w:rsid w:val="00BF7865"/>
    <w:rsid w:val="00BF7BF2"/>
    <w:rsid w:val="00BF7C8B"/>
    <w:rsid w:val="00C0000C"/>
    <w:rsid w:val="00C0079C"/>
    <w:rsid w:val="00C0083C"/>
    <w:rsid w:val="00C009F0"/>
    <w:rsid w:val="00C010A8"/>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0C5"/>
    <w:rsid w:val="00C03526"/>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4FBE"/>
    <w:rsid w:val="00C05191"/>
    <w:rsid w:val="00C051D9"/>
    <w:rsid w:val="00C0525D"/>
    <w:rsid w:val="00C05451"/>
    <w:rsid w:val="00C05455"/>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08D"/>
    <w:rsid w:val="00C10462"/>
    <w:rsid w:val="00C106BA"/>
    <w:rsid w:val="00C10792"/>
    <w:rsid w:val="00C108D4"/>
    <w:rsid w:val="00C1092E"/>
    <w:rsid w:val="00C10B90"/>
    <w:rsid w:val="00C10C7E"/>
    <w:rsid w:val="00C10DC1"/>
    <w:rsid w:val="00C112DF"/>
    <w:rsid w:val="00C1166D"/>
    <w:rsid w:val="00C1195F"/>
    <w:rsid w:val="00C119A8"/>
    <w:rsid w:val="00C119DA"/>
    <w:rsid w:val="00C119EF"/>
    <w:rsid w:val="00C11AAC"/>
    <w:rsid w:val="00C11D8F"/>
    <w:rsid w:val="00C11E99"/>
    <w:rsid w:val="00C11EE1"/>
    <w:rsid w:val="00C11F76"/>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BF"/>
    <w:rsid w:val="00C176E9"/>
    <w:rsid w:val="00C178E6"/>
    <w:rsid w:val="00C179EB"/>
    <w:rsid w:val="00C17EA5"/>
    <w:rsid w:val="00C17FC3"/>
    <w:rsid w:val="00C2012B"/>
    <w:rsid w:val="00C203E8"/>
    <w:rsid w:val="00C206A9"/>
    <w:rsid w:val="00C20794"/>
    <w:rsid w:val="00C2081E"/>
    <w:rsid w:val="00C20C68"/>
    <w:rsid w:val="00C20D05"/>
    <w:rsid w:val="00C20D4D"/>
    <w:rsid w:val="00C2107D"/>
    <w:rsid w:val="00C2123D"/>
    <w:rsid w:val="00C21334"/>
    <w:rsid w:val="00C213B8"/>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417"/>
    <w:rsid w:val="00C245B1"/>
    <w:rsid w:val="00C24672"/>
    <w:rsid w:val="00C246EA"/>
    <w:rsid w:val="00C247C0"/>
    <w:rsid w:val="00C248A8"/>
    <w:rsid w:val="00C24FF6"/>
    <w:rsid w:val="00C250CC"/>
    <w:rsid w:val="00C253D2"/>
    <w:rsid w:val="00C25A07"/>
    <w:rsid w:val="00C25A2D"/>
    <w:rsid w:val="00C25EFB"/>
    <w:rsid w:val="00C26018"/>
    <w:rsid w:val="00C267F3"/>
    <w:rsid w:val="00C2684E"/>
    <w:rsid w:val="00C269F2"/>
    <w:rsid w:val="00C26B1C"/>
    <w:rsid w:val="00C26BBA"/>
    <w:rsid w:val="00C26BE9"/>
    <w:rsid w:val="00C26D6D"/>
    <w:rsid w:val="00C26E34"/>
    <w:rsid w:val="00C2730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312"/>
    <w:rsid w:val="00C35562"/>
    <w:rsid w:val="00C3571B"/>
    <w:rsid w:val="00C35744"/>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0E"/>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50321"/>
    <w:rsid w:val="00C510DD"/>
    <w:rsid w:val="00C511E3"/>
    <w:rsid w:val="00C517F3"/>
    <w:rsid w:val="00C51E31"/>
    <w:rsid w:val="00C51E7E"/>
    <w:rsid w:val="00C51E81"/>
    <w:rsid w:val="00C52044"/>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8FE"/>
    <w:rsid w:val="00C5797D"/>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9C"/>
    <w:rsid w:val="00C64232"/>
    <w:rsid w:val="00C6452E"/>
    <w:rsid w:val="00C645FE"/>
    <w:rsid w:val="00C64994"/>
    <w:rsid w:val="00C64E9E"/>
    <w:rsid w:val="00C65012"/>
    <w:rsid w:val="00C653A3"/>
    <w:rsid w:val="00C6549F"/>
    <w:rsid w:val="00C65635"/>
    <w:rsid w:val="00C6572B"/>
    <w:rsid w:val="00C65838"/>
    <w:rsid w:val="00C65963"/>
    <w:rsid w:val="00C65A2C"/>
    <w:rsid w:val="00C65BFD"/>
    <w:rsid w:val="00C65E23"/>
    <w:rsid w:val="00C65EA3"/>
    <w:rsid w:val="00C65FCA"/>
    <w:rsid w:val="00C6609F"/>
    <w:rsid w:val="00C6633B"/>
    <w:rsid w:val="00C667C4"/>
    <w:rsid w:val="00C6681D"/>
    <w:rsid w:val="00C66B29"/>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913"/>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CEC"/>
    <w:rsid w:val="00C73DCD"/>
    <w:rsid w:val="00C73EA6"/>
    <w:rsid w:val="00C745C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54"/>
    <w:rsid w:val="00C813CD"/>
    <w:rsid w:val="00C81487"/>
    <w:rsid w:val="00C81B85"/>
    <w:rsid w:val="00C81CC0"/>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94F"/>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004"/>
    <w:rsid w:val="00C9112C"/>
    <w:rsid w:val="00C9116D"/>
    <w:rsid w:val="00C911DB"/>
    <w:rsid w:val="00C9186A"/>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4FB"/>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FC4"/>
    <w:rsid w:val="00CA03BA"/>
    <w:rsid w:val="00CA043C"/>
    <w:rsid w:val="00CA057D"/>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C56"/>
    <w:rsid w:val="00CA1EBD"/>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338"/>
    <w:rsid w:val="00CA4534"/>
    <w:rsid w:val="00CA48D4"/>
    <w:rsid w:val="00CA49D0"/>
    <w:rsid w:val="00CA4B1F"/>
    <w:rsid w:val="00CA4BFB"/>
    <w:rsid w:val="00CA4E3D"/>
    <w:rsid w:val="00CA4E51"/>
    <w:rsid w:val="00CA514E"/>
    <w:rsid w:val="00CA5196"/>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A7FA0"/>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2D65"/>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77B"/>
    <w:rsid w:val="00CB681E"/>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989"/>
    <w:rsid w:val="00CC1DBF"/>
    <w:rsid w:val="00CC1DCC"/>
    <w:rsid w:val="00CC1E69"/>
    <w:rsid w:val="00CC1EC6"/>
    <w:rsid w:val="00CC1EF8"/>
    <w:rsid w:val="00CC212F"/>
    <w:rsid w:val="00CC2382"/>
    <w:rsid w:val="00CC250B"/>
    <w:rsid w:val="00CC259B"/>
    <w:rsid w:val="00CC2701"/>
    <w:rsid w:val="00CC293A"/>
    <w:rsid w:val="00CC2A27"/>
    <w:rsid w:val="00CC2DC0"/>
    <w:rsid w:val="00CC2E12"/>
    <w:rsid w:val="00CC2E8A"/>
    <w:rsid w:val="00CC3237"/>
    <w:rsid w:val="00CC32E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367"/>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A5C"/>
    <w:rsid w:val="00CD5B99"/>
    <w:rsid w:val="00CD5C88"/>
    <w:rsid w:val="00CD620A"/>
    <w:rsid w:val="00CD69E7"/>
    <w:rsid w:val="00CD6A76"/>
    <w:rsid w:val="00CD6D39"/>
    <w:rsid w:val="00CD6EAC"/>
    <w:rsid w:val="00CD6F01"/>
    <w:rsid w:val="00CD73DB"/>
    <w:rsid w:val="00CD7575"/>
    <w:rsid w:val="00CD767C"/>
    <w:rsid w:val="00CD7F16"/>
    <w:rsid w:val="00CE0296"/>
    <w:rsid w:val="00CE0318"/>
    <w:rsid w:val="00CE03FE"/>
    <w:rsid w:val="00CE099E"/>
    <w:rsid w:val="00CE0B02"/>
    <w:rsid w:val="00CE0C3C"/>
    <w:rsid w:val="00CE0DED"/>
    <w:rsid w:val="00CE0FA8"/>
    <w:rsid w:val="00CE1767"/>
    <w:rsid w:val="00CE1860"/>
    <w:rsid w:val="00CE1B9A"/>
    <w:rsid w:val="00CE1D2D"/>
    <w:rsid w:val="00CE1F90"/>
    <w:rsid w:val="00CE2209"/>
    <w:rsid w:val="00CE222E"/>
    <w:rsid w:val="00CE2560"/>
    <w:rsid w:val="00CE26B4"/>
    <w:rsid w:val="00CE278A"/>
    <w:rsid w:val="00CE2C72"/>
    <w:rsid w:val="00CE2C9E"/>
    <w:rsid w:val="00CE2EA7"/>
    <w:rsid w:val="00CE339D"/>
    <w:rsid w:val="00CE347A"/>
    <w:rsid w:val="00CE34D3"/>
    <w:rsid w:val="00CE352F"/>
    <w:rsid w:val="00CE36FE"/>
    <w:rsid w:val="00CE37A0"/>
    <w:rsid w:val="00CE38C8"/>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C9C"/>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219"/>
    <w:rsid w:val="00CF44C8"/>
    <w:rsid w:val="00CF4656"/>
    <w:rsid w:val="00CF4FA6"/>
    <w:rsid w:val="00CF5018"/>
    <w:rsid w:val="00CF5257"/>
    <w:rsid w:val="00CF52CF"/>
    <w:rsid w:val="00CF53CD"/>
    <w:rsid w:val="00CF5502"/>
    <w:rsid w:val="00CF55E0"/>
    <w:rsid w:val="00CF56F9"/>
    <w:rsid w:val="00CF5739"/>
    <w:rsid w:val="00CF5772"/>
    <w:rsid w:val="00CF59FB"/>
    <w:rsid w:val="00CF5DBF"/>
    <w:rsid w:val="00CF5EEA"/>
    <w:rsid w:val="00CF60CE"/>
    <w:rsid w:val="00CF62E7"/>
    <w:rsid w:val="00CF635E"/>
    <w:rsid w:val="00CF63C0"/>
    <w:rsid w:val="00CF660A"/>
    <w:rsid w:val="00CF669A"/>
    <w:rsid w:val="00CF66A1"/>
    <w:rsid w:val="00CF7036"/>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3FC"/>
    <w:rsid w:val="00D0652C"/>
    <w:rsid w:val="00D06785"/>
    <w:rsid w:val="00D067B2"/>
    <w:rsid w:val="00D06A3B"/>
    <w:rsid w:val="00D06C03"/>
    <w:rsid w:val="00D06ED5"/>
    <w:rsid w:val="00D06EED"/>
    <w:rsid w:val="00D072A6"/>
    <w:rsid w:val="00D0734A"/>
    <w:rsid w:val="00D0734B"/>
    <w:rsid w:val="00D073A2"/>
    <w:rsid w:val="00D0763B"/>
    <w:rsid w:val="00D07EB3"/>
    <w:rsid w:val="00D1008B"/>
    <w:rsid w:val="00D10096"/>
    <w:rsid w:val="00D10632"/>
    <w:rsid w:val="00D106A0"/>
    <w:rsid w:val="00D10784"/>
    <w:rsid w:val="00D1090B"/>
    <w:rsid w:val="00D10D36"/>
    <w:rsid w:val="00D10D3B"/>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1BE"/>
    <w:rsid w:val="00D1331E"/>
    <w:rsid w:val="00D1340B"/>
    <w:rsid w:val="00D1349E"/>
    <w:rsid w:val="00D134A3"/>
    <w:rsid w:val="00D13852"/>
    <w:rsid w:val="00D13863"/>
    <w:rsid w:val="00D13BD5"/>
    <w:rsid w:val="00D13D5B"/>
    <w:rsid w:val="00D13FC6"/>
    <w:rsid w:val="00D14453"/>
    <w:rsid w:val="00D14564"/>
    <w:rsid w:val="00D14879"/>
    <w:rsid w:val="00D14B41"/>
    <w:rsid w:val="00D14B54"/>
    <w:rsid w:val="00D14CF3"/>
    <w:rsid w:val="00D14E2E"/>
    <w:rsid w:val="00D1520A"/>
    <w:rsid w:val="00D1542D"/>
    <w:rsid w:val="00D15649"/>
    <w:rsid w:val="00D1577A"/>
    <w:rsid w:val="00D15C80"/>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7A5"/>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245"/>
    <w:rsid w:val="00D24784"/>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039"/>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4A"/>
    <w:rsid w:val="00D33C96"/>
    <w:rsid w:val="00D341CB"/>
    <w:rsid w:val="00D342A1"/>
    <w:rsid w:val="00D3431B"/>
    <w:rsid w:val="00D34C9C"/>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72D"/>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41"/>
    <w:rsid w:val="00D4556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2E1"/>
    <w:rsid w:val="00D5044A"/>
    <w:rsid w:val="00D50805"/>
    <w:rsid w:val="00D50820"/>
    <w:rsid w:val="00D509E9"/>
    <w:rsid w:val="00D50ADB"/>
    <w:rsid w:val="00D50E0F"/>
    <w:rsid w:val="00D50E2C"/>
    <w:rsid w:val="00D50F79"/>
    <w:rsid w:val="00D510E8"/>
    <w:rsid w:val="00D512E5"/>
    <w:rsid w:val="00D513FC"/>
    <w:rsid w:val="00D514FF"/>
    <w:rsid w:val="00D51E5C"/>
    <w:rsid w:val="00D5201B"/>
    <w:rsid w:val="00D520B1"/>
    <w:rsid w:val="00D52174"/>
    <w:rsid w:val="00D522C6"/>
    <w:rsid w:val="00D522EC"/>
    <w:rsid w:val="00D5240E"/>
    <w:rsid w:val="00D52643"/>
    <w:rsid w:val="00D5269C"/>
    <w:rsid w:val="00D52B21"/>
    <w:rsid w:val="00D52EC1"/>
    <w:rsid w:val="00D5311C"/>
    <w:rsid w:val="00D533C3"/>
    <w:rsid w:val="00D534A9"/>
    <w:rsid w:val="00D53605"/>
    <w:rsid w:val="00D53633"/>
    <w:rsid w:val="00D536B9"/>
    <w:rsid w:val="00D53823"/>
    <w:rsid w:val="00D5393A"/>
    <w:rsid w:val="00D5396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CBF"/>
    <w:rsid w:val="00D60CD3"/>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87C"/>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B8"/>
    <w:rsid w:val="00D648B8"/>
    <w:rsid w:val="00D649BF"/>
    <w:rsid w:val="00D64BE0"/>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EE3"/>
    <w:rsid w:val="00D67254"/>
    <w:rsid w:val="00D67324"/>
    <w:rsid w:val="00D673EA"/>
    <w:rsid w:val="00D67939"/>
    <w:rsid w:val="00D679A2"/>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D0"/>
    <w:rsid w:val="00D71BB0"/>
    <w:rsid w:val="00D71C4C"/>
    <w:rsid w:val="00D71D10"/>
    <w:rsid w:val="00D71DA0"/>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4DF5"/>
    <w:rsid w:val="00D74E6A"/>
    <w:rsid w:val="00D750F8"/>
    <w:rsid w:val="00D75177"/>
    <w:rsid w:val="00D7528F"/>
    <w:rsid w:val="00D752E8"/>
    <w:rsid w:val="00D75304"/>
    <w:rsid w:val="00D75566"/>
    <w:rsid w:val="00D7567A"/>
    <w:rsid w:val="00D75ABA"/>
    <w:rsid w:val="00D75B35"/>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22"/>
    <w:rsid w:val="00D81231"/>
    <w:rsid w:val="00D8183C"/>
    <w:rsid w:val="00D818A4"/>
    <w:rsid w:val="00D8242C"/>
    <w:rsid w:val="00D827D1"/>
    <w:rsid w:val="00D827F2"/>
    <w:rsid w:val="00D828A6"/>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CF0"/>
    <w:rsid w:val="00D84D6A"/>
    <w:rsid w:val="00D84DD6"/>
    <w:rsid w:val="00D8533B"/>
    <w:rsid w:val="00D855CF"/>
    <w:rsid w:val="00D85876"/>
    <w:rsid w:val="00D85942"/>
    <w:rsid w:val="00D85B6B"/>
    <w:rsid w:val="00D85CB6"/>
    <w:rsid w:val="00D8615E"/>
    <w:rsid w:val="00D86240"/>
    <w:rsid w:val="00D8627B"/>
    <w:rsid w:val="00D8653D"/>
    <w:rsid w:val="00D86588"/>
    <w:rsid w:val="00D86907"/>
    <w:rsid w:val="00D86A8A"/>
    <w:rsid w:val="00D86D62"/>
    <w:rsid w:val="00D86EC6"/>
    <w:rsid w:val="00D86F1C"/>
    <w:rsid w:val="00D86FFA"/>
    <w:rsid w:val="00D870D2"/>
    <w:rsid w:val="00D87219"/>
    <w:rsid w:val="00D8736B"/>
    <w:rsid w:val="00D87463"/>
    <w:rsid w:val="00D879FB"/>
    <w:rsid w:val="00D87BB6"/>
    <w:rsid w:val="00D87CC8"/>
    <w:rsid w:val="00D87CCC"/>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61F"/>
    <w:rsid w:val="00D93719"/>
    <w:rsid w:val="00D939FD"/>
    <w:rsid w:val="00D93A3A"/>
    <w:rsid w:val="00D93B11"/>
    <w:rsid w:val="00D93B53"/>
    <w:rsid w:val="00D93C24"/>
    <w:rsid w:val="00D94234"/>
    <w:rsid w:val="00D94689"/>
    <w:rsid w:val="00D948A7"/>
    <w:rsid w:val="00D94B94"/>
    <w:rsid w:val="00D94DE7"/>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6C5"/>
    <w:rsid w:val="00D96872"/>
    <w:rsid w:val="00D968CE"/>
    <w:rsid w:val="00D96956"/>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BDF"/>
    <w:rsid w:val="00D97C0A"/>
    <w:rsid w:val="00D97DAA"/>
    <w:rsid w:val="00D97EB4"/>
    <w:rsid w:val="00DA0078"/>
    <w:rsid w:val="00DA018D"/>
    <w:rsid w:val="00DA0259"/>
    <w:rsid w:val="00DA10E1"/>
    <w:rsid w:val="00DA12B1"/>
    <w:rsid w:val="00DA1766"/>
    <w:rsid w:val="00DA19D4"/>
    <w:rsid w:val="00DA1A57"/>
    <w:rsid w:val="00DA1DB2"/>
    <w:rsid w:val="00DA1F46"/>
    <w:rsid w:val="00DA238A"/>
    <w:rsid w:val="00DA2835"/>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D0E"/>
    <w:rsid w:val="00DA5D33"/>
    <w:rsid w:val="00DA5E8D"/>
    <w:rsid w:val="00DA6059"/>
    <w:rsid w:val="00DA609E"/>
    <w:rsid w:val="00DA651E"/>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E5E"/>
    <w:rsid w:val="00DB1F48"/>
    <w:rsid w:val="00DB21EB"/>
    <w:rsid w:val="00DB2247"/>
    <w:rsid w:val="00DB243C"/>
    <w:rsid w:val="00DB25EC"/>
    <w:rsid w:val="00DB2686"/>
    <w:rsid w:val="00DB341E"/>
    <w:rsid w:val="00DB34E0"/>
    <w:rsid w:val="00DB3623"/>
    <w:rsid w:val="00DB367D"/>
    <w:rsid w:val="00DB399C"/>
    <w:rsid w:val="00DB3C3F"/>
    <w:rsid w:val="00DB41C2"/>
    <w:rsid w:val="00DB4261"/>
    <w:rsid w:val="00DB467B"/>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3E8"/>
    <w:rsid w:val="00DC54CE"/>
    <w:rsid w:val="00DC5651"/>
    <w:rsid w:val="00DC5BF7"/>
    <w:rsid w:val="00DC5C3B"/>
    <w:rsid w:val="00DC5D7B"/>
    <w:rsid w:val="00DC5ED1"/>
    <w:rsid w:val="00DC6038"/>
    <w:rsid w:val="00DC618E"/>
    <w:rsid w:val="00DC665F"/>
    <w:rsid w:val="00DC681A"/>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731"/>
    <w:rsid w:val="00DD6A2A"/>
    <w:rsid w:val="00DD6CFF"/>
    <w:rsid w:val="00DD735E"/>
    <w:rsid w:val="00DD7362"/>
    <w:rsid w:val="00DD739E"/>
    <w:rsid w:val="00DD74A1"/>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12"/>
    <w:rsid w:val="00DE10A1"/>
    <w:rsid w:val="00DE10E3"/>
    <w:rsid w:val="00DE10F5"/>
    <w:rsid w:val="00DE1692"/>
    <w:rsid w:val="00DE18EC"/>
    <w:rsid w:val="00DE1C22"/>
    <w:rsid w:val="00DE23FF"/>
    <w:rsid w:val="00DE249D"/>
    <w:rsid w:val="00DE2804"/>
    <w:rsid w:val="00DE2AC1"/>
    <w:rsid w:val="00DE2CEF"/>
    <w:rsid w:val="00DE2D73"/>
    <w:rsid w:val="00DE2F65"/>
    <w:rsid w:val="00DE31EA"/>
    <w:rsid w:val="00DE3265"/>
    <w:rsid w:val="00DE35D3"/>
    <w:rsid w:val="00DE36D4"/>
    <w:rsid w:val="00DE38E4"/>
    <w:rsid w:val="00DE3A0B"/>
    <w:rsid w:val="00DE3D1B"/>
    <w:rsid w:val="00DE3F06"/>
    <w:rsid w:val="00DE4552"/>
    <w:rsid w:val="00DE4720"/>
    <w:rsid w:val="00DE48A4"/>
    <w:rsid w:val="00DE4B9F"/>
    <w:rsid w:val="00DE4C0C"/>
    <w:rsid w:val="00DE4EA3"/>
    <w:rsid w:val="00DE502D"/>
    <w:rsid w:val="00DE50E4"/>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8A0"/>
    <w:rsid w:val="00DF3BA0"/>
    <w:rsid w:val="00DF3BB3"/>
    <w:rsid w:val="00DF3E29"/>
    <w:rsid w:val="00DF3ED6"/>
    <w:rsid w:val="00DF4065"/>
    <w:rsid w:val="00DF40E0"/>
    <w:rsid w:val="00DF4192"/>
    <w:rsid w:val="00DF41CC"/>
    <w:rsid w:val="00DF430A"/>
    <w:rsid w:val="00DF45C8"/>
    <w:rsid w:val="00DF4B52"/>
    <w:rsid w:val="00DF4C6D"/>
    <w:rsid w:val="00DF4E1B"/>
    <w:rsid w:val="00DF5018"/>
    <w:rsid w:val="00DF52B2"/>
    <w:rsid w:val="00DF53CC"/>
    <w:rsid w:val="00DF53D0"/>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F34"/>
    <w:rsid w:val="00E045C3"/>
    <w:rsid w:val="00E048FF"/>
    <w:rsid w:val="00E04AB7"/>
    <w:rsid w:val="00E05064"/>
    <w:rsid w:val="00E050EF"/>
    <w:rsid w:val="00E05400"/>
    <w:rsid w:val="00E0556C"/>
    <w:rsid w:val="00E055B0"/>
    <w:rsid w:val="00E05789"/>
    <w:rsid w:val="00E05A4D"/>
    <w:rsid w:val="00E05AC4"/>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56D"/>
    <w:rsid w:val="00E10788"/>
    <w:rsid w:val="00E109C4"/>
    <w:rsid w:val="00E10C6A"/>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8D8"/>
    <w:rsid w:val="00E13A86"/>
    <w:rsid w:val="00E13C9E"/>
    <w:rsid w:val="00E13DFD"/>
    <w:rsid w:val="00E13E06"/>
    <w:rsid w:val="00E140C2"/>
    <w:rsid w:val="00E14237"/>
    <w:rsid w:val="00E1428C"/>
    <w:rsid w:val="00E14756"/>
    <w:rsid w:val="00E14C91"/>
    <w:rsid w:val="00E14F41"/>
    <w:rsid w:val="00E1562D"/>
    <w:rsid w:val="00E1598D"/>
    <w:rsid w:val="00E159AC"/>
    <w:rsid w:val="00E16030"/>
    <w:rsid w:val="00E163CF"/>
    <w:rsid w:val="00E16862"/>
    <w:rsid w:val="00E16868"/>
    <w:rsid w:val="00E16869"/>
    <w:rsid w:val="00E16D8A"/>
    <w:rsid w:val="00E16E34"/>
    <w:rsid w:val="00E16EEE"/>
    <w:rsid w:val="00E173C1"/>
    <w:rsid w:val="00E174E6"/>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6FE"/>
    <w:rsid w:val="00E219AB"/>
    <w:rsid w:val="00E21BB5"/>
    <w:rsid w:val="00E21D2F"/>
    <w:rsid w:val="00E21DA1"/>
    <w:rsid w:val="00E22052"/>
    <w:rsid w:val="00E222A0"/>
    <w:rsid w:val="00E222FD"/>
    <w:rsid w:val="00E225C4"/>
    <w:rsid w:val="00E22624"/>
    <w:rsid w:val="00E22FD9"/>
    <w:rsid w:val="00E22FEC"/>
    <w:rsid w:val="00E2326C"/>
    <w:rsid w:val="00E233C7"/>
    <w:rsid w:val="00E23528"/>
    <w:rsid w:val="00E23723"/>
    <w:rsid w:val="00E23918"/>
    <w:rsid w:val="00E23940"/>
    <w:rsid w:val="00E23B7A"/>
    <w:rsid w:val="00E23ED8"/>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6D90"/>
    <w:rsid w:val="00E270D0"/>
    <w:rsid w:val="00E2718A"/>
    <w:rsid w:val="00E271A7"/>
    <w:rsid w:val="00E27289"/>
    <w:rsid w:val="00E27383"/>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71E"/>
    <w:rsid w:val="00E318F4"/>
    <w:rsid w:val="00E318F9"/>
    <w:rsid w:val="00E3198C"/>
    <w:rsid w:val="00E31995"/>
    <w:rsid w:val="00E319AE"/>
    <w:rsid w:val="00E31DAA"/>
    <w:rsid w:val="00E326A7"/>
    <w:rsid w:val="00E3275F"/>
    <w:rsid w:val="00E3279C"/>
    <w:rsid w:val="00E327F0"/>
    <w:rsid w:val="00E32B0C"/>
    <w:rsid w:val="00E32BBD"/>
    <w:rsid w:val="00E32C82"/>
    <w:rsid w:val="00E32CB2"/>
    <w:rsid w:val="00E32EC7"/>
    <w:rsid w:val="00E33065"/>
    <w:rsid w:val="00E330D5"/>
    <w:rsid w:val="00E33237"/>
    <w:rsid w:val="00E333F7"/>
    <w:rsid w:val="00E33484"/>
    <w:rsid w:val="00E335F7"/>
    <w:rsid w:val="00E3367F"/>
    <w:rsid w:val="00E33745"/>
    <w:rsid w:val="00E34066"/>
    <w:rsid w:val="00E3409A"/>
    <w:rsid w:val="00E34475"/>
    <w:rsid w:val="00E3448C"/>
    <w:rsid w:val="00E347A5"/>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682"/>
    <w:rsid w:val="00E36870"/>
    <w:rsid w:val="00E36894"/>
    <w:rsid w:val="00E368D0"/>
    <w:rsid w:val="00E37049"/>
    <w:rsid w:val="00E372B6"/>
    <w:rsid w:val="00E3754A"/>
    <w:rsid w:val="00E3754C"/>
    <w:rsid w:val="00E37B1A"/>
    <w:rsid w:val="00E37B6D"/>
    <w:rsid w:val="00E37D0A"/>
    <w:rsid w:val="00E37FD7"/>
    <w:rsid w:val="00E4006C"/>
    <w:rsid w:val="00E400DC"/>
    <w:rsid w:val="00E4011E"/>
    <w:rsid w:val="00E40299"/>
    <w:rsid w:val="00E405E9"/>
    <w:rsid w:val="00E40774"/>
    <w:rsid w:val="00E409A6"/>
    <w:rsid w:val="00E40B32"/>
    <w:rsid w:val="00E4118D"/>
    <w:rsid w:val="00E41208"/>
    <w:rsid w:val="00E4139D"/>
    <w:rsid w:val="00E4147A"/>
    <w:rsid w:val="00E414F4"/>
    <w:rsid w:val="00E41658"/>
    <w:rsid w:val="00E41B4A"/>
    <w:rsid w:val="00E41BF4"/>
    <w:rsid w:val="00E42457"/>
    <w:rsid w:val="00E424EE"/>
    <w:rsid w:val="00E428B1"/>
    <w:rsid w:val="00E42971"/>
    <w:rsid w:val="00E42CF4"/>
    <w:rsid w:val="00E42E09"/>
    <w:rsid w:val="00E430C6"/>
    <w:rsid w:val="00E43475"/>
    <w:rsid w:val="00E4362C"/>
    <w:rsid w:val="00E43637"/>
    <w:rsid w:val="00E43686"/>
    <w:rsid w:val="00E436CB"/>
    <w:rsid w:val="00E43729"/>
    <w:rsid w:val="00E4376E"/>
    <w:rsid w:val="00E437BD"/>
    <w:rsid w:val="00E43819"/>
    <w:rsid w:val="00E43A01"/>
    <w:rsid w:val="00E43BE1"/>
    <w:rsid w:val="00E43D20"/>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445"/>
    <w:rsid w:val="00E46553"/>
    <w:rsid w:val="00E46758"/>
    <w:rsid w:val="00E467F7"/>
    <w:rsid w:val="00E468AD"/>
    <w:rsid w:val="00E4690E"/>
    <w:rsid w:val="00E469A5"/>
    <w:rsid w:val="00E46AD2"/>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9AF"/>
    <w:rsid w:val="00E50BE6"/>
    <w:rsid w:val="00E50D06"/>
    <w:rsid w:val="00E50E90"/>
    <w:rsid w:val="00E50EBF"/>
    <w:rsid w:val="00E51329"/>
    <w:rsid w:val="00E513C9"/>
    <w:rsid w:val="00E515B5"/>
    <w:rsid w:val="00E51875"/>
    <w:rsid w:val="00E519CC"/>
    <w:rsid w:val="00E51BA9"/>
    <w:rsid w:val="00E522A2"/>
    <w:rsid w:val="00E5233A"/>
    <w:rsid w:val="00E523AF"/>
    <w:rsid w:val="00E52688"/>
    <w:rsid w:val="00E526B9"/>
    <w:rsid w:val="00E5274D"/>
    <w:rsid w:val="00E52813"/>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62"/>
    <w:rsid w:val="00E54A9B"/>
    <w:rsid w:val="00E54E0A"/>
    <w:rsid w:val="00E55056"/>
    <w:rsid w:val="00E55079"/>
    <w:rsid w:val="00E556E9"/>
    <w:rsid w:val="00E557A0"/>
    <w:rsid w:val="00E557B2"/>
    <w:rsid w:val="00E5589A"/>
    <w:rsid w:val="00E55AA5"/>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82F"/>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10E"/>
    <w:rsid w:val="00E65220"/>
    <w:rsid w:val="00E6537E"/>
    <w:rsid w:val="00E65702"/>
    <w:rsid w:val="00E65E3D"/>
    <w:rsid w:val="00E65EF6"/>
    <w:rsid w:val="00E65EFA"/>
    <w:rsid w:val="00E65EFE"/>
    <w:rsid w:val="00E65FFE"/>
    <w:rsid w:val="00E66064"/>
    <w:rsid w:val="00E66293"/>
    <w:rsid w:val="00E66479"/>
    <w:rsid w:val="00E667E3"/>
    <w:rsid w:val="00E669C1"/>
    <w:rsid w:val="00E66E5F"/>
    <w:rsid w:val="00E670A6"/>
    <w:rsid w:val="00E672C0"/>
    <w:rsid w:val="00E673CC"/>
    <w:rsid w:val="00E673DD"/>
    <w:rsid w:val="00E674AE"/>
    <w:rsid w:val="00E67716"/>
    <w:rsid w:val="00E67893"/>
    <w:rsid w:val="00E67AD0"/>
    <w:rsid w:val="00E67C1F"/>
    <w:rsid w:val="00E67CF6"/>
    <w:rsid w:val="00E67D1E"/>
    <w:rsid w:val="00E70276"/>
    <w:rsid w:val="00E703A4"/>
    <w:rsid w:val="00E705CB"/>
    <w:rsid w:val="00E705F0"/>
    <w:rsid w:val="00E70C77"/>
    <w:rsid w:val="00E70CB0"/>
    <w:rsid w:val="00E70DFF"/>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3FB0"/>
    <w:rsid w:val="00E740BE"/>
    <w:rsid w:val="00E741AD"/>
    <w:rsid w:val="00E7426C"/>
    <w:rsid w:val="00E74287"/>
    <w:rsid w:val="00E743DB"/>
    <w:rsid w:val="00E744A0"/>
    <w:rsid w:val="00E74679"/>
    <w:rsid w:val="00E74A61"/>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8CF"/>
    <w:rsid w:val="00E768DB"/>
    <w:rsid w:val="00E769E0"/>
    <w:rsid w:val="00E76A29"/>
    <w:rsid w:val="00E77248"/>
    <w:rsid w:val="00E77435"/>
    <w:rsid w:val="00E774EA"/>
    <w:rsid w:val="00E77521"/>
    <w:rsid w:val="00E77601"/>
    <w:rsid w:val="00E776BC"/>
    <w:rsid w:val="00E777D8"/>
    <w:rsid w:val="00E77821"/>
    <w:rsid w:val="00E77A94"/>
    <w:rsid w:val="00E77AF5"/>
    <w:rsid w:val="00E77D78"/>
    <w:rsid w:val="00E803F4"/>
    <w:rsid w:val="00E80409"/>
    <w:rsid w:val="00E805A8"/>
    <w:rsid w:val="00E805F0"/>
    <w:rsid w:val="00E80C1B"/>
    <w:rsid w:val="00E80D88"/>
    <w:rsid w:val="00E80EA1"/>
    <w:rsid w:val="00E80F72"/>
    <w:rsid w:val="00E81056"/>
    <w:rsid w:val="00E810B2"/>
    <w:rsid w:val="00E8118B"/>
    <w:rsid w:val="00E81272"/>
    <w:rsid w:val="00E814FD"/>
    <w:rsid w:val="00E81877"/>
    <w:rsid w:val="00E81D81"/>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3FF0"/>
    <w:rsid w:val="00E84004"/>
    <w:rsid w:val="00E841A5"/>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4C9"/>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97"/>
    <w:rsid w:val="00E93AEA"/>
    <w:rsid w:val="00E93E62"/>
    <w:rsid w:val="00E94035"/>
    <w:rsid w:val="00E940E2"/>
    <w:rsid w:val="00E943EC"/>
    <w:rsid w:val="00E9461A"/>
    <w:rsid w:val="00E946F8"/>
    <w:rsid w:val="00E94726"/>
    <w:rsid w:val="00E94786"/>
    <w:rsid w:val="00E94861"/>
    <w:rsid w:val="00E949DB"/>
    <w:rsid w:val="00E94AF7"/>
    <w:rsid w:val="00E95513"/>
    <w:rsid w:val="00E95556"/>
    <w:rsid w:val="00E956C4"/>
    <w:rsid w:val="00E95B1C"/>
    <w:rsid w:val="00E95BA3"/>
    <w:rsid w:val="00E95CF4"/>
    <w:rsid w:val="00E95E85"/>
    <w:rsid w:val="00E962AA"/>
    <w:rsid w:val="00E964AA"/>
    <w:rsid w:val="00E96896"/>
    <w:rsid w:val="00E968F5"/>
    <w:rsid w:val="00E9692F"/>
    <w:rsid w:val="00E96949"/>
    <w:rsid w:val="00E96B09"/>
    <w:rsid w:val="00E96FCA"/>
    <w:rsid w:val="00E9700B"/>
    <w:rsid w:val="00E9702D"/>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110"/>
    <w:rsid w:val="00EA32C4"/>
    <w:rsid w:val="00EA342F"/>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DE2"/>
    <w:rsid w:val="00EA5F56"/>
    <w:rsid w:val="00EA5F76"/>
    <w:rsid w:val="00EA5FC8"/>
    <w:rsid w:val="00EA66B2"/>
    <w:rsid w:val="00EA67F5"/>
    <w:rsid w:val="00EA6D06"/>
    <w:rsid w:val="00EA736E"/>
    <w:rsid w:val="00EA7648"/>
    <w:rsid w:val="00EA7934"/>
    <w:rsid w:val="00EA7F07"/>
    <w:rsid w:val="00EA7FC3"/>
    <w:rsid w:val="00EB0190"/>
    <w:rsid w:val="00EB02A1"/>
    <w:rsid w:val="00EB0500"/>
    <w:rsid w:val="00EB07BC"/>
    <w:rsid w:val="00EB0A07"/>
    <w:rsid w:val="00EB0BD6"/>
    <w:rsid w:val="00EB0DFC"/>
    <w:rsid w:val="00EB13BB"/>
    <w:rsid w:val="00EB161C"/>
    <w:rsid w:val="00EB1636"/>
    <w:rsid w:val="00EB1746"/>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4A3"/>
    <w:rsid w:val="00EC0525"/>
    <w:rsid w:val="00EC066F"/>
    <w:rsid w:val="00EC06A4"/>
    <w:rsid w:val="00EC077E"/>
    <w:rsid w:val="00EC0801"/>
    <w:rsid w:val="00EC1046"/>
    <w:rsid w:val="00EC10C6"/>
    <w:rsid w:val="00EC10E0"/>
    <w:rsid w:val="00EC1172"/>
    <w:rsid w:val="00EC1494"/>
    <w:rsid w:val="00EC1572"/>
    <w:rsid w:val="00EC158A"/>
    <w:rsid w:val="00EC1743"/>
    <w:rsid w:val="00EC17D1"/>
    <w:rsid w:val="00EC1993"/>
    <w:rsid w:val="00EC19AE"/>
    <w:rsid w:val="00EC2123"/>
    <w:rsid w:val="00EC2364"/>
    <w:rsid w:val="00EC25F1"/>
    <w:rsid w:val="00EC266E"/>
    <w:rsid w:val="00EC29CF"/>
    <w:rsid w:val="00EC2C48"/>
    <w:rsid w:val="00EC306F"/>
    <w:rsid w:val="00EC3331"/>
    <w:rsid w:val="00EC335F"/>
    <w:rsid w:val="00EC34D1"/>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5F6B"/>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C67"/>
    <w:rsid w:val="00EC7D83"/>
    <w:rsid w:val="00EC7DBC"/>
    <w:rsid w:val="00EC7ECF"/>
    <w:rsid w:val="00ED009A"/>
    <w:rsid w:val="00ED00D7"/>
    <w:rsid w:val="00ED0189"/>
    <w:rsid w:val="00ED01C6"/>
    <w:rsid w:val="00ED0202"/>
    <w:rsid w:val="00ED041A"/>
    <w:rsid w:val="00ED04F6"/>
    <w:rsid w:val="00ED05A7"/>
    <w:rsid w:val="00ED0873"/>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2146"/>
    <w:rsid w:val="00ED21DF"/>
    <w:rsid w:val="00ED2759"/>
    <w:rsid w:val="00ED2DCB"/>
    <w:rsid w:val="00ED2E38"/>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4F5B"/>
    <w:rsid w:val="00ED5054"/>
    <w:rsid w:val="00ED527B"/>
    <w:rsid w:val="00ED531F"/>
    <w:rsid w:val="00ED5489"/>
    <w:rsid w:val="00ED5619"/>
    <w:rsid w:val="00ED58A4"/>
    <w:rsid w:val="00ED5955"/>
    <w:rsid w:val="00ED5B77"/>
    <w:rsid w:val="00ED5C2E"/>
    <w:rsid w:val="00ED6057"/>
    <w:rsid w:val="00ED6102"/>
    <w:rsid w:val="00ED612A"/>
    <w:rsid w:val="00ED64C8"/>
    <w:rsid w:val="00ED66D4"/>
    <w:rsid w:val="00ED67AC"/>
    <w:rsid w:val="00ED67D5"/>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8CA"/>
    <w:rsid w:val="00EE18F4"/>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7E3"/>
    <w:rsid w:val="00EE4A17"/>
    <w:rsid w:val="00EE4A2C"/>
    <w:rsid w:val="00EE4C46"/>
    <w:rsid w:val="00EE4CA5"/>
    <w:rsid w:val="00EE4E37"/>
    <w:rsid w:val="00EE52B7"/>
    <w:rsid w:val="00EE534C"/>
    <w:rsid w:val="00EE5677"/>
    <w:rsid w:val="00EE5806"/>
    <w:rsid w:val="00EE5B34"/>
    <w:rsid w:val="00EE5BAF"/>
    <w:rsid w:val="00EE6104"/>
    <w:rsid w:val="00EE6500"/>
    <w:rsid w:val="00EE6898"/>
    <w:rsid w:val="00EE6984"/>
    <w:rsid w:val="00EE69A4"/>
    <w:rsid w:val="00EE6BBB"/>
    <w:rsid w:val="00EE6C8E"/>
    <w:rsid w:val="00EE71D1"/>
    <w:rsid w:val="00EE7277"/>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2EF"/>
    <w:rsid w:val="00EF3821"/>
    <w:rsid w:val="00EF3AFF"/>
    <w:rsid w:val="00EF3C24"/>
    <w:rsid w:val="00EF3D5C"/>
    <w:rsid w:val="00EF3F75"/>
    <w:rsid w:val="00EF3FAA"/>
    <w:rsid w:val="00EF409D"/>
    <w:rsid w:val="00EF4185"/>
    <w:rsid w:val="00EF421E"/>
    <w:rsid w:val="00EF4329"/>
    <w:rsid w:val="00EF4717"/>
    <w:rsid w:val="00EF4A02"/>
    <w:rsid w:val="00EF4CD2"/>
    <w:rsid w:val="00EF4E7D"/>
    <w:rsid w:val="00EF4FE3"/>
    <w:rsid w:val="00EF5016"/>
    <w:rsid w:val="00EF51F9"/>
    <w:rsid w:val="00EF5211"/>
    <w:rsid w:val="00EF548C"/>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6EA"/>
    <w:rsid w:val="00F019E0"/>
    <w:rsid w:val="00F019EA"/>
    <w:rsid w:val="00F01A6E"/>
    <w:rsid w:val="00F01BAB"/>
    <w:rsid w:val="00F01C04"/>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BA9"/>
    <w:rsid w:val="00F06199"/>
    <w:rsid w:val="00F06919"/>
    <w:rsid w:val="00F06A73"/>
    <w:rsid w:val="00F06B50"/>
    <w:rsid w:val="00F06B95"/>
    <w:rsid w:val="00F06C2C"/>
    <w:rsid w:val="00F06DA4"/>
    <w:rsid w:val="00F07C67"/>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DCF"/>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4C4"/>
    <w:rsid w:val="00F26066"/>
    <w:rsid w:val="00F26125"/>
    <w:rsid w:val="00F261FB"/>
    <w:rsid w:val="00F2622B"/>
    <w:rsid w:val="00F262C1"/>
    <w:rsid w:val="00F2650D"/>
    <w:rsid w:val="00F26A49"/>
    <w:rsid w:val="00F26CF1"/>
    <w:rsid w:val="00F26FC4"/>
    <w:rsid w:val="00F272AD"/>
    <w:rsid w:val="00F2785A"/>
    <w:rsid w:val="00F279DD"/>
    <w:rsid w:val="00F27A21"/>
    <w:rsid w:val="00F27D20"/>
    <w:rsid w:val="00F27DCE"/>
    <w:rsid w:val="00F300C2"/>
    <w:rsid w:val="00F30378"/>
    <w:rsid w:val="00F307F2"/>
    <w:rsid w:val="00F308EE"/>
    <w:rsid w:val="00F30BC5"/>
    <w:rsid w:val="00F30BEF"/>
    <w:rsid w:val="00F30C6D"/>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B87"/>
    <w:rsid w:val="00F44172"/>
    <w:rsid w:val="00F44214"/>
    <w:rsid w:val="00F44329"/>
    <w:rsid w:val="00F44521"/>
    <w:rsid w:val="00F445DC"/>
    <w:rsid w:val="00F445FB"/>
    <w:rsid w:val="00F44818"/>
    <w:rsid w:val="00F44C27"/>
    <w:rsid w:val="00F44CD6"/>
    <w:rsid w:val="00F44D4F"/>
    <w:rsid w:val="00F4528E"/>
    <w:rsid w:val="00F452C3"/>
    <w:rsid w:val="00F454A8"/>
    <w:rsid w:val="00F454C0"/>
    <w:rsid w:val="00F460E8"/>
    <w:rsid w:val="00F461BD"/>
    <w:rsid w:val="00F46492"/>
    <w:rsid w:val="00F465A7"/>
    <w:rsid w:val="00F46651"/>
    <w:rsid w:val="00F466C9"/>
    <w:rsid w:val="00F467C3"/>
    <w:rsid w:val="00F467EF"/>
    <w:rsid w:val="00F46848"/>
    <w:rsid w:val="00F4691E"/>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C"/>
    <w:rsid w:val="00F50D1E"/>
    <w:rsid w:val="00F5116C"/>
    <w:rsid w:val="00F513CD"/>
    <w:rsid w:val="00F515D2"/>
    <w:rsid w:val="00F51915"/>
    <w:rsid w:val="00F51B80"/>
    <w:rsid w:val="00F51B96"/>
    <w:rsid w:val="00F524C4"/>
    <w:rsid w:val="00F52537"/>
    <w:rsid w:val="00F5286F"/>
    <w:rsid w:val="00F528A3"/>
    <w:rsid w:val="00F52A68"/>
    <w:rsid w:val="00F52BE5"/>
    <w:rsid w:val="00F52C61"/>
    <w:rsid w:val="00F52F59"/>
    <w:rsid w:val="00F530A7"/>
    <w:rsid w:val="00F530DE"/>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2DB"/>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3D37"/>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C88"/>
    <w:rsid w:val="00F66ED4"/>
    <w:rsid w:val="00F66FB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1B2"/>
    <w:rsid w:val="00F7120C"/>
    <w:rsid w:val="00F712EE"/>
    <w:rsid w:val="00F71383"/>
    <w:rsid w:val="00F714A8"/>
    <w:rsid w:val="00F716BF"/>
    <w:rsid w:val="00F7170C"/>
    <w:rsid w:val="00F71753"/>
    <w:rsid w:val="00F72086"/>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9BA"/>
    <w:rsid w:val="00F74EFA"/>
    <w:rsid w:val="00F74FD2"/>
    <w:rsid w:val="00F754A0"/>
    <w:rsid w:val="00F7577D"/>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37A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7D1"/>
    <w:rsid w:val="00F878B7"/>
    <w:rsid w:val="00F878BA"/>
    <w:rsid w:val="00F87B05"/>
    <w:rsid w:val="00F87ED9"/>
    <w:rsid w:val="00F9094D"/>
    <w:rsid w:val="00F90952"/>
    <w:rsid w:val="00F90B92"/>
    <w:rsid w:val="00F9127C"/>
    <w:rsid w:val="00F91315"/>
    <w:rsid w:val="00F914FA"/>
    <w:rsid w:val="00F9159D"/>
    <w:rsid w:val="00F917D3"/>
    <w:rsid w:val="00F918F5"/>
    <w:rsid w:val="00F91A25"/>
    <w:rsid w:val="00F91F72"/>
    <w:rsid w:val="00F922C2"/>
    <w:rsid w:val="00F923AD"/>
    <w:rsid w:val="00F92A28"/>
    <w:rsid w:val="00F92B4C"/>
    <w:rsid w:val="00F92CDA"/>
    <w:rsid w:val="00F92E24"/>
    <w:rsid w:val="00F93224"/>
    <w:rsid w:val="00F934CB"/>
    <w:rsid w:val="00F93541"/>
    <w:rsid w:val="00F9354E"/>
    <w:rsid w:val="00F936A7"/>
    <w:rsid w:val="00F9389D"/>
    <w:rsid w:val="00F939D0"/>
    <w:rsid w:val="00F93C7F"/>
    <w:rsid w:val="00F9410B"/>
    <w:rsid w:val="00F94214"/>
    <w:rsid w:val="00F94221"/>
    <w:rsid w:val="00F943B5"/>
    <w:rsid w:val="00F9455B"/>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9A0"/>
    <w:rsid w:val="00FA09FA"/>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2BB1"/>
    <w:rsid w:val="00FA3090"/>
    <w:rsid w:val="00FA30B6"/>
    <w:rsid w:val="00FA3105"/>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28D"/>
    <w:rsid w:val="00FB14ED"/>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DA"/>
    <w:rsid w:val="00FB2B72"/>
    <w:rsid w:val="00FB2DA9"/>
    <w:rsid w:val="00FB2F46"/>
    <w:rsid w:val="00FB330B"/>
    <w:rsid w:val="00FB35F4"/>
    <w:rsid w:val="00FB36A0"/>
    <w:rsid w:val="00FB3B9C"/>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AD"/>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C2D"/>
    <w:rsid w:val="00FC0D68"/>
    <w:rsid w:val="00FC0E38"/>
    <w:rsid w:val="00FC12B0"/>
    <w:rsid w:val="00FC16BF"/>
    <w:rsid w:val="00FC1858"/>
    <w:rsid w:val="00FC1900"/>
    <w:rsid w:val="00FC1937"/>
    <w:rsid w:val="00FC1A78"/>
    <w:rsid w:val="00FC1C90"/>
    <w:rsid w:val="00FC1CC8"/>
    <w:rsid w:val="00FC1F5E"/>
    <w:rsid w:val="00FC1F95"/>
    <w:rsid w:val="00FC20E9"/>
    <w:rsid w:val="00FC217D"/>
    <w:rsid w:val="00FC2340"/>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844"/>
    <w:rsid w:val="00FC7D4D"/>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01C"/>
    <w:rsid w:val="00FD51EA"/>
    <w:rsid w:val="00FD5672"/>
    <w:rsid w:val="00FD56D4"/>
    <w:rsid w:val="00FD5982"/>
    <w:rsid w:val="00FD59F8"/>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D8A"/>
    <w:rsid w:val="00FE0F06"/>
    <w:rsid w:val="00FE0FCF"/>
    <w:rsid w:val="00FE0FDD"/>
    <w:rsid w:val="00FE0FE5"/>
    <w:rsid w:val="00FE112E"/>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9"/>
    <w:rsid w:val="00FE3B8E"/>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5A6"/>
    <w:rsid w:val="00FF0655"/>
    <w:rsid w:val="00FF0961"/>
    <w:rsid w:val="00FF09F9"/>
    <w:rsid w:val="00FF0C30"/>
    <w:rsid w:val="00FF1007"/>
    <w:rsid w:val="00FF122C"/>
    <w:rsid w:val="00FF13B9"/>
    <w:rsid w:val="00FF1660"/>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5ED"/>
    <w:rsid w:val="00FF48E6"/>
    <w:rsid w:val="00FF4ACE"/>
    <w:rsid w:val="00FF4AD0"/>
    <w:rsid w:val="00FF4B29"/>
    <w:rsid w:val="00FF4B4F"/>
    <w:rsid w:val="00FF4D99"/>
    <w:rsid w:val="00FF4DA1"/>
    <w:rsid w:val="00FF5225"/>
    <w:rsid w:val="00FF5450"/>
    <w:rsid w:val="00FF547C"/>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636"/>
    <w:rsid w:val="00FF765F"/>
    <w:rsid w:val="00FF7989"/>
    <w:rsid w:val="00FF7D03"/>
    <w:rsid w:val="030D3068"/>
    <w:rsid w:val="03561F09"/>
    <w:rsid w:val="03B409DD"/>
    <w:rsid w:val="067233C4"/>
    <w:rsid w:val="080E2C77"/>
    <w:rsid w:val="08FF6B9F"/>
    <w:rsid w:val="095B2353"/>
    <w:rsid w:val="0B660C1A"/>
    <w:rsid w:val="0C891FDC"/>
    <w:rsid w:val="0CA27F6D"/>
    <w:rsid w:val="108A62FD"/>
    <w:rsid w:val="12495E0F"/>
    <w:rsid w:val="143E4A1F"/>
    <w:rsid w:val="155B1DAD"/>
    <w:rsid w:val="15DB44F0"/>
    <w:rsid w:val="16DA5C12"/>
    <w:rsid w:val="174C0460"/>
    <w:rsid w:val="17F93E0B"/>
    <w:rsid w:val="1B012302"/>
    <w:rsid w:val="1C455CA5"/>
    <w:rsid w:val="1C841BD0"/>
    <w:rsid w:val="1D2C69D2"/>
    <w:rsid w:val="1E677974"/>
    <w:rsid w:val="1EAC6A29"/>
    <w:rsid w:val="1FBD185E"/>
    <w:rsid w:val="20B81773"/>
    <w:rsid w:val="20DF78DD"/>
    <w:rsid w:val="20E3333B"/>
    <w:rsid w:val="22B8599C"/>
    <w:rsid w:val="22F8048F"/>
    <w:rsid w:val="23403BE4"/>
    <w:rsid w:val="235651B5"/>
    <w:rsid w:val="239E00B4"/>
    <w:rsid w:val="23E44DD4"/>
    <w:rsid w:val="23EB3B50"/>
    <w:rsid w:val="251E74A4"/>
    <w:rsid w:val="2751016E"/>
    <w:rsid w:val="27843CE5"/>
    <w:rsid w:val="2815563F"/>
    <w:rsid w:val="2849353B"/>
    <w:rsid w:val="2BF67536"/>
    <w:rsid w:val="30670A3A"/>
    <w:rsid w:val="30ED53AB"/>
    <w:rsid w:val="316B3C50"/>
    <w:rsid w:val="32EB653A"/>
    <w:rsid w:val="33B32B8B"/>
    <w:rsid w:val="34A00986"/>
    <w:rsid w:val="363B0967"/>
    <w:rsid w:val="3850212E"/>
    <w:rsid w:val="3BCB6780"/>
    <w:rsid w:val="3C9A58B6"/>
    <w:rsid w:val="3D127F47"/>
    <w:rsid w:val="3D712EC0"/>
    <w:rsid w:val="405E2470"/>
    <w:rsid w:val="42CD0A98"/>
    <w:rsid w:val="431A0C09"/>
    <w:rsid w:val="474B29D4"/>
    <w:rsid w:val="47C344C5"/>
    <w:rsid w:val="480E2158"/>
    <w:rsid w:val="48397F1E"/>
    <w:rsid w:val="4944686A"/>
    <w:rsid w:val="4A6E0FE7"/>
    <w:rsid w:val="4AB03279"/>
    <w:rsid w:val="4B65373A"/>
    <w:rsid w:val="4C0575F5"/>
    <w:rsid w:val="4D00163A"/>
    <w:rsid w:val="4DF87914"/>
    <w:rsid w:val="4EB250E6"/>
    <w:rsid w:val="4ED137BE"/>
    <w:rsid w:val="4F0F5BE3"/>
    <w:rsid w:val="4FCF2444"/>
    <w:rsid w:val="4FD120DA"/>
    <w:rsid w:val="50E517A3"/>
    <w:rsid w:val="52422029"/>
    <w:rsid w:val="525070F0"/>
    <w:rsid w:val="52F40949"/>
    <w:rsid w:val="539D45B7"/>
    <w:rsid w:val="55040901"/>
    <w:rsid w:val="55144405"/>
    <w:rsid w:val="56174DE7"/>
    <w:rsid w:val="56DF05DE"/>
    <w:rsid w:val="57791C40"/>
    <w:rsid w:val="57FC6189"/>
    <w:rsid w:val="5C0C22DA"/>
    <w:rsid w:val="5C661A6C"/>
    <w:rsid w:val="5D95694E"/>
    <w:rsid w:val="5E586E40"/>
    <w:rsid w:val="5F073306"/>
    <w:rsid w:val="5F3A0F0C"/>
    <w:rsid w:val="5F5F73B9"/>
    <w:rsid w:val="65AA6085"/>
    <w:rsid w:val="66042745"/>
    <w:rsid w:val="66A15D14"/>
    <w:rsid w:val="66C719A1"/>
    <w:rsid w:val="6838144E"/>
    <w:rsid w:val="68AA7398"/>
    <w:rsid w:val="68FD6E39"/>
    <w:rsid w:val="6CDC7AA6"/>
    <w:rsid w:val="6DAD31F1"/>
    <w:rsid w:val="6EF8049C"/>
    <w:rsid w:val="707F70C6"/>
    <w:rsid w:val="733F2B3D"/>
    <w:rsid w:val="742C597A"/>
    <w:rsid w:val="798E3ED6"/>
    <w:rsid w:val="7A256ECC"/>
    <w:rsid w:val="7A911ED0"/>
    <w:rsid w:val="7B0E3521"/>
    <w:rsid w:val="7E386B07"/>
    <w:rsid w:val="7FC93F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49F1942A"/>
  <w15:docId w15:val="{EA832552-BA18-4BE3-8473-F68D8D34B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1" w:uiPriority="99" w:qFormat="1"/>
    <w:lsdException w:name="index 5" w:uiPriority="99"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uiPriority="99" w:qFormat="1"/>
    <w:lsdException w:name="annotation text" w:uiPriority="99" w:qFormat="1"/>
    <w:lsdException w:name="header" w:uiPriority="99" w:qFormat="1"/>
    <w:lsdException w:name="footer" w:uiPriority="99" w:qFormat="1"/>
    <w:lsdException w:name="caption" w:uiPriority="35" w:qFormat="1"/>
    <w:lsdException w:name="envelope return" w:uiPriority="99" w:qFormat="1"/>
    <w:lsdException w:name="footnote reference" w:qFormat="1"/>
    <w:lsdException w:name="annotation reference" w:uiPriority="99" w:qFormat="1"/>
    <w:lsdException w:name="page number" w:qFormat="1"/>
    <w:lsdException w:name="endnote text" w:uiPriority="99" w:qFormat="1"/>
    <w:lsdException w:name="toa heading" w:uiPriority="99" w:qFormat="1"/>
    <w:lsdException w:name="List" w:uiPriority="99" w:qFormat="1"/>
    <w:lsdException w:name="List Bullet" w:uiPriority="99" w:qFormat="1"/>
    <w:lsdException w:name="List 2" w:uiPriority="99" w:qFormat="1"/>
    <w:lsdException w:name="List 3" w:uiPriority="99" w:qFormat="1"/>
    <w:lsdException w:name="List 4" w:uiPriority="99" w:qFormat="1"/>
    <w:lsdException w:name="List 5" w:uiPriority="99" w:qFormat="1"/>
    <w:lsdException w:name="List Bullet 3" w:uiPriority="99" w:qFormat="1"/>
    <w:lsdException w:name="List Bullet 4" w:uiPriority="99" w:qFormat="1"/>
    <w:lsdException w:name="Title" w:uiPriority="99" w:qFormat="1"/>
    <w:lsdException w:name="Signature" w:uiPriority="99" w:qFormat="1"/>
    <w:lsdException w:name="Default Paragraph Font" w:semiHidden="1" w:uiPriority="1" w:unhideWhenUsed="1" w:qFormat="1"/>
    <w:lsdException w:name="Body Text" w:uiPriority="99" w:qFormat="1"/>
    <w:lsdException w:name="Body Text Indent" w:uiPriority="99" w:qFormat="1"/>
    <w:lsdException w:name="List Continue" w:uiPriority="99" w:qFormat="1"/>
    <w:lsdException w:name="List Continue 2" w:uiPriority="99" w:qFormat="1"/>
    <w:lsdException w:name="List Continue 3" w:uiPriority="99" w:qFormat="1"/>
    <w:lsdException w:name="List Continue 5" w:uiPriority="99" w:qFormat="1"/>
    <w:lsdException w:name="Message Header" w:uiPriority="99" w:qFormat="1"/>
    <w:lsdException w:name="Subtitle" w:uiPriority="99" w:qFormat="1"/>
    <w:lsdException w:name="Date" w:uiPriority="99" w:qFormat="1"/>
    <w:lsdException w:name="Body Text First Indent" w:uiPriority="99" w:qFormat="1"/>
    <w:lsdException w:name="Body Text First Indent 2" w:uiPriority="99" w:qFormat="1"/>
    <w:lsdException w:name="Body Text 2" w:uiPriority="99" w:qFormat="1"/>
    <w:lsdException w:name="Body Text 3" w:uiPriority="99" w:qFormat="1"/>
    <w:lsdException w:name="Body Text Indent 2" w:uiPriority="99" w:qFormat="1"/>
    <w:lsdException w:name="Body Text Indent 3" w:uiPriority="99" w:qFormat="1"/>
    <w:lsdException w:name="Block Text" w:uiPriority="99" w:qFormat="1"/>
    <w:lsdException w:name="Hyperlink" w:uiPriority="99" w:qFormat="1"/>
    <w:lsdException w:name="FollowedHyperlink" w:uiPriority="99" w:qFormat="1"/>
    <w:lsdException w:name="Strong" w:qFormat="1"/>
    <w:lsdException w:name="Emphasis" w:uiPriority="20" w:qFormat="1"/>
    <w:lsdException w:name="Document Map" w:uiPriority="99" w:qFormat="1"/>
    <w:lsdException w:name="Plain Text" w:uiPriority="99" w:qFormat="1"/>
    <w:lsdException w:name="HTML Top of Form" w:semiHidden="1" w:uiPriority="99" w:unhideWhenUsed="1"/>
    <w:lsdException w:name="HTML Bottom of Form" w:semiHidden="1" w:uiPriority="99" w:unhideWhenUsed="1"/>
    <w:lsdException w:name="Normal (Web)" w:uiPriority="99" w:unhideWhenUsed="1" w:qFormat="1"/>
    <w:lsdException w:name="HTML Cite" w:qFormat="1"/>
    <w:lsdException w:name="HTML Keyboard" w:semiHidden="1" w:unhideWhenUsed="1"/>
    <w:lsdException w:name="HTML Preformatted" w:semiHidden="1" w:uiPriority="99" w:unhideWhenUsed="1" w:qFormat="1"/>
    <w:lsdException w:name="HTML Typewriter" w:qFormat="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c">
    <w:name w:val="Normal"/>
    <w:qFormat/>
    <w:pPr>
      <w:widowControl w:val="0"/>
      <w:jc w:val="both"/>
    </w:pPr>
    <w:rPr>
      <w:kern w:val="2"/>
      <w:sz w:val="21"/>
      <w:szCs w:val="24"/>
    </w:rPr>
  </w:style>
  <w:style w:type="paragraph" w:styleId="12">
    <w:name w:val="heading 1"/>
    <w:basedOn w:val="ac"/>
    <w:next w:val="ac"/>
    <w:link w:val="13"/>
    <w:uiPriority w:val="99"/>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c"/>
    <w:next w:val="ac"/>
    <w:link w:val="22"/>
    <w:uiPriority w:val="99"/>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c"/>
    <w:next w:val="ac"/>
    <w:link w:val="31"/>
    <w:uiPriority w:val="99"/>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c"/>
    <w:next w:val="ac"/>
    <w:link w:val="40"/>
    <w:uiPriority w:val="99"/>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c"/>
    <w:next w:val="ac"/>
    <w:link w:val="50"/>
    <w:uiPriority w:val="99"/>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c"/>
    <w:next w:val="ac"/>
    <w:link w:val="60"/>
    <w:uiPriority w:val="99"/>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c"/>
    <w:next w:val="ac"/>
    <w:link w:val="70"/>
    <w:uiPriority w:val="99"/>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c"/>
    <w:next w:val="ac"/>
    <w:link w:val="80"/>
    <w:uiPriority w:val="99"/>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c"/>
    <w:next w:val="ac"/>
    <w:link w:val="90"/>
    <w:uiPriority w:val="99"/>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d">
    <w:name w:val="Default Paragraph Font"/>
    <w:uiPriority w:val="1"/>
    <w:semiHidden/>
    <w:unhideWhenUsed/>
  </w:style>
  <w:style w:type="table" w:default="1" w:styleId="ae">
    <w:name w:val="Normal Table"/>
    <w:uiPriority w:val="99"/>
    <w:semiHidden/>
    <w:unhideWhenUsed/>
    <w:tblPr>
      <w:tblInd w:w="0" w:type="dxa"/>
      <w:tblCellMar>
        <w:top w:w="0" w:type="dxa"/>
        <w:left w:w="108" w:type="dxa"/>
        <w:bottom w:w="0" w:type="dxa"/>
        <w:right w:w="108" w:type="dxa"/>
      </w:tblCellMar>
    </w:tblPr>
  </w:style>
  <w:style w:type="numbering" w:default="1" w:styleId="af">
    <w:name w:val="No List"/>
    <w:uiPriority w:val="99"/>
    <w:semiHidden/>
    <w:unhideWhenUsed/>
  </w:style>
  <w:style w:type="paragraph" w:styleId="71">
    <w:name w:val="toc 7"/>
    <w:basedOn w:val="ac"/>
    <w:next w:val="ac"/>
    <w:qFormat/>
    <w:pPr>
      <w:ind w:leftChars="1200" w:left="2520"/>
    </w:pPr>
  </w:style>
  <w:style w:type="paragraph" w:styleId="af0">
    <w:name w:val="Normal Indent"/>
    <w:basedOn w:val="ac"/>
    <w:link w:val="af1"/>
    <w:qFormat/>
    <w:pPr>
      <w:autoSpaceDE w:val="0"/>
      <w:autoSpaceDN w:val="0"/>
      <w:adjustRightInd w:val="0"/>
      <w:ind w:firstLine="420"/>
      <w:jc w:val="left"/>
    </w:pPr>
    <w:rPr>
      <w:rFonts w:ascii="宋体"/>
      <w:sz w:val="24"/>
    </w:rPr>
  </w:style>
  <w:style w:type="paragraph" w:styleId="af2">
    <w:name w:val="caption"/>
    <w:basedOn w:val="ac"/>
    <w:next w:val="ac"/>
    <w:link w:val="14"/>
    <w:uiPriority w:val="35"/>
    <w:qFormat/>
    <w:pPr>
      <w:spacing w:line="480" w:lineRule="auto"/>
    </w:pPr>
    <w:rPr>
      <w:rFonts w:ascii="华文中宋" w:eastAsia="华文中宋" w:hAnsi="华文中宋"/>
      <w:sz w:val="36"/>
      <w:szCs w:val="20"/>
    </w:rPr>
  </w:style>
  <w:style w:type="paragraph" w:styleId="af3">
    <w:name w:val="Document Map"/>
    <w:basedOn w:val="ac"/>
    <w:link w:val="af4"/>
    <w:uiPriority w:val="99"/>
    <w:qFormat/>
    <w:pPr>
      <w:shd w:val="clear" w:color="auto" w:fill="000080"/>
    </w:pPr>
  </w:style>
  <w:style w:type="paragraph" w:styleId="af5">
    <w:name w:val="annotation text"/>
    <w:basedOn w:val="ac"/>
    <w:link w:val="15"/>
    <w:uiPriority w:val="99"/>
    <w:qFormat/>
    <w:pPr>
      <w:jc w:val="left"/>
    </w:pPr>
  </w:style>
  <w:style w:type="paragraph" w:styleId="32">
    <w:name w:val="Body Text 3"/>
    <w:basedOn w:val="ac"/>
    <w:link w:val="33"/>
    <w:uiPriority w:val="99"/>
    <w:qFormat/>
    <w:pPr>
      <w:spacing w:after="120"/>
    </w:pPr>
    <w:rPr>
      <w:sz w:val="16"/>
      <w:szCs w:val="16"/>
    </w:rPr>
  </w:style>
  <w:style w:type="paragraph" w:styleId="af6">
    <w:name w:val="Body Text"/>
    <w:basedOn w:val="ac"/>
    <w:link w:val="af7"/>
    <w:uiPriority w:val="99"/>
    <w:qFormat/>
    <w:pPr>
      <w:tabs>
        <w:tab w:val="left" w:pos="567"/>
      </w:tabs>
      <w:spacing w:before="120" w:line="22" w:lineRule="atLeast"/>
    </w:pPr>
    <w:rPr>
      <w:rFonts w:ascii="宋体" w:hAnsi="宋体"/>
      <w:sz w:val="24"/>
    </w:rPr>
  </w:style>
  <w:style w:type="paragraph" w:styleId="af8">
    <w:name w:val="Body Text Indent"/>
    <w:basedOn w:val="ac"/>
    <w:next w:val="af9"/>
    <w:link w:val="afa"/>
    <w:uiPriority w:val="99"/>
    <w:qFormat/>
    <w:pPr>
      <w:spacing w:line="360" w:lineRule="auto"/>
      <w:ind w:firstLine="570"/>
    </w:pPr>
    <w:rPr>
      <w:sz w:val="24"/>
    </w:rPr>
  </w:style>
  <w:style w:type="paragraph" w:styleId="af9">
    <w:name w:val="envelope return"/>
    <w:basedOn w:val="ac"/>
    <w:uiPriority w:val="99"/>
    <w:qFormat/>
    <w:pPr>
      <w:snapToGrid w:val="0"/>
    </w:pPr>
    <w:rPr>
      <w:rFonts w:ascii="Arial" w:hAnsi="Arial"/>
      <w:lang w:val="zh-CN" w:bidi="zh-CN"/>
    </w:rPr>
  </w:style>
  <w:style w:type="paragraph" w:styleId="23">
    <w:name w:val="List 2"/>
    <w:basedOn w:val="ac"/>
    <w:uiPriority w:val="99"/>
    <w:qFormat/>
    <w:pPr>
      <w:ind w:leftChars="200" w:left="100" w:hangingChars="200" w:hanging="200"/>
    </w:pPr>
  </w:style>
  <w:style w:type="paragraph" w:styleId="afb">
    <w:name w:val="Block Text"/>
    <w:basedOn w:val="ac"/>
    <w:uiPriority w:val="99"/>
    <w:qFormat/>
    <w:pPr>
      <w:widowControl/>
      <w:ind w:left="480" w:right="-341" w:firstLine="513"/>
    </w:pPr>
    <w:rPr>
      <w:kern w:val="0"/>
      <w:sz w:val="24"/>
      <w:szCs w:val="20"/>
    </w:rPr>
  </w:style>
  <w:style w:type="paragraph" w:styleId="51">
    <w:name w:val="toc 5"/>
    <w:basedOn w:val="ac"/>
    <w:next w:val="ac"/>
    <w:qFormat/>
    <w:pPr>
      <w:ind w:leftChars="800" w:left="1680"/>
    </w:pPr>
  </w:style>
  <w:style w:type="paragraph" w:styleId="34">
    <w:name w:val="toc 3"/>
    <w:basedOn w:val="ac"/>
    <w:next w:val="ac"/>
    <w:uiPriority w:val="39"/>
    <w:qFormat/>
    <w:pPr>
      <w:ind w:leftChars="400" w:left="840"/>
    </w:pPr>
  </w:style>
  <w:style w:type="paragraph" w:styleId="afc">
    <w:name w:val="Plain Text"/>
    <w:basedOn w:val="ac"/>
    <w:link w:val="24"/>
    <w:uiPriority w:val="99"/>
    <w:qFormat/>
    <w:rPr>
      <w:rFonts w:ascii="宋体" w:hAnsi="Courier New" w:hint="eastAsia"/>
      <w:szCs w:val="20"/>
    </w:rPr>
  </w:style>
  <w:style w:type="paragraph" w:styleId="81">
    <w:name w:val="toc 8"/>
    <w:basedOn w:val="ac"/>
    <w:next w:val="ac"/>
    <w:qFormat/>
    <w:pPr>
      <w:ind w:leftChars="1400" w:left="2940"/>
    </w:pPr>
  </w:style>
  <w:style w:type="paragraph" w:styleId="afd">
    <w:name w:val="Date"/>
    <w:basedOn w:val="ac"/>
    <w:next w:val="ac"/>
    <w:link w:val="afe"/>
    <w:uiPriority w:val="99"/>
    <w:qFormat/>
    <w:pPr>
      <w:ind w:leftChars="2500" w:left="100"/>
    </w:pPr>
    <w:rPr>
      <w:rFonts w:ascii="仿宋_GB2312" w:eastAsia="仿宋_GB2312" w:hAnsi="宋体"/>
      <w:color w:val="000000"/>
      <w:sz w:val="24"/>
    </w:rPr>
  </w:style>
  <w:style w:type="paragraph" w:styleId="25">
    <w:name w:val="Body Text Indent 2"/>
    <w:basedOn w:val="ac"/>
    <w:link w:val="26"/>
    <w:uiPriority w:val="99"/>
    <w:qFormat/>
    <w:pPr>
      <w:ind w:firstLineChars="200" w:firstLine="480"/>
    </w:pPr>
    <w:rPr>
      <w:rFonts w:ascii="仿宋_GB2312" w:eastAsia="仿宋_GB2312"/>
      <w:sz w:val="24"/>
    </w:rPr>
  </w:style>
  <w:style w:type="paragraph" w:styleId="aff">
    <w:name w:val="Balloon Text"/>
    <w:basedOn w:val="ac"/>
    <w:link w:val="aff0"/>
    <w:uiPriority w:val="99"/>
    <w:qFormat/>
    <w:rPr>
      <w:sz w:val="18"/>
      <w:szCs w:val="18"/>
    </w:rPr>
  </w:style>
  <w:style w:type="paragraph" w:styleId="aff1">
    <w:name w:val="footer"/>
    <w:basedOn w:val="ac"/>
    <w:link w:val="aff2"/>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f3">
    <w:name w:val="header"/>
    <w:basedOn w:val="ac"/>
    <w:link w:val="aff4"/>
    <w:uiPriority w:val="99"/>
    <w:qFormat/>
    <w:pPr>
      <w:pBdr>
        <w:bottom w:val="single" w:sz="6" w:space="1" w:color="auto"/>
      </w:pBdr>
      <w:tabs>
        <w:tab w:val="center" w:pos="4153"/>
        <w:tab w:val="right" w:pos="8306"/>
      </w:tabs>
      <w:snapToGrid w:val="0"/>
      <w:jc w:val="center"/>
    </w:pPr>
    <w:rPr>
      <w:sz w:val="18"/>
      <w:szCs w:val="18"/>
    </w:rPr>
  </w:style>
  <w:style w:type="paragraph" w:styleId="16">
    <w:name w:val="toc 1"/>
    <w:basedOn w:val="ac"/>
    <w:next w:val="ac"/>
    <w:uiPriority w:val="39"/>
    <w:qFormat/>
    <w:pPr>
      <w:tabs>
        <w:tab w:val="left" w:pos="1050"/>
        <w:tab w:val="right" w:leader="dot" w:pos="8937"/>
      </w:tabs>
      <w:spacing w:line="300" w:lineRule="auto"/>
    </w:pPr>
    <w:rPr>
      <w:rFonts w:ascii="宋体" w:hAnsi="宋体"/>
      <w:b/>
      <w:sz w:val="24"/>
    </w:rPr>
  </w:style>
  <w:style w:type="paragraph" w:styleId="41">
    <w:name w:val="toc 4"/>
    <w:basedOn w:val="ac"/>
    <w:next w:val="ac"/>
    <w:qFormat/>
    <w:pPr>
      <w:ind w:leftChars="600" w:left="1260"/>
    </w:pPr>
  </w:style>
  <w:style w:type="paragraph" w:styleId="61">
    <w:name w:val="toc 6"/>
    <w:basedOn w:val="ac"/>
    <w:next w:val="ac"/>
    <w:qFormat/>
    <w:pPr>
      <w:ind w:leftChars="1000" w:left="2100"/>
    </w:pPr>
  </w:style>
  <w:style w:type="paragraph" w:styleId="35">
    <w:name w:val="Body Text Indent 3"/>
    <w:basedOn w:val="ac"/>
    <w:link w:val="36"/>
    <w:uiPriority w:val="99"/>
    <w:qFormat/>
    <w:pPr>
      <w:autoSpaceDE w:val="0"/>
      <w:autoSpaceDN w:val="0"/>
      <w:adjustRightInd w:val="0"/>
      <w:spacing w:before="120" w:line="22" w:lineRule="atLeast"/>
      <w:ind w:left="720" w:firstLine="480"/>
      <w:jc w:val="left"/>
    </w:pPr>
    <w:rPr>
      <w:rFonts w:ascii="宋体"/>
      <w:kern w:val="0"/>
      <w:sz w:val="24"/>
      <w:szCs w:val="20"/>
    </w:rPr>
  </w:style>
  <w:style w:type="paragraph" w:styleId="27">
    <w:name w:val="toc 2"/>
    <w:basedOn w:val="ac"/>
    <w:next w:val="ac"/>
    <w:uiPriority w:val="39"/>
    <w:qFormat/>
    <w:pPr>
      <w:tabs>
        <w:tab w:val="right" w:leader="dot" w:pos="8937"/>
      </w:tabs>
      <w:spacing w:line="312" w:lineRule="auto"/>
      <w:ind w:leftChars="200" w:left="420"/>
    </w:pPr>
  </w:style>
  <w:style w:type="paragraph" w:styleId="91">
    <w:name w:val="toc 9"/>
    <w:basedOn w:val="ac"/>
    <w:next w:val="ac"/>
    <w:qFormat/>
    <w:pPr>
      <w:ind w:leftChars="1600" w:left="3360"/>
    </w:pPr>
  </w:style>
  <w:style w:type="paragraph" w:styleId="HTML">
    <w:name w:val="HTML Preformatted"/>
    <w:basedOn w:val="ac"/>
    <w:link w:val="HTML0"/>
    <w:uiPriority w:val="99"/>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f5">
    <w:name w:val="Normal (Web)"/>
    <w:basedOn w:val="ac"/>
    <w:link w:val="aff6"/>
    <w:uiPriority w:val="99"/>
    <w:unhideWhenUsed/>
    <w:qFormat/>
    <w:pPr>
      <w:widowControl/>
      <w:spacing w:before="100" w:beforeAutospacing="1" w:after="100" w:afterAutospacing="1"/>
      <w:jc w:val="left"/>
    </w:pPr>
    <w:rPr>
      <w:rFonts w:ascii="宋体" w:hAnsi="宋体" w:cs="宋体"/>
      <w:kern w:val="0"/>
      <w:sz w:val="24"/>
    </w:rPr>
  </w:style>
  <w:style w:type="paragraph" w:styleId="17">
    <w:name w:val="index 1"/>
    <w:basedOn w:val="ac"/>
    <w:next w:val="ac"/>
    <w:uiPriority w:val="99"/>
    <w:qFormat/>
    <w:rPr>
      <w:szCs w:val="20"/>
    </w:rPr>
  </w:style>
  <w:style w:type="paragraph" w:styleId="aff7">
    <w:name w:val="Title"/>
    <w:basedOn w:val="ac"/>
    <w:link w:val="aff8"/>
    <w:uiPriority w:val="99"/>
    <w:qFormat/>
    <w:pPr>
      <w:jc w:val="center"/>
      <w:outlineLvl w:val="0"/>
    </w:pPr>
    <w:rPr>
      <w:b/>
      <w:sz w:val="32"/>
      <w:szCs w:val="20"/>
    </w:rPr>
  </w:style>
  <w:style w:type="paragraph" w:styleId="aff9">
    <w:name w:val="annotation subject"/>
    <w:basedOn w:val="af5"/>
    <w:next w:val="af5"/>
    <w:link w:val="affa"/>
    <w:uiPriority w:val="99"/>
    <w:qFormat/>
    <w:rPr>
      <w:b/>
      <w:bCs/>
    </w:rPr>
  </w:style>
  <w:style w:type="paragraph" w:styleId="affb">
    <w:name w:val="Body Text First Indent"/>
    <w:basedOn w:val="af6"/>
    <w:link w:val="18"/>
    <w:uiPriority w:val="99"/>
    <w:qFormat/>
    <w:pPr>
      <w:ind w:firstLineChars="100" w:firstLine="420"/>
    </w:pPr>
  </w:style>
  <w:style w:type="paragraph" w:styleId="28">
    <w:name w:val="Body Text First Indent 2"/>
    <w:basedOn w:val="af8"/>
    <w:link w:val="210"/>
    <w:uiPriority w:val="99"/>
    <w:qFormat/>
    <w:pPr>
      <w:spacing w:after="120" w:line="480" w:lineRule="exact"/>
      <w:ind w:leftChars="200" w:left="420" w:firstLineChars="200" w:firstLine="420"/>
    </w:pPr>
    <w:rPr>
      <w:szCs w:val="20"/>
    </w:rPr>
  </w:style>
  <w:style w:type="table" w:styleId="affc">
    <w:name w:val="Table Grid"/>
    <w:basedOn w:val="ae"/>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e"/>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d">
    <w:name w:val="Strong"/>
    <w:qFormat/>
    <w:rPr>
      <w:b/>
      <w:bCs/>
    </w:rPr>
  </w:style>
  <w:style w:type="character" w:styleId="affe">
    <w:name w:val="page number"/>
    <w:basedOn w:val="ad"/>
    <w:qFormat/>
  </w:style>
  <w:style w:type="character" w:styleId="afff">
    <w:name w:val="FollowedHyperlink"/>
    <w:uiPriority w:val="99"/>
    <w:qFormat/>
    <w:rPr>
      <w:color w:val="800080"/>
      <w:u w:val="single"/>
    </w:rPr>
  </w:style>
  <w:style w:type="character" w:styleId="afff0">
    <w:name w:val="Emphasis"/>
    <w:uiPriority w:val="20"/>
    <w:qFormat/>
    <w:rPr>
      <w:color w:val="CC0033"/>
    </w:rPr>
  </w:style>
  <w:style w:type="character" w:styleId="afff1">
    <w:name w:val="Hyperlink"/>
    <w:uiPriority w:val="99"/>
    <w:qFormat/>
    <w:rPr>
      <w:color w:val="0000FF"/>
      <w:u w:val="single"/>
    </w:rPr>
  </w:style>
  <w:style w:type="character" w:styleId="afff2">
    <w:name w:val="annotation reference"/>
    <w:uiPriority w:val="99"/>
    <w:qFormat/>
    <w:rPr>
      <w:sz w:val="21"/>
      <w:szCs w:val="21"/>
    </w:rPr>
  </w:style>
  <w:style w:type="character" w:styleId="HTML1">
    <w:name w:val="HTML Cite"/>
    <w:qFormat/>
    <w:rPr>
      <w:i/>
      <w:iCs/>
    </w:rPr>
  </w:style>
  <w:style w:type="character" w:customStyle="1" w:styleId="13">
    <w:name w:val="标题 1 字符"/>
    <w:basedOn w:val="ad"/>
    <w:link w:val="12"/>
    <w:uiPriority w:val="99"/>
    <w:qFormat/>
    <w:rPr>
      <w:rFonts w:ascii="宋体"/>
      <w:b/>
      <w:kern w:val="44"/>
      <w:sz w:val="32"/>
    </w:rPr>
  </w:style>
  <w:style w:type="character" w:customStyle="1" w:styleId="22">
    <w:name w:val="标题 2 字符"/>
    <w:link w:val="21"/>
    <w:uiPriority w:val="99"/>
    <w:qFormat/>
    <w:rPr>
      <w:rFonts w:ascii="Arial" w:eastAsia="黑体" w:hAnsi="Arial"/>
      <w:b/>
      <w:sz w:val="30"/>
      <w:lang w:val="en-US" w:eastAsia="zh-CN" w:bidi="ar-SA"/>
    </w:rPr>
  </w:style>
  <w:style w:type="character" w:customStyle="1" w:styleId="31">
    <w:name w:val="标题 3 字符"/>
    <w:link w:val="30"/>
    <w:uiPriority w:val="99"/>
    <w:qFormat/>
    <w:rPr>
      <w:rFonts w:ascii="宋体" w:eastAsia="宋体"/>
      <w:b/>
      <w:sz w:val="24"/>
      <w:u w:val="single"/>
      <w:lang w:val="en-US" w:eastAsia="zh-CN" w:bidi="ar-SA"/>
    </w:rPr>
  </w:style>
  <w:style w:type="character" w:customStyle="1" w:styleId="40">
    <w:name w:val="标题 4 字符"/>
    <w:basedOn w:val="ad"/>
    <w:link w:val="4"/>
    <w:uiPriority w:val="99"/>
    <w:qFormat/>
    <w:rPr>
      <w:rFonts w:ascii="Arial" w:eastAsia="黑体" w:hAnsi="Arial"/>
      <w:b/>
      <w:sz w:val="28"/>
    </w:rPr>
  </w:style>
  <w:style w:type="character" w:customStyle="1" w:styleId="50">
    <w:name w:val="标题 5 字符"/>
    <w:basedOn w:val="ad"/>
    <w:link w:val="5"/>
    <w:uiPriority w:val="99"/>
    <w:qFormat/>
    <w:rPr>
      <w:b/>
      <w:sz w:val="28"/>
    </w:rPr>
  </w:style>
  <w:style w:type="character" w:customStyle="1" w:styleId="60">
    <w:name w:val="标题 6 字符"/>
    <w:basedOn w:val="ad"/>
    <w:link w:val="6"/>
    <w:uiPriority w:val="99"/>
    <w:qFormat/>
    <w:rPr>
      <w:rFonts w:ascii="Arial" w:eastAsia="黑体" w:hAnsi="Arial"/>
      <w:b/>
      <w:sz w:val="24"/>
    </w:rPr>
  </w:style>
  <w:style w:type="character" w:customStyle="1" w:styleId="70">
    <w:name w:val="标题 7 字符"/>
    <w:basedOn w:val="ad"/>
    <w:link w:val="7"/>
    <w:uiPriority w:val="99"/>
    <w:qFormat/>
    <w:rPr>
      <w:b/>
      <w:sz w:val="24"/>
    </w:rPr>
  </w:style>
  <w:style w:type="character" w:customStyle="1" w:styleId="80">
    <w:name w:val="标题 8 字符"/>
    <w:basedOn w:val="ad"/>
    <w:link w:val="8"/>
    <w:uiPriority w:val="99"/>
    <w:qFormat/>
    <w:rPr>
      <w:rFonts w:ascii="Arial" w:eastAsia="黑体" w:hAnsi="Arial"/>
      <w:sz w:val="24"/>
    </w:rPr>
  </w:style>
  <w:style w:type="character" w:customStyle="1" w:styleId="90">
    <w:name w:val="标题 9 字符"/>
    <w:basedOn w:val="ad"/>
    <w:link w:val="9"/>
    <w:uiPriority w:val="99"/>
    <w:qFormat/>
    <w:rPr>
      <w:rFonts w:ascii="Arial" w:eastAsia="黑体" w:hAnsi="Arial"/>
      <w:sz w:val="21"/>
    </w:rPr>
  </w:style>
  <w:style w:type="character" w:customStyle="1" w:styleId="af1">
    <w:name w:val="正文缩进 字符"/>
    <w:link w:val="af0"/>
    <w:qFormat/>
    <w:rPr>
      <w:rFonts w:ascii="宋体" w:eastAsia="宋体"/>
      <w:kern w:val="2"/>
      <w:sz w:val="24"/>
      <w:szCs w:val="24"/>
      <w:lang w:val="en-US" w:eastAsia="zh-CN" w:bidi="ar-SA"/>
    </w:rPr>
  </w:style>
  <w:style w:type="character" w:customStyle="1" w:styleId="af4">
    <w:name w:val="文档结构图 字符"/>
    <w:basedOn w:val="ad"/>
    <w:link w:val="af3"/>
    <w:uiPriority w:val="99"/>
    <w:qFormat/>
    <w:rPr>
      <w:kern w:val="2"/>
      <w:sz w:val="21"/>
      <w:szCs w:val="24"/>
      <w:shd w:val="clear" w:color="auto" w:fill="000080"/>
    </w:rPr>
  </w:style>
  <w:style w:type="character" w:customStyle="1" w:styleId="15">
    <w:name w:val="批注文字 字符1"/>
    <w:link w:val="af5"/>
    <w:uiPriority w:val="99"/>
    <w:qFormat/>
    <w:rPr>
      <w:kern w:val="2"/>
      <w:sz w:val="21"/>
      <w:szCs w:val="24"/>
    </w:rPr>
  </w:style>
  <w:style w:type="character" w:customStyle="1" w:styleId="33">
    <w:name w:val="正文文本 3 字符"/>
    <w:basedOn w:val="ad"/>
    <w:link w:val="32"/>
    <w:uiPriority w:val="99"/>
    <w:qFormat/>
    <w:rPr>
      <w:kern w:val="2"/>
      <w:sz w:val="16"/>
      <w:szCs w:val="16"/>
    </w:rPr>
  </w:style>
  <w:style w:type="character" w:customStyle="1" w:styleId="af7">
    <w:name w:val="正文文本 字符"/>
    <w:basedOn w:val="ad"/>
    <w:link w:val="af6"/>
    <w:uiPriority w:val="99"/>
    <w:qFormat/>
    <w:rPr>
      <w:rFonts w:ascii="宋体" w:hAnsi="宋体"/>
      <w:kern w:val="2"/>
      <w:sz w:val="24"/>
      <w:szCs w:val="24"/>
    </w:rPr>
  </w:style>
  <w:style w:type="character" w:customStyle="1" w:styleId="afa">
    <w:name w:val="正文文本缩进 字符"/>
    <w:link w:val="af8"/>
    <w:uiPriority w:val="99"/>
    <w:qFormat/>
    <w:rPr>
      <w:rFonts w:eastAsia="宋体"/>
      <w:kern w:val="2"/>
      <w:sz w:val="24"/>
      <w:szCs w:val="24"/>
      <w:lang w:val="en-US" w:eastAsia="zh-CN" w:bidi="ar-SA"/>
    </w:rPr>
  </w:style>
  <w:style w:type="character" w:customStyle="1" w:styleId="24">
    <w:name w:val="纯文本 字符2"/>
    <w:basedOn w:val="ad"/>
    <w:link w:val="afc"/>
    <w:uiPriority w:val="99"/>
    <w:qFormat/>
    <w:rPr>
      <w:rFonts w:ascii="宋体" w:eastAsia="宋体" w:hAnsi="Courier New" w:cs="宋体" w:hint="eastAsia"/>
      <w:kern w:val="2"/>
      <w:sz w:val="21"/>
    </w:rPr>
  </w:style>
  <w:style w:type="character" w:customStyle="1" w:styleId="afe">
    <w:name w:val="日期 字符"/>
    <w:basedOn w:val="ad"/>
    <w:link w:val="afd"/>
    <w:uiPriority w:val="99"/>
    <w:qFormat/>
    <w:rPr>
      <w:rFonts w:ascii="仿宋_GB2312" w:eastAsia="仿宋_GB2312" w:hAnsi="宋体"/>
      <w:color w:val="000000"/>
      <w:kern w:val="2"/>
      <w:sz w:val="24"/>
      <w:szCs w:val="24"/>
    </w:rPr>
  </w:style>
  <w:style w:type="character" w:customStyle="1" w:styleId="26">
    <w:name w:val="正文文本缩进 2 字符"/>
    <w:basedOn w:val="ad"/>
    <w:link w:val="25"/>
    <w:uiPriority w:val="99"/>
    <w:qFormat/>
    <w:rPr>
      <w:rFonts w:ascii="仿宋_GB2312" w:eastAsia="仿宋_GB2312"/>
      <w:kern w:val="2"/>
      <w:sz w:val="24"/>
      <w:szCs w:val="24"/>
    </w:rPr>
  </w:style>
  <w:style w:type="character" w:customStyle="1" w:styleId="aff0">
    <w:name w:val="批注框文本 字符"/>
    <w:basedOn w:val="ad"/>
    <w:link w:val="aff"/>
    <w:uiPriority w:val="99"/>
    <w:qFormat/>
    <w:rPr>
      <w:kern w:val="2"/>
      <w:sz w:val="18"/>
      <w:szCs w:val="18"/>
    </w:rPr>
  </w:style>
  <w:style w:type="character" w:customStyle="1" w:styleId="aff2">
    <w:name w:val="页脚 字符"/>
    <w:link w:val="aff1"/>
    <w:uiPriority w:val="99"/>
    <w:qFormat/>
    <w:rPr>
      <w:rFonts w:ascii="宋体" w:eastAsia="宋体"/>
      <w:sz w:val="18"/>
      <w:lang w:val="en-US" w:eastAsia="zh-CN" w:bidi="ar-SA"/>
    </w:rPr>
  </w:style>
  <w:style w:type="character" w:customStyle="1" w:styleId="aff4">
    <w:name w:val="页眉 字符"/>
    <w:link w:val="aff3"/>
    <w:uiPriority w:val="99"/>
    <w:qFormat/>
    <w:rPr>
      <w:rFonts w:eastAsia="宋体"/>
      <w:kern w:val="2"/>
      <w:sz w:val="18"/>
      <w:szCs w:val="18"/>
      <w:lang w:val="en-US" w:eastAsia="zh-CN" w:bidi="ar-SA"/>
    </w:rPr>
  </w:style>
  <w:style w:type="character" w:customStyle="1" w:styleId="36">
    <w:name w:val="正文文本缩进 3 字符"/>
    <w:basedOn w:val="ad"/>
    <w:link w:val="35"/>
    <w:uiPriority w:val="99"/>
    <w:qFormat/>
    <w:rPr>
      <w:rFonts w:ascii="宋体"/>
      <w:sz w:val="24"/>
    </w:rPr>
  </w:style>
  <w:style w:type="character" w:customStyle="1" w:styleId="HTML0">
    <w:name w:val="HTML 预设格式 字符"/>
    <w:basedOn w:val="ad"/>
    <w:link w:val="HTML"/>
    <w:uiPriority w:val="99"/>
    <w:qFormat/>
    <w:rPr>
      <w:rFonts w:ascii="宋体" w:hAnsi="宋体" w:cs="宋体"/>
      <w:sz w:val="24"/>
      <w:szCs w:val="24"/>
    </w:rPr>
  </w:style>
  <w:style w:type="character" w:customStyle="1" w:styleId="aff8">
    <w:name w:val="标题 字符"/>
    <w:link w:val="aff7"/>
    <w:uiPriority w:val="99"/>
    <w:qFormat/>
    <w:rPr>
      <w:b/>
      <w:kern w:val="2"/>
      <w:sz w:val="32"/>
    </w:rPr>
  </w:style>
  <w:style w:type="character" w:customStyle="1" w:styleId="affa">
    <w:name w:val="批注主题 字符"/>
    <w:basedOn w:val="afff3"/>
    <w:link w:val="aff9"/>
    <w:uiPriority w:val="99"/>
    <w:qFormat/>
    <w:rPr>
      <w:rFonts w:ascii="Times New Roman" w:eastAsia="宋体" w:hAnsi="Times New Roman" w:cs="Times New Roman"/>
      <w:b/>
      <w:bCs/>
      <w:kern w:val="2"/>
      <w:sz w:val="21"/>
      <w:szCs w:val="24"/>
      <w:lang w:val="en-US" w:eastAsia="zh-CN" w:bidi="ar-SA"/>
    </w:rPr>
  </w:style>
  <w:style w:type="character" w:customStyle="1" w:styleId="afff3">
    <w:name w:val="批注文字 字符"/>
    <w:uiPriority w:val="99"/>
    <w:qFormat/>
    <w:rPr>
      <w:rFonts w:ascii="Times New Roman" w:eastAsia="宋体" w:hAnsi="Times New Roman" w:cs="Times New Roman"/>
      <w:sz w:val="24"/>
      <w:lang w:val="en-US" w:eastAsia="zh-CN" w:bidi="ar-SA"/>
    </w:rPr>
  </w:style>
  <w:style w:type="character" w:customStyle="1" w:styleId="210">
    <w:name w:val="正文首行缩进 2 字符1"/>
    <w:basedOn w:val="afa"/>
    <w:link w:val="28"/>
    <w:uiPriority w:val="99"/>
    <w:qFormat/>
    <w:rPr>
      <w:rFonts w:eastAsia="宋体"/>
      <w:kern w:val="2"/>
      <w:sz w:val="24"/>
      <w:szCs w:val="24"/>
      <w:lang w:val="en-US" w:eastAsia="zh-CN" w:bidi="ar-SA"/>
    </w:rPr>
  </w:style>
  <w:style w:type="paragraph" w:customStyle="1" w:styleId="19">
    <w:name w:val="正文1"/>
    <w:uiPriority w:val="99"/>
    <w:qFormat/>
    <w:pPr>
      <w:widowControl w:val="0"/>
      <w:spacing w:line="360" w:lineRule="auto"/>
      <w:textAlignment w:val="baseline"/>
    </w:pPr>
    <w:rPr>
      <w:rFonts w:ascii="宋体" w:hAnsi="宋体"/>
      <w:kern w:val="2"/>
      <w:sz w:val="24"/>
    </w:rPr>
  </w:style>
  <w:style w:type="character" w:customStyle="1" w:styleId="txt">
    <w:name w:val="txt"/>
    <w:basedOn w:val="ad"/>
    <w:qFormat/>
  </w:style>
  <w:style w:type="character" w:customStyle="1" w:styleId="black1">
    <w:name w:val="black1"/>
    <w:qFormat/>
    <w:rPr>
      <w:color w:val="000000"/>
    </w:rPr>
  </w:style>
  <w:style w:type="character" w:customStyle="1" w:styleId="Char">
    <w:name w:val="正文大标题 Char"/>
    <w:link w:val="afff4"/>
    <w:qFormat/>
    <w:rPr>
      <w:rFonts w:ascii="宋体" w:hAnsi="宋体"/>
      <w:b/>
      <w:color w:val="000000"/>
      <w:kern w:val="2"/>
      <w:sz w:val="28"/>
      <w:szCs w:val="21"/>
    </w:rPr>
  </w:style>
  <w:style w:type="paragraph" w:customStyle="1" w:styleId="afff4">
    <w:name w:val="正文大标题"/>
    <w:basedOn w:val="afff5"/>
    <w:next w:val="af0"/>
    <w:link w:val="Char"/>
    <w:qFormat/>
    <w:pPr>
      <w:jc w:val="center"/>
    </w:pPr>
    <w:rPr>
      <w:i w:val="0"/>
      <w:color w:val="000000"/>
      <w:sz w:val="28"/>
      <w:szCs w:val="21"/>
    </w:rPr>
  </w:style>
  <w:style w:type="paragraph" w:customStyle="1" w:styleId="afff5">
    <w:name w:val="正文小标题"/>
    <w:basedOn w:val="ac"/>
    <w:next w:val="af0"/>
    <w:link w:val="Char0"/>
    <w:qFormat/>
    <w:pPr>
      <w:adjustRightInd w:val="0"/>
      <w:snapToGrid w:val="0"/>
      <w:spacing w:beforeLines="100" w:afterLines="100"/>
      <w:ind w:firstLine="482"/>
      <w:jc w:val="left"/>
    </w:pPr>
    <w:rPr>
      <w:rFonts w:ascii="宋体" w:hAnsi="宋体"/>
      <w:b/>
      <w:i/>
      <w:color w:val="FF0000"/>
      <w:sz w:val="24"/>
      <w:szCs w:val="20"/>
    </w:rPr>
  </w:style>
  <w:style w:type="character" w:customStyle="1" w:styleId="Char0">
    <w:name w:val="正文小标题 Char"/>
    <w:link w:val="afff5"/>
    <w:qFormat/>
    <w:rPr>
      <w:rFonts w:ascii="宋体" w:hAnsi="宋体"/>
      <w:b/>
      <w:i/>
      <w:color w:val="FF0000"/>
      <w:kern w:val="2"/>
      <w:sz w:val="24"/>
    </w:rPr>
  </w:style>
  <w:style w:type="character" w:customStyle="1" w:styleId="title4">
    <w:name w:val="title4"/>
    <w:qFormat/>
    <w:rPr>
      <w:b/>
      <w:bCs/>
      <w:color w:val="1D87B3"/>
      <w:sz w:val="15"/>
      <w:szCs w:val="15"/>
    </w:rPr>
  </w:style>
  <w:style w:type="character" w:customStyle="1" w:styleId="Char1">
    <w:name w:val="纯文本 Char1"/>
    <w:aliases w:val="普通文字 Char Char1,普通文字2 Char1,普通文字3 Char1,普通文字4 Char1,普通文字5 Char1,普通文字6 Char1,普通文字11 Char1,普通文字21 Char1,普通文字31 Char1,普通文字41 Char1,普通文字7 Char1,小 Char1,纯文本 Char Char Char Char1,纯文本 Char Char2,正 文 1 Char1,纯文本 Char1 Char Char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Char10">
    <w:name w:val="正文文本缩进 Char1"/>
    <w:link w:val="1a"/>
    <w:uiPriority w:val="99"/>
    <w:qFormat/>
    <w:rPr>
      <w:rFonts w:ascii="宋体" w:eastAsia="宋体" w:hAnsi="宋体"/>
      <w:sz w:val="24"/>
      <w:szCs w:val="24"/>
      <w:lang w:bidi="ar-SA"/>
    </w:rPr>
  </w:style>
  <w:style w:type="paragraph" w:customStyle="1" w:styleId="1a">
    <w:name w:val="正文文本缩进1"/>
    <w:basedOn w:val="ac"/>
    <w:link w:val="Char10"/>
    <w:uiPriority w:val="99"/>
    <w:qFormat/>
    <w:pPr>
      <w:spacing w:line="480" w:lineRule="exact"/>
      <w:ind w:firstLineChars="200" w:firstLine="480"/>
    </w:pPr>
    <w:rPr>
      <w:rFonts w:ascii="宋体" w:hAnsi="宋体"/>
      <w:kern w:val="0"/>
      <w:sz w:val="24"/>
    </w:rPr>
  </w:style>
  <w:style w:type="character" w:customStyle="1" w:styleId="afff6">
    <w:name w:val="纯文本 字符"/>
    <w:uiPriority w:val="99"/>
    <w:qFormat/>
    <w:rPr>
      <w:rFonts w:ascii="宋体" w:eastAsia="宋体" w:hAnsi="Courier New" w:cs="Times New Roman"/>
      <w:kern w:val="2"/>
      <w:sz w:val="21"/>
      <w:szCs w:val="21"/>
      <w:lang w:val="en-US" w:eastAsia="zh-CN" w:bidi="ar-SA"/>
    </w:rPr>
  </w:style>
  <w:style w:type="character" w:customStyle="1" w:styleId="Char2">
    <w:name w:val="正文表格 Char"/>
    <w:link w:val="afff7"/>
    <w:qFormat/>
    <w:rPr>
      <w:rFonts w:ascii="宋体" w:hAnsi="宋体"/>
      <w:color w:val="000000"/>
      <w:kern w:val="2"/>
      <w:sz w:val="21"/>
      <w:szCs w:val="21"/>
    </w:rPr>
  </w:style>
  <w:style w:type="paragraph" w:customStyle="1" w:styleId="afff7">
    <w:name w:val="正文表格"/>
    <w:basedOn w:val="ac"/>
    <w:link w:val="Char2"/>
    <w:qFormat/>
    <w:pPr>
      <w:adjustRightInd w:val="0"/>
      <w:snapToGrid w:val="0"/>
      <w:jc w:val="left"/>
    </w:pPr>
    <w:rPr>
      <w:rFonts w:ascii="宋体" w:hAnsi="宋体"/>
      <w:color w:val="000000"/>
      <w:szCs w:val="21"/>
    </w:rPr>
  </w:style>
  <w:style w:type="character" w:customStyle="1" w:styleId="Char3">
    <w:name w:val="注释 Char"/>
    <w:link w:val="afff8"/>
    <w:qFormat/>
    <w:rPr>
      <w:rFonts w:ascii="宋体" w:hAnsi="宋体"/>
      <w:kern w:val="2"/>
      <w:sz w:val="21"/>
      <w:szCs w:val="21"/>
    </w:rPr>
  </w:style>
  <w:style w:type="paragraph" w:customStyle="1" w:styleId="afff8">
    <w:name w:val="注释"/>
    <w:basedOn w:val="ac"/>
    <w:link w:val="Char3"/>
    <w:qFormat/>
    <w:pPr>
      <w:adjustRightInd w:val="0"/>
      <w:snapToGrid w:val="0"/>
      <w:ind w:left="420" w:hangingChars="200" w:hanging="420"/>
      <w:jc w:val="left"/>
    </w:pPr>
    <w:rPr>
      <w:rFonts w:ascii="宋体" w:hAnsi="宋体"/>
      <w:szCs w:val="21"/>
    </w:rPr>
  </w:style>
  <w:style w:type="character" w:customStyle="1" w:styleId="locality">
    <w:name w:val="locality"/>
    <w:basedOn w:val="ad"/>
    <w:qFormat/>
  </w:style>
  <w:style w:type="character" w:customStyle="1" w:styleId="CharChar">
    <w:name w:val="正文缩进 Char Char"/>
    <w:link w:val="1b"/>
    <w:qFormat/>
    <w:rPr>
      <w:rFonts w:ascii="宋体" w:eastAsia="宋体"/>
      <w:snapToGrid w:val="0"/>
      <w:color w:val="000000"/>
      <w:kern w:val="28"/>
      <w:sz w:val="28"/>
      <w:lang w:bidi="ar-SA"/>
    </w:rPr>
  </w:style>
  <w:style w:type="paragraph" w:customStyle="1" w:styleId="1b">
    <w:name w:val="正文缩进1"/>
    <w:basedOn w:val="ac"/>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street-address">
    <w:name w:val="street-address"/>
    <w:basedOn w:val="ad"/>
    <w:qFormat/>
  </w:style>
  <w:style w:type="character" w:customStyle="1" w:styleId="1Char">
    <w:name w:val="段1 Char"/>
    <w:qFormat/>
    <w:rPr>
      <w:rFonts w:ascii="宋体" w:eastAsia="宋体"/>
      <w:sz w:val="24"/>
      <w:lang w:val="en-US" w:eastAsia="zh-CN" w:bidi="ar-SA"/>
    </w:rPr>
  </w:style>
  <w:style w:type="character" w:customStyle="1" w:styleId="c21">
    <w:name w:val="c21"/>
    <w:qFormat/>
    <w:rPr>
      <w:rFonts w:ascii="ˎ̥" w:hAnsi="ˎ̥" w:hint="default"/>
      <w:color w:val="000000"/>
      <w:sz w:val="20"/>
      <w:szCs w:val="20"/>
      <w:u w:val="none"/>
    </w:rPr>
  </w:style>
  <w:style w:type="character" w:customStyle="1" w:styleId="chanpin">
    <w:name w:val="chanpin拷贝"/>
    <w:basedOn w:val="ad"/>
    <w:qFormat/>
  </w:style>
  <w:style w:type="character" w:customStyle="1" w:styleId="1Char1">
    <w:name w:val="普通文字1 Char1"/>
    <w:qFormat/>
    <w:rPr>
      <w:rFonts w:ascii="宋体" w:eastAsia="宋体" w:hAnsi="Courier New"/>
      <w:kern w:val="2"/>
      <w:sz w:val="21"/>
      <w:lang w:val="en-US" w:eastAsia="zh-CN" w:bidi="ar-SA"/>
    </w:rPr>
  </w:style>
  <w:style w:type="character" w:customStyle="1" w:styleId="CharChar11">
    <w:name w:val="Char Char11"/>
    <w:uiPriority w:val="99"/>
    <w:qFormat/>
    <w:rPr>
      <w:rFonts w:ascii="宋体" w:eastAsia="宋体"/>
      <w:b/>
      <w:sz w:val="24"/>
      <w:u w:val="single"/>
      <w:lang w:val="en-US" w:eastAsia="zh-CN" w:bidi="ar-SA"/>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afff9">
    <w:name w:val="列表段落 字符"/>
    <w:link w:val="1c"/>
    <w:uiPriority w:val="34"/>
    <w:qFormat/>
    <w:rPr>
      <w:rFonts w:ascii="Calibri" w:eastAsia="宋体" w:hAnsi="Calibri"/>
      <w:kern w:val="2"/>
      <w:sz w:val="21"/>
      <w:szCs w:val="22"/>
      <w:lang w:val="en-US" w:eastAsia="zh-CN" w:bidi="ar-SA"/>
    </w:rPr>
  </w:style>
  <w:style w:type="paragraph" w:customStyle="1" w:styleId="1c">
    <w:name w:val="列出段落1"/>
    <w:basedOn w:val="ac"/>
    <w:link w:val="afff9"/>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apple-style-span">
    <w:name w:val="apple-style-span"/>
    <w:qFormat/>
    <w:rPr>
      <w:rFonts w:cs="Times New Roman"/>
    </w:rPr>
  </w:style>
  <w:style w:type="character" w:customStyle="1" w:styleId="Char4">
    <w:name w:val="正文重点 Char"/>
    <w:link w:val="afffa"/>
    <w:qFormat/>
    <w:rPr>
      <w:b/>
      <w:sz w:val="24"/>
    </w:rPr>
  </w:style>
  <w:style w:type="paragraph" w:customStyle="1" w:styleId="afffa">
    <w:name w:val="正文重点"/>
    <w:basedOn w:val="ac"/>
    <w:link w:val="Char4"/>
    <w:qFormat/>
    <w:pPr>
      <w:adjustRightInd w:val="0"/>
      <w:spacing w:line="360" w:lineRule="auto"/>
      <w:ind w:firstLineChars="200" w:firstLine="482"/>
      <w:jc w:val="left"/>
      <w:textAlignment w:val="baseline"/>
    </w:pPr>
    <w:rPr>
      <w:b/>
      <w:kern w:val="0"/>
      <w:sz w:val="24"/>
      <w:szCs w:val="20"/>
    </w:rPr>
  </w:style>
  <w:style w:type="character" w:customStyle="1" w:styleId="1-2Char">
    <w:name w:val="中等深浅网格 1 - 强调文字颜色 2 Char"/>
    <w:link w:val="1d"/>
    <w:qFormat/>
    <w:rPr>
      <w:kern w:val="2"/>
      <w:sz w:val="21"/>
      <w:szCs w:val="24"/>
      <w:lang w:val="zh-CN" w:eastAsia="zh-CN"/>
    </w:rPr>
  </w:style>
  <w:style w:type="paragraph" w:customStyle="1" w:styleId="1d">
    <w:name w:val="1"/>
    <w:basedOn w:val="1c"/>
    <w:link w:val="1-2Char"/>
    <w:qFormat/>
    <w:rPr>
      <w:rFonts w:ascii="Times New Roman" w:hAnsi="Times New Roman"/>
      <w:szCs w:val="24"/>
      <w:lang w:val="zh-CN"/>
    </w:rPr>
  </w:style>
  <w:style w:type="character" w:customStyle="1" w:styleId="1e">
    <w:name w:val="纯文本 字符1"/>
    <w:qFormat/>
    <w:rPr>
      <w:rFonts w:ascii="宋体" w:hAnsi="Courier New"/>
    </w:rPr>
  </w:style>
  <w:style w:type="character" w:customStyle="1" w:styleId="bjh-p">
    <w:name w:val="bjh-p"/>
    <w:qFormat/>
  </w:style>
  <w:style w:type="character" w:customStyle="1" w:styleId="Char5">
    <w:name w:val="正文格式 Char"/>
    <w:link w:val="afffb"/>
    <w:qFormat/>
    <w:locked/>
    <w:rPr>
      <w:rFonts w:ascii="宋体" w:hAnsi="宋体"/>
      <w:sz w:val="24"/>
      <w:szCs w:val="24"/>
      <w:lang w:val="en-GB"/>
    </w:rPr>
  </w:style>
  <w:style w:type="paragraph" w:customStyle="1" w:styleId="afffb">
    <w:name w:val="正文格式"/>
    <w:basedOn w:val="ac"/>
    <w:link w:val="Char5"/>
    <w:qFormat/>
    <w:pPr>
      <w:spacing w:beforeLines="50" w:line="360" w:lineRule="auto"/>
      <w:ind w:firstLineChars="200" w:firstLine="480"/>
    </w:pPr>
    <w:rPr>
      <w:rFonts w:ascii="宋体" w:hAnsi="宋体"/>
      <w:kern w:val="0"/>
      <w:sz w:val="24"/>
      <w:lang w:val="en-GB"/>
    </w:rPr>
  </w:style>
  <w:style w:type="character" w:customStyle="1" w:styleId="3Char">
    <w:name w:val="标题 3 Char"/>
    <w:uiPriority w:val="99"/>
    <w:qFormat/>
    <w:rPr>
      <w:rFonts w:ascii="宋体" w:eastAsia="宋体"/>
      <w:b/>
      <w:sz w:val="24"/>
      <w:u w:val="single"/>
      <w:lang w:val="en-US" w:eastAsia="zh-CN" w:bidi="ar-SA"/>
    </w:rPr>
  </w:style>
  <w:style w:type="character" w:customStyle="1" w:styleId="Char6">
    <w:name w:val="正文缩进 Char"/>
    <w:aliases w:val="表正文 Char1,正文非缩进 Char2,特点 Char2,body text Char,鋘drad Char,???änd Char,Body Text(ch) Char,段1 Char1,四号 Char1,正文不缩进 Char1,正文双线 Char1,水上软件 Char1,正文（图说明文字居中） Char1,ALT+Z Char1,缩进 Char1,正文非缩进 Char Char Char,正文非缩进 Char Char1,正文不缩进 Char Char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7">
    <w:name w:val="正文文本缩进 Char"/>
    <w:uiPriority w:val="99"/>
    <w:qFormat/>
    <w:rPr>
      <w:rFonts w:eastAsia="宋体"/>
      <w:kern w:val="2"/>
      <w:sz w:val="24"/>
      <w:szCs w:val="24"/>
      <w:lang w:val="en-US" w:eastAsia="zh-CN" w:bidi="ar-SA"/>
    </w:rPr>
  </w:style>
  <w:style w:type="character" w:customStyle="1" w:styleId="Char8">
    <w:name w:val="列出段落 Char"/>
    <w:uiPriority w:val="34"/>
    <w:qFormat/>
    <w:rPr>
      <w:rFonts w:ascii="Calibri" w:eastAsia="宋体" w:hAnsi="Calibri"/>
      <w:kern w:val="2"/>
      <w:sz w:val="21"/>
      <w:szCs w:val="22"/>
      <w:lang w:val="en-US" w:eastAsia="zh-CN" w:bidi="ar-SA"/>
    </w:rPr>
  </w:style>
  <w:style w:type="character" w:customStyle="1" w:styleId="Char9">
    <w:name w:val="页眉 Char"/>
    <w:qFormat/>
    <w:rPr>
      <w:rFonts w:eastAsia="宋体"/>
      <w:kern w:val="2"/>
      <w:sz w:val="18"/>
      <w:szCs w:val="18"/>
      <w:lang w:val="en-US" w:eastAsia="zh-CN" w:bidi="ar-SA"/>
    </w:rPr>
  </w:style>
  <w:style w:type="character" w:customStyle="1" w:styleId="2Char">
    <w:name w:val="标题 2 Char"/>
    <w:aliases w:val="Char Char"/>
    <w:uiPriority w:val="99"/>
    <w:qFormat/>
    <w:rPr>
      <w:rFonts w:ascii="Arial" w:eastAsia="黑体" w:hAnsi="Arial"/>
      <w:b/>
      <w:sz w:val="30"/>
      <w:lang w:val="en-US" w:eastAsia="zh-CN" w:bidi="ar-SA"/>
    </w:rPr>
  </w:style>
  <w:style w:type="character" w:customStyle="1" w:styleId="Chara">
    <w:name w:val="页脚 Char"/>
    <w:uiPriority w:val="99"/>
    <w:qFormat/>
    <w:rPr>
      <w:rFonts w:ascii="宋体" w:eastAsia="宋体"/>
      <w:sz w:val="18"/>
      <w:lang w:val="en-US" w:eastAsia="zh-CN" w:bidi="ar-SA"/>
    </w:rPr>
  </w:style>
  <w:style w:type="character" w:customStyle="1" w:styleId="Charb">
    <w:name w:val="批注文字 Char"/>
    <w:uiPriority w:val="99"/>
    <w:qFormat/>
    <w:rPr>
      <w:kern w:val="2"/>
      <w:sz w:val="21"/>
      <w:szCs w:val="24"/>
    </w:rPr>
  </w:style>
  <w:style w:type="character" w:customStyle="1" w:styleId="Charc">
    <w:name w:val="标题 Char"/>
    <w:uiPriority w:val="99"/>
    <w:qFormat/>
    <w:rPr>
      <w:b/>
      <w:kern w:val="2"/>
      <w:sz w:val="32"/>
    </w:rPr>
  </w:style>
  <w:style w:type="paragraph" w:customStyle="1" w:styleId="Char21">
    <w:name w:val="Char21"/>
    <w:basedOn w:val="ac"/>
    <w:uiPriority w:val="99"/>
    <w:qFormat/>
    <w:rPr>
      <w:rFonts w:ascii="Tahoma" w:hAnsi="Tahoma"/>
      <w:sz w:val="24"/>
      <w:szCs w:val="20"/>
    </w:rPr>
  </w:style>
  <w:style w:type="paragraph" w:customStyle="1" w:styleId="default">
    <w:name w:val="default"/>
    <w:basedOn w:val="ac"/>
    <w:uiPriority w:val="99"/>
    <w:qFormat/>
    <w:pPr>
      <w:widowControl/>
      <w:spacing w:before="100" w:beforeAutospacing="1" w:after="100" w:afterAutospacing="1"/>
      <w:jc w:val="left"/>
    </w:pPr>
    <w:rPr>
      <w:rFonts w:ascii="宋体" w:hAnsi="宋体" w:cs="宋体"/>
      <w:kern w:val="0"/>
      <w:sz w:val="24"/>
    </w:rPr>
  </w:style>
  <w:style w:type="paragraph" w:customStyle="1" w:styleId="xl42">
    <w:name w:val="xl42"/>
    <w:basedOn w:val="ac"/>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
    <w:name w:val="Char Char Char1"/>
    <w:basedOn w:val="ac"/>
    <w:uiPriority w:val="99"/>
    <w:qFormat/>
    <w:rPr>
      <w:rFonts w:ascii="Tahoma" w:hAnsi="Tahoma"/>
      <w:sz w:val="24"/>
      <w:szCs w:val="20"/>
    </w:rPr>
  </w:style>
  <w:style w:type="paragraph" w:customStyle="1" w:styleId="22222222222222">
    <w:name w:val="22222222222222"/>
    <w:basedOn w:val="ac"/>
    <w:uiPriority w:val="99"/>
    <w:qFormat/>
    <w:pPr>
      <w:widowControl/>
      <w:adjustRightInd w:val="0"/>
      <w:spacing w:line="360" w:lineRule="auto"/>
      <w:ind w:firstLineChars="200" w:firstLine="480"/>
      <w:jc w:val="left"/>
    </w:pPr>
    <w:rPr>
      <w:color w:val="FF0000"/>
      <w:kern w:val="0"/>
      <w:sz w:val="24"/>
      <w:szCs w:val="20"/>
    </w:rPr>
  </w:style>
  <w:style w:type="paragraph" w:customStyle="1" w:styleId="afffc">
    <w:name w:val="二级条标题"/>
    <w:basedOn w:val="a1"/>
    <w:next w:val="ac"/>
    <w:qFormat/>
    <w:pPr>
      <w:numPr>
        <w:ilvl w:val="0"/>
        <w:numId w:val="0"/>
      </w:numPr>
      <w:ind w:hanging="840"/>
      <w:outlineLvl w:val="2"/>
    </w:pPr>
    <w:rPr>
      <w:rFonts w:ascii="宋体" w:eastAsia="宋体"/>
      <w:b w:val="0"/>
    </w:rPr>
  </w:style>
  <w:style w:type="paragraph" w:customStyle="1" w:styleId="a1">
    <w:name w:val="一级条标题"/>
    <w:basedOn w:val="a0"/>
    <w:next w:val="ac"/>
    <w:qFormat/>
    <w:pPr>
      <w:numPr>
        <w:ilvl w:val="1"/>
      </w:numPr>
      <w:tabs>
        <w:tab w:val="left" w:pos="360"/>
        <w:tab w:val="left" w:pos="840"/>
      </w:tabs>
      <w:ind w:left="0" w:hanging="840"/>
      <w:outlineLvl w:val="1"/>
    </w:pPr>
  </w:style>
  <w:style w:type="paragraph" w:customStyle="1" w:styleId="a0">
    <w:name w:val="章标题"/>
    <w:next w:val="ac"/>
    <w:uiPriority w:val="99"/>
    <w:qFormat/>
    <w:pPr>
      <w:numPr>
        <w:numId w:val="1"/>
      </w:numPr>
      <w:spacing w:beforeLines="50" w:afterLines="50" w:line="460" w:lineRule="exact"/>
      <w:ind w:left="0"/>
      <w:jc w:val="both"/>
      <w:outlineLvl w:val="0"/>
    </w:pPr>
    <w:rPr>
      <w:rFonts w:ascii="黑体" w:eastAsia="黑体"/>
      <w:b/>
      <w:sz w:val="28"/>
    </w:rPr>
  </w:style>
  <w:style w:type="paragraph" w:customStyle="1" w:styleId="Char2CharCharCharCharCharChar">
    <w:name w:val="Char2 Char Char Char Char Char Char"/>
    <w:basedOn w:val="ac"/>
    <w:uiPriority w:val="99"/>
    <w:qFormat/>
    <w:pPr>
      <w:widowControl/>
      <w:spacing w:line="400" w:lineRule="exact"/>
      <w:jc w:val="center"/>
    </w:pPr>
  </w:style>
  <w:style w:type="paragraph" w:customStyle="1" w:styleId="CharChar1CharCharCharCharCharCharCharChar">
    <w:name w:val="Char Char1 Char Char Char Char Char Char Char Char"/>
    <w:basedOn w:val="ac"/>
    <w:uiPriority w:val="99"/>
    <w:qFormat/>
    <w:pPr>
      <w:widowControl/>
      <w:spacing w:after="160" w:line="240" w:lineRule="exact"/>
      <w:jc w:val="left"/>
    </w:pPr>
    <w:rPr>
      <w:rFonts w:ascii="Verdana" w:hAnsi="Verdana"/>
      <w:kern w:val="0"/>
      <w:sz w:val="20"/>
      <w:szCs w:val="20"/>
      <w:lang w:eastAsia="en-US"/>
    </w:rPr>
  </w:style>
  <w:style w:type="paragraph" w:customStyle="1" w:styleId="xl53">
    <w:name w:val="xl53"/>
    <w:basedOn w:val="ac"/>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1CharCharChar1">
    <w:name w:val="Char1 Char Char Char1"/>
    <w:basedOn w:val="ac"/>
    <w:uiPriority w:val="99"/>
    <w:qFormat/>
    <w:rPr>
      <w:rFonts w:ascii="Tahoma" w:hAnsi="Tahoma" w:cs="仿宋_GB2312"/>
      <w:sz w:val="24"/>
      <w:szCs w:val="28"/>
    </w:rPr>
  </w:style>
  <w:style w:type="paragraph" w:customStyle="1" w:styleId="afffd">
    <w:name w:val="字元 字元"/>
    <w:basedOn w:val="ac"/>
    <w:uiPriority w:val="99"/>
    <w:qFormat/>
    <w:rPr>
      <w:rFonts w:ascii="Tahoma" w:hAnsi="Tahoma"/>
      <w:sz w:val="24"/>
      <w:szCs w:val="20"/>
    </w:rPr>
  </w:style>
  <w:style w:type="paragraph" w:customStyle="1" w:styleId="110">
    <w:name w:val="列出段落11"/>
    <w:basedOn w:val="ac"/>
    <w:uiPriority w:val="34"/>
    <w:qFormat/>
    <w:pPr>
      <w:ind w:firstLineChars="200" w:firstLine="420"/>
    </w:pPr>
    <w:rPr>
      <w:rFonts w:ascii="Calibri" w:hAnsi="Calibri"/>
      <w:szCs w:val="22"/>
    </w:rPr>
  </w:style>
  <w:style w:type="paragraph" w:customStyle="1" w:styleId="xl33">
    <w:name w:val="xl33"/>
    <w:basedOn w:val="ac"/>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1f">
    <w:name w:val="无间隔1"/>
    <w:link w:val="NoSpacingChar"/>
    <w:qFormat/>
    <w:pPr>
      <w:widowControl w:val="0"/>
      <w:jc w:val="both"/>
    </w:pPr>
    <w:rPr>
      <w:kern w:val="2"/>
      <w:sz w:val="21"/>
      <w:szCs w:val="24"/>
    </w:rPr>
  </w:style>
  <w:style w:type="paragraph" w:customStyle="1" w:styleId="xl28">
    <w:name w:val="xl28"/>
    <w:basedOn w:val="ac"/>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3">
    <w:name w:val="项目编号3"/>
    <w:basedOn w:val="afffe"/>
    <w:qFormat/>
    <w:pPr>
      <w:numPr>
        <w:numId w:val="2"/>
      </w:numPr>
    </w:pPr>
  </w:style>
  <w:style w:type="paragraph" w:customStyle="1" w:styleId="afffe">
    <w:name w:val="正文文本样式"/>
    <w:basedOn w:val="ac"/>
    <w:uiPriority w:val="99"/>
    <w:qFormat/>
    <w:pPr>
      <w:spacing w:line="360" w:lineRule="auto"/>
      <w:ind w:firstLine="482"/>
    </w:pPr>
    <w:rPr>
      <w:rFonts w:cs="宋体"/>
      <w:sz w:val="24"/>
      <w:szCs w:val="20"/>
    </w:rPr>
  </w:style>
  <w:style w:type="paragraph" w:customStyle="1" w:styleId="affff">
    <w:name w:val="正文文本样式 加粗"/>
    <w:basedOn w:val="afffe"/>
    <w:uiPriority w:val="99"/>
    <w:qFormat/>
    <w:rPr>
      <w:b/>
    </w:rPr>
  </w:style>
  <w:style w:type="paragraph" w:customStyle="1" w:styleId="xl47">
    <w:name w:val="xl47"/>
    <w:basedOn w:val="ac"/>
    <w:uiPriority w:val="99"/>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font5">
    <w:name w:val="font5"/>
    <w:basedOn w:val="ac"/>
    <w:uiPriority w:val="99"/>
    <w:qFormat/>
    <w:pPr>
      <w:widowControl/>
      <w:spacing w:before="100" w:beforeAutospacing="1" w:after="100" w:afterAutospacing="1"/>
      <w:jc w:val="left"/>
    </w:pPr>
    <w:rPr>
      <w:rFonts w:ascii="宋体" w:hAnsi="宋体" w:cs="宋体"/>
      <w:kern w:val="0"/>
      <w:sz w:val="18"/>
      <w:szCs w:val="18"/>
    </w:rPr>
  </w:style>
  <w:style w:type="paragraph" w:customStyle="1" w:styleId="affff0">
    <w:name w:val="缺省文本"/>
    <w:basedOn w:val="ac"/>
    <w:uiPriority w:val="99"/>
    <w:qFormat/>
    <w:pPr>
      <w:autoSpaceDE w:val="0"/>
      <w:autoSpaceDN w:val="0"/>
      <w:adjustRightInd w:val="0"/>
      <w:jc w:val="left"/>
    </w:pPr>
    <w:rPr>
      <w:kern w:val="0"/>
      <w:sz w:val="24"/>
    </w:rPr>
  </w:style>
  <w:style w:type="paragraph" w:customStyle="1" w:styleId="xl31">
    <w:name w:val="xl31"/>
    <w:basedOn w:val="ac"/>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font7">
    <w:name w:val="font7"/>
    <w:basedOn w:val="ac"/>
    <w:uiPriority w:val="99"/>
    <w:qFormat/>
    <w:pPr>
      <w:widowControl/>
      <w:spacing w:before="100" w:beforeAutospacing="1" w:after="100" w:afterAutospacing="1"/>
      <w:jc w:val="left"/>
    </w:pPr>
    <w:rPr>
      <w:rFonts w:eastAsia="Arial Unicode MS"/>
      <w:b/>
      <w:bCs/>
      <w:color w:val="000000"/>
      <w:kern w:val="0"/>
      <w:sz w:val="20"/>
      <w:szCs w:val="20"/>
    </w:rPr>
  </w:style>
  <w:style w:type="paragraph" w:customStyle="1" w:styleId="Style160">
    <w:name w:val="_Style 160"/>
    <w:uiPriority w:val="99"/>
    <w:qFormat/>
    <w:rPr>
      <w:kern w:val="2"/>
      <w:sz w:val="21"/>
      <w:szCs w:val="24"/>
    </w:rPr>
  </w:style>
  <w:style w:type="paragraph" w:customStyle="1" w:styleId="affff1">
    <w:name w:val="文档正文"/>
    <w:basedOn w:val="ac"/>
    <w:uiPriority w:val="99"/>
    <w:qFormat/>
    <w:pPr>
      <w:snapToGrid w:val="0"/>
      <w:spacing w:before="120" w:after="120" w:line="180" w:lineRule="auto"/>
    </w:pPr>
    <w:rPr>
      <w:rFonts w:ascii="Arial" w:hAnsi="Arial"/>
      <w:szCs w:val="20"/>
    </w:rPr>
  </w:style>
  <w:style w:type="paragraph" w:customStyle="1" w:styleId="CharCharCharCharCharCharCharCharCharChar1">
    <w:name w:val="Char Char Char Char Char Char Char Char Char Char1"/>
    <w:basedOn w:val="ac"/>
    <w:uiPriority w:val="99"/>
    <w:qFormat/>
    <w:rPr>
      <w:rFonts w:ascii="宋体" w:hAnsi="宋体" w:cs="Courier New"/>
      <w:sz w:val="32"/>
      <w:szCs w:val="32"/>
    </w:rPr>
  </w:style>
  <w:style w:type="paragraph" w:customStyle="1" w:styleId="CharCharCharCharCharCharCharCharCharChar">
    <w:name w:val="Char Char Char Char Char Char Char Char Char Char"/>
    <w:basedOn w:val="ac"/>
    <w:uiPriority w:val="99"/>
    <w:qFormat/>
  </w:style>
  <w:style w:type="paragraph" w:customStyle="1" w:styleId="xl50">
    <w:name w:val="xl50"/>
    <w:basedOn w:val="ac"/>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5">
    <w:name w:val="正文列项_字母"/>
    <w:basedOn w:val="ac"/>
    <w:uiPriority w:val="99"/>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7">
    <w:name w:val="xl27"/>
    <w:basedOn w:val="ac"/>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xl48">
    <w:name w:val="xl48"/>
    <w:basedOn w:val="ac"/>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1f0">
    <w:name w:val="字元 字元1"/>
    <w:basedOn w:val="ac"/>
    <w:uiPriority w:val="99"/>
    <w:qFormat/>
    <w:rPr>
      <w:rFonts w:ascii="Tahoma" w:hAnsi="Tahoma"/>
      <w:sz w:val="24"/>
      <w:szCs w:val="20"/>
    </w:rPr>
  </w:style>
  <w:style w:type="paragraph" w:customStyle="1" w:styleId="CharCharChar1Char">
    <w:name w:val="Char Char Char1 Char"/>
    <w:basedOn w:val="ac"/>
    <w:uiPriority w:val="99"/>
    <w:qFormat/>
    <w:rPr>
      <w:rFonts w:ascii="Tahoma" w:hAnsi="Tahoma"/>
      <w:sz w:val="24"/>
      <w:szCs w:val="20"/>
    </w:rPr>
  </w:style>
  <w:style w:type="paragraph" w:customStyle="1" w:styleId="affff2">
    <w:name w:val="表格文字"/>
    <w:basedOn w:val="af8"/>
    <w:uiPriority w:val="99"/>
    <w:qFormat/>
    <w:pPr>
      <w:spacing w:before="20" w:after="20" w:line="240" w:lineRule="auto"/>
      <w:ind w:firstLine="0"/>
    </w:pPr>
    <w:rPr>
      <w:rFonts w:ascii="Century Gothic" w:hAnsi="Century Gothic"/>
      <w:sz w:val="20"/>
      <w:szCs w:val="20"/>
    </w:rPr>
  </w:style>
  <w:style w:type="paragraph" w:customStyle="1" w:styleId="CharCharCharCharCharCharChar1">
    <w:name w:val="Char Char Char Char Char Char Char1"/>
    <w:basedOn w:val="ac"/>
    <w:uiPriority w:val="99"/>
    <w:qFormat/>
    <w:pPr>
      <w:snapToGrid w:val="0"/>
      <w:spacing w:line="360" w:lineRule="auto"/>
      <w:ind w:firstLineChars="200" w:firstLine="200"/>
    </w:pPr>
    <w:rPr>
      <w:rFonts w:eastAsia="仿宋_GB2312"/>
      <w:sz w:val="24"/>
    </w:rPr>
  </w:style>
  <w:style w:type="paragraph" w:customStyle="1" w:styleId="CharCharChar">
    <w:name w:val="Char Char Char"/>
    <w:basedOn w:val="ac"/>
    <w:uiPriority w:val="99"/>
    <w:qFormat/>
    <w:rPr>
      <w:rFonts w:ascii="Tahoma" w:hAnsi="Tahoma"/>
      <w:sz w:val="24"/>
      <w:szCs w:val="20"/>
    </w:rPr>
  </w:style>
  <w:style w:type="paragraph" w:customStyle="1" w:styleId="2">
    <w:name w:val="样式 标题 2 + 宋体 五号 行距: 单倍行距"/>
    <w:basedOn w:val="21"/>
    <w:uiPriority w:val="99"/>
    <w:qFormat/>
    <w:pPr>
      <w:numPr>
        <w:ilvl w:val="1"/>
        <w:numId w:val="3"/>
      </w:numPr>
      <w:autoSpaceDE/>
      <w:autoSpaceDN/>
      <w:spacing w:before="260" w:after="260" w:line="240" w:lineRule="auto"/>
      <w:jc w:val="left"/>
      <w:textAlignment w:val="baseline"/>
    </w:pPr>
    <w:rPr>
      <w:rFonts w:ascii="宋体" w:eastAsia="宋体" w:hAnsi="宋体"/>
      <w:bCs/>
      <w:sz w:val="21"/>
    </w:rPr>
  </w:style>
  <w:style w:type="paragraph" w:customStyle="1" w:styleId="Char3CharCharChar">
    <w:name w:val="Char3 Char Char Char"/>
    <w:basedOn w:val="ac"/>
    <w:uiPriority w:val="99"/>
    <w:qFormat/>
    <w:rPr>
      <w:rFonts w:ascii="Tahoma" w:hAnsi="Tahoma"/>
      <w:sz w:val="24"/>
      <w:szCs w:val="20"/>
    </w:rPr>
  </w:style>
  <w:style w:type="paragraph" w:customStyle="1" w:styleId="xl23">
    <w:name w:val="xl23"/>
    <w:basedOn w:val="ac"/>
    <w:uiPriority w:val="99"/>
    <w:qFormat/>
    <w:pPr>
      <w:widowControl/>
      <w:spacing w:before="100" w:beforeAutospacing="1" w:after="100" w:afterAutospacing="1" w:line="360" w:lineRule="auto"/>
      <w:textAlignment w:val="top"/>
    </w:pPr>
    <w:rPr>
      <w:kern w:val="0"/>
      <w:sz w:val="24"/>
      <w:szCs w:val="20"/>
    </w:rPr>
  </w:style>
  <w:style w:type="paragraph" w:customStyle="1" w:styleId="xl36">
    <w:name w:val="xl36"/>
    <w:basedOn w:val="ac"/>
    <w:uiPriority w:val="99"/>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font9">
    <w:name w:val="font9"/>
    <w:basedOn w:val="ac"/>
    <w:uiPriority w:val="99"/>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xl37">
    <w:name w:val="xl37"/>
    <w:basedOn w:val="ac"/>
    <w:uiPriority w:val="99"/>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4">
    <w:name w:val="xl44"/>
    <w:basedOn w:val="ac"/>
    <w:uiPriority w:val="99"/>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affff3">
    <w:name w:val="正文 + 宋体"/>
    <w:basedOn w:val="ac"/>
    <w:uiPriority w:val="99"/>
    <w:qFormat/>
    <w:pPr>
      <w:widowControl/>
      <w:ind w:left="360" w:hanging="360"/>
      <w:jc w:val="left"/>
    </w:pPr>
    <w:rPr>
      <w:rFonts w:ascii="宋体" w:hAnsi="宋体" w:cs="宋体"/>
      <w:b/>
      <w:bCs/>
      <w:color w:val="000000"/>
      <w:kern w:val="0"/>
      <w:sz w:val="18"/>
      <w:szCs w:val="18"/>
    </w:rPr>
  </w:style>
  <w:style w:type="paragraph" w:customStyle="1" w:styleId="font8">
    <w:name w:val="font8"/>
    <w:basedOn w:val="ac"/>
    <w:uiPriority w:val="99"/>
    <w:qFormat/>
    <w:pPr>
      <w:widowControl/>
      <w:spacing w:before="100" w:beforeAutospacing="1" w:after="100" w:afterAutospacing="1"/>
      <w:jc w:val="left"/>
    </w:pPr>
    <w:rPr>
      <w:kern w:val="0"/>
      <w:sz w:val="36"/>
      <w:szCs w:val="36"/>
    </w:rPr>
  </w:style>
  <w:style w:type="paragraph" w:customStyle="1" w:styleId="CharChar4">
    <w:name w:val="Char Char4"/>
    <w:basedOn w:val="ac"/>
    <w:uiPriority w:val="99"/>
    <w:qFormat/>
    <w:pPr>
      <w:widowControl/>
      <w:spacing w:line="400" w:lineRule="exact"/>
      <w:jc w:val="center"/>
    </w:pPr>
  </w:style>
  <w:style w:type="paragraph" w:customStyle="1" w:styleId="xl45">
    <w:name w:val="xl45"/>
    <w:basedOn w:val="ac"/>
    <w:uiPriority w:val="99"/>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Char1Char1">
    <w:name w:val="Char Char Char1 Char1"/>
    <w:basedOn w:val="ac"/>
    <w:uiPriority w:val="99"/>
    <w:qFormat/>
    <w:rPr>
      <w:rFonts w:ascii="Tahoma" w:hAnsi="Tahoma"/>
      <w:sz w:val="24"/>
      <w:szCs w:val="20"/>
    </w:rPr>
  </w:style>
  <w:style w:type="paragraph" w:customStyle="1" w:styleId="xl32">
    <w:name w:val="xl32"/>
    <w:basedOn w:val="ac"/>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a6">
    <w:name w:val="正文列项_数字"/>
    <w:basedOn w:val="ac"/>
    <w:uiPriority w:val="99"/>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1f1">
    <w:name w:val="表格1"/>
    <w:basedOn w:val="ac"/>
    <w:uiPriority w:val="99"/>
    <w:qFormat/>
    <w:pPr>
      <w:ind w:firstLineChars="200" w:firstLine="480"/>
      <w:jc w:val="center"/>
    </w:pPr>
    <w:rPr>
      <w:sz w:val="24"/>
      <w:szCs w:val="20"/>
    </w:rPr>
  </w:style>
  <w:style w:type="paragraph" w:customStyle="1" w:styleId="CharCharCharCharCharCharChar">
    <w:name w:val="Char Char Char Char Char Char Char"/>
    <w:basedOn w:val="ac"/>
    <w:uiPriority w:val="99"/>
    <w:qFormat/>
    <w:pPr>
      <w:snapToGrid w:val="0"/>
      <w:spacing w:line="360" w:lineRule="auto"/>
      <w:ind w:firstLineChars="200" w:firstLine="200"/>
    </w:pPr>
    <w:rPr>
      <w:rFonts w:eastAsia="仿宋_GB2312"/>
      <w:sz w:val="24"/>
    </w:rPr>
  </w:style>
  <w:style w:type="paragraph" w:customStyle="1" w:styleId="Char3CharCharChar1">
    <w:name w:val="Char3 Char Char Char1"/>
    <w:basedOn w:val="ac"/>
    <w:uiPriority w:val="99"/>
    <w:qFormat/>
    <w:rPr>
      <w:rFonts w:ascii="Tahoma" w:hAnsi="Tahoma"/>
      <w:sz w:val="24"/>
      <w:szCs w:val="20"/>
    </w:rPr>
  </w:style>
  <w:style w:type="paragraph" w:customStyle="1" w:styleId="CharChar1CharCharCharCharCharChar">
    <w:name w:val="Char Char1 Char Char Char Char Char Char"/>
    <w:basedOn w:val="ac"/>
    <w:uiPriority w:val="99"/>
    <w:qFormat/>
    <w:pPr>
      <w:widowControl/>
      <w:spacing w:after="160" w:line="240" w:lineRule="exact"/>
      <w:jc w:val="left"/>
    </w:pPr>
    <w:rPr>
      <w:rFonts w:ascii="Verdana" w:eastAsia="仿宋_GB2312" w:hAnsi="Verdana"/>
      <w:kern w:val="0"/>
      <w:sz w:val="24"/>
      <w:szCs w:val="20"/>
      <w:lang w:eastAsia="en-US"/>
    </w:rPr>
  </w:style>
  <w:style w:type="paragraph" w:customStyle="1" w:styleId="ListParagraph1">
    <w:name w:val="List Paragraph1"/>
    <w:basedOn w:val="ac"/>
    <w:uiPriority w:val="99"/>
    <w:qFormat/>
    <w:pPr>
      <w:ind w:firstLineChars="200" w:firstLine="420"/>
    </w:pPr>
    <w:rPr>
      <w:rFonts w:ascii="Calibri" w:hAnsi="Calibri"/>
      <w:szCs w:val="22"/>
    </w:rPr>
  </w:style>
  <w:style w:type="paragraph" w:customStyle="1" w:styleId="10">
    <w:name w:val="1名"/>
    <w:basedOn w:val="ac"/>
    <w:uiPriority w:val="99"/>
    <w:qFormat/>
    <w:pPr>
      <w:numPr>
        <w:numId w:val="4"/>
      </w:numPr>
      <w:spacing w:before="120"/>
    </w:pPr>
    <w:rPr>
      <w:rFonts w:ascii="宋体"/>
      <w:sz w:val="28"/>
      <w:szCs w:val="20"/>
    </w:rPr>
  </w:style>
  <w:style w:type="paragraph" w:customStyle="1" w:styleId="xl39">
    <w:name w:val="xl39"/>
    <w:basedOn w:val="ac"/>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8">
    <w:name w:val="xl38"/>
    <w:basedOn w:val="ac"/>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Chard">
    <w:name w:val="Char"/>
    <w:basedOn w:val="ac"/>
    <w:uiPriority w:val="99"/>
    <w:qFormat/>
    <w:pPr>
      <w:tabs>
        <w:tab w:val="left" w:pos="360"/>
      </w:tabs>
    </w:pPr>
    <w:rPr>
      <w:sz w:val="24"/>
    </w:rPr>
  </w:style>
  <w:style w:type="paragraph" w:customStyle="1" w:styleId="Char11">
    <w:name w:val="Char1"/>
    <w:basedOn w:val="ac"/>
    <w:uiPriority w:val="99"/>
    <w:qFormat/>
    <w:pPr>
      <w:tabs>
        <w:tab w:val="left" w:pos="360"/>
      </w:tabs>
    </w:pPr>
    <w:rPr>
      <w:sz w:val="24"/>
    </w:rPr>
  </w:style>
  <w:style w:type="paragraph" w:customStyle="1" w:styleId="CharChar1">
    <w:name w:val="Char Char1"/>
    <w:basedOn w:val="af3"/>
    <w:uiPriority w:val="99"/>
    <w:qFormat/>
    <w:rPr>
      <w:rFonts w:ascii="Tahoma" w:hAnsi="Tahoma"/>
      <w:sz w:val="24"/>
    </w:rPr>
  </w:style>
  <w:style w:type="paragraph" w:customStyle="1" w:styleId="a3">
    <w:name w:val="四级条标题"/>
    <w:basedOn w:val="a2"/>
    <w:next w:val="ac"/>
    <w:qFormat/>
    <w:pPr>
      <w:numPr>
        <w:ilvl w:val="4"/>
      </w:numPr>
      <w:ind w:left="0" w:hanging="840"/>
      <w:outlineLvl w:val="4"/>
    </w:pPr>
  </w:style>
  <w:style w:type="paragraph" w:customStyle="1" w:styleId="a2">
    <w:name w:val="三级条标题"/>
    <w:basedOn w:val="afffc"/>
    <w:next w:val="ac"/>
    <w:qFormat/>
    <w:pPr>
      <w:numPr>
        <w:ilvl w:val="3"/>
        <w:numId w:val="1"/>
      </w:numPr>
      <w:ind w:left="0" w:hanging="840"/>
      <w:outlineLvl w:val="3"/>
    </w:pPr>
  </w:style>
  <w:style w:type="paragraph" w:customStyle="1" w:styleId="font6">
    <w:name w:val="font6"/>
    <w:basedOn w:val="ac"/>
    <w:uiPriority w:val="99"/>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uiPriority w:val="99"/>
    <w:qFormat/>
    <w:pPr>
      <w:numPr>
        <w:numId w:val="5"/>
      </w:numPr>
    </w:pPr>
  </w:style>
  <w:style w:type="paragraph" w:customStyle="1" w:styleId="1">
    <w:name w:val="项目编号1"/>
    <w:basedOn w:val="ac"/>
    <w:uiPriority w:val="99"/>
    <w:qFormat/>
    <w:pPr>
      <w:numPr>
        <w:numId w:val="6"/>
      </w:numPr>
      <w:spacing w:before="100" w:beforeAutospacing="1" w:after="100" w:afterAutospacing="1" w:line="360" w:lineRule="auto"/>
    </w:pPr>
    <w:rPr>
      <w:sz w:val="24"/>
    </w:rPr>
  </w:style>
  <w:style w:type="paragraph" w:customStyle="1" w:styleId="1-">
    <w:name w:val="标题1-附件"/>
    <w:basedOn w:val="12"/>
    <w:uiPriority w:val="99"/>
    <w:qFormat/>
    <w:pPr>
      <w:jc w:val="left"/>
    </w:pPr>
    <w:rPr>
      <w:sz w:val="24"/>
      <w:szCs w:val="24"/>
    </w:rPr>
  </w:style>
  <w:style w:type="paragraph" w:customStyle="1" w:styleId="affff4">
    <w:name w:val="??"/>
    <w:uiPriority w:val="99"/>
    <w:qFormat/>
    <w:pPr>
      <w:widowControl w:val="0"/>
      <w:overflowPunct w:val="0"/>
      <w:autoSpaceDE w:val="0"/>
      <w:autoSpaceDN w:val="0"/>
      <w:adjustRightInd w:val="0"/>
      <w:jc w:val="both"/>
    </w:pPr>
    <w:rPr>
      <w:kern w:val="2"/>
      <w:sz w:val="21"/>
      <w:lang w:eastAsia="en-US"/>
    </w:rPr>
  </w:style>
  <w:style w:type="paragraph" w:customStyle="1" w:styleId="affff5">
    <w:name w:val="图文"/>
    <w:basedOn w:val="ac"/>
    <w:uiPriority w:val="99"/>
    <w:qFormat/>
    <w:pPr>
      <w:adjustRightInd w:val="0"/>
      <w:snapToGrid w:val="0"/>
      <w:spacing w:after="50" w:line="360" w:lineRule="auto"/>
    </w:pPr>
    <w:rPr>
      <w:sz w:val="24"/>
    </w:rPr>
  </w:style>
  <w:style w:type="paragraph" w:customStyle="1" w:styleId="affff6">
    <w:name w:val="图中文字"/>
    <w:basedOn w:val="ac"/>
    <w:uiPriority w:val="99"/>
    <w:qFormat/>
    <w:pPr>
      <w:adjustRightInd w:val="0"/>
      <w:snapToGrid w:val="0"/>
      <w:spacing w:line="0" w:lineRule="atLeast"/>
      <w:jc w:val="center"/>
    </w:pPr>
    <w:rPr>
      <w:sz w:val="24"/>
      <w:szCs w:val="20"/>
    </w:rPr>
  </w:style>
  <w:style w:type="paragraph" w:customStyle="1" w:styleId="xl51">
    <w:name w:val="xl51"/>
    <w:basedOn w:val="ac"/>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c"/>
    <w:uiPriority w:val="99"/>
    <w:qFormat/>
    <w:rPr>
      <w:rFonts w:ascii="Arial" w:hAnsi="Arial" w:cs="Arial"/>
      <w:szCs w:val="21"/>
    </w:rPr>
  </w:style>
  <w:style w:type="paragraph" w:customStyle="1" w:styleId="xl46">
    <w:name w:val="xl46"/>
    <w:basedOn w:val="ac"/>
    <w:uiPriority w:val="99"/>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c"/>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xl24">
    <w:name w:val="xl24"/>
    <w:basedOn w:val="ac"/>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20">
    <w:name w:val="Char2"/>
    <w:basedOn w:val="ac"/>
    <w:uiPriority w:val="99"/>
    <w:qFormat/>
    <w:rPr>
      <w:rFonts w:ascii="Tahoma" w:hAnsi="Tahoma"/>
      <w:sz w:val="24"/>
      <w:szCs w:val="20"/>
    </w:rPr>
  </w:style>
  <w:style w:type="paragraph" w:customStyle="1" w:styleId="xl29">
    <w:name w:val="xl29"/>
    <w:basedOn w:val="ac"/>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xl35">
    <w:name w:val="xl35"/>
    <w:basedOn w:val="ac"/>
    <w:uiPriority w:val="99"/>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1">
    <w:name w:val="正文须知-1级"/>
    <w:basedOn w:val="ac"/>
    <w:next w:val="ac"/>
    <w:uiPriority w:val="99"/>
    <w:qFormat/>
    <w:pPr>
      <w:numPr>
        <w:numId w:val="7"/>
      </w:numPr>
      <w:adjustRightInd w:val="0"/>
      <w:snapToGrid w:val="0"/>
      <w:spacing w:line="300" w:lineRule="auto"/>
    </w:pPr>
    <w:rPr>
      <w:rFonts w:ascii="宋体" w:hAnsi="Calibri"/>
      <w:sz w:val="24"/>
      <w:szCs w:val="21"/>
    </w:rPr>
  </w:style>
  <w:style w:type="paragraph" w:customStyle="1" w:styleId="GB2312">
    <w:name w:val="正文 + 楷体_GB2312"/>
    <w:basedOn w:val="ac"/>
    <w:uiPriority w:val="99"/>
    <w:qFormat/>
    <w:pPr>
      <w:widowControl/>
      <w:jc w:val="left"/>
    </w:pPr>
    <w:rPr>
      <w:rFonts w:ascii="楷体_GB2312" w:eastAsia="楷体_GB2312" w:cs="Arial"/>
      <w:kern w:val="0"/>
      <w:sz w:val="24"/>
    </w:rPr>
  </w:style>
  <w:style w:type="paragraph" w:customStyle="1" w:styleId="xl40">
    <w:name w:val="xl40"/>
    <w:basedOn w:val="ac"/>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2">
    <w:name w:val="正文须知-2级"/>
    <w:basedOn w:val="ac"/>
    <w:uiPriority w:val="99"/>
    <w:qFormat/>
    <w:pPr>
      <w:numPr>
        <w:ilvl w:val="1"/>
        <w:numId w:val="7"/>
      </w:numPr>
      <w:adjustRightInd w:val="0"/>
      <w:snapToGrid w:val="0"/>
      <w:spacing w:line="300" w:lineRule="auto"/>
    </w:pPr>
    <w:rPr>
      <w:rFonts w:ascii="宋体" w:hAnsi="Calibri"/>
      <w:sz w:val="24"/>
      <w:szCs w:val="21"/>
    </w:rPr>
  </w:style>
  <w:style w:type="paragraph" w:customStyle="1" w:styleId="xl34">
    <w:name w:val="xl34"/>
    <w:basedOn w:val="ac"/>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xl52">
    <w:name w:val="xl52"/>
    <w:basedOn w:val="ac"/>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3">
    <w:name w:val="正文须知-3级"/>
    <w:basedOn w:val="ac"/>
    <w:uiPriority w:val="99"/>
    <w:qFormat/>
    <w:pPr>
      <w:numPr>
        <w:ilvl w:val="2"/>
        <w:numId w:val="7"/>
      </w:numPr>
      <w:adjustRightInd w:val="0"/>
      <w:snapToGrid w:val="0"/>
      <w:spacing w:line="300" w:lineRule="auto"/>
      <w:ind w:hangingChars="355" w:hanging="355"/>
    </w:pPr>
    <w:rPr>
      <w:rFonts w:ascii="宋体" w:hAnsi="Calibri"/>
      <w:sz w:val="24"/>
      <w:szCs w:val="21"/>
    </w:rPr>
  </w:style>
  <w:style w:type="paragraph" w:customStyle="1" w:styleId="1CharCharCharChar">
    <w:name w:val="1 Char Char Char Char"/>
    <w:basedOn w:val="ac"/>
    <w:uiPriority w:val="99"/>
    <w:qFormat/>
    <w:rPr>
      <w:rFonts w:ascii="Tahoma" w:hAnsi="Tahoma"/>
      <w:sz w:val="24"/>
      <w:szCs w:val="20"/>
    </w:rPr>
  </w:style>
  <w:style w:type="paragraph" w:customStyle="1" w:styleId="xl43">
    <w:name w:val="xl43"/>
    <w:basedOn w:val="ac"/>
    <w:uiPriority w:val="99"/>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29">
    <w:name w:val="样式2"/>
    <w:basedOn w:val="17"/>
    <w:link w:val="2Char0"/>
    <w:qFormat/>
    <w:pPr>
      <w:spacing w:line="360" w:lineRule="auto"/>
      <w:jc w:val="center"/>
    </w:pPr>
    <w:rPr>
      <w:sz w:val="24"/>
    </w:rPr>
  </w:style>
  <w:style w:type="paragraph" w:customStyle="1" w:styleId="1f2">
    <w:name w:val="项目符号1"/>
    <w:basedOn w:val="afffe"/>
    <w:uiPriority w:val="99"/>
    <w:qFormat/>
    <w:pPr>
      <w:ind w:left="-25" w:firstLine="0"/>
    </w:pPr>
  </w:style>
  <w:style w:type="paragraph" w:customStyle="1" w:styleId="background1">
    <w:name w:val="background1"/>
    <w:basedOn w:val="ac"/>
    <w:uiPriority w:val="99"/>
    <w:qFormat/>
    <w:pPr>
      <w:widowControl/>
      <w:spacing w:before="100" w:beforeAutospacing="1" w:after="100" w:afterAutospacing="1"/>
      <w:jc w:val="left"/>
    </w:pPr>
    <w:rPr>
      <w:rFonts w:ascii="宋体" w:hAnsi="宋体" w:cs="宋体"/>
      <w:kern w:val="0"/>
      <w:sz w:val="24"/>
    </w:rPr>
  </w:style>
  <w:style w:type="paragraph" w:customStyle="1" w:styleId="CharCharCharCharCharCharCharCharCharCharCharCharCharCharCharChar">
    <w:name w:val="Char Char Char Char Char Char Char Char Char Char Char Char Char Char Char Char"/>
    <w:basedOn w:val="ac"/>
    <w:uiPriority w:val="99"/>
    <w:qFormat/>
    <w:pPr>
      <w:widowControl/>
      <w:spacing w:after="160" w:line="240" w:lineRule="exact"/>
      <w:jc w:val="center"/>
    </w:pPr>
    <w:rPr>
      <w:rFonts w:ascii="宋体" w:hAnsi="宋体"/>
      <w:b/>
      <w:kern w:val="0"/>
      <w:sz w:val="30"/>
      <w:szCs w:val="30"/>
      <w:lang w:eastAsia="en-US"/>
    </w:rPr>
  </w:style>
  <w:style w:type="paragraph" w:customStyle="1" w:styleId="xl26">
    <w:name w:val="xl26"/>
    <w:basedOn w:val="ac"/>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c"/>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c"/>
    <w:uiPriority w:val="99"/>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f7">
    <w:name w:val="样式 宋体 五号 行距: 单倍行距"/>
    <w:basedOn w:val="ac"/>
    <w:uiPriority w:val="99"/>
    <w:qFormat/>
    <w:pPr>
      <w:adjustRightInd w:val="0"/>
      <w:jc w:val="left"/>
      <w:textAlignment w:val="baseline"/>
    </w:pPr>
    <w:rPr>
      <w:rFonts w:ascii="宋体" w:hAnsi="宋体"/>
      <w:kern w:val="0"/>
      <w:szCs w:val="20"/>
    </w:rPr>
  </w:style>
  <w:style w:type="paragraph" w:customStyle="1" w:styleId="a4">
    <w:name w:val="五级条标题"/>
    <w:basedOn w:val="a3"/>
    <w:next w:val="ac"/>
    <w:qFormat/>
    <w:pPr>
      <w:numPr>
        <w:ilvl w:val="5"/>
      </w:numPr>
      <w:ind w:left="0" w:hanging="840"/>
      <w:outlineLvl w:val="5"/>
    </w:pPr>
  </w:style>
  <w:style w:type="paragraph" w:customStyle="1" w:styleId="Default0">
    <w:name w:val="Default"/>
    <w:uiPriority w:val="99"/>
    <w:qFormat/>
    <w:pPr>
      <w:widowControl w:val="0"/>
      <w:autoSpaceDE w:val="0"/>
      <w:autoSpaceDN w:val="0"/>
      <w:adjustRightInd w:val="0"/>
    </w:pPr>
    <w:rPr>
      <w:rFonts w:ascii="Symbol" w:hAnsi="Symbol" w:cs="Symbol"/>
      <w:color w:val="000000"/>
      <w:sz w:val="24"/>
      <w:szCs w:val="24"/>
    </w:rPr>
  </w:style>
  <w:style w:type="paragraph" w:customStyle="1" w:styleId="xl49">
    <w:name w:val="xl49"/>
    <w:basedOn w:val="ac"/>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f8">
    <w:name w:val="无标题条"/>
    <w:next w:val="ac"/>
    <w:uiPriority w:val="99"/>
    <w:qFormat/>
    <w:pPr>
      <w:jc w:val="both"/>
    </w:pPr>
    <w:rPr>
      <w:sz w:val="21"/>
    </w:rPr>
  </w:style>
  <w:style w:type="paragraph" w:customStyle="1" w:styleId="affff9">
    <w:name w:val="图例"/>
    <w:basedOn w:val="ac"/>
    <w:uiPriority w:val="99"/>
    <w:qFormat/>
    <w:pPr>
      <w:spacing w:before="120" w:after="120" w:line="360" w:lineRule="auto"/>
      <w:jc w:val="center"/>
    </w:pPr>
    <w:rPr>
      <w:rFonts w:eastAsia="仿宋_GB2312"/>
      <w:b/>
      <w:sz w:val="24"/>
      <w:szCs w:val="20"/>
    </w:rPr>
  </w:style>
  <w:style w:type="paragraph" w:customStyle="1" w:styleId="pf0">
    <w:name w:val="pf0"/>
    <w:basedOn w:val="ac"/>
    <w:qFormat/>
    <w:pPr>
      <w:widowControl/>
      <w:spacing w:before="100" w:beforeAutospacing="1" w:after="100" w:afterAutospacing="1"/>
      <w:jc w:val="left"/>
    </w:pPr>
    <w:rPr>
      <w:rFonts w:ascii="宋体" w:hAnsi="宋体" w:cs="宋体"/>
      <w:kern w:val="0"/>
      <w:sz w:val="24"/>
    </w:rPr>
  </w:style>
  <w:style w:type="paragraph" w:customStyle="1" w:styleId="2a">
    <w:name w:val="字元 字元2"/>
    <w:basedOn w:val="ac"/>
    <w:uiPriority w:val="99"/>
    <w:qFormat/>
    <w:rPr>
      <w:rFonts w:ascii="Tahoma" w:hAnsi="Tahoma"/>
      <w:sz w:val="24"/>
      <w:szCs w:val="20"/>
    </w:rPr>
  </w:style>
  <w:style w:type="paragraph" w:customStyle="1" w:styleId="Char3CharCharChar2">
    <w:name w:val="Char3 Char Char Char2"/>
    <w:basedOn w:val="ac"/>
    <w:uiPriority w:val="99"/>
    <w:qFormat/>
    <w:rPr>
      <w:rFonts w:ascii="Tahoma" w:hAnsi="Tahoma"/>
      <w:sz w:val="24"/>
      <w:szCs w:val="20"/>
    </w:rPr>
  </w:style>
  <w:style w:type="paragraph" w:customStyle="1" w:styleId="2b">
    <w:name w:val="正文文本缩进2"/>
    <w:basedOn w:val="ac"/>
    <w:uiPriority w:val="99"/>
    <w:qFormat/>
    <w:pPr>
      <w:spacing w:line="480" w:lineRule="exact"/>
      <w:ind w:firstLineChars="200" w:firstLine="480"/>
    </w:pPr>
    <w:rPr>
      <w:rFonts w:ascii="宋体" w:hAnsi="宋体"/>
      <w:kern w:val="0"/>
      <w:sz w:val="24"/>
      <w:lang w:val="zh-CN"/>
    </w:rPr>
  </w:style>
  <w:style w:type="paragraph" w:customStyle="1" w:styleId="Char30">
    <w:name w:val="Char3"/>
    <w:basedOn w:val="ac"/>
    <w:uiPriority w:val="99"/>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c"/>
    <w:uiPriority w:val="99"/>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c"/>
    <w:uiPriority w:val="99"/>
    <w:qFormat/>
    <w:pPr>
      <w:widowControl/>
      <w:spacing w:after="160" w:line="240" w:lineRule="exact"/>
      <w:jc w:val="left"/>
    </w:pPr>
    <w:rPr>
      <w:rFonts w:ascii="Verdana" w:eastAsia="仿宋_GB2312" w:hAnsi="Verdana"/>
      <w:kern w:val="0"/>
      <w:sz w:val="24"/>
      <w:szCs w:val="20"/>
      <w:lang w:eastAsia="en-US"/>
    </w:rPr>
  </w:style>
  <w:style w:type="paragraph" w:customStyle="1" w:styleId="2c">
    <w:name w:val="列出段落2"/>
    <w:basedOn w:val="ac"/>
    <w:uiPriority w:val="99"/>
    <w:qFormat/>
    <w:pPr>
      <w:ind w:firstLineChars="200" w:firstLine="420"/>
    </w:pPr>
    <w:rPr>
      <w:rFonts w:ascii="Calibri" w:hAnsi="Calibri"/>
      <w:szCs w:val="22"/>
    </w:rPr>
  </w:style>
  <w:style w:type="paragraph" w:customStyle="1" w:styleId="CharCharChar1Char2">
    <w:name w:val="Char Char Char1 Char2"/>
    <w:basedOn w:val="ac"/>
    <w:uiPriority w:val="99"/>
    <w:qFormat/>
    <w:rPr>
      <w:rFonts w:ascii="Tahoma" w:hAnsi="Tahoma"/>
      <w:sz w:val="24"/>
      <w:szCs w:val="20"/>
    </w:rPr>
  </w:style>
  <w:style w:type="paragraph" w:customStyle="1" w:styleId="CharCharChar2">
    <w:name w:val="Char Char Char2"/>
    <w:basedOn w:val="ac"/>
    <w:uiPriority w:val="99"/>
    <w:qFormat/>
    <w:rPr>
      <w:rFonts w:ascii="Tahoma" w:hAnsi="Tahoma"/>
      <w:sz w:val="24"/>
      <w:szCs w:val="20"/>
    </w:rPr>
  </w:style>
  <w:style w:type="paragraph" w:customStyle="1" w:styleId="CharCharCharCharCharCharChar2">
    <w:name w:val="Char Char Char Char Char Char Char2"/>
    <w:basedOn w:val="ac"/>
    <w:uiPriority w:val="99"/>
    <w:qFormat/>
    <w:pPr>
      <w:snapToGrid w:val="0"/>
      <w:spacing w:line="360" w:lineRule="auto"/>
      <w:ind w:firstLineChars="200" w:firstLine="200"/>
    </w:pPr>
    <w:rPr>
      <w:rFonts w:eastAsia="仿宋_GB2312"/>
      <w:sz w:val="24"/>
    </w:rPr>
  </w:style>
  <w:style w:type="paragraph" w:customStyle="1" w:styleId="2d">
    <w:name w:val="正文缩进2"/>
    <w:basedOn w:val="ac"/>
    <w:uiPriority w:val="99"/>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f3">
    <w:name w:val="修订1"/>
    <w:uiPriority w:val="99"/>
    <w:qFormat/>
    <w:rPr>
      <w:kern w:val="2"/>
      <w:sz w:val="21"/>
      <w:szCs w:val="24"/>
    </w:rPr>
  </w:style>
  <w:style w:type="paragraph" w:customStyle="1" w:styleId="Char22">
    <w:name w:val="Char22"/>
    <w:basedOn w:val="ac"/>
    <w:uiPriority w:val="99"/>
    <w:qFormat/>
    <w:rPr>
      <w:rFonts w:ascii="Tahoma" w:hAnsi="Tahoma"/>
      <w:sz w:val="24"/>
      <w:szCs w:val="20"/>
    </w:rPr>
  </w:style>
  <w:style w:type="paragraph" w:customStyle="1" w:styleId="CharCharCharCharCharCharCharCharCharChar2">
    <w:name w:val="Char Char Char Char Char Char Char Char Char Char2"/>
    <w:basedOn w:val="ac"/>
    <w:uiPriority w:val="99"/>
    <w:qFormat/>
    <w:rPr>
      <w:rFonts w:ascii="宋体" w:hAnsi="宋体" w:cs="Courier New"/>
      <w:sz w:val="32"/>
      <w:szCs w:val="32"/>
    </w:rPr>
  </w:style>
  <w:style w:type="paragraph" w:customStyle="1" w:styleId="Char2CharCharCharCharCharChar1">
    <w:name w:val="Char2 Char Char Char Char Char Char1"/>
    <w:basedOn w:val="ac"/>
    <w:uiPriority w:val="99"/>
    <w:qFormat/>
    <w:pPr>
      <w:widowControl/>
      <w:spacing w:line="400" w:lineRule="exact"/>
      <w:jc w:val="center"/>
    </w:pPr>
  </w:style>
  <w:style w:type="paragraph" w:customStyle="1" w:styleId="CharChar41">
    <w:name w:val="Char Char41"/>
    <w:basedOn w:val="ac"/>
    <w:uiPriority w:val="99"/>
    <w:qFormat/>
    <w:pPr>
      <w:widowControl/>
      <w:spacing w:line="400" w:lineRule="exact"/>
      <w:jc w:val="center"/>
    </w:pPr>
  </w:style>
  <w:style w:type="paragraph" w:customStyle="1" w:styleId="TableParagraph">
    <w:name w:val="Table Paragraph"/>
    <w:basedOn w:val="ac"/>
    <w:uiPriority w:val="1"/>
    <w:qFormat/>
    <w:pPr>
      <w:autoSpaceDE w:val="0"/>
      <w:autoSpaceDN w:val="0"/>
      <w:jc w:val="left"/>
    </w:pPr>
    <w:rPr>
      <w:rFonts w:ascii="宋体" w:hAnsi="宋体" w:cs="宋体"/>
      <w:kern w:val="0"/>
      <w:sz w:val="22"/>
      <w:szCs w:val="22"/>
      <w:lang w:eastAsia="en-US"/>
    </w:rPr>
  </w:style>
  <w:style w:type="table" w:customStyle="1" w:styleId="TableNormal">
    <w:name w:val="Table Normal"/>
    <w:uiPriority w:val="2"/>
    <w:semiHidden/>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111">
    <w:name w:val="1.1.1"/>
    <w:basedOn w:val="1c"/>
    <w:qFormat/>
    <w:pPr>
      <w:numPr>
        <w:ilvl w:val="2"/>
        <w:numId w:val="8"/>
      </w:numPr>
      <w:tabs>
        <w:tab w:val="left" w:pos="2521"/>
        <w:tab w:val="left" w:pos="2522"/>
      </w:tabs>
      <w:spacing w:line="360" w:lineRule="auto"/>
      <w:ind w:leftChars="345" w:left="625" w:hangingChars="280" w:hanging="280"/>
    </w:pPr>
    <w:rPr>
      <w:rFonts w:ascii="宋体" w:hAnsi="宋体"/>
      <w:snapToGrid w:val="0"/>
      <w:sz w:val="24"/>
    </w:rPr>
  </w:style>
  <w:style w:type="paragraph" w:customStyle="1" w:styleId="affffa">
    <w:name w:val="一、"/>
    <w:basedOn w:val="30"/>
    <w:qFormat/>
    <w:pPr>
      <w:tabs>
        <w:tab w:val="left" w:pos="4443"/>
      </w:tabs>
      <w:spacing w:before="0" w:line="360" w:lineRule="auto"/>
    </w:pPr>
    <w:rPr>
      <w:rFonts w:hAnsi="宋体"/>
      <w:bCs/>
      <w:snapToGrid w:val="0"/>
    </w:rPr>
  </w:style>
  <w:style w:type="paragraph" w:customStyle="1" w:styleId="affffb">
    <w:name w:val="正文+缩进"/>
    <w:qFormat/>
    <w:pPr>
      <w:widowControl w:val="0"/>
    </w:pPr>
    <w:rPr>
      <w:rFonts w:ascii="Calibri" w:hAnsi="Calibri" w:cs="宋体"/>
      <w:sz w:val="22"/>
      <w:szCs w:val="22"/>
      <w:lang w:eastAsia="en-US"/>
    </w:rPr>
  </w:style>
  <w:style w:type="paragraph" w:customStyle="1" w:styleId="affffc">
    <w:name w:val="第一章"/>
    <w:basedOn w:val="12"/>
    <w:uiPriority w:val="99"/>
    <w:qFormat/>
    <w:pPr>
      <w:tabs>
        <w:tab w:val="left" w:pos="4263"/>
      </w:tabs>
      <w:spacing w:before="0" w:line="360" w:lineRule="auto"/>
    </w:pPr>
    <w:rPr>
      <w:rFonts w:hAnsi="宋体"/>
      <w:snapToGrid w:val="0"/>
    </w:rPr>
  </w:style>
  <w:style w:type="paragraph" w:customStyle="1" w:styleId="2TimesNewRoman5020">
    <w:name w:val="样式 标题 2 + Times New Roman 四号 非加粗 段前: 5 磅 段后: 0 磅 行距: 固定值 20..."/>
    <w:basedOn w:val="21"/>
    <w:uiPriority w:val="99"/>
    <w:qFormat/>
    <w:pPr>
      <w:spacing w:beforeLines="50" w:afterLines="50" w:line="360" w:lineRule="auto"/>
    </w:pPr>
    <w:rPr>
      <w:rFonts w:ascii="宋体" w:eastAsia="宋体" w:hAnsi="Times New Roman" w:cs="宋体"/>
      <w:b w:val="0"/>
      <w:sz w:val="28"/>
    </w:rPr>
  </w:style>
  <w:style w:type="paragraph" w:customStyle="1" w:styleId="378020">
    <w:name w:val="样式 标题 3 + (中文) 黑体 小四 非加粗 段前: 7.8 磅 段后: 0 磅 行距: 固定值 20 磅"/>
    <w:basedOn w:val="30"/>
    <w:link w:val="378020Char"/>
    <w:qFormat/>
    <w:pPr>
      <w:spacing w:beforeLines="50" w:afterLines="50" w:line="360" w:lineRule="auto"/>
    </w:pPr>
    <w:rPr>
      <w:b w:val="0"/>
    </w:rPr>
  </w:style>
  <w:style w:type="paragraph" w:customStyle="1" w:styleId="Bodytext1">
    <w:name w:val="Body text|1"/>
    <w:basedOn w:val="ac"/>
    <w:uiPriority w:val="99"/>
    <w:qFormat/>
    <w:pPr>
      <w:spacing w:line="442" w:lineRule="auto"/>
    </w:pPr>
    <w:rPr>
      <w:rFonts w:ascii="宋体" w:hAnsi="宋体" w:cs="宋体"/>
      <w:color w:val="0000FF"/>
      <w:sz w:val="18"/>
      <w:szCs w:val="18"/>
      <w:lang w:val="zh-TW" w:eastAsia="zh-TW" w:bidi="zh-TW"/>
    </w:rPr>
  </w:style>
  <w:style w:type="paragraph" w:customStyle="1" w:styleId="affffd">
    <w:name w:val="样式 小四"/>
    <w:uiPriority w:val="99"/>
    <w:qFormat/>
    <w:rsid w:val="005E78D7"/>
    <w:pPr>
      <w:widowControl w:val="0"/>
      <w:adjustRightInd w:val="0"/>
      <w:spacing w:line="360" w:lineRule="atLeast"/>
      <w:textAlignment w:val="baseline"/>
    </w:pPr>
    <w:rPr>
      <w:rFonts w:cs="Arial"/>
      <w:sz w:val="24"/>
      <w:szCs w:val="22"/>
    </w:rPr>
  </w:style>
  <w:style w:type="paragraph" w:customStyle="1" w:styleId="affffe">
    <w:basedOn w:val="ac"/>
    <w:next w:val="afffff"/>
    <w:qFormat/>
    <w:rsid w:val="005E78D7"/>
    <w:pPr>
      <w:ind w:firstLineChars="200" w:firstLine="420"/>
    </w:pPr>
    <w:rPr>
      <w:rFonts w:ascii="Calibri" w:hAnsi="Calibri"/>
      <w:szCs w:val="22"/>
    </w:rPr>
  </w:style>
  <w:style w:type="paragraph" w:styleId="afffff">
    <w:name w:val="List Paragraph"/>
    <w:basedOn w:val="ac"/>
    <w:link w:val="afffff0"/>
    <w:uiPriority w:val="34"/>
    <w:qFormat/>
    <w:rsid w:val="005E78D7"/>
    <w:pPr>
      <w:ind w:firstLineChars="200" w:firstLine="420"/>
    </w:pPr>
  </w:style>
  <w:style w:type="character" w:customStyle="1" w:styleId="1f4">
    <w:name w:val="未处理的提及1"/>
    <w:basedOn w:val="ad"/>
    <w:uiPriority w:val="99"/>
    <w:semiHidden/>
    <w:unhideWhenUsed/>
    <w:rsid w:val="003D6642"/>
    <w:rPr>
      <w:color w:val="605E5C"/>
      <w:shd w:val="clear" w:color="auto" w:fill="E1DFDD"/>
    </w:rPr>
  </w:style>
  <w:style w:type="character" w:styleId="HTML2">
    <w:name w:val="HTML Typewriter"/>
    <w:unhideWhenUsed/>
    <w:qFormat/>
    <w:rsid w:val="007E62EA"/>
    <w:rPr>
      <w:rFonts w:ascii="宋体" w:eastAsia="宋体" w:hAnsi="宋体" w:cs="Times New Roman" w:hint="eastAsia"/>
      <w:sz w:val="18"/>
      <w:szCs w:val="24"/>
    </w:rPr>
  </w:style>
  <w:style w:type="character" w:customStyle="1" w:styleId="aff6">
    <w:name w:val="普通(网站) 字符"/>
    <w:link w:val="aff5"/>
    <w:uiPriority w:val="99"/>
    <w:qFormat/>
    <w:locked/>
    <w:rsid w:val="007E62EA"/>
    <w:rPr>
      <w:rFonts w:ascii="宋体" w:hAnsi="宋体" w:cs="宋体"/>
      <w:sz w:val="24"/>
      <w:szCs w:val="24"/>
    </w:rPr>
  </w:style>
  <w:style w:type="paragraph" w:customStyle="1" w:styleId="msonormal0">
    <w:name w:val="msonormal"/>
    <w:basedOn w:val="ac"/>
    <w:uiPriority w:val="99"/>
    <w:qFormat/>
    <w:rsid w:val="007E62EA"/>
    <w:pPr>
      <w:widowControl/>
      <w:spacing w:before="100" w:beforeAutospacing="1" w:after="100" w:afterAutospacing="1"/>
      <w:jc w:val="left"/>
    </w:pPr>
    <w:rPr>
      <w:rFonts w:ascii="宋体" w:hAnsi="宋体" w:cs="宋体"/>
      <w:kern w:val="0"/>
      <w:sz w:val="24"/>
    </w:rPr>
  </w:style>
  <w:style w:type="paragraph" w:styleId="52">
    <w:name w:val="index 5"/>
    <w:basedOn w:val="ac"/>
    <w:next w:val="ac"/>
    <w:autoRedefine/>
    <w:uiPriority w:val="99"/>
    <w:unhideWhenUsed/>
    <w:qFormat/>
    <w:rsid w:val="007E62EA"/>
    <w:pPr>
      <w:ind w:leftChars="800" w:left="800"/>
    </w:pPr>
    <w:rPr>
      <w:rFonts w:ascii="Calibri" w:hAnsi="Calibri"/>
    </w:rPr>
  </w:style>
  <w:style w:type="paragraph" w:styleId="afffff1">
    <w:name w:val="footnote text"/>
    <w:basedOn w:val="ac"/>
    <w:link w:val="1f5"/>
    <w:uiPriority w:val="99"/>
    <w:unhideWhenUsed/>
    <w:qFormat/>
    <w:rsid w:val="007E62EA"/>
    <w:pPr>
      <w:snapToGrid w:val="0"/>
      <w:jc w:val="left"/>
    </w:pPr>
    <w:rPr>
      <w:kern w:val="0"/>
      <w:sz w:val="18"/>
      <w:szCs w:val="18"/>
    </w:rPr>
  </w:style>
  <w:style w:type="character" w:customStyle="1" w:styleId="afffff2">
    <w:name w:val="脚注文本 字符"/>
    <w:basedOn w:val="ad"/>
    <w:qFormat/>
    <w:rsid w:val="007E62EA"/>
    <w:rPr>
      <w:kern w:val="2"/>
      <w:sz w:val="18"/>
      <w:szCs w:val="18"/>
    </w:rPr>
  </w:style>
  <w:style w:type="character" w:customStyle="1" w:styleId="14">
    <w:name w:val="题注 字符1"/>
    <w:link w:val="af2"/>
    <w:uiPriority w:val="35"/>
    <w:qFormat/>
    <w:locked/>
    <w:rsid w:val="007E62EA"/>
    <w:rPr>
      <w:rFonts w:ascii="华文中宋" w:eastAsia="华文中宋" w:hAnsi="华文中宋"/>
      <w:kern w:val="2"/>
      <w:sz w:val="36"/>
    </w:rPr>
  </w:style>
  <w:style w:type="paragraph" w:styleId="afffff3">
    <w:name w:val="endnote text"/>
    <w:basedOn w:val="ac"/>
    <w:link w:val="afffff4"/>
    <w:uiPriority w:val="99"/>
    <w:unhideWhenUsed/>
    <w:qFormat/>
    <w:rsid w:val="007E62EA"/>
    <w:pPr>
      <w:snapToGrid w:val="0"/>
      <w:jc w:val="left"/>
    </w:pPr>
    <w:rPr>
      <w:kern w:val="0"/>
      <w:sz w:val="20"/>
      <w:szCs w:val="20"/>
    </w:rPr>
  </w:style>
  <w:style w:type="character" w:customStyle="1" w:styleId="afffff4">
    <w:name w:val="尾注文本 字符"/>
    <w:basedOn w:val="ad"/>
    <w:link w:val="afffff3"/>
    <w:uiPriority w:val="99"/>
    <w:qFormat/>
    <w:rsid w:val="007E62EA"/>
  </w:style>
  <w:style w:type="paragraph" w:styleId="afffff5">
    <w:name w:val="toa heading"/>
    <w:basedOn w:val="ac"/>
    <w:next w:val="ac"/>
    <w:uiPriority w:val="99"/>
    <w:unhideWhenUsed/>
    <w:qFormat/>
    <w:rsid w:val="007E62EA"/>
    <w:pPr>
      <w:widowControl/>
      <w:spacing w:before="120"/>
      <w:jc w:val="left"/>
    </w:pPr>
    <w:rPr>
      <w:rFonts w:ascii="Arial" w:hAnsi="Arial" w:cs="Arial"/>
      <w:kern w:val="0"/>
      <w:sz w:val="24"/>
    </w:rPr>
  </w:style>
  <w:style w:type="paragraph" w:styleId="afffff6">
    <w:name w:val="List"/>
    <w:basedOn w:val="ac"/>
    <w:uiPriority w:val="99"/>
    <w:unhideWhenUsed/>
    <w:qFormat/>
    <w:rsid w:val="007E62EA"/>
    <w:pPr>
      <w:adjustRightInd w:val="0"/>
      <w:spacing w:line="360" w:lineRule="atLeast"/>
      <w:ind w:left="420" w:hanging="420"/>
      <w:jc w:val="left"/>
    </w:pPr>
    <w:rPr>
      <w:rFonts w:ascii="宋体" w:hAnsi="Calibri"/>
      <w:kern w:val="0"/>
      <w:sz w:val="24"/>
      <w:szCs w:val="20"/>
    </w:rPr>
  </w:style>
  <w:style w:type="paragraph" w:styleId="afffff7">
    <w:name w:val="List Bullet"/>
    <w:basedOn w:val="ac"/>
    <w:uiPriority w:val="99"/>
    <w:unhideWhenUsed/>
    <w:qFormat/>
    <w:rsid w:val="007E62EA"/>
    <w:pPr>
      <w:tabs>
        <w:tab w:val="left" w:pos="360"/>
        <w:tab w:val="left" w:pos="1865"/>
      </w:tabs>
      <w:ind w:left="420" w:hanging="420"/>
    </w:pPr>
  </w:style>
  <w:style w:type="paragraph" w:styleId="37">
    <w:name w:val="List 3"/>
    <w:basedOn w:val="ac"/>
    <w:uiPriority w:val="99"/>
    <w:unhideWhenUsed/>
    <w:qFormat/>
    <w:rsid w:val="007E62EA"/>
    <w:pPr>
      <w:spacing w:line="360" w:lineRule="auto"/>
      <w:ind w:leftChars="400" w:left="100" w:hangingChars="200" w:hanging="200"/>
    </w:pPr>
    <w:rPr>
      <w:rFonts w:ascii="Calibri" w:hAnsi="Calibri"/>
      <w:sz w:val="28"/>
    </w:rPr>
  </w:style>
  <w:style w:type="paragraph" w:styleId="42">
    <w:name w:val="List 4"/>
    <w:basedOn w:val="ac"/>
    <w:uiPriority w:val="99"/>
    <w:unhideWhenUsed/>
    <w:qFormat/>
    <w:rsid w:val="007E62EA"/>
    <w:pPr>
      <w:spacing w:line="360" w:lineRule="auto"/>
      <w:ind w:leftChars="600" w:left="100" w:hangingChars="200" w:hanging="200"/>
    </w:pPr>
    <w:rPr>
      <w:rFonts w:ascii="Calibri" w:hAnsi="Calibri"/>
      <w:sz w:val="28"/>
    </w:rPr>
  </w:style>
  <w:style w:type="paragraph" w:styleId="53">
    <w:name w:val="List 5"/>
    <w:basedOn w:val="ac"/>
    <w:uiPriority w:val="99"/>
    <w:unhideWhenUsed/>
    <w:qFormat/>
    <w:rsid w:val="007E62EA"/>
    <w:pPr>
      <w:spacing w:line="360" w:lineRule="auto"/>
      <w:ind w:leftChars="800" w:left="100" w:hangingChars="200" w:hanging="200"/>
    </w:pPr>
    <w:rPr>
      <w:rFonts w:ascii="Calibri" w:hAnsi="Calibri"/>
      <w:sz w:val="28"/>
    </w:rPr>
  </w:style>
  <w:style w:type="paragraph" w:styleId="38">
    <w:name w:val="List Bullet 3"/>
    <w:basedOn w:val="ac"/>
    <w:uiPriority w:val="99"/>
    <w:unhideWhenUsed/>
    <w:qFormat/>
    <w:rsid w:val="007E62EA"/>
    <w:pPr>
      <w:widowControl/>
      <w:tabs>
        <w:tab w:val="left" w:pos="435"/>
      </w:tabs>
      <w:spacing w:after="120" w:line="360" w:lineRule="auto"/>
      <w:ind w:left="435" w:hanging="454"/>
      <w:jc w:val="left"/>
    </w:pPr>
    <w:rPr>
      <w:rFonts w:ascii="Calibri" w:hAnsi="Calibri" w:cs="Arial"/>
      <w:kern w:val="0"/>
      <w:sz w:val="20"/>
      <w:szCs w:val="20"/>
    </w:rPr>
  </w:style>
  <w:style w:type="paragraph" w:styleId="43">
    <w:name w:val="List Bullet 4"/>
    <w:basedOn w:val="ac"/>
    <w:uiPriority w:val="99"/>
    <w:unhideWhenUsed/>
    <w:qFormat/>
    <w:rsid w:val="007E62EA"/>
    <w:pPr>
      <w:widowControl/>
      <w:tabs>
        <w:tab w:val="left" w:pos="1620"/>
      </w:tabs>
      <w:ind w:leftChars="600" w:left="1620" w:hangingChars="200" w:hanging="360"/>
      <w:jc w:val="left"/>
    </w:pPr>
    <w:rPr>
      <w:kern w:val="0"/>
      <w:sz w:val="20"/>
      <w:szCs w:val="20"/>
    </w:rPr>
  </w:style>
  <w:style w:type="paragraph" w:styleId="afffff8">
    <w:name w:val="Signature"/>
    <w:basedOn w:val="ac"/>
    <w:link w:val="afffff9"/>
    <w:uiPriority w:val="99"/>
    <w:unhideWhenUsed/>
    <w:qFormat/>
    <w:rsid w:val="007E62EA"/>
    <w:pPr>
      <w:adjustRightInd w:val="0"/>
      <w:spacing w:after="600" w:line="312" w:lineRule="atLeast"/>
      <w:jc w:val="center"/>
    </w:pPr>
    <w:rPr>
      <w:rFonts w:ascii="Calibri" w:eastAsia="仿宋_GB2312" w:hAnsi="Calibri"/>
      <w:kern w:val="0"/>
      <w:sz w:val="24"/>
      <w:szCs w:val="20"/>
    </w:rPr>
  </w:style>
  <w:style w:type="character" w:customStyle="1" w:styleId="afffff9">
    <w:name w:val="签名 字符"/>
    <w:basedOn w:val="ad"/>
    <w:link w:val="afffff8"/>
    <w:uiPriority w:val="99"/>
    <w:qFormat/>
    <w:rsid w:val="007E62EA"/>
    <w:rPr>
      <w:rFonts w:ascii="Calibri" w:eastAsia="仿宋_GB2312" w:hAnsi="Calibri"/>
      <w:sz w:val="24"/>
    </w:rPr>
  </w:style>
  <w:style w:type="paragraph" w:styleId="afffffa">
    <w:name w:val="List Continue"/>
    <w:basedOn w:val="ac"/>
    <w:uiPriority w:val="99"/>
    <w:unhideWhenUsed/>
    <w:qFormat/>
    <w:rsid w:val="007E62EA"/>
    <w:pPr>
      <w:spacing w:after="120"/>
      <w:ind w:leftChars="200" w:left="420"/>
    </w:pPr>
    <w:rPr>
      <w:szCs w:val="20"/>
    </w:rPr>
  </w:style>
  <w:style w:type="paragraph" w:styleId="2e">
    <w:name w:val="List Continue 2"/>
    <w:basedOn w:val="ac"/>
    <w:uiPriority w:val="99"/>
    <w:unhideWhenUsed/>
    <w:qFormat/>
    <w:rsid w:val="007E62EA"/>
    <w:pPr>
      <w:spacing w:after="120" w:line="360" w:lineRule="auto"/>
      <w:ind w:leftChars="400" w:left="840"/>
    </w:pPr>
    <w:rPr>
      <w:rFonts w:ascii="Calibri" w:hAnsi="Calibri"/>
      <w:sz w:val="28"/>
    </w:rPr>
  </w:style>
  <w:style w:type="paragraph" w:styleId="39">
    <w:name w:val="List Continue 3"/>
    <w:basedOn w:val="ac"/>
    <w:uiPriority w:val="99"/>
    <w:unhideWhenUsed/>
    <w:qFormat/>
    <w:rsid w:val="007E62EA"/>
    <w:pPr>
      <w:spacing w:after="120"/>
      <w:ind w:leftChars="600" w:left="1260"/>
    </w:pPr>
    <w:rPr>
      <w:szCs w:val="20"/>
    </w:rPr>
  </w:style>
  <w:style w:type="paragraph" w:styleId="54">
    <w:name w:val="List Continue 5"/>
    <w:basedOn w:val="ac"/>
    <w:uiPriority w:val="99"/>
    <w:unhideWhenUsed/>
    <w:qFormat/>
    <w:rsid w:val="007E62EA"/>
    <w:pPr>
      <w:spacing w:after="120" w:line="360" w:lineRule="auto"/>
      <w:ind w:leftChars="1000" w:left="2100"/>
    </w:pPr>
    <w:rPr>
      <w:rFonts w:ascii="Calibri" w:hAnsi="Calibri"/>
      <w:sz w:val="28"/>
    </w:rPr>
  </w:style>
  <w:style w:type="paragraph" w:styleId="afffffb">
    <w:name w:val="Message Header"/>
    <w:basedOn w:val="ac"/>
    <w:link w:val="afffffc"/>
    <w:uiPriority w:val="99"/>
    <w:unhideWhenUsed/>
    <w:qFormat/>
    <w:rsid w:val="007E62EA"/>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Cambria" w:hAnsi="Cambria"/>
      <w:kern w:val="0"/>
      <w:sz w:val="24"/>
    </w:rPr>
  </w:style>
  <w:style w:type="character" w:customStyle="1" w:styleId="afffffc">
    <w:name w:val="信息标题 字符"/>
    <w:basedOn w:val="ad"/>
    <w:link w:val="afffffb"/>
    <w:uiPriority w:val="99"/>
    <w:qFormat/>
    <w:rsid w:val="007E62EA"/>
    <w:rPr>
      <w:rFonts w:ascii="Cambria" w:hAnsi="Cambria"/>
      <w:sz w:val="24"/>
      <w:szCs w:val="24"/>
      <w:shd w:val="pct20" w:color="auto" w:fill="auto"/>
    </w:rPr>
  </w:style>
  <w:style w:type="paragraph" w:styleId="afffffd">
    <w:name w:val="Subtitle"/>
    <w:basedOn w:val="ac"/>
    <w:next w:val="ac"/>
    <w:link w:val="afffffe"/>
    <w:uiPriority w:val="99"/>
    <w:qFormat/>
    <w:rsid w:val="007E62EA"/>
    <w:pPr>
      <w:spacing w:before="240" w:after="60" w:line="312" w:lineRule="auto"/>
      <w:jc w:val="center"/>
      <w:outlineLvl w:val="1"/>
    </w:pPr>
    <w:rPr>
      <w:rFonts w:ascii="Cambria" w:hAnsi="Cambria"/>
      <w:b/>
      <w:bCs/>
      <w:kern w:val="28"/>
      <w:sz w:val="32"/>
      <w:szCs w:val="32"/>
    </w:rPr>
  </w:style>
  <w:style w:type="character" w:customStyle="1" w:styleId="afffffe">
    <w:name w:val="副标题 字符"/>
    <w:basedOn w:val="ad"/>
    <w:link w:val="afffffd"/>
    <w:uiPriority w:val="99"/>
    <w:qFormat/>
    <w:rsid w:val="007E62EA"/>
    <w:rPr>
      <w:rFonts w:ascii="Cambria" w:hAnsi="Cambria"/>
      <w:b/>
      <w:bCs/>
      <w:kern w:val="28"/>
      <w:sz w:val="32"/>
      <w:szCs w:val="32"/>
    </w:rPr>
  </w:style>
  <w:style w:type="character" w:customStyle="1" w:styleId="affffff">
    <w:name w:val="正文文本首行缩进 字符"/>
    <w:basedOn w:val="af7"/>
    <w:uiPriority w:val="99"/>
    <w:semiHidden/>
    <w:qFormat/>
    <w:rsid w:val="007E62EA"/>
    <w:rPr>
      <w:rFonts w:ascii="宋体" w:hAnsi="宋体"/>
      <w:kern w:val="2"/>
      <w:sz w:val="24"/>
      <w:szCs w:val="24"/>
    </w:rPr>
  </w:style>
  <w:style w:type="paragraph" w:styleId="2f">
    <w:name w:val="Body Text 2"/>
    <w:basedOn w:val="ac"/>
    <w:link w:val="220"/>
    <w:uiPriority w:val="99"/>
    <w:unhideWhenUsed/>
    <w:qFormat/>
    <w:rsid w:val="007E62EA"/>
    <w:pPr>
      <w:jc w:val="center"/>
    </w:pPr>
    <w:rPr>
      <w:rFonts w:eastAsia="黑体"/>
      <w:bCs/>
      <w:sz w:val="72"/>
    </w:rPr>
  </w:style>
  <w:style w:type="character" w:customStyle="1" w:styleId="2f0">
    <w:name w:val="正文文本 2 字符"/>
    <w:basedOn w:val="ad"/>
    <w:uiPriority w:val="99"/>
    <w:qFormat/>
    <w:rsid w:val="007E62EA"/>
    <w:rPr>
      <w:kern w:val="2"/>
      <w:sz w:val="21"/>
      <w:szCs w:val="24"/>
    </w:rPr>
  </w:style>
  <w:style w:type="paragraph" w:styleId="affffff0">
    <w:name w:val="No Spacing"/>
    <w:uiPriority w:val="1"/>
    <w:qFormat/>
    <w:rsid w:val="007E62EA"/>
    <w:pPr>
      <w:widowControl w:val="0"/>
      <w:jc w:val="both"/>
    </w:pPr>
    <w:rPr>
      <w:kern w:val="2"/>
      <w:sz w:val="21"/>
      <w:szCs w:val="24"/>
    </w:rPr>
  </w:style>
  <w:style w:type="paragraph" w:styleId="affffff1">
    <w:name w:val="Revision"/>
    <w:uiPriority w:val="99"/>
    <w:semiHidden/>
    <w:qFormat/>
    <w:rsid w:val="007E62EA"/>
    <w:rPr>
      <w:kern w:val="2"/>
      <w:sz w:val="21"/>
      <w:szCs w:val="24"/>
    </w:rPr>
  </w:style>
  <w:style w:type="character" w:customStyle="1" w:styleId="afffff0">
    <w:name w:val="列出段落 字符"/>
    <w:link w:val="afffff"/>
    <w:uiPriority w:val="34"/>
    <w:qFormat/>
    <w:locked/>
    <w:rsid w:val="007E62EA"/>
    <w:rPr>
      <w:kern w:val="2"/>
      <w:sz w:val="21"/>
      <w:szCs w:val="24"/>
    </w:rPr>
  </w:style>
  <w:style w:type="paragraph" w:styleId="TOC">
    <w:name w:val="TOC Heading"/>
    <w:basedOn w:val="12"/>
    <w:next w:val="ac"/>
    <w:uiPriority w:val="39"/>
    <w:semiHidden/>
    <w:unhideWhenUsed/>
    <w:qFormat/>
    <w:rsid w:val="007E62EA"/>
    <w:pPr>
      <w:widowControl/>
      <w:autoSpaceDE/>
      <w:autoSpaceDN/>
      <w:adjustRightInd/>
      <w:spacing w:before="480" w:after="0" w:line="276" w:lineRule="auto"/>
      <w:jc w:val="left"/>
      <w:outlineLvl w:val="9"/>
    </w:pPr>
    <w:rPr>
      <w:rFonts w:ascii="Cambria" w:hAnsi="Cambria"/>
      <w:bCs/>
      <w:color w:val="365F91"/>
      <w:kern w:val="0"/>
      <w:sz w:val="28"/>
      <w:szCs w:val="28"/>
    </w:rPr>
  </w:style>
  <w:style w:type="character" w:customStyle="1" w:styleId="Char12">
    <w:name w:val="列出段落 Char1"/>
    <w:uiPriority w:val="34"/>
    <w:qFormat/>
    <w:locked/>
    <w:rsid w:val="007E62EA"/>
    <w:rPr>
      <w:rFonts w:ascii="Calibri" w:hAnsi="Calibri" w:cs="Calibri"/>
      <w:kern w:val="2"/>
      <w:sz w:val="21"/>
      <w:szCs w:val="22"/>
    </w:rPr>
  </w:style>
  <w:style w:type="paragraph" w:customStyle="1" w:styleId="2f1">
    <w:name w:val="修订2"/>
    <w:uiPriority w:val="99"/>
    <w:qFormat/>
    <w:rsid w:val="007E62EA"/>
    <w:rPr>
      <w:kern w:val="2"/>
      <w:sz w:val="21"/>
      <w:szCs w:val="24"/>
    </w:rPr>
  </w:style>
  <w:style w:type="character" w:customStyle="1" w:styleId="2Char0">
    <w:name w:val="样式2 Char"/>
    <w:link w:val="29"/>
    <w:qFormat/>
    <w:locked/>
    <w:rsid w:val="007E62EA"/>
    <w:rPr>
      <w:kern w:val="2"/>
      <w:sz w:val="24"/>
    </w:rPr>
  </w:style>
  <w:style w:type="character" w:customStyle="1" w:styleId="Chare">
    <w:name w:val="标准文本 Char"/>
    <w:link w:val="affffff2"/>
    <w:qFormat/>
    <w:locked/>
    <w:rsid w:val="007E62EA"/>
    <w:rPr>
      <w:kern w:val="2"/>
      <w:sz w:val="24"/>
    </w:rPr>
  </w:style>
  <w:style w:type="paragraph" w:customStyle="1" w:styleId="affffff2">
    <w:name w:val="标准文本"/>
    <w:basedOn w:val="ac"/>
    <w:link w:val="Chare"/>
    <w:qFormat/>
    <w:rsid w:val="007E62EA"/>
    <w:pPr>
      <w:spacing w:line="360" w:lineRule="auto"/>
      <w:ind w:firstLineChars="200" w:firstLine="480"/>
    </w:pPr>
    <w:rPr>
      <w:sz w:val="24"/>
      <w:szCs w:val="20"/>
    </w:rPr>
  </w:style>
  <w:style w:type="paragraph" w:customStyle="1" w:styleId="msolistparagraph0">
    <w:name w:val="msolistparagraph"/>
    <w:basedOn w:val="ac"/>
    <w:uiPriority w:val="99"/>
    <w:qFormat/>
    <w:rsid w:val="007E62EA"/>
    <w:pPr>
      <w:ind w:firstLineChars="200" w:firstLine="420"/>
    </w:pPr>
    <w:rPr>
      <w:szCs w:val="20"/>
    </w:rPr>
  </w:style>
  <w:style w:type="paragraph" w:customStyle="1" w:styleId="ListParagraph12e90606-d0ed-44a8-98df-87c50cb40f11">
    <w:name w:val="List Paragraph_12e90606-d0ed-44a8-98df-87c50cb40f11"/>
    <w:basedOn w:val="ac"/>
    <w:uiPriority w:val="99"/>
    <w:qFormat/>
    <w:rsid w:val="007E62EA"/>
    <w:pPr>
      <w:ind w:firstLineChars="200" w:firstLine="420"/>
    </w:pPr>
    <w:rPr>
      <w:szCs w:val="20"/>
    </w:rPr>
  </w:style>
  <w:style w:type="paragraph" w:customStyle="1" w:styleId="1f6">
    <w:name w:val="列表段落1"/>
    <w:basedOn w:val="ac"/>
    <w:uiPriority w:val="99"/>
    <w:qFormat/>
    <w:rsid w:val="007E62EA"/>
    <w:pPr>
      <w:ind w:firstLineChars="200" w:firstLine="420"/>
    </w:pPr>
    <w:rPr>
      <w:rFonts w:ascii="等线" w:eastAsia="等线" w:hAnsi="等线"/>
      <w:szCs w:val="22"/>
    </w:rPr>
  </w:style>
  <w:style w:type="paragraph" w:customStyle="1" w:styleId="WW-">
    <w:name w:val="WW-纯文本"/>
    <w:basedOn w:val="ac"/>
    <w:uiPriority w:val="99"/>
    <w:qFormat/>
    <w:rsid w:val="007E62EA"/>
    <w:pPr>
      <w:suppressAutoHyphens/>
    </w:pPr>
    <w:rPr>
      <w:rFonts w:ascii="宋体" w:hAnsi="宋体"/>
      <w:szCs w:val="20"/>
    </w:rPr>
  </w:style>
  <w:style w:type="character" w:customStyle="1" w:styleId="zChar">
    <w:name w:val="z正文 Char"/>
    <w:link w:val="z"/>
    <w:qFormat/>
    <w:locked/>
    <w:rsid w:val="007E62EA"/>
    <w:rPr>
      <w:kern w:val="2"/>
      <w:sz w:val="24"/>
    </w:rPr>
  </w:style>
  <w:style w:type="paragraph" w:customStyle="1" w:styleId="z">
    <w:name w:val="z正文"/>
    <w:basedOn w:val="ac"/>
    <w:next w:val="ac"/>
    <w:link w:val="zChar"/>
    <w:qFormat/>
    <w:rsid w:val="007E62EA"/>
    <w:pPr>
      <w:spacing w:line="360" w:lineRule="auto"/>
      <w:ind w:firstLineChars="200" w:firstLine="200"/>
    </w:pPr>
    <w:rPr>
      <w:sz w:val="24"/>
      <w:szCs w:val="20"/>
    </w:rPr>
  </w:style>
  <w:style w:type="character" w:customStyle="1" w:styleId="Charf">
    <w:name w:val="段落内容二级列表 Char"/>
    <w:link w:val="a8"/>
    <w:uiPriority w:val="99"/>
    <w:qFormat/>
    <w:locked/>
    <w:rsid w:val="007E62EA"/>
    <w:rPr>
      <w:rFonts w:ascii="宋体" w:hAnsi="宋体"/>
      <w:sz w:val="24"/>
      <w:szCs w:val="24"/>
      <w:lang w:bidi="en-US"/>
    </w:rPr>
  </w:style>
  <w:style w:type="paragraph" w:customStyle="1" w:styleId="a8">
    <w:name w:val="段落内容二级列表"/>
    <w:basedOn w:val="ac"/>
    <w:link w:val="Charf"/>
    <w:uiPriority w:val="99"/>
    <w:qFormat/>
    <w:rsid w:val="007E62EA"/>
    <w:pPr>
      <w:numPr>
        <w:ilvl w:val="7"/>
        <w:numId w:val="7"/>
      </w:numPr>
    </w:pPr>
    <w:rPr>
      <w:rFonts w:ascii="宋体" w:hAnsi="宋体"/>
      <w:kern w:val="0"/>
      <w:sz w:val="24"/>
      <w:lang w:bidi="en-US"/>
    </w:rPr>
  </w:style>
  <w:style w:type="character" w:customStyle="1" w:styleId="Charf0">
    <w:name w:val="正文段落内容 Char"/>
    <w:link w:val="affffff3"/>
    <w:qFormat/>
    <w:locked/>
    <w:rsid w:val="007E62EA"/>
    <w:rPr>
      <w:rFonts w:ascii="宋体" w:hAnsi="宋体"/>
      <w:sz w:val="24"/>
      <w:szCs w:val="24"/>
      <w:lang w:bidi="en-US"/>
    </w:rPr>
  </w:style>
  <w:style w:type="paragraph" w:customStyle="1" w:styleId="affffff3">
    <w:name w:val="正文段落内容"/>
    <w:basedOn w:val="ac"/>
    <w:link w:val="Charf0"/>
    <w:qFormat/>
    <w:rsid w:val="007E62EA"/>
    <w:pPr>
      <w:ind w:firstLineChars="177" w:firstLine="425"/>
    </w:pPr>
    <w:rPr>
      <w:rFonts w:ascii="宋体" w:hAnsi="宋体"/>
      <w:kern w:val="0"/>
      <w:sz w:val="24"/>
      <w:lang w:bidi="en-US"/>
    </w:rPr>
  </w:style>
  <w:style w:type="character" w:customStyle="1" w:styleId="xxhaChar">
    <w:name w:val="正文 xxha Char"/>
    <w:link w:val="xxha"/>
    <w:qFormat/>
    <w:locked/>
    <w:rsid w:val="007E62EA"/>
    <w:rPr>
      <w:kern w:val="2"/>
      <w:sz w:val="24"/>
      <w:szCs w:val="24"/>
    </w:rPr>
  </w:style>
  <w:style w:type="paragraph" w:customStyle="1" w:styleId="xxha">
    <w:name w:val="正文 xxha"/>
    <w:basedOn w:val="ac"/>
    <w:link w:val="xxhaChar"/>
    <w:qFormat/>
    <w:rsid w:val="007E62EA"/>
    <w:pPr>
      <w:snapToGrid w:val="0"/>
      <w:spacing w:line="360" w:lineRule="auto"/>
      <w:ind w:firstLineChars="200" w:firstLine="200"/>
    </w:pPr>
    <w:rPr>
      <w:sz w:val="24"/>
    </w:rPr>
  </w:style>
  <w:style w:type="character" w:customStyle="1" w:styleId="Charf1">
    <w:name w:val="内文 Char"/>
    <w:link w:val="affffff4"/>
    <w:qFormat/>
    <w:locked/>
    <w:rsid w:val="007E62EA"/>
    <w:rPr>
      <w:rFonts w:ascii="宋体" w:hAnsi="宋体"/>
      <w:sz w:val="24"/>
      <w:szCs w:val="28"/>
    </w:rPr>
  </w:style>
  <w:style w:type="paragraph" w:customStyle="1" w:styleId="affffff4">
    <w:name w:val="内文"/>
    <w:basedOn w:val="ac"/>
    <w:link w:val="Charf1"/>
    <w:qFormat/>
    <w:rsid w:val="007E62EA"/>
    <w:pPr>
      <w:spacing w:line="560" w:lineRule="exact"/>
      <w:ind w:firstLineChars="200" w:firstLine="200"/>
      <w:jc w:val="left"/>
    </w:pPr>
    <w:rPr>
      <w:rFonts w:ascii="宋体" w:hAnsi="宋体"/>
      <w:kern w:val="0"/>
      <w:sz w:val="24"/>
      <w:szCs w:val="28"/>
    </w:rPr>
  </w:style>
  <w:style w:type="character" w:customStyle="1" w:styleId="MMTopic1CharChar">
    <w:name w:val="MM Topic 1 Char Char"/>
    <w:link w:val="MMTopic1"/>
    <w:qFormat/>
    <w:locked/>
    <w:rsid w:val="007E62EA"/>
    <w:rPr>
      <w:b/>
      <w:bCs/>
      <w:kern w:val="44"/>
      <w:sz w:val="36"/>
      <w:szCs w:val="44"/>
    </w:rPr>
  </w:style>
  <w:style w:type="paragraph" w:customStyle="1" w:styleId="MMTopic1">
    <w:name w:val="MM Topic 1"/>
    <w:basedOn w:val="12"/>
    <w:link w:val="MMTopic1CharChar"/>
    <w:qFormat/>
    <w:rsid w:val="007E62EA"/>
    <w:pPr>
      <w:autoSpaceDE/>
      <w:autoSpaceDN/>
      <w:adjustRightInd/>
      <w:spacing w:before="100" w:beforeAutospacing="1" w:after="100" w:afterAutospacing="1" w:line="576" w:lineRule="auto"/>
      <w:jc w:val="both"/>
    </w:pPr>
    <w:rPr>
      <w:rFonts w:ascii="Times New Roman"/>
      <w:bCs/>
      <w:sz w:val="36"/>
      <w:szCs w:val="44"/>
    </w:rPr>
  </w:style>
  <w:style w:type="character" w:customStyle="1" w:styleId="Charf2">
    <w:name w:val="图表编号及题目 Char"/>
    <w:link w:val="affffff5"/>
    <w:uiPriority w:val="99"/>
    <w:qFormat/>
    <w:locked/>
    <w:rsid w:val="007E62EA"/>
    <w:rPr>
      <w:rFonts w:ascii="黑体" w:eastAsia="黑体" w:hAnsi="黑体"/>
      <w:b/>
      <w:bCs/>
      <w:sz w:val="21"/>
      <w:szCs w:val="21"/>
    </w:rPr>
  </w:style>
  <w:style w:type="paragraph" w:customStyle="1" w:styleId="affffff5">
    <w:name w:val="图表编号及题目"/>
    <w:basedOn w:val="ac"/>
    <w:link w:val="Charf2"/>
    <w:uiPriority w:val="99"/>
    <w:qFormat/>
    <w:rsid w:val="007E62EA"/>
    <w:pPr>
      <w:adjustRightInd w:val="0"/>
      <w:snapToGrid w:val="0"/>
      <w:spacing w:before="60" w:after="60" w:line="300" w:lineRule="auto"/>
      <w:ind w:firstLine="420"/>
      <w:jc w:val="center"/>
    </w:pPr>
    <w:rPr>
      <w:rFonts w:ascii="黑体" w:eastAsia="黑体" w:hAnsi="黑体"/>
      <w:b/>
      <w:bCs/>
      <w:kern w:val="0"/>
      <w:szCs w:val="21"/>
    </w:rPr>
  </w:style>
  <w:style w:type="character" w:customStyle="1" w:styleId="GCYChar">
    <w:name w:val="GCY 正文 Char"/>
    <w:link w:val="GCY"/>
    <w:qFormat/>
    <w:locked/>
    <w:rsid w:val="007E62EA"/>
    <w:rPr>
      <w:kern w:val="2"/>
      <w:sz w:val="24"/>
      <w:szCs w:val="24"/>
    </w:rPr>
  </w:style>
  <w:style w:type="paragraph" w:customStyle="1" w:styleId="GCY">
    <w:name w:val="GCY 正文"/>
    <w:basedOn w:val="ac"/>
    <w:next w:val="ac"/>
    <w:link w:val="GCYChar"/>
    <w:qFormat/>
    <w:rsid w:val="007E62EA"/>
    <w:pPr>
      <w:spacing w:beforeLines="20" w:line="360" w:lineRule="auto"/>
      <w:ind w:firstLineChars="200" w:firstLine="200"/>
    </w:pPr>
    <w:rPr>
      <w:sz w:val="24"/>
    </w:rPr>
  </w:style>
  <w:style w:type="character" w:customStyle="1" w:styleId="Charf3">
    <w:name w:val="段落内容三级列表 Char"/>
    <w:link w:val="affffff6"/>
    <w:qFormat/>
    <w:locked/>
    <w:rsid w:val="007E62EA"/>
    <w:rPr>
      <w:rFonts w:ascii="宋体" w:hAnsi="宋体"/>
      <w:sz w:val="24"/>
      <w:szCs w:val="24"/>
      <w:lang w:bidi="en-US"/>
    </w:rPr>
  </w:style>
  <w:style w:type="paragraph" w:customStyle="1" w:styleId="affffff6">
    <w:name w:val="段落内容三级列表"/>
    <w:link w:val="Charf3"/>
    <w:qFormat/>
    <w:rsid w:val="007E62EA"/>
    <w:pPr>
      <w:spacing w:line="360" w:lineRule="auto"/>
    </w:pPr>
    <w:rPr>
      <w:rFonts w:ascii="宋体" w:hAnsi="宋体"/>
      <w:sz w:val="24"/>
      <w:szCs w:val="24"/>
      <w:lang w:bidi="en-US"/>
    </w:rPr>
  </w:style>
  <w:style w:type="character" w:customStyle="1" w:styleId="Charf4">
    <w:name w:val="投标书正文 Char"/>
    <w:link w:val="affffff7"/>
    <w:qFormat/>
    <w:locked/>
    <w:rsid w:val="007E62EA"/>
    <w:rPr>
      <w:sz w:val="24"/>
      <w:szCs w:val="24"/>
    </w:rPr>
  </w:style>
  <w:style w:type="paragraph" w:customStyle="1" w:styleId="affffff7">
    <w:name w:val="投标书正文"/>
    <w:link w:val="Charf4"/>
    <w:qFormat/>
    <w:rsid w:val="007E62EA"/>
    <w:pPr>
      <w:autoSpaceDE w:val="0"/>
      <w:spacing w:line="360" w:lineRule="auto"/>
      <w:ind w:firstLineChars="200" w:firstLine="200"/>
    </w:pPr>
    <w:rPr>
      <w:sz w:val="24"/>
      <w:szCs w:val="24"/>
    </w:rPr>
  </w:style>
  <w:style w:type="character" w:customStyle="1" w:styleId="Charf5">
    <w:name w:val="段落内容无序列表 Char"/>
    <w:link w:val="ab"/>
    <w:uiPriority w:val="99"/>
    <w:qFormat/>
    <w:locked/>
    <w:rsid w:val="007E62EA"/>
    <w:rPr>
      <w:rFonts w:ascii="宋体" w:hAnsi="宋体"/>
      <w:sz w:val="24"/>
      <w:szCs w:val="24"/>
      <w:lang w:bidi="en-US"/>
    </w:rPr>
  </w:style>
  <w:style w:type="paragraph" w:customStyle="1" w:styleId="ab">
    <w:name w:val="段落内容无序列表"/>
    <w:basedOn w:val="ac"/>
    <w:link w:val="Charf5"/>
    <w:uiPriority w:val="99"/>
    <w:qFormat/>
    <w:rsid w:val="007E62EA"/>
    <w:pPr>
      <w:widowControl/>
      <w:numPr>
        <w:numId w:val="8"/>
      </w:numPr>
      <w:wordWrap w:val="0"/>
      <w:ind w:firstLineChars="177" w:firstLine="177"/>
    </w:pPr>
    <w:rPr>
      <w:rFonts w:ascii="宋体" w:hAnsi="宋体"/>
      <w:kern w:val="0"/>
      <w:sz w:val="24"/>
      <w:lang w:bidi="en-US"/>
    </w:rPr>
  </w:style>
  <w:style w:type="character" w:customStyle="1" w:styleId="Charf6">
    <w:name w:val="表格 Char"/>
    <w:link w:val="affffff8"/>
    <w:qFormat/>
    <w:locked/>
    <w:rsid w:val="007E62EA"/>
    <w:rPr>
      <w:rFonts w:ascii="华文细黑" w:eastAsia="华文细黑" w:hAnsi="华文细黑"/>
      <w:sz w:val="21"/>
    </w:rPr>
  </w:style>
  <w:style w:type="paragraph" w:customStyle="1" w:styleId="affffff8">
    <w:name w:val="表格"/>
    <w:basedOn w:val="ac"/>
    <w:link w:val="Charf6"/>
    <w:qFormat/>
    <w:rsid w:val="007E62EA"/>
    <w:pPr>
      <w:jc w:val="center"/>
    </w:pPr>
    <w:rPr>
      <w:rFonts w:ascii="华文细黑" w:eastAsia="华文细黑" w:hAnsi="华文细黑"/>
      <w:kern w:val="0"/>
      <w:szCs w:val="20"/>
    </w:rPr>
  </w:style>
  <w:style w:type="character" w:customStyle="1" w:styleId="MMTopic3Char">
    <w:name w:val="MM Topic 3 Char"/>
    <w:link w:val="MMTopic3"/>
    <w:uiPriority w:val="99"/>
    <w:qFormat/>
    <w:locked/>
    <w:rsid w:val="007E62EA"/>
    <w:rPr>
      <w:b/>
      <w:bCs/>
      <w:sz w:val="32"/>
      <w:szCs w:val="32"/>
    </w:rPr>
  </w:style>
  <w:style w:type="paragraph" w:customStyle="1" w:styleId="MMTopic3">
    <w:name w:val="MM Topic 3"/>
    <w:basedOn w:val="30"/>
    <w:link w:val="MMTopic3Char"/>
    <w:uiPriority w:val="99"/>
    <w:qFormat/>
    <w:rsid w:val="007E62EA"/>
    <w:pPr>
      <w:widowControl/>
      <w:numPr>
        <w:ilvl w:val="2"/>
        <w:numId w:val="9"/>
      </w:numPr>
      <w:autoSpaceDE/>
      <w:autoSpaceDN/>
      <w:adjustRightInd/>
      <w:spacing w:before="260" w:after="260" w:line="415" w:lineRule="auto"/>
      <w:jc w:val="both"/>
    </w:pPr>
    <w:rPr>
      <w:rFonts w:ascii="Times New Roman"/>
      <w:bCs/>
      <w:sz w:val="32"/>
      <w:szCs w:val="32"/>
      <w:u w:val="none"/>
    </w:rPr>
  </w:style>
  <w:style w:type="character" w:customStyle="1" w:styleId="myChar">
    <w:name w:val="my正文 Char"/>
    <w:link w:val="my"/>
    <w:qFormat/>
    <w:locked/>
    <w:rsid w:val="007E62EA"/>
    <w:rPr>
      <w:kern w:val="2"/>
      <w:sz w:val="24"/>
      <w:szCs w:val="24"/>
    </w:rPr>
  </w:style>
  <w:style w:type="paragraph" w:customStyle="1" w:styleId="my">
    <w:name w:val="my正文"/>
    <w:basedOn w:val="ac"/>
    <w:link w:val="myChar"/>
    <w:qFormat/>
    <w:rsid w:val="007E62EA"/>
    <w:pPr>
      <w:spacing w:line="360" w:lineRule="auto"/>
      <w:ind w:firstLineChars="200" w:firstLine="480"/>
    </w:pPr>
    <w:rPr>
      <w:sz w:val="24"/>
    </w:rPr>
  </w:style>
  <w:style w:type="character" w:customStyle="1" w:styleId="GPChar">
    <w:name w:val="GP正文(首行缩进) Char"/>
    <w:link w:val="GP"/>
    <w:qFormat/>
    <w:locked/>
    <w:rsid w:val="007E62EA"/>
    <w:rPr>
      <w:rFonts w:ascii="宋体" w:hAnsi="宋体"/>
      <w:sz w:val="24"/>
      <w:szCs w:val="24"/>
    </w:rPr>
  </w:style>
  <w:style w:type="paragraph" w:customStyle="1" w:styleId="GP">
    <w:name w:val="GP正文(首行缩进)"/>
    <w:basedOn w:val="ac"/>
    <w:link w:val="GPChar"/>
    <w:qFormat/>
    <w:rsid w:val="007E62EA"/>
    <w:pPr>
      <w:ind w:firstLine="482"/>
    </w:pPr>
    <w:rPr>
      <w:rFonts w:ascii="宋体" w:hAnsi="宋体"/>
      <w:kern w:val="0"/>
      <w:sz w:val="24"/>
    </w:rPr>
  </w:style>
  <w:style w:type="character" w:customStyle="1" w:styleId="Charf7">
    <w:name w:val="标书突出内容（文字加粗） Char"/>
    <w:link w:val="affffff9"/>
    <w:uiPriority w:val="1"/>
    <w:qFormat/>
    <w:locked/>
    <w:rsid w:val="007E62EA"/>
    <w:rPr>
      <w:rFonts w:ascii="宋体" w:hAnsi="宋体"/>
      <w:b/>
      <w:sz w:val="24"/>
      <w:szCs w:val="24"/>
      <w:lang w:bidi="en-US"/>
    </w:rPr>
  </w:style>
  <w:style w:type="paragraph" w:customStyle="1" w:styleId="affffff9">
    <w:name w:val="标书突出内容（文字加粗）"/>
    <w:basedOn w:val="affffff3"/>
    <w:next w:val="affffff3"/>
    <w:link w:val="Charf7"/>
    <w:uiPriority w:val="1"/>
    <w:qFormat/>
    <w:rsid w:val="007E62EA"/>
    <w:rPr>
      <w:b/>
    </w:rPr>
  </w:style>
  <w:style w:type="character" w:customStyle="1" w:styleId="Charf8">
    <w:name w:val="标题正文 Char"/>
    <w:link w:val="affffffa"/>
    <w:qFormat/>
    <w:locked/>
    <w:rsid w:val="007E62EA"/>
    <w:rPr>
      <w:rFonts w:ascii="宋体" w:hAnsi="宋体"/>
      <w:spacing w:val="12"/>
      <w:kern w:val="2"/>
      <w:sz w:val="28"/>
      <w:szCs w:val="24"/>
    </w:rPr>
  </w:style>
  <w:style w:type="paragraph" w:customStyle="1" w:styleId="affffffa">
    <w:name w:val="标题正文"/>
    <w:basedOn w:val="ac"/>
    <w:link w:val="Charf8"/>
    <w:qFormat/>
    <w:rsid w:val="007E62EA"/>
    <w:pPr>
      <w:adjustRightInd w:val="0"/>
      <w:snapToGrid w:val="0"/>
      <w:spacing w:line="360" w:lineRule="auto"/>
      <w:ind w:firstLineChars="200" w:firstLine="200"/>
    </w:pPr>
    <w:rPr>
      <w:rFonts w:ascii="宋体" w:hAnsi="宋体"/>
      <w:spacing w:val="12"/>
      <w:sz w:val="28"/>
    </w:rPr>
  </w:style>
  <w:style w:type="character" w:customStyle="1" w:styleId="Charf9">
    <w:name w:val="图片（居中） Char"/>
    <w:link w:val="affffffb"/>
    <w:qFormat/>
    <w:locked/>
    <w:rsid w:val="007E62EA"/>
    <w:rPr>
      <w:rFonts w:ascii="宋体" w:hAnsi="宋体"/>
      <w:sz w:val="24"/>
      <w:szCs w:val="24"/>
      <w:lang w:bidi="en-US"/>
    </w:rPr>
  </w:style>
  <w:style w:type="paragraph" w:customStyle="1" w:styleId="affffffb">
    <w:name w:val="图片（居中）"/>
    <w:basedOn w:val="ac"/>
    <w:next w:val="affffff3"/>
    <w:link w:val="Charf9"/>
    <w:qFormat/>
    <w:rsid w:val="007E62EA"/>
    <w:pPr>
      <w:jc w:val="center"/>
    </w:pPr>
    <w:rPr>
      <w:rFonts w:ascii="宋体" w:hAnsi="宋体"/>
      <w:kern w:val="0"/>
      <w:sz w:val="24"/>
      <w:lang w:bidi="en-US"/>
    </w:rPr>
  </w:style>
  <w:style w:type="character" w:customStyle="1" w:styleId="BISMCharChar">
    <w:name w:val="BISM正文 Char Char"/>
    <w:link w:val="BISM"/>
    <w:qFormat/>
    <w:locked/>
    <w:rsid w:val="007E62EA"/>
    <w:rPr>
      <w:rFonts w:ascii="宋体" w:hAnsi="宋体"/>
      <w:kern w:val="2"/>
      <w:sz w:val="24"/>
      <w:szCs w:val="24"/>
    </w:rPr>
  </w:style>
  <w:style w:type="paragraph" w:customStyle="1" w:styleId="BISM">
    <w:name w:val="BISM正文"/>
    <w:basedOn w:val="ac"/>
    <w:link w:val="BISMCharChar"/>
    <w:qFormat/>
    <w:rsid w:val="007E62EA"/>
    <w:pPr>
      <w:spacing w:line="360" w:lineRule="auto"/>
      <w:ind w:firstLineChars="200" w:firstLine="200"/>
    </w:pPr>
    <w:rPr>
      <w:rFonts w:ascii="宋体" w:hAnsi="宋体"/>
      <w:sz w:val="24"/>
    </w:rPr>
  </w:style>
  <w:style w:type="character" w:customStyle="1" w:styleId="Charfa">
    <w:name w:val="段落内容一级列表 Char"/>
    <w:link w:val="a7"/>
    <w:uiPriority w:val="99"/>
    <w:qFormat/>
    <w:locked/>
    <w:rsid w:val="007E62EA"/>
    <w:rPr>
      <w:rFonts w:ascii="宋体" w:hAnsi="宋体"/>
      <w:sz w:val="24"/>
      <w:szCs w:val="24"/>
      <w:lang w:bidi="en-US"/>
    </w:rPr>
  </w:style>
  <w:style w:type="paragraph" w:customStyle="1" w:styleId="a7">
    <w:name w:val="段落内容一级列表"/>
    <w:basedOn w:val="ac"/>
    <w:link w:val="Charfa"/>
    <w:uiPriority w:val="99"/>
    <w:qFormat/>
    <w:rsid w:val="007E62EA"/>
    <w:pPr>
      <w:numPr>
        <w:ilvl w:val="6"/>
        <w:numId w:val="7"/>
      </w:numPr>
      <w:adjustRightInd w:val="0"/>
    </w:pPr>
    <w:rPr>
      <w:rFonts w:ascii="宋体" w:hAnsi="宋体"/>
      <w:kern w:val="0"/>
      <w:sz w:val="24"/>
      <w:lang w:bidi="en-US"/>
    </w:rPr>
  </w:style>
  <w:style w:type="character" w:customStyle="1" w:styleId="MMTopic4CharChar">
    <w:name w:val="MM Topic 4 Char Char"/>
    <w:link w:val="MMTopic4"/>
    <w:qFormat/>
    <w:locked/>
    <w:rsid w:val="007E62EA"/>
    <w:rPr>
      <w:rFonts w:ascii="Arial" w:eastAsia="黑体" w:hAnsi="Arial" w:cs="Arial"/>
      <w:b/>
      <w:bCs/>
      <w:sz w:val="28"/>
      <w:szCs w:val="28"/>
    </w:rPr>
  </w:style>
  <w:style w:type="paragraph" w:customStyle="1" w:styleId="MMTopic4">
    <w:name w:val="MM Topic 4"/>
    <w:basedOn w:val="4"/>
    <w:link w:val="MMTopic4CharChar"/>
    <w:qFormat/>
    <w:rsid w:val="007E62EA"/>
    <w:pPr>
      <w:adjustRightInd/>
      <w:spacing w:before="100" w:beforeAutospacing="1" w:after="100" w:afterAutospacing="1" w:line="372" w:lineRule="auto"/>
      <w:textAlignment w:val="auto"/>
    </w:pPr>
    <w:rPr>
      <w:rFonts w:cs="Arial"/>
      <w:bCs/>
      <w:szCs w:val="28"/>
    </w:rPr>
  </w:style>
  <w:style w:type="character" w:customStyle="1" w:styleId="MMTopic2Char">
    <w:name w:val="MM Topic 2 Char"/>
    <w:link w:val="MMTopic2"/>
    <w:uiPriority w:val="99"/>
    <w:qFormat/>
    <w:locked/>
    <w:rsid w:val="007E62EA"/>
    <w:rPr>
      <w:rFonts w:ascii="Cambria" w:hAnsi="Cambria"/>
      <w:b/>
      <w:bCs/>
      <w:sz w:val="32"/>
      <w:szCs w:val="32"/>
    </w:rPr>
  </w:style>
  <w:style w:type="paragraph" w:customStyle="1" w:styleId="MMTopic2">
    <w:name w:val="MM Topic 2"/>
    <w:basedOn w:val="21"/>
    <w:link w:val="MMTopic2Char"/>
    <w:uiPriority w:val="99"/>
    <w:qFormat/>
    <w:rsid w:val="007E62EA"/>
    <w:pPr>
      <w:widowControl/>
      <w:numPr>
        <w:ilvl w:val="1"/>
        <w:numId w:val="9"/>
      </w:numPr>
      <w:autoSpaceDE/>
      <w:autoSpaceDN/>
      <w:adjustRightInd/>
      <w:spacing w:before="260" w:after="260" w:line="415" w:lineRule="auto"/>
    </w:pPr>
    <w:rPr>
      <w:rFonts w:ascii="Cambria" w:eastAsia="宋体" w:hAnsi="Cambria"/>
      <w:bCs/>
      <w:sz w:val="32"/>
      <w:szCs w:val="32"/>
    </w:rPr>
  </w:style>
  <w:style w:type="paragraph" w:customStyle="1" w:styleId="affffffc">
    <w:name w:val="样式一"/>
    <w:basedOn w:val="ac"/>
    <w:uiPriority w:val="99"/>
    <w:qFormat/>
    <w:rsid w:val="007E62EA"/>
    <w:pPr>
      <w:autoSpaceDE w:val="0"/>
      <w:autoSpaceDN w:val="0"/>
      <w:adjustRightInd w:val="0"/>
      <w:spacing w:line="360" w:lineRule="auto"/>
    </w:pPr>
    <w:rPr>
      <w:rFonts w:ascii="宋体" w:hAnsi="宋体"/>
      <w:kern w:val="0"/>
      <w:sz w:val="24"/>
      <w:szCs w:val="20"/>
      <w:lang w:val="en-GB"/>
    </w:rPr>
  </w:style>
  <w:style w:type="paragraph" w:customStyle="1" w:styleId="2f2">
    <w:name w:val="标题2"/>
    <w:basedOn w:val="21"/>
    <w:uiPriority w:val="99"/>
    <w:qFormat/>
    <w:rsid w:val="007E62EA"/>
    <w:pPr>
      <w:widowControl/>
      <w:autoSpaceDE/>
      <w:autoSpaceDN/>
      <w:adjustRightInd/>
      <w:spacing w:before="260" w:after="260" w:line="360" w:lineRule="auto"/>
      <w:ind w:left="426"/>
    </w:pPr>
    <w:rPr>
      <w:rFonts w:ascii="Times New Roman" w:eastAsia="宋体" w:hAnsi="Times New Roman"/>
      <w:bCs/>
      <w:sz w:val="36"/>
      <w:szCs w:val="36"/>
      <w:lang w:bidi="en-US"/>
    </w:rPr>
  </w:style>
  <w:style w:type="paragraph" w:customStyle="1" w:styleId="affffffd">
    <w:name w:val="简单回函地址"/>
    <w:basedOn w:val="ac"/>
    <w:uiPriority w:val="99"/>
    <w:qFormat/>
    <w:rsid w:val="007E62EA"/>
    <w:rPr>
      <w:rFonts w:ascii="Calibri" w:hAnsi="Calibri"/>
      <w:szCs w:val="20"/>
    </w:rPr>
  </w:style>
  <w:style w:type="paragraph" w:customStyle="1" w:styleId="font10">
    <w:name w:val="font10"/>
    <w:basedOn w:val="ac"/>
    <w:uiPriority w:val="99"/>
    <w:qFormat/>
    <w:rsid w:val="007E62EA"/>
    <w:pPr>
      <w:widowControl/>
      <w:spacing w:before="100" w:beforeAutospacing="1" w:after="100" w:afterAutospacing="1"/>
      <w:jc w:val="left"/>
    </w:pPr>
    <w:rPr>
      <w:rFonts w:ascii="Calibri" w:hAnsi="Calibri"/>
      <w:kern w:val="0"/>
      <w:sz w:val="20"/>
      <w:szCs w:val="20"/>
    </w:rPr>
  </w:style>
  <w:style w:type="paragraph" w:customStyle="1" w:styleId="CharCharCharCharCharCharCharCharChar2CharCharCharCharCharCharCharCharCharCharCharCharChar2">
    <w:name w:val="Char Char Char Char Char Char Char Char Char2 Char Char Char Char Char Char Char Char Char Char Char Char Char2"/>
    <w:basedOn w:val="ac"/>
    <w:uiPriority w:val="99"/>
    <w:qFormat/>
    <w:rsid w:val="007E62EA"/>
    <w:rPr>
      <w:rFonts w:ascii="Calibri" w:hAnsi="Calibri"/>
    </w:rPr>
  </w:style>
  <w:style w:type="paragraph" w:customStyle="1" w:styleId="07415">
    <w:name w:val="样式 宋体 加粗 首行缩进:  0.74 厘米 行距: 1.5 倍行距"/>
    <w:basedOn w:val="ac"/>
    <w:uiPriority w:val="99"/>
    <w:qFormat/>
    <w:rsid w:val="007E62EA"/>
    <w:pPr>
      <w:ind w:firstLine="420"/>
    </w:pPr>
    <w:rPr>
      <w:rFonts w:ascii="宋体" w:hAnsi="宋体" w:cs="宋体"/>
      <w:b/>
      <w:bCs/>
      <w:spacing w:val="4"/>
      <w:sz w:val="24"/>
    </w:rPr>
  </w:style>
  <w:style w:type="paragraph" w:customStyle="1" w:styleId="CharCharCharCharCharChar1Char">
    <w:name w:val="Char Char Char Char Char Char1 Char"/>
    <w:basedOn w:val="ac"/>
    <w:uiPriority w:val="99"/>
    <w:qFormat/>
    <w:rsid w:val="007E62EA"/>
    <w:pPr>
      <w:widowControl/>
      <w:wordWrap w:val="0"/>
      <w:jc w:val="left"/>
    </w:pPr>
    <w:rPr>
      <w:rFonts w:ascii="Tahoma" w:hAnsi="Tahoma"/>
      <w:sz w:val="24"/>
      <w:szCs w:val="20"/>
    </w:rPr>
  </w:style>
  <w:style w:type="paragraph" w:customStyle="1" w:styleId="affffffe">
    <w:name w:val="合同"/>
    <w:basedOn w:val="ac"/>
    <w:uiPriority w:val="99"/>
    <w:qFormat/>
    <w:rsid w:val="007E62EA"/>
    <w:pPr>
      <w:widowControl/>
      <w:jc w:val="center"/>
    </w:pPr>
    <w:rPr>
      <w:rFonts w:ascii="宋体" w:hAnsi="宋体" w:cs="宋体"/>
      <w:b/>
      <w:bCs/>
      <w:kern w:val="0"/>
      <w:sz w:val="44"/>
      <w:szCs w:val="44"/>
    </w:rPr>
  </w:style>
  <w:style w:type="paragraph" w:customStyle="1" w:styleId="t">
    <w:name w:val="t"/>
    <w:basedOn w:val="ac"/>
    <w:uiPriority w:val="99"/>
    <w:qFormat/>
    <w:rsid w:val="007E62EA"/>
    <w:pPr>
      <w:widowControl/>
      <w:tabs>
        <w:tab w:val="left" w:pos="-1440"/>
        <w:tab w:val="left" w:pos="-720"/>
      </w:tabs>
      <w:suppressAutoHyphens/>
    </w:pPr>
    <w:rPr>
      <w:rFonts w:ascii="Arial" w:hAnsi="Arial"/>
      <w:kern w:val="0"/>
      <w:sz w:val="20"/>
      <w:szCs w:val="20"/>
      <w:lang w:eastAsia="en-US"/>
    </w:rPr>
  </w:style>
  <w:style w:type="paragraph" w:customStyle="1" w:styleId="xl62">
    <w:name w:val="xl62"/>
    <w:basedOn w:val="ac"/>
    <w:uiPriority w:val="99"/>
    <w:qFormat/>
    <w:rsid w:val="007E62EA"/>
    <w:pPr>
      <w:widowControl/>
      <w:pBdr>
        <w:left w:val="single" w:sz="4" w:space="0" w:color="auto"/>
        <w:bottom w:val="single" w:sz="4" w:space="0" w:color="auto"/>
      </w:pBdr>
      <w:spacing w:before="100" w:beforeAutospacing="1" w:after="100" w:afterAutospacing="1"/>
      <w:jc w:val="left"/>
    </w:pPr>
    <w:rPr>
      <w:rFonts w:ascii="Arial Unicode MS" w:hAnsi="Arial Unicode MS" w:cs="Arial Unicode MS"/>
      <w:kern w:val="0"/>
      <w:sz w:val="24"/>
    </w:rPr>
  </w:style>
  <w:style w:type="paragraph" w:customStyle="1" w:styleId="Blockquote">
    <w:name w:val="Blockquote"/>
    <w:basedOn w:val="ac"/>
    <w:uiPriority w:val="99"/>
    <w:qFormat/>
    <w:rsid w:val="007E62EA"/>
    <w:pPr>
      <w:autoSpaceDE w:val="0"/>
      <w:autoSpaceDN w:val="0"/>
      <w:adjustRightInd w:val="0"/>
      <w:spacing w:before="100" w:after="100"/>
      <w:ind w:left="360" w:right="360"/>
      <w:jc w:val="left"/>
    </w:pPr>
    <w:rPr>
      <w:rFonts w:ascii="Calibri" w:hAnsi="Calibri"/>
      <w:kern w:val="0"/>
      <w:sz w:val="24"/>
      <w:szCs w:val="20"/>
    </w:rPr>
  </w:style>
  <w:style w:type="paragraph" w:customStyle="1" w:styleId="2f3">
    <w:name w:val="菲页2"/>
    <w:basedOn w:val="30"/>
    <w:uiPriority w:val="99"/>
    <w:qFormat/>
    <w:rsid w:val="007E62EA"/>
    <w:pPr>
      <w:widowControl/>
      <w:tabs>
        <w:tab w:val="left" w:pos="1241"/>
      </w:tabs>
      <w:autoSpaceDE/>
      <w:autoSpaceDN/>
      <w:adjustRightInd/>
      <w:spacing w:before="120" w:line="360" w:lineRule="auto"/>
      <w:ind w:left="1241" w:hanging="420"/>
      <w:jc w:val="center"/>
    </w:pPr>
    <w:rPr>
      <w:rFonts w:ascii="黑体" w:eastAsia="黑体" w:hAnsi="宋体"/>
      <w:b w:val="0"/>
      <w:sz w:val="44"/>
      <w:u w:val="none"/>
    </w:rPr>
  </w:style>
  <w:style w:type="paragraph" w:customStyle="1" w:styleId="CharChar13">
    <w:name w:val="Char Char13"/>
    <w:basedOn w:val="af3"/>
    <w:uiPriority w:val="99"/>
    <w:qFormat/>
    <w:rsid w:val="007E62EA"/>
    <w:rPr>
      <w:rFonts w:ascii="Tahoma" w:hAnsi="Tahoma"/>
      <w:kern w:val="0"/>
      <w:sz w:val="24"/>
    </w:rPr>
  </w:style>
  <w:style w:type="paragraph" w:customStyle="1" w:styleId="206">
    <w:name w:val="样式 正文缩进 + 首行缩进:  2.06 字符"/>
    <w:basedOn w:val="af0"/>
    <w:uiPriority w:val="99"/>
    <w:qFormat/>
    <w:rsid w:val="007E62EA"/>
  </w:style>
  <w:style w:type="paragraph" w:customStyle="1" w:styleId="Pa4">
    <w:name w:val="Pa4"/>
    <w:basedOn w:val="ac"/>
    <w:next w:val="ac"/>
    <w:uiPriority w:val="99"/>
    <w:qFormat/>
    <w:rsid w:val="007E62EA"/>
    <w:pPr>
      <w:autoSpaceDE w:val="0"/>
      <w:autoSpaceDN w:val="0"/>
      <w:adjustRightInd w:val="0"/>
      <w:spacing w:before="80" w:line="139" w:lineRule="auto"/>
      <w:jc w:val="left"/>
    </w:pPr>
    <w:rPr>
      <w:rFonts w:ascii="Helvetica-Condensed-Bold" w:eastAsia="Helvetica-Condensed-Bold" w:hAnsi="Calibri"/>
      <w:kern w:val="0"/>
      <w:sz w:val="20"/>
    </w:rPr>
  </w:style>
  <w:style w:type="paragraph" w:customStyle="1" w:styleId="3CharCharCharCharCharCharChar">
    <w:name w:val="3 Char Char Char Char Char Char Char"/>
    <w:basedOn w:val="ac"/>
    <w:uiPriority w:val="99"/>
    <w:qFormat/>
    <w:rsid w:val="007E62EA"/>
    <w:rPr>
      <w:rFonts w:ascii="仿宋_GB2312" w:eastAsia="仿宋_GB2312" w:hAnsi="Calibri"/>
      <w:b/>
      <w:sz w:val="32"/>
      <w:szCs w:val="32"/>
    </w:rPr>
  </w:style>
  <w:style w:type="paragraph" w:customStyle="1" w:styleId="WW-3">
    <w:name w:val="WW-正文文本缩进 3"/>
    <w:basedOn w:val="ac"/>
    <w:uiPriority w:val="99"/>
    <w:qFormat/>
    <w:rsid w:val="007E62EA"/>
    <w:pPr>
      <w:suppressAutoHyphens/>
      <w:spacing w:line="360" w:lineRule="auto"/>
      <w:ind w:left="2" w:firstLine="482"/>
    </w:pPr>
    <w:rPr>
      <w:rFonts w:ascii="宋体" w:hAnsi="宋体"/>
      <w:sz w:val="24"/>
      <w:lang w:val="zh-CN" w:eastAsia="ar-SA"/>
    </w:rPr>
  </w:style>
  <w:style w:type="paragraph" w:customStyle="1" w:styleId="SANGFOR61">
    <w:name w:val="SANGFOR_6_1级编号"/>
    <w:basedOn w:val="ac"/>
    <w:uiPriority w:val="99"/>
    <w:qFormat/>
    <w:rsid w:val="007E62EA"/>
    <w:pPr>
      <w:tabs>
        <w:tab w:val="left" w:pos="0"/>
      </w:tabs>
    </w:pPr>
    <w:rPr>
      <w:rFonts w:ascii="Calibri" w:hAnsi="Calibri"/>
    </w:rPr>
  </w:style>
  <w:style w:type="paragraph" w:customStyle="1" w:styleId="ParaCharCharCharCharCharCharChar">
    <w:name w:val="默认段落字体 Para Char Char Char Char Char Char Char"/>
    <w:basedOn w:val="af3"/>
    <w:uiPriority w:val="99"/>
    <w:qFormat/>
    <w:rsid w:val="007E62EA"/>
    <w:pPr>
      <w:adjustRightInd w:val="0"/>
      <w:spacing w:line="436" w:lineRule="exact"/>
      <w:ind w:left="357"/>
      <w:jc w:val="left"/>
      <w:outlineLvl w:val="3"/>
    </w:pPr>
    <w:rPr>
      <w:rFonts w:ascii="Calibri" w:eastAsia="Times New Roman" w:hAnsi="Calibri"/>
      <w:kern w:val="0"/>
      <w:sz w:val="20"/>
      <w:szCs w:val="20"/>
    </w:rPr>
  </w:style>
  <w:style w:type="paragraph" w:customStyle="1" w:styleId="1f7">
    <w:name w:val="列表1"/>
    <w:basedOn w:val="ac"/>
    <w:uiPriority w:val="99"/>
    <w:qFormat/>
    <w:rsid w:val="007E62EA"/>
    <w:pPr>
      <w:tabs>
        <w:tab w:val="left" w:pos="360"/>
      </w:tabs>
      <w:spacing w:line="326" w:lineRule="auto"/>
      <w:ind w:left="360" w:hanging="360"/>
      <w:jc w:val="center"/>
    </w:pPr>
    <w:rPr>
      <w:rFonts w:ascii="宋体" w:hAnsi="宋体"/>
      <w:sz w:val="24"/>
      <w:szCs w:val="44"/>
    </w:rPr>
  </w:style>
  <w:style w:type="paragraph" w:customStyle="1" w:styleId="CharCharCharCharCharCharCharCharCharCharCharCharChar">
    <w:name w:val="Char Char Char Char Char Char Char Char Char Char Char Char Char"/>
    <w:basedOn w:val="ac"/>
    <w:uiPriority w:val="99"/>
    <w:qFormat/>
    <w:rsid w:val="007E62EA"/>
    <w:rPr>
      <w:rFonts w:ascii="仿宋_GB2312" w:eastAsia="仿宋_GB2312" w:hAnsi="Calibri"/>
      <w:b/>
      <w:sz w:val="32"/>
      <w:szCs w:val="32"/>
    </w:rPr>
  </w:style>
  <w:style w:type="paragraph" w:customStyle="1" w:styleId="211">
    <w:name w:val="正文文本 21"/>
    <w:basedOn w:val="ac"/>
    <w:uiPriority w:val="99"/>
    <w:qFormat/>
    <w:rsid w:val="007E62EA"/>
    <w:pPr>
      <w:adjustRightInd w:val="0"/>
      <w:spacing w:line="300" w:lineRule="auto"/>
      <w:jc w:val="center"/>
    </w:pPr>
    <w:rPr>
      <w:rFonts w:ascii="宋体" w:hAnsi="宋体"/>
      <w:sz w:val="24"/>
    </w:rPr>
  </w:style>
  <w:style w:type="paragraph" w:customStyle="1" w:styleId="2152">
    <w:name w:val="样式 标题 2 + (西文) 方正书宋简体 (中文) 方正黑体简体 非加粗 黑色 行距: 固定值 15 磅2"/>
    <w:basedOn w:val="21"/>
    <w:uiPriority w:val="99"/>
    <w:qFormat/>
    <w:rsid w:val="007E62EA"/>
    <w:pPr>
      <w:tabs>
        <w:tab w:val="left" w:pos="1418"/>
      </w:tabs>
      <w:autoSpaceDE/>
      <w:autoSpaceDN/>
      <w:adjustRightInd/>
      <w:spacing w:before="0" w:line="300" w:lineRule="exact"/>
      <w:ind w:firstLineChars="200" w:firstLine="200"/>
      <w:jc w:val="left"/>
    </w:pPr>
    <w:rPr>
      <w:rFonts w:ascii="方正书宋简体" w:eastAsia="方正小标宋简体" w:hAnsi="Calibri" w:cs="宋体"/>
      <w:b w:val="0"/>
      <w:color w:val="000000"/>
      <w:kern w:val="2"/>
      <w:sz w:val="21"/>
    </w:rPr>
  </w:style>
  <w:style w:type="paragraph" w:customStyle="1" w:styleId="112">
    <w:name w:val="普通(网站)11"/>
    <w:basedOn w:val="ac"/>
    <w:uiPriority w:val="99"/>
    <w:qFormat/>
    <w:rsid w:val="007E62EA"/>
    <w:pPr>
      <w:widowControl/>
      <w:spacing w:before="100" w:beforeAutospacing="1" w:after="100" w:afterAutospacing="1"/>
      <w:jc w:val="left"/>
    </w:pPr>
    <w:rPr>
      <w:rFonts w:ascii="宋体" w:hAnsi="Calibri"/>
      <w:kern w:val="0"/>
      <w:sz w:val="24"/>
    </w:rPr>
  </w:style>
  <w:style w:type="paragraph" w:customStyle="1" w:styleId="afffffff">
    <w:name w:val="表格标题"/>
    <w:basedOn w:val="ac"/>
    <w:uiPriority w:val="99"/>
    <w:qFormat/>
    <w:rsid w:val="007E62EA"/>
    <w:pPr>
      <w:adjustRightInd w:val="0"/>
      <w:snapToGrid w:val="0"/>
      <w:ind w:leftChars="1" w:left="505" w:right="113" w:hanging="503"/>
      <w:jc w:val="center"/>
    </w:pPr>
    <w:rPr>
      <w:rFonts w:ascii="Ari" w:eastAsia="Times New Roman" w:hAnsi="Calibri"/>
      <w:color w:val="000000"/>
      <w:sz w:val="36"/>
      <w:szCs w:val="36"/>
    </w:rPr>
  </w:style>
  <w:style w:type="paragraph" w:customStyle="1" w:styleId="Normal0">
    <w:name w:val="Normal_0"/>
    <w:uiPriority w:val="99"/>
    <w:qFormat/>
    <w:rsid w:val="007E62EA"/>
    <w:pPr>
      <w:spacing w:before="120" w:after="240"/>
      <w:jc w:val="both"/>
    </w:pPr>
    <w:rPr>
      <w:rFonts w:ascii="Calibri" w:eastAsia="Calibri" w:hAnsi="Calibri"/>
      <w:sz w:val="22"/>
      <w:szCs w:val="22"/>
      <w:lang w:val="ru-RU" w:eastAsia="en-US"/>
    </w:rPr>
  </w:style>
  <w:style w:type="paragraph" w:customStyle="1" w:styleId="2f4">
    <w:name w:val="2"/>
    <w:basedOn w:val="ac"/>
    <w:uiPriority w:val="99"/>
    <w:qFormat/>
    <w:rsid w:val="007E62EA"/>
    <w:rPr>
      <w:rFonts w:ascii="Calibri" w:hAnsi="Calibri"/>
    </w:rPr>
  </w:style>
  <w:style w:type="paragraph" w:customStyle="1" w:styleId="Style243">
    <w:name w:val="_Style 243"/>
    <w:uiPriority w:val="99"/>
    <w:qFormat/>
    <w:rsid w:val="007E62EA"/>
    <w:pPr>
      <w:widowControl w:val="0"/>
      <w:jc w:val="both"/>
    </w:pPr>
    <w:rPr>
      <w:kern w:val="2"/>
      <w:sz w:val="21"/>
      <w:szCs w:val="24"/>
    </w:rPr>
  </w:style>
  <w:style w:type="paragraph" w:customStyle="1" w:styleId="afffffff0">
    <w:name w:val="强调文字"/>
    <w:basedOn w:val="ac"/>
    <w:uiPriority w:val="99"/>
    <w:qFormat/>
    <w:rsid w:val="007E62EA"/>
    <w:pPr>
      <w:spacing w:line="440" w:lineRule="exact"/>
      <w:ind w:firstLineChars="200" w:firstLine="480"/>
    </w:pPr>
    <w:rPr>
      <w:rFonts w:ascii="华文细黑" w:eastAsia="黑体" w:hAnsi="华文细黑" w:cs="Arial"/>
      <w:color w:val="800000"/>
      <w:kern w:val="0"/>
      <w:sz w:val="24"/>
      <w:szCs w:val="28"/>
    </w:rPr>
  </w:style>
  <w:style w:type="paragraph" w:customStyle="1" w:styleId="CharCharCharCharCharCharCharCharChar2CharCharCharCharCharCharCharCharCharCharCharCharChar1">
    <w:name w:val="Char Char Char Char Char Char Char Char Char2 Char Char Char Char Char Char Char Char Char Char Char Char Char1"/>
    <w:basedOn w:val="ac"/>
    <w:uiPriority w:val="99"/>
    <w:qFormat/>
    <w:rsid w:val="007E62EA"/>
    <w:rPr>
      <w:rFonts w:ascii="Calibri" w:hAnsi="Calibri"/>
    </w:rPr>
  </w:style>
  <w:style w:type="paragraph" w:customStyle="1" w:styleId="xl61">
    <w:name w:val="xl61"/>
    <w:basedOn w:val="ac"/>
    <w:uiPriority w:val="99"/>
    <w:qFormat/>
    <w:rsid w:val="007E62EA"/>
    <w:pPr>
      <w:widowControl/>
      <w:spacing w:before="100" w:beforeAutospacing="1" w:after="100" w:afterAutospacing="1"/>
      <w:jc w:val="left"/>
    </w:pPr>
    <w:rPr>
      <w:rFonts w:ascii="Calibri" w:hAnsi="Calibri"/>
      <w:kern w:val="0"/>
      <w:sz w:val="24"/>
    </w:rPr>
  </w:style>
  <w:style w:type="paragraph" w:customStyle="1" w:styleId="2151">
    <w:name w:val="样式 标题 2 + (西文) 方正书宋简体 (中文) 方正黑体简体 非加粗 黑色 行距: 固定值 15 磅1"/>
    <w:basedOn w:val="21"/>
    <w:uiPriority w:val="99"/>
    <w:qFormat/>
    <w:rsid w:val="007E62EA"/>
    <w:pPr>
      <w:tabs>
        <w:tab w:val="left" w:pos="1134"/>
      </w:tabs>
      <w:autoSpaceDE/>
      <w:autoSpaceDN/>
      <w:adjustRightInd/>
      <w:spacing w:before="0" w:line="300" w:lineRule="exact"/>
      <w:jc w:val="left"/>
    </w:pPr>
    <w:rPr>
      <w:rFonts w:ascii="方正书宋简体" w:eastAsia="方正小标宋简体" w:hAnsi="宋体" w:cs="宋体"/>
      <w:b w:val="0"/>
      <w:color w:val="000000"/>
      <w:kern w:val="2"/>
      <w:sz w:val="21"/>
    </w:rPr>
  </w:style>
  <w:style w:type="paragraph" w:customStyle="1" w:styleId="Arial">
    <w:name w:val="正文 + Arial"/>
    <w:basedOn w:val="ac"/>
    <w:uiPriority w:val="99"/>
    <w:qFormat/>
    <w:rsid w:val="007E62EA"/>
    <w:pPr>
      <w:jc w:val="center"/>
    </w:pPr>
    <w:rPr>
      <w:rFonts w:ascii="宋体" w:hAnsi="宋体" w:cs="Arial"/>
      <w:szCs w:val="21"/>
    </w:rPr>
  </w:style>
  <w:style w:type="paragraph" w:customStyle="1" w:styleId="1f8">
    <w:name w:val="普通(网站)1"/>
    <w:basedOn w:val="ac"/>
    <w:uiPriority w:val="99"/>
    <w:qFormat/>
    <w:rsid w:val="007E62EA"/>
    <w:pPr>
      <w:widowControl/>
      <w:spacing w:before="100" w:beforeAutospacing="1" w:after="100" w:afterAutospacing="1"/>
      <w:jc w:val="left"/>
    </w:pPr>
    <w:rPr>
      <w:rFonts w:ascii="宋体" w:hAnsi="Calibri"/>
      <w:kern w:val="0"/>
      <w:sz w:val="24"/>
    </w:rPr>
  </w:style>
  <w:style w:type="paragraph" w:customStyle="1" w:styleId="3CharCharCharCharCharCharCharCharCharCharCharChar">
    <w:name w:val="3 Char Char Char Char Char Char Char Char Char Char Char Char"/>
    <w:basedOn w:val="ac"/>
    <w:uiPriority w:val="99"/>
    <w:qFormat/>
    <w:rsid w:val="007E62EA"/>
    <w:rPr>
      <w:rFonts w:ascii="仿宋_GB2312" w:eastAsia="仿宋_GB2312" w:hAnsi="Calibri"/>
      <w:b/>
      <w:sz w:val="32"/>
      <w:szCs w:val="32"/>
    </w:rPr>
  </w:style>
  <w:style w:type="paragraph" w:customStyle="1" w:styleId="CharCharCharChar2">
    <w:name w:val="Char Char Char Char2"/>
    <w:basedOn w:val="ac"/>
    <w:uiPriority w:val="99"/>
    <w:qFormat/>
    <w:rsid w:val="007E62EA"/>
    <w:rPr>
      <w:rFonts w:ascii="Tahoma" w:hAnsi="Tahoma"/>
      <w:sz w:val="24"/>
      <w:szCs w:val="20"/>
    </w:rPr>
  </w:style>
  <w:style w:type="paragraph" w:customStyle="1" w:styleId="afffffff1">
    <w:name w:val="图片"/>
    <w:basedOn w:val="ac"/>
    <w:next w:val="affffff3"/>
    <w:uiPriority w:val="99"/>
    <w:qFormat/>
    <w:rsid w:val="007E62EA"/>
    <w:pPr>
      <w:jc w:val="center"/>
    </w:pPr>
    <w:rPr>
      <w:rFonts w:ascii="Calibri" w:hAnsi="Calibri" w:cs="宋体"/>
      <w:sz w:val="24"/>
    </w:rPr>
  </w:style>
  <w:style w:type="paragraph" w:customStyle="1" w:styleId="Arial229">
    <w:name w:val="样式 Arial 左侧:  2 字符 行距: 固定值 29 磅"/>
    <w:basedOn w:val="ac"/>
    <w:uiPriority w:val="99"/>
    <w:qFormat/>
    <w:rsid w:val="007E62EA"/>
    <w:pPr>
      <w:adjustRightInd w:val="0"/>
      <w:spacing w:line="580" w:lineRule="atLeast"/>
    </w:pPr>
    <w:rPr>
      <w:rFonts w:ascii="Arial" w:hAnsi="Arial"/>
      <w:kern w:val="0"/>
      <w:sz w:val="24"/>
      <w:szCs w:val="20"/>
    </w:rPr>
  </w:style>
  <w:style w:type="paragraph" w:customStyle="1" w:styleId="CharCharCharCharCharCharCharCharChar2CharCharCharCharCharCharCharCharCharCharCharCharChar">
    <w:name w:val="Char Char Char Char Char Char Char Char Char2 Char Char Char Char Char Char Char Char Char Char Char Char Char"/>
    <w:basedOn w:val="ac"/>
    <w:uiPriority w:val="99"/>
    <w:qFormat/>
    <w:rsid w:val="007E62EA"/>
    <w:rPr>
      <w:rFonts w:ascii="仿宋_GB2312" w:eastAsia="仿宋_GB2312" w:hAnsi="Calibri"/>
      <w:b/>
      <w:sz w:val="32"/>
      <w:szCs w:val="32"/>
    </w:rPr>
  </w:style>
  <w:style w:type="paragraph" w:customStyle="1" w:styleId="a9">
    <w:name w:val="二级节标题"/>
    <w:next w:val="ac"/>
    <w:uiPriority w:val="99"/>
    <w:qFormat/>
    <w:rsid w:val="007E62EA"/>
    <w:pPr>
      <w:numPr>
        <w:ilvl w:val="3"/>
        <w:numId w:val="10"/>
      </w:numPr>
      <w:tabs>
        <w:tab w:val="left" w:pos="672"/>
        <w:tab w:val="left" w:pos="1191"/>
      </w:tabs>
      <w:spacing w:before="240" w:after="240" w:line="400" w:lineRule="atLeast"/>
      <w:outlineLvl w:val="2"/>
    </w:pPr>
    <w:rPr>
      <w:rFonts w:ascii="Arial" w:hAnsi="Arial"/>
      <w:b/>
      <w:sz w:val="30"/>
      <w:szCs w:val="30"/>
    </w:rPr>
  </w:style>
  <w:style w:type="paragraph" w:customStyle="1" w:styleId="afffffff2">
    <w:name w:val="目录文字"/>
    <w:basedOn w:val="ac"/>
    <w:uiPriority w:val="99"/>
    <w:qFormat/>
    <w:rsid w:val="007E62EA"/>
    <w:pPr>
      <w:widowControl/>
      <w:spacing w:line="480" w:lineRule="auto"/>
      <w:jc w:val="left"/>
    </w:pPr>
    <w:rPr>
      <w:rFonts w:ascii="宋体" w:hAnsi="宋体"/>
      <w:kern w:val="0"/>
      <w:sz w:val="24"/>
      <w:szCs w:val="20"/>
    </w:rPr>
  </w:style>
  <w:style w:type="paragraph" w:customStyle="1" w:styleId="xl54">
    <w:name w:val="xl54"/>
    <w:basedOn w:val="ac"/>
    <w:uiPriority w:val="99"/>
    <w:qFormat/>
    <w:rsid w:val="007E62EA"/>
    <w:pPr>
      <w:widowControl/>
      <w:spacing w:before="100" w:beforeAutospacing="1" w:after="100" w:afterAutospacing="1"/>
      <w:jc w:val="left"/>
    </w:pPr>
    <w:rPr>
      <w:rFonts w:ascii="Arial Unicode MS" w:hAnsi="Arial Unicode MS" w:cs="Arial Unicode MS"/>
      <w:kern w:val="0"/>
      <w:sz w:val="24"/>
    </w:rPr>
  </w:style>
  <w:style w:type="paragraph" w:customStyle="1" w:styleId="afffffff3">
    <w:name w:val="代码"/>
    <w:basedOn w:val="ac"/>
    <w:uiPriority w:val="99"/>
    <w:qFormat/>
    <w:rsid w:val="007E62EA"/>
    <w:pPr>
      <w:spacing w:beforeLines="50" w:afterLines="50"/>
      <w:ind w:leftChars="400" w:left="960"/>
    </w:pPr>
    <w:rPr>
      <w:rFonts w:ascii="Courier New" w:eastAsia="楷体_GB2312" w:hAnsi="Courier New"/>
      <w:szCs w:val="21"/>
    </w:rPr>
  </w:style>
  <w:style w:type="paragraph" w:customStyle="1" w:styleId="113">
    <w:name w:val="正文11"/>
    <w:uiPriority w:val="99"/>
    <w:qFormat/>
    <w:rsid w:val="007E62EA"/>
    <w:pPr>
      <w:widowControl w:val="0"/>
      <w:adjustRightInd w:val="0"/>
      <w:spacing w:line="312" w:lineRule="atLeast"/>
      <w:jc w:val="both"/>
    </w:pPr>
    <w:rPr>
      <w:rFonts w:ascii="宋体"/>
      <w:sz w:val="34"/>
    </w:rPr>
  </w:style>
  <w:style w:type="paragraph" w:customStyle="1" w:styleId="afffffff4">
    <w:name w:val="菲页(卷)"/>
    <w:basedOn w:val="12"/>
    <w:next w:val="113"/>
    <w:uiPriority w:val="99"/>
    <w:qFormat/>
    <w:rsid w:val="007E62EA"/>
    <w:pPr>
      <w:widowControl/>
      <w:tabs>
        <w:tab w:val="left" w:pos="435"/>
      </w:tabs>
      <w:autoSpaceDE/>
      <w:autoSpaceDN/>
      <w:adjustRightInd/>
      <w:spacing w:before="0" w:after="0" w:line="240" w:lineRule="auto"/>
      <w:ind w:left="435" w:hanging="454"/>
      <w:outlineLvl w:val="1"/>
    </w:pPr>
    <w:rPr>
      <w:rFonts w:ascii="黑体" w:eastAsia="黑体" w:hAnsi="Calibri"/>
      <w:b w:val="0"/>
      <w:kern w:val="0"/>
      <w:sz w:val="52"/>
    </w:rPr>
  </w:style>
  <w:style w:type="paragraph" w:customStyle="1" w:styleId="242415">
    <w:name w:val="样式 题注 + (西文) 宋体 五号 加粗 段前: 2.4 磅 段后: 2.4 磅 行距: 1.5 倍行距"/>
    <w:basedOn w:val="af2"/>
    <w:uiPriority w:val="99"/>
    <w:qFormat/>
    <w:rsid w:val="007E62EA"/>
    <w:pPr>
      <w:spacing w:before="48" w:after="48" w:line="360" w:lineRule="auto"/>
    </w:pPr>
    <w:rPr>
      <w:rFonts w:ascii="宋体" w:eastAsia="宋体" w:hAnsi="宋体" w:cs="宋体" w:hint="eastAsia"/>
      <w:b/>
      <w:bCs/>
      <w:kern w:val="0"/>
      <w:sz w:val="24"/>
      <w:lang w:eastAsia="ar-SA"/>
    </w:rPr>
  </w:style>
  <w:style w:type="paragraph" w:customStyle="1" w:styleId="xl59">
    <w:name w:val="xl59"/>
    <w:basedOn w:val="ac"/>
    <w:uiPriority w:val="99"/>
    <w:qFormat/>
    <w:rsid w:val="007E62EA"/>
    <w:pPr>
      <w:widowControl/>
      <w:spacing w:before="100" w:beforeAutospacing="1" w:after="100" w:afterAutospacing="1"/>
      <w:jc w:val="left"/>
    </w:pPr>
    <w:rPr>
      <w:rFonts w:ascii="Arial Unicode MS" w:hAnsi="Arial Unicode MS" w:cs="Arial Unicode MS"/>
      <w:kern w:val="0"/>
      <w:sz w:val="24"/>
    </w:rPr>
  </w:style>
  <w:style w:type="paragraph" w:customStyle="1" w:styleId="afffffff5">
    <w:name w:val="金安桥正文"/>
    <w:basedOn w:val="af8"/>
    <w:uiPriority w:val="99"/>
    <w:qFormat/>
    <w:rsid w:val="007E62EA"/>
    <w:pPr>
      <w:adjustRightInd w:val="0"/>
      <w:spacing w:line="300" w:lineRule="auto"/>
      <w:ind w:firstLineChars="200" w:firstLine="200"/>
      <w:jc w:val="left"/>
    </w:pPr>
    <w:rPr>
      <w:rFonts w:ascii="Calibri" w:hAnsi="Calibri"/>
      <w:kern w:val="0"/>
      <w:szCs w:val="20"/>
    </w:rPr>
  </w:style>
  <w:style w:type="paragraph" w:customStyle="1" w:styleId="62">
    <w:name w:val="6'"/>
    <w:basedOn w:val="ac"/>
    <w:uiPriority w:val="99"/>
    <w:qFormat/>
    <w:rsid w:val="007E62EA"/>
    <w:pPr>
      <w:autoSpaceDE w:val="0"/>
      <w:autoSpaceDN w:val="0"/>
      <w:adjustRightInd w:val="0"/>
      <w:snapToGrid w:val="0"/>
      <w:spacing w:line="320" w:lineRule="exact"/>
      <w:jc w:val="center"/>
    </w:pPr>
    <w:rPr>
      <w:rFonts w:ascii="Calibri" w:hAnsi="Calibri"/>
      <w:spacing w:val="20"/>
      <w:kern w:val="28"/>
      <w:szCs w:val="20"/>
    </w:rPr>
  </w:style>
  <w:style w:type="paragraph" w:customStyle="1" w:styleId="a">
    <w:name w:val="图标"/>
    <w:basedOn w:val="ac"/>
    <w:next w:val="ac"/>
    <w:uiPriority w:val="99"/>
    <w:qFormat/>
    <w:rsid w:val="007E62EA"/>
    <w:pPr>
      <w:numPr>
        <w:numId w:val="11"/>
      </w:numPr>
      <w:tabs>
        <w:tab w:val="left" w:pos="567"/>
      </w:tabs>
      <w:autoSpaceDE w:val="0"/>
      <w:autoSpaceDN w:val="0"/>
      <w:adjustRightInd w:val="0"/>
      <w:snapToGrid w:val="0"/>
      <w:spacing w:before="120" w:after="120" w:line="320" w:lineRule="atLeast"/>
      <w:jc w:val="center"/>
    </w:pPr>
    <w:rPr>
      <w:rFonts w:ascii="Calibri" w:eastAsia="仿宋_GB2312" w:hAnsi="Calibri"/>
      <w:kern w:val="0"/>
      <w:sz w:val="24"/>
    </w:rPr>
  </w:style>
  <w:style w:type="paragraph" w:customStyle="1" w:styleId="font11">
    <w:name w:val="font11"/>
    <w:basedOn w:val="ac"/>
    <w:uiPriority w:val="99"/>
    <w:qFormat/>
    <w:rsid w:val="007E62EA"/>
    <w:pPr>
      <w:widowControl/>
      <w:spacing w:before="100" w:beforeAutospacing="1" w:after="100" w:afterAutospacing="1"/>
      <w:jc w:val="left"/>
    </w:pPr>
    <w:rPr>
      <w:rFonts w:ascii="宋体" w:hAnsi="宋体" w:cs="Arial Unicode MS"/>
      <w:b/>
      <w:bCs/>
      <w:kern w:val="0"/>
      <w:sz w:val="22"/>
      <w:szCs w:val="22"/>
    </w:rPr>
  </w:style>
  <w:style w:type="paragraph" w:customStyle="1" w:styleId="StyleHeading2Linespacing15lines">
    <w:name w:val="Style Heading 2 + Line spacing:  1.5 lines"/>
    <w:basedOn w:val="21"/>
    <w:uiPriority w:val="99"/>
    <w:qFormat/>
    <w:rsid w:val="007E62EA"/>
    <w:pPr>
      <w:numPr>
        <w:ilvl w:val="1"/>
        <w:numId w:val="12"/>
      </w:numPr>
      <w:autoSpaceDE/>
      <w:autoSpaceDN/>
      <w:adjustRightInd/>
      <w:spacing w:after="120" w:line="360" w:lineRule="auto"/>
    </w:pPr>
    <w:rPr>
      <w:rFonts w:ascii="Calibri" w:eastAsia="宋体" w:hAnsi="Calibri"/>
      <w:bCs/>
      <w:kern w:val="2"/>
      <w:sz w:val="32"/>
      <w:szCs w:val="32"/>
    </w:rPr>
  </w:style>
  <w:style w:type="paragraph" w:customStyle="1" w:styleId="CharCharCharCharCharCharCharCharCharCharCharCharChar1">
    <w:name w:val="Char Char Char Char Char Char Char Char Char Char Char Char Char1"/>
    <w:basedOn w:val="ac"/>
    <w:uiPriority w:val="99"/>
    <w:qFormat/>
    <w:rsid w:val="007E62EA"/>
    <w:rPr>
      <w:rFonts w:ascii="仿宋_GB2312" w:eastAsia="仿宋_GB2312" w:hAnsi="Calibri"/>
      <w:b/>
      <w:sz w:val="32"/>
      <w:szCs w:val="32"/>
    </w:rPr>
  </w:style>
  <w:style w:type="paragraph" w:customStyle="1" w:styleId="chap">
    <w:name w:val="chap"/>
    <w:basedOn w:val="ac"/>
    <w:uiPriority w:val="99"/>
    <w:qFormat/>
    <w:rsid w:val="007E62EA"/>
    <w:pPr>
      <w:widowControl/>
      <w:ind w:right="-30"/>
    </w:pPr>
    <w:rPr>
      <w:rFonts w:ascii="Arial" w:hAnsi="Arial"/>
      <w:b/>
      <w:caps/>
      <w:kern w:val="0"/>
      <w:sz w:val="24"/>
      <w:szCs w:val="20"/>
      <w:lang w:val="fr-FR" w:eastAsia="fr-FR"/>
    </w:rPr>
  </w:style>
  <w:style w:type="paragraph" w:customStyle="1" w:styleId="an">
    <w:name w:val="正文an"/>
    <w:basedOn w:val="ac"/>
    <w:uiPriority w:val="99"/>
    <w:qFormat/>
    <w:rsid w:val="007E62EA"/>
    <w:pPr>
      <w:adjustRightInd w:val="0"/>
      <w:snapToGrid w:val="0"/>
      <w:spacing w:line="300" w:lineRule="auto"/>
    </w:pPr>
    <w:rPr>
      <w:rFonts w:ascii="Arial Narrow" w:eastAsia="楷体_GB2312" w:hAnsi="Arial Narrow"/>
      <w:sz w:val="26"/>
    </w:rPr>
  </w:style>
  <w:style w:type="paragraph" w:customStyle="1" w:styleId="1f9">
    <w:name w:val="菲页1"/>
    <w:basedOn w:val="21"/>
    <w:uiPriority w:val="99"/>
    <w:qFormat/>
    <w:rsid w:val="007E62EA"/>
    <w:pPr>
      <w:widowControl/>
      <w:autoSpaceDE/>
      <w:autoSpaceDN/>
      <w:adjustRightInd/>
      <w:spacing w:before="260" w:after="260" w:line="412" w:lineRule="auto"/>
    </w:pPr>
    <w:rPr>
      <w:rFonts w:ascii="黑体" w:eastAsia="宋体" w:hAnsi="宋体"/>
      <w:b w:val="0"/>
      <w:sz w:val="52"/>
    </w:rPr>
  </w:style>
  <w:style w:type="paragraph" w:customStyle="1" w:styleId="Char110">
    <w:name w:val="Char11"/>
    <w:basedOn w:val="ac"/>
    <w:uiPriority w:val="99"/>
    <w:qFormat/>
    <w:rsid w:val="007E62EA"/>
    <w:rPr>
      <w:rFonts w:ascii="Tahoma" w:hAnsi="Tahoma"/>
      <w:sz w:val="24"/>
      <w:szCs w:val="20"/>
    </w:rPr>
  </w:style>
  <w:style w:type="paragraph" w:customStyle="1" w:styleId="xl65">
    <w:name w:val="xl65"/>
    <w:basedOn w:val="ac"/>
    <w:uiPriority w:val="99"/>
    <w:qFormat/>
    <w:rsid w:val="007E62EA"/>
    <w:pPr>
      <w:widowControl/>
      <w:pBdr>
        <w:top w:val="single" w:sz="4" w:space="0" w:color="auto"/>
        <w:left w:val="single" w:sz="4" w:space="0" w:color="auto"/>
        <w:right w:val="single" w:sz="4" w:space="0" w:color="auto"/>
      </w:pBdr>
      <w:spacing w:before="100" w:beforeAutospacing="1" w:after="100" w:afterAutospacing="1"/>
      <w:jc w:val="left"/>
    </w:pPr>
    <w:rPr>
      <w:rFonts w:ascii="Arial Unicode MS" w:hAnsi="Arial Unicode MS" w:cs="Arial Unicode MS"/>
      <w:kern w:val="0"/>
      <w:sz w:val="24"/>
    </w:rPr>
  </w:style>
  <w:style w:type="paragraph" w:customStyle="1" w:styleId="xl57">
    <w:name w:val="xl57"/>
    <w:basedOn w:val="ac"/>
    <w:uiPriority w:val="99"/>
    <w:qFormat/>
    <w:rsid w:val="007E62EA"/>
    <w:pPr>
      <w:widowControl/>
      <w:pBdr>
        <w:top w:val="single" w:sz="4" w:space="0" w:color="auto"/>
        <w:right w:val="single" w:sz="4" w:space="0" w:color="auto"/>
      </w:pBdr>
      <w:spacing w:before="100" w:beforeAutospacing="1" w:after="100" w:afterAutospacing="1"/>
      <w:jc w:val="left"/>
    </w:pPr>
    <w:rPr>
      <w:rFonts w:ascii="Arial Unicode MS" w:hAnsi="Arial Unicode MS" w:cs="Arial Unicode MS"/>
      <w:kern w:val="0"/>
      <w:sz w:val="24"/>
    </w:rPr>
  </w:style>
  <w:style w:type="paragraph" w:customStyle="1" w:styleId="TOC1">
    <w:name w:val="TOC 标题1"/>
    <w:basedOn w:val="12"/>
    <w:next w:val="ac"/>
    <w:uiPriority w:val="99"/>
    <w:qFormat/>
    <w:rsid w:val="007E62EA"/>
    <w:pPr>
      <w:widowControl/>
      <w:autoSpaceDE/>
      <w:autoSpaceDN/>
      <w:adjustRightInd/>
      <w:spacing w:before="480" w:after="0" w:line="276" w:lineRule="auto"/>
      <w:jc w:val="left"/>
      <w:outlineLvl w:val="9"/>
    </w:pPr>
    <w:rPr>
      <w:rFonts w:ascii="Cambria" w:hAnsi="Cambria"/>
      <w:bCs/>
      <w:color w:val="365F91"/>
      <w:kern w:val="0"/>
      <w:sz w:val="28"/>
      <w:szCs w:val="28"/>
    </w:rPr>
  </w:style>
  <w:style w:type="paragraph" w:customStyle="1" w:styleId="P1">
    <w:name w:val="P1"/>
    <w:uiPriority w:val="99"/>
    <w:qFormat/>
    <w:rsid w:val="007E62EA"/>
    <w:pPr>
      <w:widowControl w:val="0"/>
      <w:adjustRightInd w:val="0"/>
      <w:spacing w:after="240" w:line="240" w:lineRule="atLeast"/>
      <w:ind w:left="2304" w:hanging="576"/>
      <w:jc w:val="both"/>
    </w:pPr>
    <w:rPr>
      <w:rFonts w:eastAsia="全真中明體"/>
      <w:spacing w:val="20"/>
      <w:sz w:val="24"/>
      <w:lang w:eastAsia="zh-TW"/>
    </w:rPr>
  </w:style>
  <w:style w:type="paragraph" w:customStyle="1" w:styleId="CharCharCharCharCharChar">
    <w:name w:val="Char Char Char Char Char Char"/>
    <w:basedOn w:val="ac"/>
    <w:uiPriority w:val="99"/>
    <w:qFormat/>
    <w:rsid w:val="007E62EA"/>
    <w:pPr>
      <w:adjustRightInd w:val="0"/>
      <w:spacing w:line="360" w:lineRule="auto"/>
    </w:pPr>
    <w:rPr>
      <w:rFonts w:ascii="Calibri" w:hAnsi="Calibri"/>
      <w:kern w:val="0"/>
      <w:sz w:val="24"/>
      <w:szCs w:val="20"/>
    </w:rPr>
  </w:style>
  <w:style w:type="paragraph" w:customStyle="1" w:styleId="he">
    <w:name w:val="he"/>
    <w:basedOn w:val="ac"/>
    <w:next w:val="ac"/>
    <w:uiPriority w:val="99"/>
    <w:qFormat/>
    <w:rsid w:val="007E62EA"/>
    <w:pPr>
      <w:keepNext/>
      <w:keepLines/>
      <w:widowControl/>
      <w:numPr>
        <w:numId w:val="13"/>
      </w:numPr>
      <w:spacing w:before="340" w:after="330"/>
      <w:jc w:val="center"/>
      <w:outlineLvl w:val="0"/>
    </w:pPr>
    <w:rPr>
      <w:rFonts w:ascii="宋体" w:eastAsia="黑体" w:hAnsi="宋体"/>
      <w:b/>
      <w:bCs/>
      <w:kern w:val="44"/>
      <w:sz w:val="44"/>
      <w:szCs w:val="44"/>
      <w:lang w:bidi="en-US"/>
    </w:rPr>
  </w:style>
  <w:style w:type="character" w:customStyle="1" w:styleId="378020Char">
    <w:name w:val="样式 标题 3 + (中文) 黑体 小四 非加粗 段前: 7.8 磅 段后: 0 磅 行距: 固定值 20 磅 Char"/>
    <w:link w:val="378020"/>
    <w:qFormat/>
    <w:locked/>
    <w:rsid w:val="007E62EA"/>
    <w:rPr>
      <w:rFonts w:ascii="宋体"/>
      <w:sz w:val="24"/>
      <w:u w:val="single"/>
    </w:rPr>
  </w:style>
  <w:style w:type="paragraph" w:customStyle="1" w:styleId="xl22">
    <w:name w:val="xl22"/>
    <w:basedOn w:val="ac"/>
    <w:uiPriority w:val="99"/>
    <w:qFormat/>
    <w:rsid w:val="007E62EA"/>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olor w:val="000000"/>
      <w:kern w:val="0"/>
      <w:sz w:val="18"/>
      <w:szCs w:val="18"/>
    </w:rPr>
  </w:style>
  <w:style w:type="paragraph" w:customStyle="1" w:styleId="afffffff6">
    <w:name w:val="首行缩进"/>
    <w:uiPriority w:val="99"/>
    <w:qFormat/>
    <w:rsid w:val="007E62EA"/>
    <w:pPr>
      <w:spacing w:line="360" w:lineRule="auto"/>
      <w:ind w:firstLineChars="200" w:firstLine="480"/>
    </w:pPr>
    <w:rPr>
      <w:kern w:val="2"/>
      <w:sz w:val="24"/>
      <w:szCs w:val="24"/>
    </w:rPr>
  </w:style>
  <w:style w:type="paragraph" w:customStyle="1" w:styleId="1fa">
    <w:name w:val="访问过的超链接1"/>
    <w:uiPriority w:val="99"/>
    <w:qFormat/>
    <w:rsid w:val="007E62EA"/>
    <w:pPr>
      <w:widowControl w:val="0"/>
      <w:jc w:val="both"/>
    </w:pPr>
    <w:rPr>
      <w:kern w:val="2"/>
      <w:sz w:val="21"/>
      <w:szCs w:val="24"/>
    </w:rPr>
  </w:style>
  <w:style w:type="paragraph" w:customStyle="1" w:styleId="xl55">
    <w:name w:val="xl55"/>
    <w:basedOn w:val="ac"/>
    <w:uiPriority w:val="99"/>
    <w:qFormat/>
    <w:rsid w:val="007E62EA"/>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hAnsi="Arial Unicode MS" w:cs="Arial Unicode MS"/>
      <w:b/>
      <w:bCs/>
      <w:kern w:val="0"/>
      <w:sz w:val="18"/>
      <w:szCs w:val="18"/>
    </w:rPr>
  </w:style>
  <w:style w:type="paragraph" w:customStyle="1" w:styleId="xl66">
    <w:name w:val="xl66"/>
    <w:basedOn w:val="ac"/>
    <w:uiPriority w:val="99"/>
    <w:qFormat/>
    <w:rsid w:val="007E62EA"/>
    <w:pPr>
      <w:widowControl/>
      <w:pBdr>
        <w:top w:val="single" w:sz="4" w:space="0" w:color="auto"/>
        <w:bottom w:val="single" w:sz="4" w:space="0" w:color="auto"/>
        <w:right w:val="single" w:sz="4" w:space="0" w:color="auto"/>
      </w:pBdr>
      <w:spacing w:before="100" w:beforeAutospacing="1" w:after="100" w:afterAutospacing="1"/>
      <w:jc w:val="center"/>
    </w:pPr>
    <w:rPr>
      <w:rFonts w:ascii="Calibri" w:hAnsi="Calibri"/>
      <w:kern w:val="0"/>
      <w:sz w:val="20"/>
      <w:szCs w:val="20"/>
    </w:rPr>
  </w:style>
  <w:style w:type="paragraph" w:customStyle="1" w:styleId="afffffff7">
    <w:name w:val="正文首缩两字"/>
    <w:basedOn w:val="ac"/>
    <w:uiPriority w:val="99"/>
    <w:qFormat/>
    <w:rsid w:val="007E62EA"/>
    <w:pPr>
      <w:spacing w:line="360" w:lineRule="auto"/>
      <w:ind w:left="210" w:right="210" w:firstLineChars="200" w:firstLine="480"/>
      <w:jc w:val="left"/>
    </w:pPr>
    <w:rPr>
      <w:rFonts w:ascii="宋体" w:hAnsi="宋体"/>
      <w:color w:val="000000"/>
      <w:sz w:val="24"/>
      <w:szCs w:val="20"/>
    </w:rPr>
  </w:style>
  <w:style w:type="paragraph" w:customStyle="1" w:styleId="font1">
    <w:name w:val="font1"/>
    <w:basedOn w:val="ac"/>
    <w:uiPriority w:val="99"/>
    <w:qFormat/>
    <w:rsid w:val="007E62EA"/>
    <w:pPr>
      <w:widowControl/>
      <w:spacing w:before="100" w:beforeAutospacing="1" w:after="100" w:afterAutospacing="1"/>
      <w:jc w:val="left"/>
    </w:pPr>
    <w:rPr>
      <w:rFonts w:ascii="宋体" w:hAnsi="宋体" w:cs="宋体"/>
      <w:kern w:val="0"/>
      <w:sz w:val="24"/>
    </w:rPr>
  </w:style>
  <w:style w:type="paragraph" w:customStyle="1" w:styleId="1fb">
    <w:name w:val="1)"/>
    <w:basedOn w:val="ac"/>
    <w:uiPriority w:val="99"/>
    <w:qFormat/>
    <w:rsid w:val="007E62EA"/>
    <w:pPr>
      <w:tabs>
        <w:tab w:val="left" w:pos="964"/>
      </w:tabs>
      <w:spacing w:line="360" w:lineRule="auto"/>
      <w:ind w:left="964" w:hanging="482"/>
    </w:pPr>
    <w:rPr>
      <w:rFonts w:ascii="Calibri" w:hAnsi="Calibri"/>
      <w:sz w:val="24"/>
    </w:rPr>
  </w:style>
  <w:style w:type="paragraph" w:customStyle="1" w:styleId="Preformatted">
    <w:name w:val="Preformatted"/>
    <w:basedOn w:val="ac"/>
    <w:uiPriority w:val="99"/>
    <w:qFormat/>
    <w:rsid w:val="007E62EA"/>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3CharCharCharChar">
    <w:name w:val="3 Char Char Char Char"/>
    <w:basedOn w:val="ac"/>
    <w:uiPriority w:val="99"/>
    <w:qFormat/>
    <w:rsid w:val="007E62EA"/>
    <w:rPr>
      <w:rFonts w:ascii="仿宋_GB2312" w:eastAsia="仿宋_GB2312" w:hAnsi="Calibri"/>
      <w:b/>
      <w:sz w:val="32"/>
      <w:szCs w:val="32"/>
    </w:rPr>
  </w:style>
  <w:style w:type="paragraph" w:customStyle="1" w:styleId="1111CharCharCharChar">
    <w:name w:val="1111 Char Char Char Char"/>
    <w:basedOn w:val="ac"/>
    <w:uiPriority w:val="99"/>
    <w:qFormat/>
    <w:rsid w:val="007E62EA"/>
    <w:pPr>
      <w:spacing w:line="360" w:lineRule="auto"/>
      <w:ind w:firstLineChars="200" w:firstLine="560"/>
    </w:pPr>
    <w:rPr>
      <w:rFonts w:ascii="Calibri" w:hAnsi="Calibri"/>
      <w:szCs w:val="20"/>
    </w:rPr>
  </w:style>
  <w:style w:type="paragraph" w:customStyle="1" w:styleId="p17">
    <w:name w:val="p17"/>
    <w:basedOn w:val="ac"/>
    <w:uiPriority w:val="99"/>
    <w:qFormat/>
    <w:rsid w:val="007E62EA"/>
    <w:pPr>
      <w:widowControl/>
    </w:pPr>
    <w:rPr>
      <w:rFonts w:ascii="Calibri" w:hAnsi="Calibri"/>
      <w:kern w:val="0"/>
      <w:szCs w:val="21"/>
    </w:rPr>
  </w:style>
  <w:style w:type="paragraph" w:customStyle="1" w:styleId="xl58">
    <w:name w:val="xl58"/>
    <w:basedOn w:val="ac"/>
    <w:uiPriority w:val="99"/>
    <w:qFormat/>
    <w:rsid w:val="007E62EA"/>
    <w:pPr>
      <w:widowControl/>
      <w:pBdr>
        <w:left w:val="single" w:sz="4" w:space="0" w:color="auto"/>
      </w:pBdr>
      <w:spacing w:before="100" w:beforeAutospacing="1" w:after="100" w:afterAutospacing="1"/>
      <w:jc w:val="left"/>
    </w:pPr>
    <w:rPr>
      <w:rFonts w:ascii="Arial Unicode MS" w:hAnsi="Arial Unicode MS" w:cs="Arial Unicode MS"/>
      <w:kern w:val="0"/>
      <w:sz w:val="24"/>
    </w:rPr>
  </w:style>
  <w:style w:type="paragraph" w:customStyle="1" w:styleId="afffffff8">
    <w:name w:val="底端对齐"/>
    <w:basedOn w:val="ac"/>
    <w:next w:val="ac"/>
    <w:uiPriority w:val="99"/>
    <w:qFormat/>
    <w:rsid w:val="007E62EA"/>
    <w:rPr>
      <w:rFonts w:ascii="宋体" w:hAnsi="宋体"/>
      <w:szCs w:val="21"/>
    </w:rPr>
  </w:style>
  <w:style w:type="paragraph" w:customStyle="1" w:styleId="afffffff9">
    <w:name w:val="标书正文"/>
    <w:basedOn w:val="ac"/>
    <w:uiPriority w:val="99"/>
    <w:qFormat/>
    <w:rsid w:val="007E62EA"/>
    <w:pPr>
      <w:tabs>
        <w:tab w:val="left" w:pos="600"/>
      </w:tabs>
      <w:snapToGrid w:val="0"/>
      <w:spacing w:line="480" w:lineRule="atLeast"/>
      <w:jc w:val="center"/>
    </w:pPr>
    <w:rPr>
      <w:rFonts w:ascii="Calibri" w:eastAsia="黑体" w:hAnsi="Calibri"/>
      <w:b/>
      <w:sz w:val="30"/>
      <w:szCs w:val="30"/>
    </w:rPr>
  </w:style>
  <w:style w:type="paragraph" w:customStyle="1" w:styleId="CharChar1CharCharCharCharCharCharChar">
    <w:name w:val="Char Char1 Char Char Char Char Char Char Char"/>
    <w:basedOn w:val="ac"/>
    <w:uiPriority w:val="99"/>
    <w:qFormat/>
    <w:rsid w:val="007E62EA"/>
    <w:pPr>
      <w:numPr>
        <w:numId w:val="14"/>
      </w:numPr>
    </w:pPr>
    <w:rPr>
      <w:rFonts w:ascii="Tahoma" w:hAnsi="Tahoma"/>
      <w:sz w:val="24"/>
      <w:szCs w:val="20"/>
    </w:rPr>
  </w:style>
  <w:style w:type="paragraph" w:customStyle="1" w:styleId="FA">
    <w:name w:val="FA正文"/>
    <w:basedOn w:val="ac"/>
    <w:uiPriority w:val="99"/>
    <w:qFormat/>
    <w:rsid w:val="007E62EA"/>
    <w:pPr>
      <w:numPr>
        <w:numId w:val="15"/>
      </w:numPr>
      <w:tabs>
        <w:tab w:val="left" w:pos="960"/>
      </w:tabs>
    </w:pPr>
    <w:rPr>
      <w:rFonts w:ascii="Calibri" w:hAnsi="宋体" w:cs="宋体"/>
      <w:sz w:val="24"/>
      <w:szCs w:val="21"/>
    </w:rPr>
  </w:style>
  <w:style w:type="paragraph" w:customStyle="1" w:styleId="font0">
    <w:name w:val="font0"/>
    <w:basedOn w:val="ac"/>
    <w:uiPriority w:val="99"/>
    <w:qFormat/>
    <w:rsid w:val="007E62EA"/>
    <w:pPr>
      <w:widowControl/>
      <w:spacing w:before="100" w:beforeAutospacing="1" w:after="100" w:afterAutospacing="1"/>
      <w:jc w:val="left"/>
    </w:pPr>
    <w:rPr>
      <w:rFonts w:ascii="宋体" w:hAnsi="宋体" w:cs="宋体"/>
      <w:kern w:val="0"/>
      <w:sz w:val="24"/>
    </w:rPr>
  </w:style>
  <w:style w:type="paragraph" w:customStyle="1" w:styleId="xl60">
    <w:name w:val="xl60"/>
    <w:basedOn w:val="ac"/>
    <w:uiPriority w:val="99"/>
    <w:qFormat/>
    <w:rsid w:val="007E62EA"/>
    <w:pPr>
      <w:widowControl/>
      <w:pBdr>
        <w:right w:val="single" w:sz="4" w:space="0" w:color="auto"/>
      </w:pBdr>
      <w:spacing w:before="100" w:beforeAutospacing="1" w:after="100" w:afterAutospacing="1"/>
      <w:jc w:val="left"/>
    </w:pPr>
    <w:rPr>
      <w:rFonts w:ascii="Arial Unicode MS" w:hAnsi="Arial Unicode MS" w:cs="Arial Unicode MS"/>
      <w:kern w:val="0"/>
      <w:sz w:val="24"/>
    </w:rPr>
  </w:style>
  <w:style w:type="paragraph" w:customStyle="1" w:styleId="MMTopic6">
    <w:name w:val="MM Topic 6"/>
    <w:basedOn w:val="6"/>
    <w:uiPriority w:val="99"/>
    <w:qFormat/>
    <w:rsid w:val="007E62EA"/>
    <w:pPr>
      <w:adjustRightInd/>
      <w:spacing w:line="316" w:lineRule="auto"/>
      <w:ind w:firstLineChars="200" w:firstLine="200"/>
      <w:textAlignment w:val="auto"/>
    </w:pPr>
    <w:rPr>
      <w:rFonts w:ascii="Calibri" w:eastAsia="宋体" w:hAnsi="Calibri"/>
      <w:bCs/>
      <w:szCs w:val="24"/>
    </w:rPr>
  </w:style>
  <w:style w:type="paragraph" w:customStyle="1" w:styleId="MMTopic5">
    <w:name w:val="MM Topic 5"/>
    <w:basedOn w:val="5"/>
    <w:uiPriority w:val="99"/>
    <w:qFormat/>
    <w:rsid w:val="007E62EA"/>
    <w:pPr>
      <w:adjustRightInd/>
      <w:spacing w:line="372" w:lineRule="auto"/>
      <w:ind w:firstLineChars="200" w:firstLine="200"/>
      <w:textAlignment w:val="auto"/>
    </w:pPr>
    <w:rPr>
      <w:bCs/>
      <w:szCs w:val="28"/>
      <w:lang w:eastAsia="ar-SA"/>
    </w:rPr>
  </w:style>
  <w:style w:type="character" w:customStyle="1" w:styleId="1Char0">
    <w:name w:val="样式1 Char"/>
    <w:link w:val="1fc"/>
    <w:uiPriority w:val="99"/>
    <w:qFormat/>
    <w:locked/>
    <w:rsid w:val="007E62EA"/>
    <w:rPr>
      <w:rFonts w:ascii="黑体" w:eastAsia="黑体" w:hAnsi="宋体"/>
      <w:sz w:val="32"/>
    </w:rPr>
  </w:style>
  <w:style w:type="paragraph" w:customStyle="1" w:styleId="1fc">
    <w:name w:val="样式1"/>
    <w:basedOn w:val="afc"/>
    <w:link w:val="1Char0"/>
    <w:uiPriority w:val="99"/>
    <w:qFormat/>
    <w:rsid w:val="007E62EA"/>
    <w:pPr>
      <w:widowControl/>
      <w:spacing w:before="100" w:beforeAutospacing="1" w:after="100" w:afterAutospacing="1" w:line="0" w:lineRule="atLeast"/>
      <w:ind w:firstLine="480"/>
      <w:jc w:val="center"/>
      <w:outlineLvl w:val="0"/>
    </w:pPr>
    <w:rPr>
      <w:rFonts w:ascii="黑体" w:eastAsia="黑体" w:hAnsi="宋体" w:hint="default"/>
      <w:kern w:val="0"/>
      <w:sz w:val="32"/>
    </w:rPr>
  </w:style>
  <w:style w:type="paragraph" w:customStyle="1" w:styleId="item11">
    <w:name w:val="item1.1"/>
    <w:basedOn w:val="ac"/>
    <w:uiPriority w:val="99"/>
    <w:qFormat/>
    <w:rsid w:val="007E62EA"/>
    <w:pPr>
      <w:tabs>
        <w:tab w:val="left" w:pos="4140"/>
      </w:tabs>
      <w:spacing w:line="700" w:lineRule="exact"/>
    </w:pPr>
    <w:rPr>
      <w:rFonts w:ascii="宋体" w:hAnsi="宋体"/>
      <w:sz w:val="24"/>
    </w:rPr>
  </w:style>
  <w:style w:type="paragraph" w:customStyle="1" w:styleId="1fd">
    <w:name w:val="1."/>
    <w:basedOn w:val="ac"/>
    <w:uiPriority w:val="99"/>
    <w:qFormat/>
    <w:rsid w:val="007E62EA"/>
    <w:pPr>
      <w:spacing w:line="360" w:lineRule="auto"/>
    </w:pPr>
    <w:rPr>
      <w:rFonts w:ascii="Calibri" w:hAnsi="Calibri"/>
      <w:sz w:val="24"/>
    </w:rPr>
  </w:style>
  <w:style w:type="paragraph" w:customStyle="1" w:styleId="style4">
    <w:name w:val="style4"/>
    <w:basedOn w:val="ac"/>
    <w:uiPriority w:val="99"/>
    <w:qFormat/>
    <w:rsid w:val="007E62EA"/>
    <w:pPr>
      <w:widowControl/>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56">
    <w:name w:val="xl56"/>
    <w:basedOn w:val="ac"/>
    <w:uiPriority w:val="99"/>
    <w:qFormat/>
    <w:rsid w:val="007E62EA"/>
    <w:pPr>
      <w:widowControl/>
      <w:pBdr>
        <w:top w:val="single" w:sz="4" w:space="0" w:color="auto"/>
        <w:left w:val="single" w:sz="4" w:space="0" w:color="auto"/>
      </w:pBdr>
      <w:spacing w:before="100" w:beforeAutospacing="1" w:after="100" w:afterAutospacing="1"/>
      <w:jc w:val="center"/>
    </w:pPr>
    <w:rPr>
      <w:rFonts w:ascii="Arial Unicode MS" w:hAnsi="Arial Unicode MS" w:cs="Arial Unicode MS"/>
      <w:b/>
      <w:bCs/>
      <w:kern w:val="0"/>
      <w:sz w:val="18"/>
      <w:szCs w:val="18"/>
    </w:rPr>
  </w:style>
  <w:style w:type="paragraph" w:customStyle="1" w:styleId="xl64">
    <w:name w:val="xl64"/>
    <w:basedOn w:val="ac"/>
    <w:uiPriority w:val="99"/>
    <w:qFormat/>
    <w:rsid w:val="007E62EA"/>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hAnsi="Arial Unicode MS" w:cs="Arial Unicode MS"/>
      <w:kern w:val="0"/>
      <w:sz w:val="20"/>
      <w:szCs w:val="20"/>
    </w:rPr>
  </w:style>
  <w:style w:type="paragraph" w:customStyle="1" w:styleId="CharCharCharChar">
    <w:name w:val="Char Char Char Char"/>
    <w:basedOn w:val="ac"/>
    <w:uiPriority w:val="99"/>
    <w:qFormat/>
    <w:rsid w:val="007E62EA"/>
    <w:pPr>
      <w:widowControl/>
      <w:spacing w:after="160" w:line="240" w:lineRule="exact"/>
      <w:jc w:val="left"/>
    </w:pPr>
    <w:rPr>
      <w:rFonts w:ascii="Calibri" w:hAnsi="Calibri"/>
      <w:szCs w:val="20"/>
    </w:rPr>
  </w:style>
  <w:style w:type="paragraph" w:customStyle="1" w:styleId="2f5">
    <w:name w:val="强调文字2"/>
    <w:basedOn w:val="afffffff0"/>
    <w:uiPriority w:val="99"/>
    <w:qFormat/>
    <w:rsid w:val="007E62EA"/>
    <w:rPr>
      <w:rFonts w:ascii="Calibri" w:eastAsia="宋体" w:hAnsi="Calibri" w:cs="Times New Roman"/>
    </w:rPr>
  </w:style>
  <w:style w:type="paragraph" w:customStyle="1" w:styleId="Style189">
    <w:name w:val="_Style 189"/>
    <w:next w:val="ac"/>
    <w:uiPriority w:val="99"/>
    <w:qFormat/>
    <w:rsid w:val="007E62EA"/>
    <w:pPr>
      <w:widowControl w:val="0"/>
      <w:jc w:val="both"/>
    </w:pPr>
    <w:rPr>
      <w:kern w:val="2"/>
      <w:sz w:val="21"/>
      <w:szCs w:val="24"/>
    </w:rPr>
  </w:style>
  <w:style w:type="paragraph" w:customStyle="1" w:styleId="CharCharCharChar3">
    <w:name w:val="Char Char Char Char3"/>
    <w:basedOn w:val="ac"/>
    <w:uiPriority w:val="99"/>
    <w:qFormat/>
    <w:rsid w:val="007E62EA"/>
    <w:pPr>
      <w:widowControl/>
      <w:spacing w:after="160" w:line="240" w:lineRule="exact"/>
      <w:jc w:val="left"/>
    </w:pPr>
    <w:rPr>
      <w:rFonts w:ascii="Calibri" w:hAnsi="Calibri"/>
      <w:szCs w:val="20"/>
    </w:rPr>
  </w:style>
  <w:style w:type="paragraph" w:customStyle="1" w:styleId="00522">
    <w:name w:val="样式 右侧:  0.05 厘米 段前: 2 磅 段后: 2 磅"/>
    <w:basedOn w:val="ac"/>
    <w:uiPriority w:val="99"/>
    <w:qFormat/>
    <w:rsid w:val="007E62EA"/>
    <w:pPr>
      <w:ind w:right="28" w:firstLine="420"/>
    </w:pPr>
    <w:rPr>
      <w:rFonts w:ascii="Calibri" w:hAnsi="Calibri"/>
    </w:rPr>
  </w:style>
  <w:style w:type="paragraph" w:customStyle="1" w:styleId="44">
    <w:name w:val="4"/>
    <w:uiPriority w:val="39"/>
    <w:qFormat/>
    <w:rsid w:val="007E62EA"/>
    <w:pPr>
      <w:widowControl w:val="0"/>
      <w:jc w:val="both"/>
    </w:pPr>
    <w:rPr>
      <w:kern w:val="2"/>
      <w:sz w:val="21"/>
    </w:rPr>
  </w:style>
  <w:style w:type="paragraph" w:customStyle="1" w:styleId="3a">
    <w:name w:val="3"/>
    <w:basedOn w:val="ac"/>
    <w:uiPriority w:val="99"/>
    <w:qFormat/>
    <w:rsid w:val="007E62EA"/>
    <w:rPr>
      <w:rFonts w:ascii="Calibri" w:hAnsi="Calibri"/>
      <w:szCs w:val="20"/>
    </w:rPr>
  </w:style>
  <w:style w:type="paragraph" w:customStyle="1" w:styleId="212">
    <w:name w:val="列出段落21"/>
    <w:basedOn w:val="ac"/>
    <w:uiPriority w:val="99"/>
    <w:qFormat/>
    <w:rsid w:val="007E62EA"/>
    <w:pPr>
      <w:widowControl/>
      <w:adjustRightInd w:val="0"/>
      <w:snapToGrid w:val="0"/>
      <w:spacing w:after="200"/>
      <w:ind w:firstLineChars="200" w:firstLine="420"/>
      <w:jc w:val="left"/>
    </w:pPr>
    <w:rPr>
      <w:rFonts w:ascii="Tahoma" w:eastAsia="微软雅黑" w:hAnsi="Tahoma"/>
      <w:kern w:val="0"/>
      <w:sz w:val="22"/>
      <w:szCs w:val="22"/>
    </w:rPr>
  </w:style>
  <w:style w:type="paragraph" w:customStyle="1" w:styleId="XW">
    <w:name w:val="XW正文"/>
    <w:basedOn w:val="af8"/>
    <w:uiPriority w:val="99"/>
    <w:qFormat/>
    <w:rsid w:val="007E62EA"/>
    <w:pPr>
      <w:adjustRightInd w:val="0"/>
      <w:snapToGrid w:val="0"/>
      <w:spacing w:line="300" w:lineRule="auto"/>
      <w:ind w:firstLineChars="200" w:firstLine="520"/>
      <w:jc w:val="left"/>
    </w:pPr>
    <w:rPr>
      <w:rFonts w:ascii="Calibri" w:hAnsi="Calibri"/>
      <w:kern w:val="0"/>
      <w:sz w:val="21"/>
    </w:rPr>
  </w:style>
  <w:style w:type="paragraph" w:customStyle="1" w:styleId="news">
    <w:name w:val="news"/>
    <w:basedOn w:val="ac"/>
    <w:uiPriority w:val="99"/>
    <w:qFormat/>
    <w:rsid w:val="007E62EA"/>
    <w:pPr>
      <w:widowControl/>
      <w:spacing w:before="100" w:beforeAutospacing="1" w:after="100" w:afterAutospacing="1"/>
      <w:jc w:val="left"/>
    </w:pPr>
    <w:rPr>
      <w:rFonts w:ascii="宋体" w:hAnsi="宋体"/>
      <w:kern w:val="0"/>
      <w:sz w:val="20"/>
      <w:szCs w:val="20"/>
    </w:rPr>
  </w:style>
  <w:style w:type="paragraph" w:customStyle="1" w:styleId="215">
    <w:name w:val="样式 标题 2 + (西文) 方正书宋简体 (中文) 方正黑体简体 非加粗 黑色 行距: 固定值 15 磅"/>
    <w:basedOn w:val="21"/>
    <w:uiPriority w:val="99"/>
    <w:qFormat/>
    <w:rsid w:val="007E62EA"/>
    <w:pPr>
      <w:tabs>
        <w:tab w:val="left" w:pos="1418"/>
      </w:tabs>
      <w:autoSpaceDE/>
      <w:autoSpaceDN/>
      <w:adjustRightInd/>
      <w:spacing w:before="0" w:line="300" w:lineRule="exact"/>
      <w:ind w:firstLineChars="200" w:firstLine="200"/>
      <w:jc w:val="left"/>
    </w:pPr>
    <w:rPr>
      <w:rFonts w:ascii="方正书宋简体" w:eastAsia="方正小标宋简体" w:hAnsi="宋体" w:cs="宋体"/>
      <w:b w:val="0"/>
      <w:color w:val="000000"/>
      <w:kern w:val="2"/>
      <w:sz w:val="21"/>
    </w:rPr>
  </w:style>
  <w:style w:type="paragraph" w:customStyle="1" w:styleId="p0">
    <w:name w:val="p0"/>
    <w:basedOn w:val="ac"/>
    <w:uiPriority w:val="99"/>
    <w:qFormat/>
    <w:rsid w:val="007E62EA"/>
    <w:pPr>
      <w:widowControl/>
    </w:pPr>
    <w:rPr>
      <w:rFonts w:ascii="Calibri" w:hAnsi="Calibri"/>
      <w:kern w:val="0"/>
      <w:szCs w:val="21"/>
    </w:rPr>
  </w:style>
  <w:style w:type="paragraph" w:customStyle="1" w:styleId="1fe">
    <w:name w:val="纯文本1"/>
    <w:basedOn w:val="ac"/>
    <w:uiPriority w:val="99"/>
    <w:qFormat/>
    <w:rsid w:val="007E62EA"/>
    <w:rPr>
      <w:rFonts w:ascii="宋体" w:hAnsi="Courier New"/>
      <w:szCs w:val="20"/>
    </w:rPr>
  </w:style>
  <w:style w:type="paragraph" w:customStyle="1" w:styleId="Char1CharChar">
    <w:name w:val="Char1 Char Char"/>
    <w:basedOn w:val="ac"/>
    <w:uiPriority w:val="99"/>
    <w:qFormat/>
    <w:rsid w:val="007E62EA"/>
    <w:rPr>
      <w:rFonts w:ascii="仿宋_GB2312" w:eastAsia="仿宋_GB2312" w:hAnsi="Calibri"/>
      <w:b/>
      <w:sz w:val="32"/>
      <w:szCs w:val="32"/>
    </w:rPr>
  </w:style>
  <w:style w:type="paragraph" w:customStyle="1" w:styleId="afffffffa">
    <w:name w:val="标书正文居左"/>
    <w:basedOn w:val="afffffff9"/>
    <w:uiPriority w:val="99"/>
    <w:qFormat/>
    <w:rsid w:val="007E62EA"/>
    <w:pPr>
      <w:shd w:val="clear" w:color="auto" w:fill="FFFFFF"/>
      <w:tabs>
        <w:tab w:val="clear" w:pos="600"/>
      </w:tabs>
      <w:jc w:val="both"/>
    </w:pPr>
    <w:rPr>
      <w:rFonts w:eastAsia="宋体"/>
      <w:b w:val="0"/>
      <w:bCs/>
      <w:color w:val="000000"/>
      <w:sz w:val="24"/>
      <w:szCs w:val="24"/>
    </w:rPr>
  </w:style>
  <w:style w:type="paragraph" w:customStyle="1" w:styleId="16620">
    <w:name w:val="样式 标题 1 + 黑体 三号 非加粗 居中 段前: 6 磅 段后: 6 磅 行距: 固定值 20 磅"/>
    <w:basedOn w:val="12"/>
    <w:uiPriority w:val="99"/>
    <w:qFormat/>
    <w:rsid w:val="007E62EA"/>
    <w:pPr>
      <w:autoSpaceDE/>
      <w:autoSpaceDN/>
      <w:adjustRightInd/>
      <w:spacing w:before="120" w:line="400" w:lineRule="exact"/>
    </w:pPr>
    <w:rPr>
      <w:rFonts w:ascii="黑体" w:eastAsia="黑体" w:hAnsi="黑体" w:cs="宋体"/>
      <w:b w:val="0"/>
    </w:rPr>
  </w:style>
  <w:style w:type="paragraph" w:customStyle="1" w:styleId="afffffffb">
    <w:name w:val=".."/>
    <w:basedOn w:val="ac"/>
    <w:next w:val="ac"/>
    <w:uiPriority w:val="99"/>
    <w:qFormat/>
    <w:rsid w:val="007E62EA"/>
    <w:pPr>
      <w:autoSpaceDE w:val="0"/>
      <w:autoSpaceDN w:val="0"/>
      <w:adjustRightInd w:val="0"/>
      <w:jc w:val="left"/>
    </w:pPr>
    <w:rPr>
      <w:rFonts w:ascii="Sim Sun+ 2" w:eastAsia="Sim Sun+ 2" w:hAnsi="Calibri"/>
      <w:kern w:val="0"/>
      <w:sz w:val="20"/>
      <w:lang w:eastAsia="en-US"/>
    </w:rPr>
  </w:style>
  <w:style w:type="paragraph" w:customStyle="1" w:styleId="Char120">
    <w:name w:val="Char12"/>
    <w:basedOn w:val="ac"/>
    <w:uiPriority w:val="99"/>
    <w:qFormat/>
    <w:rsid w:val="007E62EA"/>
    <w:rPr>
      <w:rFonts w:ascii="Tahoma" w:hAnsi="Tahoma"/>
      <w:sz w:val="24"/>
      <w:szCs w:val="20"/>
    </w:rPr>
  </w:style>
  <w:style w:type="paragraph" w:customStyle="1" w:styleId="xl63">
    <w:name w:val="xl63"/>
    <w:basedOn w:val="ac"/>
    <w:uiPriority w:val="99"/>
    <w:qFormat/>
    <w:rsid w:val="007E62EA"/>
    <w:pPr>
      <w:widowControl/>
      <w:pBdr>
        <w:left w:val="single" w:sz="4" w:space="0" w:color="auto"/>
      </w:pBdr>
      <w:spacing w:before="100" w:beforeAutospacing="1" w:after="100" w:afterAutospacing="1"/>
      <w:jc w:val="left"/>
    </w:pPr>
    <w:rPr>
      <w:rFonts w:ascii="Arial Unicode MS" w:hAnsi="Arial Unicode MS" w:cs="Arial Unicode MS"/>
      <w:b/>
      <w:bCs/>
      <w:kern w:val="0"/>
      <w:sz w:val="24"/>
    </w:rPr>
  </w:style>
  <w:style w:type="paragraph" w:customStyle="1" w:styleId="CharCharCharChar4">
    <w:name w:val="Char Char Char Char4"/>
    <w:basedOn w:val="ac"/>
    <w:uiPriority w:val="99"/>
    <w:qFormat/>
    <w:rsid w:val="007E62EA"/>
    <w:pPr>
      <w:widowControl/>
      <w:spacing w:after="160" w:line="240" w:lineRule="exact"/>
      <w:jc w:val="left"/>
    </w:pPr>
    <w:rPr>
      <w:szCs w:val="20"/>
    </w:rPr>
  </w:style>
  <w:style w:type="paragraph" w:customStyle="1" w:styleId="200">
    <w:name w:val="样式 标题 2 + (西文) 方正书宋简体 (中文) 方正黑体简体 非加粗 黑色 段前: 0 磅 段后: 0 磅 行..."/>
    <w:basedOn w:val="21"/>
    <w:uiPriority w:val="99"/>
    <w:qFormat/>
    <w:rsid w:val="007E62EA"/>
    <w:pPr>
      <w:tabs>
        <w:tab w:val="left" w:pos="1134"/>
      </w:tabs>
      <w:autoSpaceDE/>
      <w:autoSpaceDN/>
      <w:adjustRightInd/>
      <w:spacing w:before="0" w:line="300" w:lineRule="exact"/>
      <w:jc w:val="left"/>
    </w:pPr>
    <w:rPr>
      <w:rFonts w:ascii="方正书宋简体" w:eastAsia="方正小标宋简体" w:hAnsi="宋体" w:cs="宋体"/>
      <w:b w:val="0"/>
      <w:color w:val="000000"/>
      <w:kern w:val="2"/>
      <w:sz w:val="21"/>
    </w:rPr>
  </w:style>
  <w:style w:type="paragraph" w:customStyle="1" w:styleId="afffffffc">
    <w:name w:val="样式"/>
    <w:uiPriority w:val="99"/>
    <w:qFormat/>
    <w:rsid w:val="007E62EA"/>
    <w:pPr>
      <w:widowControl w:val="0"/>
      <w:jc w:val="both"/>
    </w:pPr>
    <w:rPr>
      <w:kern w:val="2"/>
      <w:sz w:val="21"/>
      <w:szCs w:val="24"/>
    </w:rPr>
  </w:style>
  <w:style w:type="paragraph" w:customStyle="1" w:styleId="Char13">
    <w:name w:val="Char13"/>
    <w:basedOn w:val="ac"/>
    <w:uiPriority w:val="99"/>
    <w:qFormat/>
    <w:rsid w:val="007E62EA"/>
    <w:rPr>
      <w:rFonts w:ascii="Tahoma" w:hAnsi="Tahoma"/>
      <w:sz w:val="24"/>
      <w:szCs w:val="20"/>
    </w:rPr>
  </w:style>
  <w:style w:type="paragraph" w:customStyle="1" w:styleId="Afffffffd">
    <w:name w:val="项目符号A"/>
    <w:basedOn w:val="ac"/>
    <w:uiPriority w:val="99"/>
    <w:qFormat/>
    <w:rsid w:val="007E62EA"/>
    <w:pPr>
      <w:tabs>
        <w:tab w:val="left" w:pos="1936"/>
      </w:tabs>
      <w:spacing w:line="360" w:lineRule="auto"/>
      <w:ind w:left="420"/>
      <w:jc w:val="left"/>
    </w:pPr>
    <w:rPr>
      <w:rFonts w:ascii="Arial" w:hAnsi="Arial"/>
      <w:b/>
      <w:bCs/>
      <w:color w:val="000000"/>
      <w:sz w:val="24"/>
    </w:rPr>
  </w:style>
  <w:style w:type="paragraph" w:customStyle="1" w:styleId="Char14">
    <w:name w:val="Char14"/>
    <w:basedOn w:val="ac"/>
    <w:uiPriority w:val="99"/>
    <w:qFormat/>
    <w:rsid w:val="007E62EA"/>
    <w:rPr>
      <w:rFonts w:ascii="Tahoma" w:hAnsi="Tahoma"/>
      <w:sz w:val="24"/>
      <w:szCs w:val="20"/>
    </w:rPr>
  </w:style>
  <w:style w:type="paragraph" w:customStyle="1" w:styleId="2f6">
    <w:name w:val="修订2"/>
    <w:uiPriority w:val="99"/>
    <w:qFormat/>
    <w:rsid w:val="007E62EA"/>
    <w:rPr>
      <w:kern w:val="2"/>
      <w:sz w:val="21"/>
      <w:szCs w:val="24"/>
    </w:rPr>
  </w:style>
  <w:style w:type="paragraph" w:customStyle="1" w:styleId="TOC2">
    <w:name w:val="TOC 标题2"/>
    <w:basedOn w:val="12"/>
    <w:next w:val="ac"/>
    <w:uiPriority w:val="39"/>
    <w:qFormat/>
    <w:rsid w:val="007E62EA"/>
    <w:pPr>
      <w:widowControl/>
      <w:autoSpaceDE/>
      <w:autoSpaceDN/>
      <w:adjustRightInd/>
      <w:spacing w:before="480" w:after="0" w:line="276" w:lineRule="auto"/>
      <w:jc w:val="left"/>
      <w:outlineLvl w:val="9"/>
    </w:pPr>
    <w:rPr>
      <w:rFonts w:ascii="Cambria" w:hAnsi="Cambria"/>
      <w:bCs/>
      <w:color w:val="365F91"/>
      <w:kern w:val="0"/>
      <w:sz w:val="28"/>
      <w:szCs w:val="28"/>
    </w:rPr>
  </w:style>
  <w:style w:type="paragraph" w:customStyle="1" w:styleId="CharCharCharChar5">
    <w:name w:val="Char Char Char Char5"/>
    <w:basedOn w:val="ac"/>
    <w:uiPriority w:val="99"/>
    <w:qFormat/>
    <w:rsid w:val="007E62EA"/>
    <w:pPr>
      <w:widowControl/>
      <w:spacing w:after="160" w:line="240" w:lineRule="exact"/>
      <w:jc w:val="left"/>
    </w:pPr>
    <w:rPr>
      <w:rFonts w:ascii="Calibri" w:hAnsi="Calibri"/>
      <w:szCs w:val="20"/>
    </w:rPr>
  </w:style>
  <w:style w:type="paragraph" w:customStyle="1" w:styleId="Char40">
    <w:name w:val="Char4"/>
    <w:basedOn w:val="ac"/>
    <w:uiPriority w:val="99"/>
    <w:qFormat/>
    <w:rsid w:val="007E62EA"/>
    <w:rPr>
      <w:rFonts w:ascii="Tahoma" w:hAnsi="Tahoma"/>
      <w:sz w:val="24"/>
      <w:szCs w:val="20"/>
    </w:rPr>
  </w:style>
  <w:style w:type="paragraph" w:customStyle="1" w:styleId="CharCharCharCharCharCharCharCharCharCharCharCharChar2">
    <w:name w:val="Char Char Char Char Char Char Char Char Char Char Char Char Char2"/>
    <w:basedOn w:val="ac"/>
    <w:uiPriority w:val="99"/>
    <w:qFormat/>
    <w:rsid w:val="007E62EA"/>
    <w:rPr>
      <w:rFonts w:ascii="仿宋_GB2312" w:eastAsia="仿宋_GB2312" w:hAnsi="Calibri"/>
      <w:b/>
      <w:sz w:val="32"/>
      <w:szCs w:val="32"/>
    </w:rPr>
  </w:style>
  <w:style w:type="paragraph" w:customStyle="1" w:styleId="2f7">
    <w:name w:val="正文2"/>
    <w:uiPriority w:val="99"/>
    <w:qFormat/>
    <w:rsid w:val="007E62EA"/>
    <w:pPr>
      <w:widowControl w:val="0"/>
      <w:adjustRightInd w:val="0"/>
      <w:spacing w:line="312" w:lineRule="atLeast"/>
      <w:jc w:val="both"/>
    </w:pPr>
    <w:rPr>
      <w:rFonts w:ascii="宋体"/>
      <w:sz w:val="34"/>
    </w:rPr>
  </w:style>
  <w:style w:type="paragraph" w:customStyle="1" w:styleId="3b">
    <w:name w:val="列出段落3"/>
    <w:uiPriority w:val="34"/>
    <w:qFormat/>
    <w:rsid w:val="007E62EA"/>
    <w:pPr>
      <w:ind w:firstLineChars="200" w:firstLine="420"/>
    </w:pPr>
  </w:style>
  <w:style w:type="character" w:customStyle="1" w:styleId="NoSpacingChar">
    <w:name w:val="No Spacing Char"/>
    <w:link w:val="1f"/>
    <w:qFormat/>
    <w:locked/>
    <w:rsid w:val="007E62EA"/>
    <w:rPr>
      <w:kern w:val="2"/>
      <w:sz w:val="21"/>
      <w:szCs w:val="24"/>
    </w:rPr>
  </w:style>
  <w:style w:type="paragraph" w:customStyle="1" w:styleId="2f8">
    <w:name w:val="样式 首行缩进:  2 字符"/>
    <w:basedOn w:val="ac"/>
    <w:uiPriority w:val="99"/>
    <w:qFormat/>
    <w:rsid w:val="007E62EA"/>
    <w:pPr>
      <w:spacing w:line="360" w:lineRule="auto"/>
      <w:ind w:firstLineChars="200" w:firstLine="480"/>
    </w:pPr>
    <w:rPr>
      <w:rFonts w:ascii="宋体" w:cs="宋体"/>
      <w:sz w:val="24"/>
    </w:rPr>
  </w:style>
  <w:style w:type="paragraph" w:customStyle="1" w:styleId="Style234">
    <w:name w:val="_Style 234"/>
    <w:next w:val="ac"/>
    <w:uiPriority w:val="99"/>
    <w:qFormat/>
    <w:rsid w:val="007E62EA"/>
    <w:pPr>
      <w:widowControl w:val="0"/>
      <w:jc w:val="both"/>
    </w:pPr>
    <w:rPr>
      <w:kern w:val="2"/>
      <w:sz w:val="21"/>
      <w:szCs w:val="24"/>
    </w:rPr>
  </w:style>
  <w:style w:type="paragraph" w:customStyle="1" w:styleId="Char50">
    <w:name w:val="Char5"/>
    <w:basedOn w:val="ac"/>
    <w:uiPriority w:val="99"/>
    <w:qFormat/>
    <w:rsid w:val="007E62EA"/>
    <w:rPr>
      <w:rFonts w:ascii="Tahoma" w:hAnsi="Tahoma"/>
      <w:sz w:val="24"/>
      <w:szCs w:val="20"/>
    </w:rPr>
  </w:style>
  <w:style w:type="paragraph" w:customStyle="1" w:styleId="45">
    <w:name w:val="正文4"/>
    <w:uiPriority w:val="99"/>
    <w:qFormat/>
    <w:rsid w:val="007E62EA"/>
    <w:pPr>
      <w:widowControl w:val="0"/>
      <w:adjustRightInd w:val="0"/>
      <w:spacing w:line="312" w:lineRule="atLeast"/>
      <w:jc w:val="both"/>
    </w:pPr>
    <w:rPr>
      <w:rFonts w:ascii="宋体"/>
      <w:sz w:val="34"/>
    </w:rPr>
  </w:style>
  <w:style w:type="paragraph" w:customStyle="1" w:styleId="46">
    <w:name w:val="列出段落4"/>
    <w:basedOn w:val="ac"/>
    <w:uiPriority w:val="99"/>
    <w:qFormat/>
    <w:rsid w:val="007E62EA"/>
    <w:pPr>
      <w:ind w:firstLineChars="200" w:firstLine="420"/>
    </w:pPr>
  </w:style>
  <w:style w:type="paragraph" w:customStyle="1" w:styleId="afffffffe">
    <w:name w:val="表内居中"/>
    <w:basedOn w:val="ac"/>
    <w:uiPriority w:val="99"/>
    <w:qFormat/>
    <w:rsid w:val="007E62EA"/>
    <w:rPr>
      <w:rFonts w:ascii="宋体" w:hAnsi="宋体"/>
      <w:b/>
      <w:sz w:val="24"/>
      <w:szCs w:val="21"/>
    </w:rPr>
  </w:style>
  <w:style w:type="paragraph" w:customStyle="1" w:styleId="Char15">
    <w:name w:val="Char15"/>
    <w:basedOn w:val="ac"/>
    <w:uiPriority w:val="99"/>
    <w:qFormat/>
    <w:rsid w:val="007E62EA"/>
    <w:rPr>
      <w:rFonts w:ascii="Tahoma" w:hAnsi="Tahoma"/>
      <w:sz w:val="24"/>
      <w:szCs w:val="20"/>
    </w:rPr>
  </w:style>
  <w:style w:type="paragraph" w:customStyle="1" w:styleId="Style241">
    <w:name w:val="_Style 241"/>
    <w:next w:val="ac"/>
    <w:uiPriority w:val="99"/>
    <w:qFormat/>
    <w:rsid w:val="007E62EA"/>
    <w:pPr>
      <w:widowControl w:val="0"/>
      <w:jc w:val="both"/>
    </w:pPr>
    <w:rPr>
      <w:kern w:val="2"/>
      <w:sz w:val="21"/>
      <w:szCs w:val="24"/>
    </w:rPr>
  </w:style>
  <w:style w:type="paragraph" w:customStyle="1" w:styleId="CharCharCharCharCharChar11">
    <w:name w:val="Char Char Char Char Char Char11"/>
    <w:basedOn w:val="ac"/>
    <w:uiPriority w:val="99"/>
    <w:qFormat/>
    <w:rsid w:val="007E62EA"/>
    <w:rPr>
      <w:rFonts w:ascii="Tahoma" w:hAnsi="Tahoma"/>
      <w:sz w:val="24"/>
      <w:szCs w:val="20"/>
    </w:rPr>
  </w:style>
  <w:style w:type="paragraph" w:customStyle="1" w:styleId="CharCharCharCharCharCharCharCharCharCharCharCharChar3">
    <w:name w:val="Char Char Char Char Char Char Char Char Char Char Char Char Char3"/>
    <w:basedOn w:val="ac"/>
    <w:uiPriority w:val="99"/>
    <w:qFormat/>
    <w:rsid w:val="007E62EA"/>
    <w:rPr>
      <w:rFonts w:ascii="仿宋_GB2312" w:eastAsia="仿宋_GB2312" w:hAnsi="Calibri"/>
      <w:b/>
      <w:sz w:val="32"/>
      <w:szCs w:val="32"/>
    </w:rPr>
  </w:style>
  <w:style w:type="paragraph" w:customStyle="1" w:styleId="CharCharCharChar6">
    <w:name w:val="Char Char Char Char6"/>
    <w:basedOn w:val="ac"/>
    <w:uiPriority w:val="99"/>
    <w:qFormat/>
    <w:rsid w:val="007E62EA"/>
    <w:pPr>
      <w:widowControl/>
      <w:spacing w:after="160" w:line="240" w:lineRule="exact"/>
      <w:jc w:val="left"/>
    </w:pPr>
    <w:rPr>
      <w:rFonts w:ascii="Calibri" w:hAnsi="Calibri"/>
      <w:szCs w:val="20"/>
    </w:rPr>
  </w:style>
  <w:style w:type="paragraph" w:customStyle="1" w:styleId="114">
    <w:name w:val="无间隔11"/>
    <w:uiPriority w:val="99"/>
    <w:qFormat/>
    <w:rsid w:val="007E62EA"/>
    <w:rPr>
      <w:rFonts w:ascii="Calibri" w:hAnsi="Calibri"/>
      <w:sz w:val="22"/>
      <w:szCs w:val="22"/>
    </w:rPr>
  </w:style>
  <w:style w:type="paragraph" w:customStyle="1" w:styleId="Style14">
    <w:name w:val="_Style 14"/>
    <w:basedOn w:val="ac"/>
    <w:next w:val="afc"/>
    <w:uiPriority w:val="99"/>
    <w:qFormat/>
    <w:rsid w:val="007E62EA"/>
    <w:rPr>
      <w:rFonts w:ascii="宋体" w:hAnsi="Courier New"/>
      <w:szCs w:val="21"/>
    </w:rPr>
  </w:style>
  <w:style w:type="paragraph" w:customStyle="1" w:styleId="-11">
    <w:name w:val="彩色列表 - 强调文字颜色 11"/>
    <w:basedOn w:val="ac"/>
    <w:uiPriority w:val="34"/>
    <w:qFormat/>
    <w:rsid w:val="007E62EA"/>
    <w:pPr>
      <w:ind w:firstLineChars="200" w:firstLine="420"/>
    </w:pPr>
  </w:style>
  <w:style w:type="paragraph" w:customStyle="1" w:styleId="-110">
    <w:name w:val="彩色列表 - 着色 11"/>
    <w:basedOn w:val="ac"/>
    <w:uiPriority w:val="34"/>
    <w:qFormat/>
    <w:rsid w:val="007E62EA"/>
    <w:pPr>
      <w:ind w:firstLineChars="200" w:firstLine="420"/>
    </w:pPr>
  </w:style>
  <w:style w:type="paragraph" w:customStyle="1" w:styleId="310">
    <w:name w:val="网格表 31"/>
    <w:basedOn w:val="12"/>
    <w:next w:val="ac"/>
    <w:uiPriority w:val="39"/>
    <w:qFormat/>
    <w:rsid w:val="007E62EA"/>
    <w:pPr>
      <w:widowControl/>
      <w:autoSpaceDE/>
      <w:autoSpaceDN/>
      <w:adjustRightInd/>
      <w:spacing w:before="480" w:after="0" w:line="276" w:lineRule="auto"/>
      <w:jc w:val="left"/>
      <w:outlineLvl w:val="9"/>
    </w:pPr>
    <w:rPr>
      <w:rFonts w:ascii="Cambria" w:hAnsi="Cambria"/>
      <w:bCs/>
      <w:color w:val="365F91"/>
      <w:kern w:val="0"/>
      <w:sz w:val="28"/>
      <w:szCs w:val="28"/>
    </w:rPr>
  </w:style>
  <w:style w:type="paragraph" w:customStyle="1" w:styleId="-111">
    <w:name w:val="彩色底纹 - 着色 11"/>
    <w:uiPriority w:val="99"/>
    <w:semiHidden/>
    <w:qFormat/>
    <w:rsid w:val="007E62EA"/>
    <w:rPr>
      <w:kern w:val="2"/>
      <w:sz w:val="21"/>
      <w:szCs w:val="24"/>
    </w:rPr>
  </w:style>
  <w:style w:type="paragraph" w:customStyle="1" w:styleId="Style434">
    <w:name w:val="_Style 434"/>
    <w:uiPriority w:val="99"/>
    <w:qFormat/>
    <w:rsid w:val="007E62EA"/>
    <w:pPr>
      <w:widowControl w:val="0"/>
      <w:jc w:val="both"/>
    </w:pPr>
    <w:rPr>
      <w:kern w:val="2"/>
      <w:sz w:val="21"/>
      <w:szCs w:val="24"/>
    </w:rPr>
  </w:style>
  <w:style w:type="character" w:customStyle="1" w:styleId="Charfb">
    <w:name w:val="标准正文 Char"/>
    <w:link w:val="affffffff"/>
    <w:qFormat/>
    <w:locked/>
    <w:rsid w:val="007E62EA"/>
    <w:rPr>
      <w:sz w:val="24"/>
    </w:rPr>
  </w:style>
  <w:style w:type="paragraph" w:customStyle="1" w:styleId="affffffff">
    <w:name w:val="标准正文"/>
    <w:basedOn w:val="af8"/>
    <w:link w:val="Charfb"/>
    <w:qFormat/>
    <w:rsid w:val="007E62EA"/>
    <w:pPr>
      <w:spacing w:before="60" w:after="60"/>
      <w:ind w:firstLine="482"/>
    </w:pPr>
    <w:rPr>
      <w:kern w:val="0"/>
      <w:szCs w:val="20"/>
    </w:rPr>
  </w:style>
  <w:style w:type="character" w:customStyle="1" w:styleId="2Char1">
    <w:name w:val="样式 首行缩进:  2 字符 + 宋体 Char"/>
    <w:link w:val="2f9"/>
    <w:qFormat/>
    <w:locked/>
    <w:rsid w:val="007E62EA"/>
    <w:rPr>
      <w:rFonts w:ascii="宋体" w:hAnsi="宋体" w:cs="宋体"/>
      <w:sz w:val="24"/>
    </w:rPr>
  </w:style>
  <w:style w:type="paragraph" w:customStyle="1" w:styleId="2f9">
    <w:name w:val="样式 首行缩进:  2 字符 + 宋体"/>
    <w:basedOn w:val="ac"/>
    <w:link w:val="2Char1"/>
    <w:qFormat/>
    <w:rsid w:val="007E62EA"/>
    <w:pPr>
      <w:spacing w:line="360" w:lineRule="auto"/>
      <w:ind w:firstLineChars="200" w:firstLine="200"/>
    </w:pPr>
    <w:rPr>
      <w:rFonts w:ascii="宋体" w:hAnsi="宋体" w:cs="宋体"/>
      <w:kern w:val="0"/>
      <w:sz w:val="24"/>
      <w:szCs w:val="20"/>
    </w:rPr>
  </w:style>
  <w:style w:type="paragraph" w:customStyle="1" w:styleId="affffffff0">
    <w:name w:val="标题三"/>
    <w:basedOn w:val="30"/>
    <w:next w:val="4"/>
    <w:uiPriority w:val="99"/>
    <w:qFormat/>
    <w:rsid w:val="007E62EA"/>
    <w:pPr>
      <w:tabs>
        <w:tab w:val="left" w:pos="720"/>
        <w:tab w:val="left" w:pos="1080"/>
      </w:tabs>
      <w:spacing w:before="120" w:line="380" w:lineRule="exact"/>
      <w:ind w:left="1418" w:right="567" w:hanging="851"/>
    </w:pPr>
    <w:rPr>
      <w:rFonts w:ascii="Times New Roman"/>
      <w:bCs/>
      <w:kern w:val="2"/>
      <w:sz w:val="21"/>
      <w:szCs w:val="21"/>
      <w:u w:val="none"/>
    </w:rPr>
  </w:style>
  <w:style w:type="paragraph" w:customStyle="1" w:styleId="Web">
    <w:name w:val="普通 (Web)"/>
    <w:basedOn w:val="ac"/>
    <w:uiPriority w:val="99"/>
    <w:qFormat/>
    <w:rsid w:val="007E62EA"/>
    <w:pPr>
      <w:widowControl/>
      <w:spacing w:before="100" w:after="100" w:line="360" w:lineRule="auto"/>
      <w:jc w:val="left"/>
    </w:pPr>
    <w:rPr>
      <w:rFonts w:ascii="宋体" w:hAnsi="宋体"/>
      <w:color w:val="FFFFFF"/>
      <w:kern w:val="0"/>
      <w:sz w:val="24"/>
      <w:szCs w:val="20"/>
    </w:rPr>
  </w:style>
  <w:style w:type="paragraph" w:customStyle="1" w:styleId="NormalBullets">
    <w:name w:val="Normal Bullets"/>
    <w:basedOn w:val="ac"/>
    <w:uiPriority w:val="99"/>
    <w:qFormat/>
    <w:rsid w:val="007E62EA"/>
    <w:pPr>
      <w:widowControl/>
      <w:tabs>
        <w:tab w:val="left" w:pos="3240"/>
      </w:tabs>
      <w:spacing w:after="120"/>
      <w:ind w:left="3240" w:hanging="360"/>
      <w:jc w:val="left"/>
    </w:pPr>
    <w:rPr>
      <w:rFonts w:ascii="Palatino Linotype" w:hAnsi="Palatino Linotype"/>
      <w:kern w:val="0"/>
      <w:sz w:val="20"/>
      <w:szCs w:val="20"/>
      <w:lang w:eastAsia="en-US"/>
    </w:rPr>
  </w:style>
  <w:style w:type="paragraph" w:customStyle="1" w:styleId="410">
    <w:name w:val="列出段落41"/>
    <w:basedOn w:val="ac"/>
    <w:uiPriority w:val="99"/>
    <w:qFormat/>
    <w:rsid w:val="007E62EA"/>
    <w:pPr>
      <w:ind w:firstLineChars="200" w:firstLine="420"/>
    </w:pPr>
    <w:rPr>
      <w:szCs w:val="20"/>
    </w:rPr>
  </w:style>
  <w:style w:type="paragraph" w:customStyle="1" w:styleId="115">
    <w:name w:val="索引 11"/>
    <w:basedOn w:val="ac"/>
    <w:next w:val="ac"/>
    <w:uiPriority w:val="99"/>
    <w:qFormat/>
    <w:rsid w:val="007E62EA"/>
    <w:rPr>
      <w:szCs w:val="20"/>
    </w:rPr>
  </w:style>
  <w:style w:type="paragraph" w:customStyle="1" w:styleId="SubBullets">
    <w:name w:val="Sub Bullets"/>
    <w:basedOn w:val="NormalBullets"/>
    <w:uiPriority w:val="99"/>
    <w:qFormat/>
    <w:rsid w:val="007E62EA"/>
  </w:style>
  <w:style w:type="paragraph" w:customStyle="1" w:styleId="CharCharChar1CharCharCharChar">
    <w:name w:val="Char Char Char1 Char Char Char Char"/>
    <w:basedOn w:val="ac"/>
    <w:uiPriority w:val="99"/>
    <w:qFormat/>
    <w:rsid w:val="007E62EA"/>
    <w:rPr>
      <w:rFonts w:ascii="Tahoma" w:hAnsi="Tahoma"/>
      <w:sz w:val="24"/>
      <w:szCs w:val="20"/>
    </w:rPr>
  </w:style>
  <w:style w:type="paragraph" w:customStyle="1" w:styleId="82">
    <w:name w:val="标题8"/>
    <w:basedOn w:val="30"/>
    <w:uiPriority w:val="99"/>
    <w:qFormat/>
    <w:rsid w:val="007E62EA"/>
    <w:pPr>
      <w:tabs>
        <w:tab w:val="left" w:pos="1827"/>
      </w:tabs>
      <w:autoSpaceDE/>
      <w:autoSpaceDN/>
      <w:adjustRightInd/>
      <w:spacing w:before="120" w:line="380" w:lineRule="exact"/>
      <w:ind w:left="1827" w:hanging="747"/>
      <w:jc w:val="both"/>
    </w:pPr>
    <w:rPr>
      <w:rFonts w:ascii="Times New Roman"/>
      <w:bCs/>
      <w:color w:val="000000"/>
      <w:kern w:val="2"/>
      <w:sz w:val="21"/>
      <w:szCs w:val="32"/>
      <w:u w:val="none"/>
    </w:rPr>
  </w:style>
  <w:style w:type="paragraph" w:customStyle="1" w:styleId="Char1CharCharCharCharCharChar">
    <w:name w:val="Char1 Char Char Char Char Char Char"/>
    <w:basedOn w:val="ac"/>
    <w:uiPriority w:val="99"/>
    <w:qFormat/>
    <w:rsid w:val="007E62EA"/>
    <w:rPr>
      <w:rFonts w:ascii="Tahoma" w:hAnsi="Tahoma"/>
      <w:sz w:val="24"/>
      <w:szCs w:val="20"/>
    </w:rPr>
  </w:style>
  <w:style w:type="paragraph" w:customStyle="1" w:styleId="311">
    <w:name w:val="正文文本缩进 31"/>
    <w:basedOn w:val="ac"/>
    <w:uiPriority w:val="99"/>
    <w:qFormat/>
    <w:rsid w:val="007E62EA"/>
    <w:pPr>
      <w:autoSpaceDE w:val="0"/>
      <w:autoSpaceDN w:val="0"/>
      <w:adjustRightInd w:val="0"/>
      <w:spacing w:before="120" w:line="22" w:lineRule="atLeast"/>
      <w:ind w:left="720" w:firstLine="480"/>
      <w:jc w:val="left"/>
    </w:pPr>
    <w:rPr>
      <w:sz w:val="16"/>
      <w:szCs w:val="16"/>
    </w:rPr>
  </w:style>
  <w:style w:type="paragraph" w:customStyle="1" w:styleId="jinnormal">
    <w:name w:val="jin normal"/>
    <w:basedOn w:val="ac"/>
    <w:uiPriority w:val="99"/>
    <w:qFormat/>
    <w:rsid w:val="007E62EA"/>
    <w:pPr>
      <w:snapToGrid w:val="0"/>
      <w:spacing w:before="120" w:after="120" w:line="360" w:lineRule="auto"/>
      <w:ind w:firstLine="432"/>
    </w:pPr>
    <w:rPr>
      <w:rFonts w:eastAsia="楷体"/>
      <w:sz w:val="24"/>
      <w:szCs w:val="20"/>
      <w:lang w:eastAsia="en-US"/>
    </w:rPr>
  </w:style>
  <w:style w:type="paragraph" w:customStyle="1" w:styleId="55">
    <w:name w:val="标题5"/>
    <w:basedOn w:val="30"/>
    <w:next w:val="4"/>
    <w:uiPriority w:val="99"/>
    <w:qFormat/>
    <w:rsid w:val="007E62EA"/>
    <w:pPr>
      <w:tabs>
        <w:tab w:val="left" w:pos="720"/>
        <w:tab w:val="left" w:pos="1107"/>
      </w:tabs>
      <w:spacing w:before="120" w:line="380" w:lineRule="exact"/>
    </w:pPr>
    <w:rPr>
      <w:rFonts w:cs="宋体"/>
      <w:color w:val="000000"/>
      <w:sz w:val="21"/>
      <w:szCs w:val="21"/>
      <w:u w:val="none"/>
      <w:lang w:val="zh-CN"/>
    </w:rPr>
  </w:style>
  <w:style w:type="character" w:customStyle="1" w:styleId="Charfc">
    <w:name w:val="段 Char"/>
    <w:link w:val="affffffff1"/>
    <w:qFormat/>
    <w:locked/>
    <w:rsid w:val="007E62EA"/>
    <w:rPr>
      <w:rFonts w:ascii="宋体" w:hAnsi="宋体"/>
      <w:sz w:val="21"/>
    </w:rPr>
  </w:style>
  <w:style w:type="paragraph" w:customStyle="1" w:styleId="affffffff1">
    <w:name w:val="段"/>
    <w:link w:val="Charfc"/>
    <w:qFormat/>
    <w:rsid w:val="007E62EA"/>
    <w:pPr>
      <w:autoSpaceDE w:val="0"/>
      <w:autoSpaceDN w:val="0"/>
      <w:ind w:firstLineChars="200" w:firstLine="200"/>
      <w:jc w:val="both"/>
    </w:pPr>
    <w:rPr>
      <w:rFonts w:ascii="宋体" w:hAnsi="宋体"/>
      <w:sz w:val="21"/>
    </w:rPr>
  </w:style>
  <w:style w:type="character" w:customStyle="1" w:styleId="7Char">
    <w:name w:val="样式7 Char"/>
    <w:link w:val="72"/>
    <w:qFormat/>
    <w:locked/>
    <w:rsid w:val="007E62EA"/>
    <w:rPr>
      <w:rFonts w:ascii="Cambria" w:hAnsi="Cambria"/>
      <w:b/>
      <w:bCs/>
      <w:sz w:val="32"/>
      <w:szCs w:val="32"/>
    </w:rPr>
  </w:style>
  <w:style w:type="paragraph" w:customStyle="1" w:styleId="72">
    <w:name w:val="样式7"/>
    <w:basedOn w:val="aff7"/>
    <w:link w:val="7Char"/>
    <w:qFormat/>
    <w:rsid w:val="007E62EA"/>
    <w:pPr>
      <w:spacing w:before="240" w:after="60"/>
    </w:pPr>
    <w:rPr>
      <w:rFonts w:ascii="Cambria" w:hAnsi="Cambria"/>
      <w:bCs/>
      <w:kern w:val="0"/>
      <w:szCs w:val="32"/>
    </w:rPr>
  </w:style>
  <w:style w:type="paragraph" w:customStyle="1" w:styleId="3c">
    <w:name w:val="标题3"/>
    <w:basedOn w:val="30"/>
    <w:next w:val="4"/>
    <w:uiPriority w:val="99"/>
    <w:qFormat/>
    <w:rsid w:val="007E62EA"/>
    <w:pPr>
      <w:tabs>
        <w:tab w:val="left" w:pos="735"/>
      </w:tabs>
      <w:autoSpaceDE/>
      <w:autoSpaceDN/>
      <w:adjustRightInd/>
      <w:spacing w:before="120" w:afterLines="50" w:after="0" w:line="380" w:lineRule="exact"/>
    </w:pPr>
    <w:rPr>
      <w:rFonts w:ascii="Times New Roman"/>
      <w:bCs/>
      <w:kern w:val="2"/>
      <w:sz w:val="21"/>
      <w:szCs w:val="32"/>
      <w:u w:val="none"/>
    </w:rPr>
  </w:style>
  <w:style w:type="paragraph" w:customStyle="1" w:styleId="affffffff2">
    <w:name w:val="正文 + 小四"/>
    <w:basedOn w:val="ac"/>
    <w:uiPriority w:val="99"/>
    <w:qFormat/>
    <w:rsid w:val="007E62EA"/>
    <w:pPr>
      <w:spacing w:line="360" w:lineRule="auto"/>
      <w:ind w:firstLineChars="200" w:firstLine="480"/>
    </w:pPr>
    <w:rPr>
      <w:sz w:val="24"/>
    </w:rPr>
  </w:style>
  <w:style w:type="paragraph" w:customStyle="1" w:styleId="Table">
    <w:name w:val="Table"/>
    <w:uiPriority w:val="99"/>
    <w:qFormat/>
    <w:rsid w:val="007E62EA"/>
    <w:rPr>
      <w:sz w:val="21"/>
      <w:lang w:eastAsia="en-US"/>
    </w:rPr>
  </w:style>
  <w:style w:type="paragraph" w:customStyle="1" w:styleId="affffffff3">
    <w:name w:val="正文缩排"/>
    <w:basedOn w:val="ac"/>
    <w:uiPriority w:val="99"/>
    <w:qFormat/>
    <w:rsid w:val="007E62EA"/>
    <w:pPr>
      <w:autoSpaceDE w:val="0"/>
      <w:autoSpaceDN w:val="0"/>
      <w:adjustRightInd w:val="0"/>
      <w:spacing w:line="600" w:lineRule="exact"/>
      <w:jc w:val="left"/>
    </w:pPr>
    <w:rPr>
      <w:rFonts w:ascii="Arial" w:hAnsi="Arial"/>
      <w:kern w:val="44"/>
      <w:sz w:val="24"/>
      <w:szCs w:val="20"/>
    </w:rPr>
  </w:style>
  <w:style w:type="paragraph" w:customStyle="1" w:styleId="affffffff4">
    <w:name w:val="小标题"/>
    <w:basedOn w:val="ac"/>
    <w:uiPriority w:val="99"/>
    <w:qFormat/>
    <w:rsid w:val="007E62EA"/>
    <w:pPr>
      <w:spacing w:line="380" w:lineRule="exact"/>
      <w:ind w:right="18"/>
      <w:jc w:val="left"/>
    </w:pPr>
    <w:rPr>
      <w:rFonts w:ascii="宋体" w:cs="宋体"/>
      <w:b/>
      <w:color w:val="000000"/>
      <w:kern w:val="0"/>
      <w:szCs w:val="20"/>
    </w:rPr>
  </w:style>
  <w:style w:type="paragraph" w:customStyle="1" w:styleId="wellhope">
    <w:name w:val="wellhope正文"/>
    <w:basedOn w:val="ac"/>
    <w:uiPriority w:val="99"/>
    <w:qFormat/>
    <w:rsid w:val="007E62EA"/>
    <w:pPr>
      <w:spacing w:before="60" w:after="60" w:line="360" w:lineRule="auto"/>
      <w:ind w:firstLineChars="200" w:firstLine="200"/>
    </w:pPr>
    <w:rPr>
      <w:sz w:val="24"/>
      <w:szCs w:val="20"/>
    </w:rPr>
  </w:style>
  <w:style w:type="paragraph" w:customStyle="1" w:styleId="ParaChar">
    <w:name w:val="默认段落字体 Para Char"/>
    <w:basedOn w:val="ac"/>
    <w:uiPriority w:val="99"/>
    <w:qFormat/>
    <w:rsid w:val="007E62EA"/>
    <w:pPr>
      <w:adjustRightInd w:val="0"/>
      <w:spacing w:line="360" w:lineRule="auto"/>
    </w:pPr>
    <w:rPr>
      <w:kern w:val="0"/>
      <w:sz w:val="24"/>
      <w:szCs w:val="20"/>
    </w:rPr>
  </w:style>
  <w:style w:type="paragraph" w:customStyle="1" w:styleId="Char1CharCharChar">
    <w:name w:val="Char1 Char Char Char"/>
    <w:basedOn w:val="ac"/>
    <w:uiPriority w:val="99"/>
    <w:qFormat/>
    <w:rsid w:val="007E62EA"/>
    <w:rPr>
      <w:rFonts w:ascii="Tahoma" w:hAnsi="Tahoma"/>
      <w:sz w:val="24"/>
      <w:szCs w:val="20"/>
    </w:rPr>
  </w:style>
  <w:style w:type="paragraph" w:customStyle="1" w:styleId="120">
    <w:name w:val="样式 样式1 + 首行缩进:  2 字符"/>
    <w:basedOn w:val="ac"/>
    <w:uiPriority w:val="99"/>
    <w:qFormat/>
    <w:rsid w:val="007E62EA"/>
    <w:pPr>
      <w:ind w:firstLineChars="200" w:firstLine="640"/>
    </w:pPr>
    <w:rPr>
      <w:rFonts w:ascii="仿宋_GB2312" w:eastAsia="仿宋_GB2312"/>
      <w:sz w:val="28"/>
      <w:szCs w:val="20"/>
    </w:rPr>
  </w:style>
  <w:style w:type="paragraph" w:customStyle="1" w:styleId="affffffff5">
    <w:name w:val="空行"/>
    <w:basedOn w:val="ac"/>
    <w:next w:val="ac"/>
    <w:uiPriority w:val="99"/>
    <w:qFormat/>
    <w:rsid w:val="007E62EA"/>
    <w:pPr>
      <w:spacing w:beforeLines="100" w:afterLines="100" w:line="360" w:lineRule="auto"/>
      <w:jc w:val="center"/>
    </w:pPr>
    <w:rPr>
      <w:spacing w:val="20"/>
      <w:sz w:val="24"/>
      <w:szCs w:val="20"/>
    </w:rPr>
  </w:style>
  <w:style w:type="paragraph" w:customStyle="1" w:styleId="CharChar1CharCharCharCharCharCharCharCharCharCharCharCharCharCharChar">
    <w:name w:val="Char Char1 Char Char Char Char Char Char Char Char Char Char Char Char Char Char Char"/>
    <w:basedOn w:val="ac"/>
    <w:uiPriority w:val="99"/>
    <w:qFormat/>
    <w:rsid w:val="007E62EA"/>
    <w:pPr>
      <w:widowControl/>
      <w:spacing w:after="160" w:line="240" w:lineRule="exact"/>
      <w:jc w:val="left"/>
    </w:pPr>
    <w:rPr>
      <w:rFonts w:ascii="Verdana" w:eastAsia="楷体_GB2312" w:hAnsi="Verdana"/>
      <w:kern w:val="0"/>
      <w:sz w:val="30"/>
      <w:szCs w:val="30"/>
      <w:lang w:eastAsia="en-US"/>
    </w:rPr>
  </w:style>
  <w:style w:type="paragraph" w:customStyle="1" w:styleId="CharCharCharCharCharCharCharCharCharCharCharCharCharCharCharCharCharCharChar">
    <w:name w:val="Char Char Char Char Char Char Char Char Char Char Char Char Char Char Char Char Char Char Char"/>
    <w:basedOn w:val="ac"/>
    <w:uiPriority w:val="99"/>
    <w:qFormat/>
    <w:rsid w:val="007E62EA"/>
    <w:pPr>
      <w:widowControl/>
      <w:spacing w:before="100" w:beforeAutospacing="1" w:after="100" w:afterAutospacing="1" w:line="330" w:lineRule="atLeast"/>
      <w:ind w:left="360"/>
      <w:jc w:val="left"/>
    </w:pPr>
    <w:rPr>
      <w:rFonts w:eastAsia="仿宋_GB2312"/>
      <w:sz w:val="32"/>
      <w:szCs w:val="32"/>
    </w:rPr>
  </w:style>
  <w:style w:type="paragraph" w:customStyle="1" w:styleId="1ff">
    <w:name w:val="标题1"/>
    <w:basedOn w:val="12"/>
    <w:next w:val="21"/>
    <w:uiPriority w:val="99"/>
    <w:qFormat/>
    <w:rsid w:val="007E62EA"/>
    <w:pPr>
      <w:tabs>
        <w:tab w:val="left" w:pos="605"/>
        <w:tab w:val="left" w:pos="720"/>
      </w:tabs>
      <w:spacing w:before="0" w:after="0" w:line="360" w:lineRule="auto"/>
      <w:ind w:left="605" w:right="17" w:hanging="425"/>
      <w:jc w:val="left"/>
    </w:pPr>
    <w:rPr>
      <w:rFonts w:cs="宋体"/>
      <w:bCs/>
      <w:color w:val="000000"/>
      <w:kern w:val="0"/>
      <w:szCs w:val="32"/>
      <w:lang w:val="zh-CN"/>
    </w:rPr>
  </w:style>
  <w:style w:type="paragraph" w:customStyle="1" w:styleId="content">
    <w:name w:val="content"/>
    <w:basedOn w:val="ac"/>
    <w:uiPriority w:val="99"/>
    <w:qFormat/>
    <w:rsid w:val="007E62EA"/>
    <w:pPr>
      <w:widowControl/>
      <w:spacing w:before="100" w:beforeAutospacing="1" w:after="100" w:afterAutospacing="1"/>
      <w:jc w:val="left"/>
    </w:pPr>
    <w:rPr>
      <w:rFonts w:ascii="Arial" w:hAnsi="Arial" w:cs="Arial"/>
      <w:color w:val="333333"/>
      <w:kern w:val="0"/>
      <w:sz w:val="20"/>
      <w:szCs w:val="20"/>
    </w:rPr>
  </w:style>
  <w:style w:type="paragraph" w:customStyle="1" w:styleId="2fa">
    <w:name w:val="正文文字缩进 2"/>
    <w:basedOn w:val="ac"/>
    <w:uiPriority w:val="99"/>
    <w:qFormat/>
    <w:rsid w:val="007E62EA"/>
    <w:pPr>
      <w:widowControl/>
      <w:spacing w:line="351" w:lineRule="atLeast"/>
      <w:ind w:firstLine="481"/>
    </w:pPr>
    <w:rPr>
      <w:rFonts w:ascii="仿宋_GB2312" w:eastAsia="仿宋_GB2312"/>
      <w:color w:val="000000"/>
      <w:kern w:val="0"/>
      <w:sz w:val="24"/>
      <w:szCs w:val="20"/>
    </w:rPr>
  </w:style>
  <w:style w:type="paragraph" w:customStyle="1" w:styleId="WW-0">
    <w:name w:val="WW-正文（首行缩进两字）"/>
    <w:basedOn w:val="ac"/>
    <w:uiPriority w:val="99"/>
    <w:qFormat/>
    <w:rsid w:val="007E62EA"/>
    <w:pPr>
      <w:tabs>
        <w:tab w:val="left" w:pos="0"/>
        <w:tab w:val="left" w:pos="600"/>
        <w:tab w:val="left" w:pos="1865"/>
      </w:tabs>
      <w:suppressAutoHyphens/>
      <w:snapToGrid w:val="0"/>
      <w:spacing w:beforeLines="50" w:after="50" w:line="288" w:lineRule="auto"/>
      <w:ind w:rightChars="9" w:right="22" w:firstLineChars="375" w:firstLine="420"/>
    </w:pPr>
    <w:rPr>
      <w:rFonts w:ascii="仿宋_GB2312" w:eastAsia="仿宋_GB2312" w:hAnsi="宋体" w:cs="Arial"/>
      <w:bCs/>
      <w:kern w:val="3276"/>
      <w:sz w:val="24"/>
      <w:szCs w:val="20"/>
    </w:rPr>
  </w:style>
  <w:style w:type="paragraph" w:customStyle="1" w:styleId="CharCharCharCharCharChar0">
    <w:name w:val="Char Char 字元 字元 字元 Char Char Char Char"/>
    <w:basedOn w:val="ac"/>
    <w:uiPriority w:val="99"/>
    <w:qFormat/>
    <w:rsid w:val="007E62EA"/>
    <w:pPr>
      <w:adjustRightInd w:val="0"/>
      <w:spacing w:line="360" w:lineRule="auto"/>
    </w:pPr>
    <w:rPr>
      <w:kern w:val="0"/>
      <w:sz w:val="24"/>
      <w:szCs w:val="20"/>
    </w:rPr>
  </w:style>
  <w:style w:type="paragraph" w:customStyle="1" w:styleId="NormalWeb2">
    <w:name w:val="Normal (Web)2"/>
    <w:basedOn w:val="ac"/>
    <w:uiPriority w:val="99"/>
    <w:qFormat/>
    <w:rsid w:val="007E62EA"/>
    <w:pPr>
      <w:spacing w:before="100" w:beforeAutospacing="1" w:after="100" w:afterAutospacing="1"/>
    </w:pPr>
    <w:rPr>
      <w:rFonts w:ascii="Arial Unicode MS" w:eastAsia="Arial Unicode MS" w:hAnsi="Arial Unicode MS" w:cs="Arial Unicode MS"/>
      <w:sz w:val="24"/>
    </w:rPr>
  </w:style>
  <w:style w:type="paragraph" w:customStyle="1" w:styleId="affffffff6">
    <w:name w:val="标题二"/>
    <w:basedOn w:val="21"/>
    <w:next w:val="ac"/>
    <w:uiPriority w:val="99"/>
    <w:qFormat/>
    <w:rsid w:val="007E62EA"/>
    <w:pPr>
      <w:tabs>
        <w:tab w:val="left" w:pos="720"/>
        <w:tab w:val="left" w:pos="1342"/>
      </w:tabs>
      <w:spacing w:after="120" w:line="380" w:lineRule="exact"/>
      <w:ind w:left="839" w:right="227" w:hanging="612"/>
      <w:jc w:val="left"/>
    </w:pPr>
    <w:rPr>
      <w:rFonts w:ascii="宋体" w:eastAsia="宋体" w:cs="宋体"/>
      <w:bCs/>
      <w:color w:val="000000"/>
      <w:sz w:val="21"/>
      <w:szCs w:val="21"/>
      <w:lang w:val="zh-CN"/>
    </w:rPr>
  </w:style>
  <w:style w:type="paragraph" w:customStyle="1" w:styleId="affffffff7">
    <w:name w:val="标题一"/>
    <w:basedOn w:val="12"/>
    <w:next w:val="affffffff6"/>
    <w:uiPriority w:val="99"/>
    <w:qFormat/>
    <w:rsid w:val="007E62EA"/>
    <w:pPr>
      <w:tabs>
        <w:tab w:val="left" w:pos="425"/>
      </w:tabs>
      <w:spacing w:before="120" w:line="240" w:lineRule="exact"/>
      <w:ind w:left="425" w:right="17" w:hanging="425"/>
      <w:jc w:val="left"/>
    </w:pPr>
    <w:rPr>
      <w:rFonts w:cs="宋体"/>
      <w:bCs/>
      <w:color w:val="000000"/>
      <w:kern w:val="0"/>
      <w:sz w:val="21"/>
      <w:szCs w:val="21"/>
      <w:lang w:val="zh-CN"/>
    </w:rPr>
  </w:style>
  <w:style w:type="character" w:customStyle="1" w:styleId="47">
    <w:name w:val="正文4 字符"/>
    <w:link w:val="411"/>
    <w:qFormat/>
    <w:locked/>
    <w:rsid w:val="007E62EA"/>
    <w:rPr>
      <w:rFonts w:ascii="宋体" w:hAnsi="宋体"/>
      <w:sz w:val="24"/>
      <w:szCs w:val="24"/>
    </w:rPr>
  </w:style>
  <w:style w:type="paragraph" w:customStyle="1" w:styleId="411">
    <w:name w:val="正文41"/>
    <w:basedOn w:val="ac"/>
    <w:link w:val="47"/>
    <w:qFormat/>
    <w:rsid w:val="007E62EA"/>
    <w:pPr>
      <w:spacing w:line="360" w:lineRule="auto"/>
      <w:ind w:left="420" w:firstLineChars="200" w:firstLine="482"/>
    </w:pPr>
    <w:rPr>
      <w:rFonts w:ascii="宋体" w:hAnsi="宋体"/>
      <w:kern w:val="0"/>
      <w:sz w:val="24"/>
    </w:rPr>
  </w:style>
  <w:style w:type="character" w:customStyle="1" w:styleId="Style6">
    <w:name w:val="_Style 6 字符"/>
    <w:link w:val="Style60"/>
    <w:uiPriority w:val="34"/>
    <w:qFormat/>
    <w:locked/>
    <w:rsid w:val="007E62EA"/>
  </w:style>
  <w:style w:type="paragraph" w:customStyle="1" w:styleId="Style60">
    <w:name w:val="_Style 6"/>
    <w:basedOn w:val="ac"/>
    <w:link w:val="Style6"/>
    <w:uiPriority w:val="34"/>
    <w:qFormat/>
    <w:rsid w:val="007E62EA"/>
    <w:pPr>
      <w:spacing w:line="360" w:lineRule="auto"/>
      <w:ind w:firstLineChars="200" w:firstLine="420"/>
    </w:pPr>
    <w:rPr>
      <w:kern w:val="0"/>
      <w:sz w:val="20"/>
      <w:szCs w:val="20"/>
    </w:rPr>
  </w:style>
  <w:style w:type="paragraph" w:customStyle="1" w:styleId="Style19">
    <w:name w:val="_Style 19"/>
    <w:basedOn w:val="ac"/>
    <w:next w:val="afffff"/>
    <w:uiPriority w:val="34"/>
    <w:qFormat/>
    <w:rsid w:val="007E62EA"/>
    <w:pPr>
      <w:ind w:firstLineChars="200" w:firstLine="420"/>
    </w:pPr>
    <w:rPr>
      <w:szCs w:val="20"/>
    </w:rPr>
  </w:style>
  <w:style w:type="paragraph" w:customStyle="1" w:styleId="affffffff8">
    <w:name w:val="正文部分"/>
    <w:basedOn w:val="af6"/>
    <w:uiPriority w:val="99"/>
    <w:qFormat/>
    <w:rsid w:val="007E62EA"/>
    <w:pPr>
      <w:tabs>
        <w:tab w:val="clear" w:pos="567"/>
      </w:tabs>
      <w:adjustRightInd w:val="0"/>
      <w:snapToGrid w:val="0"/>
      <w:spacing w:before="0" w:after="120" w:line="240" w:lineRule="auto"/>
      <w:ind w:firstLineChars="200" w:firstLine="200"/>
    </w:pPr>
    <w:rPr>
      <w:rFonts w:hAnsi="Calibri"/>
    </w:rPr>
  </w:style>
  <w:style w:type="paragraph" w:customStyle="1" w:styleId="aa">
    <w:name w:val="字母编号列项（一级）"/>
    <w:uiPriority w:val="99"/>
    <w:qFormat/>
    <w:rsid w:val="007E62EA"/>
    <w:pPr>
      <w:numPr>
        <w:numId w:val="16"/>
      </w:numPr>
      <w:tabs>
        <w:tab w:val="left" w:pos="720"/>
        <w:tab w:val="left" w:pos="840"/>
      </w:tabs>
      <w:jc w:val="both"/>
    </w:pPr>
    <w:rPr>
      <w:rFonts w:ascii="宋体"/>
      <w:sz w:val="21"/>
    </w:rPr>
  </w:style>
  <w:style w:type="paragraph" w:customStyle="1" w:styleId="BodyTextIndent21">
    <w:name w:val="Body Text Indent 21"/>
    <w:basedOn w:val="ac"/>
    <w:uiPriority w:val="99"/>
    <w:qFormat/>
    <w:rsid w:val="007E62EA"/>
    <w:pPr>
      <w:spacing w:after="120" w:line="480" w:lineRule="auto"/>
      <w:ind w:leftChars="200" w:left="420"/>
    </w:pPr>
    <w:rPr>
      <w:szCs w:val="21"/>
    </w:rPr>
  </w:style>
  <w:style w:type="paragraph" w:customStyle="1" w:styleId="affffffff9">
    <w:name w:val="无间距"/>
    <w:uiPriority w:val="1"/>
    <w:qFormat/>
    <w:rsid w:val="007E62EA"/>
    <w:pPr>
      <w:widowControl w:val="0"/>
      <w:jc w:val="both"/>
    </w:pPr>
    <w:rPr>
      <w:rFonts w:ascii="Book Antiqua" w:hAnsi="Book Antiqua"/>
      <w:b/>
      <w:bCs/>
      <w:kern w:val="2"/>
      <w:sz w:val="32"/>
      <w:szCs w:val="24"/>
    </w:rPr>
  </w:style>
  <w:style w:type="paragraph" w:customStyle="1" w:styleId="affffffffa">
    <w:name w:val="上标"/>
    <w:basedOn w:val="ac"/>
    <w:uiPriority w:val="99"/>
    <w:qFormat/>
    <w:rsid w:val="007E62EA"/>
    <w:pPr>
      <w:spacing w:line="400" w:lineRule="exact"/>
    </w:pPr>
    <w:rPr>
      <w:rFonts w:ascii="Arial" w:hAnsi="Arial"/>
      <w:vertAlign w:val="superscript"/>
    </w:rPr>
  </w:style>
  <w:style w:type="character" w:customStyle="1" w:styleId="6Char">
    <w:name w:val="样式6 Char"/>
    <w:link w:val="63"/>
    <w:qFormat/>
    <w:locked/>
    <w:rsid w:val="007E62EA"/>
    <w:rPr>
      <w:rFonts w:ascii="Arial" w:eastAsia="黑体" w:hAnsi="Arial" w:cs="Arial"/>
      <w:b/>
      <w:sz w:val="28"/>
    </w:rPr>
  </w:style>
  <w:style w:type="paragraph" w:customStyle="1" w:styleId="63">
    <w:name w:val="样式6"/>
    <w:basedOn w:val="21"/>
    <w:next w:val="29"/>
    <w:link w:val="6Char"/>
    <w:qFormat/>
    <w:rsid w:val="007E62EA"/>
    <w:pPr>
      <w:widowControl/>
      <w:spacing w:before="0" w:line="440" w:lineRule="exact"/>
      <w:ind w:firstLine="1687"/>
    </w:pPr>
    <w:rPr>
      <w:rFonts w:cs="Arial"/>
      <w:sz w:val="28"/>
    </w:rPr>
  </w:style>
  <w:style w:type="character" w:customStyle="1" w:styleId="5Char">
    <w:name w:val="样式5 Char"/>
    <w:link w:val="56"/>
    <w:qFormat/>
    <w:locked/>
    <w:rsid w:val="007E62EA"/>
    <w:rPr>
      <w:rFonts w:ascii="Arial" w:eastAsia="黑体" w:hAnsi="Arial" w:cs="Arial"/>
      <w:b/>
      <w:sz w:val="24"/>
    </w:rPr>
  </w:style>
  <w:style w:type="paragraph" w:customStyle="1" w:styleId="56">
    <w:name w:val="样式5"/>
    <w:basedOn w:val="21"/>
    <w:next w:val="29"/>
    <w:link w:val="5Char"/>
    <w:qFormat/>
    <w:rsid w:val="007E62EA"/>
    <w:pPr>
      <w:widowControl/>
      <w:spacing w:before="100" w:beforeAutospacing="1" w:after="100" w:afterAutospacing="1" w:line="440" w:lineRule="exact"/>
      <w:ind w:firstLineChars="700" w:firstLine="1680"/>
      <w:jc w:val="both"/>
    </w:pPr>
    <w:rPr>
      <w:rFonts w:cs="Arial"/>
      <w:sz w:val="24"/>
    </w:rPr>
  </w:style>
  <w:style w:type="character" w:customStyle="1" w:styleId="-Char">
    <w:name w:val="报告-正文段落 Char"/>
    <w:link w:val="-0"/>
    <w:qFormat/>
    <w:locked/>
    <w:rsid w:val="007E62EA"/>
    <w:rPr>
      <w:rFonts w:ascii="仿宋_GB2312" w:eastAsia="仿宋_GB2312"/>
      <w:kern w:val="24"/>
      <w:sz w:val="24"/>
      <w:szCs w:val="24"/>
    </w:rPr>
  </w:style>
  <w:style w:type="paragraph" w:customStyle="1" w:styleId="-0">
    <w:name w:val="报告-正文段落"/>
    <w:basedOn w:val="ac"/>
    <w:link w:val="-Char"/>
    <w:qFormat/>
    <w:rsid w:val="007E62EA"/>
    <w:pPr>
      <w:widowControl/>
      <w:spacing w:line="360" w:lineRule="auto"/>
      <w:ind w:firstLineChars="200" w:firstLine="200"/>
      <w:jc w:val="left"/>
    </w:pPr>
    <w:rPr>
      <w:rFonts w:ascii="仿宋_GB2312" w:eastAsia="仿宋_GB2312"/>
      <w:kern w:val="24"/>
      <w:sz w:val="24"/>
    </w:rPr>
  </w:style>
  <w:style w:type="character" w:customStyle="1" w:styleId="8Char">
    <w:name w:val="样式8 Char"/>
    <w:link w:val="83"/>
    <w:qFormat/>
    <w:locked/>
    <w:rsid w:val="007E62EA"/>
    <w:rPr>
      <w:rFonts w:ascii="华文楷体" w:eastAsia="华文楷体" w:hAnsi="华文楷体"/>
      <w:b/>
      <w:kern w:val="44"/>
      <w:sz w:val="24"/>
    </w:rPr>
  </w:style>
  <w:style w:type="paragraph" w:customStyle="1" w:styleId="83">
    <w:name w:val="样式8"/>
    <w:basedOn w:val="12"/>
    <w:next w:val="1fc"/>
    <w:link w:val="8Char"/>
    <w:qFormat/>
    <w:rsid w:val="007E62EA"/>
    <w:pPr>
      <w:autoSpaceDE/>
      <w:autoSpaceDN/>
      <w:adjustRightInd/>
      <w:spacing w:before="100" w:beforeAutospacing="1" w:after="100" w:afterAutospacing="1" w:line="360" w:lineRule="auto"/>
      <w:jc w:val="left"/>
    </w:pPr>
    <w:rPr>
      <w:rFonts w:ascii="华文楷体" w:eastAsia="华文楷体" w:hAnsi="华文楷体"/>
      <w:sz w:val="24"/>
    </w:rPr>
  </w:style>
  <w:style w:type="character" w:customStyle="1" w:styleId="4Char">
    <w:name w:val="样式4 Char"/>
    <w:link w:val="48"/>
    <w:qFormat/>
    <w:locked/>
    <w:rsid w:val="007E62EA"/>
    <w:rPr>
      <w:rFonts w:ascii="Arial" w:eastAsia="黑体" w:hAnsi="Arial" w:cs="Arial"/>
      <w:b/>
      <w:sz w:val="28"/>
    </w:rPr>
  </w:style>
  <w:style w:type="paragraph" w:customStyle="1" w:styleId="48">
    <w:name w:val="样式4"/>
    <w:basedOn w:val="21"/>
    <w:next w:val="29"/>
    <w:link w:val="4Char"/>
    <w:qFormat/>
    <w:rsid w:val="007E62EA"/>
    <w:pPr>
      <w:widowControl/>
      <w:spacing w:before="0" w:line="440" w:lineRule="exact"/>
    </w:pPr>
    <w:rPr>
      <w:rFonts w:cs="Arial"/>
      <w:sz w:val="28"/>
    </w:rPr>
  </w:style>
  <w:style w:type="character" w:customStyle="1" w:styleId="3Char0">
    <w:name w:val="样式3 Char"/>
    <w:link w:val="3d"/>
    <w:qFormat/>
    <w:locked/>
    <w:rsid w:val="007E62EA"/>
    <w:rPr>
      <w:rFonts w:ascii="Arial" w:eastAsia="黑体" w:hAnsi="Arial" w:cs="Arial"/>
      <w:b/>
      <w:sz w:val="28"/>
    </w:rPr>
  </w:style>
  <w:style w:type="paragraph" w:customStyle="1" w:styleId="3d">
    <w:name w:val="样式3"/>
    <w:basedOn w:val="21"/>
    <w:next w:val="29"/>
    <w:link w:val="3Char0"/>
    <w:qFormat/>
    <w:rsid w:val="007E62EA"/>
    <w:pPr>
      <w:widowControl/>
      <w:spacing w:before="0" w:line="440" w:lineRule="exact"/>
    </w:pPr>
    <w:rPr>
      <w:rFonts w:cs="Arial"/>
      <w:sz w:val="28"/>
    </w:rPr>
  </w:style>
  <w:style w:type="paragraph" w:customStyle="1" w:styleId="Affffffffb">
    <w:name w:val="默认 A"/>
    <w:uiPriority w:val="99"/>
    <w:qFormat/>
    <w:rsid w:val="007E62EA"/>
    <w:rPr>
      <w:rFonts w:ascii="Arial Unicode MS" w:eastAsia="Arial Unicode MS" w:hAnsi="Arial Unicode MS" w:cs="Arial Unicode MS"/>
      <w:color w:val="000000"/>
      <w:sz w:val="22"/>
      <w:szCs w:val="22"/>
      <w:lang w:val="zh-TW" w:eastAsia="zh-TW"/>
    </w:rPr>
  </w:style>
  <w:style w:type="paragraph" w:customStyle="1" w:styleId="affffffffc">
    <w:name w:val="点序列"/>
    <w:basedOn w:val="ac"/>
    <w:uiPriority w:val="99"/>
    <w:qFormat/>
    <w:rsid w:val="007E62EA"/>
    <w:pPr>
      <w:widowControl/>
      <w:tabs>
        <w:tab w:val="left" w:pos="0"/>
        <w:tab w:val="left" w:pos="1412"/>
      </w:tabs>
      <w:spacing w:line="400" w:lineRule="atLeast"/>
      <w:ind w:left="1412"/>
      <w:jc w:val="left"/>
    </w:pPr>
    <w:rPr>
      <w:kern w:val="0"/>
      <w:sz w:val="24"/>
    </w:rPr>
  </w:style>
  <w:style w:type="paragraph" w:customStyle="1" w:styleId="-">
    <w:name w:val="样式-篇"/>
    <w:basedOn w:val="12"/>
    <w:uiPriority w:val="99"/>
    <w:qFormat/>
    <w:rsid w:val="007E62EA"/>
    <w:pPr>
      <w:numPr>
        <w:numId w:val="10"/>
      </w:numPr>
      <w:tabs>
        <w:tab w:val="left" w:pos="360"/>
        <w:tab w:val="left" w:pos="1440"/>
      </w:tabs>
      <w:autoSpaceDE/>
      <w:autoSpaceDN/>
      <w:adjustRightInd/>
      <w:spacing w:before="0" w:after="0" w:line="240" w:lineRule="auto"/>
      <w:ind w:left="0" w:firstLine="0"/>
      <w:jc w:val="left"/>
    </w:pPr>
    <w:rPr>
      <w:rFonts w:ascii="Times New Roman" w:eastAsia="仿宋_GB2312"/>
      <w:kern w:val="32"/>
      <w:szCs w:val="44"/>
    </w:rPr>
  </w:style>
  <w:style w:type="paragraph" w:customStyle="1" w:styleId="CharCharCharCharCharChar1CharCharCharCharCharChar1CharCharCharCharCharCharChar">
    <w:name w:val="Char Char Char Char Char Char1 Char Char Char Char Char Char1 Char Char Char Char Char Char Char"/>
    <w:basedOn w:val="ac"/>
    <w:uiPriority w:val="99"/>
    <w:qFormat/>
    <w:rsid w:val="007E62EA"/>
    <w:rPr>
      <w:rFonts w:ascii="Tahoma" w:hAnsi="Tahoma"/>
      <w:sz w:val="24"/>
      <w:szCs w:val="20"/>
    </w:rPr>
  </w:style>
  <w:style w:type="paragraph" w:customStyle="1" w:styleId="NormalNewNewNewNewNew">
    <w:name w:val="Normal New New New New New"/>
    <w:uiPriority w:val="99"/>
    <w:qFormat/>
    <w:rsid w:val="007E62EA"/>
    <w:pPr>
      <w:widowControl w:val="0"/>
      <w:jc w:val="both"/>
    </w:pPr>
    <w:rPr>
      <w:rFonts w:eastAsia="仿宋_GB2312"/>
      <w:kern w:val="2"/>
      <w:sz w:val="32"/>
    </w:rPr>
  </w:style>
  <w:style w:type="paragraph" w:customStyle="1" w:styleId="CharCharCharCharCharChar1">
    <w:name w:val="Char Char Char Char Char Char1"/>
    <w:basedOn w:val="ac"/>
    <w:uiPriority w:val="99"/>
    <w:qFormat/>
    <w:rsid w:val="007E62EA"/>
    <w:rPr>
      <w:rFonts w:ascii="Tahoma" w:hAnsi="Tahoma"/>
      <w:sz w:val="24"/>
      <w:szCs w:val="20"/>
    </w:rPr>
  </w:style>
  <w:style w:type="paragraph" w:customStyle="1" w:styleId="----">
    <w:name w:val="样式-篇-章-节-第四级"/>
    <w:basedOn w:val="4"/>
    <w:uiPriority w:val="99"/>
    <w:qFormat/>
    <w:rsid w:val="007E62EA"/>
    <w:pPr>
      <w:tabs>
        <w:tab w:val="left" w:pos="1191"/>
        <w:tab w:val="left" w:pos="1995"/>
      </w:tabs>
      <w:adjustRightInd/>
      <w:spacing w:before="0" w:after="0" w:line="240" w:lineRule="auto"/>
      <w:ind w:left="851" w:hanging="851"/>
      <w:jc w:val="left"/>
      <w:textAlignment w:val="auto"/>
    </w:pPr>
    <w:rPr>
      <w:rFonts w:ascii="Times New Roman" w:eastAsia="仿宋_GB2312" w:hAnsi="Times New Roman"/>
      <w:bCs/>
      <w:kern w:val="28"/>
      <w:szCs w:val="28"/>
    </w:rPr>
  </w:style>
  <w:style w:type="paragraph" w:customStyle="1" w:styleId="CharCharCharCharCharChar1CharCharCharCharCharCharCharCharCharChar">
    <w:name w:val="Char Char Char Char Char Char1 Char Char Char Char Char Char Char Char Char Char"/>
    <w:basedOn w:val="ac"/>
    <w:uiPriority w:val="99"/>
    <w:qFormat/>
    <w:rsid w:val="007E62EA"/>
    <w:rPr>
      <w:rFonts w:ascii="Tahoma" w:hAnsi="Tahoma"/>
      <w:sz w:val="24"/>
      <w:szCs w:val="20"/>
    </w:rPr>
  </w:style>
  <w:style w:type="paragraph" w:customStyle="1" w:styleId="Affffffffd">
    <w:name w:val="正文 A"/>
    <w:uiPriority w:val="99"/>
    <w:qFormat/>
    <w:rsid w:val="007E62EA"/>
    <w:rPr>
      <w:rFonts w:eastAsia="Arial Unicode MS" w:cs="Arial Unicode MS"/>
      <w:color w:val="000000"/>
      <w:sz w:val="24"/>
      <w:szCs w:val="24"/>
    </w:rPr>
  </w:style>
  <w:style w:type="paragraph" w:customStyle="1" w:styleId="CharCharCharCharCharChar1CharCharCharCharCharChar1">
    <w:name w:val="Char Char Char Char Char Char1 Char Char Char Char Char Char1"/>
    <w:basedOn w:val="ac"/>
    <w:uiPriority w:val="99"/>
    <w:qFormat/>
    <w:rsid w:val="007E62EA"/>
    <w:rPr>
      <w:rFonts w:ascii="Tahoma" w:hAnsi="Tahoma"/>
      <w:sz w:val="24"/>
      <w:szCs w:val="20"/>
    </w:rPr>
  </w:style>
  <w:style w:type="paragraph" w:customStyle="1" w:styleId="CharCharCharCharCharChar1CharCharCharCharCharChar1CharCharChar">
    <w:name w:val="Char Char Char Char Char Char1 Char Char Char Char Char Char1 Char Char Char"/>
    <w:basedOn w:val="ac"/>
    <w:uiPriority w:val="99"/>
    <w:qFormat/>
    <w:rsid w:val="007E62EA"/>
    <w:rPr>
      <w:rFonts w:ascii="Tahoma" w:hAnsi="Tahoma"/>
      <w:sz w:val="24"/>
      <w:szCs w:val="20"/>
    </w:rPr>
  </w:style>
  <w:style w:type="paragraph" w:customStyle="1" w:styleId="DefaultText">
    <w:name w:val="Default Text"/>
    <w:basedOn w:val="ac"/>
    <w:uiPriority w:val="99"/>
    <w:qFormat/>
    <w:rsid w:val="007E62EA"/>
    <w:pPr>
      <w:widowControl/>
      <w:overflowPunct w:val="0"/>
      <w:autoSpaceDE w:val="0"/>
      <w:autoSpaceDN w:val="0"/>
      <w:adjustRightInd w:val="0"/>
      <w:jc w:val="left"/>
    </w:pPr>
    <w:rPr>
      <w:kern w:val="0"/>
      <w:sz w:val="24"/>
      <w:szCs w:val="20"/>
    </w:rPr>
  </w:style>
  <w:style w:type="paragraph" w:customStyle="1" w:styleId="CharCharChar11">
    <w:name w:val="Char Char Char11"/>
    <w:basedOn w:val="ac"/>
    <w:uiPriority w:val="99"/>
    <w:qFormat/>
    <w:rsid w:val="007E62EA"/>
    <w:rPr>
      <w:rFonts w:ascii="宋体" w:hAnsi="宋体" w:cs="Courier New"/>
      <w:sz w:val="32"/>
      <w:szCs w:val="32"/>
    </w:rPr>
  </w:style>
  <w:style w:type="paragraph" w:customStyle="1" w:styleId="CharCharChar21">
    <w:name w:val="Char Char Char21"/>
    <w:basedOn w:val="ac"/>
    <w:uiPriority w:val="99"/>
    <w:qFormat/>
    <w:rsid w:val="007E62EA"/>
    <w:pPr>
      <w:jc w:val="left"/>
    </w:pPr>
    <w:rPr>
      <w:rFonts w:ascii="宋体" w:hAnsi="宋体"/>
      <w:sz w:val="28"/>
      <w:szCs w:val="20"/>
    </w:rPr>
  </w:style>
  <w:style w:type="paragraph" w:customStyle="1" w:styleId="CharCharCharCharCharChar1CharCharChar1CharCharCharChar">
    <w:name w:val="Char Char Char Char Char Char1 Char Char Char1 Char Char Char Char"/>
    <w:basedOn w:val="ac"/>
    <w:uiPriority w:val="99"/>
    <w:qFormat/>
    <w:rsid w:val="007E62EA"/>
    <w:rPr>
      <w:rFonts w:ascii="Tahoma" w:hAnsi="Tahoma"/>
      <w:sz w:val="24"/>
      <w:szCs w:val="20"/>
    </w:rPr>
  </w:style>
  <w:style w:type="paragraph" w:customStyle="1" w:styleId="CharCharCharCharCharCharCharCharCharCharCharChar">
    <w:name w:val="Char Char Char Char Char Char Char Char Char Char Char Char"/>
    <w:basedOn w:val="ac"/>
    <w:uiPriority w:val="99"/>
    <w:qFormat/>
    <w:rsid w:val="007E62EA"/>
    <w:rPr>
      <w:rFonts w:ascii="仿宋_GB2312" w:eastAsia="仿宋_GB2312"/>
      <w:b/>
      <w:sz w:val="32"/>
      <w:szCs w:val="20"/>
    </w:rPr>
  </w:style>
  <w:style w:type="paragraph" w:customStyle="1" w:styleId="NormalNew">
    <w:name w:val="Normal New"/>
    <w:uiPriority w:val="99"/>
    <w:qFormat/>
    <w:rsid w:val="007E62EA"/>
    <w:pPr>
      <w:widowControl w:val="0"/>
      <w:jc w:val="both"/>
    </w:pPr>
    <w:rPr>
      <w:rFonts w:ascii="Calibri" w:hAnsi="Calibri"/>
      <w:kern w:val="2"/>
      <w:sz w:val="21"/>
    </w:rPr>
  </w:style>
  <w:style w:type="character" w:customStyle="1" w:styleId="affffffffe">
    <w:name w:val="无缩进 字符"/>
    <w:link w:val="afffffffff"/>
    <w:qFormat/>
    <w:locked/>
    <w:rsid w:val="007E62EA"/>
    <w:rPr>
      <w:rFonts w:ascii="仿宋" w:eastAsia="仿宋" w:hAnsi="仿宋"/>
      <w:kern w:val="2"/>
      <w:sz w:val="32"/>
    </w:rPr>
  </w:style>
  <w:style w:type="paragraph" w:customStyle="1" w:styleId="afffffffff">
    <w:name w:val="无缩进"/>
    <w:basedOn w:val="ac"/>
    <w:link w:val="affffffffe"/>
    <w:qFormat/>
    <w:rsid w:val="007E62EA"/>
    <w:pPr>
      <w:spacing w:line="620" w:lineRule="exact"/>
    </w:pPr>
    <w:rPr>
      <w:rFonts w:ascii="仿宋" w:eastAsia="仿宋" w:hAnsi="仿宋"/>
      <w:sz w:val="32"/>
      <w:szCs w:val="20"/>
    </w:rPr>
  </w:style>
  <w:style w:type="paragraph" w:customStyle="1" w:styleId="Style173">
    <w:name w:val="_Style 173"/>
    <w:uiPriority w:val="99"/>
    <w:qFormat/>
    <w:rsid w:val="007E62EA"/>
    <w:rPr>
      <w:kern w:val="2"/>
      <w:sz w:val="21"/>
    </w:rPr>
  </w:style>
  <w:style w:type="paragraph" w:customStyle="1" w:styleId="zhang">
    <w:name w:val="zhang"/>
    <w:basedOn w:val="ac"/>
    <w:uiPriority w:val="99"/>
    <w:qFormat/>
    <w:rsid w:val="007E62EA"/>
    <w:pPr>
      <w:widowControl/>
      <w:spacing w:before="100" w:beforeAutospacing="1" w:after="100" w:afterAutospacing="1"/>
      <w:jc w:val="left"/>
    </w:pPr>
    <w:rPr>
      <w:rFonts w:ascii="宋体" w:hAnsi="宋体" w:cs="宋体"/>
      <w:b/>
      <w:bCs/>
      <w:smallCaps/>
      <w:color w:val="000000"/>
      <w:kern w:val="0"/>
      <w:sz w:val="20"/>
      <w:szCs w:val="20"/>
    </w:rPr>
  </w:style>
  <w:style w:type="paragraph" w:customStyle="1" w:styleId="2fb">
    <w:name w:val="表格样式 2"/>
    <w:uiPriority w:val="99"/>
    <w:qFormat/>
    <w:rsid w:val="007E62EA"/>
    <w:rPr>
      <w:rFonts w:ascii="Helvetica Neue" w:eastAsia="Arial Unicode MS" w:hAnsi="Helvetica Neue" w:cs="Arial Unicode MS"/>
      <w:color w:val="000000"/>
    </w:rPr>
  </w:style>
  <w:style w:type="paragraph" w:customStyle="1" w:styleId="140">
    <w:name w:val="样式14"/>
    <w:basedOn w:val="afffff"/>
    <w:uiPriority w:val="99"/>
    <w:qFormat/>
    <w:rsid w:val="007E62EA"/>
    <w:pPr>
      <w:ind w:left="1305" w:firstLineChars="0" w:firstLine="0"/>
      <w:jc w:val="center"/>
    </w:pPr>
    <w:rPr>
      <w:rFonts w:ascii="宋体" w:hAnsi="宋体" w:cs="Calibri"/>
      <w:b/>
      <w:sz w:val="32"/>
    </w:rPr>
  </w:style>
  <w:style w:type="paragraph" w:customStyle="1" w:styleId="213">
    <w:name w:val="目录 21"/>
    <w:basedOn w:val="ac"/>
    <w:next w:val="ac"/>
    <w:uiPriority w:val="39"/>
    <w:qFormat/>
    <w:rsid w:val="007E62EA"/>
    <w:pPr>
      <w:spacing w:before="240"/>
      <w:jc w:val="left"/>
    </w:pPr>
    <w:rPr>
      <w:rFonts w:ascii="Calibri" w:hAnsi="Calibri"/>
      <w:b/>
      <w:bCs/>
      <w:sz w:val="20"/>
      <w:szCs w:val="20"/>
    </w:rPr>
  </w:style>
  <w:style w:type="paragraph" w:customStyle="1" w:styleId="312">
    <w:name w:val="目录 31"/>
    <w:basedOn w:val="ac"/>
    <w:next w:val="ac"/>
    <w:uiPriority w:val="39"/>
    <w:qFormat/>
    <w:rsid w:val="007E62EA"/>
    <w:pPr>
      <w:tabs>
        <w:tab w:val="right" w:leader="dot" w:pos="8302"/>
      </w:tabs>
      <w:jc w:val="left"/>
    </w:pPr>
    <w:rPr>
      <w:rFonts w:ascii="Calibri" w:hAnsi="Calibri"/>
      <w:sz w:val="20"/>
      <w:szCs w:val="20"/>
    </w:rPr>
  </w:style>
  <w:style w:type="paragraph" w:customStyle="1" w:styleId="412">
    <w:name w:val="目录 41"/>
    <w:basedOn w:val="ac"/>
    <w:next w:val="ac"/>
    <w:uiPriority w:val="39"/>
    <w:qFormat/>
    <w:rsid w:val="007E62EA"/>
    <w:pPr>
      <w:ind w:left="420"/>
      <w:jc w:val="left"/>
    </w:pPr>
    <w:rPr>
      <w:rFonts w:ascii="Calibri" w:hAnsi="Calibri"/>
      <w:sz w:val="20"/>
      <w:szCs w:val="20"/>
    </w:rPr>
  </w:style>
  <w:style w:type="paragraph" w:customStyle="1" w:styleId="510">
    <w:name w:val="目录 51"/>
    <w:basedOn w:val="ac"/>
    <w:next w:val="ac"/>
    <w:uiPriority w:val="39"/>
    <w:qFormat/>
    <w:rsid w:val="007E62EA"/>
    <w:pPr>
      <w:ind w:left="630"/>
      <w:jc w:val="left"/>
    </w:pPr>
    <w:rPr>
      <w:rFonts w:ascii="Calibri" w:hAnsi="Calibri"/>
      <w:sz w:val="20"/>
      <w:szCs w:val="20"/>
    </w:rPr>
  </w:style>
  <w:style w:type="paragraph" w:customStyle="1" w:styleId="610">
    <w:name w:val="目录 61"/>
    <w:basedOn w:val="ac"/>
    <w:next w:val="ac"/>
    <w:uiPriority w:val="39"/>
    <w:qFormat/>
    <w:rsid w:val="007E62EA"/>
    <w:pPr>
      <w:ind w:left="840"/>
      <w:jc w:val="left"/>
    </w:pPr>
    <w:rPr>
      <w:rFonts w:ascii="Calibri" w:hAnsi="Calibri"/>
      <w:sz w:val="20"/>
      <w:szCs w:val="20"/>
    </w:rPr>
  </w:style>
  <w:style w:type="paragraph" w:customStyle="1" w:styleId="710">
    <w:name w:val="目录 71"/>
    <w:basedOn w:val="ac"/>
    <w:next w:val="ac"/>
    <w:uiPriority w:val="39"/>
    <w:qFormat/>
    <w:rsid w:val="007E62EA"/>
    <w:pPr>
      <w:ind w:left="1050"/>
      <w:jc w:val="left"/>
    </w:pPr>
    <w:rPr>
      <w:rFonts w:ascii="Calibri" w:hAnsi="Calibri"/>
      <w:sz w:val="20"/>
      <w:szCs w:val="20"/>
    </w:rPr>
  </w:style>
  <w:style w:type="paragraph" w:customStyle="1" w:styleId="810">
    <w:name w:val="目录 81"/>
    <w:basedOn w:val="ac"/>
    <w:next w:val="ac"/>
    <w:uiPriority w:val="39"/>
    <w:qFormat/>
    <w:rsid w:val="007E62EA"/>
    <w:pPr>
      <w:ind w:left="1260"/>
      <w:jc w:val="left"/>
    </w:pPr>
    <w:rPr>
      <w:rFonts w:ascii="Calibri" w:hAnsi="Calibri"/>
      <w:sz w:val="20"/>
      <w:szCs w:val="20"/>
    </w:rPr>
  </w:style>
  <w:style w:type="paragraph" w:customStyle="1" w:styleId="910">
    <w:name w:val="目录 91"/>
    <w:basedOn w:val="ac"/>
    <w:next w:val="ac"/>
    <w:uiPriority w:val="39"/>
    <w:qFormat/>
    <w:rsid w:val="007E62EA"/>
    <w:pPr>
      <w:ind w:left="1470"/>
      <w:jc w:val="left"/>
    </w:pPr>
    <w:rPr>
      <w:rFonts w:ascii="Calibri" w:hAnsi="Calibri"/>
      <w:sz w:val="20"/>
      <w:szCs w:val="20"/>
    </w:rPr>
  </w:style>
  <w:style w:type="paragraph" w:customStyle="1" w:styleId="480">
    <w:name w:val="正文_48"/>
    <w:uiPriority w:val="99"/>
    <w:qFormat/>
    <w:rsid w:val="007E62EA"/>
    <w:pPr>
      <w:widowControl w:val="0"/>
      <w:jc w:val="both"/>
    </w:pPr>
    <w:rPr>
      <w:kern w:val="2"/>
      <w:sz w:val="21"/>
      <w:szCs w:val="24"/>
    </w:rPr>
  </w:style>
  <w:style w:type="paragraph" w:customStyle="1" w:styleId="0">
    <w:name w:val="正文_0"/>
    <w:uiPriority w:val="99"/>
    <w:qFormat/>
    <w:rsid w:val="007E62EA"/>
    <w:pPr>
      <w:widowControl w:val="0"/>
      <w:jc w:val="both"/>
    </w:pPr>
    <w:rPr>
      <w:kern w:val="2"/>
      <w:sz w:val="21"/>
      <w:szCs w:val="24"/>
    </w:rPr>
  </w:style>
  <w:style w:type="paragraph" w:customStyle="1" w:styleId="1ff0">
    <w:name w:val="正文_1"/>
    <w:uiPriority w:val="99"/>
    <w:qFormat/>
    <w:rsid w:val="007E62EA"/>
    <w:pPr>
      <w:widowControl w:val="0"/>
      <w:jc w:val="both"/>
    </w:pPr>
    <w:rPr>
      <w:kern w:val="2"/>
      <w:sz w:val="21"/>
      <w:szCs w:val="24"/>
    </w:rPr>
  </w:style>
  <w:style w:type="paragraph" w:customStyle="1" w:styleId="CharCharCharCharCharChar1CharCharCharChar">
    <w:name w:val="Char Char Char Char Char Char1 Char Char Char Char"/>
    <w:basedOn w:val="af3"/>
    <w:uiPriority w:val="99"/>
    <w:qFormat/>
    <w:rsid w:val="007E62EA"/>
    <w:rPr>
      <w:rFonts w:ascii="Tahoma" w:hAnsi="Tahoma"/>
      <w:sz w:val="24"/>
    </w:rPr>
  </w:style>
  <w:style w:type="paragraph" w:customStyle="1" w:styleId="1ff1">
    <w:name w:val="尾注文本1"/>
    <w:basedOn w:val="ac"/>
    <w:next w:val="afffff3"/>
    <w:uiPriority w:val="99"/>
    <w:qFormat/>
    <w:rsid w:val="007E62EA"/>
    <w:pPr>
      <w:widowControl/>
      <w:snapToGrid w:val="0"/>
      <w:jc w:val="left"/>
    </w:pPr>
    <w:rPr>
      <w:rFonts w:ascii="Calibri" w:hAnsi="Calibri"/>
      <w:szCs w:val="22"/>
    </w:rPr>
  </w:style>
  <w:style w:type="paragraph" w:customStyle="1" w:styleId="116">
    <w:name w:val="样式11"/>
    <w:basedOn w:val="8"/>
    <w:next w:val="ac"/>
    <w:uiPriority w:val="99"/>
    <w:qFormat/>
    <w:rsid w:val="007E62EA"/>
    <w:pPr>
      <w:keepNext w:val="0"/>
      <w:keepLines w:val="0"/>
      <w:tabs>
        <w:tab w:val="left" w:pos="851"/>
      </w:tabs>
      <w:adjustRightInd/>
      <w:spacing w:before="0" w:after="0" w:line="360" w:lineRule="auto"/>
      <w:ind w:left="851" w:hanging="851"/>
      <w:jc w:val="left"/>
      <w:textAlignment w:val="auto"/>
    </w:pPr>
    <w:rPr>
      <w:rFonts w:ascii="宋体" w:eastAsia="宋体" w:hAnsi="宋体"/>
      <w:kern w:val="2"/>
      <w:sz w:val="32"/>
      <w:szCs w:val="28"/>
    </w:rPr>
  </w:style>
  <w:style w:type="paragraph" w:customStyle="1" w:styleId="160">
    <w:name w:val="样式16"/>
    <w:basedOn w:val="ac"/>
    <w:uiPriority w:val="99"/>
    <w:qFormat/>
    <w:rsid w:val="007E62EA"/>
    <w:pPr>
      <w:adjustRightInd w:val="0"/>
      <w:snapToGrid w:val="0"/>
      <w:spacing w:before="120" w:after="120"/>
    </w:pPr>
    <w:rPr>
      <w:b/>
      <w:sz w:val="24"/>
    </w:rPr>
  </w:style>
  <w:style w:type="paragraph" w:customStyle="1" w:styleId="313">
    <w:name w:val="标题 31"/>
    <w:basedOn w:val="19"/>
    <w:next w:val="af0"/>
    <w:uiPriority w:val="99"/>
    <w:qFormat/>
    <w:rsid w:val="007E62EA"/>
    <w:pPr>
      <w:adjustRightInd w:val="0"/>
      <w:spacing w:line="312" w:lineRule="atLeast"/>
      <w:jc w:val="both"/>
      <w:textAlignment w:val="auto"/>
    </w:pPr>
    <w:rPr>
      <w:rFonts w:hAnsi="Times New Roman"/>
      <w:kern w:val="0"/>
      <w:sz w:val="34"/>
    </w:rPr>
  </w:style>
  <w:style w:type="paragraph" w:customStyle="1" w:styleId="170">
    <w:name w:val="样式17"/>
    <w:basedOn w:val="ac"/>
    <w:uiPriority w:val="99"/>
    <w:qFormat/>
    <w:rsid w:val="007E62EA"/>
    <w:pPr>
      <w:adjustRightInd w:val="0"/>
      <w:snapToGrid w:val="0"/>
      <w:spacing w:before="120" w:after="120"/>
    </w:pPr>
    <w:rPr>
      <w:sz w:val="24"/>
    </w:rPr>
  </w:style>
  <w:style w:type="paragraph" w:customStyle="1" w:styleId="Normal1">
    <w:name w:val="Normal1"/>
    <w:basedOn w:val="12"/>
    <w:next w:val="12"/>
    <w:uiPriority w:val="99"/>
    <w:qFormat/>
    <w:rsid w:val="007E62EA"/>
    <w:pPr>
      <w:keepNext w:val="0"/>
      <w:keepLines w:val="0"/>
      <w:tabs>
        <w:tab w:val="left" w:pos="851"/>
      </w:tabs>
      <w:autoSpaceDE/>
      <w:autoSpaceDN/>
      <w:spacing w:before="0" w:after="0" w:line="360" w:lineRule="auto"/>
      <w:ind w:left="851" w:hanging="851"/>
      <w:jc w:val="left"/>
    </w:pPr>
    <w:rPr>
      <w:rFonts w:hAnsi="宋体"/>
      <w:kern w:val="2"/>
      <w:sz w:val="24"/>
      <w:szCs w:val="24"/>
    </w:rPr>
  </w:style>
  <w:style w:type="paragraph" w:customStyle="1" w:styleId="320">
    <w:name w:val="标题 32"/>
    <w:basedOn w:val="ac"/>
    <w:next w:val="af0"/>
    <w:uiPriority w:val="99"/>
    <w:qFormat/>
    <w:rsid w:val="007E62EA"/>
    <w:pPr>
      <w:widowControl/>
      <w:spacing w:line="360" w:lineRule="auto"/>
      <w:jc w:val="left"/>
      <w:outlineLvl w:val="2"/>
    </w:pPr>
    <w:rPr>
      <w:sz w:val="24"/>
    </w:rPr>
  </w:style>
  <w:style w:type="paragraph" w:customStyle="1" w:styleId="121">
    <w:name w:val="样式12"/>
    <w:basedOn w:val="3d"/>
    <w:uiPriority w:val="99"/>
    <w:qFormat/>
    <w:rsid w:val="007E62EA"/>
    <w:pPr>
      <w:keepNext w:val="0"/>
      <w:keepLines w:val="0"/>
      <w:widowControl w:val="0"/>
      <w:tabs>
        <w:tab w:val="left" w:pos="1185"/>
      </w:tabs>
      <w:autoSpaceDE/>
      <w:autoSpaceDN/>
      <w:spacing w:line="312" w:lineRule="atLeast"/>
      <w:ind w:left="1185" w:hanging="1185"/>
      <w:outlineLvl w:val="9"/>
    </w:pPr>
    <w:rPr>
      <w:rFonts w:ascii="宋体" w:hAnsi="宋体"/>
      <w:b w:val="0"/>
      <w:sz w:val="44"/>
      <w:szCs w:val="44"/>
    </w:rPr>
  </w:style>
  <w:style w:type="paragraph" w:customStyle="1" w:styleId="afffffffff0">
    <w:name w:val="目录"/>
    <w:basedOn w:val="ac"/>
    <w:uiPriority w:val="99"/>
    <w:qFormat/>
    <w:rsid w:val="007E62EA"/>
    <w:pPr>
      <w:widowControl/>
      <w:jc w:val="center"/>
    </w:pPr>
    <w:rPr>
      <w:rFonts w:ascii="宋体"/>
      <w:b/>
      <w:kern w:val="0"/>
      <w:sz w:val="36"/>
      <w:szCs w:val="20"/>
    </w:rPr>
  </w:style>
  <w:style w:type="paragraph" w:customStyle="1" w:styleId="150">
    <w:name w:val="样式15"/>
    <w:basedOn w:val="ac"/>
    <w:uiPriority w:val="99"/>
    <w:qFormat/>
    <w:rsid w:val="007E62EA"/>
    <w:pPr>
      <w:tabs>
        <w:tab w:val="left" w:pos="720"/>
      </w:tabs>
      <w:adjustRightInd w:val="0"/>
      <w:snapToGrid w:val="0"/>
      <w:spacing w:before="120" w:after="120"/>
      <w:ind w:left="720" w:hanging="720"/>
      <w:jc w:val="center"/>
    </w:pPr>
    <w:rPr>
      <w:b/>
      <w:sz w:val="28"/>
    </w:rPr>
  </w:style>
  <w:style w:type="paragraph" w:customStyle="1" w:styleId="214">
    <w:name w:val="标题 21"/>
    <w:basedOn w:val="ac"/>
    <w:next w:val="af0"/>
    <w:uiPriority w:val="99"/>
    <w:qFormat/>
    <w:rsid w:val="007E62EA"/>
    <w:pPr>
      <w:tabs>
        <w:tab w:val="left" w:pos="851"/>
      </w:tabs>
      <w:spacing w:line="360" w:lineRule="auto"/>
      <w:ind w:left="851" w:hanging="851"/>
      <w:jc w:val="left"/>
      <w:outlineLvl w:val="1"/>
    </w:pPr>
    <w:rPr>
      <w:rFonts w:ascii="宋体" w:hAnsi="宋体"/>
      <w:kern w:val="0"/>
      <w:sz w:val="24"/>
    </w:rPr>
  </w:style>
  <w:style w:type="paragraph" w:customStyle="1" w:styleId="afffffffff1">
    <w:name w:val="文章标题"/>
    <w:basedOn w:val="aff7"/>
    <w:next w:val="aff7"/>
    <w:uiPriority w:val="99"/>
    <w:qFormat/>
    <w:rsid w:val="007E62EA"/>
    <w:pPr>
      <w:widowControl/>
      <w:tabs>
        <w:tab w:val="left" w:pos="0"/>
      </w:tabs>
      <w:spacing w:before="240" w:after="60"/>
    </w:pPr>
    <w:rPr>
      <w:rFonts w:ascii="宋体" w:hAnsi="宋体" w:cs="Arial"/>
      <w:bCs/>
      <w:kern w:val="0"/>
      <w:szCs w:val="32"/>
    </w:rPr>
  </w:style>
  <w:style w:type="paragraph" w:customStyle="1" w:styleId="Style1">
    <w:name w:val="_Style 1"/>
    <w:basedOn w:val="ac"/>
    <w:uiPriority w:val="34"/>
    <w:qFormat/>
    <w:rsid w:val="007E62EA"/>
    <w:pPr>
      <w:ind w:firstLineChars="200" w:firstLine="420"/>
    </w:pPr>
    <w:rPr>
      <w:szCs w:val="20"/>
    </w:rPr>
  </w:style>
  <w:style w:type="paragraph" w:customStyle="1" w:styleId="92">
    <w:name w:val="样式9"/>
    <w:basedOn w:val="12"/>
    <w:uiPriority w:val="99"/>
    <w:qFormat/>
    <w:rsid w:val="007E62EA"/>
    <w:pPr>
      <w:keepNext w:val="0"/>
      <w:keepLines w:val="0"/>
      <w:tabs>
        <w:tab w:val="left" w:pos="2000"/>
      </w:tabs>
      <w:overflowPunct w:val="0"/>
      <w:autoSpaceDE/>
      <w:autoSpaceDN/>
      <w:adjustRightInd/>
      <w:spacing w:before="0" w:after="0" w:line="360" w:lineRule="auto"/>
      <w:ind w:left="2000"/>
      <w:jc w:val="left"/>
    </w:pPr>
    <w:rPr>
      <w:rFonts w:hAnsi="宋体"/>
      <w:kern w:val="2"/>
      <w:sz w:val="28"/>
      <w:szCs w:val="28"/>
    </w:rPr>
  </w:style>
  <w:style w:type="paragraph" w:customStyle="1" w:styleId="100">
    <w:name w:val="样式10"/>
    <w:basedOn w:val="12"/>
    <w:next w:val="12"/>
    <w:uiPriority w:val="99"/>
    <w:qFormat/>
    <w:rsid w:val="007E62EA"/>
    <w:pPr>
      <w:keepNext w:val="0"/>
      <w:keepLines w:val="0"/>
      <w:tabs>
        <w:tab w:val="left" w:pos="567"/>
      </w:tabs>
      <w:autoSpaceDE/>
      <w:autoSpaceDN/>
      <w:adjustRightInd/>
      <w:spacing w:before="0" w:after="0" w:line="360" w:lineRule="auto"/>
      <w:ind w:left="567" w:hanging="567"/>
      <w:jc w:val="left"/>
    </w:pPr>
    <w:rPr>
      <w:rFonts w:hAnsi="宋体"/>
      <w:kern w:val="2"/>
      <w:sz w:val="24"/>
      <w:szCs w:val="24"/>
    </w:rPr>
  </w:style>
  <w:style w:type="paragraph" w:customStyle="1" w:styleId="2000">
    <w:name w:val="样式 标题 2 + 左侧:  0 厘米 首行缩进:  0 厘米"/>
    <w:basedOn w:val="214"/>
    <w:uiPriority w:val="99"/>
    <w:qFormat/>
    <w:rsid w:val="007E62EA"/>
  </w:style>
  <w:style w:type="paragraph" w:customStyle="1" w:styleId="xl67">
    <w:name w:val="xl67"/>
    <w:basedOn w:val="ac"/>
    <w:uiPriority w:val="99"/>
    <w:qFormat/>
    <w:rsid w:val="007E62EA"/>
    <w:pPr>
      <w:widowControl/>
      <w:pBdr>
        <w:top w:val="single" w:sz="4" w:space="0" w:color="000000"/>
        <w:left w:val="single" w:sz="8" w:space="0" w:color="000000"/>
        <w:bottom w:val="single" w:sz="4" w:space="0" w:color="000000"/>
        <w:right w:val="single" w:sz="4" w:space="0" w:color="000000"/>
      </w:pBdr>
      <w:shd w:val="clear" w:color="auto" w:fill="FFFFFF"/>
      <w:spacing w:before="100" w:beforeAutospacing="1" w:after="100" w:afterAutospacing="1"/>
      <w:jc w:val="center"/>
    </w:pPr>
    <w:rPr>
      <w:rFonts w:ascii="宋体" w:hAnsi="宋体" w:cs="宋体"/>
      <w:kern w:val="0"/>
      <w:sz w:val="24"/>
    </w:rPr>
  </w:style>
  <w:style w:type="paragraph" w:customStyle="1" w:styleId="xl68">
    <w:name w:val="xl68"/>
    <w:basedOn w:val="ac"/>
    <w:uiPriority w:val="99"/>
    <w:qFormat/>
    <w:rsid w:val="007E62EA"/>
    <w:pPr>
      <w:widowControl/>
      <w:pBdr>
        <w:top w:val="single" w:sz="4" w:space="0" w:color="000000"/>
        <w:left w:val="single" w:sz="8" w:space="0" w:color="000000"/>
        <w:bottom w:val="single" w:sz="4" w:space="0" w:color="000000"/>
        <w:right w:val="single" w:sz="4" w:space="0" w:color="000000"/>
      </w:pBdr>
      <w:shd w:val="clear" w:color="auto" w:fill="FFFFFF"/>
      <w:spacing w:before="100" w:beforeAutospacing="1" w:after="100" w:afterAutospacing="1"/>
      <w:jc w:val="left"/>
    </w:pPr>
    <w:rPr>
      <w:rFonts w:ascii="宋体" w:hAnsi="宋体" w:cs="宋体"/>
      <w:kern w:val="0"/>
      <w:sz w:val="24"/>
    </w:rPr>
  </w:style>
  <w:style w:type="paragraph" w:customStyle="1" w:styleId="xl69">
    <w:name w:val="xl69"/>
    <w:basedOn w:val="ac"/>
    <w:uiPriority w:val="99"/>
    <w:qFormat/>
    <w:rsid w:val="007E62EA"/>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宋体" w:hAnsi="宋体" w:cs="宋体"/>
      <w:kern w:val="0"/>
      <w:sz w:val="24"/>
    </w:rPr>
  </w:style>
  <w:style w:type="paragraph" w:customStyle="1" w:styleId="xl70">
    <w:name w:val="xl70"/>
    <w:basedOn w:val="ac"/>
    <w:uiPriority w:val="99"/>
    <w:qFormat/>
    <w:rsid w:val="007E62EA"/>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left"/>
    </w:pPr>
    <w:rPr>
      <w:rFonts w:ascii="宋体" w:hAnsi="宋体" w:cs="宋体"/>
      <w:kern w:val="0"/>
      <w:sz w:val="24"/>
    </w:rPr>
  </w:style>
  <w:style w:type="paragraph" w:customStyle="1" w:styleId="xl71">
    <w:name w:val="xl71"/>
    <w:basedOn w:val="ac"/>
    <w:uiPriority w:val="99"/>
    <w:qFormat/>
    <w:rsid w:val="007E62EA"/>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right"/>
    </w:pPr>
    <w:rPr>
      <w:rFonts w:ascii="宋体" w:hAnsi="宋体" w:cs="宋体"/>
      <w:kern w:val="0"/>
      <w:sz w:val="24"/>
    </w:rPr>
  </w:style>
  <w:style w:type="paragraph" w:customStyle="1" w:styleId="xl72">
    <w:name w:val="xl72"/>
    <w:basedOn w:val="ac"/>
    <w:uiPriority w:val="99"/>
    <w:qFormat/>
    <w:rsid w:val="007E62EA"/>
    <w:pPr>
      <w:widowControl/>
      <w:pBdr>
        <w:top w:val="single" w:sz="4" w:space="0" w:color="000000"/>
        <w:left w:val="single" w:sz="4" w:space="0" w:color="000000"/>
        <w:bottom w:val="single" w:sz="8" w:space="0" w:color="000000"/>
        <w:right w:val="single" w:sz="4" w:space="0" w:color="000000"/>
      </w:pBdr>
      <w:shd w:val="clear" w:color="auto" w:fill="FFFFFF"/>
      <w:spacing w:before="100" w:beforeAutospacing="1" w:after="100" w:afterAutospacing="1"/>
      <w:jc w:val="right"/>
    </w:pPr>
    <w:rPr>
      <w:rFonts w:ascii="宋体" w:hAnsi="宋体" w:cs="宋体"/>
      <w:kern w:val="0"/>
      <w:sz w:val="24"/>
    </w:rPr>
  </w:style>
  <w:style w:type="paragraph" w:customStyle="1" w:styleId="xl73">
    <w:name w:val="xl73"/>
    <w:basedOn w:val="ac"/>
    <w:uiPriority w:val="99"/>
    <w:qFormat/>
    <w:rsid w:val="007E62EA"/>
    <w:pPr>
      <w:widowControl/>
      <w:pBdr>
        <w:top w:val="single" w:sz="4" w:space="0" w:color="000000"/>
        <w:left w:val="single" w:sz="4" w:space="0" w:color="000000"/>
        <w:bottom w:val="single" w:sz="4" w:space="0" w:color="000000"/>
        <w:right w:val="single" w:sz="8" w:space="0" w:color="000000"/>
      </w:pBdr>
      <w:shd w:val="clear" w:color="auto" w:fill="FFFFFF"/>
      <w:spacing w:before="100" w:beforeAutospacing="1" w:after="100" w:afterAutospacing="1"/>
      <w:jc w:val="center"/>
    </w:pPr>
    <w:rPr>
      <w:rFonts w:ascii="宋体" w:hAnsi="宋体" w:cs="宋体"/>
      <w:kern w:val="0"/>
      <w:sz w:val="24"/>
    </w:rPr>
  </w:style>
  <w:style w:type="paragraph" w:customStyle="1" w:styleId="xl74">
    <w:name w:val="xl74"/>
    <w:basedOn w:val="ac"/>
    <w:uiPriority w:val="99"/>
    <w:qFormat/>
    <w:rsid w:val="007E62EA"/>
    <w:pPr>
      <w:widowControl/>
      <w:pBdr>
        <w:top w:val="single" w:sz="4" w:space="0" w:color="000000"/>
        <w:left w:val="single" w:sz="4" w:space="0" w:color="000000"/>
        <w:bottom w:val="single" w:sz="4" w:space="0" w:color="000000"/>
        <w:right w:val="single" w:sz="8" w:space="0" w:color="000000"/>
      </w:pBdr>
      <w:shd w:val="clear" w:color="auto" w:fill="FFFFFF"/>
      <w:spacing w:before="100" w:beforeAutospacing="1" w:after="100" w:afterAutospacing="1"/>
      <w:jc w:val="right"/>
    </w:pPr>
    <w:rPr>
      <w:rFonts w:ascii="宋体" w:hAnsi="宋体" w:cs="宋体"/>
      <w:kern w:val="0"/>
      <w:sz w:val="24"/>
    </w:rPr>
  </w:style>
  <w:style w:type="paragraph" w:customStyle="1" w:styleId="xl75">
    <w:name w:val="xl75"/>
    <w:basedOn w:val="ac"/>
    <w:uiPriority w:val="99"/>
    <w:qFormat/>
    <w:rsid w:val="007E62EA"/>
    <w:pPr>
      <w:widowControl/>
      <w:pBdr>
        <w:top w:val="single" w:sz="4" w:space="0" w:color="000000"/>
        <w:left w:val="single" w:sz="4" w:space="0" w:color="000000"/>
        <w:bottom w:val="single" w:sz="8" w:space="0" w:color="000000"/>
        <w:right w:val="single" w:sz="8" w:space="0" w:color="000000"/>
      </w:pBdr>
      <w:shd w:val="clear" w:color="auto" w:fill="FFFFFF"/>
      <w:spacing w:before="100" w:beforeAutospacing="1" w:after="100" w:afterAutospacing="1"/>
      <w:jc w:val="right"/>
    </w:pPr>
    <w:rPr>
      <w:rFonts w:ascii="宋体" w:hAnsi="宋体" w:cs="宋体"/>
      <w:kern w:val="0"/>
      <w:sz w:val="24"/>
    </w:rPr>
  </w:style>
  <w:style w:type="paragraph" w:customStyle="1" w:styleId="xl76">
    <w:name w:val="xl76"/>
    <w:basedOn w:val="ac"/>
    <w:uiPriority w:val="99"/>
    <w:qFormat/>
    <w:rsid w:val="007E62EA"/>
    <w:pPr>
      <w:widowControl/>
      <w:shd w:val="clear" w:color="auto" w:fill="FFFFFF"/>
      <w:spacing w:before="100" w:beforeAutospacing="1" w:after="100" w:afterAutospacing="1"/>
      <w:jc w:val="left"/>
    </w:pPr>
    <w:rPr>
      <w:rFonts w:ascii="宋体" w:hAnsi="宋体" w:cs="宋体"/>
      <w:kern w:val="0"/>
      <w:sz w:val="24"/>
    </w:rPr>
  </w:style>
  <w:style w:type="paragraph" w:customStyle="1" w:styleId="xl77">
    <w:name w:val="xl77"/>
    <w:basedOn w:val="ac"/>
    <w:uiPriority w:val="99"/>
    <w:qFormat/>
    <w:rsid w:val="007E62EA"/>
    <w:pPr>
      <w:widowControl/>
      <w:shd w:val="clear" w:color="auto" w:fill="FFFFFF"/>
      <w:spacing w:before="100" w:beforeAutospacing="1" w:after="100" w:afterAutospacing="1"/>
      <w:jc w:val="left"/>
    </w:pPr>
    <w:rPr>
      <w:rFonts w:ascii="宋体" w:hAnsi="宋体" w:cs="宋体"/>
      <w:kern w:val="0"/>
      <w:sz w:val="24"/>
    </w:rPr>
  </w:style>
  <w:style w:type="paragraph" w:customStyle="1" w:styleId="xl78">
    <w:name w:val="xl78"/>
    <w:basedOn w:val="ac"/>
    <w:uiPriority w:val="99"/>
    <w:qFormat/>
    <w:rsid w:val="007E62EA"/>
    <w:pPr>
      <w:widowControl/>
      <w:shd w:val="clear" w:color="auto" w:fill="FFFFFF"/>
      <w:spacing w:before="100" w:beforeAutospacing="1" w:after="100" w:afterAutospacing="1"/>
      <w:jc w:val="right"/>
    </w:pPr>
    <w:rPr>
      <w:rFonts w:ascii="宋体" w:hAnsi="宋体" w:cs="宋体"/>
      <w:kern w:val="0"/>
      <w:sz w:val="24"/>
    </w:rPr>
  </w:style>
  <w:style w:type="paragraph" w:customStyle="1" w:styleId="xl79">
    <w:name w:val="xl79"/>
    <w:basedOn w:val="ac"/>
    <w:uiPriority w:val="99"/>
    <w:qFormat/>
    <w:rsid w:val="007E62EA"/>
    <w:pPr>
      <w:widowControl/>
      <w:shd w:val="clear" w:color="auto" w:fill="FFFFFF"/>
      <w:spacing w:before="100" w:beforeAutospacing="1" w:after="100" w:afterAutospacing="1"/>
      <w:jc w:val="center"/>
    </w:pPr>
    <w:rPr>
      <w:rFonts w:ascii="宋体" w:hAnsi="宋体" w:cs="宋体"/>
      <w:b/>
      <w:bCs/>
      <w:kern w:val="0"/>
      <w:sz w:val="40"/>
      <w:szCs w:val="40"/>
    </w:rPr>
  </w:style>
  <w:style w:type="paragraph" w:customStyle="1" w:styleId="xl80">
    <w:name w:val="xl80"/>
    <w:basedOn w:val="ac"/>
    <w:uiPriority w:val="99"/>
    <w:qFormat/>
    <w:rsid w:val="007E62EA"/>
    <w:pPr>
      <w:widowControl/>
      <w:pBdr>
        <w:top w:val="single" w:sz="8" w:space="0" w:color="000000"/>
        <w:left w:val="single" w:sz="8" w:space="0" w:color="000000"/>
        <w:bottom w:val="single" w:sz="4" w:space="0" w:color="000000"/>
        <w:right w:val="single" w:sz="4" w:space="0" w:color="000000"/>
      </w:pBdr>
      <w:shd w:val="clear" w:color="auto" w:fill="FFFFFF"/>
      <w:spacing w:before="100" w:beforeAutospacing="1" w:after="100" w:afterAutospacing="1"/>
      <w:jc w:val="center"/>
    </w:pPr>
    <w:rPr>
      <w:rFonts w:ascii="宋体" w:hAnsi="宋体" w:cs="宋体"/>
      <w:kern w:val="0"/>
      <w:sz w:val="24"/>
    </w:rPr>
  </w:style>
  <w:style w:type="paragraph" w:customStyle="1" w:styleId="xl81">
    <w:name w:val="xl81"/>
    <w:basedOn w:val="ac"/>
    <w:uiPriority w:val="99"/>
    <w:qFormat/>
    <w:rsid w:val="007E62EA"/>
    <w:pPr>
      <w:widowControl/>
      <w:pBdr>
        <w:top w:val="single" w:sz="8"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宋体" w:hAnsi="宋体" w:cs="宋体"/>
      <w:kern w:val="0"/>
      <w:sz w:val="24"/>
    </w:rPr>
  </w:style>
  <w:style w:type="paragraph" w:customStyle="1" w:styleId="xl82">
    <w:name w:val="xl82"/>
    <w:basedOn w:val="ac"/>
    <w:uiPriority w:val="99"/>
    <w:qFormat/>
    <w:rsid w:val="007E62EA"/>
    <w:pPr>
      <w:widowControl/>
      <w:pBdr>
        <w:top w:val="single" w:sz="8" w:space="0" w:color="000000"/>
        <w:left w:val="single" w:sz="4" w:space="0" w:color="000000"/>
        <w:bottom w:val="single" w:sz="4" w:space="0" w:color="000000"/>
        <w:right w:val="single" w:sz="8" w:space="0" w:color="000000"/>
      </w:pBdr>
      <w:shd w:val="clear" w:color="auto" w:fill="FFFFFF"/>
      <w:spacing w:before="100" w:beforeAutospacing="1" w:after="100" w:afterAutospacing="1"/>
      <w:jc w:val="center"/>
    </w:pPr>
    <w:rPr>
      <w:rFonts w:ascii="宋体" w:hAnsi="宋体" w:cs="宋体"/>
      <w:kern w:val="0"/>
      <w:sz w:val="24"/>
    </w:rPr>
  </w:style>
  <w:style w:type="paragraph" w:customStyle="1" w:styleId="xl83">
    <w:name w:val="xl83"/>
    <w:basedOn w:val="ac"/>
    <w:uiPriority w:val="99"/>
    <w:qFormat/>
    <w:rsid w:val="007E62EA"/>
    <w:pPr>
      <w:widowControl/>
      <w:pBdr>
        <w:top w:val="single" w:sz="4" w:space="0" w:color="000000"/>
        <w:left w:val="single" w:sz="8" w:space="0" w:color="000000"/>
        <w:bottom w:val="single" w:sz="8" w:space="0" w:color="000000"/>
        <w:right w:val="single" w:sz="4" w:space="0" w:color="000000"/>
      </w:pBdr>
      <w:shd w:val="clear" w:color="auto" w:fill="FFFFFF"/>
      <w:spacing w:before="100" w:beforeAutospacing="1" w:after="100" w:afterAutospacing="1"/>
      <w:jc w:val="center"/>
    </w:pPr>
    <w:rPr>
      <w:rFonts w:ascii="宋体" w:hAnsi="宋体" w:cs="宋体"/>
      <w:kern w:val="0"/>
      <w:sz w:val="24"/>
    </w:rPr>
  </w:style>
  <w:style w:type="paragraph" w:customStyle="1" w:styleId="xl84">
    <w:name w:val="xl84"/>
    <w:basedOn w:val="ac"/>
    <w:uiPriority w:val="99"/>
    <w:qFormat/>
    <w:rsid w:val="007E62EA"/>
    <w:pPr>
      <w:widowControl/>
      <w:pBdr>
        <w:top w:val="single" w:sz="4" w:space="0" w:color="000000"/>
        <w:left w:val="single" w:sz="4" w:space="0" w:color="000000"/>
        <w:bottom w:val="single" w:sz="8" w:space="0" w:color="000000"/>
        <w:right w:val="single" w:sz="4" w:space="0" w:color="000000"/>
      </w:pBdr>
      <w:shd w:val="clear" w:color="auto" w:fill="FFFFFF"/>
      <w:spacing w:before="100" w:beforeAutospacing="1" w:after="100" w:afterAutospacing="1"/>
      <w:jc w:val="center"/>
    </w:pPr>
    <w:rPr>
      <w:rFonts w:ascii="宋体" w:hAnsi="宋体" w:cs="宋体"/>
      <w:kern w:val="0"/>
      <w:sz w:val="24"/>
    </w:rPr>
  </w:style>
  <w:style w:type="paragraph" w:customStyle="1" w:styleId="11">
    <w:name w:val="模板标题1"/>
    <w:basedOn w:val="ac"/>
    <w:next w:val="ac"/>
    <w:uiPriority w:val="99"/>
    <w:qFormat/>
    <w:rsid w:val="007E62EA"/>
    <w:pPr>
      <w:numPr>
        <w:numId w:val="17"/>
      </w:numPr>
      <w:spacing w:line="360" w:lineRule="auto"/>
      <w:outlineLvl w:val="0"/>
    </w:pPr>
    <w:rPr>
      <w:b/>
      <w:sz w:val="36"/>
    </w:rPr>
  </w:style>
  <w:style w:type="paragraph" w:customStyle="1" w:styleId="xl85">
    <w:name w:val="xl85"/>
    <w:basedOn w:val="ac"/>
    <w:uiPriority w:val="99"/>
    <w:qFormat/>
    <w:rsid w:val="007E62EA"/>
    <w:pPr>
      <w:widowControl/>
      <w:pBdr>
        <w:top w:val="single" w:sz="4" w:space="0" w:color="auto"/>
        <w:bottom w:val="single" w:sz="4" w:space="0" w:color="auto"/>
      </w:pBdr>
      <w:spacing w:before="100" w:beforeAutospacing="1" w:after="100" w:afterAutospacing="1"/>
      <w:jc w:val="left"/>
    </w:pPr>
    <w:rPr>
      <w:rFonts w:ascii="宋体" w:hAnsi="宋体" w:cs="宋体"/>
      <w:kern w:val="0"/>
      <w:sz w:val="20"/>
      <w:szCs w:val="20"/>
    </w:rPr>
  </w:style>
  <w:style w:type="paragraph" w:customStyle="1" w:styleId="xl86">
    <w:name w:val="xl86"/>
    <w:basedOn w:val="ac"/>
    <w:uiPriority w:val="99"/>
    <w:qFormat/>
    <w:rsid w:val="007E62EA"/>
    <w:pPr>
      <w:widowControl/>
      <w:pBdr>
        <w:top w:val="single" w:sz="4" w:space="0" w:color="auto"/>
        <w:bottom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Tableofcontents1">
    <w:name w:val="Table of contents|1"/>
    <w:basedOn w:val="ac"/>
    <w:uiPriority w:val="99"/>
    <w:qFormat/>
    <w:rsid w:val="007E62EA"/>
    <w:pPr>
      <w:spacing w:after="340"/>
      <w:jc w:val="left"/>
    </w:pPr>
    <w:rPr>
      <w:rFonts w:ascii="宋体" w:hAnsi="宋体" w:cs="宋体"/>
      <w:color w:val="000000"/>
      <w:kern w:val="0"/>
      <w:sz w:val="32"/>
      <w:szCs w:val="32"/>
      <w:lang w:val="zh-TW" w:eastAsia="zh-TW" w:bidi="zh-TW"/>
    </w:rPr>
  </w:style>
  <w:style w:type="paragraph" w:customStyle="1" w:styleId="Headerorfooter1">
    <w:name w:val="Header or footer|1"/>
    <w:basedOn w:val="ac"/>
    <w:uiPriority w:val="99"/>
    <w:qFormat/>
    <w:rsid w:val="007E62EA"/>
    <w:pPr>
      <w:jc w:val="left"/>
    </w:pPr>
    <w:rPr>
      <w:rFonts w:eastAsia="Times New Roman"/>
      <w:color w:val="000000"/>
      <w:kern w:val="0"/>
      <w:sz w:val="18"/>
      <w:szCs w:val="18"/>
      <w:lang w:val="zh-TW" w:eastAsia="zh-TW" w:bidi="zh-TW"/>
    </w:rPr>
  </w:style>
  <w:style w:type="paragraph" w:customStyle="1" w:styleId="1ff2">
    <w:name w:val="副标题1"/>
    <w:basedOn w:val="ac"/>
    <w:next w:val="ac"/>
    <w:uiPriority w:val="99"/>
    <w:qFormat/>
    <w:rsid w:val="007E62EA"/>
    <w:pPr>
      <w:spacing w:before="240" w:after="60" w:line="312" w:lineRule="auto"/>
      <w:jc w:val="center"/>
      <w:outlineLvl w:val="1"/>
    </w:pPr>
    <w:rPr>
      <w:rFonts w:ascii="Cambria" w:hAnsi="Cambria"/>
      <w:b/>
      <w:bCs/>
      <w:kern w:val="28"/>
      <w:sz w:val="32"/>
      <w:szCs w:val="32"/>
    </w:rPr>
  </w:style>
  <w:style w:type="paragraph" w:customStyle="1" w:styleId="1ff3">
    <w:name w:val="脚注文本1"/>
    <w:basedOn w:val="ac"/>
    <w:next w:val="afffff1"/>
    <w:uiPriority w:val="99"/>
    <w:qFormat/>
    <w:rsid w:val="007E62EA"/>
    <w:pPr>
      <w:adjustRightInd w:val="0"/>
      <w:spacing w:line="312" w:lineRule="atLeast"/>
      <w:jc w:val="left"/>
    </w:pPr>
    <w:rPr>
      <w:rFonts w:ascii="Calibri" w:hAnsi="Calibri"/>
      <w:sz w:val="18"/>
      <w:szCs w:val="22"/>
    </w:rPr>
  </w:style>
  <w:style w:type="paragraph" w:customStyle="1" w:styleId="117">
    <w:name w:val="修订11"/>
    <w:uiPriority w:val="99"/>
    <w:qFormat/>
    <w:rsid w:val="007E62EA"/>
    <w:rPr>
      <w:kern w:val="2"/>
      <w:sz w:val="21"/>
      <w:szCs w:val="24"/>
    </w:rPr>
  </w:style>
  <w:style w:type="character" w:styleId="afffffffff2">
    <w:name w:val="footnote reference"/>
    <w:unhideWhenUsed/>
    <w:qFormat/>
    <w:rsid w:val="007E62EA"/>
    <w:rPr>
      <w:rFonts w:ascii="Calibri" w:eastAsia="宋体" w:hAnsi="Calibri" w:cs="Times New Roman" w:hint="default"/>
      <w:vertAlign w:val="superscript"/>
    </w:rPr>
  </w:style>
  <w:style w:type="character" w:customStyle="1" w:styleId="216">
    <w:name w:val="标题 2 字符1"/>
    <w:uiPriority w:val="99"/>
    <w:semiHidden/>
    <w:qFormat/>
    <w:locked/>
    <w:rsid w:val="007E62EA"/>
    <w:rPr>
      <w:rFonts w:ascii="Arial" w:eastAsia="黑体" w:hAnsi="Arial"/>
      <w:b/>
      <w:sz w:val="30"/>
    </w:rPr>
  </w:style>
  <w:style w:type="character" w:customStyle="1" w:styleId="1f5">
    <w:name w:val="脚注文本 字符1"/>
    <w:link w:val="afffff1"/>
    <w:uiPriority w:val="99"/>
    <w:qFormat/>
    <w:locked/>
    <w:rsid w:val="007E62EA"/>
    <w:rPr>
      <w:sz w:val="18"/>
      <w:szCs w:val="18"/>
    </w:rPr>
  </w:style>
  <w:style w:type="character" w:customStyle="1" w:styleId="220">
    <w:name w:val="正文文本 2 字符2"/>
    <w:link w:val="2f"/>
    <w:uiPriority w:val="99"/>
    <w:qFormat/>
    <w:locked/>
    <w:rsid w:val="007E62EA"/>
    <w:rPr>
      <w:rFonts w:eastAsia="黑体"/>
      <w:bCs/>
      <w:kern w:val="2"/>
      <w:sz w:val="72"/>
      <w:szCs w:val="24"/>
    </w:rPr>
  </w:style>
  <w:style w:type="character" w:customStyle="1" w:styleId="afffffffff3">
    <w:name w:val="正文首行缩进 字符"/>
    <w:qFormat/>
    <w:rsid w:val="007E62EA"/>
  </w:style>
  <w:style w:type="character" w:customStyle="1" w:styleId="2fc">
    <w:name w:val="正文首行缩进 2 字符"/>
    <w:qFormat/>
    <w:rsid w:val="007E62EA"/>
    <w:rPr>
      <w:rFonts w:ascii="宋体" w:eastAsia="宋体" w:hAnsi="宋体" w:hint="eastAsia"/>
      <w:kern w:val="2"/>
      <w:sz w:val="24"/>
      <w:szCs w:val="24"/>
      <w:lang w:val="en-US" w:eastAsia="zh-CN" w:bidi="ar-SA"/>
    </w:rPr>
  </w:style>
  <w:style w:type="character" w:customStyle="1" w:styleId="Charfd">
    <w:name w:val="日期 Char"/>
    <w:uiPriority w:val="99"/>
    <w:qFormat/>
    <w:rsid w:val="007E62EA"/>
    <w:rPr>
      <w:rFonts w:ascii="仿宋_GB2312" w:eastAsia="仿宋_GB2312" w:hAnsi="宋体" w:cs="Times New Roman" w:hint="eastAsia"/>
      <w:color w:val="000000"/>
      <w:sz w:val="24"/>
      <w:szCs w:val="24"/>
    </w:rPr>
  </w:style>
  <w:style w:type="character" w:customStyle="1" w:styleId="TexteCharChar">
    <w:name w:val="Texte Char Char"/>
    <w:qFormat/>
    <w:rsid w:val="007E62EA"/>
    <w:rPr>
      <w:rFonts w:ascii="宋体" w:eastAsia="宋体" w:hAnsi="Courier New" w:cs="Times New Roman" w:hint="eastAsia"/>
      <w:kern w:val="2"/>
      <w:sz w:val="21"/>
      <w:lang w:val="en-US" w:eastAsia="zh-CN" w:bidi="ar-SA"/>
    </w:rPr>
  </w:style>
  <w:style w:type="character" w:customStyle="1" w:styleId="productname1">
    <w:name w:val="product_name1"/>
    <w:qFormat/>
    <w:rsid w:val="007E62EA"/>
    <w:rPr>
      <w:rFonts w:ascii="Arial" w:eastAsia="宋体" w:hAnsi="Arial" w:cs="Arial" w:hint="default"/>
      <w:b/>
      <w:bCs/>
      <w:sz w:val="24"/>
      <w:szCs w:val="24"/>
    </w:rPr>
  </w:style>
  <w:style w:type="character" w:customStyle="1" w:styleId="Charfe">
    <w:name w:val="正文首行缩进 Char"/>
    <w:qFormat/>
    <w:rsid w:val="007E62EA"/>
    <w:rPr>
      <w:rFonts w:ascii="Times New Roman" w:eastAsia="宋体" w:hAnsi="Times New Roman" w:cs="Times New Roman" w:hint="default"/>
      <w:sz w:val="24"/>
      <w:szCs w:val="24"/>
    </w:rPr>
  </w:style>
  <w:style w:type="character" w:customStyle="1" w:styleId="1ff4">
    <w:name w:val="页眉 字符1"/>
    <w:qFormat/>
    <w:rsid w:val="007E62EA"/>
    <w:rPr>
      <w:sz w:val="18"/>
      <w:szCs w:val="18"/>
    </w:rPr>
  </w:style>
  <w:style w:type="character" w:customStyle="1" w:styleId="321">
    <w:name w:val="正文文本缩进 3 字符2"/>
    <w:uiPriority w:val="99"/>
    <w:qFormat/>
    <w:rsid w:val="007E62EA"/>
    <w:rPr>
      <w:rFonts w:ascii="宋体" w:eastAsia="宋体" w:hAnsi="Times New Roman" w:hint="eastAsia"/>
      <w:sz w:val="24"/>
    </w:rPr>
  </w:style>
  <w:style w:type="character" w:customStyle="1" w:styleId="820">
    <w:name w:val="标题 8 字符2"/>
    <w:uiPriority w:val="99"/>
    <w:qFormat/>
    <w:rsid w:val="007E62EA"/>
    <w:rPr>
      <w:rFonts w:ascii="Arial" w:eastAsia="黑体" w:hAnsi="Arial" w:cs="Arial" w:hint="default"/>
      <w:sz w:val="24"/>
    </w:rPr>
  </w:style>
  <w:style w:type="character" w:customStyle="1" w:styleId="CharCharCharChar1">
    <w:name w:val="Char Char Char Char1"/>
    <w:qFormat/>
    <w:rsid w:val="007E62EA"/>
    <w:rPr>
      <w:rFonts w:ascii="宋体" w:eastAsia="宋体" w:hAnsi="Calibri" w:cs="Times New Roman" w:hint="eastAsia"/>
      <w:kern w:val="2"/>
      <w:sz w:val="24"/>
      <w:lang w:val="en-US" w:eastAsia="zh-CN"/>
    </w:rPr>
  </w:style>
  <w:style w:type="character" w:customStyle="1" w:styleId="Charff">
    <w:name w:val="纯文本 Char"/>
    <w:uiPriority w:val="99"/>
    <w:qFormat/>
    <w:rsid w:val="007E62EA"/>
    <w:rPr>
      <w:rFonts w:ascii="宋体" w:eastAsia="宋体" w:hAnsi="Courier New" w:cs="Courier New" w:hint="eastAsia"/>
      <w:szCs w:val="21"/>
    </w:rPr>
  </w:style>
  <w:style w:type="character" w:customStyle="1" w:styleId="msonormal1">
    <w:name w:val="msonormal1"/>
    <w:qFormat/>
    <w:rsid w:val="007E62EA"/>
    <w:rPr>
      <w:rFonts w:ascii="Tahoma" w:eastAsia="仿宋_GB2312" w:hAnsi="Tahoma" w:cs="Times New Roman" w:hint="default"/>
      <w:kern w:val="2"/>
      <w:sz w:val="24"/>
      <w:lang w:val="en-US" w:eastAsia="ar-SA" w:bidi="ar-SA"/>
    </w:rPr>
  </w:style>
  <w:style w:type="character" w:customStyle="1" w:styleId="1Char2">
    <w:name w:val="标题 1 Char"/>
    <w:uiPriority w:val="99"/>
    <w:qFormat/>
    <w:rsid w:val="007E62EA"/>
    <w:rPr>
      <w:rFonts w:ascii="宋体" w:eastAsia="宋体" w:hAnsi="Times New Roman" w:cs="Times New Roman" w:hint="eastAsia"/>
      <w:b/>
      <w:bCs w:val="0"/>
      <w:kern w:val="44"/>
      <w:sz w:val="32"/>
      <w:szCs w:val="20"/>
    </w:rPr>
  </w:style>
  <w:style w:type="character" w:customStyle="1" w:styleId="2Char2">
    <w:name w:val="正文文本 2 Char"/>
    <w:uiPriority w:val="99"/>
    <w:qFormat/>
    <w:rsid w:val="007E62EA"/>
    <w:rPr>
      <w:rFonts w:ascii="Times New Roman" w:eastAsia="黑体" w:hAnsi="Times New Roman" w:cs="Times New Roman" w:hint="default"/>
      <w:bCs/>
      <w:kern w:val="2"/>
      <w:sz w:val="72"/>
      <w:szCs w:val="24"/>
    </w:rPr>
  </w:style>
  <w:style w:type="character" w:customStyle="1" w:styleId="3Char1">
    <w:name w:val="正文文本 3 Char"/>
    <w:uiPriority w:val="99"/>
    <w:qFormat/>
    <w:rsid w:val="007E62EA"/>
    <w:rPr>
      <w:rFonts w:ascii="宋体" w:eastAsia="宋体" w:hAnsi="宋体" w:cs="Times New Roman" w:hint="eastAsia"/>
      <w:b/>
      <w:bCs w:val="0"/>
      <w:sz w:val="24"/>
      <w:szCs w:val="24"/>
    </w:rPr>
  </w:style>
  <w:style w:type="character" w:customStyle="1" w:styleId="Parahead">
    <w:name w:val="Para head"/>
    <w:qFormat/>
    <w:rsid w:val="007E62EA"/>
    <w:rPr>
      <w:rFonts w:ascii="Arial" w:eastAsia="宋体" w:hAnsi="Arial" w:cs="Times New Roman" w:hint="default"/>
      <w:sz w:val="20"/>
    </w:rPr>
  </w:style>
  <w:style w:type="paragraph" w:customStyle="1" w:styleId="afffffffff4">
    <w:name w:val="内加粗"/>
    <w:basedOn w:val="affffff4"/>
    <w:link w:val="Charff0"/>
    <w:qFormat/>
    <w:rsid w:val="007E62EA"/>
    <w:pPr>
      <w:ind w:firstLine="482"/>
    </w:pPr>
    <w:rPr>
      <w:rFonts w:cs="宋体"/>
      <w:b/>
    </w:rPr>
  </w:style>
  <w:style w:type="character" w:customStyle="1" w:styleId="Charff0">
    <w:name w:val="内加粗 Char"/>
    <w:link w:val="afffffffff4"/>
    <w:qFormat/>
    <w:locked/>
    <w:rsid w:val="007E62EA"/>
    <w:rPr>
      <w:rFonts w:ascii="宋体" w:hAnsi="宋体" w:cs="宋体"/>
      <w:b/>
      <w:sz w:val="24"/>
      <w:szCs w:val="28"/>
    </w:rPr>
  </w:style>
  <w:style w:type="character" w:customStyle="1" w:styleId="body1">
    <w:name w:val="body1"/>
    <w:qFormat/>
    <w:rsid w:val="007E62EA"/>
    <w:rPr>
      <w:rFonts w:ascii="Arial" w:eastAsia="宋体" w:hAnsi="Arial" w:cs="Times New Roman" w:hint="default"/>
      <w:strike w:val="0"/>
      <w:dstrike w:val="0"/>
      <w:color w:val="000000"/>
      <w:sz w:val="20"/>
      <w:u w:val="none"/>
      <w:effect w:val="none"/>
    </w:rPr>
  </w:style>
  <w:style w:type="character" w:customStyle="1" w:styleId="Charff1">
    <w:name w:val="正文文本 Char"/>
    <w:uiPriority w:val="99"/>
    <w:qFormat/>
    <w:rsid w:val="007E62EA"/>
    <w:rPr>
      <w:rFonts w:ascii="宋体" w:eastAsia="宋体" w:hAnsi="宋体" w:cs="Times New Roman" w:hint="eastAsia"/>
      <w:sz w:val="24"/>
      <w:szCs w:val="24"/>
    </w:rPr>
  </w:style>
  <w:style w:type="character" w:customStyle="1" w:styleId="GB23120">
    <w:name w:val="样式 楷体_GB2312"/>
    <w:qFormat/>
    <w:rsid w:val="007E62EA"/>
    <w:rPr>
      <w:rFonts w:ascii="楷体_GB2312" w:eastAsia="楷体_GB2312" w:hAnsi="楷体_GB2312" w:cs="Times New Roman" w:hint="eastAsia"/>
    </w:rPr>
  </w:style>
  <w:style w:type="character" w:customStyle="1" w:styleId="Char16">
    <w:name w:val="页脚 Char1"/>
    <w:uiPriority w:val="99"/>
    <w:qFormat/>
    <w:rsid w:val="007E62EA"/>
    <w:rPr>
      <w:rFonts w:ascii="Times New Roman" w:eastAsia="宋体" w:hAnsi="Times New Roman" w:cs="Times New Roman" w:hint="default"/>
      <w:kern w:val="2"/>
      <w:sz w:val="18"/>
      <w:szCs w:val="18"/>
    </w:rPr>
  </w:style>
  <w:style w:type="character" w:customStyle="1" w:styleId="Charff2">
    <w:name w:val="样式 标书正文 + 黑色 Char"/>
    <w:qFormat/>
    <w:rsid w:val="007E62EA"/>
    <w:rPr>
      <w:rFonts w:ascii="Calibri" w:eastAsia="Times New Roman" w:hAnsi="Calibri" w:cs="Times New Roman" w:hint="default"/>
      <w:color w:val="000000"/>
      <w:kern w:val="2"/>
      <w:sz w:val="28"/>
      <w:lang w:val="en-US" w:eastAsia="zh-CN"/>
    </w:rPr>
  </w:style>
  <w:style w:type="character" w:customStyle="1" w:styleId="content1">
    <w:name w:val="content1"/>
    <w:qFormat/>
    <w:rsid w:val="007E62EA"/>
    <w:rPr>
      <w:rFonts w:ascii="??" w:eastAsia="宋体" w:hAnsi="??" w:cs="Times New Roman" w:hint="default"/>
      <w:color w:val="000000"/>
      <w:sz w:val="21"/>
    </w:rPr>
  </w:style>
  <w:style w:type="character" w:customStyle="1" w:styleId="2fd">
    <w:name w:val="日期 字符2"/>
    <w:uiPriority w:val="99"/>
    <w:qFormat/>
    <w:rsid w:val="007E62EA"/>
    <w:rPr>
      <w:rFonts w:ascii="仿宋_GB2312" w:eastAsia="仿宋_GB2312" w:hAnsi="宋体" w:hint="eastAsia"/>
      <w:color w:val="000000"/>
      <w:sz w:val="24"/>
      <w:szCs w:val="24"/>
    </w:rPr>
  </w:style>
  <w:style w:type="character" w:customStyle="1" w:styleId="2fe">
    <w:name w:val="批注主题 字符2"/>
    <w:uiPriority w:val="99"/>
    <w:qFormat/>
    <w:rsid w:val="007E62EA"/>
    <w:rPr>
      <w:rFonts w:ascii="Times New Roman" w:hAnsi="Times New Roman" w:cs="Times New Roman" w:hint="default"/>
      <w:b/>
      <w:bCs/>
      <w:szCs w:val="24"/>
    </w:rPr>
  </w:style>
  <w:style w:type="character" w:customStyle="1" w:styleId="WW-Zeilennummer">
    <w:name w:val="WW-Zeilennummer"/>
    <w:qFormat/>
    <w:rsid w:val="007E62EA"/>
    <w:rPr>
      <w:rFonts w:ascii="Arial" w:eastAsia="宋体" w:hAnsi="Arial" w:cs="Times New Roman" w:hint="default"/>
      <w:sz w:val="18"/>
    </w:rPr>
  </w:style>
  <w:style w:type="character" w:customStyle="1" w:styleId="Charff3">
    <w:name w:val="题注 Char"/>
    <w:qFormat/>
    <w:rsid w:val="007E62EA"/>
    <w:rPr>
      <w:rFonts w:ascii="Arial" w:eastAsia="黑体" w:hAnsi="Arial" w:cs="Arial" w:hint="default"/>
      <w:kern w:val="2"/>
      <w:lang w:eastAsia="ar-SA"/>
    </w:rPr>
  </w:style>
  <w:style w:type="character" w:customStyle="1" w:styleId="8Char0">
    <w:name w:val="标题 8 Char"/>
    <w:uiPriority w:val="99"/>
    <w:qFormat/>
    <w:rsid w:val="007E62EA"/>
    <w:rPr>
      <w:rFonts w:ascii="Arial" w:eastAsia="黑体" w:hAnsi="Arial" w:cs="Times New Roman" w:hint="default"/>
      <w:sz w:val="24"/>
    </w:rPr>
  </w:style>
  <w:style w:type="character" w:customStyle="1" w:styleId="3Char10">
    <w:name w:val="标题 3 Char1"/>
    <w:qFormat/>
    <w:rsid w:val="007E62EA"/>
    <w:rPr>
      <w:rFonts w:ascii="黑体" w:eastAsia="黑体" w:hAnsi="Calibri" w:cs="Times New Roman" w:hint="eastAsia"/>
      <w:sz w:val="28"/>
      <w:szCs w:val="24"/>
      <w:lang w:val="en-US" w:eastAsia="zh-CN" w:bidi="ar-SA"/>
    </w:rPr>
  </w:style>
  <w:style w:type="character" w:customStyle="1" w:styleId="5Char0">
    <w:name w:val="标题 5 Char"/>
    <w:uiPriority w:val="99"/>
    <w:qFormat/>
    <w:rsid w:val="007E62EA"/>
    <w:rPr>
      <w:b/>
      <w:bCs/>
      <w:sz w:val="28"/>
      <w:szCs w:val="28"/>
      <w:lang w:eastAsia="ar-SA"/>
    </w:rPr>
  </w:style>
  <w:style w:type="character" w:customStyle="1" w:styleId="4Char0">
    <w:name w:val="标题 4 Char"/>
    <w:uiPriority w:val="99"/>
    <w:qFormat/>
    <w:rsid w:val="007E62EA"/>
    <w:rPr>
      <w:rFonts w:ascii="Arial" w:eastAsia="黑体" w:hAnsi="Arial" w:cs="Times New Roman" w:hint="default"/>
      <w:b/>
      <w:bCs/>
      <w:sz w:val="28"/>
      <w:szCs w:val="28"/>
    </w:rPr>
  </w:style>
  <w:style w:type="character" w:customStyle="1" w:styleId="CharChar5">
    <w:name w:val="Char Char5"/>
    <w:qFormat/>
    <w:rsid w:val="007E62EA"/>
    <w:rPr>
      <w:rFonts w:ascii="宋体" w:eastAsia="宋体" w:hAnsi="Calibri" w:cs="Times New Roman" w:hint="eastAsia"/>
      <w:sz w:val="24"/>
      <w:szCs w:val="24"/>
      <w:lang w:val="en-US" w:eastAsia="zh-CN" w:bidi="ar-SA"/>
    </w:rPr>
  </w:style>
  <w:style w:type="character" w:customStyle="1" w:styleId="118">
    <w:name w:val="标题 1 字符1"/>
    <w:uiPriority w:val="99"/>
    <w:qFormat/>
    <w:rsid w:val="007E62EA"/>
    <w:rPr>
      <w:rFonts w:ascii="宋体" w:eastAsia="宋体" w:hAnsi="Times New Roman" w:hint="eastAsia"/>
      <w:b/>
      <w:bCs w:val="0"/>
      <w:kern w:val="44"/>
      <w:sz w:val="32"/>
    </w:rPr>
  </w:style>
  <w:style w:type="character" w:customStyle="1" w:styleId="6Char0">
    <w:name w:val="标题 6 Char"/>
    <w:uiPriority w:val="99"/>
    <w:qFormat/>
    <w:rsid w:val="007E62EA"/>
    <w:rPr>
      <w:rFonts w:ascii="Arial" w:eastAsia="黑体" w:hAnsi="Arial" w:cs="Times New Roman" w:hint="default"/>
      <w:b/>
      <w:bCs/>
      <w:sz w:val="24"/>
      <w:szCs w:val="24"/>
    </w:rPr>
  </w:style>
  <w:style w:type="character" w:customStyle="1" w:styleId="2ff">
    <w:name w:val="标题 字符2"/>
    <w:uiPriority w:val="99"/>
    <w:qFormat/>
    <w:rsid w:val="007E62EA"/>
    <w:rPr>
      <w:rFonts w:ascii="Cambria" w:hAnsi="Cambria" w:hint="default"/>
      <w:b/>
      <w:bCs/>
      <w:sz w:val="32"/>
      <w:szCs w:val="32"/>
    </w:rPr>
  </w:style>
  <w:style w:type="character" w:customStyle="1" w:styleId="DateChar">
    <w:name w:val="Date Char"/>
    <w:qFormat/>
    <w:rsid w:val="007E62EA"/>
    <w:rPr>
      <w:rFonts w:ascii="Calibri" w:eastAsia="宋体" w:hAnsi="Calibri" w:cs="Times New Roman" w:hint="default"/>
      <w:sz w:val="20"/>
      <w:szCs w:val="20"/>
    </w:rPr>
  </w:style>
  <w:style w:type="character" w:customStyle="1" w:styleId="2Char3">
    <w:name w:val="正文文本缩进 2 Char"/>
    <w:uiPriority w:val="99"/>
    <w:qFormat/>
    <w:rsid w:val="007E62EA"/>
    <w:rPr>
      <w:rFonts w:ascii="仿宋_GB2312" w:eastAsia="仿宋_GB2312" w:hAnsi="Times New Roman" w:cs="Times New Roman" w:hint="eastAsia"/>
      <w:sz w:val="24"/>
      <w:szCs w:val="24"/>
    </w:rPr>
  </w:style>
  <w:style w:type="character" w:customStyle="1" w:styleId="h6Char1">
    <w:name w:val="h6 Char1"/>
    <w:qFormat/>
    <w:rsid w:val="007E62EA"/>
    <w:rPr>
      <w:rFonts w:ascii="Cambria" w:eastAsia="宋体" w:hAnsi="Cambria" w:cs="Times New Roman" w:hint="default"/>
      <w:b/>
      <w:bCs/>
      <w:kern w:val="2"/>
      <w:sz w:val="24"/>
      <w:szCs w:val="24"/>
      <w:lang w:val="en-US" w:eastAsia="zh-CN" w:bidi="ar-SA"/>
    </w:rPr>
  </w:style>
  <w:style w:type="character" w:customStyle="1" w:styleId="tpccontent">
    <w:name w:val="tpccontent"/>
    <w:qFormat/>
    <w:rsid w:val="007E62EA"/>
    <w:rPr>
      <w:rFonts w:ascii="Calibri" w:eastAsia="宋体" w:hAnsi="Calibri" w:cs="Times New Roman" w:hint="default"/>
    </w:rPr>
  </w:style>
  <w:style w:type="character" w:customStyle="1" w:styleId="720">
    <w:name w:val="标题 7 字符2"/>
    <w:uiPriority w:val="99"/>
    <w:qFormat/>
    <w:rsid w:val="007E62EA"/>
    <w:rPr>
      <w:rFonts w:ascii="Times New Roman" w:hAnsi="Times New Roman" w:cs="Times New Roman" w:hint="default"/>
      <w:b/>
      <w:bCs/>
      <w:sz w:val="24"/>
      <w:szCs w:val="24"/>
    </w:rPr>
  </w:style>
  <w:style w:type="character" w:customStyle="1" w:styleId="420">
    <w:name w:val="标题 4 字符2"/>
    <w:uiPriority w:val="99"/>
    <w:qFormat/>
    <w:rsid w:val="007E62EA"/>
    <w:rPr>
      <w:rFonts w:ascii="Arial" w:eastAsia="黑体" w:hAnsi="Arial" w:cs="Arial" w:hint="default"/>
      <w:b/>
      <w:bCs/>
      <w:sz w:val="28"/>
      <w:szCs w:val="28"/>
    </w:rPr>
  </w:style>
  <w:style w:type="character" w:customStyle="1" w:styleId="2ff0">
    <w:name w:val="批注框文本 字符2"/>
    <w:qFormat/>
    <w:rsid w:val="007E62EA"/>
    <w:rPr>
      <w:rFonts w:ascii="Times New Roman" w:hAnsi="Times New Roman" w:cs="Times New Roman" w:hint="default"/>
      <w:sz w:val="18"/>
      <w:szCs w:val="18"/>
    </w:rPr>
  </w:style>
  <w:style w:type="character" w:customStyle="1" w:styleId="Char17">
    <w:name w:val="批注文字 Char1"/>
    <w:uiPriority w:val="99"/>
    <w:semiHidden/>
    <w:qFormat/>
    <w:rsid w:val="007E62EA"/>
    <w:rPr>
      <w:rFonts w:ascii="Times New Roman" w:eastAsia="宋体" w:hAnsi="Times New Roman" w:cs="Times New Roman" w:hint="default"/>
      <w:kern w:val="2"/>
      <w:sz w:val="21"/>
      <w:szCs w:val="24"/>
    </w:rPr>
  </w:style>
  <w:style w:type="character" w:customStyle="1" w:styleId="CharChar7">
    <w:name w:val="Char Char7"/>
    <w:qFormat/>
    <w:rsid w:val="007E62EA"/>
    <w:rPr>
      <w:rFonts w:ascii="宋体" w:eastAsia="宋体" w:hAnsi="宋体" w:cs="Times New Roman" w:hint="eastAsia"/>
      <w:b/>
      <w:bCs w:val="0"/>
      <w:sz w:val="24"/>
      <w:szCs w:val="24"/>
      <w:lang w:val="en-US" w:eastAsia="zh-CN" w:bidi="ar-SA"/>
    </w:rPr>
  </w:style>
  <w:style w:type="character" w:customStyle="1" w:styleId="1ff5">
    <w:name w:val="正文文本 字符1"/>
    <w:aliases w:val="正文文字 字符1,手改 字符1"/>
    <w:uiPriority w:val="99"/>
    <w:qFormat/>
    <w:rsid w:val="007E62EA"/>
    <w:rPr>
      <w:rFonts w:ascii="宋体" w:eastAsia="宋体" w:hAnsi="宋体" w:hint="eastAsia"/>
      <w:sz w:val="24"/>
      <w:szCs w:val="24"/>
    </w:rPr>
  </w:style>
  <w:style w:type="character" w:customStyle="1" w:styleId="1ff6">
    <w:name w:val="页脚 字符1"/>
    <w:qFormat/>
    <w:rsid w:val="007E62EA"/>
    <w:rPr>
      <w:sz w:val="18"/>
      <w:szCs w:val="18"/>
    </w:rPr>
  </w:style>
  <w:style w:type="character" w:customStyle="1" w:styleId="CharChar12">
    <w:name w:val="Char Char12"/>
    <w:uiPriority w:val="99"/>
    <w:qFormat/>
    <w:rsid w:val="007E62EA"/>
    <w:rPr>
      <w:rFonts w:ascii="宋体" w:eastAsia="宋体" w:hAnsi="宋体" w:hint="eastAsia"/>
      <w:kern w:val="2"/>
      <w:sz w:val="24"/>
      <w:lang w:val="en-US" w:eastAsia="zh-CN"/>
    </w:rPr>
  </w:style>
  <w:style w:type="character" w:customStyle="1" w:styleId="middle1">
    <w:name w:val="middle1"/>
    <w:qFormat/>
    <w:rsid w:val="007E62EA"/>
    <w:rPr>
      <w:rFonts w:ascii="Calibri" w:eastAsia="宋体" w:hAnsi="Calibri" w:cs="Times New Roman" w:hint="default"/>
      <w:sz w:val="21"/>
    </w:rPr>
  </w:style>
  <w:style w:type="character" w:customStyle="1" w:styleId="style11">
    <w:name w:val="style11"/>
    <w:qFormat/>
    <w:rsid w:val="007E62EA"/>
    <w:rPr>
      <w:color w:val="000000"/>
      <w:sz w:val="18"/>
      <w:szCs w:val="18"/>
    </w:rPr>
  </w:style>
  <w:style w:type="character" w:customStyle="1" w:styleId="2Char10">
    <w:name w:val="正文文本缩进 2 Char1"/>
    <w:uiPriority w:val="99"/>
    <w:semiHidden/>
    <w:qFormat/>
    <w:rsid w:val="007E62EA"/>
    <w:rPr>
      <w:rFonts w:ascii="Times New Roman" w:eastAsia="宋体" w:hAnsi="Times New Roman" w:cs="Times New Roman" w:hint="default"/>
      <w:kern w:val="2"/>
      <w:sz w:val="21"/>
      <w:szCs w:val="24"/>
    </w:rPr>
  </w:style>
  <w:style w:type="character" w:customStyle="1" w:styleId="CharChar2">
    <w:name w:val="Char Char2"/>
    <w:uiPriority w:val="99"/>
    <w:qFormat/>
    <w:rsid w:val="007E62EA"/>
    <w:rPr>
      <w:rFonts w:ascii="Arial" w:eastAsia="黑体" w:hAnsi="Arial" w:cs="Times New Roman" w:hint="default"/>
      <w:b/>
      <w:bCs/>
      <w:kern w:val="2"/>
      <w:sz w:val="32"/>
      <w:szCs w:val="32"/>
      <w:lang w:val="en-US" w:eastAsia="zh-CN" w:bidi="ar-SA"/>
    </w:rPr>
  </w:style>
  <w:style w:type="character" w:customStyle="1" w:styleId="text11px1">
    <w:name w:val="text11px1"/>
    <w:qFormat/>
    <w:rsid w:val="007E62EA"/>
    <w:rPr>
      <w:rFonts w:ascii="Arial" w:eastAsia="宋体" w:hAnsi="Arial" w:cs="Arial" w:hint="default"/>
      <w:color w:val="000000"/>
      <w:sz w:val="17"/>
      <w:szCs w:val="17"/>
    </w:rPr>
  </w:style>
  <w:style w:type="character" w:customStyle="1" w:styleId="text11pxbold1">
    <w:name w:val="text11pxbold1"/>
    <w:qFormat/>
    <w:rsid w:val="007E62EA"/>
    <w:rPr>
      <w:rFonts w:ascii="Arial" w:eastAsia="宋体" w:hAnsi="Arial" w:cs="Arial" w:hint="default"/>
      <w:b/>
      <w:bCs/>
      <w:color w:val="000000"/>
      <w:sz w:val="17"/>
      <w:szCs w:val="17"/>
    </w:rPr>
  </w:style>
  <w:style w:type="character" w:customStyle="1" w:styleId="grame">
    <w:name w:val="grame"/>
    <w:qFormat/>
    <w:rsid w:val="007E62EA"/>
    <w:rPr>
      <w:rFonts w:ascii="Calibri" w:eastAsia="宋体" w:hAnsi="Calibri" w:cs="Times New Roman" w:hint="default"/>
    </w:rPr>
  </w:style>
  <w:style w:type="character" w:customStyle="1" w:styleId="620">
    <w:name w:val="标题 6 字符2"/>
    <w:uiPriority w:val="99"/>
    <w:qFormat/>
    <w:rsid w:val="007E62EA"/>
    <w:rPr>
      <w:rFonts w:ascii="Arial" w:eastAsia="黑体" w:hAnsi="Arial" w:cs="Arial" w:hint="default"/>
      <w:b/>
      <w:bCs/>
      <w:sz w:val="24"/>
      <w:szCs w:val="24"/>
    </w:rPr>
  </w:style>
  <w:style w:type="character" w:customStyle="1" w:styleId="920">
    <w:name w:val="标题 9 字符2"/>
    <w:uiPriority w:val="99"/>
    <w:qFormat/>
    <w:rsid w:val="007E62EA"/>
    <w:rPr>
      <w:rFonts w:ascii="Arial" w:eastAsia="黑体" w:hAnsi="Arial" w:cs="Arial" w:hint="default"/>
      <w:sz w:val="21"/>
    </w:rPr>
  </w:style>
  <w:style w:type="character" w:customStyle="1" w:styleId="9Char">
    <w:name w:val="标题 9 Char"/>
    <w:uiPriority w:val="99"/>
    <w:qFormat/>
    <w:rsid w:val="007E62EA"/>
    <w:rPr>
      <w:rFonts w:ascii="Arial" w:eastAsia="黑体" w:hAnsi="Arial" w:cs="Times New Roman" w:hint="default"/>
      <w:sz w:val="21"/>
    </w:rPr>
  </w:style>
  <w:style w:type="character" w:customStyle="1" w:styleId="Charff4">
    <w:name w:val="脚注文本 Char"/>
    <w:qFormat/>
    <w:rsid w:val="007E62EA"/>
    <w:rPr>
      <w:rFonts w:ascii="Times New Roman" w:eastAsia="宋体" w:hAnsi="Times New Roman" w:cs="Times New Roman" w:hint="default"/>
      <w:sz w:val="18"/>
      <w:szCs w:val="18"/>
    </w:rPr>
  </w:style>
  <w:style w:type="character" w:customStyle="1" w:styleId="-CharChar1">
    <w:name w:val="页脚-有边框 Char Char1"/>
    <w:qFormat/>
    <w:rsid w:val="007E62EA"/>
    <w:rPr>
      <w:rFonts w:ascii="Calibri" w:eastAsia="宋体" w:hAnsi="Calibri" w:cs="Times New Roman" w:hint="default"/>
      <w:kern w:val="2"/>
      <w:sz w:val="18"/>
      <w:szCs w:val="18"/>
      <w:lang w:val="en-US" w:eastAsia="zh-CN" w:bidi="ar-SA"/>
    </w:rPr>
  </w:style>
  <w:style w:type="character" w:customStyle="1" w:styleId="afffffffff5">
    <w:name w:val="样式 宋体 四号"/>
    <w:qFormat/>
    <w:rsid w:val="007E62EA"/>
    <w:rPr>
      <w:rFonts w:ascii="宋体" w:eastAsia="仿宋_GB2312" w:hAnsi="宋体" w:cs="Times New Roman" w:hint="eastAsia"/>
      <w:sz w:val="28"/>
    </w:rPr>
  </w:style>
  <w:style w:type="character" w:customStyle="1" w:styleId="pd011">
    <w:name w:val="pd011"/>
    <w:qFormat/>
    <w:rsid w:val="007E62EA"/>
    <w:rPr>
      <w:rFonts w:ascii="Arial" w:eastAsia="宋体" w:hAnsi="Arial" w:cs="Arial" w:hint="default"/>
      <w:sz w:val="18"/>
      <w:szCs w:val="18"/>
    </w:rPr>
  </w:style>
  <w:style w:type="character" w:customStyle="1" w:styleId="1ff7">
    <w:name w:val="书籍标题1"/>
    <w:uiPriority w:val="33"/>
    <w:qFormat/>
    <w:rsid w:val="007E62EA"/>
    <w:rPr>
      <w:rFonts w:ascii="Calibri" w:eastAsia="宋体" w:hAnsi="Calibri" w:cs="Times New Roman" w:hint="default"/>
      <w:b/>
      <w:bCs/>
      <w:smallCaps/>
      <w:spacing w:val="5"/>
    </w:rPr>
  </w:style>
  <w:style w:type="character" w:customStyle="1" w:styleId="Charff5">
    <w:name w:val="样式 标书正文 + 下划线 Char"/>
    <w:qFormat/>
    <w:rsid w:val="007E62EA"/>
    <w:rPr>
      <w:rFonts w:ascii="Calibri" w:eastAsia="Times New Roman" w:hAnsi="Calibri" w:cs="Times New Roman" w:hint="default"/>
      <w:kern w:val="2"/>
      <w:sz w:val="28"/>
      <w:u w:val="single"/>
      <w:lang w:val="en-US" w:eastAsia="zh-CN"/>
    </w:rPr>
  </w:style>
  <w:style w:type="character" w:customStyle="1" w:styleId="CharCharCharCharChar1">
    <w:name w:val="Char Char Char Char Char1"/>
    <w:qFormat/>
    <w:rsid w:val="007E62EA"/>
    <w:rPr>
      <w:rFonts w:ascii="宋体" w:eastAsia="宋体" w:hAnsi="Calibri" w:cs="Times New Roman" w:hint="eastAsia"/>
      <w:kern w:val="2"/>
      <w:sz w:val="24"/>
      <w:lang w:val="en-US" w:eastAsia="zh-CN"/>
    </w:rPr>
  </w:style>
  <w:style w:type="character" w:customStyle="1" w:styleId="Charff6">
    <w:name w:val="批注框文本 Char"/>
    <w:uiPriority w:val="99"/>
    <w:qFormat/>
    <w:rsid w:val="007E62EA"/>
    <w:rPr>
      <w:rFonts w:ascii="Times New Roman" w:eastAsia="宋体" w:hAnsi="Times New Roman" w:cs="Times New Roman" w:hint="default"/>
      <w:sz w:val="18"/>
      <w:szCs w:val="18"/>
    </w:rPr>
  </w:style>
  <w:style w:type="character" w:customStyle="1" w:styleId="322">
    <w:name w:val="正文文本 3 字符2"/>
    <w:uiPriority w:val="99"/>
    <w:qFormat/>
    <w:rsid w:val="007E62EA"/>
    <w:rPr>
      <w:rFonts w:ascii="宋体" w:eastAsia="宋体" w:hAnsi="宋体" w:hint="eastAsia"/>
      <w:b/>
      <w:bCs w:val="0"/>
      <w:sz w:val="24"/>
      <w:szCs w:val="24"/>
    </w:rPr>
  </w:style>
  <w:style w:type="character" w:customStyle="1" w:styleId="Charff7">
    <w:name w:val="批注主题 Char"/>
    <w:uiPriority w:val="99"/>
    <w:qFormat/>
    <w:rsid w:val="007E62EA"/>
    <w:rPr>
      <w:rFonts w:ascii="Times New Roman" w:eastAsia="宋体" w:hAnsi="Times New Roman" w:cs="Times New Roman" w:hint="default"/>
      <w:b/>
      <w:bCs/>
      <w:szCs w:val="24"/>
    </w:rPr>
  </w:style>
  <w:style w:type="character" w:customStyle="1" w:styleId="afffffffff6">
    <w:name w:val="样式 粉红"/>
    <w:uiPriority w:val="99"/>
    <w:qFormat/>
    <w:rsid w:val="007E62EA"/>
    <w:rPr>
      <w:rFonts w:ascii="Calibri" w:eastAsia="宋体" w:hAnsi="Calibri" w:cs="Times New Roman" w:hint="default"/>
      <w:strike w:val="0"/>
      <w:dstrike w:val="0"/>
      <w:color w:val="auto"/>
      <w:u w:val="none"/>
      <w:effect w:val="none"/>
    </w:rPr>
  </w:style>
  <w:style w:type="character" w:customStyle="1" w:styleId="WW-1">
    <w:name w:val="WW-默认段落字体"/>
    <w:qFormat/>
    <w:rsid w:val="007E62EA"/>
    <w:rPr>
      <w:rFonts w:ascii="Calibri" w:eastAsia="宋体" w:hAnsi="Calibri" w:cs="Times New Roman" w:hint="default"/>
    </w:rPr>
  </w:style>
  <w:style w:type="character" w:customStyle="1" w:styleId="GB2312GB2312">
    <w:name w:val="样式 (西文) 仿宋_GB2312 (中文) 仿宋_GB2312 三号"/>
    <w:qFormat/>
    <w:rsid w:val="007E62EA"/>
    <w:rPr>
      <w:rFonts w:ascii="仿宋_GB2312" w:eastAsia="仿宋_GB2312" w:hAnsi="仿宋_GB2312" w:cs="Times New Roman" w:hint="eastAsia"/>
      <w:sz w:val="24"/>
    </w:rPr>
  </w:style>
  <w:style w:type="character" w:customStyle="1" w:styleId="2ff1">
    <w:name w:val="正文文本缩进 字符2"/>
    <w:aliases w:val="正文文字4 字符1"/>
    <w:uiPriority w:val="99"/>
    <w:qFormat/>
    <w:rsid w:val="007E62EA"/>
    <w:rPr>
      <w:rFonts w:ascii="Times New Roman" w:hAnsi="Times New Roman" w:cs="Times New Roman" w:hint="default"/>
      <w:sz w:val="24"/>
      <w:szCs w:val="24"/>
    </w:rPr>
  </w:style>
  <w:style w:type="character" w:customStyle="1" w:styleId="CharChar6">
    <w:name w:val="Char Char6"/>
    <w:qFormat/>
    <w:rsid w:val="007E62EA"/>
    <w:rPr>
      <w:rFonts w:ascii="Calibri" w:eastAsia="宋体" w:hAnsi="Calibri" w:cs="Times New Roman" w:hint="default"/>
      <w:kern w:val="2"/>
      <w:sz w:val="21"/>
      <w:szCs w:val="24"/>
      <w:lang w:val="en-US" w:eastAsia="zh-CN" w:bidi="ar-SA"/>
    </w:rPr>
  </w:style>
  <w:style w:type="character" w:customStyle="1" w:styleId="HTMLChar">
    <w:name w:val="HTML 预设格式 Char"/>
    <w:uiPriority w:val="99"/>
    <w:qFormat/>
    <w:rsid w:val="007E62EA"/>
    <w:rPr>
      <w:rFonts w:ascii="宋体" w:eastAsia="宋体" w:hAnsi="宋体" w:cs="宋体" w:hint="eastAsia"/>
      <w:kern w:val="0"/>
      <w:sz w:val="24"/>
      <w:szCs w:val="24"/>
    </w:rPr>
  </w:style>
  <w:style w:type="character" w:customStyle="1" w:styleId="2ff2">
    <w:name w:val="文档结构图 字符2"/>
    <w:uiPriority w:val="99"/>
    <w:qFormat/>
    <w:rsid w:val="007E62EA"/>
    <w:rPr>
      <w:rFonts w:ascii="Times New Roman" w:hAnsi="Times New Roman" w:cs="Times New Roman" w:hint="default"/>
      <w:szCs w:val="24"/>
      <w:shd w:val="clear" w:color="auto" w:fill="000080"/>
    </w:rPr>
  </w:style>
  <w:style w:type="character" w:customStyle="1" w:styleId="314">
    <w:name w:val="标题 3 字符1"/>
    <w:uiPriority w:val="99"/>
    <w:qFormat/>
    <w:rsid w:val="007E62EA"/>
    <w:rPr>
      <w:rFonts w:ascii="宋体" w:eastAsia="宋体" w:hAnsi="Times New Roman" w:hint="eastAsia"/>
      <w:b/>
      <w:bCs w:val="0"/>
      <w:sz w:val="24"/>
      <w:u w:val="single"/>
    </w:rPr>
  </w:style>
  <w:style w:type="character" w:customStyle="1" w:styleId="headline-content2">
    <w:name w:val="headline-content2"/>
    <w:qFormat/>
    <w:rsid w:val="007E62EA"/>
    <w:rPr>
      <w:rFonts w:ascii="Calibri" w:eastAsia="宋体" w:hAnsi="Calibri" w:cs="Times New Roman" w:hint="default"/>
    </w:rPr>
  </w:style>
  <w:style w:type="character" w:customStyle="1" w:styleId="CharCharCharCharChar2">
    <w:name w:val="Char Char Char Char Char2"/>
    <w:qFormat/>
    <w:rsid w:val="007E62EA"/>
    <w:rPr>
      <w:rFonts w:ascii="宋体" w:eastAsia="宋体" w:hAnsi="Calibri" w:cs="Times New Roman" w:hint="eastAsia"/>
      <w:sz w:val="24"/>
      <w:lang w:val="en-US" w:eastAsia="zh-CN"/>
    </w:rPr>
  </w:style>
  <w:style w:type="character" w:customStyle="1" w:styleId="MMTopic3CharChar">
    <w:name w:val="MM Topic 3 Char Char"/>
    <w:qFormat/>
    <w:rsid w:val="007E62EA"/>
    <w:rPr>
      <w:rFonts w:ascii="Calibri" w:eastAsia="宋体" w:hAnsi="Calibri" w:cs="Times New Roman" w:hint="default"/>
      <w:b/>
      <w:bCs/>
      <w:sz w:val="30"/>
      <w:szCs w:val="32"/>
    </w:rPr>
  </w:style>
  <w:style w:type="character" w:customStyle="1" w:styleId="xh">
    <w:name w:val="xh"/>
    <w:qFormat/>
    <w:rsid w:val="007E62EA"/>
    <w:rPr>
      <w:rFonts w:ascii="Calibri" w:eastAsia="宋体" w:hAnsi="Calibri" w:cs="Times New Roman" w:hint="default"/>
    </w:rPr>
  </w:style>
  <w:style w:type="character" w:customStyle="1" w:styleId="font161">
    <w:name w:val="font161"/>
    <w:uiPriority w:val="99"/>
    <w:qFormat/>
    <w:rsid w:val="007E62EA"/>
    <w:rPr>
      <w:rFonts w:ascii="Calibri" w:eastAsia="宋体" w:hAnsi="Calibri" w:cs="Times New Roman" w:hint="default"/>
      <w:b/>
      <w:bCs/>
      <w:sz w:val="32"/>
      <w:szCs w:val="32"/>
    </w:rPr>
  </w:style>
  <w:style w:type="character" w:customStyle="1" w:styleId="7Char0">
    <w:name w:val="标题 7 Char"/>
    <w:uiPriority w:val="99"/>
    <w:qFormat/>
    <w:rsid w:val="007E62EA"/>
    <w:rPr>
      <w:rFonts w:ascii="Times New Roman" w:eastAsia="宋体" w:hAnsi="Times New Roman" w:cs="Times New Roman" w:hint="default"/>
      <w:b/>
      <w:bCs/>
      <w:sz w:val="24"/>
      <w:szCs w:val="24"/>
    </w:rPr>
  </w:style>
  <w:style w:type="character" w:customStyle="1" w:styleId="Char18">
    <w:name w:val="日期 Char1"/>
    <w:uiPriority w:val="99"/>
    <w:qFormat/>
    <w:rsid w:val="007E62EA"/>
    <w:rPr>
      <w:rFonts w:ascii="Times New Roman" w:eastAsia="宋体" w:hAnsi="Times New Roman" w:cs="Times New Roman" w:hint="default"/>
      <w:sz w:val="20"/>
      <w:szCs w:val="20"/>
    </w:rPr>
  </w:style>
  <w:style w:type="character" w:customStyle="1" w:styleId="MMTopic2CharChar">
    <w:name w:val="MM Topic 2 Char Char"/>
    <w:qFormat/>
    <w:rsid w:val="007E62EA"/>
    <w:rPr>
      <w:rFonts w:ascii="Cambria" w:eastAsia="宋体" w:hAnsi="Cambria" w:cs="黑体" w:hint="default"/>
      <w:b/>
      <w:bCs/>
      <w:sz w:val="32"/>
      <w:szCs w:val="32"/>
    </w:rPr>
  </w:style>
  <w:style w:type="character" w:customStyle="1" w:styleId="CharChar31">
    <w:name w:val="Char Char31"/>
    <w:qFormat/>
    <w:rsid w:val="007E62EA"/>
    <w:rPr>
      <w:rFonts w:ascii="宋体" w:eastAsia="宋体" w:hAnsi="Calibri" w:cs="Times New Roman" w:hint="eastAsia"/>
      <w:b/>
      <w:bCs/>
      <w:sz w:val="24"/>
      <w:szCs w:val="24"/>
      <w:lang w:val="en-US" w:eastAsia="zh-CN" w:bidi="ar-SA"/>
    </w:rPr>
  </w:style>
  <w:style w:type="character" w:customStyle="1" w:styleId="CharChar0">
    <w:name w:val="合同标题 Char Char"/>
    <w:qFormat/>
    <w:rsid w:val="007E62EA"/>
    <w:rPr>
      <w:rFonts w:ascii="黑体" w:eastAsia="黑体" w:hAnsi="Calibri" w:cs="Times New Roman" w:hint="eastAsia"/>
      <w:b/>
      <w:bCs w:val="0"/>
      <w:sz w:val="21"/>
      <w:szCs w:val="24"/>
      <w:lang w:val="en-US" w:eastAsia="zh-CN" w:bidi="ar-SA"/>
    </w:rPr>
  </w:style>
  <w:style w:type="character" w:customStyle="1" w:styleId="HTML20">
    <w:name w:val="HTML 预设格式 字符2"/>
    <w:uiPriority w:val="99"/>
    <w:qFormat/>
    <w:rsid w:val="007E62EA"/>
    <w:rPr>
      <w:rFonts w:ascii="宋体" w:eastAsia="宋体" w:hAnsi="宋体" w:hint="eastAsia"/>
      <w:sz w:val="24"/>
      <w:szCs w:val="24"/>
    </w:rPr>
  </w:style>
  <w:style w:type="character" w:customStyle="1" w:styleId="1ff8">
    <w:name w:val="正文缩进 字符1"/>
    <w:aliases w:val="正文（首行缩进两字） 字符,署名 字符,表正文 字符1,正文非缩进 字符1,水上软件 字符1,特点 字符1,ALT+Z 字符1,四号 字符1,缩进 字符1,二 字符1,段1 字符1,标题四 字符1,±íÕýÎÄ 字符1,ÕýÎÄ·ÇËõ½ø 字符1,±í 字符1,正文双线 字符1,body text 字符1,鋘drad 字符1,???änd 字符1,Body Text(ch) 字符1,正文缩进（首行缩进两字） 字符1,正文（首行缩进两字） Char 字符1,正文不缩进 字符1"/>
    <w:qFormat/>
    <w:rsid w:val="007E62EA"/>
    <w:rPr>
      <w:rFonts w:ascii="宋体" w:eastAsia="宋体" w:hAnsi="Times New Roman" w:hint="eastAsia"/>
      <w:sz w:val="24"/>
    </w:rPr>
  </w:style>
  <w:style w:type="character" w:customStyle="1" w:styleId="520">
    <w:name w:val="标题 5 字符2"/>
    <w:uiPriority w:val="99"/>
    <w:qFormat/>
    <w:rsid w:val="007E62EA"/>
    <w:rPr>
      <w:b/>
      <w:bCs/>
      <w:sz w:val="28"/>
      <w:szCs w:val="28"/>
      <w:lang w:eastAsia="ar-SA"/>
    </w:rPr>
  </w:style>
  <w:style w:type="character" w:customStyle="1" w:styleId="z21">
    <w:name w:val="z21"/>
    <w:qFormat/>
    <w:rsid w:val="007E62EA"/>
    <w:rPr>
      <w:rFonts w:ascii="Calibri" w:eastAsia="宋体" w:hAnsi="Calibri" w:cs="Times New Roman" w:hint="default"/>
      <w:color w:val="666666"/>
      <w:sz w:val="24"/>
      <w:szCs w:val="24"/>
    </w:rPr>
  </w:style>
  <w:style w:type="character" w:customStyle="1" w:styleId="Charff8">
    <w:name w:val="文档结构图 Char"/>
    <w:uiPriority w:val="99"/>
    <w:qFormat/>
    <w:rsid w:val="007E62EA"/>
    <w:rPr>
      <w:rFonts w:ascii="Times New Roman" w:eastAsia="宋体" w:hAnsi="Times New Roman" w:cs="Times New Roman" w:hint="default"/>
      <w:szCs w:val="24"/>
      <w:shd w:val="clear" w:color="auto" w:fill="000080"/>
    </w:rPr>
  </w:style>
  <w:style w:type="character" w:customStyle="1" w:styleId="Char19">
    <w:name w:val="页眉 Char1"/>
    <w:semiHidden/>
    <w:qFormat/>
    <w:rsid w:val="007E62EA"/>
    <w:rPr>
      <w:rFonts w:ascii="Times New Roman" w:eastAsia="宋体" w:hAnsi="Times New Roman" w:cs="Times New Roman" w:hint="default"/>
      <w:kern w:val="2"/>
      <w:sz w:val="18"/>
      <w:szCs w:val="18"/>
    </w:rPr>
  </w:style>
  <w:style w:type="character" w:customStyle="1" w:styleId="gray9pt1">
    <w:name w:val="gray9pt1"/>
    <w:qFormat/>
    <w:rsid w:val="007E62EA"/>
    <w:rPr>
      <w:rFonts w:ascii="Arial" w:eastAsia="宋体" w:hAnsi="Arial" w:cs="Arial" w:hint="default"/>
      <w:color w:val="666666"/>
      <w:sz w:val="18"/>
      <w:szCs w:val="18"/>
    </w:rPr>
  </w:style>
  <w:style w:type="character" w:customStyle="1" w:styleId="CharChar3">
    <w:name w:val="Char Char3"/>
    <w:qFormat/>
    <w:rsid w:val="007E62EA"/>
    <w:rPr>
      <w:rFonts w:ascii="Calibri" w:eastAsia="宋体" w:hAnsi="Calibri" w:cs="Times New Roman" w:hint="default"/>
      <w:sz w:val="24"/>
      <w:lang w:val="en-US" w:eastAsia="zh-CN" w:bidi="ar-SA"/>
    </w:rPr>
  </w:style>
  <w:style w:type="character" w:customStyle="1" w:styleId="biaotizi1">
    <w:name w:val="biaotizi1"/>
    <w:qFormat/>
    <w:rsid w:val="007E62EA"/>
    <w:rPr>
      <w:rFonts w:ascii="Calibri" w:eastAsia="宋体" w:hAnsi="Calibri" w:cs="Times New Roman" w:hint="default"/>
      <w:strike w:val="0"/>
      <w:dstrike w:val="0"/>
      <w:color w:val="0A2656"/>
      <w:sz w:val="18"/>
      <w:szCs w:val="18"/>
      <w:u w:val="none"/>
      <w:effect w:val="none"/>
    </w:rPr>
  </w:style>
  <w:style w:type="character" w:customStyle="1" w:styleId="2ff3">
    <w:name w:val="批注文字 字符2"/>
    <w:uiPriority w:val="99"/>
    <w:qFormat/>
    <w:rsid w:val="007E62EA"/>
    <w:rPr>
      <w:rFonts w:ascii="Times New Roman" w:hAnsi="Times New Roman" w:cs="Times New Roman" w:hint="default"/>
      <w:szCs w:val="24"/>
    </w:rPr>
  </w:style>
  <w:style w:type="character" w:customStyle="1" w:styleId="221">
    <w:name w:val="正文文本缩进 2 字符2"/>
    <w:uiPriority w:val="99"/>
    <w:qFormat/>
    <w:rsid w:val="007E62EA"/>
    <w:rPr>
      <w:rFonts w:ascii="仿宋_GB2312" w:eastAsia="仿宋_GB2312" w:hAnsi="Times New Roman" w:hint="eastAsia"/>
      <w:sz w:val="24"/>
      <w:szCs w:val="24"/>
    </w:rPr>
  </w:style>
  <w:style w:type="character" w:customStyle="1" w:styleId="Char1a">
    <w:name w:val="正文文本 Char1"/>
    <w:uiPriority w:val="99"/>
    <w:qFormat/>
    <w:rsid w:val="007E62EA"/>
    <w:rPr>
      <w:rFonts w:ascii="Times New Roman" w:eastAsia="宋体" w:hAnsi="Times New Roman" w:cs="Times New Roman" w:hint="default"/>
      <w:kern w:val="2"/>
      <w:sz w:val="21"/>
      <w:szCs w:val="24"/>
    </w:rPr>
  </w:style>
  <w:style w:type="character" w:customStyle="1" w:styleId="3Char2">
    <w:name w:val="正文文本缩进 3 Char"/>
    <w:uiPriority w:val="99"/>
    <w:qFormat/>
    <w:rsid w:val="007E62EA"/>
    <w:rPr>
      <w:rFonts w:ascii="宋体" w:eastAsia="宋体" w:hAnsi="Times New Roman" w:cs="Times New Roman" w:hint="eastAsia"/>
      <w:kern w:val="0"/>
      <w:sz w:val="24"/>
      <w:szCs w:val="20"/>
    </w:rPr>
  </w:style>
  <w:style w:type="character" w:customStyle="1" w:styleId="CharChar8">
    <w:name w:val="Char Char8"/>
    <w:qFormat/>
    <w:rsid w:val="007E62EA"/>
    <w:rPr>
      <w:rFonts w:ascii="宋体" w:eastAsia="宋体" w:hAnsi="Calibri" w:cs="Times New Roman" w:hint="eastAsia"/>
      <w:b/>
      <w:bCs/>
      <w:sz w:val="24"/>
      <w:szCs w:val="24"/>
      <w:lang w:val="en-US" w:eastAsia="zh-CN" w:bidi="ar-SA"/>
    </w:rPr>
  </w:style>
  <w:style w:type="character" w:customStyle="1" w:styleId="CharChar61">
    <w:name w:val="Char Char61"/>
    <w:qFormat/>
    <w:rsid w:val="007E62EA"/>
    <w:rPr>
      <w:rFonts w:ascii="Calibri" w:eastAsia="宋体" w:hAnsi="Calibri" w:cs="Times New Roman" w:hint="default"/>
      <w:kern w:val="2"/>
      <w:sz w:val="21"/>
      <w:szCs w:val="24"/>
      <w:lang w:val="en-US" w:eastAsia="zh-CN" w:bidi="ar-SA"/>
    </w:rPr>
  </w:style>
  <w:style w:type="character" w:customStyle="1" w:styleId="CharChar71">
    <w:name w:val="Char Char71"/>
    <w:qFormat/>
    <w:rsid w:val="007E62EA"/>
    <w:rPr>
      <w:rFonts w:ascii="宋体" w:eastAsia="宋体" w:hAnsi="宋体" w:cs="Times New Roman" w:hint="eastAsia"/>
      <w:b/>
      <w:bCs w:val="0"/>
      <w:sz w:val="24"/>
      <w:szCs w:val="24"/>
      <w:lang w:val="en-US" w:eastAsia="zh-CN" w:bidi="ar-SA"/>
    </w:rPr>
  </w:style>
  <w:style w:type="character" w:customStyle="1" w:styleId="1ff9">
    <w:name w:val="列出段落 字符1"/>
    <w:qFormat/>
    <w:rsid w:val="007E62EA"/>
    <w:rPr>
      <w:rFonts w:ascii="Times New Roman" w:hAnsi="Times New Roman" w:cs="Times New Roman" w:hint="default"/>
      <w:kern w:val="2"/>
      <w:sz w:val="24"/>
      <w:szCs w:val="24"/>
    </w:rPr>
  </w:style>
  <w:style w:type="character" w:customStyle="1" w:styleId="CharChar112">
    <w:name w:val="Char Char112"/>
    <w:qFormat/>
    <w:rsid w:val="007E62EA"/>
    <w:rPr>
      <w:rFonts w:ascii="宋体" w:eastAsia="宋体" w:hAnsi="Calibri" w:cs="Times New Roman" w:hint="eastAsia"/>
      <w:sz w:val="24"/>
      <w:szCs w:val="24"/>
      <w:lang w:val="en-US" w:eastAsia="zh-CN" w:bidi="ar-SA"/>
    </w:rPr>
  </w:style>
  <w:style w:type="character" w:customStyle="1" w:styleId="CharChar51">
    <w:name w:val="Char Char51"/>
    <w:qFormat/>
    <w:rsid w:val="007E62EA"/>
    <w:rPr>
      <w:rFonts w:ascii="宋体" w:eastAsia="宋体" w:hAnsi="Calibri" w:cs="Times New Roman" w:hint="eastAsia"/>
      <w:sz w:val="24"/>
      <w:szCs w:val="24"/>
      <w:lang w:val="en-US" w:eastAsia="zh-CN" w:bidi="ar-SA"/>
    </w:rPr>
  </w:style>
  <w:style w:type="character" w:customStyle="1" w:styleId="CharChar32">
    <w:name w:val="Char Char32"/>
    <w:qFormat/>
    <w:rsid w:val="007E62EA"/>
    <w:rPr>
      <w:rFonts w:ascii="Calibri" w:eastAsia="宋体" w:hAnsi="Calibri" w:cs="Times New Roman" w:hint="default"/>
      <w:sz w:val="24"/>
      <w:lang w:val="en-US" w:eastAsia="zh-CN" w:bidi="ar-SA"/>
    </w:rPr>
  </w:style>
  <w:style w:type="character" w:customStyle="1" w:styleId="afffffffff7">
    <w:name w:val="题注 字符"/>
    <w:qFormat/>
    <w:rsid w:val="007E62EA"/>
    <w:rPr>
      <w:rFonts w:ascii="Arial" w:eastAsia="黑体" w:hAnsi="Arial" w:cs="Arial" w:hint="default"/>
      <w:kern w:val="2"/>
      <w:lang w:eastAsia="ar-SA"/>
    </w:rPr>
  </w:style>
  <w:style w:type="character" w:customStyle="1" w:styleId="CharChar14">
    <w:name w:val="Char Char14"/>
    <w:qFormat/>
    <w:rsid w:val="007E62EA"/>
    <w:rPr>
      <w:rFonts w:ascii="Calibri" w:eastAsia="宋体" w:hAnsi="Calibri" w:cs="Times New Roman" w:hint="default"/>
      <w:kern w:val="2"/>
      <w:sz w:val="24"/>
      <w:lang w:val="en-US" w:eastAsia="zh-CN" w:bidi="ar-SA"/>
    </w:rPr>
  </w:style>
  <w:style w:type="character" w:customStyle="1" w:styleId="2ff4">
    <w:name w:val="书籍标题2"/>
    <w:uiPriority w:val="33"/>
    <w:qFormat/>
    <w:rsid w:val="007E62EA"/>
    <w:rPr>
      <w:rFonts w:ascii="Calibri" w:eastAsia="宋体" w:hAnsi="Calibri" w:cs="Times New Roman" w:hint="default"/>
      <w:b/>
      <w:bCs/>
      <w:smallCaps/>
      <w:spacing w:val="5"/>
    </w:rPr>
  </w:style>
  <w:style w:type="character" w:customStyle="1" w:styleId="CharChar62">
    <w:name w:val="Char Char62"/>
    <w:qFormat/>
    <w:rsid w:val="007E62EA"/>
    <w:rPr>
      <w:rFonts w:ascii="Calibri" w:eastAsia="宋体" w:hAnsi="Calibri" w:cs="Times New Roman" w:hint="default"/>
      <w:kern w:val="2"/>
      <w:sz w:val="21"/>
      <w:szCs w:val="24"/>
      <w:lang w:val="en-US" w:eastAsia="zh-CN" w:bidi="ar-SA"/>
    </w:rPr>
  </w:style>
  <w:style w:type="character" w:customStyle="1" w:styleId="CharChar15">
    <w:name w:val="Char Char15"/>
    <w:qFormat/>
    <w:rsid w:val="007E62EA"/>
    <w:rPr>
      <w:rFonts w:ascii="Calibri" w:eastAsia="宋体" w:hAnsi="Calibri" w:cs="Times New Roman" w:hint="default"/>
      <w:kern w:val="2"/>
      <w:sz w:val="24"/>
      <w:lang w:val="en-US" w:eastAsia="zh-CN" w:bidi="ar-SA"/>
    </w:rPr>
  </w:style>
  <w:style w:type="character" w:customStyle="1" w:styleId="CharChar42">
    <w:name w:val="Char Char42"/>
    <w:qFormat/>
    <w:rsid w:val="007E62EA"/>
    <w:rPr>
      <w:rFonts w:ascii="华文细黑" w:eastAsia="华文细黑" w:hAnsi="华文细黑" w:cs="Arial" w:hint="eastAsia"/>
      <w:b/>
      <w:bCs/>
      <w:color w:val="000000"/>
      <w:sz w:val="52"/>
      <w:szCs w:val="32"/>
      <w:lang w:val="en-US" w:eastAsia="zh-CN" w:bidi="ar-SA"/>
    </w:rPr>
  </w:style>
  <w:style w:type="character" w:customStyle="1" w:styleId="BodyTextChar1">
    <w:name w:val="Body Text Char1"/>
    <w:uiPriority w:val="99"/>
    <w:semiHidden/>
    <w:qFormat/>
    <w:rsid w:val="007E62EA"/>
    <w:rPr>
      <w:kern w:val="2"/>
      <w:sz w:val="21"/>
      <w:szCs w:val="24"/>
    </w:rPr>
  </w:style>
  <w:style w:type="character" w:customStyle="1" w:styleId="CharChar33">
    <w:name w:val="Char Char33"/>
    <w:qFormat/>
    <w:rsid w:val="007E62EA"/>
    <w:rPr>
      <w:rFonts w:ascii="Calibri" w:eastAsia="宋体" w:hAnsi="Calibri" w:cs="Times New Roman" w:hint="default"/>
      <w:sz w:val="24"/>
      <w:lang w:val="en-US" w:eastAsia="zh-CN" w:bidi="ar-SA"/>
    </w:rPr>
  </w:style>
  <w:style w:type="character" w:customStyle="1" w:styleId="3e">
    <w:name w:val="正文3"/>
    <w:qFormat/>
    <w:rsid w:val="007E62EA"/>
    <w:rPr>
      <w:rFonts w:ascii="Times New Roman" w:hAnsi="Times New Roman" w:cs="Times New Roman" w:hint="default"/>
    </w:rPr>
  </w:style>
  <w:style w:type="character" w:customStyle="1" w:styleId="CharChar52">
    <w:name w:val="Char Char52"/>
    <w:qFormat/>
    <w:rsid w:val="007E62EA"/>
    <w:rPr>
      <w:rFonts w:ascii="宋体" w:eastAsia="宋体" w:hAnsi="Calibri" w:cs="Times New Roman" w:hint="eastAsia"/>
      <w:sz w:val="24"/>
      <w:szCs w:val="24"/>
      <w:lang w:val="en-US" w:eastAsia="zh-CN" w:bidi="ar-SA"/>
    </w:rPr>
  </w:style>
  <w:style w:type="character" w:customStyle="1" w:styleId="CharChar9">
    <w:name w:val="Char Char9"/>
    <w:qFormat/>
    <w:rsid w:val="007E62EA"/>
    <w:rPr>
      <w:rFonts w:ascii="宋体" w:eastAsia="宋体" w:hAnsi="Calibri" w:cs="Times New Roman" w:hint="eastAsia"/>
      <w:b/>
      <w:bCs/>
      <w:sz w:val="24"/>
      <w:szCs w:val="24"/>
      <w:lang w:val="en-US" w:eastAsia="zh-CN" w:bidi="ar-SA"/>
    </w:rPr>
  </w:style>
  <w:style w:type="character" w:customStyle="1" w:styleId="CharChar72">
    <w:name w:val="Char Char72"/>
    <w:qFormat/>
    <w:rsid w:val="007E62EA"/>
    <w:rPr>
      <w:rFonts w:ascii="宋体" w:eastAsia="宋体" w:hAnsi="宋体" w:cs="Times New Roman" w:hint="eastAsia"/>
      <w:b/>
      <w:bCs w:val="0"/>
      <w:sz w:val="24"/>
      <w:szCs w:val="24"/>
      <w:lang w:val="en-US" w:eastAsia="zh-CN" w:bidi="ar-SA"/>
    </w:rPr>
  </w:style>
  <w:style w:type="character" w:customStyle="1" w:styleId="CharChar113">
    <w:name w:val="Char Char113"/>
    <w:qFormat/>
    <w:rsid w:val="007E62EA"/>
    <w:rPr>
      <w:rFonts w:ascii="宋体" w:eastAsia="宋体" w:hAnsi="Calibri" w:cs="Times New Roman" w:hint="eastAsia"/>
      <w:sz w:val="24"/>
      <w:szCs w:val="24"/>
      <w:lang w:val="en-US" w:eastAsia="zh-CN" w:bidi="ar-SA"/>
    </w:rPr>
  </w:style>
  <w:style w:type="character" w:customStyle="1" w:styleId="Char1b">
    <w:name w:val="正文格式 Char1"/>
    <w:qFormat/>
    <w:rsid w:val="007E62EA"/>
    <w:rPr>
      <w:kern w:val="2"/>
      <w:sz w:val="21"/>
      <w:szCs w:val="24"/>
    </w:rPr>
  </w:style>
  <w:style w:type="character" w:customStyle="1" w:styleId="1ffa">
    <w:name w:val="未处理的提及1"/>
    <w:uiPriority w:val="99"/>
    <w:qFormat/>
    <w:rsid w:val="007E62EA"/>
    <w:rPr>
      <w:rFonts w:ascii="Calibri" w:eastAsia="宋体" w:hAnsi="Calibri" w:cs="Times New Roman" w:hint="default"/>
      <w:color w:val="808080"/>
      <w:shd w:val="clear" w:color="auto" w:fill="E6E6E6"/>
    </w:rPr>
  </w:style>
  <w:style w:type="character" w:customStyle="1" w:styleId="611">
    <w:name w:val="标题 6 字符1"/>
    <w:uiPriority w:val="99"/>
    <w:qFormat/>
    <w:rsid w:val="007E62EA"/>
    <w:rPr>
      <w:rFonts w:ascii="Cambria" w:eastAsia="宋体" w:hAnsi="Cambria" w:cs="Times New Roman" w:hint="default"/>
      <w:b/>
      <w:bCs/>
      <w:kern w:val="2"/>
      <w:sz w:val="24"/>
      <w:szCs w:val="24"/>
    </w:rPr>
  </w:style>
  <w:style w:type="character" w:customStyle="1" w:styleId="1ffb">
    <w:name w:val="文档结构图 字符1"/>
    <w:uiPriority w:val="99"/>
    <w:qFormat/>
    <w:locked/>
    <w:rsid w:val="007E62EA"/>
    <w:rPr>
      <w:rFonts w:ascii="宋体" w:eastAsia="宋体" w:hAnsi="宋体" w:hint="eastAsia"/>
      <w:kern w:val="2"/>
      <w:sz w:val="18"/>
      <w:lang w:eastAsia="zh-CN"/>
    </w:rPr>
  </w:style>
  <w:style w:type="character" w:customStyle="1" w:styleId="911">
    <w:name w:val="标题 9 字符1"/>
    <w:uiPriority w:val="99"/>
    <w:qFormat/>
    <w:rsid w:val="007E62EA"/>
    <w:rPr>
      <w:rFonts w:ascii="Cambria" w:eastAsia="宋体" w:hAnsi="Cambria" w:cs="Times New Roman" w:hint="default"/>
      <w:kern w:val="2"/>
      <w:sz w:val="21"/>
      <w:szCs w:val="21"/>
    </w:rPr>
  </w:style>
  <w:style w:type="character" w:customStyle="1" w:styleId="1ffc">
    <w:name w:val="日期 字符1"/>
    <w:uiPriority w:val="99"/>
    <w:qFormat/>
    <w:rsid w:val="007E62EA"/>
    <w:rPr>
      <w:kern w:val="2"/>
      <w:sz w:val="21"/>
      <w:szCs w:val="24"/>
    </w:rPr>
  </w:style>
  <w:style w:type="character" w:customStyle="1" w:styleId="811">
    <w:name w:val="标题 8 字符1"/>
    <w:uiPriority w:val="99"/>
    <w:qFormat/>
    <w:rsid w:val="007E62EA"/>
    <w:rPr>
      <w:rFonts w:ascii="Cambria" w:eastAsia="宋体" w:hAnsi="Cambria" w:cs="Times New Roman" w:hint="default"/>
      <w:kern w:val="2"/>
      <w:sz w:val="24"/>
      <w:szCs w:val="24"/>
    </w:rPr>
  </w:style>
  <w:style w:type="character" w:customStyle="1" w:styleId="413">
    <w:name w:val="标题 4 字符1"/>
    <w:uiPriority w:val="99"/>
    <w:qFormat/>
    <w:rsid w:val="007E62EA"/>
    <w:rPr>
      <w:rFonts w:ascii="Cambria" w:eastAsia="宋体" w:hAnsi="Cambria" w:cs="Times New Roman" w:hint="default"/>
      <w:b/>
      <w:bCs/>
      <w:kern w:val="2"/>
      <w:sz w:val="28"/>
      <w:szCs w:val="28"/>
    </w:rPr>
  </w:style>
  <w:style w:type="character" w:customStyle="1" w:styleId="511">
    <w:name w:val="标题 5 字符1"/>
    <w:uiPriority w:val="99"/>
    <w:qFormat/>
    <w:rsid w:val="007E62EA"/>
    <w:rPr>
      <w:rFonts w:ascii="Times New Roman" w:eastAsia="宋体" w:hAnsi="Times New Roman" w:cs="Times New Roman" w:hint="default"/>
      <w:b/>
      <w:bCs/>
      <w:kern w:val="2"/>
      <w:sz w:val="28"/>
      <w:szCs w:val="28"/>
    </w:rPr>
  </w:style>
  <w:style w:type="character" w:customStyle="1" w:styleId="1ffd">
    <w:name w:val="标题 字符1"/>
    <w:uiPriority w:val="99"/>
    <w:qFormat/>
    <w:locked/>
    <w:rsid w:val="007E62EA"/>
    <w:rPr>
      <w:rFonts w:ascii="Cambria" w:eastAsia="宋体" w:hAnsi="Cambria" w:hint="default"/>
      <w:b/>
      <w:bCs w:val="0"/>
      <w:kern w:val="2"/>
      <w:sz w:val="32"/>
      <w:lang w:eastAsia="zh-CN"/>
    </w:rPr>
  </w:style>
  <w:style w:type="character" w:customStyle="1" w:styleId="315">
    <w:name w:val="正文文本 3 字符1"/>
    <w:uiPriority w:val="99"/>
    <w:qFormat/>
    <w:rsid w:val="007E62EA"/>
    <w:rPr>
      <w:kern w:val="2"/>
      <w:sz w:val="16"/>
      <w:szCs w:val="16"/>
    </w:rPr>
  </w:style>
  <w:style w:type="character" w:customStyle="1" w:styleId="711">
    <w:name w:val="标题 7 字符1"/>
    <w:uiPriority w:val="99"/>
    <w:qFormat/>
    <w:rsid w:val="007E62EA"/>
    <w:rPr>
      <w:rFonts w:ascii="Times New Roman" w:eastAsia="宋体" w:hAnsi="Times New Roman" w:cs="Times New Roman" w:hint="default"/>
      <w:b/>
      <w:bCs/>
      <w:kern w:val="2"/>
      <w:sz w:val="24"/>
      <w:szCs w:val="24"/>
    </w:rPr>
  </w:style>
  <w:style w:type="character" w:customStyle="1" w:styleId="217">
    <w:name w:val="正文文本缩进 2 字符1"/>
    <w:uiPriority w:val="99"/>
    <w:qFormat/>
    <w:locked/>
    <w:rsid w:val="007E62EA"/>
    <w:rPr>
      <w:kern w:val="2"/>
      <w:sz w:val="24"/>
    </w:rPr>
  </w:style>
  <w:style w:type="character" w:customStyle="1" w:styleId="1ffe">
    <w:name w:val="正文文本缩进 字符1"/>
    <w:uiPriority w:val="99"/>
    <w:qFormat/>
    <w:locked/>
    <w:rsid w:val="007E62EA"/>
    <w:rPr>
      <w:rFonts w:ascii="宋体" w:eastAsia="宋体" w:hAnsi="宋体" w:hint="eastAsia"/>
      <w:kern w:val="2"/>
      <w:sz w:val="28"/>
    </w:rPr>
  </w:style>
  <w:style w:type="character" w:customStyle="1" w:styleId="218">
    <w:name w:val="正文文本 2 字符1"/>
    <w:uiPriority w:val="99"/>
    <w:qFormat/>
    <w:rsid w:val="007E62EA"/>
    <w:rPr>
      <w:kern w:val="2"/>
      <w:sz w:val="21"/>
      <w:szCs w:val="24"/>
    </w:rPr>
  </w:style>
  <w:style w:type="character" w:customStyle="1" w:styleId="1fff">
    <w:name w:val="批注框文本 字符1"/>
    <w:uiPriority w:val="99"/>
    <w:qFormat/>
    <w:locked/>
    <w:rsid w:val="007E62EA"/>
    <w:rPr>
      <w:kern w:val="2"/>
      <w:sz w:val="18"/>
    </w:rPr>
  </w:style>
  <w:style w:type="character" w:customStyle="1" w:styleId="1fff0">
    <w:name w:val="批注主题 字符1"/>
    <w:uiPriority w:val="99"/>
    <w:qFormat/>
    <w:locked/>
    <w:rsid w:val="007E62EA"/>
    <w:rPr>
      <w:rFonts w:ascii="Times New Roman" w:hAnsi="Times New Roman" w:cs="Times New Roman" w:hint="default"/>
      <w:sz w:val="24"/>
    </w:rPr>
  </w:style>
  <w:style w:type="character" w:customStyle="1" w:styleId="HTML10">
    <w:name w:val="HTML 预设格式 字符1"/>
    <w:uiPriority w:val="99"/>
    <w:qFormat/>
    <w:rsid w:val="007E62EA"/>
    <w:rPr>
      <w:rFonts w:ascii="宋体" w:eastAsia="宋体" w:hAnsi="宋体" w:cs="Times New Roman" w:hint="eastAsia"/>
      <w:sz w:val="24"/>
      <w:szCs w:val="24"/>
    </w:rPr>
  </w:style>
  <w:style w:type="character" w:customStyle="1" w:styleId="316">
    <w:name w:val="正文文本缩进 3 字符1"/>
    <w:uiPriority w:val="99"/>
    <w:qFormat/>
    <w:rsid w:val="007E62EA"/>
    <w:rPr>
      <w:rFonts w:ascii="Times New Roman" w:eastAsia="宋体" w:hAnsi="Times New Roman" w:cs="Times New Roman" w:hint="default"/>
      <w:kern w:val="2"/>
      <w:sz w:val="16"/>
      <w:szCs w:val="16"/>
    </w:rPr>
  </w:style>
  <w:style w:type="character" w:customStyle="1" w:styleId="2ff5">
    <w:name w:val="未处理的提及2"/>
    <w:uiPriority w:val="99"/>
    <w:qFormat/>
    <w:rsid w:val="007E62EA"/>
    <w:rPr>
      <w:color w:val="605E5C"/>
      <w:shd w:val="clear" w:color="auto" w:fill="E1DFDD"/>
    </w:rPr>
  </w:style>
  <w:style w:type="character" w:customStyle="1" w:styleId="9-121">
    <w:name w:val="9-121"/>
    <w:qFormat/>
    <w:rsid w:val="007E62EA"/>
    <w:rPr>
      <w:sz w:val="18"/>
    </w:rPr>
  </w:style>
  <w:style w:type="character" w:customStyle="1" w:styleId="font31">
    <w:name w:val="font31"/>
    <w:qFormat/>
    <w:rsid w:val="007E62EA"/>
    <w:rPr>
      <w:rFonts w:ascii="宋体" w:eastAsia="宋体" w:hAnsi="宋体" w:cs="宋体" w:hint="eastAsia"/>
      <w:strike w:val="0"/>
      <w:dstrike w:val="0"/>
      <w:color w:val="000000"/>
      <w:sz w:val="18"/>
      <w:szCs w:val="18"/>
      <w:u w:val="none"/>
      <w:effect w:val="none"/>
    </w:rPr>
  </w:style>
  <w:style w:type="character" w:customStyle="1" w:styleId="apple-converted-space">
    <w:name w:val="apple-converted-space"/>
    <w:qFormat/>
    <w:rsid w:val="007E62EA"/>
  </w:style>
  <w:style w:type="character" w:customStyle="1" w:styleId="Char23">
    <w:name w:val="标题 Char2"/>
    <w:uiPriority w:val="10"/>
    <w:qFormat/>
    <w:rsid w:val="007E62EA"/>
    <w:rPr>
      <w:rFonts w:ascii="Cambria" w:eastAsia="宋体" w:hAnsi="Cambria" w:cs="Times New Roman" w:hint="default"/>
      <w:b/>
      <w:bCs/>
      <w:sz w:val="32"/>
      <w:szCs w:val="32"/>
    </w:rPr>
  </w:style>
  <w:style w:type="character" w:customStyle="1" w:styleId="font01">
    <w:name w:val="font01"/>
    <w:qFormat/>
    <w:rsid w:val="007E62EA"/>
    <w:rPr>
      <w:rFonts w:ascii="Palatino Linotype" w:eastAsia="Palatino Linotype" w:hAnsi="Palatino Linotype" w:cs="Palatino Linotype" w:hint="default"/>
      <w:strike w:val="0"/>
      <w:dstrike w:val="0"/>
      <w:color w:val="000000"/>
      <w:sz w:val="18"/>
      <w:szCs w:val="18"/>
      <w:u w:val="none"/>
      <w:effect w:val="none"/>
    </w:rPr>
  </w:style>
  <w:style w:type="character" w:customStyle="1" w:styleId="font21">
    <w:name w:val="font21"/>
    <w:qFormat/>
    <w:rsid w:val="007E62EA"/>
    <w:rPr>
      <w:rFonts w:ascii="宋体" w:eastAsia="宋体" w:hAnsi="宋体" w:cs="宋体" w:hint="eastAsia"/>
      <w:strike w:val="0"/>
      <w:dstrike w:val="0"/>
      <w:color w:val="000000"/>
      <w:sz w:val="18"/>
      <w:szCs w:val="18"/>
      <w:u w:val="none"/>
      <w:effect w:val="none"/>
    </w:rPr>
  </w:style>
  <w:style w:type="character" w:customStyle="1" w:styleId="Char1c">
    <w:name w:val="签名 Char1"/>
    <w:uiPriority w:val="99"/>
    <w:semiHidden/>
    <w:qFormat/>
    <w:rsid w:val="007E62EA"/>
    <w:rPr>
      <w:kern w:val="2"/>
      <w:sz w:val="21"/>
    </w:rPr>
  </w:style>
  <w:style w:type="character" w:customStyle="1" w:styleId="-1Char">
    <w:name w:val="彩色列表 - 着色 1 Char"/>
    <w:uiPriority w:val="34"/>
    <w:qFormat/>
    <w:rsid w:val="007E62EA"/>
    <w:rPr>
      <w:kern w:val="2"/>
      <w:sz w:val="21"/>
      <w:szCs w:val="22"/>
    </w:rPr>
  </w:style>
  <w:style w:type="character" w:customStyle="1" w:styleId="1fff1">
    <w:name w:val="页码1"/>
    <w:uiPriority w:val="99"/>
    <w:qFormat/>
    <w:rsid w:val="007E62EA"/>
  </w:style>
  <w:style w:type="character" w:customStyle="1" w:styleId="Char24">
    <w:name w:val="签名 Char2"/>
    <w:uiPriority w:val="99"/>
    <w:semiHidden/>
    <w:qFormat/>
    <w:rsid w:val="007E62EA"/>
    <w:rPr>
      <w:rFonts w:ascii="Times New Roman" w:eastAsia="宋体" w:hAnsi="Times New Roman" w:cs="Times New Roman" w:hint="default"/>
      <w:kern w:val="2"/>
      <w:sz w:val="21"/>
      <w:szCs w:val="24"/>
    </w:rPr>
  </w:style>
  <w:style w:type="character" w:customStyle="1" w:styleId="word331">
    <w:name w:val="word331"/>
    <w:qFormat/>
    <w:rsid w:val="007E62EA"/>
    <w:rPr>
      <w:b/>
      <w:bCs/>
      <w:color w:val="002A4E"/>
      <w:sz w:val="20"/>
      <w:szCs w:val="20"/>
    </w:rPr>
  </w:style>
  <w:style w:type="character" w:customStyle="1" w:styleId="Char1d">
    <w:name w:val="信息标题 Char1"/>
    <w:uiPriority w:val="99"/>
    <w:semiHidden/>
    <w:qFormat/>
    <w:rsid w:val="007E62EA"/>
    <w:rPr>
      <w:rFonts w:ascii="Calibri Light" w:eastAsia="宋体" w:hAnsi="Calibri Light" w:cs="Times New Roman" w:hint="default"/>
      <w:kern w:val="2"/>
      <w:sz w:val="24"/>
      <w:szCs w:val="24"/>
      <w:shd w:val="pct20" w:color="auto" w:fill="auto"/>
    </w:rPr>
  </w:style>
  <w:style w:type="character" w:customStyle="1" w:styleId="afffffffff8">
    <w:name w:val="表格 字符"/>
    <w:qFormat/>
    <w:locked/>
    <w:rsid w:val="007E62EA"/>
    <w:rPr>
      <w:rFonts w:ascii="华文细黑" w:eastAsia="华文细黑" w:hAnsi="华文细黑" w:hint="eastAsia"/>
      <w:sz w:val="21"/>
    </w:rPr>
  </w:style>
  <w:style w:type="character" w:customStyle="1" w:styleId="2ff6">
    <w:name w:val="正文2 字符"/>
    <w:qFormat/>
    <w:locked/>
    <w:rsid w:val="007E62EA"/>
    <w:rPr>
      <w:kern w:val="2"/>
      <w:sz w:val="24"/>
    </w:rPr>
  </w:style>
  <w:style w:type="character" w:customStyle="1" w:styleId="fontstyle01">
    <w:name w:val="fontstyle01"/>
    <w:qFormat/>
    <w:rsid w:val="007E62EA"/>
    <w:rPr>
      <w:rFonts w:ascii="微软雅黑" w:eastAsia="微软雅黑" w:hAnsi="微软雅黑" w:hint="eastAsia"/>
      <w:b/>
      <w:bCs/>
      <w:color w:val="000000"/>
      <w:sz w:val="24"/>
      <w:szCs w:val="24"/>
    </w:rPr>
  </w:style>
  <w:style w:type="character" w:customStyle="1" w:styleId="fontstyle11">
    <w:name w:val="fontstyle11"/>
    <w:qFormat/>
    <w:rsid w:val="007E62EA"/>
    <w:rPr>
      <w:rFonts w:ascii="Wingdings" w:hAnsi="Wingdings" w:hint="default"/>
      <w:color w:val="000000"/>
      <w:sz w:val="24"/>
      <w:szCs w:val="24"/>
    </w:rPr>
  </w:style>
  <w:style w:type="character" w:customStyle="1" w:styleId="fontstyle31">
    <w:name w:val="fontstyle31"/>
    <w:qFormat/>
    <w:rsid w:val="007E62EA"/>
    <w:rPr>
      <w:rFonts w:ascii="微软雅黑" w:eastAsia="微软雅黑" w:hAnsi="微软雅黑" w:hint="eastAsia"/>
      <w:color w:val="000000"/>
      <w:sz w:val="24"/>
      <w:szCs w:val="24"/>
    </w:rPr>
  </w:style>
  <w:style w:type="character" w:customStyle="1" w:styleId="fontstyle21">
    <w:name w:val="fontstyle21"/>
    <w:qFormat/>
    <w:rsid w:val="007E62EA"/>
    <w:rPr>
      <w:rFonts w:ascii="微软雅黑" w:eastAsia="微软雅黑" w:hAnsi="微软雅黑" w:hint="eastAsia"/>
      <w:color w:val="000000"/>
      <w:sz w:val="24"/>
      <w:szCs w:val="24"/>
    </w:rPr>
  </w:style>
  <w:style w:type="character" w:customStyle="1" w:styleId="font101">
    <w:name w:val="font101"/>
    <w:qFormat/>
    <w:rsid w:val="007E62EA"/>
    <w:rPr>
      <w:rFonts w:ascii="宋体" w:eastAsia="宋体" w:hAnsi="宋体" w:cs="宋体" w:hint="eastAsia"/>
      <w:strike w:val="0"/>
      <w:dstrike w:val="0"/>
      <w:color w:val="000000"/>
      <w:sz w:val="20"/>
      <w:szCs w:val="20"/>
      <w:u w:val="none"/>
      <w:effect w:val="none"/>
    </w:rPr>
  </w:style>
  <w:style w:type="character" w:customStyle="1" w:styleId="font91">
    <w:name w:val="font91"/>
    <w:qFormat/>
    <w:rsid w:val="007E62EA"/>
    <w:rPr>
      <w:rFonts w:ascii="宋体" w:eastAsia="宋体" w:hAnsi="宋体" w:cs="宋体" w:hint="eastAsia"/>
      <w:b/>
      <w:bCs w:val="0"/>
      <w:strike w:val="0"/>
      <w:dstrike w:val="0"/>
      <w:color w:val="000000"/>
      <w:sz w:val="20"/>
      <w:szCs w:val="20"/>
      <w:u w:val="none"/>
      <w:effect w:val="none"/>
    </w:rPr>
  </w:style>
  <w:style w:type="character" w:customStyle="1" w:styleId="font51">
    <w:name w:val="font51"/>
    <w:qFormat/>
    <w:rsid w:val="007E62EA"/>
    <w:rPr>
      <w:rFonts w:ascii="宋体" w:eastAsia="宋体" w:hAnsi="宋体" w:cs="宋体" w:hint="eastAsia"/>
      <w:strike w:val="0"/>
      <w:dstrike w:val="0"/>
      <w:color w:val="FF0000"/>
      <w:sz w:val="20"/>
      <w:szCs w:val="20"/>
      <w:u w:val="none"/>
      <w:effect w:val="none"/>
    </w:rPr>
  </w:style>
  <w:style w:type="character" w:customStyle="1" w:styleId="Char1e">
    <w:name w:val="副标题 Char1"/>
    <w:uiPriority w:val="11"/>
    <w:qFormat/>
    <w:locked/>
    <w:rsid w:val="007E62EA"/>
    <w:rPr>
      <w:rFonts w:ascii="Cambria" w:hAnsi="Cambria" w:hint="default"/>
      <w:b/>
      <w:bCs/>
      <w:kern w:val="28"/>
      <w:sz w:val="32"/>
      <w:szCs w:val="32"/>
    </w:rPr>
  </w:style>
  <w:style w:type="character" w:customStyle="1" w:styleId="Char25">
    <w:name w:val="正文缩进 Char2"/>
    <w:qFormat/>
    <w:rsid w:val="007E62EA"/>
    <w:rPr>
      <w:rFonts w:ascii="宋体" w:eastAsia="宋体" w:hAnsi="宋体" w:hint="eastAsia"/>
      <w:sz w:val="24"/>
    </w:rPr>
  </w:style>
  <w:style w:type="character" w:customStyle="1" w:styleId="bulletintext1">
    <w:name w:val="bulletintext1"/>
    <w:qFormat/>
    <w:rsid w:val="007E62EA"/>
    <w:rPr>
      <w:color w:val="000000"/>
      <w:sz w:val="18"/>
    </w:rPr>
  </w:style>
  <w:style w:type="character" w:customStyle="1" w:styleId="emtidy-1">
    <w:name w:val="emtidy-1"/>
    <w:qFormat/>
    <w:rsid w:val="007E62EA"/>
  </w:style>
  <w:style w:type="character" w:customStyle="1" w:styleId="a14px1">
    <w:name w:val="a14px1"/>
    <w:qFormat/>
    <w:rsid w:val="007E62EA"/>
    <w:rPr>
      <w:rFonts w:ascii="Arial" w:hAnsi="Arial" w:cs="Arial" w:hint="default"/>
      <w:sz w:val="21"/>
    </w:rPr>
  </w:style>
  <w:style w:type="character" w:customStyle="1" w:styleId="151">
    <w:name w:val="15"/>
    <w:qFormat/>
    <w:rsid w:val="007E62EA"/>
    <w:rPr>
      <w:rFonts w:ascii="Times New Roman" w:hAnsi="Times New Roman" w:cs="Times New Roman" w:hint="default"/>
      <w:strike w:val="0"/>
      <w:dstrike w:val="0"/>
      <w:color w:val="464445"/>
      <w:u w:val="none"/>
      <w:effect w:val="none"/>
    </w:rPr>
  </w:style>
  <w:style w:type="character" w:customStyle="1" w:styleId="style71">
    <w:name w:val="style71"/>
    <w:qFormat/>
    <w:rsid w:val="007E62EA"/>
    <w:rPr>
      <w:b/>
      <w:bCs w:val="0"/>
      <w:color w:val="FF6600"/>
    </w:rPr>
  </w:style>
  <w:style w:type="character" w:customStyle="1" w:styleId="Char1f">
    <w:name w:val="批注框文本 Char1"/>
    <w:uiPriority w:val="99"/>
    <w:semiHidden/>
    <w:qFormat/>
    <w:rsid w:val="007E62EA"/>
    <w:rPr>
      <w:rFonts w:ascii="Times New Roman" w:eastAsia="宋体" w:hAnsi="Times New Roman" w:cs="Times New Roman" w:hint="default"/>
      <w:sz w:val="18"/>
      <w:szCs w:val="18"/>
    </w:rPr>
  </w:style>
  <w:style w:type="character" w:customStyle="1" w:styleId="2Char11">
    <w:name w:val="正文文本 2 Char1"/>
    <w:uiPriority w:val="99"/>
    <w:semiHidden/>
    <w:qFormat/>
    <w:rsid w:val="007E62EA"/>
    <w:rPr>
      <w:rFonts w:ascii="Times New Roman" w:eastAsia="宋体" w:hAnsi="Times New Roman" w:cs="Times New Roman" w:hint="default"/>
      <w:szCs w:val="20"/>
    </w:rPr>
  </w:style>
  <w:style w:type="character" w:customStyle="1" w:styleId="1fff2">
    <w:name w:val="尾注文本 字符1"/>
    <w:uiPriority w:val="99"/>
    <w:semiHidden/>
    <w:qFormat/>
    <w:rsid w:val="007E62EA"/>
    <w:rPr>
      <w:rFonts w:ascii="Times New Roman" w:eastAsia="宋体" w:hAnsi="Times New Roman" w:cs="Times New Roman" w:hint="default"/>
      <w:szCs w:val="20"/>
    </w:rPr>
  </w:style>
  <w:style w:type="character" w:customStyle="1" w:styleId="Char1f0">
    <w:name w:val="尾注文本 Char1"/>
    <w:uiPriority w:val="99"/>
    <w:semiHidden/>
    <w:qFormat/>
    <w:rsid w:val="007E62EA"/>
    <w:rPr>
      <w:rFonts w:ascii="Times New Roman" w:eastAsia="宋体" w:hAnsi="Times New Roman" w:cs="Times New Roman" w:hint="default"/>
      <w:szCs w:val="20"/>
    </w:rPr>
  </w:style>
  <w:style w:type="character" w:customStyle="1" w:styleId="1fff3">
    <w:name w:val="副标题 字符1"/>
    <w:uiPriority w:val="11"/>
    <w:qFormat/>
    <w:rsid w:val="007E62EA"/>
    <w:rPr>
      <w:b/>
      <w:bCs/>
      <w:kern w:val="28"/>
      <w:sz w:val="32"/>
      <w:szCs w:val="32"/>
    </w:rPr>
  </w:style>
  <w:style w:type="character" w:customStyle="1" w:styleId="Char1f1">
    <w:name w:val="标题 Char1"/>
    <w:uiPriority w:val="10"/>
    <w:qFormat/>
    <w:rsid w:val="007E62EA"/>
    <w:rPr>
      <w:rFonts w:ascii="Cambria" w:hAnsi="Cambria" w:cs="Times New Roman" w:hint="default"/>
      <w:b/>
      <w:bCs/>
      <w:kern w:val="2"/>
      <w:sz w:val="32"/>
      <w:szCs w:val="32"/>
    </w:rPr>
  </w:style>
  <w:style w:type="character" w:customStyle="1" w:styleId="3Char11">
    <w:name w:val="正文文本缩进 3 Char1"/>
    <w:uiPriority w:val="99"/>
    <w:semiHidden/>
    <w:qFormat/>
    <w:rsid w:val="007E62EA"/>
    <w:rPr>
      <w:rFonts w:ascii="Times New Roman" w:eastAsia="宋体" w:hAnsi="Times New Roman" w:cs="Times New Roman" w:hint="default"/>
      <w:sz w:val="16"/>
      <w:szCs w:val="16"/>
    </w:rPr>
  </w:style>
  <w:style w:type="character" w:customStyle="1" w:styleId="Char1f2">
    <w:name w:val="脚注文本 Char1"/>
    <w:uiPriority w:val="99"/>
    <w:semiHidden/>
    <w:qFormat/>
    <w:rsid w:val="007E62EA"/>
    <w:rPr>
      <w:rFonts w:ascii="Times New Roman" w:eastAsia="宋体" w:hAnsi="Times New Roman" w:cs="Times New Roman" w:hint="default"/>
      <w:sz w:val="18"/>
      <w:szCs w:val="18"/>
    </w:rPr>
  </w:style>
  <w:style w:type="character" w:customStyle="1" w:styleId="Charff9">
    <w:name w:val="正文文字 Char"/>
    <w:qFormat/>
    <w:rsid w:val="007E62EA"/>
    <w:rPr>
      <w:rFonts w:ascii="宋体" w:eastAsia="宋体" w:hAnsi="宋体" w:hint="eastAsia"/>
      <w:kern w:val="2"/>
      <w:sz w:val="30"/>
      <w:lang w:val="en-US" w:eastAsia="zh-CN" w:bidi="ar-SA"/>
    </w:rPr>
  </w:style>
  <w:style w:type="character" w:customStyle="1" w:styleId="3Char12">
    <w:name w:val="正文文本 3 Char1"/>
    <w:uiPriority w:val="99"/>
    <w:semiHidden/>
    <w:qFormat/>
    <w:rsid w:val="007E62EA"/>
    <w:rPr>
      <w:kern w:val="2"/>
      <w:sz w:val="16"/>
      <w:szCs w:val="16"/>
    </w:rPr>
  </w:style>
  <w:style w:type="character" w:customStyle="1" w:styleId="Char1f3">
    <w:name w:val="文档结构图 Char1"/>
    <w:uiPriority w:val="99"/>
    <w:semiHidden/>
    <w:qFormat/>
    <w:rsid w:val="007E62EA"/>
    <w:rPr>
      <w:rFonts w:ascii="宋体" w:eastAsia="宋体" w:hAnsi="Times New Roman" w:cs="Times New Roman" w:hint="eastAsia"/>
      <w:sz w:val="18"/>
      <w:szCs w:val="18"/>
    </w:rPr>
  </w:style>
  <w:style w:type="character" w:customStyle="1" w:styleId="Char1f4">
    <w:name w:val="批注主题 Char1"/>
    <w:uiPriority w:val="99"/>
    <w:semiHidden/>
    <w:qFormat/>
    <w:rsid w:val="007E62EA"/>
  </w:style>
  <w:style w:type="character" w:customStyle="1" w:styleId="Char26">
    <w:name w:val="副标题 Char2"/>
    <w:uiPriority w:val="11"/>
    <w:qFormat/>
    <w:rsid w:val="007E62EA"/>
    <w:rPr>
      <w:rFonts w:ascii="Cambria" w:hAnsi="Cambria" w:cs="Times New Roman" w:hint="default"/>
      <w:b/>
      <w:bCs/>
      <w:kern w:val="28"/>
      <w:sz w:val="32"/>
      <w:szCs w:val="32"/>
    </w:rPr>
  </w:style>
  <w:style w:type="character" w:customStyle="1" w:styleId="font71">
    <w:name w:val="font71"/>
    <w:qFormat/>
    <w:rsid w:val="007E62EA"/>
    <w:rPr>
      <w:rFonts w:ascii="宋体" w:eastAsia="宋体" w:hAnsi="宋体" w:cs="宋体" w:hint="eastAsia"/>
      <w:b/>
      <w:bCs w:val="0"/>
      <w:i w:val="0"/>
      <w:iCs w:val="0"/>
      <w:strike w:val="0"/>
      <w:dstrike w:val="0"/>
      <w:color w:val="000000"/>
      <w:sz w:val="22"/>
      <w:szCs w:val="22"/>
      <w:u w:val="none"/>
      <w:effect w:val="none"/>
    </w:rPr>
  </w:style>
  <w:style w:type="character" w:customStyle="1" w:styleId="font61">
    <w:name w:val="font61"/>
    <w:qFormat/>
    <w:rsid w:val="007E62EA"/>
    <w:rPr>
      <w:rFonts w:ascii="Times New Roman" w:hAnsi="Times New Roman" w:cs="Times New Roman" w:hint="default"/>
      <w:i w:val="0"/>
      <w:iCs w:val="0"/>
      <w:strike w:val="0"/>
      <w:dstrike w:val="0"/>
      <w:color w:val="000000"/>
      <w:sz w:val="22"/>
      <w:szCs w:val="22"/>
      <w:u w:val="none"/>
      <w:effect w:val="none"/>
    </w:rPr>
  </w:style>
  <w:style w:type="character" w:customStyle="1" w:styleId="font81">
    <w:name w:val="font81"/>
    <w:qFormat/>
    <w:rsid w:val="007E62EA"/>
    <w:rPr>
      <w:rFonts w:ascii="Times New Roman" w:hAnsi="Times New Roman" w:cs="Times New Roman" w:hint="default"/>
      <w:i w:val="0"/>
      <w:iCs w:val="0"/>
      <w:strike w:val="0"/>
      <w:dstrike w:val="0"/>
      <w:color w:val="000000"/>
      <w:sz w:val="22"/>
      <w:szCs w:val="22"/>
      <w:u w:val="none"/>
      <w:effect w:val="none"/>
      <w:vertAlign w:val="superscript"/>
    </w:rPr>
  </w:style>
  <w:style w:type="character" w:customStyle="1" w:styleId="font41">
    <w:name w:val="font41"/>
    <w:qFormat/>
    <w:rsid w:val="007E62EA"/>
    <w:rPr>
      <w:rFonts w:ascii="Times New Roman" w:hAnsi="Times New Roman" w:cs="Times New Roman" w:hint="default"/>
      <w:i w:val="0"/>
      <w:iCs w:val="0"/>
      <w:strike w:val="0"/>
      <w:dstrike w:val="0"/>
      <w:color w:val="000000"/>
      <w:sz w:val="22"/>
      <w:szCs w:val="22"/>
      <w:u w:val="none"/>
      <w:effect w:val="none"/>
    </w:rPr>
  </w:style>
  <w:style w:type="character" w:customStyle="1" w:styleId="3f">
    <w:name w:val="未处理的提及3"/>
    <w:uiPriority w:val="99"/>
    <w:qFormat/>
    <w:rsid w:val="007E62EA"/>
    <w:rPr>
      <w:color w:val="605E5C"/>
      <w:shd w:val="clear" w:color="auto" w:fill="E1DFDD"/>
    </w:rPr>
  </w:style>
  <w:style w:type="character" w:customStyle="1" w:styleId="119">
    <w:name w:val="未处理的提及11"/>
    <w:uiPriority w:val="99"/>
    <w:qFormat/>
    <w:rsid w:val="007E62EA"/>
    <w:rPr>
      <w:color w:val="605E5C"/>
      <w:shd w:val="clear" w:color="auto" w:fill="E1DFDD"/>
    </w:rPr>
  </w:style>
  <w:style w:type="character" w:customStyle="1" w:styleId="2ff7">
    <w:name w:val="尾注文本 字符2"/>
    <w:uiPriority w:val="99"/>
    <w:qFormat/>
    <w:rsid w:val="007E62EA"/>
    <w:rPr>
      <w:kern w:val="2"/>
      <w:sz w:val="21"/>
      <w:szCs w:val="24"/>
    </w:rPr>
  </w:style>
  <w:style w:type="character" w:customStyle="1" w:styleId="122">
    <w:name w:val="标题 1 字符2"/>
    <w:uiPriority w:val="99"/>
    <w:qFormat/>
    <w:locked/>
    <w:rsid w:val="007E62EA"/>
    <w:rPr>
      <w:rFonts w:ascii="Times New Roman" w:hAnsi="Times New Roman" w:cs="Times New Roman" w:hint="default"/>
      <w:b/>
      <w:bCs/>
      <w:kern w:val="44"/>
      <w:sz w:val="44"/>
      <w:szCs w:val="44"/>
    </w:rPr>
  </w:style>
  <w:style w:type="character" w:customStyle="1" w:styleId="222">
    <w:name w:val="标题 2 字符2"/>
    <w:uiPriority w:val="99"/>
    <w:qFormat/>
    <w:locked/>
    <w:rsid w:val="007E62EA"/>
    <w:rPr>
      <w:rFonts w:ascii="Cambria" w:hAnsi="Cambria" w:hint="default"/>
      <w:b/>
      <w:bCs/>
      <w:sz w:val="32"/>
      <w:szCs w:val="32"/>
    </w:rPr>
  </w:style>
  <w:style w:type="character" w:customStyle="1" w:styleId="323">
    <w:name w:val="标题 3 字符2"/>
    <w:uiPriority w:val="99"/>
    <w:qFormat/>
    <w:locked/>
    <w:rsid w:val="007E62EA"/>
    <w:rPr>
      <w:rFonts w:ascii="Times New Roman" w:hAnsi="Times New Roman" w:cs="Times New Roman" w:hint="default"/>
      <w:b/>
      <w:bCs/>
      <w:sz w:val="32"/>
      <w:szCs w:val="32"/>
    </w:rPr>
  </w:style>
  <w:style w:type="character" w:customStyle="1" w:styleId="2ff8">
    <w:name w:val="正文文本 字符2"/>
    <w:uiPriority w:val="99"/>
    <w:qFormat/>
    <w:locked/>
    <w:rsid w:val="007E62EA"/>
    <w:rPr>
      <w:rFonts w:ascii="Times New Roman" w:eastAsia="黑体" w:hAnsi="Times New Roman" w:cs="Times New Roman" w:hint="default"/>
      <w:sz w:val="24"/>
      <w:szCs w:val="24"/>
    </w:rPr>
  </w:style>
  <w:style w:type="character" w:customStyle="1" w:styleId="2ff9">
    <w:name w:val="页脚 字符2"/>
    <w:uiPriority w:val="99"/>
    <w:qFormat/>
    <w:locked/>
    <w:rsid w:val="007E62EA"/>
    <w:rPr>
      <w:rFonts w:ascii="Times New Roman" w:hAnsi="Times New Roman" w:cs="Times New Roman" w:hint="default"/>
      <w:kern w:val="2"/>
      <w:sz w:val="18"/>
      <w:szCs w:val="18"/>
    </w:rPr>
  </w:style>
  <w:style w:type="character" w:customStyle="1" w:styleId="2ffa">
    <w:name w:val="页眉 字符2"/>
    <w:uiPriority w:val="99"/>
    <w:qFormat/>
    <w:locked/>
    <w:rsid w:val="007E62EA"/>
    <w:rPr>
      <w:rFonts w:ascii="Times New Roman" w:hAnsi="Times New Roman" w:cs="Times New Roman" w:hint="default"/>
      <w:kern w:val="2"/>
      <w:sz w:val="18"/>
      <w:szCs w:val="18"/>
    </w:rPr>
  </w:style>
  <w:style w:type="character" w:customStyle="1" w:styleId="2ffb">
    <w:name w:val="副标题 字符2"/>
    <w:qFormat/>
    <w:rsid w:val="007E62EA"/>
    <w:rPr>
      <w:rFonts w:ascii="Cambria" w:hAnsi="Cambria" w:hint="default"/>
      <w:b/>
      <w:bCs/>
      <w:kern w:val="28"/>
      <w:sz w:val="32"/>
      <w:szCs w:val="32"/>
    </w:rPr>
  </w:style>
  <w:style w:type="character" w:customStyle="1" w:styleId="2ffc">
    <w:name w:val="脚注文本 字符2"/>
    <w:qFormat/>
    <w:rsid w:val="007E62EA"/>
    <w:rPr>
      <w:sz w:val="18"/>
    </w:rPr>
  </w:style>
  <w:style w:type="character" w:customStyle="1" w:styleId="49">
    <w:name w:val="未处理的提及4"/>
    <w:uiPriority w:val="99"/>
    <w:qFormat/>
    <w:rsid w:val="007E62EA"/>
    <w:rPr>
      <w:color w:val="605E5C"/>
      <w:shd w:val="clear" w:color="auto" w:fill="E1DFDD"/>
    </w:rPr>
  </w:style>
  <w:style w:type="character" w:customStyle="1" w:styleId="57">
    <w:name w:val="未处理的提及5"/>
    <w:uiPriority w:val="99"/>
    <w:qFormat/>
    <w:rsid w:val="007E62EA"/>
    <w:rPr>
      <w:color w:val="605E5C"/>
      <w:shd w:val="clear" w:color="auto" w:fill="E1DFDD"/>
    </w:rPr>
  </w:style>
  <w:style w:type="character" w:customStyle="1" w:styleId="1fff4">
    <w:name w:val="列表段落 字符1"/>
    <w:qFormat/>
    <w:rsid w:val="007E62EA"/>
    <w:rPr>
      <w:rFonts w:ascii="Calibri" w:hAnsi="Calibri" w:cs="Calibri" w:hint="default"/>
      <w:kern w:val="2"/>
      <w:sz w:val="21"/>
      <w:szCs w:val="22"/>
    </w:rPr>
  </w:style>
  <w:style w:type="character" w:customStyle="1" w:styleId="1fff5">
    <w:name w:val="正文文本首行缩进 字符1"/>
    <w:qFormat/>
    <w:rsid w:val="007E62EA"/>
    <w:rPr>
      <w:sz w:val="24"/>
      <w:szCs w:val="24"/>
    </w:rPr>
  </w:style>
  <w:style w:type="character" w:customStyle="1" w:styleId="18">
    <w:name w:val="正文首行缩进 字符1"/>
    <w:basedOn w:val="af7"/>
    <w:link w:val="affb"/>
    <w:uiPriority w:val="99"/>
    <w:locked/>
    <w:rsid w:val="007E62EA"/>
    <w:rPr>
      <w:rFonts w:ascii="宋体" w:hAnsi="宋体"/>
      <w:kern w:val="2"/>
      <w:sz w:val="24"/>
      <w:szCs w:val="24"/>
    </w:rPr>
  </w:style>
  <w:style w:type="character" w:customStyle="1" w:styleId="219">
    <w:name w:val="正文文本首行缩进 2 字符1"/>
    <w:basedOn w:val="afa"/>
    <w:uiPriority w:val="99"/>
    <w:semiHidden/>
    <w:locked/>
    <w:rsid w:val="007E62EA"/>
    <w:rPr>
      <w:rFonts w:eastAsia="宋体"/>
      <w:kern w:val="2"/>
      <w:sz w:val="21"/>
      <w:szCs w:val="24"/>
      <w:lang w:val="en-US" w:eastAsia="zh-CN" w:bidi="ar-SA"/>
    </w:rPr>
  </w:style>
  <w:style w:type="table" w:customStyle="1" w:styleId="1fff6">
    <w:name w:val="网格型1"/>
    <w:basedOn w:val="ae"/>
    <w:next w:val="affc"/>
    <w:uiPriority w:val="99"/>
    <w:qFormat/>
    <w:rsid w:val="007E62EA"/>
    <w:rPr>
      <w:rFonts w:ascii="Calibri" w:hAnsi="Calibri" w:cs="Calibri"/>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0">
    <w:name w:val="Colorful List Accent 1"/>
    <w:basedOn w:val="ae"/>
    <w:uiPriority w:val="72"/>
    <w:semiHidden/>
    <w:unhideWhenUsed/>
    <w:qFormat/>
    <w:rsid w:val="007E62EA"/>
    <w:rPr>
      <w:rFonts w:ascii="Calibri" w:hAnsi="Calibri"/>
      <w:color w:val="000000"/>
      <w:kern w:val="2"/>
      <w:sz w:val="21"/>
      <w:szCs w:val="22"/>
    </w:rPr>
    <w:tblPr>
      <w:tblInd w:w="0" w:type="nil"/>
    </w:tblPr>
    <w:tcPr>
      <w:shd w:val="clear" w:color="auto" w:fill="EDF2F8"/>
    </w:tcPr>
    <w:tblStylePr w:type="firstRow">
      <w:rPr>
        <w:b/>
        <w:bCs/>
        <w:color w:val="FFFFFF"/>
      </w:rPr>
      <w:tblPr/>
      <w:tcPr>
        <w:tcBorders>
          <w:top w:val="nil"/>
          <w:left w:val="nil"/>
          <w:bottom w:val="single" w:sz="12" w:space="0" w:color="FFFFFF"/>
          <w:right w:val="nil"/>
          <w:insideH w:val="nil"/>
          <w:insideV w:val="nil"/>
          <w:tl2br w:val="nil"/>
          <w:tr2bl w:val="nil"/>
        </w:tcBorders>
        <w:shd w:val="clear" w:color="auto" w:fill="9E3A38"/>
      </w:tcPr>
    </w:tblStylePr>
    <w:tblStylePr w:type="lastRow">
      <w:rPr>
        <w:b/>
        <w:bCs/>
        <w:color w:val="9E3A38"/>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shd w:val="clear" w:color="auto" w:fill="DBE5F1"/>
      </w:tcPr>
    </w:tblStylePr>
  </w:style>
  <w:style w:type="table" w:customStyle="1" w:styleId="1-21">
    <w:name w:val="中等深浅网格 1 - 着色 21"/>
    <w:basedOn w:val="ae"/>
    <w:next w:val="1-2"/>
    <w:semiHidden/>
    <w:unhideWhenUsed/>
    <w:qFormat/>
    <w:rsid w:val="007E62EA"/>
    <w:rPr>
      <w:rFonts w:ascii="Calibri" w:hAnsi="Calibri" w:cs="Calibri"/>
      <w:kern w:val="2"/>
      <w:sz w:val="21"/>
      <w:szCs w:val="24"/>
    </w:rPr>
    <w:tblPr>
      <w:tblInd w:w="0" w:type="nil"/>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TableNormal1">
    <w:name w:val="Table Normal1"/>
    <w:basedOn w:val="ae"/>
    <w:qFormat/>
    <w:rsid w:val="007E62EA"/>
    <w:pPr>
      <w:widowControl w:val="0"/>
      <w:autoSpaceDE w:val="0"/>
      <w:autoSpaceDN w:val="0"/>
    </w:pPr>
    <w:rPr>
      <w:rFonts w:ascii="Calibri" w:hAnsi="Calibri" w:cs="Calibri"/>
      <w:sz w:val="22"/>
      <w:szCs w:val="22"/>
      <w:lang w:eastAsia="en-US"/>
    </w:rPr>
    <w:tblPr>
      <w:tblInd w:w="0" w:type="nil"/>
      <w:tblCellMar>
        <w:left w:w="0" w:type="dxa"/>
        <w:right w:w="0" w:type="dxa"/>
      </w:tblCellMar>
    </w:tblPr>
  </w:style>
  <w:style w:type="table" w:customStyle="1" w:styleId="11a">
    <w:name w:val="网格型11"/>
    <w:basedOn w:val="ae"/>
    <w:uiPriority w:val="99"/>
    <w:qFormat/>
    <w:rsid w:val="007E62EA"/>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qFormat/>
    <w:rsid w:val="007E62EA"/>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TableGrid">
    <w:name w:val="TableGrid"/>
    <w:qFormat/>
    <w:rsid w:val="007E62EA"/>
    <w:tblPr>
      <w:tblCellMar>
        <w:top w:w="0" w:type="dxa"/>
        <w:left w:w="0" w:type="dxa"/>
        <w:bottom w:w="0" w:type="dxa"/>
        <w:right w:w="0" w:type="dxa"/>
      </w:tblCellMar>
    </w:tblPr>
  </w:style>
  <w:style w:type="table" w:customStyle="1" w:styleId="1fff7">
    <w:name w:val="浅色底纹1"/>
    <w:basedOn w:val="ae"/>
    <w:uiPriority w:val="60"/>
    <w:qFormat/>
    <w:rsid w:val="007E62EA"/>
    <w:rPr>
      <w:color w:val="000000"/>
    </w:rPr>
    <w:tblPr>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2ffd">
    <w:name w:val="网格型2"/>
    <w:basedOn w:val="ae"/>
    <w:uiPriority w:val="59"/>
    <w:qFormat/>
    <w:rsid w:val="007E62EA"/>
    <w:rPr>
      <w:rFonts w:ascii="Calibri" w:hAnsi="Calibri"/>
    </w:rPr>
    <w:tblPr>
      <w:tblInd w:w="0" w:type="nil"/>
    </w:tblPr>
  </w:style>
  <w:style w:type="table" w:customStyle="1" w:styleId="1110">
    <w:name w:val="网格型111"/>
    <w:basedOn w:val="ae"/>
    <w:uiPriority w:val="39"/>
    <w:qFormat/>
    <w:rsid w:val="007E62EA"/>
    <w:rPr>
      <w:rFonts w:ascii="等线" w:eastAsia="等线" w:hAnsi="等线"/>
      <w:kern w:val="2"/>
      <w:sz w:val="21"/>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a">
    <w:name w:val="网格型21"/>
    <w:basedOn w:val="ae"/>
    <w:uiPriority w:val="39"/>
    <w:qFormat/>
    <w:rsid w:val="007E62EA"/>
    <w:rPr>
      <w:rFonts w:ascii="等线" w:eastAsia="等线" w:hAnsi="等线"/>
      <w:kern w:val="2"/>
      <w:sz w:val="21"/>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0">
    <w:name w:val="网格型3"/>
    <w:basedOn w:val="ae"/>
    <w:uiPriority w:val="99"/>
    <w:qFormat/>
    <w:rsid w:val="007E62EA"/>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网格型1111"/>
    <w:basedOn w:val="ae"/>
    <w:uiPriority w:val="39"/>
    <w:qFormat/>
    <w:rsid w:val="007E62EA"/>
    <w:rPr>
      <w:rFonts w:ascii="等线" w:eastAsia="等线" w:hAnsi="等线"/>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网格型211"/>
    <w:basedOn w:val="ae"/>
    <w:uiPriority w:val="39"/>
    <w:qFormat/>
    <w:rsid w:val="007E62EA"/>
    <w:rPr>
      <w:rFonts w:ascii="等线" w:eastAsia="等线" w:hAnsi="等线"/>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a">
    <w:name w:val="网格型4"/>
    <w:basedOn w:val="ae"/>
    <w:uiPriority w:val="59"/>
    <w:qFormat/>
    <w:rsid w:val="007E62EA"/>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网格型12"/>
    <w:basedOn w:val="ae"/>
    <w:uiPriority w:val="39"/>
    <w:qFormat/>
    <w:rsid w:val="007E62EA"/>
    <w:rPr>
      <w:rFonts w:ascii="等线" w:eastAsia="等线" w:hAnsi="等线"/>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网格型22"/>
    <w:basedOn w:val="ae"/>
    <w:uiPriority w:val="39"/>
    <w:qFormat/>
    <w:rsid w:val="007E62EA"/>
    <w:rPr>
      <w:rFonts w:ascii="等线" w:eastAsia="等线" w:hAnsi="等线"/>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
    <w:basedOn w:val="ae"/>
    <w:uiPriority w:val="99"/>
    <w:qFormat/>
    <w:rsid w:val="007E62EA"/>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
    <w:name w:val="网格型5"/>
    <w:basedOn w:val="ae"/>
    <w:uiPriority w:val="59"/>
    <w:qFormat/>
    <w:rsid w:val="007E62EA"/>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4">
    <w:name w:val="网格型6"/>
    <w:basedOn w:val="ae"/>
    <w:uiPriority w:val="99"/>
    <w:qFormat/>
    <w:rsid w:val="007E62EA"/>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彩色列表 - 着色 12"/>
    <w:basedOn w:val="ae"/>
    <w:uiPriority w:val="72"/>
    <w:qFormat/>
    <w:rsid w:val="007E62EA"/>
    <w:rPr>
      <w:rFonts w:ascii="Calibri" w:hAnsi="Calibri"/>
      <w:color w:val="000000"/>
      <w:kern w:val="2"/>
      <w:sz w:val="21"/>
      <w:szCs w:val="22"/>
    </w:rPr>
    <w:tblPr>
      <w:tblInd w:w="0" w:type="nil"/>
    </w:tblPr>
    <w:tcPr>
      <w:shd w:val="clear" w:color="auto" w:fill="EDF2F8"/>
    </w:tcPr>
    <w:tblStylePr w:type="firstRow">
      <w:rPr>
        <w:b/>
        <w:bCs/>
        <w:color w:val="FFFFFF"/>
      </w:rPr>
      <w:tblPr/>
      <w:tcPr>
        <w:tcBorders>
          <w:top w:val="nil"/>
          <w:left w:val="nil"/>
          <w:bottom w:val="single" w:sz="12" w:space="0" w:color="FFFFFF"/>
          <w:right w:val="nil"/>
          <w:insideH w:val="nil"/>
          <w:insideV w:val="nil"/>
          <w:tl2br w:val="nil"/>
          <w:tr2bl w:val="nil"/>
        </w:tcBorders>
        <w:shd w:val="clear" w:color="auto" w:fill="9E3A38"/>
      </w:tcPr>
    </w:tblStylePr>
    <w:tblStylePr w:type="lastRow">
      <w:rPr>
        <w:b/>
        <w:bCs/>
        <w:color w:val="9E3A38"/>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shd w:val="clear" w:color="auto" w:fill="DBE5F1"/>
      </w:tcPr>
    </w:tblStylePr>
  </w:style>
  <w:style w:type="table" w:customStyle="1" w:styleId="130">
    <w:name w:val="网格型13"/>
    <w:basedOn w:val="ae"/>
    <w:uiPriority w:val="99"/>
    <w:qFormat/>
    <w:rsid w:val="007E62EA"/>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qFormat/>
    <w:rsid w:val="007E62EA"/>
    <w:tblPr>
      <w:tblCellMar>
        <w:top w:w="0" w:type="dxa"/>
        <w:left w:w="0" w:type="dxa"/>
        <w:bottom w:w="0" w:type="dxa"/>
        <w:right w:w="0" w:type="dxa"/>
      </w:tblCellMar>
    </w:tblPr>
  </w:style>
  <w:style w:type="table" w:customStyle="1" w:styleId="11b">
    <w:name w:val="浅色底纹11"/>
    <w:basedOn w:val="ae"/>
    <w:uiPriority w:val="60"/>
    <w:qFormat/>
    <w:rsid w:val="007E62EA"/>
    <w:rPr>
      <w:color w:val="000000"/>
    </w:rPr>
    <w:tblPr>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73">
    <w:name w:val="网格型7"/>
    <w:basedOn w:val="ae"/>
    <w:uiPriority w:val="99"/>
    <w:qFormat/>
    <w:rsid w:val="007E62EA"/>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qFormat/>
    <w:rsid w:val="007E62EA"/>
    <w:pPr>
      <w:widowControl w:val="0"/>
    </w:pPr>
    <w:rPr>
      <w:rFonts w:ascii="Calibri" w:hAnsi="Calibri"/>
      <w:sz w:val="22"/>
      <w:szCs w:val="22"/>
      <w:lang w:eastAsia="en-US"/>
    </w:rPr>
    <w:tblPr>
      <w:tblCellMar>
        <w:top w:w="0" w:type="dxa"/>
        <w:left w:w="0" w:type="dxa"/>
        <w:bottom w:w="0" w:type="dxa"/>
        <w:right w:w="0" w:type="dxa"/>
      </w:tblCellMar>
    </w:tblPr>
  </w:style>
  <w:style w:type="table" w:customStyle="1" w:styleId="141">
    <w:name w:val="网格型14"/>
    <w:basedOn w:val="ae"/>
    <w:uiPriority w:val="59"/>
    <w:qFormat/>
    <w:rsid w:val="007E62EA"/>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网格型112"/>
    <w:basedOn w:val="ae"/>
    <w:uiPriority w:val="39"/>
    <w:qFormat/>
    <w:rsid w:val="007E62EA"/>
    <w:rPr>
      <w:rFonts w:ascii="等线" w:eastAsia="等线" w:hAnsi="等线"/>
      <w:kern w:val="2"/>
      <w:sz w:val="21"/>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网格型23"/>
    <w:basedOn w:val="ae"/>
    <w:uiPriority w:val="39"/>
    <w:qFormat/>
    <w:rsid w:val="007E62EA"/>
    <w:rPr>
      <w:rFonts w:ascii="等线" w:eastAsia="等线" w:hAnsi="等线"/>
      <w:kern w:val="2"/>
      <w:sz w:val="21"/>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网格型32"/>
    <w:basedOn w:val="ae"/>
    <w:uiPriority w:val="99"/>
    <w:qFormat/>
    <w:rsid w:val="007E62EA"/>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网格型212"/>
    <w:basedOn w:val="ae"/>
    <w:uiPriority w:val="39"/>
    <w:qFormat/>
    <w:rsid w:val="007E62EA"/>
    <w:rPr>
      <w:rFonts w:ascii="等线" w:eastAsia="等线" w:hAnsi="等线"/>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
    <w:basedOn w:val="ae"/>
    <w:uiPriority w:val="59"/>
    <w:qFormat/>
    <w:rsid w:val="007E62EA"/>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网格型121"/>
    <w:basedOn w:val="ae"/>
    <w:uiPriority w:val="39"/>
    <w:qFormat/>
    <w:rsid w:val="007E62EA"/>
    <w:rPr>
      <w:rFonts w:ascii="等线" w:eastAsia="等线" w:hAnsi="等线"/>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网格型221"/>
    <w:basedOn w:val="ae"/>
    <w:uiPriority w:val="39"/>
    <w:qFormat/>
    <w:rsid w:val="007E62EA"/>
    <w:rPr>
      <w:rFonts w:ascii="等线" w:eastAsia="等线" w:hAnsi="等线"/>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网格型311"/>
    <w:basedOn w:val="ae"/>
    <w:uiPriority w:val="99"/>
    <w:qFormat/>
    <w:rsid w:val="007E62EA"/>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网格型2111"/>
    <w:basedOn w:val="ae"/>
    <w:uiPriority w:val="39"/>
    <w:qFormat/>
    <w:rsid w:val="007E62EA"/>
    <w:rPr>
      <w:rFonts w:ascii="等线" w:eastAsia="等线" w:hAnsi="等线"/>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
    <w:name w:val="网格型8"/>
    <w:basedOn w:val="ae"/>
    <w:uiPriority w:val="99"/>
    <w:qFormat/>
    <w:rsid w:val="007E62EA"/>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彩色列表 - 着色 13"/>
    <w:basedOn w:val="ae"/>
    <w:uiPriority w:val="72"/>
    <w:qFormat/>
    <w:rsid w:val="007E62EA"/>
    <w:rPr>
      <w:rFonts w:ascii="Calibri" w:hAnsi="Calibri"/>
      <w:color w:val="000000"/>
      <w:kern w:val="2"/>
      <w:sz w:val="21"/>
      <w:szCs w:val="22"/>
    </w:rPr>
    <w:tblPr>
      <w:tblInd w:w="0" w:type="nil"/>
    </w:tblPr>
    <w:tcPr>
      <w:shd w:val="clear" w:color="auto" w:fill="EDF2F8"/>
    </w:tcPr>
    <w:tblStylePr w:type="firstRow">
      <w:rPr>
        <w:b/>
        <w:bCs/>
        <w:color w:val="FFFFFF"/>
      </w:rPr>
      <w:tblPr/>
      <w:tcPr>
        <w:tcBorders>
          <w:top w:val="nil"/>
          <w:left w:val="nil"/>
          <w:bottom w:val="single" w:sz="12" w:space="0" w:color="FFFFFF"/>
          <w:right w:val="nil"/>
          <w:insideH w:val="nil"/>
          <w:insideV w:val="nil"/>
          <w:tl2br w:val="nil"/>
          <w:tr2bl w:val="nil"/>
        </w:tcBorders>
        <w:shd w:val="clear" w:color="auto" w:fill="9E3A38"/>
      </w:tcPr>
    </w:tblStylePr>
    <w:tblStylePr w:type="lastRow">
      <w:rPr>
        <w:b/>
        <w:bCs/>
        <w:color w:val="9E3A38"/>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shd w:val="clear" w:color="auto" w:fill="DBE5F1"/>
      </w:tcPr>
    </w:tblStylePr>
  </w:style>
  <w:style w:type="table" w:customStyle="1" w:styleId="152">
    <w:name w:val="网格型15"/>
    <w:basedOn w:val="ae"/>
    <w:uiPriority w:val="99"/>
    <w:qFormat/>
    <w:rsid w:val="007E62EA"/>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qFormat/>
    <w:rsid w:val="007E62EA"/>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TableGrid2">
    <w:name w:val="TableGrid2"/>
    <w:qFormat/>
    <w:rsid w:val="007E62EA"/>
    <w:tblPr>
      <w:tblCellMar>
        <w:top w:w="0" w:type="dxa"/>
        <w:left w:w="0" w:type="dxa"/>
        <w:bottom w:w="0" w:type="dxa"/>
        <w:right w:w="0" w:type="dxa"/>
      </w:tblCellMar>
    </w:tblPr>
  </w:style>
  <w:style w:type="table" w:customStyle="1" w:styleId="124">
    <w:name w:val="浅色底纹12"/>
    <w:basedOn w:val="ae"/>
    <w:uiPriority w:val="60"/>
    <w:qFormat/>
    <w:rsid w:val="007E62EA"/>
    <w:rPr>
      <w:color w:val="000000"/>
    </w:rPr>
    <w:tblPr>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240">
    <w:name w:val="网格型24"/>
    <w:basedOn w:val="ae"/>
    <w:uiPriority w:val="59"/>
    <w:qFormat/>
    <w:rsid w:val="007E62EA"/>
    <w:rPr>
      <w:rFonts w:ascii="Calibri" w:hAnsi="Calibri"/>
    </w:rPr>
    <w:tblPr>
      <w:tblInd w:w="0" w:type="nil"/>
    </w:tblPr>
  </w:style>
  <w:style w:type="table" w:customStyle="1" w:styleId="1130">
    <w:name w:val="网格型113"/>
    <w:basedOn w:val="ae"/>
    <w:uiPriority w:val="39"/>
    <w:qFormat/>
    <w:rsid w:val="007E62EA"/>
    <w:rPr>
      <w:rFonts w:ascii="等线" w:eastAsia="等线" w:hAnsi="等线"/>
      <w:kern w:val="2"/>
      <w:sz w:val="21"/>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网格型213"/>
    <w:basedOn w:val="ae"/>
    <w:uiPriority w:val="39"/>
    <w:qFormat/>
    <w:rsid w:val="007E62EA"/>
    <w:rPr>
      <w:rFonts w:ascii="等线" w:eastAsia="等线" w:hAnsi="等线"/>
      <w:kern w:val="2"/>
      <w:sz w:val="21"/>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网格型33"/>
    <w:basedOn w:val="ae"/>
    <w:uiPriority w:val="99"/>
    <w:qFormat/>
    <w:rsid w:val="007E62EA"/>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网格型1112"/>
    <w:basedOn w:val="ae"/>
    <w:uiPriority w:val="39"/>
    <w:qFormat/>
    <w:rsid w:val="007E62EA"/>
    <w:rPr>
      <w:rFonts w:ascii="等线" w:eastAsia="等线" w:hAnsi="等线"/>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网格型2112"/>
    <w:basedOn w:val="ae"/>
    <w:uiPriority w:val="39"/>
    <w:qFormat/>
    <w:rsid w:val="007E62EA"/>
    <w:rPr>
      <w:rFonts w:ascii="等线" w:eastAsia="等线" w:hAnsi="等线"/>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
    <w:basedOn w:val="ae"/>
    <w:uiPriority w:val="59"/>
    <w:qFormat/>
    <w:rsid w:val="007E62EA"/>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网格型122"/>
    <w:basedOn w:val="ae"/>
    <w:uiPriority w:val="39"/>
    <w:qFormat/>
    <w:rsid w:val="007E62EA"/>
    <w:rPr>
      <w:rFonts w:ascii="等线" w:eastAsia="等线" w:hAnsi="等线"/>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网格型222"/>
    <w:basedOn w:val="ae"/>
    <w:uiPriority w:val="39"/>
    <w:qFormat/>
    <w:rsid w:val="007E62EA"/>
    <w:rPr>
      <w:rFonts w:ascii="等线" w:eastAsia="等线" w:hAnsi="等线"/>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网格型312"/>
    <w:basedOn w:val="ae"/>
    <w:uiPriority w:val="99"/>
    <w:qFormat/>
    <w:rsid w:val="007E62EA"/>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
    <w:name w:val="网格型51"/>
    <w:basedOn w:val="ae"/>
    <w:uiPriority w:val="59"/>
    <w:qFormat/>
    <w:rsid w:val="007E62EA"/>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3">
    <w:name w:val="网格型9"/>
    <w:basedOn w:val="ae"/>
    <w:uiPriority w:val="99"/>
    <w:qFormat/>
    <w:rsid w:val="007E62EA"/>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网格型10"/>
    <w:basedOn w:val="ae"/>
    <w:uiPriority w:val="59"/>
    <w:qFormat/>
    <w:rsid w:val="007E62EA"/>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网格型16"/>
    <w:basedOn w:val="ae"/>
    <w:uiPriority w:val="39"/>
    <w:qFormat/>
    <w:rsid w:val="007E62EA"/>
    <w:rPr>
      <w:rFonts w:ascii="等线" w:eastAsia="等线" w:hAnsi="等线"/>
      <w:kern w:val="2"/>
      <w:sz w:val="21"/>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网格型25"/>
    <w:basedOn w:val="ae"/>
    <w:uiPriority w:val="39"/>
    <w:qFormat/>
    <w:rsid w:val="007E62EA"/>
    <w:rPr>
      <w:rFonts w:ascii="等线" w:eastAsia="等线" w:hAnsi="等线"/>
      <w:kern w:val="2"/>
      <w:sz w:val="21"/>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网格型34"/>
    <w:basedOn w:val="ae"/>
    <w:uiPriority w:val="99"/>
    <w:qFormat/>
    <w:rsid w:val="007E62EA"/>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网格型114"/>
    <w:basedOn w:val="ae"/>
    <w:uiPriority w:val="39"/>
    <w:qFormat/>
    <w:rsid w:val="007E62EA"/>
    <w:rPr>
      <w:rFonts w:ascii="等线" w:eastAsia="等线" w:hAnsi="等线"/>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网格型214"/>
    <w:basedOn w:val="ae"/>
    <w:uiPriority w:val="39"/>
    <w:qFormat/>
    <w:rsid w:val="007E62EA"/>
    <w:rPr>
      <w:rFonts w:ascii="等线" w:eastAsia="等线" w:hAnsi="等线"/>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网格型43"/>
    <w:basedOn w:val="ae"/>
    <w:uiPriority w:val="59"/>
    <w:qFormat/>
    <w:rsid w:val="007E62EA"/>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网格型123"/>
    <w:basedOn w:val="ae"/>
    <w:uiPriority w:val="39"/>
    <w:qFormat/>
    <w:rsid w:val="007E62EA"/>
    <w:rPr>
      <w:rFonts w:ascii="等线" w:eastAsia="等线" w:hAnsi="等线"/>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0">
    <w:name w:val="网格型223"/>
    <w:basedOn w:val="ae"/>
    <w:uiPriority w:val="39"/>
    <w:qFormat/>
    <w:rsid w:val="007E62EA"/>
    <w:rPr>
      <w:rFonts w:ascii="等线" w:eastAsia="等线" w:hAnsi="等线"/>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0">
    <w:name w:val="网格型313"/>
    <w:basedOn w:val="ae"/>
    <w:uiPriority w:val="99"/>
    <w:qFormat/>
    <w:rsid w:val="007E62EA"/>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网格型1113"/>
    <w:basedOn w:val="ae"/>
    <w:uiPriority w:val="39"/>
    <w:qFormat/>
    <w:rsid w:val="007E62EA"/>
    <w:rPr>
      <w:rFonts w:ascii="等线" w:eastAsia="等线" w:hAnsi="等线"/>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网格型2113"/>
    <w:basedOn w:val="ae"/>
    <w:uiPriority w:val="39"/>
    <w:qFormat/>
    <w:rsid w:val="007E62EA"/>
    <w:rPr>
      <w:rFonts w:ascii="等线" w:eastAsia="等线" w:hAnsi="等线"/>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663383">
      <w:bodyDiv w:val="1"/>
      <w:marLeft w:val="0"/>
      <w:marRight w:val="0"/>
      <w:marTop w:val="0"/>
      <w:marBottom w:val="0"/>
      <w:divBdr>
        <w:top w:val="none" w:sz="0" w:space="0" w:color="auto"/>
        <w:left w:val="none" w:sz="0" w:space="0" w:color="auto"/>
        <w:bottom w:val="none" w:sz="0" w:space="0" w:color="auto"/>
        <w:right w:val="none" w:sz="0" w:space="0" w:color="auto"/>
      </w:divBdr>
    </w:div>
    <w:div w:id="104883462">
      <w:bodyDiv w:val="1"/>
      <w:marLeft w:val="0"/>
      <w:marRight w:val="0"/>
      <w:marTop w:val="0"/>
      <w:marBottom w:val="0"/>
      <w:divBdr>
        <w:top w:val="none" w:sz="0" w:space="0" w:color="auto"/>
        <w:left w:val="none" w:sz="0" w:space="0" w:color="auto"/>
        <w:bottom w:val="none" w:sz="0" w:space="0" w:color="auto"/>
        <w:right w:val="none" w:sz="0" w:space="0" w:color="auto"/>
      </w:divBdr>
    </w:div>
    <w:div w:id="339048533">
      <w:bodyDiv w:val="1"/>
      <w:marLeft w:val="0"/>
      <w:marRight w:val="0"/>
      <w:marTop w:val="0"/>
      <w:marBottom w:val="0"/>
      <w:divBdr>
        <w:top w:val="none" w:sz="0" w:space="0" w:color="auto"/>
        <w:left w:val="none" w:sz="0" w:space="0" w:color="auto"/>
        <w:bottom w:val="none" w:sz="0" w:space="0" w:color="auto"/>
        <w:right w:val="none" w:sz="0" w:space="0" w:color="auto"/>
      </w:divBdr>
    </w:div>
    <w:div w:id="347492331">
      <w:bodyDiv w:val="1"/>
      <w:marLeft w:val="0"/>
      <w:marRight w:val="0"/>
      <w:marTop w:val="0"/>
      <w:marBottom w:val="0"/>
      <w:divBdr>
        <w:top w:val="none" w:sz="0" w:space="0" w:color="auto"/>
        <w:left w:val="none" w:sz="0" w:space="0" w:color="auto"/>
        <w:bottom w:val="none" w:sz="0" w:space="0" w:color="auto"/>
        <w:right w:val="none" w:sz="0" w:space="0" w:color="auto"/>
      </w:divBdr>
    </w:div>
    <w:div w:id="357659496">
      <w:bodyDiv w:val="1"/>
      <w:marLeft w:val="0"/>
      <w:marRight w:val="0"/>
      <w:marTop w:val="0"/>
      <w:marBottom w:val="0"/>
      <w:divBdr>
        <w:top w:val="none" w:sz="0" w:space="0" w:color="auto"/>
        <w:left w:val="none" w:sz="0" w:space="0" w:color="auto"/>
        <w:bottom w:val="none" w:sz="0" w:space="0" w:color="auto"/>
        <w:right w:val="none" w:sz="0" w:space="0" w:color="auto"/>
      </w:divBdr>
    </w:div>
    <w:div w:id="411391308">
      <w:bodyDiv w:val="1"/>
      <w:marLeft w:val="0"/>
      <w:marRight w:val="0"/>
      <w:marTop w:val="0"/>
      <w:marBottom w:val="0"/>
      <w:divBdr>
        <w:top w:val="none" w:sz="0" w:space="0" w:color="auto"/>
        <w:left w:val="none" w:sz="0" w:space="0" w:color="auto"/>
        <w:bottom w:val="none" w:sz="0" w:space="0" w:color="auto"/>
        <w:right w:val="none" w:sz="0" w:space="0" w:color="auto"/>
      </w:divBdr>
    </w:div>
    <w:div w:id="416175479">
      <w:bodyDiv w:val="1"/>
      <w:marLeft w:val="0"/>
      <w:marRight w:val="0"/>
      <w:marTop w:val="0"/>
      <w:marBottom w:val="0"/>
      <w:divBdr>
        <w:top w:val="none" w:sz="0" w:space="0" w:color="auto"/>
        <w:left w:val="none" w:sz="0" w:space="0" w:color="auto"/>
        <w:bottom w:val="none" w:sz="0" w:space="0" w:color="auto"/>
        <w:right w:val="none" w:sz="0" w:space="0" w:color="auto"/>
      </w:divBdr>
    </w:div>
    <w:div w:id="458110550">
      <w:bodyDiv w:val="1"/>
      <w:marLeft w:val="0"/>
      <w:marRight w:val="0"/>
      <w:marTop w:val="0"/>
      <w:marBottom w:val="0"/>
      <w:divBdr>
        <w:top w:val="none" w:sz="0" w:space="0" w:color="auto"/>
        <w:left w:val="none" w:sz="0" w:space="0" w:color="auto"/>
        <w:bottom w:val="none" w:sz="0" w:space="0" w:color="auto"/>
        <w:right w:val="none" w:sz="0" w:space="0" w:color="auto"/>
      </w:divBdr>
    </w:div>
    <w:div w:id="523592704">
      <w:bodyDiv w:val="1"/>
      <w:marLeft w:val="0"/>
      <w:marRight w:val="0"/>
      <w:marTop w:val="0"/>
      <w:marBottom w:val="0"/>
      <w:divBdr>
        <w:top w:val="none" w:sz="0" w:space="0" w:color="auto"/>
        <w:left w:val="none" w:sz="0" w:space="0" w:color="auto"/>
        <w:bottom w:val="none" w:sz="0" w:space="0" w:color="auto"/>
        <w:right w:val="none" w:sz="0" w:space="0" w:color="auto"/>
      </w:divBdr>
    </w:div>
    <w:div w:id="745348406">
      <w:bodyDiv w:val="1"/>
      <w:marLeft w:val="0"/>
      <w:marRight w:val="0"/>
      <w:marTop w:val="0"/>
      <w:marBottom w:val="0"/>
      <w:divBdr>
        <w:top w:val="none" w:sz="0" w:space="0" w:color="auto"/>
        <w:left w:val="none" w:sz="0" w:space="0" w:color="auto"/>
        <w:bottom w:val="none" w:sz="0" w:space="0" w:color="auto"/>
        <w:right w:val="none" w:sz="0" w:space="0" w:color="auto"/>
      </w:divBdr>
    </w:div>
    <w:div w:id="764232695">
      <w:bodyDiv w:val="1"/>
      <w:marLeft w:val="0"/>
      <w:marRight w:val="0"/>
      <w:marTop w:val="0"/>
      <w:marBottom w:val="0"/>
      <w:divBdr>
        <w:top w:val="none" w:sz="0" w:space="0" w:color="auto"/>
        <w:left w:val="none" w:sz="0" w:space="0" w:color="auto"/>
        <w:bottom w:val="none" w:sz="0" w:space="0" w:color="auto"/>
        <w:right w:val="none" w:sz="0" w:space="0" w:color="auto"/>
      </w:divBdr>
    </w:div>
    <w:div w:id="799569673">
      <w:bodyDiv w:val="1"/>
      <w:marLeft w:val="0"/>
      <w:marRight w:val="0"/>
      <w:marTop w:val="0"/>
      <w:marBottom w:val="0"/>
      <w:divBdr>
        <w:top w:val="none" w:sz="0" w:space="0" w:color="auto"/>
        <w:left w:val="none" w:sz="0" w:space="0" w:color="auto"/>
        <w:bottom w:val="none" w:sz="0" w:space="0" w:color="auto"/>
        <w:right w:val="none" w:sz="0" w:space="0" w:color="auto"/>
      </w:divBdr>
    </w:div>
    <w:div w:id="906498194">
      <w:bodyDiv w:val="1"/>
      <w:marLeft w:val="0"/>
      <w:marRight w:val="0"/>
      <w:marTop w:val="0"/>
      <w:marBottom w:val="0"/>
      <w:divBdr>
        <w:top w:val="none" w:sz="0" w:space="0" w:color="auto"/>
        <w:left w:val="none" w:sz="0" w:space="0" w:color="auto"/>
        <w:bottom w:val="none" w:sz="0" w:space="0" w:color="auto"/>
        <w:right w:val="none" w:sz="0" w:space="0" w:color="auto"/>
      </w:divBdr>
    </w:div>
    <w:div w:id="926308181">
      <w:bodyDiv w:val="1"/>
      <w:marLeft w:val="0"/>
      <w:marRight w:val="0"/>
      <w:marTop w:val="0"/>
      <w:marBottom w:val="0"/>
      <w:divBdr>
        <w:top w:val="none" w:sz="0" w:space="0" w:color="auto"/>
        <w:left w:val="none" w:sz="0" w:space="0" w:color="auto"/>
        <w:bottom w:val="none" w:sz="0" w:space="0" w:color="auto"/>
        <w:right w:val="none" w:sz="0" w:space="0" w:color="auto"/>
      </w:divBdr>
    </w:div>
    <w:div w:id="1042167095">
      <w:bodyDiv w:val="1"/>
      <w:marLeft w:val="0"/>
      <w:marRight w:val="0"/>
      <w:marTop w:val="0"/>
      <w:marBottom w:val="0"/>
      <w:divBdr>
        <w:top w:val="none" w:sz="0" w:space="0" w:color="auto"/>
        <w:left w:val="none" w:sz="0" w:space="0" w:color="auto"/>
        <w:bottom w:val="none" w:sz="0" w:space="0" w:color="auto"/>
        <w:right w:val="none" w:sz="0" w:space="0" w:color="auto"/>
      </w:divBdr>
    </w:div>
    <w:div w:id="1072049083">
      <w:bodyDiv w:val="1"/>
      <w:marLeft w:val="0"/>
      <w:marRight w:val="0"/>
      <w:marTop w:val="0"/>
      <w:marBottom w:val="0"/>
      <w:divBdr>
        <w:top w:val="none" w:sz="0" w:space="0" w:color="auto"/>
        <w:left w:val="none" w:sz="0" w:space="0" w:color="auto"/>
        <w:bottom w:val="none" w:sz="0" w:space="0" w:color="auto"/>
        <w:right w:val="none" w:sz="0" w:space="0" w:color="auto"/>
      </w:divBdr>
    </w:div>
    <w:div w:id="1091389170">
      <w:bodyDiv w:val="1"/>
      <w:marLeft w:val="0"/>
      <w:marRight w:val="0"/>
      <w:marTop w:val="0"/>
      <w:marBottom w:val="0"/>
      <w:divBdr>
        <w:top w:val="none" w:sz="0" w:space="0" w:color="auto"/>
        <w:left w:val="none" w:sz="0" w:space="0" w:color="auto"/>
        <w:bottom w:val="none" w:sz="0" w:space="0" w:color="auto"/>
        <w:right w:val="none" w:sz="0" w:space="0" w:color="auto"/>
      </w:divBdr>
    </w:div>
    <w:div w:id="1112824418">
      <w:bodyDiv w:val="1"/>
      <w:marLeft w:val="0"/>
      <w:marRight w:val="0"/>
      <w:marTop w:val="0"/>
      <w:marBottom w:val="0"/>
      <w:divBdr>
        <w:top w:val="none" w:sz="0" w:space="0" w:color="auto"/>
        <w:left w:val="none" w:sz="0" w:space="0" w:color="auto"/>
        <w:bottom w:val="none" w:sz="0" w:space="0" w:color="auto"/>
        <w:right w:val="none" w:sz="0" w:space="0" w:color="auto"/>
      </w:divBdr>
    </w:div>
    <w:div w:id="1125078630">
      <w:bodyDiv w:val="1"/>
      <w:marLeft w:val="0"/>
      <w:marRight w:val="0"/>
      <w:marTop w:val="0"/>
      <w:marBottom w:val="0"/>
      <w:divBdr>
        <w:top w:val="none" w:sz="0" w:space="0" w:color="auto"/>
        <w:left w:val="none" w:sz="0" w:space="0" w:color="auto"/>
        <w:bottom w:val="none" w:sz="0" w:space="0" w:color="auto"/>
        <w:right w:val="none" w:sz="0" w:space="0" w:color="auto"/>
      </w:divBdr>
    </w:div>
    <w:div w:id="1266425015">
      <w:bodyDiv w:val="1"/>
      <w:marLeft w:val="0"/>
      <w:marRight w:val="0"/>
      <w:marTop w:val="0"/>
      <w:marBottom w:val="0"/>
      <w:divBdr>
        <w:top w:val="none" w:sz="0" w:space="0" w:color="auto"/>
        <w:left w:val="none" w:sz="0" w:space="0" w:color="auto"/>
        <w:bottom w:val="none" w:sz="0" w:space="0" w:color="auto"/>
        <w:right w:val="none" w:sz="0" w:space="0" w:color="auto"/>
      </w:divBdr>
    </w:div>
    <w:div w:id="1374036391">
      <w:bodyDiv w:val="1"/>
      <w:marLeft w:val="0"/>
      <w:marRight w:val="0"/>
      <w:marTop w:val="0"/>
      <w:marBottom w:val="0"/>
      <w:divBdr>
        <w:top w:val="none" w:sz="0" w:space="0" w:color="auto"/>
        <w:left w:val="none" w:sz="0" w:space="0" w:color="auto"/>
        <w:bottom w:val="none" w:sz="0" w:space="0" w:color="auto"/>
        <w:right w:val="none" w:sz="0" w:space="0" w:color="auto"/>
      </w:divBdr>
    </w:div>
    <w:div w:id="1656448388">
      <w:bodyDiv w:val="1"/>
      <w:marLeft w:val="0"/>
      <w:marRight w:val="0"/>
      <w:marTop w:val="0"/>
      <w:marBottom w:val="0"/>
      <w:divBdr>
        <w:top w:val="none" w:sz="0" w:space="0" w:color="auto"/>
        <w:left w:val="none" w:sz="0" w:space="0" w:color="auto"/>
        <w:bottom w:val="none" w:sz="0" w:space="0" w:color="auto"/>
        <w:right w:val="none" w:sz="0" w:space="0" w:color="auto"/>
      </w:divBdr>
    </w:div>
    <w:div w:id="1672219995">
      <w:bodyDiv w:val="1"/>
      <w:marLeft w:val="0"/>
      <w:marRight w:val="0"/>
      <w:marTop w:val="0"/>
      <w:marBottom w:val="0"/>
      <w:divBdr>
        <w:top w:val="none" w:sz="0" w:space="0" w:color="auto"/>
        <w:left w:val="none" w:sz="0" w:space="0" w:color="auto"/>
        <w:bottom w:val="none" w:sz="0" w:space="0" w:color="auto"/>
        <w:right w:val="none" w:sz="0" w:space="0" w:color="auto"/>
      </w:divBdr>
    </w:div>
    <w:div w:id="1712144773">
      <w:bodyDiv w:val="1"/>
      <w:marLeft w:val="0"/>
      <w:marRight w:val="0"/>
      <w:marTop w:val="0"/>
      <w:marBottom w:val="0"/>
      <w:divBdr>
        <w:top w:val="none" w:sz="0" w:space="0" w:color="auto"/>
        <w:left w:val="none" w:sz="0" w:space="0" w:color="auto"/>
        <w:bottom w:val="none" w:sz="0" w:space="0" w:color="auto"/>
        <w:right w:val="none" w:sz="0" w:space="0" w:color="auto"/>
      </w:divBdr>
    </w:div>
    <w:div w:id="1814981639">
      <w:bodyDiv w:val="1"/>
      <w:marLeft w:val="0"/>
      <w:marRight w:val="0"/>
      <w:marTop w:val="0"/>
      <w:marBottom w:val="0"/>
      <w:divBdr>
        <w:top w:val="none" w:sz="0" w:space="0" w:color="auto"/>
        <w:left w:val="none" w:sz="0" w:space="0" w:color="auto"/>
        <w:bottom w:val="none" w:sz="0" w:space="0" w:color="auto"/>
        <w:right w:val="none" w:sz="0" w:space="0" w:color="auto"/>
      </w:divBdr>
    </w:div>
    <w:div w:id="1874729801">
      <w:bodyDiv w:val="1"/>
      <w:marLeft w:val="0"/>
      <w:marRight w:val="0"/>
      <w:marTop w:val="0"/>
      <w:marBottom w:val="0"/>
      <w:divBdr>
        <w:top w:val="none" w:sz="0" w:space="0" w:color="auto"/>
        <w:left w:val="none" w:sz="0" w:space="0" w:color="auto"/>
        <w:bottom w:val="none" w:sz="0" w:space="0" w:color="auto"/>
        <w:right w:val="none" w:sz="0" w:space="0" w:color="auto"/>
      </w:divBdr>
    </w:div>
    <w:div w:id="1919443251">
      <w:bodyDiv w:val="1"/>
      <w:marLeft w:val="0"/>
      <w:marRight w:val="0"/>
      <w:marTop w:val="0"/>
      <w:marBottom w:val="0"/>
      <w:divBdr>
        <w:top w:val="none" w:sz="0" w:space="0" w:color="auto"/>
        <w:left w:val="none" w:sz="0" w:space="0" w:color="auto"/>
        <w:bottom w:val="none" w:sz="0" w:space="0" w:color="auto"/>
        <w:right w:val="none" w:sz="0" w:space="0" w:color="auto"/>
      </w:divBdr>
    </w:div>
    <w:div w:id="1950963422">
      <w:bodyDiv w:val="1"/>
      <w:marLeft w:val="0"/>
      <w:marRight w:val="0"/>
      <w:marTop w:val="0"/>
      <w:marBottom w:val="0"/>
      <w:divBdr>
        <w:top w:val="none" w:sz="0" w:space="0" w:color="auto"/>
        <w:left w:val="none" w:sz="0" w:space="0" w:color="auto"/>
        <w:bottom w:val="none" w:sz="0" w:space="0" w:color="auto"/>
        <w:right w:val="none" w:sz="0" w:space="0" w:color="auto"/>
      </w:divBdr>
    </w:div>
    <w:div w:id="1988625829">
      <w:bodyDiv w:val="1"/>
      <w:marLeft w:val="0"/>
      <w:marRight w:val="0"/>
      <w:marTop w:val="0"/>
      <w:marBottom w:val="0"/>
      <w:divBdr>
        <w:top w:val="none" w:sz="0" w:space="0" w:color="auto"/>
        <w:left w:val="none" w:sz="0" w:space="0" w:color="auto"/>
        <w:bottom w:val="none" w:sz="0" w:space="0" w:color="auto"/>
        <w:right w:val="none" w:sz="0" w:space="0" w:color="auto"/>
      </w:divBdr>
    </w:div>
    <w:div w:id="2022514166">
      <w:bodyDiv w:val="1"/>
      <w:marLeft w:val="0"/>
      <w:marRight w:val="0"/>
      <w:marTop w:val="0"/>
      <w:marBottom w:val="0"/>
      <w:divBdr>
        <w:top w:val="none" w:sz="0" w:space="0" w:color="auto"/>
        <w:left w:val="none" w:sz="0" w:space="0" w:color="auto"/>
        <w:bottom w:val="none" w:sz="0" w:space="0" w:color="auto"/>
        <w:right w:val="none" w:sz="0" w:space="0" w:color="auto"/>
      </w:divBdr>
    </w:div>
    <w:div w:id="20516824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3.xml"/><Relationship Id="rId26" Type="http://schemas.openxmlformats.org/officeDocument/2006/relationships/footer" Target="footer9.xml"/><Relationship Id="rId39" Type="http://schemas.openxmlformats.org/officeDocument/2006/relationships/header" Target="header13.xml"/><Relationship Id="rId21" Type="http://schemas.openxmlformats.org/officeDocument/2006/relationships/footer" Target="footer7.xml"/><Relationship Id="rId34" Type="http://schemas.openxmlformats.org/officeDocument/2006/relationships/footer" Target="footer13.xml"/><Relationship Id="rId42"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6.xml"/><Relationship Id="rId29" Type="http://schemas.openxmlformats.org/officeDocument/2006/relationships/footer" Target="footer11.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6.xml"/><Relationship Id="rId32" Type="http://schemas.openxmlformats.org/officeDocument/2006/relationships/footer" Target="footer12.xml"/><Relationship Id="rId37" Type="http://schemas.openxmlformats.org/officeDocument/2006/relationships/header" Target="header12.xml"/><Relationship Id="rId40" Type="http://schemas.openxmlformats.org/officeDocument/2006/relationships/footer" Target="footer16.xml"/><Relationship Id="rId5" Type="http://schemas.openxmlformats.org/officeDocument/2006/relationships/settings" Target="settings.xml"/><Relationship Id="rId15" Type="http://schemas.openxmlformats.org/officeDocument/2006/relationships/hyperlink" Target="http://www.ccgp-beijing.gov.cn" TargetMode="External"/><Relationship Id="rId23" Type="http://schemas.openxmlformats.org/officeDocument/2006/relationships/footer" Target="footer8.xml"/><Relationship Id="rId28" Type="http://schemas.openxmlformats.org/officeDocument/2006/relationships/header" Target="header8.xml"/><Relationship Id="rId36" Type="http://schemas.openxmlformats.org/officeDocument/2006/relationships/footer" Target="footer14.xml"/><Relationship Id="rId10" Type="http://schemas.openxmlformats.org/officeDocument/2006/relationships/header" Target="header1.xml"/><Relationship Id="rId19" Type="http://schemas.openxmlformats.org/officeDocument/2006/relationships/header" Target="header4.xml"/><Relationship Id="rId31" Type="http://schemas.openxmlformats.org/officeDocument/2006/relationships/header" Target="header9.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 Id="rId22" Type="http://schemas.openxmlformats.org/officeDocument/2006/relationships/header" Target="header5.xml"/><Relationship Id="rId27" Type="http://schemas.openxmlformats.org/officeDocument/2006/relationships/footer" Target="footer10.xml"/><Relationship Id="rId30" Type="http://schemas.openxmlformats.org/officeDocument/2006/relationships/image" Target="media/image2.wmf"/><Relationship Id="rId35" Type="http://schemas.openxmlformats.org/officeDocument/2006/relationships/header" Target="header11.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header" Target="header7.xml"/><Relationship Id="rId33" Type="http://schemas.openxmlformats.org/officeDocument/2006/relationships/header" Target="header10.xml"/><Relationship Id="rId38" Type="http://schemas.openxmlformats.org/officeDocument/2006/relationships/footer" Target="footer15.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4098"/>
    <customShpInfo spid="_x0000_s4097"/>
    <customShpInfo spid="_x0000_s4100"/>
    <customShpInfo spid="_x0000_s4099"/>
    <customShpInfo spid="_x0000_s4102"/>
    <customShpInfo spid="_x0000_s4101"/>
    <customShpInfo spid="_x0000_s4103"/>
    <customShpInfo spid="_x0000_s4104"/>
    <customShpInfo spid="_x0000_s4105"/>
    <customShpInfo spid="_x0000_s410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F7FA8B5-D5E4-4E31-A455-2626B9C389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309</TotalTime>
  <Pages>141</Pages>
  <Words>86174</Words>
  <Characters>17393</Characters>
  <Application>Microsoft Office Word</Application>
  <DocSecurity>0</DocSecurity>
  <Lines>144</Lines>
  <Paragraphs>206</Paragraphs>
  <ScaleCrop>false</ScaleCrop>
  <Company>China</Company>
  <LinksUpToDate>false</LinksUpToDate>
  <CharactersWithSpaces>103361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政府采购示范文本（2023）</dc:title>
  <dc:creator>Yin Hao</dc:creator>
  <cp:lastModifiedBy>微软用户</cp:lastModifiedBy>
  <cp:revision>52</cp:revision>
  <cp:lastPrinted>2020-04-01T03:13:00Z</cp:lastPrinted>
  <dcterms:created xsi:type="dcterms:W3CDTF">2025-07-10T15:57:00Z</dcterms:created>
  <dcterms:modified xsi:type="dcterms:W3CDTF">2026-02-03T03:04:00Z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F60B51512F2D4D0B8F47A92C710BC58B_13</vt:lpwstr>
  </property>
</Properties>
</file>