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6AC944">
      <w:pPr>
        <w:spacing w:after="0" w:line="360" w:lineRule="auto"/>
        <w:ind w:firstLine="300" w:firstLineChars="50"/>
        <w:rPr>
          <w:rFonts w:hint="eastAsia" w:ascii="宋体" w:hAnsi="宋体" w:cs="宋体"/>
          <w:sz w:val="60"/>
          <w:szCs w:val="60"/>
          <w:highlight w:val="none"/>
        </w:rPr>
      </w:pPr>
      <w:bookmarkStart w:id="909" w:name="_GoBack"/>
      <w:bookmarkEnd w:id="909"/>
    </w:p>
    <w:p w14:paraId="5106E00C">
      <w:pPr>
        <w:spacing w:after="0" w:line="360" w:lineRule="auto"/>
        <w:ind w:left="-199" w:leftChars="-95" w:right="-735" w:rightChars="-350"/>
        <w:jc w:val="center"/>
        <w:rPr>
          <w:rFonts w:hint="eastAsia" w:ascii="宋体" w:hAnsi="宋体" w:cs="宋体"/>
          <w:b/>
          <w:sz w:val="44"/>
          <w:szCs w:val="44"/>
          <w:highlight w:val="none"/>
        </w:rPr>
      </w:pPr>
      <w:r>
        <w:rPr>
          <w:rFonts w:hint="eastAsia" w:ascii="宋体" w:hAnsi="宋体" w:cs="宋体"/>
          <w:b/>
          <w:sz w:val="44"/>
          <w:szCs w:val="44"/>
          <w:highlight w:val="none"/>
        </w:rPr>
        <w:t>北京市公安局丰台分局</w:t>
      </w:r>
    </w:p>
    <w:p w14:paraId="3E691D6B">
      <w:pPr>
        <w:spacing w:after="0" w:line="360" w:lineRule="auto"/>
        <w:ind w:left="-199" w:leftChars="-95" w:right="-735" w:rightChars="-350"/>
        <w:jc w:val="center"/>
        <w:rPr>
          <w:rFonts w:hint="eastAsia" w:ascii="宋体" w:hAnsi="宋体" w:cs="宋体"/>
          <w:b/>
          <w:sz w:val="44"/>
          <w:szCs w:val="44"/>
          <w:highlight w:val="none"/>
        </w:rPr>
      </w:pPr>
      <w:r>
        <w:rPr>
          <w:rFonts w:hint="eastAsia" w:ascii="宋体" w:hAnsi="宋体" w:cs="宋体"/>
          <w:b/>
          <w:sz w:val="44"/>
          <w:szCs w:val="44"/>
          <w:highlight w:val="none"/>
        </w:rPr>
        <w:t>2026年度勤务辅警项目（补充）</w:t>
      </w:r>
    </w:p>
    <w:p w14:paraId="619A797F">
      <w:pPr>
        <w:pStyle w:val="2"/>
        <w:spacing w:after="0" w:line="360" w:lineRule="auto"/>
        <w:ind w:left="840" w:hanging="420"/>
        <w:jc w:val="center"/>
        <w:rPr>
          <w:rFonts w:hint="eastAsia" w:ascii="宋体" w:hAnsi="宋体" w:cs="宋体"/>
          <w:highlight w:val="none"/>
        </w:rPr>
      </w:pPr>
    </w:p>
    <w:p w14:paraId="7E33DEFD">
      <w:pPr>
        <w:pStyle w:val="2"/>
        <w:spacing w:after="0" w:line="360" w:lineRule="auto"/>
        <w:ind w:left="840" w:hanging="420"/>
        <w:jc w:val="center"/>
        <w:rPr>
          <w:rFonts w:hint="eastAsia" w:ascii="宋体" w:hAnsi="宋体" w:cs="宋体"/>
          <w:highlight w:val="none"/>
        </w:rPr>
      </w:pPr>
    </w:p>
    <w:p w14:paraId="186F9565">
      <w:pPr>
        <w:pStyle w:val="2"/>
        <w:spacing w:after="0" w:line="360" w:lineRule="auto"/>
        <w:ind w:left="840" w:hanging="420"/>
        <w:jc w:val="center"/>
        <w:rPr>
          <w:rFonts w:hint="eastAsia" w:ascii="宋体" w:hAnsi="宋体" w:cs="宋体"/>
          <w:highlight w:val="none"/>
        </w:rPr>
      </w:pPr>
    </w:p>
    <w:p w14:paraId="524BD5E3">
      <w:pPr>
        <w:pStyle w:val="2"/>
        <w:spacing w:after="0" w:line="360" w:lineRule="auto"/>
        <w:ind w:left="840" w:hanging="420"/>
        <w:jc w:val="center"/>
        <w:rPr>
          <w:rFonts w:hint="eastAsia" w:ascii="宋体" w:hAnsi="宋体" w:cs="宋体"/>
          <w:highlight w:val="none"/>
        </w:rPr>
      </w:pPr>
    </w:p>
    <w:p w14:paraId="26FE98A8">
      <w:pPr>
        <w:pStyle w:val="2"/>
        <w:spacing w:after="0" w:line="360" w:lineRule="auto"/>
        <w:ind w:left="840" w:hanging="420"/>
        <w:jc w:val="center"/>
        <w:rPr>
          <w:rFonts w:hint="eastAsia" w:ascii="宋体" w:hAnsi="宋体" w:cs="宋体"/>
          <w:highlight w:val="none"/>
        </w:rPr>
      </w:pPr>
    </w:p>
    <w:p w14:paraId="10332B8B">
      <w:pPr>
        <w:pStyle w:val="2"/>
        <w:spacing w:after="0" w:line="360" w:lineRule="auto"/>
        <w:ind w:left="840" w:hanging="420"/>
        <w:jc w:val="center"/>
        <w:rPr>
          <w:rFonts w:hint="eastAsia" w:ascii="宋体" w:hAnsi="宋体" w:cs="宋体"/>
          <w:highlight w:val="none"/>
        </w:rPr>
      </w:pPr>
    </w:p>
    <w:p w14:paraId="161A240D">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03E5D52D">
      <w:pPr>
        <w:pStyle w:val="2"/>
        <w:spacing w:after="0" w:line="360" w:lineRule="auto"/>
        <w:ind w:left="840" w:hanging="420"/>
        <w:jc w:val="center"/>
        <w:rPr>
          <w:rFonts w:hint="eastAsia" w:ascii="宋体" w:hAnsi="宋体" w:cs="宋体"/>
          <w:highlight w:val="none"/>
        </w:rPr>
      </w:pPr>
    </w:p>
    <w:p w14:paraId="7DBD4E8D">
      <w:pPr>
        <w:pStyle w:val="2"/>
        <w:spacing w:after="0" w:line="360" w:lineRule="auto"/>
        <w:ind w:left="840" w:hanging="420"/>
        <w:jc w:val="center"/>
        <w:rPr>
          <w:rFonts w:hint="eastAsia" w:ascii="宋体" w:hAnsi="宋体" w:cs="宋体"/>
          <w:highlight w:val="none"/>
        </w:rPr>
      </w:pPr>
    </w:p>
    <w:p w14:paraId="627B7F97">
      <w:pPr>
        <w:pStyle w:val="2"/>
        <w:spacing w:after="0" w:line="360" w:lineRule="auto"/>
        <w:ind w:left="840" w:hanging="420"/>
        <w:jc w:val="center"/>
        <w:rPr>
          <w:rFonts w:hint="eastAsia" w:ascii="宋体" w:hAnsi="宋体" w:cs="宋体"/>
          <w:highlight w:val="none"/>
        </w:rPr>
      </w:pPr>
    </w:p>
    <w:p w14:paraId="36DAB42D">
      <w:pPr>
        <w:pStyle w:val="2"/>
        <w:spacing w:after="0" w:line="360" w:lineRule="auto"/>
        <w:ind w:left="840" w:hanging="420"/>
        <w:jc w:val="center"/>
        <w:rPr>
          <w:rFonts w:hint="eastAsia" w:ascii="宋体" w:hAnsi="宋体" w:cs="宋体"/>
          <w:highlight w:val="none"/>
        </w:rPr>
      </w:pPr>
    </w:p>
    <w:p w14:paraId="515B280A">
      <w:pPr>
        <w:pStyle w:val="2"/>
        <w:spacing w:after="0" w:line="360" w:lineRule="auto"/>
        <w:ind w:left="840" w:hanging="420"/>
        <w:jc w:val="center"/>
        <w:rPr>
          <w:rFonts w:hint="eastAsia" w:ascii="宋体" w:hAnsi="宋体" w:cs="宋体"/>
          <w:highlight w:val="none"/>
        </w:rPr>
      </w:pPr>
    </w:p>
    <w:p w14:paraId="6E727572">
      <w:pPr>
        <w:pStyle w:val="2"/>
        <w:spacing w:after="0" w:line="360" w:lineRule="auto"/>
        <w:ind w:left="840" w:hanging="420"/>
        <w:jc w:val="center"/>
        <w:rPr>
          <w:rFonts w:hint="eastAsia" w:ascii="宋体" w:hAnsi="宋体" w:cs="宋体"/>
          <w:highlight w:val="none"/>
        </w:rPr>
      </w:pPr>
    </w:p>
    <w:p w14:paraId="02AA27EB">
      <w:pPr>
        <w:pStyle w:val="2"/>
        <w:spacing w:after="0" w:line="360" w:lineRule="auto"/>
        <w:ind w:left="840" w:hanging="420"/>
        <w:jc w:val="center"/>
        <w:rPr>
          <w:rFonts w:hint="eastAsia" w:ascii="宋体" w:hAnsi="宋体" w:cs="宋体"/>
          <w:highlight w:val="none"/>
        </w:rPr>
      </w:pPr>
    </w:p>
    <w:p w14:paraId="21907757">
      <w:pPr>
        <w:pStyle w:val="2"/>
        <w:spacing w:after="0" w:line="360" w:lineRule="auto"/>
        <w:ind w:left="840" w:hanging="420"/>
        <w:jc w:val="center"/>
        <w:rPr>
          <w:rFonts w:hint="eastAsia" w:ascii="宋体" w:hAnsi="宋体" w:cs="宋体"/>
          <w:highlight w:val="none"/>
        </w:rPr>
      </w:pPr>
    </w:p>
    <w:p w14:paraId="7F3EE089">
      <w:pPr>
        <w:pStyle w:val="2"/>
        <w:spacing w:after="0" w:line="360" w:lineRule="auto"/>
        <w:ind w:left="840" w:hanging="420"/>
        <w:jc w:val="center"/>
        <w:rPr>
          <w:rFonts w:hint="eastAsia" w:ascii="宋体" w:hAnsi="宋体" w:cs="宋体"/>
          <w:highlight w:val="none"/>
        </w:rPr>
      </w:pPr>
    </w:p>
    <w:p w14:paraId="2A38DED5">
      <w:pPr>
        <w:pStyle w:val="2"/>
        <w:spacing w:after="0" w:line="360" w:lineRule="auto"/>
        <w:ind w:left="840" w:leftChars="-95" w:hanging="1039" w:hangingChars="495"/>
        <w:jc w:val="center"/>
        <w:rPr>
          <w:rFonts w:hint="eastAsia" w:ascii="宋体" w:hAnsi="宋体" w:cs="宋体"/>
          <w:highlight w:val="none"/>
        </w:rPr>
      </w:pPr>
    </w:p>
    <w:p w14:paraId="6200ED96">
      <w:pPr>
        <w:adjustRightInd w:val="0"/>
        <w:snapToGrid w:val="0"/>
        <w:spacing w:after="0" w:line="360" w:lineRule="auto"/>
        <w:ind w:left="1391" w:leftChars="-95" w:hanging="1590" w:hangingChars="495"/>
        <w:rPr>
          <w:rFonts w:hint="eastAsia" w:ascii="宋体" w:hAnsi="宋体" w:eastAsia="宋体" w:cs="宋体"/>
          <w:b/>
          <w:sz w:val="32"/>
          <w:szCs w:val="30"/>
          <w:highlight w:val="none"/>
          <w:lang w:eastAsia="zh-CN"/>
        </w:rPr>
      </w:pPr>
      <w:r>
        <w:rPr>
          <w:rFonts w:hint="eastAsia" w:ascii="宋体" w:hAnsi="宋体" w:cs="宋体"/>
          <w:b/>
          <w:sz w:val="32"/>
          <w:szCs w:val="30"/>
          <w:highlight w:val="none"/>
        </w:rPr>
        <w:t>项目名称：</w:t>
      </w:r>
      <w:r>
        <w:rPr>
          <w:rFonts w:hint="eastAsia" w:ascii="宋体" w:hAnsi="宋体" w:cs="宋体"/>
          <w:b/>
          <w:sz w:val="32"/>
          <w:szCs w:val="30"/>
          <w:highlight w:val="none"/>
          <w:lang w:eastAsia="zh-CN"/>
        </w:rPr>
        <w:t>北京市公安局丰台分局2026年度勤务辅警项目（补充）</w:t>
      </w:r>
    </w:p>
    <w:p w14:paraId="58A77C9E">
      <w:pPr>
        <w:adjustRightInd w:val="0"/>
        <w:snapToGrid w:val="0"/>
        <w:spacing w:after="0" w:line="360" w:lineRule="auto"/>
        <w:ind w:left="1391" w:leftChars="-95" w:hanging="1590" w:hangingChars="495"/>
        <w:rPr>
          <w:rFonts w:hint="eastAsia" w:ascii="宋体" w:hAnsi="宋体" w:cs="宋体"/>
          <w:b/>
          <w:sz w:val="32"/>
          <w:szCs w:val="30"/>
          <w:highlight w:val="none"/>
        </w:rPr>
      </w:pPr>
      <w:r>
        <w:rPr>
          <w:rFonts w:hint="eastAsia" w:ascii="宋体" w:hAnsi="宋体" w:cs="宋体"/>
          <w:b/>
          <w:sz w:val="32"/>
          <w:szCs w:val="30"/>
          <w:highlight w:val="none"/>
        </w:rPr>
        <w:t>项目编号/包号：</w:t>
      </w:r>
      <w:r>
        <w:rPr>
          <w:rFonts w:hint="eastAsia" w:ascii="宋体" w:hAnsi="宋体" w:cs="宋体"/>
          <w:b/>
          <w:sz w:val="32"/>
          <w:szCs w:val="30"/>
          <w:highlight w:val="none"/>
          <w:lang w:eastAsia="zh-CN"/>
        </w:rPr>
        <w:t>11010626210200027294-XM001</w:t>
      </w:r>
      <w:r>
        <w:rPr>
          <w:rFonts w:hint="eastAsia" w:ascii="宋体" w:hAnsi="宋体" w:cs="宋体"/>
          <w:b/>
          <w:sz w:val="32"/>
          <w:szCs w:val="30"/>
          <w:highlight w:val="none"/>
        </w:rPr>
        <w:t>/01</w:t>
      </w:r>
    </w:p>
    <w:p w14:paraId="2C648D2B">
      <w:pPr>
        <w:pStyle w:val="2"/>
        <w:spacing w:after="0" w:line="360" w:lineRule="auto"/>
        <w:ind w:left="1391" w:leftChars="-95" w:hanging="1590" w:hangingChars="495"/>
        <w:rPr>
          <w:rFonts w:hint="eastAsia" w:ascii="宋体" w:hAnsi="宋体" w:eastAsia="宋体" w:cs="宋体"/>
          <w:b/>
          <w:sz w:val="32"/>
          <w:szCs w:val="30"/>
          <w:highlight w:val="none"/>
          <w:lang w:eastAsia="zh-CN"/>
        </w:rPr>
      </w:pPr>
      <w:r>
        <w:rPr>
          <w:rFonts w:hint="eastAsia" w:ascii="宋体" w:hAnsi="宋体" w:cs="宋体"/>
          <w:b/>
          <w:sz w:val="32"/>
          <w:szCs w:val="30"/>
          <w:highlight w:val="none"/>
        </w:rPr>
        <w:t>采 购 人：</w:t>
      </w:r>
      <w:bookmarkStart w:id="0" w:name="_Hlt101843627"/>
      <w:bookmarkEnd w:id="0"/>
      <w:bookmarkStart w:id="1" w:name="_Hlt101233737"/>
      <w:bookmarkEnd w:id="1"/>
      <w:r>
        <w:rPr>
          <w:rFonts w:hint="eastAsia" w:ascii="宋体" w:hAnsi="宋体" w:cs="宋体"/>
          <w:b/>
          <w:sz w:val="32"/>
          <w:szCs w:val="30"/>
          <w:highlight w:val="none"/>
          <w:lang w:eastAsia="zh-CN"/>
        </w:rPr>
        <w:t>北京市公安局丰台分局</w:t>
      </w:r>
    </w:p>
    <w:p w14:paraId="2888874F">
      <w:pPr>
        <w:adjustRightInd w:val="0"/>
        <w:snapToGrid w:val="0"/>
        <w:spacing w:after="0" w:line="360" w:lineRule="auto"/>
        <w:ind w:left="1391" w:leftChars="-95" w:hanging="1590" w:hangingChars="495"/>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18BBAFA1">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7AE9E99B">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r>
        <w:rPr>
          <w:rFonts w:hint="eastAsia" w:ascii="宋体" w:hAnsi="宋体" w:cs="宋体"/>
          <w:b/>
          <w:highlight w:val="none"/>
        </w:rPr>
        <w:fldChar w:fldCharType="begin"/>
      </w:r>
      <w:r>
        <w:rPr>
          <w:rFonts w:hint="eastAsia" w:ascii="宋体" w:hAnsi="宋体" w:cs="宋体"/>
          <w:highlight w:val="none"/>
        </w:rPr>
        <w:instrText xml:space="preserve"> TOC \o "1-1" \h \z \u </w:instrText>
      </w:r>
      <w:r>
        <w:rPr>
          <w:rFonts w:hint="eastAsia" w:ascii="宋体" w:hAnsi="宋体" w:cs="宋体"/>
          <w:b/>
          <w:highlight w:val="none"/>
        </w:rPr>
        <w:fldChar w:fldCharType="separate"/>
      </w:r>
    </w:p>
    <w:p w14:paraId="7AB3E534">
      <w:pPr>
        <w:pStyle w:val="32"/>
        <w:spacing w:after="0" w:line="480" w:lineRule="auto"/>
        <w:rPr>
          <w:rFonts w:hint="eastAsia" w:cs="宋体"/>
          <w:b w:val="0"/>
          <w:sz w:val="21"/>
          <w:szCs w:val="22"/>
          <w:highlight w:val="none"/>
        </w:rPr>
      </w:pPr>
      <w:r>
        <w:fldChar w:fldCharType="begin"/>
      </w:r>
      <w:r>
        <w:instrText xml:space="preserve"> HYPERLINK \l "_Toc99301419" </w:instrText>
      </w:r>
      <w:r>
        <w:fldChar w:fldCharType="separate"/>
      </w:r>
      <w:r>
        <w:rPr>
          <w:rStyle w:val="54"/>
          <w:rFonts w:hint="eastAsia" w:cs="宋体"/>
          <w:highlight w:val="none"/>
        </w:rPr>
        <w:t>第一章   投标邀请</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_Toc99301419 \h </w:instrText>
      </w:r>
      <w:r>
        <w:rPr>
          <w:rFonts w:hint="eastAsia" w:cs="宋体"/>
          <w:highlight w:val="none"/>
        </w:rPr>
        <w:fldChar w:fldCharType="separate"/>
      </w:r>
      <w:r>
        <w:rPr>
          <w:rFonts w:hint="eastAsia" w:cs="宋体"/>
          <w:highlight w:val="none"/>
        </w:rPr>
        <w:t>1</w:t>
      </w:r>
      <w:r>
        <w:rPr>
          <w:rFonts w:hint="eastAsia" w:cs="宋体"/>
          <w:highlight w:val="none"/>
        </w:rPr>
        <w:fldChar w:fldCharType="end"/>
      </w:r>
      <w:r>
        <w:rPr>
          <w:rFonts w:hint="eastAsia" w:cs="宋体"/>
          <w:highlight w:val="none"/>
        </w:rPr>
        <w:fldChar w:fldCharType="end"/>
      </w:r>
    </w:p>
    <w:p w14:paraId="626CEC82">
      <w:pPr>
        <w:pStyle w:val="32"/>
        <w:spacing w:after="0" w:line="480" w:lineRule="auto"/>
        <w:rPr>
          <w:rFonts w:hint="eastAsia" w:cs="宋体"/>
          <w:b w:val="0"/>
          <w:sz w:val="21"/>
          <w:szCs w:val="22"/>
          <w:highlight w:val="none"/>
        </w:rPr>
      </w:pPr>
      <w:r>
        <w:fldChar w:fldCharType="begin"/>
      </w:r>
      <w:r>
        <w:instrText xml:space="preserve"> HYPERLINK \l "_Toc99301420" </w:instrText>
      </w:r>
      <w:r>
        <w:fldChar w:fldCharType="separate"/>
      </w:r>
      <w:r>
        <w:rPr>
          <w:rStyle w:val="54"/>
          <w:rFonts w:hint="eastAsia" w:cs="宋体"/>
          <w:highlight w:val="none"/>
        </w:rPr>
        <w:t>第二章   投标人须知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_Toc99301420 \h </w:instrText>
      </w:r>
      <w:r>
        <w:rPr>
          <w:rFonts w:hint="eastAsia" w:cs="宋体"/>
          <w:highlight w:val="none"/>
        </w:rPr>
        <w:fldChar w:fldCharType="separate"/>
      </w:r>
      <w:r>
        <w:rPr>
          <w:rFonts w:hint="eastAsia" w:cs="宋体"/>
          <w:highlight w:val="none"/>
        </w:rPr>
        <w:t>5</w:t>
      </w:r>
      <w:r>
        <w:rPr>
          <w:rFonts w:hint="eastAsia" w:cs="宋体"/>
          <w:highlight w:val="none"/>
        </w:rPr>
        <w:fldChar w:fldCharType="end"/>
      </w:r>
      <w:r>
        <w:rPr>
          <w:rFonts w:hint="eastAsia" w:cs="宋体"/>
          <w:highlight w:val="none"/>
        </w:rPr>
        <w:fldChar w:fldCharType="end"/>
      </w:r>
    </w:p>
    <w:p w14:paraId="07BA115E">
      <w:pPr>
        <w:pStyle w:val="32"/>
        <w:spacing w:after="0" w:line="480" w:lineRule="auto"/>
        <w:rPr>
          <w:rFonts w:hint="eastAsia" w:cs="宋体"/>
          <w:b w:val="0"/>
          <w:sz w:val="21"/>
          <w:szCs w:val="22"/>
          <w:highlight w:val="none"/>
        </w:rPr>
      </w:pPr>
      <w:r>
        <w:fldChar w:fldCharType="begin"/>
      </w:r>
      <w:r>
        <w:instrText xml:space="preserve"> HYPERLINK \l "_Toc99301421" </w:instrText>
      </w:r>
      <w:r>
        <w:fldChar w:fldCharType="separate"/>
      </w:r>
      <w:r>
        <w:rPr>
          <w:rStyle w:val="54"/>
          <w:rFonts w:hint="eastAsia" w:cs="宋体"/>
          <w:highlight w:val="none"/>
        </w:rPr>
        <w:t>第三章   资格审查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_Toc99301421 \h </w:instrText>
      </w:r>
      <w:r>
        <w:rPr>
          <w:rFonts w:hint="eastAsia" w:cs="宋体"/>
          <w:highlight w:val="none"/>
        </w:rPr>
        <w:fldChar w:fldCharType="separate"/>
      </w:r>
      <w:r>
        <w:rPr>
          <w:rFonts w:hint="eastAsia" w:cs="宋体"/>
          <w:highlight w:val="none"/>
        </w:rPr>
        <w:t>21</w:t>
      </w:r>
      <w:r>
        <w:rPr>
          <w:rFonts w:hint="eastAsia" w:cs="宋体"/>
          <w:highlight w:val="none"/>
        </w:rPr>
        <w:fldChar w:fldCharType="end"/>
      </w:r>
      <w:r>
        <w:rPr>
          <w:rFonts w:hint="eastAsia" w:cs="宋体"/>
          <w:highlight w:val="none"/>
        </w:rPr>
        <w:fldChar w:fldCharType="end"/>
      </w:r>
    </w:p>
    <w:p w14:paraId="08390A56">
      <w:pPr>
        <w:pStyle w:val="32"/>
        <w:spacing w:after="0" w:line="480" w:lineRule="auto"/>
        <w:rPr>
          <w:rFonts w:hint="eastAsia" w:cs="宋体"/>
          <w:b w:val="0"/>
          <w:sz w:val="21"/>
          <w:szCs w:val="22"/>
          <w:highlight w:val="none"/>
        </w:rPr>
      </w:pPr>
      <w:r>
        <w:fldChar w:fldCharType="begin"/>
      </w:r>
      <w:r>
        <w:instrText xml:space="preserve"> HYPERLINK \l "_Toc99301423" </w:instrText>
      </w:r>
      <w:r>
        <w:fldChar w:fldCharType="separate"/>
      </w:r>
      <w:r>
        <w:rPr>
          <w:rStyle w:val="54"/>
          <w:rFonts w:hint="eastAsia" w:cs="宋体"/>
          <w:highlight w:val="none"/>
        </w:rPr>
        <w:t>第四章   评标程序、评标方法和评标标准</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_Toc99301423 \h </w:instrText>
      </w:r>
      <w:r>
        <w:rPr>
          <w:rFonts w:hint="eastAsia" w:cs="宋体"/>
          <w:highlight w:val="none"/>
        </w:rPr>
        <w:fldChar w:fldCharType="separate"/>
      </w:r>
      <w:r>
        <w:rPr>
          <w:rFonts w:hint="eastAsia" w:cs="宋体"/>
          <w:highlight w:val="none"/>
        </w:rPr>
        <w:t>26</w:t>
      </w:r>
      <w:r>
        <w:rPr>
          <w:rFonts w:hint="eastAsia" w:cs="宋体"/>
          <w:highlight w:val="none"/>
        </w:rPr>
        <w:fldChar w:fldCharType="end"/>
      </w:r>
      <w:r>
        <w:rPr>
          <w:rFonts w:hint="eastAsia" w:cs="宋体"/>
          <w:highlight w:val="none"/>
        </w:rPr>
        <w:fldChar w:fldCharType="end"/>
      </w:r>
    </w:p>
    <w:p w14:paraId="0F4E27CA">
      <w:pPr>
        <w:pStyle w:val="32"/>
        <w:spacing w:after="0" w:line="480" w:lineRule="auto"/>
        <w:rPr>
          <w:rFonts w:hint="eastAsia" w:cs="宋体"/>
          <w:b w:val="0"/>
          <w:sz w:val="21"/>
          <w:szCs w:val="22"/>
          <w:highlight w:val="none"/>
        </w:rPr>
      </w:pPr>
      <w:r>
        <w:fldChar w:fldCharType="begin"/>
      </w:r>
      <w:r>
        <w:instrText xml:space="preserve"> HYPERLINK \l "_Toc99301424" </w:instrText>
      </w:r>
      <w:r>
        <w:fldChar w:fldCharType="separate"/>
      </w:r>
      <w:r>
        <w:rPr>
          <w:rStyle w:val="54"/>
          <w:rFonts w:hint="eastAsia" w:cs="宋体"/>
          <w:highlight w:val="none"/>
        </w:rPr>
        <w:t>第五章   采购需求</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_Toc99301424 \h </w:instrText>
      </w:r>
      <w:r>
        <w:rPr>
          <w:rFonts w:hint="eastAsia" w:cs="宋体"/>
          <w:highlight w:val="none"/>
        </w:rPr>
        <w:fldChar w:fldCharType="separate"/>
      </w:r>
      <w:r>
        <w:rPr>
          <w:rFonts w:hint="eastAsia" w:cs="宋体"/>
          <w:highlight w:val="none"/>
        </w:rPr>
        <w:t>37</w:t>
      </w:r>
      <w:r>
        <w:rPr>
          <w:rFonts w:hint="eastAsia" w:cs="宋体"/>
          <w:highlight w:val="none"/>
        </w:rPr>
        <w:fldChar w:fldCharType="end"/>
      </w:r>
      <w:r>
        <w:rPr>
          <w:rFonts w:hint="eastAsia" w:cs="宋体"/>
          <w:highlight w:val="none"/>
        </w:rPr>
        <w:fldChar w:fldCharType="end"/>
      </w:r>
    </w:p>
    <w:p w14:paraId="445919BE">
      <w:pPr>
        <w:pStyle w:val="32"/>
        <w:spacing w:after="0" w:line="480" w:lineRule="auto"/>
        <w:rPr>
          <w:rFonts w:hint="eastAsia" w:cs="宋体"/>
          <w:b w:val="0"/>
          <w:sz w:val="21"/>
          <w:szCs w:val="22"/>
          <w:highlight w:val="none"/>
        </w:rPr>
      </w:pPr>
      <w:r>
        <w:fldChar w:fldCharType="begin"/>
      </w:r>
      <w:r>
        <w:instrText xml:space="preserve"> HYPERLINK \l "_Toc99301425" </w:instrText>
      </w:r>
      <w:r>
        <w:fldChar w:fldCharType="separate"/>
      </w:r>
      <w:r>
        <w:rPr>
          <w:rStyle w:val="54"/>
          <w:rFonts w:hint="eastAsia" w:cs="宋体"/>
          <w:highlight w:val="none"/>
        </w:rPr>
        <w:t>第六章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_Toc99301425 \h </w:instrText>
      </w:r>
      <w:r>
        <w:rPr>
          <w:rFonts w:hint="eastAsia" w:cs="宋体"/>
          <w:highlight w:val="none"/>
        </w:rPr>
        <w:fldChar w:fldCharType="separate"/>
      </w:r>
      <w:r>
        <w:rPr>
          <w:rFonts w:hint="eastAsia" w:cs="宋体"/>
          <w:highlight w:val="none"/>
        </w:rPr>
        <w:t>42</w:t>
      </w:r>
      <w:r>
        <w:rPr>
          <w:rFonts w:hint="eastAsia" w:cs="宋体"/>
          <w:highlight w:val="none"/>
        </w:rPr>
        <w:fldChar w:fldCharType="end"/>
      </w:r>
      <w:r>
        <w:rPr>
          <w:rFonts w:hint="eastAsia" w:cs="宋体"/>
          <w:highlight w:val="none"/>
        </w:rPr>
        <w:fldChar w:fldCharType="end"/>
      </w:r>
    </w:p>
    <w:p w14:paraId="293D720E">
      <w:pPr>
        <w:pStyle w:val="32"/>
        <w:spacing w:after="0" w:line="480" w:lineRule="auto"/>
        <w:rPr>
          <w:rFonts w:hint="eastAsia" w:cs="宋体"/>
          <w:b w:val="0"/>
          <w:sz w:val="21"/>
          <w:szCs w:val="22"/>
          <w:highlight w:val="none"/>
        </w:rPr>
      </w:pPr>
      <w:r>
        <w:fldChar w:fldCharType="begin"/>
      </w:r>
      <w:r>
        <w:instrText xml:space="preserve"> HYPERLINK \l "_Toc99301426" </w:instrText>
      </w:r>
      <w:r>
        <w:fldChar w:fldCharType="separate"/>
      </w:r>
      <w:r>
        <w:rPr>
          <w:rStyle w:val="54"/>
          <w:rFonts w:hint="eastAsia" w:cs="宋体"/>
          <w:highlight w:val="none"/>
        </w:rPr>
        <w:t>第七章   投标文件格式</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_Toc99301426 \h </w:instrText>
      </w:r>
      <w:r>
        <w:rPr>
          <w:rFonts w:hint="eastAsia" w:cs="宋体"/>
          <w:highlight w:val="none"/>
        </w:rPr>
        <w:fldChar w:fldCharType="separate"/>
      </w:r>
      <w:r>
        <w:rPr>
          <w:rFonts w:hint="eastAsia" w:cs="宋体"/>
          <w:highlight w:val="none"/>
        </w:rPr>
        <w:t>64</w:t>
      </w:r>
      <w:r>
        <w:rPr>
          <w:rFonts w:hint="eastAsia" w:cs="宋体"/>
          <w:highlight w:val="none"/>
        </w:rPr>
        <w:fldChar w:fldCharType="end"/>
      </w:r>
      <w:r>
        <w:rPr>
          <w:rFonts w:hint="eastAsia" w:cs="宋体"/>
          <w:highlight w:val="none"/>
        </w:rPr>
        <w:fldChar w:fldCharType="end"/>
      </w:r>
    </w:p>
    <w:p w14:paraId="354D495F">
      <w:pPr>
        <w:pStyle w:val="32"/>
        <w:spacing w:after="0" w:line="480" w:lineRule="auto"/>
        <w:rPr>
          <w:rFonts w:hint="eastAsia" w:cs="宋体"/>
          <w:b w:val="0"/>
          <w:highlight w:val="none"/>
        </w:rPr>
      </w:pPr>
      <w:r>
        <w:rPr>
          <w:rFonts w:hint="eastAsia" w:cs="宋体"/>
          <w:b w:val="0"/>
          <w:highlight w:val="none"/>
        </w:rPr>
        <w:fldChar w:fldCharType="end"/>
      </w:r>
    </w:p>
    <w:p w14:paraId="71048385">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5536867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第一章   投标邀请</w:t>
      </w:r>
      <w:bookmarkEnd w:id="3"/>
    </w:p>
    <w:p w14:paraId="27D26F4F">
      <w:pPr>
        <w:pStyle w:val="4"/>
        <w:spacing w:before="0" w:after="0" w:line="360" w:lineRule="auto"/>
        <w:jc w:val="left"/>
        <w:rPr>
          <w:rFonts w:hint="eastAsia" w:ascii="宋体" w:hAnsi="宋体" w:eastAsia="宋体" w:cs="宋体"/>
          <w:sz w:val="24"/>
          <w:szCs w:val="24"/>
          <w:highlight w:val="none"/>
        </w:rPr>
      </w:pPr>
      <w:bookmarkStart w:id="4" w:name="_Toc35393790"/>
      <w:bookmarkStart w:id="5" w:name="_Toc35393621"/>
      <w:bookmarkStart w:id="6" w:name="_Toc28359002"/>
      <w:bookmarkStart w:id="7" w:name="_Toc28359079"/>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4F04F3E1">
      <w:pPr>
        <w:spacing w:after="0"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11010626210200027294-XM001</w:t>
      </w:r>
    </w:p>
    <w:p w14:paraId="0C0CD1D6">
      <w:pPr>
        <w:spacing w:after="0"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bookmarkEnd w:id="8"/>
      <w:r>
        <w:rPr>
          <w:rFonts w:hint="eastAsia" w:ascii="宋体" w:hAnsi="宋体" w:cs="宋体"/>
          <w:sz w:val="24"/>
          <w:highlight w:val="none"/>
          <w:lang w:eastAsia="zh-CN"/>
        </w:rPr>
        <w:t>北京市公安局丰台分局2026年度勤务辅警项目（补充）</w:t>
      </w:r>
    </w:p>
    <w:p w14:paraId="62DAC31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w:t>
      </w:r>
      <w:r>
        <w:rPr>
          <w:rFonts w:hint="eastAsia" w:ascii="宋体" w:hAnsi="宋体" w:cs="宋体"/>
          <w:sz w:val="24"/>
          <w:highlight w:val="none"/>
          <w:lang w:eastAsia="zh-CN"/>
        </w:rPr>
        <w:t>2634.55</w:t>
      </w:r>
      <w:r>
        <w:rPr>
          <w:rFonts w:hint="eastAsia" w:ascii="宋体" w:hAnsi="宋体" w:cs="宋体"/>
          <w:sz w:val="24"/>
          <w:highlight w:val="none"/>
        </w:rPr>
        <w:t>万元、项目最高限价：</w:t>
      </w:r>
      <w:r>
        <w:rPr>
          <w:rFonts w:hint="eastAsia" w:ascii="宋体" w:hAnsi="宋体" w:cs="宋体"/>
          <w:sz w:val="24"/>
          <w:highlight w:val="none"/>
          <w:lang w:eastAsia="zh-CN"/>
        </w:rPr>
        <w:t>2634.55</w:t>
      </w:r>
      <w:r>
        <w:rPr>
          <w:rFonts w:hint="eastAsia" w:ascii="宋体" w:hAnsi="宋体" w:cs="宋体"/>
          <w:sz w:val="24"/>
          <w:highlight w:val="none"/>
        </w:rPr>
        <w:t>万元</w:t>
      </w:r>
    </w:p>
    <w:p w14:paraId="7D7AA2E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155"/>
        <w:gridCol w:w="1349"/>
        <w:gridCol w:w="712"/>
        <w:gridCol w:w="4400"/>
      </w:tblGrid>
      <w:tr w14:paraId="117B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64C8E43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180" w:type="pct"/>
            <w:vAlign w:val="center"/>
          </w:tcPr>
          <w:p w14:paraId="09E8F47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39" w:type="pct"/>
            <w:vAlign w:val="center"/>
          </w:tcPr>
          <w:p w14:paraId="48F7602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5531B49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6EE972D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90" w:type="pct"/>
            <w:vAlign w:val="center"/>
          </w:tcPr>
          <w:p w14:paraId="0CE8BE7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410" w:type="pct"/>
            <w:vAlign w:val="center"/>
          </w:tcPr>
          <w:p w14:paraId="57DE980B">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263D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514889E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180" w:type="pct"/>
            <w:vAlign w:val="center"/>
          </w:tcPr>
          <w:p w14:paraId="66E011A0">
            <w:pPr>
              <w:spacing w:after="0" w:line="360" w:lineRule="auto"/>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北京市公安局丰台分局2026年度勤务辅警项目（补充）</w:t>
            </w:r>
          </w:p>
        </w:tc>
        <w:tc>
          <w:tcPr>
            <w:tcW w:w="739" w:type="pct"/>
            <w:vAlign w:val="center"/>
          </w:tcPr>
          <w:p w14:paraId="3D1120BC">
            <w:pPr>
              <w:spacing w:after="0" w:line="360" w:lineRule="auto"/>
              <w:jc w:val="center"/>
              <w:rPr>
                <w:rFonts w:hint="eastAsia" w:ascii="宋体" w:hAnsi="宋体" w:eastAsia="宋体" w:cs="宋体"/>
                <w:bCs/>
                <w:sz w:val="24"/>
                <w:highlight w:val="none"/>
                <w:lang w:eastAsia="zh-CN"/>
              </w:rPr>
            </w:pPr>
            <w:r>
              <w:rPr>
                <w:rFonts w:hint="eastAsia" w:ascii="宋体" w:hAnsi="宋体" w:cs="宋体"/>
                <w:sz w:val="24"/>
                <w:highlight w:val="none"/>
                <w:lang w:eastAsia="zh-CN"/>
              </w:rPr>
              <w:t>2634.55</w:t>
            </w:r>
          </w:p>
        </w:tc>
        <w:tc>
          <w:tcPr>
            <w:tcW w:w="390" w:type="pct"/>
            <w:vAlign w:val="center"/>
          </w:tcPr>
          <w:p w14:paraId="55219E91">
            <w:pPr>
              <w:spacing w:after="0" w:line="36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300</w:t>
            </w:r>
          </w:p>
        </w:tc>
        <w:tc>
          <w:tcPr>
            <w:tcW w:w="2410" w:type="pct"/>
            <w:vAlign w:val="center"/>
          </w:tcPr>
          <w:p w14:paraId="05CD0B74">
            <w:pPr>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为加强警务辅助人员队伍建设，满足辖区形势任务需要，结合公安工作实际需求，北京市公安局丰台分局需补充勤务辅警300人。</w:t>
            </w:r>
          </w:p>
        </w:tc>
      </w:tr>
    </w:tbl>
    <w:p w14:paraId="0F5E2DCF">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5.合同履行期限：合同签订之日起10个月。</w:t>
      </w:r>
    </w:p>
    <w:p w14:paraId="2B100E0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21F611DC">
      <w:pPr>
        <w:pStyle w:val="4"/>
        <w:spacing w:before="0" w:after="0" w:line="360" w:lineRule="auto"/>
        <w:jc w:val="left"/>
        <w:rPr>
          <w:rFonts w:hint="eastAsia" w:ascii="宋体" w:hAnsi="宋体" w:eastAsia="宋体" w:cs="宋体"/>
          <w:sz w:val="24"/>
          <w:szCs w:val="24"/>
          <w:highlight w:val="none"/>
        </w:rPr>
      </w:pPr>
      <w:bookmarkStart w:id="9" w:name="_Toc28359080"/>
      <w:bookmarkStart w:id="10" w:name="_Toc28359003"/>
      <w:bookmarkStart w:id="11" w:name="_Toc35393791"/>
      <w:bookmarkStart w:id="12" w:name="_Toc35393622"/>
      <w:r>
        <w:rPr>
          <w:rFonts w:hint="eastAsia" w:ascii="宋体" w:hAnsi="宋体" w:eastAsia="宋体" w:cs="宋体"/>
          <w:sz w:val="24"/>
          <w:szCs w:val="24"/>
          <w:highlight w:val="none"/>
        </w:rPr>
        <w:t>二、申请人的资格要求（须同时满足）</w:t>
      </w:r>
      <w:bookmarkEnd w:id="9"/>
      <w:bookmarkEnd w:id="10"/>
      <w:bookmarkEnd w:id="11"/>
      <w:bookmarkEnd w:id="12"/>
    </w:p>
    <w:p w14:paraId="7817E20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4748620B">
      <w:pPr>
        <w:spacing w:after="0" w:line="360" w:lineRule="auto"/>
        <w:ind w:firstLine="480" w:firstLineChars="200"/>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0F3FAEB4">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1E80A30B">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□本项目专门面向中小/小微企业采购。即：提供的货物全部由符合政策要求的中小/小微企业制造、服务全部由符合政策要求的中小/小微企业承接。</w:t>
      </w:r>
    </w:p>
    <w:p w14:paraId="08823A92">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070DB581">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2.2其它落实政府采购政策的资格要求（如有）：无。</w:t>
      </w:r>
    </w:p>
    <w:p w14:paraId="33F8CDC3">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6AFA78A5">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25F344BC">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00A09E44">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E3DAA07">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lang w:eastAsia="zh-CN"/>
        </w:rPr>
      </w:pPr>
      <w:r>
        <w:rPr>
          <w:rFonts w:hint="eastAsia" w:ascii="宋体" w:hAnsi="宋体" w:cs="宋体"/>
          <w:sz w:val="24"/>
          <w:highlight w:val="none"/>
        </w:rPr>
        <w:t>3.2其他特定资格要求：供应商应具有有效的《劳务派遣经营许可证》</w:t>
      </w:r>
      <w:r>
        <w:rPr>
          <w:rFonts w:hint="eastAsia" w:ascii="宋体" w:hAnsi="宋体" w:cs="宋体"/>
          <w:sz w:val="24"/>
          <w:highlight w:val="none"/>
          <w:lang w:eastAsia="zh-CN"/>
        </w:rPr>
        <w:t>。</w:t>
      </w:r>
    </w:p>
    <w:bookmarkEnd w:id="13"/>
    <w:bookmarkEnd w:id="14"/>
    <w:p w14:paraId="2EB0B65C">
      <w:pPr>
        <w:pStyle w:val="4"/>
        <w:widowControl/>
        <w:spacing w:before="0" w:after="0" w:line="360" w:lineRule="auto"/>
        <w:jc w:val="left"/>
        <w:rPr>
          <w:rFonts w:hint="eastAsia" w:ascii="宋体" w:hAnsi="宋体" w:eastAsia="宋体" w:cs="宋体"/>
          <w:sz w:val="24"/>
          <w:szCs w:val="24"/>
          <w:highlight w:val="none"/>
        </w:rPr>
      </w:pPr>
      <w:bookmarkStart w:id="15" w:name="_Toc35393623"/>
      <w:bookmarkStart w:id="16" w:name="_Toc35393792"/>
      <w:r>
        <w:rPr>
          <w:rFonts w:hint="eastAsia" w:ascii="宋体" w:hAnsi="宋体" w:eastAsia="宋体" w:cs="宋体"/>
          <w:sz w:val="24"/>
          <w:szCs w:val="24"/>
          <w:highlight w:val="none"/>
        </w:rPr>
        <w:t>三、获取招标文件</w:t>
      </w:r>
      <w:bookmarkEnd w:id="15"/>
      <w:bookmarkEnd w:id="16"/>
    </w:p>
    <w:p w14:paraId="4C50A11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1.时间：2026-0</w:t>
      </w:r>
      <w:r>
        <w:rPr>
          <w:rFonts w:hint="eastAsia" w:ascii="宋体" w:hAnsi="宋体" w:cs="宋体"/>
          <w:sz w:val="24"/>
          <w:highlight w:val="none"/>
          <w:lang w:val="en-US" w:eastAsia="zh-CN" w:bidi="ar"/>
        </w:rPr>
        <w:t>2</w:t>
      </w:r>
      <w:r>
        <w:rPr>
          <w:rFonts w:hint="eastAsia" w:ascii="宋体" w:hAnsi="宋体" w:cs="宋体"/>
          <w:sz w:val="24"/>
          <w:highlight w:val="none"/>
          <w:lang w:bidi="ar"/>
        </w:rPr>
        <w:t>-</w:t>
      </w:r>
      <w:r>
        <w:rPr>
          <w:rFonts w:hint="eastAsia" w:ascii="宋体" w:hAnsi="宋体" w:cs="宋体"/>
          <w:sz w:val="24"/>
          <w:highlight w:val="none"/>
          <w:lang w:val="en-US" w:eastAsia="zh-CN" w:bidi="ar"/>
        </w:rPr>
        <w:t>04</w:t>
      </w:r>
      <w:r>
        <w:rPr>
          <w:rFonts w:hint="eastAsia" w:ascii="宋体" w:hAnsi="宋体" w:cs="宋体"/>
          <w:sz w:val="24"/>
          <w:highlight w:val="none"/>
          <w:lang w:bidi="ar"/>
        </w:rPr>
        <w:t>至2026-02-</w:t>
      </w:r>
      <w:r>
        <w:rPr>
          <w:rFonts w:hint="eastAsia" w:ascii="宋体" w:hAnsi="宋体" w:cs="宋体"/>
          <w:sz w:val="24"/>
          <w:highlight w:val="none"/>
          <w:lang w:val="en-US" w:eastAsia="zh-CN" w:bidi="ar"/>
        </w:rPr>
        <w:t>10</w:t>
      </w:r>
      <w:r>
        <w:rPr>
          <w:rFonts w:hint="eastAsia" w:ascii="宋体" w:hAnsi="宋体" w:cs="宋体"/>
          <w:sz w:val="24"/>
          <w:highlight w:val="none"/>
          <w:lang w:bidi="ar"/>
        </w:rPr>
        <w:t>，每天上午09:30至12:00，下午12:00至16:00（北京时间，法定节假日除外）</w:t>
      </w:r>
    </w:p>
    <w:p w14:paraId="4C41D07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w:t>
      </w:r>
    </w:p>
    <w:p w14:paraId="13E84E63">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4"/>
          <w:highlight w:val="none"/>
          <w:lang w:bidi="ar"/>
        </w:rPr>
        <w:t>j-portal-site/index.html）</w:t>
      </w:r>
    </w:p>
    <w:p w14:paraId="5213F2E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625B221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w:t>
      </w:r>
    </w:p>
    <w:p w14:paraId="5D37F52B">
      <w:pPr>
        <w:pStyle w:val="4"/>
        <w:widowControl/>
        <w:spacing w:before="0" w:after="0" w:line="360" w:lineRule="auto"/>
        <w:jc w:val="left"/>
        <w:rPr>
          <w:rFonts w:hint="eastAsia" w:ascii="宋体" w:hAnsi="宋体" w:eastAsia="宋体" w:cs="宋体"/>
          <w:sz w:val="24"/>
          <w:szCs w:val="24"/>
          <w:highlight w:val="none"/>
        </w:rPr>
      </w:pPr>
      <w:bookmarkStart w:id="17" w:name="_Toc28359005"/>
      <w:bookmarkStart w:id="18" w:name="_Toc28359082"/>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46C55587">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投标截止时间、开标时间：2026年02月2</w:t>
      </w:r>
      <w:r>
        <w:rPr>
          <w:rFonts w:hint="eastAsia" w:ascii="宋体" w:hAnsi="宋体" w:cs="宋体"/>
          <w:sz w:val="24"/>
          <w:highlight w:val="none"/>
          <w:lang w:val="en-US" w:eastAsia="zh-CN" w:bidi="ar"/>
        </w:rPr>
        <w:t>5</w:t>
      </w:r>
      <w:r>
        <w:rPr>
          <w:rFonts w:hint="eastAsia" w:ascii="宋体" w:hAnsi="宋体" w:cs="宋体"/>
          <w:sz w:val="24"/>
          <w:highlight w:val="none"/>
          <w:lang w:bidi="ar"/>
        </w:rPr>
        <w:t>日09点30分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1B6EECE5">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982C04C">
      <w:pPr>
        <w:pStyle w:val="4"/>
        <w:spacing w:before="0" w:after="0" w:line="360" w:lineRule="auto"/>
        <w:jc w:val="left"/>
        <w:rPr>
          <w:rFonts w:hint="eastAsia" w:ascii="宋体" w:hAnsi="宋体" w:eastAsia="宋体" w:cs="宋体"/>
          <w:sz w:val="24"/>
          <w:szCs w:val="24"/>
          <w:highlight w:val="none"/>
        </w:rPr>
      </w:pPr>
      <w:bookmarkStart w:id="21" w:name="_Toc35393625"/>
      <w:bookmarkStart w:id="22" w:name="_Toc28359084"/>
      <w:bookmarkStart w:id="23" w:name="_Toc35393794"/>
      <w:bookmarkStart w:id="24" w:name="_Toc28359007"/>
      <w:r>
        <w:rPr>
          <w:rFonts w:hint="eastAsia" w:ascii="宋体" w:hAnsi="宋体" w:eastAsia="宋体" w:cs="宋体"/>
          <w:sz w:val="24"/>
          <w:szCs w:val="24"/>
          <w:highlight w:val="none"/>
        </w:rPr>
        <w:t>五、公告期限</w:t>
      </w:r>
      <w:bookmarkEnd w:id="21"/>
      <w:bookmarkEnd w:id="22"/>
      <w:bookmarkEnd w:id="23"/>
      <w:bookmarkEnd w:id="24"/>
    </w:p>
    <w:p w14:paraId="7817D270">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44F100AF">
      <w:pPr>
        <w:pStyle w:val="4"/>
        <w:spacing w:before="0" w:after="0" w:line="360" w:lineRule="auto"/>
        <w:jc w:val="left"/>
        <w:rPr>
          <w:rFonts w:hint="eastAsia" w:ascii="宋体" w:hAnsi="宋体" w:eastAsia="宋体" w:cs="宋体"/>
          <w:sz w:val="24"/>
          <w:szCs w:val="24"/>
          <w:highlight w:val="none"/>
        </w:rPr>
      </w:pPr>
      <w:bookmarkStart w:id="25" w:name="_Toc35393626"/>
      <w:bookmarkStart w:id="26" w:name="_Toc35393795"/>
      <w:r>
        <w:rPr>
          <w:rFonts w:hint="eastAsia" w:ascii="宋体" w:hAnsi="宋体" w:eastAsia="宋体" w:cs="宋体"/>
          <w:sz w:val="24"/>
          <w:szCs w:val="24"/>
          <w:highlight w:val="none"/>
        </w:rPr>
        <w:t>六、其他补充事宜</w:t>
      </w:r>
      <w:bookmarkEnd w:id="25"/>
      <w:bookmarkEnd w:id="26"/>
    </w:p>
    <w:p w14:paraId="6CB405E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5154327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262098E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B97C7E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18DD339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79115B6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29EBA08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4F7A6AD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266136A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7A7ABD9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51C8660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0FFE22E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238D0ED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7580418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545E9A9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4C5D04F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956D5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2A8FD5F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B0FD27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5909535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55CE975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71914FB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供应商在开标地点使用CA数字证书或电子营业执照登录北京市政府采购电子交易平台进行电子开标。</w:t>
      </w:r>
    </w:p>
    <w:p w14:paraId="6EAC9252">
      <w:pPr>
        <w:pStyle w:val="4"/>
        <w:spacing w:before="0" w:after="0" w:line="360" w:lineRule="auto"/>
        <w:jc w:val="left"/>
        <w:rPr>
          <w:rFonts w:hint="eastAsia" w:ascii="宋体" w:hAnsi="宋体" w:eastAsia="宋体" w:cs="宋体"/>
          <w:sz w:val="24"/>
          <w:szCs w:val="24"/>
          <w:highlight w:val="none"/>
        </w:rPr>
      </w:pPr>
      <w:bookmarkStart w:id="27" w:name="_Toc35393627"/>
      <w:bookmarkStart w:id="28" w:name="_Toc28359008"/>
      <w:bookmarkStart w:id="29" w:name="_Toc28359085"/>
      <w:bookmarkStart w:id="30" w:name="_Toc35393796"/>
      <w:r>
        <w:rPr>
          <w:rFonts w:hint="eastAsia" w:ascii="宋体" w:hAnsi="宋体" w:eastAsia="宋体" w:cs="宋体"/>
          <w:sz w:val="24"/>
          <w:szCs w:val="24"/>
          <w:highlight w:val="none"/>
        </w:rPr>
        <w:t>七、对本次招标提出询问，请按以下方式联系。</w:t>
      </w:r>
      <w:bookmarkEnd w:id="27"/>
      <w:bookmarkEnd w:id="28"/>
      <w:bookmarkEnd w:id="29"/>
      <w:bookmarkEnd w:id="30"/>
    </w:p>
    <w:p w14:paraId="6D764873">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6DC65CEF">
      <w:pPr>
        <w:spacing w:after="0" w:line="360" w:lineRule="auto"/>
        <w:ind w:left="1079" w:leftChars="371" w:hanging="300" w:hangingChars="125"/>
        <w:jc w:val="left"/>
        <w:rPr>
          <w:rFonts w:hint="eastAsia" w:ascii="宋体" w:hAnsi="宋体" w:eastAsia="宋体" w:cs="宋体"/>
          <w:sz w:val="24"/>
          <w:highlight w:val="none"/>
          <w:lang w:eastAsia="zh-CN"/>
        </w:rPr>
      </w:pPr>
      <w:bookmarkStart w:id="31" w:name="_Toc28359009"/>
      <w:bookmarkStart w:id="32" w:name="_Toc28359086"/>
      <w:r>
        <w:rPr>
          <w:rFonts w:hint="eastAsia" w:ascii="宋体" w:hAnsi="宋体" w:cs="宋体"/>
          <w:sz w:val="24"/>
          <w:highlight w:val="none"/>
        </w:rPr>
        <w:t>名    称：</w:t>
      </w:r>
      <w:r>
        <w:rPr>
          <w:rFonts w:hint="eastAsia" w:ascii="宋体" w:hAnsi="宋体" w:cs="宋体"/>
          <w:sz w:val="24"/>
          <w:highlight w:val="none"/>
          <w:lang w:eastAsia="zh-CN"/>
        </w:rPr>
        <w:t>北京市公安局丰台分局</w:t>
      </w:r>
    </w:p>
    <w:bookmarkEnd w:id="31"/>
    <w:bookmarkEnd w:id="32"/>
    <w:p w14:paraId="09039550">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址：北京市丰台区东大街26号</w:t>
      </w:r>
    </w:p>
    <w:p w14:paraId="5369E0ED">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联系方式：贺警官,010-83299490</w:t>
      </w:r>
    </w:p>
    <w:p w14:paraId="5D4E1E47">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18EC70F9">
      <w:pPr>
        <w:spacing w:after="0" w:line="360" w:lineRule="auto"/>
        <w:ind w:left="1079" w:leftChars="371" w:hanging="300" w:hangingChars="125"/>
        <w:jc w:val="left"/>
        <w:rPr>
          <w:rFonts w:hint="eastAsia" w:ascii="宋体" w:hAnsi="宋体" w:cs="宋体"/>
          <w:sz w:val="24"/>
          <w:highlight w:val="none"/>
        </w:rPr>
      </w:pPr>
      <w:bookmarkStart w:id="33" w:name="_Toc28359010"/>
      <w:bookmarkStart w:id="34" w:name="_Toc28359087"/>
      <w:r>
        <w:rPr>
          <w:rFonts w:hint="eastAsia" w:ascii="宋体" w:hAnsi="宋体" w:cs="宋体"/>
          <w:sz w:val="24"/>
          <w:highlight w:val="none"/>
        </w:rPr>
        <w:t>名    称：北京德音工程咨询有限公司</w:t>
      </w:r>
    </w:p>
    <w:p w14:paraId="41B6B881">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19D1019C">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023781DC">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267D93A4">
      <w:pPr>
        <w:pStyle w:val="25"/>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3A95AF55">
      <w:pPr>
        <w:pStyle w:val="25"/>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1B741591">
      <w:pPr>
        <w:spacing w:after="0" w:line="360" w:lineRule="auto"/>
        <w:ind w:firstLine="5880" w:firstLineChars="2450"/>
        <w:jc w:val="right"/>
        <w:rPr>
          <w:rFonts w:hint="eastAsia" w:ascii="宋体" w:hAnsi="宋体" w:cs="宋体"/>
          <w:sz w:val="24"/>
          <w:highlight w:val="none"/>
        </w:rPr>
      </w:pPr>
    </w:p>
    <w:p w14:paraId="4F6C0C4E">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5" w:name="_Toc127161488"/>
      <w:bookmarkStart w:id="36" w:name="_Toc353873938"/>
      <w:bookmarkStart w:id="37" w:name="_Toc305158928"/>
      <w:bookmarkStart w:id="38" w:name="_Toc195842950"/>
      <w:bookmarkStart w:id="39" w:name="_Toc226965856"/>
      <w:bookmarkStart w:id="40" w:name="_Toc127151777"/>
      <w:bookmarkStart w:id="41" w:name="_Toc512937850"/>
      <w:bookmarkStart w:id="42" w:name="_Toc305158854"/>
      <w:bookmarkStart w:id="43" w:name="_Toc99301420"/>
      <w:bookmarkStart w:id="44" w:name="_Toc265228423"/>
      <w:bookmarkStart w:id="45" w:name="_Toc150774783"/>
      <w:bookmarkStart w:id="46" w:name="_Toc264969275"/>
      <w:bookmarkStart w:id="47" w:name="_Toc353825548"/>
      <w:r>
        <w:rPr>
          <w:rFonts w:hint="eastAsia" w:ascii="宋体" w:hAnsi="宋体" w:cs="宋体"/>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F20E1C0">
      <w:pPr>
        <w:pStyle w:val="4"/>
        <w:tabs>
          <w:tab w:val="center" w:pos="4592"/>
          <w:tab w:val="left" w:pos="7860"/>
        </w:tabs>
        <w:spacing w:before="0" w:after="0" w:line="360" w:lineRule="auto"/>
        <w:rPr>
          <w:rFonts w:hint="eastAsia" w:ascii="宋体" w:hAnsi="宋体" w:eastAsia="宋体" w:cs="宋体"/>
          <w:sz w:val="28"/>
          <w:highlight w:val="none"/>
        </w:rPr>
      </w:pPr>
      <w:bookmarkStart w:id="48" w:name="_Toc151193907"/>
      <w:bookmarkStart w:id="49" w:name="_Toc151193617"/>
      <w:bookmarkStart w:id="50" w:name="_Toc151193833"/>
      <w:bookmarkStart w:id="51" w:name="_Toc150509270"/>
      <w:bookmarkStart w:id="52" w:name="_Toc195842884"/>
      <w:bookmarkStart w:id="53" w:name="_Toc164608788"/>
      <w:bookmarkStart w:id="54" w:name="_Toc150774619"/>
      <w:bookmarkStart w:id="55" w:name="_Toc151193689"/>
      <w:bookmarkStart w:id="56" w:name="_Toc164229360"/>
      <w:bookmarkStart w:id="57" w:name="_Toc226965709"/>
      <w:bookmarkStart w:id="58" w:name="_Toc151193761"/>
      <w:bookmarkStart w:id="59" w:name="_Toc164351613"/>
      <w:bookmarkStart w:id="60" w:name="_Toc142311021"/>
      <w:bookmarkStart w:id="61" w:name="_Toc149720812"/>
      <w:bookmarkStart w:id="62" w:name="_Toc164608633"/>
      <w:bookmarkStart w:id="63" w:name="_Toc127161433"/>
      <w:bookmarkStart w:id="64" w:name="_Toc226965792"/>
      <w:bookmarkStart w:id="65" w:name="_Toc150774724"/>
      <w:bookmarkStart w:id="66" w:name="_Toc151190146"/>
      <w:bookmarkStart w:id="67" w:name="_Toc164229214"/>
      <w:bookmarkStart w:id="68" w:name="_Toc226309763"/>
      <w:bookmarkStart w:id="69" w:name="_Toc127151519"/>
      <w:bookmarkStart w:id="70" w:name="_Toc226337215"/>
      <w:bookmarkStart w:id="71" w:name="_Toc127151720"/>
      <w:bookmarkStart w:id="72" w:name="_Toc520356144"/>
      <w:bookmarkStart w:id="73" w:name="_Toc150480757"/>
      <w:r>
        <w:rPr>
          <w:rFonts w:hint="eastAsia" w:ascii="宋体" w:hAnsi="宋体" w:eastAsia="宋体" w:cs="宋体"/>
          <w:sz w:val="28"/>
          <w:highlight w:val="none"/>
        </w:rPr>
        <w:t>投标人须知资料表</w:t>
      </w:r>
    </w:p>
    <w:p w14:paraId="2B8185A7">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B2A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2F117BC">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16284664">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22211B8F">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01F6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47A0E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35F45A9E">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7A4528C0">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4A394749">
            <w:pPr>
              <w:spacing w:after="0"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服务</w:t>
            </w:r>
          </w:p>
          <w:p w14:paraId="127086FA">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□货物</w:t>
            </w:r>
          </w:p>
        </w:tc>
      </w:tr>
      <w:tr w14:paraId="3158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535319">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18A7DF79">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7B34D309">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490F54F">
            <w:pPr>
              <w:spacing w:after="0" w:line="360" w:lineRule="auto"/>
              <w:jc w:val="left"/>
              <w:rPr>
                <w:rFonts w:hint="eastAsia" w:ascii="宋体" w:hAnsi="宋体" w:cs="宋体"/>
                <w:sz w:val="24"/>
                <w:highlight w:val="none"/>
              </w:rPr>
            </w:pPr>
            <w:r>
              <w:rPr>
                <w:rFonts w:hint="eastAsia" w:ascii="宋体" w:hAnsi="宋体" w:cs="宋体"/>
                <w:sz w:val="24"/>
                <w:highlight w:val="none"/>
              </w:rPr>
              <w:t>□是</w:t>
            </w:r>
          </w:p>
          <w:p w14:paraId="381FA70D">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0EC6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3DEB89">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3081A6E9">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78ECFEB3">
            <w:pPr>
              <w:pStyle w:val="25"/>
              <w:adjustRightInd w:val="0"/>
              <w:snapToGrid w:val="0"/>
              <w:spacing w:after="0" w:line="360" w:lineRule="auto"/>
              <w:rPr>
                <w:rFonts w:hAnsi="宋体" w:cs="宋体"/>
                <w:sz w:val="24"/>
                <w:szCs w:val="24"/>
                <w:highlight w:val="none"/>
              </w:rPr>
            </w:pPr>
            <w:r>
              <w:rPr>
                <w:rFonts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01</w:t>
            </w:r>
            <w:r>
              <w:rPr>
                <w:rFonts w:hAnsi="宋体" w:cs="宋体"/>
                <w:sz w:val="24"/>
                <w:szCs w:val="24"/>
                <w:highlight w:val="none"/>
              </w:rPr>
              <w:t>包不适用。</w:t>
            </w:r>
          </w:p>
          <w:p w14:paraId="36F412DD">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4C84693F">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CA2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07F044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53D4C2E8">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24461C51">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30B927B1">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4A348A17">
            <w:pPr>
              <w:pStyle w:val="25"/>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6254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FD195AB">
            <w:pPr>
              <w:pStyle w:val="25"/>
              <w:adjustRightInd w:val="0"/>
              <w:snapToGrid w:val="0"/>
              <w:spacing w:after="0" w:line="360" w:lineRule="auto"/>
              <w:jc w:val="center"/>
              <w:rPr>
                <w:rFonts w:hAnsi="宋体" w:cs="宋体"/>
                <w:sz w:val="24"/>
                <w:szCs w:val="24"/>
                <w:highlight w:val="none"/>
              </w:rPr>
            </w:pPr>
          </w:p>
        </w:tc>
        <w:tc>
          <w:tcPr>
            <w:tcW w:w="1701" w:type="dxa"/>
            <w:vAlign w:val="center"/>
          </w:tcPr>
          <w:p w14:paraId="0667B078">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52E99BE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670F8CA4">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A935C99">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6680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C14E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7FEA7698">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60D4AA84">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599E6930">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2D362B1C">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12208E64">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0603552B">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48E706FF">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62043D33">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57ACC231">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19A2A486">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0F8E708A">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C89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B4CF28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32017F89">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7E8677B8">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6"/>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757D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07ABBC97">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626EB250">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4BBB8F83">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1682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6932F5EC">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63114FA6">
                  <w:pPr>
                    <w:spacing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北京市公安局丰台分局2026年度勤务辅警项目（补充）</w:t>
                  </w:r>
                </w:p>
              </w:tc>
              <w:tc>
                <w:tcPr>
                  <w:tcW w:w="2187" w:type="pct"/>
                  <w:tcBorders>
                    <w:top w:val="single" w:color="auto" w:sz="4" w:space="0"/>
                    <w:left w:val="single" w:color="auto" w:sz="4" w:space="0"/>
                    <w:bottom w:val="single" w:color="auto" w:sz="4" w:space="0"/>
                    <w:right w:val="single" w:color="auto" w:sz="4" w:space="0"/>
                  </w:tcBorders>
                  <w:vAlign w:val="center"/>
                </w:tcPr>
                <w:p w14:paraId="2A29893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bl>
          <w:p w14:paraId="36AFACED">
            <w:pPr>
              <w:spacing w:after="0" w:line="360" w:lineRule="auto"/>
              <w:jc w:val="left"/>
              <w:rPr>
                <w:rFonts w:hint="eastAsia" w:ascii="宋体" w:hAnsi="宋体" w:cs="宋体"/>
                <w:sz w:val="24"/>
                <w:highlight w:val="none"/>
              </w:rPr>
            </w:pPr>
          </w:p>
        </w:tc>
      </w:tr>
      <w:tr w14:paraId="2D78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1BCBC848">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73CF2E2C">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6E2B3AC7">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0B7ADA9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03213EF5">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413A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5B0F936">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41554DE1">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00999299">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1E99B39A">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01包：</w:t>
            </w:r>
            <w:r>
              <w:rPr>
                <w:rFonts w:hint="eastAsia" w:hAnsi="宋体" w:cs="宋体"/>
                <w:sz w:val="24"/>
                <w:szCs w:val="24"/>
                <w:highlight w:val="none"/>
                <w:lang w:val="en-US" w:eastAsia="zh-CN"/>
              </w:rPr>
              <w:t>壹</w:t>
            </w:r>
            <w:r>
              <w:rPr>
                <w:rFonts w:hAnsi="宋体" w:cs="宋体"/>
                <w:sz w:val="24"/>
                <w:szCs w:val="24"/>
                <w:highlight w:val="none"/>
              </w:rPr>
              <w:t>万元整；</w:t>
            </w:r>
          </w:p>
          <w:p w14:paraId="098BE16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58B3BBB0">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投标保证金的形式：政府采购法律法规接受的支票、汇票、本票、网上银行支付或者金融机构、担保机构出具的保函等非现金形式</w:t>
            </w:r>
          </w:p>
          <w:p w14:paraId="2189CC0C">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192D07D3">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11490B49">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621D7392">
            <w:pPr>
              <w:spacing w:after="0" w:line="360" w:lineRule="auto"/>
              <w:jc w:val="left"/>
              <w:rPr>
                <w:rFonts w:hint="eastAsia" w:ascii="宋体" w:hAnsi="宋体" w:cs="宋体"/>
                <w:sz w:val="24"/>
                <w:highlight w:val="none"/>
              </w:rPr>
            </w:pPr>
            <w:r>
              <w:rPr>
                <w:rFonts w:hint="eastAsia" w:ascii="宋体" w:hAnsi="宋体" w:cs="宋体"/>
                <w:sz w:val="24"/>
                <w:highlight w:val="none"/>
              </w:rPr>
              <w:t>账    号：1105 0110 0701 0000 0064</w:t>
            </w:r>
          </w:p>
          <w:p w14:paraId="4B7ACDE8">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投标保证金以银行转账、电汇的形式提交的，在附注中注明项目编号和项目名称，可简写。</w:t>
            </w:r>
          </w:p>
        </w:tc>
      </w:tr>
      <w:tr w14:paraId="5DC0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30DF70">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63F8BD94">
            <w:pPr>
              <w:spacing w:after="0" w:line="360" w:lineRule="auto"/>
              <w:jc w:val="center"/>
              <w:rPr>
                <w:rFonts w:hint="eastAsia" w:ascii="宋体" w:hAnsi="宋体" w:cs="宋体"/>
                <w:sz w:val="24"/>
                <w:highlight w:val="none"/>
              </w:rPr>
            </w:pPr>
          </w:p>
        </w:tc>
        <w:tc>
          <w:tcPr>
            <w:tcW w:w="7540" w:type="dxa"/>
            <w:vAlign w:val="center"/>
          </w:tcPr>
          <w:p w14:paraId="588DB433">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4F46F5C6">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704F8052">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34FAD05C">
            <w:pPr>
              <w:pStyle w:val="25"/>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15183BF5">
            <w:pPr>
              <w:pStyle w:val="25"/>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5348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23EC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0A7FEB6F">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6877B433">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2A18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300C8BB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6C5869FB">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16E6AA1D">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027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81EE7">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2DD647BB">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108A932C">
            <w:pPr>
              <w:pStyle w:val="25"/>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2F3CC857">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p>
          <w:p w14:paraId="49DE84C7">
            <w:pPr>
              <w:pStyle w:val="25"/>
              <w:adjustRightInd w:val="0"/>
              <w:snapToGrid w:val="0"/>
              <w:spacing w:after="0" w:line="360" w:lineRule="auto"/>
              <w:rPr>
                <w:rFonts w:hAnsi="宋体" w:cs="宋体"/>
                <w:sz w:val="24"/>
                <w:highlight w:val="none"/>
              </w:rPr>
            </w:pPr>
            <w:r>
              <w:rPr>
                <w:rFonts w:hAnsi="宋体" w:cs="宋体"/>
                <w:sz w:val="24"/>
                <w:highlight w:val="none"/>
              </w:rPr>
              <w:t>□是</w:t>
            </w:r>
          </w:p>
          <w:p w14:paraId="78989198">
            <w:pPr>
              <w:pStyle w:val="25"/>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1016631E">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45E522C8">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6910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B982DF">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33DE78A3">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78C6C49A">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7C713B68">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1F01018A">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04A4CF3F">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1AF5BA2">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7F5B3515">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A76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7F7420">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1896C067">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6A5FDB8C">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687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873A6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4ED7DE47">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4A771C5D">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0F27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DE01A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14F31A19">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4D3CF92A">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372F900F">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36B65416">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0BC49228">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0792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A070AB">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A0EF4B0">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6107D3D">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收费对象：□采购人     </w:t>
            </w:r>
            <w:r>
              <w:rPr>
                <w:rFonts w:hint="eastAsia" w:ascii="宋体" w:hAnsi="宋体" w:cs="宋体"/>
                <w:b/>
                <w:sz w:val="24"/>
                <w:highlight w:val="none"/>
              </w:rPr>
              <w:t>■</w:t>
            </w:r>
            <w:r>
              <w:rPr>
                <w:rFonts w:hint="eastAsia" w:ascii="宋体" w:hAnsi="宋体" w:cs="宋体"/>
                <w:sz w:val="24"/>
                <w:highlight w:val="none"/>
              </w:rPr>
              <w:t>中标人</w:t>
            </w:r>
          </w:p>
          <w:p w14:paraId="61A1632D">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0766A345">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13984443">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537F7DE1">
      <w:pPr>
        <w:spacing w:before="240" w:beforeLines="100" w:after="0" w:line="360" w:lineRule="auto"/>
        <w:jc w:val="center"/>
        <w:rPr>
          <w:rFonts w:hint="eastAsia" w:ascii="宋体" w:hAnsi="宋体" w:cs="宋体"/>
          <w:b/>
          <w:sz w:val="28"/>
          <w:szCs w:val="28"/>
          <w:highlight w:val="none"/>
        </w:rPr>
      </w:pPr>
      <w:bookmarkStart w:id="74" w:name="_Toc226965790"/>
      <w:bookmarkStart w:id="75" w:name="_Toc142311019"/>
      <w:bookmarkStart w:id="76" w:name="_Toc353825542"/>
      <w:bookmarkStart w:id="77" w:name="_Toc353873662"/>
      <w:bookmarkStart w:id="78" w:name="_Toc305158859"/>
      <w:bookmarkStart w:id="79" w:name="_Toc226337213"/>
      <w:bookmarkStart w:id="80" w:name="_Toc150480755"/>
      <w:bookmarkStart w:id="81" w:name="_Toc127151517"/>
      <w:bookmarkStart w:id="82" w:name="_Toc265228355"/>
      <w:bookmarkStart w:id="83" w:name="_Toc150774722"/>
      <w:bookmarkStart w:id="84" w:name="_Toc305158785"/>
      <w:bookmarkStart w:id="85" w:name="_Toc264969207"/>
      <w:bookmarkStart w:id="86" w:name="_Toc353873932"/>
      <w:bookmarkStart w:id="87" w:name="_Toc195842882"/>
      <w:r>
        <w:rPr>
          <w:rFonts w:hint="eastAsia" w:ascii="宋体" w:hAnsi="宋体" w:cs="宋体"/>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D0CFBC6">
      <w:pPr>
        <w:pStyle w:val="6"/>
        <w:tabs>
          <w:tab w:val="center" w:pos="4592"/>
          <w:tab w:val="left" w:pos="7860"/>
        </w:tabs>
        <w:spacing w:before="0" w:after="0" w:line="360" w:lineRule="auto"/>
        <w:rPr>
          <w:rFonts w:hint="eastAsia" w:hAnsi="宋体" w:cs="宋体"/>
          <w:sz w:val="28"/>
          <w:highlight w:val="none"/>
          <w:u w:val="none"/>
        </w:rPr>
      </w:pPr>
      <w:bookmarkStart w:id="88" w:name="_Toc150480756"/>
      <w:bookmarkStart w:id="89" w:name="_Toc151193760"/>
      <w:bookmarkStart w:id="90" w:name="_Toc226337214"/>
      <w:bookmarkStart w:id="91" w:name="_Toc195842883"/>
      <w:bookmarkStart w:id="92" w:name="_Toc151193832"/>
      <w:bookmarkStart w:id="93" w:name="_Toc151190145"/>
      <w:bookmarkStart w:id="94" w:name="_Toc150509269"/>
      <w:bookmarkStart w:id="95" w:name="_Toc226309762"/>
      <w:bookmarkStart w:id="96" w:name="_Toc127151518"/>
      <w:bookmarkStart w:id="97" w:name="_Toc520356143"/>
      <w:bookmarkStart w:id="98" w:name="_Toc305158786"/>
      <w:bookmarkStart w:id="99" w:name="_Toc150774723"/>
      <w:bookmarkStart w:id="100" w:name="_Toc151193688"/>
      <w:bookmarkStart w:id="101" w:name="_Toc264969208"/>
      <w:bookmarkStart w:id="102" w:name="_Toc226965791"/>
      <w:bookmarkStart w:id="103" w:name="_Toc151193906"/>
      <w:bookmarkStart w:id="104" w:name="_Toc226965708"/>
      <w:bookmarkStart w:id="105" w:name="_Toc151193616"/>
      <w:bookmarkStart w:id="106" w:name="_Toc265228356"/>
      <w:bookmarkStart w:id="107" w:name="_Toc142311020"/>
      <w:bookmarkStart w:id="108" w:name="_Toc150774618"/>
      <w:bookmarkStart w:id="109" w:name="_Toc305158860"/>
      <w:r>
        <w:rPr>
          <w:rFonts w:hint="eastAsia" w:hAnsi="宋体" w:cs="宋体"/>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623CF5E">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0" w:name="_Toc305158787"/>
      <w:bookmarkStart w:id="111" w:name="_Toc264969209"/>
      <w:bookmarkStart w:id="112" w:name="_Toc265228357"/>
      <w:bookmarkStart w:id="113" w:name="_Toc305158861"/>
      <w:r>
        <w:rPr>
          <w:rFonts w:hint="eastAsia" w:ascii="宋体" w:hAnsi="宋体" w:cs="宋体"/>
          <w:sz w:val="24"/>
          <w:highlight w:val="none"/>
        </w:rPr>
        <w:t>采购人、采购代理机构、投标人</w:t>
      </w:r>
      <w:bookmarkEnd w:id="110"/>
      <w:bookmarkEnd w:id="111"/>
      <w:bookmarkEnd w:id="112"/>
      <w:bookmarkEnd w:id="113"/>
      <w:r>
        <w:rPr>
          <w:rFonts w:hint="eastAsia" w:ascii="宋体" w:hAnsi="宋体" w:cs="宋体"/>
          <w:sz w:val="24"/>
          <w:highlight w:val="none"/>
        </w:rPr>
        <w:t>、联合体</w:t>
      </w:r>
    </w:p>
    <w:p w14:paraId="36D72D54">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77F2C3BB">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374BE36E">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7560CE98">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4" w:name="_Toc150774725"/>
      <w:bookmarkStart w:id="115" w:name="_Toc195842885"/>
      <w:bookmarkStart w:id="116" w:name="_Toc164351614"/>
      <w:bookmarkStart w:id="117" w:name="_Toc151193762"/>
      <w:bookmarkStart w:id="118" w:name="_Toc164608789"/>
      <w:bookmarkStart w:id="119" w:name="_Toc151193618"/>
      <w:bookmarkStart w:id="120" w:name="_Toc151193908"/>
      <w:bookmarkStart w:id="121" w:name="_Toc164608634"/>
      <w:bookmarkStart w:id="122" w:name="_Toc226337216"/>
      <w:bookmarkStart w:id="123" w:name="_Toc150480758"/>
      <w:bookmarkStart w:id="124" w:name="_Toc226965710"/>
      <w:bookmarkStart w:id="125" w:name="_Toc164229361"/>
      <w:bookmarkStart w:id="126" w:name="_Toc226309764"/>
      <w:bookmarkStart w:id="127" w:name="_Toc226965793"/>
      <w:bookmarkStart w:id="128" w:name="_Toc150509271"/>
      <w:bookmarkStart w:id="129" w:name="_Toc305158788"/>
      <w:bookmarkStart w:id="130" w:name="_Toc150774620"/>
      <w:bookmarkStart w:id="131" w:name="_Toc149720813"/>
      <w:bookmarkStart w:id="132" w:name="_Toc164229215"/>
      <w:bookmarkStart w:id="133" w:name="_Toc151190147"/>
      <w:bookmarkStart w:id="134" w:name="_Toc127151520"/>
      <w:bookmarkStart w:id="135" w:name="_Toc127151721"/>
      <w:bookmarkStart w:id="136" w:name="_Toc142311022"/>
      <w:bookmarkStart w:id="137" w:name="_Toc265228358"/>
      <w:bookmarkStart w:id="138" w:name="_Toc127161434"/>
      <w:bookmarkStart w:id="139" w:name="_Toc305158862"/>
      <w:bookmarkStart w:id="140" w:name="_Toc264969210"/>
      <w:bookmarkStart w:id="141" w:name="_Toc151193690"/>
      <w:bookmarkStart w:id="142" w:name="_Toc151193834"/>
      <w:r>
        <w:rPr>
          <w:rFonts w:hint="eastAsia" w:ascii="宋体" w:hAnsi="宋体" w:cs="宋体"/>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highlight w:val="none"/>
        </w:rPr>
        <w:t>、项目属性、科研仪器设备采购、核心产品</w:t>
      </w:r>
    </w:p>
    <w:p w14:paraId="1DE2A30B">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1A95A05C">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7935A83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1A8301B3">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2EE5010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22652A95">
      <w:pPr>
        <w:numPr>
          <w:ilvl w:val="1"/>
          <w:numId w:val="9"/>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3" w:name="_Toc226309766"/>
      <w:bookmarkStart w:id="144" w:name="_Toc264969212"/>
      <w:bookmarkStart w:id="145" w:name="_Toc226965795"/>
      <w:bookmarkStart w:id="146" w:name="_Toc142311024"/>
      <w:bookmarkStart w:id="147" w:name="_Toc151193620"/>
      <w:bookmarkStart w:id="148" w:name="_Toc195842887"/>
      <w:bookmarkStart w:id="149" w:name="_Toc520356146"/>
      <w:bookmarkStart w:id="150" w:name="_Toc151193692"/>
      <w:bookmarkStart w:id="151" w:name="_Toc226965712"/>
      <w:bookmarkStart w:id="152" w:name="_Toc151190149"/>
      <w:bookmarkStart w:id="153" w:name="_Toc305158790"/>
      <w:bookmarkStart w:id="154" w:name="_Toc150774622"/>
      <w:bookmarkStart w:id="155" w:name="_Toc226337218"/>
      <w:bookmarkStart w:id="156" w:name="_Toc265228360"/>
      <w:bookmarkStart w:id="157" w:name="_Toc151193764"/>
      <w:bookmarkStart w:id="158" w:name="_Toc151193910"/>
      <w:bookmarkStart w:id="159" w:name="_Toc127151522"/>
      <w:bookmarkStart w:id="160" w:name="_Toc150480760"/>
      <w:bookmarkStart w:id="161" w:name="_Toc151193836"/>
      <w:bookmarkStart w:id="162" w:name="_Toc150509273"/>
      <w:bookmarkStart w:id="163" w:name="_Toc150774727"/>
      <w:bookmarkStart w:id="164" w:name="_Toc305158864"/>
    </w:p>
    <w:p w14:paraId="1E1F631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3528E50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7CE6696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2E664892">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24FACCB4">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448BC9B1">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41C55CE6">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4B89B5FA">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D170A2A">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EDDEFF">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7B90D2A5">
      <w:pPr>
        <w:numPr>
          <w:ilvl w:val="2"/>
          <w:numId w:val="9"/>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7DEE0770">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2FA04B80">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337D320F">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64F64B01">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7A8523C">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6F679EB6">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7540A0ED">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4B6AAB3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3663D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FA05424">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44C8D5A6">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67B922C9">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44785EEC">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58DE5EC5">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65E6A001">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952A8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048DEAB8">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53724E9D">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633EB89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783C9E1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89063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BC102A3">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468F150F">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7A27C53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62C627A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6ECD703">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27016CA7">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CB1FEFB">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538FEBDA">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5357F006">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6F9FEA3F">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64EA6B72">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028D84C">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09FE93F6">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067EE84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4DA1060A">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35719436">
      <w:pPr>
        <w:tabs>
          <w:tab w:val="left" w:pos="1080"/>
        </w:tabs>
        <w:snapToGrid w:val="0"/>
        <w:spacing w:after="0" w:line="360" w:lineRule="auto"/>
        <w:ind w:left="1080"/>
        <w:rPr>
          <w:rFonts w:hint="eastAsia" w:ascii="宋体" w:hAnsi="宋体" w:cs="宋体"/>
          <w:sz w:val="28"/>
          <w:highlight w:val="none"/>
        </w:rPr>
      </w:pPr>
      <w:bookmarkStart w:id="165" w:name="_1.8_计量单位"/>
      <w:bookmarkEnd w:id="165"/>
    </w:p>
    <w:p w14:paraId="614FA8A4">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805914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166" w:name="_Toc150509274"/>
      <w:bookmarkStart w:id="167" w:name="_Toc164608792"/>
      <w:bookmarkStart w:id="168" w:name="_Toc151190150"/>
      <w:bookmarkStart w:id="169" w:name="_Toc164351617"/>
      <w:bookmarkStart w:id="170" w:name="_Toc226309767"/>
      <w:bookmarkStart w:id="171" w:name="_Toc150774623"/>
      <w:bookmarkStart w:id="172" w:name="_Toc264969213"/>
      <w:bookmarkStart w:id="173" w:name="_Toc151193765"/>
      <w:bookmarkStart w:id="174" w:name="_Toc127151523"/>
      <w:bookmarkStart w:id="175" w:name="_Toc520356147"/>
      <w:bookmarkStart w:id="176" w:name="_Toc142311025"/>
      <w:bookmarkStart w:id="177" w:name="_Toc226337219"/>
      <w:bookmarkStart w:id="178" w:name="_Toc127151724"/>
      <w:bookmarkStart w:id="179" w:name="_Toc150480761"/>
      <w:bookmarkStart w:id="180" w:name="_Toc226965713"/>
      <w:bookmarkStart w:id="181" w:name="_Toc151193911"/>
      <w:bookmarkStart w:id="182" w:name="_Toc150774728"/>
      <w:bookmarkStart w:id="183" w:name="_Toc226965796"/>
      <w:bookmarkStart w:id="184" w:name="_Toc305158865"/>
      <w:bookmarkStart w:id="185" w:name="_Toc151193693"/>
      <w:bookmarkStart w:id="186" w:name="_Toc164229218"/>
      <w:bookmarkStart w:id="187" w:name="_Toc164229364"/>
      <w:bookmarkStart w:id="188" w:name="_Toc127161437"/>
      <w:bookmarkStart w:id="189" w:name="_Toc149720816"/>
      <w:bookmarkStart w:id="190" w:name="_Toc164608637"/>
      <w:bookmarkStart w:id="191" w:name="_Toc305158791"/>
      <w:bookmarkStart w:id="192" w:name="_Toc195842888"/>
      <w:bookmarkStart w:id="193" w:name="_Toc265228361"/>
      <w:bookmarkStart w:id="194" w:name="_Toc151193837"/>
      <w:bookmarkStart w:id="195" w:name="_Toc151193621"/>
      <w:r>
        <w:rPr>
          <w:rFonts w:hint="eastAsia" w:ascii="宋体" w:hAnsi="宋体" w:cs="宋体"/>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highlight w:val="none"/>
        </w:rPr>
        <w:t>成</w:t>
      </w:r>
    </w:p>
    <w:p w14:paraId="18A3AB70">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59F49C36">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1819AA1F">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2BA02D52">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3AF77643">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4280A927">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5CE61B94">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02BCD183">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20BE52C7">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407A5B03">
      <w:pPr>
        <w:numPr>
          <w:ilvl w:val="0"/>
          <w:numId w:val="9"/>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31024DD8">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712372">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4F69AD4C">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42A1121">
      <w:pPr>
        <w:tabs>
          <w:tab w:val="left" w:pos="1080"/>
          <w:tab w:val="left" w:pos="1561"/>
        </w:tabs>
        <w:snapToGrid w:val="0"/>
        <w:spacing w:after="0" w:line="360" w:lineRule="auto"/>
        <w:ind w:left="1080"/>
        <w:rPr>
          <w:rFonts w:hint="eastAsia" w:ascii="宋体" w:hAnsi="宋体" w:cs="宋体"/>
          <w:sz w:val="28"/>
          <w:highlight w:val="none"/>
        </w:rPr>
      </w:pPr>
      <w:bookmarkStart w:id="196" w:name="_Toc516367020"/>
      <w:bookmarkStart w:id="197" w:name="_Toc151193768"/>
      <w:bookmarkStart w:id="198" w:name="_Toc151193624"/>
      <w:bookmarkStart w:id="199" w:name="_Toc264969216"/>
      <w:bookmarkStart w:id="200" w:name="_Toc127151526"/>
      <w:bookmarkStart w:id="201" w:name="_Toc151193914"/>
      <w:bookmarkStart w:id="202" w:name="_Toc150774731"/>
      <w:bookmarkStart w:id="203" w:name="_Toc226965799"/>
      <w:bookmarkStart w:id="204" w:name="_Toc150480764"/>
      <w:bookmarkStart w:id="205" w:name="_Toc226965716"/>
      <w:bookmarkStart w:id="206" w:name="_Toc305158794"/>
      <w:bookmarkStart w:id="207" w:name="_Toc142311028"/>
      <w:bookmarkStart w:id="208" w:name="_Toc265228364"/>
      <w:bookmarkStart w:id="209" w:name="_Toc305158868"/>
      <w:bookmarkStart w:id="210" w:name="_Toc151193696"/>
      <w:bookmarkStart w:id="211" w:name="_Toc520356150"/>
      <w:bookmarkStart w:id="212" w:name="_Toc226309770"/>
      <w:bookmarkStart w:id="213" w:name="_Toc151190153"/>
      <w:bookmarkStart w:id="214" w:name="_Toc150774626"/>
      <w:bookmarkStart w:id="215" w:name="_Toc195842891"/>
      <w:bookmarkStart w:id="216" w:name="_Toc226337222"/>
      <w:bookmarkStart w:id="217" w:name="_Toc151193840"/>
      <w:bookmarkStart w:id="218" w:name="_Toc150509277"/>
    </w:p>
    <w:p w14:paraId="7CDFF4A1">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6"/>
      <w:r>
        <w:rPr>
          <w:rFonts w:hint="eastAsia" w:hAnsi="宋体" w:cs="宋体"/>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6B8B5EE">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19" w:name="_Toc164608796"/>
      <w:bookmarkStart w:id="220" w:name="_Toc151193915"/>
      <w:bookmarkStart w:id="221" w:name="_Toc226965717"/>
      <w:bookmarkStart w:id="222" w:name="_Toc150774732"/>
      <w:bookmarkStart w:id="223" w:name="_Toc226309771"/>
      <w:bookmarkStart w:id="224" w:name="_Toc151190154"/>
      <w:bookmarkStart w:id="225" w:name="_Toc151193697"/>
      <w:bookmarkStart w:id="226" w:name="_Toc164608641"/>
      <w:bookmarkStart w:id="227" w:name="_Toc164351621"/>
      <w:bookmarkStart w:id="228" w:name="_Toc195842892"/>
      <w:bookmarkStart w:id="229" w:name="_Toc151193769"/>
      <w:bookmarkStart w:id="230" w:name="_Toc127161441"/>
      <w:bookmarkStart w:id="231" w:name="_Toc264969217"/>
      <w:bookmarkStart w:id="232" w:name="_Toc127151728"/>
      <w:bookmarkStart w:id="233" w:name="_Toc151193841"/>
      <w:bookmarkStart w:id="234" w:name="_Toc305158795"/>
      <w:bookmarkStart w:id="235" w:name="_Toc265228365"/>
      <w:bookmarkStart w:id="236" w:name="_Toc151193625"/>
      <w:bookmarkStart w:id="237" w:name="_Toc164229222"/>
      <w:bookmarkStart w:id="238" w:name="_Toc164229368"/>
      <w:bookmarkStart w:id="239" w:name="_Toc127151527"/>
      <w:bookmarkStart w:id="240" w:name="_Toc226337223"/>
      <w:bookmarkStart w:id="241" w:name="_Toc150774627"/>
      <w:bookmarkStart w:id="242" w:name="_Toc142311029"/>
      <w:bookmarkStart w:id="243" w:name="_Toc150509278"/>
      <w:bookmarkStart w:id="244" w:name="_Toc305158869"/>
      <w:bookmarkStart w:id="245" w:name="_Toc520356151"/>
      <w:bookmarkStart w:id="246" w:name="_Toc150480765"/>
      <w:bookmarkStart w:id="247" w:name="_Toc226965800"/>
      <w:bookmarkStart w:id="248" w:name="_Toc149720820"/>
      <w:bookmarkStart w:id="249" w:name="_Toc516367021"/>
      <w:r>
        <w:rPr>
          <w:rFonts w:hint="eastAsia" w:ascii="宋体" w:hAnsi="宋体" w:cs="宋体"/>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highlight w:val="none"/>
        </w:rPr>
        <w:t>及投标语言</w:t>
      </w:r>
    </w:p>
    <w:p w14:paraId="6728459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0F02EC21">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7E2976E4">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7C2FEE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50" w:name="_Ref467306676"/>
      <w:bookmarkStart w:id="251" w:name="_Ref467306195"/>
      <w:bookmarkStart w:id="252" w:name="_Toc516367022"/>
      <w:bookmarkStart w:id="253" w:name="_Toc142311030"/>
      <w:bookmarkStart w:id="254" w:name="_Toc127151528"/>
      <w:bookmarkStart w:id="255" w:name="_Toc150774733"/>
      <w:bookmarkStart w:id="256" w:name="_Toc150774628"/>
      <w:bookmarkStart w:id="257" w:name="_Toc226309772"/>
      <w:bookmarkStart w:id="258" w:name="_Toc149720821"/>
      <w:bookmarkStart w:id="259" w:name="_Toc164229369"/>
      <w:bookmarkStart w:id="260" w:name="_Toc305158796"/>
      <w:bookmarkStart w:id="261" w:name="_Toc164608797"/>
      <w:bookmarkStart w:id="262" w:name="_Toc305158870"/>
      <w:bookmarkStart w:id="263" w:name="_Toc151193626"/>
      <w:bookmarkStart w:id="264" w:name="_Toc226965718"/>
      <w:bookmarkStart w:id="265" w:name="_Toc195842893"/>
      <w:bookmarkStart w:id="266" w:name="_Toc265228366"/>
      <w:bookmarkStart w:id="267" w:name="_Toc164608642"/>
      <w:bookmarkStart w:id="268" w:name="_Toc151190155"/>
      <w:bookmarkStart w:id="269" w:name="_Toc150480766"/>
      <w:bookmarkStart w:id="270" w:name="_Toc127151729"/>
      <w:bookmarkStart w:id="271" w:name="_Toc127161442"/>
      <w:bookmarkStart w:id="272" w:name="_Toc150509279"/>
      <w:bookmarkStart w:id="273" w:name="_Toc164351622"/>
      <w:bookmarkStart w:id="274" w:name="_Toc151193916"/>
      <w:bookmarkStart w:id="275" w:name="_Toc264969218"/>
      <w:bookmarkStart w:id="276" w:name="_Toc226337224"/>
      <w:bookmarkStart w:id="277" w:name="_Toc151193770"/>
      <w:bookmarkStart w:id="278" w:name="_Toc151193698"/>
      <w:bookmarkStart w:id="279" w:name="_Toc164229223"/>
      <w:bookmarkStart w:id="280" w:name="_Toc520356152"/>
      <w:bookmarkStart w:id="281" w:name="_Toc151193842"/>
      <w:bookmarkStart w:id="282" w:name="_Toc226965801"/>
      <w:r>
        <w:rPr>
          <w:rFonts w:hint="eastAsia" w:ascii="宋体" w:hAnsi="宋体" w:cs="宋体"/>
          <w:sz w:val="24"/>
          <w:highlight w:val="none"/>
        </w:rPr>
        <w:t>投标文件</w:t>
      </w:r>
      <w:bookmarkEnd w:id="250"/>
      <w:bookmarkEnd w:id="251"/>
      <w:bookmarkEnd w:id="252"/>
      <w:r>
        <w:rPr>
          <w:rFonts w:hint="eastAsia" w:ascii="宋体" w:hAnsi="宋体" w:cs="宋体"/>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EBA3B0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28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3977B4E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0645D6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655F536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50FE90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3"/>
    </w:p>
    <w:p w14:paraId="1E6C152D">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84" w:name="_Toc150480768"/>
      <w:bookmarkStart w:id="285" w:name="_Toc164229225"/>
      <w:bookmarkStart w:id="286" w:name="_Toc151193918"/>
      <w:bookmarkStart w:id="287" w:name="_Toc150774735"/>
      <w:bookmarkStart w:id="288" w:name="_Toc164229371"/>
      <w:bookmarkStart w:id="289" w:name="_Toc520356155"/>
      <w:bookmarkStart w:id="290" w:name="_Toc151193844"/>
      <w:bookmarkStart w:id="291" w:name="_Toc150774630"/>
      <w:bookmarkStart w:id="292" w:name="_Toc151193772"/>
      <w:bookmarkStart w:id="293" w:name="_Toc150509281"/>
      <w:bookmarkStart w:id="294" w:name="_Toc151190157"/>
      <w:bookmarkStart w:id="295" w:name="_Toc164608799"/>
      <w:bookmarkStart w:id="296" w:name="_Toc151193628"/>
      <w:bookmarkStart w:id="297" w:name="_Toc149720823"/>
      <w:bookmarkStart w:id="298" w:name="_Toc151193700"/>
      <w:bookmarkStart w:id="299" w:name="_Toc164608644"/>
      <w:bookmarkStart w:id="300" w:name="_Toc127151731"/>
      <w:bookmarkStart w:id="301" w:name="_Toc164351624"/>
      <w:bookmarkStart w:id="302" w:name="_Toc142311032"/>
      <w:bookmarkStart w:id="303" w:name="_Toc127161444"/>
      <w:bookmarkStart w:id="304" w:name="_Toc195842895"/>
      <w:bookmarkStart w:id="305" w:name="_Toc127151530"/>
      <w:r>
        <w:rPr>
          <w:rFonts w:hint="eastAsia" w:ascii="宋体" w:hAnsi="宋体" w:cs="宋体"/>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375327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321D03C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E25A96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E0A74A">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367E97A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318DA0DD">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2161100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06" w:name="_Toc226965721"/>
      <w:bookmarkStart w:id="307" w:name="_Toc151193845"/>
      <w:bookmarkStart w:id="308" w:name="_Toc520356156"/>
      <w:bookmarkStart w:id="309" w:name="_Toc305158873"/>
      <w:bookmarkStart w:id="310" w:name="_Toc264969221"/>
      <w:bookmarkStart w:id="311" w:name="_Toc142311033"/>
      <w:bookmarkStart w:id="312" w:name="_Toc226309775"/>
      <w:bookmarkStart w:id="313" w:name="_Toc164229372"/>
      <w:bookmarkStart w:id="314" w:name="_Toc151193919"/>
      <w:bookmarkStart w:id="315" w:name="_Toc150509282"/>
      <w:bookmarkStart w:id="316" w:name="_Toc164608645"/>
      <w:bookmarkStart w:id="317" w:name="_Toc164608800"/>
      <w:bookmarkStart w:id="318" w:name="_Toc151193701"/>
      <w:bookmarkStart w:id="319" w:name="_Toc150774736"/>
      <w:bookmarkStart w:id="320" w:name="_Toc164229226"/>
      <w:bookmarkStart w:id="321" w:name="_Toc150774631"/>
      <w:bookmarkStart w:id="322" w:name="_Toc305158799"/>
      <w:bookmarkStart w:id="323" w:name="_Toc265228369"/>
      <w:bookmarkStart w:id="324" w:name="_Toc127151732"/>
      <w:bookmarkStart w:id="325" w:name="_Ref467306513"/>
      <w:bookmarkStart w:id="326" w:name="_Toc226965804"/>
      <w:bookmarkStart w:id="327" w:name="_Toc150480769"/>
      <w:bookmarkStart w:id="328" w:name="_Toc127151531"/>
      <w:bookmarkStart w:id="329" w:name="_Toc151193629"/>
      <w:bookmarkStart w:id="330" w:name="_Toc226337227"/>
      <w:bookmarkStart w:id="331" w:name="_Toc164351625"/>
      <w:bookmarkStart w:id="332" w:name="_Toc149720824"/>
      <w:bookmarkStart w:id="333" w:name="_Toc127161445"/>
      <w:bookmarkStart w:id="334" w:name="_Toc195842896"/>
      <w:bookmarkStart w:id="335" w:name="_Toc151190158"/>
      <w:bookmarkStart w:id="336" w:name="_Toc151193773"/>
      <w:r>
        <w:rPr>
          <w:rFonts w:hint="eastAsia" w:ascii="宋体" w:hAnsi="宋体" w:cs="宋体"/>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3B0E34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540B71C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5619DE5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397304F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0C9290B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6DC752B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12BC145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5464FE6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417FD8F5">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60B3034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4E9261B6">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60BB5A8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0E8DF8D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778F2DBC">
      <w:pPr>
        <w:numPr>
          <w:ilvl w:val="2"/>
          <w:numId w:val="9"/>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4ADA6DE5">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37" w:name="_Toc142311034"/>
      <w:bookmarkStart w:id="338" w:name="_Toc264969222"/>
      <w:bookmarkStart w:id="339" w:name="_Toc127151532"/>
      <w:bookmarkStart w:id="340" w:name="_Toc150509283"/>
      <w:bookmarkStart w:id="341" w:name="_Toc151190159"/>
      <w:bookmarkStart w:id="342" w:name="_Toc151193702"/>
      <w:bookmarkStart w:id="343" w:name="_Toc164229227"/>
      <w:bookmarkStart w:id="344" w:name="_Toc305158800"/>
      <w:bookmarkStart w:id="345" w:name="_Toc151193846"/>
      <w:bookmarkStart w:id="346" w:name="_Toc164351626"/>
      <w:bookmarkStart w:id="347" w:name="_Toc265228370"/>
      <w:bookmarkStart w:id="348" w:name="_Toc164608646"/>
      <w:bookmarkStart w:id="349" w:name="_Toc226337228"/>
      <w:bookmarkStart w:id="350" w:name="_Toc226965805"/>
      <w:bookmarkStart w:id="351" w:name="_Toc226309776"/>
      <w:bookmarkStart w:id="352" w:name="_Toc127151733"/>
      <w:bookmarkStart w:id="353" w:name="_Toc149720825"/>
      <w:bookmarkStart w:id="354" w:name="_Toc226965722"/>
      <w:bookmarkStart w:id="355" w:name="_Toc150774737"/>
      <w:bookmarkStart w:id="356" w:name="_Toc151193630"/>
      <w:bookmarkStart w:id="357" w:name="_Toc151193920"/>
      <w:bookmarkStart w:id="358" w:name="_Toc520356157"/>
      <w:bookmarkStart w:id="359" w:name="_Toc150774632"/>
      <w:bookmarkStart w:id="360" w:name="_Toc127161446"/>
      <w:bookmarkStart w:id="361" w:name="_Toc164229373"/>
      <w:bookmarkStart w:id="362" w:name="_Toc195842897"/>
      <w:bookmarkStart w:id="363" w:name="_Toc150480770"/>
      <w:bookmarkStart w:id="364" w:name="_Toc151193774"/>
      <w:bookmarkStart w:id="365" w:name="_Toc164608801"/>
      <w:bookmarkStart w:id="366" w:name="_Toc305158874"/>
      <w:r>
        <w:rPr>
          <w:rFonts w:hint="eastAsia" w:ascii="宋体" w:hAnsi="宋体" w:cs="宋体"/>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8B6D9E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59D292D0">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67" w:name="_Toc265228371"/>
      <w:bookmarkStart w:id="368" w:name="_Toc151193775"/>
      <w:bookmarkStart w:id="369" w:name="_Toc149720826"/>
      <w:bookmarkStart w:id="370" w:name="_Toc226337229"/>
      <w:bookmarkStart w:id="371" w:name="_Toc264969223"/>
      <w:bookmarkStart w:id="372" w:name="_Toc151193703"/>
      <w:bookmarkStart w:id="373" w:name="_Toc151193847"/>
      <w:bookmarkStart w:id="374" w:name="_Toc151193631"/>
      <w:bookmarkStart w:id="375" w:name="_Toc164229228"/>
      <w:bookmarkStart w:id="376" w:name="_Toc151190160"/>
      <w:bookmarkStart w:id="377" w:name="_Toc164608647"/>
      <w:bookmarkStart w:id="378" w:name="_Toc142311035"/>
      <w:bookmarkStart w:id="379" w:name="_Toc150509284"/>
      <w:bookmarkStart w:id="380" w:name="_Toc127151533"/>
      <w:bookmarkStart w:id="381" w:name="_Toc164229374"/>
      <w:bookmarkStart w:id="382" w:name="_Toc305158875"/>
      <w:bookmarkStart w:id="383" w:name="_Toc226965806"/>
      <w:bookmarkStart w:id="384" w:name="_Toc150480771"/>
      <w:bookmarkStart w:id="385" w:name="_Toc520356158"/>
      <w:bookmarkStart w:id="386" w:name="_Toc127161447"/>
      <w:bookmarkStart w:id="387" w:name="_Toc150774738"/>
      <w:bookmarkStart w:id="388" w:name="_Toc127151734"/>
      <w:bookmarkStart w:id="389" w:name="_Toc305158801"/>
      <w:bookmarkStart w:id="390" w:name="_Toc164608802"/>
      <w:bookmarkStart w:id="391" w:name="_Toc226309777"/>
      <w:bookmarkStart w:id="392" w:name="_Toc195842898"/>
      <w:bookmarkStart w:id="393" w:name="_Toc164351627"/>
      <w:bookmarkStart w:id="394" w:name="_Toc150774633"/>
      <w:bookmarkStart w:id="395" w:name="_Toc226965723"/>
      <w:bookmarkStart w:id="396" w:name="_Toc151193921"/>
      <w:r>
        <w:rPr>
          <w:rFonts w:hint="eastAsia" w:ascii="宋体" w:hAnsi="宋体" w:cs="宋体"/>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4"/>
          <w:highlight w:val="none"/>
        </w:rPr>
        <w:t>、盖章</w:t>
      </w:r>
    </w:p>
    <w:p w14:paraId="7E57273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397" w:name="_Toc142311036"/>
      <w:bookmarkStart w:id="398" w:name="_Toc226337230"/>
      <w:bookmarkStart w:id="399" w:name="_Toc151193704"/>
      <w:bookmarkStart w:id="400" w:name="_Toc226965724"/>
      <w:bookmarkStart w:id="401" w:name="_Toc305158876"/>
      <w:bookmarkStart w:id="402" w:name="_Toc127151534"/>
      <w:bookmarkStart w:id="403" w:name="_Toc151193848"/>
      <w:bookmarkStart w:id="404" w:name="_Toc150774739"/>
      <w:bookmarkStart w:id="405" w:name="_Toc151190161"/>
      <w:bookmarkStart w:id="406" w:name="_Toc151193922"/>
      <w:bookmarkStart w:id="407" w:name="_Toc150509285"/>
      <w:bookmarkStart w:id="408" w:name="_Toc226309778"/>
      <w:bookmarkStart w:id="409" w:name="_Toc265228372"/>
      <w:bookmarkStart w:id="410" w:name="_Toc151193776"/>
      <w:bookmarkStart w:id="411" w:name="_Toc226965807"/>
      <w:bookmarkStart w:id="412" w:name="_Toc264969224"/>
      <w:bookmarkStart w:id="413" w:name="_Toc305158802"/>
      <w:bookmarkStart w:id="414" w:name="_Toc151193632"/>
      <w:bookmarkStart w:id="415" w:name="_Toc150480772"/>
      <w:bookmarkStart w:id="416" w:name="_Toc195842899"/>
      <w:bookmarkStart w:id="417" w:name="_Toc150774634"/>
      <w:bookmarkStart w:id="418" w:name="_Toc520356159"/>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088CAF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4ADF38FA">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099A12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19" w:name="_Toc195842900"/>
      <w:bookmarkStart w:id="420" w:name="_Toc151193705"/>
      <w:bookmarkStart w:id="421" w:name="_Toc150509286"/>
      <w:bookmarkStart w:id="422" w:name="_Toc226337231"/>
      <w:bookmarkStart w:id="423" w:name="_Toc305158877"/>
      <w:bookmarkStart w:id="424" w:name="_Toc150774740"/>
      <w:bookmarkStart w:id="425" w:name="_Toc151193633"/>
      <w:bookmarkStart w:id="426" w:name="_Toc164229230"/>
      <w:bookmarkStart w:id="427" w:name="_Toc151193777"/>
      <w:bookmarkStart w:id="428" w:name="_Toc164229376"/>
      <w:bookmarkStart w:id="429" w:name="_Toc142311037"/>
      <w:bookmarkStart w:id="430" w:name="_Toc150480773"/>
      <w:bookmarkStart w:id="431" w:name="_Toc151193849"/>
      <w:bookmarkStart w:id="432" w:name="_Toc520356160"/>
      <w:bookmarkStart w:id="433" w:name="_Toc164351629"/>
      <w:bookmarkStart w:id="434" w:name="_Toc305158803"/>
      <w:bookmarkStart w:id="435" w:name="_Toc164608804"/>
      <w:bookmarkStart w:id="436" w:name="_Toc127151736"/>
      <w:bookmarkStart w:id="437" w:name="_Toc265228373"/>
      <w:bookmarkStart w:id="438" w:name="_Toc226965808"/>
      <w:bookmarkStart w:id="439" w:name="_Toc151193923"/>
      <w:bookmarkStart w:id="440" w:name="_Toc164608649"/>
      <w:bookmarkStart w:id="441" w:name="_Toc127161449"/>
      <w:bookmarkStart w:id="442" w:name="_Toc226965725"/>
      <w:bookmarkStart w:id="443" w:name="_Toc150774635"/>
      <w:bookmarkStart w:id="444" w:name="_Toc127151535"/>
      <w:bookmarkStart w:id="445" w:name="_Toc226309779"/>
      <w:bookmarkStart w:id="446" w:name="_Toc264969225"/>
      <w:bookmarkStart w:id="447" w:name="_Toc149720828"/>
      <w:bookmarkStart w:id="448" w:name="_Toc151190162"/>
      <w:r>
        <w:rPr>
          <w:rFonts w:hint="eastAsia" w:ascii="宋体" w:hAnsi="宋体" w:cs="宋体"/>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4"/>
          <w:highlight w:val="none"/>
        </w:rPr>
        <w:t>提交</w:t>
      </w:r>
    </w:p>
    <w:p w14:paraId="50C8BA0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3F9461A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3A72FA5E">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49" w:name="_Toc265228374"/>
      <w:bookmarkStart w:id="450" w:name="_Toc164608805"/>
      <w:bookmarkStart w:id="451" w:name="_Toc164229377"/>
      <w:bookmarkStart w:id="452" w:name="_Toc150480774"/>
      <w:bookmarkStart w:id="453" w:name="_Toc164608650"/>
      <w:bookmarkStart w:id="454" w:name="_Toc151193778"/>
      <w:bookmarkStart w:id="455" w:name="_Toc164351630"/>
      <w:bookmarkStart w:id="456" w:name="_Toc127161450"/>
      <w:bookmarkStart w:id="457" w:name="_Toc305158804"/>
      <w:bookmarkStart w:id="458" w:name="_Toc150774636"/>
      <w:bookmarkStart w:id="459" w:name="_Toc226965809"/>
      <w:bookmarkStart w:id="460" w:name="_Toc151190163"/>
      <w:bookmarkStart w:id="461" w:name="_Toc195842901"/>
      <w:bookmarkStart w:id="462" w:name="_Toc164229231"/>
      <w:bookmarkStart w:id="463" w:name="_Toc142311038"/>
      <w:bookmarkStart w:id="464" w:name="_Toc127151737"/>
      <w:bookmarkStart w:id="465" w:name="_Toc127151536"/>
      <w:bookmarkStart w:id="466" w:name="_Toc264969226"/>
      <w:bookmarkStart w:id="467" w:name="_Toc226965726"/>
      <w:bookmarkStart w:id="468" w:name="_Toc149720829"/>
      <w:bookmarkStart w:id="469" w:name="_Toc150509287"/>
      <w:bookmarkStart w:id="470" w:name="_Toc305158878"/>
      <w:bookmarkStart w:id="471" w:name="_Toc151193634"/>
      <w:bookmarkStart w:id="472" w:name="_Toc150774741"/>
      <w:bookmarkStart w:id="473" w:name="_Toc151193850"/>
      <w:bookmarkStart w:id="474" w:name="_Toc226337232"/>
      <w:bookmarkStart w:id="475" w:name="_Toc226309780"/>
      <w:bookmarkStart w:id="476" w:name="_Toc520356161"/>
      <w:bookmarkStart w:id="477" w:name="_Toc151193706"/>
      <w:bookmarkStart w:id="478" w:name="_Toc151193924"/>
      <w:r>
        <w:rPr>
          <w:rFonts w:hint="eastAsia" w:ascii="宋体" w:hAnsi="宋体" w:cs="宋体"/>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4"/>
          <w:highlight w:val="none"/>
        </w:rPr>
        <w:t>时间</w:t>
      </w:r>
    </w:p>
    <w:p w14:paraId="67FBB28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3DFDB33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79" w:name="_Toc151193851"/>
      <w:bookmarkStart w:id="480" w:name="_Toc164608651"/>
      <w:bookmarkStart w:id="481" w:name="_Toc226337233"/>
      <w:bookmarkStart w:id="482" w:name="_Toc149720830"/>
      <w:bookmarkStart w:id="483" w:name="_Toc226309781"/>
      <w:bookmarkStart w:id="484" w:name="_Toc164229378"/>
      <w:bookmarkStart w:id="485" w:name="_Toc226965810"/>
      <w:bookmarkStart w:id="486" w:name="_Toc265228375"/>
      <w:bookmarkStart w:id="487" w:name="_Toc164229232"/>
      <w:bookmarkStart w:id="488" w:name="_Toc127151738"/>
      <w:bookmarkStart w:id="489" w:name="_Toc151193779"/>
      <w:bookmarkStart w:id="490" w:name="_Toc151190164"/>
      <w:bookmarkStart w:id="491" w:name="_Toc305158805"/>
      <w:bookmarkStart w:id="492" w:name="_Toc264969227"/>
      <w:bookmarkStart w:id="493" w:name="_Toc142311039"/>
      <w:bookmarkStart w:id="494" w:name="_Toc127151537"/>
      <w:bookmarkStart w:id="495" w:name="_Toc195842902"/>
      <w:bookmarkStart w:id="496" w:name="_Toc150774637"/>
      <w:bookmarkStart w:id="497" w:name="_Toc150509288"/>
      <w:bookmarkStart w:id="498" w:name="_Toc226965727"/>
      <w:bookmarkStart w:id="499" w:name="_Toc305158879"/>
      <w:bookmarkStart w:id="500" w:name="_Toc164351631"/>
      <w:bookmarkStart w:id="501" w:name="_Toc151193925"/>
      <w:bookmarkStart w:id="502" w:name="_Toc520356162"/>
      <w:bookmarkStart w:id="503" w:name="_Toc151193635"/>
      <w:bookmarkStart w:id="504" w:name="_Toc150774742"/>
      <w:bookmarkStart w:id="505" w:name="_Toc151193707"/>
      <w:bookmarkStart w:id="506" w:name="_Toc164608806"/>
      <w:bookmarkStart w:id="507" w:name="_Toc150480775"/>
      <w:bookmarkStart w:id="508" w:name="_Toc127161451"/>
      <w:r>
        <w:rPr>
          <w:rFonts w:hint="eastAsia" w:ascii="宋体" w:hAnsi="宋体" w:cs="宋体"/>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8D1700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5C423C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709D2B3C">
      <w:pPr>
        <w:spacing w:after="0" w:line="360" w:lineRule="auto"/>
        <w:rPr>
          <w:rFonts w:hint="eastAsia" w:ascii="宋体" w:hAnsi="宋体" w:cs="宋体"/>
          <w:sz w:val="24"/>
          <w:highlight w:val="none"/>
        </w:rPr>
      </w:pPr>
    </w:p>
    <w:p w14:paraId="58908180">
      <w:pPr>
        <w:pStyle w:val="6"/>
        <w:tabs>
          <w:tab w:val="center" w:pos="4592"/>
          <w:tab w:val="left" w:pos="7860"/>
        </w:tabs>
        <w:spacing w:before="0" w:after="0" w:line="360" w:lineRule="auto"/>
        <w:rPr>
          <w:rFonts w:hint="eastAsia" w:hAnsi="宋体" w:cs="宋体"/>
          <w:sz w:val="28"/>
          <w:highlight w:val="none"/>
          <w:u w:val="none"/>
        </w:rPr>
      </w:pPr>
      <w:bookmarkStart w:id="509" w:name="_Toc264969228"/>
      <w:bookmarkStart w:id="510" w:name="_Toc150774743"/>
      <w:bookmarkStart w:id="511" w:name="_Toc150509289"/>
      <w:bookmarkStart w:id="512" w:name="_Toc151193636"/>
      <w:bookmarkStart w:id="513" w:name="_Toc151193780"/>
      <w:bookmarkStart w:id="514" w:name="_Toc151193852"/>
      <w:bookmarkStart w:id="515" w:name="_Toc226309782"/>
      <w:bookmarkStart w:id="516" w:name="_Toc226965811"/>
      <w:bookmarkStart w:id="517" w:name="_Toc305158806"/>
      <w:bookmarkStart w:id="518" w:name="_Toc226965728"/>
      <w:bookmarkStart w:id="519" w:name="_Toc265228376"/>
      <w:bookmarkStart w:id="520" w:name="_Toc142311040"/>
      <w:bookmarkStart w:id="521" w:name="_Toc151193926"/>
      <w:bookmarkStart w:id="522" w:name="_Toc127151538"/>
      <w:bookmarkStart w:id="523" w:name="_Toc150480776"/>
      <w:bookmarkStart w:id="524" w:name="_Toc151190165"/>
      <w:bookmarkStart w:id="525" w:name="_Toc195842903"/>
      <w:bookmarkStart w:id="526" w:name="_Toc151193708"/>
      <w:bookmarkStart w:id="527" w:name="_Toc226337234"/>
      <w:bookmarkStart w:id="528" w:name="_Toc520356163"/>
      <w:bookmarkStart w:id="529" w:name="_Toc150774638"/>
      <w:bookmarkStart w:id="530" w:name="_Toc305158880"/>
      <w:r>
        <w:rPr>
          <w:rFonts w:hint="eastAsia" w:hAnsi="宋体" w:cs="宋体"/>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AC4EA23">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31" w:name="_Toc226965812"/>
      <w:bookmarkStart w:id="532" w:name="_Toc151193927"/>
      <w:bookmarkStart w:id="533" w:name="_Toc164229234"/>
      <w:bookmarkStart w:id="534" w:name="_Toc151193781"/>
      <w:bookmarkStart w:id="535" w:name="_Toc164351633"/>
      <w:bookmarkStart w:id="536" w:name="_Toc305158807"/>
      <w:bookmarkStart w:id="537" w:name="_Toc150480777"/>
      <w:bookmarkStart w:id="538" w:name="_Toc520356164"/>
      <w:bookmarkStart w:id="539" w:name="_Toc149720832"/>
      <w:bookmarkStart w:id="540" w:name="_Toc164608653"/>
      <w:bookmarkStart w:id="541" w:name="_Toc150509290"/>
      <w:bookmarkStart w:id="542" w:name="_Toc264969229"/>
      <w:bookmarkStart w:id="543" w:name="_Toc127151539"/>
      <w:bookmarkStart w:id="544" w:name="_Toc226337235"/>
      <w:bookmarkStart w:id="545" w:name="_Toc265228377"/>
      <w:bookmarkStart w:id="546" w:name="_Toc151193853"/>
      <w:bookmarkStart w:id="547" w:name="_Toc127151740"/>
      <w:bookmarkStart w:id="548" w:name="_Toc127161453"/>
      <w:bookmarkStart w:id="549" w:name="_Toc164608808"/>
      <w:bookmarkStart w:id="550" w:name="_Toc195842904"/>
      <w:bookmarkStart w:id="551" w:name="_Toc150774744"/>
      <w:bookmarkStart w:id="552" w:name="_Toc226309783"/>
      <w:bookmarkStart w:id="553" w:name="_Toc164229380"/>
      <w:bookmarkStart w:id="554" w:name="_Toc151193709"/>
      <w:bookmarkStart w:id="555" w:name="_Toc305158881"/>
      <w:bookmarkStart w:id="556" w:name="_Toc150774639"/>
      <w:bookmarkStart w:id="557" w:name="_Toc151193637"/>
      <w:bookmarkStart w:id="558" w:name="_Toc151190166"/>
      <w:bookmarkStart w:id="559" w:name="_Toc226965729"/>
      <w:bookmarkStart w:id="560" w:name="_Toc142311041"/>
      <w:r>
        <w:rPr>
          <w:rFonts w:hint="eastAsia" w:ascii="宋体" w:hAnsi="宋体" w:cs="宋体"/>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F57040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561"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3841523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3CFABB4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9EF635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FC2E48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22C727C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4D4DD17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1"/>
    <w:p w14:paraId="3D688ED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62" w:name="_Toc226965813"/>
      <w:bookmarkStart w:id="563" w:name="_Toc265228378"/>
      <w:bookmarkStart w:id="564" w:name="_Toc195842905"/>
      <w:bookmarkStart w:id="565" w:name="_Toc149720833"/>
      <w:bookmarkStart w:id="566" w:name="_Toc305158808"/>
      <w:bookmarkStart w:id="567" w:name="_Toc264969230"/>
      <w:bookmarkStart w:id="568" w:name="_Toc164229381"/>
      <w:bookmarkStart w:id="569" w:name="_Toc151193638"/>
      <w:bookmarkStart w:id="570" w:name="_Toc151193782"/>
      <w:bookmarkStart w:id="571" w:name="_Toc150480778"/>
      <w:bookmarkStart w:id="572" w:name="_Toc226337236"/>
      <w:bookmarkStart w:id="573" w:name="_Toc150774640"/>
      <w:bookmarkStart w:id="574" w:name="_Toc164351634"/>
      <w:bookmarkStart w:id="575" w:name="_Toc226965730"/>
      <w:bookmarkStart w:id="576" w:name="_Toc127161454"/>
      <w:bookmarkStart w:id="577" w:name="_Toc226309784"/>
      <w:bookmarkStart w:id="578" w:name="_Toc151193854"/>
      <w:bookmarkStart w:id="579" w:name="_Toc151193928"/>
      <w:bookmarkStart w:id="580" w:name="_Toc164608654"/>
      <w:bookmarkStart w:id="581" w:name="_Toc164229235"/>
      <w:bookmarkStart w:id="582" w:name="_Toc127151540"/>
      <w:bookmarkStart w:id="583" w:name="_Toc127151741"/>
      <w:bookmarkStart w:id="584" w:name="_Toc150774745"/>
      <w:bookmarkStart w:id="585" w:name="_Toc142311042"/>
      <w:bookmarkStart w:id="586" w:name="_Toc151193710"/>
      <w:bookmarkStart w:id="587" w:name="_Toc151190167"/>
      <w:bookmarkStart w:id="588" w:name="_Toc305158882"/>
      <w:bookmarkStart w:id="589" w:name="_Toc150509291"/>
      <w:bookmarkStart w:id="590" w:name="_Toc164608809"/>
      <w:r>
        <w:rPr>
          <w:rFonts w:hint="eastAsia" w:ascii="宋体" w:hAnsi="宋体" w:cs="宋体"/>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F3D20E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1" w:name="_Toc520356166"/>
    </w:p>
    <w:p w14:paraId="17232FD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3BEFAF6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75293A9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49B99ED4">
      <w:pPr>
        <w:tabs>
          <w:tab w:val="left" w:pos="360"/>
          <w:tab w:val="left" w:pos="1080"/>
        </w:tabs>
        <w:snapToGrid w:val="0"/>
        <w:spacing w:after="0" w:line="360" w:lineRule="auto"/>
        <w:ind w:left="1080"/>
        <w:rPr>
          <w:rFonts w:hint="eastAsia" w:ascii="宋体" w:hAnsi="宋体" w:cs="宋体"/>
          <w:sz w:val="24"/>
          <w:highlight w:val="none"/>
        </w:rPr>
      </w:pPr>
    </w:p>
    <w:p w14:paraId="710EFB1C">
      <w:pPr>
        <w:pStyle w:val="6"/>
        <w:tabs>
          <w:tab w:val="center" w:pos="4592"/>
          <w:tab w:val="left" w:pos="7860"/>
        </w:tabs>
        <w:spacing w:before="0" w:after="0" w:line="360" w:lineRule="auto"/>
        <w:rPr>
          <w:rFonts w:hint="eastAsia" w:hAnsi="宋体" w:cs="宋体"/>
          <w:sz w:val="28"/>
          <w:highlight w:val="none"/>
          <w:u w:val="none"/>
        </w:rPr>
      </w:pPr>
      <w:bookmarkStart w:id="593" w:name="_Toc150480783"/>
      <w:bookmarkStart w:id="594" w:name="_Toc195842910"/>
      <w:bookmarkStart w:id="595" w:name="_Toc150774750"/>
      <w:bookmarkStart w:id="596" w:name="_Toc151193715"/>
      <w:bookmarkStart w:id="597" w:name="_Toc226965818"/>
      <w:bookmarkStart w:id="598" w:name="_Toc151193643"/>
      <w:bookmarkStart w:id="599" w:name="_Toc265228383"/>
      <w:bookmarkStart w:id="600" w:name="_Toc226965735"/>
      <w:bookmarkStart w:id="601" w:name="_Toc142311047"/>
      <w:bookmarkStart w:id="602" w:name="_Toc150509296"/>
      <w:bookmarkStart w:id="603" w:name="_Toc150774645"/>
      <w:bookmarkStart w:id="604" w:name="_Toc226309789"/>
      <w:bookmarkStart w:id="605" w:name="_Toc264969235"/>
      <w:bookmarkStart w:id="606" w:name="_Toc151193787"/>
      <w:bookmarkStart w:id="607" w:name="_Toc151193859"/>
      <w:bookmarkStart w:id="608" w:name="_Toc305158813"/>
      <w:bookmarkStart w:id="609" w:name="_Toc226337241"/>
      <w:bookmarkStart w:id="610" w:name="_Toc151190172"/>
      <w:bookmarkStart w:id="611" w:name="_Toc305158887"/>
      <w:bookmarkStart w:id="612" w:name="_Toc127151545"/>
      <w:bookmarkStart w:id="613" w:name="_Toc151193933"/>
      <w:r>
        <w:rPr>
          <w:rFonts w:hint="eastAsia" w:hAnsi="宋体" w:cs="宋体"/>
          <w:sz w:val="28"/>
          <w:highlight w:val="none"/>
          <w:u w:val="none"/>
        </w:rPr>
        <w:t xml:space="preserve">六   </w:t>
      </w:r>
      <w:bookmarkEnd w:id="592"/>
      <w:r>
        <w:rPr>
          <w:rFonts w:hint="eastAsia" w:hAnsi="宋体" w:cs="宋体"/>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226337243"/>
      <w:bookmarkStart w:id="615" w:name="_Toc305158889"/>
      <w:bookmarkStart w:id="616" w:name="_Toc151193645"/>
      <w:bookmarkStart w:id="617" w:name="_Toc151193789"/>
      <w:bookmarkStart w:id="618" w:name="_Toc127151547"/>
      <w:bookmarkStart w:id="619" w:name="_Toc151193935"/>
      <w:bookmarkStart w:id="620" w:name="_Toc164229388"/>
      <w:bookmarkStart w:id="621" w:name="_Toc151193861"/>
      <w:bookmarkStart w:id="622" w:name="_Toc226309791"/>
      <w:bookmarkStart w:id="623" w:name="_Toc226965820"/>
      <w:bookmarkStart w:id="624" w:name="_Toc150509298"/>
      <w:bookmarkStart w:id="625" w:name="_Toc164229242"/>
      <w:bookmarkStart w:id="626" w:name="_Toc149720840"/>
      <w:bookmarkStart w:id="627" w:name="_Toc195842912"/>
      <w:bookmarkStart w:id="628" w:name="_Toc151193717"/>
      <w:bookmarkStart w:id="629" w:name="_Toc151190174"/>
      <w:bookmarkStart w:id="630" w:name="_Toc127161461"/>
      <w:bookmarkStart w:id="631" w:name="_Toc142311049"/>
      <w:bookmarkStart w:id="632" w:name="_Toc150774752"/>
      <w:bookmarkStart w:id="633" w:name="_Toc265228385"/>
      <w:bookmarkStart w:id="634" w:name="_Toc305158815"/>
      <w:bookmarkStart w:id="635" w:name="_Toc127151748"/>
      <w:bookmarkStart w:id="636" w:name="_Toc226965737"/>
      <w:bookmarkStart w:id="637" w:name="_Toc164608661"/>
      <w:bookmarkStart w:id="638" w:name="_Toc150480785"/>
      <w:bookmarkStart w:id="639" w:name="_Toc264969237"/>
      <w:bookmarkStart w:id="640" w:name="_Toc164351641"/>
      <w:bookmarkStart w:id="641" w:name="_Toc150774647"/>
      <w:bookmarkStart w:id="642" w:name="_Toc164608816"/>
    </w:p>
    <w:p w14:paraId="66C4680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7D8460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F03B184">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43" w:name="_Toc305158817"/>
      <w:bookmarkStart w:id="644" w:name="_Toc305158891"/>
      <w:bookmarkStart w:id="645" w:name="_Toc264969239"/>
      <w:bookmarkStart w:id="646" w:name="_Toc151193937"/>
      <w:bookmarkStart w:id="647" w:name="_Toc226965739"/>
      <w:bookmarkStart w:id="648" w:name="_Toc150480787"/>
      <w:bookmarkStart w:id="649" w:name="_Toc226965822"/>
      <w:bookmarkStart w:id="650" w:name="_Toc151190176"/>
      <w:bookmarkStart w:id="651" w:name="_Toc151193647"/>
      <w:bookmarkStart w:id="652" w:name="_Toc142311051"/>
      <w:bookmarkStart w:id="653" w:name="_Toc195842914"/>
      <w:bookmarkStart w:id="654" w:name="_Toc127161463"/>
      <w:bookmarkStart w:id="655" w:name="_Toc164608818"/>
      <w:bookmarkStart w:id="656" w:name="_Toc164229390"/>
      <w:bookmarkStart w:id="657" w:name="_Toc226337245"/>
      <w:bookmarkStart w:id="658" w:name="_Toc164608663"/>
      <w:bookmarkStart w:id="659" w:name="_Toc164229244"/>
      <w:bookmarkStart w:id="660" w:name="_Toc265228387"/>
      <w:bookmarkStart w:id="661" w:name="_Toc127151549"/>
      <w:bookmarkStart w:id="662" w:name="_Toc150774649"/>
      <w:bookmarkStart w:id="663" w:name="_Toc151193863"/>
      <w:bookmarkStart w:id="664" w:name="_Toc164351643"/>
      <w:bookmarkStart w:id="665" w:name="_Toc151193791"/>
      <w:bookmarkStart w:id="666" w:name="_Toc150774754"/>
      <w:bookmarkStart w:id="667" w:name="_Toc151193719"/>
      <w:bookmarkStart w:id="668" w:name="_Toc149720842"/>
      <w:bookmarkStart w:id="669" w:name="_Toc127151750"/>
      <w:bookmarkStart w:id="670" w:name="_Toc226309793"/>
      <w:bookmarkStart w:id="671" w:name="_Toc150509300"/>
      <w:bookmarkStart w:id="672" w:name="_Ref467306425"/>
      <w:bookmarkStart w:id="673" w:name="_Toc520356176"/>
      <w:bookmarkStart w:id="674" w:name="_Ref467307090"/>
      <w:r>
        <w:rPr>
          <w:rFonts w:hint="eastAsia" w:ascii="宋体" w:hAnsi="宋体" w:cs="宋体"/>
          <w:sz w:val="24"/>
          <w:highlight w:val="none"/>
        </w:rPr>
        <w:t>中标公告与中标通知书</w:t>
      </w:r>
      <w:bookmarkEnd w:id="643"/>
      <w:bookmarkEnd w:id="644"/>
    </w:p>
    <w:p w14:paraId="2BBE048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33C04DE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7379DD8D">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2535585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0A8BE89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3466A58C">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60E9CAA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040FED2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720A3A3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0D679D7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75" w:name="_Toc226309794"/>
      <w:bookmarkStart w:id="676" w:name="_Toc164608819"/>
      <w:bookmarkStart w:id="677" w:name="_Ref467306978"/>
      <w:bookmarkStart w:id="678" w:name="_Toc164229391"/>
      <w:bookmarkStart w:id="679" w:name="_Toc151190177"/>
      <w:bookmarkStart w:id="680" w:name="_Toc226965740"/>
      <w:bookmarkStart w:id="681" w:name="_Toc151193792"/>
      <w:bookmarkStart w:id="682" w:name="_Toc150480788"/>
      <w:bookmarkStart w:id="683" w:name="_Toc226965823"/>
      <w:bookmarkStart w:id="684" w:name="_Toc305158892"/>
      <w:bookmarkStart w:id="685" w:name="_Ref467306377"/>
      <w:bookmarkStart w:id="686" w:name="_Toc150774755"/>
      <w:bookmarkStart w:id="687" w:name="_Toc265228388"/>
      <w:bookmarkStart w:id="688" w:name="_Toc151193720"/>
      <w:bookmarkStart w:id="689" w:name="_Toc142311052"/>
      <w:bookmarkStart w:id="690" w:name="_Toc195842915"/>
      <w:bookmarkStart w:id="691" w:name="_Toc226337246"/>
      <w:bookmarkStart w:id="692" w:name="_Toc127151550"/>
      <w:bookmarkStart w:id="693" w:name="_Ref467307062"/>
      <w:bookmarkStart w:id="694" w:name="_Toc127151751"/>
      <w:bookmarkStart w:id="695" w:name="_Toc149720843"/>
      <w:bookmarkStart w:id="696" w:name="_Toc264969240"/>
      <w:bookmarkStart w:id="697" w:name="_Toc150509301"/>
      <w:bookmarkStart w:id="698" w:name="_Toc151193648"/>
      <w:bookmarkStart w:id="699" w:name="_Toc164229245"/>
      <w:bookmarkStart w:id="700" w:name="_Toc151193864"/>
      <w:bookmarkStart w:id="701" w:name="_Toc164608664"/>
      <w:bookmarkStart w:id="702" w:name="_Toc520356175"/>
      <w:bookmarkStart w:id="703" w:name="_Toc151193938"/>
      <w:bookmarkStart w:id="704" w:name="_Toc150774650"/>
      <w:bookmarkStart w:id="705" w:name="_Ref467307204"/>
      <w:bookmarkStart w:id="706" w:name="_Toc164351644"/>
      <w:bookmarkStart w:id="707" w:name="_Toc127161464"/>
      <w:bookmarkStart w:id="708" w:name="_Toc305158818"/>
      <w:r>
        <w:rPr>
          <w:rFonts w:hint="eastAsia" w:ascii="宋体" w:hAnsi="宋体" w:cs="宋体"/>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B11415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0046F4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052E24B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5642D76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5D4F0F6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3D0E624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2"/>
    <w:bookmarkEnd w:id="673"/>
    <w:bookmarkEnd w:id="674"/>
    <w:p w14:paraId="6BDCBCF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0E4A5003">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53EC355E">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27C82C6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455CD37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1529913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6B3BC2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846C6BD">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E432A15">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71B2574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61CAE4C8">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3FB7AA18">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0405219B">
      <w:pPr>
        <w:tabs>
          <w:tab w:val="left" w:pos="900"/>
          <w:tab w:val="left" w:pos="1080"/>
          <w:tab w:val="left" w:pos="1589"/>
        </w:tabs>
        <w:snapToGrid w:val="0"/>
        <w:spacing w:after="0" w:line="360" w:lineRule="auto"/>
        <w:rPr>
          <w:rFonts w:hint="eastAsia" w:ascii="宋体" w:hAnsi="宋体" w:cs="宋体"/>
          <w:sz w:val="24"/>
          <w:highlight w:val="none"/>
        </w:rPr>
      </w:pPr>
    </w:p>
    <w:p w14:paraId="53E6E457">
      <w:pPr>
        <w:tabs>
          <w:tab w:val="left" w:pos="360"/>
          <w:tab w:val="left" w:pos="1080"/>
        </w:tabs>
        <w:snapToGrid w:val="0"/>
        <w:spacing w:after="0" w:line="360" w:lineRule="auto"/>
        <w:ind w:left="360"/>
        <w:rPr>
          <w:rFonts w:hint="eastAsia" w:ascii="宋体" w:hAnsi="宋体" w:cs="宋体"/>
          <w:sz w:val="24"/>
          <w:highlight w:val="none"/>
        </w:rPr>
      </w:pPr>
    </w:p>
    <w:p w14:paraId="5BD2BDD0">
      <w:pPr>
        <w:spacing w:after="0" w:line="360" w:lineRule="auto"/>
        <w:jc w:val="center"/>
        <w:outlineLvl w:val="0"/>
        <w:rPr>
          <w:rFonts w:hint="eastAsia" w:ascii="宋体" w:hAnsi="宋体" w:cs="宋体"/>
          <w:b/>
          <w:sz w:val="36"/>
          <w:szCs w:val="36"/>
          <w:highlight w:val="none"/>
        </w:rPr>
      </w:pPr>
      <w:bookmarkStart w:id="709" w:name="_Toc353873664"/>
      <w:bookmarkStart w:id="710" w:name="_Toc353825544"/>
      <w:bookmarkStart w:id="711" w:name="_Toc305158896"/>
      <w:bookmarkStart w:id="712" w:name="_Toc305158822"/>
      <w:bookmarkStart w:id="713" w:name="_Toc150480792"/>
      <w:bookmarkStart w:id="714" w:name="_Toc226965827"/>
      <w:bookmarkStart w:id="715" w:name="_Toc264969244"/>
      <w:bookmarkStart w:id="716" w:name="_Toc142311056"/>
      <w:bookmarkStart w:id="717" w:name="_Toc150774759"/>
      <w:bookmarkStart w:id="718" w:name="_Toc127151554"/>
      <w:bookmarkStart w:id="719" w:name="_Toc353873934"/>
      <w:bookmarkStart w:id="720" w:name="_Toc226337250"/>
      <w:bookmarkStart w:id="721" w:name="_Toc265228392"/>
      <w:r>
        <w:rPr>
          <w:rFonts w:hint="eastAsia" w:ascii="宋体" w:hAnsi="宋体" w:cs="宋体"/>
          <w:sz w:val="24"/>
          <w:highlight w:val="none"/>
        </w:rPr>
        <w:br w:type="page"/>
      </w:r>
      <w:bookmarkStart w:id="722" w:name="_Toc99301421"/>
      <w:r>
        <w:rPr>
          <w:rFonts w:hint="eastAsia" w:ascii="宋体" w:hAnsi="宋体" w:cs="宋体"/>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36"/>
          <w:szCs w:val="36"/>
          <w:highlight w:val="none"/>
        </w:rPr>
        <w:t>资格审查</w:t>
      </w:r>
      <w:bookmarkEnd w:id="722"/>
      <w:bookmarkStart w:id="723" w:name="_Toc487900382"/>
    </w:p>
    <w:p w14:paraId="3EC8B718">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4" w:name="_Toc99301422"/>
      <w:r>
        <w:rPr>
          <w:rFonts w:hint="eastAsia" w:ascii="宋体" w:hAnsi="宋体" w:cs="宋体"/>
          <w:b/>
          <w:sz w:val="24"/>
          <w:highlight w:val="none"/>
        </w:rPr>
        <w:t>一、资格审查程序</w:t>
      </w:r>
      <w:bookmarkEnd w:id="724"/>
    </w:p>
    <w:p w14:paraId="3524E817">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63E8820F">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69D27321">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4997B897">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5C915F81">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0BEA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009D238">
            <w:pPr>
              <w:tabs>
                <w:tab w:val="left" w:pos="1080"/>
              </w:tabs>
              <w:snapToGrid w:val="0"/>
              <w:spacing w:after="0" w:line="360" w:lineRule="auto"/>
              <w:jc w:val="center"/>
              <w:rPr>
                <w:rFonts w:hint="eastAsia" w:ascii="宋体" w:hAnsi="宋体" w:cs="宋体"/>
                <w:b/>
                <w:sz w:val="24"/>
                <w:highlight w:val="none"/>
              </w:rPr>
            </w:pPr>
            <w:bookmarkStart w:id="725" w:name="_Hlt487972895"/>
            <w:bookmarkEnd w:id="725"/>
            <w:r>
              <w:rPr>
                <w:rFonts w:hint="eastAsia" w:ascii="宋体" w:hAnsi="宋体" w:cs="宋体"/>
                <w:b/>
                <w:sz w:val="24"/>
                <w:highlight w:val="none"/>
              </w:rPr>
              <w:t>序号</w:t>
            </w:r>
          </w:p>
        </w:tc>
        <w:tc>
          <w:tcPr>
            <w:tcW w:w="1067" w:type="pct"/>
            <w:vAlign w:val="center"/>
          </w:tcPr>
          <w:p w14:paraId="23D29FF0">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624E7BBF">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77EE4C1D">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535A7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8B161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48DC45B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456BDFB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56714B1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1BD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09E313C">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5FD3BA3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589BADA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6761485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1A2205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262D970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3E0858F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6149B8A5">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643D85A1">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273C5CB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1B5C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F44AC7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3899034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611FC7E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1B44041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3D2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155FD7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6AE9455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12164AFD">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7C4795DC">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614D23D6">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6764BFF3">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1F24CD1B">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61DD5A0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3C8F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250C5F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2FC8584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33EF355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7ADE487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1585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C8249D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5D58933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2A15004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02B9307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4A17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DDB241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6B042AC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19E9AC0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347A122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2EC8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929895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1985B33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3938B65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4FB9243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0CB02E2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DE82B0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26A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1C361D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4F8D537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7BC6E3D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181F0453">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8F5A29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9ED3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9E1DB5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78A7B75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5531CB0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724631B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53AA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CD519C8">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464B0D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4845A3E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32ADE15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3D67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4A9F316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5836AE4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44C7E72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3FBA07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2747617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7872546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551D45F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5F11FE7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505B8D4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6348585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69715F7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2151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3A14725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3D73154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0303011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254D4B6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120A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5BA8870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6B50D40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16E240F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00E347D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2A4772C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3CCF1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52D9D50">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01F8E92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451572A8">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62DC69AD">
            <w:pPr>
              <w:tabs>
                <w:tab w:val="left" w:pos="1080"/>
              </w:tabs>
              <w:snapToGrid w:val="0"/>
              <w:spacing w:after="0" w:line="360" w:lineRule="auto"/>
              <w:rPr>
                <w:rFonts w:hint="eastAsia" w:ascii="宋体" w:hAnsi="宋体" w:cs="宋体"/>
                <w:sz w:val="24"/>
                <w:highlight w:val="none"/>
              </w:rPr>
            </w:pPr>
          </w:p>
        </w:tc>
        <w:bookmarkStart w:id="726" w:name="_Hlt522424701"/>
        <w:bookmarkStart w:id="727" w:name="_Hlt487900425"/>
      </w:tr>
      <w:tr w14:paraId="08F1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6EA991C1">
            <w:pPr>
              <w:tabs>
                <w:tab w:val="left" w:pos="1080"/>
              </w:tabs>
              <w:snapToGrid w:val="0"/>
              <w:spacing w:after="0" w:line="360" w:lineRule="auto"/>
              <w:jc w:val="center"/>
              <w:rPr>
                <w:rFonts w:hint="eastAsia" w:ascii="宋体" w:hAnsi="宋体" w:cs="宋体"/>
                <w:sz w:val="24"/>
                <w:highlight w:val="none"/>
              </w:rPr>
            </w:pPr>
            <w:bookmarkStart w:id="728" w:name="_Toc226965858"/>
            <w:bookmarkStart w:id="729" w:name="_Toc353873940"/>
            <w:bookmarkStart w:id="730" w:name="_Toc127161490"/>
            <w:bookmarkStart w:id="731" w:name="_Toc353825550"/>
            <w:bookmarkStart w:id="732" w:name="_Toc127151779"/>
            <w:r>
              <w:rPr>
                <w:rFonts w:hint="eastAsia" w:ascii="宋体" w:hAnsi="宋体" w:cs="宋体"/>
                <w:sz w:val="24"/>
                <w:highlight w:val="none"/>
              </w:rPr>
              <w:t>5</w:t>
            </w:r>
          </w:p>
        </w:tc>
        <w:tc>
          <w:tcPr>
            <w:tcW w:w="1958" w:type="dxa"/>
            <w:vAlign w:val="center"/>
          </w:tcPr>
          <w:p w14:paraId="7A4990E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734998A7">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697246A9">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600DB54F">
            <w:pPr>
              <w:tabs>
                <w:tab w:val="left" w:pos="1080"/>
              </w:tabs>
              <w:snapToGrid w:val="0"/>
              <w:spacing w:after="0" w:line="360" w:lineRule="auto"/>
              <w:rPr>
                <w:rFonts w:hint="eastAsia" w:ascii="宋体" w:hAnsi="宋体" w:cs="宋体"/>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319AACEF">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15E92A56">
      <w:pPr>
        <w:spacing w:after="0" w:line="360" w:lineRule="auto"/>
        <w:jc w:val="center"/>
        <w:outlineLvl w:val="0"/>
        <w:rPr>
          <w:rFonts w:hint="eastAsia" w:ascii="宋体" w:hAnsi="宋体" w:cs="宋体"/>
          <w:b/>
          <w:sz w:val="36"/>
          <w:szCs w:val="36"/>
          <w:highlight w:val="none"/>
        </w:rPr>
      </w:pPr>
      <w:bookmarkStart w:id="733" w:name="_Toc99301423"/>
      <w:r>
        <w:rPr>
          <w:rFonts w:hint="eastAsia" w:ascii="宋体" w:hAnsi="宋体" w:cs="宋体"/>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cs="宋体"/>
          <w:b/>
          <w:sz w:val="36"/>
          <w:szCs w:val="36"/>
          <w:highlight w:val="none"/>
        </w:rPr>
        <w:t>评标程序、评标方法和评标标准</w:t>
      </w:r>
      <w:bookmarkEnd w:id="733"/>
    </w:p>
    <w:p w14:paraId="2D09F318">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71BFAEFD">
      <w:pPr>
        <w:numPr>
          <w:ilvl w:val="0"/>
          <w:numId w:val="12"/>
        </w:numPr>
        <w:tabs>
          <w:tab w:val="left" w:pos="360"/>
        </w:tabs>
        <w:snapToGrid w:val="0"/>
        <w:spacing w:after="0" w:line="360" w:lineRule="auto"/>
        <w:outlineLvl w:val="2"/>
        <w:rPr>
          <w:rFonts w:hint="eastAsia" w:ascii="宋体" w:hAnsi="宋体" w:cs="宋体"/>
          <w:sz w:val="24"/>
          <w:highlight w:val="none"/>
        </w:rPr>
      </w:pPr>
      <w:bookmarkStart w:id="735" w:name="_Toc164229236"/>
      <w:bookmarkStart w:id="736" w:name="_Toc150480779"/>
      <w:bookmarkStart w:id="737" w:name="_Toc150774641"/>
      <w:bookmarkStart w:id="738" w:name="_Toc151190168"/>
      <w:bookmarkStart w:id="739" w:name="_Toc195842906"/>
      <w:bookmarkStart w:id="740" w:name="_Toc265228379"/>
      <w:bookmarkStart w:id="741" w:name="_Toc150774746"/>
      <w:bookmarkStart w:id="742" w:name="_Toc264969231"/>
      <w:bookmarkStart w:id="743" w:name="_Toc226965814"/>
      <w:bookmarkStart w:id="744" w:name="_Toc164608810"/>
      <w:bookmarkStart w:id="745" w:name="_Toc151193711"/>
      <w:bookmarkStart w:id="746" w:name="_Toc142311043"/>
      <w:bookmarkStart w:id="747" w:name="_Toc226965731"/>
      <w:bookmarkStart w:id="748" w:name="_Toc226309785"/>
      <w:bookmarkStart w:id="749" w:name="_Toc127151541"/>
      <w:bookmarkStart w:id="750" w:name="_Toc151193929"/>
      <w:bookmarkStart w:id="751" w:name="_Toc226337237"/>
      <w:bookmarkStart w:id="752" w:name="_Toc149720834"/>
      <w:bookmarkStart w:id="753" w:name="_Toc151193783"/>
      <w:bookmarkStart w:id="754" w:name="_Toc127151742"/>
      <w:bookmarkStart w:id="755" w:name="_Toc164351635"/>
      <w:bookmarkStart w:id="756" w:name="_Toc164608655"/>
      <w:bookmarkStart w:id="757" w:name="_Toc151193855"/>
      <w:bookmarkStart w:id="758" w:name="_Toc150509292"/>
      <w:bookmarkStart w:id="759" w:name="_Toc127161455"/>
      <w:bookmarkStart w:id="760" w:name="_Toc151193639"/>
      <w:bookmarkStart w:id="761" w:name="_Toc164229382"/>
      <w:bookmarkStart w:id="762" w:name="_Toc305158809"/>
      <w:bookmarkStart w:id="763" w:name="_Toc305158883"/>
      <w:bookmarkStart w:id="764" w:name="_Toc353873941"/>
      <w:bookmarkStart w:id="765" w:name="_Toc353825551"/>
      <w:bookmarkStart w:id="766" w:name="_Toc142311057"/>
      <w:bookmarkStart w:id="767" w:name="_Toc353873935"/>
      <w:bookmarkStart w:id="768" w:name="_Toc265228393"/>
      <w:bookmarkStart w:id="769" w:name="_Toc226965828"/>
      <w:bookmarkStart w:id="770" w:name="_Toc353825545"/>
      <w:bookmarkStart w:id="771" w:name="_Toc305158823"/>
      <w:bookmarkStart w:id="772" w:name="_Toc264969245"/>
      <w:bookmarkStart w:id="773" w:name="_Toc150480793"/>
      <w:bookmarkStart w:id="774" w:name="_Toc195842920"/>
      <w:bookmarkStart w:id="775" w:name="_Toc150774760"/>
      <w:bookmarkStart w:id="776" w:name="_Toc127151555"/>
      <w:bookmarkStart w:id="777" w:name="_Toc353873665"/>
      <w:bookmarkStart w:id="778" w:name="_Toc305158897"/>
      <w:bookmarkStart w:id="779" w:name="_Toc226337251"/>
      <w:r>
        <w:rPr>
          <w:rFonts w:hint="eastAsia" w:ascii="宋体" w:hAnsi="宋体" w:cs="宋体"/>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61A926D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0" w:name="_Toc520356167"/>
    </w:p>
    <w:p w14:paraId="31447EA5">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2BBB46AD">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7831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4A93204E">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094B38CA">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25CE58CE">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1AE4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FD04E0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154DE57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6868E34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1269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ADB8E4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63EF24A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685EA842">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248F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F5D0A6">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4E52289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40EB790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3DE5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E1AB3C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216FD10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59B2DD6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2F48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2454C2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5787E7A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13D00B2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5DB4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0CFE18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120B462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558EADF7">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01C6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AB29AD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30EB970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590DCED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2711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07312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1FF4F70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13B5232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7C04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643CA30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05480CD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3821ECF3">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088BF362">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23D0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76790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310D69C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6AA0545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6B75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0B2212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4CAD744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3553D09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2E83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AAA2F3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3DE2E0E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43DA91B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33145812">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05A7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33014C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669AE81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5FC5CE1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428000C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3AAA38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44FD4E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2EB1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7BBB20F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54EBC50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73F23A3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0BBF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D041C3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01BA3AC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606E8A6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7D22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887988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64F3034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59D28AC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7A6A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288A4E6">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3F2ADD0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6A6D33D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721687DC">
      <w:pPr>
        <w:numPr>
          <w:ilvl w:val="0"/>
          <w:numId w:val="13"/>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6566FFD3">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3B713A10">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01CD4DAF">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3C29EC32">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F5707C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38D2C81E">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09540AC8">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782E5300">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2433179F">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571DE289">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30888F51">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01EEDF56">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43FA8F9A">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7E63EAF9">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5A3A561B">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0B062932">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06671F69">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3D2CB41F">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706CCD8">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AED7487">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629C34D6">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1DA3CEC2">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303FBA3A">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17D7FD11">
      <w:pPr>
        <w:numPr>
          <w:ilvl w:val="2"/>
          <w:numId w:val="12"/>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54143F47">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4"/>
      <w:bookmarkEnd w:id="765"/>
    </w:p>
    <w:p w14:paraId="27CC7949">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A55ADF9">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74001C18">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4342C179">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05296D">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28133F13">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056774C7">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6CF7A499">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73726529">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069FBF2C">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1" w:name="_Toc150774646"/>
      <w:bookmarkStart w:id="782" w:name="_Toc151193644"/>
      <w:bookmarkStart w:id="783" w:name="_Toc520356170"/>
      <w:bookmarkStart w:id="784" w:name="_Toc149720839"/>
      <w:bookmarkStart w:id="785" w:name="_Toc151193860"/>
      <w:bookmarkStart w:id="786" w:name="_Toc226309790"/>
      <w:bookmarkStart w:id="787" w:name="_Toc164229387"/>
      <w:bookmarkStart w:id="788" w:name="_Toc142311048"/>
      <w:bookmarkStart w:id="789" w:name="_Toc164608815"/>
      <w:bookmarkStart w:id="790" w:name="_Toc305158888"/>
      <w:bookmarkStart w:id="791" w:name="_Toc226965819"/>
      <w:bookmarkStart w:id="792" w:name="_Ref467307010"/>
      <w:bookmarkStart w:id="793" w:name="_Toc151193716"/>
      <w:bookmarkStart w:id="794" w:name="_Toc127151546"/>
      <w:bookmarkStart w:id="795" w:name="_Toc226337242"/>
      <w:bookmarkStart w:id="796" w:name="_Toc265228384"/>
      <w:bookmarkStart w:id="797" w:name="_Toc151193788"/>
      <w:bookmarkStart w:id="798" w:name="_Toc226965736"/>
      <w:bookmarkStart w:id="799" w:name="_Toc195842911"/>
      <w:bookmarkStart w:id="800" w:name="_Toc305158814"/>
      <w:bookmarkStart w:id="801" w:name="_Toc127151747"/>
      <w:bookmarkStart w:id="802" w:name="_Toc151193934"/>
      <w:bookmarkStart w:id="803" w:name="_Toc151190173"/>
      <w:bookmarkStart w:id="804" w:name="_Toc264969236"/>
      <w:bookmarkStart w:id="805" w:name="_Toc150509297"/>
      <w:bookmarkStart w:id="806" w:name="_Toc164608660"/>
      <w:bookmarkStart w:id="807" w:name="_Toc127161460"/>
      <w:bookmarkStart w:id="808" w:name="_Toc164229241"/>
      <w:bookmarkStart w:id="809" w:name="_Toc150480784"/>
      <w:bookmarkStart w:id="810" w:name="_Toc164351640"/>
      <w:bookmarkStart w:id="811" w:name="_Toc150774751"/>
      <w:r>
        <w:rPr>
          <w:rFonts w:hint="eastAsia" w:ascii="宋体" w:hAnsi="宋体" w:cs="宋体"/>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3975B667">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3E368D4">
      <w:pPr>
        <w:pStyle w:val="25"/>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76397DEE">
      <w:pPr>
        <w:pStyle w:val="25"/>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16A1097A">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AF54418">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E421E17">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79893C3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20D8A895">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32C82D6D">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44838B82">
      <w:pPr>
        <w:widowControl/>
        <w:spacing w:after="0" w:line="360" w:lineRule="auto"/>
        <w:jc w:val="left"/>
        <w:rPr>
          <w:rFonts w:hint="eastAsia" w:ascii="宋体" w:hAnsi="宋体" w:cs="宋体"/>
          <w:b/>
          <w:sz w:val="24"/>
          <w:highlight w:val="none"/>
        </w:rPr>
      </w:pPr>
    </w:p>
    <w:p w14:paraId="058BDD10">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61AC5254">
      <w:pPr>
        <w:numPr>
          <w:ilvl w:val="0"/>
          <w:numId w:val="14"/>
        </w:num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评标标准</w:t>
      </w:r>
    </w:p>
    <w:p w14:paraId="4839F6F5">
      <w:pPr>
        <w:rPr>
          <w:rFonts w:ascii="等线" w:hAnsi="等线" w:eastAsia="等线"/>
          <w:szCs w:val="22"/>
        </w:rPr>
      </w:pPr>
      <w:r>
        <w:rPr>
          <w:rFonts w:hint="eastAsia" w:ascii="宋体" w:hAnsi="宋体"/>
          <w:sz w:val="24"/>
        </w:rPr>
        <w:fldChar w:fldCharType="begin"/>
      </w:r>
      <w:r>
        <w:rPr>
          <w:rFonts w:hint="eastAsia" w:ascii="宋体" w:hAnsi="宋体"/>
          <w:sz w:val="24"/>
        </w:rPr>
        <w:instrText xml:space="preserve"> DOCVARIABLE var评审项目 \* MERGEFORMAT </w:instrText>
      </w:r>
      <w:r>
        <w:rPr>
          <w:rFonts w:hint="eastAsia" w:ascii="宋体" w:hAnsi="宋体"/>
          <w:sz w:val="24"/>
        </w:rPr>
        <w:fldChar w:fldCharType="separate"/>
      </w:r>
      <w:r>
        <w:rPr>
          <w:rFonts w:hint="eastAsia" w:ascii="宋体" w:hAnsi="宋体"/>
          <w:sz w:val="24"/>
        </w:rPr>
        <w:fldChar w:fldCharType="end"/>
      </w:r>
      <w:bookmarkStart w:id="812" w:name="评审项目同步文档"/>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228E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051995">
            <w:pPr>
              <w:spacing w:line="360" w:lineRule="auto"/>
              <w:jc w:val="center"/>
              <w:rPr>
                <w:rFonts w:ascii="宋体" w:hAnsi="宋体"/>
                <w:szCs w:val="22"/>
              </w:rPr>
            </w:pPr>
            <w:r>
              <w:rPr>
                <w:rFonts w:ascii="宋体" w:hAnsi="宋体" w:cs="宋体"/>
                <w:szCs w:val="22"/>
              </w:rPr>
              <w:t>2</w:t>
            </w:r>
          </w:p>
        </w:tc>
        <w:tc>
          <w:tcPr>
            <w:tcW w:w="2126" w:type="dxa"/>
            <w:vAlign w:val="center"/>
          </w:tcPr>
          <w:p w14:paraId="13877919">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3F74C0BC">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7B459424">
            <w:pPr>
              <w:spacing w:line="360" w:lineRule="auto"/>
              <w:jc w:val="center"/>
              <w:rPr>
                <w:rFonts w:ascii="宋体" w:hAnsi="宋体"/>
                <w:szCs w:val="22"/>
              </w:rPr>
            </w:pPr>
            <w:r>
              <w:rPr>
                <w:rFonts w:ascii="宋体" w:hAnsi="宋体" w:cs="宋体"/>
                <w:szCs w:val="22"/>
              </w:rPr>
              <w:t>重要指标</w:t>
            </w:r>
          </w:p>
        </w:tc>
        <w:tc>
          <w:tcPr>
            <w:tcW w:w="1497" w:type="dxa"/>
          </w:tcPr>
          <w:p w14:paraId="782953C7">
            <w:pPr>
              <w:spacing w:line="360" w:lineRule="auto"/>
              <w:jc w:val="left"/>
              <w:rPr>
                <w:rFonts w:ascii="宋体" w:hAnsi="宋体"/>
                <w:szCs w:val="22"/>
              </w:rPr>
            </w:pPr>
            <w:r>
              <w:rPr>
                <w:rFonts w:ascii="宋体" w:hAnsi="宋体" w:cs="宋体"/>
                <w:szCs w:val="22"/>
              </w:rPr>
              <w:t>提供证明文件的电子件或电子证照</w:t>
            </w:r>
          </w:p>
        </w:tc>
      </w:tr>
      <w:tr w14:paraId="4A6E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776F77F">
            <w:pPr>
              <w:spacing w:line="360" w:lineRule="auto"/>
              <w:jc w:val="center"/>
              <w:rPr>
                <w:rFonts w:ascii="宋体" w:hAnsi="宋体"/>
                <w:szCs w:val="22"/>
              </w:rPr>
            </w:pPr>
            <w:r>
              <w:rPr>
                <w:rFonts w:ascii="宋体" w:hAnsi="宋体" w:cs="宋体"/>
                <w:szCs w:val="22"/>
              </w:rPr>
              <w:t>3</w:t>
            </w:r>
          </w:p>
        </w:tc>
        <w:tc>
          <w:tcPr>
            <w:tcW w:w="2126" w:type="dxa"/>
            <w:vAlign w:val="center"/>
          </w:tcPr>
          <w:p w14:paraId="6B3651E3">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7D9B3CF9">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1AD448E7">
            <w:pPr>
              <w:spacing w:line="360" w:lineRule="auto"/>
              <w:jc w:val="center"/>
              <w:rPr>
                <w:rFonts w:ascii="宋体" w:hAnsi="宋体"/>
                <w:szCs w:val="22"/>
              </w:rPr>
            </w:pPr>
            <w:r>
              <w:rPr>
                <w:rFonts w:ascii="宋体" w:hAnsi="宋体" w:cs="宋体"/>
                <w:szCs w:val="22"/>
              </w:rPr>
              <w:t>重要指标</w:t>
            </w:r>
          </w:p>
        </w:tc>
        <w:tc>
          <w:tcPr>
            <w:tcW w:w="1497" w:type="dxa"/>
          </w:tcPr>
          <w:p w14:paraId="035E2F94">
            <w:pPr>
              <w:spacing w:line="360" w:lineRule="auto"/>
              <w:jc w:val="left"/>
              <w:rPr>
                <w:rFonts w:ascii="宋体" w:hAnsi="宋体"/>
                <w:szCs w:val="22"/>
              </w:rPr>
            </w:pPr>
            <w:r>
              <w:rPr>
                <w:rFonts w:ascii="宋体" w:hAnsi="宋体" w:cs="宋体"/>
                <w:szCs w:val="22"/>
              </w:rPr>
              <w:t>格式见《投标文件格式》</w:t>
            </w:r>
          </w:p>
        </w:tc>
      </w:tr>
      <w:tr w14:paraId="5AD4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B53A2E">
            <w:pPr>
              <w:spacing w:line="360" w:lineRule="auto"/>
              <w:jc w:val="center"/>
              <w:rPr>
                <w:rFonts w:ascii="宋体" w:hAnsi="宋体"/>
                <w:szCs w:val="22"/>
              </w:rPr>
            </w:pPr>
            <w:r>
              <w:rPr>
                <w:rFonts w:ascii="宋体" w:hAnsi="宋体" w:cs="宋体"/>
                <w:szCs w:val="22"/>
              </w:rPr>
              <w:t>4</w:t>
            </w:r>
          </w:p>
        </w:tc>
        <w:tc>
          <w:tcPr>
            <w:tcW w:w="2126" w:type="dxa"/>
            <w:vAlign w:val="center"/>
          </w:tcPr>
          <w:p w14:paraId="700ABABA">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7E4764E7">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3CCA1D4F">
            <w:pPr>
              <w:spacing w:line="360" w:lineRule="auto"/>
              <w:jc w:val="center"/>
              <w:rPr>
                <w:rFonts w:ascii="宋体" w:hAnsi="宋体"/>
                <w:szCs w:val="22"/>
              </w:rPr>
            </w:pPr>
            <w:r>
              <w:rPr>
                <w:rFonts w:ascii="宋体" w:hAnsi="宋体" w:cs="宋体"/>
                <w:szCs w:val="22"/>
              </w:rPr>
              <w:t>重要指标</w:t>
            </w:r>
          </w:p>
        </w:tc>
        <w:tc>
          <w:tcPr>
            <w:tcW w:w="1497" w:type="dxa"/>
          </w:tcPr>
          <w:p w14:paraId="3B4F1A9B">
            <w:pPr>
              <w:spacing w:line="360" w:lineRule="auto"/>
              <w:jc w:val="left"/>
              <w:rPr>
                <w:rFonts w:ascii="宋体" w:hAnsi="宋体"/>
                <w:szCs w:val="22"/>
              </w:rPr>
            </w:pPr>
            <w:r>
              <w:rPr>
                <w:rFonts w:ascii="宋体" w:hAnsi="宋体" w:cs="宋体"/>
                <w:szCs w:val="22"/>
              </w:rPr>
              <w:t>无须投标人提供，由采购人或采购代理机构查询。</w:t>
            </w:r>
          </w:p>
        </w:tc>
      </w:tr>
      <w:tr w14:paraId="48F9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D61662">
            <w:pPr>
              <w:spacing w:line="360" w:lineRule="auto"/>
              <w:jc w:val="center"/>
              <w:rPr>
                <w:rFonts w:ascii="宋体" w:hAnsi="宋体"/>
                <w:szCs w:val="22"/>
              </w:rPr>
            </w:pPr>
            <w:r>
              <w:rPr>
                <w:rFonts w:ascii="宋体" w:hAnsi="宋体" w:cs="宋体"/>
                <w:szCs w:val="22"/>
              </w:rPr>
              <w:t>5</w:t>
            </w:r>
          </w:p>
        </w:tc>
        <w:tc>
          <w:tcPr>
            <w:tcW w:w="2126" w:type="dxa"/>
            <w:vAlign w:val="center"/>
          </w:tcPr>
          <w:p w14:paraId="45BED6EF">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6E819280">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476AFB8A">
            <w:pPr>
              <w:spacing w:line="360" w:lineRule="auto"/>
              <w:jc w:val="center"/>
              <w:rPr>
                <w:rFonts w:ascii="宋体" w:hAnsi="宋体"/>
                <w:szCs w:val="22"/>
              </w:rPr>
            </w:pPr>
            <w:r>
              <w:rPr>
                <w:rFonts w:ascii="宋体" w:hAnsi="宋体" w:cs="宋体"/>
                <w:szCs w:val="22"/>
              </w:rPr>
              <w:t>重要指标</w:t>
            </w:r>
          </w:p>
        </w:tc>
        <w:tc>
          <w:tcPr>
            <w:tcW w:w="1497" w:type="dxa"/>
          </w:tcPr>
          <w:p w14:paraId="63E0A297">
            <w:pPr>
              <w:spacing w:line="360" w:lineRule="auto"/>
              <w:jc w:val="left"/>
              <w:rPr>
                <w:rFonts w:ascii="宋体" w:hAnsi="宋体"/>
                <w:szCs w:val="22"/>
              </w:rPr>
            </w:pPr>
          </w:p>
        </w:tc>
      </w:tr>
      <w:tr w14:paraId="6374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34C3172">
            <w:pPr>
              <w:spacing w:line="360" w:lineRule="auto"/>
              <w:jc w:val="center"/>
              <w:rPr>
                <w:rFonts w:ascii="宋体" w:hAnsi="宋体"/>
                <w:szCs w:val="22"/>
              </w:rPr>
            </w:pPr>
            <w:r>
              <w:rPr>
                <w:rFonts w:ascii="宋体" w:hAnsi="宋体" w:cs="宋体"/>
                <w:szCs w:val="22"/>
              </w:rPr>
              <w:t>6</w:t>
            </w:r>
          </w:p>
        </w:tc>
        <w:tc>
          <w:tcPr>
            <w:tcW w:w="2126" w:type="dxa"/>
            <w:vAlign w:val="center"/>
          </w:tcPr>
          <w:p w14:paraId="1262E6BD">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25D9F30A">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240DD400">
            <w:pPr>
              <w:spacing w:line="360" w:lineRule="auto"/>
              <w:jc w:val="center"/>
              <w:rPr>
                <w:rFonts w:ascii="宋体" w:hAnsi="宋体"/>
                <w:szCs w:val="22"/>
              </w:rPr>
            </w:pPr>
            <w:r>
              <w:rPr>
                <w:rFonts w:ascii="宋体" w:hAnsi="宋体" w:cs="宋体"/>
                <w:szCs w:val="22"/>
              </w:rPr>
              <w:t>重要指标</w:t>
            </w:r>
          </w:p>
        </w:tc>
        <w:tc>
          <w:tcPr>
            <w:tcW w:w="1497" w:type="dxa"/>
          </w:tcPr>
          <w:p w14:paraId="2164ABA3">
            <w:pPr>
              <w:spacing w:line="360" w:lineRule="auto"/>
              <w:jc w:val="left"/>
              <w:rPr>
                <w:rFonts w:ascii="宋体" w:hAnsi="宋体"/>
                <w:szCs w:val="22"/>
              </w:rPr>
            </w:pPr>
          </w:p>
        </w:tc>
      </w:tr>
      <w:tr w14:paraId="2C3B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AADA10">
            <w:pPr>
              <w:spacing w:line="360" w:lineRule="auto"/>
              <w:jc w:val="center"/>
              <w:rPr>
                <w:rFonts w:ascii="宋体" w:hAnsi="宋体"/>
                <w:szCs w:val="22"/>
              </w:rPr>
            </w:pPr>
            <w:r>
              <w:rPr>
                <w:rFonts w:ascii="宋体" w:hAnsi="宋体" w:cs="宋体"/>
                <w:szCs w:val="22"/>
              </w:rPr>
              <w:t>7</w:t>
            </w:r>
          </w:p>
        </w:tc>
        <w:tc>
          <w:tcPr>
            <w:tcW w:w="2126" w:type="dxa"/>
            <w:vAlign w:val="center"/>
          </w:tcPr>
          <w:p w14:paraId="3156737F">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77A27A2A">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5C4CB78E">
            <w:pPr>
              <w:spacing w:line="360" w:lineRule="auto"/>
              <w:jc w:val="center"/>
              <w:rPr>
                <w:rFonts w:ascii="宋体" w:hAnsi="宋体"/>
                <w:szCs w:val="22"/>
              </w:rPr>
            </w:pPr>
            <w:r>
              <w:rPr>
                <w:rFonts w:ascii="宋体" w:hAnsi="宋体" w:cs="宋体"/>
                <w:szCs w:val="22"/>
              </w:rPr>
              <w:t>重要指标</w:t>
            </w:r>
          </w:p>
        </w:tc>
        <w:tc>
          <w:tcPr>
            <w:tcW w:w="1497" w:type="dxa"/>
          </w:tcPr>
          <w:p w14:paraId="23C0754D">
            <w:pPr>
              <w:spacing w:line="360" w:lineRule="auto"/>
              <w:jc w:val="left"/>
              <w:rPr>
                <w:rFonts w:ascii="宋体" w:hAnsi="宋体"/>
                <w:szCs w:val="22"/>
              </w:rPr>
            </w:pPr>
          </w:p>
        </w:tc>
      </w:tr>
      <w:tr w14:paraId="3034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56A641">
            <w:pPr>
              <w:spacing w:line="360" w:lineRule="auto"/>
              <w:jc w:val="center"/>
              <w:rPr>
                <w:rFonts w:ascii="宋体" w:hAnsi="宋体"/>
                <w:szCs w:val="22"/>
              </w:rPr>
            </w:pPr>
            <w:r>
              <w:rPr>
                <w:rFonts w:ascii="宋体" w:hAnsi="宋体" w:cs="宋体"/>
                <w:szCs w:val="22"/>
              </w:rPr>
              <w:t>8</w:t>
            </w:r>
          </w:p>
        </w:tc>
        <w:tc>
          <w:tcPr>
            <w:tcW w:w="2126" w:type="dxa"/>
            <w:vAlign w:val="center"/>
          </w:tcPr>
          <w:p w14:paraId="34772AAC">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181B4CA9">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4D6D0778">
            <w:pPr>
              <w:spacing w:line="360" w:lineRule="auto"/>
              <w:jc w:val="center"/>
              <w:rPr>
                <w:rFonts w:ascii="宋体" w:hAnsi="宋体"/>
                <w:szCs w:val="22"/>
              </w:rPr>
            </w:pPr>
            <w:r>
              <w:rPr>
                <w:rFonts w:ascii="宋体" w:hAnsi="宋体" w:cs="宋体"/>
                <w:szCs w:val="22"/>
              </w:rPr>
              <w:t>重要指标</w:t>
            </w:r>
          </w:p>
        </w:tc>
        <w:tc>
          <w:tcPr>
            <w:tcW w:w="1497" w:type="dxa"/>
          </w:tcPr>
          <w:p w14:paraId="2A513360">
            <w:pPr>
              <w:spacing w:line="360" w:lineRule="auto"/>
              <w:jc w:val="left"/>
              <w:rPr>
                <w:rFonts w:ascii="宋体" w:hAnsi="宋体"/>
                <w:szCs w:val="22"/>
              </w:rPr>
            </w:pPr>
            <w:r>
              <w:rPr>
                <w:rFonts w:ascii="宋体" w:hAnsi="宋体" w:cs="宋体"/>
                <w:szCs w:val="22"/>
              </w:rPr>
              <w:t>格式见《投标文件格式》</w:t>
            </w:r>
          </w:p>
        </w:tc>
      </w:tr>
      <w:tr w14:paraId="5F9C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FC8BB6">
            <w:pPr>
              <w:spacing w:line="360" w:lineRule="auto"/>
              <w:jc w:val="center"/>
              <w:rPr>
                <w:rFonts w:ascii="宋体" w:hAnsi="宋体"/>
                <w:szCs w:val="22"/>
              </w:rPr>
            </w:pPr>
            <w:r>
              <w:rPr>
                <w:rFonts w:ascii="宋体" w:hAnsi="宋体" w:cs="宋体"/>
                <w:szCs w:val="22"/>
              </w:rPr>
              <w:t>9</w:t>
            </w:r>
          </w:p>
        </w:tc>
        <w:tc>
          <w:tcPr>
            <w:tcW w:w="2126" w:type="dxa"/>
            <w:vAlign w:val="center"/>
          </w:tcPr>
          <w:p w14:paraId="3A1F1FCC">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0FEAA41F">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52197269">
            <w:pPr>
              <w:spacing w:line="360" w:lineRule="auto"/>
              <w:jc w:val="center"/>
              <w:rPr>
                <w:rFonts w:ascii="宋体" w:hAnsi="宋体"/>
                <w:szCs w:val="22"/>
              </w:rPr>
            </w:pPr>
            <w:r>
              <w:rPr>
                <w:rFonts w:ascii="宋体" w:hAnsi="宋体" w:cs="宋体"/>
                <w:szCs w:val="22"/>
              </w:rPr>
              <w:t>重要指标</w:t>
            </w:r>
          </w:p>
        </w:tc>
        <w:tc>
          <w:tcPr>
            <w:tcW w:w="1497" w:type="dxa"/>
          </w:tcPr>
          <w:p w14:paraId="11566C93">
            <w:pPr>
              <w:spacing w:line="360" w:lineRule="auto"/>
              <w:jc w:val="left"/>
              <w:rPr>
                <w:rFonts w:ascii="宋体" w:hAnsi="宋体"/>
                <w:szCs w:val="22"/>
              </w:rPr>
            </w:pPr>
            <w:r>
              <w:rPr>
                <w:rFonts w:ascii="宋体" w:hAnsi="宋体" w:cs="宋体"/>
                <w:szCs w:val="22"/>
              </w:rPr>
              <w:t>格式见《投标文件格式》</w:t>
            </w:r>
          </w:p>
        </w:tc>
      </w:tr>
      <w:tr w14:paraId="5631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AD8BF8">
            <w:pPr>
              <w:spacing w:line="360" w:lineRule="auto"/>
              <w:jc w:val="center"/>
              <w:rPr>
                <w:rFonts w:ascii="宋体" w:hAnsi="宋体"/>
                <w:szCs w:val="22"/>
              </w:rPr>
            </w:pPr>
            <w:r>
              <w:rPr>
                <w:rFonts w:ascii="宋体" w:hAnsi="宋体" w:cs="宋体"/>
                <w:szCs w:val="22"/>
              </w:rPr>
              <w:t>10</w:t>
            </w:r>
          </w:p>
        </w:tc>
        <w:tc>
          <w:tcPr>
            <w:tcW w:w="2126" w:type="dxa"/>
            <w:vAlign w:val="center"/>
          </w:tcPr>
          <w:p w14:paraId="05D898FD">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0A3B0882">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13A9DA62">
            <w:pPr>
              <w:spacing w:line="360" w:lineRule="auto"/>
              <w:jc w:val="center"/>
              <w:rPr>
                <w:rFonts w:ascii="宋体" w:hAnsi="宋体"/>
                <w:szCs w:val="22"/>
              </w:rPr>
            </w:pPr>
            <w:r>
              <w:rPr>
                <w:rFonts w:ascii="宋体" w:hAnsi="宋体" w:cs="宋体"/>
                <w:szCs w:val="22"/>
              </w:rPr>
              <w:t>重要指标</w:t>
            </w:r>
          </w:p>
        </w:tc>
        <w:tc>
          <w:tcPr>
            <w:tcW w:w="1497" w:type="dxa"/>
          </w:tcPr>
          <w:p w14:paraId="5542194A">
            <w:pPr>
              <w:spacing w:line="360" w:lineRule="auto"/>
              <w:jc w:val="left"/>
              <w:rPr>
                <w:rFonts w:ascii="宋体" w:hAnsi="宋体"/>
                <w:szCs w:val="22"/>
              </w:rPr>
            </w:pPr>
            <w:r>
              <w:rPr>
                <w:rFonts w:ascii="宋体" w:hAnsi="宋体" w:cs="宋体"/>
                <w:szCs w:val="22"/>
              </w:rPr>
              <w:t>提供证明文件的电子件或电子证照</w:t>
            </w:r>
          </w:p>
        </w:tc>
      </w:tr>
      <w:tr w14:paraId="37B9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F602772">
            <w:pPr>
              <w:spacing w:line="360" w:lineRule="auto"/>
              <w:jc w:val="center"/>
              <w:rPr>
                <w:rFonts w:ascii="宋体" w:hAnsi="宋体"/>
                <w:szCs w:val="22"/>
              </w:rPr>
            </w:pPr>
            <w:r>
              <w:rPr>
                <w:rFonts w:ascii="宋体" w:hAnsi="宋体" w:cs="宋体"/>
                <w:szCs w:val="22"/>
              </w:rPr>
              <w:t>11</w:t>
            </w:r>
          </w:p>
        </w:tc>
        <w:tc>
          <w:tcPr>
            <w:tcW w:w="2126" w:type="dxa"/>
            <w:vAlign w:val="center"/>
          </w:tcPr>
          <w:p w14:paraId="4C5DECDB">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1DA61647">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4874BFE8">
            <w:pPr>
              <w:spacing w:line="360" w:lineRule="auto"/>
              <w:jc w:val="center"/>
              <w:rPr>
                <w:rFonts w:ascii="宋体" w:hAnsi="宋体"/>
                <w:szCs w:val="22"/>
              </w:rPr>
            </w:pPr>
            <w:r>
              <w:rPr>
                <w:rFonts w:ascii="宋体" w:hAnsi="宋体" w:cs="宋体"/>
                <w:szCs w:val="22"/>
              </w:rPr>
              <w:t>重要指标</w:t>
            </w:r>
          </w:p>
        </w:tc>
        <w:tc>
          <w:tcPr>
            <w:tcW w:w="1497" w:type="dxa"/>
          </w:tcPr>
          <w:p w14:paraId="6796C638">
            <w:pPr>
              <w:spacing w:line="360" w:lineRule="auto"/>
              <w:jc w:val="left"/>
              <w:rPr>
                <w:rFonts w:ascii="宋体" w:hAnsi="宋体"/>
                <w:szCs w:val="22"/>
              </w:rPr>
            </w:pPr>
          </w:p>
        </w:tc>
      </w:tr>
      <w:tr w14:paraId="3175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4B6192">
            <w:pPr>
              <w:spacing w:line="360" w:lineRule="auto"/>
              <w:jc w:val="center"/>
              <w:rPr>
                <w:rFonts w:ascii="宋体" w:hAnsi="宋体"/>
                <w:szCs w:val="22"/>
              </w:rPr>
            </w:pPr>
            <w:r>
              <w:rPr>
                <w:rFonts w:ascii="宋体" w:hAnsi="宋体" w:cs="宋体"/>
                <w:szCs w:val="22"/>
              </w:rPr>
              <w:t>12</w:t>
            </w:r>
          </w:p>
        </w:tc>
        <w:tc>
          <w:tcPr>
            <w:tcW w:w="2126" w:type="dxa"/>
            <w:vAlign w:val="center"/>
          </w:tcPr>
          <w:p w14:paraId="2DD88A81">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44831B67">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71D1576F">
            <w:pPr>
              <w:spacing w:line="360" w:lineRule="auto"/>
              <w:jc w:val="center"/>
              <w:rPr>
                <w:rFonts w:ascii="宋体" w:hAnsi="宋体"/>
                <w:szCs w:val="22"/>
              </w:rPr>
            </w:pPr>
            <w:r>
              <w:rPr>
                <w:rFonts w:ascii="宋体" w:hAnsi="宋体" w:cs="宋体"/>
                <w:szCs w:val="22"/>
              </w:rPr>
              <w:t>重要指标</w:t>
            </w:r>
          </w:p>
        </w:tc>
        <w:tc>
          <w:tcPr>
            <w:tcW w:w="1497" w:type="dxa"/>
          </w:tcPr>
          <w:p w14:paraId="3B7E0FB8">
            <w:pPr>
              <w:spacing w:line="360" w:lineRule="auto"/>
              <w:jc w:val="left"/>
              <w:rPr>
                <w:rFonts w:ascii="宋体" w:hAnsi="宋体"/>
                <w:szCs w:val="22"/>
              </w:rPr>
            </w:pPr>
          </w:p>
        </w:tc>
      </w:tr>
      <w:tr w14:paraId="32FA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2D324E">
            <w:pPr>
              <w:spacing w:line="360" w:lineRule="auto"/>
              <w:jc w:val="center"/>
              <w:rPr>
                <w:rFonts w:ascii="宋体" w:hAnsi="宋体"/>
                <w:szCs w:val="22"/>
              </w:rPr>
            </w:pPr>
            <w:r>
              <w:rPr>
                <w:rFonts w:ascii="宋体" w:hAnsi="宋体" w:cs="宋体"/>
                <w:szCs w:val="22"/>
              </w:rPr>
              <w:t>13</w:t>
            </w:r>
          </w:p>
        </w:tc>
        <w:tc>
          <w:tcPr>
            <w:tcW w:w="2126" w:type="dxa"/>
            <w:vAlign w:val="center"/>
          </w:tcPr>
          <w:p w14:paraId="328E5A92">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7110C509">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31F55FFB">
            <w:pPr>
              <w:spacing w:line="360" w:lineRule="auto"/>
              <w:jc w:val="center"/>
              <w:rPr>
                <w:rFonts w:ascii="宋体" w:hAnsi="宋体"/>
                <w:szCs w:val="22"/>
              </w:rPr>
            </w:pPr>
            <w:r>
              <w:rPr>
                <w:rFonts w:ascii="宋体" w:hAnsi="宋体" w:cs="宋体"/>
                <w:szCs w:val="22"/>
              </w:rPr>
              <w:t>重要指标</w:t>
            </w:r>
          </w:p>
        </w:tc>
        <w:tc>
          <w:tcPr>
            <w:tcW w:w="1497" w:type="dxa"/>
          </w:tcPr>
          <w:p w14:paraId="2687F474">
            <w:pPr>
              <w:spacing w:line="360" w:lineRule="auto"/>
              <w:jc w:val="left"/>
              <w:rPr>
                <w:rFonts w:ascii="宋体" w:hAnsi="宋体"/>
                <w:szCs w:val="22"/>
              </w:rPr>
            </w:pPr>
          </w:p>
        </w:tc>
      </w:tr>
      <w:tr w14:paraId="3C89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762197">
            <w:pPr>
              <w:spacing w:line="360" w:lineRule="auto"/>
              <w:jc w:val="center"/>
              <w:rPr>
                <w:rFonts w:ascii="宋体" w:hAnsi="宋体"/>
                <w:szCs w:val="22"/>
              </w:rPr>
            </w:pPr>
            <w:r>
              <w:rPr>
                <w:rFonts w:ascii="宋体" w:hAnsi="宋体" w:cs="宋体"/>
                <w:szCs w:val="22"/>
              </w:rPr>
              <w:t>14</w:t>
            </w:r>
          </w:p>
        </w:tc>
        <w:tc>
          <w:tcPr>
            <w:tcW w:w="2126" w:type="dxa"/>
            <w:vAlign w:val="center"/>
          </w:tcPr>
          <w:p w14:paraId="33BB168E">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0A1284AD">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6DAB9CE6">
            <w:pPr>
              <w:spacing w:line="360" w:lineRule="auto"/>
              <w:jc w:val="center"/>
              <w:rPr>
                <w:rFonts w:ascii="宋体" w:hAnsi="宋体"/>
                <w:szCs w:val="22"/>
              </w:rPr>
            </w:pPr>
            <w:r>
              <w:rPr>
                <w:rFonts w:ascii="宋体" w:hAnsi="宋体" w:cs="宋体"/>
                <w:szCs w:val="22"/>
              </w:rPr>
              <w:t>重要指标</w:t>
            </w:r>
          </w:p>
        </w:tc>
        <w:tc>
          <w:tcPr>
            <w:tcW w:w="1497" w:type="dxa"/>
          </w:tcPr>
          <w:p w14:paraId="5D67D67F">
            <w:pPr>
              <w:spacing w:line="360" w:lineRule="auto"/>
              <w:jc w:val="left"/>
              <w:rPr>
                <w:rFonts w:ascii="宋体" w:hAnsi="宋体"/>
                <w:szCs w:val="22"/>
              </w:rPr>
            </w:pPr>
          </w:p>
        </w:tc>
      </w:tr>
      <w:tr w14:paraId="46AE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D08B3F">
            <w:pPr>
              <w:spacing w:line="360" w:lineRule="auto"/>
              <w:jc w:val="center"/>
              <w:rPr>
                <w:rFonts w:ascii="宋体" w:hAnsi="宋体"/>
                <w:szCs w:val="22"/>
              </w:rPr>
            </w:pPr>
            <w:r>
              <w:rPr>
                <w:rFonts w:ascii="宋体" w:hAnsi="宋体" w:cs="宋体"/>
                <w:szCs w:val="22"/>
              </w:rPr>
              <w:t>15</w:t>
            </w:r>
          </w:p>
        </w:tc>
        <w:tc>
          <w:tcPr>
            <w:tcW w:w="2126" w:type="dxa"/>
            <w:vAlign w:val="center"/>
          </w:tcPr>
          <w:p w14:paraId="082DADF8">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28A429AA">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12123546">
            <w:pPr>
              <w:spacing w:line="360" w:lineRule="auto"/>
              <w:jc w:val="center"/>
              <w:rPr>
                <w:rFonts w:ascii="宋体" w:hAnsi="宋体"/>
                <w:szCs w:val="22"/>
              </w:rPr>
            </w:pPr>
            <w:r>
              <w:rPr>
                <w:rFonts w:ascii="宋体" w:hAnsi="宋体" w:cs="宋体"/>
                <w:szCs w:val="22"/>
              </w:rPr>
              <w:t>重要指标</w:t>
            </w:r>
          </w:p>
        </w:tc>
        <w:tc>
          <w:tcPr>
            <w:tcW w:w="1497" w:type="dxa"/>
          </w:tcPr>
          <w:p w14:paraId="44659AD4">
            <w:pPr>
              <w:spacing w:line="360" w:lineRule="auto"/>
              <w:jc w:val="left"/>
              <w:rPr>
                <w:rFonts w:ascii="宋体" w:hAnsi="宋体"/>
                <w:szCs w:val="22"/>
              </w:rPr>
            </w:pPr>
          </w:p>
        </w:tc>
      </w:tr>
      <w:tr w14:paraId="1D93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0133C48">
            <w:pPr>
              <w:spacing w:line="360" w:lineRule="auto"/>
              <w:jc w:val="center"/>
              <w:rPr>
                <w:rFonts w:ascii="宋体" w:hAnsi="宋体"/>
                <w:szCs w:val="22"/>
              </w:rPr>
            </w:pPr>
            <w:r>
              <w:rPr>
                <w:rFonts w:ascii="宋体" w:hAnsi="宋体" w:cs="宋体"/>
                <w:szCs w:val="22"/>
              </w:rPr>
              <w:t>16</w:t>
            </w:r>
          </w:p>
        </w:tc>
        <w:tc>
          <w:tcPr>
            <w:tcW w:w="2126" w:type="dxa"/>
            <w:vAlign w:val="center"/>
          </w:tcPr>
          <w:p w14:paraId="15D062EF">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56B0F29D">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17C5621E">
            <w:pPr>
              <w:spacing w:line="360" w:lineRule="auto"/>
              <w:jc w:val="center"/>
              <w:rPr>
                <w:rFonts w:ascii="宋体" w:hAnsi="宋体"/>
                <w:szCs w:val="22"/>
              </w:rPr>
            </w:pPr>
            <w:r>
              <w:rPr>
                <w:rFonts w:ascii="宋体" w:hAnsi="宋体" w:cs="宋体"/>
                <w:szCs w:val="22"/>
              </w:rPr>
              <w:t>重要指标</w:t>
            </w:r>
          </w:p>
        </w:tc>
        <w:tc>
          <w:tcPr>
            <w:tcW w:w="1497" w:type="dxa"/>
          </w:tcPr>
          <w:p w14:paraId="3442A7CB">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0F03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446C367">
            <w:pPr>
              <w:spacing w:line="360" w:lineRule="auto"/>
              <w:jc w:val="center"/>
              <w:rPr>
                <w:rFonts w:ascii="微软雅黑" w:hAnsi="微软雅黑" w:eastAsia="微软雅黑"/>
                <w:sz w:val="24"/>
              </w:rPr>
            </w:pPr>
            <w:r>
              <w:rPr>
                <w:rFonts w:ascii="宋体" w:hAnsi="宋体" w:cs="宋体"/>
                <w:szCs w:val="22"/>
              </w:rPr>
              <w:t>符合性评审</w:t>
            </w:r>
          </w:p>
        </w:tc>
      </w:tr>
      <w:tr w14:paraId="628D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0CF3F90C">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6750D258">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08AAC154">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44230B80">
            <w:pPr>
              <w:spacing w:line="360" w:lineRule="auto"/>
              <w:jc w:val="center"/>
              <w:rPr>
                <w:szCs w:val="22"/>
              </w:rPr>
            </w:pPr>
            <w:r>
              <w:rPr>
                <w:rFonts w:hint="eastAsia" w:ascii="微软雅黑" w:hAnsi="微软雅黑" w:eastAsia="微软雅黑" w:cs="宋体"/>
                <w:szCs w:val="21"/>
              </w:rPr>
              <w:t>评审类型</w:t>
            </w:r>
          </w:p>
        </w:tc>
        <w:tc>
          <w:tcPr>
            <w:tcW w:w="1497" w:type="dxa"/>
          </w:tcPr>
          <w:p w14:paraId="29BCF659">
            <w:pPr>
              <w:spacing w:line="360" w:lineRule="auto"/>
              <w:jc w:val="center"/>
              <w:rPr>
                <w:szCs w:val="22"/>
              </w:rPr>
            </w:pPr>
            <w:r>
              <w:rPr>
                <w:rFonts w:hint="eastAsia" w:ascii="微软雅黑" w:hAnsi="微软雅黑" w:eastAsia="微软雅黑" w:cs="宋体"/>
                <w:szCs w:val="21"/>
              </w:rPr>
              <w:t>备注</w:t>
            </w:r>
          </w:p>
        </w:tc>
      </w:tr>
      <w:tr w14:paraId="78A2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6B8232">
            <w:pPr>
              <w:spacing w:line="360" w:lineRule="auto"/>
              <w:jc w:val="center"/>
              <w:rPr>
                <w:rFonts w:ascii="宋体" w:hAnsi="宋体"/>
                <w:szCs w:val="22"/>
              </w:rPr>
            </w:pPr>
            <w:r>
              <w:rPr>
                <w:rFonts w:ascii="宋体" w:hAnsi="宋体" w:cs="宋体"/>
                <w:szCs w:val="22"/>
              </w:rPr>
              <w:t>1</w:t>
            </w:r>
          </w:p>
        </w:tc>
        <w:tc>
          <w:tcPr>
            <w:tcW w:w="2126" w:type="dxa"/>
            <w:vAlign w:val="center"/>
          </w:tcPr>
          <w:p w14:paraId="20D3028A">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7C4359EB">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11295364">
            <w:pPr>
              <w:spacing w:line="360" w:lineRule="auto"/>
              <w:jc w:val="center"/>
              <w:rPr>
                <w:rFonts w:ascii="宋体" w:hAnsi="宋体"/>
                <w:szCs w:val="22"/>
              </w:rPr>
            </w:pPr>
            <w:r>
              <w:rPr>
                <w:rFonts w:ascii="宋体" w:hAnsi="宋体" w:cs="宋体"/>
                <w:szCs w:val="22"/>
              </w:rPr>
              <w:t>重要指标</w:t>
            </w:r>
          </w:p>
        </w:tc>
        <w:tc>
          <w:tcPr>
            <w:tcW w:w="1497" w:type="dxa"/>
          </w:tcPr>
          <w:p w14:paraId="5AE87F85">
            <w:pPr>
              <w:spacing w:line="360" w:lineRule="auto"/>
              <w:jc w:val="left"/>
              <w:rPr>
                <w:rFonts w:ascii="宋体" w:hAnsi="宋体"/>
                <w:szCs w:val="22"/>
              </w:rPr>
            </w:pPr>
          </w:p>
        </w:tc>
      </w:tr>
      <w:tr w14:paraId="77AC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64FC8E">
            <w:pPr>
              <w:spacing w:line="360" w:lineRule="auto"/>
              <w:jc w:val="center"/>
              <w:rPr>
                <w:rFonts w:ascii="宋体" w:hAnsi="宋体"/>
                <w:szCs w:val="22"/>
              </w:rPr>
            </w:pPr>
            <w:r>
              <w:rPr>
                <w:rFonts w:ascii="宋体" w:hAnsi="宋体" w:cs="宋体"/>
                <w:szCs w:val="22"/>
              </w:rPr>
              <w:t>2</w:t>
            </w:r>
          </w:p>
        </w:tc>
        <w:tc>
          <w:tcPr>
            <w:tcW w:w="2126" w:type="dxa"/>
            <w:vAlign w:val="center"/>
          </w:tcPr>
          <w:p w14:paraId="099FC200">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07F870D9">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2E64025E">
            <w:pPr>
              <w:spacing w:line="360" w:lineRule="auto"/>
              <w:jc w:val="center"/>
              <w:rPr>
                <w:rFonts w:ascii="宋体" w:hAnsi="宋体"/>
                <w:szCs w:val="22"/>
              </w:rPr>
            </w:pPr>
            <w:r>
              <w:rPr>
                <w:rFonts w:ascii="宋体" w:hAnsi="宋体" w:cs="宋体"/>
                <w:szCs w:val="22"/>
              </w:rPr>
              <w:t>重要指标</w:t>
            </w:r>
          </w:p>
        </w:tc>
        <w:tc>
          <w:tcPr>
            <w:tcW w:w="1497" w:type="dxa"/>
          </w:tcPr>
          <w:p w14:paraId="660C31A2">
            <w:pPr>
              <w:spacing w:line="360" w:lineRule="auto"/>
              <w:jc w:val="left"/>
              <w:rPr>
                <w:rFonts w:ascii="宋体" w:hAnsi="宋体"/>
                <w:szCs w:val="22"/>
              </w:rPr>
            </w:pPr>
          </w:p>
        </w:tc>
      </w:tr>
      <w:tr w14:paraId="4A17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0A8E48">
            <w:pPr>
              <w:spacing w:line="360" w:lineRule="auto"/>
              <w:jc w:val="center"/>
              <w:rPr>
                <w:rFonts w:ascii="宋体" w:hAnsi="宋体"/>
                <w:szCs w:val="22"/>
              </w:rPr>
            </w:pPr>
            <w:r>
              <w:rPr>
                <w:rFonts w:ascii="宋体" w:hAnsi="宋体" w:cs="宋体"/>
                <w:szCs w:val="22"/>
              </w:rPr>
              <w:t>3</w:t>
            </w:r>
          </w:p>
        </w:tc>
        <w:tc>
          <w:tcPr>
            <w:tcW w:w="2126" w:type="dxa"/>
            <w:vAlign w:val="center"/>
          </w:tcPr>
          <w:p w14:paraId="427FB073">
            <w:pPr>
              <w:spacing w:line="360" w:lineRule="auto"/>
              <w:jc w:val="left"/>
              <w:rPr>
                <w:rFonts w:ascii="宋体" w:hAnsi="宋体"/>
                <w:szCs w:val="22"/>
              </w:rPr>
            </w:pPr>
            <w:r>
              <w:rPr>
                <w:rFonts w:ascii="宋体" w:hAnsi="宋体" w:cs="宋体"/>
                <w:szCs w:val="22"/>
              </w:rPr>
              <w:t>投标报价</w:t>
            </w:r>
          </w:p>
        </w:tc>
        <w:tc>
          <w:tcPr>
            <w:tcW w:w="2835" w:type="dxa"/>
            <w:vAlign w:val="center"/>
          </w:tcPr>
          <w:p w14:paraId="3B926944">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65AD3C24">
            <w:pPr>
              <w:spacing w:line="360" w:lineRule="auto"/>
              <w:jc w:val="center"/>
              <w:rPr>
                <w:rFonts w:ascii="宋体" w:hAnsi="宋体"/>
                <w:szCs w:val="22"/>
              </w:rPr>
            </w:pPr>
            <w:r>
              <w:rPr>
                <w:rFonts w:ascii="宋体" w:hAnsi="宋体" w:cs="宋体"/>
                <w:szCs w:val="22"/>
              </w:rPr>
              <w:t>重要指标</w:t>
            </w:r>
          </w:p>
        </w:tc>
        <w:tc>
          <w:tcPr>
            <w:tcW w:w="1497" w:type="dxa"/>
          </w:tcPr>
          <w:p w14:paraId="367E8AED">
            <w:pPr>
              <w:spacing w:line="360" w:lineRule="auto"/>
              <w:jc w:val="left"/>
              <w:rPr>
                <w:rFonts w:ascii="宋体" w:hAnsi="宋体"/>
                <w:szCs w:val="22"/>
              </w:rPr>
            </w:pPr>
          </w:p>
        </w:tc>
      </w:tr>
      <w:tr w14:paraId="7C11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3F3736">
            <w:pPr>
              <w:spacing w:line="360" w:lineRule="auto"/>
              <w:jc w:val="center"/>
              <w:rPr>
                <w:rFonts w:ascii="宋体" w:hAnsi="宋体"/>
                <w:szCs w:val="22"/>
              </w:rPr>
            </w:pPr>
            <w:r>
              <w:rPr>
                <w:rFonts w:ascii="宋体" w:hAnsi="宋体" w:cs="宋体"/>
                <w:szCs w:val="22"/>
              </w:rPr>
              <w:t>4</w:t>
            </w:r>
          </w:p>
        </w:tc>
        <w:tc>
          <w:tcPr>
            <w:tcW w:w="2126" w:type="dxa"/>
            <w:vAlign w:val="center"/>
          </w:tcPr>
          <w:p w14:paraId="56C08245">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2E2C58CD">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0CF2CA84">
            <w:pPr>
              <w:spacing w:line="360" w:lineRule="auto"/>
              <w:jc w:val="center"/>
              <w:rPr>
                <w:rFonts w:ascii="宋体" w:hAnsi="宋体"/>
                <w:szCs w:val="22"/>
              </w:rPr>
            </w:pPr>
            <w:r>
              <w:rPr>
                <w:rFonts w:ascii="宋体" w:hAnsi="宋体" w:cs="宋体"/>
                <w:szCs w:val="22"/>
              </w:rPr>
              <w:t>重要指标</w:t>
            </w:r>
          </w:p>
        </w:tc>
        <w:tc>
          <w:tcPr>
            <w:tcW w:w="1497" w:type="dxa"/>
          </w:tcPr>
          <w:p w14:paraId="6749054F">
            <w:pPr>
              <w:spacing w:line="360" w:lineRule="auto"/>
              <w:jc w:val="left"/>
              <w:rPr>
                <w:rFonts w:ascii="宋体" w:hAnsi="宋体"/>
                <w:szCs w:val="22"/>
              </w:rPr>
            </w:pPr>
          </w:p>
        </w:tc>
      </w:tr>
      <w:tr w14:paraId="62F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50CC51C">
            <w:pPr>
              <w:spacing w:line="360" w:lineRule="auto"/>
              <w:jc w:val="center"/>
              <w:rPr>
                <w:rFonts w:ascii="宋体" w:hAnsi="宋体"/>
                <w:szCs w:val="22"/>
              </w:rPr>
            </w:pPr>
            <w:r>
              <w:rPr>
                <w:rFonts w:ascii="宋体" w:hAnsi="宋体" w:cs="宋体"/>
                <w:szCs w:val="22"/>
              </w:rPr>
              <w:t>5</w:t>
            </w:r>
          </w:p>
        </w:tc>
        <w:tc>
          <w:tcPr>
            <w:tcW w:w="2126" w:type="dxa"/>
            <w:vAlign w:val="center"/>
          </w:tcPr>
          <w:p w14:paraId="432438C7">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14121925">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77502BC4">
            <w:pPr>
              <w:spacing w:line="360" w:lineRule="auto"/>
              <w:jc w:val="center"/>
              <w:rPr>
                <w:rFonts w:ascii="宋体" w:hAnsi="宋体"/>
                <w:szCs w:val="22"/>
              </w:rPr>
            </w:pPr>
            <w:r>
              <w:rPr>
                <w:rFonts w:ascii="宋体" w:hAnsi="宋体" w:cs="宋体"/>
                <w:szCs w:val="22"/>
              </w:rPr>
              <w:t>重要指标</w:t>
            </w:r>
          </w:p>
        </w:tc>
        <w:tc>
          <w:tcPr>
            <w:tcW w:w="1497" w:type="dxa"/>
          </w:tcPr>
          <w:p w14:paraId="669F098E">
            <w:pPr>
              <w:spacing w:line="360" w:lineRule="auto"/>
              <w:jc w:val="left"/>
              <w:rPr>
                <w:rFonts w:ascii="宋体" w:hAnsi="宋体"/>
                <w:szCs w:val="22"/>
              </w:rPr>
            </w:pPr>
          </w:p>
        </w:tc>
      </w:tr>
      <w:tr w14:paraId="530B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B1E4EF">
            <w:pPr>
              <w:spacing w:line="360" w:lineRule="auto"/>
              <w:jc w:val="center"/>
              <w:rPr>
                <w:rFonts w:ascii="宋体" w:hAnsi="宋体"/>
                <w:szCs w:val="22"/>
              </w:rPr>
            </w:pPr>
            <w:r>
              <w:rPr>
                <w:rFonts w:ascii="宋体" w:hAnsi="宋体" w:cs="宋体"/>
                <w:szCs w:val="22"/>
              </w:rPr>
              <w:t>6</w:t>
            </w:r>
          </w:p>
        </w:tc>
        <w:tc>
          <w:tcPr>
            <w:tcW w:w="2126" w:type="dxa"/>
            <w:vAlign w:val="center"/>
          </w:tcPr>
          <w:p w14:paraId="1A4134AB">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72AEF753">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241BA872">
            <w:pPr>
              <w:spacing w:line="360" w:lineRule="auto"/>
              <w:jc w:val="center"/>
              <w:rPr>
                <w:rFonts w:ascii="宋体" w:hAnsi="宋体"/>
                <w:szCs w:val="22"/>
              </w:rPr>
            </w:pPr>
            <w:r>
              <w:rPr>
                <w:rFonts w:ascii="宋体" w:hAnsi="宋体" w:cs="宋体"/>
                <w:szCs w:val="22"/>
              </w:rPr>
              <w:t>重要指标</w:t>
            </w:r>
          </w:p>
        </w:tc>
        <w:tc>
          <w:tcPr>
            <w:tcW w:w="1497" w:type="dxa"/>
          </w:tcPr>
          <w:p w14:paraId="324B2068">
            <w:pPr>
              <w:spacing w:line="360" w:lineRule="auto"/>
              <w:jc w:val="left"/>
              <w:rPr>
                <w:rFonts w:ascii="宋体" w:hAnsi="宋体"/>
                <w:szCs w:val="22"/>
              </w:rPr>
            </w:pPr>
          </w:p>
        </w:tc>
      </w:tr>
      <w:tr w14:paraId="797A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206780">
            <w:pPr>
              <w:spacing w:line="360" w:lineRule="auto"/>
              <w:jc w:val="center"/>
              <w:rPr>
                <w:rFonts w:ascii="宋体" w:hAnsi="宋体"/>
                <w:szCs w:val="22"/>
              </w:rPr>
            </w:pPr>
            <w:r>
              <w:rPr>
                <w:rFonts w:ascii="宋体" w:hAnsi="宋体" w:cs="宋体"/>
                <w:szCs w:val="22"/>
              </w:rPr>
              <w:t>7</w:t>
            </w:r>
          </w:p>
        </w:tc>
        <w:tc>
          <w:tcPr>
            <w:tcW w:w="2126" w:type="dxa"/>
            <w:vAlign w:val="center"/>
          </w:tcPr>
          <w:p w14:paraId="6F0950CB">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3B2500EF">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4F8EF7D5">
            <w:pPr>
              <w:spacing w:line="360" w:lineRule="auto"/>
              <w:jc w:val="center"/>
              <w:rPr>
                <w:rFonts w:ascii="宋体" w:hAnsi="宋体"/>
                <w:szCs w:val="22"/>
              </w:rPr>
            </w:pPr>
            <w:r>
              <w:rPr>
                <w:rFonts w:ascii="宋体" w:hAnsi="宋体" w:cs="宋体"/>
                <w:szCs w:val="22"/>
              </w:rPr>
              <w:t>重要指标</w:t>
            </w:r>
          </w:p>
        </w:tc>
        <w:tc>
          <w:tcPr>
            <w:tcW w:w="1497" w:type="dxa"/>
          </w:tcPr>
          <w:p w14:paraId="2069FE5E">
            <w:pPr>
              <w:spacing w:line="360" w:lineRule="auto"/>
              <w:jc w:val="left"/>
              <w:rPr>
                <w:rFonts w:ascii="宋体" w:hAnsi="宋体"/>
                <w:szCs w:val="22"/>
              </w:rPr>
            </w:pPr>
          </w:p>
        </w:tc>
      </w:tr>
      <w:tr w14:paraId="27A5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3B1DF6">
            <w:pPr>
              <w:spacing w:line="360" w:lineRule="auto"/>
              <w:jc w:val="center"/>
              <w:rPr>
                <w:rFonts w:ascii="宋体" w:hAnsi="宋体"/>
                <w:szCs w:val="22"/>
              </w:rPr>
            </w:pPr>
            <w:r>
              <w:rPr>
                <w:rFonts w:ascii="宋体" w:hAnsi="宋体" w:cs="宋体"/>
                <w:szCs w:val="22"/>
              </w:rPr>
              <w:t>8</w:t>
            </w:r>
          </w:p>
        </w:tc>
        <w:tc>
          <w:tcPr>
            <w:tcW w:w="2126" w:type="dxa"/>
            <w:vAlign w:val="center"/>
          </w:tcPr>
          <w:p w14:paraId="47F446E7">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8222CEC">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10A3F059">
            <w:pPr>
              <w:spacing w:line="360" w:lineRule="auto"/>
              <w:jc w:val="center"/>
              <w:rPr>
                <w:rFonts w:ascii="宋体" w:hAnsi="宋体"/>
                <w:szCs w:val="22"/>
              </w:rPr>
            </w:pPr>
            <w:r>
              <w:rPr>
                <w:rFonts w:ascii="宋体" w:hAnsi="宋体" w:cs="宋体"/>
                <w:szCs w:val="22"/>
              </w:rPr>
              <w:t>重要指标</w:t>
            </w:r>
          </w:p>
        </w:tc>
        <w:tc>
          <w:tcPr>
            <w:tcW w:w="1497" w:type="dxa"/>
          </w:tcPr>
          <w:p w14:paraId="67C1CBD9">
            <w:pPr>
              <w:spacing w:line="360" w:lineRule="auto"/>
              <w:jc w:val="left"/>
              <w:rPr>
                <w:rFonts w:ascii="宋体" w:hAnsi="宋体"/>
                <w:szCs w:val="22"/>
              </w:rPr>
            </w:pPr>
          </w:p>
        </w:tc>
      </w:tr>
      <w:tr w14:paraId="787D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7E491D">
            <w:pPr>
              <w:spacing w:line="360" w:lineRule="auto"/>
              <w:jc w:val="center"/>
              <w:rPr>
                <w:rFonts w:ascii="宋体" w:hAnsi="宋体"/>
                <w:szCs w:val="22"/>
              </w:rPr>
            </w:pPr>
            <w:r>
              <w:rPr>
                <w:rFonts w:ascii="宋体" w:hAnsi="宋体" w:cs="宋体"/>
                <w:szCs w:val="22"/>
              </w:rPr>
              <w:t>9</w:t>
            </w:r>
          </w:p>
        </w:tc>
        <w:tc>
          <w:tcPr>
            <w:tcW w:w="2126" w:type="dxa"/>
            <w:vAlign w:val="center"/>
          </w:tcPr>
          <w:p w14:paraId="07F48CA1">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5DFF1992">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39563685">
            <w:pPr>
              <w:spacing w:line="360" w:lineRule="auto"/>
              <w:jc w:val="center"/>
              <w:rPr>
                <w:rFonts w:ascii="宋体" w:hAnsi="宋体"/>
                <w:szCs w:val="22"/>
              </w:rPr>
            </w:pPr>
            <w:r>
              <w:rPr>
                <w:rFonts w:ascii="宋体" w:hAnsi="宋体" w:cs="宋体"/>
                <w:szCs w:val="22"/>
              </w:rPr>
              <w:t>重要指标</w:t>
            </w:r>
          </w:p>
        </w:tc>
        <w:tc>
          <w:tcPr>
            <w:tcW w:w="1497" w:type="dxa"/>
          </w:tcPr>
          <w:p w14:paraId="7ABE24AD">
            <w:pPr>
              <w:spacing w:line="360" w:lineRule="auto"/>
              <w:jc w:val="left"/>
              <w:rPr>
                <w:rFonts w:ascii="宋体" w:hAnsi="宋体"/>
                <w:szCs w:val="22"/>
              </w:rPr>
            </w:pPr>
          </w:p>
        </w:tc>
      </w:tr>
      <w:tr w14:paraId="625A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91615C">
            <w:pPr>
              <w:spacing w:line="360" w:lineRule="auto"/>
              <w:jc w:val="center"/>
              <w:rPr>
                <w:rFonts w:ascii="宋体" w:hAnsi="宋体"/>
                <w:szCs w:val="22"/>
              </w:rPr>
            </w:pPr>
            <w:r>
              <w:rPr>
                <w:rFonts w:ascii="宋体" w:hAnsi="宋体" w:cs="宋体"/>
                <w:szCs w:val="22"/>
              </w:rPr>
              <w:t>10</w:t>
            </w:r>
          </w:p>
        </w:tc>
        <w:tc>
          <w:tcPr>
            <w:tcW w:w="2126" w:type="dxa"/>
            <w:vAlign w:val="center"/>
          </w:tcPr>
          <w:p w14:paraId="17D51F34">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5B87982D">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0CDC7528">
            <w:pPr>
              <w:spacing w:line="360" w:lineRule="auto"/>
              <w:jc w:val="center"/>
              <w:rPr>
                <w:rFonts w:ascii="宋体" w:hAnsi="宋体"/>
                <w:szCs w:val="22"/>
              </w:rPr>
            </w:pPr>
            <w:r>
              <w:rPr>
                <w:rFonts w:ascii="宋体" w:hAnsi="宋体" w:cs="宋体"/>
                <w:szCs w:val="22"/>
              </w:rPr>
              <w:t>重要指标</w:t>
            </w:r>
          </w:p>
        </w:tc>
        <w:tc>
          <w:tcPr>
            <w:tcW w:w="1497" w:type="dxa"/>
          </w:tcPr>
          <w:p w14:paraId="1EB7F6FE">
            <w:pPr>
              <w:spacing w:line="360" w:lineRule="auto"/>
              <w:jc w:val="left"/>
              <w:rPr>
                <w:rFonts w:ascii="宋体" w:hAnsi="宋体"/>
                <w:szCs w:val="22"/>
              </w:rPr>
            </w:pPr>
          </w:p>
        </w:tc>
      </w:tr>
      <w:tr w14:paraId="3C3E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E9C1F7">
            <w:pPr>
              <w:spacing w:line="360" w:lineRule="auto"/>
              <w:jc w:val="center"/>
              <w:rPr>
                <w:rFonts w:ascii="宋体" w:hAnsi="宋体"/>
                <w:szCs w:val="22"/>
              </w:rPr>
            </w:pPr>
            <w:r>
              <w:rPr>
                <w:rFonts w:ascii="宋体" w:hAnsi="宋体" w:cs="宋体"/>
                <w:szCs w:val="22"/>
              </w:rPr>
              <w:t>11</w:t>
            </w:r>
          </w:p>
        </w:tc>
        <w:tc>
          <w:tcPr>
            <w:tcW w:w="2126" w:type="dxa"/>
            <w:vAlign w:val="center"/>
          </w:tcPr>
          <w:p w14:paraId="1BF0C714">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4D7B5DDE">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563634F6">
            <w:pPr>
              <w:spacing w:line="360" w:lineRule="auto"/>
              <w:jc w:val="center"/>
              <w:rPr>
                <w:rFonts w:ascii="宋体" w:hAnsi="宋体"/>
                <w:szCs w:val="22"/>
              </w:rPr>
            </w:pPr>
            <w:r>
              <w:rPr>
                <w:rFonts w:ascii="宋体" w:hAnsi="宋体" w:cs="宋体"/>
                <w:szCs w:val="22"/>
              </w:rPr>
              <w:t>重要指标</w:t>
            </w:r>
          </w:p>
        </w:tc>
        <w:tc>
          <w:tcPr>
            <w:tcW w:w="1497" w:type="dxa"/>
          </w:tcPr>
          <w:p w14:paraId="53E42AA8">
            <w:pPr>
              <w:spacing w:line="360" w:lineRule="auto"/>
              <w:jc w:val="left"/>
              <w:rPr>
                <w:rFonts w:ascii="宋体" w:hAnsi="宋体"/>
                <w:szCs w:val="22"/>
              </w:rPr>
            </w:pPr>
          </w:p>
        </w:tc>
      </w:tr>
      <w:tr w14:paraId="3024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847994">
            <w:pPr>
              <w:spacing w:line="360" w:lineRule="auto"/>
              <w:jc w:val="center"/>
              <w:rPr>
                <w:rFonts w:ascii="宋体" w:hAnsi="宋体"/>
                <w:szCs w:val="22"/>
              </w:rPr>
            </w:pPr>
            <w:r>
              <w:rPr>
                <w:rFonts w:ascii="宋体" w:hAnsi="宋体" w:cs="宋体"/>
                <w:szCs w:val="22"/>
              </w:rPr>
              <w:t>12</w:t>
            </w:r>
          </w:p>
        </w:tc>
        <w:tc>
          <w:tcPr>
            <w:tcW w:w="2126" w:type="dxa"/>
            <w:vAlign w:val="center"/>
          </w:tcPr>
          <w:p w14:paraId="2274E88D">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51A314DF">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0BC40EA6">
            <w:pPr>
              <w:spacing w:line="360" w:lineRule="auto"/>
              <w:jc w:val="center"/>
              <w:rPr>
                <w:rFonts w:ascii="宋体" w:hAnsi="宋体"/>
                <w:szCs w:val="22"/>
              </w:rPr>
            </w:pPr>
            <w:r>
              <w:rPr>
                <w:rFonts w:ascii="宋体" w:hAnsi="宋体" w:cs="宋体"/>
                <w:szCs w:val="22"/>
              </w:rPr>
              <w:t>重要指标</w:t>
            </w:r>
          </w:p>
        </w:tc>
        <w:tc>
          <w:tcPr>
            <w:tcW w:w="1497" w:type="dxa"/>
          </w:tcPr>
          <w:p w14:paraId="3DCA1660">
            <w:pPr>
              <w:spacing w:line="360" w:lineRule="auto"/>
              <w:jc w:val="left"/>
              <w:rPr>
                <w:rFonts w:ascii="宋体" w:hAnsi="宋体"/>
                <w:szCs w:val="22"/>
              </w:rPr>
            </w:pPr>
          </w:p>
        </w:tc>
      </w:tr>
      <w:tr w14:paraId="1F5B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0C290B">
            <w:pPr>
              <w:spacing w:line="360" w:lineRule="auto"/>
              <w:jc w:val="center"/>
              <w:rPr>
                <w:rFonts w:ascii="宋体" w:hAnsi="宋体"/>
                <w:szCs w:val="22"/>
              </w:rPr>
            </w:pPr>
            <w:r>
              <w:rPr>
                <w:rFonts w:ascii="宋体" w:hAnsi="宋体" w:cs="宋体"/>
                <w:szCs w:val="22"/>
              </w:rPr>
              <w:t>13</w:t>
            </w:r>
          </w:p>
        </w:tc>
        <w:tc>
          <w:tcPr>
            <w:tcW w:w="2126" w:type="dxa"/>
            <w:vAlign w:val="center"/>
          </w:tcPr>
          <w:p w14:paraId="43AC29DA">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10649DCD">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4CB4FCC2">
            <w:pPr>
              <w:spacing w:line="360" w:lineRule="auto"/>
              <w:jc w:val="center"/>
              <w:rPr>
                <w:rFonts w:ascii="宋体" w:hAnsi="宋体"/>
                <w:szCs w:val="22"/>
              </w:rPr>
            </w:pPr>
            <w:r>
              <w:rPr>
                <w:rFonts w:ascii="宋体" w:hAnsi="宋体" w:cs="宋体"/>
                <w:szCs w:val="22"/>
              </w:rPr>
              <w:t>重要指标</w:t>
            </w:r>
          </w:p>
        </w:tc>
        <w:tc>
          <w:tcPr>
            <w:tcW w:w="1497" w:type="dxa"/>
          </w:tcPr>
          <w:p w14:paraId="3A7A5B36">
            <w:pPr>
              <w:spacing w:line="360" w:lineRule="auto"/>
              <w:jc w:val="left"/>
              <w:rPr>
                <w:rFonts w:ascii="宋体" w:hAnsi="宋体"/>
                <w:szCs w:val="22"/>
              </w:rPr>
            </w:pPr>
          </w:p>
        </w:tc>
      </w:tr>
      <w:tr w14:paraId="53CD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57DB87">
            <w:pPr>
              <w:spacing w:line="360" w:lineRule="auto"/>
              <w:jc w:val="center"/>
              <w:rPr>
                <w:rFonts w:ascii="宋体" w:hAnsi="宋体"/>
                <w:szCs w:val="22"/>
              </w:rPr>
            </w:pPr>
            <w:r>
              <w:rPr>
                <w:rFonts w:ascii="宋体" w:hAnsi="宋体" w:cs="宋体"/>
                <w:szCs w:val="22"/>
              </w:rPr>
              <w:t>14</w:t>
            </w:r>
          </w:p>
        </w:tc>
        <w:tc>
          <w:tcPr>
            <w:tcW w:w="2126" w:type="dxa"/>
            <w:vAlign w:val="center"/>
          </w:tcPr>
          <w:p w14:paraId="30A80CA7">
            <w:pPr>
              <w:spacing w:line="360" w:lineRule="auto"/>
              <w:jc w:val="left"/>
              <w:rPr>
                <w:rFonts w:ascii="宋体" w:hAnsi="宋体"/>
                <w:szCs w:val="22"/>
              </w:rPr>
            </w:pPr>
            <w:r>
              <w:rPr>
                <w:rFonts w:ascii="宋体" w:hAnsi="宋体" w:cs="宋体"/>
                <w:szCs w:val="22"/>
              </w:rPr>
              <w:t>公平竞争</w:t>
            </w:r>
          </w:p>
        </w:tc>
        <w:tc>
          <w:tcPr>
            <w:tcW w:w="2835" w:type="dxa"/>
            <w:vAlign w:val="center"/>
          </w:tcPr>
          <w:p w14:paraId="01E6D821">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7DCBBB08">
            <w:pPr>
              <w:spacing w:line="360" w:lineRule="auto"/>
              <w:jc w:val="center"/>
              <w:rPr>
                <w:rFonts w:ascii="宋体" w:hAnsi="宋体"/>
                <w:szCs w:val="22"/>
              </w:rPr>
            </w:pPr>
            <w:r>
              <w:rPr>
                <w:rFonts w:ascii="宋体" w:hAnsi="宋体" w:cs="宋体"/>
                <w:szCs w:val="22"/>
              </w:rPr>
              <w:t>重要指标</w:t>
            </w:r>
          </w:p>
        </w:tc>
        <w:tc>
          <w:tcPr>
            <w:tcW w:w="1497" w:type="dxa"/>
          </w:tcPr>
          <w:p w14:paraId="75CC716A">
            <w:pPr>
              <w:spacing w:line="360" w:lineRule="auto"/>
              <w:jc w:val="left"/>
              <w:rPr>
                <w:rFonts w:ascii="宋体" w:hAnsi="宋体"/>
                <w:szCs w:val="22"/>
              </w:rPr>
            </w:pPr>
          </w:p>
        </w:tc>
      </w:tr>
      <w:tr w14:paraId="4FB4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F01B7E">
            <w:pPr>
              <w:spacing w:line="360" w:lineRule="auto"/>
              <w:jc w:val="center"/>
              <w:rPr>
                <w:rFonts w:ascii="宋体" w:hAnsi="宋体"/>
                <w:szCs w:val="22"/>
              </w:rPr>
            </w:pPr>
            <w:r>
              <w:rPr>
                <w:rFonts w:ascii="宋体" w:hAnsi="宋体" w:cs="宋体"/>
                <w:szCs w:val="22"/>
              </w:rPr>
              <w:t>15</w:t>
            </w:r>
          </w:p>
        </w:tc>
        <w:tc>
          <w:tcPr>
            <w:tcW w:w="2126" w:type="dxa"/>
            <w:vAlign w:val="center"/>
          </w:tcPr>
          <w:p w14:paraId="0D7EF857">
            <w:pPr>
              <w:spacing w:line="360" w:lineRule="auto"/>
              <w:jc w:val="left"/>
              <w:rPr>
                <w:rFonts w:ascii="宋体" w:hAnsi="宋体"/>
                <w:szCs w:val="22"/>
              </w:rPr>
            </w:pPr>
            <w:r>
              <w:rPr>
                <w:rFonts w:ascii="宋体" w:hAnsi="宋体" w:cs="宋体"/>
                <w:szCs w:val="22"/>
              </w:rPr>
              <w:t>串通投标</w:t>
            </w:r>
          </w:p>
        </w:tc>
        <w:tc>
          <w:tcPr>
            <w:tcW w:w="2835" w:type="dxa"/>
            <w:vAlign w:val="center"/>
          </w:tcPr>
          <w:p w14:paraId="5C45EA40">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7F5D816C">
            <w:pPr>
              <w:spacing w:line="360" w:lineRule="auto"/>
              <w:jc w:val="center"/>
              <w:rPr>
                <w:rFonts w:ascii="宋体" w:hAnsi="宋体"/>
                <w:szCs w:val="22"/>
              </w:rPr>
            </w:pPr>
            <w:r>
              <w:rPr>
                <w:rFonts w:ascii="宋体" w:hAnsi="宋体" w:cs="宋体"/>
                <w:szCs w:val="22"/>
              </w:rPr>
              <w:t>重要指标</w:t>
            </w:r>
          </w:p>
        </w:tc>
        <w:tc>
          <w:tcPr>
            <w:tcW w:w="1497" w:type="dxa"/>
          </w:tcPr>
          <w:p w14:paraId="6773309E">
            <w:pPr>
              <w:spacing w:line="360" w:lineRule="auto"/>
              <w:jc w:val="left"/>
              <w:rPr>
                <w:rFonts w:ascii="宋体" w:hAnsi="宋体"/>
                <w:szCs w:val="22"/>
              </w:rPr>
            </w:pPr>
          </w:p>
        </w:tc>
      </w:tr>
      <w:tr w14:paraId="0991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A95BB6">
            <w:pPr>
              <w:spacing w:line="360" w:lineRule="auto"/>
              <w:jc w:val="center"/>
              <w:rPr>
                <w:rFonts w:ascii="宋体" w:hAnsi="宋体"/>
                <w:szCs w:val="22"/>
              </w:rPr>
            </w:pPr>
            <w:r>
              <w:rPr>
                <w:rFonts w:ascii="宋体" w:hAnsi="宋体" w:cs="宋体"/>
                <w:szCs w:val="22"/>
              </w:rPr>
              <w:t>16</w:t>
            </w:r>
          </w:p>
        </w:tc>
        <w:tc>
          <w:tcPr>
            <w:tcW w:w="2126" w:type="dxa"/>
            <w:vAlign w:val="center"/>
          </w:tcPr>
          <w:p w14:paraId="60471BC9">
            <w:pPr>
              <w:spacing w:line="360" w:lineRule="auto"/>
              <w:jc w:val="left"/>
              <w:rPr>
                <w:rFonts w:ascii="宋体" w:hAnsi="宋体"/>
                <w:szCs w:val="22"/>
              </w:rPr>
            </w:pPr>
            <w:r>
              <w:rPr>
                <w:rFonts w:ascii="宋体" w:hAnsi="宋体" w:cs="宋体"/>
                <w:szCs w:val="22"/>
              </w:rPr>
              <w:t>附加条件</w:t>
            </w:r>
          </w:p>
        </w:tc>
        <w:tc>
          <w:tcPr>
            <w:tcW w:w="2835" w:type="dxa"/>
            <w:vAlign w:val="center"/>
          </w:tcPr>
          <w:p w14:paraId="66E4F1E0">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0827ACA9">
            <w:pPr>
              <w:spacing w:line="360" w:lineRule="auto"/>
              <w:jc w:val="center"/>
              <w:rPr>
                <w:rFonts w:ascii="宋体" w:hAnsi="宋体"/>
                <w:szCs w:val="22"/>
              </w:rPr>
            </w:pPr>
            <w:r>
              <w:rPr>
                <w:rFonts w:ascii="宋体" w:hAnsi="宋体" w:cs="宋体"/>
                <w:szCs w:val="22"/>
              </w:rPr>
              <w:t>重要指标</w:t>
            </w:r>
          </w:p>
        </w:tc>
        <w:tc>
          <w:tcPr>
            <w:tcW w:w="1497" w:type="dxa"/>
          </w:tcPr>
          <w:p w14:paraId="08897E40">
            <w:pPr>
              <w:spacing w:line="360" w:lineRule="auto"/>
              <w:jc w:val="left"/>
              <w:rPr>
                <w:rFonts w:ascii="宋体" w:hAnsi="宋体"/>
                <w:szCs w:val="22"/>
              </w:rPr>
            </w:pPr>
          </w:p>
        </w:tc>
      </w:tr>
      <w:tr w14:paraId="5BC9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2C5CC7">
            <w:pPr>
              <w:spacing w:line="360" w:lineRule="auto"/>
              <w:jc w:val="center"/>
              <w:rPr>
                <w:rFonts w:ascii="宋体" w:hAnsi="宋体"/>
                <w:szCs w:val="22"/>
              </w:rPr>
            </w:pPr>
            <w:r>
              <w:rPr>
                <w:rFonts w:ascii="宋体" w:hAnsi="宋体" w:cs="宋体"/>
                <w:szCs w:val="22"/>
              </w:rPr>
              <w:t>17</w:t>
            </w:r>
          </w:p>
        </w:tc>
        <w:tc>
          <w:tcPr>
            <w:tcW w:w="2126" w:type="dxa"/>
            <w:vAlign w:val="center"/>
          </w:tcPr>
          <w:p w14:paraId="22D9FA6D">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013E6273">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25A2EA26">
            <w:pPr>
              <w:spacing w:line="360" w:lineRule="auto"/>
              <w:jc w:val="center"/>
              <w:rPr>
                <w:rFonts w:ascii="宋体" w:hAnsi="宋体"/>
                <w:szCs w:val="22"/>
              </w:rPr>
            </w:pPr>
            <w:r>
              <w:rPr>
                <w:rFonts w:ascii="宋体" w:hAnsi="宋体" w:cs="宋体"/>
                <w:szCs w:val="22"/>
              </w:rPr>
              <w:t>重要指标</w:t>
            </w:r>
          </w:p>
        </w:tc>
        <w:tc>
          <w:tcPr>
            <w:tcW w:w="1497" w:type="dxa"/>
          </w:tcPr>
          <w:p w14:paraId="6D1FED0D">
            <w:pPr>
              <w:spacing w:line="360" w:lineRule="auto"/>
              <w:jc w:val="left"/>
              <w:rPr>
                <w:rFonts w:ascii="宋体" w:hAnsi="宋体"/>
                <w:szCs w:val="22"/>
              </w:rPr>
            </w:pPr>
          </w:p>
        </w:tc>
      </w:tr>
      <w:tr w14:paraId="08B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61F323B">
            <w:pPr>
              <w:spacing w:line="360" w:lineRule="auto"/>
              <w:jc w:val="center"/>
              <w:rPr>
                <w:rFonts w:ascii="宋体" w:hAnsi="宋体"/>
                <w:szCs w:val="22"/>
              </w:rPr>
            </w:pPr>
            <w:r>
              <w:rPr>
                <w:rFonts w:ascii="宋体" w:hAnsi="宋体" w:cs="宋体"/>
                <w:szCs w:val="22"/>
              </w:rPr>
              <w:t>评审方式：定性；明暗标设定：明标；</w:t>
            </w:r>
          </w:p>
        </w:tc>
      </w:tr>
    </w:tbl>
    <w:p w14:paraId="68BA3522">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供应商组织机构完善、管理体系健全、技术力量充足、财务状况等。</w:t>
            </w:r>
            <w:r>
              <w:rPr>
                <w:rFonts w:ascii="宋体" w:hAnsi="宋体" w:cs="宋体"/>
                <w:szCs w:val="22"/>
              </w:rPr>
              <w:br w:type="textWrapping"/>
            </w:r>
            <w:r>
              <w:rPr>
                <w:rFonts w:ascii="宋体" w:hAnsi="宋体" w:cs="宋体"/>
                <w:szCs w:val="22"/>
              </w:rPr>
              <w:t>组织机构完善、管理体系健全，技术力量充足、财务状况良好，5分；</w:t>
            </w:r>
            <w:r>
              <w:rPr>
                <w:rFonts w:ascii="宋体" w:hAnsi="宋体" w:cs="宋体"/>
                <w:szCs w:val="22"/>
              </w:rPr>
              <w:br w:type="textWrapping"/>
            </w:r>
            <w:r>
              <w:rPr>
                <w:rFonts w:ascii="宋体" w:hAnsi="宋体" w:cs="宋体"/>
                <w:szCs w:val="22"/>
              </w:rPr>
              <w:t>组织机构一般、管理体系一般，技术力量一般、财务状况一般，3分；</w:t>
            </w:r>
            <w:r>
              <w:rPr>
                <w:rFonts w:ascii="宋体" w:hAnsi="宋体" w:cs="宋体"/>
                <w:szCs w:val="22"/>
              </w:rPr>
              <w:br w:type="textWrapping"/>
            </w:r>
            <w:r>
              <w:rPr>
                <w:rFonts w:ascii="宋体" w:hAnsi="宋体" w:cs="宋体"/>
                <w:szCs w:val="22"/>
              </w:rPr>
              <w:t>组织机构较差、管理体系较差，技术力量较差、财务状况较差，1分；</w:t>
            </w:r>
            <w:r>
              <w:rPr>
                <w:rFonts w:ascii="宋体" w:hAnsi="宋体" w:cs="宋体"/>
                <w:szCs w:val="22"/>
              </w:rPr>
              <w:br w:type="textWrapping"/>
            </w:r>
            <w:r>
              <w:rPr>
                <w:rFonts w:ascii="宋体" w:hAnsi="宋体" w:cs="宋体"/>
                <w:szCs w:val="22"/>
              </w:rPr>
              <w:t>其他或没有不得分。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228A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CA2FEA0">
            <w:pPr>
              <w:spacing w:line="360" w:lineRule="auto"/>
              <w:jc w:val="center"/>
              <w:rPr>
                <w:rFonts w:ascii="宋体" w:hAnsi="宋体"/>
                <w:szCs w:val="22"/>
              </w:rPr>
            </w:pPr>
            <w:r>
              <w:rPr>
                <w:rFonts w:ascii="宋体" w:hAnsi="宋体" w:cs="宋体"/>
                <w:szCs w:val="22"/>
              </w:rPr>
              <w:t>2</w:t>
            </w:r>
          </w:p>
        </w:tc>
        <w:tc>
          <w:tcPr>
            <w:tcW w:w="1276" w:type="dxa"/>
            <w:vAlign w:val="center"/>
          </w:tcPr>
          <w:p w14:paraId="55FB73E3">
            <w:pPr>
              <w:spacing w:line="360" w:lineRule="auto"/>
              <w:rPr>
                <w:rFonts w:ascii="宋体" w:hAnsi="宋体"/>
                <w:szCs w:val="22"/>
              </w:rPr>
            </w:pPr>
            <w:r>
              <w:rPr>
                <w:rFonts w:ascii="宋体" w:hAnsi="宋体" w:cs="宋体"/>
                <w:szCs w:val="22"/>
              </w:rPr>
              <w:t>类似业绩</w:t>
            </w:r>
          </w:p>
        </w:tc>
        <w:tc>
          <w:tcPr>
            <w:tcW w:w="1559" w:type="dxa"/>
            <w:vAlign w:val="center"/>
          </w:tcPr>
          <w:p w14:paraId="10AF2659">
            <w:pPr>
              <w:spacing w:line="360" w:lineRule="auto"/>
              <w:rPr>
                <w:rFonts w:ascii="宋体" w:hAnsi="宋体"/>
                <w:szCs w:val="22"/>
              </w:rPr>
            </w:pPr>
            <w:r>
              <w:rPr>
                <w:rFonts w:ascii="宋体" w:hAnsi="宋体" w:cs="宋体"/>
                <w:szCs w:val="22"/>
              </w:rPr>
              <w:t xml:space="preserve">具有同类项目的实施能力；             </w:t>
            </w:r>
            <w:r>
              <w:rPr>
                <w:rFonts w:ascii="宋体" w:hAnsi="宋体" w:cs="宋体"/>
                <w:szCs w:val="22"/>
              </w:rPr>
              <w:cr/>
            </w:r>
            <w:r>
              <w:rPr>
                <w:rFonts w:ascii="宋体" w:hAnsi="宋体" w:cs="宋体"/>
                <w:szCs w:val="22"/>
              </w:rPr>
              <w:t>投标截止前三年内类似项目经验，每提供1项得2分，最多得10分。</w:t>
            </w:r>
            <w:r>
              <w:rPr>
                <w:rFonts w:ascii="宋体" w:hAnsi="宋体" w:cs="宋体"/>
                <w:szCs w:val="22"/>
              </w:rPr>
              <w:cr/>
            </w:r>
            <w:r>
              <w:rPr>
                <w:rFonts w:ascii="宋体" w:hAnsi="宋体" w:cs="宋体"/>
                <w:szCs w:val="22"/>
              </w:rPr>
              <w:t>（须提供合同关键页，包含但不限于：合同首页、服务名称、金额所在页、盖章所在页复印件并加盖公章），否则不得分。</w:t>
            </w:r>
          </w:p>
        </w:tc>
        <w:tc>
          <w:tcPr>
            <w:tcW w:w="1134" w:type="dxa"/>
            <w:vAlign w:val="center"/>
          </w:tcPr>
          <w:p w14:paraId="02CC9A7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E77E7C0">
            <w:pPr>
              <w:spacing w:line="360" w:lineRule="auto"/>
              <w:rPr>
                <w:rFonts w:ascii="宋体" w:hAnsi="宋体"/>
                <w:szCs w:val="22"/>
              </w:rPr>
            </w:pPr>
            <w:r>
              <w:rPr>
                <w:rFonts w:ascii="宋体" w:hAnsi="宋体" w:cs="宋体"/>
                <w:szCs w:val="22"/>
              </w:rPr>
              <w:t>最低分：0分，最高分：10分</w:t>
            </w:r>
          </w:p>
        </w:tc>
        <w:tc>
          <w:tcPr>
            <w:tcW w:w="914" w:type="dxa"/>
            <w:vAlign w:val="center"/>
          </w:tcPr>
          <w:p w14:paraId="291B070C">
            <w:pPr>
              <w:spacing w:line="360" w:lineRule="auto"/>
              <w:jc w:val="center"/>
              <w:rPr>
                <w:rFonts w:ascii="宋体" w:hAnsi="宋体"/>
                <w:szCs w:val="22"/>
              </w:rPr>
            </w:pPr>
            <w:r>
              <w:rPr>
                <w:rFonts w:ascii="宋体" w:hAnsi="宋体" w:cs="宋体"/>
                <w:szCs w:val="22"/>
              </w:rPr>
              <w:t>10</w:t>
            </w:r>
          </w:p>
        </w:tc>
        <w:tc>
          <w:tcPr>
            <w:tcW w:w="1008" w:type="dxa"/>
            <w:vAlign w:val="center"/>
          </w:tcPr>
          <w:p w14:paraId="5EE51C6C">
            <w:pPr>
              <w:spacing w:line="360" w:lineRule="auto"/>
              <w:rPr>
                <w:rFonts w:ascii="宋体" w:hAnsi="宋体"/>
                <w:szCs w:val="22"/>
              </w:rPr>
            </w:pPr>
          </w:p>
        </w:tc>
      </w:tr>
      <w:tr w14:paraId="71A4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752A62">
            <w:pPr>
              <w:spacing w:line="360" w:lineRule="auto"/>
              <w:jc w:val="center"/>
              <w:rPr>
                <w:rFonts w:ascii="宋体" w:hAnsi="宋体"/>
                <w:szCs w:val="22"/>
              </w:rPr>
            </w:pPr>
            <w:r>
              <w:rPr>
                <w:rFonts w:ascii="宋体" w:hAnsi="宋体" w:cs="宋体"/>
                <w:szCs w:val="22"/>
              </w:rPr>
              <w:t>3</w:t>
            </w:r>
          </w:p>
        </w:tc>
        <w:tc>
          <w:tcPr>
            <w:tcW w:w="1276" w:type="dxa"/>
            <w:vAlign w:val="center"/>
          </w:tcPr>
          <w:p w14:paraId="38E7BFB8">
            <w:pPr>
              <w:spacing w:line="360" w:lineRule="auto"/>
              <w:rPr>
                <w:rFonts w:ascii="宋体" w:hAnsi="宋体"/>
                <w:szCs w:val="22"/>
              </w:rPr>
            </w:pPr>
            <w:r>
              <w:rPr>
                <w:rFonts w:ascii="宋体" w:hAnsi="宋体" w:cs="宋体"/>
                <w:szCs w:val="22"/>
              </w:rPr>
              <w:t>团队人员</w:t>
            </w:r>
          </w:p>
        </w:tc>
        <w:tc>
          <w:tcPr>
            <w:tcW w:w="1559" w:type="dxa"/>
            <w:vAlign w:val="center"/>
          </w:tcPr>
          <w:p w14:paraId="0E1AD68F">
            <w:pPr>
              <w:spacing w:line="360" w:lineRule="auto"/>
              <w:rPr>
                <w:rFonts w:ascii="宋体" w:hAnsi="宋体"/>
                <w:szCs w:val="22"/>
              </w:rPr>
            </w:pPr>
            <w:r>
              <w:rPr>
                <w:rFonts w:ascii="宋体" w:hAnsi="宋体" w:cs="宋体"/>
                <w:szCs w:val="22"/>
              </w:rPr>
              <w:t>项目团队配置合理，人员充足、经验丰富，组织分工明确、职责描述清晰的，得12分；</w:t>
            </w:r>
            <w:r>
              <w:rPr>
                <w:rFonts w:ascii="宋体" w:hAnsi="宋体" w:cs="宋体"/>
                <w:szCs w:val="22"/>
              </w:rPr>
              <w:cr/>
            </w:r>
            <w:r>
              <w:rPr>
                <w:rFonts w:ascii="宋体" w:hAnsi="宋体" w:cs="宋体"/>
                <w:szCs w:val="22"/>
              </w:rPr>
              <w:t>项目团队配置合理，人员充足、经验丰富，组织分工一般、职责描述一般的，得9分；</w:t>
            </w:r>
            <w:r>
              <w:rPr>
                <w:rFonts w:ascii="宋体" w:hAnsi="宋体" w:cs="宋体"/>
                <w:szCs w:val="22"/>
              </w:rPr>
              <w:cr/>
            </w:r>
            <w:r>
              <w:rPr>
                <w:rFonts w:ascii="宋体" w:hAnsi="宋体" w:cs="宋体"/>
                <w:szCs w:val="22"/>
              </w:rPr>
              <w:t>项目团队配置合理，人员一般、经验一般，组织分工一般、职责描述一般的，得6分；</w:t>
            </w:r>
            <w:r>
              <w:rPr>
                <w:rFonts w:ascii="宋体" w:hAnsi="宋体" w:cs="宋体"/>
                <w:szCs w:val="22"/>
              </w:rPr>
              <w:cr/>
            </w:r>
            <w:r>
              <w:rPr>
                <w:rFonts w:ascii="宋体" w:hAnsi="宋体" w:cs="宋体"/>
                <w:szCs w:val="22"/>
              </w:rPr>
              <w:t>项目团队配置一般，人员一般、经验一般，组织分工一般、职责描述一般的，得3分；</w:t>
            </w:r>
            <w:r>
              <w:rPr>
                <w:rFonts w:ascii="宋体" w:hAnsi="宋体" w:cs="宋体"/>
                <w:szCs w:val="22"/>
              </w:rPr>
              <w:cr/>
            </w:r>
            <w:r>
              <w:rPr>
                <w:rFonts w:ascii="宋体" w:hAnsi="宋体" w:cs="宋体"/>
                <w:szCs w:val="22"/>
              </w:rPr>
              <w:t>其他或没有不得分。</w:t>
            </w:r>
          </w:p>
        </w:tc>
        <w:tc>
          <w:tcPr>
            <w:tcW w:w="1134" w:type="dxa"/>
            <w:vAlign w:val="center"/>
          </w:tcPr>
          <w:p w14:paraId="00B6CC8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44527D6">
            <w:pPr>
              <w:spacing w:line="360" w:lineRule="auto"/>
              <w:rPr>
                <w:rFonts w:ascii="宋体" w:hAnsi="宋体"/>
                <w:szCs w:val="22"/>
              </w:rPr>
            </w:pPr>
            <w:r>
              <w:rPr>
                <w:rFonts w:ascii="宋体" w:hAnsi="宋体" w:cs="宋体"/>
                <w:szCs w:val="22"/>
              </w:rPr>
              <w:t>最低分：0分，最高分：12分</w:t>
            </w:r>
          </w:p>
        </w:tc>
        <w:tc>
          <w:tcPr>
            <w:tcW w:w="914" w:type="dxa"/>
            <w:vAlign w:val="center"/>
          </w:tcPr>
          <w:p w14:paraId="5EC5F352">
            <w:pPr>
              <w:spacing w:line="360" w:lineRule="auto"/>
              <w:jc w:val="center"/>
              <w:rPr>
                <w:rFonts w:ascii="宋体" w:hAnsi="宋体"/>
                <w:szCs w:val="22"/>
              </w:rPr>
            </w:pPr>
            <w:r>
              <w:rPr>
                <w:rFonts w:ascii="宋体" w:hAnsi="宋体" w:cs="宋体"/>
                <w:szCs w:val="22"/>
              </w:rPr>
              <w:t>12</w:t>
            </w:r>
          </w:p>
        </w:tc>
        <w:tc>
          <w:tcPr>
            <w:tcW w:w="1008" w:type="dxa"/>
            <w:vAlign w:val="center"/>
          </w:tcPr>
          <w:p w14:paraId="368DD0DE">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评审方式：定量；明暗标设定：明标；满分：27分；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08E6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5D2374B">
            <w:pPr>
              <w:spacing w:line="360" w:lineRule="auto"/>
              <w:jc w:val="center"/>
              <w:rPr>
                <w:rFonts w:ascii="微软雅黑" w:hAnsi="微软雅黑" w:eastAsia="微软雅黑"/>
                <w:sz w:val="24"/>
              </w:rPr>
            </w:pPr>
            <w:r>
              <w:rPr>
                <w:rFonts w:ascii="宋体" w:hAnsi="宋体" w:cs="宋体"/>
                <w:szCs w:val="22"/>
              </w:rPr>
              <w:t>技术</w:t>
            </w:r>
          </w:p>
        </w:tc>
      </w:tr>
      <w:tr w14:paraId="22ED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4215EC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300F1BD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570801B3">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25B24C6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0CB5643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6682AAB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62620F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2520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9BFA3E">
            <w:pPr>
              <w:spacing w:line="360" w:lineRule="auto"/>
              <w:jc w:val="center"/>
              <w:rPr>
                <w:rFonts w:ascii="宋体" w:hAnsi="宋体"/>
                <w:szCs w:val="22"/>
              </w:rPr>
            </w:pPr>
            <w:r>
              <w:rPr>
                <w:rFonts w:ascii="宋体" w:hAnsi="宋体" w:cs="宋体"/>
                <w:szCs w:val="22"/>
              </w:rPr>
              <w:t>1</w:t>
            </w:r>
          </w:p>
        </w:tc>
        <w:tc>
          <w:tcPr>
            <w:tcW w:w="1276" w:type="dxa"/>
            <w:vAlign w:val="center"/>
          </w:tcPr>
          <w:p w14:paraId="63862F25">
            <w:pPr>
              <w:spacing w:line="360" w:lineRule="auto"/>
              <w:rPr>
                <w:rFonts w:ascii="宋体" w:hAnsi="宋体"/>
                <w:szCs w:val="22"/>
              </w:rPr>
            </w:pPr>
            <w:r>
              <w:rPr>
                <w:rFonts w:ascii="宋体" w:hAnsi="宋体" w:cs="宋体"/>
                <w:szCs w:val="22"/>
              </w:rPr>
              <w:t>服务方案</w:t>
            </w:r>
          </w:p>
        </w:tc>
        <w:tc>
          <w:tcPr>
            <w:tcW w:w="1559" w:type="dxa"/>
            <w:vAlign w:val="center"/>
          </w:tcPr>
          <w:p w14:paraId="4A445BF5">
            <w:pPr>
              <w:spacing w:line="360" w:lineRule="auto"/>
              <w:rPr>
                <w:rFonts w:ascii="宋体" w:hAnsi="宋体"/>
                <w:szCs w:val="22"/>
              </w:rPr>
            </w:pPr>
            <w:r>
              <w:rPr>
                <w:rFonts w:ascii="宋体" w:hAnsi="宋体" w:cs="宋体"/>
                <w:szCs w:val="22"/>
              </w:rPr>
              <w:t xml:space="preserve">服务方案合理、内容完整、描述清晰准确，方案可行性强得20 分；                </w:t>
            </w:r>
            <w:r>
              <w:rPr>
                <w:rFonts w:ascii="宋体" w:hAnsi="宋体" w:cs="宋体"/>
                <w:szCs w:val="22"/>
              </w:rPr>
              <w:cr/>
            </w:r>
            <w:r>
              <w:rPr>
                <w:rFonts w:ascii="宋体" w:hAnsi="宋体" w:cs="宋体"/>
                <w:szCs w:val="22"/>
              </w:rPr>
              <w:t xml:space="preserve">服务方案合理、内容完整、描述清晰准确性较强，可行性较强的得15分；            </w:t>
            </w:r>
            <w:r>
              <w:rPr>
                <w:rFonts w:ascii="宋体" w:hAnsi="宋体" w:cs="宋体"/>
                <w:szCs w:val="22"/>
              </w:rPr>
              <w:cr/>
            </w:r>
            <w:r>
              <w:rPr>
                <w:rFonts w:ascii="宋体" w:hAnsi="宋体" w:cs="宋体"/>
                <w:szCs w:val="22"/>
              </w:rPr>
              <w:t xml:space="preserve">服务方案合理、内容完整、描述清晰准确性一般，可行性一般的得10分；            </w:t>
            </w:r>
            <w:r>
              <w:rPr>
                <w:rFonts w:ascii="宋体" w:hAnsi="宋体" w:cs="宋体"/>
                <w:szCs w:val="22"/>
              </w:rPr>
              <w:cr/>
            </w:r>
            <w:r>
              <w:rPr>
                <w:rFonts w:ascii="宋体" w:hAnsi="宋体" w:cs="宋体"/>
                <w:szCs w:val="22"/>
              </w:rPr>
              <w:t xml:space="preserve">服务方案不合理、内容不完整、描述清晰准确性较差，可行性差的得5分；           </w:t>
            </w:r>
            <w:r>
              <w:rPr>
                <w:rFonts w:ascii="宋体" w:hAnsi="宋体" w:cs="宋体"/>
                <w:szCs w:val="22"/>
              </w:rPr>
              <w:cr/>
            </w:r>
            <w:r>
              <w:rPr>
                <w:rFonts w:ascii="宋体" w:hAnsi="宋体" w:cs="宋体"/>
                <w:szCs w:val="22"/>
              </w:rPr>
              <w:t>未提供服务方案的得0 分。</w:t>
            </w:r>
          </w:p>
        </w:tc>
        <w:tc>
          <w:tcPr>
            <w:tcW w:w="1134" w:type="dxa"/>
            <w:vAlign w:val="center"/>
          </w:tcPr>
          <w:p w14:paraId="37115E2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1E6C185">
            <w:pPr>
              <w:spacing w:line="360" w:lineRule="auto"/>
              <w:rPr>
                <w:rFonts w:ascii="宋体" w:hAnsi="宋体"/>
                <w:szCs w:val="22"/>
              </w:rPr>
            </w:pPr>
            <w:r>
              <w:rPr>
                <w:rFonts w:ascii="宋体" w:hAnsi="宋体" w:cs="宋体"/>
                <w:szCs w:val="22"/>
              </w:rPr>
              <w:t>最低分：0分，最高分：20分</w:t>
            </w:r>
          </w:p>
        </w:tc>
        <w:tc>
          <w:tcPr>
            <w:tcW w:w="914" w:type="dxa"/>
            <w:vAlign w:val="center"/>
          </w:tcPr>
          <w:p w14:paraId="77C57CA8">
            <w:pPr>
              <w:spacing w:line="360" w:lineRule="auto"/>
              <w:jc w:val="center"/>
              <w:rPr>
                <w:rFonts w:ascii="宋体" w:hAnsi="宋体"/>
                <w:szCs w:val="22"/>
              </w:rPr>
            </w:pPr>
            <w:r>
              <w:rPr>
                <w:rFonts w:ascii="宋体" w:hAnsi="宋体" w:cs="宋体"/>
                <w:szCs w:val="22"/>
              </w:rPr>
              <w:t>20</w:t>
            </w:r>
          </w:p>
        </w:tc>
        <w:tc>
          <w:tcPr>
            <w:tcW w:w="1008" w:type="dxa"/>
            <w:vAlign w:val="center"/>
          </w:tcPr>
          <w:p w14:paraId="55EE754E">
            <w:pPr>
              <w:spacing w:line="360" w:lineRule="auto"/>
              <w:rPr>
                <w:rFonts w:ascii="宋体" w:hAnsi="宋体"/>
                <w:szCs w:val="22"/>
              </w:rPr>
            </w:pPr>
          </w:p>
        </w:tc>
      </w:tr>
      <w:tr w14:paraId="1540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434706">
            <w:pPr>
              <w:spacing w:line="360" w:lineRule="auto"/>
              <w:jc w:val="center"/>
              <w:rPr>
                <w:rFonts w:ascii="宋体" w:hAnsi="宋体"/>
                <w:szCs w:val="22"/>
              </w:rPr>
            </w:pPr>
            <w:r>
              <w:rPr>
                <w:rFonts w:ascii="宋体" w:hAnsi="宋体" w:cs="宋体"/>
                <w:szCs w:val="22"/>
              </w:rPr>
              <w:t>2</w:t>
            </w:r>
          </w:p>
        </w:tc>
        <w:tc>
          <w:tcPr>
            <w:tcW w:w="1276" w:type="dxa"/>
            <w:vAlign w:val="center"/>
          </w:tcPr>
          <w:p w14:paraId="32B66BAA">
            <w:pPr>
              <w:spacing w:line="360" w:lineRule="auto"/>
              <w:rPr>
                <w:rFonts w:ascii="宋体" w:hAnsi="宋体"/>
                <w:szCs w:val="22"/>
              </w:rPr>
            </w:pPr>
            <w:r>
              <w:rPr>
                <w:rFonts w:ascii="宋体" w:hAnsi="宋体" w:cs="宋体"/>
                <w:szCs w:val="22"/>
              </w:rPr>
              <w:t>服务保障措施</w:t>
            </w:r>
          </w:p>
        </w:tc>
        <w:tc>
          <w:tcPr>
            <w:tcW w:w="1559" w:type="dxa"/>
            <w:vAlign w:val="center"/>
          </w:tcPr>
          <w:p w14:paraId="47225474">
            <w:pPr>
              <w:spacing w:line="360" w:lineRule="auto"/>
              <w:rPr>
                <w:rFonts w:ascii="宋体" w:hAnsi="宋体"/>
                <w:szCs w:val="22"/>
              </w:rPr>
            </w:pPr>
            <w:r>
              <w:rPr>
                <w:rFonts w:ascii="宋体" w:hAnsi="宋体" w:cs="宋体"/>
                <w:szCs w:val="22"/>
              </w:rPr>
              <w:t>保障措施详尽，完全满足采购人需求，保证服务质量，及时协调解决各类问题，增值服务多，得12分；</w:t>
            </w:r>
            <w:r>
              <w:rPr>
                <w:rFonts w:ascii="宋体" w:hAnsi="宋体" w:cs="宋体"/>
                <w:szCs w:val="22"/>
              </w:rPr>
              <w:cr/>
            </w:r>
            <w:r>
              <w:rPr>
                <w:rFonts w:ascii="宋体" w:hAnsi="宋体" w:cs="宋体"/>
                <w:szCs w:val="22"/>
              </w:rPr>
              <w:t>保障措施较全面，基本满足采购人需求保证服务质量，基本能协调解决各类问题，得9分；</w:t>
            </w:r>
            <w:r>
              <w:rPr>
                <w:rFonts w:ascii="宋体" w:hAnsi="宋体" w:cs="宋体"/>
                <w:szCs w:val="22"/>
              </w:rPr>
              <w:cr/>
            </w:r>
            <w:r>
              <w:rPr>
                <w:rFonts w:ascii="宋体" w:hAnsi="宋体" w:cs="宋体"/>
                <w:szCs w:val="22"/>
              </w:rPr>
              <w:t>保障措施简略，部分满足采购人需求保证服务质量，协调解决各类问题能力不强，得6分；</w:t>
            </w:r>
            <w:r>
              <w:rPr>
                <w:rFonts w:ascii="宋体" w:hAnsi="宋体" w:cs="宋体"/>
                <w:szCs w:val="22"/>
              </w:rPr>
              <w:cr/>
            </w:r>
            <w:r>
              <w:rPr>
                <w:rFonts w:ascii="宋体" w:hAnsi="宋体" w:cs="宋体"/>
                <w:szCs w:val="22"/>
              </w:rPr>
              <w:t>保障措施简略，部分满足采购人需求保证服务质量，协调解决各类问题能力较差，得3分；</w:t>
            </w:r>
            <w:r>
              <w:rPr>
                <w:rFonts w:ascii="宋体" w:hAnsi="宋体" w:cs="宋体"/>
                <w:szCs w:val="22"/>
              </w:rPr>
              <w:cr/>
            </w:r>
            <w:r>
              <w:rPr>
                <w:rFonts w:ascii="宋体" w:hAnsi="宋体" w:cs="宋体"/>
                <w:szCs w:val="22"/>
              </w:rPr>
              <w:t>其他或没有不得分。</w:t>
            </w:r>
          </w:p>
        </w:tc>
        <w:tc>
          <w:tcPr>
            <w:tcW w:w="1134" w:type="dxa"/>
            <w:vAlign w:val="center"/>
          </w:tcPr>
          <w:p w14:paraId="109BAE5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29E6932">
            <w:pPr>
              <w:spacing w:line="360" w:lineRule="auto"/>
              <w:rPr>
                <w:rFonts w:ascii="宋体" w:hAnsi="宋体"/>
                <w:szCs w:val="22"/>
              </w:rPr>
            </w:pPr>
            <w:r>
              <w:rPr>
                <w:rFonts w:ascii="宋体" w:hAnsi="宋体" w:cs="宋体"/>
                <w:szCs w:val="22"/>
              </w:rPr>
              <w:t>最低分：0分，最高分：12分</w:t>
            </w:r>
          </w:p>
        </w:tc>
        <w:tc>
          <w:tcPr>
            <w:tcW w:w="914" w:type="dxa"/>
            <w:vAlign w:val="center"/>
          </w:tcPr>
          <w:p w14:paraId="0C662FAB">
            <w:pPr>
              <w:spacing w:line="360" w:lineRule="auto"/>
              <w:jc w:val="center"/>
              <w:rPr>
                <w:rFonts w:ascii="宋体" w:hAnsi="宋体"/>
                <w:szCs w:val="22"/>
              </w:rPr>
            </w:pPr>
            <w:r>
              <w:rPr>
                <w:rFonts w:ascii="宋体" w:hAnsi="宋体" w:cs="宋体"/>
                <w:szCs w:val="22"/>
              </w:rPr>
              <w:t>12</w:t>
            </w:r>
          </w:p>
        </w:tc>
        <w:tc>
          <w:tcPr>
            <w:tcW w:w="1008" w:type="dxa"/>
            <w:vAlign w:val="center"/>
          </w:tcPr>
          <w:p w14:paraId="742F4C66">
            <w:pPr>
              <w:spacing w:line="360" w:lineRule="auto"/>
              <w:rPr>
                <w:rFonts w:ascii="宋体" w:hAnsi="宋体"/>
                <w:szCs w:val="22"/>
              </w:rPr>
            </w:pPr>
          </w:p>
        </w:tc>
      </w:tr>
      <w:tr w14:paraId="106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9C41FB">
            <w:pPr>
              <w:spacing w:line="360" w:lineRule="auto"/>
              <w:jc w:val="center"/>
              <w:rPr>
                <w:rFonts w:ascii="宋体" w:hAnsi="宋体"/>
                <w:szCs w:val="22"/>
              </w:rPr>
            </w:pPr>
            <w:r>
              <w:rPr>
                <w:rFonts w:ascii="宋体" w:hAnsi="宋体" w:cs="宋体"/>
                <w:szCs w:val="22"/>
              </w:rPr>
              <w:t>3</w:t>
            </w:r>
          </w:p>
        </w:tc>
        <w:tc>
          <w:tcPr>
            <w:tcW w:w="1276" w:type="dxa"/>
            <w:vAlign w:val="center"/>
          </w:tcPr>
          <w:p w14:paraId="0787A865">
            <w:pPr>
              <w:spacing w:line="360" w:lineRule="auto"/>
              <w:rPr>
                <w:rFonts w:ascii="宋体" w:hAnsi="宋体"/>
                <w:szCs w:val="22"/>
              </w:rPr>
            </w:pPr>
            <w:r>
              <w:rPr>
                <w:rFonts w:ascii="宋体" w:hAnsi="宋体" w:cs="宋体"/>
                <w:szCs w:val="22"/>
              </w:rPr>
              <w:t>应急方案</w:t>
            </w:r>
          </w:p>
        </w:tc>
        <w:tc>
          <w:tcPr>
            <w:tcW w:w="1559" w:type="dxa"/>
            <w:vAlign w:val="center"/>
          </w:tcPr>
          <w:p w14:paraId="26426654">
            <w:pPr>
              <w:spacing w:line="360" w:lineRule="auto"/>
              <w:rPr>
                <w:rFonts w:ascii="宋体" w:hAnsi="宋体"/>
                <w:szCs w:val="22"/>
              </w:rPr>
            </w:pPr>
            <w:r>
              <w:rPr>
                <w:rFonts w:ascii="宋体" w:hAnsi="宋体" w:cs="宋体"/>
                <w:szCs w:val="22"/>
              </w:rPr>
              <w:t>如发生特殊情况影响项目正常进行，所递交的应急服务方案：</w:t>
            </w:r>
            <w:r>
              <w:rPr>
                <w:rFonts w:ascii="宋体" w:hAnsi="宋体" w:cs="宋体"/>
                <w:szCs w:val="22"/>
              </w:rPr>
              <w:cr/>
            </w:r>
            <w:r>
              <w:rPr>
                <w:rFonts w:ascii="宋体" w:hAnsi="宋体" w:cs="宋体"/>
                <w:szCs w:val="22"/>
              </w:rPr>
              <w:t>方案考虑充分，措施合理有效得12分；</w:t>
            </w:r>
            <w:r>
              <w:rPr>
                <w:rFonts w:ascii="宋体" w:hAnsi="宋体" w:cs="宋体"/>
                <w:szCs w:val="22"/>
              </w:rPr>
              <w:cr/>
            </w:r>
            <w:r>
              <w:rPr>
                <w:rFonts w:ascii="宋体" w:hAnsi="宋体" w:cs="宋体"/>
                <w:szCs w:val="22"/>
              </w:rPr>
              <w:t>考虑充分，措施基本有效得9分；</w:t>
            </w:r>
            <w:r>
              <w:rPr>
                <w:rFonts w:ascii="宋体" w:hAnsi="宋体" w:cs="宋体"/>
                <w:szCs w:val="22"/>
              </w:rPr>
              <w:cr/>
            </w:r>
            <w:r>
              <w:rPr>
                <w:rFonts w:ascii="宋体" w:hAnsi="宋体" w:cs="宋体"/>
                <w:szCs w:val="22"/>
              </w:rPr>
              <w:t>考虑简单，措施有效得6分；</w:t>
            </w:r>
            <w:r>
              <w:rPr>
                <w:rFonts w:ascii="宋体" w:hAnsi="宋体" w:cs="宋体"/>
                <w:szCs w:val="22"/>
              </w:rPr>
              <w:cr/>
            </w:r>
            <w:r>
              <w:rPr>
                <w:rFonts w:ascii="宋体" w:hAnsi="宋体" w:cs="宋体"/>
                <w:szCs w:val="22"/>
              </w:rPr>
              <w:t>考虑不充分，措施简单得3分；</w:t>
            </w:r>
            <w:r>
              <w:rPr>
                <w:rFonts w:ascii="宋体" w:hAnsi="宋体" w:cs="宋体"/>
                <w:szCs w:val="22"/>
              </w:rPr>
              <w:cr/>
            </w:r>
            <w:r>
              <w:rPr>
                <w:rFonts w:ascii="宋体" w:hAnsi="宋体" w:cs="宋体"/>
                <w:szCs w:val="22"/>
              </w:rPr>
              <w:t>其他或没有不得分。</w:t>
            </w:r>
          </w:p>
        </w:tc>
        <w:tc>
          <w:tcPr>
            <w:tcW w:w="1134" w:type="dxa"/>
            <w:vAlign w:val="center"/>
          </w:tcPr>
          <w:p w14:paraId="52C7373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7920DCF">
            <w:pPr>
              <w:spacing w:line="360" w:lineRule="auto"/>
              <w:rPr>
                <w:rFonts w:ascii="宋体" w:hAnsi="宋体"/>
                <w:szCs w:val="22"/>
              </w:rPr>
            </w:pPr>
            <w:r>
              <w:rPr>
                <w:rFonts w:ascii="宋体" w:hAnsi="宋体" w:cs="宋体"/>
                <w:szCs w:val="22"/>
              </w:rPr>
              <w:t>最低分：0分，最高分：12分</w:t>
            </w:r>
          </w:p>
        </w:tc>
        <w:tc>
          <w:tcPr>
            <w:tcW w:w="914" w:type="dxa"/>
            <w:vAlign w:val="center"/>
          </w:tcPr>
          <w:p w14:paraId="7A36B2B2">
            <w:pPr>
              <w:spacing w:line="360" w:lineRule="auto"/>
              <w:jc w:val="center"/>
              <w:rPr>
                <w:rFonts w:ascii="宋体" w:hAnsi="宋体"/>
                <w:szCs w:val="22"/>
              </w:rPr>
            </w:pPr>
            <w:r>
              <w:rPr>
                <w:rFonts w:ascii="宋体" w:hAnsi="宋体" w:cs="宋体"/>
                <w:szCs w:val="22"/>
              </w:rPr>
              <w:t>12</w:t>
            </w:r>
          </w:p>
        </w:tc>
        <w:tc>
          <w:tcPr>
            <w:tcW w:w="1008" w:type="dxa"/>
            <w:vAlign w:val="center"/>
          </w:tcPr>
          <w:p w14:paraId="5746AB50">
            <w:pPr>
              <w:spacing w:line="360" w:lineRule="auto"/>
              <w:rPr>
                <w:rFonts w:ascii="宋体" w:hAnsi="宋体"/>
                <w:szCs w:val="22"/>
              </w:rPr>
            </w:pPr>
          </w:p>
        </w:tc>
      </w:tr>
      <w:tr w14:paraId="12DC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34D15FA">
            <w:pPr>
              <w:spacing w:line="360" w:lineRule="auto"/>
              <w:jc w:val="center"/>
              <w:rPr>
                <w:rFonts w:ascii="宋体" w:hAnsi="宋体"/>
                <w:szCs w:val="22"/>
              </w:rPr>
            </w:pPr>
            <w:r>
              <w:rPr>
                <w:rFonts w:ascii="宋体" w:hAnsi="宋体" w:cs="宋体"/>
                <w:szCs w:val="22"/>
              </w:rPr>
              <w:t>4</w:t>
            </w:r>
          </w:p>
        </w:tc>
        <w:tc>
          <w:tcPr>
            <w:tcW w:w="1276" w:type="dxa"/>
            <w:vAlign w:val="center"/>
          </w:tcPr>
          <w:p w14:paraId="6E5DD636">
            <w:pPr>
              <w:spacing w:line="360" w:lineRule="auto"/>
              <w:rPr>
                <w:rFonts w:ascii="宋体" w:hAnsi="宋体"/>
                <w:szCs w:val="22"/>
              </w:rPr>
            </w:pPr>
            <w:r>
              <w:rPr>
                <w:rFonts w:ascii="宋体" w:hAnsi="宋体" w:cs="宋体"/>
                <w:szCs w:val="22"/>
              </w:rPr>
              <w:t>培训方案</w:t>
            </w:r>
          </w:p>
        </w:tc>
        <w:tc>
          <w:tcPr>
            <w:tcW w:w="1559" w:type="dxa"/>
            <w:vAlign w:val="center"/>
          </w:tcPr>
          <w:p w14:paraId="02CAFFE1">
            <w:pPr>
              <w:spacing w:line="360" w:lineRule="auto"/>
              <w:rPr>
                <w:rFonts w:ascii="宋体" w:hAnsi="宋体"/>
                <w:szCs w:val="22"/>
              </w:rPr>
            </w:pPr>
            <w:r>
              <w:rPr>
                <w:rFonts w:ascii="宋体" w:hAnsi="宋体" w:cs="宋体"/>
                <w:szCs w:val="22"/>
              </w:rPr>
              <w:t xml:space="preserve">服务质量承诺详尽、合理、到位，具有明确的质量承诺保证得7分；               </w:t>
            </w:r>
            <w:r>
              <w:rPr>
                <w:rFonts w:ascii="宋体" w:hAnsi="宋体" w:cs="宋体"/>
                <w:szCs w:val="22"/>
              </w:rPr>
              <w:cr/>
            </w:r>
            <w:r>
              <w:rPr>
                <w:rFonts w:ascii="宋体" w:hAnsi="宋体" w:cs="宋体"/>
                <w:szCs w:val="22"/>
              </w:rPr>
              <w:t>服务质量承诺较详尽、合理、到位，得5分；</w:t>
            </w:r>
            <w:r>
              <w:rPr>
                <w:rFonts w:ascii="宋体" w:hAnsi="宋体" w:cs="宋体"/>
                <w:szCs w:val="22"/>
              </w:rPr>
              <w:cr/>
            </w:r>
            <w:r>
              <w:rPr>
                <w:rFonts w:ascii="宋体" w:hAnsi="宋体" w:cs="宋体"/>
                <w:szCs w:val="22"/>
              </w:rPr>
              <w:t xml:space="preserve">服务质量承诺基本满足招标要求，得3分； </w:t>
            </w:r>
            <w:r>
              <w:rPr>
                <w:rFonts w:ascii="宋体" w:hAnsi="宋体" w:cs="宋体"/>
                <w:szCs w:val="22"/>
              </w:rPr>
              <w:cr/>
            </w:r>
            <w:r>
              <w:rPr>
                <w:rFonts w:ascii="宋体" w:hAnsi="宋体" w:cs="宋体"/>
                <w:szCs w:val="22"/>
              </w:rPr>
              <w:t xml:space="preserve">服务质量承诺勉强满足招标要求，得1分； </w:t>
            </w:r>
            <w:r>
              <w:rPr>
                <w:rFonts w:ascii="宋体" w:hAnsi="宋体" w:cs="宋体"/>
                <w:szCs w:val="22"/>
              </w:rPr>
              <w:cr/>
            </w:r>
            <w:r>
              <w:rPr>
                <w:rFonts w:ascii="宋体" w:hAnsi="宋体" w:cs="宋体"/>
                <w:szCs w:val="22"/>
              </w:rPr>
              <w:cr/>
            </w:r>
            <w:r>
              <w:rPr>
                <w:rFonts w:ascii="宋体" w:hAnsi="宋体" w:cs="宋体"/>
                <w:szCs w:val="22"/>
              </w:rPr>
              <w:t>服务质量承诺不满足招标要求，得0分。</w:t>
            </w:r>
          </w:p>
        </w:tc>
        <w:tc>
          <w:tcPr>
            <w:tcW w:w="1134" w:type="dxa"/>
            <w:vAlign w:val="center"/>
          </w:tcPr>
          <w:p w14:paraId="2453EAF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DD55F6E">
            <w:pPr>
              <w:spacing w:line="360" w:lineRule="auto"/>
              <w:rPr>
                <w:rFonts w:ascii="宋体" w:hAnsi="宋体"/>
                <w:szCs w:val="22"/>
              </w:rPr>
            </w:pPr>
            <w:r>
              <w:rPr>
                <w:rFonts w:ascii="宋体" w:hAnsi="宋体" w:cs="宋体"/>
                <w:szCs w:val="22"/>
              </w:rPr>
              <w:t>最低分：0分，最高分：7分</w:t>
            </w:r>
          </w:p>
        </w:tc>
        <w:tc>
          <w:tcPr>
            <w:tcW w:w="914" w:type="dxa"/>
            <w:vAlign w:val="center"/>
          </w:tcPr>
          <w:p w14:paraId="6600F42A">
            <w:pPr>
              <w:spacing w:line="360" w:lineRule="auto"/>
              <w:jc w:val="center"/>
              <w:rPr>
                <w:rFonts w:ascii="宋体" w:hAnsi="宋体"/>
                <w:szCs w:val="22"/>
              </w:rPr>
            </w:pPr>
            <w:r>
              <w:rPr>
                <w:rFonts w:ascii="宋体" w:hAnsi="宋体" w:cs="宋体"/>
                <w:szCs w:val="22"/>
              </w:rPr>
              <w:t>7</w:t>
            </w:r>
          </w:p>
        </w:tc>
        <w:tc>
          <w:tcPr>
            <w:tcW w:w="1008" w:type="dxa"/>
            <w:vAlign w:val="center"/>
          </w:tcPr>
          <w:p w14:paraId="59108765">
            <w:pPr>
              <w:spacing w:line="360" w:lineRule="auto"/>
              <w:rPr>
                <w:rFonts w:ascii="宋体" w:hAnsi="宋体"/>
                <w:szCs w:val="22"/>
              </w:rPr>
            </w:pPr>
          </w:p>
        </w:tc>
      </w:tr>
      <w:tr w14:paraId="1D61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A84138B">
            <w:pPr>
              <w:spacing w:line="360" w:lineRule="auto"/>
              <w:jc w:val="center"/>
              <w:rPr>
                <w:rFonts w:ascii="宋体" w:hAnsi="宋体"/>
                <w:szCs w:val="22"/>
              </w:rPr>
            </w:pPr>
            <w:r>
              <w:rPr>
                <w:rFonts w:ascii="宋体" w:hAnsi="宋体" w:cs="宋体"/>
                <w:szCs w:val="22"/>
              </w:rPr>
              <w:t>5</w:t>
            </w:r>
          </w:p>
        </w:tc>
        <w:tc>
          <w:tcPr>
            <w:tcW w:w="1276" w:type="dxa"/>
            <w:vAlign w:val="center"/>
          </w:tcPr>
          <w:p w14:paraId="5171083A">
            <w:pPr>
              <w:spacing w:line="360" w:lineRule="auto"/>
              <w:rPr>
                <w:rFonts w:ascii="宋体" w:hAnsi="宋体"/>
                <w:szCs w:val="22"/>
              </w:rPr>
            </w:pPr>
            <w:r>
              <w:rPr>
                <w:rFonts w:ascii="宋体" w:hAnsi="宋体" w:cs="宋体"/>
                <w:szCs w:val="22"/>
              </w:rPr>
              <w:t>日常管理方案</w:t>
            </w:r>
          </w:p>
        </w:tc>
        <w:tc>
          <w:tcPr>
            <w:tcW w:w="1559" w:type="dxa"/>
            <w:vAlign w:val="center"/>
          </w:tcPr>
          <w:p w14:paraId="4A057CDE">
            <w:pPr>
              <w:spacing w:line="360" w:lineRule="auto"/>
              <w:rPr>
                <w:rFonts w:ascii="宋体" w:hAnsi="宋体"/>
                <w:szCs w:val="22"/>
              </w:rPr>
            </w:pPr>
            <w:r>
              <w:rPr>
                <w:rFonts w:ascii="宋体" w:hAnsi="宋体" w:cs="宋体"/>
                <w:szCs w:val="22"/>
              </w:rPr>
              <w:t>日常管理健全，方案针对性强，得7分；</w:t>
            </w:r>
            <w:r>
              <w:rPr>
                <w:rFonts w:ascii="宋体" w:hAnsi="宋体" w:cs="宋体"/>
                <w:szCs w:val="22"/>
              </w:rPr>
              <w:cr/>
            </w:r>
            <w:r>
              <w:rPr>
                <w:rFonts w:ascii="宋体" w:hAnsi="宋体" w:cs="宋体"/>
                <w:szCs w:val="22"/>
              </w:rPr>
              <w:t>日常管理健全，方案针对性一般，得5分；</w:t>
            </w:r>
            <w:r>
              <w:rPr>
                <w:rFonts w:ascii="宋体" w:hAnsi="宋体" w:cs="宋体"/>
                <w:szCs w:val="22"/>
              </w:rPr>
              <w:cr/>
            </w:r>
            <w:r>
              <w:rPr>
                <w:rFonts w:ascii="宋体" w:hAnsi="宋体" w:cs="宋体"/>
                <w:szCs w:val="22"/>
              </w:rPr>
              <w:t>日常管理一般，方案针对性一般，得3分；</w:t>
            </w:r>
            <w:r>
              <w:rPr>
                <w:rFonts w:ascii="宋体" w:hAnsi="宋体" w:cs="宋体"/>
                <w:szCs w:val="22"/>
              </w:rPr>
              <w:cr/>
            </w:r>
            <w:r>
              <w:rPr>
                <w:rFonts w:ascii="宋体" w:hAnsi="宋体" w:cs="宋体"/>
                <w:szCs w:val="22"/>
              </w:rPr>
              <w:t>其他或没有不得分。</w:t>
            </w:r>
          </w:p>
        </w:tc>
        <w:tc>
          <w:tcPr>
            <w:tcW w:w="1134" w:type="dxa"/>
            <w:vAlign w:val="center"/>
          </w:tcPr>
          <w:p w14:paraId="6A84EB5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39C9BA0">
            <w:pPr>
              <w:spacing w:line="360" w:lineRule="auto"/>
              <w:rPr>
                <w:rFonts w:ascii="宋体" w:hAnsi="宋体"/>
                <w:szCs w:val="22"/>
              </w:rPr>
            </w:pPr>
            <w:r>
              <w:rPr>
                <w:rFonts w:ascii="宋体" w:hAnsi="宋体" w:cs="宋体"/>
                <w:szCs w:val="22"/>
              </w:rPr>
              <w:t>最低分：0分，最高分：7分</w:t>
            </w:r>
          </w:p>
        </w:tc>
        <w:tc>
          <w:tcPr>
            <w:tcW w:w="914" w:type="dxa"/>
            <w:vAlign w:val="center"/>
          </w:tcPr>
          <w:p w14:paraId="1873AA15">
            <w:pPr>
              <w:spacing w:line="360" w:lineRule="auto"/>
              <w:jc w:val="center"/>
              <w:rPr>
                <w:rFonts w:ascii="宋体" w:hAnsi="宋体"/>
                <w:szCs w:val="22"/>
              </w:rPr>
            </w:pPr>
            <w:r>
              <w:rPr>
                <w:rFonts w:ascii="宋体" w:hAnsi="宋体" w:cs="宋体"/>
                <w:szCs w:val="22"/>
              </w:rPr>
              <w:t>7</w:t>
            </w:r>
          </w:p>
        </w:tc>
        <w:tc>
          <w:tcPr>
            <w:tcW w:w="1008" w:type="dxa"/>
            <w:vAlign w:val="center"/>
          </w:tcPr>
          <w:p w14:paraId="1557CB5A">
            <w:pPr>
              <w:spacing w:line="360" w:lineRule="auto"/>
              <w:rPr>
                <w:rFonts w:ascii="宋体" w:hAnsi="宋体"/>
                <w:szCs w:val="22"/>
              </w:rPr>
            </w:pPr>
          </w:p>
        </w:tc>
      </w:tr>
      <w:tr w14:paraId="7BF4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07C5389">
            <w:pPr>
              <w:spacing w:line="360" w:lineRule="auto"/>
              <w:jc w:val="center"/>
              <w:rPr>
                <w:rFonts w:ascii="宋体" w:hAnsi="宋体"/>
                <w:szCs w:val="22"/>
              </w:rPr>
            </w:pPr>
            <w:r>
              <w:rPr>
                <w:rFonts w:ascii="宋体" w:hAnsi="宋体" w:cs="宋体"/>
                <w:szCs w:val="22"/>
              </w:rPr>
              <w:t>6</w:t>
            </w:r>
          </w:p>
        </w:tc>
        <w:tc>
          <w:tcPr>
            <w:tcW w:w="1276" w:type="dxa"/>
            <w:vAlign w:val="center"/>
          </w:tcPr>
          <w:p w14:paraId="674F4A50">
            <w:pPr>
              <w:spacing w:line="360" w:lineRule="auto"/>
              <w:rPr>
                <w:rFonts w:ascii="宋体" w:hAnsi="宋体"/>
                <w:szCs w:val="22"/>
              </w:rPr>
            </w:pPr>
            <w:r>
              <w:rPr>
                <w:rFonts w:ascii="宋体" w:hAnsi="宋体" w:cs="宋体"/>
                <w:szCs w:val="22"/>
              </w:rPr>
              <w:t>薪资管理方案</w:t>
            </w:r>
          </w:p>
        </w:tc>
        <w:tc>
          <w:tcPr>
            <w:tcW w:w="1559" w:type="dxa"/>
            <w:vAlign w:val="center"/>
          </w:tcPr>
          <w:p w14:paraId="1B8842E8">
            <w:pPr>
              <w:spacing w:line="360" w:lineRule="auto"/>
              <w:rPr>
                <w:rFonts w:ascii="宋体" w:hAnsi="宋体"/>
                <w:szCs w:val="22"/>
              </w:rPr>
            </w:pPr>
            <w:r>
              <w:rPr>
                <w:rFonts w:ascii="宋体" w:hAnsi="宋体" w:cs="宋体"/>
                <w:szCs w:val="22"/>
              </w:rPr>
              <w:t xml:space="preserve">有完善的薪资管理制度，能够按时且按标准发放人员薪资的，得5分； </w:t>
            </w:r>
            <w:r>
              <w:rPr>
                <w:rFonts w:ascii="宋体" w:hAnsi="宋体" w:cs="宋体"/>
                <w:szCs w:val="22"/>
              </w:rPr>
              <w:cr/>
            </w:r>
            <w:r>
              <w:rPr>
                <w:rFonts w:ascii="宋体" w:hAnsi="宋体" w:cs="宋体"/>
                <w:szCs w:val="22"/>
              </w:rPr>
              <w:t xml:space="preserve">有完善的薪资管理制度，但是不能够按时按标准发放人员薪资的，得3分； </w:t>
            </w:r>
            <w:r>
              <w:rPr>
                <w:rFonts w:ascii="宋体" w:hAnsi="宋体" w:cs="宋体"/>
                <w:szCs w:val="22"/>
              </w:rPr>
              <w:cr/>
            </w:r>
            <w:r>
              <w:rPr>
                <w:rFonts w:ascii="宋体" w:hAnsi="宋体" w:cs="宋体"/>
                <w:szCs w:val="22"/>
              </w:rPr>
              <w:t xml:space="preserve">薪资管理制度不健全，且不能按时按标准发放人员薪资的得1分； </w:t>
            </w:r>
            <w:r>
              <w:rPr>
                <w:rFonts w:ascii="宋体" w:hAnsi="宋体" w:cs="宋体"/>
                <w:szCs w:val="22"/>
              </w:rPr>
              <w:cr/>
            </w:r>
            <w:r>
              <w:rPr>
                <w:rFonts w:ascii="宋体" w:hAnsi="宋体" w:cs="宋体"/>
                <w:szCs w:val="22"/>
              </w:rPr>
              <w:t>其他或没有不得分。</w:t>
            </w:r>
          </w:p>
        </w:tc>
        <w:tc>
          <w:tcPr>
            <w:tcW w:w="1134" w:type="dxa"/>
            <w:vAlign w:val="center"/>
          </w:tcPr>
          <w:p w14:paraId="530CB03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D94657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C18EF2D">
            <w:pPr>
              <w:spacing w:line="360" w:lineRule="auto"/>
              <w:jc w:val="center"/>
              <w:rPr>
                <w:rFonts w:ascii="宋体" w:hAnsi="宋体"/>
                <w:szCs w:val="22"/>
              </w:rPr>
            </w:pPr>
            <w:r>
              <w:rPr>
                <w:rFonts w:ascii="宋体" w:hAnsi="宋体" w:cs="宋体"/>
                <w:szCs w:val="22"/>
              </w:rPr>
              <w:t>5</w:t>
            </w:r>
          </w:p>
        </w:tc>
        <w:tc>
          <w:tcPr>
            <w:tcW w:w="1008" w:type="dxa"/>
            <w:vAlign w:val="center"/>
          </w:tcPr>
          <w:p w14:paraId="03801515">
            <w:pPr>
              <w:spacing w:line="360" w:lineRule="auto"/>
              <w:rPr>
                <w:rFonts w:ascii="宋体" w:hAnsi="宋体"/>
                <w:szCs w:val="22"/>
              </w:rPr>
            </w:pPr>
          </w:p>
        </w:tc>
      </w:tr>
      <w:tr w14:paraId="6B4B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FD870DE">
            <w:pPr>
              <w:spacing w:line="360" w:lineRule="auto"/>
              <w:jc w:val="center"/>
              <w:rPr>
                <w:rFonts w:ascii="宋体" w:hAnsi="宋体"/>
                <w:szCs w:val="22"/>
              </w:rPr>
            </w:pPr>
            <w:r>
              <w:rPr>
                <w:rFonts w:ascii="宋体" w:hAnsi="宋体" w:cs="宋体"/>
                <w:szCs w:val="22"/>
              </w:rPr>
              <w:t>评审方式：定量；明暗标设定：明标；满分：63分；</w:t>
            </w:r>
          </w:p>
        </w:tc>
      </w:tr>
    </w:tbl>
    <w:p w14:paraId="5C8B65F9">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432FFD7F">
      <w:pPr>
        <w:rPr>
          <w:rFonts w:ascii="等线" w:hAnsi="等线" w:eastAsia="等线"/>
          <w:szCs w:val="22"/>
        </w:rPr>
      </w:pPr>
    </w:p>
    <w:p w14:paraId="6B790AEC">
      <w:pPr>
        <w:rPr>
          <w:rFonts w:ascii="等线" w:hAnsi="等线" w:eastAsia="等线"/>
          <w:szCs w:val="22"/>
        </w:rPr>
      </w:pPr>
    </w:p>
    <w:p w14:paraId="46D25AD4">
      <w:pPr>
        <w:spacing w:after="0"/>
        <w:rPr>
          <w:rFonts w:ascii="等线" w:hAnsi="等线" w:eastAsia="等线"/>
          <w:szCs w:val="22"/>
        </w:rPr>
      </w:pPr>
    </w:p>
    <w:p w14:paraId="22F243AF">
      <w:pPr>
        <w:spacing w:after="0"/>
        <w:rPr>
          <w:rFonts w:ascii="等线" w:hAnsi="等线" w:eastAsia="等线"/>
          <w:szCs w:val="22"/>
        </w:rPr>
      </w:pPr>
    </w:p>
    <w:p w14:paraId="3413B456">
      <w:pPr>
        <w:pStyle w:val="20"/>
        <w:bidi w:val="0"/>
        <w:spacing w:after="0"/>
        <w:rPr>
          <w:rFonts w:hint="eastAsia"/>
        </w:rPr>
      </w:pPr>
    </w:p>
    <w:tbl>
      <w:tblPr>
        <w:tblStyle w:val="46"/>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16"/>
        <w:gridCol w:w="616"/>
        <w:gridCol w:w="4544"/>
        <w:gridCol w:w="2228"/>
      </w:tblGrid>
      <w:tr w14:paraId="6CE6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260" w:type="dxa"/>
            <w:gridSpan w:val="5"/>
            <w:noWrap w:val="0"/>
            <w:vAlign w:val="center"/>
          </w:tcPr>
          <w:p w14:paraId="78A84C80">
            <w:pPr>
              <w:pStyle w:val="250"/>
              <w:spacing w:before="0" w:after="0"/>
              <w:rPr>
                <w:rFonts w:hint="eastAsia" w:ascii="宋体" w:hAnsi="宋体" w:eastAsia="宋体" w:cs="宋体"/>
                <w:szCs w:val="24"/>
                <w:highlight w:val="none"/>
              </w:rPr>
            </w:pPr>
            <w:r>
              <w:rPr>
                <w:rFonts w:hint="eastAsia" w:ascii="宋体" w:hAnsi="宋体" w:eastAsia="宋体" w:cs="宋体"/>
                <w:szCs w:val="24"/>
                <w:highlight w:val="none"/>
              </w:rPr>
              <w:t>一、</w:t>
            </w:r>
            <w:r>
              <w:rPr>
                <w:rFonts w:hint="eastAsia" w:ascii="宋体" w:hAnsi="宋体" w:eastAsia="宋体" w:cs="宋体"/>
                <w:szCs w:val="24"/>
                <w:highlight w:val="none"/>
                <w:lang w:val="en-US" w:eastAsia="zh-CN"/>
              </w:rPr>
              <w:t>价格</w:t>
            </w:r>
            <w:r>
              <w:rPr>
                <w:rFonts w:hint="eastAsia" w:ascii="宋体" w:hAnsi="宋体" w:eastAsia="宋体" w:cs="宋体"/>
                <w:szCs w:val="24"/>
                <w:highlight w:val="none"/>
              </w:rPr>
              <w:t>评审（</w:t>
            </w:r>
            <w:r>
              <w:rPr>
                <w:rFonts w:hint="eastAsia" w:ascii="宋体" w:hAnsi="宋体" w:eastAsia="宋体" w:cs="宋体"/>
                <w:szCs w:val="24"/>
                <w:highlight w:val="none"/>
                <w:lang w:val="en-US" w:eastAsia="zh-CN"/>
              </w:rPr>
              <w:t>10</w:t>
            </w:r>
            <w:r>
              <w:rPr>
                <w:rFonts w:hint="eastAsia" w:ascii="宋体" w:hAnsi="宋体" w:eastAsia="宋体" w:cs="宋体"/>
                <w:szCs w:val="24"/>
                <w:highlight w:val="none"/>
              </w:rPr>
              <w:t>分）</w:t>
            </w:r>
          </w:p>
        </w:tc>
      </w:tr>
      <w:tr w14:paraId="5503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56" w:type="dxa"/>
            <w:noWrap w:val="0"/>
            <w:vAlign w:val="center"/>
          </w:tcPr>
          <w:p w14:paraId="3F02917D">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216" w:type="dxa"/>
            <w:noWrap w:val="0"/>
            <w:vAlign w:val="center"/>
          </w:tcPr>
          <w:p w14:paraId="2617C95E">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616" w:type="dxa"/>
            <w:noWrap w:val="0"/>
            <w:vAlign w:val="center"/>
          </w:tcPr>
          <w:p w14:paraId="2AA7EED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544" w:type="dxa"/>
            <w:noWrap w:val="0"/>
            <w:vAlign w:val="center"/>
          </w:tcPr>
          <w:p w14:paraId="47B46CA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2228" w:type="dxa"/>
            <w:noWrap w:val="0"/>
            <w:vAlign w:val="center"/>
          </w:tcPr>
          <w:p w14:paraId="3B8F0E0A">
            <w:pPr>
              <w:pStyle w:val="250"/>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0BEB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4" w:hRule="atLeast"/>
        </w:trPr>
        <w:tc>
          <w:tcPr>
            <w:tcW w:w="656" w:type="dxa"/>
            <w:noWrap w:val="0"/>
            <w:vAlign w:val="center"/>
          </w:tcPr>
          <w:p w14:paraId="57B9445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1216" w:type="dxa"/>
            <w:noWrap w:val="0"/>
            <w:vAlign w:val="center"/>
          </w:tcPr>
          <w:p w14:paraId="13CB84D7">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616" w:type="dxa"/>
            <w:noWrap w:val="0"/>
            <w:vAlign w:val="center"/>
          </w:tcPr>
          <w:p w14:paraId="63C2B968">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544" w:type="dxa"/>
            <w:noWrap w:val="0"/>
            <w:vAlign w:val="center"/>
          </w:tcPr>
          <w:p w14:paraId="2FA0E45C">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满足招标文件要求且投标价格最低的投标报价为评标基准价，其价格分为满分。其他投标人的价格分统一按照下列公式计算：</w:t>
            </w:r>
          </w:p>
          <w:p w14:paraId="356DB15F">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投标报价得分＝（评标基准价/投标报价）×分值。</w:t>
            </w:r>
          </w:p>
        </w:tc>
        <w:tc>
          <w:tcPr>
            <w:tcW w:w="2228" w:type="dxa"/>
            <w:noWrap w:val="0"/>
            <w:vAlign w:val="center"/>
          </w:tcPr>
          <w:p w14:paraId="0311884F">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此处投标报价指经过报价修正，及因落实政府采购政策进行价格调整后的报价，详见第四章《评标方法和评标标准》2.4及2.5。</w:t>
            </w:r>
          </w:p>
        </w:tc>
      </w:tr>
      <w:tr w14:paraId="6B44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260" w:type="dxa"/>
            <w:gridSpan w:val="5"/>
            <w:noWrap w:val="0"/>
            <w:vAlign w:val="center"/>
          </w:tcPr>
          <w:p w14:paraId="1C75546A">
            <w:pPr>
              <w:pStyle w:val="250"/>
              <w:spacing w:before="0"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、商务评审（</w:t>
            </w:r>
            <w:r>
              <w:rPr>
                <w:rFonts w:hint="eastAsia" w:ascii="宋体" w:hAnsi="宋体" w:eastAsia="宋体" w:cs="宋体"/>
                <w:szCs w:val="24"/>
                <w:highlight w:val="none"/>
                <w:lang w:val="en-US" w:eastAsia="zh-CN"/>
              </w:rPr>
              <w:t>27</w:t>
            </w:r>
            <w:r>
              <w:rPr>
                <w:rFonts w:hint="eastAsia" w:ascii="宋体" w:hAnsi="宋体" w:eastAsia="宋体" w:cs="宋体"/>
                <w:szCs w:val="24"/>
                <w:highlight w:val="none"/>
              </w:rPr>
              <w:t>分）</w:t>
            </w:r>
          </w:p>
        </w:tc>
      </w:tr>
      <w:tr w14:paraId="282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56" w:type="dxa"/>
            <w:noWrap w:val="0"/>
            <w:vAlign w:val="center"/>
          </w:tcPr>
          <w:p w14:paraId="0099082A">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216" w:type="dxa"/>
            <w:noWrap w:val="0"/>
            <w:vAlign w:val="center"/>
          </w:tcPr>
          <w:p w14:paraId="1B0B582D">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616" w:type="dxa"/>
            <w:noWrap w:val="0"/>
            <w:vAlign w:val="center"/>
          </w:tcPr>
          <w:p w14:paraId="010CE812">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544" w:type="dxa"/>
            <w:noWrap w:val="0"/>
            <w:vAlign w:val="center"/>
          </w:tcPr>
          <w:p w14:paraId="1ECC38CE">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2228" w:type="dxa"/>
            <w:noWrap w:val="0"/>
            <w:vAlign w:val="center"/>
          </w:tcPr>
          <w:p w14:paraId="26C64259">
            <w:pPr>
              <w:pStyle w:val="250"/>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609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656" w:type="dxa"/>
            <w:noWrap w:val="0"/>
            <w:vAlign w:val="center"/>
          </w:tcPr>
          <w:p w14:paraId="4B2A1417">
            <w:pPr>
              <w:spacing w:after="0" w:line="360" w:lineRule="auto"/>
              <w:ind w:firstLine="28"/>
              <w:jc w:val="center"/>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1</w:t>
            </w:r>
          </w:p>
        </w:tc>
        <w:tc>
          <w:tcPr>
            <w:tcW w:w="1216" w:type="dxa"/>
            <w:noWrap w:val="0"/>
            <w:vAlign w:val="center"/>
          </w:tcPr>
          <w:p w14:paraId="7E0CDE87">
            <w:pPr>
              <w:spacing w:after="0" w:line="360" w:lineRule="auto"/>
              <w:jc w:val="center"/>
              <w:rPr>
                <w:rFonts w:hint="eastAsia" w:ascii="宋体" w:hAnsi="宋体" w:eastAsia="宋体"/>
                <w:szCs w:val="22"/>
                <w:highlight w:val="none"/>
                <w:lang w:val="en-US" w:eastAsia="zh-CN"/>
              </w:rPr>
            </w:pPr>
            <w:r>
              <w:rPr>
                <w:rFonts w:ascii="宋体" w:hAnsi="宋体" w:cs="宋体"/>
                <w:sz w:val="24"/>
                <w:highlight w:val="none"/>
              </w:rPr>
              <w:t>企业</w:t>
            </w:r>
            <w:r>
              <w:rPr>
                <w:rFonts w:hint="eastAsia" w:ascii="宋体" w:hAnsi="宋体" w:cs="宋体"/>
                <w:sz w:val="24"/>
                <w:highlight w:val="none"/>
                <w:lang w:val="en-US" w:eastAsia="zh-CN"/>
              </w:rPr>
              <w:t>实力</w:t>
            </w:r>
          </w:p>
        </w:tc>
        <w:tc>
          <w:tcPr>
            <w:tcW w:w="616" w:type="dxa"/>
            <w:noWrap w:val="0"/>
            <w:vAlign w:val="center"/>
          </w:tcPr>
          <w:p w14:paraId="52C42E56">
            <w:pPr>
              <w:spacing w:after="0" w:line="360" w:lineRule="auto"/>
              <w:jc w:val="center"/>
              <w:rPr>
                <w:rFonts w:hint="eastAsia" w:ascii="宋体" w:hAnsi="宋体" w:cs="宋体"/>
                <w:sz w:val="24"/>
                <w:highlight w:val="none"/>
              </w:rPr>
            </w:pPr>
            <w:r>
              <w:rPr>
                <w:rFonts w:hint="eastAsia" w:ascii="宋体" w:hAnsi="宋体" w:cs="宋体"/>
                <w:sz w:val="24"/>
                <w:highlight w:val="none"/>
              </w:rPr>
              <w:t>5分</w:t>
            </w:r>
          </w:p>
        </w:tc>
        <w:tc>
          <w:tcPr>
            <w:tcW w:w="4544" w:type="dxa"/>
            <w:noWrap w:val="0"/>
            <w:vAlign w:val="center"/>
          </w:tcPr>
          <w:p w14:paraId="0274A4D0">
            <w:pPr>
              <w:spacing w:after="0" w:line="360" w:lineRule="auto"/>
              <w:rPr>
                <w:rFonts w:ascii="宋体" w:hAnsi="宋体" w:cs="宋体"/>
                <w:sz w:val="24"/>
                <w:highlight w:val="none"/>
              </w:rPr>
            </w:pPr>
            <w:r>
              <w:rPr>
                <w:rFonts w:hint="eastAsia" w:ascii="宋体" w:hAnsi="宋体" w:cs="宋体"/>
                <w:sz w:val="24"/>
                <w:highlight w:val="none"/>
              </w:rPr>
              <w:t>供应商组织机构完善、管理体系健全、技术力量充足、财务状况等。</w:t>
            </w:r>
          </w:p>
          <w:p w14:paraId="0EAB2AF8">
            <w:pPr>
              <w:spacing w:after="0" w:line="360" w:lineRule="auto"/>
              <w:rPr>
                <w:rFonts w:ascii="宋体" w:hAnsi="宋体" w:cs="宋体"/>
                <w:sz w:val="24"/>
                <w:highlight w:val="none"/>
              </w:rPr>
            </w:pPr>
            <w:r>
              <w:rPr>
                <w:rFonts w:hint="eastAsia" w:ascii="宋体" w:hAnsi="宋体" w:cs="宋体"/>
                <w:sz w:val="24"/>
                <w:highlight w:val="none"/>
              </w:rPr>
              <w:t>组织机构完善、管理体系健全，技术力量充足、财务状况良好，5分；</w:t>
            </w:r>
          </w:p>
          <w:p w14:paraId="3C204801">
            <w:pPr>
              <w:spacing w:after="0" w:line="360" w:lineRule="auto"/>
              <w:rPr>
                <w:rFonts w:ascii="宋体" w:hAnsi="宋体" w:cs="宋体"/>
                <w:sz w:val="24"/>
                <w:highlight w:val="none"/>
              </w:rPr>
            </w:pPr>
            <w:r>
              <w:rPr>
                <w:rFonts w:hint="eastAsia" w:ascii="宋体" w:hAnsi="宋体" w:cs="宋体"/>
                <w:sz w:val="24"/>
                <w:highlight w:val="none"/>
              </w:rPr>
              <w:t>组织机构一般、管理体系一般，技术力量一般、财务状况一般，3分；</w:t>
            </w:r>
          </w:p>
          <w:p w14:paraId="05B3E03E">
            <w:pPr>
              <w:spacing w:after="0" w:line="360" w:lineRule="auto"/>
              <w:rPr>
                <w:rFonts w:ascii="宋体" w:hAnsi="宋体" w:cs="宋体"/>
                <w:sz w:val="24"/>
                <w:highlight w:val="none"/>
              </w:rPr>
            </w:pPr>
            <w:r>
              <w:rPr>
                <w:rFonts w:hint="eastAsia" w:ascii="宋体" w:hAnsi="宋体" w:cs="宋体"/>
                <w:sz w:val="24"/>
                <w:highlight w:val="none"/>
              </w:rPr>
              <w:t>组织机构较差、管理体系较差，技术力量较差、财务状况较差，1分；</w:t>
            </w:r>
          </w:p>
          <w:p w14:paraId="12199A21">
            <w:pPr>
              <w:spacing w:after="0" w:line="360" w:lineRule="auto"/>
              <w:rPr>
                <w:rFonts w:hint="eastAsia" w:ascii="宋体" w:hAnsi="宋体" w:cs="宋体"/>
                <w:sz w:val="24"/>
                <w:highlight w:val="none"/>
              </w:rPr>
            </w:pPr>
            <w:r>
              <w:rPr>
                <w:rFonts w:hint="eastAsia" w:ascii="宋体" w:hAnsi="宋体" w:cs="宋体"/>
                <w:sz w:val="24"/>
                <w:highlight w:val="none"/>
              </w:rPr>
              <w:t>其他或没有不得分。</w:t>
            </w:r>
          </w:p>
        </w:tc>
        <w:tc>
          <w:tcPr>
            <w:tcW w:w="2228" w:type="dxa"/>
            <w:noWrap w:val="0"/>
            <w:vAlign w:val="center"/>
          </w:tcPr>
          <w:p w14:paraId="6374302E">
            <w:pPr>
              <w:pStyle w:val="250"/>
              <w:spacing w:before="0" w:after="0"/>
              <w:rPr>
                <w:rFonts w:hint="eastAsia" w:ascii="宋体" w:hAnsi="宋体" w:eastAsia="宋体" w:cs="宋体"/>
                <w:b w:val="0"/>
                <w:szCs w:val="24"/>
                <w:highlight w:val="none"/>
              </w:rPr>
            </w:pPr>
            <w:r>
              <w:rPr>
                <w:rFonts w:hint="eastAsia" w:ascii="宋体" w:hAnsi="宋体" w:eastAsia="宋体" w:cs="宋体"/>
                <w:b w:val="0"/>
                <w:szCs w:val="24"/>
                <w:highlight w:val="none"/>
              </w:rPr>
              <w:t>/</w:t>
            </w:r>
          </w:p>
        </w:tc>
      </w:tr>
      <w:tr w14:paraId="3A6E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656" w:type="dxa"/>
            <w:noWrap w:val="0"/>
            <w:vAlign w:val="center"/>
          </w:tcPr>
          <w:p w14:paraId="24B0ED44">
            <w:pPr>
              <w:spacing w:after="0" w:line="360" w:lineRule="auto"/>
              <w:ind w:firstLine="28"/>
              <w:jc w:val="center"/>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2</w:t>
            </w:r>
          </w:p>
        </w:tc>
        <w:tc>
          <w:tcPr>
            <w:tcW w:w="1216" w:type="dxa"/>
            <w:noWrap w:val="0"/>
            <w:vAlign w:val="center"/>
          </w:tcPr>
          <w:p w14:paraId="0250929D">
            <w:pPr>
              <w:spacing w:after="0" w:line="360" w:lineRule="auto"/>
              <w:jc w:val="center"/>
              <w:rPr>
                <w:rFonts w:ascii="宋体" w:hAnsi="宋体" w:cs="宋体"/>
                <w:sz w:val="24"/>
                <w:highlight w:val="none"/>
              </w:rPr>
            </w:pPr>
            <w:r>
              <w:rPr>
                <w:rFonts w:hint="eastAsia" w:ascii="宋体" w:hAnsi="宋体" w:cs="宋体"/>
                <w:sz w:val="24"/>
                <w:highlight w:val="none"/>
                <w:lang w:val="en-US" w:eastAsia="zh-CN"/>
              </w:rPr>
              <w:t>类似</w:t>
            </w:r>
            <w:r>
              <w:rPr>
                <w:rFonts w:hint="eastAsia" w:ascii="宋体" w:hAnsi="宋体" w:cs="宋体"/>
                <w:sz w:val="24"/>
                <w:highlight w:val="none"/>
              </w:rPr>
              <w:t>业绩</w:t>
            </w:r>
          </w:p>
        </w:tc>
        <w:tc>
          <w:tcPr>
            <w:tcW w:w="616" w:type="dxa"/>
            <w:noWrap w:val="0"/>
            <w:vAlign w:val="center"/>
          </w:tcPr>
          <w:p w14:paraId="27B79ECB">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544" w:type="dxa"/>
            <w:noWrap w:val="0"/>
            <w:vAlign w:val="center"/>
          </w:tcPr>
          <w:p w14:paraId="17A7C018">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具有同类项目的实施能力；             </w:t>
            </w:r>
          </w:p>
          <w:p w14:paraId="3F7AD05D">
            <w:pPr>
              <w:spacing w:after="0" w:line="360" w:lineRule="auto"/>
              <w:jc w:val="left"/>
              <w:rPr>
                <w:rFonts w:hint="eastAsia" w:ascii="宋体" w:hAnsi="宋体" w:cs="宋体"/>
                <w:sz w:val="24"/>
                <w:highlight w:val="none"/>
              </w:rPr>
            </w:pPr>
            <w:r>
              <w:rPr>
                <w:rFonts w:hint="eastAsia" w:ascii="宋体" w:hAnsi="宋体" w:cs="宋体"/>
                <w:sz w:val="24"/>
                <w:highlight w:val="none"/>
              </w:rPr>
              <w:t>投标截止前三年内类似项目经验，每提供1项得2分，最多得1</w:t>
            </w:r>
            <w:r>
              <w:rPr>
                <w:rFonts w:hint="eastAsia" w:ascii="宋体" w:hAnsi="宋体" w:cs="宋体"/>
                <w:sz w:val="24"/>
                <w:highlight w:val="none"/>
                <w:lang w:val="en-US" w:eastAsia="zh-CN"/>
              </w:rPr>
              <w:t>0</w:t>
            </w:r>
            <w:r>
              <w:rPr>
                <w:rFonts w:hint="eastAsia" w:ascii="宋体" w:hAnsi="宋体" w:cs="宋体"/>
                <w:sz w:val="24"/>
                <w:highlight w:val="none"/>
              </w:rPr>
              <w:t>分。</w:t>
            </w:r>
            <w:r>
              <w:rPr>
                <w:rFonts w:hint="eastAsia" w:ascii="宋体" w:hAnsi="宋体" w:cs="宋体"/>
                <w:sz w:val="24"/>
                <w:highlight w:val="none"/>
              </w:rPr>
              <w:cr/>
            </w:r>
            <w:r>
              <w:rPr>
                <w:rFonts w:hint="eastAsia" w:ascii="宋体" w:hAnsi="宋体" w:cs="宋体"/>
                <w:sz w:val="24"/>
                <w:highlight w:val="none"/>
              </w:rPr>
              <w:t>（须提供合同关键页，包含但不限于：合同首页、服务名称、金额所在页、盖章所在页复印件并加盖公章），否则不得分。</w:t>
            </w:r>
          </w:p>
        </w:tc>
        <w:tc>
          <w:tcPr>
            <w:tcW w:w="2228" w:type="dxa"/>
            <w:noWrap w:val="0"/>
            <w:vAlign w:val="center"/>
          </w:tcPr>
          <w:p w14:paraId="16FE419D">
            <w:pPr>
              <w:pStyle w:val="250"/>
              <w:spacing w:before="0" w:after="0"/>
              <w:rPr>
                <w:rFonts w:hint="eastAsia" w:ascii="宋体" w:hAnsi="宋体" w:eastAsia="宋体" w:cs="宋体"/>
                <w:b w:val="0"/>
                <w:szCs w:val="24"/>
                <w:highlight w:val="none"/>
              </w:rPr>
            </w:pPr>
            <w:r>
              <w:rPr>
                <w:rFonts w:hint="eastAsia" w:ascii="宋体" w:hAnsi="宋体" w:eastAsia="宋体" w:cs="宋体"/>
                <w:b w:val="0"/>
                <w:szCs w:val="24"/>
                <w:highlight w:val="none"/>
              </w:rPr>
              <w:t>/</w:t>
            </w:r>
          </w:p>
        </w:tc>
      </w:tr>
      <w:tr w14:paraId="1A7B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656" w:type="dxa"/>
            <w:noWrap w:val="0"/>
            <w:vAlign w:val="center"/>
          </w:tcPr>
          <w:p w14:paraId="2ADA245B">
            <w:pPr>
              <w:spacing w:after="0" w:line="360" w:lineRule="auto"/>
              <w:ind w:firstLine="28"/>
              <w:jc w:val="center"/>
              <w:rPr>
                <w:rFonts w:hint="default" w:ascii="宋体" w:hAnsi="宋体" w:cs="宋体"/>
                <w:b/>
                <w:sz w:val="24"/>
                <w:highlight w:val="none"/>
                <w:lang w:val="en-US" w:eastAsia="zh-CN"/>
              </w:rPr>
            </w:pPr>
            <w:r>
              <w:rPr>
                <w:rFonts w:hint="eastAsia" w:ascii="宋体" w:hAnsi="宋体" w:cs="宋体"/>
                <w:b/>
                <w:sz w:val="24"/>
                <w:highlight w:val="none"/>
                <w:lang w:val="en-US" w:eastAsia="zh-CN"/>
              </w:rPr>
              <w:t>3</w:t>
            </w:r>
          </w:p>
        </w:tc>
        <w:tc>
          <w:tcPr>
            <w:tcW w:w="1216" w:type="dxa"/>
            <w:noWrap w:val="0"/>
            <w:vAlign w:val="center"/>
          </w:tcPr>
          <w:p w14:paraId="20E9D6C1">
            <w:pPr>
              <w:spacing w:after="0"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团队人员</w:t>
            </w:r>
          </w:p>
        </w:tc>
        <w:tc>
          <w:tcPr>
            <w:tcW w:w="616" w:type="dxa"/>
            <w:noWrap w:val="0"/>
            <w:vAlign w:val="center"/>
          </w:tcPr>
          <w:p w14:paraId="2999A5A2">
            <w:pPr>
              <w:spacing w:after="0"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12分</w:t>
            </w:r>
          </w:p>
        </w:tc>
        <w:tc>
          <w:tcPr>
            <w:tcW w:w="4544" w:type="dxa"/>
            <w:shd w:val="clear" w:color="auto" w:fill="auto"/>
            <w:noWrap w:val="0"/>
            <w:vAlign w:val="center"/>
          </w:tcPr>
          <w:p w14:paraId="2E624785">
            <w:pPr>
              <w:spacing w:after="0" w:line="360" w:lineRule="auto"/>
              <w:rPr>
                <w:rFonts w:ascii="宋体" w:hAnsi="宋体" w:cs="宋体"/>
                <w:sz w:val="24"/>
                <w:highlight w:val="none"/>
              </w:rPr>
            </w:pPr>
            <w:r>
              <w:rPr>
                <w:rFonts w:hint="eastAsia" w:ascii="宋体" w:hAnsi="宋体" w:cs="宋体"/>
                <w:sz w:val="24"/>
                <w:highlight w:val="none"/>
              </w:rPr>
              <w:t>项目团队配置合理，人员充足、经验丰富，组织分工明确、职责描述清晰的，得</w:t>
            </w:r>
            <w:r>
              <w:rPr>
                <w:rFonts w:hint="eastAsia" w:ascii="宋体" w:hAnsi="宋体" w:cs="宋体"/>
                <w:sz w:val="24"/>
                <w:highlight w:val="none"/>
                <w:lang w:val="en-US" w:eastAsia="zh-CN"/>
              </w:rPr>
              <w:t>12</w:t>
            </w:r>
            <w:r>
              <w:rPr>
                <w:rFonts w:hint="eastAsia" w:ascii="宋体" w:hAnsi="宋体" w:cs="宋体"/>
                <w:sz w:val="24"/>
                <w:highlight w:val="none"/>
              </w:rPr>
              <w:t>分；</w:t>
            </w:r>
          </w:p>
          <w:p w14:paraId="678AB17E">
            <w:pPr>
              <w:spacing w:after="0" w:line="360" w:lineRule="auto"/>
              <w:rPr>
                <w:rFonts w:ascii="宋体" w:hAnsi="宋体" w:cs="宋体"/>
                <w:sz w:val="24"/>
                <w:highlight w:val="none"/>
              </w:rPr>
            </w:pPr>
            <w:r>
              <w:rPr>
                <w:rFonts w:hint="eastAsia" w:ascii="宋体" w:hAnsi="宋体" w:cs="宋体"/>
                <w:sz w:val="24"/>
                <w:highlight w:val="none"/>
              </w:rPr>
              <w:t>项目团队配置合理，人员充足、经验丰富，组织分工一般、职责描述一般的，得</w:t>
            </w:r>
            <w:r>
              <w:rPr>
                <w:rFonts w:hint="eastAsia" w:ascii="宋体" w:hAnsi="宋体" w:cs="宋体"/>
                <w:sz w:val="24"/>
                <w:highlight w:val="none"/>
                <w:lang w:val="en-US" w:eastAsia="zh-CN"/>
              </w:rPr>
              <w:t>9</w:t>
            </w:r>
            <w:r>
              <w:rPr>
                <w:rFonts w:hint="eastAsia" w:ascii="宋体" w:hAnsi="宋体" w:cs="宋体"/>
                <w:sz w:val="24"/>
                <w:highlight w:val="none"/>
              </w:rPr>
              <w:t>分；</w:t>
            </w:r>
          </w:p>
          <w:p w14:paraId="2DC2B8F6">
            <w:pPr>
              <w:spacing w:after="0" w:line="360" w:lineRule="auto"/>
              <w:rPr>
                <w:rFonts w:ascii="宋体" w:hAnsi="宋体" w:cs="宋体"/>
                <w:sz w:val="24"/>
                <w:highlight w:val="none"/>
              </w:rPr>
            </w:pPr>
            <w:r>
              <w:rPr>
                <w:rFonts w:hint="eastAsia" w:ascii="宋体" w:hAnsi="宋体" w:cs="宋体"/>
                <w:sz w:val="24"/>
                <w:highlight w:val="none"/>
              </w:rPr>
              <w:t>项目团队配置合理，人员一般、经验一般，组织分工一般、职责描述一般的，得</w:t>
            </w:r>
            <w:r>
              <w:rPr>
                <w:rFonts w:hint="eastAsia" w:ascii="宋体" w:hAnsi="宋体" w:cs="宋体"/>
                <w:sz w:val="24"/>
                <w:highlight w:val="none"/>
                <w:lang w:val="en-US" w:eastAsia="zh-CN"/>
              </w:rPr>
              <w:t>6</w:t>
            </w:r>
            <w:r>
              <w:rPr>
                <w:rFonts w:hint="eastAsia" w:ascii="宋体" w:hAnsi="宋体" w:cs="宋体"/>
                <w:sz w:val="24"/>
                <w:highlight w:val="none"/>
              </w:rPr>
              <w:t>分；</w:t>
            </w:r>
          </w:p>
          <w:p w14:paraId="4DF1CBC0">
            <w:pPr>
              <w:spacing w:after="0" w:line="360" w:lineRule="auto"/>
              <w:rPr>
                <w:rFonts w:ascii="宋体" w:hAnsi="宋体" w:cs="宋体"/>
                <w:sz w:val="24"/>
                <w:highlight w:val="none"/>
              </w:rPr>
            </w:pPr>
            <w:r>
              <w:rPr>
                <w:rFonts w:hint="eastAsia" w:ascii="宋体" w:hAnsi="宋体" w:cs="宋体"/>
                <w:sz w:val="24"/>
                <w:highlight w:val="none"/>
              </w:rPr>
              <w:t>项目团队配置一般，人员一般、经验一般，组织分工一般、职责描述一般的，得</w:t>
            </w:r>
            <w:r>
              <w:rPr>
                <w:rFonts w:hint="eastAsia" w:ascii="宋体" w:hAnsi="宋体" w:cs="宋体"/>
                <w:sz w:val="24"/>
                <w:highlight w:val="none"/>
                <w:lang w:val="en-US" w:eastAsia="zh-CN"/>
              </w:rPr>
              <w:t>3</w:t>
            </w:r>
            <w:r>
              <w:rPr>
                <w:rFonts w:hint="eastAsia" w:ascii="宋体" w:hAnsi="宋体" w:cs="宋体"/>
                <w:sz w:val="24"/>
                <w:highlight w:val="none"/>
              </w:rPr>
              <w:t>分；</w:t>
            </w:r>
          </w:p>
          <w:p w14:paraId="5F48017A">
            <w:pPr>
              <w:spacing w:after="0" w:line="360" w:lineRule="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其他或没有不得分。</w:t>
            </w:r>
          </w:p>
        </w:tc>
        <w:tc>
          <w:tcPr>
            <w:tcW w:w="2228" w:type="dxa"/>
            <w:noWrap w:val="0"/>
            <w:vAlign w:val="center"/>
          </w:tcPr>
          <w:p w14:paraId="4057CFF4">
            <w:pPr>
              <w:pStyle w:val="250"/>
              <w:spacing w:before="0" w:after="0"/>
              <w:rPr>
                <w:rFonts w:hint="eastAsia" w:ascii="宋体" w:hAnsi="宋体" w:eastAsia="宋体" w:cs="宋体"/>
                <w:b w:val="0"/>
                <w:szCs w:val="24"/>
                <w:highlight w:val="none"/>
              </w:rPr>
            </w:pPr>
          </w:p>
        </w:tc>
      </w:tr>
      <w:tr w14:paraId="4872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260" w:type="dxa"/>
            <w:gridSpan w:val="5"/>
            <w:noWrap w:val="0"/>
            <w:vAlign w:val="center"/>
          </w:tcPr>
          <w:p w14:paraId="23A79CFA">
            <w:pPr>
              <w:pStyle w:val="250"/>
              <w:spacing w:before="0"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三</w:t>
            </w:r>
            <w:r>
              <w:rPr>
                <w:rFonts w:hint="eastAsia" w:ascii="宋体" w:hAnsi="宋体" w:eastAsia="宋体" w:cs="宋体"/>
                <w:szCs w:val="24"/>
                <w:highlight w:val="none"/>
              </w:rPr>
              <w:t>、技术评审（</w:t>
            </w:r>
            <w:r>
              <w:rPr>
                <w:rFonts w:hint="eastAsia" w:ascii="宋体" w:hAnsi="宋体" w:eastAsia="宋体" w:cs="宋体"/>
                <w:szCs w:val="24"/>
                <w:highlight w:val="none"/>
                <w:lang w:val="en-US" w:eastAsia="zh-CN"/>
              </w:rPr>
              <w:t>63</w:t>
            </w:r>
            <w:r>
              <w:rPr>
                <w:rFonts w:hint="eastAsia" w:ascii="宋体" w:hAnsi="宋体" w:eastAsia="宋体" w:cs="宋体"/>
                <w:szCs w:val="24"/>
                <w:highlight w:val="none"/>
              </w:rPr>
              <w:t>分）</w:t>
            </w:r>
          </w:p>
        </w:tc>
      </w:tr>
      <w:tr w14:paraId="281F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56" w:type="dxa"/>
            <w:noWrap w:val="0"/>
            <w:vAlign w:val="center"/>
          </w:tcPr>
          <w:p w14:paraId="1D02176A">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216" w:type="dxa"/>
            <w:noWrap w:val="0"/>
            <w:vAlign w:val="center"/>
          </w:tcPr>
          <w:p w14:paraId="58F6CF22">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616" w:type="dxa"/>
            <w:noWrap w:val="0"/>
            <w:vAlign w:val="center"/>
          </w:tcPr>
          <w:p w14:paraId="5C6AD71D">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544" w:type="dxa"/>
            <w:noWrap w:val="0"/>
            <w:vAlign w:val="center"/>
          </w:tcPr>
          <w:p w14:paraId="7C855A7A">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2228" w:type="dxa"/>
            <w:noWrap w:val="0"/>
            <w:vAlign w:val="center"/>
          </w:tcPr>
          <w:p w14:paraId="0F7A7B48">
            <w:pPr>
              <w:pStyle w:val="250"/>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37B9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656" w:type="dxa"/>
            <w:noWrap w:val="0"/>
            <w:vAlign w:val="center"/>
          </w:tcPr>
          <w:p w14:paraId="508E951E">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w:t>
            </w:r>
          </w:p>
        </w:tc>
        <w:tc>
          <w:tcPr>
            <w:tcW w:w="1216" w:type="dxa"/>
            <w:noWrap w:val="0"/>
            <w:vAlign w:val="center"/>
          </w:tcPr>
          <w:p w14:paraId="3132F53A">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服务方案</w:t>
            </w:r>
          </w:p>
        </w:tc>
        <w:tc>
          <w:tcPr>
            <w:tcW w:w="616" w:type="dxa"/>
            <w:noWrap w:val="0"/>
            <w:vAlign w:val="center"/>
          </w:tcPr>
          <w:p w14:paraId="5D246F28">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4544" w:type="dxa"/>
            <w:noWrap w:val="0"/>
            <w:vAlign w:val="center"/>
          </w:tcPr>
          <w:p w14:paraId="50F1BD3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服务方案合理、内容完整、描述清晰准确，方案可行性强得20 分；                </w:t>
            </w:r>
          </w:p>
          <w:p w14:paraId="42DC2D2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服务方案合理、内容完整、描述清晰准确性较强，可行性较强的得15分；            </w:t>
            </w:r>
          </w:p>
          <w:p w14:paraId="79482AE8">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服务方案合理、内容完整、描述清晰准确性一般，可行性一般的得10分；            </w:t>
            </w:r>
          </w:p>
          <w:p w14:paraId="7BC2C684">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服务方案不合理、内容不完整、描述清晰准确性较差，可行性差的得5分；           </w:t>
            </w:r>
          </w:p>
          <w:p w14:paraId="6A92F082">
            <w:pPr>
              <w:spacing w:after="0" w:line="360" w:lineRule="auto"/>
              <w:jc w:val="left"/>
              <w:rPr>
                <w:rFonts w:hint="eastAsia" w:ascii="宋体" w:hAnsi="宋体" w:cs="宋体"/>
                <w:sz w:val="24"/>
                <w:highlight w:val="none"/>
              </w:rPr>
            </w:pPr>
            <w:r>
              <w:rPr>
                <w:rFonts w:hint="eastAsia" w:ascii="宋体" w:hAnsi="宋体" w:cs="宋体"/>
                <w:sz w:val="24"/>
                <w:highlight w:val="none"/>
              </w:rPr>
              <w:t>未提供服务方案的得0 分。</w:t>
            </w:r>
          </w:p>
        </w:tc>
        <w:tc>
          <w:tcPr>
            <w:tcW w:w="2228" w:type="dxa"/>
            <w:noWrap w:val="0"/>
            <w:vAlign w:val="center"/>
          </w:tcPr>
          <w:p w14:paraId="74EC123C">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1BE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56" w:type="dxa"/>
            <w:noWrap w:val="0"/>
            <w:vAlign w:val="center"/>
          </w:tcPr>
          <w:p w14:paraId="3E27BD4A">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2</w:t>
            </w:r>
          </w:p>
        </w:tc>
        <w:tc>
          <w:tcPr>
            <w:tcW w:w="1216" w:type="dxa"/>
            <w:noWrap w:val="0"/>
            <w:vAlign w:val="center"/>
          </w:tcPr>
          <w:p w14:paraId="6024BE8A">
            <w:pPr>
              <w:spacing w:after="0"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服务保障措施</w:t>
            </w:r>
          </w:p>
        </w:tc>
        <w:tc>
          <w:tcPr>
            <w:tcW w:w="616" w:type="dxa"/>
            <w:noWrap w:val="0"/>
            <w:vAlign w:val="center"/>
          </w:tcPr>
          <w:p w14:paraId="34238ABC">
            <w:pPr>
              <w:spacing w:after="0" w:line="360" w:lineRule="auto"/>
              <w:jc w:val="center"/>
              <w:rPr>
                <w:rFonts w:hint="eastAsia" w:ascii="宋体" w:hAnsi="宋体" w:cs="宋体"/>
                <w:sz w:val="24"/>
                <w:highlight w:val="none"/>
              </w:rPr>
            </w:pPr>
            <w:r>
              <w:rPr>
                <w:rFonts w:hint="eastAsia" w:ascii="宋体" w:hAnsi="宋体" w:cs="宋体"/>
                <w:sz w:val="24"/>
                <w:highlight w:val="none"/>
              </w:rPr>
              <w:t>12 分</w:t>
            </w:r>
          </w:p>
        </w:tc>
        <w:tc>
          <w:tcPr>
            <w:tcW w:w="4544" w:type="dxa"/>
            <w:noWrap w:val="0"/>
            <w:vAlign w:val="center"/>
          </w:tcPr>
          <w:p w14:paraId="22C22863">
            <w:pPr>
              <w:spacing w:after="0" w:line="360" w:lineRule="auto"/>
              <w:rPr>
                <w:sz w:val="24"/>
                <w:highlight w:val="none"/>
              </w:rPr>
            </w:pPr>
            <w:r>
              <w:rPr>
                <w:rFonts w:hint="eastAsia" w:ascii="宋体" w:hAnsi="宋体"/>
                <w:sz w:val="24"/>
                <w:highlight w:val="none"/>
              </w:rPr>
              <w:t>保障措施详尽，完全满足采购人需求，保证服务质量，及时协调解决各类问题，增值服务多，得12分；</w:t>
            </w:r>
          </w:p>
          <w:p w14:paraId="68999658">
            <w:pPr>
              <w:spacing w:after="0" w:line="360" w:lineRule="auto"/>
              <w:rPr>
                <w:sz w:val="24"/>
                <w:highlight w:val="none"/>
              </w:rPr>
            </w:pPr>
            <w:r>
              <w:rPr>
                <w:rFonts w:hint="eastAsia" w:ascii="宋体" w:hAnsi="宋体"/>
                <w:sz w:val="24"/>
                <w:highlight w:val="none"/>
              </w:rPr>
              <w:t>保障措施较全面，基本满足采购人需求保证服务质量，基本能协调解决各类问题，得9分；</w:t>
            </w:r>
          </w:p>
          <w:p w14:paraId="6735FA07">
            <w:pPr>
              <w:spacing w:after="0" w:line="360" w:lineRule="auto"/>
              <w:rPr>
                <w:sz w:val="24"/>
                <w:highlight w:val="none"/>
              </w:rPr>
            </w:pPr>
            <w:r>
              <w:rPr>
                <w:rFonts w:hint="eastAsia" w:ascii="宋体" w:hAnsi="宋体"/>
                <w:sz w:val="24"/>
                <w:highlight w:val="none"/>
              </w:rPr>
              <w:t>保障措施简略，部分满足采购人需求保证服务质量，协调解决各类问题能力不强，得6分；</w:t>
            </w:r>
          </w:p>
          <w:p w14:paraId="38E5EE55">
            <w:pPr>
              <w:spacing w:after="0" w:line="360" w:lineRule="auto"/>
              <w:rPr>
                <w:rFonts w:ascii="宋体" w:hAnsi="宋体"/>
                <w:sz w:val="24"/>
                <w:highlight w:val="none"/>
              </w:rPr>
            </w:pPr>
            <w:r>
              <w:rPr>
                <w:rFonts w:hint="eastAsia" w:ascii="宋体" w:hAnsi="宋体"/>
                <w:sz w:val="24"/>
                <w:highlight w:val="none"/>
              </w:rPr>
              <w:t>保障措施简略，部分满足采购人需求保证服务质量，协调解决各类问题能力较差，得3分；</w:t>
            </w:r>
          </w:p>
          <w:p w14:paraId="5CDBDDB3">
            <w:pPr>
              <w:spacing w:after="0" w:line="360" w:lineRule="auto"/>
              <w:rPr>
                <w:rFonts w:hint="eastAsia" w:ascii="宋体" w:hAnsi="宋体" w:cs="宋体"/>
                <w:sz w:val="24"/>
                <w:highlight w:val="none"/>
              </w:rPr>
            </w:pPr>
            <w:r>
              <w:rPr>
                <w:rFonts w:hint="eastAsia" w:ascii="宋体" w:hAnsi="宋体"/>
                <w:sz w:val="24"/>
                <w:highlight w:val="none"/>
              </w:rPr>
              <w:t>其他或没有不得分。</w:t>
            </w:r>
          </w:p>
        </w:tc>
        <w:tc>
          <w:tcPr>
            <w:tcW w:w="2228" w:type="dxa"/>
            <w:noWrap w:val="0"/>
            <w:vAlign w:val="center"/>
          </w:tcPr>
          <w:p w14:paraId="0F73E310">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5888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656" w:type="dxa"/>
            <w:noWrap w:val="0"/>
            <w:vAlign w:val="center"/>
          </w:tcPr>
          <w:p w14:paraId="3B39A7B8">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3</w:t>
            </w:r>
          </w:p>
        </w:tc>
        <w:tc>
          <w:tcPr>
            <w:tcW w:w="1216" w:type="dxa"/>
            <w:noWrap w:val="0"/>
            <w:vAlign w:val="center"/>
          </w:tcPr>
          <w:p w14:paraId="43DEE9AE">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应急</w:t>
            </w:r>
            <w:r>
              <w:rPr>
                <w:rFonts w:hint="eastAsia" w:ascii="宋体" w:hAnsi="宋体" w:cs="宋体"/>
                <w:sz w:val="24"/>
                <w:highlight w:val="none"/>
              </w:rPr>
              <w:t>方案</w:t>
            </w:r>
          </w:p>
        </w:tc>
        <w:tc>
          <w:tcPr>
            <w:tcW w:w="616" w:type="dxa"/>
            <w:noWrap w:val="0"/>
            <w:vAlign w:val="center"/>
          </w:tcPr>
          <w:p w14:paraId="60FBAA47">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分</w:t>
            </w:r>
          </w:p>
        </w:tc>
        <w:tc>
          <w:tcPr>
            <w:tcW w:w="4544" w:type="dxa"/>
            <w:noWrap w:val="0"/>
            <w:vAlign w:val="center"/>
          </w:tcPr>
          <w:p w14:paraId="75A41818">
            <w:pPr>
              <w:spacing w:after="0" w:line="360" w:lineRule="auto"/>
              <w:rPr>
                <w:rFonts w:ascii="宋体" w:hAnsi="宋体" w:cs="宋体"/>
                <w:sz w:val="24"/>
                <w:highlight w:val="none"/>
              </w:rPr>
            </w:pPr>
            <w:r>
              <w:rPr>
                <w:rFonts w:hint="eastAsia" w:ascii="宋体" w:hAnsi="宋体" w:cs="宋体"/>
                <w:sz w:val="24"/>
                <w:highlight w:val="none"/>
              </w:rPr>
              <w:t>如发生特殊情况影响项目正常进行，所递交的应急服务方案：</w:t>
            </w:r>
          </w:p>
          <w:p w14:paraId="6A120794">
            <w:pPr>
              <w:spacing w:after="0" w:line="360" w:lineRule="auto"/>
              <w:rPr>
                <w:rFonts w:ascii="宋体" w:hAnsi="宋体" w:cs="宋体"/>
                <w:sz w:val="24"/>
                <w:highlight w:val="none"/>
              </w:rPr>
            </w:pPr>
            <w:r>
              <w:rPr>
                <w:rFonts w:hint="eastAsia" w:ascii="宋体" w:hAnsi="宋体" w:cs="宋体"/>
                <w:sz w:val="24"/>
                <w:highlight w:val="none"/>
              </w:rPr>
              <w:t>方案考虑充分，措施合理有效得12分；</w:t>
            </w:r>
          </w:p>
          <w:p w14:paraId="75D77215">
            <w:pPr>
              <w:spacing w:after="0" w:line="360" w:lineRule="auto"/>
              <w:rPr>
                <w:rFonts w:ascii="宋体" w:hAnsi="宋体" w:cs="宋体"/>
                <w:sz w:val="24"/>
                <w:highlight w:val="none"/>
              </w:rPr>
            </w:pPr>
            <w:r>
              <w:rPr>
                <w:rFonts w:hint="eastAsia" w:ascii="宋体" w:hAnsi="宋体" w:cs="宋体"/>
                <w:sz w:val="24"/>
                <w:highlight w:val="none"/>
              </w:rPr>
              <w:t>考虑充分，措施基本有效得9分；</w:t>
            </w:r>
          </w:p>
          <w:p w14:paraId="7E3D818E">
            <w:pPr>
              <w:spacing w:after="0" w:line="360" w:lineRule="auto"/>
              <w:rPr>
                <w:rFonts w:ascii="宋体" w:hAnsi="宋体" w:cs="宋体"/>
                <w:sz w:val="24"/>
                <w:highlight w:val="none"/>
              </w:rPr>
            </w:pPr>
            <w:r>
              <w:rPr>
                <w:rFonts w:hint="eastAsia" w:ascii="宋体" w:hAnsi="宋体" w:cs="宋体"/>
                <w:sz w:val="24"/>
                <w:highlight w:val="none"/>
              </w:rPr>
              <w:t>考虑简单，措施有效得6分；</w:t>
            </w:r>
          </w:p>
          <w:p w14:paraId="2B4530BD">
            <w:pPr>
              <w:spacing w:after="0" w:line="360" w:lineRule="auto"/>
              <w:rPr>
                <w:rFonts w:ascii="宋体" w:hAnsi="宋体" w:cs="宋体"/>
                <w:sz w:val="24"/>
                <w:highlight w:val="none"/>
              </w:rPr>
            </w:pPr>
            <w:r>
              <w:rPr>
                <w:rFonts w:hint="eastAsia" w:ascii="宋体" w:hAnsi="宋体" w:cs="宋体"/>
                <w:sz w:val="24"/>
                <w:highlight w:val="none"/>
              </w:rPr>
              <w:t>考虑不充分，措施简单得3分；</w:t>
            </w:r>
          </w:p>
          <w:p w14:paraId="46B36383">
            <w:pPr>
              <w:spacing w:after="0" w:line="360" w:lineRule="auto"/>
              <w:rPr>
                <w:rFonts w:hint="eastAsia" w:ascii="宋体" w:hAnsi="宋体" w:cs="宋体"/>
                <w:sz w:val="24"/>
                <w:highlight w:val="none"/>
              </w:rPr>
            </w:pPr>
            <w:r>
              <w:rPr>
                <w:rFonts w:hint="eastAsia" w:ascii="宋体" w:hAnsi="宋体" w:cs="宋体"/>
                <w:sz w:val="24"/>
                <w:highlight w:val="none"/>
              </w:rPr>
              <w:t>其他或没有不得分。</w:t>
            </w:r>
          </w:p>
        </w:tc>
        <w:tc>
          <w:tcPr>
            <w:tcW w:w="2228" w:type="dxa"/>
            <w:noWrap w:val="0"/>
            <w:vAlign w:val="center"/>
          </w:tcPr>
          <w:p w14:paraId="0B26C230">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42A7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656" w:type="dxa"/>
            <w:noWrap w:val="0"/>
            <w:vAlign w:val="center"/>
          </w:tcPr>
          <w:p w14:paraId="240DB891">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4</w:t>
            </w:r>
          </w:p>
        </w:tc>
        <w:tc>
          <w:tcPr>
            <w:tcW w:w="1216" w:type="dxa"/>
            <w:noWrap w:val="0"/>
            <w:vAlign w:val="center"/>
          </w:tcPr>
          <w:p w14:paraId="1AE90A69">
            <w:pPr>
              <w:spacing w:after="0"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培训方案</w:t>
            </w:r>
          </w:p>
        </w:tc>
        <w:tc>
          <w:tcPr>
            <w:tcW w:w="616" w:type="dxa"/>
            <w:noWrap w:val="0"/>
            <w:vAlign w:val="center"/>
          </w:tcPr>
          <w:p w14:paraId="765E5291">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分</w:t>
            </w:r>
          </w:p>
        </w:tc>
        <w:tc>
          <w:tcPr>
            <w:tcW w:w="4544" w:type="dxa"/>
            <w:noWrap w:val="0"/>
            <w:vAlign w:val="center"/>
          </w:tcPr>
          <w:p w14:paraId="15135572">
            <w:pPr>
              <w:spacing w:after="0" w:line="360" w:lineRule="auto"/>
              <w:jc w:val="left"/>
              <w:rPr>
                <w:rFonts w:hint="eastAsia" w:ascii="宋体" w:hAnsi="宋体" w:cs="宋体"/>
                <w:sz w:val="24"/>
                <w:highlight w:val="none"/>
              </w:rPr>
            </w:pPr>
            <w:r>
              <w:rPr>
                <w:rFonts w:hint="eastAsia" w:ascii="宋体" w:hAnsi="宋体" w:cs="宋体"/>
                <w:sz w:val="24"/>
                <w:highlight w:val="none"/>
              </w:rPr>
              <w:t>服务质量承诺详尽、合理、到位，具有明确的质量承诺保证得</w:t>
            </w:r>
            <w:r>
              <w:rPr>
                <w:rFonts w:hint="eastAsia" w:ascii="宋体" w:hAnsi="宋体" w:cs="宋体"/>
                <w:sz w:val="24"/>
                <w:highlight w:val="none"/>
                <w:lang w:val="en-US" w:eastAsia="zh-CN"/>
              </w:rPr>
              <w:t>7</w:t>
            </w:r>
            <w:r>
              <w:rPr>
                <w:rFonts w:hint="eastAsia" w:ascii="宋体" w:hAnsi="宋体" w:cs="宋体"/>
                <w:sz w:val="24"/>
                <w:highlight w:val="none"/>
              </w:rPr>
              <w:t xml:space="preserve">分；               </w:t>
            </w:r>
          </w:p>
          <w:p w14:paraId="4C569A2A">
            <w:pPr>
              <w:spacing w:after="0" w:line="360" w:lineRule="auto"/>
              <w:jc w:val="left"/>
              <w:rPr>
                <w:rFonts w:hint="eastAsia" w:ascii="宋体" w:hAnsi="宋体" w:cs="宋体"/>
                <w:sz w:val="24"/>
                <w:highlight w:val="none"/>
              </w:rPr>
            </w:pPr>
            <w:r>
              <w:rPr>
                <w:rFonts w:hint="eastAsia" w:ascii="宋体" w:hAnsi="宋体" w:cs="宋体"/>
                <w:sz w:val="24"/>
                <w:highlight w:val="none"/>
              </w:rPr>
              <w:t>服务质量承诺较详尽、合理、到位，得</w:t>
            </w:r>
            <w:r>
              <w:rPr>
                <w:rFonts w:hint="eastAsia" w:ascii="宋体" w:hAnsi="宋体" w:cs="宋体"/>
                <w:sz w:val="24"/>
                <w:highlight w:val="none"/>
                <w:lang w:val="en-US" w:eastAsia="zh-CN"/>
              </w:rPr>
              <w:t>5</w:t>
            </w:r>
            <w:r>
              <w:rPr>
                <w:rFonts w:hint="eastAsia" w:ascii="宋体" w:hAnsi="宋体" w:cs="宋体"/>
                <w:sz w:val="24"/>
                <w:highlight w:val="none"/>
              </w:rPr>
              <w:t>分；</w:t>
            </w:r>
          </w:p>
          <w:p w14:paraId="6463349E">
            <w:pPr>
              <w:spacing w:after="0" w:line="360" w:lineRule="auto"/>
              <w:jc w:val="left"/>
              <w:rPr>
                <w:rFonts w:hint="eastAsia" w:ascii="宋体" w:hAnsi="宋体" w:cs="宋体"/>
                <w:sz w:val="24"/>
                <w:highlight w:val="none"/>
              </w:rPr>
            </w:pPr>
            <w:r>
              <w:rPr>
                <w:rFonts w:hint="eastAsia" w:ascii="宋体" w:hAnsi="宋体" w:cs="宋体"/>
                <w:sz w:val="24"/>
                <w:highlight w:val="none"/>
              </w:rPr>
              <w:t>服务质量承诺基本满足招标要求，得</w:t>
            </w:r>
            <w:r>
              <w:rPr>
                <w:rFonts w:hint="eastAsia" w:ascii="宋体" w:hAnsi="宋体" w:cs="宋体"/>
                <w:sz w:val="24"/>
                <w:highlight w:val="none"/>
                <w:lang w:val="en-US" w:eastAsia="zh-CN"/>
              </w:rPr>
              <w:t>3</w:t>
            </w:r>
            <w:r>
              <w:rPr>
                <w:rFonts w:hint="eastAsia" w:ascii="宋体" w:hAnsi="宋体" w:cs="宋体"/>
                <w:sz w:val="24"/>
                <w:highlight w:val="none"/>
              </w:rPr>
              <w:t xml:space="preserve">分； </w:t>
            </w:r>
          </w:p>
          <w:p w14:paraId="1AAC8E43">
            <w:pPr>
              <w:spacing w:after="0" w:line="360" w:lineRule="auto"/>
              <w:jc w:val="left"/>
              <w:rPr>
                <w:rFonts w:hint="eastAsia" w:ascii="宋体" w:hAnsi="宋体" w:cs="宋体"/>
                <w:sz w:val="24"/>
                <w:highlight w:val="none"/>
              </w:rPr>
            </w:pPr>
            <w:r>
              <w:rPr>
                <w:rFonts w:hint="eastAsia" w:ascii="宋体" w:hAnsi="宋体" w:cs="宋体"/>
                <w:sz w:val="24"/>
                <w:highlight w:val="none"/>
              </w:rPr>
              <w:t>服务质量承诺勉强满足招标要求，得</w:t>
            </w:r>
            <w:r>
              <w:rPr>
                <w:rFonts w:hint="eastAsia" w:ascii="宋体" w:hAnsi="宋体" w:cs="宋体"/>
                <w:sz w:val="24"/>
                <w:highlight w:val="none"/>
                <w:lang w:val="en-US" w:eastAsia="zh-CN"/>
              </w:rPr>
              <w:t>1</w:t>
            </w:r>
            <w:r>
              <w:rPr>
                <w:rFonts w:hint="eastAsia" w:ascii="宋体" w:hAnsi="宋体" w:cs="宋体"/>
                <w:sz w:val="24"/>
                <w:highlight w:val="none"/>
              </w:rPr>
              <w:t xml:space="preserve">分； </w:t>
            </w:r>
          </w:p>
          <w:p w14:paraId="439E61FC">
            <w:pPr>
              <w:spacing w:after="0" w:line="360" w:lineRule="auto"/>
              <w:jc w:val="left"/>
              <w:rPr>
                <w:rFonts w:hint="eastAsia" w:ascii="宋体" w:hAnsi="宋体" w:cs="宋体"/>
                <w:sz w:val="24"/>
                <w:highlight w:val="none"/>
              </w:rPr>
            </w:pPr>
            <w:r>
              <w:rPr>
                <w:rFonts w:hint="eastAsia" w:ascii="宋体" w:hAnsi="宋体" w:cs="宋体"/>
                <w:sz w:val="24"/>
                <w:highlight w:val="none"/>
              </w:rPr>
              <w:cr/>
            </w:r>
            <w:r>
              <w:rPr>
                <w:rFonts w:hint="eastAsia" w:ascii="宋体" w:hAnsi="宋体" w:cs="宋体"/>
                <w:sz w:val="24"/>
                <w:highlight w:val="none"/>
              </w:rPr>
              <w:t>服务质量承诺不满足招标要求，得0分。</w:t>
            </w:r>
          </w:p>
        </w:tc>
        <w:tc>
          <w:tcPr>
            <w:tcW w:w="2228" w:type="dxa"/>
            <w:noWrap w:val="0"/>
            <w:vAlign w:val="center"/>
          </w:tcPr>
          <w:p w14:paraId="1BD25A01">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3F85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656" w:type="dxa"/>
            <w:noWrap w:val="0"/>
            <w:vAlign w:val="center"/>
          </w:tcPr>
          <w:p w14:paraId="1524D8EE">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5</w:t>
            </w:r>
          </w:p>
        </w:tc>
        <w:tc>
          <w:tcPr>
            <w:tcW w:w="1216" w:type="dxa"/>
            <w:noWrap w:val="0"/>
            <w:vAlign w:val="center"/>
          </w:tcPr>
          <w:p w14:paraId="361B1099">
            <w:pPr>
              <w:spacing w:after="0"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日常管理方案</w:t>
            </w:r>
          </w:p>
        </w:tc>
        <w:tc>
          <w:tcPr>
            <w:tcW w:w="616" w:type="dxa"/>
            <w:noWrap w:val="0"/>
            <w:vAlign w:val="center"/>
          </w:tcPr>
          <w:p w14:paraId="5152186C">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分</w:t>
            </w:r>
          </w:p>
        </w:tc>
        <w:tc>
          <w:tcPr>
            <w:tcW w:w="4544" w:type="dxa"/>
            <w:noWrap w:val="0"/>
            <w:vAlign w:val="center"/>
          </w:tcPr>
          <w:p w14:paraId="71A1448C">
            <w:pPr>
              <w:spacing w:after="0" w:line="360" w:lineRule="auto"/>
              <w:rPr>
                <w:rFonts w:ascii="宋体" w:hAnsi="宋体" w:cs="宋体"/>
                <w:sz w:val="24"/>
                <w:highlight w:val="none"/>
              </w:rPr>
            </w:pPr>
            <w:r>
              <w:rPr>
                <w:rFonts w:hint="eastAsia" w:ascii="宋体" w:hAnsi="宋体" w:cs="宋体"/>
                <w:sz w:val="24"/>
                <w:highlight w:val="none"/>
              </w:rPr>
              <w:t>日常管理健全，方案针对性强，得</w:t>
            </w:r>
            <w:r>
              <w:rPr>
                <w:rFonts w:hint="eastAsia" w:ascii="宋体" w:hAnsi="宋体" w:cs="宋体"/>
                <w:sz w:val="24"/>
                <w:highlight w:val="none"/>
                <w:lang w:val="en-US" w:eastAsia="zh-CN"/>
              </w:rPr>
              <w:t>7</w:t>
            </w:r>
            <w:r>
              <w:rPr>
                <w:rFonts w:hint="eastAsia" w:ascii="宋体" w:hAnsi="宋体" w:cs="宋体"/>
                <w:sz w:val="24"/>
                <w:highlight w:val="none"/>
              </w:rPr>
              <w:t>分；</w:t>
            </w:r>
          </w:p>
          <w:p w14:paraId="13981BE1">
            <w:pPr>
              <w:spacing w:after="0" w:line="360" w:lineRule="auto"/>
              <w:rPr>
                <w:rFonts w:ascii="宋体" w:hAnsi="宋体" w:cs="宋体"/>
                <w:sz w:val="24"/>
                <w:highlight w:val="none"/>
              </w:rPr>
            </w:pPr>
            <w:r>
              <w:rPr>
                <w:rFonts w:hint="eastAsia" w:ascii="宋体" w:hAnsi="宋体" w:cs="宋体"/>
                <w:sz w:val="24"/>
                <w:highlight w:val="none"/>
              </w:rPr>
              <w:t>日常管理健全，方案针对性一般，得</w:t>
            </w:r>
            <w:r>
              <w:rPr>
                <w:rFonts w:hint="eastAsia" w:ascii="宋体" w:hAnsi="宋体" w:cs="宋体"/>
                <w:sz w:val="24"/>
                <w:highlight w:val="none"/>
                <w:lang w:val="en-US" w:eastAsia="zh-CN"/>
              </w:rPr>
              <w:t>5</w:t>
            </w:r>
            <w:r>
              <w:rPr>
                <w:rFonts w:hint="eastAsia" w:ascii="宋体" w:hAnsi="宋体" w:cs="宋体"/>
                <w:sz w:val="24"/>
                <w:highlight w:val="none"/>
              </w:rPr>
              <w:t>分；</w:t>
            </w:r>
          </w:p>
          <w:p w14:paraId="7C9951C4">
            <w:pPr>
              <w:spacing w:after="0" w:line="360" w:lineRule="auto"/>
              <w:rPr>
                <w:rFonts w:ascii="宋体" w:hAnsi="宋体" w:cs="宋体"/>
                <w:sz w:val="24"/>
                <w:highlight w:val="none"/>
              </w:rPr>
            </w:pPr>
            <w:r>
              <w:rPr>
                <w:rFonts w:hint="eastAsia" w:ascii="宋体" w:hAnsi="宋体" w:cs="宋体"/>
                <w:sz w:val="24"/>
                <w:highlight w:val="none"/>
              </w:rPr>
              <w:t>日常管理一般，方案针对性一般，得</w:t>
            </w:r>
            <w:r>
              <w:rPr>
                <w:rFonts w:hint="eastAsia" w:ascii="宋体" w:hAnsi="宋体" w:cs="宋体"/>
                <w:sz w:val="24"/>
                <w:highlight w:val="none"/>
                <w:lang w:val="en-US" w:eastAsia="zh-CN"/>
              </w:rPr>
              <w:t>3</w:t>
            </w:r>
            <w:r>
              <w:rPr>
                <w:rFonts w:hint="eastAsia" w:ascii="宋体" w:hAnsi="宋体" w:cs="宋体"/>
                <w:sz w:val="24"/>
                <w:highlight w:val="none"/>
              </w:rPr>
              <w:t>分；</w:t>
            </w:r>
          </w:p>
          <w:p w14:paraId="22A2154C">
            <w:pPr>
              <w:spacing w:after="0" w:line="360" w:lineRule="auto"/>
              <w:rPr>
                <w:rFonts w:hint="eastAsia" w:ascii="宋体" w:hAnsi="宋体" w:cs="宋体"/>
                <w:sz w:val="24"/>
                <w:highlight w:val="none"/>
              </w:rPr>
            </w:pPr>
            <w:r>
              <w:rPr>
                <w:rFonts w:hint="eastAsia" w:ascii="宋体" w:hAnsi="宋体" w:cs="宋体"/>
                <w:sz w:val="24"/>
                <w:highlight w:val="none"/>
              </w:rPr>
              <w:t>其他或没有不得分。</w:t>
            </w:r>
          </w:p>
        </w:tc>
        <w:tc>
          <w:tcPr>
            <w:tcW w:w="2228" w:type="dxa"/>
            <w:noWrap w:val="0"/>
            <w:vAlign w:val="center"/>
          </w:tcPr>
          <w:p w14:paraId="2CBE13C6">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60ED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trPr>
        <w:tc>
          <w:tcPr>
            <w:tcW w:w="656" w:type="dxa"/>
            <w:shd w:val="clear" w:color="auto" w:fill="auto"/>
            <w:noWrap w:val="0"/>
            <w:vAlign w:val="center"/>
          </w:tcPr>
          <w:p w14:paraId="1BD35174">
            <w:pPr>
              <w:spacing w:after="0" w:line="360" w:lineRule="auto"/>
              <w:ind w:firstLine="28"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p>
        </w:tc>
        <w:tc>
          <w:tcPr>
            <w:tcW w:w="1216" w:type="dxa"/>
            <w:shd w:val="clear" w:color="auto" w:fill="auto"/>
            <w:noWrap w:val="0"/>
            <w:vAlign w:val="center"/>
          </w:tcPr>
          <w:p w14:paraId="1C8B1CA7">
            <w:pPr>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薪资管理方案</w:t>
            </w:r>
          </w:p>
        </w:tc>
        <w:tc>
          <w:tcPr>
            <w:tcW w:w="616" w:type="dxa"/>
            <w:shd w:val="clear" w:color="auto" w:fill="auto"/>
            <w:noWrap w:val="0"/>
            <w:vAlign w:val="center"/>
          </w:tcPr>
          <w:p w14:paraId="2A1B3544">
            <w:pPr>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5</w:t>
            </w:r>
            <w:r>
              <w:rPr>
                <w:rFonts w:hint="eastAsia" w:ascii="宋体" w:hAnsi="宋体" w:cs="宋体"/>
                <w:sz w:val="24"/>
                <w:highlight w:val="none"/>
              </w:rPr>
              <w:t>分</w:t>
            </w:r>
          </w:p>
        </w:tc>
        <w:tc>
          <w:tcPr>
            <w:tcW w:w="4544" w:type="dxa"/>
            <w:shd w:val="clear" w:color="auto" w:fill="auto"/>
            <w:noWrap w:val="0"/>
            <w:vAlign w:val="top"/>
          </w:tcPr>
          <w:p w14:paraId="1CBBB725">
            <w:pPr>
              <w:spacing w:after="0" w:line="360" w:lineRule="auto"/>
              <w:rPr>
                <w:rFonts w:ascii="宋体" w:hAnsi="宋体"/>
                <w:sz w:val="24"/>
                <w:highlight w:val="none"/>
              </w:rPr>
            </w:pPr>
            <w:r>
              <w:rPr>
                <w:rFonts w:hint="eastAsia" w:ascii="宋体" w:hAnsi="宋体"/>
                <w:sz w:val="24"/>
                <w:highlight w:val="none"/>
              </w:rPr>
              <w:t>有完善的薪资管理制度，能够按时且按标准发放人员薪资的，得</w:t>
            </w:r>
            <w:r>
              <w:rPr>
                <w:rFonts w:hint="eastAsia" w:ascii="宋体" w:hAnsi="宋体"/>
                <w:sz w:val="24"/>
                <w:highlight w:val="none"/>
                <w:lang w:val="en-US" w:eastAsia="zh-CN"/>
              </w:rPr>
              <w:t>5</w:t>
            </w:r>
            <w:r>
              <w:rPr>
                <w:rFonts w:hint="eastAsia" w:ascii="宋体" w:hAnsi="宋体"/>
                <w:sz w:val="24"/>
                <w:highlight w:val="none"/>
              </w:rPr>
              <w:t xml:space="preserve">分； </w:t>
            </w:r>
          </w:p>
          <w:p w14:paraId="632B7BBE">
            <w:pPr>
              <w:spacing w:after="0" w:line="360" w:lineRule="auto"/>
              <w:rPr>
                <w:rFonts w:ascii="宋体" w:hAnsi="宋体"/>
                <w:sz w:val="24"/>
                <w:highlight w:val="none"/>
              </w:rPr>
            </w:pPr>
            <w:r>
              <w:rPr>
                <w:rFonts w:hint="eastAsia" w:ascii="宋体" w:hAnsi="宋体"/>
                <w:sz w:val="24"/>
                <w:highlight w:val="none"/>
              </w:rPr>
              <w:t>有完善的薪资管理制度，但是不能够按时按标准发放人员薪资的，得</w:t>
            </w:r>
            <w:r>
              <w:rPr>
                <w:rFonts w:hint="eastAsia" w:ascii="宋体" w:hAnsi="宋体"/>
                <w:sz w:val="24"/>
                <w:highlight w:val="none"/>
                <w:lang w:val="en-US" w:eastAsia="zh-CN"/>
              </w:rPr>
              <w:t>3</w:t>
            </w:r>
            <w:r>
              <w:rPr>
                <w:rFonts w:hint="eastAsia" w:ascii="宋体" w:hAnsi="宋体"/>
                <w:sz w:val="24"/>
                <w:highlight w:val="none"/>
              </w:rPr>
              <w:t xml:space="preserve">分； </w:t>
            </w:r>
          </w:p>
          <w:p w14:paraId="6F5DD3C0">
            <w:pPr>
              <w:spacing w:after="0" w:line="360" w:lineRule="auto"/>
              <w:rPr>
                <w:rFonts w:ascii="宋体" w:hAnsi="宋体"/>
                <w:sz w:val="24"/>
                <w:highlight w:val="none"/>
              </w:rPr>
            </w:pPr>
            <w:r>
              <w:rPr>
                <w:rFonts w:hint="eastAsia" w:ascii="宋体" w:hAnsi="宋体"/>
                <w:sz w:val="24"/>
                <w:highlight w:val="none"/>
              </w:rPr>
              <w:t xml:space="preserve">薪资管理制度不健全，且不能按时按标准发放人员薪资的得1分； </w:t>
            </w:r>
          </w:p>
          <w:p w14:paraId="4E6E01C1">
            <w:pPr>
              <w:spacing w:after="0"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其他或没有不得分。</w:t>
            </w:r>
          </w:p>
        </w:tc>
        <w:tc>
          <w:tcPr>
            <w:tcW w:w="2228" w:type="dxa"/>
            <w:shd w:val="clear" w:color="auto" w:fill="auto"/>
            <w:noWrap w:val="0"/>
            <w:vAlign w:val="center"/>
          </w:tcPr>
          <w:p w14:paraId="51428A7E">
            <w:pPr>
              <w:spacing w:after="0" w:line="360" w:lineRule="auto"/>
              <w:jc w:val="left"/>
              <w:rPr>
                <w:rFonts w:hint="eastAsia" w:ascii="宋体" w:hAnsi="宋体" w:eastAsia="宋体" w:cs="宋体"/>
                <w:kern w:val="2"/>
                <w:sz w:val="21"/>
                <w:szCs w:val="24"/>
                <w:highlight w:val="none"/>
                <w:lang w:val="en-US" w:eastAsia="zh-CN" w:bidi="ar-SA"/>
              </w:rPr>
            </w:pPr>
            <w:r>
              <w:rPr>
                <w:rFonts w:hint="eastAsia" w:ascii="宋体" w:hAnsi="宋体" w:cs="宋体"/>
                <w:sz w:val="24"/>
                <w:highlight w:val="none"/>
              </w:rPr>
              <w:t>/</w:t>
            </w:r>
          </w:p>
        </w:tc>
      </w:tr>
    </w:tbl>
    <w:p w14:paraId="34F6802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br w:type="page"/>
      </w:r>
      <w:bookmarkStart w:id="816" w:name="_Toc99301424"/>
      <w:r>
        <w:rPr>
          <w:rFonts w:hint="eastAsia" w:ascii="宋体" w:hAnsi="宋体" w:cs="宋体"/>
          <w:b/>
          <w:sz w:val="36"/>
          <w:szCs w:val="36"/>
          <w:highlight w:val="none"/>
        </w:rPr>
        <w:t>第五章   采购需求</w:t>
      </w:r>
      <w:bookmarkEnd w:id="816"/>
    </w:p>
    <w:p w14:paraId="1A31A9F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一、采购标的</w:t>
      </w:r>
    </w:p>
    <w:p w14:paraId="7E51CBB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1.采购标的</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381"/>
        <w:gridCol w:w="1667"/>
        <w:gridCol w:w="732"/>
        <w:gridCol w:w="3652"/>
      </w:tblGrid>
      <w:tr w14:paraId="2B2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2301B9D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包号</w:t>
            </w:r>
          </w:p>
        </w:tc>
        <w:tc>
          <w:tcPr>
            <w:tcW w:w="1304" w:type="pct"/>
            <w:tcBorders>
              <w:top w:val="single" w:color="auto" w:sz="4" w:space="0"/>
              <w:left w:val="single" w:color="auto" w:sz="4" w:space="0"/>
              <w:bottom w:val="single" w:color="auto" w:sz="4" w:space="0"/>
              <w:right w:val="single" w:color="auto" w:sz="4" w:space="0"/>
            </w:tcBorders>
            <w:vAlign w:val="center"/>
          </w:tcPr>
          <w:p w14:paraId="144294E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标的名称</w:t>
            </w:r>
          </w:p>
        </w:tc>
        <w:tc>
          <w:tcPr>
            <w:tcW w:w="913" w:type="pct"/>
            <w:tcBorders>
              <w:top w:val="single" w:color="auto" w:sz="4" w:space="0"/>
              <w:left w:val="single" w:color="auto" w:sz="4" w:space="0"/>
              <w:bottom w:val="single" w:color="auto" w:sz="4" w:space="0"/>
              <w:right w:val="single" w:color="auto" w:sz="4" w:space="0"/>
            </w:tcBorders>
            <w:vAlign w:val="center"/>
          </w:tcPr>
          <w:p w14:paraId="5957B6D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采购包</w:t>
            </w:r>
          </w:p>
          <w:p w14:paraId="150F1EA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预算金额</w:t>
            </w:r>
          </w:p>
          <w:p w14:paraId="00184C8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（万元）</w:t>
            </w:r>
          </w:p>
        </w:tc>
        <w:tc>
          <w:tcPr>
            <w:tcW w:w="401" w:type="pct"/>
            <w:tcBorders>
              <w:top w:val="single" w:color="auto" w:sz="4" w:space="0"/>
              <w:left w:val="single" w:color="auto" w:sz="4" w:space="0"/>
              <w:bottom w:val="single" w:color="auto" w:sz="4" w:space="0"/>
              <w:right w:val="single" w:color="auto" w:sz="4" w:space="0"/>
            </w:tcBorders>
            <w:vAlign w:val="center"/>
          </w:tcPr>
          <w:p w14:paraId="3F3DB38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数量</w:t>
            </w:r>
          </w:p>
        </w:tc>
        <w:tc>
          <w:tcPr>
            <w:tcW w:w="2000" w:type="pct"/>
            <w:tcBorders>
              <w:top w:val="single" w:color="auto" w:sz="4" w:space="0"/>
              <w:left w:val="single" w:color="auto" w:sz="4" w:space="0"/>
              <w:bottom w:val="single" w:color="auto" w:sz="4" w:space="0"/>
              <w:right w:val="single" w:color="auto" w:sz="4" w:space="0"/>
            </w:tcBorders>
            <w:vAlign w:val="center"/>
          </w:tcPr>
          <w:p w14:paraId="3D1D615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简要技术需求或服务要求</w:t>
            </w:r>
          </w:p>
        </w:tc>
      </w:tr>
      <w:tr w14:paraId="4A71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14:paraId="59E7E46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01</w:t>
            </w:r>
          </w:p>
        </w:tc>
        <w:tc>
          <w:tcPr>
            <w:tcW w:w="2381" w:type="dxa"/>
            <w:tcBorders>
              <w:top w:val="single" w:color="auto" w:sz="4" w:space="0"/>
              <w:left w:val="single" w:color="auto" w:sz="4" w:space="0"/>
              <w:bottom w:val="single" w:color="auto" w:sz="4" w:space="0"/>
              <w:right w:val="single" w:color="auto" w:sz="4" w:space="0"/>
            </w:tcBorders>
            <w:vAlign w:val="center"/>
          </w:tcPr>
          <w:p w14:paraId="30330B1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北京市公安局丰台分局2026年度勤务辅警项目（补充）</w:t>
            </w:r>
          </w:p>
        </w:tc>
        <w:tc>
          <w:tcPr>
            <w:tcW w:w="1667" w:type="dxa"/>
            <w:tcBorders>
              <w:top w:val="single" w:color="auto" w:sz="4" w:space="0"/>
              <w:left w:val="single" w:color="auto" w:sz="4" w:space="0"/>
              <w:bottom w:val="single" w:color="auto" w:sz="4" w:space="0"/>
              <w:right w:val="single" w:color="auto" w:sz="4" w:space="0"/>
            </w:tcBorders>
            <w:vAlign w:val="center"/>
          </w:tcPr>
          <w:p w14:paraId="313CE42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sz w:val="24"/>
                <w:szCs w:val="24"/>
                <w:highlight w:val="none"/>
                <w:lang w:eastAsia="zh-CN"/>
              </w:rPr>
              <w:t>2634.55</w:t>
            </w:r>
          </w:p>
        </w:tc>
        <w:tc>
          <w:tcPr>
            <w:tcW w:w="732" w:type="dxa"/>
            <w:tcBorders>
              <w:top w:val="single" w:color="auto" w:sz="4" w:space="0"/>
              <w:left w:val="single" w:color="auto" w:sz="4" w:space="0"/>
              <w:bottom w:val="single" w:color="auto" w:sz="4" w:space="0"/>
              <w:right w:val="single" w:color="auto" w:sz="4" w:space="0"/>
            </w:tcBorders>
            <w:vAlign w:val="center"/>
          </w:tcPr>
          <w:p w14:paraId="080A20A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00人</w:t>
            </w:r>
          </w:p>
        </w:tc>
        <w:tc>
          <w:tcPr>
            <w:tcW w:w="3652" w:type="dxa"/>
            <w:tcBorders>
              <w:top w:val="single" w:color="auto" w:sz="4" w:space="0"/>
              <w:left w:val="single" w:color="auto" w:sz="4" w:space="0"/>
              <w:bottom w:val="single" w:color="auto" w:sz="4" w:space="0"/>
              <w:right w:val="single" w:color="auto" w:sz="4" w:space="0"/>
            </w:tcBorders>
            <w:vAlign w:val="center"/>
          </w:tcPr>
          <w:p w14:paraId="0793C17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为加强警务辅助人员队伍建设，满足辖区形势任务需要，结合公安工作实际需求，北京市公安局丰台分局需补充勤务辅警300人。</w:t>
            </w:r>
          </w:p>
        </w:tc>
      </w:tr>
    </w:tbl>
    <w:p w14:paraId="11FB0C2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说明：本项目不接受进口产品。</w:t>
      </w:r>
    </w:p>
    <w:p w14:paraId="670DEDF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2.项目内容</w:t>
      </w:r>
    </w:p>
    <w:p w14:paraId="1C6DEBC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为加强警务辅助人员队伍建设，满足辖区形势任务需要，结合公安工作实际需求，北京市公安局丰台分局需补充勤务辅警300人。</w:t>
      </w:r>
    </w:p>
    <w:p w14:paraId="3FF9FD3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二、商务要求</w:t>
      </w:r>
    </w:p>
    <w:p w14:paraId="7474FAD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1、项目概述</w:t>
      </w:r>
    </w:p>
    <w:p w14:paraId="46C87A6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为加强警务辅助人员队伍建设，满足辖区形势任务需要，结合公安工作实际需求，北京市公安局丰台分局需补充勤务辅警300人。</w:t>
      </w:r>
    </w:p>
    <w:p w14:paraId="140C88F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2、项目经费及使用要求</w:t>
      </w:r>
    </w:p>
    <w:p w14:paraId="3FEFA43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.本项目预算金额为人民币</w:t>
      </w:r>
      <w:r>
        <w:rPr>
          <w:rFonts w:hint="eastAsia" w:asciiTheme="minorEastAsia" w:hAnsiTheme="minorEastAsia" w:eastAsiaTheme="minorEastAsia" w:cstheme="minorEastAsia"/>
          <w:sz w:val="24"/>
          <w:szCs w:val="24"/>
          <w:highlight w:val="none"/>
          <w:lang w:eastAsia="zh-CN"/>
        </w:rPr>
        <w:t>2634.55</w:t>
      </w:r>
      <w:r>
        <w:rPr>
          <w:rFonts w:hint="eastAsia" w:asciiTheme="minorEastAsia" w:hAnsiTheme="minorEastAsia" w:eastAsiaTheme="minorEastAsia" w:cstheme="minorEastAsia"/>
          <w:sz w:val="24"/>
          <w:szCs w:val="24"/>
          <w:highlight w:val="none"/>
        </w:rPr>
        <w:t>万元。</w:t>
      </w:r>
    </w:p>
    <w:p w14:paraId="677B405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.本项目经费包括人员工资、五险一金、派遣管理费等。其中：派遣管理费每人每月不得高于80元</w:t>
      </w:r>
      <w:r>
        <w:rPr>
          <w:rFonts w:hint="eastAsia" w:asciiTheme="minorEastAsia" w:hAnsiTheme="minorEastAsia" w:eastAsiaTheme="minorEastAsia" w:cstheme="minorEastAsia"/>
          <w:b/>
          <w:bCs/>
          <w:sz w:val="24"/>
          <w:szCs w:val="24"/>
          <w:highlight w:val="none"/>
        </w:rPr>
        <w:t>（此项费用为实质性响应条款，超过此费用金额，为无效投标）</w:t>
      </w:r>
      <w:r>
        <w:rPr>
          <w:rFonts w:hint="eastAsia" w:asciiTheme="minorEastAsia" w:hAnsiTheme="minorEastAsia" w:eastAsiaTheme="minorEastAsia" w:cstheme="minorEastAsia"/>
          <w:sz w:val="24"/>
          <w:szCs w:val="24"/>
          <w:highlight w:val="none"/>
        </w:rPr>
        <w:t>。</w:t>
      </w:r>
    </w:p>
    <w:p w14:paraId="7E61626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3、服务地点</w:t>
      </w:r>
    </w:p>
    <w:p w14:paraId="7909578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采购人指定地点。</w:t>
      </w:r>
    </w:p>
    <w:p w14:paraId="7670640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4、合同履行期限</w:t>
      </w:r>
    </w:p>
    <w:p w14:paraId="50B98BF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lang w:val="en-US" w:eastAsia="zh-CN"/>
        </w:rPr>
        <w:t>合同签订之日起10</w:t>
      </w:r>
      <w:r>
        <w:rPr>
          <w:rFonts w:hint="eastAsia" w:asciiTheme="minorEastAsia" w:hAnsiTheme="minorEastAsia" w:eastAsiaTheme="minorEastAsia" w:cstheme="minorEastAsia"/>
          <w:sz w:val="24"/>
          <w:szCs w:val="24"/>
          <w:highlight w:val="none"/>
        </w:rPr>
        <w:t>个月。</w:t>
      </w:r>
    </w:p>
    <w:p w14:paraId="793AC06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5.付款条件（进度和方式）</w:t>
      </w:r>
    </w:p>
    <w:p w14:paraId="5DF4AC3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val="en-US" w:eastAsia="zh-CN"/>
        </w:rPr>
        <w:t>采购人按月</w:t>
      </w:r>
      <w:r>
        <w:rPr>
          <w:rFonts w:hint="eastAsia" w:asciiTheme="minorEastAsia" w:hAnsiTheme="minorEastAsia" w:eastAsiaTheme="minorEastAsia" w:cstheme="minorEastAsia"/>
          <w:sz w:val="24"/>
          <w:szCs w:val="24"/>
          <w:highlight w:val="none"/>
        </w:rPr>
        <w:t>支付上一月服务费。</w:t>
      </w:r>
    </w:p>
    <w:p w14:paraId="0E80018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三、技术要求</w:t>
      </w:r>
    </w:p>
    <w:p w14:paraId="5FC6F3A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 勤务辅警人员要求及岗位职责</w:t>
      </w:r>
    </w:p>
    <w:p w14:paraId="6E7D36A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1.具有中华人民共和国国籍；</w:t>
      </w:r>
    </w:p>
    <w:p w14:paraId="54A7D78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2.拥护中国共产党的领导，拥护中华人民共和国宪法，遵纪守法，品行端正；</w:t>
      </w:r>
    </w:p>
    <w:p w14:paraId="46051F5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3.户籍不限；</w:t>
      </w:r>
    </w:p>
    <w:p w14:paraId="4D90A57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4.具有大学专科及以上文化程度（获得毕业证书）；</w:t>
      </w:r>
    </w:p>
    <w:p w14:paraId="4127F9E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5.年满18周岁以上、</w:t>
      </w:r>
      <w:r>
        <w:rPr>
          <w:rFonts w:hint="eastAsia" w:asciiTheme="minorEastAsia" w:hAnsiTheme="minorEastAsia" w:eastAsiaTheme="minorEastAsia" w:cstheme="minorEastAsia"/>
          <w:bCs/>
          <w:sz w:val="24"/>
          <w:szCs w:val="24"/>
          <w:highlight w:val="none"/>
          <w:lang w:val="en-US" w:eastAsia="zh-CN"/>
        </w:rPr>
        <w:t>40</w:t>
      </w:r>
      <w:r>
        <w:rPr>
          <w:rFonts w:hint="eastAsia" w:asciiTheme="minorEastAsia" w:hAnsiTheme="minorEastAsia" w:eastAsiaTheme="minorEastAsia" w:cstheme="minorEastAsia"/>
          <w:bCs/>
          <w:sz w:val="24"/>
          <w:szCs w:val="24"/>
          <w:highlight w:val="none"/>
        </w:rPr>
        <w:t>周岁以下（198</w:t>
      </w:r>
      <w:r>
        <w:rPr>
          <w:rFonts w:hint="eastAsia" w:asciiTheme="minorEastAsia" w:hAnsiTheme="minorEastAsia" w:eastAsiaTheme="minorEastAsia" w:cstheme="minorEastAsia"/>
          <w:bCs/>
          <w:sz w:val="24"/>
          <w:szCs w:val="24"/>
          <w:highlight w:val="none"/>
          <w:lang w:val="en-US" w:eastAsia="zh-CN"/>
        </w:rPr>
        <w:t>5</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月至200</w:t>
      </w:r>
      <w:r>
        <w:rPr>
          <w:rFonts w:hint="eastAsia" w:asciiTheme="minorEastAsia" w:hAnsiTheme="minorEastAsia" w:eastAsiaTheme="minorEastAsia" w:cstheme="minorEastAsia"/>
          <w:bCs/>
          <w:sz w:val="24"/>
          <w:szCs w:val="24"/>
          <w:highlight w:val="none"/>
          <w:lang w:val="en-US" w:eastAsia="zh-CN"/>
        </w:rPr>
        <w:t>8</w:t>
      </w:r>
      <w:r>
        <w:rPr>
          <w:rFonts w:hint="eastAsia" w:asciiTheme="minorEastAsia" w:hAnsiTheme="minorEastAsia" w:eastAsiaTheme="minorEastAsia" w:cstheme="minorEastAsia"/>
          <w:bCs/>
          <w:sz w:val="24"/>
          <w:szCs w:val="24"/>
          <w:highlight w:val="none"/>
        </w:rPr>
        <w:t>年1月期间出生）；</w:t>
      </w:r>
    </w:p>
    <w:p w14:paraId="35AA030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6.具备履行职责必需的工作能力、身体条件和心理素质；</w:t>
      </w:r>
    </w:p>
    <w:p w14:paraId="5644138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7.具备招聘单位规定拟任职岗位的其他资格条件；</w:t>
      </w:r>
    </w:p>
    <w:p w14:paraId="0CAD8A3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8.具有下列情形之一的，不得报考：</w:t>
      </w:r>
    </w:p>
    <w:p w14:paraId="789C42F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（1）曾连续六个月以上在国（境）外留学、工作、生活，在国（境）外期间经历和政治表现难以进行考察的；</w:t>
      </w:r>
    </w:p>
    <w:p w14:paraId="1DC1AF3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（2）因犯罪受过刑事处罚或者涉嫌犯罪尚未结案的；</w:t>
      </w:r>
    </w:p>
    <w:p w14:paraId="2A6A736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（3）受过行政拘留处罚或者因涉及赌博、毒品、卖淫、嫖娼等受过其他治安管理处罚的；</w:t>
      </w:r>
    </w:p>
    <w:p w14:paraId="50DAA57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（4）被依法列为失信联合惩戒对象的；</w:t>
      </w:r>
    </w:p>
    <w:p w14:paraId="6F09A42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（5）被开除公职、开除军籍的；</w:t>
      </w:r>
    </w:p>
    <w:p w14:paraId="5FEB970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（6）按照国家和本市规定不得招聘为勤务辅警人员的其他情形。</w:t>
      </w:r>
    </w:p>
    <w:p w14:paraId="6C0CE09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勤务辅警人员的招聘实行回避制度。公安民警和职工的配偶、直系血亲关系、三代以内旁系血亲关系以及近姻亲关系，除另有规定的以外，原则上不得被招聘到该民警、职工同一部门，或者有直接管理、直接利害关系的岗位工作。</w:t>
      </w:r>
    </w:p>
    <w:p w14:paraId="4511224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岗位职责：协助民警开展巡逻防控、应急处突等工作，工作强度大，需要定期值守夜班。具体岗位由分局统筹安排，勤务辅警人员必须服从组织安排。</w:t>
      </w:r>
    </w:p>
    <w:p w14:paraId="3D5BD4F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（二）劳务派遣公司的要求</w:t>
      </w:r>
    </w:p>
    <w:p w14:paraId="070671F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（1）有与之开展业务相适应的固定的经营场所和设施；</w:t>
      </w:r>
    </w:p>
    <w:p w14:paraId="1D4E968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（2）有符合法律、行政法规规定的劳务派遣管理制度，以及员工规章制度和工作流程；</w:t>
      </w:r>
    </w:p>
    <w:p w14:paraId="6AF085D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（3）具有劳务派遣运营经验，对相关法规、政策及人力资源行业发展趋势的准确把握能力；</w:t>
      </w:r>
    </w:p>
    <w:p w14:paraId="284A6A2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（4）劳务派遣公司需要设立专门负责本项目的项目经理，服务团队人员不低于5人，提供相应的人员架构和岗位职责并使用计算机信息系统对派遣人员进行管理。</w:t>
      </w:r>
    </w:p>
    <w:p w14:paraId="49D85D0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（三）劳务派遣公司提供的基础服务</w:t>
      </w:r>
    </w:p>
    <w:p w14:paraId="0C7581C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（1）劳务派遣公司须按照分局工作要求，在指定期限内组织或者协助分局完成勤务辅警人员招聘工作；</w:t>
      </w:r>
    </w:p>
    <w:p w14:paraId="12FF830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（2）提供有关劳动人事政策的咨询和相关业务的上门服务；</w:t>
      </w:r>
    </w:p>
    <w:p w14:paraId="6F52B36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（3）协助勤务辅警人员办理技术职称申报和提供相关咨询；</w:t>
      </w:r>
    </w:p>
    <w:p w14:paraId="52B96D0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（4）开具与勤务辅警人员档案管理相关的各项证明；</w:t>
      </w:r>
    </w:p>
    <w:p w14:paraId="2E98941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（5）处理勤务辅警人员的突发事件（工伤、交通事故、刑事案件等）；</w:t>
      </w:r>
    </w:p>
    <w:p w14:paraId="2E75009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（6）劳务派遣公司负责调解劳动争议，并承担相关法律诉讼；</w:t>
      </w:r>
    </w:p>
    <w:p w14:paraId="59A414A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（7）劳务派遣公司负责每月计算和发放勤务辅警人员工资，社保、住房公积金和个人所得税的代扣代缴，以及办理勤务辅警人员相关保险的申报、申领、理赔以及保险关系转移等手续；</w:t>
      </w:r>
    </w:p>
    <w:p w14:paraId="06B8C07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劳务派遣公司须协助分局做好勤务辅警人员的日常管理工作、制定《勤务辅警人员人员管理手册》，定期提交劳务派遣人员管理工作情况报告，并由专家为勤务辅警人员提供劳动人事管理、社会保障、法律法规等方面的政策咨询服务以及有关材料；</w:t>
      </w:r>
    </w:p>
    <w:p w14:paraId="78BCED8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（9）劳务派遣公司负责勤务辅警人员的党工团组织管理和关系的接转和保管；</w:t>
      </w:r>
    </w:p>
    <w:p w14:paraId="02F1FCE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（10）劳务派遣公司（或合作培训机构）在分局指导下，负责开展勤务辅警人员的各项培训工作，并提供含场地、教师、教材等。</w:t>
      </w:r>
    </w:p>
    <w:p w14:paraId="1880439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（四）劳务派遣公司提供的专业服务</w:t>
      </w:r>
    </w:p>
    <w:p w14:paraId="0BAE0CF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（1）劳务派遣公司有完善的接管及退场方案；</w:t>
      </w:r>
    </w:p>
    <w:p w14:paraId="2F343C0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（2）劳务派遣公司建立组织机构专职负责丰台公安勤务辅警人员项目，且项目内正式职员不少于5人，并有相关从业经验；</w:t>
      </w:r>
    </w:p>
    <w:p w14:paraId="01F043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（3）劳务派遣公司拥有稳定的招聘渠道，在指定期限内完成分局勤务辅警人员队伍的满员招聘工作；在30日内完成流失人员的补充工作，不能满足采购人要求按时补充人员的， 采购人有权解除合同；</w:t>
      </w:r>
    </w:p>
    <w:p w14:paraId="795830E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（4）劳务派遣公司对不适应勤务辅警人员工作岗位的人员及时进行调配，以保障勤务辅警人员队伍的稳定性；</w:t>
      </w:r>
    </w:p>
    <w:p w14:paraId="4758C22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（5）负责审查勤务辅警人员人员原劳动关系、档案、社会保险情况等情况，以及人事档案的转接、存放和管理；</w:t>
      </w:r>
    </w:p>
    <w:p w14:paraId="331CE71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（6）提供 24 小时电话值守咨询和定期现场咨询服务。</w:t>
      </w:r>
    </w:p>
    <w:p w14:paraId="76D9916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（五）劳务派遣企业的特殊资格条件：</w:t>
      </w:r>
    </w:p>
    <w:p w14:paraId="13AB090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具有行政主管部门颁发的《劳务派遣经营许可证》，提供证书复印件，加盖投标单位公章。</w:t>
      </w:r>
    </w:p>
    <w:p w14:paraId="23866D2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（六）劳务派遣企业业务培训要求</w:t>
      </w:r>
    </w:p>
    <w:p w14:paraId="7716EEB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根据采购人的业务要求，劳务派遣公司要负责对勤务辅警人员进行业务培训，包括岗前培训、日常培训、业务知识更新及能力提升培训、专业技能培训等。培训费不包含在中标金额中。</w:t>
      </w:r>
    </w:p>
    <w:p w14:paraId="45D122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（七）其他要求</w:t>
      </w:r>
    </w:p>
    <w:p w14:paraId="0331B69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供应商协助采购人招聘勤务辅警人员，并派遣勤务辅警人员至采购人工作。采购人须在勤务辅警人员的派遣期间按月为其向供应商支付养老保险、医疗保险、失业保险、生育保险、工伤保险等社会保险、住房公积金、固定（合同）工资等费用以及应为勤务辅警人员支付或缴纳的各项费用和本派遣项目规定应向供应商支付的各项费用。劳务派遣单位按规定程序与勤务辅警人员订立劳动合同，试用期为6个月。</w:t>
      </w:r>
    </w:p>
    <w:p w14:paraId="2537AD8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）采购人应安排勤务辅警人员在采购人的辅助性岗位工作，并根据国家有关规定，为勤务辅警人员在岗工作期间提供劳动保护和劳动条件。</w:t>
      </w:r>
    </w:p>
    <w:p w14:paraId="6409F8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根据国家及用工地法律法规、《劳动合同》有关规定，向供应商支付勤务辅警人员的相关社会保险、合同工资、福利待遇等，并向供应商支付管理服务费及本派遣合同约定的应由采购人支付的其它费用。公安警辅人员实行甲方辅助类岗位适用的劳动报酬分配办法，而非公务员薪酬标准。</w:t>
      </w:r>
    </w:p>
    <w:p w14:paraId="6D8E53A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3</w:t>
      </w:r>
      <w:r>
        <w:rPr>
          <w:rFonts w:hint="eastAsia" w:asciiTheme="minorEastAsia" w:hAnsiTheme="minorEastAsia" w:eastAsiaTheme="minorEastAsia" w:cstheme="minorEastAsia"/>
          <w:bCs/>
          <w:sz w:val="24"/>
          <w:szCs w:val="24"/>
          <w:highlight w:val="none"/>
        </w:rPr>
        <w:t>）为勤务辅警人员提供有关职称评审、执业资格评定、加入党组织或预备党员转正时所需要的有效证明或材料。</w:t>
      </w:r>
    </w:p>
    <w:p w14:paraId="082B5C9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rPr>
        <w:t>）采购人安排勤务辅警人员加班的，应根据国家有关规定支付加班工资。</w:t>
      </w:r>
    </w:p>
    <w:p w14:paraId="028C1F0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5</w:t>
      </w:r>
      <w:r>
        <w:rPr>
          <w:rFonts w:hint="eastAsia" w:asciiTheme="minorEastAsia" w:hAnsiTheme="minorEastAsia" w:eastAsiaTheme="minorEastAsia" w:cstheme="minorEastAsia"/>
          <w:bCs/>
          <w:sz w:val="24"/>
          <w:szCs w:val="24"/>
          <w:highlight w:val="none"/>
        </w:rPr>
        <w:t>）根据国家有关规定，保证勤务辅警人员法定节假日及婚嫁、丧事等带薪假期。</w:t>
      </w:r>
    </w:p>
    <w:p w14:paraId="548FAB1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）根据国家有关规定，对因病或非因工负伤的勤务辅警人员给予医疗期。</w:t>
      </w:r>
    </w:p>
    <w:p w14:paraId="26A3266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）采购人应根据国家规定，实行带薪休假制度。</w:t>
      </w:r>
    </w:p>
    <w:p w14:paraId="5C057C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8</w:t>
      </w:r>
      <w:r>
        <w:rPr>
          <w:rFonts w:hint="eastAsia" w:asciiTheme="minorEastAsia" w:hAnsiTheme="minorEastAsia" w:eastAsiaTheme="minorEastAsia" w:cstheme="minorEastAsia"/>
          <w:bCs/>
          <w:sz w:val="24"/>
          <w:szCs w:val="24"/>
          <w:highlight w:val="none"/>
        </w:rPr>
        <w:t>）采购人应遵守国家有关工资的规定，工资应以货币形式及时按月支付给供应商，不得克扣或拖欠工资。</w:t>
      </w:r>
    </w:p>
    <w:p w14:paraId="598861C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9</w:t>
      </w:r>
      <w:r>
        <w:rPr>
          <w:rFonts w:hint="eastAsia" w:asciiTheme="minorEastAsia" w:hAnsiTheme="minorEastAsia" w:eastAsiaTheme="minorEastAsia" w:cstheme="minorEastAsia"/>
          <w:bCs/>
          <w:sz w:val="24"/>
          <w:szCs w:val="24"/>
          <w:highlight w:val="none"/>
        </w:rPr>
        <w:t>）采购人因业务需要搬迁办公地址，应提前十五天以书面形式通知供应商，否则，由此造成的损失由采购人承担。</w:t>
      </w:r>
    </w:p>
    <w:p w14:paraId="601CC5D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10</w:t>
      </w:r>
      <w:r>
        <w:rPr>
          <w:rFonts w:hint="eastAsia" w:asciiTheme="minorEastAsia" w:hAnsiTheme="minorEastAsia" w:eastAsiaTheme="minorEastAsia" w:cstheme="minorEastAsia"/>
          <w:bCs/>
          <w:sz w:val="24"/>
          <w:szCs w:val="24"/>
          <w:highlight w:val="none"/>
        </w:rPr>
        <w:t>） 根据《中华人民共和国保守国家秘密法》及采购人的保密相关制度及规定，采购人须对进入涉及国家秘密及警务秘密岗位的勤务辅警人员进行保密专项培训，明确告知勤务辅警人员关于涉密事务的管理程序以及涉密岗位的脱密期及离岗程序。采购人应做好培训记录，勤务辅警人员应签署《保密责任书》。</w:t>
      </w:r>
    </w:p>
    <w:p w14:paraId="4ADFD20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11</w:t>
      </w:r>
      <w:r>
        <w:rPr>
          <w:rFonts w:hint="eastAsia" w:asciiTheme="minorEastAsia" w:hAnsiTheme="minorEastAsia" w:eastAsiaTheme="minorEastAsia" w:cstheme="minorEastAsia"/>
          <w:bCs/>
          <w:sz w:val="24"/>
          <w:szCs w:val="24"/>
          <w:highlight w:val="none"/>
        </w:rPr>
        <w:t>）采购人有权选择勤务辅警人员，并根据国家及北京市相关法律法规对该人员试用，并由供应商与勤务辅警人员办理合法聘用手续。</w:t>
      </w:r>
    </w:p>
    <w:p w14:paraId="0789447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12</w:t>
      </w:r>
      <w:r>
        <w:rPr>
          <w:rFonts w:hint="eastAsia" w:asciiTheme="minorEastAsia" w:hAnsiTheme="minorEastAsia" w:eastAsiaTheme="minorEastAsia" w:cstheme="minorEastAsia"/>
          <w:bCs/>
          <w:sz w:val="24"/>
          <w:szCs w:val="24"/>
          <w:highlight w:val="none"/>
        </w:rPr>
        <w:t>）对严重违反法律、法规和采购人规章制度（此规章制度须供应商事前已向勤务辅警人员公开）的勤务辅警人员，采购人可即时退回而不承担任何经济补偿。</w:t>
      </w:r>
    </w:p>
    <w:p w14:paraId="38144E9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13</w:t>
      </w:r>
      <w:r>
        <w:rPr>
          <w:rFonts w:hint="eastAsia" w:asciiTheme="minorEastAsia" w:hAnsiTheme="minorEastAsia" w:eastAsiaTheme="minorEastAsia" w:cstheme="minorEastAsia"/>
          <w:bCs/>
          <w:sz w:val="24"/>
          <w:szCs w:val="24"/>
          <w:highlight w:val="none"/>
        </w:rPr>
        <w:t>）因国家法律规定及规章制度变更致本派遣合同相关条款不再符合相关规定的，采购人可依法提出变更要求。</w:t>
      </w:r>
    </w:p>
    <w:p w14:paraId="5FBB628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eastAsiaTheme="minorEastAsia"/>
          <w:szCs w:val="21"/>
          <w:highlight w:val="none"/>
          <w:lang w:eastAsia="zh-CN"/>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14</w:t>
      </w:r>
      <w:r>
        <w:rPr>
          <w:rFonts w:hint="eastAsia" w:asciiTheme="minorEastAsia" w:hAnsiTheme="minorEastAsia" w:eastAsiaTheme="minorEastAsia" w:cstheme="minorEastAsia"/>
          <w:bCs/>
          <w:sz w:val="24"/>
          <w:szCs w:val="24"/>
          <w:highlight w:val="none"/>
        </w:rPr>
        <w:t>）依据《劳动合同法》第四十六条规定，需要支付经济补偿金的，由采购人根据勤务辅警人员在采购人的实际工作年限，每满一年支付相当于一个月工资的补偿金，但最多不超过十二个月的工资（劳动法另有规定的除外）。满半年不满一年的，按一年计算；不满六个月的，支付相当于勤务辅警人员半个月工资的补偿金。补偿费用由采购人一次性支付给供应商，供应商支付给勤务辅警人员</w:t>
      </w:r>
      <w:r>
        <w:rPr>
          <w:rFonts w:hint="eastAsia" w:asciiTheme="minorEastAsia" w:hAnsiTheme="minorEastAsia" w:eastAsiaTheme="minorEastAsia" w:cstheme="minorEastAsia"/>
          <w:bCs/>
          <w:sz w:val="24"/>
          <w:szCs w:val="24"/>
          <w:highlight w:val="none"/>
          <w:lang w:eastAsia="zh-CN"/>
        </w:rPr>
        <w:t>。</w:t>
      </w:r>
    </w:p>
    <w:p w14:paraId="6FFE0ACD">
      <w:pPr>
        <w:spacing w:after="0" w:line="360" w:lineRule="auto"/>
        <w:ind w:firstLine="9660" w:firstLineChars="4600"/>
        <w:rPr>
          <w:rFonts w:hint="eastAsia" w:ascii="宋体" w:hAnsi="宋体" w:cs="宋体"/>
          <w:szCs w:val="21"/>
          <w:highlight w:val="none"/>
        </w:rPr>
        <w:sectPr>
          <w:headerReference r:id="rId13" w:type="first"/>
          <w:headerReference r:id="rId12" w:type="default"/>
          <w:footerReference r:id="rId14" w:type="default"/>
          <w:pgSz w:w="11907" w:h="16840"/>
          <w:pgMar w:top="1417" w:right="1474" w:bottom="1417" w:left="1474" w:header="851" w:footer="850" w:gutter="0"/>
          <w:pgNumType w:fmt="decimal"/>
          <w:cols w:space="720" w:num="1"/>
          <w:titlePg/>
          <w:docGrid w:linePitch="462" w:charSpace="0"/>
        </w:sectPr>
      </w:pPr>
      <w:bookmarkStart w:id="817" w:name="_Toc99301425"/>
    </w:p>
    <w:p w14:paraId="7FF145D7">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第六章   拟签订的合同文本</w:t>
      </w:r>
      <w:bookmarkEnd w:id="817"/>
    </w:p>
    <w:p w14:paraId="41E55A0C">
      <w:pPr>
        <w:wordWrap w:val="0"/>
        <w:spacing w:after="0" w:line="400" w:lineRule="exact"/>
        <w:jc w:val="center"/>
        <w:rPr>
          <w:rFonts w:hint="eastAsia" w:ascii="宋体" w:hAnsi="宋体" w:cs="宋体"/>
          <w:b/>
          <w:bCs/>
          <w:szCs w:val="21"/>
          <w:highlight w:val="none"/>
        </w:rPr>
      </w:pPr>
    </w:p>
    <w:p w14:paraId="237EFED1">
      <w:pPr>
        <w:pStyle w:val="25"/>
        <w:spacing w:after="0"/>
        <w:jc w:val="center"/>
        <w:rPr>
          <w:rFonts w:hAnsi="宋体" w:cs="宋体"/>
          <w:b/>
          <w:bCs/>
          <w:szCs w:val="21"/>
          <w:highlight w:val="none"/>
        </w:rPr>
      </w:pPr>
    </w:p>
    <w:p w14:paraId="466A0D9E">
      <w:pPr>
        <w:wordWrap w:val="0"/>
        <w:spacing w:after="0" w:line="40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（此合同仅供参考。以最终采购人与中标供应商签定的合同条款为准进行公示，</w:t>
      </w:r>
    </w:p>
    <w:p w14:paraId="7C06422B">
      <w:pPr>
        <w:wordWrap w:val="0"/>
        <w:spacing w:after="0" w:line="40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最终签定合同的主要条款不能与招标文件有冲突）</w:t>
      </w:r>
    </w:p>
    <w:p w14:paraId="3C4B3E8B">
      <w:pPr>
        <w:spacing w:after="0" w:line="360" w:lineRule="auto"/>
        <w:jc w:val="center"/>
        <w:rPr>
          <w:rFonts w:hint="eastAsia" w:ascii="宋体" w:hAnsi="宋体" w:eastAsia="宋体" w:cs="宋体"/>
          <w:b/>
          <w:color w:val="auto"/>
          <w:szCs w:val="21"/>
          <w:highlight w:val="none"/>
        </w:rPr>
      </w:pPr>
    </w:p>
    <w:p w14:paraId="73AC9DBF">
      <w:pPr>
        <w:spacing w:after="0" w:line="360" w:lineRule="auto"/>
        <w:jc w:val="center"/>
        <w:rPr>
          <w:rFonts w:hint="eastAsia" w:ascii="宋体" w:hAnsi="宋体" w:eastAsia="宋体" w:cs="宋体"/>
          <w:b/>
          <w:color w:val="auto"/>
          <w:szCs w:val="21"/>
          <w:highlight w:val="none"/>
        </w:rPr>
      </w:pPr>
    </w:p>
    <w:p w14:paraId="3B3C3347">
      <w:pPr>
        <w:spacing w:after="0" w:line="960" w:lineRule="auto"/>
        <w:jc w:val="center"/>
        <w:rPr>
          <w:rFonts w:hint="eastAsia" w:ascii="宋体" w:hAnsi="宋体" w:eastAsia="宋体" w:cs="宋体"/>
          <w:b/>
          <w:bCs/>
          <w:color w:val="auto"/>
          <w:sz w:val="44"/>
          <w:szCs w:val="44"/>
          <w:highlight w:val="none"/>
        </w:rPr>
      </w:pPr>
    </w:p>
    <w:p w14:paraId="37A1E4E5">
      <w:pPr>
        <w:spacing w:after="0" w:line="9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劳务派遣合同</w:t>
      </w:r>
    </w:p>
    <w:p w14:paraId="7F1EB8D3">
      <w:pPr>
        <w:pStyle w:val="5"/>
        <w:spacing w:after="0"/>
        <w:rPr>
          <w:rFonts w:hint="eastAsia" w:ascii="宋体" w:hAnsi="宋体" w:eastAsia="宋体" w:cs="宋体"/>
          <w:b/>
          <w:bCs/>
          <w:color w:val="auto"/>
          <w:sz w:val="32"/>
          <w:szCs w:val="32"/>
          <w:highlight w:val="none"/>
        </w:rPr>
      </w:pPr>
    </w:p>
    <w:p w14:paraId="47C45FDA">
      <w:pPr>
        <w:pStyle w:val="5"/>
        <w:spacing w:after="0"/>
        <w:rPr>
          <w:rFonts w:hint="eastAsia" w:ascii="宋体" w:hAnsi="宋体" w:eastAsia="宋体" w:cs="宋体"/>
          <w:b/>
          <w:bCs/>
          <w:color w:val="auto"/>
          <w:sz w:val="32"/>
          <w:szCs w:val="32"/>
          <w:highlight w:val="none"/>
        </w:rPr>
      </w:pPr>
    </w:p>
    <w:p w14:paraId="3A897047">
      <w:pPr>
        <w:pStyle w:val="5"/>
        <w:spacing w:after="0"/>
        <w:rPr>
          <w:rFonts w:hint="eastAsia" w:ascii="宋体" w:hAnsi="宋体" w:eastAsia="宋体" w:cs="宋体"/>
          <w:b/>
          <w:bCs/>
          <w:color w:val="auto"/>
          <w:sz w:val="32"/>
          <w:szCs w:val="32"/>
          <w:highlight w:val="none"/>
        </w:rPr>
      </w:pPr>
    </w:p>
    <w:p w14:paraId="2D766857">
      <w:pPr>
        <w:pStyle w:val="5"/>
        <w:spacing w:after="0"/>
        <w:rPr>
          <w:rFonts w:hint="eastAsia" w:ascii="宋体" w:hAnsi="宋体" w:eastAsia="宋体" w:cs="宋体"/>
          <w:b/>
          <w:bCs/>
          <w:color w:val="auto"/>
          <w:sz w:val="32"/>
          <w:szCs w:val="32"/>
          <w:highlight w:val="none"/>
        </w:rPr>
      </w:pPr>
    </w:p>
    <w:p w14:paraId="59FB0550">
      <w:pPr>
        <w:pStyle w:val="5"/>
        <w:spacing w:after="0"/>
        <w:rPr>
          <w:rFonts w:hint="eastAsia" w:ascii="宋体" w:hAnsi="宋体" w:eastAsia="宋体" w:cs="宋体"/>
          <w:b/>
          <w:bCs/>
          <w:color w:val="auto"/>
          <w:sz w:val="32"/>
          <w:szCs w:val="32"/>
          <w:highlight w:val="none"/>
        </w:rPr>
      </w:pPr>
    </w:p>
    <w:p w14:paraId="3228EA3C">
      <w:pPr>
        <w:pStyle w:val="5"/>
        <w:spacing w:after="0"/>
        <w:rPr>
          <w:rFonts w:hint="eastAsia" w:ascii="宋体" w:hAnsi="宋体" w:eastAsia="宋体" w:cs="宋体"/>
          <w:b/>
          <w:bCs/>
          <w:color w:val="auto"/>
          <w:sz w:val="32"/>
          <w:szCs w:val="32"/>
          <w:highlight w:val="none"/>
        </w:rPr>
      </w:pPr>
    </w:p>
    <w:p w14:paraId="5A447994">
      <w:pPr>
        <w:pStyle w:val="5"/>
        <w:spacing w:after="0"/>
        <w:rPr>
          <w:rFonts w:hint="eastAsia" w:ascii="宋体" w:hAnsi="宋体" w:eastAsia="宋体" w:cs="宋体"/>
          <w:b/>
          <w:bCs/>
          <w:color w:val="auto"/>
          <w:sz w:val="32"/>
          <w:szCs w:val="32"/>
          <w:highlight w:val="none"/>
        </w:rPr>
      </w:pPr>
    </w:p>
    <w:p w14:paraId="070ED2C1">
      <w:pPr>
        <w:spacing w:after="0" w:line="360" w:lineRule="auto"/>
        <w:ind w:firstLine="643" w:firstLineChars="20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甲 方：</w:t>
      </w:r>
    </w:p>
    <w:p w14:paraId="39A38EA5">
      <w:pPr>
        <w:spacing w:after="0" w:line="360" w:lineRule="auto"/>
        <w:ind w:firstLine="643" w:firstLineChars="20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乙 方：</w:t>
      </w:r>
    </w:p>
    <w:p w14:paraId="686602B6">
      <w:pPr>
        <w:spacing w:after="0" w:line="360" w:lineRule="auto"/>
        <w:ind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协议日期：</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月</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日</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至</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月</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日</w:t>
      </w:r>
    </w:p>
    <w:p w14:paraId="2252325E">
      <w:pPr>
        <w:spacing w:after="0" w:line="360" w:lineRule="auto"/>
        <w:jc w:val="center"/>
        <w:rPr>
          <w:rFonts w:hint="eastAsia" w:ascii="宋体" w:hAnsi="宋体" w:eastAsia="宋体" w:cs="宋体"/>
          <w:b/>
          <w:bCs/>
          <w:color w:val="auto"/>
          <w:sz w:val="24"/>
          <w:highlight w:val="none"/>
        </w:rPr>
        <w:sectPr>
          <w:headerReference r:id="rId15" w:type="default"/>
          <w:footerReference r:id="rId16" w:type="default"/>
          <w:pgSz w:w="11906" w:h="16838"/>
          <w:pgMar w:top="1440" w:right="1080" w:bottom="1440" w:left="1080" w:header="851" w:footer="992" w:gutter="0"/>
          <w:pgNumType w:fmt="decimal"/>
          <w:cols w:space="720" w:num="1"/>
          <w:docGrid w:type="lines" w:linePitch="319" w:charSpace="0"/>
        </w:sectPr>
      </w:pPr>
    </w:p>
    <w:p w14:paraId="5078EDF0">
      <w:pPr>
        <w:spacing w:after="0" w:line="360" w:lineRule="auto"/>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项目</w:t>
      </w:r>
    </w:p>
    <w:p w14:paraId="4EC24C04">
      <w:pPr>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劳务派遣合同</w:t>
      </w:r>
    </w:p>
    <w:p w14:paraId="03B5F4B4">
      <w:pPr>
        <w:spacing w:after="0" w:line="360" w:lineRule="auto"/>
        <w:rPr>
          <w:rFonts w:hint="eastAsia" w:ascii="宋体" w:hAnsi="宋体" w:eastAsia="宋体" w:cs="宋体"/>
          <w:color w:val="auto"/>
          <w:sz w:val="24"/>
          <w:highlight w:val="none"/>
        </w:rPr>
      </w:pPr>
    </w:p>
    <w:p w14:paraId="71F41C30">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    方： </w:t>
      </w:r>
    </w:p>
    <w:p w14:paraId="3869D0A1">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办公地址： </w:t>
      </w:r>
    </w:p>
    <w:p w14:paraId="2A5C7220">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6B96CEF8">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p w14:paraId="578252F0">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64693D02">
      <w:pPr>
        <w:pStyle w:val="2"/>
        <w:spacing w:after="0" w:line="360" w:lineRule="auto"/>
        <w:ind w:left="900" w:hanging="480"/>
        <w:rPr>
          <w:rFonts w:hint="eastAsia" w:ascii="宋体" w:hAnsi="宋体" w:eastAsia="宋体" w:cs="宋体"/>
          <w:color w:val="auto"/>
          <w:sz w:val="24"/>
          <w:highlight w:val="none"/>
        </w:rPr>
      </w:pPr>
    </w:p>
    <w:p w14:paraId="3E8559B5">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    方：</w:t>
      </w:r>
    </w:p>
    <w:p w14:paraId="731AF933">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办公地址：</w:t>
      </w:r>
    </w:p>
    <w:p w14:paraId="691E78A2">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14:paraId="218F7007">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p w14:paraId="007E8280">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234656E4">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p w14:paraId="4F3A4415">
      <w:pPr>
        <w:pStyle w:val="2"/>
        <w:spacing w:after="0" w:line="360" w:lineRule="auto"/>
        <w:ind w:left="900" w:hanging="480"/>
        <w:rPr>
          <w:rFonts w:hint="eastAsia" w:ascii="宋体" w:hAnsi="宋体" w:eastAsia="宋体" w:cs="宋体"/>
          <w:color w:val="auto"/>
          <w:sz w:val="24"/>
          <w:highlight w:val="none"/>
        </w:rPr>
      </w:pPr>
    </w:p>
    <w:p w14:paraId="2B1BF5FA">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根据《中华人民共和国民法典》、《中华人民共和国劳动法》、《中华人民共和国劳动合同法》等有关法律规定，本着平等互利的原则，甲、乙双方经过友好协商，就</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w:t>
      </w:r>
      <w:r>
        <w:rPr>
          <w:rFonts w:hint="eastAsia" w:ascii="宋体" w:hAnsi="宋体" w:cs="宋体"/>
          <w:color w:val="auto"/>
          <w:sz w:val="24"/>
          <w:highlight w:val="none"/>
          <w:u w:val="single"/>
          <w:lang w:val="en-US" w:eastAsia="zh-CN"/>
        </w:rPr>
        <w:t>的</w:t>
      </w:r>
      <w:r>
        <w:rPr>
          <w:rFonts w:hint="eastAsia" w:ascii="宋体" w:hAnsi="宋体" w:eastAsia="宋体" w:cs="宋体"/>
          <w:color w:val="auto"/>
          <w:sz w:val="24"/>
          <w:highlight w:val="none"/>
          <w:u w:val="single"/>
        </w:rPr>
        <w:t>劳务派遣管理服务</w:t>
      </w:r>
      <w:r>
        <w:rPr>
          <w:rFonts w:hint="eastAsia" w:ascii="宋体" w:hAnsi="宋体" w:eastAsia="宋体" w:cs="宋体"/>
          <w:color w:val="auto"/>
          <w:sz w:val="24"/>
          <w:highlight w:val="none"/>
        </w:rPr>
        <w:t>达成本派遣合同。</w:t>
      </w:r>
    </w:p>
    <w:p w14:paraId="69C783DC">
      <w:pPr>
        <w:widowControl/>
        <w:spacing w:after="0" w:line="360" w:lineRule="auto"/>
        <w:jc w:val="center"/>
        <w:rPr>
          <w:rFonts w:hint="eastAsia" w:ascii="宋体" w:hAnsi="宋体" w:eastAsia="宋体" w:cs="宋体"/>
          <w:b/>
          <w:bCs/>
          <w:color w:val="auto"/>
          <w:sz w:val="24"/>
          <w:highlight w:val="none"/>
        </w:rPr>
      </w:pPr>
    </w:p>
    <w:p w14:paraId="5527D261">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第一章  派遣与使用</w:t>
      </w:r>
    </w:p>
    <w:p w14:paraId="59030F1E">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第一条</w:t>
      </w:r>
      <w:r>
        <w:rPr>
          <w:rFonts w:hint="eastAsia" w:ascii="宋体" w:hAnsi="宋体" w:eastAsia="宋体" w:cs="宋体"/>
          <w:color w:val="auto"/>
          <w:sz w:val="24"/>
          <w:highlight w:val="none"/>
        </w:rPr>
        <w:t xml:space="preserve">  乙方协助甲方招聘警务辅助人员，并派遣警务辅助人员至甲方工作。甲方须在警务辅助人员的派遣期间按月为其向乙方支付养老保险、医疗保险(含补充医疗)、失业保险、生育保险、工伤保险等社会保险、住房公积金、固定（合同）工资等费用以及《警务辅助人员派遣劳动合同书》（以下简称《劳动合同》）中规定应为警务辅助人员支付或缴纳的各项费用和本派遣合同规定应向乙方支付的各项费用。</w:t>
      </w:r>
    </w:p>
    <w:p w14:paraId="0A922BE3">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第二条</w:t>
      </w:r>
      <w:r>
        <w:rPr>
          <w:rFonts w:hint="eastAsia" w:ascii="宋体" w:hAnsi="宋体" w:eastAsia="宋体" w:cs="宋体"/>
          <w:color w:val="auto"/>
          <w:sz w:val="24"/>
          <w:highlight w:val="none"/>
        </w:rPr>
        <w:t xml:space="preserve">  甲方对乙方派遣的警务辅助人员可以试用，试用期限按照有关法律的具体规定确定。甲方对于不符合录用条件的员工，随时有权结束试用，并退回乙方。</w:t>
      </w:r>
    </w:p>
    <w:p w14:paraId="050F1B34">
      <w:pPr>
        <w:widowControl/>
        <w:spacing w:after="0" w:line="360" w:lineRule="auto"/>
        <w:jc w:val="center"/>
        <w:rPr>
          <w:rFonts w:hint="eastAsia" w:ascii="宋体" w:hAnsi="宋体" w:eastAsia="宋体" w:cs="宋体"/>
          <w:b/>
          <w:bCs/>
          <w:color w:val="auto"/>
          <w:sz w:val="24"/>
          <w:highlight w:val="none"/>
        </w:rPr>
      </w:pPr>
    </w:p>
    <w:p w14:paraId="0CBDAE76">
      <w:pPr>
        <w:pStyle w:val="5"/>
        <w:spacing w:after="0" w:line="360" w:lineRule="auto"/>
        <w:rPr>
          <w:rFonts w:hint="eastAsia" w:ascii="宋体" w:hAnsi="宋体" w:eastAsia="宋体" w:cs="宋体"/>
          <w:color w:val="auto"/>
          <w:highlight w:val="none"/>
        </w:rPr>
      </w:pPr>
    </w:p>
    <w:p w14:paraId="339A8548">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第二章 乙方的权利和义务</w:t>
      </w:r>
    </w:p>
    <w:p w14:paraId="7E1D2AAF">
      <w:pPr>
        <w:widowControl/>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第三条</w:t>
      </w:r>
      <w:r>
        <w:rPr>
          <w:rFonts w:hint="eastAsia" w:ascii="宋体" w:hAnsi="宋体" w:eastAsia="宋体" w:cs="宋体"/>
          <w:color w:val="auto"/>
          <w:sz w:val="24"/>
          <w:highlight w:val="none"/>
        </w:rPr>
        <w:t xml:space="preserve">  乙方应承担下列义务：</w:t>
      </w:r>
    </w:p>
    <w:p w14:paraId="3E935DCE">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（一）乙方负责根据《劳动法》、《劳动合同法》等相关法律政策、甲方招聘需求和管理制度要求，研究起草警务辅助人员派遣合同，确保符合“法律政策、招聘需求、管理制度”的相关内容，并与</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辅助人员签订《劳动合同》，办理国家要求的相关用工手续，与之建立劳动关系，警务辅助人员与甲方之间不存在劳动关系。</w:t>
      </w:r>
    </w:p>
    <w:p w14:paraId="47A3D23E">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（二）为派遣至甲方工作的警务辅助人员提供人事服务：</w:t>
      </w:r>
    </w:p>
    <w:p w14:paraId="00732C25">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1、对拟聘用警务辅助人员</w:t>
      </w:r>
      <w:r>
        <w:rPr>
          <w:rFonts w:hint="eastAsia" w:ascii="宋体" w:hAnsi="宋体" w:eastAsia="宋体" w:cs="宋体"/>
          <w:color w:val="auto"/>
          <w:kern w:val="0"/>
          <w:sz w:val="24"/>
          <w:highlight w:val="none"/>
        </w:rPr>
        <w:t>进行个人基本信息、原劳动关系、档案管理、社保公积金、累积工龄等劳务用工情况予以核实确认，</w:t>
      </w:r>
      <w:r>
        <w:rPr>
          <w:rFonts w:hint="eastAsia" w:ascii="宋体" w:hAnsi="宋体" w:eastAsia="宋体" w:cs="宋体"/>
          <w:color w:val="auto"/>
          <w:sz w:val="24"/>
          <w:highlight w:val="none"/>
        </w:rPr>
        <w:t>与甲方确认使用的</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辅助人员办理合法聘用手续，转接、管理人事档案、社保公积金关系；</w:t>
      </w:r>
    </w:p>
    <w:p w14:paraId="377DEF74">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及时核实导致基本信息、劳动关系、档案管理、社保公积金等情况影响甲方招聘录用工作的，由乙方承担相应法律责任；未及时转接或未规范管理基本信息、劳动关系、人事档案、社保公积金关系，导致劳动纠纷的，由乙方承担法律责任。</w:t>
      </w:r>
    </w:p>
    <w:p w14:paraId="0C167091">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2、向拟录用人员发送“证明基本信息、确认解除劳动关系、确认转接社保公积金关系、参加岗前培训”等招聘通知文书材料；</w:t>
      </w:r>
    </w:p>
    <w:p w14:paraId="5ABBCD57">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未及时发送，导致拟录用人员未按时提交相关材料而未被录取的，由乙方承担相应法律责任。</w:t>
      </w:r>
    </w:p>
    <w:p w14:paraId="7EE7930B">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3、岗前培训期间，负责面向拟录用</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辅助人员讲解“合同内容、待遇标准、薪酬发放、社会保障、档案管理”等劳务派遣管理相关工作内容，以印发员工手册等形式，向拟录用</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辅助人员公示确认管理制度内容，并与</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辅助人员签订劳动合同，培训记录、公示签字确认记录、劳动合同保存备案</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如相关材料缺失，由乙方承担相应法律责任。</w:t>
      </w:r>
    </w:p>
    <w:p w14:paraId="79A3BDBE">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会同甲方完成管理制度的研究起草、风险评估、征求意见等工作，针对管理制度内容提出“合法性、合规性、合理性”意见建议，确保制度内容符合劳动用工、派遣用工等方面的法律规定，确保制度具备管理效力；</w:t>
      </w:r>
    </w:p>
    <w:p w14:paraId="7FA9C761">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如未对管理制度中存在的法律问题、用工风险问题提出意见建议，导致出现劳务纠纷和法律问题，由乙方承担部分法律责任。</w:t>
      </w:r>
    </w:p>
    <w:p w14:paraId="1A5F3178">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5、随时为甲方及其所属单位提供“法律规定、政策规定、文件依据、办事流程”等涉及派遣用工管理的法律政策咨询服务，未及时、准确提供咨询服务的，由乙方承担法律责任；</w:t>
      </w:r>
    </w:p>
    <w:p w14:paraId="35A5903E">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按月向甲方报送派遣服务工作总结和工作计划，全面反映派遣服务情况、存在问题、解决措施和工作安排。出现重点情况、重点问题漏报产生法律或劳务纠纷风险的，由乙方承担相应责任；</w:t>
      </w:r>
    </w:p>
    <w:p w14:paraId="668F6802">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按季度为甲方所属警辅人员用工单位提供“政策讲解、事务办理、材料汇总、问题解答”等现场培训服务；未及时开展培训服务的，由乙方承担相关责任。</w:t>
      </w:r>
    </w:p>
    <w:p w14:paraId="7697EFBC">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按月参加甲方组织的管理工作会议，向甲方通报为用工单位和</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辅助人员提供服务的总体情况、突出问题、解决措施和工作安排，出现未参加会议、未及时如实通报情况、未研提有效解决措施、未提出工作安排的，由乙方承担相关责任。</w:t>
      </w:r>
    </w:p>
    <w:p w14:paraId="2A019A4F">
      <w:pPr>
        <w:pStyle w:val="2"/>
        <w:spacing w:after="0"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按照甲方工作需要，派遣工作人员向甲方所属单位提供劳务派遣驻场服务，现场解决甲方管理工作中的突出问题。</w:t>
      </w:r>
    </w:p>
    <w:p w14:paraId="5726BFDF">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6、按照有关规定，为符合条件的</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辅助人员申报评定技术职称和提供相关咨询服务。</w:t>
      </w:r>
    </w:p>
    <w:p w14:paraId="352BB7D1">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7、根据实际需要以及甲方要求，为</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辅助人员出具各种与人事劳动关系相关的有关证明等。</w:t>
      </w:r>
    </w:p>
    <w:p w14:paraId="05E3FD79">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8、处理</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伤病、生育、交通事故、违法犯罪等情况，按照相关法律政策和甲方管理制度规定，开展涉及工伤、医疗、责任追究等事项的现场处置、材料收集、手续报送、险金核算赔付（含生育险金核算支付）等管理服务工作；</w:t>
      </w:r>
    </w:p>
    <w:p w14:paraId="19E69794">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未及时完成上述工作导致突发事件处置不合法、不规范，引发劳务纠纷或用工风险的，由乙方承担相关责任。</w:t>
      </w:r>
    </w:p>
    <w:p w14:paraId="62A7FE72">
      <w:pPr>
        <w:widowControl/>
        <w:tabs>
          <w:tab w:val="left" w:pos="4140"/>
          <w:tab w:val="left" w:pos="4320"/>
        </w:tabs>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（三）配备专职法务人员或长期合作法务机构，熟悉劳动仲裁、法院等劳务纠纷、劳动争议处理等机构，能够及时高效处理警辅人员劳务纠纷、争议、诉讼等案事件，最大限度规避劳务纠纷、争议、诉讼风险。</w:t>
      </w:r>
    </w:p>
    <w:p w14:paraId="1E1332D7">
      <w:pPr>
        <w:widowControl/>
        <w:tabs>
          <w:tab w:val="left" w:pos="4140"/>
          <w:tab w:val="left" w:pos="4320"/>
        </w:tabs>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（四）保证敦促和教育</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辅助人员严格遵守甲方的各项规章制度及保密责任书，保守国家秘密和警务秘密。如</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辅助人员有违反本条规定情形且证据确凿的，甲方可以将其退回乙方。</w:t>
      </w:r>
    </w:p>
    <w:p w14:paraId="58E185E1">
      <w:pPr>
        <w:widowControl/>
        <w:tabs>
          <w:tab w:val="left" w:pos="4140"/>
          <w:tab w:val="left" w:pos="4320"/>
        </w:tabs>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（五）配合甲方审核工资发放结果，并按照甲方提供的经费，按月足额发放工资，乙方不得以任何名目直接扣除警务辅助人员工资；确保每名</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辅助人员按时足额接收到工资，并寄发工资证明，出现漏发、缺发、少发工资及相关福利待遇或不提供、延时提供、提供信息不完整或不准确工资证明等情况，由乙方承担法律责任。</w:t>
      </w:r>
    </w:p>
    <w:p w14:paraId="45C9B352">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（六）代为</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辅助人员按时足额扣缴社会保险金及住房公积金、个人所得税等费用。负责办理</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辅助人员在甲方工作期间各项社会保险的申报、申领、保险关系转移、理赔等手续。负责办理因终止使用</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辅助人员而依法产生的补偿、赔偿等相关费用的审核与代为发放。</w:t>
      </w:r>
    </w:p>
    <w:p w14:paraId="1F0A5B2B">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乙方未及时缴纳、漏扣漏缴或缺扣缺缴</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辅助人员社会保险金、住房公积金、个人所得税，未及时申报、申领、办理保险关系转移及理赔等相关手续造成</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辅助人员损失的，由乙方负责。</w:t>
      </w:r>
    </w:p>
    <w:p w14:paraId="52F5C8FF">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（七）乙方不得以任何形式假借甲方名义招聘、录用</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辅助人员，或开展招聘考试培训服务，否则乙方应承担相应的法律责任并承担一切损害赔偿损失。同时，甲方有权解除本派遣合同。</w:t>
      </w:r>
    </w:p>
    <w:p w14:paraId="4E74707F">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（八）为甲方提供劳动人事管理、社会保障等方面的现场及电话政策咨询服务，并提供相关材料服务，配合做好</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辅助人员的日常管理工作。</w:t>
      </w:r>
    </w:p>
    <w:p w14:paraId="614BD325">
      <w:pPr>
        <w:widowControl/>
        <w:spacing w:after="0" w:line="360" w:lineRule="auto"/>
        <w:ind w:firstLine="480" w:firstLineChars="200"/>
        <w:rPr>
          <w:rFonts w:hint="eastAsia" w:ascii="宋体" w:hAnsi="宋体" w:eastAsia="宋体" w:cs="宋体"/>
          <w:iCs/>
          <w:color w:val="auto"/>
          <w:sz w:val="24"/>
          <w:highlight w:val="none"/>
        </w:rPr>
      </w:pPr>
      <w:r>
        <w:rPr>
          <w:rFonts w:hint="eastAsia" w:ascii="宋体" w:hAnsi="宋体" w:eastAsia="宋体" w:cs="宋体"/>
          <w:color w:val="auto"/>
          <w:sz w:val="24"/>
          <w:highlight w:val="none"/>
        </w:rPr>
        <w:t>（九）按照甲方的要求，</w:t>
      </w:r>
      <w:r>
        <w:rPr>
          <w:rFonts w:hint="eastAsia" w:ascii="宋体" w:hAnsi="宋体" w:eastAsia="宋体" w:cs="宋体"/>
          <w:iCs/>
          <w:color w:val="auto"/>
          <w:sz w:val="24"/>
          <w:highlight w:val="none"/>
        </w:rPr>
        <w:t>负责做好</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辅助人员的党工团组织管理和关系接转以及相关档案的保管。</w:t>
      </w:r>
    </w:p>
    <w:p w14:paraId="14414D24">
      <w:pPr>
        <w:widowControl/>
        <w:spacing w:after="0" w:line="360" w:lineRule="auto"/>
        <w:ind w:firstLine="480" w:firstLineChars="20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（十）根据甲方的统一要求在出入境管理部门对重要岗位</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辅助人员进行报备和变更特定身份，配合甲方做好相关</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辅助人员的出国（境）审核。</w:t>
      </w:r>
    </w:p>
    <w:p w14:paraId="0C0BDE6D">
      <w:pPr>
        <w:widowControl/>
        <w:spacing w:after="0" w:line="360" w:lineRule="auto"/>
        <w:ind w:firstLine="480" w:firstLineChars="20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（十一）按照相关法律政策规定，规范办理</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辅助人员离职手续，处理相关劳动纠纷，并及时补招人员：</w:t>
      </w:r>
    </w:p>
    <w:p w14:paraId="440EEBBF">
      <w:pPr>
        <w:widowControl/>
        <w:spacing w:after="0" w:line="360" w:lineRule="auto"/>
        <w:ind w:firstLine="480" w:firstLineChars="20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1、为离职</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辅助人员办理退回手续，并配合甲方督促</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辅助人员办理工作交接、服装装备证件上交等相关工作；未依法规范办理</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辅助人员离职手续，转移社会保险及公积金关系，导致</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辅助人员经费超发或其他劳务纠纷的，由乙方承担赔偿责任或其他法律责任；</w:t>
      </w:r>
    </w:p>
    <w:p w14:paraId="18834CB7">
      <w:pPr>
        <w:widowControl/>
        <w:spacing w:after="0" w:line="360" w:lineRule="auto"/>
        <w:ind w:firstLine="480" w:firstLineChars="20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2、代甲方向特定情形离职的</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辅助人员发放补偿金、医疗补助金等费用。对符合离职情况，但长期不上岗或不办理离职手续的，按照法律规定发送通知文书，做好离职管理工作。未及时规范处理离职手续办理</w:t>
      </w:r>
      <w:r>
        <w:rPr>
          <w:rFonts w:hint="eastAsia" w:ascii="宋体" w:hAnsi="宋体" w:cs="宋体"/>
          <w:iCs/>
          <w:color w:val="auto"/>
          <w:sz w:val="24"/>
          <w:highlight w:val="none"/>
          <w:lang w:eastAsia="zh-CN"/>
        </w:rPr>
        <w:t>、风</w:t>
      </w:r>
      <w:r>
        <w:rPr>
          <w:rFonts w:hint="eastAsia" w:ascii="宋体" w:hAnsi="宋体" w:cs="宋体"/>
          <w:iCs/>
          <w:color w:val="auto"/>
          <w:sz w:val="24"/>
          <w:highlight w:val="none"/>
          <w:lang w:val="en-US" w:eastAsia="zh-CN"/>
        </w:rPr>
        <w:t>风</w:t>
      </w:r>
      <w:r>
        <w:rPr>
          <w:rFonts w:hint="eastAsia" w:ascii="宋体" w:hAnsi="宋体" w:eastAsia="宋体" w:cs="宋体"/>
          <w:iCs/>
          <w:color w:val="auto"/>
          <w:sz w:val="24"/>
          <w:highlight w:val="none"/>
        </w:rPr>
        <w:t>险金关系转移、相关费用发放，导致劳务纠纷争议的，由乙方承担相关责任；</w:t>
      </w:r>
    </w:p>
    <w:p w14:paraId="2E1D7D1D">
      <w:pPr>
        <w:widowControl/>
        <w:spacing w:after="0" w:line="360" w:lineRule="auto"/>
        <w:ind w:firstLine="480" w:firstLineChars="200"/>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3、出现人员离职情况，乙方须按照甲方招聘条件、岗位职责和工作要求，及时协助完成招聘工作，乙方出现三次以上在招聘规定时间内，符合条件的报名人数未达到招聘需求的，甲方有权与乙方无条件解除本派遣合同。</w:t>
      </w:r>
    </w:p>
    <w:p w14:paraId="221F68AF">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（十二）乙方因业务需要搬迁办公地址，应提前十五天以书面形式通知甲方，否则，由此造成的损失由乙方承担。</w:t>
      </w:r>
    </w:p>
    <w:p w14:paraId="576338F1">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（十三）听取甲方的意见和建议，每年不少于三次向甲方所属单位和</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 /勤务警务辅助人员(每次参与人员不少于80%)开展满意度调查根据反馈意见建议不断改进服务工作。</w:t>
      </w:r>
    </w:p>
    <w:p w14:paraId="6581FFBB">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第四条  </w:t>
      </w:r>
      <w:r>
        <w:rPr>
          <w:rFonts w:hint="eastAsia" w:ascii="宋体" w:hAnsi="宋体" w:eastAsia="宋体" w:cs="宋体"/>
          <w:color w:val="auto"/>
          <w:sz w:val="24"/>
          <w:highlight w:val="none"/>
        </w:rPr>
        <w:t>乙方享有如下权利:</w:t>
      </w:r>
    </w:p>
    <w:p w14:paraId="0AF7F4C0">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（一）乙方有权对甲方违反有关国家法律、规定和本派遣合同条款或者其他损害</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辅助人员合法权益的行为提出书面意见，甲方应于收到该意见后十个工作日内，以书面形式回复乙方，共同调整改进。</w:t>
      </w:r>
    </w:p>
    <w:p w14:paraId="5D6DF84C">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（二）因国家或北京市法律政策调整致本派遣合同相关条款不再符合相关规定的，乙方可依法提出变更本派遣合同的要求。</w:t>
      </w:r>
    </w:p>
    <w:p w14:paraId="25FFA87B">
      <w:pPr>
        <w:widowControl/>
        <w:spacing w:after="0" w:line="360" w:lineRule="auto"/>
        <w:ind w:firstLine="480" w:firstLineChars="200"/>
        <w:rPr>
          <w:rFonts w:hint="eastAsia" w:ascii="宋体" w:hAnsi="宋体" w:eastAsia="宋体" w:cs="宋体"/>
          <w:color w:val="auto"/>
          <w:sz w:val="24"/>
          <w:highlight w:val="none"/>
        </w:rPr>
      </w:pPr>
    </w:p>
    <w:p w14:paraId="0143D1BE">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第三章  甲方的权利和义务</w:t>
      </w:r>
    </w:p>
    <w:p w14:paraId="1594ED0E">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第五条 </w:t>
      </w:r>
      <w:r>
        <w:rPr>
          <w:rFonts w:hint="eastAsia" w:ascii="宋体" w:hAnsi="宋体" w:eastAsia="宋体" w:cs="宋体"/>
          <w:color w:val="auto"/>
          <w:sz w:val="24"/>
          <w:highlight w:val="none"/>
        </w:rPr>
        <w:t xml:space="preserve"> 甲方承担下列义务:</w:t>
      </w:r>
    </w:p>
    <w:p w14:paraId="1343D55F">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（一）甲方应安排</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辅助人员在甲方的辅助性岗位工作，并根据国家有关规定，为</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辅助人员在岗工作期间提供劳动保护和劳动条件。</w:t>
      </w:r>
    </w:p>
    <w:p w14:paraId="7EB82744">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（二）根据国家及甲方相关政策规定，向乙方支付</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辅助人员的相关社会保险、合同工资、福利待遇等，并向乙方支付管理服务费及本派遣合同约定的应由甲方支付的其它费用。公安警辅人员实行甲方辅助类岗位适用的劳动报酬分配办法，而非公务员薪酬标准。</w:t>
      </w:r>
    </w:p>
    <w:p w14:paraId="1873543B">
      <w:pPr>
        <w:widowControl/>
        <w:spacing w:after="0" w:line="360" w:lineRule="auto"/>
        <w:ind w:firstLine="480" w:firstLineChars="200"/>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iCs/>
          <w:color w:val="auto"/>
          <w:sz w:val="24"/>
          <w:highlight w:val="none"/>
        </w:rPr>
        <w:t>为</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辅助人员提供有关职称评审、执业资格评定、加入党组织或预备党员转正时所需要的有效证明或材料。</w:t>
      </w:r>
    </w:p>
    <w:p w14:paraId="18E6CD60">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（四）甲方安排</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辅助人员加班的，应根据国家有关规定支付加班工资。</w:t>
      </w:r>
    </w:p>
    <w:p w14:paraId="5458806A">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（五）根据国家有关规定，保证</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辅助人员法定节假日及婚嫁、丧事等带薪假期。</w:t>
      </w:r>
    </w:p>
    <w:p w14:paraId="52ABE629">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（六）根据国家有关规定，对因病或非因工负伤的</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辅助人员给予医疗期。</w:t>
      </w:r>
    </w:p>
    <w:p w14:paraId="2767D960">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（七）甲方应根据国家规定，实行带薪休假制度。</w:t>
      </w:r>
    </w:p>
    <w:p w14:paraId="41F39ED0">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（八）甲方应遵守国家有关工资的规定，工资应以货币形式及时按月支付给乙方，不得克扣或拖欠工资。</w:t>
      </w:r>
    </w:p>
    <w:p w14:paraId="4DFAEC33">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（九）甲方因业务需要搬迁办公地址，应提前十五天以书面形式通知乙方，否则，由此造成的损失由甲方承担。</w:t>
      </w:r>
    </w:p>
    <w:p w14:paraId="411879E6">
      <w:pPr>
        <w:widowControl/>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 根据《中华人民共和国保守国家秘密法》及甲方的保密相关制度及规定，甲方须对进入涉及国家秘密及警务秘密岗位的</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辅助人员进行保密专项培训，明确告知</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辅助人员关于涉密事务的管理程序以及涉密岗位的脱密期及离岗程序。甲方应做好培训记录，</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辅助人员应签署《保密责任书》。</w:t>
      </w:r>
    </w:p>
    <w:p w14:paraId="758B075C">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第六条</w:t>
      </w:r>
      <w:r>
        <w:rPr>
          <w:rFonts w:hint="eastAsia" w:ascii="宋体" w:hAnsi="宋体" w:eastAsia="宋体" w:cs="宋体"/>
          <w:color w:val="auto"/>
          <w:sz w:val="24"/>
          <w:highlight w:val="none"/>
        </w:rPr>
        <w:t xml:space="preserve"> 甲方享有如下权利：</w:t>
      </w:r>
    </w:p>
    <w:p w14:paraId="7EF2B1BA">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（一）甲方有权选择</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辅助人员，并根据国家及北京市相关法律法规对该人员试用，并由乙方与</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辅助人员办理合法聘用手续。</w:t>
      </w:r>
    </w:p>
    <w:p w14:paraId="6D1697B7">
      <w:pPr>
        <w:widowControl/>
        <w:spacing w:after="0" w:line="360" w:lineRule="auto"/>
        <w:ind w:firstLine="480" w:firstLineChars="200"/>
        <w:rPr>
          <w:rFonts w:hint="eastAsia" w:ascii="宋体" w:hAnsi="宋体" w:eastAsia="宋体" w:cs="宋体"/>
          <w:iCs/>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iCs/>
          <w:color w:val="auto"/>
          <w:sz w:val="24"/>
          <w:highlight w:val="none"/>
        </w:rPr>
        <w:t>对严重违反法律、法规和甲方规章制度（此规章制度须事前已向</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辅助人员公开）的</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辅助人员，甲方可即时退回而不承担任何经济补偿。</w:t>
      </w:r>
    </w:p>
    <w:p w14:paraId="33911E0A">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（三）因国家法律规定及规章制度变更致本派遣合同相关条款不再符合相关规定的，甲方可依法提出变更本派遣合同的要求。</w:t>
      </w:r>
    </w:p>
    <w:p w14:paraId="03AD1740">
      <w:pPr>
        <w:widowControl/>
        <w:spacing w:after="0" w:line="360" w:lineRule="auto"/>
        <w:rPr>
          <w:rFonts w:hint="eastAsia" w:ascii="宋体" w:hAnsi="宋体" w:eastAsia="宋体" w:cs="宋体"/>
          <w:b/>
          <w:bCs/>
          <w:color w:val="auto"/>
          <w:sz w:val="24"/>
          <w:highlight w:val="none"/>
        </w:rPr>
      </w:pPr>
    </w:p>
    <w:p w14:paraId="3447D26A">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第四章  招聘工作</w:t>
      </w:r>
    </w:p>
    <w:p w14:paraId="2242E5E2">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第七条</w:t>
      </w:r>
      <w:r>
        <w:rPr>
          <w:rFonts w:hint="eastAsia" w:ascii="宋体" w:hAnsi="宋体" w:eastAsia="宋体" w:cs="宋体"/>
          <w:color w:val="auto"/>
          <w:sz w:val="24"/>
          <w:highlight w:val="none"/>
        </w:rPr>
        <w:t>乙方协助甲方及所属单位做好招聘</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辅助人员工作。</w:t>
      </w:r>
    </w:p>
    <w:p w14:paraId="43A58611">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(一)协助甲方负责在知名度较高的大型招聘媒体、网站或公众号等关注度高、覆盖面广的渠道发布公告。</w:t>
      </w:r>
    </w:p>
    <w:p w14:paraId="4747C90C">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(二)协助甲方负责警务辅助人员招聘工作中，提供考试场地(笔试、面试体能测试等);提供监考人员;提供试卷的命题、阅卷等工作。</w:t>
      </w:r>
    </w:p>
    <w:p w14:paraId="14497458">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(三)严格按照甲方要求做好招聘工作，不得擅自作出调整。</w:t>
      </w:r>
    </w:p>
    <w:p w14:paraId="7221DA6B">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第八条</w:t>
      </w:r>
      <w:r>
        <w:rPr>
          <w:rFonts w:hint="eastAsia" w:ascii="宋体" w:hAnsi="宋体" w:eastAsia="宋体" w:cs="宋体"/>
          <w:color w:val="auto"/>
          <w:sz w:val="24"/>
          <w:highlight w:val="none"/>
        </w:rPr>
        <w:t xml:space="preserve">  由甲方组织开展</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辅助人员具体招聘工作，由乙方按照甲方所属用工单位具体需要组织开展</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辅助人员具体招聘工作。</w:t>
      </w:r>
    </w:p>
    <w:p w14:paraId="35A3881F">
      <w:pPr>
        <w:pStyle w:val="2"/>
        <w:spacing w:after="0"/>
        <w:ind w:left="840" w:hanging="420"/>
        <w:rPr>
          <w:rFonts w:hint="eastAsia" w:ascii="宋体" w:hAnsi="宋体" w:eastAsia="宋体" w:cs="宋体"/>
          <w:color w:val="auto"/>
          <w:highlight w:val="none"/>
        </w:rPr>
      </w:pPr>
    </w:p>
    <w:p w14:paraId="7E79F991">
      <w:pPr>
        <w:widowControl/>
        <w:spacing w:after="0" w:line="360" w:lineRule="auto"/>
        <w:rPr>
          <w:rFonts w:hint="eastAsia" w:ascii="宋体" w:hAnsi="宋体" w:eastAsia="宋体" w:cs="宋体"/>
          <w:color w:val="auto"/>
          <w:sz w:val="24"/>
          <w:highlight w:val="none"/>
        </w:rPr>
      </w:pPr>
    </w:p>
    <w:p w14:paraId="31B71939">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第五章  培训上岗</w:t>
      </w:r>
    </w:p>
    <w:p w14:paraId="5E01DDF6">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第八条</w:t>
      </w:r>
      <w:r>
        <w:rPr>
          <w:rFonts w:hint="eastAsia" w:ascii="宋体" w:hAnsi="宋体" w:eastAsia="宋体" w:cs="宋体"/>
          <w:color w:val="auto"/>
          <w:sz w:val="24"/>
          <w:highlight w:val="none"/>
        </w:rPr>
        <w:t xml:space="preserve">  招考合格者须统一参加岗前培训。岗前培训由甲方统一负责。甲方决定使用的</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辅助人员应以《拟聘用</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辅助人员》（本派遣合同附件三）的形式书面通知乙方。</w:t>
      </w:r>
    </w:p>
    <w:p w14:paraId="2782FA91">
      <w:pPr>
        <w:widowControl/>
        <w:spacing w:after="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第九条  </w:t>
      </w:r>
      <w:r>
        <w:rPr>
          <w:rFonts w:hint="eastAsia" w:ascii="宋体" w:hAnsi="宋体" w:eastAsia="宋体" w:cs="宋体"/>
          <w:color w:val="auto"/>
          <w:sz w:val="24"/>
          <w:highlight w:val="none"/>
        </w:rPr>
        <w:t>甲乙双方共同制定《</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辅助人员手册》，由乙方负责印发。</w:t>
      </w:r>
    </w:p>
    <w:p w14:paraId="2B3D86F1">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第十条</w:t>
      </w:r>
      <w:r>
        <w:rPr>
          <w:rFonts w:hint="eastAsia" w:ascii="宋体" w:hAnsi="宋体" w:eastAsia="宋体" w:cs="宋体"/>
          <w:color w:val="auto"/>
          <w:sz w:val="24"/>
          <w:highlight w:val="none"/>
        </w:rPr>
        <w:t xml:space="preserve">  乙方负责</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辅助人员的就业指导，内容包括：《劳动合同》的履行、劳动者的权利义务、用工形式、人才人事服务等。</w:t>
      </w:r>
    </w:p>
    <w:p w14:paraId="54B81272">
      <w:pPr>
        <w:tabs>
          <w:tab w:val="left" w:pos="4140"/>
          <w:tab w:val="left" w:pos="4320"/>
        </w:tabs>
        <w:spacing w:after="0" w:line="360" w:lineRule="auto"/>
        <w:ind w:left="2"/>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第十一条</w:t>
      </w:r>
      <w:r>
        <w:rPr>
          <w:rFonts w:hint="eastAsia" w:ascii="宋体" w:hAnsi="宋体" w:eastAsia="宋体" w:cs="宋体"/>
          <w:iCs/>
          <w:color w:val="auto"/>
          <w:sz w:val="24"/>
          <w:highlight w:val="none"/>
        </w:rPr>
        <w:t>乙方负责与甲方提供的</w:t>
      </w:r>
      <w:r>
        <w:rPr>
          <w:rFonts w:hint="eastAsia" w:ascii="宋体" w:hAnsi="宋体" w:eastAsia="宋体" w:cs="宋体"/>
          <w:color w:val="auto"/>
          <w:sz w:val="24"/>
          <w:highlight w:val="none"/>
        </w:rPr>
        <w:t>《确定派遣</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辅助人员通知单》中的人员</w:t>
      </w:r>
      <w:r>
        <w:rPr>
          <w:rFonts w:hint="eastAsia" w:ascii="宋体" w:hAnsi="宋体" w:eastAsia="宋体" w:cs="宋体"/>
          <w:iCs/>
          <w:color w:val="auto"/>
          <w:sz w:val="24"/>
          <w:highlight w:val="none"/>
        </w:rPr>
        <w:t>签订《劳动合同》。《劳动合同》的有效期自岗前培训之日起算，期限至少为两年。首次签约可以依法给予试用期。具体情况以甲方向乙方发出的书面通知为准。</w:t>
      </w:r>
    </w:p>
    <w:p w14:paraId="6484221B">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第十二条</w:t>
      </w:r>
      <w:r>
        <w:rPr>
          <w:rFonts w:hint="eastAsia" w:ascii="宋体" w:hAnsi="宋体" w:eastAsia="宋体" w:cs="宋体"/>
          <w:color w:val="auto"/>
          <w:sz w:val="24"/>
          <w:highlight w:val="none"/>
        </w:rPr>
        <w:t xml:space="preserve">  乙方负责要求</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辅助人员签订由甲方提供的《保密责任书》及保密补充条款等相关材料，并作为《劳动合同》不可分割的组成部分。</w:t>
      </w:r>
    </w:p>
    <w:p w14:paraId="1003385D">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第十三条</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辅助人员签订《劳动合同》之后，由乙方统一签发《入职通知书》（本派遣合同附件四）。</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辅助人员凭《入职通知书》前往甲方报到上岗。</w:t>
      </w:r>
    </w:p>
    <w:p w14:paraId="183B740B">
      <w:pPr>
        <w:widowControl/>
        <w:spacing w:after="0" w:line="360" w:lineRule="auto"/>
        <w:rPr>
          <w:rFonts w:hint="eastAsia" w:ascii="宋体" w:hAnsi="宋体" w:eastAsia="宋体" w:cs="宋体"/>
          <w:color w:val="auto"/>
          <w:sz w:val="24"/>
          <w:highlight w:val="none"/>
        </w:rPr>
      </w:pPr>
    </w:p>
    <w:p w14:paraId="1AC8986A">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第六章  日常管理分工</w:t>
      </w:r>
    </w:p>
    <w:p w14:paraId="1913585E">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第十四条</w:t>
      </w:r>
      <w:r>
        <w:rPr>
          <w:rFonts w:hint="eastAsia" w:ascii="宋体" w:hAnsi="宋体" w:eastAsia="宋体" w:cs="宋体"/>
          <w:color w:val="auto"/>
          <w:sz w:val="24"/>
          <w:highlight w:val="none"/>
        </w:rPr>
        <w:t xml:space="preserve">  甲方负责</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辅助人员使用和日常管理工作，甲方关于</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辅助人员的日常管理制度应及时告知乙方。乙方配合甲方做好相关管理工作。</w:t>
      </w:r>
    </w:p>
    <w:p w14:paraId="1D620EAB">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第十五条</w:t>
      </w:r>
      <w:r>
        <w:rPr>
          <w:rFonts w:hint="eastAsia" w:ascii="宋体" w:hAnsi="宋体" w:eastAsia="宋体" w:cs="宋体"/>
          <w:color w:val="auto"/>
          <w:sz w:val="24"/>
          <w:highlight w:val="none"/>
        </w:rPr>
        <w:t xml:space="preserve">  甲方可根据工作需要，组织</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辅助人员进行岗位技能培训和政治学习。甲方可根据工作需要和</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辅助人员的履职情况调换岗位。</w:t>
      </w:r>
    </w:p>
    <w:p w14:paraId="2B33D544">
      <w:pPr>
        <w:widowControl/>
        <w:spacing w:after="0" w:line="360" w:lineRule="auto"/>
        <w:rPr>
          <w:rFonts w:hint="eastAsia" w:ascii="宋体" w:hAnsi="宋体" w:eastAsia="宋体" w:cs="宋体"/>
          <w:iCs/>
          <w:color w:val="auto"/>
          <w:sz w:val="24"/>
          <w:highlight w:val="none"/>
        </w:rPr>
      </w:pPr>
      <w:r>
        <w:rPr>
          <w:rFonts w:hint="eastAsia" w:ascii="宋体" w:hAnsi="宋体" w:eastAsia="宋体" w:cs="宋体"/>
          <w:b/>
          <w:color w:val="auto"/>
          <w:sz w:val="24"/>
          <w:highlight w:val="none"/>
        </w:rPr>
        <w:t>第十六条</w:t>
      </w:r>
      <w:r>
        <w:rPr>
          <w:rFonts w:hint="eastAsia" w:ascii="宋体" w:hAnsi="宋体" w:eastAsia="宋体" w:cs="宋体"/>
          <w:iCs/>
          <w:color w:val="auto"/>
          <w:sz w:val="24"/>
          <w:highlight w:val="none"/>
        </w:rPr>
        <w:t>乙方应当按照甲方要求，做好</w:t>
      </w:r>
      <w:r>
        <w:rPr>
          <w:rFonts w:hint="eastAsia" w:ascii="宋体" w:hAnsi="宋体" w:eastAsia="宋体" w:cs="宋体"/>
          <w:iCs/>
          <w:color w:val="auto"/>
          <w:sz w:val="24"/>
          <w:highlight w:val="none"/>
          <w:lang w:eastAsia="zh-CN"/>
        </w:rPr>
        <w:t>警务</w:t>
      </w:r>
      <w:r>
        <w:rPr>
          <w:rFonts w:hint="eastAsia" w:ascii="宋体" w:hAnsi="宋体" w:eastAsia="宋体" w:cs="宋体"/>
          <w:iCs/>
          <w:color w:val="auto"/>
          <w:sz w:val="24"/>
          <w:highlight w:val="none"/>
        </w:rPr>
        <w:t>辅助人员工资证明、劳动合同、社保公积金、考勤奖惩等材料的存档、保管、备查等工作。</w:t>
      </w:r>
    </w:p>
    <w:p w14:paraId="09EC5C3A">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第十七条</w:t>
      </w:r>
      <w:r>
        <w:rPr>
          <w:rFonts w:hint="eastAsia" w:ascii="宋体" w:hAnsi="宋体" w:eastAsia="宋体" w:cs="宋体"/>
          <w:color w:val="auto"/>
          <w:sz w:val="24"/>
          <w:highlight w:val="none"/>
        </w:rPr>
        <w:t xml:space="preserve">  甲方负责对</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辅助人员进行考核，并将考核结果提供给乙方。由乙方根据有关规定统一归入</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辅助人员人事档案并负责为</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辅助人员建立统一的业绩档案。</w:t>
      </w:r>
    </w:p>
    <w:p w14:paraId="7C71FE72">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第十八条</w:t>
      </w:r>
      <w:r>
        <w:rPr>
          <w:rFonts w:hint="eastAsia" w:ascii="宋体" w:hAnsi="宋体" w:eastAsia="宋体" w:cs="宋体"/>
          <w:color w:val="auto"/>
          <w:sz w:val="24"/>
          <w:highlight w:val="none"/>
        </w:rPr>
        <w:t xml:space="preserve">  甲方因与</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辅助人员协商一致或根据</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辅助人员履职情况变动</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辅助人员岗位的，需及时书面通知乙方变动情况，由乙方办理相关手续，并按甲方薪酬规定重新核定</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辅助人员薪酬。</w:t>
      </w:r>
    </w:p>
    <w:p w14:paraId="48D41F7D">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第十九条</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辅助人员在甲方工作时间内患职业病、致残、负伤及发生其他受损事故的，由甲方</w:t>
      </w:r>
      <w:r>
        <w:rPr>
          <w:rFonts w:hint="eastAsia" w:ascii="宋体" w:hAnsi="宋体" w:eastAsia="宋体" w:cs="宋体"/>
          <w:color w:val="auto"/>
          <w:sz w:val="24"/>
          <w:highlight w:val="none"/>
          <w:lang w:val="en-US" w:eastAsia="zh-CN"/>
        </w:rPr>
        <w:t>通知乙方办理</w:t>
      </w:r>
      <w:r>
        <w:rPr>
          <w:rFonts w:hint="eastAsia" w:ascii="宋体" w:hAnsi="宋体" w:eastAsia="宋体" w:cs="宋体"/>
          <w:color w:val="auto"/>
          <w:sz w:val="24"/>
          <w:highlight w:val="none"/>
        </w:rPr>
        <w:t>就近医院治疗，乙方</w:t>
      </w:r>
      <w:r>
        <w:rPr>
          <w:rFonts w:hint="eastAsia" w:ascii="宋体" w:hAnsi="宋体" w:eastAsia="宋体" w:cs="宋体"/>
          <w:color w:val="auto"/>
          <w:sz w:val="24"/>
          <w:highlight w:val="none"/>
          <w:lang w:val="en-US" w:eastAsia="zh-CN"/>
        </w:rPr>
        <w:t>负责</w:t>
      </w:r>
      <w:r>
        <w:rPr>
          <w:rFonts w:hint="eastAsia" w:ascii="宋体" w:hAnsi="宋体" w:eastAsia="宋体" w:cs="宋体"/>
          <w:color w:val="auto"/>
          <w:sz w:val="24"/>
          <w:highlight w:val="none"/>
        </w:rPr>
        <w:t>处理相关治疗事宜。</w:t>
      </w:r>
    </w:p>
    <w:p w14:paraId="108F6F9C">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依据国家相关法律法规和政策规定，</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辅助人员被依法认定为工伤的，乙方负责处理工伤申报、伤残鉴定、工伤争议等相关工作。甲方负责准备与</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辅助人员工伤有关的在职证明及工伤发生相关的材料。乙方应及时将办理过程和办理结果等情况告知甲方。</w:t>
      </w:r>
    </w:p>
    <w:p w14:paraId="580171A5">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依据国家相关法律法规政策规定，</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辅助人员工伤处理产生的费用属于工伤保险基金赔付范围内的，由乙方负责办理申报手续。如本款情况产生费用依法需由乙方支付的，</w:t>
      </w:r>
      <w:r>
        <w:rPr>
          <w:rFonts w:hint="eastAsia" w:ascii="宋体" w:hAnsi="宋体" w:eastAsia="宋体" w:cs="宋体"/>
          <w:color w:val="auto"/>
          <w:sz w:val="24"/>
          <w:highlight w:val="none"/>
          <w:lang w:val="en-US" w:eastAsia="zh-CN"/>
        </w:rPr>
        <w:t>按照法律规定执行。</w:t>
      </w:r>
    </w:p>
    <w:p w14:paraId="339AF7E3">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辅助人员非甲方原因造成伤亡或非因工伤亡的，处理责任由乙方承担。</w:t>
      </w:r>
    </w:p>
    <w:p w14:paraId="0082116E">
      <w:pPr>
        <w:widowControl/>
        <w:spacing w:after="0" w:line="360" w:lineRule="auto"/>
        <w:jc w:val="center"/>
        <w:rPr>
          <w:rFonts w:hint="eastAsia" w:ascii="宋体" w:hAnsi="宋体" w:eastAsia="宋体" w:cs="宋体"/>
          <w:b/>
          <w:bCs/>
          <w:color w:val="auto"/>
          <w:sz w:val="24"/>
          <w:highlight w:val="none"/>
        </w:rPr>
      </w:pPr>
    </w:p>
    <w:p w14:paraId="1CAE4020">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第七章  终止使用的条件、程序和补偿</w:t>
      </w:r>
    </w:p>
    <w:p w14:paraId="5BB21DDF">
      <w:pPr>
        <w:pStyle w:val="21"/>
        <w:widowControl/>
        <w:spacing w:after="0"/>
        <w:rPr>
          <w:rFonts w:hint="eastAsia" w:ascii="宋体" w:hAnsi="宋体" w:eastAsia="宋体" w:cs="宋体"/>
          <w:color w:val="auto"/>
          <w:highlight w:val="none"/>
        </w:rPr>
      </w:pPr>
      <w:r>
        <w:rPr>
          <w:rFonts w:hint="eastAsia" w:ascii="宋体" w:hAnsi="宋体" w:eastAsia="宋体" w:cs="宋体"/>
          <w:b/>
          <w:color w:val="auto"/>
          <w:highlight w:val="none"/>
        </w:rPr>
        <w:t xml:space="preserve">第二十条  </w:t>
      </w:r>
      <w:r>
        <w:rPr>
          <w:rFonts w:hint="eastAsia" w:ascii="宋体" w:hAnsi="宋体" w:eastAsia="宋体" w:cs="宋体"/>
          <w:iCs/>
          <w:color w:val="auto"/>
          <w:highlight w:val="none"/>
          <w:lang w:eastAsia="zh-CN"/>
        </w:rPr>
        <w:t>警务</w:t>
      </w:r>
      <w:r>
        <w:rPr>
          <w:rFonts w:hint="eastAsia" w:ascii="宋体" w:hAnsi="宋体" w:eastAsia="宋体" w:cs="宋体"/>
          <w:iCs/>
          <w:color w:val="auto"/>
          <w:highlight w:val="none"/>
        </w:rPr>
        <w:t>辅助人员有下列情况之一的，甲方可以立即终止使用，并以书面通知的形式将该</w:t>
      </w:r>
      <w:r>
        <w:rPr>
          <w:rFonts w:hint="eastAsia" w:ascii="宋体" w:hAnsi="宋体" w:eastAsia="宋体" w:cs="宋体"/>
          <w:iCs/>
          <w:color w:val="auto"/>
          <w:highlight w:val="none"/>
          <w:lang w:eastAsia="zh-CN"/>
        </w:rPr>
        <w:t>警务</w:t>
      </w:r>
      <w:r>
        <w:rPr>
          <w:rFonts w:hint="eastAsia" w:ascii="宋体" w:hAnsi="宋体" w:eastAsia="宋体" w:cs="宋体"/>
          <w:iCs/>
          <w:color w:val="auto"/>
          <w:highlight w:val="none"/>
        </w:rPr>
        <w:t>辅助人员退回乙方：</w:t>
      </w:r>
    </w:p>
    <w:p w14:paraId="1C021938">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（一）在试用期间，被证明不符合甲方用人条件的；</w:t>
      </w:r>
    </w:p>
    <w:p w14:paraId="2D24C2CF">
      <w:pPr>
        <w:widowControl/>
        <w:autoSpaceDE w:val="0"/>
        <w:autoSpaceDN w:val="0"/>
        <w:adjustRightInd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（二）甲方由于工作需要或</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辅助人员履职情况，要求调整</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辅助人员工作岗位，</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辅助人员无正当理由而拒绝接受调整的；</w:t>
      </w:r>
    </w:p>
    <w:p w14:paraId="4D407A0B">
      <w:pPr>
        <w:widowControl/>
        <w:autoSpaceDE w:val="0"/>
        <w:autoSpaceDN w:val="0"/>
        <w:adjustRightInd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（三）甲方由于</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辅助人员不能胜任工作，经过培训或者调整工作岗位，仍不能胜任工作的；</w:t>
      </w:r>
    </w:p>
    <w:p w14:paraId="27C76FE1">
      <w:pPr>
        <w:widowControl/>
        <w:autoSpaceDE w:val="0"/>
        <w:autoSpaceDN w:val="0"/>
        <w:adjustRightInd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（四）严重违反劳动</w:t>
      </w:r>
      <w:r>
        <w:rPr>
          <w:rFonts w:hint="eastAsia" w:ascii="宋体" w:hAnsi="宋体" w:eastAsia="宋体" w:cs="宋体"/>
          <w:color w:val="auto"/>
          <w:sz w:val="24"/>
          <w:highlight w:val="none"/>
        </w:rPr>
        <w:t>纪律、违反甲方规章制度或者违反保密责任规定的；</w:t>
      </w:r>
    </w:p>
    <w:p w14:paraId="00028174">
      <w:pPr>
        <w:widowControl/>
        <w:autoSpaceDE w:val="0"/>
        <w:autoSpaceDN w:val="0"/>
        <w:adjustRightInd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（五）严重失职、渎职，给甲方造成重大经济损失或影响的；</w:t>
      </w:r>
    </w:p>
    <w:p w14:paraId="6D7ED048">
      <w:pPr>
        <w:widowControl/>
        <w:tabs>
          <w:tab w:val="left" w:pos="4140"/>
          <w:tab w:val="left" w:pos="4320"/>
        </w:tabs>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辅助人员同时与其他用人单位建立劳动关系，经甲方（或乙方）提出，</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辅助人员拒不改正的；</w:t>
      </w:r>
    </w:p>
    <w:p w14:paraId="3C063EFF">
      <w:pPr>
        <w:widowControl/>
        <w:autoSpaceDE w:val="0"/>
        <w:autoSpaceDN w:val="0"/>
        <w:adjustRightInd w:val="0"/>
        <w:spacing w:after="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（七）被依法追究刑事责任或者受到行政拘留处罚或因涉及赌博、毒品、卖淫嫖娼等受过其他治安管理处罚的;</w:t>
      </w:r>
    </w:p>
    <w:p w14:paraId="69FAF5BB">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（八）法律、法规规定及甲方管理制度规定的其它情形。</w:t>
      </w:r>
    </w:p>
    <w:p w14:paraId="27652A30">
      <w:pPr>
        <w:widowControl/>
        <w:autoSpaceDE w:val="0"/>
        <w:autoSpaceDN w:val="0"/>
        <w:adjustRightInd w:val="0"/>
        <w:spacing w:after="0" w:line="360" w:lineRule="auto"/>
        <w:jc w:val="left"/>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第二十一条</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辅助人员出现《劳动合同法》第四十条</w:t>
      </w:r>
      <w:r>
        <w:rPr>
          <w:rFonts w:hint="eastAsia" w:ascii="宋体" w:hAnsi="宋体" w:eastAsia="宋体" w:cs="宋体"/>
          <w:color w:val="auto"/>
          <w:kern w:val="0"/>
          <w:sz w:val="24"/>
          <w:highlight w:val="none"/>
          <w:lang w:val="en-US" w:eastAsia="zh-CN"/>
        </w:rPr>
        <w:t>规定情形的，</w:t>
      </w:r>
      <w:r>
        <w:rPr>
          <w:rFonts w:hint="eastAsia" w:ascii="宋体" w:hAnsi="宋体" w:eastAsia="宋体" w:cs="宋体"/>
          <w:color w:val="auto"/>
          <w:kern w:val="0"/>
          <w:sz w:val="24"/>
          <w:highlight w:val="none"/>
        </w:rPr>
        <w:t>甲方有权退回</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辅助人员时，应提前三十日以书面形式分别通知乙方和</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乙方可再次安排派遣事宜或协商妥善解决</w:t>
      </w:r>
      <w:r>
        <w:rPr>
          <w:rFonts w:hint="eastAsia" w:ascii="宋体" w:hAnsi="宋体" w:eastAsia="宋体" w:cs="宋体"/>
          <w:color w:val="auto"/>
          <w:kern w:val="0"/>
          <w:sz w:val="24"/>
          <w:highlight w:val="none"/>
        </w:rPr>
        <w:t>。</w:t>
      </w:r>
    </w:p>
    <w:p w14:paraId="2CE7FAC1">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辅助人员派遣期限届满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乙</w:t>
      </w:r>
      <w:r>
        <w:rPr>
          <w:rFonts w:hint="eastAsia" w:ascii="宋体" w:hAnsi="宋体" w:eastAsia="宋体" w:cs="宋体"/>
          <w:color w:val="auto"/>
          <w:kern w:val="0"/>
          <w:sz w:val="24"/>
          <w:highlight w:val="none"/>
        </w:rPr>
        <w:t>方应提前三十日以书面形式</w:t>
      </w:r>
      <w:r>
        <w:rPr>
          <w:rFonts w:hint="eastAsia" w:ascii="宋体" w:hAnsi="宋体" w:eastAsia="宋体" w:cs="宋体"/>
          <w:color w:val="auto"/>
          <w:kern w:val="0"/>
          <w:sz w:val="24"/>
          <w:highlight w:val="none"/>
          <w:lang w:val="en-US" w:eastAsia="zh-CN"/>
        </w:rPr>
        <w:t>沟通续约或继续派遣事宜。甲方如继续需要派遣服务的，依法按照政府采购程序进行招投标。如乙方继续中标，则双方另行签署派遣协议。如乙方未中标，双方及警务辅助人员三方协商，继续留用人员由新的派遣公司接收并重新签署劳动合同，乙方配合办理相关转移手续。未留用人员，由乙方另行派遣或安置。</w:t>
      </w:r>
    </w:p>
    <w:p w14:paraId="0AF8C10A">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p>
    <w:p w14:paraId="3FA5F6D8">
      <w:pPr>
        <w:widowControl/>
        <w:autoSpaceDE w:val="0"/>
        <w:autoSpaceDN w:val="0"/>
        <w:adjustRightInd w:val="0"/>
        <w:spacing w:after="0" w:line="360" w:lineRule="auto"/>
        <w:jc w:val="left"/>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 xml:space="preserve">第二十二条  </w:t>
      </w:r>
      <w:r>
        <w:rPr>
          <w:rFonts w:hint="eastAsia" w:ascii="宋体" w:hAnsi="宋体" w:eastAsia="宋体" w:cs="宋体"/>
          <w:color w:val="auto"/>
          <w:sz w:val="24"/>
          <w:highlight w:val="none"/>
        </w:rPr>
        <w:t>符合本派遣合同相关条款,由甲方终止使用乙方派遣的</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辅助人员，应提前通知乙方，并由甲方、乙方及被终止使用</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辅助人员分别签收《</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辅助人员劳务派遣解除/终止通知单》(本派遣合同附件五)。</w:t>
      </w:r>
    </w:p>
    <w:p w14:paraId="7432CE19">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乙方应在收到该通知单后按照规定的日期办理相关手续，逾期部分甲方不承担补偿责任。</w:t>
      </w:r>
    </w:p>
    <w:p w14:paraId="35A089D6">
      <w:pPr>
        <w:widowControl/>
        <w:tabs>
          <w:tab w:val="left" w:pos="360"/>
          <w:tab w:val="left" w:pos="540"/>
        </w:tabs>
        <w:autoSpaceDE w:val="0"/>
        <w:autoSpaceDN w:val="0"/>
        <w:adjustRightIn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第二十三条</w:t>
      </w:r>
      <w:r>
        <w:rPr>
          <w:rFonts w:hint="eastAsia" w:ascii="宋体" w:hAnsi="宋体" w:eastAsia="宋体" w:cs="宋体"/>
          <w:color w:val="auto"/>
          <w:sz w:val="24"/>
          <w:highlight w:val="none"/>
        </w:rPr>
        <w:t>有下列情况之一的，甲方不得</w:t>
      </w:r>
      <w:r>
        <w:rPr>
          <w:rFonts w:hint="eastAsia" w:ascii="宋体" w:hAnsi="宋体" w:eastAsia="宋体" w:cs="宋体"/>
          <w:color w:val="auto"/>
          <w:sz w:val="24"/>
          <w:highlight w:val="none"/>
          <w:lang w:val="en-US" w:eastAsia="zh-CN"/>
        </w:rPr>
        <w:t>依据本合同二十一条第一款单方退回</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辅助人员，但</w:t>
      </w:r>
      <w:r>
        <w:rPr>
          <w:rFonts w:hint="eastAsia" w:ascii="宋体" w:hAnsi="宋体" w:eastAsia="宋体" w:cs="宋体"/>
          <w:color w:val="auto"/>
          <w:sz w:val="24"/>
          <w:highlight w:val="none"/>
          <w:lang w:val="en-US" w:eastAsia="zh-CN"/>
        </w:rPr>
        <w:t>双方协商一致的</w:t>
      </w:r>
      <w:r>
        <w:rPr>
          <w:rFonts w:hint="eastAsia" w:ascii="宋体" w:hAnsi="宋体" w:eastAsia="宋体" w:cs="宋体"/>
          <w:color w:val="auto"/>
          <w:sz w:val="24"/>
          <w:highlight w:val="none"/>
        </w:rPr>
        <w:t>除外：</w:t>
      </w:r>
    </w:p>
    <w:p w14:paraId="6ACD402D">
      <w:pPr>
        <w:widowControl/>
        <w:autoSpaceDE w:val="0"/>
        <w:autoSpaceDN w:val="0"/>
        <w:adjustRightInd w:val="0"/>
        <w:spacing w:after="0"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在甲方单位患职业病或因工负伤并被确认丧失或者部分丧失劳动能力的。</w:t>
      </w:r>
    </w:p>
    <w:p w14:paraId="740F2B77">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患病或者</w:t>
      </w:r>
      <w:r>
        <w:rPr>
          <w:rFonts w:hint="eastAsia" w:ascii="宋体" w:hAnsi="宋体" w:eastAsia="宋体" w:cs="宋体"/>
          <w:color w:val="auto"/>
          <w:kern w:val="0"/>
          <w:sz w:val="24"/>
          <w:highlight w:val="none"/>
          <w:lang w:val="en-US" w:eastAsia="zh-CN"/>
        </w:rPr>
        <w:t>非因工</w:t>
      </w:r>
      <w:r>
        <w:rPr>
          <w:rFonts w:hint="eastAsia" w:ascii="宋体" w:hAnsi="宋体" w:eastAsia="宋体" w:cs="宋体"/>
          <w:color w:val="auto"/>
          <w:kern w:val="0"/>
          <w:sz w:val="24"/>
          <w:highlight w:val="none"/>
        </w:rPr>
        <w:t>负伤，在规定的医疗期内的；</w:t>
      </w:r>
    </w:p>
    <w:p w14:paraId="203203F2">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三</w:t>
      </w:r>
      <w:r>
        <w:rPr>
          <w:rFonts w:hint="eastAsia" w:ascii="宋体" w:hAnsi="宋体" w:eastAsia="宋体" w:cs="宋体"/>
          <w:color w:val="auto"/>
          <w:kern w:val="0"/>
          <w:sz w:val="24"/>
          <w:highlight w:val="none"/>
        </w:rPr>
        <w:t>）女性</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辅助人员在孕期、产期、哺乳期内的；</w:t>
      </w:r>
    </w:p>
    <w:p w14:paraId="60FE14CD">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）法律、法规规定的其它情形。</w:t>
      </w:r>
    </w:p>
    <w:p w14:paraId="65021763">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辅助人员派遣期限内出现上述情形的，派遣期限自动顺延至上述情形消失为止。</w:t>
      </w:r>
    </w:p>
    <w:p w14:paraId="09A2C5A3">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第二十四条</w:t>
      </w:r>
      <w:r>
        <w:rPr>
          <w:rFonts w:hint="eastAsia" w:ascii="宋体" w:hAnsi="宋体" w:eastAsia="宋体" w:cs="宋体"/>
          <w:color w:val="auto"/>
          <w:sz w:val="24"/>
          <w:highlight w:val="none"/>
        </w:rPr>
        <w:t xml:space="preserve">  因甲方工作的特殊性，确实无法继续使用本派遣合同第二十三条所述</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辅助人员的，甲方可与乙方及</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辅助人员协商一致，将</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辅助人员退回至乙方。但</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辅助人员已经履行的派遣期限内的经济补偿等根据国家及北京市相关政策规定需由乙方向劳动者支付的费用，在确实产生该笔费用后，乙方凭支付至该</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辅助人员的有效凭证，甲方予以补偿乙方。</w:t>
      </w:r>
    </w:p>
    <w:p w14:paraId="4A021308">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辅助人员出现第二十三条情形且有二十条情况的，甲方有权立即退回乙方并无需支付本条第一款所述费用。</w:t>
      </w:r>
    </w:p>
    <w:p w14:paraId="1EF33D8F">
      <w:pPr>
        <w:widowControl/>
        <w:autoSpaceDE w:val="0"/>
        <w:autoSpaceDN w:val="0"/>
        <w:adjustRightInd w:val="0"/>
        <w:spacing w:after="0" w:line="360" w:lineRule="auto"/>
        <w:jc w:val="left"/>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第二十五条</w:t>
      </w:r>
      <w:r>
        <w:rPr>
          <w:rFonts w:hint="eastAsia" w:ascii="宋体" w:hAnsi="宋体" w:eastAsia="宋体" w:cs="宋体"/>
          <w:color w:val="auto"/>
          <w:kern w:val="0"/>
          <w:sz w:val="24"/>
          <w:highlight w:val="none"/>
        </w:rPr>
        <w:t xml:space="preserve">  除本派遣合同约定的情形外，甲方与</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辅助人员就终止使用事宜协商一致，</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辅助人员向乙方提交书面离职申请后，甲方可以将</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辅助人员退回乙方，并按照本派遣合同第二十六条约定程序办理。</w:t>
      </w:r>
    </w:p>
    <w:p w14:paraId="44EA6D94">
      <w:pPr>
        <w:widowControl/>
        <w:spacing w:after="0"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第二十六条</w:t>
      </w:r>
      <w:r>
        <w:rPr>
          <w:rFonts w:hint="eastAsia" w:ascii="宋体" w:hAnsi="宋体" w:eastAsia="宋体" w:cs="宋体"/>
          <w:color w:val="auto"/>
          <w:kern w:val="0"/>
          <w:sz w:val="24"/>
          <w:highlight w:val="none"/>
        </w:rPr>
        <w:t xml:space="preserve">  除本派遣合同有特别约定的以外，凡下列情形之一的，甲方应同意终止使用</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w:t>
      </w:r>
    </w:p>
    <w:p w14:paraId="219A4332">
      <w:pPr>
        <w:widowControl/>
        <w:spacing w:after="0" w:line="360" w:lineRule="auto"/>
        <w:ind w:firstLine="432" w:firstLineChars="1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辅助人员在试用期内提前三天书面提出离职的；</w:t>
      </w:r>
    </w:p>
    <w:p w14:paraId="23B8D18C">
      <w:pPr>
        <w:widowControl/>
        <w:spacing w:after="0" w:line="360" w:lineRule="auto"/>
        <w:ind w:firstLine="432" w:firstLineChars="1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辅助人员提前三十天书面提出离职的（有脱密约定的，从其约定）。</w:t>
      </w:r>
    </w:p>
    <w:p w14:paraId="04CCAC4A">
      <w:pPr>
        <w:widowControl/>
        <w:spacing w:after="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双方应共同督促</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辅助人员办理工作移交和退工手续。</w:t>
      </w:r>
    </w:p>
    <w:p w14:paraId="1706A80E">
      <w:pPr>
        <w:widowControl/>
        <w:spacing w:after="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辅助人员应以书面形式向甲方和乙方递交离职申请，甲方应根据该</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辅助人员所从事岗位以及与该人员签署培训或保密等协议的约定情况，确定该人员可以离岗的时间并应以《</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辅助人员离职或终止使用通知单》的形式书面通知乙方，由甲方、乙方及离职</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辅助人员分别签收《</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离职或终止使用通知单》。该通知单中至少应包括以下内容：离职或终止使用原因、离职或终止的生效日期、岗位工作交接是否完毕（包括证件、设备、服装等）、是否在脱密期、是否有其它未尽事宜、是否有经济补偿金及金额等。乙方应在接到甲方盖章、</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辅助人员签字确认的通知单后方可为</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辅助人员办理解除《劳动合同》手续。</w:t>
      </w:r>
    </w:p>
    <w:p w14:paraId="7935AC49">
      <w:pPr>
        <w:widowControl/>
        <w:spacing w:after="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辅助人员违反甲方保密管理制度及涉密</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辅助人员的保密承诺，未履行规定程序而离开甲方岗位并给国家或甲方造成损失的，乙方应配合甲方对该</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辅助人员处理，包括追究其刑事责任。</w:t>
      </w:r>
    </w:p>
    <w:p w14:paraId="0BB97ED0">
      <w:pPr>
        <w:widowControl/>
        <w:autoSpaceDE w:val="0"/>
        <w:autoSpaceDN w:val="0"/>
        <w:adjustRightInd w:val="0"/>
        <w:spacing w:after="0" w:line="360" w:lineRule="auto"/>
        <w:jc w:val="left"/>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第二十七条</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辅助人员有下列情形之一的，甲方可以不按照本派遣合同第二十六条之约定终止使用</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w:t>
      </w:r>
    </w:p>
    <w:p w14:paraId="644DFC5D">
      <w:pPr>
        <w:widowControl/>
        <w:autoSpaceDE w:val="0"/>
        <w:autoSpaceDN w:val="0"/>
        <w:adjustRightInd w:val="0"/>
        <w:spacing w:after="0" w:line="360" w:lineRule="auto"/>
        <w:ind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辅助人员给甲方造成经济损失未处理完毕的。</w:t>
      </w:r>
    </w:p>
    <w:p w14:paraId="75396E09">
      <w:pPr>
        <w:widowControl/>
        <w:autoSpaceDE w:val="0"/>
        <w:autoSpaceDN w:val="0"/>
        <w:adjustRightInd w:val="0"/>
        <w:spacing w:after="0" w:line="360" w:lineRule="auto"/>
        <w:ind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（二）甲方与</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辅助人员有脱密期特别约定的。</w:t>
      </w:r>
    </w:p>
    <w:p w14:paraId="49C11F31">
      <w:pPr>
        <w:widowControl/>
        <w:autoSpaceDE w:val="0"/>
        <w:autoSpaceDN w:val="0"/>
        <w:adjustRightIn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第二十八条</w:t>
      </w:r>
      <w:r>
        <w:rPr>
          <w:rFonts w:hint="eastAsia" w:ascii="宋体" w:hAnsi="宋体" w:eastAsia="宋体" w:cs="宋体"/>
          <w:color w:val="auto"/>
          <w:sz w:val="24"/>
          <w:highlight w:val="none"/>
        </w:rPr>
        <w:t xml:space="preserve">  乙方派遣的</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辅助人员在未办理终止派遣相关手续离开甲方的，甲方应通知乙方并停止支付该</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辅助人员的一切劳务费用。若乙方在收到甲方通知后未停止支付相关费用的，由此引起的损失应由乙方承担。如乙方在接到甲方通知前，已依照法定期限为该</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辅助人员预缴纳或预付的相关费用，乙方应如实反馈至甲方，甲方应依法予以支付。</w:t>
      </w:r>
    </w:p>
    <w:p w14:paraId="56142141">
      <w:pPr>
        <w:widowControl/>
        <w:autoSpaceDE w:val="0"/>
        <w:autoSpaceDN w:val="0"/>
        <w:adjustRightInd w:val="0"/>
        <w:spacing w:after="0" w:line="360" w:lineRule="auto"/>
        <w:jc w:val="left"/>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 xml:space="preserve">第二十九条  </w:t>
      </w:r>
      <w:r>
        <w:rPr>
          <w:rFonts w:hint="eastAsia" w:ascii="宋体" w:hAnsi="宋体" w:eastAsia="宋体" w:cs="宋体"/>
          <w:color w:val="auto"/>
          <w:sz w:val="24"/>
          <w:highlight w:val="none"/>
        </w:rPr>
        <w:t>甲方应督促</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辅助人员严格执行请、销假制度。</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辅助人员未依法或依照甲方规章制度履行离职程序擅自离岗的，甲方应在该情况发生的五个工作日内</w:t>
      </w:r>
      <w:r>
        <w:rPr>
          <w:rFonts w:hint="eastAsia" w:ascii="宋体" w:hAnsi="宋体" w:eastAsia="宋体" w:cs="宋体"/>
          <w:color w:val="auto"/>
          <w:kern w:val="0"/>
          <w:sz w:val="24"/>
          <w:highlight w:val="none"/>
        </w:rPr>
        <w:t>向乙方书面确认因该人员擅自离岗而予以退回的事实。</w:t>
      </w:r>
    </w:p>
    <w:p w14:paraId="283AEE79">
      <w:pPr>
        <w:widowControl/>
        <w:autoSpaceDE w:val="0"/>
        <w:autoSpaceDN w:val="0"/>
        <w:adjustRightIn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乙方可以根据甲方确认的相关情况以旷工或违反甲方规章制度为由向</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辅助人员发出解除劳动合同的书面通知。</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辅助人员办理完毕解除劳动合同、档案转出等全部手续后，乙方向该</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辅助人员发放其在甲方岗位期间产生的最后一次工资。如</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辅助人员的前述行为给甲方或乙方造成损失的，乙方可依照相关法规对该</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辅助人员最后一次工资给予适度扣除并负责向该</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辅助人员追偿损失。</w:t>
      </w:r>
    </w:p>
    <w:p w14:paraId="7B08775F">
      <w:pPr>
        <w:widowControl/>
        <w:autoSpaceDE w:val="0"/>
        <w:autoSpaceDN w:val="0"/>
        <w:adjustRightInd w:val="0"/>
        <w:spacing w:after="0" w:line="360" w:lineRule="auto"/>
        <w:jc w:val="left"/>
        <w:rPr>
          <w:rFonts w:hint="eastAsia" w:ascii="宋体" w:hAnsi="宋体" w:eastAsia="宋体" w:cs="宋体"/>
          <w:bCs/>
          <w:color w:val="auto"/>
          <w:kern w:val="0"/>
          <w:sz w:val="24"/>
          <w:highlight w:val="none"/>
        </w:rPr>
      </w:pPr>
    </w:p>
    <w:p w14:paraId="72ACE17E">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第八章  费用及其结算</w:t>
      </w:r>
    </w:p>
    <w:p w14:paraId="6769B0B4">
      <w:pPr>
        <w:widowControl/>
        <w:spacing w:after="0"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第三十条</w:t>
      </w:r>
      <w:r>
        <w:rPr>
          <w:rFonts w:hint="eastAsia" w:ascii="宋体" w:hAnsi="宋体" w:eastAsia="宋体" w:cs="宋体"/>
          <w:color w:val="auto"/>
          <w:kern w:val="0"/>
          <w:sz w:val="24"/>
          <w:highlight w:val="none"/>
        </w:rPr>
        <w:t xml:space="preserve">  国家及用工地政策规定应由用人单位支付或缴纳的费用，乙方应向甲方提供《付款通知》（本派遣合同附件六），甲方及时支付至乙方，乙方在收到款项后应按规定及时支付或缴纳。</w:t>
      </w:r>
    </w:p>
    <w:p w14:paraId="4FA7A345">
      <w:pPr>
        <w:widowControl/>
        <w:spacing w:after="0"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乙方管理服务费每人每月</w:t>
      </w:r>
      <w:r>
        <w:rPr>
          <w:rFonts w:hint="eastAsia" w:ascii="宋体" w:hAnsi="宋体" w:eastAsia="宋体" w:cs="宋体"/>
          <w:bCs/>
          <w:color w:val="auto"/>
          <w:kern w:val="0"/>
          <w:sz w:val="24"/>
          <w:highlight w:val="none"/>
          <w:u w:val="single"/>
          <w:lang w:val="en-US" w:eastAsia="zh-CN"/>
        </w:rPr>
        <w:t xml:space="preserve">    </w:t>
      </w:r>
      <w:r>
        <w:rPr>
          <w:rFonts w:hint="eastAsia" w:ascii="宋体" w:hAnsi="宋体" w:eastAsia="宋体" w:cs="宋体"/>
          <w:bCs/>
          <w:color w:val="auto"/>
          <w:kern w:val="0"/>
          <w:sz w:val="24"/>
          <w:highlight w:val="none"/>
        </w:rPr>
        <w:t>元，</w:t>
      </w:r>
      <w:r>
        <w:rPr>
          <w:rFonts w:hint="eastAsia" w:ascii="宋体" w:hAnsi="宋体" w:cs="宋体"/>
          <w:bCs/>
          <w:color w:val="auto"/>
          <w:kern w:val="0"/>
          <w:sz w:val="24"/>
          <w:highlight w:val="none"/>
          <w:lang w:val="en-US" w:eastAsia="zh-CN"/>
        </w:rPr>
        <w:t>预计年度总额        元。</w:t>
      </w:r>
      <w:r>
        <w:rPr>
          <w:rFonts w:hint="eastAsia" w:ascii="宋体" w:hAnsi="宋体" w:eastAsia="宋体" w:cs="宋体"/>
          <w:bCs/>
          <w:color w:val="auto"/>
          <w:kern w:val="0"/>
          <w:sz w:val="24"/>
          <w:highlight w:val="none"/>
        </w:rPr>
        <w:t>双方根据实际人数按月进行结算，在甲方向乙方支付管理服务费前，乙方应提供人员清单与甲方进行核算，经核算无误后，甲方按照乙方实际派遣到甲方用工单位的人数结算当月的</w:t>
      </w:r>
      <w:r>
        <w:rPr>
          <w:rFonts w:hint="eastAsia" w:ascii="宋体" w:hAnsi="宋体" w:cs="宋体"/>
          <w:bCs/>
          <w:color w:val="auto"/>
          <w:kern w:val="0"/>
          <w:sz w:val="24"/>
          <w:highlight w:val="none"/>
          <w:lang w:val="en-US" w:eastAsia="zh-CN"/>
        </w:rPr>
        <w:t>管理</w:t>
      </w:r>
      <w:r>
        <w:rPr>
          <w:rFonts w:hint="eastAsia" w:ascii="宋体" w:hAnsi="宋体" w:eastAsia="宋体" w:cs="宋体"/>
          <w:bCs/>
          <w:color w:val="auto"/>
          <w:kern w:val="0"/>
          <w:sz w:val="24"/>
          <w:highlight w:val="none"/>
        </w:rPr>
        <w:t>服务费用。</w:t>
      </w:r>
    </w:p>
    <w:p w14:paraId="77D7ECB6">
      <w:pPr>
        <w:widowControl/>
        <w:spacing w:after="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如乙方严重违反本</w:t>
      </w:r>
      <w:r>
        <w:rPr>
          <w:rFonts w:hint="eastAsia" w:ascii="宋体" w:hAnsi="宋体" w:eastAsia="宋体" w:cs="宋体"/>
          <w:color w:val="auto"/>
          <w:kern w:val="0"/>
          <w:sz w:val="24"/>
          <w:highlight w:val="none"/>
        </w:rPr>
        <w:t>派遣合同</w:t>
      </w:r>
      <w:r>
        <w:rPr>
          <w:rFonts w:hint="eastAsia" w:ascii="宋体" w:hAnsi="宋体" w:eastAsia="宋体" w:cs="宋体"/>
          <w:bCs/>
          <w:color w:val="auto"/>
          <w:kern w:val="0"/>
          <w:sz w:val="24"/>
          <w:highlight w:val="none"/>
        </w:rPr>
        <w:t>第三条规定，甲方有权酌情扣减乙方管理服务费用。如甲方未依照本</w:t>
      </w:r>
      <w:r>
        <w:rPr>
          <w:rFonts w:hint="eastAsia" w:ascii="宋体" w:hAnsi="宋体" w:eastAsia="宋体" w:cs="宋体"/>
          <w:color w:val="auto"/>
          <w:kern w:val="0"/>
          <w:sz w:val="24"/>
          <w:highlight w:val="none"/>
        </w:rPr>
        <w:t>派遣合同</w:t>
      </w:r>
      <w:r>
        <w:rPr>
          <w:rFonts w:hint="eastAsia" w:ascii="宋体" w:hAnsi="宋体" w:eastAsia="宋体" w:cs="宋体"/>
          <w:bCs/>
          <w:color w:val="auto"/>
          <w:kern w:val="0"/>
          <w:sz w:val="24"/>
          <w:highlight w:val="none"/>
        </w:rPr>
        <w:t>规定支付管理服务费用，乙方有权要求赔偿。</w:t>
      </w:r>
    </w:p>
    <w:p w14:paraId="7AB0BB3D">
      <w:pPr>
        <w:widowControl/>
        <w:tabs>
          <w:tab w:val="left" w:pos="3780"/>
          <w:tab w:val="left" w:pos="4140"/>
          <w:tab w:val="left" w:pos="4320"/>
        </w:tabs>
        <w:spacing w:after="0" w:line="360" w:lineRule="auto"/>
        <w:ind w:firstLine="482" w:firstLineChars="200"/>
        <w:rPr>
          <w:rFonts w:hint="eastAsia" w:ascii="宋体" w:hAnsi="宋体" w:eastAsia="宋体" w:cs="宋体"/>
          <w:bCs/>
          <w:color w:val="auto"/>
          <w:kern w:val="0"/>
          <w:sz w:val="24"/>
          <w:highlight w:val="none"/>
        </w:rPr>
      </w:pPr>
      <w:r>
        <w:rPr>
          <w:rFonts w:hint="eastAsia" w:ascii="宋体" w:hAnsi="宋体" w:eastAsia="宋体" w:cs="宋体"/>
          <w:b/>
          <w:color w:val="auto"/>
          <w:sz w:val="24"/>
          <w:highlight w:val="none"/>
        </w:rPr>
        <w:t>第三十一条</w:t>
      </w:r>
      <w:r>
        <w:rPr>
          <w:rFonts w:hint="eastAsia" w:ascii="宋体" w:hAnsi="宋体" w:eastAsia="宋体" w:cs="宋体"/>
          <w:bCs/>
          <w:color w:val="auto"/>
          <w:kern w:val="0"/>
          <w:sz w:val="24"/>
          <w:highlight w:val="none"/>
        </w:rPr>
        <w:t>每月 12日前,乙方依据相关文件规定,将上月</w:t>
      </w:r>
      <w:r>
        <w:rPr>
          <w:rFonts w:hint="eastAsia" w:ascii="宋体" w:hAnsi="宋体" w:eastAsia="宋体" w:cs="宋体"/>
          <w:bCs/>
          <w:color w:val="auto"/>
          <w:kern w:val="0"/>
          <w:sz w:val="24"/>
          <w:highlight w:val="none"/>
          <w:lang w:eastAsia="zh-CN"/>
        </w:rPr>
        <w:t>警务</w:t>
      </w:r>
      <w:r>
        <w:rPr>
          <w:rFonts w:hint="eastAsia" w:ascii="宋体" w:hAnsi="宋体" w:eastAsia="宋体" w:cs="宋体"/>
          <w:bCs/>
          <w:color w:val="auto"/>
          <w:kern w:val="0"/>
          <w:sz w:val="24"/>
          <w:highlight w:val="none"/>
        </w:rPr>
        <w:t>辅助人员的固定工资、管理费、个人及单位缴交的社会保险金、住房公积金等情况反馈甲方。甲方确认后在每月18日前，将上述费用支付至乙方，并由乙方支付给</w:t>
      </w:r>
      <w:r>
        <w:rPr>
          <w:rFonts w:hint="eastAsia" w:ascii="宋体" w:hAnsi="宋体" w:eastAsia="宋体" w:cs="宋体"/>
          <w:bCs/>
          <w:color w:val="auto"/>
          <w:kern w:val="0"/>
          <w:sz w:val="24"/>
          <w:highlight w:val="none"/>
          <w:lang w:eastAsia="zh-CN"/>
        </w:rPr>
        <w:t>警务</w:t>
      </w:r>
      <w:r>
        <w:rPr>
          <w:rFonts w:hint="eastAsia" w:ascii="宋体" w:hAnsi="宋体" w:eastAsia="宋体" w:cs="宋体"/>
          <w:bCs/>
          <w:color w:val="auto"/>
          <w:kern w:val="0"/>
          <w:sz w:val="24"/>
          <w:highlight w:val="none"/>
        </w:rPr>
        <w:t>辅助人员本人。乙方在每月10日前垫付</w:t>
      </w:r>
      <w:r>
        <w:rPr>
          <w:rFonts w:hint="eastAsia" w:ascii="宋体" w:hAnsi="宋体" w:eastAsia="宋体" w:cs="宋体"/>
          <w:bCs/>
          <w:color w:val="auto"/>
          <w:kern w:val="0"/>
          <w:sz w:val="24"/>
          <w:highlight w:val="none"/>
          <w:lang w:eastAsia="zh-CN"/>
        </w:rPr>
        <w:t>警务</w:t>
      </w:r>
      <w:r>
        <w:rPr>
          <w:rFonts w:hint="eastAsia" w:ascii="宋体" w:hAnsi="宋体" w:eastAsia="宋体" w:cs="宋体"/>
          <w:bCs/>
          <w:color w:val="auto"/>
          <w:kern w:val="0"/>
          <w:sz w:val="24"/>
          <w:highlight w:val="none"/>
        </w:rPr>
        <w:t>辅助人员上月社会保险金、25日前垫付当月住房公积金(如相关政策调整的，应按照新政策执行，乙方应及时通知甲方)。</w:t>
      </w:r>
    </w:p>
    <w:p w14:paraId="29D14FF5">
      <w:pPr>
        <w:widowControl/>
        <w:tabs>
          <w:tab w:val="left" w:pos="3780"/>
          <w:tab w:val="left" w:pos="4140"/>
          <w:tab w:val="left" w:pos="4320"/>
        </w:tabs>
        <w:spacing w:after="0"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第三十二条</w:t>
      </w:r>
      <w:r>
        <w:rPr>
          <w:rFonts w:hint="eastAsia" w:ascii="宋体" w:hAnsi="宋体" w:eastAsia="宋体" w:cs="宋体"/>
          <w:bCs/>
          <w:color w:val="auto"/>
          <w:kern w:val="0"/>
          <w:sz w:val="24"/>
          <w:highlight w:val="none"/>
        </w:rPr>
        <w:t xml:space="preserve">  如遇甲方因故未能按时支付相应款项,应及时书面告知乙方并确认发生费用明细，以避免延误乙方正常支付</w:t>
      </w:r>
      <w:r>
        <w:rPr>
          <w:rFonts w:hint="eastAsia" w:ascii="宋体" w:hAnsi="宋体" w:eastAsia="宋体" w:cs="宋体"/>
          <w:bCs/>
          <w:color w:val="auto"/>
          <w:kern w:val="0"/>
          <w:sz w:val="24"/>
          <w:highlight w:val="none"/>
          <w:lang w:eastAsia="zh-CN"/>
        </w:rPr>
        <w:t>警务</w:t>
      </w:r>
      <w:r>
        <w:rPr>
          <w:rFonts w:hint="eastAsia" w:ascii="宋体" w:hAnsi="宋体" w:eastAsia="宋体" w:cs="宋体"/>
          <w:bCs/>
          <w:color w:val="auto"/>
          <w:kern w:val="0"/>
          <w:sz w:val="24"/>
          <w:highlight w:val="none"/>
        </w:rPr>
        <w:t>辅助人员的各项费用。</w:t>
      </w:r>
    </w:p>
    <w:p w14:paraId="4D3EE956">
      <w:pPr>
        <w:pStyle w:val="5"/>
        <w:spacing w:after="0"/>
        <w:rPr>
          <w:rFonts w:hint="eastAsia" w:ascii="宋体" w:hAnsi="宋体" w:eastAsia="宋体" w:cs="宋体"/>
          <w:color w:val="auto"/>
          <w:kern w:val="0"/>
          <w:highlight w:val="none"/>
        </w:rPr>
      </w:pPr>
    </w:p>
    <w:p w14:paraId="4BDE8CFF">
      <w:pPr>
        <w:pStyle w:val="5"/>
        <w:spacing w:after="0"/>
        <w:rPr>
          <w:rFonts w:hint="eastAsia" w:ascii="宋体" w:hAnsi="宋体" w:eastAsia="宋体" w:cs="宋体"/>
          <w:color w:val="auto"/>
          <w:kern w:val="0"/>
          <w:highlight w:val="none"/>
        </w:rPr>
      </w:pPr>
    </w:p>
    <w:p w14:paraId="4346514B">
      <w:pPr>
        <w:pStyle w:val="5"/>
        <w:spacing w:after="0"/>
        <w:rPr>
          <w:rFonts w:hint="eastAsia" w:ascii="宋体" w:hAnsi="宋体" w:eastAsia="宋体" w:cs="宋体"/>
          <w:color w:val="auto"/>
          <w:kern w:val="0"/>
          <w:highlight w:val="none"/>
        </w:rPr>
      </w:pPr>
    </w:p>
    <w:p w14:paraId="6AA155F8">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第九章 违约责任和派遣合同解除</w:t>
      </w:r>
    </w:p>
    <w:p w14:paraId="6545CEA1">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第三十三条</w:t>
      </w:r>
      <w:r>
        <w:rPr>
          <w:rFonts w:hint="eastAsia" w:ascii="宋体" w:hAnsi="宋体" w:eastAsia="宋体" w:cs="宋体"/>
          <w:color w:val="auto"/>
          <w:sz w:val="24"/>
          <w:highlight w:val="none"/>
        </w:rPr>
        <w:t xml:space="preserve">  甲乙双方应当认真履行本派遣合同约定的各项职责，任何一方违反本派遣合同约定的，应承担由此给对方造成的经济损失，日违约金按</w:t>
      </w:r>
      <w:r>
        <w:rPr>
          <w:rFonts w:hint="eastAsia" w:ascii="宋体" w:hAnsi="宋体" w:cs="宋体"/>
          <w:color w:val="auto"/>
          <w:sz w:val="24"/>
          <w:highlight w:val="none"/>
          <w:lang w:val="en-US" w:eastAsia="zh-CN"/>
        </w:rPr>
        <w:t>管理服务</w:t>
      </w:r>
      <w:r>
        <w:rPr>
          <w:rFonts w:hint="eastAsia" w:ascii="宋体" w:hAnsi="宋体" w:eastAsia="宋体" w:cs="宋体"/>
          <w:color w:val="auto"/>
          <w:sz w:val="24"/>
          <w:highlight w:val="none"/>
        </w:rPr>
        <w:t>费1‰标准计算，违约金总额不超过</w:t>
      </w:r>
      <w:r>
        <w:rPr>
          <w:rFonts w:hint="eastAsia" w:ascii="宋体" w:hAnsi="宋体" w:cs="宋体"/>
          <w:color w:val="auto"/>
          <w:sz w:val="24"/>
          <w:highlight w:val="none"/>
          <w:lang w:val="en-US" w:eastAsia="zh-CN"/>
        </w:rPr>
        <w:t>管理服务</w:t>
      </w:r>
      <w:r>
        <w:rPr>
          <w:rFonts w:hint="eastAsia" w:ascii="宋体" w:hAnsi="宋体" w:eastAsia="宋体" w:cs="宋体"/>
          <w:color w:val="auto"/>
          <w:sz w:val="24"/>
          <w:highlight w:val="none"/>
        </w:rPr>
        <w:t>费总额的10</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w:t>
      </w:r>
    </w:p>
    <w:p w14:paraId="270B9CB7">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第三十四条</w:t>
      </w:r>
      <w:r>
        <w:rPr>
          <w:rFonts w:hint="eastAsia" w:ascii="宋体" w:hAnsi="宋体" w:eastAsia="宋体" w:cs="宋体"/>
          <w:color w:val="auto"/>
          <w:sz w:val="24"/>
          <w:highlight w:val="none"/>
        </w:rPr>
        <w:t>乙方因有意隐瞒或工作疏漏，未及时、全面、准确通报甲方所属单位管理</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辅助人员和勤务警务辅助人员存在的隐患问题,导致甲方在诉讼调解、仲裁、纠纷处理等活动中被认定为有过错一方或承担法律责任的，由乙方承担相关责任并赔偿甲方全部损失。</w:t>
      </w:r>
    </w:p>
    <w:p w14:paraId="466B617D">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任何一方因有意隐瞒或工作疏漏未及时告知对方有关情况，导致对方在诉讼、调解、仲裁活动中被认定为有过错一方或承担法律责任的，该方应承担相关责任并赔偿对方的损失。</w:t>
      </w:r>
    </w:p>
    <w:p w14:paraId="0E3C9449">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第三十五条</w:t>
      </w:r>
      <w:r>
        <w:rPr>
          <w:rFonts w:hint="eastAsia" w:ascii="宋体" w:hAnsi="宋体" w:eastAsia="宋体" w:cs="宋体"/>
          <w:color w:val="auto"/>
          <w:sz w:val="24"/>
          <w:highlight w:val="none"/>
        </w:rPr>
        <w:t xml:space="preserve">  经甲乙双方协商一致，可以变更或解除本派遣合同。</w:t>
      </w:r>
    </w:p>
    <w:p w14:paraId="3B6845E8">
      <w:pPr>
        <w:pStyle w:val="5"/>
        <w:spacing w:after="0" w:line="360" w:lineRule="auto"/>
        <w:ind w:firstLine="0"/>
        <w:rPr>
          <w:rFonts w:hint="eastAsia" w:ascii="宋体" w:hAnsi="宋体" w:eastAsia="宋体" w:cs="宋体"/>
          <w:color w:val="auto"/>
          <w:highlight w:val="none"/>
        </w:rPr>
      </w:pPr>
      <w:r>
        <w:rPr>
          <w:rFonts w:hint="eastAsia" w:ascii="宋体" w:hAnsi="宋体" w:eastAsia="宋体" w:cs="宋体"/>
          <w:b/>
          <w:color w:val="auto"/>
          <w:highlight w:val="none"/>
        </w:rPr>
        <w:t>第三十六条</w:t>
      </w:r>
      <w:r>
        <w:rPr>
          <w:rFonts w:hint="eastAsia" w:ascii="宋体" w:hAnsi="宋体" w:eastAsia="宋体" w:cs="宋体"/>
          <w:color w:val="auto"/>
          <w:highlight w:val="none"/>
        </w:rPr>
        <w:t xml:space="preserve">  乙方有下列情况之一的，甲方可以采取与乙方解除本派遣合同、由乙方支付违约金、由乙方承担处理劳动纠纷或仲裁诉讼责任、由乙方赔偿经济损失等违约责任:</w:t>
      </w:r>
    </w:p>
    <w:p w14:paraId="7985D8AF">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一)乙方未及时核实基本信息、劳动关系、档案管理、社保公积金等情况影响甲方招聘工作，延误招聘工作时间的，由乙方按照第三十三条标准向甲方支付违约金:乙方未及时转接或未规范管理基本信息、劳动关系、人事档案、社保公积金关系，导致劳动纠纷、仲裁诉讼的，由乙方承担纠纷处置、出庭应诉、经济赔偿等法律责任。</w:t>
      </w:r>
    </w:p>
    <w:p w14:paraId="7CEC295A">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乙方未及时发送“证明基本信息、确认解除劳动关系、确认转接社保公积金关系、参加岗前培训”，导致拟聘用人员未按时提交相关材料而未被聘用的，导致劳动纠纷、仲裁诉讼的，由乙方承担纠纷处置、出庭应诉、经济赔偿等法律责任。</w:t>
      </w:r>
    </w:p>
    <w:p w14:paraId="3AB32ED8">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(三)乙方负责保存的备案培训记录、管理制度公示签字确认记录、劳动合同等材料缺失，导致劳动纠纷、仲裁诉讼的，由乙方承担纠纷处置、出庭应诉、经济赔偿等法律责任。</w:t>
      </w:r>
    </w:p>
    <w:p w14:paraId="230B2876">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(四)乙方在甲方制定管理制度期间，未对管理制度存在的法律问题、用工风险问题提出意见建议，导致出现劳务纠纷、仲裁诉讼或其他争议问题，由乙方承担纠纷处置、出庭应诉、经济赔偿等法律责任。</w:t>
      </w:r>
    </w:p>
    <w:p w14:paraId="683E6BBF">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五)乙方未及时准确提供法律政策咨询服务，未全面、如实、及时报送工作总结和工作计划，未提供劳动用工现场培训服务，未出席甲方组织的管理工作会议，未按甲方要求提供驻场派遣服务，延误甲方工作进度时间的，乙方按照第三十三条标准向甲方支付违约金;导致出现劳务纠纷、仲裁诉讼或其他争议问题由乙方承担纠纷处置、出庭应诉、经济赔偿等法律责任。</w:t>
      </w:r>
    </w:p>
    <w:p w14:paraId="66585CD7">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(六)乙方处理</w:t>
      </w:r>
      <w:r>
        <w:rPr>
          <w:rFonts w:hint="eastAsia" w:ascii="宋体" w:hAnsi="宋体" w:eastAsia="宋体" w:cs="宋体"/>
          <w:color w:val="auto"/>
          <w:highlight w:val="none"/>
          <w:lang w:eastAsia="zh-CN"/>
        </w:rPr>
        <w:t>警务</w:t>
      </w:r>
      <w:r>
        <w:rPr>
          <w:rFonts w:hint="eastAsia" w:ascii="宋体" w:hAnsi="宋体" w:eastAsia="宋体" w:cs="宋体"/>
          <w:color w:val="auto"/>
          <w:highlight w:val="none"/>
        </w:rPr>
        <w:t>辅助人员/勤务警务辅助人员伤病、生育、交通事故、违法犯罪等情况不合法、不规范，延误甲方工作进度时间的，乙方按照第三十三条标准向甲方支付违约金;导致出现劳务纠纷、仲裁诉讼或其他争议问题，由乙方承担纠纷处置、出庭应诉、经济赔偿等法律责任。</w:t>
      </w:r>
    </w:p>
    <w:p w14:paraId="7DF05807">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(七)乙方克扣、拖欠</w:t>
      </w:r>
      <w:r>
        <w:rPr>
          <w:rFonts w:hint="eastAsia" w:ascii="宋体" w:hAnsi="宋体" w:eastAsia="宋体" w:cs="宋体"/>
          <w:color w:val="auto"/>
          <w:highlight w:val="none"/>
          <w:lang w:eastAsia="zh-CN"/>
        </w:rPr>
        <w:t>警务</w:t>
      </w:r>
      <w:r>
        <w:rPr>
          <w:rFonts w:hint="eastAsia" w:ascii="宋体" w:hAnsi="宋体" w:eastAsia="宋体" w:cs="宋体"/>
          <w:color w:val="auto"/>
          <w:highlight w:val="none"/>
        </w:rPr>
        <w:t>辅助人员/勤务警务辅助人员工资或未按本派遣合同规定提供工资证明，延误甲方工作进度时间的，乙方按照第三十三条标准向甲方支付违约金;导致出现劳务纠纷、仲裁诉讼或其他争议问题，由乙方承担纠纷处置、出庭应诉、经济赔偿等法律责任;情节严重，影响恶劣的，甲方可以与乙方解除本派遣合同，由乙方承担全部损失。</w:t>
      </w:r>
    </w:p>
    <w:p w14:paraId="70531FA6">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(八)乙方未及时足额缴纳、漏扣漏缴或缺扣缺缴</w:t>
      </w:r>
      <w:r>
        <w:rPr>
          <w:rFonts w:hint="eastAsia" w:ascii="宋体" w:hAnsi="宋体" w:eastAsia="宋体" w:cs="宋体"/>
          <w:color w:val="auto"/>
          <w:highlight w:val="none"/>
          <w:lang w:eastAsia="zh-CN"/>
        </w:rPr>
        <w:t>警务</w:t>
      </w:r>
      <w:r>
        <w:rPr>
          <w:rFonts w:hint="eastAsia" w:ascii="宋体" w:hAnsi="宋体" w:eastAsia="宋体" w:cs="宋体"/>
          <w:color w:val="auto"/>
          <w:highlight w:val="none"/>
        </w:rPr>
        <w:t>辅助人员/勤务警务辅助人员社会保险金、住房公积金、个人所得税，未及时申报、申领、办理保险关系转移及理赔，延误甲方工作进度时间的，乙方按照第三十三条标准向甲方支付违约金;导致出现劳务纠纷、仲裁诉讼或其他争议问题，由乙方承担纠纷处置、出庭应诉、经济赔偿等法律责任;情节严重，影响恶劣的，甲方可以与乙方解除本派遣合同，由乙方承担全部损失。</w:t>
      </w:r>
    </w:p>
    <w:p w14:paraId="59FFB995">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(九)乙方未规范、及时办理</w:t>
      </w:r>
      <w:r>
        <w:rPr>
          <w:rFonts w:hint="eastAsia" w:ascii="宋体" w:hAnsi="宋体" w:eastAsia="宋体" w:cs="宋体"/>
          <w:color w:val="auto"/>
          <w:highlight w:val="none"/>
          <w:lang w:eastAsia="zh-CN"/>
        </w:rPr>
        <w:t>警务</w:t>
      </w:r>
      <w:r>
        <w:rPr>
          <w:rFonts w:hint="eastAsia" w:ascii="宋体" w:hAnsi="宋体" w:eastAsia="宋体" w:cs="宋体"/>
          <w:color w:val="auto"/>
          <w:highlight w:val="none"/>
        </w:rPr>
        <w:t>辅助人员/勤务警务辅助人员离职手续，未规范转移社会保险及公积金关系，延误甲方工作进度时间的，乙方按照第三十三条标准向甲方支付违约金:导致经费超发或出现劳务纠纷、仲裁诉讼或其他争议问题的，由乙方承担纠纷处置、出庭应诉、经济赔偿等法律责任;情节严重，影响恶劣的，甲方可以与乙方解除本派遣合同，由乙方承担全部损失。</w:t>
      </w:r>
    </w:p>
    <w:p w14:paraId="6B1200BF">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十)乙方未按本派遣合同约定，依法规范履行其他派遣服务责任的，延误甲方工作进度时间的，按照第三十三条标准向甲方支付违约金;导致出现劳务纠纷、仲裁诉讼或其他争议问题，由乙方承担纠纷处置、出庭应诉、经济赔偿等法律责任;情节严重，影响恶劣的，甲方可以与乙方解除本派遣合同，由乙方承担全部损失。</w:t>
      </w:r>
    </w:p>
    <w:p w14:paraId="6F5A943A">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出现以上及其他违反本合同约定情况，情节较轻，由乙方立即采取有效措施，解决处理相关问题;情节较重的，应按本合同约定由乙方支付违约金及相应的经济损失;情节严重、造成负面影响的，按照本合同约定予以处罚，并由乙方负责承担其他连带责任。</w:t>
      </w:r>
    </w:p>
    <w:p w14:paraId="0CF142B5">
      <w:pPr>
        <w:pStyle w:val="5"/>
        <w:spacing w:after="0"/>
        <w:rPr>
          <w:rFonts w:hint="eastAsia" w:ascii="宋体" w:hAnsi="宋体" w:eastAsia="宋体" w:cs="宋体"/>
          <w:color w:val="auto"/>
          <w:highlight w:val="none"/>
        </w:rPr>
      </w:pPr>
    </w:p>
    <w:p w14:paraId="19FEEB7E">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第三十七条</w:t>
      </w:r>
      <w:r>
        <w:rPr>
          <w:rFonts w:hint="eastAsia" w:ascii="宋体" w:hAnsi="宋体" w:eastAsia="宋体" w:cs="宋体"/>
          <w:color w:val="auto"/>
          <w:sz w:val="24"/>
          <w:highlight w:val="none"/>
        </w:rPr>
        <w:t xml:space="preserve">  甲方有下列情况之一的，乙方可以提前三十天书面通知甲方解除本派遣合同：</w:t>
      </w:r>
    </w:p>
    <w:p w14:paraId="7C177398">
      <w:pPr>
        <w:widowControl/>
        <w:spacing w:after="0" w:line="360" w:lineRule="auto"/>
        <w:ind w:firstLine="432" w:firstLineChars="1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（一）甲方无特殊情况而未能按照本派遣合同第三十一条的约定将经费支付给乙方的；</w:t>
      </w:r>
    </w:p>
    <w:p w14:paraId="2B5F63D2">
      <w:pPr>
        <w:widowControl/>
        <w:spacing w:after="0" w:line="360" w:lineRule="auto"/>
        <w:ind w:firstLine="432" w:firstLineChars="1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（二）甲方不履行本派遣合同或违反国家法律、法规和政策，严重损害乙方或</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辅助人员合法权益的；</w:t>
      </w:r>
    </w:p>
    <w:p w14:paraId="1C7006AF">
      <w:pPr>
        <w:widowControl/>
        <w:spacing w:after="0" w:line="360" w:lineRule="auto"/>
        <w:ind w:firstLine="432" w:firstLineChars="1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（三）经政府有关部门确认，甲方未能按国家规定提供劳动环境和劳动条件的。</w:t>
      </w:r>
    </w:p>
    <w:p w14:paraId="5B57A605">
      <w:pPr>
        <w:widowControl/>
        <w:spacing w:after="0"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第三十八条</w:t>
      </w:r>
      <w:r>
        <w:rPr>
          <w:rFonts w:hint="eastAsia" w:ascii="宋体" w:hAnsi="宋体" w:eastAsia="宋体" w:cs="宋体"/>
          <w:color w:val="auto"/>
          <w:kern w:val="0"/>
          <w:sz w:val="24"/>
          <w:highlight w:val="none"/>
        </w:rPr>
        <w:t xml:space="preserve">  如本派遣合同解除或终止是由于一方违约造成的，应当向</w:t>
      </w:r>
      <w:r>
        <w:rPr>
          <w:rFonts w:hint="eastAsia" w:ascii="宋体" w:hAnsi="宋体" w:eastAsia="宋体" w:cs="宋体"/>
          <w:color w:val="auto"/>
          <w:kern w:val="0"/>
          <w:sz w:val="24"/>
          <w:highlight w:val="none"/>
          <w:lang w:eastAsia="zh-CN"/>
        </w:rPr>
        <w:t>警务</w:t>
      </w:r>
      <w:r>
        <w:rPr>
          <w:rFonts w:hint="eastAsia" w:ascii="宋体" w:hAnsi="宋体" w:eastAsia="宋体" w:cs="宋体"/>
          <w:color w:val="auto"/>
          <w:kern w:val="0"/>
          <w:sz w:val="24"/>
          <w:highlight w:val="none"/>
        </w:rPr>
        <w:t>辅助人员支付的经济补偿、赔偿由违约方承担。</w:t>
      </w:r>
    </w:p>
    <w:p w14:paraId="68549CA0">
      <w:pPr>
        <w:widowControl/>
        <w:spacing w:after="0" w:line="360" w:lineRule="auto"/>
        <w:rPr>
          <w:rFonts w:hint="eastAsia" w:ascii="宋体" w:hAnsi="宋体" w:eastAsia="宋体" w:cs="宋体"/>
          <w:color w:val="auto"/>
          <w:kern w:val="0"/>
          <w:sz w:val="24"/>
          <w:highlight w:val="none"/>
        </w:rPr>
      </w:pPr>
    </w:p>
    <w:p w14:paraId="4093C882">
      <w:pPr>
        <w:widowControl/>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第十章 有效期及争议的解决</w:t>
      </w:r>
    </w:p>
    <w:p w14:paraId="15A645A5">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第三十九条</w:t>
      </w:r>
      <w:r>
        <w:rPr>
          <w:rFonts w:hint="eastAsia" w:ascii="宋体" w:hAnsi="宋体" w:eastAsia="宋体" w:cs="宋体"/>
          <w:color w:val="auto"/>
          <w:sz w:val="24"/>
          <w:highlight w:val="none"/>
        </w:rPr>
        <w:t xml:space="preserve"> 甲、乙双方在本派遣合同履行过程中发生争议的，应通过友好协商予以解决；协商不成的，提交甲方所在地人民法院。</w:t>
      </w:r>
    </w:p>
    <w:p w14:paraId="21A71BE4">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第四十条</w:t>
      </w:r>
      <w:r>
        <w:rPr>
          <w:rFonts w:hint="eastAsia" w:ascii="宋体" w:hAnsi="宋体" w:eastAsia="宋体" w:cs="宋体"/>
          <w:color w:val="auto"/>
          <w:sz w:val="24"/>
          <w:highlight w:val="none"/>
        </w:rPr>
        <w:t>本派遣合同期限为</w:t>
      </w:r>
      <w:r>
        <w:rPr>
          <w:rFonts w:hint="eastAsia" w:ascii="宋体" w:hAnsi="宋体" w:cs="宋体"/>
          <w:color w:val="auto"/>
          <w:sz w:val="24"/>
          <w:highlight w:val="none"/>
          <w:lang w:val="en-US" w:eastAsia="zh-CN"/>
        </w:rPr>
        <w:t>10个月</w:t>
      </w:r>
      <w:r>
        <w:rPr>
          <w:rFonts w:hint="eastAsia" w:ascii="宋体" w:hAnsi="宋体" w:eastAsia="宋体" w:cs="宋体"/>
          <w:color w:val="auto"/>
          <w:sz w:val="24"/>
          <w:highlight w:val="none"/>
        </w:rPr>
        <w:t>。自甲、乙双方代表签字盖章之日起生效。任何一方需提前或到期终止本派遣合同的，应至少提前四十五个工作日书面通知另一方，双方应就妥善安排</w:t>
      </w:r>
      <w:r>
        <w:rPr>
          <w:rFonts w:hint="eastAsia" w:ascii="宋体" w:hAnsi="宋体" w:eastAsia="宋体" w:cs="宋体"/>
          <w:color w:val="auto"/>
          <w:sz w:val="24"/>
          <w:highlight w:val="none"/>
          <w:lang w:eastAsia="zh-CN"/>
        </w:rPr>
        <w:t>警务</w:t>
      </w:r>
      <w:r>
        <w:rPr>
          <w:rFonts w:hint="eastAsia" w:ascii="宋体" w:hAnsi="宋体" w:eastAsia="宋体" w:cs="宋体"/>
          <w:color w:val="auto"/>
          <w:sz w:val="24"/>
          <w:highlight w:val="none"/>
        </w:rPr>
        <w:t>辅助人员的后续事宜达成一致意见后办理本派遣合同终止手续。</w:t>
      </w:r>
    </w:p>
    <w:p w14:paraId="603625BC">
      <w:pPr>
        <w:widowControl/>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法定代表人/负责人或授权代表签字并加盖公章之日起生效，本协议期限届满后自动终止。协议期满后，在不改变服务内容情况下，经双方协商同意，在政府采购法等相关规定准许范围内可进行续签。</w:t>
      </w:r>
    </w:p>
    <w:p w14:paraId="4B73E96E">
      <w:pPr>
        <w:spacing w:before="160" w:beforeLines="50"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第四十一条 </w:t>
      </w:r>
      <w:r>
        <w:rPr>
          <w:rFonts w:hint="eastAsia" w:ascii="宋体" w:hAnsi="宋体" w:eastAsia="宋体" w:cs="宋体"/>
          <w:color w:val="auto"/>
          <w:sz w:val="24"/>
          <w:highlight w:val="none"/>
        </w:rPr>
        <w:t>组成本合同的文件包括：保密协议、招标文件、投标文件、中标通知书、在合同实施过程中双方共同签署的补充与修正文件及其他附件。本派遣合同条款如与招标文件采购需求不一致的或其他需要完善的，由甲乙双方协商修订文本内容。</w:t>
      </w:r>
    </w:p>
    <w:p w14:paraId="7D264349">
      <w:pPr>
        <w:widowControl/>
        <w:spacing w:after="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第四十二条  </w:t>
      </w:r>
      <w:r>
        <w:rPr>
          <w:rFonts w:hint="eastAsia" w:ascii="宋体" w:hAnsi="宋体" w:eastAsia="宋体" w:cs="宋体"/>
          <w:color w:val="auto"/>
          <w:sz w:val="24"/>
          <w:highlight w:val="none"/>
        </w:rPr>
        <w:t>本派遣合同条款如与国家法律、法规相抵触的，以国家法律、法规为准。未尽事宜由甲乙双方协商解决，或按国家、北京市法律、法规和有关政策执行。双方签订的补充协议与本派遣合同具有同等效力。</w:t>
      </w:r>
    </w:p>
    <w:p w14:paraId="3F91BEE3">
      <w:pPr>
        <w:widowControl/>
        <w:spacing w:after="0"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第四十三条</w:t>
      </w:r>
      <w:r>
        <w:rPr>
          <w:rFonts w:hint="eastAsia" w:ascii="宋体" w:hAnsi="宋体" w:eastAsia="宋体" w:cs="宋体"/>
          <w:color w:val="auto"/>
          <w:sz w:val="24"/>
          <w:highlight w:val="none"/>
        </w:rPr>
        <w:t xml:space="preserve"> 本派遣合同一式肆份，甲、乙双方各执贰份，具有同等法律效力。</w:t>
      </w:r>
    </w:p>
    <w:p w14:paraId="3E927173">
      <w:pPr>
        <w:widowControl/>
        <w:spacing w:after="0" w:line="360" w:lineRule="auto"/>
        <w:rPr>
          <w:rFonts w:hint="eastAsia" w:ascii="宋体" w:hAnsi="宋体" w:eastAsia="宋体" w:cs="宋体"/>
          <w:color w:val="auto"/>
          <w:sz w:val="24"/>
          <w:highlight w:val="none"/>
        </w:rPr>
      </w:pPr>
    </w:p>
    <w:p w14:paraId="1776CF83">
      <w:pPr>
        <w:pStyle w:val="2"/>
        <w:spacing w:after="0" w:line="360" w:lineRule="auto"/>
        <w:ind w:left="900" w:hanging="480"/>
        <w:rPr>
          <w:rFonts w:hint="eastAsia" w:ascii="宋体" w:hAnsi="宋体" w:eastAsia="宋体" w:cs="宋体"/>
          <w:color w:val="auto"/>
          <w:sz w:val="24"/>
          <w:highlight w:val="none"/>
        </w:rPr>
      </w:pPr>
    </w:p>
    <w:p w14:paraId="6FA25757">
      <w:pPr>
        <w:pStyle w:val="2"/>
        <w:spacing w:after="0" w:line="360" w:lineRule="auto"/>
        <w:ind w:left="900" w:hanging="480"/>
        <w:rPr>
          <w:rFonts w:hint="eastAsia" w:ascii="宋体" w:hAnsi="宋体" w:eastAsia="宋体" w:cs="宋体"/>
          <w:color w:val="auto"/>
          <w:sz w:val="24"/>
          <w:highlight w:val="none"/>
        </w:rPr>
      </w:pPr>
    </w:p>
    <w:p w14:paraId="0AE0A2FF">
      <w:pPr>
        <w:widowControl/>
        <w:spacing w:after="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65405783">
      <w:pPr>
        <w:widowControl/>
        <w:spacing w:after="0" w:line="360" w:lineRule="auto"/>
        <w:rPr>
          <w:rFonts w:hint="eastAsia" w:ascii="宋体" w:hAnsi="宋体" w:eastAsia="宋体" w:cs="宋体"/>
          <w:color w:val="auto"/>
          <w:sz w:val="24"/>
          <w:highlight w:val="none"/>
        </w:rPr>
      </w:pPr>
    </w:p>
    <w:p w14:paraId="6E2BAC38">
      <w:pPr>
        <w:widowControl/>
        <w:spacing w:after="0" w:line="360" w:lineRule="auto"/>
        <w:rPr>
          <w:rFonts w:hint="eastAsia" w:ascii="宋体" w:hAnsi="宋体" w:eastAsia="宋体" w:cs="宋体"/>
          <w:color w:val="auto"/>
          <w:sz w:val="24"/>
          <w:highlight w:val="none"/>
        </w:rPr>
      </w:pPr>
    </w:p>
    <w:p w14:paraId="75418368">
      <w:pPr>
        <w:widowControl/>
        <w:spacing w:after="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            法定代表人（签字）：</w:t>
      </w:r>
    </w:p>
    <w:p w14:paraId="0C9ADFC1">
      <w:pPr>
        <w:snapToGrid w:val="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（或委托代理人）                  （或委托代理人）</w:t>
      </w:r>
    </w:p>
    <w:p w14:paraId="321A4CDA">
      <w:pPr>
        <w:widowControl/>
        <w:spacing w:after="0"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日期：     年    月    日</w:t>
      </w:r>
    </w:p>
    <w:p w14:paraId="063857B7">
      <w:pPr>
        <w:pStyle w:val="5"/>
        <w:spacing w:after="0"/>
        <w:rPr>
          <w:rFonts w:hint="eastAsia" w:ascii="宋体" w:hAnsi="宋体" w:eastAsia="宋体" w:cs="宋体"/>
          <w:color w:val="auto"/>
          <w:highlight w:val="none"/>
        </w:rPr>
      </w:pPr>
    </w:p>
    <w:p w14:paraId="640E62A1">
      <w:pPr>
        <w:pStyle w:val="5"/>
        <w:spacing w:after="0"/>
        <w:rPr>
          <w:rFonts w:hint="eastAsia" w:ascii="宋体" w:hAnsi="宋体" w:eastAsia="宋体" w:cs="宋体"/>
          <w:color w:val="auto"/>
          <w:highlight w:val="none"/>
        </w:rPr>
      </w:pPr>
    </w:p>
    <w:p w14:paraId="5D1C7342">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w:t>
      </w:r>
    </w:p>
    <w:p w14:paraId="5D90D987">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附件一：保密协议书</w:t>
      </w:r>
    </w:p>
    <w:p w14:paraId="7B92E6D2">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附件二：服务承诺书</w:t>
      </w:r>
    </w:p>
    <w:p w14:paraId="652106C5">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附件三：确定派遣</w:t>
      </w:r>
      <w:r>
        <w:rPr>
          <w:rFonts w:hint="eastAsia" w:ascii="宋体" w:hAnsi="宋体" w:eastAsia="宋体" w:cs="宋体"/>
          <w:color w:val="auto"/>
          <w:highlight w:val="none"/>
          <w:lang w:eastAsia="zh-CN"/>
        </w:rPr>
        <w:t>警务</w:t>
      </w:r>
      <w:r>
        <w:rPr>
          <w:rFonts w:hint="eastAsia" w:ascii="宋体" w:hAnsi="宋体" w:eastAsia="宋体" w:cs="宋体"/>
          <w:color w:val="auto"/>
          <w:highlight w:val="none"/>
        </w:rPr>
        <w:t>辅助人员通知单</w:t>
      </w:r>
    </w:p>
    <w:p w14:paraId="12B69E3F">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附件四：入职通知书</w:t>
      </w:r>
    </w:p>
    <w:p w14:paraId="07102B11">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附件五：</w:t>
      </w:r>
      <w:r>
        <w:rPr>
          <w:rFonts w:hint="eastAsia" w:ascii="宋体" w:hAnsi="宋体" w:eastAsia="宋体" w:cs="宋体"/>
          <w:color w:val="auto"/>
          <w:highlight w:val="none"/>
          <w:lang w:eastAsia="zh-CN"/>
        </w:rPr>
        <w:t>警务</w:t>
      </w:r>
      <w:r>
        <w:rPr>
          <w:rFonts w:hint="eastAsia" w:ascii="宋体" w:hAnsi="宋体" w:eastAsia="宋体" w:cs="宋体"/>
          <w:color w:val="auto"/>
          <w:highlight w:val="none"/>
        </w:rPr>
        <w:t>辅助人员离职或终止使用通知单</w:t>
      </w:r>
    </w:p>
    <w:p w14:paraId="1A73F0E4">
      <w:pPr>
        <w:pStyle w:val="5"/>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附件六：付款通知</w:t>
      </w:r>
    </w:p>
    <w:p w14:paraId="06842FED">
      <w:pPr>
        <w:pStyle w:val="5"/>
        <w:spacing w:after="0"/>
        <w:rPr>
          <w:rFonts w:hint="eastAsia" w:ascii="宋体" w:hAnsi="宋体" w:eastAsia="宋体" w:cs="宋体"/>
          <w:color w:val="auto"/>
          <w:highlight w:val="none"/>
        </w:rPr>
        <w:sectPr>
          <w:footerReference r:id="rId17" w:type="default"/>
          <w:pgSz w:w="11906" w:h="16838"/>
          <w:pgMar w:top="1440" w:right="1080" w:bottom="1440" w:left="1080" w:header="851" w:footer="992" w:gutter="0"/>
          <w:pgNumType w:fmt="decimal"/>
          <w:cols w:space="720" w:num="1"/>
          <w:docGrid w:type="lines" w:linePitch="319" w:charSpace="0"/>
        </w:sectPr>
      </w:pPr>
    </w:p>
    <w:p w14:paraId="3D3E51A5">
      <w:pPr>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附件一： </w:t>
      </w:r>
    </w:p>
    <w:p w14:paraId="55BDA673">
      <w:pPr>
        <w:pStyle w:val="185"/>
        <w:spacing w:after="0"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保密协议书</w:t>
      </w:r>
    </w:p>
    <w:p w14:paraId="6350E7E4">
      <w:p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确保项目建设的秘密安全，根据公安部、国家保密局关于《公安工作中国家秘密及其密级具体范围的规定》（京公密字（1999）207号）、《公安机关警务工作秘密具体范围的规定》（京公办字（2001）387号）文件规定，凡涉及秘密范围的项目建设，甲方与合作单位（乙方）就有关项目保密事宜达成如下协议：</w:t>
      </w:r>
    </w:p>
    <w:p w14:paraId="4A2C2B2A">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知晓本项目有关的所有数据、资料、文件属于甲方保密范围。包括但不限于本派遣协议及内容、履行本协议过程中知晓的甲方的商务信息、派遣人员人名单、工资明细、涉及仲裁及诉讼信息以及其他列入甲方警务秘密及甲方采取保密措施的信息、资料等。</w:t>
      </w:r>
    </w:p>
    <w:p w14:paraId="75EA11E0">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乙方有权利了解与甲方合作的项目中应承担部分的所有内容，并负有为甲方保密的义务。</w:t>
      </w:r>
    </w:p>
    <w:p w14:paraId="4F04AF24">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乙方应保证参与本项目服务的人员严格遵守保密义务。在上岗前须进行保密教育及签署保密协议。对于未进行保密教育和签署保密协议的人员不得上岗。</w:t>
      </w:r>
    </w:p>
    <w:p w14:paraId="41B366E1">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未经甲方许可，乙方不得将其承担的项目整体或部分转让或委托给第三方或与第三方合作。</w:t>
      </w:r>
    </w:p>
    <w:p w14:paraId="4D924C00">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乙方对甲方提供的与项目有关的技术资料、秘密文件不得丢失，不得自行复制，不得向第三人提供，并采取有效的保密措施。项目完成后应在三日内归还甲方。</w:t>
      </w:r>
    </w:p>
    <w:p w14:paraId="557F39CD">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实施期间，乙方应掌握其工作人员资质、自然情况，对参与项目实施的工作人员登记造册，并就其工作人员的保密义务责任承担法律上的担保责任。保证发生泄密情况后，能为甲方提供查找相关的工作人员和泄密原因的线索和证据，并承担相应责任。</w:t>
      </w:r>
    </w:p>
    <w:p w14:paraId="4904AC69">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应保证在项目实施期间及完成以后的任何时间内项目保密内容不予泄露，对因乙方因素导致项目工程的内容及与项目有关的内容发生泄密的承担相应责任，对因泄密造成的后果承担相应的法律责任，给甲方造成的损失，承担赔偿责任。损失无法衡量的，按照派遣服务的总金额30%标准支付。</w:t>
      </w:r>
    </w:p>
    <w:p w14:paraId="543D96C8">
      <w:pPr>
        <w:numPr>
          <w:ilvl w:val="0"/>
          <w:numId w:val="15"/>
        </w:numPr>
        <w:snapToGrid w:val="0"/>
        <w:spacing w:after="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此协议书自双方签字盖章之日起生效。</w:t>
      </w:r>
    </w:p>
    <w:p w14:paraId="4A5BAF96">
      <w:pPr>
        <w:spacing w:after="0"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附件二：服务承诺书</w:t>
      </w:r>
    </w:p>
    <w:p w14:paraId="2AD20FD0">
      <w:pPr>
        <w:spacing w:after="0" w:line="360" w:lineRule="auto"/>
        <w:rPr>
          <w:rFonts w:hint="eastAsia" w:ascii="宋体" w:hAnsi="宋体" w:eastAsia="宋体" w:cs="宋体"/>
          <w:color w:val="auto"/>
          <w:szCs w:val="21"/>
          <w:highlight w:val="none"/>
        </w:rPr>
      </w:pPr>
    </w:p>
    <w:p w14:paraId="19CBBB09">
      <w:pPr>
        <w:spacing w:after="0" w:line="360" w:lineRule="auto"/>
        <w:ind w:firstLine="210" w:firstLineChars="100"/>
        <w:rPr>
          <w:rFonts w:hint="eastAsia" w:ascii="宋体" w:hAnsi="宋体" w:eastAsia="宋体" w:cs="宋体"/>
          <w:color w:val="auto"/>
          <w:szCs w:val="21"/>
          <w:highlight w:val="none"/>
        </w:rPr>
        <w:sectPr>
          <w:footerReference r:id="rId18" w:type="default"/>
          <w:pgSz w:w="11906" w:h="16838"/>
          <w:pgMar w:top="1440" w:right="1080" w:bottom="1440" w:left="1080" w:header="709" w:footer="709" w:gutter="0"/>
          <w:pgNumType w:fmt="decimal"/>
          <w:cols w:space="720" w:num="1"/>
          <w:docGrid w:linePitch="360" w:charSpace="0"/>
        </w:sectPr>
      </w:pPr>
    </w:p>
    <w:p w14:paraId="49431447">
      <w:pPr>
        <w:spacing w:after="0"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rPr>
        <w:t xml:space="preserve">附件三： </w:t>
      </w:r>
      <w:r>
        <w:rPr>
          <w:rFonts w:hint="eastAsia" w:ascii="宋体" w:hAnsi="宋体" w:eastAsia="宋体" w:cs="宋体"/>
          <w:b/>
          <w:bCs/>
          <w:color w:val="auto"/>
          <w:sz w:val="28"/>
          <w:szCs w:val="28"/>
          <w:highlight w:val="none"/>
        </w:rPr>
        <w:t>确定派遣</w:t>
      </w:r>
      <w:r>
        <w:rPr>
          <w:rFonts w:hint="eastAsia" w:ascii="宋体" w:hAnsi="宋体" w:eastAsia="宋体" w:cs="宋体"/>
          <w:b/>
          <w:bCs/>
          <w:color w:val="auto"/>
          <w:sz w:val="28"/>
          <w:szCs w:val="28"/>
          <w:highlight w:val="none"/>
          <w:lang w:eastAsia="zh-CN"/>
        </w:rPr>
        <w:t>警务</w:t>
      </w:r>
      <w:r>
        <w:rPr>
          <w:rFonts w:hint="eastAsia" w:ascii="宋体" w:hAnsi="宋体" w:eastAsia="宋体" w:cs="宋体"/>
          <w:b/>
          <w:bCs/>
          <w:color w:val="auto"/>
          <w:sz w:val="28"/>
          <w:szCs w:val="28"/>
          <w:highlight w:val="none"/>
        </w:rPr>
        <w:t>辅助人员通知单</w:t>
      </w:r>
    </w:p>
    <w:tbl>
      <w:tblPr>
        <w:tblStyle w:val="46"/>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090"/>
        <w:gridCol w:w="1425"/>
        <w:gridCol w:w="1189"/>
        <w:gridCol w:w="697"/>
        <w:gridCol w:w="740"/>
        <w:gridCol w:w="740"/>
        <w:gridCol w:w="743"/>
        <w:gridCol w:w="2830"/>
        <w:gridCol w:w="1046"/>
        <w:gridCol w:w="1046"/>
        <w:gridCol w:w="1198"/>
        <w:gridCol w:w="673"/>
        <w:gridCol w:w="712"/>
      </w:tblGrid>
      <w:tr w14:paraId="7E4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152" w:type="pct"/>
            <w:vAlign w:val="center"/>
          </w:tcPr>
          <w:p w14:paraId="13DB524C">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74" w:type="pct"/>
            <w:vAlign w:val="center"/>
          </w:tcPr>
          <w:p w14:paraId="7977213C">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489" w:type="pct"/>
            <w:vAlign w:val="center"/>
          </w:tcPr>
          <w:p w14:paraId="5B15F084">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408" w:type="pct"/>
            <w:vAlign w:val="center"/>
          </w:tcPr>
          <w:p w14:paraId="2B61171F">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239" w:type="pct"/>
            <w:vAlign w:val="center"/>
          </w:tcPr>
          <w:p w14:paraId="5A46F6DE">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人员类别</w:t>
            </w:r>
          </w:p>
        </w:tc>
        <w:tc>
          <w:tcPr>
            <w:tcW w:w="254" w:type="pct"/>
            <w:vAlign w:val="center"/>
          </w:tcPr>
          <w:p w14:paraId="57FAAD5D">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w:t>
            </w:r>
          </w:p>
          <w:p w14:paraId="0DD3C3B5">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254" w:type="pct"/>
            <w:vAlign w:val="center"/>
          </w:tcPr>
          <w:p w14:paraId="3F3DEB35">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537C2D1F">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工资</w:t>
            </w:r>
          </w:p>
        </w:tc>
        <w:tc>
          <w:tcPr>
            <w:tcW w:w="255" w:type="pct"/>
            <w:vAlign w:val="center"/>
          </w:tcPr>
          <w:p w14:paraId="0D772572">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社保</w:t>
            </w:r>
          </w:p>
          <w:p w14:paraId="7842F287">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基数</w:t>
            </w:r>
          </w:p>
        </w:tc>
        <w:tc>
          <w:tcPr>
            <w:tcW w:w="971" w:type="pct"/>
            <w:vAlign w:val="center"/>
          </w:tcPr>
          <w:p w14:paraId="69630E5C">
            <w:pPr>
              <w:widowControl/>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社会保险</w:t>
            </w:r>
          </w:p>
          <w:p w14:paraId="0200D182">
            <w:pPr>
              <w:widowControl/>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及补充医疗</w:t>
            </w:r>
          </w:p>
        </w:tc>
        <w:tc>
          <w:tcPr>
            <w:tcW w:w="359" w:type="pct"/>
            <w:vAlign w:val="center"/>
          </w:tcPr>
          <w:p w14:paraId="130F9520">
            <w:pPr>
              <w:widowControl/>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住房公积金基数</w:t>
            </w:r>
          </w:p>
        </w:tc>
        <w:tc>
          <w:tcPr>
            <w:tcW w:w="359" w:type="pct"/>
            <w:vAlign w:val="center"/>
          </w:tcPr>
          <w:p w14:paraId="516D92C4">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派遣使</w:t>
            </w:r>
          </w:p>
          <w:p w14:paraId="554B2564">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用期限</w:t>
            </w:r>
          </w:p>
        </w:tc>
        <w:tc>
          <w:tcPr>
            <w:tcW w:w="411" w:type="pct"/>
            <w:vAlign w:val="center"/>
          </w:tcPr>
          <w:p w14:paraId="2163F353">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试用期</w:t>
            </w:r>
          </w:p>
          <w:p w14:paraId="1CE16464">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工资/天数</w:t>
            </w:r>
          </w:p>
        </w:tc>
        <w:tc>
          <w:tcPr>
            <w:tcW w:w="231" w:type="pct"/>
            <w:vAlign w:val="center"/>
          </w:tcPr>
          <w:p w14:paraId="1911B0FA">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工作地点</w:t>
            </w:r>
          </w:p>
        </w:tc>
        <w:tc>
          <w:tcPr>
            <w:tcW w:w="236" w:type="pct"/>
            <w:vAlign w:val="center"/>
          </w:tcPr>
          <w:p w14:paraId="13734214">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工时</w:t>
            </w:r>
          </w:p>
          <w:p w14:paraId="76C2891E">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w:t>
            </w:r>
          </w:p>
        </w:tc>
      </w:tr>
      <w:tr w14:paraId="5DEF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3AF81FCC">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74" w:type="pct"/>
            <w:vAlign w:val="center"/>
          </w:tcPr>
          <w:p w14:paraId="2887B0D1">
            <w:pPr>
              <w:spacing w:after="0" w:line="360" w:lineRule="auto"/>
              <w:jc w:val="center"/>
              <w:rPr>
                <w:rFonts w:hint="eastAsia" w:ascii="宋体" w:hAnsi="宋体" w:eastAsia="宋体" w:cs="宋体"/>
                <w:color w:val="auto"/>
                <w:szCs w:val="21"/>
                <w:highlight w:val="none"/>
              </w:rPr>
            </w:pPr>
          </w:p>
        </w:tc>
        <w:tc>
          <w:tcPr>
            <w:tcW w:w="489" w:type="pct"/>
            <w:vAlign w:val="center"/>
          </w:tcPr>
          <w:p w14:paraId="1536CEBD">
            <w:pPr>
              <w:spacing w:after="0" w:line="360" w:lineRule="auto"/>
              <w:jc w:val="center"/>
              <w:rPr>
                <w:rFonts w:hint="eastAsia" w:ascii="宋体" w:hAnsi="宋体" w:eastAsia="宋体" w:cs="宋体"/>
                <w:color w:val="auto"/>
                <w:szCs w:val="21"/>
                <w:highlight w:val="none"/>
              </w:rPr>
            </w:pPr>
          </w:p>
        </w:tc>
        <w:tc>
          <w:tcPr>
            <w:tcW w:w="408" w:type="pct"/>
            <w:vAlign w:val="center"/>
          </w:tcPr>
          <w:p w14:paraId="614BA125">
            <w:pPr>
              <w:spacing w:after="0" w:line="360" w:lineRule="auto"/>
              <w:jc w:val="center"/>
              <w:rPr>
                <w:rFonts w:hint="eastAsia" w:ascii="宋体" w:hAnsi="宋体" w:eastAsia="宋体" w:cs="宋体"/>
                <w:color w:val="auto"/>
                <w:szCs w:val="21"/>
                <w:highlight w:val="none"/>
              </w:rPr>
            </w:pPr>
          </w:p>
        </w:tc>
        <w:tc>
          <w:tcPr>
            <w:tcW w:w="239" w:type="pct"/>
            <w:vAlign w:val="center"/>
          </w:tcPr>
          <w:p w14:paraId="10BD4899">
            <w:pPr>
              <w:spacing w:after="0" w:line="360" w:lineRule="auto"/>
              <w:jc w:val="center"/>
              <w:rPr>
                <w:rFonts w:hint="eastAsia" w:ascii="宋体" w:hAnsi="宋体" w:eastAsia="宋体" w:cs="宋体"/>
                <w:color w:val="auto"/>
                <w:szCs w:val="21"/>
                <w:highlight w:val="none"/>
              </w:rPr>
            </w:pPr>
          </w:p>
        </w:tc>
        <w:tc>
          <w:tcPr>
            <w:tcW w:w="254" w:type="pct"/>
            <w:vAlign w:val="center"/>
          </w:tcPr>
          <w:p w14:paraId="5EFDEFEC">
            <w:pPr>
              <w:spacing w:after="0" w:line="360" w:lineRule="auto"/>
              <w:jc w:val="center"/>
              <w:rPr>
                <w:rFonts w:hint="eastAsia" w:ascii="宋体" w:hAnsi="宋体" w:eastAsia="宋体" w:cs="宋体"/>
                <w:color w:val="auto"/>
                <w:szCs w:val="21"/>
                <w:highlight w:val="none"/>
              </w:rPr>
            </w:pPr>
          </w:p>
        </w:tc>
        <w:tc>
          <w:tcPr>
            <w:tcW w:w="254" w:type="pct"/>
            <w:vAlign w:val="center"/>
          </w:tcPr>
          <w:p w14:paraId="18582AD9">
            <w:pPr>
              <w:spacing w:after="0" w:line="360" w:lineRule="auto"/>
              <w:jc w:val="center"/>
              <w:rPr>
                <w:rFonts w:hint="eastAsia" w:ascii="宋体" w:hAnsi="宋体" w:eastAsia="宋体" w:cs="宋体"/>
                <w:color w:val="auto"/>
                <w:szCs w:val="21"/>
                <w:highlight w:val="none"/>
              </w:rPr>
            </w:pPr>
          </w:p>
        </w:tc>
        <w:tc>
          <w:tcPr>
            <w:tcW w:w="255" w:type="pct"/>
            <w:vAlign w:val="center"/>
          </w:tcPr>
          <w:p w14:paraId="3A19C4F3">
            <w:pPr>
              <w:spacing w:after="0" w:line="360" w:lineRule="auto"/>
              <w:jc w:val="center"/>
              <w:rPr>
                <w:rFonts w:hint="eastAsia" w:ascii="宋体" w:hAnsi="宋体" w:eastAsia="宋体" w:cs="宋体"/>
                <w:color w:val="auto"/>
                <w:szCs w:val="21"/>
                <w:highlight w:val="none"/>
              </w:rPr>
            </w:pPr>
          </w:p>
        </w:tc>
        <w:tc>
          <w:tcPr>
            <w:tcW w:w="971" w:type="pct"/>
            <w:vAlign w:val="center"/>
          </w:tcPr>
          <w:p w14:paraId="3C870B09">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2FE97E01">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vAlign w:val="center"/>
          </w:tcPr>
          <w:p w14:paraId="68489E93">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7A8710CF">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始：</w:t>
            </w:r>
          </w:p>
          <w:p w14:paraId="60BA899B">
            <w:pPr>
              <w:spacing w:after="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止：    </w:t>
            </w:r>
          </w:p>
        </w:tc>
        <w:tc>
          <w:tcPr>
            <w:tcW w:w="411" w:type="pct"/>
            <w:vAlign w:val="center"/>
          </w:tcPr>
          <w:p w14:paraId="17412536">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31590C95">
            <w:pPr>
              <w:spacing w:after="0" w:line="360" w:lineRule="auto"/>
              <w:jc w:val="center"/>
              <w:rPr>
                <w:rFonts w:hint="eastAsia" w:ascii="宋体" w:hAnsi="宋体" w:eastAsia="宋体" w:cs="宋体"/>
                <w:color w:val="auto"/>
                <w:szCs w:val="21"/>
                <w:highlight w:val="none"/>
              </w:rPr>
            </w:pPr>
          </w:p>
        </w:tc>
        <w:tc>
          <w:tcPr>
            <w:tcW w:w="236" w:type="pct"/>
            <w:vAlign w:val="center"/>
          </w:tcPr>
          <w:p w14:paraId="66495A95">
            <w:pPr>
              <w:spacing w:after="0" w:line="360" w:lineRule="auto"/>
              <w:jc w:val="center"/>
              <w:rPr>
                <w:rFonts w:hint="eastAsia" w:ascii="宋体" w:hAnsi="宋体" w:eastAsia="宋体" w:cs="宋体"/>
                <w:color w:val="auto"/>
                <w:szCs w:val="21"/>
                <w:highlight w:val="none"/>
              </w:rPr>
            </w:pPr>
          </w:p>
        </w:tc>
      </w:tr>
      <w:tr w14:paraId="6EF4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7F8D458D">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4" w:type="pct"/>
            <w:vAlign w:val="center"/>
          </w:tcPr>
          <w:p w14:paraId="2520245A">
            <w:pPr>
              <w:spacing w:after="0" w:line="360" w:lineRule="auto"/>
              <w:jc w:val="center"/>
              <w:rPr>
                <w:rFonts w:hint="eastAsia" w:ascii="宋体" w:hAnsi="宋体" w:eastAsia="宋体" w:cs="宋体"/>
                <w:color w:val="auto"/>
                <w:szCs w:val="21"/>
                <w:highlight w:val="none"/>
              </w:rPr>
            </w:pPr>
          </w:p>
        </w:tc>
        <w:tc>
          <w:tcPr>
            <w:tcW w:w="489" w:type="pct"/>
            <w:vAlign w:val="center"/>
          </w:tcPr>
          <w:p w14:paraId="74D85F6E">
            <w:pPr>
              <w:spacing w:after="0" w:line="360" w:lineRule="auto"/>
              <w:jc w:val="center"/>
              <w:rPr>
                <w:rFonts w:hint="eastAsia" w:ascii="宋体" w:hAnsi="宋体" w:eastAsia="宋体" w:cs="宋体"/>
                <w:color w:val="auto"/>
                <w:szCs w:val="21"/>
                <w:highlight w:val="none"/>
              </w:rPr>
            </w:pPr>
          </w:p>
        </w:tc>
        <w:tc>
          <w:tcPr>
            <w:tcW w:w="408" w:type="pct"/>
            <w:vAlign w:val="center"/>
          </w:tcPr>
          <w:p w14:paraId="6046B523">
            <w:pPr>
              <w:spacing w:after="0" w:line="360" w:lineRule="auto"/>
              <w:jc w:val="center"/>
              <w:rPr>
                <w:rFonts w:hint="eastAsia" w:ascii="宋体" w:hAnsi="宋体" w:eastAsia="宋体" w:cs="宋体"/>
                <w:color w:val="auto"/>
                <w:szCs w:val="21"/>
                <w:highlight w:val="none"/>
              </w:rPr>
            </w:pPr>
          </w:p>
        </w:tc>
        <w:tc>
          <w:tcPr>
            <w:tcW w:w="239" w:type="pct"/>
            <w:vAlign w:val="center"/>
          </w:tcPr>
          <w:p w14:paraId="702C32FD">
            <w:pPr>
              <w:spacing w:after="0" w:line="360" w:lineRule="auto"/>
              <w:jc w:val="center"/>
              <w:rPr>
                <w:rFonts w:hint="eastAsia" w:ascii="宋体" w:hAnsi="宋体" w:eastAsia="宋体" w:cs="宋体"/>
                <w:color w:val="auto"/>
                <w:szCs w:val="21"/>
                <w:highlight w:val="none"/>
              </w:rPr>
            </w:pPr>
          </w:p>
        </w:tc>
        <w:tc>
          <w:tcPr>
            <w:tcW w:w="254" w:type="pct"/>
            <w:vAlign w:val="center"/>
          </w:tcPr>
          <w:p w14:paraId="0A2E028D">
            <w:pPr>
              <w:spacing w:after="0" w:line="360" w:lineRule="auto"/>
              <w:jc w:val="center"/>
              <w:rPr>
                <w:rFonts w:hint="eastAsia" w:ascii="宋体" w:hAnsi="宋体" w:eastAsia="宋体" w:cs="宋体"/>
                <w:color w:val="auto"/>
                <w:szCs w:val="21"/>
                <w:highlight w:val="none"/>
              </w:rPr>
            </w:pPr>
          </w:p>
        </w:tc>
        <w:tc>
          <w:tcPr>
            <w:tcW w:w="254" w:type="pct"/>
            <w:vAlign w:val="center"/>
          </w:tcPr>
          <w:p w14:paraId="28CFF37A">
            <w:pPr>
              <w:spacing w:after="0" w:line="360" w:lineRule="auto"/>
              <w:jc w:val="center"/>
              <w:rPr>
                <w:rFonts w:hint="eastAsia" w:ascii="宋体" w:hAnsi="宋体" w:eastAsia="宋体" w:cs="宋体"/>
                <w:color w:val="auto"/>
                <w:szCs w:val="21"/>
                <w:highlight w:val="none"/>
              </w:rPr>
            </w:pPr>
          </w:p>
        </w:tc>
        <w:tc>
          <w:tcPr>
            <w:tcW w:w="255" w:type="pct"/>
            <w:vAlign w:val="center"/>
          </w:tcPr>
          <w:p w14:paraId="3EA664B1">
            <w:pPr>
              <w:spacing w:after="0" w:line="360" w:lineRule="auto"/>
              <w:jc w:val="center"/>
              <w:rPr>
                <w:rFonts w:hint="eastAsia" w:ascii="宋体" w:hAnsi="宋体" w:eastAsia="宋体" w:cs="宋体"/>
                <w:color w:val="auto"/>
                <w:szCs w:val="21"/>
                <w:highlight w:val="none"/>
              </w:rPr>
            </w:pPr>
          </w:p>
        </w:tc>
        <w:tc>
          <w:tcPr>
            <w:tcW w:w="971" w:type="pct"/>
            <w:vAlign w:val="center"/>
          </w:tcPr>
          <w:p w14:paraId="0A43BDFB">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1BC4E7DD">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7CEE3349">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17E9FD5B">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250D24AF">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48A6FB49">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1D298CC7">
            <w:pPr>
              <w:spacing w:after="0" w:line="360" w:lineRule="auto"/>
              <w:jc w:val="center"/>
              <w:rPr>
                <w:rFonts w:hint="eastAsia" w:ascii="宋体" w:hAnsi="宋体" w:eastAsia="宋体" w:cs="宋体"/>
                <w:color w:val="auto"/>
                <w:szCs w:val="21"/>
                <w:highlight w:val="none"/>
              </w:rPr>
            </w:pPr>
          </w:p>
        </w:tc>
        <w:tc>
          <w:tcPr>
            <w:tcW w:w="236" w:type="pct"/>
            <w:vAlign w:val="center"/>
          </w:tcPr>
          <w:p w14:paraId="240AFA82">
            <w:pPr>
              <w:spacing w:after="0" w:line="360" w:lineRule="auto"/>
              <w:jc w:val="center"/>
              <w:rPr>
                <w:rFonts w:hint="eastAsia" w:ascii="宋体" w:hAnsi="宋体" w:eastAsia="宋体" w:cs="宋体"/>
                <w:color w:val="auto"/>
                <w:szCs w:val="21"/>
                <w:highlight w:val="none"/>
              </w:rPr>
            </w:pPr>
          </w:p>
        </w:tc>
      </w:tr>
      <w:tr w14:paraId="2D13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1D19574D">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74" w:type="pct"/>
            <w:vAlign w:val="center"/>
          </w:tcPr>
          <w:p w14:paraId="46D0CC62">
            <w:pPr>
              <w:spacing w:after="0" w:line="360" w:lineRule="auto"/>
              <w:jc w:val="center"/>
              <w:rPr>
                <w:rFonts w:hint="eastAsia" w:ascii="宋体" w:hAnsi="宋体" w:eastAsia="宋体" w:cs="宋体"/>
                <w:color w:val="auto"/>
                <w:szCs w:val="21"/>
                <w:highlight w:val="none"/>
              </w:rPr>
            </w:pPr>
          </w:p>
        </w:tc>
        <w:tc>
          <w:tcPr>
            <w:tcW w:w="489" w:type="pct"/>
            <w:vAlign w:val="center"/>
          </w:tcPr>
          <w:p w14:paraId="24EC4285">
            <w:pPr>
              <w:spacing w:after="0" w:line="360" w:lineRule="auto"/>
              <w:jc w:val="center"/>
              <w:rPr>
                <w:rFonts w:hint="eastAsia" w:ascii="宋体" w:hAnsi="宋体" w:eastAsia="宋体" w:cs="宋体"/>
                <w:color w:val="auto"/>
                <w:szCs w:val="21"/>
                <w:highlight w:val="none"/>
              </w:rPr>
            </w:pPr>
          </w:p>
        </w:tc>
        <w:tc>
          <w:tcPr>
            <w:tcW w:w="408" w:type="pct"/>
            <w:vAlign w:val="center"/>
          </w:tcPr>
          <w:p w14:paraId="0D324201">
            <w:pPr>
              <w:spacing w:after="0" w:line="360" w:lineRule="auto"/>
              <w:jc w:val="center"/>
              <w:rPr>
                <w:rFonts w:hint="eastAsia" w:ascii="宋体" w:hAnsi="宋体" w:eastAsia="宋体" w:cs="宋体"/>
                <w:color w:val="auto"/>
                <w:szCs w:val="21"/>
                <w:highlight w:val="none"/>
              </w:rPr>
            </w:pPr>
          </w:p>
        </w:tc>
        <w:tc>
          <w:tcPr>
            <w:tcW w:w="239" w:type="pct"/>
            <w:vAlign w:val="center"/>
          </w:tcPr>
          <w:p w14:paraId="4BA69A9A">
            <w:pPr>
              <w:spacing w:after="0" w:line="360" w:lineRule="auto"/>
              <w:jc w:val="center"/>
              <w:rPr>
                <w:rFonts w:hint="eastAsia" w:ascii="宋体" w:hAnsi="宋体" w:eastAsia="宋体" w:cs="宋体"/>
                <w:color w:val="auto"/>
                <w:szCs w:val="21"/>
                <w:highlight w:val="none"/>
              </w:rPr>
            </w:pPr>
          </w:p>
        </w:tc>
        <w:tc>
          <w:tcPr>
            <w:tcW w:w="254" w:type="pct"/>
            <w:vAlign w:val="center"/>
          </w:tcPr>
          <w:p w14:paraId="564E8AF4">
            <w:pPr>
              <w:spacing w:after="0" w:line="360" w:lineRule="auto"/>
              <w:jc w:val="center"/>
              <w:rPr>
                <w:rFonts w:hint="eastAsia" w:ascii="宋体" w:hAnsi="宋体" w:eastAsia="宋体" w:cs="宋体"/>
                <w:color w:val="auto"/>
                <w:szCs w:val="21"/>
                <w:highlight w:val="none"/>
              </w:rPr>
            </w:pPr>
          </w:p>
        </w:tc>
        <w:tc>
          <w:tcPr>
            <w:tcW w:w="254" w:type="pct"/>
            <w:vAlign w:val="center"/>
          </w:tcPr>
          <w:p w14:paraId="191E6D81">
            <w:pPr>
              <w:spacing w:after="0" w:line="360" w:lineRule="auto"/>
              <w:jc w:val="center"/>
              <w:rPr>
                <w:rFonts w:hint="eastAsia" w:ascii="宋体" w:hAnsi="宋体" w:eastAsia="宋体" w:cs="宋体"/>
                <w:color w:val="auto"/>
                <w:szCs w:val="21"/>
                <w:highlight w:val="none"/>
              </w:rPr>
            </w:pPr>
          </w:p>
        </w:tc>
        <w:tc>
          <w:tcPr>
            <w:tcW w:w="255" w:type="pct"/>
            <w:vAlign w:val="center"/>
          </w:tcPr>
          <w:p w14:paraId="2B897404">
            <w:pPr>
              <w:spacing w:after="0" w:line="360" w:lineRule="auto"/>
              <w:jc w:val="center"/>
              <w:rPr>
                <w:rFonts w:hint="eastAsia" w:ascii="宋体" w:hAnsi="宋体" w:eastAsia="宋体" w:cs="宋体"/>
                <w:color w:val="auto"/>
                <w:szCs w:val="21"/>
                <w:highlight w:val="none"/>
              </w:rPr>
            </w:pPr>
          </w:p>
        </w:tc>
        <w:tc>
          <w:tcPr>
            <w:tcW w:w="971" w:type="pct"/>
            <w:vAlign w:val="center"/>
          </w:tcPr>
          <w:p w14:paraId="51584D1A">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4C56ADE6">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33994343">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4542AF55">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45E18C98">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2653A93B">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6789451A">
            <w:pPr>
              <w:spacing w:after="0" w:line="360" w:lineRule="auto"/>
              <w:jc w:val="center"/>
              <w:rPr>
                <w:rFonts w:hint="eastAsia" w:ascii="宋体" w:hAnsi="宋体" w:eastAsia="宋体" w:cs="宋体"/>
                <w:color w:val="auto"/>
                <w:szCs w:val="21"/>
                <w:highlight w:val="none"/>
              </w:rPr>
            </w:pPr>
          </w:p>
        </w:tc>
        <w:tc>
          <w:tcPr>
            <w:tcW w:w="236" w:type="pct"/>
            <w:vAlign w:val="center"/>
          </w:tcPr>
          <w:p w14:paraId="0692F350">
            <w:pPr>
              <w:spacing w:after="0" w:line="360" w:lineRule="auto"/>
              <w:jc w:val="center"/>
              <w:rPr>
                <w:rFonts w:hint="eastAsia" w:ascii="宋体" w:hAnsi="宋体" w:eastAsia="宋体" w:cs="宋体"/>
                <w:color w:val="auto"/>
                <w:szCs w:val="21"/>
                <w:highlight w:val="none"/>
              </w:rPr>
            </w:pPr>
          </w:p>
        </w:tc>
      </w:tr>
      <w:tr w14:paraId="2D6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2546BB25">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74" w:type="pct"/>
            <w:vAlign w:val="center"/>
          </w:tcPr>
          <w:p w14:paraId="79CFE27D">
            <w:pPr>
              <w:spacing w:after="0" w:line="360" w:lineRule="auto"/>
              <w:jc w:val="center"/>
              <w:rPr>
                <w:rFonts w:hint="eastAsia" w:ascii="宋体" w:hAnsi="宋体" w:eastAsia="宋体" w:cs="宋体"/>
                <w:color w:val="auto"/>
                <w:szCs w:val="21"/>
                <w:highlight w:val="none"/>
              </w:rPr>
            </w:pPr>
          </w:p>
        </w:tc>
        <w:tc>
          <w:tcPr>
            <w:tcW w:w="489" w:type="pct"/>
            <w:vAlign w:val="center"/>
          </w:tcPr>
          <w:p w14:paraId="30E3F1AD">
            <w:pPr>
              <w:spacing w:after="0" w:line="360" w:lineRule="auto"/>
              <w:jc w:val="center"/>
              <w:rPr>
                <w:rFonts w:hint="eastAsia" w:ascii="宋体" w:hAnsi="宋体" w:eastAsia="宋体" w:cs="宋体"/>
                <w:color w:val="auto"/>
                <w:szCs w:val="21"/>
                <w:highlight w:val="none"/>
              </w:rPr>
            </w:pPr>
          </w:p>
        </w:tc>
        <w:tc>
          <w:tcPr>
            <w:tcW w:w="408" w:type="pct"/>
            <w:vAlign w:val="center"/>
          </w:tcPr>
          <w:p w14:paraId="7856DC0A">
            <w:pPr>
              <w:spacing w:after="0" w:line="360" w:lineRule="auto"/>
              <w:jc w:val="center"/>
              <w:rPr>
                <w:rFonts w:hint="eastAsia" w:ascii="宋体" w:hAnsi="宋体" w:eastAsia="宋体" w:cs="宋体"/>
                <w:color w:val="auto"/>
                <w:szCs w:val="21"/>
                <w:highlight w:val="none"/>
              </w:rPr>
            </w:pPr>
          </w:p>
        </w:tc>
        <w:tc>
          <w:tcPr>
            <w:tcW w:w="239" w:type="pct"/>
            <w:vAlign w:val="center"/>
          </w:tcPr>
          <w:p w14:paraId="58F1BCAD">
            <w:pPr>
              <w:spacing w:after="0" w:line="360" w:lineRule="auto"/>
              <w:jc w:val="center"/>
              <w:rPr>
                <w:rFonts w:hint="eastAsia" w:ascii="宋体" w:hAnsi="宋体" w:eastAsia="宋体" w:cs="宋体"/>
                <w:color w:val="auto"/>
                <w:szCs w:val="21"/>
                <w:highlight w:val="none"/>
              </w:rPr>
            </w:pPr>
          </w:p>
        </w:tc>
        <w:tc>
          <w:tcPr>
            <w:tcW w:w="254" w:type="pct"/>
            <w:vAlign w:val="center"/>
          </w:tcPr>
          <w:p w14:paraId="790187C1">
            <w:pPr>
              <w:spacing w:after="0" w:line="360" w:lineRule="auto"/>
              <w:jc w:val="center"/>
              <w:rPr>
                <w:rFonts w:hint="eastAsia" w:ascii="宋体" w:hAnsi="宋体" w:eastAsia="宋体" w:cs="宋体"/>
                <w:color w:val="auto"/>
                <w:szCs w:val="21"/>
                <w:highlight w:val="none"/>
              </w:rPr>
            </w:pPr>
          </w:p>
        </w:tc>
        <w:tc>
          <w:tcPr>
            <w:tcW w:w="254" w:type="pct"/>
            <w:vAlign w:val="center"/>
          </w:tcPr>
          <w:p w14:paraId="7BE54EB5">
            <w:pPr>
              <w:spacing w:after="0" w:line="360" w:lineRule="auto"/>
              <w:jc w:val="center"/>
              <w:rPr>
                <w:rFonts w:hint="eastAsia" w:ascii="宋体" w:hAnsi="宋体" w:eastAsia="宋体" w:cs="宋体"/>
                <w:color w:val="auto"/>
                <w:szCs w:val="21"/>
                <w:highlight w:val="none"/>
              </w:rPr>
            </w:pPr>
          </w:p>
        </w:tc>
        <w:tc>
          <w:tcPr>
            <w:tcW w:w="255" w:type="pct"/>
            <w:vAlign w:val="center"/>
          </w:tcPr>
          <w:p w14:paraId="7B754BB4">
            <w:pPr>
              <w:spacing w:after="0" w:line="360" w:lineRule="auto"/>
              <w:jc w:val="center"/>
              <w:rPr>
                <w:rFonts w:hint="eastAsia" w:ascii="宋体" w:hAnsi="宋体" w:eastAsia="宋体" w:cs="宋体"/>
                <w:color w:val="auto"/>
                <w:szCs w:val="21"/>
                <w:highlight w:val="none"/>
              </w:rPr>
            </w:pPr>
          </w:p>
        </w:tc>
        <w:tc>
          <w:tcPr>
            <w:tcW w:w="971" w:type="pct"/>
            <w:vAlign w:val="center"/>
          </w:tcPr>
          <w:p w14:paraId="43A338F1">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04C3B86E">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777AEB2A">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32D20312">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4A10094D">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667AC1BB">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015810FA">
            <w:pPr>
              <w:spacing w:after="0" w:line="360" w:lineRule="auto"/>
              <w:jc w:val="center"/>
              <w:rPr>
                <w:rFonts w:hint="eastAsia" w:ascii="宋体" w:hAnsi="宋体" w:eastAsia="宋体" w:cs="宋体"/>
                <w:color w:val="auto"/>
                <w:szCs w:val="21"/>
                <w:highlight w:val="none"/>
              </w:rPr>
            </w:pPr>
          </w:p>
        </w:tc>
        <w:tc>
          <w:tcPr>
            <w:tcW w:w="236" w:type="pct"/>
            <w:vAlign w:val="center"/>
          </w:tcPr>
          <w:p w14:paraId="24794789">
            <w:pPr>
              <w:spacing w:after="0" w:line="360" w:lineRule="auto"/>
              <w:jc w:val="center"/>
              <w:rPr>
                <w:rFonts w:hint="eastAsia" w:ascii="宋体" w:hAnsi="宋体" w:eastAsia="宋体" w:cs="宋体"/>
                <w:color w:val="auto"/>
                <w:szCs w:val="21"/>
                <w:highlight w:val="none"/>
              </w:rPr>
            </w:pPr>
          </w:p>
          <w:p w14:paraId="24FB90A5">
            <w:pPr>
              <w:spacing w:after="0" w:line="360" w:lineRule="auto"/>
              <w:rPr>
                <w:rFonts w:hint="eastAsia" w:ascii="宋体" w:hAnsi="宋体" w:eastAsia="宋体" w:cs="宋体"/>
                <w:color w:val="auto"/>
                <w:szCs w:val="21"/>
                <w:highlight w:val="none"/>
              </w:rPr>
            </w:pPr>
          </w:p>
        </w:tc>
      </w:tr>
      <w:tr w14:paraId="009C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75FEAD4E">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4" w:type="pct"/>
            <w:vAlign w:val="center"/>
          </w:tcPr>
          <w:p w14:paraId="5FB13ADF">
            <w:pPr>
              <w:spacing w:after="0" w:line="360" w:lineRule="auto"/>
              <w:jc w:val="center"/>
              <w:rPr>
                <w:rFonts w:hint="eastAsia" w:ascii="宋体" w:hAnsi="宋体" w:eastAsia="宋体" w:cs="宋体"/>
                <w:color w:val="auto"/>
                <w:szCs w:val="21"/>
                <w:highlight w:val="none"/>
              </w:rPr>
            </w:pPr>
          </w:p>
        </w:tc>
        <w:tc>
          <w:tcPr>
            <w:tcW w:w="489" w:type="pct"/>
            <w:vAlign w:val="center"/>
          </w:tcPr>
          <w:p w14:paraId="38448019">
            <w:pPr>
              <w:spacing w:after="0" w:line="360" w:lineRule="auto"/>
              <w:jc w:val="center"/>
              <w:rPr>
                <w:rFonts w:hint="eastAsia" w:ascii="宋体" w:hAnsi="宋体" w:eastAsia="宋体" w:cs="宋体"/>
                <w:color w:val="auto"/>
                <w:szCs w:val="21"/>
                <w:highlight w:val="none"/>
              </w:rPr>
            </w:pPr>
          </w:p>
        </w:tc>
        <w:tc>
          <w:tcPr>
            <w:tcW w:w="408" w:type="pct"/>
            <w:vAlign w:val="center"/>
          </w:tcPr>
          <w:p w14:paraId="3F8BBF55">
            <w:pPr>
              <w:spacing w:after="0" w:line="360" w:lineRule="auto"/>
              <w:jc w:val="center"/>
              <w:rPr>
                <w:rFonts w:hint="eastAsia" w:ascii="宋体" w:hAnsi="宋体" w:eastAsia="宋体" w:cs="宋体"/>
                <w:color w:val="auto"/>
                <w:szCs w:val="21"/>
                <w:highlight w:val="none"/>
              </w:rPr>
            </w:pPr>
          </w:p>
        </w:tc>
        <w:tc>
          <w:tcPr>
            <w:tcW w:w="239" w:type="pct"/>
            <w:vAlign w:val="center"/>
          </w:tcPr>
          <w:p w14:paraId="3DA6CB07">
            <w:pPr>
              <w:spacing w:after="0" w:line="360" w:lineRule="auto"/>
              <w:jc w:val="center"/>
              <w:rPr>
                <w:rFonts w:hint="eastAsia" w:ascii="宋体" w:hAnsi="宋体" w:eastAsia="宋体" w:cs="宋体"/>
                <w:color w:val="auto"/>
                <w:szCs w:val="21"/>
                <w:highlight w:val="none"/>
              </w:rPr>
            </w:pPr>
          </w:p>
        </w:tc>
        <w:tc>
          <w:tcPr>
            <w:tcW w:w="254" w:type="pct"/>
            <w:vAlign w:val="center"/>
          </w:tcPr>
          <w:p w14:paraId="2C6F14F9">
            <w:pPr>
              <w:spacing w:after="0" w:line="360" w:lineRule="auto"/>
              <w:jc w:val="center"/>
              <w:rPr>
                <w:rFonts w:hint="eastAsia" w:ascii="宋体" w:hAnsi="宋体" w:eastAsia="宋体" w:cs="宋体"/>
                <w:color w:val="auto"/>
                <w:szCs w:val="21"/>
                <w:highlight w:val="none"/>
              </w:rPr>
            </w:pPr>
          </w:p>
        </w:tc>
        <w:tc>
          <w:tcPr>
            <w:tcW w:w="254" w:type="pct"/>
            <w:vAlign w:val="center"/>
          </w:tcPr>
          <w:p w14:paraId="41A389B7">
            <w:pPr>
              <w:spacing w:after="0" w:line="360" w:lineRule="auto"/>
              <w:jc w:val="center"/>
              <w:rPr>
                <w:rFonts w:hint="eastAsia" w:ascii="宋体" w:hAnsi="宋体" w:eastAsia="宋体" w:cs="宋体"/>
                <w:color w:val="auto"/>
                <w:szCs w:val="21"/>
                <w:highlight w:val="none"/>
              </w:rPr>
            </w:pPr>
          </w:p>
        </w:tc>
        <w:tc>
          <w:tcPr>
            <w:tcW w:w="255" w:type="pct"/>
            <w:vAlign w:val="center"/>
          </w:tcPr>
          <w:p w14:paraId="17A70562">
            <w:pPr>
              <w:spacing w:after="0" w:line="360" w:lineRule="auto"/>
              <w:jc w:val="center"/>
              <w:rPr>
                <w:rFonts w:hint="eastAsia" w:ascii="宋体" w:hAnsi="宋体" w:eastAsia="宋体" w:cs="宋体"/>
                <w:color w:val="auto"/>
                <w:szCs w:val="21"/>
                <w:highlight w:val="none"/>
              </w:rPr>
            </w:pPr>
          </w:p>
        </w:tc>
        <w:tc>
          <w:tcPr>
            <w:tcW w:w="971" w:type="pct"/>
            <w:vAlign w:val="center"/>
          </w:tcPr>
          <w:p w14:paraId="37CC8188">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03D3F25B">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06C23A00">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496537EB">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63F40EF0">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5B0C3DB6">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1664CB32">
            <w:pPr>
              <w:spacing w:after="0" w:line="360" w:lineRule="auto"/>
              <w:jc w:val="center"/>
              <w:rPr>
                <w:rFonts w:hint="eastAsia" w:ascii="宋体" w:hAnsi="宋体" w:eastAsia="宋体" w:cs="宋体"/>
                <w:color w:val="auto"/>
                <w:szCs w:val="21"/>
                <w:highlight w:val="none"/>
              </w:rPr>
            </w:pPr>
          </w:p>
        </w:tc>
        <w:tc>
          <w:tcPr>
            <w:tcW w:w="236" w:type="pct"/>
            <w:vAlign w:val="center"/>
          </w:tcPr>
          <w:p w14:paraId="1C15EDA2">
            <w:pPr>
              <w:spacing w:after="0" w:line="360" w:lineRule="auto"/>
              <w:jc w:val="center"/>
              <w:rPr>
                <w:rFonts w:hint="eastAsia" w:ascii="宋体" w:hAnsi="宋体" w:eastAsia="宋体" w:cs="宋体"/>
                <w:color w:val="auto"/>
                <w:szCs w:val="21"/>
                <w:highlight w:val="none"/>
              </w:rPr>
            </w:pPr>
          </w:p>
          <w:p w14:paraId="782287E6">
            <w:pPr>
              <w:spacing w:after="0" w:line="360" w:lineRule="auto"/>
              <w:rPr>
                <w:rFonts w:hint="eastAsia" w:ascii="宋体" w:hAnsi="宋体" w:eastAsia="宋体" w:cs="宋体"/>
                <w:color w:val="auto"/>
                <w:szCs w:val="21"/>
                <w:highlight w:val="none"/>
              </w:rPr>
            </w:pPr>
          </w:p>
        </w:tc>
      </w:tr>
      <w:tr w14:paraId="54F1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0216B9C7">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74" w:type="pct"/>
            <w:vAlign w:val="center"/>
          </w:tcPr>
          <w:p w14:paraId="4424BCE5">
            <w:pPr>
              <w:spacing w:after="0" w:line="360" w:lineRule="auto"/>
              <w:jc w:val="center"/>
              <w:rPr>
                <w:rFonts w:hint="eastAsia" w:ascii="宋体" w:hAnsi="宋体" w:eastAsia="宋体" w:cs="宋体"/>
                <w:color w:val="auto"/>
                <w:szCs w:val="21"/>
                <w:highlight w:val="none"/>
              </w:rPr>
            </w:pPr>
          </w:p>
        </w:tc>
        <w:tc>
          <w:tcPr>
            <w:tcW w:w="489" w:type="pct"/>
            <w:vAlign w:val="center"/>
          </w:tcPr>
          <w:p w14:paraId="4F67AD42">
            <w:pPr>
              <w:spacing w:after="0" w:line="360" w:lineRule="auto"/>
              <w:jc w:val="center"/>
              <w:rPr>
                <w:rFonts w:hint="eastAsia" w:ascii="宋体" w:hAnsi="宋体" w:eastAsia="宋体" w:cs="宋体"/>
                <w:color w:val="auto"/>
                <w:szCs w:val="21"/>
                <w:highlight w:val="none"/>
              </w:rPr>
            </w:pPr>
          </w:p>
        </w:tc>
        <w:tc>
          <w:tcPr>
            <w:tcW w:w="408" w:type="pct"/>
            <w:vAlign w:val="center"/>
          </w:tcPr>
          <w:p w14:paraId="1A07F182">
            <w:pPr>
              <w:spacing w:after="0" w:line="360" w:lineRule="auto"/>
              <w:jc w:val="center"/>
              <w:rPr>
                <w:rFonts w:hint="eastAsia" w:ascii="宋体" w:hAnsi="宋体" w:eastAsia="宋体" w:cs="宋体"/>
                <w:color w:val="auto"/>
                <w:szCs w:val="21"/>
                <w:highlight w:val="none"/>
              </w:rPr>
            </w:pPr>
          </w:p>
        </w:tc>
        <w:tc>
          <w:tcPr>
            <w:tcW w:w="239" w:type="pct"/>
            <w:vAlign w:val="center"/>
          </w:tcPr>
          <w:p w14:paraId="36F5F290">
            <w:pPr>
              <w:spacing w:after="0" w:line="360" w:lineRule="auto"/>
              <w:jc w:val="center"/>
              <w:rPr>
                <w:rFonts w:hint="eastAsia" w:ascii="宋体" w:hAnsi="宋体" w:eastAsia="宋体" w:cs="宋体"/>
                <w:color w:val="auto"/>
                <w:szCs w:val="21"/>
                <w:highlight w:val="none"/>
              </w:rPr>
            </w:pPr>
          </w:p>
        </w:tc>
        <w:tc>
          <w:tcPr>
            <w:tcW w:w="254" w:type="pct"/>
            <w:vAlign w:val="center"/>
          </w:tcPr>
          <w:p w14:paraId="68FD5721">
            <w:pPr>
              <w:spacing w:after="0" w:line="360" w:lineRule="auto"/>
              <w:jc w:val="center"/>
              <w:rPr>
                <w:rFonts w:hint="eastAsia" w:ascii="宋体" w:hAnsi="宋体" w:eastAsia="宋体" w:cs="宋体"/>
                <w:color w:val="auto"/>
                <w:szCs w:val="21"/>
                <w:highlight w:val="none"/>
              </w:rPr>
            </w:pPr>
          </w:p>
        </w:tc>
        <w:tc>
          <w:tcPr>
            <w:tcW w:w="254" w:type="pct"/>
            <w:vAlign w:val="center"/>
          </w:tcPr>
          <w:p w14:paraId="1B1C09B0">
            <w:pPr>
              <w:spacing w:after="0" w:line="360" w:lineRule="auto"/>
              <w:jc w:val="center"/>
              <w:rPr>
                <w:rFonts w:hint="eastAsia" w:ascii="宋体" w:hAnsi="宋体" w:eastAsia="宋体" w:cs="宋体"/>
                <w:color w:val="auto"/>
                <w:szCs w:val="21"/>
                <w:highlight w:val="none"/>
              </w:rPr>
            </w:pPr>
          </w:p>
        </w:tc>
        <w:tc>
          <w:tcPr>
            <w:tcW w:w="255" w:type="pct"/>
            <w:vAlign w:val="center"/>
          </w:tcPr>
          <w:p w14:paraId="4D177756">
            <w:pPr>
              <w:spacing w:after="0" w:line="360" w:lineRule="auto"/>
              <w:jc w:val="center"/>
              <w:rPr>
                <w:rFonts w:hint="eastAsia" w:ascii="宋体" w:hAnsi="宋体" w:eastAsia="宋体" w:cs="宋体"/>
                <w:color w:val="auto"/>
                <w:szCs w:val="21"/>
                <w:highlight w:val="none"/>
              </w:rPr>
            </w:pPr>
          </w:p>
        </w:tc>
        <w:tc>
          <w:tcPr>
            <w:tcW w:w="971" w:type="pct"/>
            <w:vAlign w:val="center"/>
          </w:tcPr>
          <w:p w14:paraId="53A3AF7B">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76350648">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0D26E77E">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4B72AAB0">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26D1F11E">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6CA28A0B">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6520512B">
            <w:pPr>
              <w:spacing w:after="0" w:line="360" w:lineRule="auto"/>
              <w:jc w:val="center"/>
              <w:rPr>
                <w:rFonts w:hint="eastAsia" w:ascii="宋体" w:hAnsi="宋体" w:eastAsia="宋体" w:cs="宋体"/>
                <w:color w:val="auto"/>
                <w:szCs w:val="21"/>
                <w:highlight w:val="none"/>
              </w:rPr>
            </w:pPr>
          </w:p>
        </w:tc>
        <w:tc>
          <w:tcPr>
            <w:tcW w:w="236" w:type="pct"/>
            <w:vAlign w:val="center"/>
          </w:tcPr>
          <w:p w14:paraId="67B4B0A0">
            <w:pPr>
              <w:spacing w:after="0" w:line="360" w:lineRule="auto"/>
              <w:jc w:val="center"/>
              <w:rPr>
                <w:rFonts w:hint="eastAsia" w:ascii="宋体" w:hAnsi="宋体" w:eastAsia="宋体" w:cs="宋体"/>
                <w:color w:val="auto"/>
                <w:szCs w:val="21"/>
                <w:highlight w:val="none"/>
              </w:rPr>
            </w:pPr>
          </w:p>
          <w:p w14:paraId="6AC4E921">
            <w:pPr>
              <w:spacing w:after="0" w:line="360" w:lineRule="auto"/>
              <w:rPr>
                <w:rFonts w:hint="eastAsia" w:ascii="宋体" w:hAnsi="宋体" w:eastAsia="宋体" w:cs="宋体"/>
                <w:color w:val="auto"/>
                <w:szCs w:val="21"/>
                <w:highlight w:val="none"/>
              </w:rPr>
            </w:pPr>
          </w:p>
        </w:tc>
      </w:tr>
      <w:tr w14:paraId="0733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633EFF68">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74" w:type="pct"/>
            <w:vAlign w:val="center"/>
          </w:tcPr>
          <w:p w14:paraId="55378ED6">
            <w:pPr>
              <w:spacing w:after="0" w:line="360" w:lineRule="auto"/>
              <w:jc w:val="center"/>
              <w:rPr>
                <w:rFonts w:hint="eastAsia" w:ascii="宋体" w:hAnsi="宋体" w:eastAsia="宋体" w:cs="宋体"/>
                <w:color w:val="auto"/>
                <w:szCs w:val="21"/>
                <w:highlight w:val="none"/>
              </w:rPr>
            </w:pPr>
          </w:p>
        </w:tc>
        <w:tc>
          <w:tcPr>
            <w:tcW w:w="489" w:type="pct"/>
            <w:vAlign w:val="center"/>
          </w:tcPr>
          <w:p w14:paraId="69FD4B1A">
            <w:pPr>
              <w:spacing w:after="0" w:line="360" w:lineRule="auto"/>
              <w:jc w:val="center"/>
              <w:rPr>
                <w:rFonts w:hint="eastAsia" w:ascii="宋体" w:hAnsi="宋体" w:eastAsia="宋体" w:cs="宋体"/>
                <w:color w:val="auto"/>
                <w:szCs w:val="21"/>
                <w:highlight w:val="none"/>
              </w:rPr>
            </w:pPr>
          </w:p>
        </w:tc>
        <w:tc>
          <w:tcPr>
            <w:tcW w:w="408" w:type="pct"/>
            <w:vAlign w:val="center"/>
          </w:tcPr>
          <w:p w14:paraId="1FE5D303">
            <w:pPr>
              <w:spacing w:after="0" w:line="360" w:lineRule="auto"/>
              <w:jc w:val="center"/>
              <w:rPr>
                <w:rFonts w:hint="eastAsia" w:ascii="宋体" w:hAnsi="宋体" w:eastAsia="宋体" w:cs="宋体"/>
                <w:color w:val="auto"/>
                <w:szCs w:val="21"/>
                <w:highlight w:val="none"/>
              </w:rPr>
            </w:pPr>
          </w:p>
        </w:tc>
        <w:tc>
          <w:tcPr>
            <w:tcW w:w="239" w:type="pct"/>
            <w:vAlign w:val="center"/>
          </w:tcPr>
          <w:p w14:paraId="229B50D8">
            <w:pPr>
              <w:spacing w:after="0" w:line="360" w:lineRule="auto"/>
              <w:jc w:val="center"/>
              <w:rPr>
                <w:rFonts w:hint="eastAsia" w:ascii="宋体" w:hAnsi="宋体" w:eastAsia="宋体" w:cs="宋体"/>
                <w:color w:val="auto"/>
                <w:szCs w:val="21"/>
                <w:highlight w:val="none"/>
              </w:rPr>
            </w:pPr>
          </w:p>
        </w:tc>
        <w:tc>
          <w:tcPr>
            <w:tcW w:w="254" w:type="pct"/>
            <w:vAlign w:val="center"/>
          </w:tcPr>
          <w:p w14:paraId="1B23D9B6">
            <w:pPr>
              <w:spacing w:after="0" w:line="360" w:lineRule="auto"/>
              <w:jc w:val="center"/>
              <w:rPr>
                <w:rFonts w:hint="eastAsia" w:ascii="宋体" w:hAnsi="宋体" w:eastAsia="宋体" w:cs="宋体"/>
                <w:color w:val="auto"/>
                <w:szCs w:val="21"/>
                <w:highlight w:val="none"/>
              </w:rPr>
            </w:pPr>
          </w:p>
        </w:tc>
        <w:tc>
          <w:tcPr>
            <w:tcW w:w="254" w:type="pct"/>
            <w:vAlign w:val="center"/>
          </w:tcPr>
          <w:p w14:paraId="24F15DDF">
            <w:pPr>
              <w:spacing w:after="0" w:line="360" w:lineRule="auto"/>
              <w:jc w:val="center"/>
              <w:rPr>
                <w:rFonts w:hint="eastAsia" w:ascii="宋体" w:hAnsi="宋体" w:eastAsia="宋体" w:cs="宋体"/>
                <w:color w:val="auto"/>
                <w:szCs w:val="21"/>
                <w:highlight w:val="none"/>
              </w:rPr>
            </w:pPr>
          </w:p>
        </w:tc>
        <w:tc>
          <w:tcPr>
            <w:tcW w:w="255" w:type="pct"/>
            <w:vAlign w:val="center"/>
          </w:tcPr>
          <w:p w14:paraId="465D28A0">
            <w:pPr>
              <w:spacing w:after="0" w:line="360" w:lineRule="auto"/>
              <w:jc w:val="center"/>
              <w:rPr>
                <w:rFonts w:hint="eastAsia" w:ascii="宋体" w:hAnsi="宋体" w:eastAsia="宋体" w:cs="宋体"/>
                <w:color w:val="auto"/>
                <w:szCs w:val="21"/>
                <w:highlight w:val="none"/>
              </w:rPr>
            </w:pPr>
          </w:p>
        </w:tc>
        <w:tc>
          <w:tcPr>
            <w:tcW w:w="971" w:type="pct"/>
            <w:vAlign w:val="center"/>
          </w:tcPr>
          <w:p w14:paraId="1379499E">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2BAEE75A">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1AFD3FF5">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0318FDE2">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23D3C5E3">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4035C958">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319BDBF6">
            <w:pPr>
              <w:spacing w:after="0" w:line="360" w:lineRule="auto"/>
              <w:jc w:val="center"/>
              <w:rPr>
                <w:rFonts w:hint="eastAsia" w:ascii="宋体" w:hAnsi="宋体" w:eastAsia="宋体" w:cs="宋体"/>
                <w:color w:val="auto"/>
                <w:szCs w:val="21"/>
                <w:highlight w:val="none"/>
              </w:rPr>
            </w:pPr>
          </w:p>
        </w:tc>
        <w:tc>
          <w:tcPr>
            <w:tcW w:w="236" w:type="pct"/>
            <w:vAlign w:val="center"/>
          </w:tcPr>
          <w:p w14:paraId="676F116E">
            <w:pPr>
              <w:spacing w:after="0" w:line="360" w:lineRule="auto"/>
              <w:jc w:val="center"/>
              <w:rPr>
                <w:rFonts w:hint="eastAsia" w:ascii="宋体" w:hAnsi="宋体" w:eastAsia="宋体" w:cs="宋体"/>
                <w:color w:val="auto"/>
                <w:szCs w:val="21"/>
                <w:highlight w:val="none"/>
              </w:rPr>
            </w:pPr>
          </w:p>
          <w:p w14:paraId="35087D47">
            <w:pPr>
              <w:spacing w:after="0" w:line="360" w:lineRule="auto"/>
              <w:rPr>
                <w:rFonts w:hint="eastAsia" w:ascii="宋体" w:hAnsi="宋体" w:eastAsia="宋体" w:cs="宋体"/>
                <w:color w:val="auto"/>
                <w:szCs w:val="21"/>
                <w:highlight w:val="none"/>
              </w:rPr>
            </w:pPr>
          </w:p>
        </w:tc>
      </w:tr>
      <w:tr w14:paraId="6A9B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5E513A43">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74" w:type="pct"/>
            <w:vAlign w:val="center"/>
          </w:tcPr>
          <w:p w14:paraId="056FA9C5">
            <w:pPr>
              <w:spacing w:after="0" w:line="360" w:lineRule="auto"/>
              <w:jc w:val="center"/>
              <w:rPr>
                <w:rFonts w:hint="eastAsia" w:ascii="宋体" w:hAnsi="宋体" w:eastAsia="宋体" w:cs="宋体"/>
                <w:color w:val="auto"/>
                <w:szCs w:val="21"/>
                <w:highlight w:val="none"/>
              </w:rPr>
            </w:pPr>
          </w:p>
        </w:tc>
        <w:tc>
          <w:tcPr>
            <w:tcW w:w="489" w:type="pct"/>
            <w:vAlign w:val="center"/>
          </w:tcPr>
          <w:p w14:paraId="306DD0C4">
            <w:pPr>
              <w:spacing w:after="0" w:line="360" w:lineRule="auto"/>
              <w:jc w:val="center"/>
              <w:rPr>
                <w:rFonts w:hint="eastAsia" w:ascii="宋体" w:hAnsi="宋体" w:eastAsia="宋体" w:cs="宋体"/>
                <w:color w:val="auto"/>
                <w:szCs w:val="21"/>
                <w:highlight w:val="none"/>
              </w:rPr>
            </w:pPr>
          </w:p>
        </w:tc>
        <w:tc>
          <w:tcPr>
            <w:tcW w:w="408" w:type="pct"/>
            <w:vAlign w:val="center"/>
          </w:tcPr>
          <w:p w14:paraId="17EDF8D7">
            <w:pPr>
              <w:spacing w:after="0" w:line="360" w:lineRule="auto"/>
              <w:jc w:val="center"/>
              <w:rPr>
                <w:rFonts w:hint="eastAsia" w:ascii="宋体" w:hAnsi="宋体" w:eastAsia="宋体" w:cs="宋体"/>
                <w:color w:val="auto"/>
                <w:szCs w:val="21"/>
                <w:highlight w:val="none"/>
              </w:rPr>
            </w:pPr>
          </w:p>
        </w:tc>
        <w:tc>
          <w:tcPr>
            <w:tcW w:w="239" w:type="pct"/>
            <w:vAlign w:val="center"/>
          </w:tcPr>
          <w:p w14:paraId="02005297">
            <w:pPr>
              <w:spacing w:after="0" w:line="360" w:lineRule="auto"/>
              <w:jc w:val="center"/>
              <w:rPr>
                <w:rFonts w:hint="eastAsia" w:ascii="宋体" w:hAnsi="宋体" w:eastAsia="宋体" w:cs="宋体"/>
                <w:color w:val="auto"/>
                <w:szCs w:val="21"/>
                <w:highlight w:val="none"/>
              </w:rPr>
            </w:pPr>
          </w:p>
        </w:tc>
        <w:tc>
          <w:tcPr>
            <w:tcW w:w="254" w:type="pct"/>
            <w:vAlign w:val="center"/>
          </w:tcPr>
          <w:p w14:paraId="54915055">
            <w:pPr>
              <w:spacing w:after="0" w:line="360" w:lineRule="auto"/>
              <w:jc w:val="center"/>
              <w:rPr>
                <w:rFonts w:hint="eastAsia" w:ascii="宋体" w:hAnsi="宋体" w:eastAsia="宋体" w:cs="宋体"/>
                <w:color w:val="auto"/>
                <w:szCs w:val="21"/>
                <w:highlight w:val="none"/>
              </w:rPr>
            </w:pPr>
          </w:p>
        </w:tc>
        <w:tc>
          <w:tcPr>
            <w:tcW w:w="254" w:type="pct"/>
            <w:vAlign w:val="center"/>
          </w:tcPr>
          <w:p w14:paraId="08A01630">
            <w:pPr>
              <w:spacing w:after="0" w:line="360" w:lineRule="auto"/>
              <w:jc w:val="center"/>
              <w:rPr>
                <w:rFonts w:hint="eastAsia" w:ascii="宋体" w:hAnsi="宋体" w:eastAsia="宋体" w:cs="宋体"/>
                <w:color w:val="auto"/>
                <w:szCs w:val="21"/>
                <w:highlight w:val="none"/>
              </w:rPr>
            </w:pPr>
          </w:p>
        </w:tc>
        <w:tc>
          <w:tcPr>
            <w:tcW w:w="255" w:type="pct"/>
            <w:vAlign w:val="center"/>
          </w:tcPr>
          <w:p w14:paraId="19CA02D1">
            <w:pPr>
              <w:spacing w:after="0" w:line="360" w:lineRule="auto"/>
              <w:jc w:val="center"/>
              <w:rPr>
                <w:rFonts w:hint="eastAsia" w:ascii="宋体" w:hAnsi="宋体" w:eastAsia="宋体" w:cs="宋体"/>
                <w:color w:val="auto"/>
                <w:szCs w:val="21"/>
                <w:highlight w:val="none"/>
              </w:rPr>
            </w:pPr>
          </w:p>
        </w:tc>
        <w:tc>
          <w:tcPr>
            <w:tcW w:w="971" w:type="pct"/>
            <w:vAlign w:val="center"/>
          </w:tcPr>
          <w:p w14:paraId="37994912">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531C7197">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22BFA96B">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7505C27E">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44A6B011">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7B1FBFD1">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5C34D709">
            <w:pPr>
              <w:spacing w:after="0" w:line="360" w:lineRule="auto"/>
              <w:jc w:val="center"/>
              <w:rPr>
                <w:rFonts w:hint="eastAsia" w:ascii="宋体" w:hAnsi="宋体" w:eastAsia="宋体" w:cs="宋体"/>
                <w:color w:val="auto"/>
                <w:szCs w:val="21"/>
                <w:highlight w:val="none"/>
              </w:rPr>
            </w:pPr>
          </w:p>
        </w:tc>
        <w:tc>
          <w:tcPr>
            <w:tcW w:w="236" w:type="pct"/>
            <w:vAlign w:val="center"/>
          </w:tcPr>
          <w:p w14:paraId="47699B80">
            <w:pPr>
              <w:spacing w:after="0" w:line="360" w:lineRule="auto"/>
              <w:jc w:val="center"/>
              <w:rPr>
                <w:rFonts w:hint="eastAsia" w:ascii="宋体" w:hAnsi="宋体" w:eastAsia="宋体" w:cs="宋体"/>
                <w:color w:val="auto"/>
                <w:szCs w:val="21"/>
                <w:highlight w:val="none"/>
              </w:rPr>
            </w:pPr>
          </w:p>
          <w:p w14:paraId="7A366C52">
            <w:pPr>
              <w:spacing w:after="0" w:line="360" w:lineRule="auto"/>
              <w:rPr>
                <w:rFonts w:hint="eastAsia" w:ascii="宋体" w:hAnsi="宋体" w:eastAsia="宋体" w:cs="宋体"/>
                <w:color w:val="auto"/>
                <w:szCs w:val="21"/>
                <w:highlight w:val="none"/>
              </w:rPr>
            </w:pPr>
          </w:p>
        </w:tc>
      </w:tr>
      <w:tr w14:paraId="18E8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38E7FB1E">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74" w:type="pct"/>
            <w:vAlign w:val="center"/>
          </w:tcPr>
          <w:p w14:paraId="2C2658BA">
            <w:pPr>
              <w:spacing w:after="0" w:line="360" w:lineRule="auto"/>
              <w:jc w:val="center"/>
              <w:rPr>
                <w:rFonts w:hint="eastAsia" w:ascii="宋体" w:hAnsi="宋体" w:eastAsia="宋体" w:cs="宋体"/>
                <w:color w:val="auto"/>
                <w:szCs w:val="21"/>
                <w:highlight w:val="none"/>
              </w:rPr>
            </w:pPr>
          </w:p>
        </w:tc>
        <w:tc>
          <w:tcPr>
            <w:tcW w:w="489" w:type="pct"/>
            <w:vAlign w:val="center"/>
          </w:tcPr>
          <w:p w14:paraId="7F59A647">
            <w:pPr>
              <w:spacing w:after="0" w:line="360" w:lineRule="auto"/>
              <w:jc w:val="center"/>
              <w:rPr>
                <w:rFonts w:hint="eastAsia" w:ascii="宋体" w:hAnsi="宋体" w:eastAsia="宋体" w:cs="宋体"/>
                <w:color w:val="auto"/>
                <w:szCs w:val="21"/>
                <w:highlight w:val="none"/>
              </w:rPr>
            </w:pPr>
          </w:p>
        </w:tc>
        <w:tc>
          <w:tcPr>
            <w:tcW w:w="408" w:type="pct"/>
            <w:vAlign w:val="center"/>
          </w:tcPr>
          <w:p w14:paraId="632E7EF6">
            <w:pPr>
              <w:spacing w:after="0" w:line="360" w:lineRule="auto"/>
              <w:jc w:val="center"/>
              <w:rPr>
                <w:rFonts w:hint="eastAsia" w:ascii="宋体" w:hAnsi="宋体" w:eastAsia="宋体" w:cs="宋体"/>
                <w:color w:val="auto"/>
                <w:szCs w:val="21"/>
                <w:highlight w:val="none"/>
              </w:rPr>
            </w:pPr>
          </w:p>
        </w:tc>
        <w:tc>
          <w:tcPr>
            <w:tcW w:w="239" w:type="pct"/>
            <w:vAlign w:val="center"/>
          </w:tcPr>
          <w:p w14:paraId="51B1812E">
            <w:pPr>
              <w:spacing w:after="0" w:line="360" w:lineRule="auto"/>
              <w:jc w:val="center"/>
              <w:rPr>
                <w:rFonts w:hint="eastAsia" w:ascii="宋体" w:hAnsi="宋体" w:eastAsia="宋体" w:cs="宋体"/>
                <w:color w:val="auto"/>
                <w:szCs w:val="21"/>
                <w:highlight w:val="none"/>
              </w:rPr>
            </w:pPr>
          </w:p>
        </w:tc>
        <w:tc>
          <w:tcPr>
            <w:tcW w:w="254" w:type="pct"/>
            <w:vAlign w:val="center"/>
          </w:tcPr>
          <w:p w14:paraId="1A432717">
            <w:pPr>
              <w:spacing w:after="0" w:line="360" w:lineRule="auto"/>
              <w:jc w:val="center"/>
              <w:rPr>
                <w:rFonts w:hint="eastAsia" w:ascii="宋体" w:hAnsi="宋体" w:eastAsia="宋体" w:cs="宋体"/>
                <w:color w:val="auto"/>
                <w:szCs w:val="21"/>
                <w:highlight w:val="none"/>
              </w:rPr>
            </w:pPr>
          </w:p>
        </w:tc>
        <w:tc>
          <w:tcPr>
            <w:tcW w:w="254" w:type="pct"/>
            <w:vAlign w:val="center"/>
          </w:tcPr>
          <w:p w14:paraId="73652D71">
            <w:pPr>
              <w:spacing w:after="0" w:line="360" w:lineRule="auto"/>
              <w:jc w:val="center"/>
              <w:rPr>
                <w:rFonts w:hint="eastAsia" w:ascii="宋体" w:hAnsi="宋体" w:eastAsia="宋体" w:cs="宋体"/>
                <w:color w:val="auto"/>
                <w:szCs w:val="21"/>
                <w:highlight w:val="none"/>
              </w:rPr>
            </w:pPr>
          </w:p>
        </w:tc>
        <w:tc>
          <w:tcPr>
            <w:tcW w:w="255" w:type="pct"/>
            <w:vAlign w:val="center"/>
          </w:tcPr>
          <w:p w14:paraId="4A2E2FA5">
            <w:pPr>
              <w:spacing w:after="0" w:line="360" w:lineRule="auto"/>
              <w:jc w:val="center"/>
              <w:rPr>
                <w:rFonts w:hint="eastAsia" w:ascii="宋体" w:hAnsi="宋体" w:eastAsia="宋体" w:cs="宋体"/>
                <w:color w:val="auto"/>
                <w:szCs w:val="21"/>
                <w:highlight w:val="none"/>
              </w:rPr>
            </w:pPr>
          </w:p>
        </w:tc>
        <w:tc>
          <w:tcPr>
            <w:tcW w:w="971" w:type="pct"/>
            <w:vAlign w:val="center"/>
          </w:tcPr>
          <w:p w14:paraId="3C2998B3">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7812DD2A">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30C68271">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2EFD9FE4">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始：    </w:t>
            </w:r>
          </w:p>
          <w:p w14:paraId="7911AA0B">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5047F695">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3E4E6B1D">
            <w:pPr>
              <w:spacing w:after="0" w:line="360" w:lineRule="auto"/>
              <w:jc w:val="center"/>
              <w:rPr>
                <w:rFonts w:hint="eastAsia" w:ascii="宋体" w:hAnsi="宋体" w:eastAsia="宋体" w:cs="宋体"/>
                <w:color w:val="auto"/>
                <w:szCs w:val="21"/>
                <w:highlight w:val="none"/>
              </w:rPr>
            </w:pPr>
          </w:p>
        </w:tc>
        <w:tc>
          <w:tcPr>
            <w:tcW w:w="236" w:type="pct"/>
            <w:vAlign w:val="center"/>
          </w:tcPr>
          <w:p w14:paraId="3EE2B103">
            <w:pPr>
              <w:spacing w:after="0" w:line="360" w:lineRule="auto"/>
              <w:jc w:val="center"/>
              <w:rPr>
                <w:rFonts w:hint="eastAsia" w:ascii="宋体" w:hAnsi="宋体" w:eastAsia="宋体" w:cs="宋体"/>
                <w:color w:val="auto"/>
                <w:szCs w:val="21"/>
                <w:highlight w:val="none"/>
              </w:rPr>
            </w:pPr>
          </w:p>
          <w:p w14:paraId="088BE57A">
            <w:pPr>
              <w:spacing w:after="0" w:line="360" w:lineRule="auto"/>
              <w:rPr>
                <w:rFonts w:hint="eastAsia" w:ascii="宋体" w:hAnsi="宋体" w:eastAsia="宋体" w:cs="宋体"/>
                <w:color w:val="auto"/>
                <w:szCs w:val="21"/>
                <w:highlight w:val="none"/>
              </w:rPr>
            </w:pPr>
          </w:p>
        </w:tc>
      </w:tr>
      <w:tr w14:paraId="202C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2" w:type="pct"/>
            <w:vAlign w:val="center"/>
          </w:tcPr>
          <w:p w14:paraId="41069821">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74" w:type="pct"/>
            <w:vAlign w:val="center"/>
          </w:tcPr>
          <w:p w14:paraId="46E7EA04">
            <w:pPr>
              <w:spacing w:after="0" w:line="360" w:lineRule="auto"/>
              <w:jc w:val="center"/>
              <w:rPr>
                <w:rFonts w:hint="eastAsia" w:ascii="宋体" w:hAnsi="宋体" w:eastAsia="宋体" w:cs="宋体"/>
                <w:color w:val="auto"/>
                <w:szCs w:val="21"/>
                <w:highlight w:val="none"/>
              </w:rPr>
            </w:pPr>
          </w:p>
        </w:tc>
        <w:tc>
          <w:tcPr>
            <w:tcW w:w="489" w:type="pct"/>
            <w:vAlign w:val="center"/>
          </w:tcPr>
          <w:p w14:paraId="517CC3F0">
            <w:pPr>
              <w:spacing w:after="0" w:line="360" w:lineRule="auto"/>
              <w:jc w:val="center"/>
              <w:rPr>
                <w:rFonts w:hint="eastAsia" w:ascii="宋体" w:hAnsi="宋体" w:eastAsia="宋体" w:cs="宋体"/>
                <w:color w:val="auto"/>
                <w:szCs w:val="21"/>
                <w:highlight w:val="none"/>
              </w:rPr>
            </w:pPr>
          </w:p>
        </w:tc>
        <w:tc>
          <w:tcPr>
            <w:tcW w:w="408" w:type="pct"/>
            <w:vAlign w:val="center"/>
          </w:tcPr>
          <w:p w14:paraId="7AF51C9F">
            <w:pPr>
              <w:spacing w:after="0" w:line="360" w:lineRule="auto"/>
              <w:jc w:val="center"/>
              <w:rPr>
                <w:rFonts w:hint="eastAsia" w:ascii="宋体" w:hAnsi="宋体" w:eastAsia="宋体" w:cs="宋体"/>
                <w:color w:val="auto"/>
                <w:szCs w:val="21"/>
                <w:highlight w:val="none"/>
              </w:rPr>
            </w:pPr>
          </w:p>
        </w:tc>
        <w:tc>
          <w:tcPr>
            <w:tcW w:w="239" w:type="pct"/>
            <w:vAlign w:val="center"/>
          </w:tcPr>
          <w:p w14:paraId="23217071">
            <w:pPr>
              <w:spacing w:after="0" w:line="360" w:lineRule="auto"/>
              <w:jc w:val="center"/>
              <w:rPr>
                <w:rFonts w:hint="eastAsia" w:ascii="宋体" w:hAnsi="宋体" w:eastAsia="宋体" w:cs="宋体"/>
                <w:color w:val="auto"/>
                <w:szCs w:val="21"/>
                <w:highlight w:val="none"/>
              </w:rPr>
            </w:pPr>
          </w:p>
        </w:tc>
        <w:tc>
          <w:tcPr>
            <w:tcW w:w="254" w:type="pct"/>
            <w:vAlign w:val="center"/>
          </w:tcPr>
          <w:p w14:paraId="31BD5ACE">
            <w:pPr>
              <w:spacing w:after="0" w:line="360" w:lineRule="auto"/>
              <w:jc w:val="center"/>
              <w:rPr>
                <w:rFonts w:hint="eastAsia" w:ascii="宋体" w:hAnsi="宋体" w:eastAsia="宋体" w:cs="宋体"/>
                <w:color w:val="auto"/>
                <w:szCs w:val="21"/>
                <w:highlight w:val="none"/>
              </w:rPr>
            </w:pPr>
          </w:p>
        </w:tc>
        <w:tc>
          <w:tcPr>
            <w:tcW w:w="254" w:type="pct"/>
            <w:vAlign w:val="center"/>
          </w:tcPr>
          <w:p w14:paraId="4CB073F7">
            <w:pPr>
              <w:spacing w:after="0" w:line="360" w:lineRule="auto"/>
              <w:jc w:val="center"/>
              <w:rPr>
                <w:rFonts w:hint="eastAsia" w:ascii="宋体" w:hAnsi="宋体" w:eastAsia="宋体" w:cs="宋体"/>
                <w:color w:val="auto"/>
                <w:szCs w:val="21"/>
                <w:highlight w:val="none"/>
              </w:rPr>
            </w:pPr>
          </w:p>
        </w:tc>
        <w:tc>
          <w:tcPr>
            <w:tcW w:w="255" w:type="pct"/>
            <w:vAlign w:val="center"/>
          </w:tcPr>
          <w:p w14:paraId="5776448A">
            <w:pPr>
              <w:spacing w:after="0" w:line="360" w:lineRule="auto"/>
              <w:jc w:val="center"/>
              <w:rPr>
                <w:rFonts w:hint="eastAsia" w:ascii="宋体" w:hAnsi="宋体" w:eastAsia="宋体" w:cs="宋体"/>
                <w:color w:val="auto"/>
                <w:szCs w:val="21"/>
                <w:highlight w:val="none"/>
              </w:rPr>
            </w:pPr>
          </w:p>
        </w:tc>
        <w:tc>
          <w:tcPr>
            <w:tcW w:w="971" w:type="pct"/>
            <w:vAlign w:val="center"/>
          </w:tcPr>
          <w:p w14:paraId="2D337211">
            <w:pPr>
              <w:spacing w:after="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养老、失业、医疗、工伤、生育</w:t>
            </w:r>
          </w:p>
          <w:p w14:paraId="37D12035">
            <w:pPr>
              <w:spacing w:after="0" w:line="360" w:lineRule="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补充医疗C方案</w:t>
            </w:r>
          </w:p>
        </w:tc>
        <w:tc>
          <w:tcPr>
            <w:tcW w:w="359" w:type="pct"/>
          </w:tcPr>
          <w:p w14:paraId="6DDF5A9F">
            <w:pPr>
              <w:spacing w:after="0" w:line="360" w:lineRule="auto"/>
              <w:jc w:val="center"/>
              <w:rPr>
                <w:rFonts w:hint="eastAsia" w:ascii="宋体" w:hAnsi="宋体" w:eastAsia="宋体" w:cs="宋体"/>
                <w:color w:val="auto"/>
                <w:spacing w:val="-20"/>
                <w:szCs w:val="21"/>
                <w:highlight w:val="none"/>
              </w:rPr>
            </w:pPr>
          </w:p>
        </w:tc>
        <w:tc>
          <w:tcPr>
            <w:tcW w:w="359" w:type="pct"/>
            <w:vAlign w:val="center"/>
          </w:tcPr>
          <w:p w14:paraId="70B06394">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始：</w:t>
            </w:r>
          </w:p>
          <w:p w14:paraId="59241F56">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止：</w:t>
            </w:r>
          </w:p>
        </w:tc>
        <w:tc>
          <w:tcPr>
            <w:tcW w:w="411" w:type="pct"/>
            <w:vAlign w:val="center"/>
          </w:tcPr>
          <w:p w14:paraId="5BA0B199">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31" w:type="pct"/>
            <w:vAlign w:val="center"/>
          </w:tcPr>
          <w:p w14:paraId="4F53AD2F">
            <w:pPr>
              <w:spacing w:after="0" w:line="360" w:lineRule="auto"/>
              <w:jc w:val="center"/>
              <w:rPr>
                <w:rFonts w:hint="eastAsia" w:ascii="宋体" w:hAnsi="宋体" w:eastAsia="宋体" w:cs="宋体"/>
                <w:color w:val="auto"/>
                <w:szCs w:val="21"/>
                <w:highlight w:val="none"/>
              </w:rPr>
            </w:pPr>
          </w:p>
        </w:tc>
        <w:tc>
          <w:tcPr>
            <w:tcW w:w="236" w:type="pct"/>
            <w:vAlign w:val="center"/>
          </w:tcPr>
          <w:p w14:paraId="4C6C832D">
            <w:pPr>
              <w:spacing w:after="0" w:line="360" w:lineRule="auto"/>
              <w:jc w:val="center"/>
              <w:rPr>
                <w:rFonts w:hint="eastAsia" w:ascii="宋体" w:hAnsi="宋体" w:eastAsia="宋体" w:cs="宋体"/>
                <w:color w:val="auto"/>
                <w:szCs w:val="21"/>
                <w:highlight w:val="none"/>
              </w:rPr>
            </w:pPr>
          </w:p>
        </w:tc>
      </w:tr>
      <w:tr w14:paraId="68EB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000" w:type="pct"/>
            <w:gridSpan w:val="14"/>
            <w:vAlign w:val="center"/>
          </w:tcPr>
          <w:p w14:paraId="39EFD7C0">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注：1 以上人员符合我单位要求。  </w:t>
            </w:r>
          </w:p>
          <w:p w14:paraId="31753466">
            <w:pPr>
              <w:spacing w:after="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社会保险种类根据北京市社保政策和人员类别确定。</w:t>
            </w:r>
          </w:p>
        </w:tc>
      </w:tr>
    </w:tbl>
    <w:p w14:paraId="0D913455">
      <w:pPr>
        <w:pStyle w:val="264"/>
        <w:spacing w:after="0" w:line="360" w:lineRule="auto"/>
        <w:rPr>
          <w:rFonts w:hint="eastAsia" w:ascii="宋体" w:hAnsi="宋体" w:eastAsia="宋体" w:cs="宋体"/>
          <w:color w:val="auto"/>
          <w:sz w:val="21"/>
          <w:szCs w:val="21"/>
          <w:highlight w:val="none"/>
        </w:rPr>
      </w:pPr>
    </w:p>
    <w:p w14:paraId="28A98B88">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制表单位（盖章）：                               负责人：                            制表日期：  </w:t>
      </w:r>
    </w:p>
    <w:p w14:paraId="713C3644">
      <w:pPr>
        <w:widowControl/>
        <w:spacing w:after="0" w:line="360" w:lineRule="auto"/>
        <w:rPr>
          <w:rFonts w:hint="eastAsia" w:ascii="宋体" w:hAnsi="宋体" w:eastAsia="宋体" w:cs="宋体"/>
          <w:color w:val="auto"/>
          <w:szCs w:val="21"/>
          <w:highlight w:val="none"/>
        </w:rPr>
        <w:sectPr>
          <w:pgSz w:w="16838" w:h="11906" w:orient="landscape"/>
          <w:pgMar w:top="1440" w:right="1080" w:bottom="1440" w:left="1080" w:header="709" w:footer="709" w:gutter="0"/>
          <w:pgNumType w:fmt="decimal"/>
          <w:cols w:space="720" w:num="1"/>
          <w:docGrid w:linePitch="360" w:charSpace="0"/>
        </w:sectPr>
      </w:pPr>
    </w:p>
    <w:p w14:paraId="555A7235">
      <w:pPr>
        <w:spacing w:after="0"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附件四：</w:t>
      </w:r>
    </w:p>
    <w:p w14:paraId="0D0F104F">
      <w:pPr>
        <w:spacing w:after="0" w:line="360" w:lineRule="auto"/>
        <w:jc w:val="center"/>
        <w:rPr>
          <w:rFonts w:hint="eastAsia" w:ascii="宋体" w:hAnsi="宋体" w:eastAsia="宋体" w:cs="宋体"/>
          <w:color w:val="auto"/>
          <w:szCs w:val="21"/>
          <w:highlight w:val="none"/>
        </w:rPr>
      </w:pPr>
    </w:p>
    <w:p w14:paraId="118D27D4">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入职通知书存根     NO.</w:t>
      </w:r>
    </w:p>
    <w:p w14:paraId="2A07F8A3">
      <w:pPr>
        <w:spacing w:after="0" w:line="360" w:lineRule="auto"/>
        <w:jc w:val="center"/>
        <w:rPr>
          <w:rFonts w:hint="eastAsia" w:ascii="宋体" w:hAnsi="宋体" w:eastAsia="宋体" w:cs="宋体"/>
          <w:color w:val="auto"/>
          <w:szCs w:val="21"/>
          <w:highlight w:val="none"/>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2299"/>
        <w:gridCol w:w="1869"/>
        <w:gridCol w:w="3943"/>
      </w:tblGrid>
      <w:tr w14:paraId="41DA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9" w:type="pct"/>
            <w:vAlign w:val="center"/>
          </w:tcPr>
          <w:p w14:paraId="0E0BCFBA">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用工单位</w:t>
            </w:r>
          </w:p>
        </w:tc>
        <w:tc>
          <w:tcPr>
            <w:tcW w:w="1154" w:type="pct"/>
            <w:vAlign w:val="center"/>
          </w:tcPr>
          <w:p w14:paraId="6CA00A7F">
            <w:pPr>
              <w:spacing w:after="0" w:line="360" w:lineRule="auto"/>
              <w:rPr>
                <w:rFonts w:hint="eastAsia" w:ascii="宋体" w:hAnsi="宋体" w:eastAsia="宋体" w:cs="宋体"/>
                <w:color w:val="auto"/>
                <w:szCs w:val="21"/>
                <w:highlight w:val="none"/>
              </w:rPr>
            </w:pPr>
          </w:p>
        </w:tc>
        <w:tc>
          <w:tcPr>
            <w:tcW w:w="938" w:type="pct"/>
            <w:vAlign w:val="center"/>
          </w:tcPr>
          <w:p w14:paraId="5B7B3470">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报到日期</w:t>
            </w:r>
          </w:p>
        </w:tc>
        <w:tc>
          <w:tcPr>
            <w:tcW w:w="1979" w:type="pct"/>
            <w:vAlign w:val="center"/>
          </w:tcPr>
          <w:p w14:paraId="0E380A96">
            <w:pPr>
              <w:spacing w:after="0" w:line="360" w:lineRule="auto"/>
              <w:jc w:val="center"/>
              <w:rPr>
                <w:rFonts w:hint="eastAsia" w:ascii="宋体" w:hAnsi="宋体" w:eastAsia="宋体" w:cs="宋体"/>
                <w:color w:val="auto"/>
                <w:szCs w:val="21"/>
                <w:highlight w:val="none"/>
              </w:rPr>
            </w:pPr>
          </w:p>
        </w:tc>
      </w:tr>
      <w:tr w14:paraId="5243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29" w:type="pct"/>
            <w:vAlign w:val="center"/>
          </w:tcPr>
          <w:p w14:paraId="082C6CE5">
            <w:pPr>
              <w:spacing w:after="0" w:line="360" w:lineRule="auto"/>
              <w:jc w:val="center"/>
              <w:rPr>
                <w:rFonts w:hint="eastAsia" w:ascii="宋体" w:hAnsi="宋体" w:eastAsia="宋体" w:cs="宋体"/>
                <w:color w:val="auto"/>
                <w:szCs w:val="21"/>
                <w:highlight w:val="none"/>
              </w:rPr>
            </w:pPr>
          </w:p>
          <w:p w14:paraId="772CC2A7">
            <w:pPr>
              <w:spacing w:after="0" w:line="360" w:lineRule="auto"/>
              <w:jc w:val="center"/>
              <w:rPr>
                <w:rFonts w:hint="eastAsia" w:ascii="宋体" w:hAnsi="宋体" w:eastAsia="宋体" w:cs="宋体"/>
                <w:color w:val="auto"/>
                <w:szCs w:val="21"/>
                <w:highlight w:val="none"/>
              </w:rPr>
            </w:pPr>
          </w:p>
        </w:tc>
        <w:tc>
          <w:tcPr>
            <w:tcW w:w="1154" w:type="pct"/>
            <w:vAlign w:val="center"/>
          </w:tcPr>
          <w:p w14:paraId="3BE0A642">
            <w:pPr>
              <w:spacing w:after="0" w:line="360" w:lineRule="auto"/>
              <w:jc w:val="center"/>
              <w:rPr>
                <w:rFonts w:hint="eastAsia" w:ascii="宋体" w:hAnsi="宋体" w:eastAsia="宋体" w:cs="宋体"/>
                <w:color w:val="auto"/>
                <w:szCs w:val="21"/>
                <w:highlight w:val="none"/>
              </w:rPr>
            </w:pPr>
          </w:p>
        </w:tc>
        <w:tc>
          <w:tcPr>
            <w:tcW w:w="938" w:type="pct"/>
            <w:vAlign w:val="center"/>
          </w:tcPr>
          <w:p w14:paraId="288BE843">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1979" w:type="pct"/>
            <w:vAlign w:val="center"/>
          </w:tcPr>
          <w:p w14:paraId="4F98D993">
            <w:pPr>
              <w:spacing w:after="0" w:line="360" w:lineRule="auto"/>
              <w:jc w:val="center"/>
              <w:rPr>
                <w:rFonts w:hint="eastAsia" w:ascii="宋体" w:hAnsi="宋体" w:eastAsia="宋体" w:cs="宋体"/>
                <w:color w:val="auto"/>
                <w:szCs w:val="21"/>
                <w:highlight w:val="none"/>
              </w:rPr>
            </w:pPr>
          </w:p>
        </w:tc>
      </w:tr>
      <w:tr w14:paraId="15C5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29" w:type="pct"/>
            <w:vAlign w:val="center"/>
          </w:tcPr>
          <w:p w14:paraId="377E831B">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c>
          <w:tcPr>
            <w:tcW w:w="1154" w:type="pct"/>
            <w:vAlign w:val="center"/>
          </w:tcPr>
          <w:p w14:paraId="56FA0664">
            <w:pPr>
              <w:spacing w:after="0" w:line="360" w:lineRule="auto"/>
              <w:rPr>
                <w:rFonts w:hint="eastAsia" w:ascii="宋体" w:hAnsi="宋体" w:eastAsia="宋体" w:cs="宋体"/>
                <w:color w:val="auto"/>
                <w:szCs w:val="21"/>
                <w:highlight w:val="none"/>
              </w:rPr>
            </w:pPr>
          </w:p>
        </w:tc>
        <w:tc>
          <w:tcPr>
            <w:tcW w:w="938" w:type="pct"/>
            <w:vAlign w:val="center"/>
          </w:tcPr>
          <w:p w14:paraId="43790117">
            <w:pPr>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979" w:type="pct"/>
            <w:vAlign w:val="center"/>
          </w:tcPr>
          <w:p w14:paraId="2C1FC5C5">
            <w:pPr>
              <w:spacing w:after="0" w:line="360" w:lineRule="auto"/>
              <w:rPr>
                <w:rFonts w:hint="eastAsia" w:ascii="宋体" w:hAnsi="宋体" w:eastAsia="宋体" w:cs="宋体"/>
                <w:color w:val="auto"/>
                <w:szCs w:val="21"/>
                <w:highlight w:val="none"/>
              </w:rPr>
            </w:pPr>
          </w:p>
        </w:tc>
      </w:tr>
    </w:tbl>
    <w:p w14:paraId="0E477D98">
      <w:pPr>
        <w:spacing w:after="0" w:line="360" w:lineRule="auto"/>
        <w:rPr>
          <w:rFonts w:hint="eastAsia" w:ascii="宋体" w:hAnsi="宋体" w:eastAsia="宋体" w:cs="宋体"/>
          <w:color w:val="auto"/>
          <w:szCs w:val="21"/>
          <w:highlight w:val="none"/>
        </w:rPr>
      </w:pPr>
    </w:p>
    <w:p w14:paraId="65DCDD83">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本人已领到《入职通知书》，并承诺在规定的日期准时前往用工单位报到。</w:t>
      </w:r>
    </w:p>
    <w:p w14:paraId="42262181">
      <w:pPr>
        <w:spacing w:after="0" w:line="360" w:lineRule="auto"/>
        <w:rPr>
          <w:rFonts w:hint="eastAsia" w:ascii="宋体" w:hAnsi="宋体" w:eastAsia="宋体" w:cs="宋体"/>
          <w:color w:val="auto"/>
          <w:szCs w:val="21"/>
          <w:highlight w:val="none"/>
        </w:rPr>
      </w:pPr>
    </w:p>
    <w:p w14:paraId="747B57D3">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文职人员（签字）：                            日期：</w:t>
      </w:r>
    </w:p>
    <w:p w14:paraId="37539D68">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（公司骑缝章）</w:t>
      </w:r>
    </w:p>
    <w:p w14:paraId="6760493C">
      <w:pPr>
        <w:spacing w:after="0" w:line="360" w:lineRule="auto"/>
        <w:rPr>
          <w:rFonts w:hint="eastAsia" w:ascii="宋体" w:hAnsi="宋体" w:eastAsia="宋体" w:cs="宋体"/>
          <w:color w:val="auto"/>
          <w:szCs w:val="21"/>
          <w:highlight w:val="none"/>
          <w:u w:val="dotDash"/>
        </w:rPr>
      </w:pPr>
    </w:p>
    <w:p w14:paraId="59541D9F">
      <w:pPr>
        <w:spacing w:after="0" w:line="360" w:lineRule="auto"/>
        <w:rPr>
          <w:rFonts w:hint="eastAsia" w:ascii="宋体" w:hAnsi="宋体" w:eastAsia="宋体" w:cs="宋体"/>
          <w:color w:val="auto"/>
          <w:szCs w:val="21"/>
          <w:highlight w:val="none"/>
        </w:rPr>
      </w:pPr>
    </w:p>
    <w:p w14:paraId="20840EFF">
      <w:pPr>
        <w:spacing w:after="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入职通知书      NO.</w:t>
      </w:r>
    </w:p>
    <w:p w14:paraId="008DD95A">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辅助人员姓名）：</w:t>
      </w:r>
    </w:p>
    <w:p w14:paraId="03876A90">
      <w:pPr>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根据用工单位通知及您提供的入职材料，我公司与您的《劳动合同》签订手续已办理完毕。现特通知您：</w:t>
      </w:r>
    </w:p>
    <w:p w14:paraId="78CBDA0E">
      <w:pPr>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请您执本通知于年月日前往（用工单位）报到。逾期未报到的，本通知及您的《劳动合同》将同时作废。</w:t>
      </w:r>
    </w:p>
    <w:p w14:paraId="2A88BBAB">
      <w:pPr>
        <w:spacing w:after="0" w:line="360" w:lineRule="auto"/>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报到地址：</w:t>
      </w:r>
    </w:p>
    <w:p w14:paraId="42AC0E97">
      <w:pPr>
        <w:spacing w:after="0" w:line="360" w:lineRule="auto"/>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 系 人：             </w:t>
      </w:r>
    </w:p>
    <w:p w14:paraId="4FBF5DC3">
      <w:pPr>
        <w:spacing w:after="0" w:line="360" w:lineRule="auto"/>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2EF24FA1">
      <w:pPr>
        <w:spacing w:after="0" w:line="360" w:lineRule="auto"/>
        <w:ind w:firstLine="645"/>
        <w:rPr>
          <w:rFonts w:hint="eastAsia" w:ascii="宋体" w:hAnsi="宋体" w:eastAsia="宋体" w:cs="宋体"/>
          <w:color w:val="auto"/>
          <w:szCs w:val="21"/>
          <w:highlight w:val="none"/>
        </w:rPr>
      </w:pPr>
    </w:p>
    <w:p w14:paraId="7770430D">
      <w:pPr>
        <w:spacing w:after="0" w:line="360" w:lineRule="auto"/>
        <w:ind w:firstLine="64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XXX公司（专用章）</w:t>
      </w:r>
    </w:p>
    <w:p w14:paraId="113F32D4">
      <w:pPr>
        <w:spacing w:after="0" w:line="360" w:lineRule="auto"/>
        <w:ind w:right="6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710B4F0">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提示：如果您在签订《劳动合同》时缺少材料，请您按照《限期材料告知书》的规定时间将缺失材料提供至我公司，否则可能会造成您的《劳动合同》无效。</w:t>
      </w:r>
    </w:p>
    <w:p w14:paraId="190D09CD">
      <w:pPr>
        <w:spacing w:after="0" w:line="360" w:lineRule="auto"/>
        <w:rPr>
          <w:rFonts w:hint="eastAsia" w:ascii="宋体" w:hAnsi="宋体" w:eastAsia="宋体" w:cs="宋体"/>
          <w:color w:val="auto"/>
          <w:szCs w:val="21"/>
          <w:highlight w:val="none"/>
        </w:rPr>
        <w:sectPr>
          <w:pgSz w:w="11906" w:h="16838"/>
          <w:pgMar w:top="1440" w:right="1080" w:bottom="1440" w:left="1080" w:header="709" w:footer="709" w:gutter="0"/>
          <w:pgNumType w:fmt="decimal"/>
          <w:cols w:space="720" w:num="1"/>
          <w:docGrid w:linePitch="360" w:charSpace="0"/>
        </w:sectPr>
      </w:pPr>
    </w:p>
    <w:p w14:paraId="5DA27D61">
      <w:pPr>
        <w:spacing w:after="0" w:line="360" w:lineRule="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附件五：</w:t>
      </w:r>
      <w:r>
        <w:rPr>
          <w:rFonts w:hint="eastAsia" w:ascii="宋体" w:hAnsi="宋体" w:eastAsia="宋体" w:cs="宋体"/>
          <w:bCs/>
          <w:color w:val="auto"/>
          <w:szCs w:val="21"/>
          <w:highlight w:val="none"/>
          <w:lang w:eastAsia="zh-CN"/>
        </w:rPr>
        <w:t>警务</w:t>
      </w:r>
      <w:r>
        <w:rPr>
          <w:rFonts w:hint="eastAsia" w:ascii="宋体" w:hAnsi="宋体" w:eastAsia="宋体" w:cs="宋体"/>
          <w:bCs/>
          <w:color w:val="auto"/>
          <w:szCs w:val="21"/>
          <w:highlight w:val="none"/>
        </w:rPr>
        <w:t>辅助人员离职或终止使用通知单</w:t>
      </w:r>
    </w:p>
    <w:tbl>
      <w:tblPr>
        <w:tblStyle w:val="46"/>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960"/>
        <w:gridCol w:w="735"/>
        <w:gridCol w:w="1491"/>
        <w:gridCol w:w="279"/>
        <w:gridCol w:w="280"/>
        <w:gridCol w:w="280"/>
        <w:gridCol w:w="85"/>
        <w:gridCol w:w="195"/>
        <w:gridCol w:w="280"/>
        <w:gridCol w:w="280"/>
        <w:gridCol w:w="279"/>
        <w:gridCol w:w="79"/>
        <w:gridCol w:w="201"/>
        <w:gridCol w:w="280"/>
        <w:gridCol w:w="280"/>
        <w:gridCol w:w="280"/>
        <w:gridCol w:w="280"/>
        <w:gridCol w:w="279"/>
        <w:gridCol w:w="280"/>
        <w:gridCol w:w="280"/>
        <w:gridCol w:w="280"/>
        <w:gridCol w:w="280"/>
        <w:gridCol w:w="280"/>
      </w:tblGrid>
      <w:tr w14:paraId="602E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83" w:type="dxa"/>
            <w:vAlign w:val="center"/>
          </w:tcPr>
          <w:p w14:paraId="69250349">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辅助人员姓名</w:t>
            </w:r>
          </w:p>
        </w:tc>
        <w:tc>
          <w:tcPr>
            <w:tcW w:w="1695" w:type="dxa"/>
            <w:gridSpan w:val="2"/>
            <w:vAlign w:val="center"/>
          </w:tcPr>
          <w:p w14:paraId="7819DE42">
            <w:pPr>
              <w:spacing w:after="0"/>
              <w:jc w:val="center"/>
              <w:rPr>
                <w:rFonts w:hint="eastAsia" w:ascii="宋体" w:hAnsi="宋体" w:eastAsia="宋体" w:cs="宋体"/>
                <w:color w:val="auto"/>
                <w:szCs w:val="21"/>
                <w:highlight w:val="none"/>
              </w:rPr>
            </w:pPr>
          </w:p>
        </w:tc>
        <w:tc>
          <w:tcPr>
            <w:tcW w:w="1491" w:type="dxa"/>
            <w:vAlign w:val="center"/>
          </w:tcPr>
          <w:p w14:paraId="52E34AB3">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279" w:type="dxa"/>
          </w:tcPr>
          <w:p w14:paraId="17182AB7">
            <w:pPr>
              <w:spacing w:after="0"/>
              <w:jc w:val="center"/>
              <w:rPr>
                <w:rFonts w:hint="eastAsia" w:ascii="宋体" w:hAnsi="宋体" w:eastAsia="宋体" w:cs="宋体"/>
                <w:color w:val="auto"/>
                <w:szCs w:val="21"/>
                <w:highlight w:val="none"/>
              </w:rPr>
            </w:pPr>
          </w:p>
        </w:tc>
        <w:tc>
          <w:tcPr>
            <w:tcW w:w="280" w:type="dxa"/>
          </w:tcPr>
          <w:p w14:paraId="3E6A5153">
            <w:pPr>
              <w:spacing w:after="0"/>
              <w:jc w:val="center"/>
              <w:rPr>
                <w:rFonts w:hint="eastAsia" w:ascii="宋体" w:hAnsi="宋体" w:eastAsia="宋体" w:cs="宋体"/>
                <w:color w:val="auto"/>
                <w:szCs w:val="21"/>
                <w:highlight w:val="none"/>
              </w:rPr>
            </w:pPr>
          </w:p>
        </w:tc>
        <w:tc>
          <w:tcPr>
            <w:tcW w:w="280" w:type="dxa"/>
          </w:tcPr>
          <w:p w14:paraId="61A24BF1">
            <w:pPr>
              <w:spacing w:after="0"/>
              <w:jc w:val="center"/>
              <w:rPr>
                <w:rFonts w:hint="eastAsia" w:ascii="宋体" w:hAnsi="宋体" w:eastAsia="宋体" w:cs="宋体"/>
                <w:color w:val="auto"/>
                <w:szCs w:val="21"/>
                <w:highlight w:val="none"/>
              </w:rPr>
            </w:pPr>
          </w:p>
        </w:tc>
        <w:tc>
          <w:tcPr>
            <w:tcW w:w="280" w:type="dxa"/>
            <w:gridSpan w:val="2"/>
          </w:tcPr>
          <w:p w14:paraId="3B8E5CAE">
            <w:pPr>
              <w:spacing w:after="0"/>
              <w:jc w:val="center"/>
              <w:rPr>
                <w:rFonts w:hint="eastAsia" w:ascii="宋体" w:hAnsi="宋体" w:eastAsia="宋体" w:cs="宋体"/>
                <w:color w:val="auto"/>
                <w:szCs w:val="21"/>
                <w:highlight w:val="none"/>
              </w:rPr>
            </w:pPr>
          </w:p>
        </w:tc>
        <w:tc>
          <w:tcPr>
            <w:tcW w:w="280" w:type="dxa"/>
          </w:tcPr>
          <w:p w14:paraId="2DE048E3">
            <w:pPr>
              <w:spacing w:after="0"/>
              <w:jc w:val="center"/>
              <w:rPr>
                <w:rFonts w:hint="eastAsia" w:ascii="宋体" w:hAnsi="宋体" w:eastAsia="宋体" w:cs="宋体"/>
                <w:color w:val="auto"/>
                <w:szCs w:val="21"/>
                <w:highlight w:val="none"/>
              </w:rPr>
            </w:pPr>
          </w:p>
        </w:tc>
        <w:tc>
          <w:tcPr>
            <w:tcW w:w="280" w:type="dxa"/>
          </w:tcPr>
          <w:p w14:paraId="0DDD9D93">
            <w:pPr>
              <w:spacing w:after="0"/>
              <w:jc w:val="center"/>
              <w:rPr>
                <w:rFonts w:hint="eastAsia" w:ascii="宋体" w:hAnsi="宋体" w:eastAsia="宋体" w:cs="宋体"/>
                <w:color w:val="auto"/>
                <w:szCs w:val="21"/>
                <w:highlight w:val="none"/>
              </w:rPr>
            </w:pPr>
          </w:p>
        </w:tc>
        <w:tc>
          <w:tcPr>
            <w:tcW w:w="279" w:type="dxa"/>
          </w:tcPr>
          <w:p w14:paraId="1A0D5D68">
            <w:pPr>
              <w:spacing w:after="0"/>
              <w:jc w:val="center"/>
              <w:rPr>
                <w:rFonts w:hint="eastAsia" w:ascii="宋体" w:hAnsi="宋体" w:eastAsia="宋体" w:cs="宋体"/>
                <w:color w:val="auto"/>
                <w:szCs w:val="21"/>
                <w:highlight w:val="none"/>
              </w:rPr>
            </w:pPr>
          </w:p>
        </w:tc>
        <w:tc>
          <w:tcPr>
            <w:tcW w:w="280" w:type="dxa"/>
            <w:gridSpan w:val="2"/>
          </w:tcPr>
          <w:p w14:paraId="5C6B5C4D">
            <w:pPr>
              <w:spacing w:after="0"/>
              <w:jc w:val="center"/>
              <w:rPr>
                <w:rFonts w:hint="eastAsia" w:ascii="宋体" w:hAnsi="宋体" w:eastAsia="宋体" w:cs="宋体"/>
                <w:color w:val="auto"/>
                <w:szCs w:val="21"/>
                <w:highlight w:val="none"/>
              </w:rPr>
            </w:pPr>
          </w:p>
        </w:tc>
        <w:tc>
          <w:tcPr>
            <w:tcW w:w="280" w:type="dxa"/>
          </w:tcPr>
          <w:p w14:paraId="51BAFA22">
            <w:pPr>
              <w:spacing w:after="0"/>
              <w:jc w:val="center"/>
              <w:rPr>
                <w:rFonts w:hint="eastAsia" w:ascii="宋体" w:hAnsi="宋体" w:eastAsia="宋体" w:cs="宋体"/>
                <w:color w:val="auto"/>
                <w:szCs w:val="21"/>
                <w:highlight w:val="none"/>
              </w:rPr>
            </w:pPr>
          </w:p>
        </w:tc>
        <w:tc>
          <w:tcPr>
            <w:tcW w:w="280" w:type="dxa"/>
          </w:tcPr>
          <w:p w14:paraId="470D8994">
            <w:pPr>
              <w:spacing w:after="0"/>
              <w:jc w:val="center"/>
              <w:rPr>
                <w:rFonts w:hint="eastAsia" w:ascii="宋体" w:hAnsi="宋体" w:eastAsia="宋体" w:cs="宋体"/>
                <w:color w:val="auto"/>
                <w:szCs w:val="21"/>
                <w:highlight w:val="none"/>
              </w:rPr>
            </w:pPr>
          </w:p>
        </w:tc>
        <w:tc>
          <w:tcPr>
            <w:tcW w:w="280" w:type="dxa"/>
          </w:tcPr>
          <w:p w14:paraId="27C8F8F2">
            <w:pPr>
              <w:spacing w:after="0"/>
              <w:jc w:val="center"/>
              <w:rPr>
                <w:rFonts w:hint="eastAsia" w:ascii="宋体" w:hAnsi="宋体" w:eastAsia="宋体" w:cs="宋体"/>
                <w:color w:val="auto"/>
                <w:szCs w:val="21"/>
                <w:highlight w:val="none"/>
              </w:rPr>
            </w:pPr>
          </w:p>
        </w:tc>
        <w:tc>
          <w:tcPr>
            <w:tcW w:w="280" w:type="dxa"/>
          </w:tcPr>
          <w:p w14:paraId="2F279C4D">
            <w:pPr>
              <w:spacing w:after="0"/>
              <w:jc w:val="center"/>
              <w:rPr>
                <w:rFonts w:hint="eastAsia" w:ascii="宋体" w:hAnsi="宋体" w:eastAsia="宋体" w:cs="宋体"/>
                <w:color w:val="auto"/>
                <w:szCs w:val="21"/>
                <w:highlight w:val="none"/>
              </w:rPr>
            </w:pPr>
          </w:p>
        </w:tc>
        <w:tc>
          <w:tcPr>
            <w:tcW w:w="279" w:type="dxa"/>
          </w:tcPr>
          <w:p w14:paraId="76C2FCC9">
            <w:pPr>
              <w:spacing w:after="0"/>
              <w:jc w:val="center"/>
              <w:rPr>
                <w:rFonts w:hint="eastAsia" w:ascii="宋体" w:hAnsi="宋体" w:eastAsia="宋体" w:cs="宋体"/>
                <w:color w:val="auto"/>
                <w:szCs w:val="21"/>
                <w:highlight w:val="none"/>
              </w:rPr>
            </w:pPr>
          </w:p>
        </w:tc>
        <w:tc>
          <w:tcPr>
            <w:tcW w:w="280" w:type="dxa"/>
          </w:tcPr>
          <w:p w14:paraId="27CAFE94">
            <w:pPr>
              <w:spacing w:after="0"/>
              <w:jc w:val="center"/>
              <w:rPr>
                <w:rFonts w:hint="eastAsia" w:ascii="宋体" w:hAnsi="宋体" w:eastAsia="宋体" w:cs="宋体"/>
                <w:color w:val="auto"/>
                <w:szCs w:val="21"/>
                <w:highlight w:val="none"/>
              </w:rPr>
            </w:pPr>
          </w:p>
        </w:tc>
        <w:tc>
          <w:tcPr>
            <w:tcW w:w="280" w:type="dxa"/>
          </w:tcPr>
          <w:p w14:paraId="6E0D68D0">
            <w:pPr>
              <w:spacing w:after="0"/>
              <w:jc w:val="center"/>
              <w:rPr>
                <w:rFonts w:hint="eastAsia" w:ascii="宋体" w:hAnsi="宋体" w:eastAsia="宋体" w:cs="宋体"/>
                <w:color w:val="auto"/>
                <w:szCs w:val="21"/>
                <w:highlight w:val="none"/>
              </w:rPr>
            </w:pPr>
          </w:p>
        </w:tc>
        <w:tc>
          <w:tcPr>
            <w:tcW w:w="280" w:type="dxa"/>
          </w:tcPr>
          <w:p w14:paraId="3AE6D325">
            <w:pPr>
              <w:spacing w:after="0"/>
              <w:jc w:val="center"/>
              <w:rPr>
                <w:rFonts w:hint="eastAsia" w:ascii="宋体" w:hAnsi="宋体" w:eastAsia="宋体" w:cs="宋体"/>
                <w:color w:val="auto"/>
                <w:szCs w:val="21"/>
                <w:highlight w:val="none"/>
              </w:rPr>
            </w:pPr>
          </w:p>
        </w:tc>
        <w:tc>
          <w:tcPr>
            <w:tcW w:w="280" w:type="dxa"/>
          </w:tcPr>
          <w:p w14:paraId="05DF5E1F">
            <w:pPr>
              <w:spacing w:after="0"/>
              <w:jc w:val="center"/>
              <w:rPr>
                <w:rFonts w:hint="eastAsia" w:ascii="宋体" w:hAnsi="宋体" w:eastAsia="宋体" w:cs="宋体"/>
                <w:color w:val="auto"/>
                <w:szCs w:val="21"/>
                <w:highlight w:val="none"/>
              </w:rPr>
            </w:pPr>
          </w:p>
        </w:tc>
        <w:tc>
          <w:tcPr>
            <w:tcW w:w="280" w:type="dxa"/>
          </w:tcPr>
          <w:p w14:paraId="106B807F">
            <w:pPr>
              <w:spacing w:after="0"/>
              <w:jc w:val="center"/>
              <w:rPr>
                <w:rFonts w:hint="eastAsia" w:ascii="宋体" w:hAnsi="宋体" w:eastAsia="宋体" w:cs="宋体"/>
                <w:color w:val="auto"/>
                <w:szCs w:val="21"/>
                <w:highlight w:val="none"/>
              </w:rPr>
            </w:pPr>
          </w:p>
        </w:tc>
      </w:tr>
      <w:tr w14:paraId="6DCB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3" w:type="dxa"/>
            <w:vAlign w:val="center"/>
          </w:tcPr>
          <w:p w14:paraId="7A17BC2B">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w:t>
            </w:r>
          </w:p>
        </w:tc>
        <w:tc>
          <w:tcPr>
            <w:tcW w:w="960" w:type="dxa"/>
            <w:vAlign w:val="center"/>
          </w:tcPr>
          <w:p w14:paraId="41EF0ECD">
            <w:pPr>
              <w:spacing w:after="0"/>
              <w:jc w:val="center"/>
              <w:rPr>
                <w:rFonts w:hint="eastAsia" w:ascii="宋体" w:hAnsi="宋体" w:eastAsia="宋体" w:cs="宋体"/>
                <w:color w:val="auto"/>
                <w:szCs w:val="21"/>
                <w:highlight w:val="none"/>
              </w:rPr>
            </w:pPr>
          </w:p>
        </w:tc>
        <w:tc>
          <w:tcPr>
            <w:tcW w:w="735" w:type="dxa"/>
            <w:vAlign w:val="center"/>
          </w:tcPr>
          <w:p w14:paraId="20DAD7E8">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1491" w:type="dxa"/>
            <w:vAlign w:val="center"/>
          </w:tcPr>
          <w:p w14:paraId="6D9D5B5B">
            <w:pPr>
              <w:spacing w:after="0"/>
              <w:jc w:val="center"/>
              <w:rPr>
                <w:rFonts w:hint="eastAsia" w:ascii="宋体" w:hAnsi="宋体" w:eastAsia="宋体" w:cs="宋体"/>
                <w:color w:val="auto"/>
                <w:szCs w:val="21"/>
                <w:highlight w:val="none"/>
              </w:rPr>
            </w:pPr>
          </w:p>
        </w:tc>
        <w:tc>
          <w:tcPr>
            <w:tcW w:w="924" w:type="dxa"/>
            <w:gridSpan w:val="4"/>
            <w:vAlign w:val="center"/>
          </w:tcPr>
          <w:p w14:paraId="3A2CC23F">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113" w:type="dxa"/>
            <w:gridSpan w:val="16"/>
            <w:vAlign w:val="center"/>
          </w:tcPr>
          <w:p w14:paraId="05120EA4">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2、</w:t>
            </w:r>
          </w:p>
        </w:tc>
      </w:tr>
      <w:tr w14:paraId="6045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4" w:hRule="atLeast"/>
          <w:jc w:val="center"/>
        </w:trPr>
        <w:tc>
          <w:tcPr>
            <w:tcW w:w="1683" w:type="dxa"/>
            <w:vMerge w:val="restart"/>
            <w:vAlign w:val="center"/>
          </w:tcPr>
          <w:p w14:paraId="12751A1E">
            <w:pPr>
              <w:spacing w:after="0"/>
              <w:jc w:val="center"/>
              <w:rPr>
                <w:rFonts w:hint="eastAsia" w:ascii="宋体" w:hAnsi="宋体" w:eastAsia="宋体" w:cs="宋体"/>
                <w:color w:val="auto"/>
                <w:szCs w:val="21"/>
                <w:highlight w:val="none"/>
              </w:rPr>
            </w:pPr>
          </w:p>
          <w:p w14:paraId="012C5704">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p w14:paraId="18FEE23A">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w:t>
            </w:r>
          </w:p>
          <w:p w14:paraId="4B922170">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w:t>
            </w:r>
          </w:p>
          <w:p w14:paraId="32B0F9C1">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4FA1437">
            <w:pPr>
              <w:spacing w:after="0"/>
              <w:jc w:val="center"/>
              <w:rPr>
                <w:rFonts w:hint="eastAsia" w:ascii="宋体" w:hAnsi="宋体" w:eastAsia="宋体" w:cs="宋体"/>
                <w:color w:val="auto"/>
                <w:szCs w:val="21"/>
                <w:highlight w:val="none"/>
              </w:rPr>
            </w:pPr>
          </w:p>
          <w:p w14:paraId="60C8347A">
            <w:pPr>
              <w:spacing w:after="0"/>
              <w:jc w:val="center"/>
              <w:rPr>
                <w:rFonts w:hint="eastAsia" w:ascii="宋体" w:hAnsi="宋体" w:eastAsia="宋体" w:cs="宋体"/>
                <w:color w:val="auto"/>
                <w:szCs w:val="21"/>
                <w:highlight w:val="none"/>
              </w:rPr>
            </w:pPr>
          </w:p>
          <w:p w14:paraId="64535F82">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(根据实际选择其中一种情况填写)</w:t>
            </w:r>
          </w:p>
        </w:tc>
        <w:tc>
          <w:tcPr>
            <w:tcW w:w="5223" w:type="dxa"/>
            <w:gridSpan w:val="12"/>
          </w:tcPr>
          <w:p w14:paraId="46590FBD">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□用工单位终止使用      </w:t>
            </w:r>
          </w:p>
          <w:p w14:paraId="1AA42AD9">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在岗最后日期：    年   月   日</w:t>
            </w:r>
          </w:p>
          <w:p w14:paraId="46257151">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p w14:paraId="4A5A63A6">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□派遣到期终止  □试用期不符合录用条件  </w:t>
            </w:r>
          </w:p>
          <w:p w14:paraId="7F2414E0">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□不能胜任   □医疗期满  □严重违反制度  </w:t>
            </w:r>
          </w:p>
          <w:p w14:paraId="141D4D47">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p w14:paraId="59C2133C">
            <w:pPr>
              <w:spacing w:after="0"/>
              <w:rPr>
                <w:rFonts w:hint="eastAsia" w:ascii="宋体" w:hAnsi="宋体" w:eastAsia="宋体" w:cs="宋体"/>
                <w:color w:val="auto"/>
                <w:szCs w:val="21"/>
                <w:highlight w:val="none"/>
              </w:rPr>
            </w:pPr>
          </w:p>
          <w:p w14:paraId="467D780B">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单位盖章：                  年   月   日</w:t>
            </w:r>
          </w:p>
        </w:tc>
        <w:tc>
          <w:tcPr>
            <w:tcW w:w="3000" w:type="dxa"/>
            <w:gridSpan w:val="11"/>
          </w:tcPr>
          <w:p w14:paraId="1074039B">
            <w:pPr>
              <w:widowControl/>
              <w:spacing w:after="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辅助人员同意用工单位意见的，请签字确认。</w:t>
            </w:r>
          </w:p>
          <w:p w14:paraId="40253CBD">
            <w:pPr>
              <w:widowControl/>
              <w:spacing w:after="0"/>
              <w:jc w:val="left"/>
              <w:rPr>
                <w:rFonts w:hint="eastAsia" w:ascii="宋体" w:hAnsi="宋体" w:eastAsia="宋体" w:cs="宋体"/>
                <w:color w:val="auto"/>
                <w:szCs w:val="21"/>
                <w:highlight w:val="none"/>
              </w:rPr>
            </w:pPr>
          </w:p>
          <w:p w14:paraId="2FC70791">
            <w:pPr>
              <w:widowControl/>
              <w:spacing w:after="0"/>
              <w:jc w:val="left"/>
              <w:rPr>
                <w:rFonts w:hint="eastAsia" w:ascii="宋体" w:hAnsi="宋体" w:eastAsia="宋体" w:cs="宋体"/>
                <w:color w:val="auto"/>
                <w:szCs w:val="21"/>
                <w:highlight w:val="none"/>
              </w:rPr>
            </w:pPr>
          </w:p>
          <w:p w14:paraId="44DCAE78">
            <w:pPr>
              <w:widowControl/>
              <w:spacing w:after="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辅助人员签字：</w:t>
            </w:r>
          </w:p>
          <w:p w14:paraId="55A0ABBA">
            <w:pPr>
              <w:widowControl/>
              <w:spacing w:after="0"/>
              <w:jc w:val="left"/>
              <w:rPr>
                <w:rFonts w:hint="eastAsia" w:ascii="宋体" w:hAnsi="宋体" w:eastAsia="宋体" w:cs="宋体"/>
                <w:color w:val="auto"/>
                <w:szCs w:val="21"/>
                <w:highlight w:val="none"/>
              </w:rPr>
            </w:pPr>
          </w:p>
          <w:p w14:paraId="12EF1AA2">
            <w:pPr>
              <w:widowControl/>
              <w:spacing w:after="0"/>
              <w:jc w:val="left"/>
              <w:rPr>
                <w:rFonts w:hint="eastAsia" w:ascii="宋体" w:hAnsi="宋体" w:eastAsia="宋体" w:cs="宋体"/>
                <w:color w:val="auto"/>
                <w:szCs w:val="21"/>
                <w:highlight w:val="none"/>
              </w:rPr>
            </w:pPr>
          </w:p>
          <w:p w14:paraId="7AD54574">
            <w:pPr>
              <w:spacing w:after="0"/>
              <w:ind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r w14:paraId="12D2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jc w:val="center"/>
        </w:trPr>
        <w:tc>
          <w:tcPr>
            <w:tcW w:w="1683" w:type="dxa"/>
            <w:vMerge w:val="continue"/>
            <w:vAlign w:val="center"/>
          </w:tcPr>
          <w:p w14:paraId="78238898">
            <w:pPr>
              <w:spacing w:after="0"/>
              <w:jc w:val="center"/>
              <w:rPr>
                <w:rFonts w:hint="eastAsia" w:ascii="宋体" w:hAnsi="宋体" w:eastAsia="宋体" w:cs="宋体"/>
                <w:color w:val="auto"/>
                <w:szCs w:val="21"/>
                <w:highlight w:val="none"/>
              </w:rPr>
            </w:pPr>
          </w:p>
        </w:tc>
        <w:tc>
          <w:tcPr>
            <w:tcW w:w="5223" w:type="dxa"/>
            <w:gridSpan w:val="12"/>
          </w:tcPr>
          <w:p w14:paraId="0B5CA5AC">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□个人离职                  </w:t>
            </w:r>
          </w:p>
          <w:p w14:paraId="7A3AC58A">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在岗最后日期：    年   月    日</w:t>
            </w:r>
          </w:p>
          <w:p w14:paraId="4E949D27">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原因：本人完全因为个人的原因，向用工单位提出离职并向XXX公司提出解除劳动关系。</w:t>
            </w:r>
          </w:p>
          <w:p w14:paraId="2B5C440E">
            <w:pPr>
              <w:spacing w:after="0"/>
              <w:rPr>
                <w:rFonts w:hint="eastAsia" w:ascii="宋体" w:hAnsi="宋体" w:eastAsia="宋体" w:cs="宋体"/>
                <w:color w:val="auto"/>
                <w:szCs w:val="21"/>
                <w:highlight w:val="none"/>
              </w:rPr>
            </w:pPr>
          </w:p>
          <w:p w14:paraId="7E5ED83E">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辅助人员签字：                年    月   日</w:t>
            </w:r>
          </w:p>
        </w:tc>
        <w:tc>
          <w:tcPr>
            <w:tcW w:w="3000" w:type="dxa"/>
            <w:gridSpan w:val="11"/>
          </w:tcPr>
          <w:p w14:paraId="6DF24D5E">
            <w:pPr>
              <w:widowControl/>
              <w:spacing w:after="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用工单位同意</w:t>
            </w: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辅助人员意见的，请盖章确认。</w:t>
            </w:r>
          </w:p>
          <w:p w14:paraId="018B598E">
            <w:pPr>
              <w:widowControl/>
              <w:spacing w:after="0"/>
              <w:jc w:val="left"/>
              <w:rPr>
                <w:rFonts w:hint="eastAsia" w:ascii="宋体" w:hAnsi="宋体" w:eastAsia="宋体" w:cs="宋体"/>
                <w:color w:val="auto"/>
                <w:szCs w:val="21"/>
                <w:highlight w:val="none"/>
              </w:rPr>
            </w:pPr>
          </w:p>
          <w:p w14:paraId="4D56FFF4">
            <w:pPr>
              <w:widowControl/>
              <w:spacing w:after="0"/>
              <w:jc w:val="left"/>
              <w:rPr>
                <w:rFonts w:hint="eastAsia" w:ascii="宋体" w:hAnsi="宋体" w:eastAsia="宋体" w:cs="宋体"/>
                <w:color w:val="auto"/>
                <w:szCs w:val="21"/>
                <w:highlight w:val="none"/>
              </w:rPr>
            </w:pPr>
          </w:p>
          <w:p w14:paraId="2244FE51">
            <w:pPr>
              <w:widowControl/>
              <w:spacing w:after="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w:t>
            </w:r>
          </w:p>
          <w:p w14:paraId="12721E21">
            <w:pPr>
              <w:widowControl/>
              <w:spacing w:after="0"/>
              <w:jc w:val="left"/>
              <w:rPr>
                <w:rFonts w:hint="eastAsia" w:ascii="宋体" w:hAnsi="宋体" w:eastAsia="宋体" w:cs="宋体"/>
                <w:color w:val="auto"/>
                <w:szCs w:val="21"/>
                <w:highlight w:val="none"/>
              </w:rPr>
            </w:pPr>
          </w:p>
          <w:p w14:paraId="4961EA64">
            <w:pPr>
              <w:spacing w:after="0"/>
              <w:ind w:firstLine="1365" w:firstLineChars="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r w14:paraId="3D57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1683" w:type="dxa"/>
            <w:vAlign w:val="center"/>
          </w:tcPr>
          <w:p w14:paraId="1316DB76">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岗位交接及</w:t>
            </w:r>
          </w:p>
          <w:p w14:paraId="70A532A1">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补偿情况</w:t>
            </w:r>
          </w:p>
          <w:p w14:paraId="4DF578EB">
            <w:pPr>
              <w:spacing w:after="0"/>
              <w:jc w:val="center"/>
              <w:rPr>
                <w:rFonts w:hint="eastAsia" w:ascii="宋体" w:hAnsi="宋体" w:eastAsia="宋体" w:cs="宋体"/>
                <w:color w:val="auto"/>
                <w:szCs w:val="21"/>
                <w:highlight w:val="none"/>
              </w:rPr>
            </w:pPr>
          </w:p>
        </w:tc>
        <w:tc>
          <w:tcPr>
            <w:tcW w:w="8223" w:type="dxa"/>
            <w:gridSpan w:val="23"/>
          </w:tcPr>
          <w:p w14:paraId="0C8B8D06">
            <w:pPr>
              <w:numPr>
                <w:ilvl w:val="0"/>
                <w:numId w:val="16"/>
              </w:num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该同志在我单位的离岗交接手续已办妥，无其它遗留问题；</w:t>
            </w:r>
          </w:p>
          <w:p w14:paraId="5B710099">
            <w:pPr>
              <w:numPr>
                <w:ilvl w:val="0"/>
                <w:numId w:val="16"/>
              </w:num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该同志的工资发至  年   月  日，社会保险缴纳至     年    月。</w:t>
            </w:r>
          </w:p>
          <w:p w14:paraId="56C1DC2C">
            <w:pPr>
              <w:numPr>
                <w:ilvl w:val="0"/>
                <w:numId w:val="16"/>
              </w:num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经济补偿情况：</w:t>
            </w:r>
          </w:p>
          <w:p w14:paraId="053ECF42">
            <w:pPr>
              <w:numPr>
                <w:ilvl w:val="0"/>
                <w:numId w:val="16"/>
              </w:num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其它协商情况：</w:t>
            </w:r>
          </w:p>
          <w:p w14:paraId="7131CEF0">
            <w:pPr>
              <w:tabs>
                <w:tab w:val="left" w:pos="4575"/>
                <w:tab w:val="left" w:pos="5457"/>
              </w:tabs>
              <w:spacing w:after="0"/>
              <w:rPr>
                <w:rFonts w:hint="eastAsia" w:ascii="宋体" w:hAnsi="宋体" w:eastAsia="宋体" w:cs="宋体"/>
                <w:color w:val="auto"/>
                <w:szCs w:val="21"/>
                <w:highlight w:val="none"/>
              </w:rPr>
            </w:pPr>
          </w:p>
          <w:p w14:paraId="2CAA8F95">
            <w:pPr>
              <w:tabs>
                <w:tab w:val="left" w:pos="4575"/>
                <w:tab w:val="left" w:pos="5457"/>
              </w:tabs>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用工单位（公章）                   </w:t>
            </w: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辅助人员签字：</w:t>
            </w:r>
          </w:p>
        </w:tc>
      </w:tr>
      <w:tr w14:paraId="2E29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906" w:type="dxa"/>
            <w:gridSpan w:val="24"/>
            <w:tcBorders>
              <w:left w:val="nil"/>
              <w:right w:val="nil"/>
            </w:tcBorders>
            <w:vAlign w:val="center"/>
          </w:tcPr>
          <w:p w14:paraId="3982B32B">
            <w:pPr>
              <w:spacing w:after="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警务</w:t>
            </w:r>
            <w:r>
              <w:rPr>
                <w:rFonts w:hint="eastAsia" w:ascii="宋体" w:hAnsi="宋体" w:eastAsia="宋体" w:cs="宋体"/>
                <w:bCs/>
                <w:color w:val="auto"/>
                <w:szCs w:val="21"/>
                <w:highlight w:val="none"/>
              </w:rPr>
              <w:t>辅助人员终止、解除《劳动合同》通知单</w:t>
            </w:r>
          </w:p>
        </w:tc>
      </w:tr>
      <w:tr w14:paraId="04A3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4" w:hRule="atLeast"/>
          <w:jc w:val="center"/>
        </w:trPr>
        <w:tc>
          <w:tcPr>
            <w:tcW w:w="9906" w:type="dxa"/>
            <w:gridSpan w:val="24"/>
            <w:vAlign w:val="center"/>
          </w:tcPr>
          <w:p w14:paraId="20BAD06D">
            <w:pPr>
              <w:spacing w:after="0"/>
              <w:rPr>
                <w:rFonts w:hint="eastAsia" w:ascii="宋体" w:hAnsi="宋体" w:eastAsia="宋体" w:cs="宋体"/>
                <w:color w:val="auto"/>
                <w:szCs w:val="21"/>
                <w:highlight w:val="none"/>
              </w:rPr>
            </w:pPr>
          </w:p>
          <w:p w14:paraId="68959D1C">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BDF15A8">
            <w:pPr>
              <w:spacing w:after="0"/>
              <w:ind w:left="584" w:leftChars="228" w:hanging="105" w:hanging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根据上表情况，我公司通知您于年月日前往我公司办理终止（解除）《劳动合同》手续。逾期或没有前来办理的全部责任，您将自行承担。</w:t>
            </w:r>
          </w:p>
          <w:p w14:paraId="131BDA3A">
            <w:pPr>
              <w:spacing w:after="0"/>
              <w:rPr>
                <w:rFonts w:hint="eastAsia" w:ascii="宋体" w:hAnsi="宋体" w:eastAsia="宋体" w:cs="宋体"/>
                <w:color w:val="auto"/>
                <w:szCs w:val="21"/>
                <w:highlight w:val="none"/>
              </w:rPr>
            </w:pPr>
          </w:p>
          <w:p w14:paraId="560A7F22">
            <w:pPr>
              <w:spacing w:after="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公司地址：   联系人：               联系电话：                  </w:t>
            </w:r>
          </w:p>
          <w:p w14:paraId="53E455E0">
            <w:pPr>
              <w:spacing w:after="0"/>
              <w:rPr>
                <w:rFonts w:hint="eastAsia" w:ascii="宋体" w:hAnsi="宋体" w:eastAsia="宋体" w:cs="宋体"/>
                <w:color w:val="auto"/>
                <w:szCs w:val="21"/>
                <w:highlight w:val="none"/>
              </w:rPr>
            </w:pPr>
          </w:p>
          <w:p w14:paraId="31DB9466">
            <w:pPr>
              <w:spacing w:after="0"/>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派遣公司（盖章）：                      </w:t>
            </w: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辅助人员确认签字：</w:t>
            </w:r>
          </w:p>
          <w:p w14:paraId="053F911F">
            <w:pPr>
              <w:spacing w:after="0"/>
              <w:ind w:firstLine="2100" w:firstLineChars="1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年   月   日                                    年   月   日                            </w:t>
            </w:r>
          </w:p>
          <w:p w14:paraId="71624A20">
            <w:pPr>
              <w:tabs>
                <w:tab w:val="left" w:pos="7242"/>
              </w:tabs>
              <w:spacing w:after="0"/>
              <w:ind w:firstLine="4958" w:firstLineChars="2361"/>
              <w:rPr>
                <w:rFonts w:hint="eastAsia" w:ascii="宋体" w:hAnsi="宋体" w:eastAsia="宋体" w:cs="宋体"/>
                <w:color w:val="auto"/>
                <w:szCs w:val="21"/>
                <w:highlight w:val="none"/>
              </w:rPr>
            </w:pPr>
          </w:p>
        </w:tc>
      </w:tr>
    </w:tbl>
    <w:p w14:paraId="33F4F827">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提示：</w:t>
      </w:r>
    </w:p>
    <w:p w14:paraId="126F45DC">
      <w:pPr>
        <w:numPr>
          <w:ilvl w:val="0"/>
          <w:numId w:val="17"/>
        </w:num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本通知一式三份，用工单位、派遣公司盖章及</w:t>
      </w: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辅助人员签字后，三方各执一份。</w:t>
      </w:r>
    </w:p>
    <w:p w14:paraId="264852C5">
      <w:pPr>
        <w:numPr>
          <w:ilvl w:val="0"/>
          <w:numId w:val="17"/>
        </w:num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本通知作为用工单位终止使用或</w:t>
      </w: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辅助人员离职，双方办妥岗位交接手续后通知派遣公司的依据，同时也作为派遣公司通知</w:t>
      </w:r>
      <w:r>
        <w:rPr>
          <w:rFonts w:hint="eastAsia" w:ascii="宋体" w:hAnsi="宋体" w:eastAsia="宋体" w:cs="宋体"/>
          <w:color w:val="auto"/>
          <w:szCs w:val="21"/>
          <w:highlight w:val="none"/>
          <w:lang w:eastAsia="zh-CN"/>
        </w:rPr>
        <w:t>警务</w:t>
      </w:r>
      <w:r>
        <w:rPr>
          <w:rFonts w:hint="eastAsia" w:ascii="宋体" w:hAnsi="宋体" w:eastAsia="宋体" w:cs="宋体"/>
          <w:color w:val="auto"/>
          <w:szCs w:val="21"/>
          <w:highlight w:val="none"/>
        </w:rPr>
        <w:t>辅助人员办理终止（解除）《劳动合同》的依据。</w:t>
      </w:r>
    </w:p>
    <w:p w14:paraId="280A06C2">
      <w:pPr>
        <w:spacing w:after="0" w:line="360" w:lineRule="auto"/>
        <w:rPr>
          <w:rFonts w:hint="eastAsia" w:ascii="宋体" w:hAnsi="宋体" w:eastAsia="宋体" w:cs="宋体"/>
          <w:color w:val="auto"/>
          <w:szCs w:val="21"/>
          <w:highlight w:val="none"/>
        </w:rPr>
        <w:sectPr>
          <w:pgSz w:w="11906" w:h="16838"/>
          <w:pgMar w:top="1440" w:right="1080" w:bottom="1440" w:left="1080" w:header="709" w:footer="709" w:gutter="0"/>
          <w:pgNumType w:fmt="decimal"/>
          <w:cols w:space="720" w:num="1"/>
          <w:docGrid w:linePitch="360" w:charSpace="0"/>
        </w:sectPr>
      </w:pPr>
    </w:p>
    <w:p w14:paraId="128BBF3E">
      <w:pPr>
        <w:spacing w:after="0"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附件六：</w:t>
      </w:r>
    </w:p>
    <w:p w14:paraId="6FA3A1C6">
      <w:pPr>
        <w:spacing w:after="0"/>
        <w:ind w:left="210" w:leftChars="1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付款通知</w:t>
      </w:r>
    </w:p>
    <w:p w14:paraId="33D48049">
      <w:pPr>
        <w:spacing w:after="0"/>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客户代码：</w:t>
      </w:r>
    </w:p>
    <w:p w14:paraId="71E5D608">
      <w:pPr>
        <w:spacing w:after="0"/>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客户名称：</w:t>
      </w:r>
    </w:p>
    <w:tbl>
      <w:tblPr>
        <w:tblStyle w:val="46"/>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456"/>
        <w:gridCol w:w="622"/>
        <w:gridCol w:w="659"/>
        <w:gridCol w:w="670"/>
        <w:gridCol w:w="670"/>
        <w:gridCol w:w="553"/>
        <w:gridCol w:w="469"/>
        <w:gridCol w:w="456"/>
        <w:gridCol w:w="456"/>
        <w:gridCol w:w="456"/>
        <w:gridCol w:w="465"/>
        <w:gridCol w:w="553"/>
        <w:gridCol w:w="456"/>
        <w:gridCol w:w="516"/>
        <w:gridCol w:w="456"/>
        <w:gridCol w:w="604"/>
      </w:tblGrid>
      <w:tr w14:paraId="4478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45" w:type="pct"/>
            <w:vMerge w:val="restart"/>
            <w:vAlign w:val="center"/>
          </w:tcPr>
          <w:p w14:paraId="1E2ABF70">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工作部门</w:t>
            </w:r>
          </w:p>
        </w:tc>
        <w:tc>
          <w:tcPr>
            <w:tcW w:w="249" w:type="pct"/>
            <w:vMerge w:val="restart"/>
            <w:vAlign w:val="center"/>
          </w:tcPr>
          <w:p w14:paraId="5686F9B7">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人数</w:t>
            </w:r>
          </w:p>
        </w:tc>
        <w:tc>
          <w:tcPr>
            <w:tcW w:w="1990" w:type="pct"/>
            <w:gridSpan w:val="6"/>
            <w:vAlign w:val="center"/>
          </w:tcPr>
          <w:p w14:paraId="741918F0">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社会保险及工资</w:t>
            </w:r>
          </w:p>
        </w:tc>
        <w:tc>
          <w:tcPr>
            <w:tcW w:w="1001" w:type="pct"/>
            <w:gridSpan w:val="4"/>
            <w:vAlign w:val="center"/>
          </w:tcPr>
          <w:p w14:paraId="3100B92E">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商保费用</w:t>
            </w:r>
          </w:p>
        </w:tc>
        <w:tc>
          <w:tcPr>
            <w:tcW w:w="302" w:type="pct"/>
            <w:vMerge w:val="restart"/>
            <w:vAlign w:val="center"/>
          </w:tcPr>
          <w:p w14:paraId="4D36EB01">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残疾人保障金</w:t>
            </w:r>
          </w:p>
        </w:tc>
        <w:tc>
          <w:tcPr>
            <w:tcW w:w="249" w:type="pct"/>
            <w:vMerge w:val="restart"/>
            <w:vAlign w:val="center"/>
          </w:tcPr>
          <w:p w14:paraId="66600FC9">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p w14:paraId="13B0FBF9">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w:t>
            </w:r>
          </w:p>
        </w:tc>
        <w:tc>
          <w:tcPr>
            <w:tcW w:w="282" w:type="pct"/>
            <w:vMerge w:val="restart"/>
            <w:vAlign w:val="center"/>
          </w:tcPr>
          <w:p w14:paraId="1D9CE787">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费</w:t>
            </w:r>
          </w:p>
        </w:tc>
        <w:tc>
          <w:tcPr>
            <w:tcW w:w="249" w:type="pct"/>
            <w:vMerge w:val="restart"/>
            <w:vAlign w:val="center"/>
          </w:tcPr>
          <w:p w14:paraId="4379FB0F">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补管理</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费</w:t>
            </w:r>
          </w:p>
        </w:tc>
        <w:tc>
          <w:tcPr>
            <w:tcW w:w="330" w:type="pct"/>
            <w:vMerge w:val="restart"/>
            <w:vAlign w:val="center"/>
          </w:tcPr>
          <w:p w14:paraId="6655A022">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w:t>
            </w:r>
          </w:p>
          <w:p w14:paraId="39D3A7E1">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r>
      <w:tr w14:paraId="58FC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45" w:type="pct"/>
            <w:vMerge w:val="continue"/>
            <w:vAlign w:val="center"/>
          </w:tcPr>
          <w:p w14:paraId="5CF8AF0B">
            <w:pPr>
              <w:spacing w:after="0"/>
              <w:jc w:val="center"/>
              <w:rPr>
                <w:rFonts w:hint="eastAsia" w:ascii="宋体" w:hAnsi="宋体" w:eastAsia="宋体" w:cs="宋体"/>
                <w:color w:val="auto"/>
                <w:szCs w:val="21"/>
                <w:highlight w:val="none"/>
              </w:rPr>
            </w:pPr>
          </w:p>
        </w:tc>
        <w:tc>
          <w:tcPr>
            <w:tcW w:w="249" w:type="pct"/>
            <w:vMerge w:val="continue"/>
            <w:vAlign w:val="center"/>
          </w:tcPr>
          <w:p w14:paraId="699176D1">
            <w:pPr>
              <w:spacing w:after="0"/>
              <w:jc w:val="center"/>
              <w:rPr>
                <w:rFonts w:hint="eastAsia" w:ascii="宋体" w:hAnsi="宋体" w:eastAsia="宋体" w:cs="宋体"/>
                <w:color w:val="auto"/>
                <w:szCs w:val="21"/>
                <w:highlight w:val="none"/>
              </w:rPr>
            </w:pPr>
          </w:p>
        </w:tc>
        <w:tc>
          <w:tcPr>
            <w:tcW w:w="340" w:type="pct"/>
            <w:vAlign w:val="center"/>
          </w:tcPr>
          <w:p w14:paraId="18CC8AE7">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应付保险</w:t>
            </w:r>
          </w:p>
        </w:tc>
        <w:tc>
          <w:tcPr>
            <w:tcW w:w="360" w:type="pct"/>
            <w:vAlign w:val="center"/>
          </w:tcPr>
          <w:p w14:paraId="332CA45E">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补交保险</w:t>
            </w:r>
          </w:p>
        </w:tc>
        <w:tc>
          <w:tcPr>
            <w:tcW w:w="366" w:type="pct"/>
            <w:vAlign w:val="center"/>
          </w:tcPr>
          <w:p w14:paraId="4EB7B82B">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应付工资</w:t>
            </w:r>
          </w:p>
        </w:tc>
        <w:tc>
          <w:tcPr>
            <w:tcW w:w="366" w:type="pct"/>
            <w:vAlign w:val="center"/>
          </w:tcPr>
          <w:p w14:paraId="4979DF53">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补发工资</w:t>
            </w:r>
          </w:p>
        </w:tc>
        <w:tc>
          <w:tcPr>
            <w:tcW w:w="302" w:type="pct"/>
            <w:vAlign w:val="center"/>
          </w:tcPr>
          <w:p w14:paraId="43A680F1">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营业税</w:t>
            </w:r>
          </w:p>
          <w:p w14:paraId="0DA5C33B">
            <w:pPr>
              <w:spacing w:after="0"/>
              <w:jc w:val="center"/>
              <w:rPr>
                <w:rFonts w:hint="eastAsia" w:ascii="宋体" w:hAnsi="宋体" w:eastAsia="宋体" w:cs="宋体"/>
                <w:color w:val="auto"/>
                <w:szCs w:val="21"/>
                <w:highlight w:val="none"/>
              </w:rPr>
            </w:pPr>
          </w:p>
        </w:tc>
        <w:tc>
          <w:tcPr>
            <w:tcW w:w="254" w:type="pct"/>
            <w:vAlign w:val="center"/>
          </w:tcPr>
          <w:p w14:paraId="6EAC22B5">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249" w:type="pct"/>
            <w:vAlign w:val="center"/>
          </w:tcPr>
          <w:p w14:paraId="4FDEC037">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商保</w:t>
            </w:r>
          </w:p>
        </w:tc>
        <w:tc>
          <w:tcPr>
            <w:tcW w:w="249" w:type="pct"/>
            <w:vAlign w:val="center"/>
          </w:tcPr>
          <w:p w14:paraId="179454D0">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营业税</w:t>
            </w:r>
          </w:p>
        </w:tc>
        <w:tc>
          <w:tcPr>
            <w:tcW w:w="249" w:type="pct"/>
            <w:vAlign w:val="center"/>
          </w:tcPr>
          <w:p w14:paraId="17617033">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补交</w:t>
            </w:r>
          </w:p>
        </w:tc>
        <w:tc>
          <w:tcPr>
            <w:tcW w:w="253" w:type="pct"/>
            <w:vAlign w:val="center"/>
          </w:tcPr>
          <w:p w14:paraId="11F7D7C5">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302" w:type="pct"/>
            <w:vMerge w:val="continue"/>
            <w:vAlign w:val="center"/>
          </w:tcPr>
          <w:p w14:paraId="4A833625">
            <w:pPr>
              <w:spacing w:after="0"/>
              <w:jc w:val="center"/>
              <w:rPr>
                <w:rFonts w:hint="eastAsia" w:ascii="宋体" w:hAnsi="宋体" w:eastAsia="宋体" w:cs="宋体"/>
                <w:color w:val="auto"/>
                <w:szCs w:val="21"/>
                <w:highlight w:val="none"/>
              </w:rPr>
            </w:pPr>
          </w:p>
        </w:tc>
        <w:tc>
          <w:tcPr>
            <w:tcW w:w="249" w:type="pct"/>
            <w:vMerge w:val="continue"/>
            <w:vAlign w:val="center"/>
          </w:tcPr>
          <w:p w14:paraId="703491F3">
            <w:pPr>
              <w:spacing w:after="0"/>
              <w:jc w:val="center"/>
              <w:rPr>
                <w:rFonts w:hint="eastAsia" w:ascii="宋体" w:hAnsi="宋体" w:eastAsia="宋体" w:cs="宋体"/>
                <w:color w:val="auto"/>
                <w:szCs w:val="21"/>
                <w:highlight w:val="none"/>
              </w:rPr>
            </w:pPr>
          </w:p>
        </w:tc>
        <w:tc>
          <w:tcPr>
            <w:tcW w:w="282" w:type="pct"/>
            <w:vMerge w:val="continue"/>
            <w:vAlign w:val="center"/>
          </w:tcPr>
          <w:p w14:paraId="63FFF925">
            <w:pPr>
              <w:spacing w:after="0"/>
              <w:jc w:val="center"/>
              <w:rPr>
                <w:rFonts w:hint="eastAsia" w:ascii="宋体" w:hAnsi="宋体" w:eastAsia="宋体" w:cs="宋体"/>
                <w:color w:val="auto"/>
                <w:szCs w:val="21"/>
                <w:highlight w:val="none"/>
              </w:rPr>
            </w:pPr>
          </w:p>
        </w:tc>
        <w:tc>
          <w:tcPr>
            <w:tcW w:w="249" w:type="pct"/>
            <w:vMerge w:val="continue"/>
            <w:vAlign w:val="center"/>
          </w:tcPr>
          <w:p w14:paraId="5EC76663">
            <w:pPr>
              <w:spacing w:after="0"/>
              <w:jc w:val="center"/>
              <w:rPr>
                <w:rFonts w:hint="eastAsia" w:ascii="宋体" w:hAnsi="宋体" w:eastAsia="宋体" w:cs="宋体"/>
                <w:color w:val="auto"/>
                <w:szCs w:val="21"/>
                <w:highlight w:val="none"/>
              </w:rPr>
            </w:pPr>
          </w:p>
        </w:tc>
        <w:tc>
          <w:tcPr>
            <w:tcW w:w="330" w:type="pct"/>
            <w:vMerge w:val="continue"/>
            <w:vAlign w:val="center"/>
          </w:tcPr>
          <w:p w14:paraId="247785A5">
            <w:pPr>
              <w:spacing w:after="0"/>
              <w:jc w:val="center"/>
              <w:rPr>
                <w:rFonts w:hint="eastAsia" w:ascii="宋体" w:hAnsi="宋体" w:eastAsia="宋体" w:cs="宋体"/>
                <w:color w:val="auto"/>
                <w:szCs w:val="21"/>
                <w:highlight w:val="none"/>
              </w:rPr>
            </w:pPr>
          </w:p>
        </w:tc>
      </w:tr>
      <w:tr w14:paraId="7B6A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45" w:type="pct"/>
            <w:vAlign w:val="center"/>
          </w:tcPr>
          <w:p w14:paraId="18659312">
            <w:pPr>
              <w:spacing w:after="0"/>
              <w:jc w:val="center"/>
              <w:rPr>
                <w:rFonts w:hint="eastAsia" w:ascii="宋体" w:hAnsi="宋体" w:eastAsia="宋体" w:cs="宋体"/>
                <w:color w:val="auto"/>
                <w:szCs w:val="21"/>
                <w:highlight w:val="none"/>
              </w:rPr>
            </w:pPr>
          </w:p>
        </w:tc>
        <w:tc>
          <w:tcPr>
            <w:tcW w:w="249" w:type="pct"/>
            <w:vAlign w:val="center"/>
          </w:tcPr>
          <w:p w14:paraId="5701D035">
            <w:pPr>
              <w:spacing w:after="0"/>
              <w:jc w:val="center"/>
              <w:rPr>
                <w:rFonts w:hint="eastAsia" w:ascii="宋体" w:hAnsi="宋体" w:eastAsia="宋体" w:cs="宋体"/>
                <w:color w:val="auto"/>
                <w:szCs w:val="21"/>
                <w:highlight w:val="none"/>
              </w:rPr>
            </w:pPr>
          </w:p>
        </w:tc>
        <w:tc>
          <w:tcPr>
            <w:tcW w:w="340" w:type="pct"/>
            <w:vAlign w:val="center"/>
          </w:tcPr>
          <w:p w14:paraId="3E47A901">
            <w:pPr>
              <w:spacing w:after="0"/>
              <w:jc w:val="center"/>
              <w:rPr>
                <w:rFonts w:hint="eastAsia" w:ascii="宋体" w:hAnsi="宋体" w:eastAsia="宋体" w:cs="宋体"/>
                <w:color w:val="auto"/>
                <w:szCs w:val="21"/>
                <w:highlight w:val="none"/>
              </w:rPr>
            </w:pPr>
          </w:p>
        </w:tc>
        <w:tc>
          <w:tcPr>
            <w:tcW w:w="360" w:type="pct"/>
            <w:vAlign w:val="center"/>
          </w:tcPr>
          <w:p w14:paraId="6173CCCD">
            <w:pPr>
              <w:spacing w:after="0"/>
              <w:jc w:val="center"/>
              <w:rPr>
                <w:rFonts w:hint="eastAsia" w:ascii="宋体" w:hAnsi="宋体" w:eastAsia="宋体" w:cs="宋体"/>
                <w:color w:val="auto"/>
                <w:szCs w:val="21"/>
                <w:highlight w:val="none"/>
              </w:rPr>
            </w:pPr>
          </w:p>
        </w:tc>
        <w:tc>
          <w:tcPr>
            <w:tcW w:w="366" w:type="pct"/>
            <w:vAlign w:val="center"/>
          </w:tcPr>
          <w:p w14:paraId="48AB2041">
            <w:pPr>
              <w:spacing w:after="0"/>
              <w:jc w:val="center"/>
              <w:rPr>
                <w:rFonts w:hint="eastAsia" w:ascii="宋体" w:hAnsi="宋体" w:eastAsia="宋体" w:cs="宋体"/>
                <w:color w:val="auto"/>
                <w:szCs w:val="21"/>
                <w:highlight w:val="none"/>
              </w:rPr>
            </w:pPr>
          </w:p>
        </w:tc>
        <w:tc>
          <w:tcPr>
            <w:tcW w:w="366" w:type="pct"/>
            <w:vAlign w:val="center"/>
          </w:tcPr>
          <w:p w14:paraId="14753A68">
            <w:pPr>
              <w:spacing w:after="0"/>
              <w:jc w:val="center"/>
              <w:rPr>
                <w:rFonts w:hint="eastAsia" w:ascii="宋体" w:hAnsi="宋体" w:eastAsia="宋体" w:cs="宋体"/>
                <w:color w:val="auto"/>
                <w:szCs w:val="21"/>
                <w:highlight w:val="none"/>
              </w:rPr>
            </w:pPr>
          </w:p>
        </w:tc>
        <w:tc>
          <w:tcPr>
            <w:tcW w:w="302" w:type="pct"/>
            <w:vAlign w:val="center"/>
          </w:tcPr>
          <w:p w14:paraId="4B8115ED">
            <w:pPr>
              <w:spacing w:after="0"/>
              <w:jc w:val="center"/>
              <w:rPr>
                <w:rFonts w:hint="eastAsia" w:ascii="宋体" w:hAnsi="宋体" w:eastAsia="宋体" w:cs="宋体"/>
                <w:color w:val="auto"/>
                <w:szCs w:val="21"/>
                <w:highlight w:val="none"/>
              </w:rPr>
            </w:pPr>
          </w:p>
        </w:tc>
        <w:tc>
          <w:tcPr>
            <w:tcW w:w="254" w:type="pct"/>
            <w:vAlign w:val="center"/>
          </w:tcPr>
          <w:p w14:paraId="2B54C7DA">
            <w:pPr>
              <w:spacing w:after="0"/>
              <w:jc w:val="center"/>
              <w:rPr>
                <w:rFonts w:hint="eastAsia" w:ascii="宋体" w:hAnsi="宋体" w:eastAsia="宋体" w:cs="宋体"/>
                <w:color w:val="auto"/>
                <w:szCs w:val="21"/>
                <w:highlight w:val="none"/>
              </w:rPr>
            </w:pPr>
          </w:p>
        </w:tc>
        <w:tc>
          <w:tcPr>
            <w:tcW w:w="249" w:type="pct"/>
            <w:vAlign w:val="center"/>
          </w:tcPr>
          <w:p w14:paraId="3CF0DCAF">
            <w:pPr>
              <w:spacing w:after="0"/>
              <w:jc w:val="center"/>
              <w:rPr>
                <w:rFonts w:hint="eastAsia" w:ascii="宋体" w:hAnsi="宋体" w:eastAsia="宋体" w:cs="宋体"/>
                <w:color w:val="auto"/>
                <w:szCs w:val="21"/>
                <w:highlight w:val="none"/>
              </w:rPr>
            </w:pPr>
          </w:p>
        </w:tc>
        <w:tc>
          <w:tcPr>
            <w:tcW w:w="249" w:type="pct"/>
            <w:vAlign w:val="center"/>
          </w:tcPr>
          <w:p w14:paraId="4EE50A79">
            <w:pPr>
              <w:spacing w:after="0"/>
              <w:jc w:val="center"/>
              <w:rPr>
                <w:rFonts w:hint="eastAsia" w:ascii="宋体" w:hAnsi="宋体" w:eastAsia="宋体" w:cs="宋体"/>
                <w:color w:val="auto"/>
                <w:szCs w:val="21"/>
                <w:highlight w:val="none"/>
              </w:rPr>
            </w:pPr>
          </w:p>
        </w:tc>
        <w:tc>
          <w:tcPr>
            <w:tcW w:w="249" w:type="pct"/>
            <w:vAlign w:val="center"/>
          </w:tcPr>
          <w:p w14:paraId="316F1FAE">
            <w:pPr>
              <w:spacing w:after="0"/>
              <w:jc w:val="center"/>
              <w:rPr>
                <w:rFonts w:hint="eastAsia" w:ascii="宋体" w:hAnsi="宋体" w:eastAsia="宋体" w:cs="宋体"/>
                <w:color w:val="auto"/>
                <w:szCs w:val="21"/>
                <w:highlight w:val="none"/>
              </w:rPr>
            </w:pPr>
          </w:p>
        </w:tc>
        <w:tc>
          <w:tcPr>
            <w:tcW w:w="253" w:type="pct"/>
            <w:vAlign w:val="center"/>
          </w:tcPr>
          <w:p w14:paraId="2BB60EF6">
            <w:pPr>
              <w:spacing w:after="0"/>
              <w:jc w:val="center"/>
              <w:rPr>
                <w:rFonts w:hint="eastAsia" w:ascii="宋体" w:hAnsi="宋体" w:eastAsia="宋体" w:cs="宋体"/>
                <w:color w:val="auto"/>
                <w:szCs w:val="21"/>
                <w:highlight w:val="none"/>
              </w:rPr>
            </w:pPr>
          </w:p>
        </w:tc>
        <w:tc>
          <w:tcPr>
            <w:tcW w:w="302" w:type="pct"/>
            <w:vAlign w:val="center"/>
          </w:tcPr>
          <w:p w14:paraId="12ED5992">
            <w:pPr>
              <w:spacing w:after="0"/>
              <w:jc w:val="center"/>
              <w:rPr>
                <w:rFonts w:hint="eastAsia" w:ascii="宋体" w:hAnsi="宋体" w:eastAsia="宋体" w:cs="宋体"/>
                <w:color w:val="auto"/>
                <w:szCs w:val="21"/>
                <w:highlight w:val="none"/>
              </w:rPr>
            </w:pPr>
          </w:p>
        </w:tc>
        <w:tc>
          <w:tcPr>
            <w:tcW w:w="249" w:type="pct"/>
            <w:vAlign w:val="center"/>
          </w:tcPr>
          <w:p w14:paraId="1C3CDF04">
            <w:pPr>
              <w:spacing w:after="0"/>
              <w:jc w:val="center"/>
              <w:rPr>
                <w:rFonts w:hint="eastAsia" w:ascii="宋体" w:hAnsi="宋体" w:eastAsia="宋体" w:cs="宋体"/>
                <w:color w:val="auto"/>
                <w:szCs w:val="21"/>
                <w:highlight w:val="none"/>
              </w:rPr>
            </w:pPr>
          </w:p>
        </w:tc>
        <w:tc>
          <w:tcPr>
            <w:tcW w:w="282" w:type="pct"/>
            <w:vAlign w:val="center"/>
          </w:tcPr>
          <w:p w14:paraId="683E6F23">
            <w:pPr>
              <w:spacing w:after="0"/>
              <w:jc w:val="center"/>
              <w:rPr>
                <w:rFonts w:hint="eastAsia" w:ascii="宋体" w:hAnsi="宋体" w:eastAsia="宋体" w:cs="宋体"/>
                <w:color w:val="auto"/>
                <w:szCs w:val="21"/>
                <w:highlight w:val="none"/>
              </w:rPr>
            </w:pPr>
          </w:p>
        </w:tc>
        <w:tc>
          <w:tcPr>
            <w:tcW w:w="249" w:type="pct"/>
            <w:vAlign w:val="center"/>
          </w:tcPr>
          <w:p w14:paraId="34A9D8FA">
            <w:pPr>
              <w:spacing w:after="0"/>
              <w:jc w:val="center"/>
              <w:rPr>
                <w:rFonts w:hint="eastAsia" w:ascii="宋体" w:hAnsi="宋体" w:eastAsia="宋体" w:cs="宋体"/>
                <w:color w:val="auto"/>
                <w:szCs w:val="21"/>
                <w:highlight w:val="none"/>
              </w:rPr>
            </w:pPr>
          </w:p>
        </w:tc>
        <w:tc>
          <w:tcPr>
            <w:tcW w:w="330" w:type="pct"/>
            <w:vAlign w:val="center"/>
          </w:tcPr>
          <w:p w14:paraId="46B34825">
            <w:pPr>
              <w:spacing w:after="0"/>
              <w:jc w:val="center"/>
              <w:rPr>
                <w:rFonts w:hint="eastAsia" w:ascii="宋体" w:hAnsi="宋体" w:eastAsia="宋体" w:cs="宋体"/>
                <w:color w:val="auto"/>
                <w:szCs w:val="21"/>
                <w:highlight w:val="none"/>
              </w:rPr>
            </w:pPr>
          </w:p>
        </w:tc>
      </w:tr>
      <w:tr w14:paraId="2D86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45" w:type="pct"/>
            <w:vAlign w:val="center"/>
          </w:tcPr>
          <w:p w14:paraId="571860D8">
            <w:pPr>
              <w:spacing w:after="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w:t>
            </w:r>
          </w:p>
        </w:tc>
        <w:tc>
          <w:tcPr>
            <w:tcW w:w="249" w:type="pct"/>
            <w:vAlign w:val="center"/>
          </w:tcPr>
          <w:p w14:paraId="0AA56871">
            <w:pPr>
              <w:spacing w:after="0"/>
              <w:jc w:val="center"/>
              <w:rPr>
                <w:rFonts w:hint="eastAsia" w:ascii="宋体" w:hAnsi="宋体" w:eastAsia="宋体" w:cs="宋体"/>
                <w:color w:val="auto"/>
                <w:szCs w:val="21"/>
                <w:highlight w:val="none"/>
              </w:rPr>
            </w:pPr>
          </w:p>
        </w:tc>
        <w:tc>
          <w:tcPr>
            <w:tcW w:w="340" w:type="pct"/>
            <w:vAlign w:val="center"/>
          </w:tcPr>
          <w:p w14:paraId="216EB2B5">
            <w:pPr>
              <w:spacing w:after="0"/>
              <w:jc w:val="center"/>
              <w:rPr>
                <w:rFonts w:hint="eastAsia" w:ascii="宋体" w:hAnsi="宋体" w:eastAsia="宋体" w:cs="宋体"/>
                <w:color w:val="auto"/>
                <w:szCs w:val="21"/>
                <w:highlight w:val="none"/>
              </w:rPr>
            </w:pPr>
          </w:p>
        </w:tc>
        <w:tc>
          <w:tcPr>
            <w:tcW w:w="360" w:type="pct"/>
            <w:vAlign w:val="center"/>
          </w:tcPr>
          <w:p w14:paraId="4AB93FEF">
            <w:pPr>
              <w:spacing w:after="0"/>
              <w:jc w:val="center"/>
              <w:rPr>
                <w:rFonts w:hint="eastAsia" w:ascii="宋体" w:hAnsi="宋体" w:eastAsia="宋体" w:cs="宋体"/>
                <w:color w:val="auto"/>
                <w:szCs w:val="21"/>
                <w:highlight w:val="none"/>
              </w:rPr>
            </w:pPr>
          </w:p>
        </w:tc>
        <w:tc>
          <w:tcPr>
            <w:tcW w:w="366" w:type="pct"/>
            <w:vAlign w:val="center"/>
          </w:tcPr>
          <w:p w14:paraId="1E80FFB6">
            <w:pPr>
              <w:spacing w:after="0"/>
              <w:jc w:val="center"/>
              <w:rPr>
                <w:rFonts w:hint="eastAsia" w:ascii="宋体" w:hAnsi="宋体" w:eastAsia="宋体" w:cs="宋体"/>
                <w:color w:val="auto"/>
                <w:szCs w:val="21"/>
                <w:highlight w:val="none"/>
              </w:rPr>
            </w:pPr>
          </w:p>
        </w:tc>
        <w:tc>
          <w:tcPr>
            <w:tcW w:w="366" w:type="pct"/>
            <w:vAlign w:val="center"/>
          </w:tcPr>
          <w:p w14:paraId="3247C771">
            <w:pPr>
              <w:spacing w:after="0"/>
              <w:jc w:val="center"/>
              <w:rPr>
                <w:rFonts w:hint="eastAsia" w:ascii="宋体" w:hAnsi="宋体" w:eastAsia="宋体" w:cs="宋体"/>
                <w:color w:val="auto"/>
                <w:szCs w:val="21"/>
                <w:highlight w:val="none"/>
              </w:rPr>
            </w:pPr>
          </w:p>
        </w:tc>
        <w:tc>
          <w:tcPr>
            <w:tcW w:w="302" w:type="pct"/>
            <w:vAlign w:val="center"/>
          </w:tcPr>
          <w:p w14:paraId="2D5259C0">
            <w:pPr>
              <w:spacing w:after="0"/>
              <w:jc w:val="center"/>
              <w:rPr>
                <w:rFonts w:hint="eastAsia" w:ascii="宋体" w:hAnsi="宋体" w:eastAsia="宋体" w:cs="宋体"/>
                <w:color w:val="auto"/>
                <w:szCs w:val="21"/>
                <w:highlight w:val="none"/>
              </w:rPr>
            </w:pPr>
          </w:p>
        </w:tc>
        <w:tc>
          <w:tcPr>
            <w:tcW w:w="254" w:type="pct"/>
            <w:vAlign w:val="center"/>
          </w:tcPr>
          <w:p w14:paraId="74C4DE25">
            <w:pPr>
              <w:spacing w:after="0"/>
              <w:jc w:val="center"/>
              <w:rPr>
                <w:rFonts w:hint="eastAsia" w:ascii="宋体" w:hAnsi="宋体" w:eastAsia="宋体" w:cs="宋体"/>
                <w:color w:val="auto"/>
                <w:szCs w:val="21"/>
                <w:highlight w:val="none"/>
              </w:rPr>
            </w:pPr>
          </w:p>
        </w:tc>
        <w:tc>
          <w:tcPr>
            <w:tcW w:w="249" w:type="pct"/>
            <w:vAlign w:val="center"/>
          </w:tcPr>
          <w:p w14:paraId="49F6843C">
            <w:pPr>
              <w:spacing w:after="0"/>
              <w:jc w:val="center"/>
              <w:rPr>
                <w:rFonts w:hint="eastAsia" w:ascii="宋体" w:hAnsi="宋体" w:eastAsia="宋体" w:cs="宋体"/>
                <w:color w:val="auto"/>
                <w:szCs w:val="21"/>
                <w:highlight w:val="none"/>
              </w:rPr>
            </w:pPr>
          </w:p>
        </w:tc>
        <w:tc>
          <w:tcPr>
            <w:tcW w:w="249" w:type="pct"/>
            <w:vAlign w:val="center"/>
          </w:tcPr>
          <w:p w14:paraId="65979F0B">
            <w:pPr>
              <w:spacing w:after="0"/>
              <w:jc w:val="center"/>
              <w:rPr>
                <w:rFonts w:hint="eastAsia" w:ascii="宋体" w:hAnsi="宋体" w:eastAsia="宋体" w:cs="宋体"/>
                <w:color w:val="auto"/>
                <w:szCs w:val="21"/>
                <w:highlight w:val="none"/>
              </w:rPr>
            </w:pPr>
          </w:p>
        </w:tc>
        <w:tc>
          <w:tcPr>
            <w:tcW w:w="249" w:type="pct"/>
            <w:vAlign w:val="center"/>
          </w:tcPr>
          <w:p w14:paraId="64EB6425">
            <w:pPr>
              <w:spacing w:after="0"/>
              <w:jc w:val="center"/>
              <w:rPr>
                <w:rFonts w:hint="eastAsia" w:ascii="宋体" w:hAnsi="宋体" w:eastAsia="宋体" w:cs="宋体"/>
                <w:color w:val="auto"/>
                <w:szCs w:val="21"/>
                <w:highlight w:val="none"/>
              </w:rPr>
            </w:pPr>
          </w:p>
        </w:tc>
        <w:tc>
          <w:tcPr>
            <w:tcW w:w="253" w:type="pct"/>
            <w:vAlign w:val="center"/>
          </w:tcPr>
          <w:p w14:paraId="51BCCFFA">
            <w:pPr>
              <w:spacing w:after="0"/>
              <w:jc w:val="center"/>
              <w:rPr>
                <w:rFonts w:hint="eastAsia" w:ascii="宋体" w:hAnsi="宋体" w:eastAsia="宋体" w:cs="宋体"/>
                <w:color w:val="auto"/>
                <w:szCs w:val="21"/>
                <w:highlight w:val="none"/>
              </w:rPr>
            </w:pPr>
          </w:p>
        </w:tc>
        <w:tc>
          <w:tcPr>
            <w:tcW w:w="302" w:type="pct"/>
            <w:vAlign w:val="center"/>
          </w:tcPr>
          <w:p w14:paraId="3CF6D792">
            <w:pPr>
              <w:spacing w:after="0"/>
              <w:jc w:val="center"/>
              <w:rPr>
                <w:rFonts w:hint="eastAsia" w:ascii="宋体" w:hAnsi="宋体" w:eastAsia="宋体" w:cs="宋体"/>
                <w:color w:val="auto"/>
                <w:szCs w:val="21"/>
                <w:highlight w:val="none"/>
              </w:rPr>
            </w:pPr>
          </w:p>
        </w:tc>
        <w:tc>
          <w:tcPr>
            <w:tcW w:w="249" w:type="pct"/>
            <w:vAlign w:val="center"/>
          </w:tcPr>
          <w:p w14:paraId="1DA8B458">
            <w:pPr>
              <w:spacing w:after="0"/>
              <w:jc w:val="center"/>
              <w:rPr>
                <w:rFonts w:hint="eastAsia" w:ascii="宋体" w:hAnsi="宋体" w:eastAsia="宋体" w:cs="宋体"/>
                <w:color w:val="auto"/>
                <w:szCs w:val="21"/>
                <w:highlight w:val="none"/>
              </w:rPr>
            </w:pPr>
          </w:p>
        </w:tc>
        <w:tc>
          <w:tcPr>
            <w:tcW w:w="282" w:type="pct"/>
            <w:vAlign w:val="center"/>
          </w:tcPr>
          <w:p w14:paraId="11F46DA6">
            <w:pPr>
              <w:spacing w:after="0"/>
              <w:jc w:val="center"/>
              <w:rPr>
                <w:rFonts w:hint="eastAsia" w:ascii="宋体" w:hAnsi="宋体" w:eastAsia="宋体" w:cs="宋体"/>
                <w:color w:val="auto"/>
                <w:szCs w:val="21"/>
                <w:highlight w:val="none"/>
              </w:rPr>
            </w:pPr>
          </w:p>
        </w:tc>
        <w:tc>
          <w:tcPr>
            <w:tcW w:w="249" w:type="pct"/>
            <w:vAlign w:val="center"/>
          </w:tcPr>
          <w:p w14:paraId="378708EE">
            <w:pPr>
              <w:spacing w:after="0"/>
              <w:jc w:val="center"/>
              <w:rPr>
                <w:rFonts w:hint="eastAsia" w:ascii="宋体" w:hAnsi="宋体" w:eastAsia="宋体" w:cs="宋体"/>
                <w:color w:val="auto"/>
                <w:szCs w:val="21"/>
                <w:highlight w:val="none"/>
              </w:rPr>
            </w:pPr>
          </w:p>
        </w:tc>
        <w:tc>
          <w:tcPr>
            <w:tcW w:w="330" w:type="pct"/>
            <w:vAlign w:val="center"/>
          </w:tcPr>
          <w:p w14:paraId="2FE4A1C9">
            <w:pPr>
              <w:spacing w:after="0"/>
              <w:jc w:val="center"/>
              <w:rPr>
                <w:rFonts w:hint="eastAsia" w:ascii="宋体" w:hAnsi="宋体" w:eastAsia="宋体" w:cs="宋体"/>
                <w:color w:val="auto"/>
                <w:szCs w:val="21"/>
                <w:highlight w:val="none"/>
              </w:rPr>
            </w:pPr>
          </w:p>
        </w:tc>
      </w:tr>
    </w:tbl>
    <w:p w14:paraId="5337CEF4">
      <w:pPr>
        <w:spacing w:after="0" w:line="360" w:lineRule="auto"/>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6E45BCB">
      <w:pPr>
        <w:spacing w:after="0"/>
        <w:ind w:left="210" w:leftChars="100"/>
        <w:jc w:val="left"/>
        <w:rPr>
          <w:rFonts w:hint="eastAsia" w:ascii="宋体" w:hAnsi="宋体" w:eastAsia="宋体" w:cs="宋体"/>
          <w:color w:val="auto"/>
          <w:szCs w:val="21"/>
          <w:highlight w:val="none"/>
        </w:rPr>
      </w:pPr>
    </w:p>
    <w:p w14:paraId="64A9B25F">
      <w:pPr>
        <w:spacing w:after="0" w:line="360" w:lineRule="auto"/>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制表单位（盖章）：              制表人：           项目主管（签字）：           制表日期：     年    月    日</w:t>
      </w:r>
    </w:p>
    <w:p w14:paraId="29268519">
      <w:pPr>
        <w:spacing w:after="0" w:line="360" w:lineRule="auto"/>
        <w:ind w:left="210" w:leftChars="100"/>
        <w:rPr>
          <w:rFonts w:hint="eastAsia" w:ascii="宋体" w:hAnsi="宋体" w:eastAsia="宋体" w:cs="宋体"/>
          <w:color w:val="auto"/>
          <w:szCs w:val="21"/>
          <w:highlight w:val="none"/>
        </w:rPr>
      </w:pPr>
    </w:p>
    <w:p w14:paraId="3ED882DD">
      <w:pPr>
        <w:spacing w:after="0"/>
        <w:ind w:left="210" w:left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1．上列帐款请予惠付为荷。请于     月     日前将上表所涉及款项付至我公司。逾期每天收取千分之五滞纳金。</w:t>
      </w:r>
    </w:p>
    <w:p w14:paraId="0CF52BAB">
      <w:pPr>
        <w:spacing w:after="0"/>
        <w:ind w:left="210" w:left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2．该付款通知后附费用发生明细。</w:t>
      </w:r>
    </w:p>
    <w:p w14:paraId="492A20D9">
      <w:pPr>
        <w:spacing w:after="0"/>
        <w:ind w:left="210" w:left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3．付款单位在将款项划出后请即将“进帐单”传真至我公司，我司在收悉“进帐单”后会及时寄回发票。</w:t>
      </w:r>
    </w:p>
    <w:p w14:paraId="62911E19">
      <w:pPr>
        <w:spacing w:after="0"/>
        <w:ind w:left="210" w:leftChars="100"/>
        <w:jc w:val="left"/>
        <w:rPr>
          <w:rFonts w:hint="eastAsia" w:ascii="宋体" w:hAnsi="宋体" w:eastAsia="宋体" w:cs="宋体"/>
          <w:color w:val="auto"/>
          <w:szCs w:val="21"/>
          <w:highlight w:val="none"/>
        </w:rPr>
      </w:pPr>
    </w:p>
    <w:p w14:paraId="423464AC">
      <w:pPr>
        <w:spacing w:after="0"/>
        <w:ind w:left="210" w:left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开户名称：XXX公司                     银行帐号：         开户银行： </w:t>
      </w:r>
    </w:p>
    <w:p w14:paraId="3428BE37">
      <w:pPr>
        <w:spacing w:after="0"/>
        <w:ind w:left="210" w:left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邮编：                 </w:t>
      </w:r>
    </w:p>
    <w:p w14:paraId="39073214">
      <w:pPr>
        <w:spacing w:after="0"/>
        <w:ind w:left="210" w:left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传真：</w:t>
      </w:r>
    </w:p>
    <w:p w14:paraId="188BAE74">
      <w:pPr>
        <w:spacing w:after="0"/>
        <w:rPr>
          <w:rFonts w:hint="eastAsia" w:ascii="宋体" w:hAnsi="宋体" w:cs="宋体"/>
          <w:b/>
          <w:sz w:val="36"/>
          <w:szCs w:val="36"/>
          <w:highlight w:val="none"/>
        </w:rPr>
      </w:pPr>
      <w:bookmarkStart w:id="818" w:name="_Toc99301426"/>
      <w:r>
        <w:rPr>
          <w:rFonts w:hint="eastAsia" w:ascii="宋体" w:hAnsi="宋体" w:cs="宋体"/>
          <w:b/>
          <w:sz w:val="36"/>
          <w:szCs w:val="36"/>
          <w:highlight w:val="none"/>
        </w:rPr>
        <w:br w:type="page"/>
      </w:r>
    </w:p>
    <w:p w14:paraId="41B04420">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818"/>
    </w:p>
    <w:p w14:paraId="22324B01">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7E7434DC">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4B1CD169">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2B9A7BCB">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608BDBA2">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7075BB3A">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6F9C970E">
      <w:pPr>
        <w:spacing w:after="0" w:line="360" w:lineRule="auto"/>
        <w:rPr>
          <w:rFonts w:hint="eastAsia" w:ascii="宋体" w:hAnsi="宋体" w:cs="宋体"/>
          <w:b/>
          <w:spacing w:val="20"/>
          <w:szCs w:val="21"/>
          <w:highlight w:val="none"/>
        </w:rPr>
      </w:pPr>
    </w:p>
    <w:p w14:paraId="655BDF02">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1087315D">
      <w:pPr>
        <w:spacing w:after="0" w:line="360" w:lineRule="auto"/>
        <w:jc w:val="center"/>
        <w:rPr>
          <w:rFonts w:hint="eastAsia" w:ascii="宋体" w:hAnsi="宋体" w:cs="宋体"/>
          <w:szCs w:val="21"/>
          <w:highlight w:val="none"/>
        </w:rPr>
      </w:pPr>
    </w:p>
    <w:p w14:paraId="2D7D63E6">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3E6E415A">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26CDE886">
      <w:pPr>
        <w:spacing w:after="0" w:line="360" w:lineRule="auto"/>
        <w:ind w:firstLine="542" w:firstLineChars="150"/>
        <w:rPr>
          <w:rFonts w:hint="eastAsia" w:ascii="宋体" w:hAnsi="宋体" w:cs="宋体"/>
          <w:b/>
          <w:spacing w:val="20"/>
          <w:sz w:val="32"/>
          <w:szCs w:val="32"/>
          <w:highlight w:val="none"/>
        </w:rPr>
      </w:pPr>
    </w:p>
    <w:p w14:paraId="445E1374">
      <w:pPr>
        <w:spacing w:after="0" w:line="360" w:lineRule="auto"/>
        <w:ind w:firstLine="542" w:firstLineChars="150"/>
        <w:rPr>
          <w:rFonts w:hint="eastAsia" w:ascii="宋体" w:hAnsi="宋体" w:cs="宋体"/>
          <w:b/>
          <w:spacing w:val="20"/>
          <w:sz w:val="32"/>
          <w:szCs w:val="32"/>
          <w:highlight w:val="none"/>
        </w:rPr>
      </w:pPr>
    </w:p>
    <w:p w14:paraId="681D1A83">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3F8EF778">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6AB8954D">
      <w:pPr>
        <w:spacing w:after="0" w:line="360" w:lineRule="auto"/>
        <w:ind w:firstLine="542" w:firstLineChars="150"/>
        <w:rPr>
          <w:rFonts w:hint="eastAsia" w:ascii="宋体" w:hAnsi="宋体" w:cs="宋体"/>
          <w:b/>
          <w:spacing w:val="20"/>
          <w:sz w:val="32"/>
          <w:szCs w:val="32"/>
          <w:highlight w:val="none"/>
        </w:rPr>
      </w:pPr>
    </w:p>
    <w:p w14:paraId="46449B97">
      <w:pPr>
        <w:spacing w:after="0" w:line="360" w:lineRule="auto"/>
        <w:ind w:firstLine="542" w:firstLineChars="150"/>
        <w:rPr>
          <w:rFonts w:hint="eastAsia" w:ascii="宋体" w:hAnsi="宋体" w:cs="宋体"/>
          <w:b/>
          <w:spacing w:val="20"/>
          <w:sz w:val="32"/>
          <w:szCs w:val="32"/>
          <w:highlight w:val="none"/>
        </w:rPr>
      </w:pPr>
    </w:p>
    <w:p w14:paraId="5111C9EB">
      <w:pPr>
        <w:spacing w:after="0" w:line="360" w:lineRule="auto"/>
        <w:jc w:val="center"/>
        <w:rPr>
          <w:rFonts w:hint="eastAsia" w:ascii="宋体" w:hAnsi="宋体" w:cs="宋体"/>
          <w:b/>
          <w:sz w:val="32"/>
          <w:szCs w:val="32"/>
          <w:highlight w:val="none"/>
        </w:rPr>
      </w:pPr>
    </w:p>
    <w:p w14:paraId="327C22F3">
      <w:pPr>
        <w:spacing w:after="0" w:line="360" w:lineRule="auto"/>
        <w:jc w:val="center"/>
        <w:rPr>
          <w:rFonts w:hint="eastAsia" w:ascii="宋体" w:hAnsi="宋体" w:cs="宋体"/>
          <w:b/>
          <w:sz w:val="32"/>
          <w:szCs w:val="32"/>
          <w:highlight w:val="none"/>
        </w:rPr>
      </w:pPr>
    </w:p>
    <w:p w14:paraId="5F55914D">
      <w:pPr>
        <w:spacing w:after="0" w:line="360" w:lineRule="auto"/>
        <w:jc w:val="center"/>
        <w:rPr>
          <w:rFonts w:hint="eastAsia" w:ascii="宋体" w:hAnsi="宋体" w:cs="宋体"/>
          <w:b/>
          <w:sz w:val="32"/>
          <w:szCs w:val="32"/>
          <w:highlight w:val="none"/>
        </w:rPr>
      </w:pPr>
    </w:p>
    <w:p w14:paraId="70B42CAF">
      <w:pPr>
        <w:spacing w:after="0" w:line="360" w:lineRule="auto"/>
        <w:jc w:val="center"/>
        <w:rPr>
          <w:rFonts w:hint="eastAsia" w:ascii="宋体" w:hAnsi="宋体" w:cs="宋体"/>
          <w:b/>
          <w:spacing w:val="20"/>
          <w:sz w:val="32"/>
          <w:szCs w:val="32"/>
          <w:highlight w:val="none"/>
        </w:rPr>
      </w:pPr>
    </w:p>
    <w:p w14:paraId="4B231D20">
      <w:pPr>
        <w:spacing w:after="0" w:line="360" w:lineRule="auto"/>
        <w:jc w:val="center"/>
        <w:rPr>
          <w:rFonts w:hint="eastAsia" w:ascii="宋体" w:hAnsi="宋体" w:cs="宋体"/>
          <w:b/>
          <w:spacing w:val="20"/>
          <w:sz w:val="32"/>
          <w:szCs w:val="32"/>
          <w:highlight w:val="none"/>
        </w:rPr>
      </w:pPr>
    </w:p>
    <w:p w14:paraId="1D212FAA">
      <w:pPr>
        <w:spacing w:after="0" w:line="360" w:lineRule="auto"/>
        <w:jc w:val="center"/>
        <w:rPr>
          <w:rFonts w:hint="eastAsia" w:ascii="宋体" w:hAnsi="宋体" w:cs="宋体"/>
          <w:b/>
          <w:spacing w:val="20"/>
          <w:sz w:val="32"/>
          <w:szCs w:val="32"/>
          <w:highlight w:val="none"/>
        </w:rPr>
      </w:pPr>
    </w:p>
    <w:p w14:paraId="1D2E5AD6">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165F8190">
      <w:pPr>
        <w:spacing w:after="0" w:line="360" w:lineRule="auto"/>
        <w:jc w:val="center"/>
        <w:rPr>
          <w:rFonts w:hint="eastAsia" w:ascii="宋体" w:hAnsi="宋体" w:cs="宋体"/>
          <w:b/>
          <w:sz w:val="32"/>
          <w:szCs w:val="32"/>
          <w:highlight w:val="none"/>
        </w:rPr>
      </w:pPr>
    </w:p>
    <w:p w14:paraId="68FA1F2B">
      <w:pPr>
        <w:spacing w:after="0" w:line="360" w:lineRule="auto"/>
        <w:rPr>
          <w:rFonts w:hint="eastAsia" w:ascii="宋体" w:hAnsi="宋体" w:cs="宋体"/>
          <w:b/>
          <w:highlight w:val="none"/>
        </w:rPr>
      </w:pPr>
    </w:p>
    <w:p w14:paraId="5E8A94C1">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05798BA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22F04457">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767A84EF">
      <w:pPr>
        <w:tabs>
          <w:tab w:val="left" w:pos="1080"/>
        </w:tabs>
        <w:snapToGrid w:val="0"/>
        <w:spacing w:after="0" w:line="360" w:lineRule="auto"/>
        <w:rPr>
          <w:rFonts w:hint="eastAsia" w:ascii="宋体" w:hAnsi="宋体" w:cs="宋体"/>
          <w:sz w:val="24"/>
          <w:highlight w:val="none"/>
        </w:rPr>
      </w:pPr>
    </w:p>
    <w:p w14:paraId="554AC207">
      <w:pPr>
        <w:widowControl/>
        <w:spacing w:after="0" w:line="360" w:lineRule="auto"/>
        <w:jc w:val="left"/>
        <w:rPr>
          <w:rFonts w:hint="eastAsia" w:ascii="宋体" w:hAnsi="宋体" w:cs="宋体"/>
          <w:color w:val="000000"/>
          <w:sz w:val="24"/>
          <w:szCs w:val="20"/>
          <w:highlight w:val="none"/>
        </w:rPr>
      </w:pPr>
    </w:p>
    <w:p w14:paraId="30027477">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693ABE9D">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0DAF6E8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1E2FA3DC">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24ADE39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3E0132A8">
      <w:pPr>
        <w:numPr>
          <w:ilvl w:val="0"/>
          <w:numId w:val="18"/>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4F013B36">
      <w:pPr>
        <w:numPr>
          <w:ilvl w:val="0"/>
          <w:numId w:val="18"/>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7D495AD5">
      <w:pPr>
        <w:numPr>
          <w:ilvl w:val="0"/>
          <w:numId w:val="18"/>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022EA3E1">
      <w:pPr>
        <w:numPr>
          <w:ilvl w:val="0"/>
          <w:numId w:val="18"/>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51A403">
      <w:pPr>
        <w:numPr>
          <w:ilvl w:val="0"/>
          <w:numId w:val="18"/>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10DE68E">
      <w:pPr>
        <w:numPr>
          <w:ilvl w:val="0"/>
          <w:numId w:val="18"/>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2D528970">
      <w:pPr>
        <w:numPr>
          <w:ilvl w:val="0"/>
          <w:numId w:val="18"/>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0FF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6F5BD6">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15230BE5">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7C8BF9EC">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22F8F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4BE75A">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04F72B96">
            <w:pPr>
              <w:spacing w:after="0" w:line="360" w:lineRule="auto"/>
              <w:jc w:val="center"/>
              <w:rPr>
                <w:rFonts w:hint="eastAsia" w:ascii="宋体" w:hAnsi="宋体" w:cs="宋体"/>
                <w:sz w:val="24"/>
                <w:highlight w:val="none"/>
              </w:rPr>
            </w:pPr>
          </w:p>
        </w:tc>
        <w:tc>
          <w:tcPr>
            <w:tcW w:w="2976" w:type="dxa"/>
            <w:vAlign w:val="center"/>
          </w:tcPr>
          <w:p w14:paraId="194FBC56">
            <w:pPr>
              <w:spacing w:after="0" w:line="360" w:lineRule="auto"/>
              <w:jc w:val="center"/>
              <w:rPr>
                <w:rFonts w:hint="eastAsia" w:ascii="宋体" w:hAnsi="宋体" w:cs="宋体"/>
                <w:sz w:val="24"/>
                <w:highlight w:val="none"/>
              </w:rPr>
            </w:pPr>
          </w:p>
        </w:tc>
      </w:tr>
      <w:tr w14:paraId="66A4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C7BFDE">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61186F6E">
            <w:pPr>
              <w:spacing w:after="0" w:line="360" w:lineRule="auto"/>
              <w:jc w:val="center"/>
              <w:rPr>
                <w:rFonts w:hint="eastAsia" w:ascii="宋体" w:hAnsi="宋体" w:cs="宋体"/>
                <w:sz w:val="24"/>
                <w:highlight w:val="none"/>
              </w:rPr>
            </w:pPr>
          </w:p>
        </w:tc>
        <w:tc>
          <w:tcPr>
            <w:tcW w:w="2976" w:type="dxa"/>
            <w:vAlign w:val="center"/>
          </w:tcPr>
          <w:p w14:paraId="0177A941">
            <w:pPr>
              <w:spacing w:after="0" w:line="360" w:lineRule="auto"/>
              <w:jc w:val="center"/>
              <w:rPr>
                <w:rFonts w:hint="eastAsia" w:ascii="宋体" w:hAnsi="宋体" w:cs="宋体"/>
                <w:sz w:val="24"/>
                <w:highlight w:val="none"/>
              </w:rPr>
            </w:pPr>
          </w:p>
        </w:tc>
      </w:tr>
      <w:tr w14:paraId="7BEA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00EA2D">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2A249C49">
            <w:pPr>
              <w:spacing w:after="0" w:line="360" w:lineRule="auto"/>
              <w:jc w:val="center"/>
              <w:rPr>
                <w:rFonts w:hint="eastAsia" w:ascii="宋体" w:hAnsi="宋体" w:cs="宋体"/>
                <w:sz w:val="24"/>
                <w:highlight w:val="none"/>
              </w:rPr>
            </w:pPr>
          </w:p>
        </w:tc>
        <w:tc>
          <w:tcPr>
            <w:tcW w:w="2976" w:type="dxa"/>
            <w:vAlign w:val="center"/>
          </w:tcPr>
          <w:p w14:paraId="598C717D">
            <w:pPr>
              <w:spacing w:after="0" w:line="360" w:lineRule="auto"/>
              <w:jc w:val="center"/>
              <w:rPr>
                <w:rFonts w:hint="eastAsia" w:ascii="宋体" w:hAnsi="宋体" w:cs="宋体"/>
                <w:sz w:val="24"/>
                <w:highlight w:val="none"/>
              </w:rPr>
            </w:pPr>
          </w:p>
        </w:tc>
      </w:tr>
    </w:tbl>
    <w:p w14:paraId="73428436">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59D70E37">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2A4944E6">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57E4FB21">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0682F716">
      <w:pPr>
        <w:tabs>
          <w:tab w:val="left" w:pos="5580"/>
        </w:tabs>
        <w:spacing w:after="0" w:line="360" w:lineRule="auto"/>
        <w:rPr>
          <w:rFonts w:hint="eastAsia" w:ascii="宋体" w:hAnsi="宋体" w:cs="宋体"/>
          <w:sz w:val="24"/>
          <w:highlight w:val="none"/>
        </w:rPr>
        <w:sectPr>
          <w:headerReference r:id="rId20" w:type="first"/>
          <w:headerReference r:id="rId19" w:type="default"/>
          <w:footerReference r:id="rId21" w:type="default"/>
          <w:pgSz w:w="11907" w:h="16840"/>
          <w:pgMar w:top="1474" w:right="1474" w:bottom="1474" w:left="1474" w:header="851" w:footer="850" w:gutter="0"/>
          <w:pgNumType w:fmt="decimal"/>
          <w:cols w:space="720" w:num="1"/>
          <w:titlePg/>
          <w:docGrid w:linePitch="462" w:charSpace="0"/>
        </w:sectPr>
      </w:pPr>
    </w:p>
    <w:p w14:paraId="694DAF27">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644552CB">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5286179A">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7D44515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40F0C9F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803F3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30666A5">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79C820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3A347E2A">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0AD8F045">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F8646D5">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1D5822F6">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5941F914">
      <w:pPr>
        <w:widowControl/>
        <w:spacing w:after="0" w:line="360" w:lineRule="auto"/>
        <w:jc w:val="left"/>
        <w:rPr>
          <w:rFonts w:hint="eastAsia" w:ascii="宋体" w:hAnsi="宋体" w:cs="宋体"/>
          <w:sz w:val="24"/>
          <w:highlight w:val="none"/>
        </w:rPr>
        <w:sectPr>
          <w:headerReference r:id="rId23" w:type="first"/>
          <w:footerReference r:id="rId25" w:type="first"/>
          <w:headerReference r:id="rId22" w:type="even"/>
          <w:footerReference r:id="rId24" w:type="even"/>
          <w:pgSz w:w="11907" w:h="16840"/>
          <w:pgMar w:top="1474" w:right="1474" w:bottom="1474" w:left="1474" w:header="851" w:footer="850" w:gutter="0"/>
          <w:pgNumType w:fmt="decimal"/>
          <w:cols w:space="720" w:num="1"/>
          <w:titlePg/>
          <w:docGrid w:linePitch="462" w:charSpace="0"/>
        </w:sectPr>
      </w:pPr>
    </w:p>
    <w:p w14:paraId="52FD5991">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5C61FFB1">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369B185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701C926">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1A8EA73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6DB114AF">
      <w:pPr>
        <w:spacing w:after="0" w:line="360" w:lineRule="auto"/>
        <w:ind w:firstLine="504"/>
        <w:rPr>
          <w:rFonts w:hint="eastAsia" w:ascii="宋体" w:hAnsi="宋体" w:cs="宋体"/>
          <w:spacing w:val="6"/>
          <w:sz w:val="24"/>
          <w:highlight w:val="none"/>
        </w:rPr>
      </w:pPr>
    </w:p>
    <w:p w14:paraId="3D73708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10B0440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552DC23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57808861">
      <w:pPr>
        <w:spacing w:after="0" w:line="360" w:lineRule="auto"/>
        <w:ind w:right="360" w:firstLine="480"/>
        <w:jc w:val="right"/>
        <w:rPr>
          <w:rFonts w:hint="eastAsia" w:ascii="宋体" w:hAnsi="宋体" w:cs="宋体"/>
          <w:color w:val="000000"/>
          <w:sz w:val="24"/>
          <w:highlight w:val="none"/>
        </w:rPr>
      </w:pPr>
    </w:p>
    <w:p w14:paraId="78FCC741">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1474F689">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622AB3A">
      <w:pPr>
        <w:adjustRightInd w:val="0"/>
        <w:snapToGrid w:val="0"/>
        <w:spacing w:after="0" w:line="360" w:lineRule="auto"/>
        <w:jc w:val="left"/>
        <w:rPr>
          <w:rFonts w:hint="eastAsia" w:ascii="宋体" w:hAnsi="宋体" w:cs="宋体"/>
          <w:color w:val="000000"/>
          <w:sz w:val="24"/>
          <w:szCs w:val="21"/>
          <w:highlight w:val="none"/>
        </w:rPr>
      </w:pPr>
    </w:p>
    <w:p w14:paraId="5B0FB885">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70BA2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526A81A">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5465ACB0">
      <w:pPr>
        <w:adjustRightInd w:val="0"/>
        <w:snapToGrid w:val="0"/>
        <w:spacing w:after="0" w:line="360" w:lineRule="auto"/>
        <w:jc w:val="left"/>
        <w:rPr>
          <w:rFonts w:hint="eastAsia" w:ascii="宋体" w:hAnsi="宋体" w:cs="宋体"/>
          <w:color w:val="000000"/>
          <w:szCs w:val="21"/>
          <w:highlight w:val="none"/>
          <w:vertAlign w:val="superscript"/>
        </w:rPr>
      </w:pPr>
    </w:p>
    <w:p w14:paraId="5B9ED1E0">
      <w:pPr>
        <w:spacing w:after="0" w:line="360" w:lineRule="auto"/>
        <w:ind w:right="360" w:firstLine="480"/>
        <w:jc w:val="right"/>
        <w:rPr>
          <w:rFonts w:hint="eastAsia" w:ascii="宋体" w:hAnsi="宋体" w:cs="宋体"/>
          <w:color w:val="000000"/>
          <w:sz w:val="24"/>
          <w:highlight w:val="none"/>
        </w:rPr>
      </w:pPr>
    </w:p>
    <w:p w14:paraId="76E65477">
      <w:pPr>
        <w:spacing w:after="0" w:line="360" w:lineRule="auto"/>
        <w:ind w:right="360" w:firstLine="480"/>
        <w:jc w:val="right"/>
        <w:rPr>
          <w:rFonts w:hint="eastAsia" w:ascii="宋体" w:hAnsi="宋体" w:cs="宋体"/>
          <w:color w:val="000000"/>
          <w:sz w:val="24"/>
          <w:highlight w:val="none"/>
        </w:rPr>
      </w:pPr>
    </w:p>
    <w:p w14:paraId="7D434E1D">
      <w:pPr>
        <w:spacing w:after="0" w:line="360" w:lineRule="auto"/>
        <w:rPr>
          <w:rFonts w:hint="eastAsia" w:ascii="宋体" w:hAnsi="宋体" w:cs="宋体"/>
          <w:highlight w:val="none"/>
        </w:rPr>
      </w:pPr>
      <w:r>
        <w:rPr>
          <w:rFonts w:hint="eastAsia" w:ascii="宋体" w:hAnsi="宋体" w:cs="宋体"/>
          <w:highlight w:val="none"/>
        </w:rPr>
        <w:br w:type="page"/>
      </w:r>
    </w:p>
    <w:p w14:paraId="1A18BC87">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4205429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5ED94405">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50135C7E">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1D01E1A">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781F7421">
      <w:pPr>
        <w:spacing w:after="0" w:line="360" w:lineRule="auto"/>
        <w:ind w:firstLine="504" w:firstLineChars="200"/>
        <w:rPr>
          <w:rFonts w:hint="eastAsia" w:ascii="宋体" w:hAnsi="宋体" w:cs="宋体"/>
          <w:spacing w:val="6"/>
          <w:sz w:val="24"/>
          <w:highlight w:val="none"/>
        </w:rPr>
      </w:pPr>
    </w:p>
    <w:p w14:paraId="69B70807">
      <w:pPr>
        <w:spacing w:after="0" w:line="360" w:lineRule="auto"/>
        <w:ind w:firstLine="504" w:firstLineChars="200"/>
        <w:rPr>
          <w:rFonts w:hint="eastAsia" w:ascii="宋体" w:hAnsi="宋体" w:cs="宋体"/>
          <w:spacing w:val="6"/>
          <w:sz w:val="24"/>
          <w:highlight w:val="none"/>
        </w:rPr>
      </w:pPr>
    </w:p>
    <w:p w14:paraId="2DBBE011">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1B8FB8C1">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3AF9003">
      <w:pPr>
        <w:widowControl/>
        <w:spacing w:after="0" w:line="360" w:lineRule="auto"/>
        <w:jc w:val="left"/>
        <w:rPr>
          <w:rFonts w:hint="eastAsia" w:ascii="宋体" w:hAnsi="宋体" w:cs="宋体"/>
          <w:color w:val="000000"/>
          <w:sz w:val="24"/>
          <w:szCs w:val="20"/>
          <w:highlight w:val="none"/>
        </w:rPr>
      </w:pPr>
    </w:p>
    <w:p w14:paraId="3134C35E">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037C5CA">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06ABABA8">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02E4F446">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47BC34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877C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001859">
            <w:pPr>
              <w:pStyle w:val="252"/>
              <w:spacing w:after="0" w:line="360" w:lineRule="auto"/>
              <w:jc w:val="center"/>
              <w:rPr>
                <w:rFonts w:hint="eastAsia"/>
                <w:sz w:val="24"/>
                <w:highlight w:val="none"/>
              </w:rPr>
            </w:pPr>
            <w:r>
              <w:rPr>
                <w:rFonts w:hint="eastAsia"/>
                <w:sz w:val="24"/>
                <w:highlight w:val="none"/>
              </w:rPr>
              <w:t>序号</w:t>
            </w:r>
          </w:p>
        </w:tc>
        <w:tc>
          <w:tcPr>
            <w:tcW w:w="1287" w:type="dxa"/>
            <w:vAlign w:val="center"/>
          </w:tcPr>
          <w:p w14:paraId="0DB2E1BB">
            <w:pPr>
              <w:pStyle w:val="252"/>
              <w:spacing w:after="0" w:line="360" w:lineRule="auto"/>
              <w:jc w:val="center"/>
              <w:rPr>
                <w:rFonts w:hint="eastAsia"/>
                <w:sz w:val="24"/>
                <w:highlight w:val="none"/>
              </w:rPr>
            </w:pPr>
            <w:r>
              <w:rPr>
                <w:rFonts w:hint="eastAsia"/>
                <w:sz w:val="24"/>
                <w:highlight w:val="none"/>
              </w:rPr>
              <w:t>分包承担</w:t>
            </w:r>
          </w:p>
          <w:p w14:paraId="228A7CC8">
            <w:pPr>
              <w:pStyle w:val="252"/>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35E1C0D3">
            <w:pPr>
              <w:pStyle w:val="252"/>
              <w:spacing w:after="0" w:line="360" w:lineRule="auto"/>
              <w:jc w:val="center"/>
              <w:rPr>
                <w:rFonts w:hint="eastAsia"/>
                <w:sz w:val="24"/>
                <w:highlight w:val="none"/>
                <w:lang w:eastAsia="zh-CN"/>
              </w:rPr>
            </w:pPr>
            <w:r>
              <w:rPr>
                <w:rFonts w:hint="eastAsia"/>
                <w:sz w:val="24"/>
                <w:highlight w:val="none"/>
                <w:lang w:eastAsia="zh-CN"/>
              </w:rPr>
              <w:t>分包承担</w:t>
            </w:r>
          </w:p>
          <w:p w14:paraId="30AF3306">
            <w:pPr>
              <w:pStyle w:val="252"/>
              <w:spacing w:after="0" w:line="360" w:lineRule="auto"/>
              <w:jc w:val="center"/>
              <w:rPr>
                <w:rFonts w:hint="eastAsia"/>
                <w:sz w:val="24"/>
                <w:highlight w:val="none"/>
                <w:lang w:eastAsia="zh-CN"/>
              </w:rPr>
            </w:pPr>
            <w:r>
              <w:rPr>
                <w:rFonts w:hint="eastAsia"/>
                <w:sz w:val="24"/>
                <w:highlight w:val="none"/>
                <w:lang w:eastAsia="zh-CN"/>
              </w:rPr>
              <w:t>主体类型</w:t>
            </w:r>
          </w:p>
          <w:p w14:paraId="4C4534E3">
            <w:pPr>
              <w:pStyle w:val="252"/>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160ABBCA">
            <w:pPr>
              <w:pStyle w:val="252"/>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34D2E743">
            <w:pPr>
              <w:pStyle w:val="252"/>
              <w:spacing w:after="0" w:line="360" w:lineRule="auto"/>
              <w:jc w:val="center"/>
              <w:rPr>
                <w:rFonts w:hint="eastAsia"/>
                <w:sz w:val="24"/>
                <w:highlight w:val="none"/>
              </w:rPr>
            </w:pPr>
            <w:r>
              <w:rPr>
                <w:rFonts w:hint="eastAsia"/>
                <w:sz w:val="24"/>
                <w:highlight w:val="none"/>
              </w:rPr>
              <w:t>拟分包</w:t>
            </w:r>
          </w:p>
          <w:p w14:paraId="19FEB5A2">
            <w:pPr>
              <w:pStyle w:val="252"/>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5B8AB57B">
            <w:pPr>
              <w:pStyle w:val="252"/>
              <w:spacing w:after="0" w:line="360" w:lineRule="auto"/>
              <w:jc w:val="center"/>
              <w:rPr>
                <w:rFonts w:hint="eastAsia"/>
                <w:sz w:val="24"/>
                <w:highlight w:val="none"/>
                <w:lang w:eastAsia="zh-CN"/>
              </w:rPr>
            </w:pPr>
            <w:r>
              <w:rPr>
                <w:rFonts w:hint="eastAsia"/>
                <w:sz w:val="24"/>
                <w:highlight w:val="none"/>
                <w:lang w:eastAsia="zh-CN"/>
              </w:rPr>
              <w:t>拟分包</w:t>
            </w:r>
          </w:p>
          <w:p w14:paraId="73612146">
            <w:pPr>
              <w:pStyle w:val="252"/>
              <w:spacing w:after="0" w:line="360" w:lineRule="auto"/>
              <w:jc w:val="center"/>
              <w:rPr>
                <w:rFonts w:hint="eastAsia"/>
                <w:sz w:val="24"/>
                <w:highlight w:val="none"/>
                <w:lang w:eastAsia="zh-CN"/>
              </w:rPr>
            </w:pPr>
            <w:r>
              <w:rPr>
                <w:rFonts w:hint="eastAsia"/>
                <w:sz w:val="24"/>
                <w:highlight w:val="none"/>
                <w:lang w:eastAsia="zh-CN"/>
              </w:rPr>
              <w:t>合同金额</w:t>
            </w:r>
          </w:p>
          <w:p w14:paraId="7046625A">
            <w:pPr>
              <w:pStyle w:val="252"/>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57381480">
            <w:pPr>
              <w:pStyle w:val="252"/>
              <w:spacing w:after="0" w:line="360" w:lineRule="auto"/>
              <w:jc w:val="center"/>
              <w:rPr>
                <w:rFonts w:hint="eastAsia"/>
                <w:sz w:val="24"/>
                <w:highlight w:val="none"/>
                <w:lang w:eastAsia="zh-CN"/>
              </w:rPr>
            </w:pPr>
            <w:r>
              <w:rPr>
                <w:rFonts w:hint="eastAsia"/>
                <w:sz w:val="24"/>
                <w:highlight w:val="none"/>
                <w:lang w:eastAsia="zh-CN"/>
              </w:rPr>
              <w:t>占</w:t>
            </w:r>
          </w:p>
          <w:p w14:paraId="1D774B71">
            <w:pPr>
              <w:pStyle w:val="252"/>
              <w:spacing w:after="0" w:line="360" w:lineRule="auto"/>
              <w:jc w:val="center"/>
              <w:rPr>
                <w:rFonts w:hint="eastAsia"/>
                <w:b/>
                <w:sz w:val="24"/>
                <w:highlight w:val="none"/>
                <w:lang w:eastAsia="zh-CN"/>
              </w:rPr>
            </w:pPr>
            <w:r>
              <w:rPr>
                <w:rFonts w:hint="eastAsia"/>
                <w:b/>
                <w:sz w:val="24"/>
                <w:highlight w:val="none"/>
                <w:lang w:eastAsia="zh-CN"/>
              </w:rPr>
              <w:t>合同金额的</w:t>
            </w:r>
          </w:p>
          <w:p w14:paraId="0495F8D5">
            <w:pPr>
              <w:pStyle w:val="252"/>
              <w:spacing w:after="0" w:line="360" w:lineRule="auto"/>
              <w:jc w:val="center"/>
              <w:rPr>
                <w:rFonts w:hint="eastAsia"/>
                <w:sz w:val="24"/>
                <w:highlight w:val="none"/>
                <w:lang w:eastAsia="zh-CN"/>
              </w:rPr>
            </w:pPr>
            <w:r>
              <w:rPr>
                <w:rFonts w:hint="eastAsia"/>
                <w:sz w:val="24"/>
                <w:highlight w:val="none"/>
                <w:lang w:eastAsia="zh-CN"/>
              </w:rPr>
              <w:t>比例（%）</w:t>
            </w:r>
          </w:p>
        </w:tc>
      </w:tr>
      <w:tr w14:paraId="20E23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46EEDD">
            <w:pPr>
              <w:pStyle w:val="252"/>
              <w:spacing w:after="0" w:line="360" w:lineRule="auto"/>
              <w:jc w:val="center"/>
              <w:rPr>
                <w:rFonts w:hint="eastAsia"/>
                <w:sz w:val="24"/>
                <w:highlight w:val="none"/>
              </w:rPr>
            </w:pPr>
            <w:r>
              <w:rPr>
                <w:rFonts w:hint="eastAsia"/>
                <w:sz w:val="24"/>
                <w:highlight w:val="none"/>
              </w:rPr>
              <w:t>1</w:t>
            </w:r>
          </w:p>
        </w:tc>
        <w:tc>
          <w:tcPr>
            <w:tcW w:w="1287" w:type="dxa"/>
            <w:vAlign w:val="center"/>
          </w:tcPr>
          <w:p w14:paraId="3D468A4C">
            <w:pPr>
              <w:pStyle w:val="252"/>
              <w:spacing w:after="0" w:line="360" w:lineRule="auto"/>
              <w:jc w:val="center"/>
              <w:rPr>
                <w:rFonts w:hint="eastAsia"/>
                <w:sz w:val="30"/>
                <w:highlight w:val="none"/>
              </w:rPr>
            </w:pPr>
          </w:p>
        </w:tc>
        <w:tc>
          <w:tcPr>
            <w:tcW w:w="1513" w:type="dxa"/>
            <w:vAlign w:val="center"/>
          </w:tcPr>
          <w:p w14:paraId="563462BF">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32BD0AC3">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952985C">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0ABB9C5">
            <w:pPr>
              <w:pStyle w:val="252"/>
              <w:spacing w:after="0" w:line="360" w:lineRule="auto"/>
              <w:jc w:val="center"/>
              <w:rPr>
                <w:rFonts w:hint="eastAsia"/>
                <w:sz w:val="30"/>
                <w:highlight w:val="none"/>
                <w:lang w:eastAsia="zh-CN"/>
              </w:rPr>
            </w:pPr>
          </w:p>
        </w:tc>
        <w:tc>
          <w:tcPr>
            <w:tcW w:w="1561" w:type="dxa"/>
            <w:vAlign w:val="center"/>
          </w:tcPr>
          <w:p w14:paraId="270284D2">
            <w:pPr>
              <w:pStyle w:val="252"/>
              <w:spacing w:after="0" w:line="360" w:lineRule="auto"/>
              <w:jc w:val="center"/>
              <w:rPr>
                <w:rFonts w:hint="eastAsia"/>
                <w:sz w:val="30"/>
                <w:highlight w:val="none"/>
                <w:lang w:eastAsia="zh-CN"/>
              </w:rPr>
            </w:pPr>
          </w:p>
        </w:tc>
        <w:tc>
          <w:tcPr>
            <w:tcW w:w="1498" w:type="dxa"/>
            <w:vAlign w:val="center"/>
          </w:tcPr>
          <w:p w14:paraId="26AE465B">
            <w:pPr>
              <w:pStyle w:val="252"/>
              <w:spacing w:after="0" w:line="360" w:lineRule="auto"/>
              <w:jc w:val="center"/>
              <w:rPr>
                <w:rFonts w:hint="eastAsia"/>
                <w:sz w:val="30"/>
                <w:highlight w:val="none"/>
                <w:lang w:eastAsia="zh-CN"/>
              </w:rPr>
            </w:pPr>
          </w:p>
        </w:tc>
        <w:tc>
          <w:tcPr>
            <w:tcW w:w="1564" w:type="dxa"/>
            <w:vAlign w:val="center"/>
          </w:tcPr>
          <w:p w14:paraId="06CDD147">
            <w:pPr>
              <w:pStyle w:val="252"/>
              <w:spacing w:after="0" w:line="360" w:lineRule="auto"/>
              <w:jc w:val="center"/>
              <w:rPr>
                <w:rFonts w:hint="eastAsia"/>
                <w:sz w:val="30"/>
                <w:highlight w:val="none"/>
                <w:lang w:eastAsia="zh-CN"/>
              </w:rPr>
            </w:pPr>
          </w:p>
        </w:tc>
      </w:tr>
      <w:tr w14:paraId="3B33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7652DB">
            <w:pPr>
              <w:pStyle w:val="252"/>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53555CBF">
            <w:pPr>
              <w:pStyle w:val="252"/>
              <w:spacing w:after="0" w:line="360" w:lineRule="auto"/>
              <w:jc w:val="center"/>
              <w:rPr>
                <w:rFonts w:hint="eastAsia"/>
                <w:sz w:val="30"/>
                <w:highlight w:val="none"/>
              </w:rPr>
            </w:pPr>
          </w:p>
        </w:tc>
        <w:tc>
          <w:tcPr>
            <w:tcW w:w="1513" w:type="dxa"/>
            <w:vAlign w:val="center"/>
          </w:tcPr>
          <w:p w14:paraId="0CD3E647">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3835F1EF">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088F23E3">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76606892">
            <w:pPr>
              <w:pStyle w:val="252"/>
              <w:spacing w:after="0" w:line="360" w:lineRule="auto"/>
              <w:jc w:val="center"/>
              <w:rPr>
                <w:rFonts w:hint="eastAsia"/>
                <w:sz w:val="30"/>
                <w:highlight w:val="none"/>
                <w:lang w:eastAsia="zh-CN"/>
              </w:rPr>
            </w:pPr>
          </w:p>
        </w:tc>
        <w:tc>
          <w:tcPr>
            <w:tcW w:w="1561" w:type="dxa"/>
            <w:vAlign w:val="center"/>
          </w:tcPr>
          <w:p w14:paraId="6B989037">
            <w:pPr>
              <w:pStyle w:val="252"/>
              <w:spacing w:after="0" w:line="360" w:lineRule="auto"/>
              <w:jc w:val="center"/>
              <w:rPr>
                <w:rFonts w:hint="eastAsia"/>
                <w:sz w:val="30"/>
                <w:highlight w:val="none"/>
                <w:lang w:eastAsia="zh-CN"/>
              </w:rPr>
            </w:pPr>
          </w:p>
        </w:tc>
        <w:tc>
          <w:tcPr>
            <w:tcW w:w="1498" w:type="dxa"/>
            <w:vAlign w:val="center"/>
          </w:tcPr>
          <w:p w14:paraId="56E16C77">
            <w:pPr>
              <w:pStyle w:val="252"/>
              <w:spacing w:after="0" w:line="360" w:lineRule="auto"/>
              <w:jc w:val="center"/>
              <w:rPr>
                <w:rFonts w:hint="eastAsia"/>
                <w:sz w:val="30"/>
                <w:highlight w:val="none"/>
                <w:lang w:eastAsia="zh-CN"/>
              </w:rPr>
            </w:pPr>
          </w:p>
        </w:tc>
        <w:tc>
          <w:tcPr>
            <w:tcW w:w="1564" w:type="dxa"/>
            <w:vAlign w:val="center"/>
          </w:tcPr>
          <w:p w14:paraId="210AED05">
            <w:pPr>
              <w:pStyle w:val="252"/>
              <w:spacing w:after="0" w:line="360" w:lineRule="auto"/>
              <w:jc w:val="center"/>
              <w:rPr>
                <w:rFonts w:hint="eastAsia"/>
                <w:sz w:val="30"/>
                <w:highlight w:val="none"/>
                <w:lang w:eastAsia="zh-CN"/>
              </w:rPr>
            </w:pPr>
          </w:p>
        </w:tc>
      </w:tr>
      <w:tr w14:paraId="603F6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88292A">
            <w:pPr>
              <w:pStyle w:val="252"/>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70A00839">
            <w:pPr>
              <w:pStyle w:val="252"/>
              <w:spacing w:after="0" w:line="360" w:lineRule="auto"/>
              <w:jc w:val="center"/>
              <w:rPr>
                <w:rFonts w:hint="eastAsia"/>
                <w:sz w:val="30"/>
                <w:highlight w:val="none"/>
              </w:rPr>
            </w:pPr>
          </w:p>
        </w:tc>
        <w:tc>
          <w:tcPr>
            <w:tcW w:w="1513" w:type="dxa"/>
            <w:vAlign w:val="center"/>
          </w:tcPr>
          <w:p w14:paraId="466855FD">
            <w:pPr>
              <w:pStyle w:val="252"/>
              <w:tabs>
                <w:tab w:val="left" w:pos="235"/>
              </w:tabs>
              <w:spacing w:after="0" w:line="360" w:lineRule="auto"/>
              <w:jc w:val="center"/>
              <w:rPr>
                <w:rFonts w:hint="eastAsia"/>
                <w:sz w:val="24"/>
                <w:highlight w:val="none"/>
              </w:rPr>
            </w:pPr>
          </w:p>
        </w:tc>
        <w:tc>
          <w:tcPr>
            <w:tcW w:w="1125" w:type="dxa"/>
            <w:vAlign w:val="center"/>
          </w:tcPr>
          <w:p w14:paraId="2BB79850">
            <w:pPr>
              <w:pStyle w:val="252"/>
              <w:spacing w:after="0" w:line="360" w:lineRule="auto"/>
              <w:jc w:val="center"/>
              <w:rPr>
                <w:rFonts w:hint="eastAsia"/>
                <w:sz w:val="30"/>
                <w:highlight w:val="none"/>
              </w:rPr>
            </w:pPr>
          </w:p>
        </w:tc>
        <w:tc>
          <w:tcPr>
            <w:tcW w:w="1561" w:type="dxa"/>
            <w:vAlign w:val="center"/>
          </w:tcPr>
          <w:p w14:paraId="3D5B00E4">
            <w:pPr>
              <w:pStyle w:val="252"/>
              <w:spacing w:after="0" w:line="360" w:lineRule="auto"/>
              <w:jc w:val="center"/>
              <w:rPr>
                <w:rFonts w:hint="eastAsia"/>
                <w:sz w:val="30"/>
                <w:highlight w:val="none"/>
              </w:rPr>
            </w:pPr>
          </w:p>
        </w:tc>
        <w:tc>
          <w:tcPr>
            <w:tcW w:w="1498" w:type="dxa"/>
            <w:vAlign w:val="center"/>
          </w:tcPr>
          <w:p w14:paraId="673DFDC6">
            <w:pPr>
              <w:pStyle w:val="252"/>
              <w:spacing w:after="0" w:line="360" w:lineRule="auto"/>
              <w:jc w:val="center"/>
              <w:rPr>
                <w:rFonts w:hint="eastAsia"/>
                <w:sz w:val="30"/>
                <w:highlight w:val="none"/>
              </w:rPr>
            </w:pPr>
          </w:p>
        </w:tc>
        <w:tc>
          <w:tcPr>
            <w:tcW w:w="1564" w:type="dxa"/>
            <w:vAlign w:val="center"/>
          </w:tcPr>
          <w:p w14:paraId="503D71B1">
            <w:pPr>
              <w:pStyle w:val="252"/>
              <w:spacing w:after="0" w:line="360" w:lineRule="auto"/>
              <w:jc w:val="center"/>
              <w:rPr>
                <w:rFonts w:hint="eastAsia"/>
                <w:sz w:val="30"/>
                <w:highlight w:val="none"/>
              </w:rPr>
            </w:pPr>
          </w:p>
        </w:tc>
      </w:tr>
      <w:tr w14:paraId="1A11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B8D1848">
            <w:pPr>
              <w:pStyle w:val="252"/>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6EE9855A">
            <w:pPr>
              <w:pStyle w:val="252"/>
              <w:spacing w:after="0" w:line="360" w:lineRule="auto"/>
              <w:jc w:val="center"/>
              <w:rPr>
                <w:rFonts w:hint="eastAsia"/>
                <w:sz w:val="30"/>
                <w:highlight w:val="none"/>
              </w:rPr>
            </w:pPr>
          </w:p>
        </w:tc>
        <w:tc>
          <w:tcPr>
            <w:tcW w:w="1564" w:type="dxa"/>
            <w:vAlign w:val="center"/>
          </w:tcPr>
          <w:p w14:paraId="0FADD000">
            <w:pPr>
              <w:pStyle w:val="252"/>
              <w:spacing w:after="0" w:line="360" w:lineRule="auto"/>
              <w:jc w:val="center"/>
              <w:rPr>
                <w:rFonts w:hint="eastAsia"/>
                <w:sz w:val="30"/>
                <w:highlight w:val="none"/>
              </w:rPr>
            </w:pPr>
          </w:p>
        </w:tc>
      </w:tr>
    </w:tbl>
    <w:p w14:paraId="229E7945">
      <w:pPr>
        <w:adjustRightInd w:val="0"/>
        <w:snapToGrid w:val="0"/>
        <w:spacing w:after="0" w:line="360" w:lineRule="auto"/>
        <w:ind w:firstLine="480" w:firstLineChars="200"/>
        <w:jc w:val="left"/>
        <w:rPr>
          <w:rFonts w:hint="eastAsia" w:ascii="宋体" w:hAnsi="宋体" w:cs="宋体"/>
          <w:sz w:val="24"/>
          <w:highlight w:val="none"/>
        </w:rPr>
      </w:pPr>
    </w:p>
    <w:p w14:paraId="349F20A9">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7B4D001">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4E9CA3AF">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6A404AEF">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3F87B546">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54422156">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0805B11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5D6798D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6A5E857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4733ADA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249AB89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5EA749AC">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52C231C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7EFBDD5A">
      <w:pPr>
        <w:spacing w:after="0" w:line="360" w:lineRule="auto"/>
        <w:ind w:firstLine="471"/>
        <w:rPr>
          <w:rFonts w:hint="eastAsia" w:ascii="宋体" w:hAnsi="宋体" w:cs="宋体"/>
          <w:b/>
          <w:color w:val="000000"/>
          <w:sz w:val="24"/>
          <w:highlight w:val="none"/>
        </w:rPr>
      </w:pPr>
    </w:p>
    <w:p w14:paraId="1F67CBE5">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6C05CFF4">
      <w:pPr>
        <w:spacing w:after="0" w:line="360" w:lineRule="auto"/>
        <w:ind w:left="480"/>
        <w:jc w:val="right"/>
        <w:rPr>
          <w:rFonts w:hint="eastAsia" w:ascii="宋体" w:hAnsi="宋体" w:cs="宋体"/>
          <w:color w:val="000000"/>
          <w:sz w:val="24"/>
          <w:highlight w:val="none"/>
        </w:rPr>
      </w:pPr>
    </w:p>
    <w:p w14:paraId="3607B396">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6081435A">
      <w:pPr>
        <w:tabs>
          <w:tab w:val="left" w:pos="8280"/>
        </w:tabs>
        <w:spacing w:after="0" w:line="360" w:lineRule="auto"/>
        <w:ind w:firstLine="480"/>
        <w:rPr>
          <w:rFonts w:hint="eastAsia" w:ascii="宋体" w:hAnsi="宋体" w:cs="宋体"/>
          <w:color w:val="000000"/>
          <w:sz w:val="24"/>
          <w:highlight w:val="none"/>
        </w:rPr>
      </w:pPr>
    </w:p>
    <w:p w14:paraId="5A01C6EF">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1139A69A">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6BB92B5F">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39C1DC04">
      <w:pPr>
        <w:widowControl/>
        <w:spacing w:after="0" w:line="360" w:lineRule="auto"/>
        <w:jc w:val="left"/>
        <w:rPr>
          <w:rFonts w:hint="eastAsia" w:ascii="宋体" w:hAnsi="宋体" w:cs="宋体"/>
          <w:sz w:val="24"/>
          <w:highlight w:val="none"/>
        </w:rPr>
      </w:pPr>
    </w:p>
    <w:p w14:paraId="5D224CB5">
      <w:pPr>
        <w:widowControl/>
        <w:spacing w:after="0" w:line="360" w:lineRule="auto"/>
        <w:jc w:val="left"/>
        <w:rPr>
          <w:rFonts w:hint="eastAsia" w:ascii="宋体" w:hAnsi="宋体" w:cs="宋体"/>
          <w:sz w:val="24"/>
          <w:highlight w:val="none"/>
        </w:rPr>
      </w:pPr>
    </w:p>
    <w:p w14:paraId="07E5B1FF">
      <w:pPr>
        <w:spacing w:after="0" w:line="360" w:lineRule="auto"/>
        <w:outlineLvl w:val="2"/>
        <w:rPr>
          <w:rFonts w:hint="eastAsia" w:ascii="宋体" w:hAnsi="宋体" w:cs="宋体"/>
          <w:color w:val="000000"/>
          <w:sz w:val="24"/>
          <w:szCs w:val="20"/>
          <w:highlight w:val="none"/>
        </w:rPr>
        <w:sectPr>
          <w:headerReference r:id="rId27" w:type="first"/>
          <w:footerReference r:id="rId29" w:type="first"/>
          <w:headerReference r:id="rId26" w:type="even"/>
          <w:footerReference r:id="rId28" w:type="even"/>
          <w:pgSz w:w="11907" w:h="16840"/>
          <w:pgMar w:top="1474" w:right="1474" w:bottom="1474" w:left="1474" w:header="851" w:footer="850" w:gutter="0"/>
          <w:pgNumType w:fmt="decimal"/>
          <w:cols w:space="720" w:num="1"/>
          <w:titlePg/>
          <w:docGrid w:linePitch="462" w:charSpace="0"/>
        </w:sectPr>
      </w:pPr>
    </w:p>
    <w:p w14:paraId="11EA28E1">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5F2EFDC7">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28CAA46B">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011270A5">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3B782044">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0A7A9EA2">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1D246832">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18BE1A9C">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500FA159">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02ADA289">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5A411505">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0DD043F4">
      <w:pPr>
        <w:numPr>
          <w:ilvl w:val="0"/>
          <w:numId w:val="19"/>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09CB97AC">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62866584">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58F17675">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425A49DC">
      <w:pPr>
        <w:numPr>
          <w:ilvl w:val="0"/>
          <w:numId w:val="19"/>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1CD05138">
      <w:pPr>
        <w:numPr>
          <w:ilvl w:val="0"/>
          <w:numId w:val="19"/>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7EC89214">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6F990711">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5CB1167A">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10B8378A">
      <w:pPr>
        <w:spacing w:after="0" w:line="360" w:lineRule="auto"/>
        <w:ind w:firstLine="471"/>
        <w:rPr>
          <w:rFonts w:hint="eastAsia" w:ascii="宋体" w:hAnsi="宋体" w:cs="宋体"/>
          <w:color w:val="000000"/>
          <w:sz w:val="24"/>
          <w:highlight w:val="none"/>
        </w:rPr>
      </w:pPr>
    </w:p>
    <w:p w14:paraId="06376E38">
      <w:pPr>
        <w:spacing w:after="0" w:line="360" w:lineRule="auto"/>
        <w:ind w:firstLine="471"/>
        <w:rPr>
          <w:rFonts w:hint="eastAsia" w:ascii="宋体" w:hAnsi="宋体" w:cs="宋体"/>
          <w:color w:val="000000"/>
          <w:sz w:val="24"/>
          <w:highlight w:val="none"/>
        </w:rPr>
      </w:pPr>
    </w:p>
    <w:p w14:paraId="178C1FF4">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75B2A3A9">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613D8A4C">
      <w:pPr>
        <w:spacing w:after="0" w:line="360" w:lineRule="auto"/>
        <w:ind w:firstLine="471"/>
        <w:rPr>
          <w:rFonts w:hint="eastAsia" w:ascii="宋体" w:hAnsi="宋体" w:cs="宋体"/>
          <w:color w:val="000000"/>
          <w:sz w:val="24"/>
          <w:highlight w:val="none"/>
        </w:rPr>
      </w:pPr>
    </w:p>
    <w:p w14:paraId="10EF61D9">
      <w:pPr>
        <w:spacing w:after="0" w:line="360" w:lineRule="auto"/>
        <w:ind w:firstLine="471"/>
        <w:rPr>
          <w:rFonts w:hint="eastAsia" w:ascii="宋体" w:hAnsi="宋体" w:cs="宋体"/>
          <w:color w:val="000000"/>
          <w:sz w:val="24"/>
          <w:highlight w:val="none"/>
        </w:rPr>
      </w:pPr>
    </w:p>
    <w:p w14:paraId="4A898C4F">
      <w:pPr>
        <w:spacing w:after="0" w:line="360" w:lineRule="auto"/>
        <w:ind w:left="480"/>
        <w:jc w:val="right"/>
        <w:rPr>
          <w:rFonts w:hint="eastAsia" w:ascii="宋体" w:hAnsi="宋体" w:cs="宋体"/>
          <w:color w:val="000000"/>
          <w:sz w:val="24"/>
          <w:highlight w:val="none"/>
        </w:rPr>
      </w:pPr>
    </w:p>
    <w:p w14:paraId="19D8A1AC">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26BEF756">
      <w:pPr>
        <w:spacing w:after="0" w:line="360" w:lineRule="auto"/>
        <w:ind w:left="480"/>
        <w:jc w:val="right"/>
        <w:rPr>
          <w:rFonts w:hint="eastAsia" w:ascii="宋体" w:hAnsi="宋体" w:cs="宋体"/>
          <w:b/>
          <w:color w:val="000000"/>
          <w:sz w:val="24"/>
          <w:highlight w:val="none"/>
        </w:rPr>
      </w:pPr>
    </w:p>
    <w:p w14:paraId="07236C65">
      <w:pPr>
        <w:tabs>
          <w:tab w:val="left" w:pos="8280"/>
        </w:tabs>
        <w:spacing w:after="0" w:line="360" w:lineRule="auto"/>
        <w:ind w:firstLine="480"/>
        <w:rPr>
          <w:rFonts w:hint="eastAsia" w:ascii="宋体" w:hAnsi="宋体" w:cs="宋体"/>
          <w:color w:val="000000"/>
          <w:sz w:val="24"/>
          <w:highlight w:val="none"/>
        </w:rPr>
      </w:pPr>
    </w:p>
    <w:p w14:paraId="75022379">
      <w:pPr>
        <w:tabs>
          <w:tab w:val="left" w:pos="8280"/>
        </w:tabs>
        <w:spacing w:after="0" w:line="360" w:lineRule="auto"/>
        <w:ind w:firstLine="480"/>
        <w:rPr>
          <w:rFonts w:hint="eastAsia" w:ascii="宋体" w:hAnsi="宋体" w:cs="宋体"/>
          <w:color w:val="000000"/>
          <w:sz w:val="24"/>
          <w:highlight w:val="none"/>
        </w:rPr>
      </w:pPr>
    </w:p>
    <w:p w14:paraId="6E17CF6B">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227D1C75">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34B96D3A">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48A010CD">
      <w:pPr>
        <w:spacing w:after="0" w:line="360" w:lineRule="auto"/>
        <w:ind w:left="719" w:leftChars="228" w:hanging="240" w:hangingChars="100"/>
        <w:rPr>
          <w:rFonts w:hint="eastAsia" w:ascii="宋体" w:hAnsi="宋体" w:cs="宋体"/>
          <w:sz w:val="24"/>
          <w:highlight w:val="none"/>
        </w:rPr>
      </w:pPr>
    </w:p>
    <w:p w14:paraId="3FB1744B">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15C749B3">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19631373">
      <w:pPr>
        <w:widowControl/>
        <w:spacing w:after="0" w:line="360" w:lineRule="auto"/>
        <w:jc w:val="left"/>
        <w:rPr>
          <w:rFonts w:hint="eastAsia" w:ascii="宋体" w:hAnsi="宋体" w:cs="宋体"/>
          <w:sz w:val="24"/>
          <w:szCs w:val="20"/>
          <w:highlight w:val="none"/>
        </w:rPr>
      </w:pPr>
    </w:p>
    <w:p w14:paraId="08EDD7D5">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277DAA92">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1B05729E">
      <w:pPr>
        <w:spacing w:after="0" w:line="360" w:lineRule="auto"/>
        <w:rPr>
          <w:rFonts w:hint="eastAsia" w:ascii="宋体" w:hAnsi="宋体" w:cs="宋体"/>
          <w:sz w:val="24"/>
          <w:szCs w:val="20"/>
          <w:highlight w:val="none"/>
        </w:rPr>
      </w:pPr>
    </w:p>
    <w:p w14:paraId="3B0AC721">
      <w:pPr>
        <w:widowControl/>
        <w:spacing w:after="0" w:line="360" w:lineRule="auto"/>
        <w:jc w:val="left"/>
        <w:rPr>
          <w:rFonts w:hint="eastAsia" w:ascii="宋体" w:hAnsi="宋体" w:cs="宋体"/>
          <w:kern w:val="0"/>
          <w:sz w:val="24"/>
          <w:szCs w:val="20"/>
          <w:highlight w:val="none"/>
        </w:rPr>
      </w:pPr>
    </w:p>
    <w:p w14:paraId="27860B84">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5C748837">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7D9A87D5">
      <w:pPr>
        <w:spacing w:after="0" w:line="360" w:lineRule="auto"/>
        <w:rPr>
          <w:rFonts w:hint="eastAsia" w:ascii="宋体" w:hAnsi="宋体" w:cs="宋体"/>
          <w:b/>
          <w:spacing w:val="20"/>
          <w:szCs w:val="21"/>
          <w:highlight w:val="none"/>
        </w:rPr>
      </w:pPr>
    </w:p>
    <w:p w14:paraId="2C59FF20">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139D3523">
      <w:pPr>
        <w:spacing w:after="0" w:line="360" w:lineRule="auto"/>
        <w:jc w:val="center"/>
        <w:rPr>
          <w:rFonts w:hint="eastAsia" w:ascii="宋体" w:hAnsi="宋体" w:cs="宋体"/>
          <w:szCs w:val="21"/>
          <w:highlight w:val="none"/>
        </w:rPr>
      </w:pPr>
    </w:p>
    <w:p w14:paraId="110C3046">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1BA49585">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1408C99D">
      <w:pPr>
        <w:spacing w:after="0" w:line="360" w:lineRule="auto"/>
        <w:ind w:firstLine="542" w:firstLineChars="150"/>
        <w:rPr>
          <w:rFonts w:hint="eastAsia" w:ascii="宋体" w:hAnsi="宋体" w:cs="宋体"/>
          <w:b/>
          <w:spacing w:val="20"/>
          <w:sz w:val="32"/>
          <w:szCs w:val="32"/>
          <w:highlight w:val="none"/>
        </w:rPr>
      </w:pPr>
    </w:p>
    <w:p w14:paraId="302B4BA7">
      <w:pPr>
        <w:spacing w:after="0" w:line="360" w:lineRule="auto"/>
        <w:ind w:firstLine="542" w:firstLineChars="150"/>
        <w:rPr>
          <w:rFonts w:hint="eastAsia" w:ascii="宋体" w:hAnsi="宋体" w:cs="宋体"/>
          <w:b/>
          <w:spacing w:val="20"/>
          <w:sz w:val="32"/>
          <w:szCs w:val="32"/>
          <w:highlight w:val="none"/>
        </w:rPr>
      </w:pPr>
    </w:p>
    <w:p w14:paraId="08020151">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4FF92404">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23E79202">
      <w:pPr>
        <w:spacing w:after="0" w:line="360" w:lineRule="auto"/>
        <w:ind w:firstLine="542" w:firstLineChars="150"/>
        <w:rPr>
          <w:rFonts w:hint="eastAsia" w:ascii="宋体" w:hAnsi="宋体" w:cs="宋体"/>
          <w:b/>
          <w:spacing w:val="20"/>
          <w:sz w:val="32"/>
          <w:szCs w:val="32"/>
          <w:highlight w:val="none"/>
        </w:rPr>
      </w:pPr>
    </w:p>
    <w:p w14:paraId="05D9276E">
      <w:pPr>
        <w:spacing w:after="0" w:line="360" w:lineRule="auto"/>
        <w:ind w:firstLine="542" w:firstLineChars="150"/>
        <w:rPr>
          <w:rFonts w:hint="eastAsia" w:ascii="宋体" w:hAnsi="宋体" w:cs="宋体"/>
          <w:b/>
          <w:spacing w:val="20"/>
          <w:sz w:val="32"/>
          <w:szCs w:val="32"/>
          <w:highlight w:val="none"/>
        </w:rPr>
      </w:pPr>
    </w:p>
    <w:p w14:paraId="76CA4C1F">
      <w:pPr>
        <w:spacing w:after="0" w:line="360" w:lineRule="auto"/>
        <w:jc w:val="center"/>
        <w:rPr>
          <w:rFonts w:hint="eastAsia" w:ascii="宋体" w:hAnsi="宋体" w:cs="宋体"/>
          <w:b/>
          <w:sz w:val="32"/>
          <w:szCs w:val="32"/>
          <w:highlight w:val="none"/>
        </w:rPr>
      </w:pPr>
    </w:p>
    <w:p w14:paraId="49D7450F">
      <w:pPr>
        <w:spacing w:after="0" w:line="360" w:lineRule="auto"/>
        <w:jc w:val="center"/>
        <w:rPr>
          <w:rFonts w:hint="eastAsia" w:ascii="宋体" w:hAnsi="宋体" w:cs="宋体"/>
          <w:b/>
          <w:sz w:val="32"/>
          <w:szCs w:val="32"/>
          <w:highlight w:val="none"/>
        </w:rPr>
      </w:pPr>
    </w:p>
    <w:p w14:paraId="62813DC5">
      <w:pPr>
        <w:spacing w:after="0" w:line="360" w:lineRule="auto"/>
        <w:jc w:val="center"/>
        <w:rPr>
          <w:rFonts w:hint="eastAsia" w:ascii="宋体" w:hAnsi="宋体" w:cs="宋体"/>
          <w:b/>
          <w:sz w:val="32"/>
          <w:szCs w:val="32"/>
          <w:highlight w:val="none"/>
        </w:rPr>
      </w:pPr>
    </w:p>
    <w:p w14:paraId="132B88EF">
      <w:pPr>
        <w:spacing w:after="0" w:line="360" w:lineRule="auto"/>
        <w:jc w:val="center"/>
        <w:rPr>
          <w:rFonts w:hint="eastAsia" w:ascii="宋体" w:hAnsi="宋体" w:cs="宋体"/>
          <w:b/>
          <w:spacing w:val="20"/>
          <w:sz w:val="32"/>
          <w:szCs w:val="32"/>
          <w:highlight w:val="none"/>
        </w:rPr>
      </w:pPr>
    </w:p>
    <w:p w14:paraId="0830EE8D">
      <w:pPr>
        <w:spacing w:after="0" w:line="360" w:lineRule="auto"/>
        <w:jc w:val="center"/>
        <w:rPr>
          <w:rFonts w:hint="eastAsia" w:ascii="宋体" w:hAnsi="宋体" w:cs="宋体"/>
          <w:b/>
          <w:spacing w:val="20"/>
          <w:sz w:val="32"/>
          <w:szCs w:val="32"/>
          <w:highlight w:val="none"/>
        </w:rPr>
      </w:pPr>
    </w:p>
    <w:p w14:paraId="583C53C3">
      <w:pPr>
        <w:spacing w:after="0" w:line="360" w:lineRule="auto"/>
        <w:jc w:val="center"/>
        <w:rPr>
          <w:rFonts w:hint="eastAsia" w:ascii="宋体" w:hAnsi="宋体" w:cs="宋体"/>
          <w:b/>
          <w:spacing w:val="20"/>
          <w:sz w:val="32"/>
          <w:szCs w:val="32"/>
          <w:highlight w:val="none"/>
        </w:rPr>
      </w:pPr>
    </w:p>
    <w:p w14:paraId="1D66570E">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7A26672F">
      <w:pPr>
        <w:spacing w:after="0" w:line="360" w:lineRule="auto"/>
        <w:jc w:val="center"/>
        <w:rPr>
          <w:rFonts w:hint="eastAsia" w:ascii="宋体" w:hAnsi="宋体" w:cs="宋体"/>
          <w:b/>
          <w:sz w:val="32"/>
          <w:szCs w:val="32"/>
          <w:highlight w:val="none"/>
        </w:rPr>
      </w:pPr>
    </w:p>
    <w:p w14:paraId="2E5171A2">
      <w:pPr>
        <w:spacing w:after="0"/>
        <w:rPr>
          <w:rFonts w:hint="eastAsia" w:ascii="宋体" w:hAnsi="宋体" w:cs="宋体"/>
          <w:color w:val="000000"/>
          <w:sz w:val="24"/>
          <w:highlight w:val="none"/>
        </w:rPr>
      </w:pPr>
      <w:bookmarkStart w:id="819" w:name="_Hlt520271212"/>
      <w:bookmarkEnd w:id="819"/>
      <w:bookmarkStart w:id="820" w:name="_Hlt520343000"/>
      <w:bookmarkEnd w:id="820"/>
      <w:bookmarkStart w:id="821" w:name="_Hlt520274065"/>
      <w:bookmarkEnd w:id="821"/>
      <w:bookmarkStart w:id="822" w:name="_Hlt520274407"/>
      <w:bookmarkEnd w:id="822"/>
      <w:bookmarkStart w:id="823" w:name="_Hlt520343392"/>
      <w:bookmarkEnd w:id="823"/>
      <w:bookmarkStart w:id="824" w:name="_Hlt520274393"/>
      <w:bookmarkEnd w:id="824"/>
      <w:bookmarkStart w:id="825" w:name="_Hlt520274121"/>
      <w:bookmarkEnd w:id="825"/>
      <w:bookmarkStart w:id="826" w:name="_Hlt520355504"/>
      <w:bookmarkEnd w:id="826"/>
      <w:bookmarkStart w:id="827" w:name="_Hlt520273711"/>
      <w:bookmarkEnd w:id="827"/>
      <w:bookmarkStart w:id="828" w:name="_Hlt520350918"/>
      <w:bookmarkEnd w:id="828"/>
      <w:bookmarkStart w:id="829" w:name="_Toc480942349"/>
      <w:bookmarkStart w:id="830" w:name="_Ref467988698"/>
      <w:bookmarkStart w:id="831" w:name="_Toc150774761"/>
      <w:bookmarkStart w:id="832" w:name="_Toc142311058"/>
      <w:bookmarkStart w:id="833" w:name="_Toc195842921"/>
      <w:bookmarkStart w:id="834" w:name="_Toc226337252"/>
      <w:bookmarkStart w:id="835" w:name="_Toc150480794"/>
      <w:bookmarkStart w:id="836" w:name="_Toc226965829"/>
      <w:bookmarkStart w:id="837" w:name="_Toc127151556"/>
      <w:bookmarkStart w:id="838" w:name="_Toc520356217"/>
      <w:bookmarkStart w:id="839" w:name="_Toc226309800"/>
      <w:bookmarkStart w:id="840" w:name="_Toc226965746"/>
    </w:p>
    <w:p w14:paraId="05811B90">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450B104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29"/>
      <w:bookmarkEnd w:id="830"/>
      <w:r>
        <w:rPr>
          <w:rFonts w:hint="eastAsia" w:ascii="宋体" w:hAnsi="宋体" w:cs="宋体"/>
          <w:color w:val="000000"/>
          <w:sz w:val="24"/>
          <w:highlight w:val="none"/>
        </w:rPr>
        <w:t>书</w:t>
      </w:r>
      <w:bookmarkEnd w:id="831"/>
      <w:bookmarkEnd w:id="832"/>
      <w:bookmarkEnd w:id="833"/>
      <w:bookmarkEnd w:id="834"/>
      <w:bookmarkEnd w:id="835"/>
      <w:bookmarkEnd w:id="836"/>
      <w:bookmarkEnd w:id="837"/>
      <w:bookmarkEnd w:id="838"/>
      <w:bookmarkEnd w:id="839"/>
      <w:bookmarkEnd w:id="840"/>
      <w:r>
        <w:rPr>
          <w:rFonts w:hint="eastAsia" w:ascii="宋体" w:hAnsi="宋体" w:cs="宋体"/>
          <w:color w:val="000000"/>
          <w:sz w:val="24"/>
          <w:szCs w:val="20"/>
          <w:highlight w:val="none"/>
        </w:rPr>
        <w:t>（实质性格式）</w:t>
      </w:r>
    </w:p>
    <w:p w14:paraId="547C004E">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342496FD">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7AC13BE7">
      <w:pPr>
        <w:tabs>
          <w:tab w:val="left" w:pos="5580"/>
        </w:tabs>
        <w:spacing w:after="0" w:line="360" w:lineRule="auto"/>
        <w:rPr>
          <w:rFonts w:hint="eastAsia" w:ascii="宋体" w:hAnsi="宋体" w:cs="宋体"/>
          <w:color w:val="000000"/>
          <w:sz w:val="24"/>
          <w:szCs w:val="20"/>
          <w:highlight w:val="none"/>
        </w:rPr>
      </w:pPr>
    </w:p>
    <w:p w14:paraId="6223FE82">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19E7A928">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67511488">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2C8D9DAB">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4FE6710D">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568BE7F2">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504E2227">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608119F1">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53CD2258">
      <w:pPr>
        <w:tabs>
          <w:tab w:val="left" w:pos="5580"/>
        </w:tabs>
        <w:spacing w:after="0" w:line="360" w:lineRule="auto"/>
        <w:ind w:left="420"/>
        <w:rPr>
          <w:rFonts w:hint="eastAsia" w:ascii="宋体" w:hAnsi="宋体" w:cs="宋体"/>
          <w:color w:val="000000"/>
          <w:sz w:val="24"/>
          <w:szCs w:val="20"/>
          <w:highlight w:val="none"/>
        </w:rPr>
      </w:pPr>
    </w:p>
    <w:p w14:paraId="7FAB641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D2C4D5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57A0651D">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3F53E745">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10DC24D3">
      <w:pPr>
        <w:tabs>
          <w:tab w:val="left" w:pos="5580"/>
        </w:tabs>
        <w:spacing w:after="0" w:line="360" w:lineRule="auto"/>
        <w:ind w:left="420"/>
        <w:rPr>
          <w:rFonts w:hint="eastAsia" w:ascii="宋体" w:hAnsi="宋体" w:cs="宋体"/>
          <w:color w:val="000000"/>
          <w:sz w:val="24"/>
          <w:szCs w:val="20"/>
          <w:highlight w:val="none"/>
        </w:rPr>
      </w:pPr>
    </w:p>
    <w:p w14:paraId="687D7590">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3013F705">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08F84F44">
      <w:pPr>
        <w:tabs>
          <w:tab w:val="left" w:pos="5580"/>
        </w:tabs>
        <w:spacing w:after="0" w:line="360" w:lineRule="auto"/>
        <w:ind w:left="420"/>
        <w:rPr>
          <w:rFonts w:hint="eastAsia" w:ascii="宋体" w:hAnsi="宋体" w:cs="宋体"/>
          <w:color w:val="000000"/>
          <w:sz w:val="24"/>
          <w:szCs w:val="20"/>
          <w:highlight w:val="none"/>
          <w:u w:val="single"/>
        </w:rPr>
      </w:pPr>
    </w:p>
    <w:p w14:paraId="39058C04">
      <w:pPr>
        <w:widowControl/>
        <w:spacing w:after="0" w:line="360" w:lineRule="auto"/>
        <w:jc w:val="left"/>
        <w:rPr>
          <w:rFonts w:hint="eastAsia" w:ascii="宋体" w:hAnsi="宋体" w:cs="宋体"/>
          <w:color w:val="000000"/>
          <w:sz w:val="24"/>
          <w:highlight w:val="none"/>
        </w:rPr>
      </w:pPr>
      <w:bookmarkStart w:id="841" w:name="_Hlt520355938"/>
      <w:bookmarkEnd w:id="841"/>
      <w:bookmarkStart w:id="842" w:name="_Hlt520356243"/>
      <w:bookmarkEnd w:id="842"/>
      <w:bookmarkStart w:id="843" w:name="_Toc520356218"/>
      <w:bookmarkStart w:id="844" w:name="_Toc226337253"/>
      <w:bookmarkStart w:id="845" w:name="_Toc150480795"/>
      <w:bookmarkStart w:id="846" w:name="_Toc127151557"/>
      <w:bookmarkStart w:id="847" w:name="_Toc142311059"/>
      <w:bookmarkStart w:id="848" w:name="_Toc150774762"/>
      <w:bookmarkStart w:id="849" w:name="_Toc195842922"/>
      <w:bookmarkStart w:id="850" w:name="_Toc226965830"/>
      <w:bookmarkStart w:id="851" w:name="_Toc305158825"/>
      <w:bookmarkStart w:id="852" w:name="_Toc265228395"/>
      <w:bookmarkStart w:id="853" w:name="_Toc305158899"/>
      <w:bookmarkStart w:id="854" w:name="_Toc264969247"/>
      <w:bookmarkStart w:id="855" w:name="_Toc226309801"/>
      <w:bookmarkStart w:id="856" w:name="_Ref467988705"/>
      <w:bookmarkStart w:id="857" w:name="_Toc480942350"/>
      <w:bookmarkStart w:id="858" w:name="_Toc226965747"/>
    </w:p>
    <w:p w14:paraId="24D944A8">
      <w:pPr>
        <w:spacing w:after="0"/>
        <w:rPr>
          <w:rFonts w:hint="eastAsia" w:ascii="宋体" w:hAnsi="宋体" w:cs="宋体"/>
          <w:color w:val="000000"/>
          <w:sz w:val="24"/>
          <w:highlight w:val="none"/>
        </w:rPr>
      </w:pPr>
    </w:p>
    <w:p w14:paraId="3E2B9448">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28E4714A">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5EDAE34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0E4DC189">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580654B9">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05ED20A4">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7509E879">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828734E">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62DC28DD">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33188299">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4E56F907">
      <w:pPr>
        <w:tabs>
          <w:tab w:val="left" w:pos="5580"/>
        </w:tabs>
        <w:spacing w:after="0" w:line="360" w:lineRule="auto"/>
        <w:ind w:firstLine="480" w:firstLineChars="200"/>
        <w:rPr>
          <w:rFonts w:hint="eastAsia" w:ascii="宋体" w:hAnsi="宋体" w:cs="宋体"/>
          <w:color w:val="000000"/>
          <w:sz w:val="24"/>
          <w:szCs w:val="20"/>
          <w:highlight w:val="none"/>
        </w:rPr>
      </w:pPr>
    </w:p>
    <w:p w14:paraId="799C6C63">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DE4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00F712EC">
            <w:pPr>
              <w:tabs>
                <w:tab w:val="left" w:pos="5580"/>
              </w:tabs>
              <w:spacing w:after="0" w:line="360" w:lineRule="auto"/>
              <w:jc w:val="left"/>
              <w:rPr>
                <w:rFonts w:hint="eastAsia" w:ascii="宋体" w:hAnsi="宋体" w:cs="宋体"/>
                <w:color w:val="000000"/>
                <w:sz w:val="24"/>
                <w:szCs w:val="20"/>
                <w:highlight w:val="none"/>
              </w:rPr>
            </w:pPr>
          </w:p>
          <w:p w14:paraId="219D8C14">
            <w:pPr>
              <w:tabs>
                <w:tab w:val="left" w:pos="5580"/>
              </w:tabs>
              <w:spacing w:after="0" w:line="360" w:lineRule="auto"/>
              <w:jc w:val="left"/>
              <w:rPr>
                <w:rFonts w:hint="eastAsia" w:ascii="宋体" w:hAnsi="宋体" w:cs="宋体"/>
                <w:color w:val="000000"/>
                <w:sz w:val="24"/>
                <w:szCs w:val="20"/>
                <w:highlight w:val="none"/>
              </w:rPr>
            </w:pPr>
          </w:p>
          <w:p w14:paraId="3413926A">
            <w:pPr>
              <w:tabs>
                <w:tab w:val="left" w:pos="5580"/>
              </w:tabs>
              <w:spacing w:after="0" w:line="360" w:lineRule="auto"/>
              <w:jc w:val="left"/>
              <w:rPr>
                <w:rFonts w:hint="eastAsia" w:ascii="宋体" w:hAnsi="宋体" w:cs="宋体"/>
                <w:color w:val="000000"/>
                <w:sz w:val="24"/>
                <w:szCs w:val="20"/>
                <w:highlight w:val="none"/>
              </w:rPr>
            </w:pPr>
          </w:p>
        </w:tc>
      </w:tr>
    </w:tbl>
    <w:p w14:paraId="7C8766D7">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71814D80">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08870A09">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F98A95A">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5EA5B05E">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156BFBB7">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6AA44EBB">
      <w:pPr>
        <w:kinsoku w:val="0"/>
        <w:overflowPunct w:val="0"/>
        <w:spacing w:after="0" w:line="360" w:lineRule="auto"/>
        <w:rPr>
          <w:rFonts w:hint="eastAsia" w:ascii="宋体" w:hAnsi="宋体" w:cs="宋体"/>
          <w:sz w:val="20"/>
          <w:szCs w:val="20"/>
          <w:highlight w:val="none"/>
        </w:rPr>
      </w:pPr>
    </w:p>
    <w:p w14:paraId="3C6D3F10">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46192E91">
      <w:pPr>
        <w:pStyle w:val="20"/>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4F1C3DC7">
      <w:pPr>
        <w:pStyle w:val="20"/>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097AD19D">
      <w:pPr>
        <w:pStyle w:val="20"/>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47C8311A">
      <w:pPr>
        <w:pStyle w:val="20"/>
        <w:tabs>
          <w:tab w:val="left" w:pos="2412"/>
          <w:tab w:val="left" w:pos="3883"/>
          <w:tab w:val="left" w:pos="5352"/>
          <w:tab w:val="left" w:pos="6821"/>
        </w:tabs>
        <w:kinsoku w:val="0"/>
        <w:overflowPunct w:val="0"/>
        <w:spacing w:after="0" w:line="360" w:lineRule="auto"/>
        <w:rPr>
          <w:rFonts w:hint="eastAsia" w:cs="宋体"/>
          <w:highlight w:val="none"/>
        </w:rPr>
      </w:pPr>
    </w:p>
    <w:p w14:paraId="66108DB5">
      <w:pPr>
        <w:pStyle w:val="20"/>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24193BBC">
      <w:pPr>
        <w:pStyle w:val="20"/>
        <w:tabs>
          <w:tab w:val="left" w:pos="2412"/>
          <w:tab w:val="left" w:pos="3883"/>
          <w:tab w:val="left" w:pos="5352"/>
          <w:tab w:val="left" w:pos="6821"/>
        </w:tabs>
        <w:kinsoku w:val="0"/>
        <w:overflowPunct w:val="0"/>
        <w:spacing w:after="0" w:line="360" w:lineRule="auto"/>
        <w:rPr>
          <w:rFonts w:hint="eastAsia" w:cs="宋体"/>
          <w:highlight w:val="none"/>
        </w:rPr>
      </w:pPr>
    </w:p>
    <w:p w14:paraId="7715731C">
      <w:pPr>
        <w:pStyle w:val="20"/>
        <w:tabs>
          <w:tab w:val="left" w:pos="2412"/>
          <w:tab w:val="left" w:pos="3883"/>
          <w:tab w:val="left" w:pos="5352"/>
          <w:tab w:val="left" w:pos="6821"/>
        </w:tabs>
        <w:kinsoku w:val="0"/>
        <w:overflowPunct w:val="0"/>
        <w:spacing w:after="0" w:line="360" w:lineRule="auto"/>
        <w:rPr>
          <w:rFonts w:hint="eastAsia" w:cs="宋体"/>
          <w:highlight w:val="none"/>
        </w:rPr>
      </w:pPr>
    </w:p>
    <w:p w14:paraId="0CEDF4E2">
      <w:pPr>
        <w:pStyle w:val="20"/>
        <w:tabs>
          <w:tab w:val="left" w:pos="2412"/>
          <w:tab w:val="left" w:pos="3883"/>
          <w:tab w:val="left" w:pos="5352"/>
          <w:tab w:val="left" w:pos="6821"/>
        </w:tabs>
        <w:kinsoku w:val="0"/>
        <w:overflowPunct w:val="0"/>
        <w:spacing w:after="0" w:line="360" w:lineRule="auto"/>
        <w:rPr>
          <w:rFonts w:hint="eastAsia" w:cs="宋体"/>
          <w:highlight w:val="none"/>
        </w:rPr>
      </w:pPr>
    </w:p>
    <w:p w14:paraId="1FD83162">
      <w:pPr>
        <w:pStyle w:val="20"/>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1C7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43EB47AE">
            <w:pPr>
              <w:tabs>
                <w:tab w:val="left" w:pos="5580"/>
              </w:tabs>
              <w:spacing w:after="0" w:line="360" w:lineRule="auto"/>
              <w:jc w:val="left"/>
              <w:rPr>
                <w:rFonts w:hint="eastAsia" w:ascii="宋体" w:hAnsi="宋体" w:cs="宋体"/>
                <w:color w:val="000000"/>
                <w:sz w:val="24"/>
                <w:szCs w:val="20"/>
                <w:highlight w:val="none"/>
              </w:rPr>
            </w:pPr>
          </w:p>
          <w:p w14:paraId="3429B833">
            <w:pPr>
              <w:tabs>
                <w:tab w:val="left" w:pos="5580"/>
              </w:tabs>
              <w:spacing w:after="0" w:line="360" w:lineRule="auto"/>
              <w:jc w:val="left"/>
              <w:rPr>
                <w:rFonts w:hint="eastAsia" w:ascii="宋体" w:hAnsi="宋体" w:cs="宋体"/>
                <w:color w:val="000000"/>
                <w:sz w:val="24"/>
                <w:szCs w:val="20"/>
                <w:highlight w:val="none"/>
              </w:rPr>
            </w:pPr>
          </w:p>
          <w:p w14:paraId="3F8C5C23">
            <w:pPr>
              <w:tabs>
                <w:tab w:val="left" w:pos="5580"/>
              </w:tabs>
              <w:spacing w:after="0" w:line="360" w:lineRule="auto"/>
              <w:jc w:val="left"/>
              <w:rPr>
                <w:rFonts w:hint="eastAsia" w:ascii="宋体" w:hAnsi="宋体" w:cs="宋体"/>
                <w:color w:val="000000"/>
                <w:sz w:val="24"/>
                <w:szCs w:val="20"/>
                <w:highlight w:val="none"/>
              </w:rPr>
            </w:pPr>
          </w:p>
          <w:p w14:paraId="06B77BDE">
            <w:pPr>
              <w:tabs>
                <w:tab w:val="left" w:pos="5580"/>
              </w:tabs>
              <w:spacing w:after="0" w:line="360" w:lineRule="auto"/>
              <w:jc w:val="left"/>
              <w:rPr>
                <w:rFonts w:hint="eastAsia" w:ascii="宋体" w:hAnsi="宋体" w:cs="宋体"/>
                <w:color w:val="000000"/>
                <w:sz w:val="24"/>
                <w:szCs w:val="20"/>
                <w:highlight w:val="none"/>
              </w:rPr>
            </w:pPr>
          </w:p>
          <w:p w14:paraId="48179C42">
            <w:pPr>
              <w:tabs>
                <w:tab w:val="left" w:pos="5580"/>
              </w:tabs>
              <w:spacing w:after="0" w:line="360" w:lineRule="auto"/>
              <w:jc w:val="left"/>
              <w:rPr>
                <w:rFonts w:hint="eastAsia" w:ascii="宋体" w:hAnsi="宋体" w:cs="宋体"/>
                <w:color w:val="000000"/>
                <w:sz w:val="24"/>
                <w:szCs w:val="20"/>
                <w:highlight w:val="none"/>
              </w:rPr>
            </w:pPr>
          </w:p>
          <w:p w14:paraId="4CD27B0C">
            <w:pPr>
              <w:tabs>
                <w:tab w:val="left" w:pos="5580"/>
              </w:tabs>
              <w:spacing w:after="0" w:line="360" w:lineRule="auto"/>
              <w:jc w:val="left"/>
              <w:rPr>
                <w:rFonts w:hint="eastAsia" w:ascii="宋体" w:hAnsi="宋体" w:cs="宋体"/>
                <w:color w:val="000000"/>
                <w:sz w:val="24"/>
                <w:szCs w:val="20"/>
                <w:highlight w:val="none"/>
              </w:rPr>
            </w:pPr>
          </w:p>
        </w:tc>
      </w:tr>
    </w:tbl>
    <w:p w14:paraId="1A5B11D4">
      <w:pPr>
        <w:pStyle w:val="20"/>
        <w:kinsoku w:val="0"/>
        <w:overflowPunct w:val="0"/>
        <w:spacing w:after="0" w:line="360" w:lineRule="auto"/>
        <w:ind w:right="4305"/>
        <w:rPr>
          <w:rFonts w:hint="eastAsia" w:cs="宋体"/>
          <w:spacing w:val="-3"/>
          <w:highlight w:val="none"/>
        </w:rPr>
      </w:pPr>
    </w:p>
    <w:p w14:paraId="32C7A352">
      <w:pPr>
        <w:pStyle w:val="20"/>
        <w:kinsoku w:val="0"/>
        <w:overflowPunct w:val="0"/>
        <w:spacing w:after="0" w:line="360" w:lineRule="auto"/>
        <w:ind w:right="4305"/>
        <w:rPr>
          <w:rFonts w:hint="eastAsia" w:cs="宋体"/>
          <w:spacing w:val="-3"/>
          <w:highlight w:val="none"/>
        </w:rPr>
      </w:pPr>
    </w:p>
    <w:p w14:paraId="2FD14832">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ACB83FA">
      <w:pPr>
        <w:pStyle w:val="20"/>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3C92D12E">
      <w:pPr>
        <w:pStyle w:val="20"/>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676FB6DD">
      <w:pPr>
        <w:widowControl/>
        <w:spacing w:after="0" w:line="360" w:lineRule="auto"/>
        <w:jc w:val="left"/>
        <w:rPr>
          <w:rFonts w:hint="eastAsia" w:ascii="宋体" w:hAnsi="宋体" w:cs="宋体"/>
          <w:color w:val="000000"/>
          <w:sz w:val="24"/>
          <w:szCs w:val="20"/>
          <w:highlight w:val="none"/>
          <w:u w:val="single"/>
        </w:rPr>
      </w:pPr>
    </w:p>
    <w:p w14:paraId="43C71E5E">
      <w:pPr>
        <w:spacing w:after="0"/>
        <w:rPr>
          <w:rFonts w:hint="eastAsia" w:ascii="宋体" w:hAnsi="宋体" w:cs="宋体"/>
          <w:color w:val="000000"/>
          <w:sz w:val="24"/>
          <w:szCs w:val="20"/>
          <w:highlight w:val="none"/>
        </w:rPr>
      </w:pPr>
    </w:p>
    <w:p w14:paraId="48E4CD12">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C9C0BFA">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rFonts w:hint="eastAsia" w:ascii="宋体" w:hAnsi="宋体" w:cs="宋体"/>
          <w:color w:val="000000"/>
          <w:sz w:val="24"/>
          <w:szCs w:val="20"/>
          <w:highlight w:val="none"/>
        </w:rPr>
        <w:t>（实质性格式）</w:t>
      </w:r>
    </w:p>
    <w:p w14:paraId="59842087">
      <w:pPr>
        <w:spacing w:after="0" w:line="360" w:lineRule="auto"/>
        <w:jc w:val="center"/>
        <w:rPr>
          <w:rFonts w:hint="eastAsia" w:ascii="宋体" w:hAnsi="宋体" w:cs="宋体"/>
          <w:b/>
          <w:color w:val="000000"/>
          <w:sz w:val="28"/>
          <w:szCs w:val="28"/>
          <w:highlight w:val="none"/>
        </w:rPr>
      </w:pPr>
      <w:bookmarkStart w:id="859" w:name="_Toc164608672"/>
      <w:bookmarkStart w:id="860" w:name="_Toc164608827"/>
      <w:bookmarkStart w:id="861" w:name="_Toc226965831"/>
      <w:bookmarkStart w:id="862" w:name="_Toc305158900"/>
      <w:bookmarkStart w:id="863" w:name="_Toc264969248"/>
      <w:bookmarkStart w:id="864" w:name="_Toc195842923"/>
      <w:bookmarkStart w:id="865" w:name="_Toc226337254"/>
      <w:bookmarkStart w:id="866" w:name="_Toc226965748"/>
      <w:bookmarkStart w:id="867" w:name="_Toc265228396"/>
      <w:bookmarkStart w:id="868" w:name="_Toc226309802"/>
      <w:bookmarkStart w:id="869" w:name="_Toc305158826"/>
      <w:r>
        <w:rPr>
          <w:rFonts w:hint="eastAsia" w:ascii="宋体" w:hAnsi="宋体" w:cs="宋体"/>
          <w:b/>
          <w:color w:val="000000"/>
          <w:sz w:val="28"/>
          <w:szCs w:val="28"/>
          <w:highlight w:val="none"/>
        </w:rPr>
        <w:t>开标一览表</w:t>
      </w:r>
      <w:bookmarkEnd w:id="859"/>
      <w:bookmarkEnd w:id="860"/>
      <w:bookmarkEnd w:id="861"/>
      <w:bookmarkEnd w:id="862"/>
      <w:bookmarkEnd w:id="863"/>
      <w:bookmarkEnd w:id="864"/>
      <w:bookmarkEnd w:id="865"/>
      <w:bookmarkEnd w:id="866"/>
      <w:bookmarkEnd w:id="867"/>
      <w:bookmarkEnd w:id="868"/>
      <w:bookmarkEnd w:id="869"/>
    </w:p>
    <w:p w14:paraId="3CE0C96A">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169BB057">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0F4E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6DC8C25C">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49D52B92">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11F56C77">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7FC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5AE8D06B">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30907748">
            <w:pPr>
              <w:tabs>
                <w:tab w:val="left" w:pos="5580"/>
              </w:tabs>
              <w:spacing w:after="0" w:line="360" w:lineRule="auto"/>
              <w:jc w:val="center"/>
              <w:rPr>
                <w:rFonts w:hint="eastAsia" w:ascii="宋体" w:hAnsi="宋体" w:cs="宋体"/>
                <w:sz w:val="24"/>
                <w:highlight w:val="none"/>
              </w:rPr>
            </w:pPr>
          </w:p>
        </w:tc>
        <w:tc>
          <w:tcPr>
            <w:tcW w:w="1187" w:type="pct"/>
            <w:vAlign w:val="center"/>
          </w:tcPr>
          <w:p w14:paraId="313CD9E7">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0680371B">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1315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3A7C80CB">
            <w:pPr>
              <w:tabs>
                <w:tab w:val="left" w:pos="5580"/>
              </w:tabs>
              <w:spacing w:after="0" w:line="360" w:lineRule="auto"/>
              <w:jc w:val="center"/>
              <w:rPr>
                <w:rFonts w:hint="eastAsia" w:ascii="宋体" w:hAnsi="宋体" w:cs="宋体"/>
                <w:sz w:val="24"/>
                <w:highlight w:val="none"/>
              </w:rPr>
            </w:pPr>
          </w:p>
        </w:tc>
        <w:tc>
          <w:tcPr>
            <w:tcW w:w="2215" w:type="pct"/>
            <w:vAlign w:val="center"/>
          </w:tcPr>
          <w:p w14:paraId="5565C0CA">
            <w:pPr>
              <w:tabs>
                <w:tab w:val="left" w:pos="5580"/>
              </w:tabs>
              <w:spacing w:after="0" w:line="360" w:lineRule="auto"/>
              <w:jc w:val="center"/>
              <w:rPr>
                <w:rFonts w:hint="eastAsia" w:ascii="宋体" w:hAnsi="宋体" w:cs="宋体"/>
                <w:sz w:val="24"/>
                <w:highlight w:val="none"/>
              </w:rPr>
            </w:pPr>
          </w:p>
        </w:tc>
        <w:tc>
          <w:tcPr>
            <w:tcW w:w="1187" w:type="pct"/>
            <w:vAlign w:val="center"/>
          </w:tcPr>
          <w:p w14:paraId="3BA1E571">
            <w:pPr>
              <w:tabs>
                <w:tab w:val="left" w:pos="5580"/>
              </w:tabs>
              <w:spacing w:after="0" w:line="360" w:lineRule="auto"/>
              <w:jc w:val="center"/>
              <w:rPr>
                <w:rFonts w:hint="eastAsia" w:ascii="宋体" w:hAnsi="宋体" w:cs="宋体"/>
                <w:sz w:val="24"/>
                <w:highlight w:val="none"/>
              </w:rPr>
            </w:pPr>
          </w:p>
        </w:tc>
        <w:tc>
          <w:tcPr>
            <w:tcW w:w="1185" w:type="pct"/>
            <w:vAlign w:val="center"/>
          </w:tcPr>
          <w:p w14:paraId="4CEBF4A5">
            <w:pPr>
              <w:tabs>
                <w:tab w:val="left" w:pos="5580"/>
              </w:tabs>
              <w:spacing w:after="0" w:line="360" w:lineRule="auto"/>
              <w:jc w:val="center"/>
              <w:rPr>
                <w:rFonts w:hint="eastAsia" w:ascii="宋体" w:hAnsi="宋体" w:cs="宋体"/>
                <w:sz w:val="24"/>
                <w:highlight w:val="none"/>
              </w:rPr>
            </w:pPr>
          </w:p>
        </w:tc>
      </w:tr>
    </w:tbl>
    <w:p w14:paraId="3074208B">
      <w:pPr>
        <w:autoSpaceDE w:val="0"/>
        <w:autoSpaceDN w:val="0"/>
        <w:adjustRightInd w:val="0"/>
        <w:spacing w:after="0" w:line="360" w:lineRule="auto"/>
        <w:jc w:val="left"/>
        <w:rPr>
          <w:rFonts w:hint="eastAsia" w:ascii="宋体" w:hAnsi="宋体" w:cs="宋体"/>
          <w:color w:val="000000"/>
          <w:kern w:val="0"/>
          <w:sz w:val="24"/>
          <w:highlight w:val="none"/>
        </w:rPr>
      </w:pPr>
    </w:p>
    <w:p w14:paraId="72114EDB">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1D0B2A03">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505771B5">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45B2049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59662A6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3F74C72C">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7E09A717">
      <w:pPr>
        <w:widowControl/>
        <w:spacing w:after="0" w:line="360" w:lineRule="auto"/>
        <w:jc w:val="left"/>
        <w:rPr>
          <w:rFonts w:hint="eastAsia" w:ascii="宋体" w:hAnsi="宋体" w:cs="宋体"/>
          <w:color w:val="000000"/>
          <w:sz w:val="24"/>
          <w:szCs w:val="20"/>
          <w:highlight w:val="none"/>
        </w:rPr>
      </w:pPr>
      <w:bookmarkStart w:id="870" w:name="_Toc226965749"/>
      <w:bookmarkStart w:id="871" w:name="_Toc142311060"/>
      <w:bookmarkStart w:id="872" w:name="_Toc226337255"/>
      <w:bookmarkStart w:id="873" w:name="_Toc150774763"/>
      <w:bookmarkStart w:id="874" w:name="_Toc195842924"/>
      <w:bookmarkStart w:id="875" w:name="_Toc127151558"/>
      <w:bookmarkStart w:id="876" w:name="_Toc305158827"/>
      <w:bookmarkStart w:id="877" w:name="_Toc265228397"/>
      <w:bookmarkStart w:id="878" w:name="_Toc150480796"/>
      <w:bookmarkStart w:id="879" w:name="_Toc226965832"/>
      <w:bookmarkStart w:id="880" w:name="_Toc305158901"/>
      <w:bookmarkStart w:id="881" w:name="_Toc226309803"/>
      <w:bookmarkStart w:id="882" w:name="_Toc264969249"/>
    </w:p>
    <w:p w14:paraId="535C21D4">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08AA14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870"/>
      <w:bookmarkEnd w:id="871"/>
      <w:bookmarkEnd w:id="872"/>
      <w:bookmarkEnd w:id="873"/>
      <w:bookmarkEnd w:id="874"/>
      <w:bookmarkEnd w:id="875"/>
      <w:bookmarkEnd w:id="876"/>
      <w:bookmarkEnd w:id="877"/>
      <w:bookmarkEnd w:id="878"/>
      <w:bookmarkEnd w:id="879"/>
      <w:bookmarkEnd w:id="880"/>
      <w:bookmarkEnd w:id="881"/>
      <w:bookmarkEnd w:id="882"/>
      <w:r>
        <w:rPr>
          <w:rFonts w:hint="eastAsia" w:ascii="宋体" w:hAnsi="宋体" w:cs="宋体"/>
          <w:color w:val="000000"/>
          <w:sz w:val="24"/>
          <w:szCs w:val="20"/>
          <w:highlight w:val="none"/>
        </w:rPr>
        <w:t>（非实质性格式）</w:t>
      </w:r>
    </w:p>
    <w:p w14:paraId="3158E8EC">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3AEC62F4">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199CED7B">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344F3C0F">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6"/>
        <w:tblW w:w="488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445"/>
        <w:gridCol w:w="3013"/>
        <w:gridCol w:w="3663"/>
        <w:gridCol w:w="2368"/>
      </w:tblGrid>
      <w:tr w14:paraId="2990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69" w:type="pct"/>
            <w:vAlign w:val="center"/>
          </w:tcPr>
          <w:p w14:paraId="5CA8A4FC">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序号</w:t>
            </w:r>
          </w:p>
        </w:tc>
        <w:tc>
          <w:tcPr>
            <w:tcW w:w="1250" w:type="pct"/>
            <w:vAlign w:val="center"/>
          </w:tcPr>
          <w:p w14:paraId="4CCE2F2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分项名称</w:t>
            </w:r>
          </w:p>
        </w:tc>
        <w:tc>
          <w:tcPr>
            <w:tcW w:w="1093" w:type="pct"/>
            <w:vAlign w:val="center"/>
          </w:tcPr>
          <w:p w14:paraId="1CF33885">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单价</w:t>
            </w:r>
          </w:p>
        </w:tc>
        <w:tc>
          <w:tcPr>
            <w:tcW w:w="1329" w:type="pct"/>
            <w:vAlign w:val="center"/>
          </w:tcPr>
          <w:p w14:paraId="39CC01E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合价（元）</w:t>
            </w:r>
          </w:p>
        </w:tc>
        <w:tc>
          <w:tcPr>
            <w:tcW w:w="860" w:type="pct"/>
            <w:vAlign w:val="center"/>
          </w:tcPr>
          <w:p w14:paraId="62712473">
            <w:pPr>
              <w:adjustRightInd w:val="0"/>
              <w:snapToGrid w:val="0"/>
              <w:spacing w:after="0"/>
              <w:jc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备注/说明</w:t>
            </w:r>
          </w:p>
        </w:tc>
      </w:tr>
      <w:tr w14:paraId="15DA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1CD28A77">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1250" w:type="pct"/>
            <w:vAlign w:val="center"/>
          </w:tcPr>
          <w:p w14:paraId="5416C647">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093" w:type="pct"/>
            <w:vAlign w:val="center"/>
          </w:tcPr>
          <w:p w14:paraId="08C183D6">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02EB6DC1">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1CDE43C1">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48E3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6ABB2F24">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1250" w:type="pct"/>
            <w:vAlign w:val="center"/>
          </w:tcPr>
          <w:p w14:paraId="2A0C750F">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093" w:type="pct"/>
            <w:vAlign w:val="center"/>
          </w:tcPr>
          <w:p w14:paraId="3AF39964">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2E505C1C">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5BEA5C49">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3F0D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9" w:type="pct"/>
            <w:vAlign w:val="center"/>
          </w:tcPr>
          <w:p w14:paraId="52FEF2AF">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w:t>
            </w:r>
          </w:p>
        </w:tc>
        <w:tc>
          <w:tcPr>
            <w:tcW w:w="1250" w:type="pct"/>
            <w:vAlign w:val="center"/>
          </w:tcPr>
          <w:p w14:paraId="19B100A3">
            <w:pPr>
              <w:adjustRightInd w:val="0"/>
              <w:snapToGrid w:val="0"/>
              <w:spacing w:after="0"/>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w:t>
            </w:r>
          </w:p>
        </w:tc>
        <w:tc>
          <w:tcPr>
            <w:tcW w:w="1093" w:type="pct"/>
            <w:vAlign w:val="center"/>
          </w:tcPr>
          <w:p w14:paraId="3672379F">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1329" w:type="pct"/>
            <w:vAlign w:val="center"/>
          </w:tcPr>
          <w:p w14:paraId="56CC9066">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00CC7765">
            <w:pPr>
              <w:adjustRightInd w:val="0"/>
              <w:snapToGrid w:val="0"/>
              <w:spacing w:after="0"/>
              <w:jc w:val="left"/>
              <w:rPr>
                <w:rFonts w:hint="eastAsia" w:asciiTheme="minorEastAsia" w:hAnsiTheme="minorEastAsia" w:eastAsiaTheme="minorEastAsia" w:cstheme="minorEastAsia"/>
                <w:color w:val="000000"/>
                <w:sz w:val="24"/>
                <w:highlight w:val="none"/>
              </w:rPr>
            </w:pPr>
          </w:p>
        </w:tc>
      </w:tr>
      <w:tr w14:paraId="5BB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12" w:type="pct"/>
            <w:gridSpan w:val="3"/>
            <w:vAlign w:val="center"/>
          </w:tcPr>
          <w:p w14:paraId="7189A51D">
            <w:pPr>
              <w:adjustRightInd w:val="0"/>
              <w:snapToGrid w:val="0"/>
              <w:spacing w:after="0"/>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
                <w:color w:val="000000"/>
                <w:sz w:val="24"/>
                <w:highlight w:val="none"/>
              </w:rPr>
              <w:t>总价（元）</w:t>
            </w:r>
          </w:p>
        </w:tc>
        <w:tc>
          <w:tcPr>
            <w:tcW w:w="1329" w:type="pct"/>
            <w:vAlign w:val="center"/>
          </w:tcPr>
          <w:p w14:paraId="489039B4">
            <w:pPr>
              <w:adjustRightInd w:val="0"/>
              <w:snapToGrid w:val="0"/>
              <w:spacing w:after="0"/>
              <w:jc w:val="left"/>
              <w:rPr>
                <w:rFonts w:hint="eastAsia" w:asciiTheme="minorEastAsia" w:hAnsiTheme="minorEastAsia" w:eastAsiaTheme="minorEastAsia" w:cstheme="minorEastAsia"/>
                <w:color w:val="000000"/>
                <w:sz w:val="24"/>
                <w:highlight w:val="none"/>
              </w:rPr>
            </w:pPr>
          </w:p>
        </w:tc>
        <w:tc>
          <w:tcPr>
            <w:tcW w:w="860" w:type="pct"/>
            <w:vAlign w:val="center"/>
          </w:tcPr>
          <w:p w14:paraId="60028515">
            <w:pPr>
              <w:adjustRightInd w:val="0"/>
              <w:snapToGrid w:val="0"/>
              <w:spacing w:after="0"/>
              <w:jc w:val="left"/>
              <w:rPr>
                <w:rFonts w:hint="eastAsia" w:asciiTheme="minorEastAsia" w:hAnsiTheme="minorEastAsia" w:eastAsiaTheme="minorEastAsia" w:cstheme="minorEastAsia"/>
                <w:color w:val="000000"/>
                <w:sz w:val="24"/>
                <w:highlight w:val="none"/>
              </w:rPr>
            </w:pPr>
          </w:p>
        </w:tc>
      </w:tr>
    </w:tbl>
    <w:p w14:paraId="1FCE799A">
      <w:pPr>
        <w:tabs>
          <w:tab w:val="left" w:pos="1800"/>
          <w:tab w:val="left" w:pos="5580"/>
        </w:tabs>
        <w:spacing w:after="0" w:line="360" w:lineRule="auto"/>
        <w:jc w:val="left"/>
        <w:rPr>
          <w:rFonts w:hint="eastAsia" w:ascii="宋体" w:hAnsi="宋体" w:cs="宋体"/>
          <w:color w:val="000000"/>
          <w:sz w:val="24"/>
          <w:highlight w:val="none"/>
        </w:rPr>
      </w:pPr>
    </w:p>
    <w:p w14:paraId="48E95BC0">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3B71A347">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11919C0F">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1A1CA6F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83D4DEE">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883" w:name="_Toc226965835"/>
      <w:bookmarkStart w:id="884" w:name="_Toc195842927"/>
      <w:bookmarkStart w:id="885" w:name="_Toc226337258"/>
      <w:bookmarkStart w:id="886" w:name="_Toc226965752"/>
      <w:bookmarkStart w:id="887" w:name="_Toc265228400"/>
      <w:bookmarkStart w:id="888" w:name="_Toc142311062"/>
      <w:bookmarkStart w:id="889" w:name="_Toc305158904"/>
      <w:bookmarkStart w:id="890" w:name="_Toc226309806"/>
      <w:bookmarkStart w:id="891" w:name="_Toc150480798"/>
      <w:bookmarkStart w:id="892" w:name="_Toc264969252"/>
      <w:bookmarkStart w:id="893" w:name="_Toc127151562"/>
      <w:bookmarkStart w:id="894" w:name="_Toc150774765"/>
      <w:bookmarkStart w:id="895" w:name="_Toc305158830"/>
      <w:bookmarkStart w:id="896" w:name="_Toc150480797"/>
      <w:bookmarkStart w:id="897" w:name="_Toc142311061"/>
      <w:bookmarkStart w:id="898" w:name="_Toc226309805"/>
      <w:bookmarkStart w:id="899" w:name="_Toc226965751"/>
      <w:bookmarkStart w:id="900" w:name="_Toc150774764"/>
      <w:bookmarkStart w:id="901" w:name="_Toc195842926"/>
      <w:bookmarkStart w:id="902" w:name="_Toc226337257"/>
      <w:bookmarkStart w:id="903" w:name="_Toc265228399"/>
      <w:bookmarkStart w:id="904" w:name="_Toc305158829"/>
      <w:bookmarkStart w:id="905" w:name="_Toc127151561"/>
      <w:bookmarkStart w:id="906" w:name="_Toc226965834"/>
      <w:bookmarkStart w:id="907" w:name="_Toc264969251"/>
      <w:bookmarkStart w:id="908" w:name="_Toc305158903"/>
    </w:p>
    <w:p w14:paraId="42E39042">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2F2203ED">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Pr>
          <w:rFonts w:hint="eastAsia" w:ascii="宋体" w:hAnsi="宋体" w:cs="宋体"/>
          <w:color w:val="000000"/>
          <w:sz w:val="24"/>
          <w:szCs w:val="20"/>
          <w:highlight w:val="none"/>
        </w:rPr>
        <w:t>（实质性格式）</w:t>
      </w:r>
    </w:p>
    <w:p w14:paraId="46FD6DAB">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03651968">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588C6DEA">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69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E61A09F">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225BBBD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34421D45">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6769A4B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5AE04F8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6A58BCF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17A6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34A357AE">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79677A43">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11CA4432">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0C87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77602649">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3EA9A433">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0D0CFEBD">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469553B4">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69B8FF53">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7927F24F">
            <w:pPr>
              <w:adjustRightInd w:val="0"/>
              <w:snapToGrid w:val="0"/>
              <w:spacing w:after="0" w:line="360" w:lineRule="auto"/>
              <w:jc w:val="center"/>
              <w:rPr>
                <w:rFonts w:hint="eastAsia" w:ascii="宋体" w:hAnsi="宋体" w:cs="宋体"/>
                <w:color w:val="000000"/>
                <w:sz w:val="24"/>
                <w:highlight w:val="none"/>
              </w:rPr>
            </w:pPr>
          </w:p>
        </w:tc>
      </w:tr>
      <w:tr w14:paraId="3343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D2E849D">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0CA26AD5">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4DE92127">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03A9C2B8">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29FAF63">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631838B0">
            <w:pPr>
              <w:adjustRightInd w:val="0"/>
              <w:snapToGrid w:val="0"/>
              <w:spacing w:after="0" w:line="360" w:lineRule="auto"/>
              <w:jc w:val="center"/>
              <w:rPr>
                <w:rFonts w:hint="eastAsia" w:ascii="宋体" w:hAnsi="宋体" w:cs="宋体"/>
                <w:color w:val="000000"/>
                <w:sz w:val="24"/>
                <w:highlight w:val="none"/>
              </w:rPr>
            </w:pPr>
          </w:p>
        </w:tc>
      </w:tr>
      <w:tr w14:paraId="0B51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3C33F60">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34632E40">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5BF22810">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73F7CD58">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048D9984">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474709D6">
            <w:pPr>
              <w:adjustRightInd w:val="0"/>
              <w:snapToGrid w:val="0"/>
              <w:spacing w:after="0" w:line="360" w:lineRule="auto"/>
              <w:jc w:val="center"/>
              <w:rPr>
                <w:rFonts w:hint="eastAsia" w:ascii="宋体" w:hAnsi="宋体" w:cs="宋体"/>
                <w:color w:val="000000"/>
                <w:sz w:val="24"/>
                <w:highlight w:val="none"/>
              </w:rPr>
            </w:pPr>
          </w:p>
        </w:tc>
      </w:tr>
      <w:tr w14:paraId="5FE7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39F42DD">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4FD4EBE8">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366AF208">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3FD3F313">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120F565">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28730733">
            <w:pPr>
              <w:adjustRightInd w:val="0"/>
              <w:snapToGrid w:val="0"/>
              <w:spacing w:after="0" w:line="360" w:lineRule="auto"/>
              <w:jc w:val="center"/>
              <w:rPr>
                <w:rFonts w:hint="eastAsia" w:ascii="宋体" w:hAnsi="宋体" w:cs="宋体"/>
                <w:color w:val="000000"/>
                <w:sz w:val="24"/>
                <w:highlight w:val="none"/>
              </w:rPr>
            </w:pPr>
          </w:p>
        </w:tc>
      </w:tr>
    </w:tbl>
    <w:p w14:paraId="5F3E608D">
      <w:pPr>
        <w:tabs>
          <w:tab w:val="left" w:pos="1800"/>
          <w:tab w:val="left" w:pos="5580"/>
        </w:tabs>
        <w:spacing w:after="0" w:line="360" w:lineRule="auto"/>
        <w:jc w:val="left"/>
        <w:rPr>
          <w:rFonts w:hint="eastAsia" w:ascii="宋体" w:hAnsi="宋体" w:cs="宋体"/>
          <w:color w:val="000000"/>
          <w:sz w:val="24"/>
          <w:highlight w:val="none"/>
        </w:rPr>
      </w:pPr>
    </w:p>
    <w:p w14:paraId="770AD969">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76438954">
      <w:pPr>
        <w:spacing w:after="0" w:line="360" w:lineRule="auto"/>
        <w:rPr>
          <w:rFonts w:hint="eastAsia" w:ascii="宋体" w:hAnsi="宋体" w:cs="宋体"/>
          <w:color w:val="000000"/>
          <w:sz w:val="24"/>
          <w:szCs w:val="20"/>
          <w:highlight w:val="none"/>
        </w:rPr>
      </w:pPr>
    </w:p>
    <w:p w14:paraId="17F842D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2A291E87">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684F48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35A52CC4">
      <w:pPr>
        <w:spacing w:after="0"/>
        <w:rPr>
          <w:rFonts w:hint="eastAsia" w:ascii="宋体" w:hAnsi="宋体" w:cs="宋体"/>
          <w:color w:val="000000"/>
          <w:sz w:val="24"/>
          <w:szCs w:val="20"/>
          <w:highlight w:val="none"/>
        </w:rPr>
      </w:pPr>
    </w:p>
    <w:p w14:paraId="1CB3399E">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2B610C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hint="eastAsia" w:ascii="宋体" w:hAnsi="宋体" w:cs="宋体"/>
          <w:color w:val="000000"/>
          <w:sz w:val="24"/>
          <w:szCs w:val="20"/>
          <w:highlight w:val="none"/>
        </w:rPr>
        <w:t>采购需求偏离表（实质性格式）</w:t>
      </w:r>
    </w:p>
    <w:p w14:paraId="3DAE8CD7">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6C5DF92E">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6C2D5B2F">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BD8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310157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3B14EFD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2D41007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31BC93E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2A82CC4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76E28A1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7C98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07C374">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0E22CC2">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FDBCC70">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E3EED36">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F1EEDA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20912DD7">
            <w:pPr>
              <w:adjustRightInd w:val="0"/>
              <w:snapToGrid w:val="0"/>
              <w:spacing w:after="0" w:line="360" w:lineRule="auto"/>
              <w:jc w:val="center"/>
              <w:rPr>
                <w:rFonts w:hint="eastAsia" w:ascii="宋体" w:hAnsi="宋体" w:cs="宋体"/>
                <w:color w:val="000000"/>
                <w:sz w:val="24"/>
                <w:highlight w:val="none"/>
              </w:rPr>
            </w:pPr>
          </w:p>
        </w:tc>
      </w:tr>
      <w:tr w14:paraId="033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EA8A05">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5BDDD86">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4FE83352">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A05C23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69F92B6C">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1703ADD8">
            <w:pPr>
              <w:adjustRightInd w:val="0"/>
              <w:snapToGrid w:val="0"/>
              <w:spacing w:after="0" w:line="360" w:lineRule="auto"/>
              <w:jc w:val="center"/>
              <w:rPr>
                <w:rFonts w:hint="eastAsia" w:ascii="宋体" w:hAnsi="宋体" w:cs="宋体"/>
                <w:color w:val="000000"/>
                <w:sz w:val="24"/>
                <w:highlight w:val="none"/>
              </w:rPr>
            </w:pPr>
          </w:p>
        </w:tc>
      </w:tr>
      <w:tr w14:paraId="6F2B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246460">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E2B7B97">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531099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354ABEB7">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F83392E">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38354881">
            <w:pPr>
              <w:adjustRightInd w:val="0"/>
              <w:snapToGrid w:val="0"/>
              <w:spacing w:after="0" w:line="360" w:lineRule="auto"/>
              <w:jc w:val="center"/>
              <w:rPr>
                <w:rFonts w:hint="eastAsia" w:ascii="宋体" w:hAnsi="宋体" w:cs="宋体"/>
                <w:color w:val="000000"/>
                <w:sz w:val="24"/>
                <w:highlight w:val="none"/>
              </w:rPr>
            </w:pPr>
          </w:p>
        </w:tc>
      </w:tr>
      <w:tr w14:paraId="4D95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49BD5B">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3F23914">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E849931">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FF5E058">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6AC46E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A287824">
            <w:pPr>
              <w:adjustRightInd w:val="0"/>
              <w:snapToGrid w:val="0"/>
              <w:spacing w:after="0" w:line="360" w:lineRule="auto"/>
              <w:jc w:val="center"/>
              <w:rPr>
                <w:rFonts w:hint="eastAsia" w:ascii="宋体" w:hAnsi="宋体" w:cs="宋体"/>
                <w:color w:val="000000"/>
                <w:sz w:val="24"/>
                <w:highlight w:val="none"/>
              </w:rPr>
            </w:pPr>
          </w:p>
        </w:tc>
      </w:tr>
      <w:tr w14:paraId="6BB2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E80628">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1A40EFBF">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483A233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7966DC7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7A256E8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90DA655">
            <w:pPr>
              <w:adjustRightInd w:val="0"/>
              <w:snapToGrid w:val="0"/>
              <w:spacing w:after="0" w:line="360" w:lineRule="auto"/>
              <w:jc w:val="center"/>
              <w:rPr>
                <w:rFonts w:hint="eastAsia" w:ascii="宋体" w:hAnsi="宋体" w:cs="宋体"/>
                <w:color w:val="000000"/>
                <w:sz w:val="24"/>
                <w:highlight w:val="none"/>
              </w:rPr>
            </w:pPr>
          </w:p>
        </w:tc>
      </w:tr>
      <w:tr w14:paraId="21F9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65B8EC">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073FBCB">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6C8F6E37">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5841B28">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4812AC0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F5DF12B">
            <w:pPr>
              <w:adjustRightInd w:val="0"/>
              <w:snapToGrid w:val="0"/>
              <w:spacing w:after="0" w:line="360" w:lineRule="auto"/>
              <w:jc w:val="center"/>
              <w:rPr>
                <w:rFonts w:hint="eastAsia" w:ascii="宋体" w:hAnsi="宋体" w:cs="宋体"/>
                <w:color w:val="000000"/>
                <w:sz w:val="24"/>
                <w:highlight w:val="none"/>
              </w:rPr>
            </w:pPr>
          </w:p>
        </w:tc>
      </w:tr>
    </w:tbl>
    <w:p w14:paraId="05152508">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173A5523">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33E0E027">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55041A19">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196A1A6F">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684D6A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12AFB8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6900AC2E">
      <w:pPr>
        <w:spacing w:after="0"/>
        <w:rPr>
          <w:rFonts w:hint="eastAsia" w:ascii="宋体" w:hAnsi="宋体" w:cs="宋体"/>
          <w:color w:val="000000"/>
          <w:sz w:val="24"/>
          <w:szCs w:val="20"/>
          <w:highlight w:val="none"/>
        </w:rPr>
      </w:pPr>
    </w:p>
    <w:p w14:paraId="59DA52C0">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7A58697">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1429057B">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04C4031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EB8820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3760D7C7">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1942BEBE">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09C4382">
      <w:pPr>
        <w:widowControl/>
        <w:spacing w:after="0" w:line="360" w:lineRule="auto"/>
        <w:jc w:val="left"/>
        <w:rPr>
          <w:rFonts w:hint="eastAsia" w:ascii="宋体" w:hAnsi="宋体" w:cs="宋体"/>
          <w:b/>
          <w:bCs/>
          <w:color w:val="000000"/>
          <w:sz w:val="24"/>
          <w:highlight w:val="none"/>
        </w:rPr>
      </w:pPr>
    </w:p>
    <w:p w14:paraId="75D6ACD0">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47B0988E">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5CD95620">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8CA01F6">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18BA094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40259CF">
      <w:pPr>
        <w:spacing w:after="0" w:line="360" w:lineRule="auto"/>
        <w:ind w:firstLine="504"/>
        <w:rPr>
          <w:rFonts w:hint="eastAsia" w:ascii="宋体" w:hAnsi="宋体" w:cs="宋体"/>
          <w:spacing w:val="6"/>
          <w:sz w:val="24"/>
          <w:highlight w:val="none"/>
        </w:rPr>
      </w:pPr>
    </w:p>
    <w:p w14:paraId="593C277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73C24B0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7FC54D1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4F2B6DCE">
      <w:pPr>
        <w:spacing w:after="0" w:line="360" w:lineRule="auto"/>
        <w:ind w:right="360" w:firstLine="480"/>
        <w:jc w:val="right"/>
        <w:rPr>
          <w:rFonts w:hint="eastAsia" w:ascii="宋体" w:hAnsi="宋体" w:cs="宋体"/>
          <w:color w:val="000000"/>
          <w:sz w:val="24"/>
          <w:highlight w:val="none"/>
        </w:rPr>
      </w:pPr>
    </w:p>
    <w:p w14:paraId="50205AD1">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0448DBBF">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A22DD5D">
      <w:pPr>
        <w:spacing w:after="0" w:line="360" w:lineRule="auto"/>
        <w:ind w:right="360" w:firstLine="480"/>
        <w:jc w:val="right"/>
        <w:rPr>
          <w:rFonts w:hint="eastAsia" w:ascii="宋体" w:hAnsi="宋体" w:cs="宋体"/>
          <w:color w:val="000000"/>
          <w:sz w:val="24"/>
          <w:highlight w:val="none"/>
        </w:rPr>
      </w:pPr>
    </w:p>
    <w:p w14:paraId="269334B8">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89A40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85A3B1A">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10A8F8EB">
      <w:pPr>
        <w:adjustRightInd w:val="0"/>
        <w:snapToGrid w:val="0"/>
        <w:spacing w:after="0" w:line="360" w:lineRule="auto"/>
        <w:jc w:val="left"/>
        <w:rPr>
          <w:rFonts w:hint="eastAsia" w:ascii="宋体" w:hAnsi="宋体" w:cs="宋体"/>
          <w:color w:val="000000"/>
          <w:szCs w:val="21"/>
          <w:highlight w:val="none"/>
          <w:vertAlign w:val="superscript"/>
        </w:rPr>
      </w:pPr>
    </w:p>
    <w:p w14:paraId="3D620C5D">
      <w:pPr>
        <w:spacing w:after="0" w:line="360" w:lineRule="auto"/>
        <w:ind w:right="360" w:firstLine="480"/>
        <w:jc w:val="right"/>
        <w:rPr>
          <w:rFonts w:hint="eastAsia" w:ascii="宋体" w:hAnsi="宋体" w:cs="宋体"/>
          <w:color w:val="000000"/>
          <w:sz w:val="24"/>
          <w:highlight w:val="none"/>
        </w:rPr>
      </w:pPr>
    </w:p>
    <w:p w14:paraId="75812014">
      <w:pPr>
        <w:spacing w:after="0" w:line="360" w:lineRule="auto"/>
        <w:ind w:right="360" w:firstLine="480"/>
        <w:jc w:val="right"/>
        <w:rPr>
          <w:rFonts w:hint="eastAsia" w:ascii="宋体" w:hAnsi="宋体" w:cs="宋体"/>
          <w:color w:val="000000"/>
          <w:sz w:val="24"/>
          <w:highlight w:val="none"/>
        </w:rPr>
      </w:pPr>
    </w:p>
    <w:p w14:paraId="75B8865D">
      <w:pPr>
        <w:spacing w:after="0" w:line="360" w:lineRule="auto"/>
        <w:rPr>
          <w:rFonts w:hint="eastAsia" w:ascii="宋体" w:hAnsi="宋体" w:cs="宋体"/>
          <w:highlight w:val="none"/>
        </w:rPr>
      </w:pPr>
      <w:r>
        <w:rPr>
          <w:rFonts w:hint="eastAsia" w:ascii="宋体" w:hAnsi="宋体" w:cs="宋体"/>
          <w:highlight w:val="none"/>
        </w:rPr>
        <w:br w:type="page"/>
      </w:r>
    </w:p>
    <w:p w14:paraId="43079B97">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15E8C8C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1E6C04E4">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31045CF2">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F6E79A6">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1C3D7E98">
      <w:pPr>
        <w:spacing w:after="0" w:line="360" w:lineRule="auto"/>
        <w:ind w:firstLine="504" w:firstLineChars="200"/>
        <w:rPr>
          <w:rFonts w:hint="eastAsia" w:ascii="宋体" w:hAnsi="宋体" w:cs="宋体"/>
          <w:spacing w:val="6"/>
          <w:sz w:val="24"/>
          <w:highlight w:val="none"/>
        </w:rPr>
      </w:pPr>
    </w:p>
    <w:p w14:paraId="7E2E43EA">
      <w:pPr>
        <w:spacing w:after="0" w:line="360" w:lineRule="auto"/>
        <w:ind w:firstLine="504" w:firstLineChars="200"/>
        <w:rPr>
          <w:rFonts w:hint="eastAsia" w:ascii="宋体" w:hAnsi="宋体" w:cs="宋体"/>
          <w:spacing w:val="6"/>
          <w:sz w:val="24"/>
          <w:highlight w:val="none"/>
        </w:rPr>
      </w:pPr>
    </w:p>
    <w:p w14:paraId="4FF058C6">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528A8C01">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829E7AB">
      <w:pPr>
        <w:spacing w:after="0"/>
        <w:rPr>
          <w:rFonts w:hint="eastAsia" w:ascii="宋体" w:hAnsi="宋体" w:cs="宋体"/>
          <w:color w:val="000000"/>
          <w:sz w:val="24"/>
          <w:szCs w:val="20"/>
          <w:highlight w:val="none"/>
        </w:rPr>
      </w:pPr>
    </w:p>
    <w:p w14:paraId="6AA954C6">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7D261EF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3A7F17A4">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38BAB8AF">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E4BDDB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CD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F850AD8">
            <w:pPr>
              <w:pStyle w:val="252"/>
              <w:spacing w:after="0" w:line="360" w:lineRule="auto"/>
              <w:jc w:val="center"/>
              <w:rPr>
                <w:rFonts w:hint="eastAsia"/>
                <w:sz w:val="24"/>
                <w:highlight w:val="none"/>
              </w:rPr>
            </w:pPr>
            <w:r>
              <w:rPr>
                <w:rFonts w:hint="eastAsia"/>
                <w:sz w:val="24"/>
                <w:highlight w:val="none"/>
              </w:rPr>
              <w:t>序号</w:t>
            </w:r>
          </w:p>
        </w:tc>
        <w:tc>
          <w:tcPr>
            <w:tcW w:w="1287" w:type="dxa"/>
            <w:vAlign w:val="center"/>
          </w:tcPr>
          <w:p w14:paraId="5DFDF32F">
            <w:pPr>
              <w:pStyle w:val="252"/>
              <w:spacing w:after="0" w:line="360" w:lineRule="auto"/>
              <w:jc w:val="center"/>
              <w:rPr>
                <w:rFonts w:hint="eastAsia"/>
                <w:sz w:val="24"/>
                <w:highlight w:val="none"/>
              </w:rPr>
            </w:pPr>
            <w:r>
              <w:rPr>
                <w:rFonts w:hint="eastAsia"/>
                <w:sz w:val="24"/>
                <w:highlight w:val="none"/>
              </w:rPr>
              <w:t>分包承担</w:t>
            </w:r>
          </w:p>
          <w:p w14:paraId="72672F82">
            <w:pPr>
              <w:pStyle w:val="252"/>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7B967B78">
            <w:pPr>
              <w:pStyle w:val="252"/>
              <w:spacing w:after="0" w:line="360" w:lineRule="auto"/>
              <w:jc w:val="center"/>
              <w:rPr>
                <w:rFonts w:hint="eastAsia"/>
                <w:sz w:val="24"/>
                <w:highlight w:val="none"/>
                <w:lang w:eastAsia="zh-CN"/>
              </w:rPr>
            </w:pPr>
            <w:r>
              <w:rPr>
                <w:rFonts w:hint="eastAsia"/>
                <w:sz w:val="24"/>
                <w:highlight w:val="none"/>
                <w:lang w:eastAsia="zh-CN"/>
              </w:rPr>
              <w:t>分包承担</w:t>
            </w:r>
          </w:p>
          <w:p w14:paraId="570BA480">
            <w:pPr>
              <w:pStyle w:val="252"/>
              <w:spacing w:after="0" w:line="360" w:lineRule="auto"/>
              <w:jc w:val="center"/>
              <w:rPr>
                <w:rFonts w:hint="eastAsia"/>
                <w:sz w:val="24"/>
                <w:highlight w:val="none"/>
                <w:lang w:eastAsia="zh-CN"/>
              </w:rPr>
            </w:pPr>
            <w:r>
              <w:rPr>
                <w:rFonts w:hint="eastAsia"/>
                <w:sz w:val="24"/>
                <w:highlight w:val="none"/>
                <w:lang w:eastAsia="zh-CN"/>
              </w:rPr>
              <w:t>主体类型</w:t>
            </w:r>
          </w:p>
          <w:p w14:paraId="74B2B0B7">
            <w:pPr>
              <w:pStyle w:val="252"/>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0632641B">
            <w:pPr>
              <w:pStyle w:val="252"/>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56370A97">
            <w:pPr>
              <w:pStyle w:val="252"/>
              <w:spacing w:after="0" w:line="360" w:lineRule="auto"/>
              <w:jc w:val="center"/>
              <w:rPr>
                <w:rFonts w:hint="eastAsia"/>
                <w:sz w:val="24"/>
                <w:highlight w:val="none"/>
              </w:rPr>
            </w:pPr>
            <w:r>
              <w:rPr>
                <w:rFonts w:hint="eastAsia"/>
                <w:sz w:val="24"/>
                <w:highlight w:val="none"/>
              </w:rPr>
              <w:t>拟分包</w:t>
            </w:r>
          </w:p>
          <w:p w14:paraId="189E3832">
            <w:pPr>
              <w:pStyle w:val="252"/>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08DE9AE1">
            <w:pPr>
              <w:pStyle w:val="252"/>
              <w:spacing w:after="0" w:line="360" w:lineRule="auto"/>
              <w:jc w:val="center"/>
              <w:rPr>
                <w:rFonts w:hint="eastAsia"/>
                <w:sz w:val="24"/>
                <w:highlight w:val="none"/>
                <w:lang w:eastAsia="zh-CN"/>
              </w:rPr>
            </w:pPr>
            <w:r>
              <w:rPr>
                <w:rFonts w:hint="eastAsia"/>
                <w:sz w:val="24"/>
                <w:highlight w:val="none"/>
                <w:lang w:eastAsia="zh-CN"/>
              </w:rPr>
              <w:t>拟分包</w:t>
            </w:r>
          </w:p>
          <w:p w14:paraId="5EE84C81">
            <w:pPr>
              <w:pStyle w:val="252"/>
              <w:spacing w:after="0" w:line="360" w:lineRule="auto"/>
              <w:jc w:val="center"/>
              <w:rPr>
                <w:rFonts w:hint="eastAsia"/>
                <w:sz w:val="24"/>
                <w:highlight w:val="none"/>
                <w:lang w:eastAsia="zh-CN"/>
              </w:rPr>
            </w:pPr>
            <w:r>
              <w:rPr>
                <w:rFonts w:hint="eastAsia"/>
                <w:sz w:val="24"/>
                <w:highlight w:val="none"/>
                <w:lang w:eastAsia="zh-CN"/>
              </w:rPr>
              <w:t>合同金额</w:t>
            </w:r>
          </w:p>
          <w:p w14:paraId="10CBD57F">
            <w:pPr>
              <w:pStyle w:val="252"/>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76CA1A70">
            <w:pPr>
              <w:pStyle w:val="252"/>
              <w:spacing w:after="0" w:line="360" w:lineRule="auto"/>
              <w:jc w:val="center"/>
              <w:rPr>
                <w:rFonts w:hint="eastAsia"/>
                <w:b/>
                <w:sz w:val="24"/>
                <w:highlight w:val="none"/>
                <w:lang w:eastAsia="zh-CN"/>
              </w:rPr>
            </w:pPr>
            <w:r>
              <w:rPr>
                <w:rFonts w:hint="eastAsia"/>
                <w:b/>
                <w:sz w:val="24"/>
                <w:highlight w:val="none"/>
                <w:lang w:eastAsia="zh-CN"/>
              </w:rPr>
              <w:t>占合同金额</w:t>
            </w:r>
          </w:p>
          <w:p w14:paraId="42652875">
            <w:pPr>
              <w:pStyle w:val="252"/>
              <w:spacing w:after="0" w:line="360" w:lineRule="auto"/>
              <w:jc w:val="center"/>
              <w:rPr>
                <w:rFonts w:hint="eastAsia"/>
                <w:sz w:val="24"/>
                <w:highlight w:val="none"/>
                <w:lang w:eastAsia="zh-CN"/>
              </w:rPr>
            </w:pPr>
            <w:r>
              <w:rPr>
                <w:rFonts w:hint="eastAsia"/>
                <w:b/>
                <w:sz w:val="24"/>
                <w:highlight w:val="none"/>
                <w:lang w:eastAsia="zh-CN"/>
              </w:rPr>
              <w:t>的比例（%）</w:t>
            </w:r>
          </w:p>
        </w:tc>
      </w:tr>
      <w:tr w14:paraId="7C9E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203F3CA9">
            <w:pPr>
              <w:pStyle w:val="252"/>
              <w:spacing w:after="0" w:line="360" w:lineRule="auto"/>
              <w:jc w:val="center"/>
              <w:rPr>
                <w:rFonts w:hint="eastAsia"/>
                <w:sz w:val="24"/>
                <w:highlight w:val="none"/>
              </w:rPr>
            </w:pPr>
            <w:r>
              <w:rPr>
                <w:rFonts w:hint="eastAsia"/>
                <w:sz w:val="24"/>
                <w:highlight w:val="none"/>
              </w:rPr>
              <w:t>1</w:t>
            </w:r>
          </w:p>
        </w:tc>
        <w:tc>
          <w:tcPr>
            <w:tcW w:w="1287" w:type="dxa"/>
            <w:vAlign w:val="center"/>
          </w:tcPr>
          <w:p w14:paraId="3506DA10">
            <w:pPr>
              <w:pStyle w:val="252"/>
              <w:spacing w:after="0" w:line="360" w:lineRule="auto"/>
              <w:jc w:val="center"/>
              <w:rPr>
                <w:rFonts w:hint="eastAsia"/>
                <w:sz w:val="30"/>
                <w:highlight w:val="none"/>
              </w:rPr>
            </w:pPr>
          </w:p>
        </w:tc>
        <w:tc>
          <w:tcPr>
            <w:tcW w:w="1513" w:type="dxa"/>
            <w:vAlign w:val="center"/>
          </w:tcPr>
          <w:p w14:paraId="62E87A44">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BA77679">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3278A56C">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596EF32E">
            <w:pPr>
              <w:pStyle w:val="252"/>
              <w:spacing w:after="0" w:line="360" w:lineRule="auto"/>
              <w:jc w:val="center"/>
              <w:rPr>
                <w:rFonts w:hint="eastAsia"/>
                <w:sz w:val="30"/>
                <w:highlight w:val="none"/>
                <w:lang w:eastAsia="zh-CN"/>
              </w:rPr>
            </w:pPr>
          </w:p>
        </w:tc>
        <w:tc>
          <w:tcPr>
            <w:tcW w:w="1561" w:type="dxa"/>
            <w:vAlign w:val="center"/>
          </w:tcPr>
          <w:p w14:paraId="1074087A">
            <w:pPr>
              <w:pStyle w:val="252"/>
              <w:spacing w:after="0" w:line="360" w:lineRule="auto"/>
              <w:jc w:val="center"/>
              <w:rPr>
                <w:rFonts w:hint="eastAsia"/>
                <w:sz w:val="30"/>
                <w:highlight w:val="none"/>
                <w:lang w:eastAsia="zh-CN"/>
              </w:rPr>
            </w:pPr>
          </w:p>
        </w:tc>
        <w:tc>
          <w:tcPr>
            <w:tcW w:w="1498" w:type="dxa"/>
            <w:vAlign w:val="center"/>
          </w:tcPr>
          <w:p w14:paraId="4E75DEDA">
            <w:pPr>
              <w:pStyle w:val="252"/>
              <w:spacing w:after="0" w:line="360" w:lineRule="auto"/>
              <w:jc w:val="center"/>
              <w:rPr>
                <w:rFonts w:hint="eastAsia"/>
                <w:sz w:val="30"/>
                <w:highlight w:val="none"/>
                <w:lang w:eastAsia="zh-CN"/>
              </w:rPr>
            </w:pPr>
          </w:p>
        </w:tc>
        <w:tc>
          <w:tcPr>
            <w:tcW w:w="1564" w:type="dxa"/>
            <w:vAlign w:val="center"/>
          </w:tcPr>
          <w:p w14:paraId="1AF32352">
            <w:pPr>
              <w:pStyle w:val="252"/>
              <w:spacing w:after="0" w:line="360" w:lineRule="auto"/>
              <w:jc w:val="center"/>
              <w:rPr>
                <w:rFonts w:hint="eastAsia"/>
                <w:sz w:val="30"/>
                <w:highlight w:val="none"/>
                <w:lang w:eastAsia="zh-CN"/>
              </w:rPr>
            </w:pPr>
          </w:p>
        </w:tc>
      </w:tr>
      <w:tr w14:paraId="4D4D9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6FE96133">
            <w:pPr>
              <w:pStyle w:val="252"/>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6742D60A">
            <w:pPr>
              <w:pStyle w:val="252"/>
              <w:spacing w:after="0" w:line="360" w:lineRule="auto"/>
              <w:jc w:val="center"/>
              <w:rPr>
                <w:rFonts w:hint="eastAsia"/>
                <w:sz w:val="30"/>
                <w:highlight w:val="none"/>
              </w:rPr>
            </w:pPr>
          </w:p>
        </w:tc>
        <w:tc>
          <w:tcPr>
            <w:tcW w:w="1513" w:type="dxa"/>
            <w:vAlign w:val="center"/>
          </w:tcPr>
          <w:p w14:paraId="0A1A28DC">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289E30A1">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57BC4683">
            <w:pPr>
              <w:pStyle w:val="252"/>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6CE9E801">
            <w:pPr>
              <w:pStyle w:val="252"/>
              <w:spacing w:after="0" w:line="360" w:lineRule="auto"/>
              <w:jc w:val="center"/>
              <w:rPr>
                <w:rFonts w:hint="eastAsia"/>
                <w:sz w:val="30"/>
                <w:highlight w:val="none"/>
                <w:lang w:eastAsia="zh-CN"/>
              </w:rPr>
            </w:pPr>
          </w:p>
        </w:tc>
        <w:tc>
          <w:tcPr>
            <w:tcW w:w="1561" w:type="dxa"/>
            <w:vAlign w:val="center"/>
          </w:tcPr>
          <w:p w14:paraId="64765517">
            <w:pPr>
              <w:pStyle w:val="252"/>
              <w:spacing w:after="0" w:line="360" w:lineRule="auto"/>
              <w:jc w:val="center"/>
              <w:rPr>
                <w:rFonts w:hint="eastAsia"/>
                <w:sz w:val="30"/>
                <w:highlight w:val="none"/>
                <w:lang w:eastAsia="zh-CN"/>
              </w:rPr>
            </w:pPr>
          </w:p>
        </w:tc>
        <w:tc>
          <w:tcPr>
            <w:tcW w:w="1498" w:type="dxa"/>
            <w:vAlign w:val="center"/>
          </w:tcPr>
          <w:p w14:paraId="2AAB2E65">
            <w:pPr>
              <w:pStyle w:val="252"/>
              <w:spacing w:after="0" w:line="360" w:lineRule="auto"/>
              <w:jc w:val="center"/>
              <w:rPr>
                <w:rFonts w:hint="eastAsia"/>
                <w:sz w:val="30"/>
                <w:highlight w:val="none"/>
                <w:lang w:eastAsia="zh-CN"/>
              </w:rPr>
            </w:pPr>
          </w:p>
        </w:tc>
        <w:tc>
          <w:tcPr>
            <w:tcW w:w="1564" w:type="dxa"/>
            <w:vAlign w:val="center"/>
          </w:tcPr>
          <w:p w14:paraId="041FA6C5">
            <w:pPr>
              <w:pStyle w:val="252"/>
              <w:spacing w:after="0" w:line="360" w:lineRule="auto"/>
              <w:jc w:val="center"/>
              <w:rPr>
                <w:rFonts w:hint="eastAsia"/>
                <w:sz w:val="30"/>
                <w:highlight w:val="none"/>
                <w:lang w:eastAsia="zh-CN"/>
              </w:rPr>
            </w:pPr>
          </w:p>
        </w:tc>
      </w:tr>
      <w:tr w14:paraId="5FA7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CF30D2">
            <w:pPr>
              <w:pStyle w:val="252"/>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2E90C86C">
            <w:pPr>
              <w:pStyle w:val="252"/>
              <w:spacing w:after="0" w:line="360" w:lineRule="auto"/>
              <w:jc w:val="center"/>
              <w:rPr>
                <w:rFonts w:hint="eastAsia"/>
                <w:sz w:val="30"/>
                <w:highlight w:val="none"/>
              </w:rPr>
            </w:pPr>
          </w:p>
        </w:tc>
        <w:tc>
          <w:tcPr>
            <w:tcW w:w="1513" w:type="dxa"/>
            <w:vAlign w:val="center"/>
          </w:tcPr>
          <w:p w14:paraId="0365B2CD">
            <w:pPr>
              <w:pStyle w:val="252"/>
              <w:tabs>
                <w:tab w:val="left" w:pos="235"/>
              </w:tabs>
              <w:spacing w:after="0" w:line="360" w:lineRule="auto"/>
              <w:jc w:val="center"/>
              <w:rPr>
                <w:rFonts w:hint="eastAsia"/>
                <w:sz w:val="24"/>
                <w:highlight w:val="none"/>
              </w:rPr>
            </w:pPr>
          </w:p>
        </w:tc>
        <w:tc>
          <w:tcPr>
            <w:tcW w:w="1125" w:type="dxa"/>
            <w:vAlign w:val="center"/>
          </w:tcPr>
          <w:p w14:paraId="6F891499">
            <w:pPr>
              <w:pStyle w:val="252"/>
              <w:spacing w:after="0" w:line="360" w:lineRule="auto"/>
              <w:jc w:val="center"/>
              <w:rPr>
                <w:rFonts w:hint="eastAsia"/>
                <w:sz w:val="30"/>
                <w:highlight w:val="none"/>
              </w:rPr>
            </w:pPr>
          </w:p>
        </w:tc>
        <w:tc>
          <w:tcPr>
            <w:tcW w:w="1561" w:type="dxa"/>
            <w:vAlign w:val="center"/>
          </w:tcPr>
          <w:p w14:paraId="78E81F46">
            <w:pPr>
              <w:pStyle w:val="252"/>
              <w:spacing w:after="0" w:line="360" w:lineRule="auto"/>
              <w:jc w:val="center"/>
              <w:rPr>
                <w:rFonts w:hint="eastAsia"/>
                <w:sz w:val="30"/>
                <w:highlight w:val="none"/>
              </w:rPr>
            </w:pPr>
          </w:p>
        </w:tc>
        <w:tc>
          <w:tcPr>
            <w:tcW w:w="1498" w:type="dxa"/>
            <w:vAlign w:val="center"/>
          </w:tcPr>
          <w:p w14:paraId="7C04BDA2">
            <w:pPr>
              <w:pStyle w:val="252"/>
              <w:spacing w:after="0" w:line="360" w:lineRule="auto"/>
              <w:jc w:val="center"/>
              <w:rPr>
                <w:rFonts w:hint="eastAsia"/>
                <w:sz w:val="30"/>
                <w:highlight w:val="none"/>
              </w:rPr>
            </w:pPr>
          </w:p>
        </w:tc>
        <w:tc>
          <w:tcPr>
            <w:tcW w:w="1564" w:type="dxa"/>
            <w:vAlign w:val="center"/>
          </w:tcPr>
          <w:p w14:paraId="5CEBDDC5">
            <w:pPr>
              <w:pStyle w:val="252"/>
              <w:spacing w:after="0" w:line="360" w:lineRule="auto"/>
              <w:jc w:val="center"/>
              <w:rPr>
                <w:rFonts w:hint="eastAsia"/>
                <w:sz w:val="30"/>
                <w:highlight w:val="none"/>
              </w:rPr>
            </w:pPr>
          </w:p>
        </w:tc>
      </w:tr>
      <w:tr w14:paraId="64C0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A6506A">
            <w:pPr>
              <w:pStyle w:val="252"/>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4767D44A">
            <w:pPr>
              <w:pStyle w:val="252"/>
              <w:spacing w:after="0" w:line="360" w:lineRule="auto"/>
              <w:jc w:val="center"/>
              <w:rPr>
                <w:rFonts w:hint="eastAsia"/>
                <w:sz w:val="30"/>
                <w:highlight w:val="none"/>
              </w:rPr>
            </w:pPr>
          </w:p>
        </w:tc>
        <w:tc>
          <w:tcPr>
            <w:tcW w:w="1564" w:type="dxa"/>
            <w:vAlign w:val="center"/>
          </w:tcPr>
          <w:p w14:paraId="7547F64B">
            <w:pPr>
              <w:pStyle w:val="252"/>
              <w:spacing w:after="0" w:line="360" w:lineRule="auto"/>
              <w:jc w:val="center"/>
              <w:rPr>
                <w:rFonts w:hint="eastAsia"/>
                <w:sz w:val="30"/>
                <w:highlight w:val="none"/>
              </w:rPr>
            </w:pPr>
          </w:p>
        </w:tc>
      </w:tr>
    </w:tbl>
    <w:p w14:paraId="49CDF6E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7D85FF57">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18A19D60">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0B1F2D97">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624B8CC">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09D233C4">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6018AEE2">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2DF9F549">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943BB8C">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67ED56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2ACCDD2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104DF99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A6DD5F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02B5A3E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0D5E43A5">
      <w:pPr>
        <w:adjustRightInd w:val="0"/>
        <w:snapToGrid w:val="0"/>
        <w:spacing w:after="0" w:line="360" w:lineRule="auto"/>
        <w:ind w:firstLine="480" w:firstLineChars="200"/>
        <w:jc w:val="left"/>
        <w:rPr>
          <w:rFonts w:hint="eastAsia" w:ascii="宋体" w:hAnsi="宋体" w:cs="宋体"/>
          <w:sz w:val="24"/>
          <w:highlight w:val="none"/>
        </w:rPr>
      </w:pPr>
    </w:p>
    <w:p w14:paraId="7455B92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17ADF8F3">
      <w:pPr>
        <w:adjustRightInd w:val="0"/>
        <w:snapToGrid w:val="0"/>
        <w:spacing w:after="0" w:line="360" w:lineRule="auto"/>
        <w:ind w:firstLine="480" w:firstLineChars="200"/>
        <w:jc w:val="left"/>
        <w:rPr>
          <w:rFonts w:hint="eastAsia" w:ascii="宋体" w:hAnsi="宋体" w:cs="宋体"/>
          <w:sz w:val="24"/>
          <w:highlight w:val="none"/>
        </w:rPr>
      </w:pPr>
    </w:p>
    <w:p w14:paraId="083430A9">
      <w:pPr>
        <w:adjustRightInd w:val="0"/>
        <w:snapToGrid w:val="0"/>
        <w:spacing w:after="0" w:line="360" w:lineRule="auto"/>
        <w:ind w:firstLine="480" w:firstLineChars="200"/>
        <w:jc w:val="left"/>
        <w:rPr>
          <w:rFonts w:hint="eastAsia" w:ascii="宋体" w:hAnsi="宋体" w:cs="宋体"/>
          <w:sz w:val="24"/>
          <w:highlight w:val="none"/>
        </w:rPr>
      </w:pPr>
    </w:p>
    <w:p w14:paraId="553B879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67CD1DD7">
      <w:pPr>
        <w:adjustRightInd w:val="0"/>
        <w:snapToGrid w:val="0"/>
        <w:spacing w:after="0" w:line="360" w:lineRule="auto"/>
        <w:ind w:firstLine="480" w:firstLineChars="200"/>
        <w:jc w:val="left"/>
        <w:rPr>
          <w:rFonts w:hint="eastAsia" w:ascii="宋体" w:hAnsi="宋体" w:cs="宋体"/>
          <w:sz w:val="24"/>
          <w:highlight w:val="none"/>
        </w:rPr>
      </w:pPr>
    </w:p>
    <w:p w14:paraId="42FEC29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427BA32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1C2FAF0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6C5B0D9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7C253677">
      <w:pPr>
        <w:adjustRightInd w:val="0"/>
        <w:snapToGrid w:val="0"/>
        <w:spacing w:after="0" w:line="360" w:lineRule="auto"/>
        <w:ind w:firstLine="480" w:firstLineChars="200"/>
        <w:jc w:val="left"/>
        <w:rPr>
          <w:rFonts w:hint="eastAsia" w:ascii="宋体" w:hAnsi="宋体" w:cs="宋体"/>
          <w:sz w:val="24"/>
          <w:highlight w:val="none"/>
        </w:rPr>
      </w:pPr>
    </w:p>
    <w:p w14:paraId="3AA7608D">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22FDBA9">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410AC573">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09B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545AB9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6CD3848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099051B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567A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6C754DE9">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6B3AE6F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DBC93B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5763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375A5C4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2092F0A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027F15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2C80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E1DCED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8944EA3">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6C99C92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1B00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2ED7D48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2901A42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3F04175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0C13B0F6">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6A78802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2BD9D14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5E3F7573">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irmala Text">
    <w:panose1 w:val="020B0502040204020203"/>
    <w:charset w:val="00"/>
    <w:family w:val="auto"/>
    <w:pitch w:val="default"/>
    <w:sig w:usb0="80FF8023" w:usb1="0200004A" w:usb2="00000200" w:usb3="00040000" w:csb0="00000001" w:csb1="00000000"/>
  </w:font>
  <w:font w:name="KSOFF9CBECC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45FCB">
    <w:pPr>
      <w:pStyle w:val="30"/>
      <w:framePr w:wrap="around" w:vAnchor="text" w:hAnchor="margin" w:xAlign="right" w:y="1"/>
      <w:rPr>
        <w:rStyle w:val="51"/>
      </w:rPr>
    </w:pPr>
  </w:p>
  <w:p w14:paraId="545BBB06">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33A7">
    <w:pPr>
      <w:pStyle w:val="30"/>
      <w:ind w:firstLine="40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1F7B3">
                          <w:pPr>
                            <w:pStyle w:val="3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51F7B3">
                    <w:pPr>
                      <w:pStyle w:val="3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D743">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5538F5E3">
    <w:pPr>
      <w:pStyle w:val="30"/>
      <w:ind w:right="360"/>
    </w:pPr>
  </w:p>
  <w:p w14:paraId="053DE96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9232">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C25C4">
                          <w:pPr>
                            <w:pStyle w:val="3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CBC25C4">
                    <w:pPr>
                      <w:pStyle w:val="3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D81F1">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425EDBA8">
    <w:pPr>
      <w:pStyle w:val="30"/>
      <w:ind w:right="360"/>
    </w:pPr>
  </w:p>
  <w:p w14:paraId="4C1DA57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5F82">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70961">
                          <w:pPr>
                            <w:pStyle w:val="3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DD70961">
                    <w:pPr>
                      <w:pStyle w:val="3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EA6F">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BE9A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6BE9AD">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2572">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4CDB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BF4CDB8">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94C61AE">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06C7">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2C85C468">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1972">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2D3ED">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F2D3ED">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E5CB">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CB2BA">
                          <w:pPr>
                            <w:pStyle w:val="3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EFCB2BA">
                    <w:pPr>
                      <w:pStyle w:val="3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ADD6">
    <w:pPr>
      <w:pStyle w:val="30"/>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699D9">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96699D9">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BDB6">
    <w:pPr>
      <w:pStyle w:val="30"/>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0B835">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000B835">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D29D">
    <w:pPr>
      <w:pStyle w:val="3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27EAC">
                          <w:pPr>
                            <w:pStyle w:val="3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1627EAC">
                    <w:pPr>
                      <w:pStyle w:val="30"/>
                    </w:pPr>
                    <w:r>
                      <w:fldChar w:fldCharType="begin"/>
                    </w:r>
                    <w:r>
                      <w:instrText xml:space="preserve"> PAGE  \* MERGEFORMAT </w:instrText>
                    </w:r>
                    <w:r>
                      <w:fldChar w:fldCharType="separate"/>
                    </w:r>
                    <w:r>
                      <w:t>57</w:t>
                    </w:r>
                    <w:r>
                      <w:fldChar w:fldCharType="end"/>
                    </w:r>
                  </w:p>
                </w:txbxContent>
              </v:textbox>
            </v:shape>
          </w:pict>
        </mc:Fallback>
      </mc:AlternateContent>
    </w:r>
  </w:p>
  <w:p w14:paraId="03C45F5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E43B">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42EF">
    <w:pPr>
      <w:pStyle w:val="31"/>
    </w:pPr>
  </w:p>
  <w:p w14:paraId="23008E1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4E5A">
    <w:pPr>
      <w:pStyle w:val="31"/>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8BB8">
    <w:pPr>
      <w:pStyle w:val="31"/>
    </w:pPr>
  </w:p>
  <w:p w14:paraId="1A30C16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E53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F711">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F8D5">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1F748">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C28A5">
    <w:pPr>
      <w:jc w:val="left"/>
      <w:rPr>
        <w:rFonts w:asci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7A2A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83C8A">
    <w:pPr>
      <w:spacing w:line="360" w:lineRule="auto"/>
      <w:rPr>
        <w:rFonts w:ascii="宋体" w:hAnsi="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77E8">
    <w:pPr>
      <w:pStyle w:val="3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143F">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4C7DA9"/>
    <w:multiLevelType w:val="singleLevel"/>
    <w:tmpl w:val="084C7DA9"/>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0">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4EB65078"/>
    <w:multiLevelType w:val="multilevel"/>
    <w:tmpl w:val="4EB6507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6AC5871"/>
    <w:multiLevelType w:val="singleLevel"/>
    <w:tmpl w:val="66AC5871"/>
    <w:lvl w:ilvl="0" w:tentative="0">
      <w:start w:val="2"/>
      <w:numFmt w:val="chineseCounting"/>
      <w:suff w:val="nothing"/>
      <w:lvlText w:val="%1、"/>
      <w:lvlJc w:val="left"/>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97A1B46"/>
    <w:multiLevelType w:val="multilevel"/>
    <w:tmpl w:val="797A1B4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7"/>
  </w:num>
  <w:num w:numId="10">
    <w:abstractNumId w:val="1"/>
  </w:num>
  <w:num w:numId="11">
    <w:abstractNumId w:val="13"/>
  </w:num>
  <w:num w:numId="12">
    <w:abstractNumId w:val="11"/>
  </w:num>
  <w:num w:numId="13">
    <w:abstractNumId w:val="17"/>
  </w:num>
  <w:num w:numId="14">
    <w:abstractNumId w:val="16"/>
  </w:num>
  <w:num w:numId="15">
    <w:abstractNumId w:val="0"/>
  </w:num>
  <w:num w:numId="16">
    <w:abstractNumId w:val="15"/>
  </w:num>
  <w:num w:numId="17">
    <w:abstractNumId w:val="18"/>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UWZ31+FmgBcDVIK7DDD/6YQ67bQ=" w:salt="j4F8sNWhZsTFH1DSMNAKo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58B"/>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2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6CD"/>
    <w:rsid w:val="000B2E06"/>
    <w:rsid w:val="000B2E78"/>
    <w:rsid w:val="000B2F43"/>
    <w:rsid w:val="000B330A"/>
    <w:rsid w:val="000B394D"/>
    <w:rsid w:val="000B3B3B"/>
    <w:rsid w:val="000B3FFC"/>
    <w:rsid w:val="000B3FFE"/>
    <w:rsid w:val="000B43D8"/>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882"/>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98A"/>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C9A"/>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3A7"/>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DC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70"/>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33B"/>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CD3"/>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1E2"/>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5A"/>
    <w:rsid w:val="00184298"/>
    <w:rsid w:val="001843C4"/>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07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5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EE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0F"/>
    <w:rsid w:val="001D0BEB"/>
    <w:rsid w:val="001D0C91"/>
    <w:rsid w:val="001D112C"/>
    <w:rsid w:val="001D165E"/>
    <w:rsid w:val="001D1689"/>
    <w:rsid w:val="001D1980"/>
    <w:rsid w:val="001D1DA9"/>
    <w:rsid w:val="001D259B"/>
    <w:rsid w:val="001D27F7"/>
    <w:rsid w:val="001D2889"/>
    <w:rsid w:val="001D28C9"/>
    <w:rsid w:val="001D2936"/>
    <w:rsid w:val="001D2BF6"/>
    <w:rsid w:val="001D2D30"/>
    <w:rsid w:val="001D32CB"/>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D1E"/>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FA2"/>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0"/>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4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11"/>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53"/>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7D"/>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4B2"/>
    <w:rsid w:val="002E54BC"/>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4"/>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E7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08"/>
    <w:rsid w:val="0032215D"/>
    <w:rsid w:val="0032227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A0"/>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82C"/>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02C"/>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33E"/>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F1"/>
    <w:rsid w:val="00367792"/>
    <w:rsid w:val="0036786B"/>
    <w:rsid w:val="00367A78"/>
    <w:rsid w:val="00367FC6"/>
    <w:rsid w:val="00370001"/>
    <w:rsid w:val="00370045"/>
    <w:rsid w:val="00370283"/>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38"/>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157"/>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56"/>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B0A"/>
    <w:rsid w:val="003E1DC8"/>
    <w:rsid w:val="003E21A8"/>
    <w:rsid w:val="003E22EF"/>
    <w:rsid w:val="003E281C"/>
    <w:rsid w:val="003E292E"/>
    <w:rsid w:val="003E2A2E"/>
    <w:rsid w:val="003E2B36"/>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4C9A"/>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66E"/>
    <w:rsid w:val="00421BFB"/>
    <w:rsid w:val="00421D59"/>
    <w:rsid w:val="00421EB3"/>
    <w:rsid w:val="00422424"/>
    <w:rsid w:val="004226C2"/>
    <w:rsid w:val="004226E7"/>
    <w:rsid w:val="0042301A"/>
    <w:rsid w:val="00423170"/>
    <w:rsid w:val="004232BA"/>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A5"/>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8DF"/>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AE"/>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12"/>
    <w:rsid w:val="00492674"/>
    <w:rsid w:val="00492833"/>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EF"/>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54"/>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CC1"/>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8F7"/>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0FAC"/>
    <w:rsid w:val="005013E9"/>
    <w:rsid w:val="00501649"/>
    <w:rsid w:val="00501682"/>
    <w:rsid w:val="005016C9"/>
    <w:rsid w:val="005017FC"/>
    <w:rsid w:val="00501942"/>
    <w:rsid w:val="00501BD4"/>
    <w:rsid w:val="00501E75"/>
    <w:rsid w:val="005024F5"/>
    <w:rsid w:val="00502573"/>
    <w:rsid w:val="0050271D"/>
    <w:rsid w:val="00502728"/>
    <w:rsid w:val="00502DA6"/>
    <w:rsid w:val="00503107"/>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12"/>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DC3"/>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C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A0"/>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3B"/>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7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B2"/>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1B8"/>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959"/>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3AC"/>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5A"/>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9B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9C"/>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34F"/>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428"/>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CA"/>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77C"/>
    <w:rsid w:val="006018A3"/>
    <w:rsid w:val="00601B94"/>
    <w:rsid w:val="00601C8E"/>
    <w:rsid w:val="00601D67"/>
    <w:rsid w:val="00602023"/>
    <w:rsid w:val="00602032"/>
    <w:rsid w:val="00602117"/>
    <w:rsid w:val="006022CD"/>
    <w:rsid w:val="00602768"/>
    <w:rsid w:val="00602B23"/>
    <w:rsid w:val="00602BAD"/>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FAF"/>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C4B"/>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D7C"/>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227"/>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CB"/>
    <w:rsid w:val="006C4171"/>
    <w:rsid w:val="006C42C2"/>
    <w:rsid w:val="006C44AB"/>
    <w:rsid w:val="006C44F0"/>
    <w:rsid w:val="006C453E"/>
    <w:rsid w:val="006C475C"/>
    <w:rsid w:val="006C4872"/>
    <w:rsid w:val="006C4980"/>
    <w:rsid w:val="006C4C23"/>
    <w:rsid w:val="006C4E0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38"/>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A6"/>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C6"/>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DF9"/>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0FB6"/>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80F"/>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52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83"/>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9FF"/>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09"/>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CA9"/>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F5"/>
    <w:rsid w:val="00804306"/>
    <w:rsid w:val="0080435F"/>
    <w:rsid w:val="008044AF"/>
    <w:rsid w:val="008044C1"/>
    <w:rsid w:val="008044FA"/>
    <w:rsid w:val="008047E4"/>
    <w:rsid w:val="00804B9A"/>
    <w:rsid w:val="00804C23"/>
    <w:rsid w:val="00804D33"/>
    <w:rsid w:val="00804F05"/>
    <w:rsid w:val="008052FD"/>
    <w:rsid w:val="00805538"/>
    <w:rsid w:val="00805615"/>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E4"/>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571"/>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8F"/>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97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FCB"/>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9C8"/>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5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207"/>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0F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6C6"/>
    <w:rsid w:val="00925803"/>
    <w:rsid w:val="00925897"/>
    <w:rsid w:val="00925A28"/>
    <w:rsid w:val="00925ABA"/>
    <w:rsid w:val="00925AFA"/>
    <w:rsid w:val="00925C79"/>
    <w:rsid w:val="0092642B"/>
    <w:rsid w:val="00926670"/>
    <w:rsid w:val="00926964"/>
    <w:rsid w:val="0092697A"/>
    <w:rsid w:val="00926D1D"/>
    <w:rsid w:val="00926F9E"/>
    <w:rsid w:val="0092722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64"/>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4F0"/>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A8"/>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EBC"/>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E3"/>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E2"/>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1FBF"/>
    <w:rsid w:val="00A02405"/>
    <w:rsid w:val="00A024C9"/>
    <w:rsid w:val="00A02805"/>
    <w:rsid w:val="00A02874"/>
    <w:rsid w:val="00A02B56"/>
    <w:rsid w:val="00A02C0C"/>
    <w:rsid w:val="00A02EE1"/>
    <w:rsid w:val="00A02F96"/>
    <w:rsid w:val="00A035AA"/>
    <w:rsid w:val="00A035D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10"/>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EDE"/>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13"/>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97"/>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56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96"/>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0FB3"/>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84"/>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9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5F3"/>
    <w:rsid w:val="00B23827"/>
    <w:rsid w:val="00B23932"/>
    <w:rsid w:val="00B23B32"/>
    <w:rsid w:val="00B23D98"/>
    <w:rsid w:val="00B23DCC"/>
    <w:rsid w:val="00B23F89"/>
    <w:rsid w:val="00B2413F"/>
    <w:rsid w:val="00B246A8"/>
    <w:rsid w:val="00B24924"/>
    <w:rsid w:val="00B2492E"/>
    <w:rsid w:val="00B24AE3"/>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2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33"/>
    <w:rsid w:val="00BB39BC"/>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EF2"/>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CA"/>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5F08"/>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D54"/>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3AD"/>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A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92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468"/>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5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F7"/>
    <w:rsid w:val="00C85F20"/>
    <w:rsid w:val="00C85FD2"/>
    <w:rsid w:val="00C85FD9"/>
    <w:rsid w:val="00C8609E"/>
    <w:rsid w:val="00C860A9"/>
    <w:rsid w:val="00C86277"/>
    <w:rsid w:val="00C862C8"/>
    <w:rsid w:val="00C8665D"/>
    <w:rsid w:val="00C8675E"/>
    <w:rsid w:val="00C86873"/>
    <w:rsid w:val="00C86970"/>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1D"/>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80"/>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3C"/>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AF5"/>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4D"/>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11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EE"/>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69"/>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53"/>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3F1"/>
    <w:rsid w:val="00DD6558"/>
    <w:rsid w:val="00DD6731"/>
    <w:rsid w:val="00DD69A8"/>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7DD"/>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497"/>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9F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21"/>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BC9"/>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866"/>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4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0F2"/>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016"/>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1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F54"/>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81"/>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E9"/>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9A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F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BA8"/>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16"/>
    <w:rsid w:val="00F943B5"/>
    <w:rsid w:val="00F94563"/>
    <w:rsid w:val="00F94D15"/>
    <w:rsid w:val="00F94D54"/>
    <w:rsid w:val="00F94D7B"/>
    <w:rsid w:val="00F94DD9"/>
    <w:rsid w:val="00F95443"/>
    <w:rsid w:val="00F95532"/>
    <w:rsid w:val="00F95639"/>
    <w:rsid w:val="00F95A22"/>
    <w:rsid w:val="00F95C46"/>
    <w:rsid w:val="00F95E84"/>
    <w:rsid w:val="00F9644F"/>
    <w:rsid w:val="00F968DA"/>
    <w:rsid w:val="00F96A5B"/>
    <w:rsid w:val="00F96B70"/>
    <w:rsid w:val="00F96E12"/>
    <w:rsid w:val="00F96FD4"/>
    <w:rsid w:val="00F9707B"/>
    <w:rsid w:val="00F971C5"/>
    <w:rsid w:val="00F97256"/>
    <w:rsid w:val="00F97765"/>
    <w:rsid w:val="00F9787F"/>
    <w:rsid w:val="00F97953"/>
    <w:rsid w:val="00F97AE2"/>
    <w:rsid w:val="00F97C3B"/>
    <w:rsid w:val="00F97D41"/>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B4"/>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69D"/>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A478A"/>
    <w:rsid w:val="010B22B0"/>
    <w:rsid w:val="011078C7"/>
    <w:rsid w:val="01141165"/>
    <w:rsid w:val="01211AD4"/>
    <w:rsid w:val="013A3B99"/>
    <w:rsid w:val="014001AC"/>
    <w:rsid w:val="014A4B87"/>
    <w:rsid w:val="01522213"/>
    <w:rsid w:val="0176597C"/>
    <w:rsid w:val="01802C9E"/>
    <w:rsid w:val="019D73AC"/>
    <w:rsid w:val="01A06E9D"/>
    <w:rsid w:val="01C27C15"/>
    <w:rsid w:val="01F114A6"/>
    <w:rsid w:val="01F55DAA"/>
    <w:rsid w:val="020B4ECD"/>
    <w:rsid w:val="020C62E0"/>
    <w:rsid w:val="020F7B7E"/>
    <w:rsid w:val="02345366"/>
    <w:rsid w:val="02385327"/>
    <w:rsid w:val="024B0FCA"/>
    <w:rsid w:val="02581525"/>
    <w:rsid w:val="026954E1"/>
    <w:rsid w:val="026D3223"/>
    <w:rsid w:val="027F6AB2"/>
    <w:rsid w:val="02816CCE"/>
    <w:rsid w:val="029C1412"/>
    <w:rsid w:val="02A62291"/>
    <w:rsid w:val="02A8425B"/>
    <w:rsid w:val="02A93B2F"/>
    <w:rsid w:val="02B0310F"/>
    <w:rsid w:val="02B81FC4"/>
    <w:rsid w:val="02F474A0"/>
    <w:rsid w:val="03345AEF"/>
    <w:rsid w:val="033C0E47"/>
    <w:rsid w:val="033E071B"/>
    <w:rsid w:val="03465822"/>
    <w:rsid w:val="035241C7"/>
    <w:rsid w:val="03655CA8"/>
    <w:rsid w:val="038A1BB2"/>
    <w:rsid w:val="038C5BBB"/>
    <w:rsid w:val="038D3451"/>
    <w:rsid w:val="03AC38D7"/>
    <w:rsid w:val="03B42563"/>
    <w:rsid w:val="03CA1FAF"/>
    <w:rsid w:val="03D64DF8"/>
    <w:rsid w:val="03E44845"/>
    <w:rsid w:val="03E72B61"/>
    <w:rsid w:val="04025BED"/>
    <w:rsid w:val="0405748B"/>
    <w:rsid w:val="04074FB1"/>
    <w:rsid w:val="04161698"/>
    <w:rsid w:val="041651F4"/>
    <w:rsid w:val="04206073"/>
    <w:rsid w:val="04207E21"/>
    <w:rsid w:val="042518DB"/>
    <w:rsid w:val="0442248D"/>
    <w:rsid w:val="044C330C"/>
    <w:rsid w:val="04553F6E"/>
    <w:rsid w:val="04651CD8"/>
    <w:rsid w:val="04874344"/>
    <w:rsid w:val="04A44EF6"/>
    <w:rsid w:val="04AE7B23"/>
    <w:rsid w:val="04B360C1"/>
    <w:rsid w:val="04C0022C"/>
    <w:rsid w:val="04C64E6C"/>
    <w:rsid w:val="04D05CEB"/>
    <w:rsid w:val="04EE7F1F"/>
    <w:rsid w:val="05087233"/>
    <w:rsid w:val="052D6C99"/>
    <w:rsid w:val="05465FAD"/>
    <w:rsid w:val="055A55B4"/>
    <w:rsid w:val="055C132D"/>
    <w:rsid w:val="056D178C"/>
    <w:rsid w:val="058368B9"/>
    <w:rsid w:val="058663AA"/>
    <w:rsid w:val="058D598A"/>
    <w:rsid w:val="05900FD6"/>
    <w:rsid w:val="059A0CCC"/>
    <w:rsid w:val="05A131E3"/>
    <w:rsid w:val="05B22981"/>
    <w:rsid w:val="05B66C8F"/>
    <w:rsid w:val="05B80C59"/>
    <w:rsid w:val="05B9677F"/>
    <w:rsid w:val="05C05834"/>
    <w:rsid w:val="05C41392"/>
    <w:rsid w:val="05C80770"/>
    <w:rsid w:val="05F25272"/>
    <w:rsid w:val="06046CCE"/>
    <w:rsid w:val="061C3F4A"/>
    <w:rsid w:val="0620235A"/>
    <w:rsid w:val="06262C6B"/>
    <w:rsid w:val="06367DD0"/>
    <w:rsid w:val="0639166E"/>
    <w:rsid w:val="065564A8"/>
    <w:rsid w:val="065F7326"/>
    <w:rsid w:val="06604E4C"/>
    <w:rsid w:val="066160DF"/>
    <w:rsid w:val="06616A3A"/>
    <w:rsid w:val="066606B5"/>
    <w:rsid w:val="0668393D"/>
    <w:rsid w:val="06695AAF"/>
    <w:rsid w:val="067601CC"/>
    <w:rsid w:val="067F4BD4"/>
    <w:rsid w:val="06895B88"/>
    <w:rsid w:val="069D7E4F"/>
    <w:rsid w:val="069F3BC7"/>
    <w:rsid w:val="06AE13DE"/>
    <w:rsid w:val="06D51397"/>
    <w:rsid w:val="06F906E9"/>
    <w:rsid w:val="06FC6EAE"/>
    <w:rsid w:val="07035F04"/>
    <w:rsid w:val="07106873"/>
    <w:rsid w:val="0728596A"/>
    <w:rsid w:val="073763B8"/>
    <w:rsid w:val="076170CE"/>
    <w:rsid w:val="07660241"/>
    <w:rsid w:val="0774295E"/>
    <w:rsid w:val="077947FF"/>
    <w:rsid w:val="07846919"/>
    <w:rsid w:val="078C0F36"/>
    <w:rsid w:val="079B438E"/>
    <w:rsid w:val="07A34FF1"/>
    <w:rsid w:val="07A66E8D"/>
    <w:rsid w:val="07AF3996"/>
    <w:rsid w:val="07B23486"/>
    <w:rsid w:val="07BD3C84"/>
    <w:rsid w:val="07C338E5"/>
    <w:rsid w:val="07EF46DA"/>
    <w:rsid w:val="07F86735"/>
    <w:rsid w:val="07FB6BDB"/>
    <w:rsid w:val="08017F69"/>
    <w:rsid w:val="080812F8"/>
    <w:rsid w:val="08122176"/>
    <w:rsid w:val="08204893"/>
    <w:rsid w:val="083723B0"/>
    <w:rsid w:val="0837398B"/>
    <w:rsid w:val="084D4100"/>
    <w:rsid w:val="0854453D"/>
    <w:rsid w:val="085D1644"/>
    <w:rsid w:val="086252E9"/>
    <w:rsid w:val="086647B8"/>
    <w:rsid w:val="086E1AA3"/>
    <w:rsid w:val="08B2735C"/>
    <w:rsid w:val="08B576D2"/>
    <w:rsid w:val="08BF40AC"/>
    <w:rsid w:val="08C47915"/>
    <w:rsid w:val="08CE2541"/>
    <w:rsid w:val="08D44585"/>
    <w:rsid w:val="08DA7138"/>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443BE6"/>
    <w:rsid w:val="0A5922DF"/>
    <w:rsid w:val="0A5E5C25"/>
    <w:rsid w:val="0A6A44EC"/>
    <w:rsid w:val="0A8D3D36"/>
    <w:rsid w:val="0AAC0660"/>
    <w:rsid w:val="0AAF0151"/>
    <w:rsid w:val="0AC143C5"/>
    <w:rsid w:val="0AC43BFC"/>
    <w:rsid w:val="0AC734B8"/>
    <w:rsid w:val="0AED79CA"/>
    <w:rsid w:val="0AEE6ECB"/>
    <w:rsid w:val="0AFB3396"/>
    <w:rsid w:val="0AFB5144"/>
    <w:rsid w:val="0B016BFE"/>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348AD"/>
    <w:rsid w:val="0C175FAD"/>
    <w:rsid w:val="0C1A784C"/>
    <w:rsid w:val="0C2D757F"/>
    <w:rsid w:val="0C326EE1"/>
    <w:rsid w:val="0C3B5C66"/>
    <w:rsid w:val="0C4072B2"/>
    <w:rsid w:val="0C554527"/>
    <w:rsid w:val="0C5E3BDC"/>
    <w:rsid w:val="0C653F5B"/>
    <w:rsid w:val="0C767178"/>
    <w:rsid w:val="0C7C51CC"/>
    <w:rsid w:val="0C8D626F"/>
    <w:rsid w:val="0CAD067E"/>
    <w:rsid w:val="0CB47CA0"/>
    <w:rsid w:val="0CE265BB"/>
    <w:rsid w:val="0CF307C8"/>
    <w:rsid w:val="0D0429D6"/>
    <w:rsid w:val="0D056F2A"/>
    <w:rsid w:val="0D136775"/>
    <w:rsid w:val="0D166265"/>
    <w:rsid w:val="0D2A3ABE"/>
    <w:rsid w:val="0D31309F"/>
    <w:rsid w:val="0D38442D"/>
    <w:rsid w:val="0D3A1F53"/>
    <w:rsid w:val="0D576FA9"/>
    <w:rsid w:val="0D586E73"/>
    <w:rsid w:val="0D5F45D9"/>
    <w:rsid w:val="0D682F64"/>
    <w:rsid w:val="0D8458C4"/>
    <w:rsid w:val="0D8853B5"/>
    <w:rsid w:val="0D9A0C44"/>
    <w:rsid w:val="0DC11EEC"/>
    <w:rsid w:val="0DD24882"/>
    <w:rsid w:val="0DD26630"/>
    <w:rsid w:val="0DDF0D4D"/>
    <w:rsid w:val="0DE6032D"/>
    <w:rsid w:val="0DF5231E"/>
    <w:rsid w:val="0DFC545B"/>
    <w:rsid w:val="0E100F06"/>
    <w:rsid w:val="0E19425F"/>
    <w:rsid w:val="0E1A3B33"/>
    <w:rsid w:val="0E26072A"/>
    <w:rsid w:val="0E2D7D0A"/>
    <w:rsid w:val="0E2F5830"/>
    <w:rsid w:val="0E3B2427"/>
    <w:rsid w:val="0E417312"/>
    <w:rsid w:val="0E4707F9"/>
    <w:rsid w:val="0E4B0190"/>
    <w:rsid w:val="0E681446"/>
    <w:rsid w:val="0E6A54A7"/>
    <w:rsid w:val="0E6C21F1"/>
    <w:rsid w:val="0E6D6359"/>
    <w:rsid w:val="0E7616B1"/>
    <w:rsid w:val="0E7E0566"/>
    <w:rsid w:val="0E9A3896"/>
    <w:rsid w:val="0EA578A0"/>
    <w:rsid w:val="0EA77ABC"/>
    <w:rsid w:val="0EC00B7E"/>
    <w:rsid w:val="0EC20452"/>
    <w:rsid w:val="0EE303C9"/>
    <w:rsid w:val="0EF16F8A"/>
    <w:rsid w:val="0F056591"/>
    <w:rsid w:val="0F140B57"/>
    <w:rsid w:val="0F152C78"/>
    <w:rsid w:val="0F1F3AF7"/>
    <w:rsid w:val="0F1F58A5"/>
    <w:rsid w:val="0F2D1010"/>
    <w:rsid w:val="0F307991"/>
    <w:rsid w:val="0F492922"/>
    <w:rsid w:val="0F557518"/>
    <w:rsid w:val="0F590216"/>
    <w:rsid w:val="0F5D017B"/>
    <w:rsid w:val="0F67724C"/>
    <w:rsid w:val="0F745D20"/>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3A7F8B"/>
    <w:rsid w:val="104355C3"/>
    <w:rsid w:val="10482E63"/>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0EAA"/>
    <w:rsid w:val="10AF6730"/>
    <w:rsid w:val="10B4360C"/>
    <w:rsid w:val="10C85AC8"/>
    <w:rsid w:val="10D64689"/>
    <w:rsid w:val="10E723F2"/>
    <w:rsid w:val="10F863AD"/>
    <w:rsid w:val="110411F6"/>
    <w:rsid w:val="110D3F28"/>
    <w:rsid w:val="111D7BC2"/>
    <w:rsid w:val="11273BC1"/>
    <w:rsid w:val="11286567"/>
    <w:rsid w:val="112A22DF"/>
    <w:rsid w:val="112B01CB"/>
    <w:rsid w:val="1148696D"/>
    <w:rsid w:val="115A0E16"/>
    <w:rsid w:val="11641C95"/>
    <w:rsid w:val="1191235E"/>
    <w:rsid w:val="119C142F"/>
    <w:rsid w:val="11A42091"/>
    <w:rsid w:val="11AC53EA"/>
    <w:rsid w:val="11BC52BB"/>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BA7692"/>
    <w:rsid w:val="12CD1ABC"/>
    <w:rsid w:val="12D9220E"/>
    <w:rsid w:val="130152C1"/>
    <w:rsid w:val="130354DD"/>
    <w:rsid w:val="1312127D"/>
    <w:rsid w:val="13223BB5"/>
    <w:rsid w:val="132F0080"/>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C2A55"/>
    <w:rsid w:val="14445DAD"/>
    <w:rsid w:val="14465682"/>
    <w:rsid w:val="145552C9"/>
    <w:rsid w:val="1466110B"/>
    <w:rsid w:val="14771CDF"/>
    <w:rsid w:val="147C72F5"/>
    <w:rsid w:val="147D6BCA"/>
    <w:rsid w:val="147E12BF"/>
    <w:rsid w:val="14887A48"/>
    <w:rsid w:val="149F2FE4"/>
    <w:rsid w:val="14A168E7"/>
    <w:rsid w:val="14B00D4D"/>
    <w:rsid w:val="14B60A59"/>
    <w:rsid w:val="14B940A6"/>
    <w:rsid w:val="14BB6070"/>
    <w:rsid w:val="14C60571"/>
    <w:rsid w:val="14CD7B51"/>
    <w:rsid w:val="14DE58BA"/>
    <w:rsid w:val="14DF145A"/>
    <w:rsid w:val="14E31122"/>
    <w:rsid w:val="14ED7840"/>
    <w:rsid w:val="14F50E56"/>
    <w:rsid w:val="14F65E9B"/>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175528"/>
    <w:rsid w:val="1627221C"/>
    <w:rsid w:val="163360DA"/>
    <w:rsid w:val="163F4A7E"/>
    <w:rsid w:val="16453600"/>
    <w:rsid w:val="165A18B8"/>
    <w:rsid w:val="165A5414"/>
    <w:rsid w:val="166938A9"/>
    <w:rsid w:val="16753188"/>
    <w:rsid w:val="16895CFA"/>
    <w:rsid w:val="168B1A72"/>
    <w:rsid w:val="16A82624"/>
    <w:rsid w:val="16AC07BA"/>
    <w:rsid w:val="16B41B7E"/>
    <w:rsid w:val="16B55AB3"/>
    <w:rsid w:val="16CB2E15"/>
    <w:rsid w:val="16E318AE"/>
    <w:rsid w:val="16ED44DA"/>
    <w:rsid w:val="16EF2001"/>
    <w:rsid w:val="16F47963"/>
    <w:rsid w:val="16F75359"/>
    <w:rsid w:val="16FA09A5"/>
    <w:rsid w:val="17253C74"/>
    <w:rsid w:val="173C2D6C"/>
    <w:rsid w:val="17563E2E"/>
    <w:rsid w:val="175B7696"/>
    <w:rsid w:val="175C51BC"/>
    <w:rsid w:val="176A0758"/>
    <w:rsid w:val="17780248"/>
    <w:rsid w:val="177D585E"/>
    <w:rsid w:val="17836BED"/>
    <w:rsid w:val="17A4103D"/>
    <w:rsid w:val="17A50911"/>
    <w:rsid w:val="17A74689"/>
    <w:rsid w:val="17A76437"/>
    <w:rsid w:val="17A821AF"/>
    <w:rsid w:val="17B943BD"/>
    <w:rsid w:val="17BD20FF"/>
    <w:rsid w:val="17C0399D"/>
    <w:rsid w:val="17CF598E"/>
    <w:rsid w:val="17F10C16"/>
    <w:rsid w:val="17F30151"/>
    <w:rsid w:val="17F93E0B"/>
    <w:rsid w:val="18047D2E"/>
    <w:rsid w:val="180715CC"/>
    <w:rsid w:val="18130D70"/>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72696"/>
    <w:rsid w:val="188E5849"/>
    <w:rsid w:val="18950986"/>
    <w:rsid w:val="189B1C00"/>
    <w:rsid w:val="18AE1A47"/>
    <w:rsid w:val="18B232E6"/>
    <w:rsid w:val="18BF3C55"/>
    <w:rsid w:val="18C179CD"/>
    <w:rsid w:val="18C82B09"/>
    <w:rsid w:val="18CE5C46"/>
    <w:rsid w:val="18D07C10"/>
    <w:rsid w:val="18D53478"/>
    <w:rsid w:val="18DA283C"/>
    <w:rsid w:val="18DE232D"/>
    <w:rsid w:val="18DF7E53"/>
    <w:rsid w:val="18E611E1"/>
    <w:rsid w:val="18E67433"/>
    <w:rsid w:val="18ED6A14"/>
    <w:rsid w:val="18F27A92"/>
    <w:rsid w:val="18FF22A3"/>
    <w:rsid w:val="190A3122"/>
    <w:rsid w:val="190B50EC"/>
    <w:rsid w:val="19232435"/>
    <w:rsid w:val="192C2D2A"/>
    <w:rsid w:val="19333420"/>
    <w:rsid w:val="193A32DB"/>
    <w:rsid w:val="195919B3"/>
    <w:rsid w:val="196A1E12"/>
    <w:rsid w:val="196D1903"/>
    <w:rsid w:val="19744A3F"/>
    <w:rsid w:val="19777A51"/>
    <w:rsid w:val="19793E03"/>
    <w:rsid w:val="19886E22"/>
    <w:rsid w:val="199944A6"/>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6E148E"/>
    <w:rsid w:val="1A703458"/>
    <w:rsid w:val="1A78230D"/>
    <w:rsid w:val="1A807414"/>
    <w:rsid w:val="1A845156"/>
    <w:rsid w:val="1A8769F4"/>
    <w:rsid w:val="1A9B5FFB"/>
    <w:rsid w:val="1AB0025A"/>
    <w:rsid w:val="1AB33F46"/>
    <w:rsid w:val="1ACE017F"/>
    <w:rsid w:val="1ACE28E7"/>
    <w:rsid w:val="1AD27C6F"/>
    <w:rsid w:val="1ADA6B24"/>
    <w:rsid w:val="1AE259D8"/>
    <w:rsid w:val="1AE312C8"/>
    <w:rsid w:val="1AE6196C"/>
    <w:rsid w:val="1AEB0D31"/>
    <w:rsid w:val="1AED4AA9"/>
    <w:rsid w:val="1AEF6A73"/>
    <w:rsid w:val="1AF23E6D"/>
    <w:rsid w:val="1AF35E37"/>
    <w:rsid w:val="1AF44089"/>
    <w:rsid w:val="1AF5395E"/>
    <w:rsid w:val="1B065B6B"/>
    <w:rsid w:val="1B0D0CA7"/>
    <w:rsid w:val="1B0D6EF9"/>
    <w:rsid w:val="1B104389"/>
    <w:rsid w:val="1B285AE1"/>
    <w:rsid w:val="1B2E269E"/>
    <w:rsid w:val="1B324BB2"/>
    <w:rsid w:val="1B46065D"/>
    <w:rsid w:val="1B481CDF"/>
    <w:rsid w:val="1B4A3CA9"/>
    <w:rsid w:val="1B5E7755"/>
    <w:rsid w:val="1B6D5BEA"/>
    <w:rsid w:val="1B7630EE"/>
    <w:rsid w:val="1B7A20B5"/>
    <w:rsid w:val="1B827383"/>
    <w:rsid w:val="1B86562F"/>
    <w:rsid w:val="1B886580"/>
    <w:rsid w:val="1B8D2C3F"/>
    <w:rsid w:val="1B912A8E"/>
    <w:rsid w:val="1BAC7059"/>
    <w:rsid w:val="1BAD5FE6"/>
    <w:rsid w:val="1BF14125"/>
    <w:rsid w:val="1BFE4A94"/>
    <w:rsid w:val="1C0876C1"/>
    <w:rsid w:val="1C1C4F1A"/>
    <w:rsid w:val="1C1C4FEE"/>
    <w:rsid w:val="1C237871"/>
    <w:rsid w:val="1C281B11"/>
    <w:rsid w:val="1C424981"/>
    <w:rsid w:val="1C455CA5"/>
    <w:rsid w:val="1C486913"/>
    <w:rsid w:val="1C556DAA"/>
    <w:rsid w:val="1C84080D"/>
    <w:rsid w:val="1C8B27CB"/>
    <w:rsid w:val="1CA1494D"/>
    <w:rsid w:val="1CA473E9"/>
    <w:rsid w:val="1CB03FE0"/>
    <w:rsid w:val="1CBD494F"/>
    <w:rsid w:val="1CC25AC1"/>
    <w:rsid w:val="1CCC6940"/>
    <w:rsid w:val="1CD31A7D"/>
    <w:rsid w:val="1CE912A0"/>
    <w:rsid w:val="1CE95744"/>
    <w:rsid w:val="1CE974F2"/>
    <w:rsid w:val="1CEB45D2"/>
    <w:rsid w:val="1CEE4694"/>
    <w:rsid w:val="1CF71C0F"/>
    <w:rsid w:val="1D05283E"/>
    <w:rsid w:val="1D097B94"/>
    <w:rsid w:val="1D2A0508"/>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616B0"/>
    <w:rsid w:val="1DAF24EA"/>
    <w:rsid w:val="1DB4365C"/>
    <w:rsid w:val="1DB7139E"/>
    <w:rsid w:val="1DCE478E"/>
    <w:rsid w:val="1DD9428C"/>
    <w:rsid w:val="1DE55F0B"/>
    <w:rsid w:val="1DE702CC"/>
    <w:rsid w:val="1DF51CE6"/>
    <w:rsid w:val="1DF83E91"/>
    <w:rsid w:val="1E0345E3"/>
    <w:rsid w:val="1E05035C"/>
    <w:rsid w:val="1E206F43"/>
    <w:rsid w:val="1E2309EA"/>
    <w:rsid w:val="1E2702D2"/>
    <w:rsid w:val="1E28404A"/>
    <w:rsid w:val="1E2C3AD1"/>
    <w:rsid w:val="1E380731"/>
    <w:rsid w:val="1E6C03DB"/>
    <w:rsid w:val="1E707ECB"/>
    <w:rsid w:val="1E761259"/>
    <w:rsid w:val="1E813BF3"/>
    <w:rsid w:val="1E847375"/>
    <w:rsid w:val="1E933BB9"/>
    <w:rsid w:val="1E937715"/>
    <w:rsid w:val="1E9D0594"/>
    <w:rsid w:val="1EA63874"/>
    <w:rsid w:val="1EA77665"/>
    <w:rsid w:val="1EB71BCB"/>
    <w:rsid w:val="1ECC6AB2"/>
    <w:rsid w:val="1ED0096A"/>
    <w:rsid w:val="1EE7180F"/>
    <w:rsid w:val="1EE937D9"/>
    <w:rsid w:val="1EF1268E"/>
    <w:rsid w:val="1EF5217E"/>
    <w:rsid w:val="1F446C62"/>
    <w:rsid w:val="1F453C2F"/>
    <w:rsid w:val="1F5419C7"/>
    <w:rsid w:val="1F6B2440"/>
    <w:rsid w:val="1F9A4E2D"/>
    <w:rsid w:val="1F9C29ED"/>
    <w:rsid w:val="1F9C4CF0"/>
    <w:rsid w:val="1FCB1131"/>
    <w:rsid w:val="1FCD6C57"/>
    <w:rsid w:val="1FCE2DD3"/>
    <w:rsid w:val="1FD71884"/>
    <w:rsid w:val="1FE8583F"/>
    <w:rsid w:val="1FEB3581"/>
    <w:rsid w:val="1FF266BE"/>
    <w:rsid w:val="20000DDB"/>
    <w:rsid w:val="2000527E"/>
    <w:rsid w:val="2000702C"/>
    <w:rsid w:val="20176124"/>
    <w:rsid w:val="202A22FB"/>
    <w:rsid w:val="202F346E"/>
    <w:rsid w:val="20686980"/>
    <w:rsid w:val="20765541"/>
    <w:rsid w:val="2079293B"/>
    <w:rsid w:val="2099122F"/>
    <w:rsid w:val="209D2ACD"/>
    <w:rsid w:val="20A83220"/>
    <w:rsid w:val="20AA51EA"/>
    <w:rsid w:val="20BB73F7"/>
    <w:rsid w:val="20E00C0C"/>
    <w:rsid w:val="20E06E5E"/>
    <w:rsid w:val="20EF0E4F"/>
    <w:rsid w:val="20F87D04"/>
    <w:rsid w:val="20FD22B7"/>
    <w:rsid w:val="210165B1"/>
    <w:rsid w:val="21042B4C"/>
    <w:rsid w:val="210E5779"/>
    <w:rsid w:val="21115269"/>
    <w:rsid w:val="21134B3E"/>
    <w:rsid w:val="21154929"/>
    <w:rsid w:val="211A5ECC"/>
    <w:rsid w:val="212C3E51"/>
    <w:rsid w:val="21311468"/>
    <w:rsid w:val="213351E0"/>
    <w:rsid w:val="214271D1"/>
    <w:rsid w:val="21464F13"/>
    <w:rsid w:val="214F68AA"/>
    <w:rsid w:val="21505D92"/>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1072CF"/>
    <w:rsid w:val="22154A8F"/>
    <w:rsid w:val="222764E9"/>
    <w:rsid w:val="222B4109"/>
    <w:rsid w:val="223B259E"/>
    <w:rsid w:val="223E208E"/>
    <w:rsid w:val="22497C84"/>
    <w:rsid w:val="224A0A33"/>
    <w:rsid w:val="224F1BA5"/>
    <w:rsid w:val="226338A3"/>
    <w:rsid w:val="22833F45"/>
    <w:rsid w:val="228D6B72"/>
    <w:rsid w:val="22934188"/>
    <w:rsid w:val="22A83271"/>
    <w:rsid w:val="22B20386"/>
    <w:rsid w:val="22B61C24"/>
    <w:rsid w:val="22C566EA"/>
    <w:rsid w:val="22EA3023"/>
    <w:rsid w:val="22EE77CB"/>
    <w:rsid w:val="22FA4207"/>
    <w:rsid w:val="23056708"/>
    <w:rsid w:val="23316C48"/>
    <w:rsid w:val="233174FD"/>
    <w:rsid w:val="23360FB7"/>
    <w:rsid w:val="233A036A"/>
    <w:rsid w:val="23411E36"/>
    <w:rsid w:val="234731C4"/>
    <w:rsid w:val="23533917"/>
    <w:rsid w:val="235356C5"/>
    <w:rsid w:val="2355143D"/>
    <w:rsid w:val="236B2A0F"/>
    <w:rsid w:val="236D2C2B"/>
    <w:rsid w:val="23825FAA"/>
    <w:rsid w:val="23971A56"/>
    <w:rsid w:val="239E00B4"/>
    <w:rsid w:val="23C11063"/>
    <w:rsid w:val="23C245F9"/>
    <w:rsid w:val="23C30A9D"/>
    <w:rsid w:val="23CD36CA"/>
    <w:rsid w:val="23DF33FD"/>
    <w:rsid w:val="23E34C9B"/>
    <w:rsid w:val="23E97DD8"/>
    <w:rsid w:val="23F01166"/>
    <w:rsid w:val="23F92711"/>
    <w:rsid w:val="23F956E8"/>
    <w:rsid w:val="24194B61"/>
    <w:rsid w:val="241E3F25"/>
    <w:rsid w:val="242B4894"/>
    <w:rsid w:val="244A4405"/>
    <w:rsid w:val="24547947"/>
    <w:rsid w:val="24577437"/>
    <w:rsid w:val="24633955"/>
    <w:rsid w:val="24635DDC"/>
    <w:rsid w:val="24644151"/>
    <w:rsid w:val="246F29D3"/>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94142A"/>
    <w:rsid w:val="26C8461C"/>
    <w:rsid w:val="26C863CA"/>
    <w:rsid w:val="26CA408C"/>
    <w:rsid w:val="26DB434F"/>
    <w:rsid w:val="26EA27E4"/>
    <w:rsid w:val="26F86CAF"/>
    <w:rsid w:val="27003DB6"/>
    <w:rsid w:val="27070CA1"/>
    <w:rsid w:val="270E64D3"/>
    <w:rsid w:val="270F2585"/>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7EE00B2"/>
    <w:rsid w:val="28081174"/>
    <w:rsid w:val="281D44F4"/>
    <w:rsid w:val="28212236"/>
    <w:rsid w:val="28221B0A"/>
    <w:rsid w:val="282835C4"/>
    <w:rsid w:val="28441A80"/>
    <w:rsid w:val="28445F24"/>
    <w:rsid w:val="28722A91"/>
    <w:rsid w:val="288602EB"/>
    <w:rsid w:val="289B1FE8"/>
    <w:rsid w:val="28AC40E6"/>
    <w:rsid w:val="28AD3ACA"/>
    <w:rsid w:val="28B409B4"/>
    <w:rsid w:val="28C36E49"/>
    <w:rsid w:val="28C57065"/>
    <w:rsid w:val="28CF57EE"/>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DF5F05"/>
    <w:rsid w:val="29FF2103"/>
    <w:rsid w:val="2A1F4553"/>
    <w:rsid w:val="2A4144C9"/>
    <w:rsid w:val="2A554419"/>
    <w:rsid w:val="2A6D1762"/>
    <w:rsid w:val="2A794DC8"/>
    <w:rsid w:val="2A913169"/>
    <w:rsid w:val="2A9F5694"/>
    <w:rsid w:val="2AAA4765"/>
    <w:rsid w:val="2AC31382"/>
    <w:rsid w:val="2AC60E73"/>
    <w:rsid w:val="2AC84BEB"/>
    <w:rsid w:val="2AD73080"/>
    <w:rsid w:val="2ADE440E"/>
    <w:rsid w:val="2ADF3CE2"/>
    <w:rsid w:val="2AE9690F"/>
    <w:rsid w:val="2AF61758"/>
    <w:rsid w:val="2B05199B"/>
    <w:rsid w:val="2B1716CE"/>
    <w:rsid w:val="2B1F2B6E"/>
    <w:rsid w:val="2B200583"/>
    <w:rsid w:val="2B2636BF"/>
    <w:rsid w:val="2B5244B4"/>
    <w:rsid w:val="2B591CE7"/>
    <w:rsid w:val="2B6568DD"/>
    <w:rsid w:val="2B7037B2"/>
    <w:rsid w:val="2B7663F5"/>
    <w:rsid w:val="2B773770"/>
    <w:rsid w:val="2B7D7254"/>
    <w:rsid w:val="2B9D6077"/>
    <w:rsid w:val="2BAA613D"/>
    <w:rsid w:val="2BB331A5"/>
    <w:rsid w:val="2BB84C5F"/>
    <w:rsid w:val="2BBF5CC1"/>
    <w:rsid w:val="2BD33847"/>
    <w:rsid w:val="2BE45A54"/>
    <w:rsid w:val="2BEA293F"/>
    <w:rsid w:val="2BFC0FF0"/>
    <w:rsid w:val="2C19239A"/>
    <w:rsid w:val="2C212804"/>
    <w:rsid w:val="2C2422F5"/>
    <w:rsid w:val="2C2C11A9"/>
    <w:rsid w:val="2C3047F6"/>
    <w:rsid w:val="2C4E2ECE"/>
    <w:rsid w:val="2C5F50DB"/>
    <w:rsid w:val="2C803EDB"/>
    <w:rsid w:val="2C8132A3"/>
    <w:rsid w:val="2C866B0B"/>
    <w:rsid w:val="2C965046"/>
    <w:rsid w:val="2C972AC7"/>
    <w:rsid w:val="2C9C2162"/>
    <w:rsid w:val="2CA84CD4"/>
    <w:rsid w:val="2CB371D5"/>
    <w:rsid w:val="2CCF04B2"/>
    <w:rsid w:val="2CDC672B"/>
    <w:rsid w:val="2CE657FC"/>
    <w:rsid w:val="2CF00429"/>
    <w:rsid w:val="2CF021D7"/>
    <w:rsid w:val="2D150EF8"/>
    <w:rsid w:val="2D2F1A13"/>
    <w:rsid w:val="2D3227EF"/>
    <w:rsid w:val="2D3C3AD3"/>
    <w:rsid w:val="2D430559"/>
    <w:rsid w:val="2D441559"/>
    <w:rsid w:val="2D4D7629"/>
    <w:rsid w:val="2D5B1D46"/>
    <w:rsid w:val="2D697572"/>
    <w:rsid w:val="2D6F75A0"/>
    <w:rsid w:val="2D8D7A26"/>
    <w:rsid w:val="2D901AA6"/>
    <w:rsid w:val="2D917516"/>
    <w:rsid w:val="2D923141"/>
    <w:rsid w:val="2D960FD0"/>
    <w:rsid w:val="2D9D7AB1"/>
    <w:rsid w:val="2D9E7E85"/>
    <w:rsid w:val="2DB17BB8"/>
    <w:rsid w:val="2DB24C88"/>
    <w:rsid w:val="2DCD6694"/>
    <w:rsid w:val="2DCE2518"/>
    <w:rsid w:val="2DD92C6B"/>
    <w:rsid w:val="2DDB2F86"/>
    <w:rsid w:val="2DE735DA"/>
    <w:rsid w:val="2DEB702A"/>
    <w:rsid w:val="2DF33D2D"/>
    <w:rsid w:val="2DF3608C"/>
    <w:rsid w:val="2DF90E26"/>
    <w:rsid w:val="2E0E6DB8"/>
    <w:rsid w:val="2E1A575D"/>
    <w:rsid w:val="2E1B7727"/>
    <w:rsid w:val="2E2B796A"/>
    <w:rsid w:val="2E2D19AE"/>
    <w:rsid w:val="2E316BEE"/>
    <w:rsid w:val="2E3305CD"/>
    <w:rsid w:val="2E352597"/>
    <w:rsid w:val="2E6469D8"/>
    <w:rsid w:val="2E6D7F83"/>
    <w:rsid w:val="2E6E7857"/>
    <w:rsid w:val="2E7B3D22"/>
    <w:rsid w:val="2E8E614B"/>
    <w:rsid w:val="2E921798"/>
    <w:rsid w:val="2EBD3D50"/>
    <w:rsid w:val="2EC51D18"/>
    <w:rsid w:val="2EC525A4"/>
    <w:rsid w:val="2ED31DB0"/>
    <w:rsid w:val="2F1A353B"/>
    <w:rsid w:val="2F1E302B"/>
    <w:rsid w:val="2F1F0B51"/>
    <w:rsid w:val="2F204FF5"/>
    <w:rsid w:val="2F302D5E"/>
    <w:rsid w:val="2F407445"/>
    <w:rsid w:val="2F4221ED"/>
    <w:rsid w:val="2F5B427F"/>
    <w:rsid w:val="2F762E67"/>
    <w:rsid w:val="2F794705"/>
    <w:rsid w:val="2F882B9B"/>
    <w:rsid w:val="2F8A08CC"/>
    <w:rsid w:val="2F8B61E7"/>
    <w:rsid w:val="2F950E14"/>
    <w:rsid w:val="2F961043"/>
    <w:rsid w:val="2FB76FDC"/>
    <w:rsid w:val="2FBB4D1E"/>
    <w:rsid w:val="2FC53627"/>
    <w:rsid w:val="2FC55B9D"/>
    <w:rsid w:val="2FC75471"/>
    <w:rsid w:val="2FCC0CD9"/>
    <w:rsid w:val="2FD07A41"/>
    <w:rsid w:val="2FE8266C"/>
    <w:rsid w:val="2FE95EC5"/>
    <w:rsid w:val="2FEE50F3"/>
    <w:rsid w:val="2FFD5337"/>
    <w:rsid w:val="2FFF63F9"/>
    <w:rsid w:val="300809E8"/>
    <w:rsid w:val="302A3C52"/>
    <w:rsid w:val="303360CD"/>
    <w:rsid w:val="303F594F"/>
    <w:rsid w:val="30453DC7"/>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87181F"/>
    <w:rsid w:val="31B22151"/>
    <w:rsid w:val="31B859B9"/>
    <w:rsid w:val="31CD2AE7"/>
    <w:rsid w:val="31E71DFA"/>
    <w:rsid w:val="32132BEF"/>
    <w:rsid w:val="321C4A45"/>
    <w:rsid w:val="32290665"/>
    <w:rsid w:val="323112C7"/>
    <w:rsid w:val="324059AE"/>
    <w:rsid w:val="324A05DB"/>
    <w:rsid w:val="32615E72"/>
    <w:rsid w:val="326C67A3"/>
    <w:rsid w:val="327318E0"/>
    <w:rsid w:val="327F2033"/>
    <w:rsid w:val="32803FFD"/>
    <w:rsid w:val="32904240"/>
    <w:rsid w:val="3291620A"/>
    <w:rsid w:val="32A45F3D"/>
    <w:rsid w:val="32AC3044"/>
    <w:rsid w:val="32AE7C54"/>
    <w:rsid w:val="32B141B6"/>
    <w:rsid w:val="32BC1A8D"/>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9935C8"/>
    <w:rsid w:val="33B33898"/>
    <w:rsid w:val="33BA709B"/>
    <w:rsid w:val="33BC29FD"/>
    <w:rsid w:val="33C1667B"/>
    <w:rsid w:val="33C65786"/>
    <w:rsid w:val="33D44600"/>
    <w:rsid w:val="33F151B2"/>
    <w:rsid w:val="33F22CD8"/>
    <w:rsid w:val="3409704A"/>
    <w:rsid w:val="34195C6E"/>
    <w:rsid w:val="341D7D55"/>
    <w:rsid w:val="342235BE"/>
    <w:rsid w:val="342A2472"/>
    <w:rsid w:val="34390907"/>
    <w:rsid w:val="34474DD2"/>
    <w:rsid w:val="344E7738"/>
    <w:rsid w:val="34540044"/>
    <w:rsid w:val="34563267"/>
    <w:rsid w:val="34565015"/>
    <w:rsid w:val="34572B3B"/>
    <w:rsid w:val="345B087E"/>
    <w:rsid w:val="345D45F6"/>
    <w:rsid w:val="345D63A4"/>
    <w:rsid w:val="34684D49"/>
    <w:rsid w:val="346C2A8B"/>
    <w:rsid w:val="34880F47"/>
    <w:rsid w:val="34943D90"/>
    <w:rsid w:val="349472FB"/>
    <w:rsid w:val="349B3370"/>
    <w:rsid w:val="34A264AC"/>
    <w:rsid w:val="34AE07E1"/>
    <w:rsid w:val="34B955A4"/>
    <w:rsid w:val="34C53F49"/>
    <w:rsid w:val="34C603ED"/>
    <w:rsid w:val="34CC3529"/>
    <w:rsid w:val="34EB1C02"/>
    <w:rsid w:val="35132F06"/>
    <w:rsid w:val="351849C1"/>
    <w:rsid w:val="353635E0"/>
    <w:rsid w:val="354632DC"/>
    <w:rsid w:val="354B6B44"/>
    <w:rsid w:val="354E2190"/>
    <w:rsid w:val="3558300F"/>
    <w:rsid w:val="355A755C"/>
    <w:rsid w:val="355E0625"/>
    <w:rsid w:val="3569521C"/>
    <w:rsid w:val="357A4D33"/>
    <w:rsid w:val="357B225F"/>
    <w:rsid w:val="35822132"/>
    <w:rsid w:val="35935DF5"/>
    <w:rsid w:val="35957DBF"/>
    <w:rsid w:val="359E4EC6"/>
    <w:rsid w:val="35A81CA8"/>
    <w:rsid w:val="35AB1391"/>
    <w:rsid w:val="35F9034E"/>
    <w:rsid w:val="36070CBD"/>
    <w:rsid w:val="36145188"/>
    <w:rsid w:val="36146F36"/>
    <w:rsid w:val="36162CAE"/>
    <w:rsid w:val="363B44C3"/>
    <w:rsid w:val="364041CF"/>
    <w:rsid w:val="36477322"/>
    <w:rsid w:val="365319B0"/>
    <w:rsid w:val="36541A28"/>
    <w:rsid w:val="3656754F"/>
    <w:rsid w:val="36633A19"/>
    <w:rsid w:val="36723C5D"/>
    <w:rsid w:val="368E1BCD"/>
    <w:rsid w:val="36A91D74"/>
    <w:rsid w:val="36AE1139"/>
    <w:rsid w:val="36AF4EB1"/>
    <w:rsid w:val="36B10C29"/>
    <w:rsid w:val="36C13010"/>
    <w:rsid w:val="36C559EF"/>
    <w:rsid w:val="36E16D0D"/>
    <w:rsid w:val="36E65199"/>
    <w:rsid w:val="36E763F9"/>
    <w:rsid w:val="36E903C3"/>
    <w:rsid w:val="36F56D67"/>
    <w:rsid w:val="36F823B4"/>
    <w:rsid w:val="370451FC"/>
    <w:rsid w:val="370E1BD7"/>
    <w:rsid w:val="37144761"/>
    <w:rsid w:val="37144D14"/>
    <w:rsid w:val="371B0DE5"/>
    <w:rsid w:val="372E4412"/>
    <w:rsid w:val="373553B6"/>
    <w:rsid w:val="3776282E"/>
    <w:rsid w:val="3776484C"/>
    <w:rsid w:val="377F2AD5"/>
    <w:rsid w:val="378011CC"/>
    <w:rsid w:val="378105FB"/>
    <w:rsid w:val="379A790F"/>
    <w:rsid w:val="37A4078E"/>
    <w:rsid w:val="37AE5168"/>
    <w:rsid w:val="37BF2F94"/>
    <w:rsid w:val="37D01583"/>
    <w:rsid w:val="37D56B99"/>
    <w:rsid w:val="37DF17C6"/>
    <w:rsid w:val="37EE37B7"/>
    <w:rsid w:val="37EF7C5B"/>
    <w:rsid w:val="37F05781"/>
    <w:rsid w:val="37F92887"/>
    <w:rsid w:val="381620C6"/>
    <w:rsid w:val="382C5E49"/>
    <w:rsid w:val="38322E31"/>
    <w:rsid w:val="38507FCD"/>
    <w:rsid w:val="38651CCB"/>
    <w:rsid w:val="386B0EA1"/>
    <w:rsid w:val="386B4E07"/>
    <w:rsid w:val="387243E8"/>
    <w:rsid w:val="38743CBC"/>
    <w:rsid w:val="3885236D"/>
    <w:rsid w:val="38883C0B"/>
    <w:rsid w:val="388859B9"/>
    <w:rsid w:val="38934A8A"/>
    <w:rsid w:val="38AD5420"/>
    <w:rsid w:val="38E2156D"/>
    <w:rsid w:val="38E5105E"/>
    <w:rsid w:val="38EF77E6"/>
    <w:rsid w:val="38F848ED"/>
    <w:rsid w:val="390412B7"/>
    <w:rsid w:val="39047736"/>
    <w:rsid w:val="39070FD4"/>
    <w:rsid w:val="390D7E8C"/>
    <w:rsid w:val="3962445C"/>
    <w:rsid w:val="39763A64"/>
    <w:rsid w:val="39842625"/>
    <w:rsid w:val="399423C9"/>
    <w:rsid w:val="39A653C7"/>
    <w:rsid w:val="39AA41B7"/>
    <w:rsid w:val="39BF18AF"/>
    <w:rsid w:val="39C944DB"/>
    <w:rsid w:val="39CA37A1"/>
    <w:rsid w:val="39D52E80"/>
    <w:rsid w:val="39EB26A4"/>
    <w:rsid w:val="39F350B4"/>
    <w:rsid w:val="39F8091D"/>
    <w:rsid w:val="39FA28E7"/>
    <w:rsid w:val="39FE23D7"/>
    <w:rsid w:val="39FF1CAB"/>
    <w:rsid w:val="3A010118"/>
    <w:rsid w:val="3A0722B3"/>
    <w:rsid w:val="3A164696"/>
    <w:rsid w:val="3A296D28"/>
    <w:rsid w:val="3A2A31CC"/>
    <w:rsid w:val="3A383AE9"/>
    <w:rsid w:val="3A4A73CA"/>
    <w:rsid w:val="3A4E0A72"/>
    <w:rsid w:val="3A4F2C33"/>
    <w:rsid w:val="3A766411"/>
    <w:rsid w:val="3A777A93"/>
    <w:rsid w:val="3A7E0E22"/>
    <w:rsid w:val="3A7E3A14"/>
    <w:rsid w:val="3A802DEC"/>
    <w:rsid w:val="3A880C39"/>
    <w:rsid w:val="3A993EAE"/>
    <w:rsid w:val="3AA52853"/>
    <w:rsid w:val="3AB25A08"/>
    <w:rsid w:val="3AB75746"/>
    <w:rsid w:val="3AC54CA3"/>
    <w:rsid w:val="3AD35612"/>
    <w:rsid w:val="3AD43138"/>
    <w:rsid w:val="3AE734D9"/>
    <w:rsid w:val="3AEB4B67"/>
    <w:rsid w:val="3B005CDB"/>
    <w:rsid w:val="3B070E17"/>
    <w:rsid w:val="3B0A6B5A"/>
    <w:rsid w:val="3B0C079F"/>
    <w:rsid w:val="3B0F4170"/>
    <w:rsid w:val="3B174F20"/>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750477"/>
    <w:rsid w:val="3B892C45"/>
    <w:rsid w:val="3B9528C7"/>
    <w:rsid w:val="3B9F3746"/>
    <w:rsid w:val="3BA50630"/>
    <w:rsid w:val="3BB0325D"/>
    <w:rsid w:val="3BC35686"/>
    <w:rsid w:val="3BC9431F"/>
    <w:rsid w:val="3BCB62E9"/>
    <w:rsid w:val="3BCB6780"/>
    <w:rsid w:val="3BD46CE9"/>
    <w:rsid w:val="3BDC6748"/>
    <w:rsid w:val="3BEB24E7"/>
    <w:rsid w:val="3BEB698B"/>
    <w:rsid w:val="3BFA097C"/>
    <w:rsid w:val="3C137C90"/>
    <w:rsid w:val="3C320116"/>
    <w:rsid w:val="3C3519B4"/>
    <w:rsid w:val="3C460065"/>
    <w:rsid w:val="3C463BC1"/>
    <w:rsid w:val="3C4D31A2"/>
    <w:rsid w:val="3C5C083C"/>
    <w:rsid w:val="3C90308E"/>
    <w:rsid w:val="3C9A5CBB"/>
    <w:rsid w:val="3CA32DC2"/>
    <w:rsid w:val="3CCC056A"/>
    <w:rsid w:val="3CD553C5"/>
    <w:rsid w:val="3CE05DC4"/>
    <w:rsid w:val="3CF3094E"/>
    <w:rsid w:val="3CF8135F"/>
    <w:rsid w:val="3CF90C34"/>
    <w:rsid w:val="3CFE42B4"/>
    <w:rsid w:val="3CFE624A"/>
    <w:rsid w:val="3D0C4E0B"/>
    <w:rsid w:val="3D1912D6"/>
    <w:rsid w:val="3D1D2B74"/>
    <w:rsid w:val="3D4225DB"/>
    <w:rsid w:val="3D475E43"/>
    <w:rsid w:val="3D4A148F"/>
    <w:rsid w:val="3D4A5933"/>
    <w:rsid w:val="3D4C16AB"/>
    <w:rsid w:val="3D5D5666"/>
    <w:rsid w:val="3D65451B"/>
    <w:rsid w:val="3D6E0B5B"/>
    <w:rsid w:val="3D8C5F4C"/>
    <w:rsid w:val="3D906044"/>
    <w:rsid w:val="3D98044D"/>
    <w:rsid w:val="3D9D3CB5"/>
    <w:rsid w:val="3D9F17DB"/>
    <w:rsid w:val="3DA908AC"/>
    <w:rsid w:val="3DA9265A"/>
    <w:rsid w:val="3DB159B2"/>
    <w:rsid w:val="3DB50FFF"/>
    <w:rsid w:val="3DD05E38"/>
    <w:rsid w:val="3DD31485"/>
    <w:rsid w:val="3DDF42CD"/>
    <w:rsid w:val="3DE43692"/>
    <w:rsid w:val="3DEB2C72"/>
    <w:rsid w:val="3E03620E"/>
    <w:rsid w:val="3E077380"/>
    <w:rsid w:val="3E18333B"/>
    <w:rsid w:val="3E330175"/>
    <w:rsid w:val="3E382184"/>
    <w:rsid w:val="3E4203B8"/>
    <w:rsid w:val="3E4B3711"/>
    <w:rsid w:val="3E5E1696"/>
    <w:rsid w:val="3E5F2C6A"/>
    <w:rsid w:val="3E682515"/>
    <w:rsid w:val="3E686071"/>
    <w:rsid w:val="3E693A86"/>
    <w:rsid w:val="3E693B97"/>
    <w:rsid w:val="3E6A003B"/>
    <w:rsid w:val="3E8A248B"/>
    <w:rsid w:val="3E8D5AD7"/>
    <w:rsid w:val="3E9B1F29"/>
    <w:rsid w:val="3E9C5D1B"/>
    <w:rsid w:val="3EA130E8"/>
    <w:rsid w:val="3EB43064"/>
    <w:rsid w:val="3ECB4852"/>
    <w:rsid w:val="3ECF4342"/>
    <w:rsid w:val="3ED25BE0"/>
    <w:rsid w:val="3EE651E8"/>
    <w:rsid w:val="3EF06066"/>
    <w:rsid w:val="3EF20030"/>
    <w:rsid w:val="3EF55704"/>
    <w:rsid w:val="3F033FEC"/>
    <w:rsid w:val="3F035D9A"/>
    <w:rsid w:val="3F2F6B8F"/>
    <w:rsid w:val="3F3441A5"/>
    <w:rsid w:val="3F3754B7"/>
    <w:rsid w:val="3F38176A"/>
    <w:rsid w:val="3F395C5F"/>
    <w:rsid w:val="3F4168C2"/>
    <w:rsid w:val="3F4A39C9"/>
    <w:rsid w:val="3F4A7370"/>
    <w:rsid w:val="3F5860E5"/>
    <w:rsid w:val="3F6727CC"/>
    <w:rsid w:val="3F724CCD"/>
    <w:rsid w:val="3F76656C"/>
    <w:rsid w:val="3F854A01"/>
    <w:rsid w:val="3FAA26B9"/>
    <w:rsid w:val="3FAC4683"/>
    <w:rsid w:val="3FBB23AB"/>
    <w:rsid w:val="3FCB2D5B"/>
    <w:rsid w:val="3FCE45FA"/>
    <w:rsid w:val="3FD61C25"/>
    <w:rsid w:val="3FE23C01"/>
    <w:rsid w:val="40041DC9"/>
    <w:rsid w:val="401F30A7"/>
    <w:rsid w:val="402661E4"/>
    <w:rsid w:val="403C77B5"/>
    <w:rsid w:val="40481EC0"/>
    <w:rsid w:val="404D19C2"/>
    <w:rsid w:val="406867FC"/>
    <w:rsid w:val="407451A1"/>
    <w:rsid w:val="40752CC7"/>
    <w:rsid w:val="40763FAC"/>
    <w:rsid w:val="4077259B"/>
    <w:rsid w:val="407816AF"/>
    <w:rsid w:val="40786313"/>
    <w:rsid w:val="407927B7"/>
    <w:rsid w:val="407A5C27"/>
    <w:rsid w:val="407B5953"/>
    <w:rsid w:val="40833636"/>
    <w:rsid w:val="40925627"/>
    <w:rsid w:val="409D5D7A"/>
    <w:rsid w:val="40B732E0"/>
    <w:rsid w:val="40C559FD"/>
    <w:rsid w:val="40C652D1"/>
    <w:rsid w:val="40D914A8"/>
    <w:rsid w:val="40DC2D46"/>
    <w:rsid w:val="40F736DC"/>
    <w:rsid w:val="40FC7AE7"/>
    <w:rsid w:val="410C6F3F"/>
    <w:rsid w:val="411B561D"/>
    <w:rsid w:val="413466DE"/>
    <w:rsid w:val="41452699"/>
    <w:rsid w:val="41596145"/>
    <w:rsid w:val="415A0117"/>
    <w:rsid w:val="415B1EBD"/>
    <w:rsid w:val="415C79E3"/>
    <w:rsid w:val="41614FF9"/>
    <w:rsid w:val="418A4550"/>
    <w:rsid w:val="41970A1B"/>
    <w:rsid w:val="419B49AF"/>
    <w:rsid w:val="41AA4BF2"/>
    <w:rsid w:val="41AC7E24"/>
    <w:rsid w:val="41B2577E"/>
    <w:rsid w:val="41D35EF7"/>
    <w:rsid w:val="41D8350E"/>
    <w:rsid w:val="41EC23BF"/>
    <w:rsid w:val="41EE2D31"/>
    <w:rsid w:val="41FA1ECF"/>
    <w:rsid w:val="42157B1C"/>
    <w:rsid w:val="42380450"/>
    <w:rsid w:val="42415ACC"/>
    <w:rsid w:val="424961B9"/>
    <w:rsid w:val="425012F6"/>
    <w:rsid w:val="42521512"/>
    <w:rsid w:val="425A2175"/>
    <w:rsid w:val="42611755"/>
    <w:rsid w:val="42750D5C"/>
    <w:rsid w:val="427A6373"/>
    <w:rsid w:val="427D6FBB"/>
    <w:rsid w:val="428B0580"/>
    <w:rsid w:val="429F5DD9"/>
    <w:rsid w:val="42A94EAA"/>
    <w:rsid w:val="42AB29D0"/>
    <w:rsid w:val="42BF46CD"/>
    <w:rsid w:val="42C13FA2"/>
    <w:rsid w:val="42CA554C"/>
    <w:rsid w:val="42CB6BCE"/>
    <w:rsid w:val="42CD0A98"/>
    <w:rsid w:val="42D71A17"/>
    <w:rsid w:val="42DF267A"/>
    <w:rsid w:val="42E45EE2"/>
    <w:rsid w:val="42E83C24"/>
    <w:rsid w:val="43195B8C"/>
    <w:rsid w:val="431A0C09"/>
    <w:rsid w:val="432602A9"/>
    <w:rsid w:val="4352109E"/>
    <w:rsid w:val="43754D8C"/>
    <w:rsid w:val="43882D11"/>
    <w:rsid w:val="438B7B04"/>
    <w:rsid w:val="439416B6"/>
    <w:rsid w:val="43A55671"/>
    <w:rsid w:val="43AD4526"/>
    <w:rsid w:val="43AE09CA"/>
    <w:rsid w:val="43AE647A"/>
    <w:rsid w:val="43C95804"/>
    <w:rsid w:val="43D47D05"/>
    <w:rsid w:val="43E048FB"/>
    <w:rsid w:val="44112D07"/>
    <w:rsid w:val="441445A5"/>
    <w:rsid w:val="442645F7"/>
    <w:rsid w:val="44330ECF"/>
    <w:rsid w:val="44507CD3"/>
    <w:rsid w:val="445A7AEA"/>
    <w:rsid w:val="44615A3C"/>
    <w:rsid w:val="44623562"/>
    <w:rsid w:val="44701383"/>
    <w:rsid w:val="44782D86"/>
    <w:rsid w:val="447F5EC2"/>
    <w:rsid w:val="44894F93"/>
    <w:rsid w:val="44957494"/>
    <w:rsid w:val="449C6A74"/>
    <w:rsid w:val="44B07D93"/>
    <w:rsid w:val="44BC7116"/>
    <w:rsid w:val="44C14C36"/>
    <w:rsid w:val="44C53E58"/>
    <w:rsid w:val="44DA759D"/>
    <w:rsid w:val="44DE708D"/>
    <w:rsid w:val="44E328F5"/>
    <w:rsid w:val="44F00032"/>
    <w:rsid w:val="44F22B38"/>
    <w:rsid w:val="44FA19ED"/>
    <w:rsid w:val="450308A1"/>
    <w:rsid w:val="45140D01"/>
    <w:rsid w:val="4521341D"/>
    <w:rsid w:val="45264590"/>
    <w:rsid w:val="45372C41"/>
    <w:rsid w:val="454D5FC1"/>
    <w:rsid w:val="454D7D6F"/>
    <w:rsid w:val="45525385"/>
    <w:rsid w:val="456C546E"/>
    <w:rsid w:val="4582210E"/>
    <w:rsid w:val="458F65D9"/>
    <w:rsid w:val="45976709"/>
    <w:rsid w:val="459B7FA8"/>
    <w:rsid w:val="45C81AEB"/>
    <w:rsid w:val="45D50B60"/>
    <w:rsid w:val="45EE6BBD"/>
    <w:rsid w:val="45F200A0"/>
    <w:rsid w:val="46020B59"/>
    <w:rsid w:val="46032B23"/>
    <w:rsid w:val="46054AED"/>
    <w:rsid w:val="460743C1"/>
    <w:rsid w:val="46080139"/>
    <w:rsid w:val="4609638B"/>
    <w:rsid w:val="46250CEB"/>
    <w:rsid w:val="462E594E"/>
    <w:rsid w:val="46386C71"/>
    <w:rsid w:val="463902F3"/>
    <w:rsid w:val="46442016"/>
    <w:rsid w:val="464949DA"/>
    <w:rsid w:val="464B69A4"/>
    <w:rsid w:val="464C0026"/>
    <w:rsid w:val="4651096A"/>
    <w:rsid w:val="466E2692"/>
    <w:rsid w:val="46753A21"/>
    <w:rsid w:val="46794B93"/>
    <w:rsid w:val="467D4684"/>
    <w:rsid w:val="468A6DA0"/>
    <w:rsid w:val="469565B1"/>
    <w:rsid w:val="46957C1F"/>
    <w:rsid w:val="46963A00"/>
    <w:rsid w:val="469705A0"/>
    <w:rsid w:val="469814BD"/>
    <w:rsid w:val="4698331F"/>
    <w:rsid w:val="46A2233C"/>
    <w:rsid w:val="46B502C1"/>
    <w:rsid w:val="46B67B95"/>
    <w:rsid w:val="46B75D3F"/>
    <w:rsid w:val="46D149CF"/>
    <w:rsid w:val="46D85D5E"/>
    <w:rsid w:val="46DD1482"/>
    <w:rsid w:val="46DF0E9A"/>
    <w:rsid w:val="46E42955"/>
    <w:rsid w:val="46E6047B"/>
    <w:rsid w:val="46ED1809"/>
    <w:rsid w:val="47176886"/>
    <w:rsid w:val="471C20EE"/>
    <w:rsid w:val="47290367"/>
    <w:rsid w:val="47307948"/>
    <w:rsid w:val="473E02B7"/>
    <w:rsid w:val="474F4272"/>
    <w:rsid w:val="47653A95"/>
    <w:rsid w:val="47685334"/>
    <w:rsid w:val="47727F60"/>
    <w:rsid w:val="478125F8"/>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607F"/>
    <w:rsid w:val="49635DB3"/>
    <w:rsid w:val="49695393"/>
    <w:rsid w:val="496F29A9"/>
    <w:rsid w:val="499441BE"/>
    <w:rsid w:val="499C3073"/>
    <w:rsid w:val="499F21BF"/>
    <w:rsid w:val="49B04D70"/>
    <w:rsid w:val="49B605D8"/>
    <w:rsid w:val="49C01EDD"/>
    <w:rsid w:val="49C66341"/>
    <w:rsid w:val="49CF3448"/>
    <w:rsid w:val="49D40A5E"/>
    <w:rsid w:val="49D547D7"/>
    <w:rsid w:val="49DE7B2F"/>
    <w:rsid w:val="49E50EBD"/>
    <w:rsid w:val="4A0D21C2"/>
    <w:rsid w:val="4A136EB3"/>
    <w:rsid w:val="4A174DEF"/>
    <w:rsid w:val="4A183041"/>
    <w:rsid w:val="4A270539"/>
    <w:rsid w:val="4A282B58"/>
    <w:rsid w:val="4A2D63C1"/>
    <w:rsid w:val="4A510301"/>
    <w:rsid w:val="4A563B69"/>
    <w:rsid w:val="4A677B24"/>
    <w:rsid w:val="4A742241"/>
    <w:rsid w:val="4A8835F7"/>
    <w:rsid w:val="4A8D4B15"/>
    <w:rsid w:val="4A914BA1"/>
    <w:rsid w:val="4A930987"/>
    <w:rsid w:val="4ADD32B8"/>
    <w:rsid w:val="4AE747C1"/>
    <w:rsid w:val="4AE90539"/>
    <w:rsid w:val="4AF84C20"/>
    <w:rsid w:val="4AF97BDF"/>
    <w:rsid w:val="4AFB5C75"/>
    <w:rsid w:val="4B0F02D7"/>
    <w:rsid w:val="4B142950"/>
    <w:rsid w:val="4B3A6FE7"/>
    <w:rsid w:val="4B517E8D"/>
    <w:rsid w:val="4B59658C"/>
    <w:rsid w:val="4B5E0F27"/>
    <w:rsid w:val="4B602D44"/>
    <w:rsid w:val="4B65373A"/>
    <w:rsid w:val="4B685902"/>
    <w:rsid w:val="4B72052F"/>
    <w:rsid w:val="4B7668BA"/>
    <w:rsid w:val="4B9C37FE"/>
    <w:rsid w:val="4B9F6E4A"/>
    <w:rsid w:val="4BB01057"/>
    <w:rsid w:val="4BB24DCF"/>
    <w:rsid w:val="4BCA036B"/>
    <w:rsid w:val="4BD765E4"/>
    <w:rsid w:val="4BD856BB"/>
    <w:rsid w:val="4BE60F1D"/>
    <w:rsid w:val="4BF94693"/>
    <w:rsid w:val="4BFE6267"/>
    <w:rsid w:val="4C0D2006"/>
    <w:rsid w:val="4C172E84"/>
    <w:rsid w:val="4C2061DD"/>
    <w:rsid w:val="4C303F46"/>
    <w:rsid w:val="4C4517BE"/>
    <w:rsid w:val="4C486B77"/>
    <w:rsid w:val="4C4D4AF8"/>
    <w:rsid w:val="4C5456DA"/>
    <w:rsid w:val="4C7B1416"/>
    <w:rsid w:val="4C8D3147"/>
    <w:rsid w:val="4C910E89"/>
    <w:rsid w:val="4CA566E2"/>
    <w:rsid w:val="4CAC7A71"/>
    <w:rsid w:val="4CAD5597"/>
    <w:rsid w:val="4CD55219"/>
    <w:rsid w:val="4CD86AB8"/>
    <w:rsid w:val="4CF3569F"/>
    <w:rsid w:val="4CFD651E"/>
    <w:rsid w:val="4D00163A"/>
    <w:rsid w:val="4D01600E"/>
    <w:rsid w:val="4D13189E"/>
    <w:rsid w:val="4D16313C"/>
    <w:rsid w:val="4D2224A6"/>
    <w:rsid w:val="4D265C56"/>
    <w:rsid w:val="4D2770F7"/>
    <w:rsid w:val="4D386DDA"/>
    <w:rsid w:val="4D3F6B37"/>
    <w:rsid w:val="4D4759EB"/>
    <w:rsid w:val="4D4E6D7A"/>
    <w:rsid w:val="4D534390"/>
    <w:rsid w:val="4D583E78"/>
    <w:rsid w:val="4D673998"/>
    <w:rsid w:val="4D761E2D"/>
    <w:rsid w:val="4D785BA5"/>
    <w:rsid w:val="4D896004"/>
    <w:rsid w:val="4D99450A"/>
    <w:rsid w:val="4DA4699A"/>
    <w:rsid w:val="4DB07781"/>
    <w:rsid w:val="4DB34E2F"/>
    <w:rsid w:val="4DB56DF9"/>
    <w:rsid w:val="4DDC6134"/>
    <w:rsid w:val="4DE82D2A"/>
    <w:rsid w:val="4DF07E31"/>
    <w:rsid w:val="4DF416CF"/>
    <w:rsid w:val="4DF96CE5"/>
    <w:rsid w:val="4E047438"/>
    <w:rsid w:val="4E0F475B"/>
    <w:rsid w:val="4E1A6C5C"/>
    <w:rsid w:val="4E37780E"/>
    <w:rsid w:val="4E3C4E24"/>
    <w:rsid w:val="4E4D5283"/>
    <w:rsid w:val="4E52289A"/>
    <w:rsid w:val="4E577EB0"/>
    <w:rsid w:val="4E616639"/>
    <w:rsid w:val="4E63478B"/>
    <w:rsid w:val="4E65437B"/>
    <w:rsid w:val="4E6F6FA8"/>
    <w:rsid w:val="4E797E26"/>
    <w:rsid w:val="4E8A3DE2"/>
    <w:rsid w:val="4E8C3CA1"/>
    <w:rsid w:val="4E920EE8"/>
    <w:rsid w:val="4EA053B3"/>
    <w:rsid w:val="4EB26E94"/>
    <w:rsid w:val="4EB96475"/>
    <w:rsid w:val="4ED17C62"/>
    <w:rsid w:val="4EDC2979"/>
    <w:rsid w:val="4EEC684A"/>
    <w:rsid w:val="4EF92D15"/>
    <w:rsid w:val="4F05790C"/>
    <w:rsid w:val="4F0F5BE3"/>
    <w:rsid w:val="4F1D07B2"/>
    <w:rsid w:val="4F1D4C56"/>
    <w:rsid w:val="4F271630"/>
    <w:rsid w:val="4F3300D7"/>
    <w:rsid w:val="4F455F5A"/>
    <w:rsid w:val="4F477F24"/>
    <w:rsid w:val="4F4C553B"/>
    <w:rsid w:val="4F4F2935"/>
    <w:rsid w:val="4F5B74ED"/>
    <w:rsid w:val="4F642884"/>
    <w:rsid w:val="4F9547EC"/>
    <w:rsid w:val="4F9A0054"/>
    <w:rsid w:val="4F9D7B44"/>
    <w:rsid w:val="4FA05C21"/>
    <w:rsid w:val="4FA233AD"/>
    <w:rsid w:val="4FA40ED3"/>
    <w:rsid w:val="4FA829A2"/>
    <w:rsid w:val="4FB61588"/>
    <w:rsid w:val="4FB70C06"/>
    <w:rsid w:val="4FB8672C"/>
    <w:rsid w:val="4FB96CA6"/>
    <w:rsid w:val="4FC43323"/>
    <w:rsid w:val="4FD01CC8"/>
    <w:rsid w:val="4FE65048"/>
    <w:rsid w:val="501A2F43"/>
    <w:rsid w:val="5032028D"/>
    <w:rsid w:val="50362290"/>
    <w:rsid w:val="503A5393"/>
    <w:rsid w:val="504B57F2"/>
    <w:rsid w:val="5052092F"/>
    <w:rsid w:val="505E1082"/>
    <w:rsid w:val="50717840"/>
    <w:rsid w:val="50960728"/>
    <w:rsid w:val="50A54F03"/>
    <w:rsid w:val="50AF18DD"/>
    <w:rsid w:val="50B415EA"/>
    <w:rsid w:val="50B60EBE"/>
    <w:rsid w:val="50BE1C21"/>
    <w:rsid w:val="50C8299F"/>
    <w:rsid w:val="50CC57E9"/>
    <w:rsid w:val="50DA3711"/>
    <w:rsid w:val="50EA6DB9"/>
    <w:rsid w:val="50F87FAC"/>
    <w:rsid w:val="50FE4613"/>
    <w:rsid w:val="51031C29"/>
    <w:rsid w:val="510C6D30"/>
    <w:rsid w:val="511300BE"/>
    <w:rsid w:val="511D718F"/>
    <w:rsid w:val="5124051D"/>
    <w:rsid w:val="512F0C70"/>
    <w:rsid w:val="51303983"/>
    <w:rsid w:val="5139564B"/>
    <w:rsid w:val="5167665C"/>
    <w:rsid w:val="51750D79"/>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1C7FFB"/>
    <w:rsid w:val="523227C6"/>
    <w:rsid w:val="52422029"/>
    <w:rsid w:val="5248023B"/>
    <w:rsid w:val="52650DED"/>
    <w:rsid w:val="52662470"/>
    <w:rsid w:val="52691F60"/>
    <w:rsid w:val="526B5CD8"/>
    <w:rsid w:val="52720E14"/>
    <w:rsid w:val="52831274"/>
    <w:rsid w:val="52862B12"/>
    <w:rsid w:val="528F1410"/>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191BD8"/>
    <w:rsid w:val="532112AE"/>
    <w:rsid w:val="53277E51"/>
    <w:rsid w:val="533D58C6"/>
    <w:rsid w:val="533F163E"/>
    <w:rsid w:val="53430A03"/>
    <w:rsid w:val="53513D1E"/>
    <w:rsid w:val="535D3873"/>
    <w:rsid w:val="53615306"/>
    <w:rsid w:val="53764934"/>
    <w:rsid w:val="53807561"/>
    <w:rsid w:val="53874D93"/>
    <w:rsid w:val="538B4884"/>
    <w:rsid w:val="53915C12"/>
    <w:rsid w:val="539453CB"/>
    <w:rsid w:val="53990623"/>
    <w:rsid w:val="539F032F"/>
    <w:rsid w:val="53A476F3"/>
    <w:rsid w:val="53AC5AD2"/>
    <w:rsid w:val="53B06098"/>
    <w:rsid w:val="53B13BBE"/>
    <w:rsid w:val="53B447E3"/>
    <w:rsid w:val="53B51901"/>
    <w:rsid w:val="53BA0CC5"/>
    <w:rsid w:val="53C03E02"/>
    <w:rsid w:val="53D578AD"/>
    <w:rsid w:val="53D61877"/>
    <w:rsid w:val="53E67D0C"/>
    <w:rsid w:val="53EC109A"/>
    <w:rsid w:val="53EC4BF7"/>
    <w:rsid w:val="53F306B5"/>
    <w:rsid w:val="53F4463B"/>
    <w:rsid w:val="540753EA"/>
    <w:rsid w:val="540E2DBF"/>
    <w:rsid w:val="54244390"/>
    <w:rsid w:val="54295E4B"/>
    <w:rsid w:val="54484523"/>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1B5793"/>
    <w:rsid w:val="5523289A"/>
    <w:rsid w:val="554271C4"/>
    <w:rsid w:val="554A6079"/>
    <w:rsid w:val="5557732B"/>
    <w:rsid w:val="5563538C"/>
    <w:rsid w:val="556829A3"/>
    <w:rsid w:val="556F5ADF"/>
    <w:rsid w:val="557241C5"/>
    <w:rsid w:val="558275C0"/>
    <w:rsid w:val="5589244C"/>
    <w:rsid w:val="558E48F3"/>
    <w:rsid w:val="559A1DFE"/>
    <w:rsid w:val="559D264C"/>
    <w:rsid w:val="55A21A11"/>
    <w:rsid w:val="55A90FF1"/>
    <w:rsid w:val="55B41744"/>
    <w:rsid w:val="55B81234"/>
    <w:rsid w:val="55C0458D"/>
    <w:rsid w:val="55C776C9"/>
    <w:rsid w:val="55DB1F32"/>
    <w:rsid w:val="55F01C4F"/>
    <w:rsid w:val="55F457E3"/>
    <w:rsid w:val="55FF50B5"/>
    <w:rsid w:val="56030ADA"/>
    <w:rsid w:val="56095672"/>
    <w:rsid w:val="560E52F8"/>
    <w:rsid w:val="561F7505"/>
    <w:rsid w:val="56220DA3"/>
    <w:rsid w:val="562403AC"/>
    <w:rsid w:val="56290384"/>
    <w:rsid w:val="56312D95"/>
    <w:rsid w:val="563A60ED"/>
    <w:rsid w:val="56436C26"/>
    <w:rsid w:val="56446F6C"/>
    <w:rsid w:val="565A053D"/>
    <w:rsid w:val="566E3FE9"/>
    <w:rsid w:val="566F4E48"/>
    <w:rsid w:val="56780F70"/>
    <w:rsid w:val="567A0BDF"/>
    <w:rsid w:val="568455BA"/>
    <w:rsid w:val="569E48CE"/>
    <w:rsid w:val="569F23F4"/>
    <w:rsid w:val="56A45C5C"/>
    <w:rsid w:val="56D57BC4"/>
    <w:rsid w:val="56DF05DE"/>
    <w:rsid w:val="56ED13B1"/>
    <w:rsid w:val="56F70118"/>
    <w:rsid w:val="570A1F63"/>
    <w:rsid w:val="57182E80"/>
    <w:rsid w:val="571B53DB"/>
    <w:rsid w:val="573052BE"/>
    <w:rsid w:val="573945F7"/>
    <w:rsid w:val="573C40E7"/>
    <w:rsid w:val="574134AB"/>
    <w:rsid w:val="57437223"/>
    <w:rsid w:val="57460AC2"/>
    <w:rsid w:val="574F3E1A"/>
    <w:rsid w:val="575C2093"/>
    <w:rsid w:val="57680A38"/>
    <w:rsid w:val="576D10A9"/>
    <w:rsid w:val="57743881"/>
    <w:rsid w:val="577735EB"/>
    <w:rsid w:val="577C5FCD"/>
    <w:rsid w:val="57875362"/>
    <w:rsid w:val="578A30A4"/>
    <w:rsid w:val="57917F8F"/>
    <w:rsid w:val="57945CD1"/>
    <w:rsid w:val="57975BF6"/>
    <w:rsid w:val="579A1556"/>
    <w:rsid w:val="57A10134"/>
    <w:rsid w:val="57A23F4A"/>
    <w:rsid w:val="57AA2DFF"/>
    <w:rsid w:val="57AC6B77"/>
    <w:rsid w:val="57BE4AFC"/>
    <w:rsid w:val="57C2283E"/>
    <w:rsid w:val="57F66683"/>
    <w:rsid w:val="57FC6189"/>
    <w:rsid w:val="5805272B"/>
    <w:rsid w:val="581450C2"/>
    <w:rsid w:val="581B5AAA"/>
    <w:rsid w:val="5829466B"/>
    <w:rsid w:val="58522703"/>
    <w:rsid w:val="586456A3"/>
    <w:rsid w:val="587A0A23"/>
    <w:rsid w:val="587F6039"/>
    <w:rsid w:val="58A957AC"/>
    <w:rsid w:val="58B24661"/>
    <w:rsid w:val="58B863B2"/>
    <w:rsid w:val="58B96858"/>
    <w:rsid w:val="58BA52C3"/>
    <w:rsid w:val="58BD6B62"/>
    <w:rsid w:val="58C73FD6"/>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17793"/>
    <w:rsid w:val="596C74DE"/>
    <w:rsid w:val="596D0588"/>
    <w:rsid w:val="598A113A"/>
    <w:rsid w:val="59A246D5"/>
    <w:rsid w:val="59A85A64"/>
    <w:rsid w:val="59C52172"/>
    <w:rsid w:val="59C7413C"/>
    <w:rsid w:val="59C77731"/>
    <w:rsid w:val="59D83D12"/>
    <w:rsid w:val="59E940B2"/>
    <w:rsid w:val="59EE16C8"/>
    <w:rsid w:val="59F111B9"/>
    <w:rsid w:val="59FB2037"/>
    <w:rsid w:val="5A020743"/>
    <w:rsid w:val="5A0345E8"/>
    <w:rsid w:val="5A3F1F24"/>
    <w:rsid w:val="5A443DDD"/>
    <w:rsid w:val="5A4B3642"/>
    <w:rsid w:val="5A672F37"/>
    <w:rsid w:val="5A673229"/>
    <w:rsid w:val="5A6B1B59"/>
    <w:rsid w:val="5A6E0A5B"/>
    <w:rsid w:val="5A6E6BF8"/>
    <w:rsid w:val="5A7616BE"/>
    <w:rsid w:val="5A7C4F26"/>
    <w:rsid w:val="5A7F4A16"/>
    <w:rsid w:val="5A851901"/>
    <w:rsid w:val="5AA4622B"/>
    <w:rsid w:val="5AAC047B"/>
    <w:rsid w:val="5AB81CD6"/>
    <w:rsid w:val="5AC62645"/>
    <w:rsid w:val="5AD4612C"/>
    <w:rsid w:val="5AD563E4"/>
    <w:rsid w:val="5ADA39FB"/>
    <w:rsid w:val="5AE2054A"/>
    <w:rsid w:val="5AF905A1"/>
    <w:rsid w:val="5AFC6067"/>
    <w:rsid w:val="5B062A42"/>
    <w:rsid w:val="5B0F5D9A"/>
    <w:rsid w:val="5B136F0D"/>
    <w:rsid w:val="5B246A48"/>
    <w:rsid w:val="5B3A53A5"/>
    <w:rsid w:val="5B3A6B8F"/>
    <w:rsid w:val="5B3C46B5"/>
    <w:rsid w:val="5B48305A"/>
    <w:rsid w:val="5B490B80"/>
    <w:rsid w:val="5B547C51"/>
    <w:rsid w:val="5B555777"/>
    <w:rsid w:val="5B5A2D8E"/>
    <w:rsid w:val="5B652F32"/>
    <w:rsid w:val="5B6A1223"/>
    <w:rsid w:val="5B6C2124"/>
    <w:rsid w:val="5B841BB9"/>
    <w:rsid w:val="5B9462A0"/>
    <w:rsid w:val="5B9B13DC"/>
    <w:rsid w:val="5BA81D4B"/>
    <w:rsid w:val="5BA858A7"/>
    <w:rsid w:val="5BAD213A"/>
    <w:rsid w:val="5BAD55B3"/>
    <w:rsid w:val="5BB64468"/>
    <w:rsid w:val="5BBE7ADC"/>
    <w:rsid w:val="5BC07095"/>
    <w:rsid w:val="5BCA1CC1"/>
    <w:rsid w:val="5BCD7046"/>
    <w:rsid w:val="5BCF72D8"/>
    <w:rsid w:val="5BDF2A3D"/>
    <w:rsid w:val="5C007E73"/>
    <w:rsid w:val="5C0A68F1"/>
    <w:rsid w:val="5C2E04A2"/>
    <w:rsid w:val="5C5D48E3"/>
    <w:rsid w:val="5C6043D4"/>
    <w:rsid w:val="5C6F4617"/>
    <w:rsid w:val="5C725121"/>
    <w:rsid w:val="5C8207EE"/>
    <w:rsid w:val="5CAB38A1"/>
    <w:rsid w:val="5CAC7619"/>
    <w:rsid w:val="5CBF10FA"/>
    <w:rsid w:val="5CC52489"/>
    <w:rsid w:val="5CC93D27"/>
    <w:rsid w:val="5CCE758F"/>
    <w:rsid w:val="5CD64696"/>
    <w:rsid w:val="5CDB3A5A"/>
    <w:rsid w:val="5CDC31B7"/>
    <w:rsid w:val="5CF214D0"/>
    <w:rsid w:val="5CF5541A"/>
    <w:rsid w:val="5CFD7E74"/>
    <w:rsid w:val="5D0134C1"/>
    <w:rsid w:val="5D041203"/>
    <w:rsid w:val="5D0E2082"/>
    <w:rsid w:val="5D1256CE"/>
    <w:rsid w:val="5D1F7DEB"/>
    <w:rsid w:val="5D292A17"/>
    <w:rsid w:val="5D3A69D3"/>
    <w:rsid w:val="5D413CF7"/>
    <w:rsid w:val="5D487342"/>
    <w:rsid w:val="5D5C2DED"/>
    <w:rsid w:val="5D5C4B9B"/>
    <w:rsid w:val="5D635F29"/>
    <w:rsid w:val="5D663C6C"/>
    <w:rsid w:val="5D6B3030"/>
    <w:rsid w:val="5D6D0B56"/>
    <w:rsid w:val="5D79399F"/>
    <w:rsid w:val="5D7D7E70"/>
    <w:rsid w:val="5D852344"/>
    <w:rsid w:val="5D900CE9"/>
    <w:rsid w:val="5D9D7BB3"/>
    <w:rsid w:val="5DA822F9"/>
    <w:rsid w:val="5DB46785"/>
    <w:rsid w:val="5DBC1ADE"/>
    <w:rsid w:val="5DCD7847"/>
    <w:rsid w:val="5DDA5439"/>
    <w:rsid w:val="5DE352BC"/>
    <w:rsid w:val="5DE54B90"/>
    <w:rsid w:val="5DEC200B"/>
    <w:rsid w:val="5DEE4D3F"/>
    <w:rsid w:val="5DF10AEF"/>
    <w:rsid w:val="5DF92ED0"/>
    <w:rsid w:val="5E056FE1"/>
    <w:rsid w:val="5E0771FD"/>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236821"/>
    <w:rsid w:val="5F5F73B9"/>
    <w:rsid w:val="5F61293D"/>
    <w:rsid w:val="5F645F89"/>
    <w:rsid w:val="5F7A0282"/>
    <w:rsid w:val="5F7C32D2"/>
    <w:rsid w:val="5F7F7267"/>
    <w:rsid w:val="5F8328B3"/>
    <w:rsid w:val="5F944AC0"/>
    <w:rsid w:val="5FB213EA"/>
    <w:rsid w:val="5FB75A66"/>
    <w:rsid w:val="5FB92779"/>
    <w:rsid w:val="5FC52ECB"/>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A1DEA"/>
    <w:rsid w:val="610E43FE"/>
    <w:rsid w:val="611063C8"/>
    <w:rsid w:val="61180C57"/>
    <w:rsid w:val="611D2893"/>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B56C7"/>
    <w:rsid w:val="623C4F9B"/>
    <w:rsid w:val="62485641"/>
    <w:rsid w:val="624A3B5C"/>
    <w:rsid w:val="624D0F56"/>
    <w:rsid w:val="625304A7"/>
    <w:rsid w:val="625E3163"/>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3391"/>
    <w:rsid w:val="63822E81"/>
    <w:rsid w:val="6384309D"/>
    <w:rsid w:val="638B28E8"/>
    <w:rsid w:val="639112EC"/>
    <w:rsid w:val="639F3861"/>
    <w:rsid w:val="63A4729C"/>
    <w:rsid w:val="63A82C36"/>
    <w:rsid w:val="63B219B9"/>
    <w:rsid w:val="63B53257"/>
    <w:rsid w:val="63B63177"/>
    <w:rsid w:val="63BA261B"/>
    <w:rsid w:val="63C74D38"/>
    <w:rsid w:val="63D10147"/>
    <w:rsid w:val="63DA0F0F"/>
    <w:rsid w:val="63ED479F"/>
    <w:rsid w:val="63F43D7F"/>
    <w:rsid w:val="64104931"/>
    <w:rsid w:val="64153CF6"/>
    <w:rsid w:val="6416019A"/>
    <w:rsid w:val="64202DC6"/>
    <w:rsid w:val="64346872"/>
    <w:rsid w:val="64537D6D"/>
    <w:rsid w:val="646A0640"/>
    <w:rsid w:val="646A4041"/>
    <w:rsid w:val="646A5DEF"/>
    <w:rsid w:val="646D768E"/>
    <w:rsid w:val="647D78ED"/>
    <w:rsid w:val="6489157D"/>
    <w:rsid w:val="648F3CAE"/>
    <w:rsid w:val="64AD2180"/>
    <w:rsid w:val="64B13A1E"/>
    <w:rsid w:val="64B259E8"/>
    <w:rsid w:val="64B33C3A"/>
    <w:rsid w:val="64C37BF6"/>
    <w:rsid w:val="64C574CA"/>
    <w:rsid w:val="64D63485"/>
    <w:rsid w:val="64DE7946"/>
    <w:rsid w:val="651346D9"/>
    <w:rsid w:val="65197815"/>
    <w:rsid w:val="65222B6E"/>
    <w:rsid w:val="65332685"/>
    <w:rsid w:val="65393A14"/>
    <w:rsid w:val="653C02C8"/>
    <w:rsid w:val="65654809"/>
    <w:rsid w:val="656767D3"/>
    <w:rsid w:val="65715970"/>
    <w:rsid w:val="65750EF0"/>
    <w:rsid w:val="657D1B52"/>
    <w:rsid w:val="65827169"/>
    <w:rsid w:val="658E1FB1"/>
    <w:rsid w:val="65A417D5"/>
    <w:rsid w:val="65B65064"/>
    <w:rsid w:val="65C41412"/>
    <w:rsid w:val="65C6174B"/>
    <w:rsid w:val="65C71020"/>
    <w:rsid w:val="65C92FEA"/>
    <w:rsid w:val="65DF0A5F"/>
    <w:rsid w:val="65E47E23"/>
    <w:rsid w:val="66042274"/>
    <w:rsid w:val="66124991"/>
    <w:rsid w:val="66140709"/>
    <w:rsid w:val="66240220"/>
    <w:rsid w:val="6663343E"/>
    <w:rsid w:val="667E7FC4"/>
    <w:rsid w:val="66A31A8D"/>
    <w:rsid w:val="66A6332B"/>
    <w:rsid w:val="66BE0674"/>
    <w:rsid w:val="66C57C55"/>
    <w:rsid w:val="66CF63DE"/>
    <w:rsid w:val="66D65791"/>
    <w:rsid w:val="672C6851"/>
    <w:rsid w:val="672E57FA"/>
    <w:rsid w:val="67362901"/>
    <w:rsid w:val="673821D5"/>
    <w:rsid w:val="673F6082"/>
    <w:rsid w:val="67474204"/>
    <w:rsid w:val="67530DBD"/>
    <w:rsid w:val="67544B35"/>
    <w:rsid w:val="676254A4"/>
    <w:rsid w:val="67694A84"/>
    <w:rsid w:val="67962E45"/>
    <w:rsid w:val="67A4786A"/>
    <w:rsid w:val="67A942EF"/>
    <w:rsid w:val="67B6134C"/>
    <w:rsid w:val="67BB4BB4"/>
    <w:rsid w:val="67BD6B7E"/>
    <w:rsid w:val="67C1364E"/>
    <w:rsid w:val="67CC0B6F"/>
    <w:rsid w:val="67DA14DE"/>
    <w:rsid w:val="67E81E4D"/>
    <w:rsid w:val="67EB5499"/>
    <w:rsid w:val="67ED7463"/>
    <w:rsid w:val="67F02AB0"/>
    <w:rsid w:val="67FB3202"/>
    <w:rsid w:val="67FC1454"/>
    <w:rsid w:val="68182006"/>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0E58E3"/>
    <w:rsid w:val="691C7D63"/>
    <w:rsid w:val="69280027"/>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D52B6"/>
    <w:rsid w:val="69FA5E67"/>
    <w:rsid w:val="6A15288C"/>
    <w:rsid w:val="6A2D7FEB"/>
    <w:rsid w:val="6A486BD3"/>
    <w:rsid w:val="6A4879A3"/>
    <w:rsid w:val="6A4946F9"/>
    <w:rsid w:val="6A507835"/>
    <w:rsid w:val="6A58493C"/>
    <w:rsid w:val="6A5F3F1C"/>
    <w:rsid w:val="6A617C95"/>
    <w:rsid w:val="6A6C50D6"/>
    <w:rsid w:val="6A6D6639"/>
    <w:rsid w:val="6A701C86"/>
    <w:rsid w:val="6A771266"/>
    <w:rsid w:val="6A7A6FA8"/>
    <w:rsid w:val="6A7F011B"/>
    <w:rsid w:val="6A7F45BF"/>
    <w:rsid w:val="6A876FCF"/>
    <w:rsid w:val="6AB04778"/>
    <w:rsid w:val="6AB37DC4"/>
    <w:rsid w:val="6AB44268"/>
    <w:rsid w:val="6AC124E1"/>
    <w:rsid w:val="6AC83870"/>
    <w:rsid w:val="6AD22940"/>
    <w:rsid w:val="6AD246EE"/>
    <w:rsid w:val="6AD9782B"/>
    <w:rsid w:val="6ADB7A47"/>
    <w:rsid w:val="6ADC37BF"/>
    <w:rsid w:val="6AEA7C8A"/>
    <w:rsid w:val="6AF26ACF"/>
    <w:rsid w:val="6AF723A7"/>
    <w:rsid w:val="6B07083C"/>
    <w:rsid w:val="6B080110"/>
    <w:rsid w:val="6B105217"/>
    <w:rsid w:val="6B166CD1"/>
    <w:rsid w:val="6B182A49"/>
    <w:rsid w:val="6B3C600C"/>
    <w:rsid w:val="6B513865"/>
    <w:rsid w:val="6B543355"/>
    <w:rsid w:val="6B5477F9"/>
    <w:rsid w:val="6B6C069F"/>
    <w:rsid w:val="6B721A2E"/>
    <w:rsid w:val="6B916358"/>
    <w:rsid w:val="6B9E0A74"/>
    <w:rsid w:val="6B9E5223"/>
    <w:rsid w:val="6BA240C1"/>
    <w:rsid w:val="6BA442DD"/>
    <w:rsid w:val="6BA918F3"/>
    <w:rsid w:val="6BBD342E"/>
    <w:rsid w:val="6BC02799"/>
    <w:rsid w:val="6BC404DB"/>
    <w:rsid w:val="6BC73B27"/>
    <w:rsid w:val="6BD61FBC"/>
    <w:rsid w:val="6BD91127"/>
    <w:rsid w:val="6BDB5825"/>
    <w:rsid w:val="6BDD37FB"/>
    <w:rsid w:val="6BEA3CBA"/>
    <w:rsid w:val="6C027255"/>
    <w:rsid w:val="6C066D46"/>
    <w:rsid w:val="6C1D408F"/>
    <w:rsid w:val="6C276CBC"/>
    <w:rsid w:val="6C2A1F95"/>
    <w:rsid w:val="6C31178D"/>
    <w:rsid w:val="6C3E1DF5"/>
    <w:rsid w:val="6C4E249B"/>
    <w:rsid w:val="6C506213"/>
    <w:rsid w:val="6C5A5CA5"/>
    <w:rsid w:val="6C835B3A"/>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72E2F"/>
    <w:rsid w:val="6D5C2995"/>
    <w:rsid w:val="6D725D15"/>
    <w:rsid w:val="6D885538"/>
    <w:rsid w:val="6D8B6DD7"/>
    <w:rsid w:val="6D9B170F"/>
    <w:rsid w:val="6DCE3893"/>
    <w:rsid w:val="6DDA2238"/>
    <w:rsid w:val="6DE035C6"/>
    <w:rsid w:val="6DE2733E"/>
    <w:rsid w:val="6DE36758"/>
    <w:rsid w:val="6DEE254B"/>
    <w:rsid w:val="6DEF3809"/>
    <w:rsid w:val="6DF1132F"/>
    <w:rsid w:val="6DFB3F5C"/>
    <w:rsid w:val="6E096679"/>
    <w:rsid w:val="6E0F17B6"/>
    <w:rsid w:val="6E2E4332"/>
    <w:rsid w:val="6E350C88"/>
    <w:rsid w:val="6E3A7B3E"/>
    <w:rsid w:val="6E3F02ED"/>
    <w:rsid w:val="6E4678CD"/>
    <w:rsid w:val="6E4753F3"/>
    <w:rsid w:val="6E494CC8"/>
    <w:rsid w:val="6E4B4F10"/>
    <w:rsid w:val="6E512C82"/>
    <w:rsid w:val="6E5518BE"/>
    <w:rsid w:val="6E55366C"/>
    <w:rsid w:val="6E565636"/>
    <w:rsid w:val="6E5F44BF"/>
    <w:rsid w:val="6E7004A6"/>
    <w:rsid w:val="6E7D7067"/>
    <w:rsid w:val="6E7F4B8D"/>
    <w:rsid w:val="6E8D5E4E"/>
    <w:rsid w:val="6E927932"/>
    <w:rsid w:val="6EB83BFB"/>
    <w:rsid w:val="6ECC3397"/>
    <w:rsid w:val="6ECE1671"/>
    <w:rsid w:val="6ED0363B"/>
    <w:rsid w:val="6ED76777"/>
    <w:rsid w:val="6EFC1D3A"/>
    <w:rsid w:val="6F0137F4"/>
    <w:rsid w:val="6F0A08FB"/>
    <w:rsid w:val="6F0E30DC"/>
    <w:rsid w:val="6F1743A1"/>
    <w:rsid w:val="6F220E74"/>
    <w:rsid w:val="6F2614AD"/>
    <w:rsid w:val="6F2A4AF9"/>
    <w:rsid w:val="6F3509D3"/>
    <w:rsid w:val="6F5953DE"/>
    <w:rsid w:val="6F5E47A3"/>
    <w:rsid w:val="6F7E3097"/>
    <w:rsid w:val="6F885CC3"/>
    <w:rsid w:val="6F97D24A"/>
    <w:rsid w:val="6FA80114"/>
    <w:rsid w:val="6FAC4307"/>
    <w:rsid w:val="6FB22D40"/>
    <w:rsid w:val="6FBD3BBF"/>
    <w:rsid w:val="6FC11EA3"/>
    <w:rsid w:val="6FCC795E"/>
    <w:rsid w:val="6FCD1779"/>
    <w:rsid w:val="6FDE7692"/>
    <w:rsid w:val="6FEA072C"/>
    <w:rsid w:val="6FF375E1"/>
    <w:rsid w:val="6FF9096F"/>
    <w:rsid w:val="70090BB2"/>
    <w:rsid w:val="7019691C"/>
    <w:rsid w:val="701D28B0"/>
    <w:rsid w:val="702E23C7"/>
    <w:rsid w:val="703B2D36"/>
    <w:rsid w:val="7047792D"/>
    <w:rsid w:val="705B6F34"/>
    <w:rsid w:val="705F07D2"/>
    <w:rsid w:val="70761FC0"/>
    <w:rsid w:val="709661BE"/>
    <w:rsid w:val="709F32C5"/>
    <w:rsid w:val="70AB1C6A"/>
    <w:rsid w:val="70B54896"/>
    <w:rsid w:val="70B76860"/>
    <w:rsid w:val="70B8608E"/>
    <w:rsid w:val="70C745CA"/>
    <w:rsid w:val="70C90342"/>
    <w:rsid w:val="70CE6331"/>
    <w:rsid w:val="70DA254F"/>
    <w:rsid w:val="70E94540"/>
    <w:rsid w:val="70FC0717"/>
    <w:rsid w:val="710B6BAC"/>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C4D86"/>
    <w:rsid w:val="724F0D1A"/>
    <w:rsid w:val="725C2B62"/>
    <w:rsid w:val="72646574"/>
    <w:rsid w:val="7275252F"/>
    <w:rsid w:val="72807126"/>
    <w:rsid w:val="728E1843"/>
    <w:rsid w:val="728E539F"/>
    <w:rsid w:val="729D55E2"/>
    <w:rsid w:val="729F135A"/>
    <w:rsid w:val="72B648F6"/>
    <w:rsid w:val="72B73CFC"/>
    <w:rsid w:val="72C40DC1"/>
    <w:rsid w:val="72C629F9"/>
    <w:rsid w:val="72CD4767"/>
    <w:rsid w:val="72D74F98"/>
    <w:rsid w:val="72D853EF"/>
    <w:rsid w:val="72DA6836"/>
    <w:rsid w:val="72F62F44"/>
    <w:rsid w:val="730438B3"/>
    <w:rsid w:val="731004AA"/>
    <w:rsid w:val="731358A4"/>
    <w:rsid w:val="733817AF"/>
    <w:rsid w:val="733F2B3D"/>
    <w:rsid w:val="735314CD"/>
    <w:rsid w:val="736507F6"/>
    <w:rsid w:val="73702CF6"/>
    <w:rsid w:val="73774085"/>
    <w:rsid w:val="73852C46"/>
    <w:rsid w:val="738D38A8"/>
    <w:rsid w:val="739755D2"/>
    <w:rsid w:val="73BA21C4"/>
    <w:rsid w:val="73DE5EB2"/>
    <w:rsid w:val="73E02686"/>
    <w:rsid w:val="73E27B77"/>
    <w:rsid w:val="73E3171A"/>
    <w:rsid w:val="73E536E4"/>
    <w:rsid w:val="73F12089"/>
    <w:rsid w:val="73F751C6"/>
    <w:rsid w:val="73FB2F08"/>
    <w:rsid w:val="74081181"/>
    <w:rsid w:val="740825E4"/>
    <w:rsid w:val="741915E0"/>
    <w:rsid w:val="74200779"/>
    <w:rsid w:val="74237BDB"/>
    <w:rsid w:val="742541E1"/>
    <w:rsid w:val="742A7349"/>
    <w:rsid w:val="742C597A"/>
    <w:rsid w:val="74343D24"/>
    <w:rsid w:val="7440091B"/>
    <w:rsid w:val="745443C6"/>
    <w:rsid w:val="745D771F"/>
    <w:rsid w:val="74654825"/>
    <w:rsid w:val="7467234B"/>
    <w:rsid w:val="746A1E3C"/>
    <w:rsid w:val="747672ED"/>
    <w:rsid w:val="747B1BB4"/>
    <w:rsid w:val="747F7695"/>
    <w:rsid w:val="74972150"/>
    <w:rsid w:val="7499002B"/>
    <w:rsid w:val="74B01C78"/>
    <w:rsid w:val="74B17A6A"/>
    <w:rsid w:val="74CE23CA"/>
    <w:rsid w:val="74E7348C"/>
    <w:rsid w:val="74F87447"/>
    <w:rsid w:val="74FE7C75"/>
    <w:rsid w:val="75045DEC"/>
    <w:rsid w:val="7508356C"/>
    <w:rsid w:val="751002F7"/>
    <w:rsid w:val="75130903"/>
    <w:rsid w:val="751F3575"/>
    <w:rsid w:val="75295853"/>
    <w:rsid w:val="753A180E"/>
    <w:rsid w:val="753B10E2"/>
    <w:rsid w:val="753D30AC"/>
    <w:rsid w:val="755723C0"/>
    <w:rsid w:val="755A1EB0"/>
    <w:rsid w:val="755F74C6"/>
    <w:rsid w:val="757545F4"/>
    <w:rsid w:val="757D16FB"/>
    <w:rsid w:val="75864A53"/>
    <w:rsid w:val="758D193E"/>
    <w:rsid w:val="758E3908"/>
    <w:rsid w:val="758F1B5A"/>
    <w:rsid w:val="759020DE"/>
    <w:rsid w:val="75976C60"/>
    <w:rsid w:val="75B0387E"/>
    <w:rsid w:val="75BC66C7"/>
    <w:rsid w:val="75C8506C"/>
    <w:rsid w:val="75D73501"/>
    <w:rsid w:val="75E1612D"/>
    <w:rsid w:val="75E35A02"/>
    <w:rsid w:val="75ED4AD2"/>
    <w:rsid w:val="75EE05B1"/>
    <w:rsid w:val="75F45E61"/>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608A6"/>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100066"/>
    <w:rsid w:val="783A38D3"/>
    <w:rsid w:val="78561091"/>
    <w:rsid w:val="78680440"/>
    <w:rsid w:val="786A065C"/>
    <w:rsid w:val="78781DBF"/>
    <w:rsid w:val="78904CD1"/>
    <w:rsid w:val="78915BE9"/>
    <w:rsid w:val="789456D9"/>
    <w:rsid w:val="78A05E2C"/>
    <w:rsid w:val="78A7540C"/>
    <w:rsid w:val="78B10039"/>
    <w:rsid w:val="78C64F77"/>
    <w:rsid w:val="78D855C6"/>
    <w:rsid w:val="78E068EC"/>
    <w:rsid w:val="78E84DF7"/>
    <w:rsid w:val="78FD1F08"/>
    <w:rsid w:val="7909264A"/>
    <w:rsid w:val="791800B8"/>
    <w:rsid w:val="791C3E42"/>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B7977"/>
    <w:rsid w:val="7A2F56B9"/>
    <w:rsid w:val="7A3031E0"/>
    <w:rsid w:val="7A31615A"/>
    <w:rsid w:val="7A3E3B4E"/>
    <w:rsid w:val="7A560E98"/>
    <w:rsid w:val="7A6335B5"/>
    <w:rsid w:val="7A637111"/>
    <w:rsid w:val="7A680BCB"/>
    <w:rsid w:val="7A6F1F5A"/>
    <w:rsid w:val="7A750E83"/>
    <w:rsid w:val="7AD924B1"/>
    <w:rsid w:val="7AE77DF6"/>
    <w:rsid w:val="7AF10BC1"/>
    <w:rsid w:val="7AF91823"/>
    <w:rsid w:val="7B034450"/>
    <w:rsid w:val="7B0E3521"/>
    <w:rsid w:val="7B1623D5"/>
    <w:rsid w:val="7B1A0118"/>
    <w:rsid w:val="7B273B99"/>
    <w:rsid w:val="7B3D6D3E"/>
    <w:rsid w:val="7B4C4049"/>
    <w:rsid w:val="7B6F1AE6"/>
    <w:rsid w:val="7B803CF3"/>
    <w:rsid w:val="7B825CBD"/>
    <w:rsid w:val="7B851309"/>
    <w:rsid w:val="7B8C08E9"/>
    <w:rsid w:val="7B95779E"/>
    <w:rsid w:val="7B9D6653"/>
    <w:rsid w:val="7BAB6FC2"/>
    <w:rsid w:val="7BB12F84"/>
    <w:rsid w:val="7BBA0FB3"/>
    <w:rsid w:val="7BC506FF"/>
    <w:rsid w:val="7BC63DFB"/>
    <w:rsid w:val="7BE67FFA"/>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6929D9"/>
    <w:rsid w:val="7C6B49A3"/>
    <w:rsid w:val="7C725D31"/>
    <w:rsid w:val="7C833A9B"/>
    <w:rsid w:val="7C887FF1"/>
    <w:rsid w:val="7C9212DF"/>
    <w:rsid w:val="7CA823A0"/>
    <w:rsid w:val="7CBE31E1"/>
    <w:rsid w:val="7CC3033B"/>
    <w:rsid w:val="7CD73DE6"/>
    <w:rsid w:val="7CD93074"/>
    <w:rsid w:val="7CDB7267"/>
    <w:rsid w:val="7CE16A13"/>
    <w:rsid w:val="7CE4330E"/>
    <w:rsid w:val="7CEA58C8"/>
    <w:rsid w:val="7CF77FE5"/>
    <w:rsid w:val="7CF90201"/>
    <w:rsid w:val="7D056BA5"/>
    <w:rsid w:val="7D080444"/>
    <w:rsid w:val="7D0B29E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983B7A"/>
    <w:rsid w:val="7DA55C93"/>
    <w:rsid w:val="7DAC5273"/>
    <w:rsid w:val="7DB12889"/>
    <w:rsid w:val="7DB163E5"/>
    <w:rsid w:val="7DC425BD"/>
    <w:rsid w:val="7DCB56F9"/>
    <w:rsid w:val="7DE22A43"/>
    <w:rsid w:val="7DE60785"/>
    <w:rsid w:val="7DEE5187"/>
    <w:rsid w:val="7DF06F0E"/>
    <w:rsid w:val="7E1075B0"/>
    <w:rsid w:val="7E123328"/>
    <w:rsid w:val="7E215319"/>
    <w:rsid w:val="7E5751DF"/>
    <w:rsid w:val="7E635932"/>
    <w:rsid w:val="7E69208C"/>
    <w:rsid w:val="7E714CEC"/>
    <w:rsid w:val="7E723DC7"/>
    <w:rsid w:val="7E7347A5"/>
    <w:rsid w:val="7E7F64E4"/>
    <w:rsid w:val="7E885398"/>
    <w:rsid w:val="7E8A55B4"/>
    <w:rsid w:val="7E8F0526"/>
    <w:rsid w:val="7E9401E1"/>
    <w:rsid w:val="7EB16CB8"/>
    <w:rsid w:val="7EB73ECF"/>
    <w:rsid w:val="7EBE525E"/>
    <w:rsid w:val="7EC14D4E"/>
    <w:rsid w:val="7EC468D2"/>
    <w:rsid w:val="7ED93E46"/>
    <w:rsid w:val="7EF7251E"/>
    <w:rsid w:val="7EF72FD8"/>
    <w:rsid w:val="7F054C3B"/>
    <w:rsid w:val="7F0C421B"/>
    <w:rsid w:val="7F1249C8"/>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BD5515"/>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9"/>
    <w:qFormat/>
    <w:uiPriority w:val="0"/>
    <w:pPr>
      <w:shd w:val="clear" w:color="auto" w:fill="000080"/>
    </w:pPr>
  </w:style>
  <w:style w:type="paragraph" w:styleId="16">
    <w:name w:val="annotation text"/>
    <w:basedOn w:val="1"/>
    <w:link w:val="70"/>
    <w:qFormat/>
    <w:uiPriority w:val="0"/>
    <w:pPr>
      <w:jc w:val="left"/>
    </w:pPr>
  </w:style>
  <w:style w:type="paragraph" w:styleId="17">
    <w:name w:val="Salutation"/>
    <w:basedOn w:val="1"/>
    <w:next w:val="1"/>
    <w:qFormat/>
    <w:uiPriority w:val="0"/>
    <w:rPr>
      <w:sz w:val="24"/>
      <w:szCs w:val="20"/>
    </w:rPr>
  </w:style>
  <w:style w:type="paragraph" w:styleId="18">
    <w:name w:val="Body Text 3"/>
    <w:basedOn w:val="1"/>
    <w:link w:val="71"/>
    <w:qFormat/>
    <w:uiPriority w:val="0"/>
    <w:pPr>
      <w:spacing w:after="120"/>
    </w:pPr>
    <w:rPr>
      <w:sz w:val="16"/>
      <w:szCs w:val="16"/>
    </w:rPr>
  </w:style>
  <w:style w:type="paragraph" w:styleId="19">
    <w:name w:val="List Bullet 3"/>
    <w:basedOn w:val="1"/>
    <w:qFormat/>
    <w:uiPriority w:val="0"/>
    <w:pPr>
      <w:numPr>
        <w:ilvl w:val="0"/>
        <w:numId w:val="1"/>
      </w:numPr>
      <w:tabs>
        <w:tab w:val="clear" w:pos="1200"/>
      </w:tabs>
      <w:ind w:left="0" w:firstLine="0"/>
    </w:pPr>
  </w:style>
  <w:style w:type="paragraph" w:styleId="20">
    <w:name w:val="Body Text"/>
    <w:basedOn w:val="1"/>
    <w:next w:val="1"/>
    <w:link w:val="72"/>
    <w:qFormat/>
    <w:uiPriority w:val="0"/>
    <w:pPr>
      <w:tabs>
        <w:tab w:val="left" w:pos="567"/>
      </w:tabs>
      <w:spacing w:before="120" w:line="22" w:lineRule="atLeast"/>
    </w:pPr>
    <w:rPr>
      <w:rFonts w:ascii="宋体" w:hAnsi="宋体"/>
      <w:sz w:val="24"/>
    </w:rPr>
  </w:style>
  <w:style w:type="paragraph" w:styleId="21">
    <w:name w:val="Body Text Indent"/>
    <w:basedOn w:val="1"/>
    <w:link w:val="73"/>
    <w:qFormat/>
    <w:uiPriority w:val="0"/>
    <w:pPr>
      <w:spacing w:line="360" w:lineRule="auto"/>
      <w:ind w:firstLine="570"/>
    </w:pPr>
    <w:rPr>
      <w:sz w:val="24"/>
    </w:r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仿宋_GB2312" w:hAnsi="宋体" w:eastAsia="仿宋_GB2312"/>
      <w:color w:val="000000"/>
      <w:sz w:val="24"/>
    </w:rPr>
  </w:style>
  <w:style w:type="paragraph" w:styleId="28">
    <w:name w:val="Body Text Indent 2"/>
    <w:basedOn w:val="1"/>
    <w:link w:val="76"/>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1"/>
    <w:qFormat/>
    <w:uiPriority w:val="0"/>
    <w:pPr>
      <w:jc w:val="center"/>
      <w:outlineLvl w:val="0"/>
    </w:pPr>
    <w:rPr>
      <w:b/>
      <w:sz w:val="32"/>
      <w:szCs w:val="20"/>
    </w:rPr>
  </w:style>
  <w:style w:type="paragraph" w:styleId="43">
    <w:name w:val="annotation subject"/>
    <w:basedOn w:val="16"/>
    <w:next w:val="16"/>
    <w:link w:val="82"/>
    <w:qFormat/>
    <w:uiPriority w:val="0"/>
    <w:rPr>
      <w:b/>
      <w:bCs/>
    </w:rPr>
  </w:style>
  <w:style w:type="paragraph" w:styleId="44">
    <w:name w:val="Body Text First Indent"/>
    <w:basedOn w:val="20"/>
    <w:qFormat/>
    <w:uiPriority w:val="99"/>
    <w:pPr>
      <w:ind w:firstLine="420" w:firstLineChars="100"/>
    </w:pPr>
    <w:rPr>
      <w:rFonts w:ascii="Times New Roman" w:hAnsi="Times New Roman"/>
    </w:rPr>
  </w:style>
  <w:style w:type="paragraph" w:styleId="45">
    <w:name w:val="Body Text First Indent 2"/>
    <w:basedOn w:val="21"/>
    <w:link w:val="84"/>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paragraph" w:customStyle="1" w:styleId="57">
    <w:name w:val="_Style 2"/>
    <w:basedOn w:val="1"/>
    <w:next w:val="1"/>
    <w:qFormat/>
    <w:uiPriority w:val="99"/>
    <w:pPr>
      <w:ind w:firstLine="420" w:firstLineChars="200"/>
    </w:pPr>
  </w:style>
  <w:style w:type="character" w:customStyle="1" w:styleId="58">
    <w:name w:val="HTML 预设格式 字符"/>
    <w:basedOn w:val="49"/>
    <w:link w:val="39"/>
    <w:qFormat/>
    <w:uiPriority w:val="0"/>
    <w:rPr>
      <w:rFonts w:ascii="宋体" w:hAnsi="宋体" w:cs="宋体"/>
      <w:sz w:val="24"/>
      <w:szCs w:val="24"/>
    </w:rPr>
  </w:style>
  <w:style w:type="character" w:customStyle="1" w:styleId="59">
    <w:name w:val="标题 1 字符"/>
    <w:basedOn w:val="49"/>
    <w:link w:val="3"/>
    <w:qFormat/>
    <w:uiPriority w:val="0"/>
    <w:rPr>
      <w:rFonts w:ascii="宋体"/>
      <w:b/>
      <w:kern w:val="44"/>
      <w:sz w:val="32"/>
    </w:rPr>
  </w:style>
  <w:style w:type="character" w:customStyle="1" w:styleId="60">
    <w:name w:val="标题 2 字符"/>
    <w:link w:val="4"/>
    <w:qFormat/>
    <w:uiPriority w:val="0"/>
    <w:rPr>
      <w:rFonts w:ascii="Arial" w:hAnsi="Arial" w:eastAsia="黑体"/>
      <w:b/>
      <w:sz w:val="30"/>
      <w:lang w:val="en-US" w:eastAsia="zh-CN" w:bidi="ar-SA"/>
    </w:rPr>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标题 3 字符"/>
    <w:link w:val="6"/>
    <w:qFormat/>
    <w:uiPriority w:val="0"/>
    <w:rPr>
      <w:rFonts w:ascii="宋体" w:eastAsia="宋体"/>
      <w:b/>
      <w:sz w:val="24"/>
      <w:u w:val="single"/>
      <w:lang w:val="en-US" w:eastAsia="zh-CN" w:bidi="ar-SA"/>
    </w:rPr>
  </w:style>
  <w:style w:type="character" w:customStyle="1" w:styleId="63">
    <w:name w:val="标题 4 字符"/>
    <w:basedOn w:val="49"/>
    <w:link w:val="7"/>
    <w:qFormat/>
    <w:uiPriority w:val="0"/>
    <w:rPr>
      <w:rFonts w:ascii="Arial" w:hAnsi="Arial" w:eastAsia="黑体"/>
      <w:b/>
      <w:sz w:val="28"/>
    </w:rPr>
  </w:style>
  <w:style w:type="character" w:customStyle="1" w:styleId="64">
    <w:name w:val="标题 5 字符"/>
    <w:basedOn w:val="49"/>
    <w:link w:val="8"/>
    <w:qFormat/>
    <w:uiPriority w:val="0"/>
    <w:rPr>
      <w:b/>
      <w:sz w:val="28"/>
    </w:rPr>
  </w:style>
  <w:style w:type="character" w:customStyle="1" w:styleId="65">
    <w:name w:val="标题 6 字符"/>
    <w:basedOn w:val="49"/>
    <w:link w:val="9"/>
    <w:qFormat/>
    <w:uiPriority w:val="0"/>
    <w:rPr>
      <w:rFonts w:ascii="Arial" w:hAnsi="Arial" w:eastAsia="黑体"/>
      <w:b/>
      <w:sz w:val="24"/>
    </w:rPr>
  </w:style>
  <w:style w:type="character" w:customStyle="1" w:styleId="66">
    <w:name w:val="标题 7 字符"/>
    <w:basedOn w:val="49"/>
    <w:link w:val="10"/>
    <w:qFormat/>
    <w:uiPriority w:val="0"/>
    <w:rPr>
      <w:b/>
      <w:sz w:val="24"/>
    </w:rPr>
  </w:style>
  <w:style w:type="character" w:customStyle="1" w:styleId="67">
    <w:name w:val="标题 8 字符"/>
    <w:basedOn w:val="49"/>
    <w:link w:val="11"/>
    <w:qFormat/>
    <w:uiPriority w:val="0"/>
    <w:rPr>
      <w:rFonts w:ascii="Arial" w:hAnsi="Arial" w:eastAsia="黑体"/>
      <w:sz w:val="24"/>
    </w:rPr>
  </w:style>
  <w:style w:type="character" w:customStyle="1" w:styleId="68">
    <w:name w:val="标题 9 字符"/>
    <w:basedOn w:val="49"/>
    <w:link w:val="12"/>
    <w:qFormat/>
    <w:uiPriority w:val="0"/>
    <w:rPr>
      <w:rFonts w:ascii="Arial" w:hAnsi="Arial" w:eastAsia="黑体"/>
      <w:sz w:val="21"/>
    </w:rPr>
  </w:style>
  <w:style w:type="character" w:customStyle="1" w:styleId="69">
    <w:name w:val="文档结构图 字符"/>
    <w:basedOn w:val="49"/>
    <w:link w:val="15"/>
    <w:qFormat/>
    <w:uiPriority w:val="0"/>
    <w:rPr>
      <w:kern w:val="2"/>
      <w:sz w:val="21"/>
      <w:szCs w:val="24"/>
      <w:shd w:val="clear" w:color="auto" w:fill="000080"/>
    </w:rPr>
  </w:style>
  <w:style w:type="character" w:customStyle="1" w:styleId="70">
    <w:name w:val="批注文字 字符1"/>
    <w:link w:val="16"/>
    <w:qFormat/>
    <w:uiPriority w:val="99"/>
    <w:rPr>
      <w:kern w:val="2"/>
      <w:sz w:val="21"/>
      <w:szCs w:val="24"/>
    </w:rPr>
  </w:style>
  <w:style w:type="character" w:customStyle="1" w:styleId="71">
    <w:name w:val="正文文本 3 字符"/>
    <w:basedOn w:val="49"/>
    <w:link w:val="18"/>
    <w:qFormat/>
    <w:uiPriority w:val="0"/>
    <w:rPr>
      <w:kern w:val="2"/>
      <w:sz w:val="16"/>
      <w:szCs w:val="16"/>
    </w:rPr>
  </w:style>
  <w:style w:type="character" w:customStyle="1" w:styleId="72">
    <w:name w:val="正文文本 字符"/>
    <w:basedOn w:val="49"/>
    <w:link w:val="20"/>
    <w:qFormat/>
    <w:uiPriority w:val="0"/>
    <w:rPr>
      <w:rFonts w:ascii="宋体" w:hAnsi="宋体"/>
      <w:kern w:val="2"/>
      <w:sz w:val="24"/>
      <w:szCs w:val="24"/>
    </w:rPr>
  </w:style>
  <w:style w:type="character" w:customStyle="1" w:styleId="73">
    <w:name w:val="正文文本缩进 字符"/>
    <w:link w:val="21"/>
    <w:qFormat/>
    <w:uiPriority w:val="0"/>
    <w:rPr>
      <w:rFonts w:eastAsia="宋体"/>
      <w:kern w:val="2"/>
      <w:sz w:val="24"/>
      <w:szCs w:val="24"/>
      <w:lang w:val="en-US" w:eastAsia="zh-CN" w:bidi="ar-SA"/>
    </w:rPr>
  </w:style>
  <w:style w:type="character" w:customStyle="1" w:styleId="74">
    <w:name w:val="纯文本 字符2"/>
    <w:basedOn w:val="49"/>
    <w:link w:val="25"/>
    <w:qFormat/>
    <w:uiPriority w:val="0"/>
    <w:rPr>
      <w:rFonts w:hint="eastAsia" w:ascii="宋体" w:hAnsi="Courier New" w:eastAsia="宋体" w:cs="宋体"/>
      <w:kern w:val="2"/>
      <w:sz w:val="21"/>
    </w:rPr>
  </w:style>
  <w:style w:type="character" w:customStyle="1" w:styleId="75">
    <w:name w:val="日期 字符"/>
    <w:basedOn w:val="49"/>
    <w:link w:val="27"/>
    <w:qFormat/>
    <w:uiPriority w:val="0"/>
    <w:rPr>
      <w:rFonts w:ascii="仿宋_GB2312" w:hAnsi="宋体" w:eastAsia="仿宋_GB2312"/>
      <w:color w:val="000000"/>
      <w:kern w:val="2"/>
      <w:sz w:val="24"/>
      <w:szCs w:val="24"/>
    </w:rPr>
  </w:style>
  <w:style w:type="character" w:customStyle="1" w:styleId="76">
    <w:name w:val="正文文本缩进 2 字符"/>
    <w:basedOn w:val="49"/>
    <w:link w:val="28"/>
    <w:qFormat/>
    <w:uiPriority w:val="0"/>
    <w:rPr>
      <w:rFonts w:ascii="仿宋_GB2312" w:eastAsia="仿宋_GB2312"/>
      <w:kern w:val="2"/>
      <w:sz w:val="24"/>
      <w:szCs w:val="24"/>
    </w:rPr>
  </w:style>
  <w:style w:type="character" w:customStyle="1" w:styleId="77">
    <w:name w:val="批注框文本 字符"/>
    <w:basedOn w:val="49"/>
    <w:link w:val="29"/>
    <w:qFormat/>
    <w:uiPriority w:val="0"/>
    <w:rPr>
      <w:kern w:val="2"/>
      <w:sz w:val="18"/>
      <w:szCs w:val="18"/>
    </w:rPr>
  </w:style>
  <w:style w:type="character" w:customStyle="1" w:styleId="78">
    <w:name w:val="页脚 字符"/>
    <w:link w:val="30"/>
    <w:qFormat/>
    <w:uiPriority w:val="99"/>
    <w:rPr>
      <w:rFonts w:ascii="宋体" w:eastAsia="宋体"/>
      <w:sz w:val="18"/>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正文文本缩进 3 字符"/>
    <w:basedOn w:val="49"/>
    <w:link w:val="35"/>
    <w:qFormat/>
    <w:uiPriority w:val="0"/>
    <w:rPr>
      <w:rFonts w:ascii="宋体"/>
      <w:sz w:val="24"/>
    </w:rPr>
  </w:style>
  <w:style w:type="character" w:customStyle="1" w:styleId="81">
    <w:name w:val="标题 字符"/>
    <w:link w:val="42"/>
    <w:qFormat/>
    <w:uiPriority w:val="0"/>
    <w:rPr>
      <w:b/>
      <w:kern w:val="2"/>
      <w:sz w:val="32"/>
    </w:rPr>
  </w:style>
  <w:style w:type="character" w:customStyle="1" w:styleId="82">
    <w:name w:val="批注主题 字符"/>
    <w:basedOn w:val="83"/>
    <w:link w:val="43"/>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0"/>
    <w:rPr>
      <w:rFonts w:ascii="Times New Roman" w:hAnsi="Times New Roman" w:eastAsia="宋体" w:cs="Times New Roman"/>
      <w:sz w:val="24"/>
      <w:lang w:val="en-US" w:eastAsia="zh-CN" w:bidi="ar-SA"/>
    </w:rPr>
  </w:style>
  <w:style w:type="character" w:customStyle="1" w:styleId="84">
    <w:name w:val="正文文本首行缩进 2 字符"/>
    <w:basedOn w:val="73"/>
    <w:link w:val="45"/>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9"/>
    <w:qFormat/>
    <w:uiPriority w:val="0"/>
  </w:style>
  <w:style w:type="character" w:customStyle="1" w:styleId="90">
    <w:name w:val="locality"/>
    <w:basedOn w:val="49"/>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9"/>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9"/>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outlineLvl w:val="1"/>
    </w:pPr>
  </w:style>
  <w:style w:type="paragraph" w:customStyle="1" w:styleId="108">
    <w:name w:val="章标题"/>
    <w:next w:val="1"/>
    <w:qFormat/>
    <w:uiPriority w:val="0"/>
    <w:pPr>
      <w:numPr>
        <w:ilvl w:val="0"/>
        <w:numId w:val="2"/>
      </w:num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3"/>
      </w:numPr>
    </w:pPr>
  </w:style>
  <w:style w:type="paragraph" w:customStyle="1" w:styleId="114">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2"/>
      </w:numPr>
      <w:tabs>
        <w:tab w:val="clear" w:pos="860"/>
      </w:tabs>
      <w:autoSpaceDE w:val="0"/>
      <w:autoSpaceDN w:val="0"/>
      <w:spacing w:line="460" w:lineRule="exact"/>
      <w:ind w:left="53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5"/>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outlineLvl w:val="4"/>
    </w:pPr>
  </w:style>
  <w:style w:type="paragraph" w:customStyle="1" w:styleId="144">
    <w:name w:val="三级条标题"/>
    <w:basedOn w:val="106"/>
    <w:next w:val="1"/>
    <w:qFormat/>
    <w:uiPriority w:val="0"/>
    <w:pPr>
      <w:numPr>
        <w:ilvl w:val="3"/>
        <w:numId w:val="2"/>
      </w:numPr>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6"/>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2"/>
      </w:numPr>
      <w:tabs>
        <w:tab w:val="clear" w:pos="635"/>
      </w:tabs>
      <w:autoSpaceDE w:val="0"/>
      <w:autoSpaceDN w:val="0"/>
      <w:spacing w:line="460" w:lineRule="exact"/>
      <w:ind w:left="30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1"/>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7"/>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bidi="ar-SA"/>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3"/>
    <w:qFormat/>
    <w:uiPriority w:val="0"/>
    <w:pPr>
      <w:jc w:val="left"/>
    </w:pPr>
    <w:rPr>
      <w:sz w:val="24"/>
      <w:szCs w:val="24"/>
    </w:rPr>
  </w:style>
  <w:style w:type="paragraph" w:customStyle="1" w:styleId="208">
    <w:name w:val="正文小标题"/>
    <w:basedOn w:val="1"/>
    <w:next w:val="5"/>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5"/>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0"/>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table" w:customStyle="1" w:styleId="251">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3">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4">
    <w:name w:val="Table Text"/>
    <w:basedOn w:val="1"/>
    <w:semiHidden/>
    <w:qFormat/>
    <w:uiPriority w:val="0"/>
    <w:rPr>
      <w:rFonts w:ascii="Arial" w:hAnsi="Arial" w:eastAsia="Arial" w:cs="Arial"/>
      <w:szCs w:val="21"/>
      <w:lang w:eastAsia="en-US"/>
    </w:rPr>
  </w:style>
  <w:style w:type="paragraph" w:customStyle="1" w:styleId="255">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6">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7">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8">
    <w:name w:val="样式 首行缩进:  2 字符"/>
    <w:basedOn w:val="1"/>
    <w:qFormat/>
    <w:uiPriority w:val="0"/>
    <w:pPr>
      <w:spacing w:line="480" w:lineRule="exact"/>
      <w:ind w:firstLine="480" w:firstLineChars="200"/>
      <w:jc w:val="left"/>
    </w:pPr>
    <w:rPr>
      <w:color w:val="7030A0"/>
      <w:sz w:val="24"/>
      <w:szCs w:val="20"/>
    </w:rPr>
  </w:style>
  <w:style w:type="character" w:customStyle="1" w:styleId="259">
    <w:name w:val="maintxt11"/>
    <w:basedOn w:val="49"/>
    <w:qFormat/>
    <w:uiPriority w:val="6"/>
    <w:rPr>
      <w:rFonts w:hint="default" w:ascii="Arial" w:hAnsi="Arial" w:cs="Arial"/>
      <w:color w:val="000000"/>
      <w:sz w:val="18"/>
      <w:szCs w:val="18"/>
    </w:rPr>
  </w:style>
  <w:style w:type="table" w:customStyle="1" w:styleId="260">
    <w:name w:val="Table Grid_0"/>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1"/>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2"/>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3">
    <w:name w:val="列出段落3"/>
    <w:basedOn w:val="1"/>
    <w:autoRedefine/>
    <w:qFormat/>
    <w:uiPriority w:val="34"/>
    <w:pPr>
      <w:ind w:firstLine="420" w:firstLineChars="200"/>
    </w:pPr>
    <w:rPr>
      <w:rFonts w:ascii="Calibri" w:hAnsi="Calibri"/>
      <w:szCs w:val="22"/>
    </w:rPr>
  </w:style>
  <w:style w:type="paragraph" w:customStyle="1" w:styleId="264">
    <w:name w:val="_Style 260"/>
    <w:basedOn w:val="1"/>
    <w:next w:val="1"/>
    <w:qFormat/>
    <w:uiPriority w:val="39"/>
    <w:pPr>
      <w:tabs>
        <w:tab w:val="left" w:pos="1050"/>
        <w:tab w:val="right" w:leader="dot" w:pos="8937"/>
      </w:tabs>
      <w:spacing w:line="300" w:lineRule="auto"/>
    </w:pPr>
    <w:rPr>
      <w:rFonts w:ascii="宋体" w:hAnsi="宋体"/>
      <w:b/>
      <w:sz w:val="24"/>
    </w:rPr>
  </w:style>
  <w:style w:type="table" w:customStyle="1" w:styleId="265">
    <w:name w:val="Table Grid_3"/>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 Grid_4"/>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Grid_5"/>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ef7b5c60-d69d-4f8f-9802-fec5fbf1fa66</errorID>
      <errorWord>教育区域网</errorWord>
      <group>L1_Knowledge</group>
      <groupName>知识性问题</groupName>
      <ability>L2_Term</ability>
      <abilityName>专业术语</abilityName>
      <candidateList>
        <item>教育城域网</item>
      </candidateList>
      <explain/>
      <paraID>6FD676BA</paraID>
      <start>14</start>
      <end>19</end>
      <status>unmodified</status>
      <modifiedWord/>
      <trackRevisions>false</trackRevisions>
    </reviewItem>
    <reviewItem>
      <errorID>c15a5196-1e22-4a13-a049-711b939b9886</errorID>
      <errorWord>教育区域网</errorWord>
      <group>L1_Knowledge</group>
      <groupName>知识性问题</groupName>
      <ability>L2_Term</ability>
      <abilityName>专业术语</abilityName>
      <candidateList>
        <item>教育城域网</item>
      </candidateList>
      <explain/>
      <paraID>6200ED96</paraID>
      <start>19</start>
      <end>24</end>
      <status>unmodified</status>
      <modifiedWord/>
      <trackRevisions>false</trackRevisions>
    </reviewItem>
    <reviewItem>
      <errorID>9f5d8e8f-097c-476e-88a1-54459cbd3b8e</errorID>
      <errorWord>教育区域网</errorWord>
      <group>L1_Knowledge</group>
      <groupName>知识性问题</groupName>
      <ability>L2_Term</ability>
      <abilityName>专业术语</abilityName>
      <candidateList>
        <item>教育城域网</item>
      </candidateList>
      <explain/>
      <paraID> C0CD1D6</paraID>
      <start>21</start>
      <end>26</end>
      <status>unmodified</status>
      <modifiedWord/>
      <trackRevisions>false</trackRevisions>
    </reviewItem>
    <reviewItem>
      <errorID>ddf9b739-d147-4f68-8b10-7c85e85a1b50</errorID>
      <errorWord>教育区域网</errorWord>
      <group>L1_Knowledge</group>
      <groupName>知识性问题</groupName>
      <ability>L2_Term</ability>
      <abilityName>专业术语</abilityName>
      <candidateList>
        <item>教育城域网</item>
      </candidateList>
      <explain/>
      <paraID>66E011A0</paraID>
      <start>14</start>
      <end>19</end>
      <status>unmodified</status>
      <modifiedWord/>
      <trackRevisions>false</trackRevisions>
    </reviewItem>
    <reviewItem>
      <errorID>64061cb9-10a0-4a43-929c-1c63a086af66</errorID>
      <errorWord>其它</errorWord>
      <group>L1_Word</group>
      <groupName>字词问题</groupName>
      <ability>L2_Alias</ability>
      <abilityName>也作/曾用词</abilityName>
      <candidateList>
        <item>其他</item>
      </candidateList>
      <explain>词汇[其它]为不规范表述或旧称，其规范书面表述为[其他]。</explain>
      <paraID> 70DB581</paraID>
      <start>4</start>
      <end>6</end>
      <status>unmodified</status>
      <modifiedWord/>
      <trackRevisions>false</trackRevisions>
    </reviewItem>
    <reviewItem>
      <errorID>87951676-dbd8-41b3-9009-e40092d209f5</errorID>
      <errorWord>）</errorWord>
      <group>L1_Format</group>
      <groupName>格式问题</groupName>
      <ability>L2_HalfPunc</ability>
      <abilityName>全半角检查</abilityName>
      <candidateList>
        <item>)</item>
      </candidateList>
      <explain>文本全半角错误。</explain>
      <paraID>13E84E63</paraID>
      <start>24</start>
      <end>25</end>
      <status>unmodified</status>
      <modifiedWord/>
      <trackRevisions>false</trackRevisions>
    </reviewItem>
    <reviewItem>
      <errorID>94ad1089-308f-4938-aed1-ed7211880d62</errorID>
      <errorWord>2026年02月25日</errorWord>
      <group>L1_Knowledge</group>
      <groupName>知识性问题</groupName>
      <ability>L2_Time</ability>
      <abilityName>日期时间</abilityName>
      <candidateList>
        <item>2026年2月25日</item>
      </candidateList>
      <explain>根据日常书写习惯，月份一般会省略前导零。</explain>
      <paraID>46C55587</paraID>
      <start>12</start>
      <end>23</end>
      <status>unmodified</status>
      <modifiedWord/>
      <trackRevisions>false</trackRevisions>
    </reviewItem>
    <reviewItem>
      <errorID>87b46a7c-117e-4a5d-87cd-d722973d4c9e</errorID>
      <errorWord>[2008]248号</errorWord>
      <group>L1_Knowledge</group>
      <groupName>知识性问题</groupName>
      <ability>L2_Knowledge</ability>
      <abilityName>其他知识</abilityName>
      <candidateList>
        <item>〔2008〕248号</item>
      </candidateList>
      <explain>发文字号格式错误。</explain>
      <paraID>6CB405EC</paraID>
      <start>110</start>
      <end>120</end>
      <status>unmodified</status>
      <modifiedWord/>
      <trackRevisions>false</trackRevisions>
    </reviewItem>
    <reviewItem>
      <errorID>3f00ea7e-93b7-47fc-8f00-e249e062fcc8</errorID>
      <errorWord>,</errorWord>
      <group>L1_Format</group>
      <groupName>格式问题</groupName>
      <ability>L2_HalfPunc</ability>
      <abilityName>全半角检查</abilityName>
      <candidateList>
        <item>，</item>
      </candidateList>
      <explain>文本全半角错误。</explain>
      <paraID>5369E0ED</paraID>
      <start>8</start>
      <end>9</end>
      <status>unmodified</status>
      <modifiedWord/>
      <trackRevisions>false</trackRevisions>
    </reviewItem>
    <reviewItem>
      <errorID>bc8b291d-03c5-4bd5-b3bd-563c995ed459</errorID>
      <errorWord>教育区域网</errorWord>
      <group>L1_Knowledge</group>
      <groupName>知识性问题</groupName>
      <ability>L2_Term</ability>
      <abilityName>专业术语</abilityName>
      <candidateList>
        <item>教育城域网</item>
      </candidateList>
      <explain/>
      <paraID>63114FA6</paraID>
      <start>14</start>
      <end>19</end>
      <status>unmodified</status>
      <modifiedWord/>
      <trackRevisions>false</trackRevisions>
    </reviewItem>
    <reviewItem>
      <errorID>26b0e33e-c656-425f-9bb1-3f2df03034c7</errorID>
      <errorWord>[2003]</errorWord>
      <group>L1_Punc</group>
      <groupName>标点问题</groupName>
      <ability>L2_Punc</ability>
      <abilityName>标点符号检查</abilityName>
      <candidateList>
        <item>〔2003〕</item>
      </candidateList>
      <explain/>
      <paraID>61A1632D</paraID>
      <start>34</start>
      <end>40</end>
      <status>unmodified</status>
      <modifiedWord/>
      <trackRevisions>false</trackRevisions>
    </reviewItem>
    <reviewItem>
      <errorID>658564eb-a39d-4915-a4a3-c1eee9bb37a1</errorID>
      <errorWord>[2011]</errorWord>
      <group>L1_Punc</group>
      <groupName>标点问题</groupName>
      <ability>L2_Punc</ability>
      <abilityName>标点符号检查</abilityName>
      <candidateList>
        <item>〔2011〕</item>
      </candidateList>
      <explain/>
      <paraID>61A1632D</paraID>
      <start>52</start>
      <end>58</end>
      <status>unmodified</status>
      <modifiedWord/>
      <trackRevisions>false</trackRevisions>
    </reviewItem>
    <reviewItem>
      <errorID>91dccae6-57cb-4aa8-af24-bcd43e23212a</errorID>
      <errorWord>文</errorWord>
      <group>L1_Word</group>
      <groupName>字词问题</groupName>
      <ability>L2_Typo</ability>
      <abilityName>字词错误</abilityName>
      <candidateList>
        <item>文件</item>
      </candidateList>
      <explain/>
      <paraID>61A1632D</paraID>
      <start>63</start>
      <end>64</end>
      <status>unmodified</status>
      <modifiedWord/>
      <trackRevisions>false</trackRevisions>
    </reviewItem>
    <reviewItem>
      <errorID>fefe496e-466b-4505-9b5b-15e791d04838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77F2C3BB</paraID>
      <start>10</start>
      <end>13</end>
      <status>unmodified</status>
      <modifiedWord/>
      <trackRevisions>false</trackRevisions>
    </reviewItem>
    <reviewItem>
      <errorID>51d57532-0de9-46e5-a6a7-511faff33352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7DEE0770</paraID>
      <start>150</start>
      <end>153</end>
      <status>unmodified</status>
      <modifiedWord/>
      <trackRevisions>false</trackRevisions>
    </reviewItem>
    <reviewItem>
      <errorID>f639d6ca-13a9-4fac-ab49-9ee4ec4905b4</errorID>
      <errorWord>评审中</errorWord>
      <group>L1_Word</group>
      <groupName>字词问题</groupName>
      <ability>L2_Typo</ability>
      <abilityName>字词错误</abilityName>
      <candidateList>
        <item>评审</item>
      </candidateList>
      <explain/>
      <paraID>563663D2</paraID>
      <start>34</start>
      <end>37</end>
      <status>unmodified</status>
      <modifiedWord/>
      <trackRevisions>false</trackRevisions>
    </reviewItem>
    <reviewItem>
      <errorID>d3e623a0-00d8-4f3c-9b38-159394dd7334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64EA6B72</paraID>
      <start>48</start>
      <end>51</end>
      <status>unmodified</status>
      <modifiedWord/>
      <trackRevisions>false</trackRevisions>
    </reviewItem>
    <reviewItem>
      <errorID>e6e9d6f0-0933-4d68-a55b-3c6d82a64f71</errorID>
      <errorWord>做</errorWord>
      <group>L1_Word</group>
      <groupName>字词问题</groupName>
      <ability>L2_Typo</ability>
      <abilityName>字词错误</abilityName>
      <candidateList>
        <item>作</item>
      </candidateList>
      <explain>存在发音相同字词的误用。</explain>
      <paraID>23B0E344</paraID>
      <start>53</start>
      <end>54</end>
      <status>unmodified</status>
      <modifiedWord/>
      <trackRevisions>false</trackRevisions>
    </reviewItem>
    <reviewItem>
      <errorID>0d7d9517-8a0e-425b-abc7-bd3ca47c28de</errorID>
      <errorWord>间</errorWord>
      <group>L1_Word</group>
      <groupName>字词问题</groupName>
      <ability>L2_Typo</ability>
      <abilityName>字词错误</abilityName>
      <candidateList>
        <item>间之</item>
      </candidateList>
      <explain/>
      <paraID>48D1700B</paraID>
      <start>5</start>
      <end>6</end>
      <status>unmodified</status>
      <modifiedWord/>
      <trackRevisions>false</trackRevisions>
    </reviewItem>
    <reviewItem>
      <errorID>193b14c1-15cc-4fe1-b4a7-751cba4687d5</errorID>
      <errorWord>提出疑义</errorWord>
      <group>L1_Word</group>
      <groupName>字词问题</groupName>
      <ability>L2_Typo</ability>
      <abilityName>字词错误</abilityName>
      <candidateList>
        <item>提出异议</item>
      </candidateList>
      <explain/>
      <paraID>3CFABB47</paraID>
      <start>72</start>
      <end>76</end>
      <status>unmodified</status>
      <modifiedWord/>
      <trackRevisions>false</trackRevisions>
    </reviewItem>
    <reviewItem>
      <errorID>8bbdcb09-301e-4c97-87fb-31d4362c1dbc</errorID>
      <errorWord>》中</errorWord>
      <group>L1_Word</group>
      <groupName>字词问题</groupName>
      <ability>L2_Typo</ability>
      <abilityName>字词错误</abilityName>
      <candidateList>
        <item>》</item>
      </candidateList>
      <explain/>
      <paraID>3524E817</paraID>
      <start>26</start>
      <end>28</end>
      <status>unmodified</status>
      <modifiedWord/>
      <trackRevisions>false</trackRevisions>
    </reviewItem>
    <reviewItem>
      <errorID>cc822b31-0c92-46e1-96cb-bf5bc3c44d0b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1A22052F</paraID>
      <start>23</start>
      <end>26</end>
      <status>unmodified</status>
      <modifiedWord/>
      <trackRevisions>false</trackRevisions>
    </reviewItem>
    <reviewItem>
      <errorID>0516963a-7cc1-4719-8834-933bd456bbc0</errorID>
      <errorWord>.</errorWord>
      <group>L1_Punc</group>
      <groupName>标点问题</groupName>
      <ability>L2_Punc</ability>
      <abilityName>标点符号检查</abilityName>
      <candidateList/>
      <explain/>
      <paraID>7C4795DC</paraID>
      <start>0</start>
      <end>1</end>
      <status>unmodified</status>
      <modifiedWord/>
      <trackRevisions>false</trackRevisions>
    </reviewItem>
    <reviewItem>
      <errorID>de9b1b24-b878-4511-946b-9ec8c97f23cd</errorID>
      <errorWord>）；</errorWord>
      <group>L1_Format</group>
      <groupName>格式问题</groupName>
      <ability>L2_HalfPunc</ability>
      <abilityName>全半角检查</abilityName>
      <candidateList>
        <item>);</item>
      </candidateList>
      <explain>文本全半角错误。</explain>
      <paraID>7C4795DC</paraID>
      <start>3</start>
      <end>5</end>
      <status>unmodified</status>
      <modifiedWord/>
      <trackRevisions>false</trackRevisions>
    </reviewItem>
    <reviewItem>
      <errorID>c182a782-8bb0-4a4a-81f2-eb39d778529e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4FB9243E</paraID>
      <start>0</start>
      <end>2</end>
      <status>unmodified</status>
      <modifiedWord/>
      <trackRevisions>false</trackRevisions>
    </reviewItem>
    <reviewItem>
      <errorID>aa81c889-f988-426b-b114-07066562dfab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CB02E2D</paraID>
      <start>0</start>
      <end>2</end>
      <status>unmodified</status>
      <modifiedWord/>
      <trackRevisions>false</trackRevisions>
    </reviewItem>
    <reviewItem>
      <errorID>ed8ed353-e484-4716-9c46-9b9984dba865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7BC6E3D3</paraID>
      <start>31</start>
      <end>33</end>
      <status>unmodified</status>
      <modifiedWord/>
      <trackRevisions>false</trackRevisions>
    </reviewItem>
    <reviewItem>
      <errorID>d8260e30-94a1-46d2-b382-b0d60184bf2c</errorID>
      <errorWord>其它</errorWord>
      <group>L1_Word</group>
      <groupName>字词问题</groupName>
      <ability>L2_Alias</ability>
      <abilityName>也作/曾用词</abilityName>
      <candidateList>
        <item>其他</item>
      </candidateList>
      <explain>词汇[其它]为不规范表述或旧称，其规范书面表述为[其他]。</explain>
      <paraID>78A7B759</paraID>
      <start>0</start>
      <end>2</end>
      <status>unmodified</status>
      <modifiedWord/>
      <trackRevisions>false</trackRevisions>
    </reviewItem>
    <reviewItem>
      <errorID>c672c3be-716e-44a6-b4b0-4dd86c354472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5836AE41</paraID>
      <start>3</start>
      <end>5</end>
      <status>unmodified</status>
      <modifiedWord/>
      <trackRevisions>false</trackRevisions>
    </reviewItem>
    <reviewItem>
      <errorID>b3525d0e-0dfc-4dc0-8252-759c4e30ef3c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44C7E727</paraID>
      <start>0</start>
      <end>2</end>
      <status>unmodified</status>
      <modifiedWord/>
      <trackRevisions>false</trackRevisions>
    </reviewItem>
    <reviewItem>
      <errorID>3d6dcbe4-c83f-4729-abf5-9ddb7ee909c9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43FBA074</paraID>
      <start>0</start>
      <end>2</end>
      <status>unmodified</status>
      <modifiedWord/>
      <trackRevisions>false</trackRevisions>
    </reviewItem>
    <reviewItem>
      <errorID>5572256a-ae38-43e2-a453-79d820b43aaf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27476174</paraID>
      <start>0</start>
      <end>2</end>
      <status>unmodified</status>
      <modifiedWord/>
      <trackRevisions>false</trackRevisions>
    </reviewItem>
    <reviewItem>
      <errorID>7402a2a3-e40b-457b-8d15-5bce2d88e7da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78725469</paraID>
      <start>0</start>
      <end>2</end>
      <status>unmodified</status>
      <modifiedWord/>
      <trackRevisions>false</trackRevisions>
    </reviewItem>
    <reviewItem>
      <errorID>35df20cd-e27f-4a7d-a931-1f173c8cc57b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551D45F7</paraID>
      <start>0</start>
      <end>2</end>
      <status>unmodified</status>
      <modifiedWord/>
      <trackRevisions>false</trackRevisions>
    </reviewItem>
    <reviewItem>
      <errorID>ad809feb-8e01-4e90-ac2d-17a80468748f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5F11FE74</paraID>
      <start>0</start>
      <end>2</end>
      <status>unmodified</status>
      <modifiedWord/>
      <trackRevisions>false</trackRevisions>
    </reviewItem>
    <reviewItem>
      <errorID>938223e1-26b9-4106-b2d0-341b606d8240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505B8D4B</paraID>
      <start>0</start>
      <end>2</end>
      <status>unmodified</status>
      <modifiedWord/>
      <trackRevisions>false</trackRevisions>
    </reviewItem>
    <reviewItem>
      <errorID>b2756d30-6ef4-40a0-b058-6ffb67f9130c</errorID>
      <errorWord>无需</errorWord>
      <group>L1_Word</group>
      <groupName>字词问题</groupName>
      <ability>L2_Typo</ability>
      <abilityName>字词错误</abilityName>
      <candidateList>
        <item>无须</item>
      </candidateList>
      <explain/>
      <paraID>13B52322</paraID>
      <start>43</start>
      <end>45</end>
      <status>unmodified</status>
      <modifiedWord/>
      <trackRevisions>false</trackRevisions>
    </reviewItem>
    <reviewItem>
      <errorID>76b882c1-a5dc-4f05-a880-2cd03d73682e</errorID>
      <errorWord>情形的</errorWord>
      <group>L1_Word</group>
      <groupName>字词问题</groupName>
      <ability>L2_Typo</ability>
      <abilityName>字词错误</abilityName>
      <candidateList>
        <item>情形</item>
      </candidateList>
      <explain/>
      <paraID>73F23A3D</paraID>
      <start>54</start>
      <end>57</end>
      <status>unmodified</status>
      <modifiedWord/>
      <trackRevisions>false</trackRevisions>
    </reviewItem>
    <reviewItem>
      <errorID>1235ccf9-d73d-4ebc-b10e-945557d39982</errorID>
      <errorWord>法律、法规</errorWord>
      <group>L1_Word</group>
      <groupName>字词问题</groupName>
      <ability>L2_Typo</ability>
      <abilityName>字词错误</abilityName>
      <candidateList>
        <item>法律法规</item>
      </candidateList>
      <explain/>
      <paraID>6A6D33D8</paraID>
      <start>14</start>
      <end>19</end>
      <status>unmodified</status>
      <modifiedWord/>
      <trackRevisions>false</trackRevisions>
    </reviewItem>
    <reviewItem>
      <errorID>68b91bda-433e-4259-9ac6-93ef34053ab0</errorID>
      <errorWord>》</errorWord>
      <group>L1_Word</group>
      <groupName>字词问题</groupName>
      <ability>L2_Typo</ability>
      <abilityName>字词错误</abilityName>
      <candidateList>
        <item>》第</item>
      </candidateList>
      <explain/>
      <paraID> B062932</paraID>
      <start>27</start>
      <end>28</end>
      <status>unmodified</status>
      <modifiedWord/>
      <trackRevisions>false</trackRevisions>
    </reviewItem>
    <reviewItem>
      <errorID>a38a28d9-6fe3-4d7b-a46e-57106537155a</errorID>
      <errorWord>教育区域网</errorWord>
      <group>L1_Knowledge</group>
      <groupName>知识性问题</groupName>
      <ability>L2_Term</ability>
      <abilityName>专业术语</abilityName>
      <candidateList>
        <item>教育城域网</item>
      </candidateList>
      <explain/>
      <paraID>78A68F55</paraID>
      <start>14</start>
      <end>19</end>
      <status>unmodified</status>
      <modifiedWord/>
      <trackRevisions>false</trackRevisions>
    </reviewItem>
    <reviewItem>
      <errorID>1b1fc404-84db-40de-8863-a5fcd394974e</errorID>
      <errorWord>(</errorWord>
      <group>L1_Format</group>
      <groupName>格式问题</groupName>
      <ability>L2_HalfPunc</ability>
      <abilityName>全半角检查</abilityName>
      <candidateList>
        <item>（</item>
      </candidateList>
      <explain>文本全半角错误。</explain>
      <paraID>488F2195</paraID>
      <start>91</start>
      <end>92</end>
      <status>unmodified</status>
      <modifiedWord/>
      <trackRevisions>false</trackRevisions>
    </reviewItem>
    <reviewItem>
      <errorID>c505b7b8-3e9e-4ae7-a884-025d733715f9</errorID>
      <errorWord>-</errorWord>
      <group>L1_Format</group>
      <groupName>格式问题</groupName>
      <ability>L2_HalfPunc</ability>
      <abilityName>全半角检查</abilityName>
      <candidateList>
        <item>－</item>
      </candidateList>
      <explain>文本全半角错误。</explain>
      <paraID>488F2195</paraID>
      <start>107</start>
      <end>108</end>
      <status>unmodified</status>
      <modifiedWord/>
      <trackRevisions>false</trackRevisions>
    </reviewItem>
    <reviewItem>
      <errorID>c046073c-b144-4373-911d-de2352be132b</errorID>
      <errorWord>)</errorWord>
      <group>L1_Format</group>
      <groupName>格式问题</groupName>
      <ability>L2_HalfPunc</ability>
      <abilityName>全半角检查</abilityName>
      <candidateList>
        <item>）</item>
      </candidateList>
      <explain>文本全半角错误。</explain>
      <paraID>488F2195</paraID>
      <start>113</start>
      <end>114</end>
      <status>unmodified</status>
      <modifiedWord/>
      <trackRevisions>false</trackRevisions>
    </reviewItem>
    <reviewItem>
      <errorID>c12f943d-6b49-403a-8a72-68f87d62485f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73AA0F26</paraID>
      <start>0</start>
      <end>4</end>
      <status>unmodified</status>
      <modifiedWord/>
      <trackRevisions>false</trackRevisions>
    </reviewItem>
    <reviewItem>
      <errorID>73b990b8-d5d2-4166-9a12-bec5bbbcc45d</errorID>
      <errorWord>KW</errorWord>
      <group>L1_Word</group>
      <groupName>字词问题</groupName>
      <ability>L2_Typo</ability>
      <abilityName>字词错误</abilityName>
      <candidateList>
        <item>kW</item>
      </candidateList>
      <explain/>
      <paraID>76136713</paraID>
      <start>9</start>
      <end>11</end>
      <status>unmodified</status>
      <modifiedWord/>
      <trackRevisions>false</trackRevisions>
    </reviewItem>
    <reviewItem>
      <errorID>2ec4cf8b-2f9c-4345-8070-9ed93573f250</errorID>
      <errorWord>KW</errorWord>
      <group>L1_Word</group>
      <groupName>字词问题</groupName>
      <ability>L2_Typo</ability>
      <abilityName>字词错误</abilityName>
      <candidateList>
        <item>kW</item>
      </candidateList>
      <explain/>
      <paraID>7B9312DB</paraID>
      <start>9</start>
      <end>11</end>
      <status>unmodified</status>
      <modifiedWord/>
      <trackRevisions>false</trackRevisions>
    </reviewItem>
    <reviewItem>
      <errorID>8f08a3ef-3529-4a8f-9d89-5e6ce6e5655b</errorID>
      <errorWord>KW</errorWord>
      <group>L1_Word</group>
      <groupName>字词问题</groupName>
      <ability>L2_Typo</ability>
      <abilityName>字词错误</abilityName>
      <candidateList>
        <item>kW</item>
      </candidateList>
      <explain/>
      <paraID>7CDB9C9A</paraID>
      <start>11</start>
      <end>13</end>
      <status>unmodified</status>
      <modifiedWord/>
      <trackRevisions>false</trackRevisions>
    </reviewItem>
    <reviewItem>
      <errorID>ca19dcec-67ec-4284-aa62-22c9db7a0fa3</errorID>
      <errorWord>KW</errorWord>
      <group>L1_Word</group>
      <groupName>字词问题</groupName>
      <ability>L2_Typo</ability>
      <abilityName>字词错误</abilityName>
      <candidateList>
        <item>kW</item>
      </candidateList>
      <explain/>
      <paraID>29432A39</paraID>
      <start>9</start>
      <end>11</end>
      <status>unmodified</status>
      <modifiedWord/>
      <trackRevisions>false</trackRevisions>
    </reviewItem>
    <reviewItem>
      <errorID>271b185a-f66f-4e51-806b-c05ea4f20d50</errorID>
      <errorWord>KW</errorWord>
      <group>L1_Word</group>
      <groupName>字词问题</groupName>
      <ability>L2_Typo</ability>
      <abilityName>字词错误</abilityName>
      <candidateList>
        <item>kW</item>
      </candidateList>
      <explain/>
      <paraID>69F1DD7F</paraID>
      <start>9</start>
      <end>11</end>
      <status>unmodified</status>
      <modifiedWord/>
      <trackRevisions>false</trackRevisions>
    </reviewItem>
    <reviewItem>
      <errorID>70880e45-a545-400a-80ab-3ebdddfe600e</errorID>
      <errorWord>KW</errorWord>
      <group>L1_Word</group>
      <groupName>字词问题</groupName>
      <ability>L2_Typo</ability>
      <abilityName>字词错误</abilityName>
      <candidateList>
        <item>kW</item>
      </candidateList>
      <explain/>
      <paraID>61B8E325</paraID>
      <start>9</start>
      <end>11</end>
      <status>unmodified</status>
      <modifiedWord/>
      <trackRevisions>false</trackRevisions>
    </reviewItem>
    <reviewItem>
      <errorID>f44b4049-902c-49da-92cb-760a0e6b5d18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EA0D449</paraID>
      <start>0</start>
      <end>4</end>
      <status>unmodified</status>
      <modifiedWord/>
      <trackRevisions>false</trackRevisions>
    </reviewItem>
    <reviewItem>
      <errorID>f89690c4-b120-480d-9a66-60a8cd782350</errorID>
      <errorWord>（</errorWord>
      <group>L1_Punc</group>
      <groupName>标点问题</groupName>
      <ability>L2_Punc</ability>
      <abilityName>标点符号检查</abilityName>
      <candidateList/>
      <explain>同一形式括号套用。</explain>
      <paraID>5CBC912A</paraID>
      <start>55</start>
      <end>56</end>
      <status>unmodified</status>
      <modifiedWord/>
      <trackRevisions>false</trackRevisions>
    </reviewItem>
    <reviewItem>
      <errorID>89b0d405-fb76-4071-8bf1-2a11f26f9577</errorID>
      <errorWord>）</errorWord>
      <group>L1_Punc</group>
      <groupName>标点问题</groupName>
      <ability>L2_Punc</ability>
      <abilityName>标点符号检查</abilityName>
      <candidateList/>
      <explain>同一形式括号套用。</explain>
      <paraID>5CBC912A</paraID>
      <start>69</start>
      <end>70</end>
      <status>unmodified</status>
      <modifiedWord/>
      <trackRevisions>false</trackRevisions>
    </reviewItem>
    <reviewItem>
      <errorID>58b52f55-7c6d-40ec-8e03-62486c7302fc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4919EA39</paraID>
      <start>0</start>
      <end>4</end>
      <status>unmodified</status>
      <modifiedWord/>
      <trackRevisions>false</trackRevisions>
    </reviewItem>
    <reviewItem>
      <errorID>7a102913-7cd4-4dad-8693-0c382e3cfda4</errorID>
      <errorWord>更换出</errorWord>
      <group>L1_Word</group>
      <groupName>字词问题</groupName>
      <ability>L2_Typo</ability>
      <abilityName>字词错误</abilityName>
      <candidateList>
        <item>更换</item>
      </candidateList>
      <explain>〈动〉变换；替换：～位置｜～衣裳｜～值班人员｜展览馆里的展品不断～。</explain>
      <paraID>3A9E7252</paraID>
      <start>15</start>
      <end>18</end>
      <status>unmodified</status>
      <modifiedWord/>
      <trackRevisions>false</trackRevisions>
    </reviewItem>
    <reviewItem>
      <errorID>4ed1c9e7-36a8-4c30-8554-5fd96b606bc4</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6B948ADA</paraID>
      <start>36</start>
      <end>38</end>
      <status>unmodified</status>
      <modifiedWord/>
      <trackRevisions>false</trackRevisions>
    </reviewItem>
    <reviewItem>
      <errorID>6b84d7af-16bb-42d9-900e-667b95ac1ae1</errorID>
      <errorWord>,</errorWord>
      <group>L1_Format</group>
      <groupName>格式问题</groupName>
      <ability>L2_HalfPunc</ability>
      <abilityName>全半角检查</abilityName>
      <candidateList>
        <item>，</item>
      </candidateList>
      <explain>文本全半角错误。</explain>
      <paraID>6EA4BD61</paraID>
      <start>14</start>
      <end>15</end>
      <status>unmodified</status>
      <modifiedWord/>
      <trackRevisions>false</trackRevisions>
    </reviewItem>
    <reviewItem>
      <errorID>5245ed4f-88b0-4d70-a703-153f21303224</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5644E80F</paraID>
      <start>1</start>
      <end>3</end>
      <status>unmodified</status>
      <modifiedWord/>
      <trackRevisions>false</trackRevisions>
    </reviewItem>
    <reviewItem>
      <errorID>d36e1760-1e80-4055-9300-8df1dbc752ce</errorID>
      <errorWord>做</errorWord>
      <group>L1_Word</group>
      <groupName>字词问题</groupName>
      <ability>L2_Typo</ability>
      <abilityName>字词错误</abilityName>
      <candidateList>
        <item>做好</item>
      </candidateList>
      <explain/>
      <paraID>5644E80F</paraID>
      <start>54</start>
      <end>55</end>
      <status>unmodified</status>
      <modifiedWord/>
      <trackRevisions>false</trackRevisions>
    </reviewItem>
    <reviewItem>
      <errorID>a533b416-555d-4867-872d-878d33d720c4</errorID>
      <errorWord>，</errorWord>
      <group>L1_Word</group>
      <groupName>字词问题</groupName>
      <ability>L2_Typo</ability>
      <abilityName>字词错误</abilityName>
      <candidateList>
        <item>，有</item>
      </candidateList>
      <explain/>
      <paraID>62D9CC77</paraID>
      <start>99</start>
      <end>100</end>
      <status>unmodified</status>
      <modifiedWord/>
      <trackRevisions>false</trackRevisions>
    </reviewItem>
    <reviewItem>
      <errorID>5d63f637-e903-4a6f-81cb-dbe62eb739b7</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62D9CC77</paraID>
      <start>113</start>
      <end>115</end>
      <status>unmodified</status>
      <modifiedWord/>
      <trackRevisions>false</trackRevisions>
    </reviewItem>
    <reviewItem>
      <errorID>840f295f-6088-44fb-a1ce-b8b58125fa33</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49EE125D</paraID>
      <start>42</start>
      <end>44</end>
      <status>unmodified</status>
      <modifiedWord/>
      <trackRevisions>false</trackRevisions>
    </reviewItem>
    <reviewItem>
      <errorID>cf298e91-ab5e-4c55-a638-64f088116ccb</errorID>
      <errorWord>如按照</errorWord>
      <group>L1_Word</group>
      <groupName>字词问题</groupName>
      <ability>L2_Typo</ability>
      <abilityName>字词错误</abilityName>
      <candidateList>
        <item>按照</item>
      </candidateList>
      <explain>〈介〉根据；依照：～法规办理｜～预定的计划执行。</explain>
      <paraID>28F2098F</paraID>
      <start>23</start>
      <end>26</end>
      <status>unmodified</status>
      <modifiedWord/>
      <trackRevisions>false</trackRevisions>
    </reviewItem>
    <reviewItem>
      <errorID>1748b213-88b9-4a25-a8dd-b58aa1dfa6b0</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686588BD</paraID>
      <start>40</start>
      <end>42</end>
      <status>unmodified</status>
      <modifiedWord/>
      <trackRevisions>false</trackRevisions>
    </reviewItem>
    <reviewItem>
      <errorID>aefd3bd2-1acf-4512-b9a6-352f5f65d401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8DABCDD</paraID>
      <start>0</start>
      <end>4</end>
      <status>unmodified</status>
      <modifiedWord/>
      <trackRevisions>false</trackRevisions>
    </reviewItem>
    <reviewItem>
      <errorID>b03d27f2-fee6-4191-8365-7798b48d993f</errorID>
      <errorWord>签定的</errorWord>
      <group>L1_Word</group>
      <groupName>字词问题</groupName>
      <ability>L2_Typo</ability>
      <abilityName>字词错误</abilityName>
      <candidateList>
        <item>签订的</item>
      </candidateList>
      <explain/>
      <paraID>6611548C</paraID>
      <start>21</start>
      <end>24</end>
      <status>unmodified</status>
      <modifiedWord/>
      <trackRevisions>false</trackRevisions>
    </reviewItem>
    <reviewItem>
      <errorID>cddd1276-b27b-424b-832e-7047cbdfd4c2</errorID>
      <errorWord>签定合同</errorWord>
      <group>L1_Word</group>
      <groupName>字词问题</groupName>
      <ability>L2_Typo</ability>
      <abilityName>字词错误</abilityName>
      <candidateList>
        <item>签订合同</item>
      </candidateList>
      <explain/>
      <paraID>41E55A0C</paraID>
      <start>2</start>
      <end>6</end>
      <status>unmodified</status>
      <modifiedWord/>
      <trackRevisions>false</trackRevisions>
    </reviewItem>
    <reviewItem>
      <errorID>6d80ab50-09c1-460a-b8a9-52ffcbde84f5</errorID>
      <errorWord>（</errorWord>
      <group>L1_Punc</group>
      <groupName>标点问题</groupName>
      <ability>L2_Punc</ability>
      <abilityName>标点符号检查</abilityName>
      <candidateList/>
      <explain>同一形式括号套用。</explain>
      <paraID>3A22744D</paraID>
      <start>176</start>
      <end>177</end>
      <status>unmodified</status>
      <modifiedWord/>
      <trackRevisions>false</trackRevisions>
    </reviewItem>
    <reviewItem>
      <errorID>6520ef8c-36c7-4bae-a902-7282286df2a2</errorID>
      <errorWord>）</errorWord>
      <group>L1_Punc</group>
      <groupName>标点问题</groupName>
      <ability>L2_Punc</ability>
      <abilityName>标点符号检查</abilityName>
      <candidateList/>
      <explain>同一形式括号套用。</explain>
      <paraID>3A22744D</paraID>
      <start>190</start>
      <end>191</end>
      <status>unmodified</status>
      <modifiedWord/>
      <trackRevisions>false</trackRevisions>
    </reviewItem>
    <reviewItem>
      <errorID>3404c939-a56a-47b8-8eb7-d7b39fc9765d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F21A001</paraID>
      <start>23</start>
      <end>24</end>
      <status>unmodified</status>
      <modifiedWord/>
      <trackRevisions>false</trackRevisions>
    </reviewItem>
    <reviewItem>
      <errorID>49d1b2f8-85a1-420d-bcef-e7eaa2a3f798</errorID>
      <errorWord>(</errorWord>
      <group>L1_Format</group>
      <groupName>格式问题</groupName>
      <ability>L2_HalfPunc</ability>
      <abilityName>全半角检查</abilityName>
      <candidateList>
        <item>（</item>
      </candidateList>
      <explain>文本全半角错误。</explain>
      <paraID>79257590</paraID>
      <start>97</start>
      <end>98</end>
      <status>unmodified</status>
      <modifiedWord/>
      <trackRevisions>false</trackRevisions>
    </reviewItem>
    <reviewItem>
      <errorID>2feadcd3-c149-401f-a65b-bce92787ca48</errorID>
      <errorWord>-</errorWord>
      <group>L1_Format</group>
      <groupName>格式问题</groupName>
      <ability>L2_HalfPunc</ability>
      <abilityName>全半角检查</abilityName>
      <candidateList>
        <item>－</item>
      </candidateList>
      <explain>文本全半角错误。</explain>
      <paraID>79257590</paraID>
      <start>113</start>
      <end>114</end>
      <status>unmodified</status>
      <modifiedWord/>
      <trackRevisions>false</trackRevisions>
    </reviewItem>
    <reviewItem>
      <errorID>2026d408-a040-45f2-99bb-bf483be01598</errorID>
      <errorWord>)</errorWord>
      <group>L1_Format</group>
      <groupName>格式问题</groupName>
      <ability>L2_HalfPunc</ability>
      <abilityName>全半角检查</abilityName>
      <candidateList>
        <item>）</item>
      </candidateList>
      <explain>文本全半角错误。</explain>
      <paraID>79257590</paraID>
      <start>119</start>
      <end>120</end>
      <status>unmodified</status>
      <modifiedWord/>
      <trackRevisions>false</trackRevisions>
    </reviewItem>
    <reviewItem>
      <errorID>ced02dca-209f-411b-b088-e1a4ddd38848</errorID>
      <errorWord>中止</errorWord>
      <group>L1_Word</group>
      <groupName>字词问题</groupName>
      <ability>L2_Typo</ability>
      <abilityName>字词错误</abilityName>
      <candidateList>
        <item>终止</item>
      </candidateList>
      <explain>存在发音相同字词的误用。</explain>
      <paraID>2F767B89</paraID>
      <start>66</start>
      <end>68</end>
      <status>unmodified</status>
      <modifiedWord/>
      <trackRevisions>false</trackRevisions>
    </reviewItem>
    <reviewItem>
      <errorID>79ff388b-7a39-41ef-b126-5d711c512431</errorID>
      <errorWord>中止</errorWord>
      <group>L1_Word</group>
      <groupName>字词问题</groupName>
      <ability>L2_Typo</ability>
      <abilityName>字词错误</abilityName>
      <candidateList>
        <item>终止</item>
      </candidateList>
      <explain>存在发音相同字词的误用。</explain>
      <paraID>6F6E10E8</paraID>
      <start>41</start>
      <end>43</end>
      <status>unmodified</status>
      <modifiedWord/>
      <trackRevisions>false</trackRevisions>
    </reviewItem>
    <reviewItem>
      <errorID>ce23d0d7-503e-4dec-a54e-9e6de392de89</errorID>
      <errorWord>（</errorWord>
      <group>L1_Punc</group>
      <groupName>标点问题</groupName>
      <ability>L2_Punc</ability>
      <abilityName>标点符号检查</abilityName>
      <candidateList/>
      <explain>同一形式括号套用。</explain>
      <paraID>68A6D764</paraID>
      <start>209</start>
      <end>210</end>
      <status>unmodified</status>
      <modifiedWord/>
      <trackRevisions>false</trackRevisions>
    </reviewItem>
    <reviewItem>
      <errorID>2eb86dff-3723-4d2a-aea6-f148b38e2678</errorID>
      <errorWord>）</errorWord>
      <group>L1_Punc</group>
      <groupName>标点问题</groupName>
      <ability>L2_Punc</ability>
      <abilityName>标点符号检查</abilityName>
      <candidateList/>
      <explain>同一形式括号套用。</explain>
      <paraID>68A6D764</paraID>
      <start>223</start>
      <end>224</end>
      <status>unmodified</status>
      <modifiedWord/>
      <trackRevisions>false</trackRevisions>
    </reviewItem>
    <reviewItem>
      <errorID>ea98ca9e-4edb-4e11-8af3-e78fdc8a23d4</errorID>
      <errorWord>法律、法规</errorWord>
      <group>L1_Word</group>
      <groupName>字词问题</groupName>
      <ability>L2_Typo</ability>
      <abilityName>字词错误</abilityName>
      <candidateList>
        <item>法律法规</item>
      </candidateList>
      <explain/>
      <paraID>14376574</paraID>
      <start>10</start>
      <end>15</end>
      <status>unmodified</status>
      <modifiedWord/>
      <trackRevisions>false</trackRevisions>
    </reviewItem>
    <reviewItem>
      <errorID>523bec22-e74c-47b1-a0d8-998fec00263a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F392ACD</paraID>
      <start>13</start>
      <end>14</end>
      <status>unmodified</status>
      <modifiedWord/>
      <trackRevisions>false</trackRevisions>
    </reviewItem>
    <reviewItem>
      <errorID>5ac94e23-45eb-4bf0-bf16-d7722476c1a3</errorID>
      <errorWord>下达的</errorWord>
      <group>L1_Word</group>
      <groupName>字词问题</groupName>
      <ability>L2_Typo</ability>
      <abilityName>字词错误</abilityName>
      <candidateList>
        <item>下达</item>
      </candidateList>
      <explain/>
      <paraID>1F2BC1F5</paraID>
      <start>42</start>
      <end>45</end>
      <status>unmodified</status>
      <modifiedWord/>
      <trackRevisions>false</trackRevisions>
    </reviewItem>
    <reviewItem>
      <errorID>1e5c4a35-9e1d-4449-a2ae-6dc9a5309ec0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45CE1F7C</paraID>
      <start>67</start>
      <end>68</end>
      <status>unmodified</status>
      <modifiedWord/>
      <trackRevisions>false</trackRevisions>
    </reviewItem>
    <reviewItem>
      <errorID>e93d7e4f-c742-4819-b2ee-2ba65a859e4f</errorID>
      <errorWord>签定</errorWord>
      <group>L1_Word</group>
      <groupName>字词问题</groupName>
      <ability>L2_Typo</ability>
      <abilityName>字词错误</abilityName>
      <candidateList>
        <item>签订</item>
      </candidateList>
      <explain>存在发音相同字词的误用。</explain>
      <paraID> E395FDD</paraID>
      <start>31</start>
      <end>33</end>
      <status>unmodified</status>
      <modifiedWord/>
      <trackRevisions>false</trackRevisions>
    </reviewItem>
    <reviewItem>
      <errorID>79e88181-a8bf-4ce3-8e72-2fc81e32f7b5</errorID>
      <errorWord>法律、法规</errorWord>
      <group>L1_Word</group>
      <groupName>字词问题</groupName>
      <ability>L2_Typo</ability>
      <abilityName>字词错误</abilityName>
      <candidateList>
        <item>法律法规</item>
      </candidateList>
      <explain/>
      <paraID>2DA4DE4A</paraID>
      <start>13</start>
      <end>18</end>
      <status>unmodified</status>
      <modifiedWord/>
      <trackRevisions>false</trackRevisions>
    </reviewItem>
    <reviewItem>
      <errorID>1a15758f-bacb-45fb-8874-8d7f1069d933</errorID>
      <errorWord>签定</errorWord>
      <group>L1_Word</group>
      <groupName>字词问题</groupName>
      <ability>L2_Typo</ability>
      <abilityName>字词错误</abilityName>
      <candidateList>
        <item>签订</item>
      </candidateList>
      <explain>存在发音相同字词的误用。</explain>
      <paraID>315D02AC</paraID>
      <start>77</start>
      <end>79</end>
      <status>unmodified</status>
      <modifiedWord/>
      <trackRevisions>false</trackRevisions>
    </reviewItem>
    <reviewItem>
      <errorID>156c2699-7eab-4741-b0e3-d9082a779dd7</errorID>
      <errorWord>做出反映</errorWord>
      <group>L1_Word</group>
      <groupName>字词问题</groupName>
      <ability>L2_Typo</ability>
      <abilityName>字词错误</abilityName>
      <candidateList>
        <item>做出反应</item>
      </candidateList>
      <explain/>
      <paraID> B449D04</paraID>
      <start>59</start>
      <end>63</end>
      <status>unmodified</status>
      <modifiedWord/>
      <trackRevisions>false</trackRevisions>
    </reviewItem>
    <reviewItem>
      <errorID>ae66da5b-9a92-45f7-beae-ceceee32f746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62486596</paraID>
      <start>47</start>
      <end>49</end>
      <status>unmodified</status>
      <modifiedWord/>
      <trackRevisions>false</trackRevisions>
    </reviewItem>
    <reviewItem>
      <errorID>b4bc1a2a-94ed-42c7-a1ac-399b338bdbf4</errorID>
      <errorWord>交通部</errorWord>
      <group>L1_Knowledge</group>
      <groupName>知识性问题</groupName>
      <ability>L2_Knowledge</ability>
      <abilityName>其他知识</abilityName>
      <candidateList>
        <item>交通运输部</item>
      </candidateList>
      <explain/>
      <paraID>6AAEE9C9</paraID>
      <start>28</start>
      <end>31</end>
      <status>unmodified</status>
      <modifiedWord/>
      <trackRevisions>false</trackRevisions>
    </reviewItem>
    <reviewItem>
      <errorID>03654be4-0611-4cc0-a6d8-ef1ee8195233</errorID>
      <errorWord>法律、法规</errorWord>
      <group>L1_Word</group>
      <groupName>字词问题</groupName>
      <ability>L2_Typo</ability>
      <abilityName>字词错误</abilityName>
      <candidateList>
        <item>法律法规</item>
      </candidateList>
      <explain/>
      <paraID>6AAEE9C9</paraID>
      <start>87</start>
      <end>92</end>
      <status>unmodified</status>
      <modifiedWord/>
      <trackRevisions>false</trackRevisions>
    </reviewItem>
    <reviewItem>
      <errorID>edd91a41-1b70-44b5-bf32-0f87a3e3212e</errorID>
      <errorWord>噪音</errorWord>
      <group>L1_Word</group>
      <groupName>字词问题</groupName>
      <ability>L2_Alias</ability>
      <abilityName>也作/曾用词</abilityName>
      <candidateList>
        <item>噪声</item>
      </candidateList>
      <explain>词汇[噪音]为不规范表述或旧称，其规范书面表述为[噪声]。</explain>
      <paraID>534BACC5</paraID>
      <start>55</start>
      <end>57</end>
      <status>unmodified</status>
      <modifiedWord/>
      <trackRevisions>false</trackRevisions>
    </reviewItem>
    <reviewItem>
      <errorID>30c91f0d-c9e5-4e07-bcb1-298b2123aa27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7E1B1DBC</paraID>
      <start>41</start>
      <end>42</end>
      <status>unmodified</status>
      <modifiedWord/>
      <trackRevisions>false</trackRevisions>
    </reviewItem>
    <reviewItem>
      <errorID>6197a5e4-7464-4bff-b4d4-4fcd160b6a05</errorID>
      <errorWord>其它</errorWord>
      <group>L1_Word</group>
      <groupName>字词问题</groupName>
      <ability>L2_Alias</ability>
      <abilityName>也作/曾用词</abilityName>
      <candidateList>
        <item>其他</item>
      </candidateList>
      <explain>词汇[其它]为不规范表述或旧称，其规范书面表述为[其他]。</explain>
      <paraID>22C7EFF4</paraID>
      <start>3</start>
      <end>5</end>
      <status>unmodified</status>
      <modifiedWord/>
      <trackRevisions>false</trackRevisions>
    </reviewItem>
    <reviewItem>
      <errorID>96d35a33-7b13-4fd5-b56b-197aa694d398</errorID>
      <errorWord>法律、法规</errorWord>
      <group>L1_Word</group>
      <groupName>字词问题</groupName>
      <ability>L2_Typo</ability>
      <abilityName>字词错误</abilityName>
      <candidateList>
        <item>法律法规</item>
      </candidateList>
      <explain/>
      <paraID>52A306D2</paraID>
      <start>36</start>
      <end>41</end>
      <status>unmodified</status>
      <modifiedWord/>
      <trackRevisions>false</trackRevisions>
    </reviewItem>
    <reviewItem>
      <errorID>fbc1eae5-82f4-46d7-a015-b7f9d7e9f6c3</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67A2074F</paraID>
      <start>18</start>
      <end>19</end>
      <status>unmodified</status>
      <modifiedWord/>
      <trackRevisions>false</trackRevisions>
    </reviewItem>
    <reviewItem>
      <errorID>f4942425-adbc-4039-b10e-15120cf67f1b</errorID>
      <errorWord>政纪处分</errorWord>
      <group>L1_Political</group>
      <groupName>政治性问题</groupName>
      <ability>L2_Unpolitical</ability>
      <abilityName>政治敏感错误</abilityName>
      <candidateList>
        <item>政务处分</item>
      </candidateList>
      <explain/>
      <paraID> 30679CA</paraID>
      <start>50</start>
      <end>54</end>
      <status>unmodified</status>
      <modifiedWord/>
      <trackRevisions>false</trackRevisions>
    </reviewItem>
    <reviewItem>
      <errorID>839c2ae5-db2c-4bc0-a0f8-531be7ae10d4</errorID>
      <errorWord>、</errorWord>
      <group>L1_Word</group>
      <groupName>字词问题</groupName>
      <ability>L2_Typo</ability>
      <abilityName>字词错误</abilityName>
      <candidateList>
        <item>、第</item>
      </candidateList>
      <explain/>
      <paraID>2A7AEF5C</paraID>
      <start>18</start>
      <end>19</end>
      <status>unmodified</status>
      <modifiedWord/>
      <trackRevisions>false</trackRevisions>
    </reviewItem>
    <reviewItem>
      <errorID>d5bf7527-bfe4-4ece-b515-9b2aae6725a2</errorID>
      <errorWord>政纪处分</errorWord>
      <group>L1_Political</group>
      <groupName>政治性问题</groupName>
      <ability>L2_Unpolitical</ability>
      <abilityName>政治敏感错误</abilityName>
      <candidateList>
        <item>政务处分</item>
      </candidateList>
      <explain/>
      <paraID>2A7AEF5C</paraID>
      <start>50</start>
      <end>54</end>
      <status>unmodified</status>
      <modifiedWord/>
      <trackRevisions>false</trackRevisions>
    </reviewItem>
    <reviewItem>
      <errorID>88604aa0-fa3d-4d4d-9a6c-230f9b6ef3c0</errorID>
      <errorWord>其它</errorWord>
      <group>L1_Word</group>
      <groupName>字词问题</groupName>
      <ability>L2_Alias</ability>
      <abilityName>也作/曾用词</abilityName>
      <candidateList>
        <item>其他</item>
      </candidateList>
      <explain>词汇[其它]为不规范表述或旧称，其规范书面表述为[其他]。</explain>
      <paraID>493D6002</paraID>
      <start>4</start>
      <end>6</end>
      <status>unmodified</status>
      <modifiedWord/>
      <trackRevisions>false</trackRevisions>
    </reviewItem>
    <reviewItem>
      <errorID>0309e09c-d258-4fb6-bb97-bc9d15f05018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332733D9</paraID>
      <start>15</start>
      <end>18</end>
      <status>unmodified</status>
      <modifiedWord/>
      <trackRevisions>false</trackRevisions>
    </reviewItem>
    <reviewItem>
      <errorID>31d5235f-f10e-4d2e-bbcc-5560a8408de7</errorID>
      <errorWord>法律、法规</errorWord>
      <group>L1_Word</group>
      <groupName>字词问题</groupName>
      <ability>L2_Typo</ability>
      <abilityName>字词错误</abilityName>
      <candidateList>
        <item>法律法规</item>
      </candidateList>
      <explain/>
      <paraID>332733D9</paraID>
      <start>43</start>
      <end>48</end>
      <status>unmodified</status>
      <modifiedWord/>
      <trackRevisions>false</trackRevisions>
    </reviewItem>
    <reviewItem>
      <errorID>37f7d403-d863-4ea4-926c-ba0614a4739e</errorID>
      <errorWord>:</errorWord>
      <group>L1_Format</group>
      <groupName>格式问题</groupName>
      <ability>L2_HalfPunc</ability>
      <abilityName>全半角检查</abilityName>
      <candidateList>
        <item>：</item>
      </candidateList>
      <explain>文本全半角错误。</explain>
      <paraID>7E3FC971</paraID>
      <start>11</start>
      <end>12</end>
      <status>unmodified</status>
      <modifiedWord/>
      <trackRevisions>false</trackRevisions>
    </reviewItem>
    <reviewItem>
      <errorID>86fab5b5-7130-4e09-8f63-f9ca1c2b5832</errorID>
      <errorWord>,</errorWord>
      <group>L1_Format</group>
      <groupName>格式问题</groupName>
      <ability>L2_HalfPunc</ability>
      <abilityName>全半角检查</abilityName>
      <candidateList>
        <item>，</item>
      </candidateList>
      <explain>文本全半角错误。</explain>
      <paraID>701FE770</paraID>
      <start>31</start>
      <end>32</end>
      <status>unmodified</status>
      <modifiedWord/>
      <trackRevisions>false</trackRevisions>
    </reviewItem>
    <reviewItem>
      <errorID>134dec3b-3f1b-4de9-ac20-f8c16fee1159</errorID>
      <errorWord>,</errorWord>
      <group>L1_Format</group>
      <groupName>格式问题</groupName>
      <ability>L2_HalfPunc</ability>
      <abilityName>全半角检查</abilityName>
      <candidateList>
        <item>，</item>
      </candidateList>
      <explain>文本全半角错误。</explain>
      <paraID>12FEA967</paraID>
      <start>30</start>
      <end>31</end>
      <status>unmodified</status>
      <modifiedWord/>
      <trackRevisions>false</trackRevisions>
    </reviewItem>
    <reviewItem>
      <errorID>6737fac2-c0f7-4923-a7b5-178de15d5c98</errorID>
      <errorWord>,</errorWord>
      <group>L1_Format</group>
      <groupName>格式问题</groupName>
      <ability>L2_HalfPunc</ability>
      <abilityName>全半角检查</abilityName>
      <candidateList>
        <item>，</item>
      </candidateList>
      <explain>文本全半角错误。</explain>
      <paraID>12FEA967</paraID>
      <start>39</start>
      <end>40</end>
      <status>unmodified</status>
      <modifiedWord/>
      <trackRevisions>false</trackRevisions>
    </reviewItem>
    <reviewItem>
      <errorID>63bfe356-7b85-4503-9007-1d188dced703</errorID>
      <errorWord>:</errorWord>
      <group>L1_Format</group>
      <groupName>格式问题</groupName>
      <ability>L2_HalfPunc</ability>
      <abilityName>全半角检查</abilityName>
      <candidateList>
        <item>：</item>
      </candidateList>
      <explain>文本全半角错误。</explain>
      <paraID>66DA7A07</paraID>
      <start>11</start>
      <end>12</end>
      <status>unmodified</status>
      <modifiedWord/>
      <trackRevisions>false</trackRevisions>
    </reviewItem>
    <reviewItem>
      <errorID>bbddbc92-5271-4748-9d8c-99def1d7957e</errorID>
      <errorWord>,</errorWord>
      <group>L1_Format</group>
      <groupName>格式问题</groupName>
      <ability>L2_HalfPunc</ability>
      <abilityName>全半角检查</abilityName>
      <candidateList>
        <item>，</item>
      </candidateList>
      <explain>文本全半角错误。</explain>
      <paraID>6688480A</paraID>
      <start>13</start>
      <end>14</end>
      <status>unmodified</status>
      <modifiedWord/>
      <trackRevisions>false</trackRevisions>
    </reviewItem>
    <reviewItem>
      <errorID>b5a5fd55-880a-4d00-a780-3090ddec0f5f</errorID>
      <errorWord>,</errorWord>
      <group>L1_Format</group>
      <groupName>格式问题</groupName>
      <ability>L2_HalfPunc</ability>
      <abilityName>全半角检查</abilityName>
      <candidateList>
        <item>，</item>
      </candidateList>
      <explain>文本全半角错误。</explain>
      <paraID>6688480A</paraID>
      <start>19</start>
      <end>20</end>
      <status>unmodified</status>
      <modifiedWord/>
      <trackRevisions>false</trackRevisions>
    </reviewItem>
    <reviewItem>
      <errorID>ed7f430a-56a0-44da-b286-9415985caec7</errorID>
      <errorWord>,</errorWord>
      <group>L1_Format</group>
      <groupName>格式问题</groupName>
      <ability>L2_HalfPunc</ability>
      <abilityName>全半角检查</abilityName>
      <candidateList>
        <item>，</item>
      </candidateList>
      <explain>文本全半角错误。</explain>
      <paraID>6688480A</paraID>
      <start>34</start>
      <end>35</end>
      <status>unmodified</status>
      <modifiedWord/>
      <trackRevisions>false</trackRevisions>
    </reviewItem>
    <reviewItem>
      <errorID>fba8650e-a26b-47f7-a71e-14d9461fd5c6</errorID>
      <errorWord>(</errorWord>
      <group>L1_Format</group>
      <groupName>格式问题</groupName>
      <ability>L2_HalfPunc</ability>
      <abilityName>全半角检查</abilityName>
      <candidateList>
        <item>（</item>
      </candidateList>
      <explain>文本全半角错误。</explain>
      <paraID>15409E3F</paraID>
      <start>7</start>
      <end>8</end>
      <status>unmodified</status>
      <modifiedWord/>
      <trackRevisions>false</trackRevisions>
    </reviewItem>
    <reviewItem>
      <errorID>c17af329-2f8d-48df-9064-0fed3ea27f47</errorID>
      <errorWord>)</errorWord>
      <group>L1_Format</group>
      <groupName>格式问题</groupName>
      <ability>L2_HalfPunc</ability>
      <abilityName>全半角检查</abilityName>
      <candidateList>
        <item>）</item>
      </candidateList>
      <explain>文本全半角错误。</explain>
      <paraID>15409E3F</paraID>
      <start>10</start>
      <end>11</end>
      <status>unmodified</status>
      <modifiedWord/>
      <trackRevisions>false</trackRevisions>
    </reviewItem>
    <reviewItem>
      <errorID>283221cc-e729-4388-9d4d-c84be80d8b2e</errorID>
      <errorWord>,</errorWord>
      <group>L1_Format</group>
      <groupName>格式问题</groupName>
      <ability>L2_HalfPunc</ability>
      <abilityName>全半角检查</abilityName>
      <candidateList>
        <item>，</item>
      </candidateList>
      <explain>文本全半角错误。</explain>
      <paraID>15409E3F</paraID>
      <start>25</start>
      <end>26</end>
      <status>unmodified</status>
      <modifiedWord/>
      <trackRevisions>false</trackRevisions>
    </reviewItem>
    <reviewItem>
      <errorID>08b78e5a-f835-46a3-a952-a9d1772cad23</errorID>
      <errorWord>立</errorWord>
      <group>L1_Word</group>
      <groupName>字词问题</groupName>
      <ability>L2_Typo</ability>
      <abilityName>字词错误</abilityName>
      <candidateList>
        <item>立以</item>
      </candidateList>
      <explain/>
      <paraID>6B039EF7</paraID>
      <start>3</start>
      <end>4</end>
      <status>unmodified</status>
      <modifiedWord/>
      <trackRevisions>false</trackRevisions>
    </reviewItem>
    <reviewItem>
      <errorID>c82fb6ab-d81a-4751-984f-19d937c992cf</errorID>
      <errorWord>,</errorWord>
      <group>L1_Format</group>
      <groupName>格式问题</groupName>
      <ability>L2_HalfPunc</ability>
      <abilityName>全半角检查</abilityName>
      <candidateList>
        <item>，</item>
      </candidateList>
      <explain>文本全半角错误。</explain>
      <paraID>6B039EF7</paraID>
      <start>226</start>
      <end>227</end>
      <status>unmodified</status>
      <modifiedWord/>
      <trackRevisions>false</trackRevisions>
    </reviewItem>
    <reviewItem>
      <errorID>238b1b36-4288-479e-8271-01683bc22bc8</errorID>
      <errorWord>,</errorWord>
      <group>L1_Format</group>
      <groupName>格式问题</groupName>
      <ability>L2_HalfPunc</ability>
      <abilityName>全半角检查</abilityName>
      <candidateList>
        <item>，</item>
      </candidateList>
      <explain>文本全半角错误。</explain>
      <paraID>6B039EF7</paraID>
      <start>235</start>
      <end>236</end>
      <status>unmodified</status>
      <modifiedWord/>
      <trackRevisions>false</trackRevisions>
    </reviewItem>
    <reviewItem>
      <errorID>ef828a30-af11-4628-9e0a-fb5e956f065a</errorID>
      <errorWord>,</errorWord>
      <group>L1_Format</group>
      <groupName>格式问题</groupName>
      <ability>L2_HalfPunc</ability>
      <abilityName>全半角检查</abilityName>
      <candidateList>
        <item>，</item>
      </candidateList>
      <explain>文本全半角错误。</explain>
      <paraID> 4F65FE5</paraID>
      <start>14</start>
      <end>15</end>
      <status>unmodified</status>
      <modifiedWord/>
      <trackRevisions>false</trackRevisions>
    </reviewItem>
    <reviewItem>
      <errorID>7feb410f-6592-47b0-b0fd-363f41ba8da2</errorID>
      <errorWord>,</errorWord>
      <group>L1_Format</group>
      <groupName>格式问题</groupName>
      <ability>L2_HalfPunc</ability>
      <abilityName>全半角检查</abilityName>
      <candidateList>
        <item>，</item>
      </candidateList>
      <explain>文本全半角错误。</explain>
      <paraID> 4F65FE5</paraID>
      <start>17</start>
      <end>18</end>
      <status>unmodified</status>
      <modifiedWord/>
      <trackRevisions>false</trackRevisions>
    </reviewItem>
    <reviewItem>
      <errorID>e1583741-ee92-433c-b8bf-29b3badcbe74</errorID>
      <errorWord>,</errorWord>
      <group>L1_Format</group>
      <groupName>格式问题</groupName>
      <ability>L2_HalfPunc</ability>
      <abilityName>全半角检查</abilityName>
      <candidateList>
        <item>，</item>
      </candidateList>
      <explain>文本全半角错误。</explain>
      <paraID> 4F65FE5</paraID>
      <start>40</start>
      <end>41</end>
      <status>unmodified</status>
      <modifiedWord/>
      <trackRevisions>false</trackRevisions>
    </reviewItem>
    <reviewItem>
      <errorID>8acc4d64-7519-41f5-8e15-5f083a666800</errorID>
      <errorWord>,</errorWord>
      <group>L1_Format</group>
      <groupName>格式问题</groupName>
      <ability>L2_HalfPunc</ability>
      <abilityName>全半角检查</abilityName>
      <candidateList>
        <item>，</item>
      </candidateList>
      <explain>文本全半角错误。</explain>
      <paraID>7AC998E6</paraID>
      <start>24</start>
      <end>25</end>
      <status>unmodified</status>
      <modifiedWord/>
      <trackRevisions>false</trackRevisions>
    </reviewItem>
    <reviewItem>
      <errorID>c945abed-b007-46e4-a4a4-73493cb560c2</errorID>
      <errorWord>时</errorWord>
      <group>L1_Word</group>
      <groupName>字词问题</groupName>
      <ability>L2_Typo</ability>
      <abilityName>字词错误</abilityName>
      <candidateList>
        <item>时向</item>
      </candidateList>
      <explain/>
      <paraID>7AC998E6</paraID>
      <start>26</start>
      <end>27</end>
      <status>unmodified</status>
      <modifiedWord/>
      <trackRevisions>false</trackRevisions>
    </reviewItem>
    <reviewItem>
      <errorID>4491e03d-41e6-4774-a362-0266732e2a89</errorID>
      <errorWord>:</errorWord>
      <group>L1_Format</group>
      <groupName>格式问题</groupName>
      <ability>L2_HalfPunc</ability>
      <abilityName>全半角检查</abilityName>
      <candidateList>
        <item>：</item>
      </candidateList>
      <explain>文本全半角错误。</explain>
      <paraID>2A1173FD</paraID>
      <start>18</start>
      <end>19</end>
      <status>unmodified</status>
      <modifiedWord/>
      <trackRevisions>false</trackRevisions>
    </reviewItem>
    <reviewItem>
      <errorID>ababea10-5ce1-4596-8944-40b0b34ee1f7</errorID>
      <errorWord>人</errorWord>
      <group>L1_Word</group>
      <groupName>字词问题</groupName>
      <ability>L2_Typo</ability>
      <abilityName>字词错误</abilityName>
      <candidateList>
        <item>人员</item>
      </candidateList>
      <explain>〈名〉担任某种职务的人：机关工作～｜值班～｜～配备。</explain>
      <paraID>7A9B8893</paraID>
      <start>29</start>
      <end>30</end>
      <status>unmodified</status>
      <modifiedWord/>
      <trackRevisions>false</trackRevisions>
    </reviewItem>
    <reviewItem>
      <errorID>214769b8-8927-4c0a-918b-7a1476fe2987</errorID>
      <errorWord>,</errorWord>
      <group>L1_Format</group>
      <groupName>格式问题</groupName>
      <ability>L2_HalfPunc</ability>
      <abilityName>全半角检查</abilityName>
      <candidateList>
        <item>，</item>
      </candidateList>
      <explain>文本全半角错误。</explain>
      <paraID>7A9B8893</paraID>
      <start>40</start>
      <end>41</end>
      <status>unmodified</status>
      <modifiedWord/>
      <trackRevisions>false</trackRevisions>
    </reviewItem>
    <reviewItem>
      <errorID>8608ccc0-e4b2-410a-b8b5-ba1988245d6f</errorID>
      <errorWord>,</errorWord>
      <group>L1_Format</group>
      <groupName>格式问题</groupName>
      <ability>L2_HalfPunc</ability>
      <abilityName>全半角检查</abilityName>
      <candidateList>
        <item>，</item>
      </candidateList>
      <explain>文本全半角错误。</explain>
      <paraID>7A9B8893</paraID>
      <start>45</start>
      <end>46</end>
      <status>unmodified</status>
      <modifiedWord/>
      <trackRevisions>false</trackRevisions>
    </reviewItem>
    <reviewItem>
      <errorID>cccacd48-ed88-4dc7-b04d-f78a4bbaac30</errorID>
      <errorWord>,</errorWord>
      <group>L1_Format</group>
      <groupName>格式问题</groupName>
      <ability>L2_HalfPunc</ability>
      <abilityName>全半角检查</abilityName>
      <candidateList>
        <item>，</item>
      </candidateList>
      <explain>文本全半角错误。</explain>
      <paraID>7A9B8893</paraID>
      <start>60</start>
      <end>61</end>
      <status>unmodified</status>
      <modifiedWord/>
      <trackRevisions>false</trackRevisions>
    </reviewItem>
    <reviewItem>
      <errorID>1f62a6e3-cc7b-4786-b1f3-9b47a52f1197</errorID>
      <errorWord>,</errorWord>
      <group>L1_Format</group>
      <groupName>格式问题</groupName>
      <ability>L2_HalfPunc</ability>
      <abilityName>全半角检查</abilityName>
      <candidateList>
        <item>，</item>
      </candidateList>
      <explain>文本全半角错误。</explain>
      <paraID>3BD35D2C</paraID>
      <start>18</start>
      <end>19</end>
      <status>unmodified</status>
      <modifiedWord/>
      <trackRevisions>false</trackRevisions>
    </reviewItem>
    <reviewItem>
      <errorID>13cd0990-02af-4654-8f21-f77478e8fc67</errorID>
      <errorWord>,</errorWord>
      <group>L1_Format</group>
      <groupName>格式问题</groupName>
      <ability>L2_HalfPunc</ability>
      <abilityName>全半角检查</abilityName>
      <candidateList>
        <item>，</item>
      </candidateList>
      <explain>文本全半角错误。</explain>
      <paraID>36AA3EDF</paraID>
      <start>6</start>
      <end>7</end>
      <status>unmodified</status>
      <modifiedWord/>
      <trackRevisions>false</trackRevisions>
    </reviewItem>
    <reviewItem>
      <errorID>6274b30d-d0be-4506-9547-a89687769699</errorID>
      <errorWord>,</errorWord>
      <group>L1_Format</group>
      <groupName>格式问题</groupName>
      <ability>L2_HalfPunc</ability>
      <abilityName>全半角检查</abilityName>
      <candidateList>
        <item>，</item>
      </candidateList>
      <explain>文本全半角错误。</explain>
      <paraID>36AA3EDF</paraID>
      <start>11</start>
      <end>12</end>
      <status>unmodified</status>
      <modifiedWord/>
      <trackRevisions>false</trackRevisions>
    </reviewItem>
    <reviewItem>
      <errorID>b111ec53-7bef-4ce2-8cee-0f619a841e86</errorID>
      <errorWord>,</errorWord>
      <group>L1_Format</group>
      <groupName>格式问题</groupName>
      <ability>L2_HalfPunc</ability>
      <abilityName>全半角检查</abilityName>
      <candidateList>
        <item>，</item>
      </candidateList>
      <explain>文本全半角错误。</explain>
      <paraID>36AA3EDF</paraID>
      <start>14</start>
      <end>15</end>
      <status>unmodified</status>
      <modifiedWord/>
      <trackRevisions>false</trackRevisions>
    </reviewItem>
    <reviewItem>
      <errorID>4b2d7de1-6761-4ea8-9466-666d562a96cc</errorID>
      <errorWord>,</errorWord>
      <group>L1_Format</group>
      <groupName>格式问题</groupName>
      <ability>L2_HalfPunc</ability>
      <abilityName>全半角检查</abilityName>
      <candidateList>
        <item>，</item>
      </candidateList>
      <explain>文本全半角错误。</explain>
      <paraID>36AA3EDF</paraID>
      <start>17</start>
      <end>18</end>
      <status>unmodified</status>
      <modifiedWord/>
      <trackRevisions>false</trackRevisions>
    </reviewItem>
    <reviewItem>
      <errorID>ab2d8770-029a-47e4-a2ed-e223698436d9</errorID>
      <errorWord>,</errorWord>
      <group>L1_Format</group>
      <groupName>格式问题</groupName>
      <ability>L2_HalfPunc</ability>
      <abilityName>全半角检查</abilityName>
      <candidateList>
        <item>，</item>
      </candidateList>
      <explain>文本全半角错误。</explain>
      <paraID>36AA3EDF</paraID>
      <start>35</start>
      <end>36</end>
      <status>unmodified</status>
      <modifiedWord/>
      <trackRevisions>false</trackRevisions>
    </reviewItem>
    <reviewItem>
      <errorID>67a9e595-6085-4e9f-b443-19f46f284311</errorID>
      <errorWord>,</errorWord>
      <group>L1_Format</group>
      <groupName>格式问题</groupName>
      <ability>L2_HalfPunc</ability>
      <abilityName>全半角检查</abilityName>
      <candidateList>
        <item>，</item>
      </candidateList>
      <explain>文本全半角错误。</explain>
      <paraID>36AA3EDF</paraID>
      <start>38</start>
      <end>39</end>
      <status>unmodified</status>
      <modifiedWord/>
      <trackRevisions>false</trackRevisions>
    </reviewItem>
    <reviewItem>
      <errorID>7632cdd2-52cc-435a-81d7-6fd285bfe7fc</errorID>
      <errorWord>,</errorWord>
      <group>L1_Format</group>
      <groupName>格式问题</groupName>
      <ability>L2_HalfPunc</ability>
      <abilityName>全半角检查</abilityName>
      <candidateList>
        <item>，</item>
      </candidateList>
      <explain>文本全半角错误。</explain>
      <paraID>36AA3EDF</paraID>
      <start>41</start>
      <end>42</end>
      <status>unmodified</status>
      <modifiedWord/>
      <trackRevisions>false</trackRevisions>
    </reviewItem>
    <reviewItem>
      <errorID>d1bd1a7b-c41e-4fe6-a1be-14df6e4e4d05</errorID>
      <errorWord>,</errorWord>
      <group>L1_Format</group>
      <groupName>格式问题</groupName>
      <ability>L2_HalfPunc</ability>
      <abilityName>全半角检查</abilityName>
      <candidateList>
        <item>，</item>
      </candidateList>
      <explain>文本全半角错误。</explain>
      <paraID>36AA3EDF</paraID>
      <start>49</start>
      <end>50</end>
      <status>unmodified</status>
      <modifiedWord/>
      <trackRevisions>false</trackRevisions>
    </reviewItem>
    <reviewItem>
      <errorID>5c8967e5-fb76-4196-959a-06aa0bc7dcc0</errorID>
      <errorWord>,</errorWord>
      <group>L1_Format</group>
      <groupName>格式问题</groupName>
      <ability>L2_HalfPunc</ability>
      <abilityName>全半角检查</abilityName>
      <candidateList>
        <item>，</item>
      </candidateList>
      <explain>文本全半角错误。</explain>
      <paraID>36AA3EDF</paraID>
      <start>54</start>
      <end>55</end>
      <status>unmodified</status>
      <modifiedWord/>
      <trackRevisions>false</trackRevisions>
    </reviewItem>
    <reviewItem>
      <errorID>4c055e73-a5bf-413f-a835-dcea8a93059b</errorID>
      <errorWord>,</errorWord>
      <group>L1_Format</group>
      <groupName>格式问题</groupName>
      <ability>L2_HalfPunc</ability>
      <abilityName>全半角检查</abilityName>
      <candidateList>
        <item>，</item>
      </candidateList>
      <explain>文本全半角错误。</explain>
      <paraID>36AA3EDF</paraID>
      <start>65</start>
      <end>66</end>
      <status>unmodified</status>
      <modifiedWord/>
      <trackRevisions>false</trackRevisions>
    </reviewItem>
    <reviewItem>
      <errorID>d0ed497f-c2f1-4b83-8051-48c313469ccd</errorID>
      <errorWord>,</errorWord>
      <group>L1_Format</group>
      <groupName>格式问题</groupName>
      <ability>L2_HalfPunc</ability>
      <abilityName>全半角检查</abilityName>
      <candidateList>
        <item>，</item>
      </candidateList>
      <explain>文本全半角错误。</explain>
      <paraID>36AA3EDF</paraID>
      <start>72</start>
      <end>73</end>
      <status>unmodified</status>
      <modifiedWord/>
      <trackRevisions>false</trackRevisions>
    </reviewItem>
    <reviewItem>
      <errorID>0b151774-b76d-4c4a-87f0-35457da3628a</errorID>
      <errorWord>,</errorWord>
      <group>L1_Format</group>
      <groupName>格式问题</groupName>
      <ability>L2_HalfPunc</ability>
      <abilityName>全半角检查</abilityName>
      <candidateList>
        <item>，</item>
      </candidateList>
      <explain>文本全半角错误。</explain>
      <paraID>3C3ABB57</paraID>
      <start>32</start>
      <end>33</end>
      <status>unmodified</status>
      <modifiedWord/>
      <trackRevisions>false</trackRevisions>
    </reviewItem>
    <reviewItem>
      <errorID>48fb1376-48ad-4172-95e9-5002d36dd15c</errorID>
      <errorWord>,</errorWord>
      <group>L1_Format</group>
      <groupName>格式问题</groupName>
      <ability>L2_HalfPunc</ability>
      <abilityName>全半角检查</abilityName>
      <candidateList>
        <item>，</item>
      </candidateList>
      <explain>文本全半角错误。</explain>
      <paraID>3C3ABB57</paraID>
      <start>37</start>
      <end>38</end>
      <status>unmodified</status>
      <modifiedWord/>
      <trackRevisions>false</trackRevisions>
    </reviewItem>
    <reviewItem>
      <errorID>505d7607-a0f2-4885-a69a-7ba16dab110e</errorID>
      <errorWord>,</errorWord>
      <group>L1_Format</group>
      <groupName>格式问题</groupName>
      <ability>L2_HalfPunc</ability>
      <abilityName>全半角检查</abilityName>
      <candidateList>
        <item>，</item>
      </candidateList>
      <explain>文本全半角错误。</explain>
      <paraID>3C3ABB57</paraID>
      <start>63</start>
      <end>64</end>
      <status>unmodified</status>
      <modifiedWord/>
      <trackRevisions>false</trackRevisions>
    </reviewItem>
    <reviewItem>
      <errorID>65830689-bf48-4f8f-8a7d-a704f9dc36f1</errorID>
      <errorWord>,</errorWord>
      <group>L1_Format</group>
      <groupName>格式问题</groupName>
      <ability>L2_HalfPunc</ability>
      <abilityName>全半角检查</abilityName>
      <candidateList>
        <item>，</item>
      </candidateList>
      <explain>文本全半角错误。</explain>
      <paraID>3C3ABB57</paraID>
      <start>66</start>
      <end>67</end>
      <status>unmodified</status>
      <modifiedWord/>
      <trackRevisions>false</trackRevisions>
    </reviewItem>
    <reviewItem>
      <errorID>dfe7d605-88ae-4119-8299-1428d7b7ead1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7E7434DC</paraID>
      <start>0</start>
      <end>2</end>
      <status>unmodified</status>
      <modifiedWord/>
      <trackRevisions>false</trackRevisions>
    </reviewItem>
    <reviewItem>
      <errorID>ce4e941f-8ebc-45a1-88da-bac455f91533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4B1CD169</paraID>
      <start>0</start>
      <end>2</end>
      <status>unmodified</status>
      <modifiedWord/>
      <trackRevisions>false</trackRevisions>
    </reviewItem>
    <reviewItem>
      <errorID>241d8e55-7813-485e-88b4-426a67edf960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2B9A7BCB</paraID>
      <start>0</start>
      <end>2</end>
      <status>unmodified</status>
      <modifiedWord/>
      <trackRevisions>false</trackRevisions>
    </reviewItem>
    <reviewItem>
      <errorID>d0fe0ec2-9043-4578-b6f4-18ed3c7b44ab</errorID>
      <errorWord>:</errorWord>
      <group>L1_Format</group>
      <groupName>格式问题</groupName>
      <ability>L2_HalfPunc</ability>
      <abilityName>全半角检查</abilityName>
      <candidateList>
        <item>：</item>
      </candidateList>
      <explain>文本全半角错误。</explain>
      <paraID>681D1A83</paraID>
      <start>4</start>
      <end>5</end>
      <status>unmodified</status>
      <modifiedWord/>
      <trackRevisions>false</trackRevisions>
    </reviewItem>
    <reviewItem>
      <errorID>f185166b-fde9-45dc-9927-a907e9e83662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5251A403</paraID>
      <start>28</start>
      <end>30</end>
      <status>unmodified</status>
      <modifiedWord/>
      <trackRevisions>false</trackRevisions>
    </reviewItem>
    <reviewItem>
      <errorID>c7f0ee91-d667-4718-9fb8-f83fd99e4cd3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57E4FB21</paraID>
      <start>15</start>
      <end>20</end>
      <status>unmodified</status>
      <modifiedWord/>
      <trackRevisions>false</trackRevisions>
    </reviewItem>
    <reviewItem>
      <errorID>da565255-16bd-478f-a1b0-8963d68c2494</errorID>
      <errorWord>的</errorWord>
      <group>L1_Word</group>
      <groupName>字词问题</groupName>
      <ability>L2_Typo</ability>
      <abilityName>字词错误</abilityName>
      <candidateList>
        <item/>
      </candidateList>
      <explain/>
      <paraID>247BC34D</paraID>
      <start>25</start>
      <end>26</end>
      <status>unmodified</status>
      <modifiedWord/>
      <trackRevisions>false</trackRevisions>
    </reviewItem>
    <reviewItem>
      <errorID>1043ccb7-1463-4f9d-8463-8d29dae9d7a6</errorID>
      <errorWord>其它</errorWord>
      <group>L1_Word</group>
      <groupName>字词问题</groupName>
      <ability>L2_Alias</ability>
      <abilityName>也作/曾用词</abilityName>
      <candidateList>
        <item>其他</item>
      </candidateList>
      <explain>词汇[其它]为不规范表述或旧称，其规范书面表述为[其他]。</explain>
      <paraID>6BB92B5F</paraID>
      <start>4</start>
      <end>6</end>
      <status>unmodified</status>
      <modifiedWord/>
      <trackRevisions>false</trackRevisions>
    </reviewItem>
    <reviewItem>
      <errorID>d2d74b11-b8b4-45e9-a07e-8e6bdef0bd84</errorID>
      <errorWord>、</errorWord>
      <group>L1_Word</group>
      <groupName>字词问题</groupName>
      <ability>L2_Typo</ability>
      <abilityName>字词错误</abilityName>
      <candidateList>
        <item>、以</item>
      </candidateList>
      <explain/>
      <paraID> 11270A5</paraID>
      <start>4</start>
      <end>5</end>
      <status>unmodified</status>
      <modifiedWord/>
      <trackRevisions>false</trackRevisions>
    </reviewItem>
    <reviewItem>
      <errorID>909661c6-5b5e-4b4c-a28a-6850e2293975</errorID>
      <errorWord>（…</errorWord>
      <group>L1_Punc</group>
      <groupName>标点问题</groupName>
      <ability>L2_Punc</ability>
      <abilityName>标点符号检查</abilityName>
      <candidateList>
        <item>（</item>
      </candidateList>
      <explain/>
      <paraID>58F17675</paraID>
      <start>0</start>
      <end>2</end>
      <status>unmodified</status>
      <modifiedWord/>
      <trackRevisions>false</trackRevisions>
    </reviewItem>
    <reviewItem>
      <errorID>b23e3dcd-801d-410f-af98-95372fda8adf</errorID>
      <errorWord>合价</errorWord>
      <group>L1_Word</group>
      <groupName>字词问题</groupName>
      <ability>L2_Typo</ability>
      <abilityName>字词错误</abilityName>
      <candidateList>
        <item>合计</item>
      </candidateList>
      <explain/>
      <paraID>39CC01E3</paraID>
      <start>0</start>
      <end>2</end>
      <status>unmodified</status>
      <modifiedWord/>
      <trackRevisions>false</trackRevisions>
    </reviewItem>
    <reviewItem>
      <errorID>f8458209-5e34-4473-b561-43a4f35a7a1c</errorID>
      <errorWord>(</errorWord>
      <group>L1_Format</group>
      <groupName>格式问题</groupName>
      <ability>L2_HalfPunc</ability>
      <abilityName>全半角检查</abilityName>
      <candidateList>
        <item>（</item>
      </candidateList>
      <explain>文本全半角错误。</explain>
      <paraID>3B14EFD1</paraID>
      <start>7</start>
      <end>8</end>
      <status>unmodified</status>
      <modifiedWord/>
      <trackRevisions>false</trackRevisions>
    </reviewItem>
    <reviewItem>
      <errorID>b1782a49-7bcb-4a0c-9870-b2fe809759ce</errorID>
      <errorWord>)</errorWord>
      <group>L1_Format</group>
      <groupName>格式问题</groupName>
      <ability>L2_HalfPunc</ability>
      <abilityName>全半角检查</abilityName>
      <candidateList>
        <item>）</item>
      </candidateList>
      <explain>文本全半角错误。</explain>
      <paraID>3B14EFD1</paraID>
      <start>10</start>
      <end>11</end>
      <status>unmodified</status>
      <modifiedWord/>
      <trackRevisions>false</trackRevisions>
    </reviewItem>
    <reviewItem>
      <errorID>a99924c2-b1db-4fbf-9898-5443742795e7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2BD9D14E</paraID>
      <start>18</start>
      <end>21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DD59C-08E7-4A44-81E6-6068931FE696}">
  <ds:schemaRefs/>
</ds:datastoreItem>
</file>

<file path=customXml/itemProps3.xml><?xml version="1.0" encoding="utf-8"?>
<ds:datastoreItem xmlns:ds="http://schemas.openxmlformats.org/officeDocument/2006/customXml" ds:itemID="{4FBE5438-BAB5-48B5-8638-211FD53634F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107</Pages>
  <Words>18118</Words>
  <Characters>18846</Characters>
  <Lines>407</Lines>
  <Paragraphs>114</Paragraphs>
  <TotalTime>83</TotalTime>
  <ScaleCrop>false</ScaleCrop>
  <LinksUpToDate>false</LinksUpToDate>
  <CharactersWithSpaces>19222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2026-02-25T07:21:45Z</dcterms:modified>
  <dc:title>02年杜范本稿</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6C0CDC4EAA4A4EDCBC16503C3A90F52E_13</vt:lpwstr>
  </property>
  <property fmtid="{D5CDD505-2E9C-101B-9397-08002B2CF9AE}" pid="3" name="KSOProductBuildVer">
    <vt:lpwstr>2052-12.1.0.24657</vt:lpwstr>
  </property>
  <property fmtid="{D5CDD505-2E9C-101B-9397-08002B2CF9AE}" pid="4" name="KSOTemplateDocerSaveRecord">
    <vt:lpwstr>eyJoZGlkIjoiMDhkOWNmMTcxMmFkOWZkNDc2YzEzNDYxYWRjNWFlOGMiLCJ1c2VySWQiOiIzNTQzNzQyNzAifQ==</vt:lpwstr>
  </property>
</Properties>
</file>