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366197">
      <w:pPr>
        <w:spacing w:after="0" w:line="360" w:lineRule="auto"/>
        <w:ind w:firstLine="300" w:firstLineChars="50"/>
        <w:rPr>
          <w:rFonts w:hint="eastAsia" w:ascii="宋体" w:hAnsi="宋体" w:cs="宋体"/>
          <w:sz w:val="60"/>
          <w:szCs w:val="60"/>
          <w:highlight w:val="none"/>
        </w:rPr>
      </w:pPr>
      <w:bookmarkStart w:id="912" w:name="_GoBack"/>
      <w:bookmarkEnd w:id="912"/>
    </w:p>
    <w:p w14:paraId="583955B5">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北京市丰台区教育学院</w:t>
      </w:r>
    </w:p>
    <w:p w14:paraId="7DA8BE20">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2026年丰台区教育区域网光纤专线租赁</w:t>
      </w:r>
    </w:p>
    <w:p w14:paraId="77871B6F">
      <w:pPr>
        <w:pStyle w:val="22"/>
        <w:spacing w:after="0" w:line="360" w:lineRule="auto"/>
        <w:ind w:left="840" w:hanging="420"/>
        <w:jc w:val="center"/>
        <w:rPr>
          <w:rFonts w:hint="eastAsia" w:ascii="宋体" w:hAnsi="宋体" w:cs="宋体"/>
          <w:highlight w:val="none"/>
        </w:rPr>
      </w:pPr>
    </w:p>
    <w:p w14:paraId="5E65C46A">
      <w:pPr>
        <w:pStyle w:val="22"/>
        <w:spacing w:after="0" w:line="360" w:lineRule="auto"/>
        <w:ind w:left="840" w:hanging="420"/>
        <w:jc w:val="center"/>
        <w:rPr>
          <w:rFonts w:hint="eastAsia" w:ascii="宋体" w:hAnsi="宋体" w:cs="宋体"/>
          <w:highlight w:val="none"/>
        </w:rPr>
      </w:pPr>
    </w:p>
    <w:p w14:paraId="1C5A0065">
      <w:pPr>
        <w:pStyle w:val="22"/>
        <w:spacing w:after="0" w:line="360" w:lineRule="auto"/>
        <w:ind w:left="840" w:hanging="420"/>
        <w:jc w:val="center"/>
        <w:rPr>
          <w:rFonts w:hint="eastAsia" w:ascii="宋体" w:hAnsi="宋体" w:cs="宋体"/>
          <w:highlight w:val="none"/>
        </w:rPr>
      </w:pPr>
    </w:p>
    <w:p w14:paraId="56B003BA">
      <w:pPr>
        <w:pStyle w:val="22"/>
        <w:spacing w:after="0" w:line="360" w:lineRule="auto"/>
        <w:ind w:left="840" w:hanging="420"/>
        <w:jc w:val="center"/>
        <w:rPr>
          <w:rFonts w:hint="eastAsia" w:ascii="宋体" w:hAnsi="宋体" w:cs="宋体"/>
          <w:highlight w:val="none"/>
        </w:rPr>
      </w:pPr>
    </w:p>
    <w:p w14:paraId="317BB3DC">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637A95CD">
      <w:pPr>
        <w:pStyle w:val="22"/>
        <w:spacing w:after="0" w:line="360" w:lineRule="auto"/>
        <w:ind w:left="840" w:hanging="420"/>
        <w:jc w:val="center"/>
        <w:rPr>
          <w:rFonts w:hint="eastAsia" w:ascii="宋体" w:hAnsi="宋体" w:cs="宋体"/>
          <w:highlight w:val="none"/>
        </w:rPr>
      </w:pPr>
    </w:p>
    <w:p w14:paraId="55BCD882">
      <w:pPr>
        <w:pStyle w:val="22"/>
        <w:spacing w:after="0" w:line="360" w:lineRule="auto"/>
        <w:ind w:left="840" w:hanging="420"/>
        <w:jc w:val="center"/>
        <w:rPr>
          <w:rFonts w:hint="eastAsia" w:ascii="宋体" w:hAnsi="宋体" w:cs="宋体"/>
          <w:highlight w:val="none"/>
        </w:rPr>
      </w:pPr>
    </w:p>
    <w:p w14:paraId="25B80FCD">
      <w:pPr>
        <w:pStyle w:val="22"/>
        <w:spacing w:after="0" w:line="360" w:lineRule="auto"/>
        <w:ind w:left="840" w:hanging="420"/>
        <w:jc w:val="center"/>
        <w:rPr>
          <w:rFonts w:hint="eastAsia" w:ascii="宋体" w:hAnsi="宋体" w:cs="宋体"/>
          <w:highlight w:val="none"/>
        </w:rPr>
      </w:pPr>
    </w:p>
    <w:p w14:paraId="1B9322E2">
      <w:pPr>
        <w:pStyle w:val="22"/>
        <w:spacing w:after="0" w:line="360" w:lineRule="auto"/>
        <w:ind w:left="840" w:hanging="420"/>
        <w:jc w:val="center"/>
        <w:rPr>
          <w:rFonts w:hint="eastAsia" w:ascii="宋体" w:hAnsi="宋体" w:cs="宋体"/>
          <w:highlight w:val="none"/>
        </w:rPr>
      </w:pPr>
    </w:p>
    <w:p w14:paraId="207C461A">
      <w:pPr>
        <w:pStyle w:val="22"/>
        <w:spacing w:after="0" w:line="360" w:lineRule="auto"/>
        <w:ind w:left="840" w:hanging="420"/>
        <w:jc w:val="center"/>
        <w:rPr>
          <w:rFonts w:hint="eastAsia" w:ascii="宋体" w:hAnsi="宋体" w:cs="宋体"/>
          <w:highlight w:val="none"/>
        </w:rPr>
      </w:pPr>
    </w:p>
    <w:p w14:paraId="5732CBB4">
      <w:pPr>
        <w:pStyle w:val="22"/>
        <w:spacing w:after="0" w:line="360" w:lineRule="auto"/>
        <w:ind w:left="840" w:hanging="420"/>
        <w:jc w:val="center"/>
        <w:rPr>
          <w:rFonts w:hint="eastAsia" w:ascii="宋体" w:hAnsi="宋体" w:cs="宋体"/>
          <w:highlight w:val="none"/>
        </w:rPr>
      </w:pPr>
    </w:p>
    <w:p w14:paraId="718D9207">
      <w:pPr>
        <w:pStyle w:val="22"/>
        <w:spacing w:after="0" w:line="360" w:lineRule="auto"/>
        <w:ind w:left="840" w:hanging="420"/>
        <w:jc w:val="center"/>
        <w:rPr>
          <w:rFonts w:hint="eastAsia" w:ascii="宋体" w:hAnsi="宋体" w:cs="宋体"/>
          <w:highlight w:val="none"/>
        </w:rPr>
      </w:pPr>
    </w:p>
    <w:p w14:paraId="1642CBEC">
      <w:pPr>
        <w:adjustRightInd w:val="0"/>
        <w:snapToGrid w:val="0"/>
        <w:spacing w:after="0" w:line="360" w:lineRule="auto"/>
        <w:ind w:firstLine="643" w:firstLineChars="200"/>
        <w:rPr>
          <w:rFonts w:hint="eastAsia" w:ascii="宋体" w:hAnsi="宋体" w:cs="宋体"/>
          <w:b/>
          <w:sz w:val="32"/>
          <w:szCs w:val="30"/>
          <w:highlight w:val="none"/>
        </w:rPr>
      </w:pPr>
    </w:p>
    <w:p w14:paraId="0E16C7ED">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项目名称：2026年丰台区教育区域网光纤专线租赁</w:t>
      </w:r>
    </w:p>
    <w:p w14:paraId="14EB503D">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项目编号/包号：</w:t>
      </w:r>
      <w:r>
        <w:rPr>
          <w:rFonts w:ascii="宋体" w:hAnsi="宋体" w:cs="宋体"/>
          <w:b/>
          <w:sz w:val="32"/>
          <w:szCs w:val="30"/>
          <w:highlight w:val="none"/>
        </w:rPr>
        <w:t>11010626210200027041-XM001</w:t>
      </w:r>
      <w:r>
        <w:rPr>
          <w:rFonts w:hint="eastAsia" w:ascii="宋体" w:hAnsi="宋体" w:cs="宋体"/>
          <w:b/>
          <w:sz w:val="32"/>
          <w:szCs w:val="30"/>
          <w:highlight w:val="none"/>
        </w:rPr>
        <w:t>/01</w:t>
      </w:r>
    </w:p>
    <w:p w14:paraId="745DD65C">
      <w:pPr>
        <w:pStyle w:val="22"/>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843627"/>
      <w:bookmarkEnd w:id="0"/>
      <w:bookmarkStart w:id="1" w:name="_Hlt101233737"/>
      <w:bookmarkEnd w:id="1"/>
      <w:r>
        <w:rPr>
          <w:rFonts w:hint="eastAsia" w:ascii="宋体" w:hAnsi="宋体" w:cs="宋体"/>
          <w:b/>
          <w:sz w:val="32"/>
          <w:szCs w:val="30"/>
          <w:highlight w:val="none"/>
        </w:rPr>
        <w:t>北京市丰台区教育学院</w:t>
      </w:r>
    </w:p>
    <w:p w14:paraId="44E29DD6">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69667111">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4152A494">
      <w:pPr>
        <w:widowControl/>
        <w:spacing w:after="0" w:line="480" w:lineRule="auto"/>
        <w:jc w:val="center"/>
        <w:rPr>
          <w:rFonts w:hint="eastAsia" w:ascii="宋体" w:hAnsi="宋体" w:cs="宋体"/>
          <w:b/>
          <w:bCs/>
          <w:sz w:val="36"/>
          <w:szCs w:val="44"/>
          <w:highlight w:val="none"/>
        </w:rPr>
      </w:pPr>
      <w:r>
        <w:rPr>
          <w:rFonts w:hint="eastAsia" w:ascii="宋体" w:hAnsi="宋体" w:cs="宋体"/>
          <w:b/>
          <w:bCs/>
          <w:sz w:val="44"/>
          <w:highlight w:val="none"/>
        </w:rPr>
        <w:br w:type="page"/>
      </w:r>
      <w:bookmarkStart w:id="2" w:name="_Toc99301418"/>
      <w:r>
        <w:rPr>
          <w:rFonts w:hint="eastAsia" w:ascii="宋体" w:hAnsi="宋体" w:cs="宋体"/>
          <w:b/>
          <w:bCs/>
          <w:sz w:val="36"/>
          <w:szCs w:val="44"/>
          <w:highlight w:val="none"/>
        </w:rPr>
        <w:t>目      录</w:t>
      </w:r>
      <w:bookmarkEnd w:id="2"/>
      <w:r>
        <w:rPr>
          <w:rFonts w:hint="eastAsia" w:ascii="宋体" w:hAnsi="宋体" w:cs="宋体"/>
          <w:b/>
          <w:highlight w:val="none"/>
        </w:rPr>
        <w:fldChar w:fldCharType="begin"/>
      </w:r>
      <w:r>
        <w:rPr>
          <w:rFonts w:hint="eastAsia" w:ascii="宋体" w:hAnsi="宋体" w:cs="宋体"/>
          <w:highlight w:val="none"/>
        </w:rPr>
        <w:instrText xml:space="preserve"> TOC \o "1-1" \h \z \u </w:instrText>
      </w:r>
      <w:r>
        <w:rPr>
          <w:rFonts w:hint="eastAsia" w:ascii="宋体" w:hAnsi="宋体" w:cs="宋体"/>
          <w:b/>
          <w:highlight w:val="none"/>
        </w:rPr>
        <w:fldChar w:fldCharType="separate"/>
      </w:r>
    </w:p>
    <w:p w14:paraId="22BB19DB">
      <w:pPr>
        <w:pStyle w:val="33"/>
        <w:spacing w:after="0" w:line="480" w:lineRule="auto"/>
        <w:rPr>
          <w:rFonts w:hint="eastAsia" w:cs="宋体"/>
          <w:b w:val="0"/>
          <w:sz w:val="21"/>
          <w:szCs w:val="22"/>
          <w:highlight w:val="none"/>
        </w:rPr>
      </w:pPr>
      <w:r>
        <w:fldChar w:fldCharType="begin"/>
      </w:r>
      <w:r>
        <w:instrText xml:space="preserve"> HYPERLINK \l "_Toc99301419" </w:instrText>
      </w:r>
      <w:r>
        <w:fldChar w:fldCharType="separate"/>
      </w:r>
      <w:r>
        <w:rPr>
          <w:rStyle w:val="54"/>
          <w:rFonts w:hint="eastAsia" w:cs="宋体"/>
          <w:highlight w:val="none"/>
        </w:rPr>
        <w:t>第一章   投标邀请</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_Toc99301419 \h </w:instrText>
      </w:r>
      <w:r>
        <w:rPr>
          <w:rFonts w:hint="eastAsia" w:cs="宋体"/>
          <w:highlight w:val="none"/>
        </w:rPr>
        <w:fldChar w:fldCharType="separate"/>
      </w:r>
      <w:r>
        <w:rPr>
          <w:rFonts w:hint="eastAsia" w:cs="宋体"/>
          <w:highlight w:val="none"/>
        </w:rPr>
        <w:t>1</w:t>
      </w:r>
      <w:r>
        <w:rPr>
          <w:rFonts w:hint="eastAsia" w:cs="宋体"/>
          <w:highlight w:val="none"/>
        </w:rPr>
        <w:fldChar w:fldCharType="end"/>
      </w:r>
      <w:r>
        <w:rPr>
          <w:rFonts w:hint="eastAsia" w:cs="宋体"/>
          <w:highlight w:val="none"/>
        </w:rPr>
        <w:fldChar w:fldCharType="end"/>
      </w:r>
    </w:p>
    <w:p w14:paraId="0AF6BC17">
      <w:pPr>
        <w:pStyle w:val="33"/>
        <w:spacing w:after="0" w:line="480" w:lineRule="auto"/>
        <w:rPr>
          <w:rFonts w:hint="eastAsia" w:cs="宋体"/>
          <w:b w:val="0"/>
          <w:sz w:val="21"/>
          <w:szCs w:val="22"/>
          <w:highlight w:val="none"/>
        </w:rPr>
      </w:pPr>
      <w:r>
        <w:fldChar w:fldCharType="begin"/>
      </w:r>
      <w:r>
        <w:instrText xml:space="preserve"> HYPERLINK \l "_Toc99301420" </w:instrText>
      </w:r>
      <w:r>
        <w:fldChar w:fldCharType="separate"/>
      </w:r>
      <w:r>
        <w:rPr>
          <w:rStyle w:val="54"/>
          <w:rFonts w:hint="eastAsia" w:cs="宋体"/>
          <w:highlight w:val="none"/>
        </w:rPr>
        <w:t>第二章   投标人须知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_Toc99301420 \h </w:instrText>
      </w:r>
      <w:r>
        <w:rPr>
          <w:rFonts w:hint="eastAsia" w:cs="宋体"/>
          <w:highlight w:val="none"/>
        </w:rPr>
        <w:fldChar w:fldCharType="separate"/>
      </w:r>
      <w:r>
        <w:rPr>
          <w:rFonts w:hint="eastAsia" w:cs="宋体"/>
          <w:highlight w:val="none"/>
        </w:rPr>
        <w:t>5</w:t>
      </w:r>
      <w:r>
        <w:rPr>
          <w:rFonts w:hint="eastAsia" w:cs="宋体"/>
          <w:highlight w:val="none"/>
        </w:rPr>
        <w:fldChar w:fldCharType="end"/>
      </w:r>
      <w:r>
        <w:rPr>
          <w:rFonts w:hint="eastAsia" w:cs="宋体"/>
          <w:highlight w:val="none"/>
        </w:rPr>
        <w:fldChar w:fldCharType="end"/>
      </w:r>
    </w:p>
    <w:p w14:paraId="1C033D34">
      <w:pPr>
        <w:pStyle w:val="33"/>
        <w:spacing w:after="0" w:line="480" w:lineRule="auto"/>
        <w:rPr>
          <w:rFonts w:hint="eastAsia" w:cs="宋体"/>
          <w:b w:val="0"/>
          <w:sz w:val="21"/>
          <w:szCs w:val="22"/>
          <w:highlight w:val="none"/>
        </w:rPr>
      </w:pPr>
      <w:r>
        <w:fldChar w:fldCharType="begin"/>
      </w:r>
      <w:r>
        <w:instrText xml:space="preserve"> HYPERLINK \l "_Toc99301421" </w:instrText>
      </w:r>
      <w:r>
        <w:fldChar w:fldCharType="separate"/>
      </w:r>
      <w:r>
        <w:rPr>
          <w:rStyle w:val="54"/>
          <w:rFonts w:hint="eastAsia" w:cs="宋体"/>
          <w:highlight w:val="none"/>
        </w:rPr>
        <w:t>第三章   资格审查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_Toc99301421 \h </w:instrText>
      </w:r>
      <w:r>
        <w:rPr>
          <w:rFonts w:hint="eastAsia" w:cs="宋体"/>
          <w:highlight w:val="none"/>
        </w:rPr>
        <w:fldChar w:fldCharType="separate"/>
      </w:r>
      <w:r>
        <w:rPr>
          <w:rFonts w:hint="eastAsia" w:cs="宋体"/>
          <w:highlight w:val="none"/>
        </w:rPr>
        <w:t>21</w:t>
      </w:r>
      <w:r>
        <w:rPr>
          <w:rFonts w:hint="eastAsia" w:cs="宋体"/>
          <w:highlight w:val="none"/>
        </w:rPr>
        <w:fldChar w:fldCharType="end"/>
      </w:r>
      <w:r>
        <w:rPr>
          <w:rFonts w:hint="eastAsia" w:cs="宋体"/>
          <w:highlight w:val="none"/>
        </w:rPr>
        <w:fldChar w:fldCharType="end"/>
      </w:r>
    </w:p>
    <w:p w14:paraId="29886EEA">
      <w:pPr>
        <w:pStyle w:val="33"/>
        <w:spacing w:after="0" w:line="480" w:lineRule="auto"/>
        <w:rPr>
          <w:rFonts w:hint="eastAsia" w:cs="宋体"/>
          <w:b w:val="0"/>
          <w:sz w:val="21"/>
          <w:szCs w:val="22"/>
          <w:highlight w:val="none"/>
        </w:rPr>
      </w:pPr>
      <w:r>
        <w:fldChar w:fldCharType="begin"/>
      </w:r>
      <w:r>
        <w:instrText xml:space="preserve"> HYPERLINK \l "_Toc99301423" </w:instrText>
      </w:r>
      <w:r>
        <w:fldChar w:fldCharType="separate"/>
      </w:r>
      <w:r>
        <w:rPr>
          <w:rStyle w:val="54"/>
          <w:rFonts w:hint="eastAsia" w:cs="宋体"/>
          <w:highlight w:val="none"/>
        </w:rPr>
        <w:t>第四章   评标程序、评标方法和评标标准</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_Toc99301423 \h </w:instrText>
      </w:r>
      <w:r>
        <w:rPr>
          <w:rFonts w:hint="eastAsia" w:cs="宋体"/>
          <w:highlight w:val="none"/>
        </w:rPr>
        <w:fldChar w:fldCharType="separate"/>
      </w:r>
      <w:r>
        <w:rPr>
          <w:rFonts w:hint="eastAsia" w:cs="宋体"/>
          <w:highlight w:val="none"/>
        </w:rPr>
        <w:t>26</w:t>
      </w:r>
      <w:r>
        <w:rPr>
          <w:rFonts w:hint="eastAsia" w:cs="宋体"/>
          <w:highlight w:val="none"/>
        </w:rPr>
        <w:fldChar w:fldCharType="end"/>
      </w:r>
      <w:r>
        <w:rPr>
          <w:rFonts w:hint="eastAsia" w:cs="宋体"/>
          <w:highlight w:val="none"/>
        </w:rPr>
        <w:fldChar w:fldCharType="end"/>
      </w:r>
    </w:p>
    <w:p w14:paraId="1682DACA">
      <w:pPr>
        <w:pStyle w:val="33"/>
        <w:spacing w:after="0" w:line="480" w:lineRule="auto"/>
        <w:rPr>
          <w:rFonts w:hint="eastAsia" w:cs="宋体"/>
          <w:b w:val="0"/>
          <w:sz w:val="21"/>
          <w:szCs w:val="22"/>
          <w:highlight w:val="none"/>
        </w:rPr>
      </w:pPr>
      <w:r>
        <w:fldChar w:fldCharType="begin"/>
      </w:r>
      <w:r>
        <w:instrText xml:space="preserve"> HYPERLINK \l "_Toc99301424" </w:instrText>
      </w:r>
      <w:r>
        <w:fldChar w:fldCharType="separate"/>
      </w:r>
      <w:r>
        <w:rPr>
          <w:rStyle w:val="54"/>
          <w:rFonts w:hint="eastAsia" w:cs="宋体"/>
          <w:highlight w:val="none"/>
        </w:rPr>
        <w:t>第五章   采购需求</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_Toc99301424 \h </w:instrText>
      </w:r>
      <w:r>
        <w:rPr>
          <w:rFonts w:hint="eastAsia" w:cs="宋体"/>
          <w:highlight w:val="none"/>
        </w:rPr>
        <w:fldChar w:fldCharType="separate"/>
      </w:r>
      <w:r>
        <w:rPr>
          <w:rFonts w:hint="eastAsia" w:cs="宋体"/>
          <w:highlight w:val="none"/>
        </w:rPr>
        <w:t>38</w:t>
      </w:r>
      <w:r>
        <w:rPr>
          <w:rFonts w:hint="eastAsia" w:cs="宋体"/>
          <w:highlight w:val="none"/>
        </w:rPr>
        <w:fldChar w:fldCharType="end"/>
      </w:r>
      <w:r>
        <w:rPr>
          <w:rFonts w:hint="eastAsia" w:cs="宋体"/>
          <w:highlight w:val="none"/>
        </w:rPr>
        <w:fldChar w:fldCharType="end"/>
      </w:r>
    </w:p>
    <w:p w14:paraId="202CEF48">
      <w:pPr>
        <w:pStyle w:val="33"/>
        <w:spacing w:after="0" w:line="480" w:lineRule="auto"/>
        <w:rPr>
          <w:rFonts w:hint="eastAsia" w:cs="宋体"/>
          <w:b w:val="0"/>
          <w:sz w:val="21"/>
          <w:szCs w:val="22"/>
          <w:highlight w:val="none"/>
        </w:rPr>
      </w:pPr>
      <w:r>
        <w:fldChar w:fldCharType="begin"/>
      </w:r>
      <w:r>
        <w:instrText xml:space="preserve"> HYPERLINK \l "_Toc99301425" </w:instrText>
      </w:r>
      <w:r>
        <w:fldChar w:fldCharType="separate"/>
      </w:r>
      <w:r>
        <w:rPr>
          <w:rStyle w:val="54"/>
          <w:rFonts w:hint="eastAsia" w:cs="宋体"/>
          <w:highlight w:val="none"/>
        </w:rPr>
        <w:t>第六章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_Toc99301425 \h </w:instrText>
      </w:r>
      <w:r>
        <w:rPr>
          <w:rFonts w:hint="eastAsia" w:cs="宋体"/>
          <w:highlight w:val="none"/>
        </w:rPr>
        <w:fldChar w:fldCharType="separate"/>
      </w:r>
      <w:r>
        <w:rPr>
          <w:rFonts w:hint="eastAsia" w:cs="宋体"/>
          <w:highlight w:val="none"/>
        </w:rPr>
        <w:t>38</w:t>
      </w:r>
      <w:r>
        <w:rPr>
          <w:rFonts w:hint="eastAsia" w:cs="宋体"/>
          <w:highlight w:val="none"/>
        </w:rPr>
        <w:fldChar w:fldCharType="end"/>
      </w:r>
      <w:r>
        <w:rPr>
          <w:rFonts w:hint="eastAsia" w:cs="宋体"/>
          <w:highlight w:val="none"/>
        </w:rPr>
        <w:fldChar w:fldCharType="end"/>
      </w:r>
    </w:p>
    <w:p w14:paraId="2F890E86">
      <w:pPr>
        <w:pStyle w:val="33"/>
        <w:spacing w:after="0" w:line="480" w:lineRule="auto"/>
        <w:rPr>
          <w:rFonts w:hint="eastAsia" w:cs="宋体"/>
          <w:b w:val="0"/>
          <w:sz w:val="21"/>
          <w:szCs w:val="22"/>
          <w:highlight w:val="none"/>
        </w:rPr>
      </w:pPr>
      <w:r>
        <w:fldChar w:fldCharType="begin"/>
      </w:r>
      <w:r>
        <w:instrText xml:space="preserve"> HYPERLINK \l "_Toc99301426" </w:instrText>
      </w:r>
      <w:r>
        <w:fldChar w:fldCharType="separate"/>
      </w:r>
      <w:r>
        <w:rPr>
          <w:rStyle w:val="54"/>
          <w:rFonts w:hint="eastAsia" w:cs="宋体"/>
          <w:highlight w:val="none"/>
        </w:rPr>
        <w:t>第七章   投标文件格式</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_Toc99301426 \h </w:instrText>
      </w:r>
      <w:r>
        <w:rPr>
          <w:rFonts w:hint="eastAsia" w:cs="宋体"/>
          <w:highlight w:val="none"/>
        </w:rPr>
        <w:fldChar w:fldCharType="separate"/>
      </w:r>
      <w:r>
        <w:rPr>
          <w:rFonts w:hint="eastAsia" w:cs="宋体"/>
          <w:highlight w:val="none"/>
        </w:rPr>
        <w:t>52</w:t>
      </w:r>
      <w:r>
        <w:rPr>
          <w:rFonts w:hint="eastAsia" w:cs="宋体"/>
          <w:highlight w:val="none"/>
        </w:rPr>
        <w:fldChar w:fldCharType="end"/>
      </w:r>
      <w:r>
        <w:rPr>
          <w:rFonts w:hint="eastAsia" w:cs="宋体"/>
          <w:highlight w:val="none"/>
        </w:rPr>
        <w:fldChar w:fldCharType="end"/>
      </w:r>
    </w:p>
    <w:p w14:paraId="7C631F39">
      <w:pPr>
        <w:pStyle w:val="33"/>
        <w:spacing w:after="0" w:line="480" w:lineRule="auto"/>
        <w:rPr>
          <w:rFonts w:hint="eastAsia" w:cs="宋体"/>
          <w:b w:val="0"/>
          <w:highlight w:val="none"/>
        </w:rPr>
      </w:pPr>
      <w:r>
        <w:rPr>
          <w:rFonts w:hint="eastAsia" w:cs="宋体"/>
          <w:b w:val="0"/>
          <w:highlight w:val="none"/>
        </w:rPr>
        <w:fldChar w:fldCharType="end"/>
      </w:r>
    </w:p>
    <w:p w14:paraId="691680D0">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64FCAA8A">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第一章   投标邀请</w:t>
      </w:r>
      <w:bookmarkEnd w:id="3"/>
    </w:p>
    <w:p w14:paraId="451FA1B1">
      <w:pPr>
        <w:pStyle w:val="3"/>
        <w:spacing w:before="0" w:after="0" w:line="360" w:lineRule="auto"/>
        <w:jc w:val="left"/>
        <w:rPr>
          <w:rFonts w:hint="eastAsia" w:ascii="宋体" w:hAnsi="宋体" w:eastAsia="宋体" w:cs="宋体"/>
          <w:sz w:val="24"/>
          <w:szCs w:val="24"/>
          <w:highlight w:val="none"/>
        </w:rPr>
      </w:pPr>
      <w:bookmarkStart w:id="4" w:name="_Toc35393790"/>
      <w:bookmarkStart w:id="5" w:name="_Toc35393621"/>
      <w:bookmarkStart w:id="6" w:name="_Toc28359079"/>
      <w:bookmarkStart w:id="7" w:name="_Toc28359002"/>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6AB5498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w:t>
      </w:r>
      <w:r>
        <w:rPr>
          <w:rFonts w:ascii="宋体" w:hAnsi="宋体" w:cs="宋体"/>
          <w:sz w:val="24"/>
          <w:highlight w:val="none"/>
        </w:rPr>
        <w:t>11010626210200027041-XM001</w:t>
      </w:r>
    </w:p>
    <w:p w14:paraId="1B9751C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w:t>
      </w:r>
      <w:bookmarkEnd w:id="8"/>
      <w:r>
        <w:rPr>
          <w:rFonts w:hint="eastAsia" w:ascii="宋体" w:hAnsi="宋体" w:cs="宋体"/>
          <w:sz w:val="24"/>
          <w:highlight w:val="none"/>
        </w:rPr>
        <w:t>2026年丰台区教育区域网光纤专线租赁</w:t>
      </w:r>
    </w:p>
    <w:p w14:paraId="4DD07F7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3.项目预算金额：290.4万元、项目最高限价：290.4万元</w:t>
      </w:r>
    </w:p>
    <w:p w14:paraId="3F9F661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873"/>
        <w:gridCol w:w="1413"/>
        <w:gridCol w:w="849"/>
        <w:gridCol w:w="4482"/>
      </w:tblGrid>
      <w:tr w14:paraId="344C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12AAF92B">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026" w:type="pct"/>
            <w:vAlign w:val="center"/>
          </w:tcPr>
          <w:p w14:paraId="6ECFF22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74" w:type="pct"/>
            <w:vAlign w:val="center"/>
          </w:tcPr>
          <w:p w14:paraId="539A65E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3F4D4E2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77D5D34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65" w:type="pct"/>
            <w:vAlign w:val="center"/>
          </w:tcPr>
          <w:p w14:paraId="4540D50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455" w:type="pct"/>
            <w:vAlign w:val="center"/>
          </w:tcPr>
          <w:p w14:paraId="523FE428">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7B99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405CFD1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026" w:type="pct"/>
            <w:vAlign w:val="center"/>
          </w:tcPr>
          <w:p w14:paraId="12A61B8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2026年丰台区教育区域网光纤专线租赁</w:t>
            </w:r>
          </w:p>
        </w:tc>
        <w:tc>
          <w:tcPr>
            <w:tcW w:w="774" w:type="pct"/>
            <w:vAlign w:val="center"/>
          </w:tcPr>
          <w:p w14:paraId="495CA8B8">
            <w:pPr>
              <w:spacing w:after="0" w:line="360" w:lineRule="auto"/>
              <w:jc w:val="center"/>
              <w:rPr>
                <w:rFonts w:hint="eastAsia" w:ascii="宋体" w:hAnsi="宋体" w:cs="宋体"/>
                <w:bCs/>
                <w:sz w:val="24"/>
                <w:highlight w:val="none"/>
              </w:rPr>
            </w:pPr>
            <w:r>
              <w:rPr>
                <w:rFonts w:hint="eastAsia" w:ascii="宋体" w:hAnsi="宋体" w:cs="宋体"/>
                <w:sz w:val="24"/>
                <w:highlight w:val="none"/>
              </w:rPr>
              <w:t>290.4</w:t>
            </w:r>
          </w:p>
        </w:tc>
        <w:tc>
          <w:tcPr>
            <w:tcW w:w="465" w:type="pct"/>
            <w:vAlign w:val="center"/>
          </w:tcPr>
          <w:p w14:paraId="35631B9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455" w:type="pct"/>
            <w:vAlign w:val="center"/>
          </w:tcPr>
          <w:p w14:paraId="611B34AD">
            <w:pPr>
              <w:spacing w:after="0" w:line="360" w:lineRule="auto"/>
              <w:rPr>
                <w:rFonts w:hint="eastAsia" w:ascii="宋体" w:hAnsi="宋体" w:cs="宋体"/>
                <w:kern w:val="0"/>
                <w:sz w:val="24"/>
                <w:highlight w:val="none"/>
              </w:rPr>
            </w:pPr>
            <w:r>
              <w:rPr>
                <w:rFonts w:hint="eastAsia" w:ascii="宋体" w:hAnsi="宋体" w:cs="宋体"/>
                <w:kern w:val="0"/>
                <w:sz w:val="24"/>
                <w:highlight w:val="none"/>
              </w:rPr>
              <w:t>本项目工作内容主要</w:t>
            </w:r>
            <w:r>
              <w:rPr>
                <w:rFonts w:hint="eastAsia" w:ascii="宋体" w:hAnsi="宋体" w:cs="宋体"/>
                <w:kern w:val="0"/>
                <w:sz w:val="24"/>
                <w:highlight w:val="none"/>
                <w:lang w:val="en-US" w:eastAsia="zh-CN"/>
              </w:rPr>
              <w:t>是</w:t>
            </w:r>
            <w:r>
              <w:rPr>
                <w:rFonts w:hint="eastAsia" w:ascii="宋体" w:hAnsi="宋体" w:cs="宋体"/>
                <w:kern w:val="0"/>
                <w:sz w:val="24"/>
                <w:highlight w:val="none"/>
              </w:rPr>
              <w:t>裸光纤租赁</w:t>
            </w:r>
            <w:r>
              <w:rPr>
                <w:rFonts w:hint="eastAsia" w:ascii="宋体" w:hAnsi="宋体" w:cs="宋体"/>
                <w:kern w:val="0"/>
                <w:sz w:val="24"/>
                <w:highlight w:val="none"/>
                <w:lang w:eastAsia="zh-CN"/>
              </w:rPr>
              <w:t>，</w:t>
            </w:r>
            <w:r>
              <w:rPr>
                <w:rFonts w:hint="eastAsia" w:ascii="宋体" w:hAnsi="宋体" w:cs="宋体"/>
                <w:kern w:val="0"/>
                <w:sz w:val="24"/>
                <w:highlight w:val="none"/>
              </w:rPr>
              <w:t>用于丰台区教育区域网与各学校校址间互联互通，实现“万兆骨干，千兆到校”以及后续“40G骨干，万兆到校”的裸光缆连通。</w:t>
            </w:r>
          </w:p>
        </w:tc>
      </w:tr>
    </w:tbl>
    <w:p w14:paraId="6CAC64DF">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5.合同履行期限：合同签订后15日历日内完成全部服务的安装调试，履行期限为2026年03月01日至2027年02月28日。</w:t>
      </w:r>
    </w:p>
    <w:p w14:paraId="4BC2ADA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508DFAB9">
      <w:pPr>
        <w:pStyle w:val="3"/>
        <w:spacing w:before="0" w:after="0" w:line="360" w:lineRule="auto"/>
        <w:jc w:val="left"/>
        <w:rPr>
          <w:rFonts w:hint="eastAsia" w:ascii="宋体" w:hAnsi="宋体" w:eastAsia="宋体" w:cs="宋体"/>
          <w:sz w:val="24"/>
          <w:szCs w:val="24"/>
          <w:highlight w:val="none"/>
        </w:rPr>
      </w:pPr>
      <w:bookmarkStart w:id="9" w:name="_Toc35393791"/>
      <w:bookmarkStart w:id="10" w:name="_Toc28359080"/>
      <w:bookmarkStart w:id="11" w:name="_Toc35393622"/>
      <w:bookmarkStart w:id="12" w:name="_Toc28359003"/>
      <w:r>
        <w:rPr>
          <w:rFonts w:hint="eastAsia" w:ascii="宋体" w:hAnsi="宋体" w:eastAsia="宋体" w:cs="宋体"/>
          <w:sz w:val="24"/>
          <w:szCs w:val="24"/>
          <w:highlight w:val="none"/>
        </w:rPr>
        <w:t>二、申请人的资格要求（须同时满足）</w:t>
      </w:r>
      <w:bookmarkEnd w:id="9"/>
      <w:bookmarkEnd w:id="10"/>
      <w:bookmarkEnd w:id="11"/>
      <w:bookmarkEnd w:id="12"/>
    </w:p>
    <w:p w14:paraId="5706EB0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267F7F82">
      <w:pPr>
        <w:spacing w:after="0" w:line="360" w:lineRule="auto"/>
        <w:ind w:firstLine="480" w:firstLineChars="200"/>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339FD600">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041DE2FB">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61A78732">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w:t>
      </w:r>
      <w:r>
        <w:rPr>
          <w:rFonts w:hint="eastAsia" w:ascii="宋体" w:hAnsi="宋体" w:cs="宋体"/>
          <w:sz w:val="24"/>
          <w:highlight w:val="none"/>
          <w:lang w:val="en-US" w:eastAsia="zh-CN"/>
        </w:rPr>
        <w:t>小微</w:t>
      </w:r>
      <w:r>
        <w:rPr>
          <w:rFonts w:hint="eastAsia" w:ascii="宋体" w:hAnsi="宋体" w:cs="宋体"/>
          <w:sz w:val="24"/>
          <w:highlight w:val="none"/>
        </w:rPr>
        <w:t>企业采购。即：提供的货物全部由符合政策要求的</w:t>
      </w:r>
      <w:r>
        <w:rPr>
          <w:rFonts w:hint="eastAsia" w:ascii="宋体" w:hAnsi="宋体" w:cs="宋体"/>
          <w:sz w:val="24"/>
          <w:highlight w:val="none"/>
          <w:lang w:val="en-US" w:eastAsia="zh-CN"/>
        </w:rPr>
        <w:t>小微</w:t>
      </w:r>
      <w:r>
        <w:rPr>
          <w:rFonts w:hint="eastAsia" w:ascii="宋体" w:hAnsi="宋体" w:cs="宋体"/>
          <w:sz w:val="24"/>
          <w:highlight w:val="none"/>
        </w:rPr>
        <w:t>企业制造、服务全部由符合政策要求的</w:t>
      </w:r>
      <w:r>
        <w:rPr>
          <w:rFonts w:hint="eastAsia" w:ascii="宋体" w:hAnsi="宋体" w:cs="宋体"/>
          <w:sz w:val="24"/>
          <w:highlight w:val="none"/>
          <w:lang w:val="en-US" w:eastAsia="zh-CN"/>
        </w:rPr>
        <w:t>小微</w:t>
      </w:r>
      <w:r>
        <w:rPr>
          <w:rFonts w:hint="eastAsia" w:ascii="宋体" w:hAnsi="宋体" w:cs="宋体"/>
          <w:sz w:val="24"/>
          <w:highlight w:val="none"/>
        </w:rPr>
        <w:t>企业承接。</w:t>
      </w:r>
    </w:p>
    <w:p w14:paraId="2681FD76">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3D5ABAD5">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5BC407DC">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20FD25E0">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14669F8B">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2D396D2C">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2A1F2F37">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3.2其他特定资格要求：供应商须具有有效的《中华人民共和国基础电信业务经营许可证》或《中华人民共和国增值电信业务经营许可证》。</w:t>
      </w:r>
    </w:p>
    <w:bookmarkEnd w:id="13"/>
    <w:bookmarkEnd w:id="14"/>
    <w:p w14:paraId="7C204E92">
      <w:pPr>
        <w:pStyle w:val="3"/>
        <w:widowControl/>
        <w:spacing w:before="0" w:after="0" w:line="360" w:lineRule="auto"/>
        <w:jc w:val="left"/>
        <w:rPr>
          <w:rFonts w:hint="eastAsia" w:ascii="宋体" w:hAnsi="宋体" w:eastAsia="宋体" w:cs="宋体"/>
          <w:sz w:val="24"/>
          <w:szCs w:val="24"/>
          <w:highlight w:val="none"/>
        </w:rPr>
      </w:pPr>
      <w:bookmarkStart w:id="15" w:name="_Toc35393792"/>
      <w:bookmarkStart w:id="16" w:name="_Toc35393623"/>
      <w:r>
        <w:rPr>
          <w:rFonts w:hint="eastAsia" w:ascii="宋体" w:hAnsi="宋体" w:eastAsia="宋体" w:cs="宋体"/>
          <w:sz w:val="24"/>
          <w:szCs w:val="24"/>
          <w:highlight w:val="none"/>
        </w:rPr>
        <w:t>三、获取招标文件</w:t>
      </w:r>
      <w:bookmarkEnd w:id="15"/>
      <w:bookmarkEnd w:id="16"/>
    </w:p>
    <w:p w14:paraId="198C935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1.时间：2026-01-2</w:t>
      </w:r>
      <w:r>
        <w:rPr>
          <w:rFonts w:hint="eastAsia" w:ascii="宋体" w:hAnsi="宋体" w:cs="宋体"/>
          <w:sz w:val="24"/>
          <w:highlight w:val="none"/>
          <w:lang w:val="en-US" w:eastAsia="zh-CN" w:bidi="ar"/>
        </w:rPr>
        <w:t>9</w:t>
      </w:r>
      <w:r>
        <w:rPr>
          <w:rFonts w:hint="eastAsia" w:ascii="宋体" w:hAnsi="宋体" w:cs="宋体"/>
          <w:sz w:val="24"/>
          <w:highlight w:val="none"/>
          <w:lang w:bidi="ar"/>
        </w:rPr>
        <w:t xml:space="preserve"> 至 2026-02-</w:t>
      </w:r>
      <w:r>
        <w:rPr>
          <w:rFonts w:hint="eastAsia" w:ascii="宋体" w:hAnsi="宋体" w:cs="宋体"/>
          <w:sz w:val="24"/>
          <w:highlight w:val="none"/>
          <w:lang w:val="en-US" w:eastAsia="zh-CN" w:bidi="ar"/>
        </w:rPr>
        <w:t>04</w:t>
      </w:r>
      <w:r>
        <w:rPr>
          <w:rFonts w:hint="eastAsia" w:ascii="宋体" w:hAnsi="宋体" w:cs="宋体"/>
          <w:sz w:val="24"/>
          <w:highlight w:val="none"/>
          <w:lang w:bidi="ar"/>
        </w:rPr>
        <w:t>，每天上午09:30至12:00，下午12:00至16:00（北京时间，法定节假日除外）</w:t>
      </w:r>
    </w:p>
    <w:p w14:paraId="1E2FB380">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w:t>
      </w:r>
    </w:p>
    <w:p w14:paraId="17C3465D">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4"/>
          <w:highlight w:val="none"/>
          <w:lang w:bidi="ar"/>
        </w:rPr>
        <w:t>j-portal-site/index.html）</w:t>
      </w:r>
    </w:p>
    <w:p w14:paraId="6E6CB30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3A6EE9D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w:t>
      </w:r>
    </w:p>
    <w:p w14:paraId="177D161B">
      <w:pPr>
        <w:pStyle w:val="3"/>
        <w:widowControl/>
        <w:spacing w:before="0" w:after="0" w:line="360" w:lineRule="auto"/>
        <w:jc w:val="left"/>
        <w:rPr>
          <w:rFonts w:hint="eastAsia" w:ascii="宋体" w:hAnsi="宋体" w:eastAsia="宋体" w:cs="宋体"/>
          <w:sz w:val="24"/>
          <w:szCs w:val="24"/>
          <w:highlight w:val="none"/>
        </w:rPr>
      </w:pPr>
      <w:bookmarkStart w:id="17" w:name="_Toc28359082"/>
      <w:bookmarkStart w:id="18" w:name="_Toc28359005"/>
      <w:bookmarkStart w:id="19" w:name="_Toc35393793"/>
      <w:bookmarkStart w:id="20" w:name="_Toc35393624"/>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0DFA41A4">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投标截止时间、开标时间：2026年02月26日14点00分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296A4361">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7ABBD69">
      <w:pPr>
        <w:pStyle w:val="3"/>
        <w:spacing w:before="0" w:after="0" w:line="360" w:lineRule="auto"/>
        <w:jc w:val="left"/>
        <w:rPr>
          <w:rFonts w:hint="eastAsia" w:ascii="宋体" w:hAnsi="宋体" w:eastAsia="宋体" w:cs="宋体"/>
          <w:sz w:val="24"/>
          <w:szCs w:val="24"/>
          <w:highlight w:val="none"/>
        </w:rPr>
      </w:pPr>
      <w:bookmarkStart w:id="21" w:name="_Toc28359007"/>
      <w:bookmarkStart w:id="22" w:name="_Toc28359084"/>
      <w:bookmarkStart w:id="23" w:name="_Toc35393625"/>
      <w:bookmarkStart w:id="24" w:name="_Toc35393794"/>
      <w:r>
        <w:rPr>
          <w:rFonts w:hint="eastAsia" w:ascii="宋体" w:hAnsi="宋体" w:eastAsia="宋体" w:cs="宋体"/>
          <w:sz w:val="24"/>
          <w:szCs w:val="24"/>
          <w:highlight w:val="none"/>
        </w:rPr>
        <w:t>五、公告期限</w:t>
      </w:r>
      <w:bookmarkEnd w:id="21"/>
      <w:bookmarkEnd w:id="22"/>
      <w:bookmarkEnd w:id="23"/>
      <w:bookmarkEnd w:id="24"/>
    </w:p>
    <w:p w14:paraId="012DDF40">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01D95E24">
      <w:pPr>
        <w:pStyle w:val="3"/>
        <w:spacing w:before="0" w:after="0" w:line="360" w:lineRule="auto"/>
        <w:jc w:val="left"/>
        <w:rPr>
          <w:rFonts w:hint="eastAsia" w:ascii="宋体" w:hAnsi="宋体" w:eastAsia="宋体" w:cs="宋体"/>
          <w:sz w:val="24"/>
          <w:szCs w:val="24"/>
          <w:highlight w:val="none"/>
        </w:rPr>
      </w:pPr>
      <w:bookmarkStart w:id="25" w:name="_Toc35393626"/>
      <w:bookmarkStart w:id="26" w:name="_Toc35393795"/>
      <w:r>
        <w:rPr>
          <w:rFonts w:hint="eastAsia" w:ascii="宋体" w:hAnsi="宋体" w:eastAsia="宋体" w:cs="宋体"/>
          <w:sz w:val="24"/>
          <w:szCs w:val="24"/>
          <w:highlight w:val="none"/>
        </w:rPr>
        <w:t>六、其他补充事宜</w:t>
      </w:r>
      <w:bookmarkEnd w:id="25"/>
      <w:bookmarkEnd w:id="26"/>
    </w:p>
    <w:p w14:paraId="5D06CDE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593C904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0FFA2DD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C837E0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4641C90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5109F43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6D22322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1EE9C2E0">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7418FD8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2A783E1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6FD386E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77A7749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5B20D5C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2B4052F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0027A84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6A4E7C5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0EFDC5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501FD58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DC1FED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22C05930">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4670ED6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3F787C1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供应商在开标地点使用CA数字证书或电子营业执照登录北京市政府采购电子交易平台进行电子开标。</w:t>
      </w:r>
    </w:p>
    <w:p w14:paraId="1FEAEC49">
      <w:pPr>
        <w:pStyle w:val="3"/>
        <w:spacing w:before="0" w:after="0" w:line="360" w:lineRule="auto"/>
        <w:jc w:val="left"/>
        <w:rPr>
          <w:rFonts w:hint="eastAsia" w:ascii="宋体" w:hAnsi="宋体" w:eastAsia="宋体" w:cs="宋体"/>
          <w:sz w:val="24"/>
          <w:szCs w:val="24"/>
          <w:highlight w:val="none"/>
        </w:rPr>
      </w:pPr>
      <w:bookmarkStart w:id="27" w:name="_Toc35393796"/>
      <w:bookmarkStart w:id="28" w:name="_Toc28359085"/>
      <w:bookmarkStart w:id="29" w:name="_Toc28359008"/>
      <w:bookmarkStart w:id="30" w:name="_Toc35393627"/>
      <w:r>
        <w:rPr>
          <w:rFonts w:hint="eastAsia" w:ascii="宋体" w:hAnsi="宋体" w:eastAsia="宋体" w:cs="宋体"/>
          <w:sz w:val="24"/>
          <w:szCs w:val="24"/>
          <w:highlight w:val="none"/>
        </w:rPr>
        <w:t>七、对本次招标提出询问，请按以下方式联系。</w:t>
      </w:r>
      <w:bookmarkEnd w:id="27"/>
      <w:bookmarkEnd w:id="28"/>
      <w:bookmarkEnd w:id="29"/>
      <w:bookmarkEnd w:id="30"/>
    </w:p>
    <w:p w14:paraId="159DADED">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77171A2B">
      <w:pPr>
        <w:spacing w:after="0" w:line="360" w:lineRule="auto"/>
        <w:ind w:left="1079" w:leftChars="371" w:hanging="300" w:hangingChars="125"/>
        <w:jc w:val="left"/>
        <w:rPr>
          <w:rFonts w:hint="eastAsia" w:ascii="宋体" w:hAnsi="宋体" w:cs="宋体"/>
          <w:sz w:val="24"/>
          <w:highlight w:val="none"/>
        </w:rPr>
      </w:pPr>
      <w:bookmarkStart w:id="31" w:name="_Toc28359009"/>
      <w:bookmarkStart w:id="32" w:name="_Toc28359086"/>
      <w:r>
        <w:rPr>
          <w:rFonts w:hint="eastAsia" w:ascii="宋体" w:hAnsi="宋体" w:cs="宋体"/>
          <w:sz w:val="24"/>
          <w:highlight w:val="none"/>
        </w:rPr>
        <w:t>名    称：北京市丰台区教育学院</w:t>
      </w:r>
    </w:p>
    <w:p w14:paraId="6EFB7497">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址：北京市丰台区新华街三里11号楼</w:t>
      </w:r>
    </w:p>
    <w:p w14:paraId="66CFD5DB">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联系方式：梁老师,010-83821803</w:t>
      </w:r>
    </w:p>
    <w:bookmarkEnd w:id="31"/>
    <w:bookmarkEnd w:id="32"/>
    <w:p w14:paraId="6CFC4983">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04DAF2BD">
      <w:pPr>
        <w:spacing w:after="0" w:line="360" w:lineRule="auto"/>
        <w:ind w:left="1079" w:leftChars="371" w:hanging="300" w:hangingChars="125"/>
        <w:jc w:val="left"/>
        <w:rPr>
          <w:rFonts w:hint="eastAsia" w:ascii="宋体" w:hAnsi="宋体" w:cs="宋体"/>
          <w:sz w:val="24"/>
          <w:highlight w:val="none"/>
        </w:rPr>
      </w:pPr>
      <w:bookmarkStart w:id="33" w:name="_Toc28359087"/>
      <w:bookmarkStart w:id="34" w:name="_Toc28359010"/>
      <w:r>
        <w:rPr>
          <w:rFonts w:hint="eastAsia" w:ascii="宋体" w:hAnsi="宋体" w:cs="宋体"/>
          <w:sz w:val="24"/>
          <w:highlight w:val="none"/>
        </w:rPr>
        <w:t>名    称：北京德音工程咨询有限公司</w:t>
      </w:r>
    </w:p>
    <w:p w14:paraId="2409BA56">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79387E36">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2EE64F0C">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0D2357BE">
      <w:pPr>
        <w:pStyle w:val="26"/>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09FA5305">
      <w:pPr>
        <w:pStyle w:val="26"/>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58EE4976">
      <w:pPr>
        <w:spacing w:after="0" w:line="360" w:lineRule="auto"/>
        <w:ind w:firstLine="5880" w:firstLineChars="2450"/>
        <w:jc w:val="right"/>
        <w:rPr>
          <w:rFonts w:hint="eastAsia" w:ascii="宋体" w:hAnsi="宋体" w:cs="宋体"/>
          <w:sz w:val="24"/>
          <w:highlight w:val="none"/>
        </w:rPr>
      </w:pPr>
    </w:p>
    <w:p w14:paraId="7BFC9CDB">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5" w:name="_Toc353873938"/>
      <w:bookmarkStart w:id="36" w:name="_Toc305158928"/>
      <w:bookmarkStart w:id="37" w:name="_Toc264969275"/>
      <w:bookmarkStart w:id="38" w:name="_Toc127161488"/>
      <w:bookmarkStart w:id="39" w:name="_Toc195842950"/>
      <w:bookmarkStart w:id="40" w:name="_Toc150774783"/>
      <w:bookmarkStart w:id="41" w:name="_Toc353825548"/>
      <w:bookmarkStart w:id="42" w:name="_Toc127151777"/>
      <w:bookmarkStart w:id="43" w:name="_Toc512937850"/>
      <w:bookmarkStart w:id="44" w:name="_Toc265228423"/>
      <w:bookmarkStart w:id="45" w:name="_Toc305158854"/>
      <w:bookmarkStart w:id="46" w:name="_Toc99301420"/>
      <w:bookmarkStart w:id="47" w:name="_Toc226965856"/>
      <w:r>
        <w:rPr>
          <w:rFonts w:hint="eastAsia" w:ascii="宋体" w:hAnsi="宋体" w:cs="宋体"/>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2F8F752">
      <w:pPr>
        <w:pStyle w:val="3"/>
        <w:tabs>
          <w:tab w:val="center" w:pos="4592"/>
          <w:tab w:val="left" w:pos="7860"/>
        </w:tabs>
        <w:spacing w:before="0" w:after="0" w:line="360" w:lineRule="auto"/>
        <w:rPr>
          <w:rFonts w:hint="eastAsia" w:ascii="宋体" w:hAnsi="宋体" w:eastAsia="宋体" w:cs="宋体"/>
          <w:sz w:val="28"/>
          <w:highlight w:val="none"/>
        </w:rPr>
      </w:pPr>
      <w:bookmarkStart w:id="48" w:name="_Toc520356144"/>
      <w:bookmarkStart w:id="49" w:name="_Toc150509270"/>
      <w:bookmarkStart w:id="50" w:name="_Toc151193761"/>
      <w:bookmarkStart w:id="51" w:name="_Toc226337215"/>
      <w:bookmarkStart w:id="52" w:name="_Toc151193833"/>
      <w:bookmarkStart w:id="53" w:name="_Toc127151519"/>
      <w:bookmarkStart w:id="54" w:name="_Toc151193907"/>
      <w:bookmarkStart w:id="55" w:name="_Toc127161433"/>
      <w:bookmarkStart w:id="56" w:name="_Toc151193617"/>
      <w:bookmarkStart w:id="57" w:name="_Toc149720812"/>
      <w:bookmarkStart w:id="58" w:name="_Toc195842884"/>
      <w:bookmarkStart w:id="59" w:name="_Toc150480757"/>
      <w:bookmarkStart w:id="60" w:name="_Toc127151720"/>
      <w:bookmarkStart w:id="61" w:name="_Toc142311021"/>
      <w:bookmarkStart w:id="62" w:name="_Toc164229214"/>
      <w:bookmarkStart w:id="63" w:name="_Toc226965709"/>
      <w:bookmarkStart w:id="64" w:name="_Toc164608633"/>
      <w:bookmarkStart w:id="65" w:name="_Toc151193689"/>
      <w:bookmarkStart w:id="66" w:name="_Toc226309763"/>
      <w:bookmarkStart w:id="67" w:name="_Toc151190146"/>
      <w:bookmarkStart w:id="68" w:name="_Toc226965792"/>
      <w:bookmarkStart w:id="69" w:name="_Toc150774724"/>
      <w:bookmarkStart w:id="70" w:name="_Toc164229360"/>
      <w:bookmarkStart w:id="71" w:name="_Toc164608788"/>
      <w:bookmarkStart w:id="72" w:name="_Toc150774619"/>
      <w:bookmarkStart w:id="73" w:name="_Toc164351613"/>
      <w:r>
        <w:rPr>
          <w:rFonts w:hint="eastAsia" w:ascii="宋体" w:hAnsi="宋体" w:eastAsia="宋体" w:cs="宋体"/>
          <w:sz w:val="28"/>
          <w:highlight w:val="none"/>
        </w:rPr>
        <w:t>投标人须知资料表</w:t>
      </w:r>
    </w:p>
    <w:p w14:paraId="0AE66F59">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734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79D046">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5D650019">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7E18348D">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771A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C67CD0">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1BE0A26D">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656979DB">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7536B025">
            <w:pPr>
              <w:spacing w:after="0"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服务</w:t>
            </w:r>
          </w:p>
          <w:p w14:paraId="5481F897">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□货物</w:t>
            </w:r>
          </w:p>
        </w:tc>
      </w:tr>
      <w:tr w14:paraId="1E2F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37FE62">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0405B7A6">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13084EC5">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6AE03416">
            <w:pPr>
              <w:spacing w:after="0" w:line="360" w:lineRule="auto"/>
              <w:jc w:val="left"/>
              <w:rPr>
                <w:rFonts w:hint="eastAsia" w:ascii="宋体" w:hAnsi="宋体" w:cs="宋体"/>
                <w:sz w:val="24"/>
                <w:highlight w:val="none"/>
              </w:rPr>
            </w:pPr>
            <w:r>
              <w:rPr>
                <w:rFonts w:hint="eastAsia" w:ascii="宋体" w:hAnsi="宋体" w:cs="宋体"/>
                <w:sz w:val="24"/>
                <w:highlight w:val="none"/>
              </w:rPr>
              <w:t>□是</w:t>
            </w:r>
          </w:p>
          <w:p w14:paraId="2BC1F5F4">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503C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AD48C">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25BC8B3D">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128BC6D5">
            <w:pPr>
              <w:pStyle w:val="26"/>
              <w:adjustRightInd w:val="0"/>
              <w:snapToGrid w:val="0"/>
              <w:spacing w:after="0" w:line="360" w:lineRule="auto"/>
              <w:rPr>
                <w:rFonts w:hAnsi="宋体" w:cs="宋体"/>
                <w:sz w:val="24"/>
                <w:szCs w:val="24"/>
                <w:highlight w:val="none"/>
              </w:rPr>
            </w:pPr>
            <w:r>
              <w:rPr>
                <w:rFonts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01</w:t>
            </w:r>
            <w:r>
              <w:rPr>
                <w:rFonts w:hAnsi="宋体" w:cs="宋体"/>
                <w:sz w:val="24"/>
                <w:szCs w:val="24"/>
                <w:highlight w:val="none"/>
              </w:rPr>
              <w:t>包不适用。</w:t>
            </w:r>
          </w:p>
          <w:p w14:paraId="0D52A6D7">
            <w:pPr>
              <w:pStyle w:val="26"/>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123CDDA0">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355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8EA0EEA">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2ADFD4CC">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0D7A505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426D4F96">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4BCA949B">
            <w:pPr>
              <w:pStyle w:val="26"/>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4F13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5FA8B76">
            <w:pPr>
              <w:pStyle w:val="26"/>
              <w:adjustRightInd w:val="0"/>
              <w:snapToGrid w:val="0"/>
              <w:spacing w:after="0" w:line="360" w:lineRule="auto"/>
              <w:jc w:val="center"/>
              <w:rPr>
                <w:rFonts w:hAnsi="宋体" w:cs="宋体"/>
                <w:sz w:val="24"/>
                <w:szCs w:val="24"/>
                <w:highlight w:val="none"/>
              </w:rPr>
            </w:pPr>
          </w:p>
        </w:tc>
        <w:tc>
          <w:tcPr>
            <w:tcW w:w="1701" w:type="dxa"/>
            <w:vAlign w:val="center"/>
          </w:tcPr>
          <w:p w14:paraId="4C5C43B4">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4F47B8FF">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098246A7">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6DEA908D">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4B89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5881ED">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7EAA1AAB">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54DB3F84">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42EA9631">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6A6F6B71">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5B8AC474">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7F25D2E2">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45BF1BD5">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74BB4E05">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74C2680F">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01691F97">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6955F04D">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916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33637FC">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62F3B0BA">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2E20FDE2">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6"/>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66B7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622221A5">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0D7477B1">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27F33D2E">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61E7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339D1ED3">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68C40FF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2026年丰台区教育区域网光纤专线租赁</w:t>
                  </w:r>
                </w:p>
              </w:tc>
              <w:tc>
                <w:tcPr>
                  <w:tcW w:w="2187" w:type="pct"/>
                  <w:tcBorders>
                    <w:top w:val="single" w:color="auto" w:sz="4" w:space="0"/>
                    <w:left w:val="single" w:color="auto" w:sz="4" w:space="0"/>
                    <w:bottom w:val="single" w:color="auto" w:sz="4" w:space="0"/>
                    <w:right w:val="single" w:color="auto" w:sz="4" w:space="0"/>
                  </w:tcBorders>
                  <w:vAlign w:val="center"/>
                </w:tcPr>
                <w:p w14:paraId="0AD1ED41">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信息传输业</w:t>
                  </w:r>
                </w:p>
              </w:tc>
            </w:tr>
          </w:tbl>
          <w:p w14:paraId="37E6B043">
            <w:pPr>
              <w:spacing w:after="0" w:line="360" w:lineRule="auto"/>
              <w:jc w:val="left"/>
              <w:rPr>
                <w:rFonts w:hint="eastAsia" w:ascii="宋体" w:hAnsi="宋体" w:cs="宋体"/>
                <w:sz w:val="24"/>
                <w:highlight w:val="none"/>
              </w:rPr>
            </w:pPr>
          </w:p>
        </w:tc>
      </w:tr>
      <w:tr w14:paraId="259C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0D016A47">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7F0D06FC">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6C647289">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47EBB982">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770D37F5">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33D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19D435D">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14230D11">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03743BD3">
            <w:pPr>
              <w:pStyle w:val="26"/>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018F9AB6">
            <w:pPr>
              <w:pStyle w:val="26"/>
              <w:adjustRightInd w:val="0"/>
              <w:snapToGrid w:val="0"/>
              <w:spacing w:after="0" w:line="360" w:lineRule="auto"/>
              <w:rPr>
                <w:rFonts w:hAnsi="宋体" w:cs="宋体"/>
                <w:sz w:val="24"/>
                <w:szCs w:val="24"/>
                <w:highlight w:val="none"/>
              </w:rPr>
            </w:pPr>
            <w:r>
              <w:rPr>
                <w:rFonts w:hAnsi="宋体" w:cs="宋体"/>
                <w:sz w:val="24"/>
                <w:szCs w:val="24"/>
                <w:highlight w:val="none"/>
              </w:rPr>
              <w:t>01包：伍万元整；</w:t>
            </w:r>
          </w:p>
          <w:p w14:paraId="2AFA84AB">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698E87A8">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投标保证金的形式：政府采购法律法规接受的支票、汇票、本票、网上银行支付或者金融机构、担保机构出具的保函等非现金形式</w:t>
            </w:r>
          </w:p>
          <w:p w14:paraId="737D648C">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1577F68B">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253249BD">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59A9188C">
            <w:pPr>
              <w:spacing w:after="0" w:line="360" w:lineRule="auto"/>
              <w:jc w:val="left"/>
              <w:rPr>
                <w:rFonts w:hint="eastAsia" w:ascii="宋体" w:hAnsi="宋体" w:cs="宋体"/>
                <w:sz w:val="24"/>
                <w:highlight w:val="none"/>
              </w:rPr>
            </w:pPr>
            <w:r>
              <w:rPr>
                <w:rFonts w:hint="eastAsia" w:ascii="宋体" w:hAnsi="宋体" w:cs="宋体"/>
                <w:sz w:val="24"/>
                <w:highlight w:val="none"/>
              </w:rPr>
              <w:t>账    号：1105 0110 0701 0000 0064</w:t>
            </w:r>
          </w:p>
          <w:p w14:paraId="7554B699">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投标保证金以银行转账、电汇的形式提交的，在附注中注明项目编号和项目名称，可简写。</w:t>
            </w:r>
          </w:p>
        </w:tc>
      </w:tr>
      <w:tr w14:paraId="39E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B15392">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4F073CEB">
            <w:pPr>
              <w:spacing w:after="0" w:line="360" w:lineRule="auto"/>
              <w:jc w:val="center"/>
              <w:rPr>
                <w:rFonts w:hint="eastAsia" w:ascii="宋体" w:hAnsi="宋体" w:cs="宋体"/>
                <w:sz w:val="24"/>
                <w:highlight w:val="none"/>
              </w:rPr>
            </w:pPr>
          </w:p>
        </w:tc>
        <w:tc>
          <w:tcPr>
            <w:tcW w:w="7540" w:type="dxa"/>
            <w:vAlign w:val="center"/>
          </w:tcPr>
          <w:p w14:paraId="5E96F5F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19A35B11">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26AD6843">
            <w:pPr>
              <w:pStyle w:val="26"/>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26F3351F">
            <w:pPr>
              <w:pStyle w:val="26"/>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6F650382">
            <w:pPr>
              <w:pStyle w:val="26"/>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3F36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93CBD3">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6429C2E4">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55513B94">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3F77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33AD5BAA">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50CFA359">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4637D07C">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685E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72AC1C">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38235C9C">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755F6E0D">
            <w:pPr>
              <w:pStyle w:val="26"/>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45BEA8E1">
            <w:pPr>
              <w:pStyle w:val="26"/>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p>
          <w:p w14:paraId="2DB5FBF5">
            <w:pPr>
              <w:pStyle w:val="26"/>
              <w:adjustRightInd w:val="0"/>
              <w:snapToGrid w:val="0"/>
              <w:spacing w:after="0" w:line="360" w:lineRule="auto"/>
              <w:rPr>
                <w:rFonts w:hAnsi="宋体" w:cs="宋体"/>
                <w:sz w:val="24"/>
                <w:highlight w:val="none"/>
              </w:rPr>
            </w:pPr>
            <w:r>
              <w:rPr>
                <w:rFonts w:hAnsi="宋体" w:cs="宋体"/>
                <w:sz w:val="24"/>
                <w:highlight w:val="none"/>
              </w:rPr>
              <w:t>□是</w:t>
            </w:r>
          </w:p>
          <w:p w14:paraId="75D5D923">
            <w:pPr>
              <w:pStyle w:val="26"/>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5E3090F4">
            <w:pPr>
              <w:pStyle w:val="26"/>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7F0A0BE5">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727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F5DE27">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4EC3422D">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76961B02">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2533B49A">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31B1F893">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31915678">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1DBE5408">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4F7C33EA">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6A26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E59C0C">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7F605138">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20A03632">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146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906912">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46B59EF5">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3C60C694">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66BC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63179E">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6678FDD4">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46F9098E">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22936C05">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60811446">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2E60B369">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055F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02E38E2">
            <w:pPr>
              <w:pStyle w:val="26"/>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63A0C29">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535254D">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收费对象：□采购人     </w:t>
            </w:r>
            <w:r>
              <w:rPr>
                <w:rFonts w:hint="eastAsia" w:ascii="宋体" w:hAnsi="宋体" w:cs="宋体"/>
                <w:b/>
                <w:sz w:val="24"/>
                <w:highlight w:val="none"/>
              </w:rPr>
              <w:t>■</w:t>
            </w:r>
            <w:r>
              <w:rPr>
                <w:rFonts w:hint="eastAsia" w:ascii="宋体" w:hAnsi="宋体" w:cs="宋体"/>
                <w:sz w:val="24"/>
                <w:highlight w:val="none"/>
              </w:rPr>
              <w:t>中标人</w:t>
            </w:r>
          </w:p>
          <w:p w14:paraId="3371A3DD">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2ADF198D">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611D94E5">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7117F70B">
      <w:pPr>
        <w:spacing w:before="240" w:beforeLines="100" w:after="0" w:line="360" w:lineRule="auto"/>
        <w:jc w:val="center"/>
        <w:rPr>
          <w:rFonts w:hint="eastAsia" w:ascii="宋体" w:hAnsi="宋体" w:cs="宋体"/>
          <w:b/>
          <w:sz w:val="28"/>
          <w:szCs w:val="28"/>
          <w:highlight w:val="none"/>
        </w:rPr>
      </w:pPr>
      <w:bookmarkStart w:id="74" w:name="_Toc150480755"/>
      <w:bookmarkStart w:id="75" w:name="_Toc195842882"/>
      <w:bookmarkStart w:id="76" w:name="_Toc353873932"/>
      <w:bookmarkStart w:id="77" w:name="_Toc305158785"/>
      <w:bookmarkStart w:id="78" w:name="_Toc353873662"/>
      <w:bookmarkStart w:id="79" w:name="_Toc142311019"/>
      <w:bookmarkStart w:id="80" w:name="_Toc265228355"/>
      <w:bookmarkStart w:id="81" w:name="_Toc353825542"/>
      <w:bookmarkStart w:id="82" w:name="_Toc226965790"/>
      <w:bookmarkStart w:id="83" w:name="_Toc150774722"/>
      <w:bookmarkStart w:id="84" w:name="_Toc127151517"/>
      <w:bookmarkStart w:id="85" w:name="_Toc305158859"/>
      <w:bookmarkStart w:id="86" w:name="_Toc264969207"/>
      <w:bookmarkStart w:id="87" w:name="_Toc226337213"/>
      <w:r>
        <w:rPr>
          <w:rFonts w:hint="eastAsia" w:ascii="宋体" w:hAnsi="宋体" w:cs="宋体"/>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6695B35">
      <w:pPr>
        <w:pStyle w:val="4"/>
        <w:tabs>
          <w:tab w:val="center" w:pos="4592"/>
          <w:tab w:val="left" w:pos="7860"/>
        </w:tabs>
        <w:spacing w:before="0" w:after="0" w:line="360" w:lineRule="auto"/>
        <w:rPr>
          <w:rFonts w:hint="eastAsia" w:hAnsi="宋体" w:cs="宋体"/>
          <w:sz w:val="28"/>
          <w:highlight w:val="none"/>
          <w:u w:val="none"/>
        </w:rPr>
      </w:pPr>
      <w:bookmarkStart w:id="88" w:name="_Toc305158786"/>
      <w:bookmarkStart w:id="89" w:name="_Toc142311020"/>
      <w:bookmarkStart w:id="90" w:name="_Toc151193760"/>
      <w:bookmarkStart w:id="91" w:name="_Toc226965791"/>
      <w:bookmarkStart w:id="92" w:name="_Toc150480756"/>
      <w:bookmarkStart w:id="93" w:name="_Toc150774618"/>
      <w:bookmarkStart w:id="94" w:name="_Toc150509269"/>
      <w:bookmarkStart w:id="95" w:name="_Toc151190145"/>
      <w:bookmarkStart w:id="96" w:name="_Toc195842883"/>
      <w:bookmarkStart w:id="97" w:name="_Toc151193832"/>
      <w:bookmarkStart w:id="98" w:name="_Toc150774723"/>
      <w:bookmarkStart w:id="99" w:name="_Toc264969208"/>
      <w:bookmarkStart w:id="100" w:name="_Toc127151518"/>
      <w:bookmarkStart w:id="101" w:name="_Toc305158860"/>
      <w:bookmarkStart w:id="102" w:name="_Toc520356143"/>
      <w:bookmarkStart w:id="103" w:name="_Toc151193616"/>
      <w:bookmarkStart w:id="104" w:name="_Toc226965708"/>
      <w:bookmarkStart w:id="105" w:name="_Toc265228356"/>
      <w:bookmarkStart w:id="106" w:name="_Toc226309762"/>
      <w:bookmarkStart w:id="107" w:name="_Toc151193688"/>
      <w:bookmarkStart w:id="108" w:name="_Toc151193906"/>
      <w:bookmarkStart w:id="109" w:name="_Toc226337214"/>
      <w:r>
        <w:rPr>
          <w:rFonts w:hint="eastAsia" w:hAnsi="宋体" w:cs="宋体"/>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E028B16">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0" w:name="_Toc264969209"/>
      <w:bookmarkStart w:id="111" w:name="_Toc305158861"/>
      <w:bookmarkStart w:id="112" w:name="_Toc265228357"/>
      <w:bookmarkStart w:id="113" w:name="_Toc305158787"/>
      <w:r>
        <w:rPr>
          <w:rFonts w:hint="eastAsia" w:ascii="宋体" w:hAnsi="宋体" w:cs="宋体"/>
          <w:sz w:val="24"/>
          <w:highlight w:val="none"/>
        </w:rPr>
        <w:t>采购人、采购代理机构、投标人</w:t>
      </w:r>
      <w:bookmarkEnd w:id="110"/>
      <w:bookmarkEnd w:id="111"/>
      <w:bookmarkEnd w:id="112"/>
      <w:bookmarkEnd w:id="113"/>
      <w:r>
        <w:rPr>
          <w:rFonts w:hint="eastAsia" w:ascii="宋体" w:hAnsi="宋体" w:cs="宋体"/>
          <w:sz w:val="24"/>
          <w:highlight w:val="none"/>
        </w:rPr>
        <w:t>、联合体</w:t>
      </w:r>
    </w:p>
    <w:p w14:paraId="32CB5528">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4C72A4BA">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0E624E34">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678C6401">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4" w:name="_Toc305158788"/>
      <w:bookmarkStart w:id="115" w:name="_Toc265228358"/>
      <w:bookmarkStart w:id="116" w:name="_Toc151190147"/>
      <w:bookmarkStart w:id="117" w:name="_Toc164229361"/>
      <w:bookmarkStart w:id="118" w:name="_Toc164608789"/>
      <w:bookmarkStart w:id="119" w:name="_Toc164351614"/>
      <w:bookmarkStart w:id="120" w:name="_Toc150774620"/>
      <w:bookmarkStart w:id="121" w:name="_Toc151193762"/>
      <w:bookmarkStart w:id="122" w:name="_Toc164229215"/>
      <w:bookmarkStart w:id="123" w:name="_Toc151193908"/>
      <w:bookmarkStart w:id="124" w:name="_Toc150480758"/>
      <w:bookmarkStart w:id="125" w:name="_Toc226337216"/>
      <w:bookmarkStart w:id="126" w:name="_Toc305158862"/>
      <w:bookmarkStart w:id="127" w:name="_Toc149720813"/>
      <w:bookmarkStart w:id="128" w:name="_Toc226965793"/>
      <w:bookmarkStart w:id="129" w:name="_Toc127161434"/>
      <w:bookmarkStart w:id="130" w:name="_Toc127151520"/>
      <w:bookmarkStart w:id="131" w:name="_Toc226309764"/>
      <w:bookmarkStart w:id="132" w:name="_Toc127151721"/>
      <w:bookmarkStart w:id="133" w:name="_Toc195842885"/>
      <w:bookmarkStart w:id="134" w:name="_Toc150774725"/>
      <w:bookmarkStart w:id="135" w:name="_Toc151193690"/>
      <w:bookmarkStart w:id="136" w:name="_Toc264969210"/>
      <w:bookmarkStart w:id="137" w:name="_Toc151193834"/>
      <w:bookmarkStart w:id="138" w:name="_Toc164608634"/>
      <w:bookmarkStart w:id="139" w:name="_Toc150509271"/>
      <w:bookmarkStart w:id="140" w:name="_Toc142311022"/>
      <w:bookmarkStart w:id="141" w:name="_Toc226965710"/>
      <w:bookmarkStart w:id="142" w:name="_Toc151193618"/>
      <w:r>
        <w:rPr>
          <w:rFonts w:hint="eastAsia" w:ascii="宋体" w:hAnsi="宋体" w:cs="宋体"/>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highlight w:val="none"/>
        </w:rPr>
        <w:t>、项目属性、科研仪器设备采购、核心产品</w:t>
      </w:r>
    </w:p>
    <w:p w14:paraId="1D1D161D">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24A79674">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439DADE0">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0D5CD8A7">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5D9BF780">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0D6B1B66">
      <w:pPr>
        <w:numPr>
          <w:ilvl w:val="1"/>
          <w:numId w:val="9"/>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3" w:name="_Toc127151522"/>
      <w:bookmarkStart w:id="144" w:name="_Toc305158864"/>
      <w:bookmarkStart w:id="145" w:name="_Toc150774622"/>
      <w:bookmarkStart w:id="146" w:name="_Toc151193836"/>
      <w:bookmarkStart w:id="147" w:name="_Toc150774727"/>
      <w:bookmarkStart w:id="148" w:name="_Toc226965712"/>
      <w:bookmarkStart w:id="149" w:name="_Toc226337218"/>
      <w:bookmarkStart w:id="150" w:name="_Toc520356146"/>
      <w:bookmarkStart w:id="151" w:name="_Toc151190149"/>
      <w:bookmarkStart w:id="152" w:name="_Toc151193620"/>
      <w:bookmarkStart w:id="153" w:name="_Toc151193764"/>
      <w:bookmarkStart w:id="154" w:name="_Toc305158790"/>
      <w:bookmarkStart w:id="155" w:name="_Toc142311024"/>
      <w:bookmarkStart w:id="156" w:name="_Toc151193692"/>
      <w:bookmarkStart w:id="157" w:name="_Toc150480760"/>
      <w:bookmarkStart w:id="158" w:name="_Toc151193910"/>
      <w:bookmarkStart w:id="159" w:name="_Toc226965795"/>
      <w:bookmarkStart w:id="160" w:name="_Toc265228360"/>
      <w:bookmarkStart w:id="161" w:name="_Toc195842887"/>
      <w:bookmarkStart w:id="162" w:name="_Toc226309766"/>
      <w:bookmarkStart w:id="163" w:name="_Toc150509273"/>
      <w:bookmarkStart w:id="164" w:name="_Toc264969212"/>
    </w:p>
    <w:p w14:paraId="556E824E">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1DC3999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6792FC2C">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5557F40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146D751E">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6A474546">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6BA1B9B4">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39CC7CC1">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03858862">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99E1974">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6D4D8D35">
      <w:pPr>
        <w:numPr>
          <w:ilvl w:val="2"/>
          <w:numId w:val="9"/>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3E2A387E">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19AABFF8">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4D672A58">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44B23C49">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0C20F4FC">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3154BB61">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60D488B2">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072CF9F9">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065AB0">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E8B0423">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1BCB9DFA">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119DAE14">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78473570">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0C16F2C8">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27BBC7EE">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DEBA376">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5C4A2919">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6861F84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787F4ED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53A0E6C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65B004F">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E1CA8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0F41B77E">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10393A14">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72AF058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01F22DE">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69386662">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45E6B08">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77A5D121">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01F9A883">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2A7757C6">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6352C216">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D105AC8">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2860CC28">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67D4AB60">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5D064E8B">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633BF161">
      <w:pPr>
        <w:tabs>
          <w:tab w:val="left" w:pos="1080"/>
        </w:tabs>
        <w:snapToGrid w:val="0"/>
        <w:spacing w:after="0" w:line="360" w:lineRule="auto"/>
        <w:ind w:left="1080"/>
        <w:rPr>
          <w:rFonts w:hint="eastAsia" w:ascii="宋体" w:hAnsi="宋体" w:cs="宋体"/>
          <w:sz w:val="28"/>
          <w:highlight w:val="none"/>
        </w:rPr>
      </w:pPr>
      <w:bookmarkStart w:id="165" w:name="_1.8_计量单位"/>
      <w:bookmarkEnd w:id="165"/>
    </w:p>
    <w:p w14:paraId="52C21EEF">
      <w:pPr>
        <w:pStyle w:val="4"/>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8CEA9E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166" w:name="_Toc151190150"/>
      <w:bookmarkStart w:id="167" w:name="_Toc195842888"/>
      <w:bookmarkStart w:id="168" w:name="_Toc226965796"/>
      <w:bookmarkStart w:id="169" w:name="_Toc151193911"/>
      <w:bookmarkStart w:id="170" w:name="_Toc226337219"/>
      <w:bookmarkStart w:id="171" w:name="_Toc150480761"/>
      <w:bookmarkStart w:id="172" w:name="_Toc264969213"/>
      <w:bookmarkStart w:id="173" w:name="_Toc151193765"/>
      <w:bookmarkStart w:id="174" w:name="_Toc164229364"/>
      <w:bookmarkStart w:id="175" w:name="_Toc150774728"/>
      <w:bookmarkStart w:id="176" w:name="_Toc127151523"/>
      <w:bookmarkStart w:id="177" w:name="_Toc164229218"/>
      <w:bookmarkStart w:id="178" w:name="_Toc127161437"/>
      <w:bookmarkStart w:id="179" w:name="_Toc149720816"/>
      <w:bookmarkStart w:id="180" w:name="_Toc305158791"/>
      <w:bookmarkStart w:id="181" w:name="_Toc127151724"/>
      <w:bookmarkStart w:id="182" w:name="_Toc142311025"/>
      <w:bookmarkStart w:id="183" w:name="_Toc150774623"/>
      <w:bookmarkStart w:id="184" w:name="_Toc151193693"/>
      <w:bookmarkStart w:id="185" w:name="_Toc164351617"/>
      <w:bookmarkStart w:id="186" w:name="_Toc150509274"/>
      <w:bookmarkStart w:id="187" w:name="_Toc151193837"/>
      <w:bookmarkStart w:id="188" w:name="_Toc265228361"/>
      <w:bookmarkStart w:id="189" w:name="_Toc226309767"/>
      <w:bookmarkStart w:id="190" w:name="_Toc164608637"/>
      <w:bookmarkStart w:id="191" w:name="_Toc520356147"/>
      <w:bookmarkStart w:id="192" w:name="_Toc226965713"/>
      <w:bookmarkStart w:id="193" w:name="_Toc164608792"/>
      <w:bookmarkStart w:id="194" w:name="_Toc151193621"/>
      <w:bookmarkStart w:id="195" w:name="_Toc305158865"/>
      <w:r>
        <w:rPr>
          <w:rFonts w:hint="eastAsia" w:ascii="宋体" w:hAnsi="宋体" w:cs="宋体"/>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highlight w:val="none"/>
        </w:rPr>
        <w:t>成</w:t>
      </w:r>
    </w:p>
    <w:p w14:paraId="6DB07DF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40408622">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73145F33">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58A3AEEF">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2C33C5DC">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661411C2">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0B9861B8">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707485FA">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022F0CEA">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08AD6EBD">
      <w:pPr>
        <w:numPr>
          <w:ilvl w:val="0"/>
          <w:numId w:val="9"/>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191D9E8D">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3E62B5D6">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74F41158">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F1604FC">
      <w:pPr>
        <w:tabs>
          <w:tab w:val="left" w:pos="1080"/>
          <w:tab w:val="left" w:pos="1561"/>
        </w:tabs>
        <w:snapToGrid w:val="0"/>
        <w:spacing w:after="0" w:line="360" w:lineRule="auto"/>
        <w:ind w:left="1080"/>
        <w:rPr>
          <w:rFonts w:hint="eastAsia" w:ascii="宋体" w:hAnsi="宋体" w:cs="宋体"/>
          <w:sz w:val="28"/>
          <w:highlight w:val="none"/>
        </w:rPr>
      </w:pPr>
      <w:bookmarkStart w:id="196" w:name="_Toc516367020"/>
      <w:bookmarkStart w:id="197" w:name="_Toc150509277"/>
      <w:bookmarkStart w:id="198" w:name="_Toc127151526"/>
      <w:bookmarkStart w:id="199" w:name="_Toc265228364"/>
      <w:bookmarkStart w:id="200" w:name="_Toc305158794"/>
      <w:bookmarkStart w:id="201" w:name="_Toc150774731"/>
      <w:bookmarkStart w:id="202" w:name="_Toc226309770"/>
      <w:bookmarkStart w:id="203" w:name="_Toc264969216"/>
      <w:bookmarkStart w:id="204" w:name="_Toc151193624"/>
      <w:bookmarkStart w:id="205" w:name="_Toc151193914"/>
      <w:bookmarkStart w:id="206" w:name="_Toc226337222"/>
      <w:bookmarkStart w:id="207" w:name="_Toc520356150"/>
      <w:bookmarkStart w:id="208" w:name="_Toc150774626"/>
      <w:bookmarkStart w:id="209" w:name="_Toc151193768"/>
      <w:bookmarkStart w:id="210" w:name="_Toc151193696"/>
      <w:bookmarkStart w:id="211" w:name="_Toc226965799"/>
      <w:bookmarkStart w:id="212" w:name="_Toc150480764"/>
      <w:bookmarkStart w:id="213" w:name="_Toc226965716"/>
      <w:bookmarkStart w:id="214" w:name="_Toc151193840"/>
      <w:bookmarkStart w:id="215" w:name="_Toc151190153"/>
      <w:bookmarkStart w:id="216" w:name="_Toc305158868"/>
      <w:bookmarkStart w:id="217" w:name="_Toc195842891"/>
      <w:bookmarkStart w:id="218" w:name="_Toc142311028"/>
    </w:p>
    <w:p w14:paraId="427319EB">
      <w:pPr>
        <w:pStyle w:val="4"/>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6"/>
      <w:r>
        <w:rPr>
          <w:rFonts w:hint="eastAsia" w:hAnsi="宋体" w:cs="宋体"/>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589ABA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19" w:name="_Toc151193769"/>
      <w:bookmarkStart w:id="220" w:name="_Toc226965800"/>
      <w:bookmarkStart w:id="221" w:name="_Toc195842892"/>
      <w:bookmarkStart w:id="222" w:name="_Toc520356151"/>
      <w:bookmarkStart w:id="223" w:name="_Toc305158869"/>
      <w:bookmarkStart w:id="224" w:name="_Toc151193841"/>
      <w:bookmarkStart w:id="225" w:name="_Toc305158795"/>
      <w:bookmarkStart w:id="226" w:name="_Toc164229222"/>
      <w:bookmarkStart w:id="227" w:name="_Toc127151527"/>
      <w:bookmarkStart w:id="228" w:name="_Toc151193915"/>
      <w:bookmarkStart w:id="229" w:name="_Toc226337223"/>
      <w:bookmarkStart w:id="230" w:name="_Toc127151728"/>
      <w:bookmarkStart w:id="231" w:name="_Toc150509278"/>
      <w:bookmarkStart w:id="232" w:name="_Toc150480765"/>
      <w:bookmarkStart w:id="233" w:name="_Toc150774732"/>
      <w:bookmarkStart w:id="234" w:name="_Toc151193625"/>
      <w:bookmarkStart w:id="235" w:name="_Toc151190154"/>
      <w:bookmarkStart w:id="236" w:name="_Toc265228365"/>
      <w:bookmarkStart w:id="237" w:name="_Toc149720820"/>
      <w:bookmarkStart w:id="238" w:name="_Toc164608796"/>
      <w:bookmarkStart w:id="239" w:name="_Toc142311029"/>
      <w:bookmarkStart w:id="240" w:name="_Toc164229368"/>
      <w:bookmarkStart w:id="241" w:name="_Toc226965717"/>
      <w:bookmarkStart w:id="242" w:name="_Toc516367021"/>
      <w:bookmarkStart w:id="243" w:name="_Toc151193697"/>
      <w:bookmarkStart w:id="244" w:name="_Toc150774627"/>
      <w:bookmarkStart w:id="245" w:name="_Toc226309771"/>
      <w:bookmarkStart w:id="246" w:name="_Toc264969217"/>
      <w:bookmarkStart w:id="247" w:name="_Toc164608641"/>
      <w:bookmarkStart w:id="248" w:name="_Toc164351621"/>
      <w:bookmarkStart w:id="249" w:name="_Toc127161441"/>
      <w:r>
        <w:rPr>
          <w:rFonts w:hint="eastAsia" w:ascii="宋体" w:hAnsi="宋体" w:cs="宋体"/>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highlight w:val="none"/>
        </w:rPr>
        <w:t>及投标语言</w:t>
      </w:r>
    </w:p>
    <w:p w14:paraId="4656AB02">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45F4AE8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1DBDDA06">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FA199E2">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50" w:name="_Toc516367022"/>
      <w:bookmarkStart w:id="251" w:name="_Ref467306195"/>
      <w:bookmarkStart w:id="252" w:name="_Ref467306676"/>
      <w:bookmarkStart w:id="253" w:name="_Toc150509279"/>
      <w:bookmarkStart w:id="254" w:name="_Toc127151528"/>
      <w:bookmarkStart w:id="255" w:name="_Toc150774628"/>
      <w:bookmarkStart w:id="256" w:name="_Toc226309772"/>
      <w:bookmarkStart w:id="257" w:name="_Toc164229223"/>
      <w:bookmarkStart w:id="258" w:name="_Toc142311030"/>
      <w:bookmarkStart w:id="259" w:name="_Toc127151729"/>
      <w:bookmarkStart w:id="260" w:name="_Toc226965801"/>
      <w:bookmarkStart w:id="261" w:name="_Toc150774733"/>
      <w:bookmarkStart w:id="262" w:name="_Toc151193916"/>
      <w:bookmarkStart w:id="263" w:name="_Toc195842893"/>
      <w:bookmarkStart w:id="264" w:name="_Toc151193770"/>
      <w:bookmarkStart w:id="265" w:name="_Toc151193842"/>
      <w:bookmarkStart w:id="266" w:name="_Toc226337224"/>
      <w:bookmarkStart w:id="267" w:name="_Toc151193698"/>
      <w:bookmarkStart w:id="268" w:name="_Toc151193626"/>
      <w:bookmarkStart w:id="269" w:name="_Toc164608797"/>
      <w:bookmarkStart w:id="270" w:name="_Toc265228366"/>
      <w:bookmarkStart w:id="271" w:name="_Toc127161442"/>
      <w:bookmarkStart w:id="272" w:name="_Toc264969218"/>
      <w:bookmarkStart w:id="273" w:name="_Toc226965718"/>
      <w:bookmarkStart w:id="274" w:name="_Toc150480766"/>
      <w:bookmarkStart w:id="275" w:name="_Toc305158870"/>
      <w:bookmarkStart w:id="276" w:name="_Toc151190155"/>
      <w:bookmarkStart w:id="277" w:name="_Toc305158796"/>
      <w:bookmarkStart w:id="278" w:name="_Toc164229369"/>
      <w:bookmarkStart w:id="279" w:name="_Toc164608642"/>
      <w:bookmarkStart w:id="280" w:name="_Toc149720821"/>
      <w:bookmarkStart w:id="281" w:name="_Toc164351622"/>
      <w:bookmarkStart w:id="282" w:name="_Toc520356152"/>
      <w:r>
        <w:rPr>
          <w:rFonts w:hint="eastAsia" w:ascii="宋体" w:hAnsi="宋体" w:cs="宋体"/>
          <w:sz w:val="24"/>
          <w:highlight w:val="none"/>
        </w:rPr>
        <w:t>投标文件</w:t>
      </w:r>
      <w:bookmarkEnd w:id="250"/>
      <w:bookmarkEnd w:id="251"/>
      <w:bookmarkEnd w:id="252"/>
      <w:r>
        <w:rPr>
          <w:rFonts w:hint="eastAsia" w:ascii="宋体" w:hAnsi="宋体" w:cs="宋体"/>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8EDB1E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28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5EB898D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83392F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70D6544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55BE0E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3"/>
    </w:p>
    <w:p w14:paraId="00F398E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84" w:name="_Toc164608799"/>
      <w:bookmarkStart w:id="285" w:name="_Toc164229371"/>
      <w:bookmarkStart w:id="286" w:name="_Toc164351624"/>
      <w:bookmarkStart w:id="287" w:name="_Toc127161444"/>
      <w:bookmarkStart w:id="288" w:name="_Toc164229225"/>
      <w:bookmarkStart w:id="289" w:name="_Toc151190157"/>
      <w:bookmarkStart w:id="290" w:name="_Toc164608644"/>
      <w:bookmarkStart w:id="291" w:name="_Toc127151530"/>
      <w:bookmarkStart w:id="292" w:name="_Toc149720823"/>
      <w:bookmarkStart w:id="293" w:name="_Toc195842895"/>
      <w:bookmarkStart w:id="294" w:name="_Toc150509281"/>
      <w:bookmarkStart w:id="295" w:name="_Toc127151731"/>
      <w:bookmarkStart w:id="296" w:name="_Toc151193772"/>
      <w:bookmarkStart w:id="297" w:name="_Toc151193918"/>
      <w:bookmarkStart w:id="298" w:name="_Toc520356155"/>
      <w:bookmarkStart w:id="299" w:name="_Toc151193700"/>
      <w:bookmarkStart w:id="300" w:name="_Toc150774630"/>
      <w:bookmarkStart w:id="301" w:name="_Toc142311032"/>
      <w:bookmarkStart w:id="302" w:name="_Toc151193844"/>
      <w:bookmarkStart w:id="303" w:name="_Toc150480768"/>
      <w:bookmarkStart w:id="304" w:name="_Toc151193628"/>
      <w:bookmarkStart w:id="305" w:name="_Toc150774735"/>
      <w:r>
        <w:rPr>
          <w:rFonts w:hint="eastAsia" w:ascii="宋体" w:hAnsi="宋体" w:cs="宋体"/>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862C61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4641227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083A30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8F7297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050D9F5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5898A5B4">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135AC78F">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06" w:name="_Toc151193845"/>
      <w:bookmarkStart w:id="307" w:name="_Toc164351625"/>
      <w:bookmarkStart w:id="308" w:name="_Toc164608645"/>
      <w:bookmarkStart w:id="309" w:name="_Toc150774631"/>
      <w:bookmarkStart w:id="310" w:name="_Toc142311033"/>
      <w:bookmarkStart w:id="311" w:name="_Toc226965721"/>
      <w:bookmarkStart w:id="312" w:name="_Toc164229226"/>
      <w:bookmarkStart w:id="313" w:name="_Toc164229372"/>
      <w:bookmarkStart w:id="314" w:name="_Toc127151732"/>
      <w:bookmarkStart w:id="315" w:name="_Toc164608800"/>
      <w:bookmarkStart w:id="316" w:name="_Toc226337227"/>
      <w:bookmarkStart w:id="317" w:name="_Toc150480769"/>
      <w:bookmarkStart w:id="318" w:name="_Toc151193701"/>
      <w:bookmarkStart w:id="319" w:name="_Toc195842896"/>
      <w:bookmarkStart w:id="320" w:name="_Toc127151531"/>
      <w:bookmarkStart w:id="321" w:name="_Toc150509282"/>
      <w:bookmarkStart w:id="322" w:name="_Toc305158873"/>
      <w:bookmarkStart w:id="323" w:name="_Ref467306513"/>
      <w:bookmarkStart w:id="324" w:name="_Toc151190158"/>
      <w:bookmarkStart w:id="325" w:name="_Toc149720824"/>
      <w:bookmarkStart w:id="326" w:name="_Toc226309775"/>
      <w:bookmarkStart w:id="327" w:name="_Toc226965804"/>
      <w:bookmarkStart w:id="328" w:name="_Toc151193919"/>
      <w:bookmarkStart w:id="329" w:name="_Toc265228369"/>
      <w:bookmarkStart w:id="330" w:name="_Toc305158799"/>
      <w:bookmarkStart w:id="331" w:name="_Toc264969221"/>
      <w:bookmarkStart w:id="332" w:name="_Toc151193629"/>
      <w:bookmarkStart w:id="333" w:name="_Toc150774736"/>
      <w:bookmarkStart w:id="334" w:name="_Toc520356156"/>
      <w:bookmarkStart w:id="335" w:name="_Toc127161445"/>
      <w:bookmarkStart w:id="336" w:name="_Toc151193773"/>
      <w:r>
        <w:rPr>
          <w:rFonts w:hint="eastAsia" w:ascii="宋体" w:hAnsi="宋体" w:cs="宋体"/>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ED277C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13A69518">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664C0AB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2389F7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0822D9DC">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7793B7E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487DD7E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270A14C9">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0C4E438A">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4E4FF1F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1F724A88">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28358E4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4CD74378">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616E6573">
      <w:pPr>
        <w:numPr>
          <w:ilvl w:val="2"/>
          <w:numId w:val="9"/>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7DD0026C">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37" w:name="_Toc164608801"/>
      <w:bookmarkStart w:id="338" w:name="_Toc151193702"/>
      <w:bookmarkStart w:id="339" w:name="_Toc151193846"/>
      <w:bookmarkStart w:id="340" w:name="_Toc226965805"/>
      <w:bookmarkStart w:id="341" w:name="_Toc164229373"/>
      <w:bookmarkStart w:id="342" w:name="_Toc142311034"/>
      <w:bookmarkStart w:id="343" w:name="_Toc520356157"/>
      <w:bookmarkStart w:id="344" w:name="_Toc150774632"/>
      <w:bookmarkStart w:id="345" w:name="_Toc264969222"/>
      <w:bookmarkStart w:id="346" w:name="_Toc150774737"/>
      <w:bookmarkStart w:id="347" w:name="_Toc127161446"/>
      <w:bookmarkStart w:id="348" w:name="_Toc195842897"/>
      <w:bookmarkStart w:id="349" w:name="_Toc151193774"/>
      <w:bookmarkStart w:id="350" w:name="_Toc164229227"/>
      <w:bookmarkStart w:id="351" w:name="_Toc151190159"/>
      <w:bookmarkStart w:id="352" w:name="_Toc305158800"/>
      <w:bookmarkStart w:id="353" w:name="_Toc305158874"/>
      <w:bookmarkStart w:id="354" w:name="_Toc150509283"/>
      <w:bookmarkStart w:id="355" w:name="_Toc226309776"/>
      <w:bookmarkStart w:id="356" w:name="_Toc164608646"/>
      <w:bookmarkStart w:id="357" w:name="_Toc150480770"/>
      <w:bookmarkStart w:id="358" w:name="_Toc265228370"/>
      <w:bookmarkStart w:id="359" w:name="_Toc226965722"/>
      <w:bookmarkStart w:id="360" w:name="_Toc127151532"/>
      <w:bookmarkStart w:id="361" w:name="_Toc226337228"/>
      <w:bookmarkStart w:id="362" w:name="_Toc149720825"/>
      <w:bookmarkStart w:id="363" w:name="_Toc127151733"/>
      <w:bookmarkStart w:id="364" w:name="_Toc151193630"/>
      <w:bookmarkStart w:id="365" w:name="_Toc151193920"/>
      <w:bookmarkStart w:id="366" w:name="_Toc164351626"/>
      <w:r>
        <w:rPr>
          <w:rFonts w:hint="eastAsia" w:ascii="宋体" w:hAnsi="宋体" w:cs="宋体"/>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CF167D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3A936F6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67" w:name="_Toc142311035"/>
      <w:bookmarkStart w:id="368" w:name="_Toc150774633"/>
      <w:bookmarkStart w:id="369" w:name="_Toc127151533"/>
      <w:bookmarkStart w:id="370" w:name="_Toc151193847"/>
      <w:bookmarkStart w:id="371" w:name="_Toc151193921"/>
      <w:bookmarkStart w:id="372" w:name="_Toc150774738"/>
      <w:bookmarkStart w:id="373" w:name="_Toc164608647"/>
      <w:bookmarkStart w:id="374" w:name="_Toc226965806"/>
      <w:bookmarkStart w:id="375" w:name="_Toc520356158"/>
      <w:bookmarkStart w:id="376" w:name="_Toc150480771"/>
      <w:bookmarkStart w:id="377" w:name="_Toc127151734"/>
      <w:bookmarkStart w:id="378" w:name="_Toc264969223"/>
      <w:bookmarkStart w:id="379" w:name="_Toc127161447"/>
      <w:bookmarkStart w:id="380" w:name="_Toc151193775"/>
      <w:bookmarkStart w:id="381" w:name="_Toc164351627"/>
      <w:bookmarkStart w:id="382" w:name="_Toc151190160"/>
      <w:bookmarkStart w:id="383" w:name="_Toc149720826"/>
      <w:bookmarkStart w:id="384" w:name="_Toc195842898"/>
      <w:bookmarkStart w:id="385" w:name="_Toc265228371"/>
      <w:bookmarkStart w:id="386" w:name="_Toc151193703"/>
      <w:bookmarkStart w:id="387" w:name="_Toc226309777"/>
      <w:bookmarkStart w:id="388" w:name="_Toc226337229"/>
      <w:bookmarkStart w:id="389" w:name="_Toc164608802"/>
      <w:bookmarkStart w:id="390" w:name="_Toc164229374"/>
      <w:bookmarkStart w:id="391" w:name="_Toc151193631"/>
      <w:bookmarkStart w:id="392" w:name="_Toc305158801"/>
      <w:bookmarkStart w:id="393" w:name="_Toc226965723"/>
      <w:bookmarkStart w:id="394" w:name="_Toc164229228"/>
      <w:bookmarkStart w:id="395" w:name="_Toc150509284"/>
      <w:bookmarkStart w:id="396" w:name="_Toc305158875"/>
      <w:r>
        <w:rPr>
          <w:rFonts w:hint="eastAsia" w:ascii="宋体" w:hAnsi="宋体" w:cs="宋体"/>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4"/>
          <w:highlight w:val="none"/>
        </w:rPr>
        <w:t>、盖章</w:t>
      </w:r>
    </w:p>
    <w:p w14:paraId="2CCCAF2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397" w:name="_Toc226309778"/>
      <w:bookmarkStart w:id="398" w:name="_Toc151193632"/>
      <w:bookmarkStart w:id="399" w:name="_Toc226965724"/>
      <w:bookmarkStart w:id="400" w:name="_Toc150774739"/>
      <w:bookmarkStart w:id="401" w:name="_Toc151190161"/>
      <w:bookmarkStart w:id="402" w:name="_Toc151193922"/>
      <w:bookmarkStart w:id="403" w:name="_Toc151193848"/>
      <w:bookmarkStart w:id="404" w:name="_Toc226337230"/>
      <w:bookmarkStart w:id="405" w:name="_Toc226965807"/>
      <w:bookmarkStart w:id="406" w:name="_Toc305158802"/>
      <w:bookmarkStart w:id="407" w:name="_Toc127151534"/>
      <w:bookmarkStart w:id="408" w:name="_Toc265228372"/>
      <w:bookmarkStart w:id="409" w:name="_Toc195842899"/>
      <w:bookmarkStart w:id="410" w:name="_Toc142311036"/>
      <w:bookmarkStart w:id="411" w:name="_Toc151193704"/>
      <w:bookmarkStart w:id="412" w:name="_Toc151193776"/>
      <w:bookmarkStart w:id="413" w:name="_Toc150509285"/>
      <w:bookmarkStart w:id="414" w:name="_Toc150480772"/>
      <w:bookmarkStart w:id="415" w:name="_Toc264969224"/>
      <w:bookmarkStart w:id="416" w:name="_Toc150774634"/>
      <w:bookmarkStart w:id="417" w:name="_Toc305158876"/>
      <w:bookmarkStart w:id="418" w:name="_Toc520356159"/>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E1A4FB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3CB5C0F5">
      <w:pPr>
        <w:pStyle w:val="4"/>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924087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19" w:name="_Toc264969225"/>
      <w:bookmarkStart w:id="420" w:name="_Toc265228373"/>
      <w:bookmarkStart w:id="421" w:name="_Toc151193705"/>
      <w:bookmarkStart w:id="422" w:name="_Toc226965808"/>
      <w:bookmarkStart w:id="423" w:name="_Toc164351629"/>
      <w:bookmarkStart w:id="424" w:name="_Toc164229230"/>
      <w:bookmarkStart w:id="425" w:name="_Toc127151535"/>
      <w:bookmarkStart w:id="426" w:name="_Toc226309779"/>
      <w:bookmarkStart w:id="427" w:name="_Toc195842900"/>
      <w:bookmarkStart w:id="428" w:name="_Toc150480773"/>
      <w:bookmarkStart w:id="429" w:name="_Toc142311037"/>
      <w:bookmarkStart w:id="430" w:name="_Toc151193849"/>
      <w:bookmarkStart w:id="431" w:name="_Toc305158877"/>
      <w:bookmarkStart w:id="432" w:name="_Toc151190162"/>
      <w:bookmarkStart w:id="433" w:name="_Toc150774740"/>
      <w:bookmarkStart w:id="434" w:name="_Toc164229376"/>
      <w:bookmarkStart w:id="435" w:name="_Toc149720828"/>
      <w:bookmarkStart w:id="436" w:name="_Toc164608649"/>
      <w:bookmarkStart w:id="437" w:name="_Toc226337231"/>
      <w:bookmarkStart w:id="438" w:name="_Toc150509286"/>
      <w:bookmarkStart w:id="439" w:name="_Toc151193777"/>
      <w:bookmarkStart w:id="440" w:name="_Toc127151736"/>
      <w:bookmarkStart w:id="441" w:name="_Toc226965725"/>
      <w:bookmarkStart w:id="442" w:name="_Toc164608804"/>
      <w:bookmarkStart w:id="443" w:name="_Toc127161449"/>
      <w:bookmarkStart w:id="444" w:name="_Toc520356160"/>
      <w:bookmarkStart w:id="445" w:name="_Toc150774635"/>
      <w:bookmarkStart w:id="446" w:name="_Toc151193923"/>
      <w:bookmarkStart w:id="447" w:name="_Toc151193633"/>
      <w:bookmarkStart w:id="448" w:name="_Toc305158803"/>
      <w:r>
        <w:rPr>
          <w:rFonts w:hint="eastAsia" w:ascii="宋体" w:hAnsi="宋体" w:cs="宋体"/>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4"/>
          <w:highlight w:val="none"/>
        </w:rPr>
        <w:t>提交</w:t>
      </w:r>
    </w:p>
    <w:p w14:paraId="4B1166D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6DF0AA8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727052B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49" w:name="_Toc142311038"/>
      <w:bookmarkStart w:id="450" w:name="_Toc164229377"/>
      <w:bookmarkStart w:id="451" w:name="_Toc164229231"/>
      <w:bookmarkStart w:id="452" w:name="_Toc151193778"/>
      <w:bookmarkStart w:id="453" w:name="_Toc151193850"/>
      <w:bookmarkStart w:id="454" w:name="_Toc520356161"/>
      <w:bookmarkStart w:id="455" w:name="_Toc226337232"/>
      <w:bookmarkStart w:id="456" w:name="_Toc226965726"/>
      <w:bookmarkStart w:id="457" w:name="_Toc127151737"/>
      <w:bookmarkStart w:id="458" w:name="_Toc151193634"/>
      <w:bookmarkStart w:id="459" w:name="_Toc150774741"/>
      <w:bookmarkStart w:id="460" w:name="_Toc164608650"/>
      <w:bookmarkStart w:id="461" w:name="_Toc164351630"/>
      <w:bookmarkStart w:id="462" w:name="_Toc151190163"/>
      <w:bookmarkStart w:id="463" w:name="_Toc151193706"/>
      <w:bookmarkStart w:id="464" w:name="_Toc195842901"/>
      <w:bookmarkStart w:id="465" w:name="_Toc305158878"/>
      <w:bookmarkStart w:id="466" w:name="_Toc150480774"/>
      <w:bookmarkStart w:id="467" w:name="_Toc127151536"/>
      <w:bookmarkStart w:id="468" w:name="_Toc164608805"/>
      <w:bookmarkStart w:id="469" w:name="_Toc149720829"/>
      <w:bookmarkStart w:id="470" w:name="_Toc226965809"/>
      <w:bookmarkStart w:id="471" w:name="_Toc226309780"/>
      <w:bookmarkStart w:id="472" w:name="_Toc305158804"/>
      <w:bookmarkStart w:id="473" w:name="_Toc150509287"/>
      <w:bookmarkStart w:id="474" w:name="_Toc264969226"/>
      <w:bookmarkStart w:id="475" w:name="_Toc150774636"/>
      <w:bookmarkStart w:id="476" w:name="_Toc127161450"/>
      <w:bookmarkStart w:id="477" w:name="_Toc151193924"/>
      <w:bookmarkStart w:id="478" w:name="_Toc265228374"/>
      <w:r>
        <w:rPr>
          <w:rFonts w:hint="eastAsia" w:ascii="宋体" w:hAnsi="宋体" w:cs="宋体"/>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4"/>
          <w:highlight w:val="none"/>
        </w:rPr>
        <w:t>时间</w:t>
      </w:r>
    </w:p>
    <w:p w14:paraId="4838D66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07DAB465">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79" w:name="_Toc226309781"/>
      <w:bookmarkStart w:id="480" w:name="_Toc226965727"/>
      <w:bookmarkStart w:id="481" w:name="_Toc164608651"/>
      <w:bookmarkStart w:id="482" w:name="_Toc127161451"/>
      <w:bookmarkStart w:id="483" w:name="_Toc226965810"/>
      <w:bookmarkStart w:id="484" w:name="_Toc265228375"/>
      <w:bookmarkStart w:id="485" w:name="_Toc142311039"/>
      <w:bookmarkStart w:id="486" w:name="_Toc149720830"/>
      <w:bookmarkStart w:id="487" w:name="_Toc150774637"/>
      <w:bookmarkStart w:id="488" w:name="_Toc151193851"/>
      <w:bookmarkStart w:id="489" w:name="_Toc150509288"/>
      <w:bookmarkStart w:id="490" w:name="_Toc127151537"/>
      <w:bookmarkStart w:id="491" w:name="_Toc151193707"/>
      <w:bookmarkStart w:id="492" w:name="_Toc127151738"/>
      <w:bookmarkStart w:id="493" w:name="_Toc305158805"/>
      <w:bookmarkStart w:id="494" w:name="_Toc151193925"/>
      <w:bookmarkStart w:id="495" w:name="_Toc226337233"/>
      <w:bookmarkStart w:id="496" w:name="_Toc150480775"/>
      <w:bookmarkStart w:id="497" w:name="_Toc164608806"/>
      <w:bookmarkStart w:id="498" w:name="_Toc264969227"/>
      <w:bookmarkStart w:id="499" w:name="_Toc520356162"/>
      <w:bookmarkStart w:id="500" w:name="_Toc164229232"/>
      <w:bookmarkStart w:id="501" w:name="_Toc150774742"/>
      <w:bookmarkStart w:id="502" w:name="_Toc151193779"/>
      <w:bookmarkStart w:id="503" w:name="_Toc195842902"/>
      <w:bookmarkStart w:id="504" w:name="_Toc305158879"/>
      <w:bookmarkStart w:id="505" w:name="_Toc164229378"/>
      <w:bookmarkStart w:id="506" w:name="_Toc151190164"/>
      <w:bookmarkStart w:id="507" w:name="_Toc151193635"/>
      <w:bookmarkStart w:id="508" w:name="_Toc164351631"/>
      <w:r>
        <w:rPr>
          <w:rFonts w:hint="eastAsia" w:ascii="宋体" w:hAnsi="宋体" w:cs="宋体"/>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16ABDC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C2E93A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3B7E37AF">
      <w:pPr>
        <w:spacing w:after="0" w:line="360" w:lineRule="auto"/>
        <w:rPr>
          <w:rFonts w:hint="eastAsia" w:ascii="宋体" w:hAnsi="宋体" w:cs="宋体"/>
          <w:sz w:val="24"/>
          <w:highlight w:val="none"/>
        </w:rPr>
      </w:pPr>
    </w:p>
    <w:p w14:paraId="7E4CF10B">
      <w:pPr>
        <w:pStyle w:val="4"/>
        <w:tabs>
          <w:tab w:val="center" w:pos="4592"/>
          <w:tab w:val="left" w:pos="7860"/>
        </w:tabs>
        <w:spacing w:before="0" w:after="0" w:line="360" w:lineRule="auto"/>
        <w:rPr>
          <w:rFonts w:hint="eastAsia" w:hAnsi="宋体" w:cs="宋体"/>
          <w:sz w:val="28"/>
          <w:highlight w:val="none"/>
          <w:u w:val="none"/>
        </w:rPr>
      </w:pPr>
      <w:bookmarkStart w:id="509" w:name="_Toc151190165"/>
      <w:bookmarkStart w:id="510" w:name="_Toc226337234"/>
      <w:bookmarkStart w:id="511" w:name="_Toc151193636"/>
      <w:bookmarkStart w:id="512" w:name="_Toc264969228"/>
      <w:bookmarkStart w:id="513" w:name="_Toc150774743"/>
      <w:bookmarkStart w:id="514" w:name="_Toc142311040"/>
      <w:bookmarkStart w:id="515" w:name="_Toc305158880"/>
      <w:bookmarkStart w:id="516" w:name="_Toc151193926"/>
      <w:bookmarkStart w:id="517" w:name="_Toc151193852"/>
      <w:bookmarkStart w:id="518" w:name="_Toc265228376"/>
      <w:bookmarkStart w:id="519" w:name="_Toc150480776"/>
      <w:bookmarkStart w:id="520" w:name="_Toc150509289"/>
      <w:bookmarkStart w:id="521" w:name="_Toc127151538"/>
      <w:bookmarkStart w:id="522" w:name="_Toc305158806"/>
      <w:bookmarkStart w:id="523" w:name="_Toc150774638"/>
      <w:bookmarkStart w:id="524" w:name="_Toc226309782"/>
      <w:bookmarkStart w:id="525" w:name="_Toc226965728"/>
      <w:bookmarkStart w:id="526" w:name="_Toc226965811"/>
      <w:bookmarkStart w:id="527" w:name="_Toc151193780"/>
      <w:bookmarkStart w:id="528" w:name="_Toc195842903"/>
      <w:bookmarkStart w:id="529" w:name="_Toc151193708"/>
      <w:bookmarkStart w:id="530" w:name="_Toc520356163"/>
      <w:r>
        <w:rPr>
          <w:rFonts w:hint="eastAsia" w:hAnsi="宋体" w:cs="宋体"/>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7788D15">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31" w:name="_Toc164351633"/>
      <w:bookmarkStart w:id="532" w:name="_Toc149720832"/>
      <w:bookmarkStart w:id="533" w:name="_Toc226337235"/>
      <w:bookmarkStart w:id="534" w:name="_Toc164229380"/>
      <w:bookmarkStart w:id="535" w:name="_Toc127151740"/>
      <w:bookmarkStart w:id="536" w:name="_Toc164608808"/>
      <w:bookmarkStart w:id="537" w:name="_Toc164229234"/>
      <w:bookmarkStart w:id="538" w:name="_Toc151193709"/>
      <w:bookmarkStart w:id="539" w:name="_Toc226309783"/>
      <w:bookmarkStart w:id="540" w:name="_Toc151193927"/>
      <w:bookmarkStart w:id="541" w:name="_Toc142311041"/>
      <w:bookmarkStart w:id="542" w:name="_Toc150480777"/>
      <w:bookmarkStart w:id="543" w:name="_Toc151190166"/>
      <w:bookmarkStart w:id="544" w:name="_Toc151193853"/>
      <w:bookmarkStart w:id="545" w:name="_Toc127161453"/>
      <w:bookmarkStart w:id="546" w:name="_Toc226965812"/>
      <w:bookmarkStart w:id="547" w:name="_Toc520356164"/>
      <w:bookmarkStart w:id="548" w:name="_Toc305158881"/>
      <w:bookmarkStart w:id="549" w:name="_Toc195842904"/>
      <w:bookmarkStart w:id="550" w:name="_Toc150509290"/>
      <w:bookmarkStart w:id="551" w:name="_Toc150774639"/>
      <w:bookmarkStart w:id="552" w:name="_Toc164608653"/>
      <w:bookmarkStart w:id="553" w:name="_Toc151193637"/>
      <w:bookmarkStart w:id="554" w:name="_Toc264969229"/>
      <w:bookmarkStart w:id="555" w:name="_Toc150774744"/>
      <w:bookmarkStart w:id="556" w:name="_Toc226965729"/>
      <w:bookmarkStart w:id="557" w:name="_Toc151193781"/>
      <w:bookmarkStart w:id="558" w:name="_Toc127151539"/>
      <w:bookmarkStart w:id="559" w:name="_Toc265228377"/>
      <w:bookmarkStart w:id="560" w:name="_Toc305158807"/>
      <w:r>
        <w:rPr>
          <w:rFonts w:hint="eastAsia" w:ascii="宋体" w:hAnsi="宋体" w:cs="宋体"/>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7A76E8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561"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6856A03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7408FB5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65C5BE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5E5E6D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270020CC">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38F1993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1"/>
    <w:p w14:paraId="0CEA1B5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62" w:name="_Toc127151540"/>
      <w:bookmarkStart w:id="563" w:name="_Toc151193710"/>
      <w:bookmarkStart w:id="564" w:name="_Toc164351634"/>
      <w:bookmarkStart w:id="565" w:name="_Toc226309784"/>
      <w:bookmarkStart w:id="566" w:name="_Toc195842905"/>
      <w:bookmarkStart w:id="567" w:name="_Toc264969230"/>
      <w:bookmarkStart w:id="568" w:name="_Toc127151741"/>
      <w:bookmarkStart w:id="569" w:name="_Toc164229235"/>
      <w:bookmarkStart w:id="570" w:name="_Toc164608654"/>
      <w:bookmarkStart w:id="571" w:name="_Toc151193854"/>
      <w:bookmarkStart w:id="572" w:name="_Toc151190167"/>
      <w:bookmarkStart w:id="573" w:name="_Toc150480778"/>
      <w:bookmarkStart w:id="574" w:name="_Toc164229381"/>
      <w:bookmarkStart w:id="575" w:name="_Toc142311042"/>
      <w:bookmarkStart w:id="576" w:name="_Toc226965730"/>
      <w:bookmarkStart w:id="577" w:name="_Toc265228378"/>
      <w:bookmarkStart w:id="578" w:name="_Toc150774745"/>
      <w:bookmarkStart w:id="579" w:name="_Toc149720833"/>
      <w:bookmarkStart w:id="580" w:name="_Toc151193782"/>
      <w:bookmarkStart w:id="581" w:name="_Toc151193638"/>
      <w:bookmarkStart w:id="582" w:name="_Toc305158882"/>
      <w:bookmarkStart w:id="583" w:name="_Toc127161454"/>
      <w:bookmarkStart w:id="584" w:name="_Toc151193928"/>
      <w:bookmarkStart w:id="585" w:name="_Toc226965813"/>
      <w:bookmarkStart w:id="586" w:name="_Toc305158808"/>
      <w:bookmarkStart w:id="587" w:name="_Toc150774640"/>
      <w:bookmarkStart w:id="588" w:name="_Toc164608809"/>
      <w:bookmarkStart w:id="589" w:name="_Toc226337236"/>
      <w:bookmarkStart w:id="590" w:name="_Toc150509291"/>
      <w:r>
        <w:rPr>
          <w:rFonts w:hint="eastAsia" w:ascii="宋体" w:hAnsi="宋体" w:cs="宋体"/>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0CB12E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1" w:name="_Toc520356166"/>
    </w:p>
    <w:p w14:paraId="43436AF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493BFB48">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7957909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7B3EB9C6">
      <w:pPr>
        <w:tabs>
          <w:tab w:val="left" w:pos="360"/>
          <w:tab w:val="left" w:pos="1080"/>
        </w:tabs>
        <w:snapToGrid w:val="0"/>
        <w:spacing w:after="0" w:line="360" w:lineRule="auto"/>
        <w:ind w:left="1080"/>
        <w:rPr>
          <w:rFonts w:hint="eastAsia" w:ascii="宋体" w:hAnsi="宋体" w:cs="宋体"/>
          <w:sz w:val="24"/>
          <w:highlight w:val="none"/>
        </w:rPr>
      </w:pPr>
    </w:p>
    <w:p w14:paraId="548FCC6D">
      <w:pPr>
        <w:pStyle w:val="4"/>
        <w:tabs>
          <w:tab w:val="center" w:pos="4592"/>
          <w:tab w:val="left" w:pos="7860"/>
        </w:tabs>
        <w:spacing w:before="0" w:after="0" w:line="360" w:lineRule="auto"/>
        <w:rPr>
          <w:rFonts w:hint="eastAsia" w:hAnsi="宋体" w:cs="宋体"/>
          <w:sz w:val="28"/>
          <w:highlight w:val="none"/>
          <w:u w:val="none"/>
        </w:rPr>
      </w:pPr>
      <w:bookmarkStart w:id="593" w:name="_Toc195842910"/>
      <w:bookmarkStart w:id="594" w:name="_Toc265228383"/>
      <w:bookmarkStart w:id="595" w:name="_Toc150480783"/>
      <w:bookmarkStart w:id="596" w:name="_Toc151193859"/>
      <w:bookmarkStart w:id="597" w:name="_Toc151193933"/>
      <w:bookmarkStart w:id="598" w:name="_Toc305158887"/>
      <w:bookmarkStart w:id="599" w:name="_Toc150774750"/>
      <w:bookmarkStart w:id="600" w:name="_Toc226965818"/>
      <w:bookmarkStart w:id="601" w:name="_Toc226337241"/>
      <w:bookmarkStart w:id="602" w:name="_Toc226965735"/>
      <w:bookmarkStart w:id="603" w:name="_Toc151193715"/>
      <w:bookmarkStart w:id="604" w:name="_Toc151193787"/>
      <w:bookmarkStart w:id="605" w:name="_Toc226309789"/>
      <w:bookmarkStart w:id="606" w:name="_Toc151193643"/>
      <w:bookmarkStart w:id="607" w:name="_Toc150509296"/>
      <w:bookmarkStart w:id="608" w:name="_Toc264969235"/>
      <w:bookmarkStart w:id="609" w:name="_Toc150774645"/>
      <w:bookmarkStart w:id="610" w:name="_Toc151190172"/>
      <w:bookmarkStart w:id="611" w:name="_Toc127151545"/>
      <w:bookmarkStart w:id="612" w:name="_Toc305158813"/>
      <w:bookmarkStart w:id="613" w:name="_Toc142311047"/>
      <w:r>
        <w:rPr>
          <w:rFonts w:hint="eastAsia" w:hAnsi="宋体" w:cs="宋体"/>
          <w:sz w:val="28"/>
          <w:highlight w:val="none"/>
          <w:u w:val="none"/>
        </w:rPr>
        <w:t xml:space="preserve">六   </w:t>
      </w:r>
      <w:bookmarkEnd w:id="592"/>
      <w:r>
        <w:rPr>
          <w:rFonts w:hint="eastAsia" w:hAnsi="宋体" w:cs="宋体"/>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64608816"/>
      <w:bookmarkStart w:id="615" w:name="_Toc142311049"/>
      <w:bookmarkStart w:id="616" w:name="_Toc151193645"/>
      <w:bookmarkStart w:id="617" w:name="_Toc226965737"/>
      <w:bookmarkStart w:id="618" w:name="_Toc164229242"/>
      <w:bookmarkStart w:id="619" w:name="_Toc151193861"/>
      <w:bookmarkStart w:id="620" w:name="_Toc150774647"/>
      <w:bookmarkStart w:id="621" w:name="_Toc150774752"/>
      <w:bookmarkStart w:id="622" w:name="_Toc226309791"/>
      <w:bookmarkStart w:id="623" w:name="_Toc151193717"/>
      <w:bookmarkStart w:id="624" w:name="_Toc264969237"/>
      <w:bookmarkStart w:id="625" w:name="_Toc226965820"/>
      <w:bookmarkStart w:id="626" w:name="_Toc150509298"/>
      <w:bookmarkStart w:id="627" w:name="_Toc127151547"/>
      <w:bookmarkStart w:id="628" w:name="_Toc305158815"/>
      <w:bookmarkStart w:id="629" w:name="_Toc151190174"/>
      <w:bookmarkStart w:id="630" w:name="_Toc127151748"/>
      <w:bookmarkStart w:id="631" w:name="_Toc164351641"/>
      <w:bookmarkStart w:id="632" w:name="_Toc305158889"/>
      <w:bookmarkStart w:id="633" w:name="_Toc265228385"/>
      <w:bookmarkStart w:id="634" w:name="_Toc151193935"/>
      <w:bookmarkStart w:id="635" w:name="_Toc164229388"/>
      <w:bookmarkStart w:id="636" w:name="_Toc195842912"/>
      <w:bookmarkStart w:id="637" w:name="_Toc226337243"/>
      <w:bookmarkStart w:id="638" w:name="_Toc127161461"/>
      <w:bookmarkStart w:id="639" w:name="_Toc149720840"/>
      <w:bookmarkStart w:id="640" w:name="_Toc150480785"/>
      <w:bookmarkStart w:id="641" w:name="_Toc151193789"/>
      <w:bookmarkStart w:id="642" w:name="_Toc164608661"/>
    </w:p>
    <w:p w14:paraId="0F3F9B1C">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BF2A9DC">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03DCB9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43" w:name="_Toc305158891"/>
      <w:bookmarkStart w:id="644" w:name="_Toc305158817"/>
      <w:bookmarkStart w:id="645" w:name="_Toc127151549"/>
      <w:bookmarkStart w:id="646" w:name="_Toc151193719"/>
      <w:bookmarkStart w:id="647" w:name="_Toc150774754"/>
      <w:bookmarkStart w:id="648" w:name="_Toc150509300"/>
      <w:bookmarkStart w:id="649" w:name="_Toc150774649"/>
      <w:bookmarkStart w:id="650" w:name="_Toc226309793"/>
      <w:bookmarkStart w:id="651" w:name="_Toc127161463"/>
      <w:bookmarkStart w:id="652" w:name="_Toc151190176"/>
      <w:bookmarkStart w:id="653" w:name="_Toc149720842"/>
      <w:bookmarkStart w:id="654" w:name="_Toc195842914"/>
      <w:bookmarkStart w:id="655" w:name="_Toc264969239"/>
      <w:bookmarkStart w:id="656" w:name="_Toc226965822"/>
      <w:bookmarkStart w:id="657" w:name="_Toc226965739"/>
      <w:bookmarkStart w:id="658" w:name="_Toc150480787"/>
      <w:bookmarkStart w:id="659" w:name="_Toc151193647"/>
      <w:bookmarkStart w:id="660" w:name="_Toc164608663"/>
      <w:bookmarkStart w:id="661" w:name="_Toc164229390"/>
      <w:bookmarkStart w:id="662" w:name="_Toc151193791"/>
      <w:bookmarkStart w:id="663" w:name="_Toc127151750"/>
      <w:bookmarkStart w:id="664" w:name="_Toc164351643"/>
      <w:bookmarkStart w:id="665" w:name="_Toc226337245"/>
      <w:bookmarkStart w:id="666" w:name="_Toc151193863"/>
      <w:bookmarkStart w:id="667" w:name="_Toc164229244"/>
      <w:bookmarkStart w:id="668" w:name="_Toc142311051"/>
      <w:bookmarkStart w:id="669" w:name="_Toc164608818"/>
      <w:bookmarkStart w:id="670" w:name="_Toc151193937"/>
      <w:bookmarkStart w:id="671" w:name="_Toc265228387"/>
      <w:bookmarkStart w:id="672" w:name="_Toc520356176"/>
      <w:bookmarkStart w:id="673" w:name="_Ref467307090"/>
      <w:bookmarkStart w:id="674" w:name="_Ref467306425"/>
      <w:r>
        <w:rPr>
          <w:rFonts w:hint="eastAsia" w:ascii="宋体" w:hAnsi="宋体" w:cs="宋体"/>
          <w:sz w:val="24"/>
          <w:highlight w:val="none"/>
        </w:rPr>
        <w:t>中标公告与中标通知书</w:t>
      </w:r>
      <w:bookmarkEnd w:id="643"/>
      <w:bookmarkEnd w:id="644"/>
    </w:p>
    <w:p w14:paraId="0887340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127D471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39605850">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6C4A7CD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1E04D69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50E4E54F">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72D54DDE">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4521B25A">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03006E2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28F1457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75" w:name="_Toc305158892"/>
      <w:bookmarkStart w:id="676" w:name="_Ref467307204"/>
      <w:bookmarkStart w:id="677" w:name="_Toc150774650"/>
      <w:bookmarkStart w:id="678" w:name="_Toc150480788"/>
      <w:bookmarkStart w:id="679" w:name="_Toc264969240"/>
      <w:bookmarkStart w:id="680" w:name="_Toc195842915"/>
      <w:bookmarkStart w:id="681" w:name="_Toc151193648"/>
      <w:bookmarkStart w:id="682" w:name="_Toc164608664"/>
      <w:bookmarkStart w:id="683" w:name="_Toc127151751"/>
      <w:bookmarkStart w:id="684" w:name="_Ref467306377"/>
      <w:bookmarkStart w:id="685" w:name="_Toc520356175"/>
      <w:bookmarkStart w:id="686" w:name="_Toc151193792"/>
      <w:bookmarkStart w:id="687" w:name="_Toc164608819"/>
      <w:bookmarkStart w:id="688" w:name="_Ref467306978"/>
      <w:bookmarkStart w:id="689" w:name="_Toc226965740"/>
      <w:bookmarkStart w:id="690" w:name="_Toc150774755"/>
      <w:bookmarkStart w:id="691" w:name="_Toc149720843"/>
      <w:bookmarkStart w:id="692" w:name="_Toc226965823"/>
      <w:bookmarkStart w:id="693" w:name="_Toc164229391"/>
      <w:bookmarkStart w:id="694" w:name="_Toc226309794"/>
      <w:bookmarkStart w:id="695" w:name="_Toc265228388"/>
      <w:bookmarkStart w:id="696" w:name="_Toc142311052"/>
      <w:bookmarkStart w:id="697" w:name="_Toc151193864"/>
      <w:bookmarkStart w:id="698" w:name="_Toc127151550"/>
      <w:bookmarkStart w:id="699" w:name="_Toc151190177"/>
      <w:bookmarkStart w:id="700" w:name="_Toc226337246"/>
      <w:bookmarkStart w:id="701" w:name="_Ref467307062"/>
      <w:bookmarkStart w:id="702" w:name="_Toc305158818"/>
      <w:bookmarkStart w:id="703" w:name="_Toc150509301"/>
      <w:bookmarkStart w:id="704" w:name="_Toc164229245"/>
      <w:bookmarkStart w:id="705" w:name="_Toc164351644"/>
      <w:bookmarkStart w:id="706" w:name="_Toc151193720"/>
      <w:bookmarkStart w:id="707" w:name="_Toc151193938"/>
      <w:bookmarkStart w:id="708" w:name="_Toc127161464"/>
      <w:r>
        <w:rPr>
          <w:rFonts w:hint="eastAsia" w:ascii="宋体" w:hAnsi="宋体" w:cs="宋体"/>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792929B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C8D695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109B7C8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78855BA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1986DBDC">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25738E4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2"/>
    <w:bookmarkEnd w:id="673"/>
    <w:bookmarkEnd w:id="674"/>
    <w:p w14:paraId="7707A5E6">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1E87661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4682F00A">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470D2F00">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0708C4E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782520E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D6B7909">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543A615">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BBB2DB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4ADECA7C">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5E07DF2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5BD338D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04DCABDD">
      <w:pPr>
        <w:tabs>
          <w:tab w:val="left" w:pos="900"/>
          <w:tab w:val="left" w:pos="1080"/>
          <w:tab w:val="left" w:pos="1589"/>
        </w:tabs>
        <w:snapToGrid w:val="0"/>
        <w:spacing w:after="0" w:line="360" w:lineRule="auto"/>
        <w:rPr>
          <w:rFonts w:hint="eastAsia" w:ascii="宋体" w:hAnsi="宋体" w:cs="宋体"/>
          <w:sz w:val="24"/>
          <w:highlight w:val="none"/>
        </w:rPr>
      </w:pPr>
    </w:p>
    <w:p w14:paraId="08D35394">
      <w:pPr>
        <w:tabs>
          <w:tab w:val="left" w:pos="360"/>
          <w:tab w:val="left" w:pos="1080"/>
        </w:tabs>
        <w:snapToGrid w:val="0"/>
        <w:spacing w:after="0" w:line="360" w:lineRule="auto"/>
        <w:ind w:left="360"/>
        <w:rPr>
          <w:rFonts w:hint="eastAsia" w:ascii="宋体" w:hAnsi="宋体" w:cs="宋体"/>
          <w:sz w:val="24"/>
          <w:highlight w:val="none"/>
        </w:rPr>
      </w:pPr>
    </w:p>
    <w:p w14:paraId="169F9372">
      <w:pPr>
        <w:spacing w:after="0" w:line="360" w:lineRule="auto"/>
        <w:jc w:val="center"/>
        <w:outlineLvl w:val="0"/>
        <w:rPr>
          <w:rFonts w:hint="eastAsia" w:ascii="宋体" w:hAnsi="宋体" w:cs="宋体"/>
          <w:b/>
          <w:sz w:val="36"/>
          <w:szCs w:val="36"/>
          <w:highlight w:val="none"/>
        </w:rPr>
      </w:pPr>
      <w:bookmarkStart w:id="709" w:name="_Toc150480792"/>
      <w:bookmarkStart w:id="710" w:name="_Toc226965827"/>
      <w:bookmarkStart w:id="711" w:name="_Toc127151554"/>
      <w:bookmarkStart w:id="712" w:name="_Toc353873664"/>
      <w:bookmarkStart w:id="713" w:name="_Toc353873934"/>
      <w:bookmarkStart w:id="714" w:name="_Toc264969244"/>
      <w:bookmarkStart w:id="715" w:name="_Toc142311056"/>
      <w:bookmarkStart w:id="716" w:name="_Toc226337250"/>
      <w:bookmarkStart w:id="717" w:name="_Toc265228392"/>
      <w:bookmarkStart w:id="718" w:name="_Toc305158822"/>
      <w:bookmarkStart w:id="719" w:name="_Toc305158896"/>
      <w:bookmarkStart w:id="720" w:name="_Toc150774759"/>
      <w:bookmarkStart w:id="721" w:name="_Toc353825544"/>
      <w:r>
        <w:rPr>
          <w:rFonts w:hint="eastAsia" w:ascii="宋体" w:hAnsi="宋体" w:cs="宋体"/>
          <w:sz w:val="24"/>
          <w:highlight w:val="none"/>
        </w:rPr>
        <w:br w:type="page"/>
      </w:r>
      <w:bookmarkStart w:id="722" w:name="_Toc99301421"/>
      <w:r>
        <w:rPr>
          <w:rFonts w:hint="eastAsia" w:ascii="宋体" w:hAnsi="宋体" w:cs="宋体"/>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36"/>
          <w:szCs w:val="36"/>
          <w:highlight w:val="none"/>
        </w:rPr>
        <w:t>资格审查</w:t>
      </w:r>
      <w:bookmarkEnd w:id="722"/>
      <w:bookmarkStart w:id="723" w:name="_Toc487900382"/>
    </w:p>
    <w:p w14:paraId="4B645B2E">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4" w:name="_Toc99301422"/>
      <w:r>
        <w:rPr>
          <w:rFonts w:hint="eastAsia" w:ascii="宋体" w:hAnsi="宋体" w:cs="宋体"/>
          <w:b/>
          <w:sz w:val="24"/>
          <w:highlight w:val="none"/>
        </w:rPr>
        <w:t>一、资格审查程序</w:t>
      </w:r>
      <w:bookmarkEnd w:id="724"/>
    </w:p>
    <w:p w14:paraId="6F439E9A">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4BCF6448">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5ECC14C3">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0932A017">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2D0D70C5">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6692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B09BDAB">
            <w:pPr>
              <w:tabs>
                <w:tab w:val="left" w:pos="1080"/>
              </w:tabs>
              <w:snapToGrid w:val="0"/>
              <w:spacing w:after="0" w:line="360" w:lineRule="auto"/>
              <w:jc w:val="center"/>
              <w:rPr>
                <w:rFonts w:hint="eastAsia" w:ascii="宋体" w:hAnsi="宋体" w:cs="宋体"/>
                <w:b/>
                <w:sz w:val="24"/>
                <w:highlight w:val="none"/>
              </w:rPr>
            </w:pPr>
            <w:bookmarkStart w:id="725" w:name="_Hlt487972895"/>
            <w:bookmarkEnd w:id="725"/>
            <w:r>
              <w:rPr>
                <w:rFonts w:hint="eastAsia" w:ascii="宋体" w:hAnsi="宋体" w:cs="宋体"/>
                <w:b/>
                <w:sz w:val="24"/>
                <w:highlight w:val="none"/>
              </w:rPr>
              <w:t>序号</w:t>
            </w:r>
          </w:p>
        </w:tc>
        <w:tc>
          <w:tcPr>
            <w:tcW w:w="1067" w:type="pct"/>
            <w:vAlign w:val="center"/>
          </w:tcPr>
          <w:p w14:paraId="1005A47E">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6638DC6C">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0E5A6622">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4AE1D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F285389">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0D34446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35E0FC9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35B088C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66E6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51B227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09174C2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51B2466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727D014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1A757CB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4B85D62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58DD4AD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2EE36823">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56A8B50E">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20E823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45C3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AA88DD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69F8A8B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39FB09E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7D51E75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3500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2A4819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5CEC53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34F7AFBF">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62324F07">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1B9AEE24">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0079899A">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456DF5F2">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5E91B71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31226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CA3E6F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0557B1B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50F9CAE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503489B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110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239E57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18EA321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27C40C7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276C55C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7B6EC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5A904E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7E8AEA1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7C142DD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4C943EB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7E906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44120F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656E04B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31E5FC8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7992A91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442E151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DD5E06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1EC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5D5615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4AE72EA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5D507DB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23D0EC56">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E975BF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9A0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4C0BB70">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0B61148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28142CF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060D11C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4287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765848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6F314C3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036D462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0ED4EE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3BC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78B4626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7C64F92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78E3BDB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28CC22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0D12C15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1C3DE42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6F4150F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3E218A7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7234414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6E6A471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0DB2C7A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1477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15F7844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1B8CFFD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5DB4EAE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3D680C7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F4A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013D092E">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5B6F643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02501F0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0D685D8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370B674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918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3CA66B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3A7DCDC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1657C7E2">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7B2EFE8F">
            <w:pPr>
              <w:tabs>
                <w:tab w:val="left" w:pos="1080"/>
              </w:tabs>
              <w:snapToGrid w:val="0"/>
              <w:spacing w:after="0" w:line="360" w:lineRule="auto"/>
              <w:rPr>
                <w:rFonts w:hint="eastAsia" w:ascii="宋体" w:hAnsi="宋体" w:cs="宋体"/>
                <w:sz w:val="24"/>
                <w:highlight w:val="none"/>
              </w:rPr>
            </w:pPr>
          </w:p>
        </w:tc>
        <w:bookmarkStart w:id="726" w:name="_Hlt522424701"/>
        <w:bookmarkStart w:id="727" w:name="_Hlt487900425"/>
      </w:tr>
      <w:tr w14:paraId="4D1D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06F91C1A">
            <w:pPr>
              <w:tabs>
                <w:tab w:val="left" w:pos="1080"/>
              </w:tabs>
              <w:snapToGrid w:val="0"/>
              <w:spacing w:after="0" w:line="360" w:lineRule="auto"/>
              <w:jc w:val="center"/>
              <w:rPr>
                <w:rFonts w:hint="eastAsia" w:ascii="宋体" w:hAnsi="宋体" w:cs="宋体"/>
                <w:sz w:val="24"/>
                <w:highlight w:val="none"/>
              </w:rPr>
            </w:pPr>
            <w:bookmarkStart w:id="728" w:name="_Toc127151779"/>
            <w:bookmarkStart w:id="729" w:name="_Toc353825550"/>
            <w:bookmarkStart w:id="730" w:name="_Toc353873940"/>
            <w:bookmarkStart w:id="731" w:name="_Toc226965858"/>
            <w:bookmarkStart w:id="732" w:name="_Toc127161490"/>
            <w:r>
              <w:rPr>
                <w:rFonts w:hint="eastAsia" w:ascii="宋体" w:hAnsi="宋体" w:cs="宋体"/>
                <w:sz w:val="24"/>
                <w:highlight w:val="none"/>
              </w:rPr>
              <w:t>5</w:t>
            </w:r>
          </w:p>
        </w:tc>
        <w:tc>
          <w:tcPr>
            <w:tcW w:w="1958" w:type="dxa"/>
            <w:vAlign w:val="center"/>
          </w:tcPr>
          <w:p w14:paraId="0442600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427FFE59">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28072D1A">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5F737582">
            <w:pPr>
              <w:tabs>
                <w:tab w:val="left" w:pos="1080"/>
              </w:tabs>
              <w:snapToGrid w:val="0"/>
              <w:spacing w:after="0" w:line="360" w:lineRule="auto"/>
              <w:rPr>
                <w:rFonts w:hint="eastAsia" w:ascii="宋体" w:hAnsi="宋体" w:cs="宋体"/>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3E67DB20">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661C8A3B">
      <w:pPr>
        <w:spacing w:after="0" w:line="360" w:lineRule="auto"/>
        <w:jc w:val="center"/>
        <w:outlineLvl w:val="0"/>
        <w:rPr>
          <w:rFonts w:hint="eastAsia" w:ascii="宋体" w:hAnsi="宋体" w:cs="宋体"/>
          <w:b/>
          <w:sz w:val="36"/>
          <w:szCs w:val="36"/>
          <w:highlight w:val="none"/>
        </w:rPr>
      </w:pPr>
      <w:bookmarkStart w:id="733" w:name="_Toc99301423"/>
      <w:r>
        <w:rPr>
          <w:rFonts w:hint="eastAsia" w:ascii="宋体" w:hAnsi="宋体" w:cs="宋体"/>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cs="宋体"/>
          <w:b/>
          <w:sz w:val="36"/>
          <w:szCs w:val="36"/>
          <w:highlight w:val="none"/>
        </w:rPr>
        <w:t>评标程序、评标方法和评标标准</w:t>
      </w:r>
      <w:bookmarkEnd w:id="733"/>
    </w:p>
    <w:p w14:paraId="5FB51852">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0F165239">
      <w:pPr>
        <w:numPr>
          <w:ilvl w:val="0"/>
          <w:numId w:val="12"/>
        </w:numPr>
        <w:tabs>
          <w:tab w:val="left" w:pos="360"/>
        </w:tabs>
        <w:snapToGrid w:val="0"/>
        <w:spacing w:after="0" w:line="360" w:lineRule="auto"/>
        <w:outlineLvl w:val="2"/>
        <w:rPr>
          <w:rFonts w:hint="eastAsia" w:ascii="宋体" w:hAnsi="宋体" w:cs="宋体"/>
          <w:sz w:val="24"/>
          <w:highlight w:val="none"/>
        </w:rPr>
      </w:pPr>
      <w:bookmarkStart w:id="735" w:name="_Toc226965731"/>
      <w:bookmarkStart w:id="736" w:name="_Toc164229382"/>
      <w:bookmarkStart w:id="737" w:name="_Toc151193783"/>
      <w:bookmarkStart w:id="738" w:name="_Toc150509292"/>
      <w:bookmarkStart w:id="739" w:name="_Toc226965814"/>
      <w:bookmarkStart w:id="740" w:name="_Toc127151742"/>
      <w:bookmarkStart w:id="741" w:name="_Toc151193855"/>
      <w:bookmarkStart w:id="742" w:name="_Toc127151541"/>
      <w:bookmarkStart w:id="743" w:name="_Toc164229236"/>
      <w:bookmarkStart w:id="744" w:name="_Toc142311043"/>
      <w:bookmarkStart w:id="745" w:name="_Toc151190168"/>
      <w:bookmarkStart w:id="746" w:name="_Toc195842906"/>
      <w:bookmarkStart w:id="747" w:name="_Toc150774746"/>
      <w:bookmarkStart w:id="748" w:name="_Toc151193711"/>
      <w:bookmarkStart w:id="749" w:name="_Toc164608810"/>
      <w:bookmarkStart w:id="750" w:name="_Toc149720834"/>
      <w:bookmarkStart w:id="751" w:name="_Toc151193929"/>
      <w:bookmarkStart w:id="752" w:name="_Toc127161455"/>
      <w:bookmarkStart w:id="753" w:name="_Toc226337237"/>
      <w:bookmarkStart w:id="754" w:name="_Toc265228379"/>
      <w:bookmarkStart w:id="755" w:name="_Toc151193639"/>
      <w:bookmarkStart w:id="756" w:name="_Toc264969231"/>
      <w:bookmarkStart w:id="757" w:name="_Toc305158809"/>
      <w:bookmarkStart w:id="758" w:name="_Toc150480779"/>
      <w:bookmarkStart w:id="759" w:name="_Toc226309785"/>
      <w:bookmarkStart w:id="760" w:name="_Toc164608655"/>
      <w:bookmarkStart w:id="761" w:name="_Toc164351635"/>
      <w:bookmarkStart w:id="762" w:name="_Toc150774641"/>
      <w:bookmarkStart w:id="763" w:name="_Toc305158883"/>
      <w:bookmarkStart w:id="764" w:name="_Toc353873941"/>
      <w:bookmarkStart w:id="765" w:name="_Toc353825551"/>
      <w:bookmarkStart w:id="766" w:name="_Toc305158897"/>
      <w:bookmarkStart w:id="767" w:name="_Toc150774760"/>
      <w:bookmarkStart w:id="768" w:name="_Toc195842920"/>
      <w:bookmarkStart w:id="769" w:name="_Toc305158823"/>
      <w:bookmarkStart w:id="770" w:name="_Toc353825545"/>
      <w:bookmarkStart w:id="771" w:name="_Toc150480793"/>
      <w:bookmarkStart w:id="772" w:name="_Toc226337251"/>
      <w:bookmarkStart w:id="773" w:name="_Toc127151555"/>
      <w:bookmarkStart w:id="774" w:name="_Toc264969245"/>
      <w:bookmarkStart w:id="775" w:name="_Toc353873935"/>
      <w:bookmarkStart w:id="776" w:name="_Toc265228393"/>
      <w:bookmarkStart w:id="777" w:name="_Toc353873665"/>
      <w:bookmarkStart w:id="778" w:name="_Toc226965828"/>
      <w:bookmarkStart w:id="779" w:name="_Toc142311057"/>
      <w:r>
        <w:rPr>
          <w:rFonts w:hint="eastAsia" w:ascii="宋体" w:hAnsi="宋体" w:cs="宋体"/>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26AC6E8F">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0" w:name="_Toc520356167"/>
    </w:p>
    <w:p w14:paraId="37E2D1A0">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4D4D2C28">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6EFE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41751EA0">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3DBDDCAA">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33D94CC4">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6724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E3AFD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6340D90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0082860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3272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0EA6D8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2347ADC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6F6FE7E0">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1803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407ECD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141CCC2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5538AEB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2DC0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C73A8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110DF9F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31A039D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1736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B87EDB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3A9E8A9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6D28600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6223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47626E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0A0D9ED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413ED3AF">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01FF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C8B18C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3DC9FE0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22F2297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7CD0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CCC2D6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7101F16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0CE1754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193F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159272B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48E9B59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298243F0">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292F2A4E">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55F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987CB4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5F9A2F7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5FBD0A3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10AF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A12747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2C7ABD8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5369CEA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75DF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93A35E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6072B6D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2375178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5C9BA650">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2D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D323C6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44E0011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5F204AE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343B5FE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3118725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FE8E11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3054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58B5BBA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4070B8F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62F7536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79DB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699302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6F815D1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5B63CBB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1AD3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F34A6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3B3304D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41C833A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5670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BE21E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255802D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498A930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5B3D25A0">
      <w:pPr>
        <w:numPr>
          <w:ilvl w:val="0"/>
          <w:numId w:val="13"/>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079B2535">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1C7C035C">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4EC1D5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36CB9686">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6CC9088D">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764083D4">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2857EACB">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2F14202D">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7123BC40">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0EB315A3">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0D96C639">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48D39E1D">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7A925A2C">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14343A86">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56449F60">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72905D4C">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5E3706D2">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1F5BC0F7">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492C5FE9">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6AF1A50">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28DB66F7">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1F03AF5D">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49943703">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069FB077">
      <w:pPr>
        <w:numPr>
          <w:ilvl w:val="2"/>
          <w:numId w:val="12"/>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49771148">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4"/>
      <w:bookmarkEnd w:id="765"/>
    </w:p>
    <w:p w14:paraId="1C12466A">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B82FFCD">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6A321AE2">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5F855A43">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599DCD1">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22ED9B3C">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60E1B1B7">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458C4202">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4405BCA4">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4E52B225">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1" w:name="_Toc226965819"/>
      <w:bookmarkStart w:id="782" w:name="_Toc151190173"/>
      <w:bookmarkStart w:id="783" w:name="_Toc164608660"/>
      <w:bookmarkStart w:id="784" w:name="_Ref467307010"/>
      <w:bookmarkStart w:id="785" w:name="_Toc150774646"/>
      <w:bookmarkStart w:id="786" w:name="_Toc520356170"/>
      <w:bookmarkStart w:id="787" w:name="_Toc164229241"/>
      <w:bookmarkStart w:id="788" w:name="_Toc150774751"/>
      <w:bookmarkStart w:id="789" w:name="_Toc195842911"/>
      <w:bookmarkStart w:id="790" w:name="_Toc149720839"/>
      <w:bookmarkStart w:id="791" w:name="_Toc226337242"/>
      <w:bookmarkStart w:id="792" w:name="_Toc127161460"/>
      <w:bookmarkStart w:id="793" w:name="_Toc151193644"/>
      <w:bookmarkStart w:id="794" w:name="_Toc265228384"/>
      <w:bookmarkStart w:id="795" w:name="_Toc226309790"/>
      <w:bookmarkStart w:id="796" w:name="_Toc151193934"/>
      <w:bookmarkStart w:id="797" w:name="_Toc150509297"/>
      <w:bookmarkStart w:id="798" w:name="_Toc150480784"/>
      <w:bookmarkStart w:id="799" w:name="_Toc305158814"/>
      <w:bookmarkStart w:id="800" w:name="_Toc226965736"/>
      <w:bookmarkStart w:id="801" w:name="_Toc164608815"/>
      <w:bookmarkStart w:id="802" w:name="_Toc151193716"/>
      <w:bookmarkStart w:id="803" w:name="_Toc142311048"/>
      <w:bookmarkStart w:id="804" w:name="_Toc127151747"/>
      <w:bookmarkStart w:id="805" w:name="_Toc164229387"/>
      <w:bookmarkStart w:id="806" w:name="_Toc151193788"/>
      <w:bookmarkStart w:id="807" w:name="_Toc164351640"/>
      <w:bookmarkStart w:id="808" w:name="_Toc127151546"/>
      <w:bookmarkStart w:id="809" w:name="_Toc264969236"/>
      <w:bookmarkStart w:id="810" w:name="_Toc305158888"/>
      <w:bookmarkStart w:id="811" w:name="_Toc151193860"/>
      <w:r>
        <w:rPr>
          <w:rFonts w:hint="eastAsia" w:ascii="宋体" w:hAnsi="宋体" w:cs="宋体"/>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5DE0C7E1">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965A81C">
      <w:pPr>
        <w:pStyle w:val="26"/>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54415C33">
      <w:pPr>
        <w:pStyle w:val="26"/>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153A3C8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5EB989E">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C252E72">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27B00F2D">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1862F442">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3D8DAEF1">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32F89C36">
      <w:pPr>
        <w:widowControl/>
        <w:spacing w:after="0" w:line="360" w:lineRule="auto"/>
        <w:jc w:val="left"/>
        <w:rPr>
          <w:rFonts w:hint="eastAsia" w:ascii="宋体" w:hAnsi="宋体" w:cs="宋体"/>
          <w:b/>
          <w:sz w:val="24"/>
          <w:highlight w:val="none"/>
        </w:rPr>
      </w:pPr>
    </w:p>
    <w:p w14:paraId="59D9A6C8">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4F66DE2D">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二、评标标准</w:t>
      </w:r>
    </w:p>
    <w:p w14:paraId="4839F6F5">
      <w:pPr>
        <w:rPr>
          <w:rFonts w:ascii="等线" w:hAnsi="等线" w:eastAsia="等线"/>
          <w:szCs w:val="22"/>
        </w:rPr>
      </w:pPr>
      <w:r>
        <w:rPr>
          <w:rFonts w:hint="eastAsia" w:ascii="等线" w:hAnsi="等线" w:eastAsia="等线"/>
          <w:szCs w:val="22"/>
          <w:highlight w:val="none"/>
        </w:rPr>
        <w:fldChar w:fldCharType="begin"/>
      </w:r>
      <w:r>
        <w:rPr>
          <w:rFonts w:hint="eastAsia" w:ascii="等线" w:hAnsi="等线" w:eastAsia="等线"/>
          <w:szCs w:val="22"/>
          <w:highlight w:val="none"/>
        </w:rPr>
        <w:instrText xml:space="preserve"> DOCVARIABLE var评审项目 \* MERGEFORMAT </w:instrText>
      </w:r>
      <w:r>
        <w:rPr>
          <w:rFonts w:hint="eastAsia" w:ascii="等线" w:hAnsi="等线" w:eastAsia="等线"/>
          <w:szCs w:val="22"/>
          <w:highlight w:val="none"/>
        </w:rPr>
        <w:fldChar w:fldCharType="separate"/>
      </w:r>
      <w:r>
        <w:rPr>
          <w:rFonts w:hint="eastAsia" w:ascii="等线" w:hAnsi="等线" w:eastAsia="等线"/>
          <w:szCs w:val="22"/>
          <w:highlight w:val="none"/>
        </w:rPr>
        <w:fldChar w:fldCharType="end"/>
      </w:r>
      <w:bookmarkStart w:id="812" w:name="评审项目同步文档"/>
    </w:p>
    <w:tbl>
      <w:tblPr>
        <w:tblStyle w:val="2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277"/>
        <w:gridCol w:w="3037"/>
        <w:gridCol w:w="1215"/>
        <w:gridCol w:w="1603"/>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39FB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B5620D">
            <w:pPr>
              <w:spacing w:line="360" w:lineRule="auto"/>
              <w:jc w:val="center"/>
              <w:rPr>
                <w:rFonts w:ascii="宋体" w:hAnsi="宋体"/>
                <w:szCs w:val="22"/>
              </w:rPr>
            </w:pPr>
            <w:r>
              <w:rPr>
                <w:rFonts w:ascii="宋体" w:hAnsi="宋体" w:cs="宋体"/>
                <w:szCs w:val="22"/>
              </w:rPr>
              <w:t>2</w:t>
            </w:r>
          </w:p>
        </w:tc>
        <w:tc>
          <w:tcPr>
            <w:tcW w:w="2126" w:type="dxa"/>
            <w:vAlign w:val="center"/>
          </w:tcPr>
          <w:p w14:paraId="38DAB8DF">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1FA3D90D">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325D2DF6">
            <w:pPr>
              <w:spacing w:line="360" w:lineRule="auto"/>
              <w:jc w:val="center"/>
              <w:rPr>
                <w:rFonts w:ascii="宋体" w:hAnsi="宋体"/>
                <w:szCs w:val="22"/>
              </w:rPr>
            </w:pPr>
            <w:r>
              <w:rPr>
                <w:rFonts w:ascii="宋体" w:hAnsi="宋体" w:cs="宋体"/>
                <w:szCs w:val="22"/>
              </w:rPr>
              <w:t>重要指标</w:t>
            </w:r>
          </w:p>
        </w:tc>
        <w:tc>
          <w:tcPr>
            <w:tcW w:w="1497" w:type="dxa"/>
          </w:tcPr>
          <w:p w14:paraId="75ABF3D5">
            <w:pPr>
              <w:spacing w:line="360" w:lineRule="auto"/>
              <w:jc w:val="left"/>
              <w:rPr>
                <w:rFonts w:ascii="宋体" w:hAnsi="宋体"/>
                <w:szCs w:val="22"/>
              </w:rPr>
            </w:pPr>
            <w:r>
              <w:rPr>
                <w:rFonts w:ascii="宋体" w:hAnsi="宋体" w:cs="宋体"/>
                <w:szCs w:val="22"/>
              </w:rPr>
              <w:t>提供证明文件的电子件或电子证照</w:t>
            </w:r>
          </w:p>
        </w:tc>
      </w:tr>
      <w:tr w14:paraId="1DE9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25130A">
            <w:pPr>
              <w:spacing w:line="360" w:lineRule="auto"/>
              <w:jc w:val="center"/>
              <w:rPr>
                <w:rFonts w:ascii="宋体" w:hAnsi="宋体"/>
                <w:szCs w:val="22"/>
              </w:rPr>
            </w:pPr>
            <w:r>
              <w:rPr>
                <w:rFonts w:ascii="宋体" w:hAnsi="宋体" w:cs="宋体"/>
                <w:szCs w:val="22"/>
              </w:rPr>
              <w:t>3</w:t>
            </w:r>
          </w:p>
        </w:tc>
        <w:tc>
          <w:tcPr>
            <w:tcW w:w="2126" w:type="dxa"/>
            <w:vAlign w:val="center"/>
          </w:tcPr>
          <w:p w14:paraId="02F2F622">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292E171E">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21DC8123">
            <w:pPr>
              <w:spacing w:line="360" w:lineRule="auto"/>
              <w:jc w:val="center"/>
              <w:rPr>
                <w:rFonts w:ascii="宋体" w:hAnsi="宋体"/>
                <w:szCs w:val="22"/>
              </w:rPr>
            </w:pPr>
            <w:r>
              <w:rPr>
                <w:rFonts w:ascii="宋体" w:hAnsi="宋体" w:cs="宋体"/>
                <w:szCs w:val="22"/>
              </w:rPr>
              <w:t>重要指标</w:t>
            </w:r>
          </w:p>
        </w:tc>
        <w:tc>
          <w:tcPr>
            <w:tcW w:w="1497" w:type="dxa"/>
          </w:tcPr>
          <w:p w14:paraId="28E4D1EA">
            <w:pPr>
              <w:spacing w:line="360" w:lineRule="auto"/>
              <w:jc w:val="left"/>
              <w:rPr>
                <w:rFonts w:ascii="宋体" w:hAnsi="宋体"/>
                <w:szCs w:val="22"/>
              </w:rPr>
            </w:pPr>
            <w:r>
              <w:rPr>
                <w:rFonts w:ascii="宋体" w:hAnsi="宋体" w:cs="宋体"/>
                <w:szCs w:val="22"/>
              </w:rPr>
              <w:t>格式见《投标文件格式》</w:t>
            </w:r>
          </w:p>
        </w:tc>
      </w:tr>
      <w:tr w14:paraId="76E5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2C7706E">
            <w:pPr>
              <w:spacing w:line="360" w:lineRule="auto"/>
              <w:jc w:val="center"/>
              <w:rPr>
                <w:rFonts w:ascii="宋体" w:hAnsi="宋体"/>
                <w:szCs w:val="22"/>
              </w:rPr>
            </w:pPr>
            <w:r>
              <w:rPr>
                <w:rFonts w:ascii="宋体" w:hAnsi="宋体" w:cs="宋体"/>
                <w:szCs w:val="22"/>
              </w:rPr>
              <w:t>4</w:t>
            </w:r>
          </w:p>
        </w:tc>
        <w:tc>
          <w:tcPr>
            <w:tcW w:w="2126" w:type="dxa"/>
            <w:vAlign w:val="center"/>
          </w:tcPr>
          <w:p w14:paraId="1101A6BE">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629C342F">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3932D602">
            <w:pPr>
              <w:spacing w:line="360" w:lineRule="auto"/>
              <w:jc w:val="center"/>
              <w:rPr>
                <w:rFonts w:ascii="宋体" w:hAnsi="宋体"/>
                <w:szCs w:val="22"/>
              </w:rPr>
            </w:pPr>
            <w:r>
              <w:rPr>
                <w:rFonts w:ascii="宋体" w:hAnsi="宋体" w:cs="宋体"/>
                <w:szCs w:val="22"/>
              </w:rPr>
              <w:t>重要指标</w:t>
            </w:r>
          </w:p>
        </w:tc>
        <w:tc>
          <w:tcPr>
            <w:tcW w:w="1497" w:type="dxa"/>
          </w:tcPr>
          <w:p w14:paraId="18599BE1">
            <w:pPr>
              <w:spacing w:line="360" w:lineRule="auto"/>
              <w:jc w:val="left"/>
              <w:rPr>
                <w:rFonts w:ascii="宋体" w:hAnsi="宋体"/>
                <w:szCs w:val="22"/>
              </w:rPr>
            </w:pPr>
            <w:r>
              <w:rPr>
                <w:rFonts w:ascii="宋体" w:hAnsi="宋体" w:cs="宋体"/>
                <w:szCs w:val="22"/>
              </w:rPr>
              <w:t>无须投标人提供，由采购人或采购代理机构查询。</w:t>
            </w:r>
          </w:p>
        </w:tc>
      </w:tr>
      <w:tr w14:paraId="6EA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598768B">
            <w:pPr>
              <w:spacing w:line="360" w:lineRule="auto"/>
              <w:jc w:val="center"/>
              <w:rPr>
                <w:rFonts w:ascii="宋体" w:hAnsi="宋体"/>
                <w:szCs w:val="22"/>
              </w:rPr>
            </w:pPr>
            <w:r>
              <w:rPr>
                <w:rFonts w:ascii="宋体" w:hAnsi="宋体" w:cs="宋体"/>
                <w:szCs w:val="22"/>
              </w:rPr>
              <w:t>5</w:t>
            </w:r>
          </w:p>
        </w:tc>
        <w:tc>
          <w:tcPr>
            <w:tcW w:w="2126" w:type="dxa"/>
            <w:vAlign w:val="center"/>
          </w:tcPr>
          <w:p w14:paraId="21949889">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1C721D05">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12F12603">
            <w:pPr>
              <w:spacing w:line="360" w:lineRule="auto"/>
              <w:jc w:val="center"/>
              <w:rPr>
                <w:rFonts w:ascii="宋体" w:hAnsi="宋体"/>
                <w:szCs w:val="22"/>
              </w:rPr>
            </w:pPr>
            <w:r>
              <w:rPr>
                <w:rFonts w:ascii="宋体" w:hAnsi="宋体" w:cs="宋体"/>
                <w:szCs w:val="22"/>
              </w:rPr>
              <w:t>重要指标</w:t>
            </w:r>
          </w:p>
        </w:tc>
        <w:tc>
          <w:tcPr>
            <w:tcW w:w="1497" w:type="dxa"/>
          </w:tcPr>
          <w:p w14:paraId="38249AD8">
            <w:pPr>
              <w:spacing w:line="360" w:lineRule="auto"/>
              <w:jc w:val="left"/>
              <w:rPr>
                <w:rFonts w:ascii="宋体" w:hAnsi="宋体"/>
                <w:szCs w:val="22"/>
              </w:rPr>
            </w:pPr>
          </w:p>
        </w:tc>
      </w:tr>
      <w:tr w14:paraId="6B0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AEA14FB">
            <w:pPr>
              <w:spacing w:line="360" w:lineRule="auto"/>
              <w:jc w:val="center"/>
              <w:rPr>
                <w:rFonts w:ascii="宋体" w:hAnsi="宋体"/>
                <w:szCs w:val="22"/>
              </w:rPr>
            </w:pPr>
            <w:r>
              <w:rPr>
                <w:rFonts w:ascii="宋体" w:hAnsi="宋体" w:cs="宋体"/>
                <w:szCs w:val="22"/>
              </w:rPr>
              <w:t>6</w:t>
            </w:r>
          </w:p>
        </w:tc>
        <w:tc>
          <w:tcPr>
            <w:tcW w:w="2126" w:type="dxa"/>
            <w:vAlign w:val="center"/>
          </w:tcPr>
          <w:p w14:paraId="1088C012">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1C306176">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7070EF22">
            <w:pPr>
              <w:spacing w:line="360" w:lineRule="auto"/>
              <w:jc w:val="center"/>
              <w:rPr>
                <w:rFonts w:ascii="宋体" w:hAnsi="宋体"/>
                <w:szCs w:val="22"/>
              </w:rPr>
            </w:pPr>
            <w:r>
              <w:rPr>
                <w:rFonts w:ascii="宋体" w:hAnsi="宋体" w:cs="宋体"/>
                <w:szCs w:val="22"/>
              </w:rPr>
              <w:t>重要指标</w:t>
            </w:r>
          </w:p>
        </w:tc>
        <w:tc>
          <w:tcPr>
            <w:tcW w:w="1497" w:type="dxa"/>
          </w:tcPr>
          <w:p w14:paraId="1BDE5656">
            <w:pPr>
              <w:spacing w:line="360" w:lineRule="auto"/>
              <w:jc w:val="left"/>
              <w:rPr>
                <w:rFonts w:ascii="宋体" w:hAnsi="宋体"/>
                <w:szCs w:val="22"/>
              </w:rPr>
            </w:pPr>
          </w:p>
        </w:tc>
      </w:tr>
      <w:tr w14:paraId="2879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714587">
            <w:pPr>
              <w:spacing w:line="360" w:lineRule="auto"/>
              <w:jc w:val="center"/>
              <w:rPr>
                <w:rFonts w:ascii="宋体" w:hAnsi="宋体"/>
                <w:szCs w:val="22"/>
              </w:rPr>
            </w:pPr>
            <w:r>
              <w:rPr>
                <w:rFonts w:ascii="宋体" w:hAnsi="宋体" w:cs="宋体"/>
                <w:szCs w:val="22"/>
              </w:rPr>
              <w:t>7</w:t>
            </w:r>
          </w:p>
        </w:tc>
        <w:tc>
          <w:tcPr>
            <w:tcW w:w="2126" w:type="dxa"/>
            <w:vAlign w:val="center"/>
          </w:tcPr>
          <w:p w14:paraId="36DF543C">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350C8D97">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4457088">
            <w:pPr>
              <w:spacing w:line="360" w:lineRule="auto"/>
              <w:jc w:val="center"/>
              <w:rPr>
                <w:rFonts w:ascii="宋体" w:hAnsi="宋体"/>
                <w:szCs w:val="22"/>
              </w:rPr>
            </w:pPr>
            <w:r>
              <w:rPr>
                <w:rFonts w:ascii="宋体" w:hAnsi="宋体" w:cs="宋体"/>
                <w:szCs w:val="22"/>
              </w:rPr>
              <w:t>重要指标</w:t>
            </w:r>
          </w:p>
        </w:tc>
        <w:tc>
          <w:tcPr>
            <w:tcW w:w="1497" w:type="dxa"/>
          </w:tcPr>
          <w:p w14:paraId="01CC4C39">
            <w:pPr>
              <w:spacing w:line="360" w:lineRule="auto"/>
              <w:jc w:val="left"/>
              <w:rPr>
                <w:rFonts w:ascii="宋体" w:hAnsi="宋体"/>
                <w:szCs w:val="22"/>
              </w:rPr>
            </w:pPr>
          </w:p>
        </w:tc>
      </w:tr>
      <w:tr w14:paraId="109C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F1CFBF0">
            <w:pPr>
              <w:spacing w:line="360" w:lineRule="auto"/>
              <w:jc w:val="center"/>
              <w:rPr>
                <w:rFonts w:ascii="宋体" w:hAnsi="宋体"/>
                <w:szCs w:val="22"/>
              </w:rPr>
            </w:pPr>
            <w:r>
              <w:rPr>
                <w:rFonts w:ascii="宋体" w:hAnsi="宋体" w:cs="宋体"/>
                <w:szCs w:val="22"/>
              </w:rPr>
              <w:t>8</w:t>
            </w:r>
          </w:p>
        </w:tc>
        <w:tc>
          <w:tcPr>
            <w:tcW w:w="2126" w:type="dxa"/>
            <w:vAlign w:val="center"/>
          </w:tcPr>
          <w:p w14:paraId="403879CE">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79E60298">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5B358C06">
            <w:pPr>
              <w:spacing w:line="360" w:lineRule="auto"/>
              <w:jc w:val="center"/>
              <w:rPr>
                <w:rFonts w:ascii="宋体" w:hAnsi="宋体"/>
                <w:szCs w:val="22"/>
              </w:rPr>
            </w:pPr>
            <w:r>
              <w:rPr>
                <w:rFonts w:ascii="宋体" w:hAnsi="宋体" w:cs="宋体"/>
                <w:szCs w:val="22"/>
              </w:rPr>
              <w:t>重要指标</w:t>
            </w:r>
          </w:p>
        </w:tc>
        <w:tc>
          <w:tcPr>
            <w:tcW w:w="1497" w:type="dxa"/>
          </w:tcPr>
          <w:p w14:paraId="01B5F5D6">
            <w:pPr>
              <w:spacing w:line="360" w:lineRule="auto"/>
              <w:jc w:val="left"/>
              <w:rPr>
                <w:rFonts w:ascii="宋体" w:hAnsi="宋体"/>
                <w:szCs w:val="22"/>
              </w:rPr>
            </w:pPr>
            <w:r>
              <w:rPr>
                <w:rFonts w:ascii="宋体" w:hAnsi="宋体" w:cs="宋体"/>
                <w:szCs w:val="22"/>
              </w:rPr>
              <w:t>格式见《投标文件格式》</w:t>
            </w:r>
          </w:p>
        </w:tc>
      </w:tr>
      <w:tr w14:paraId="58E7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1BC7AD">
            <w:pPr>
              <w:spacing w:line="360" w:lineRule="auto"/>
              <w:jc w:val="center"/>
              <w:rPr>
                <w:rFonts w:ascii="宋体" w:hAnsi="宋体"/>
                <w:szCs w:val="22"/>
              </w:rPr>
            </w:pPr>
            <w:r>
              <w:rPr>
                <w:rFonts w:ascii="宋体" w:hAnsi="宋体" w:cs="宋体"/>
                <w:szCs w:val="22"/>
              </w:rPr>
              <w:t>9</w:t>
            </w:r>
          </w:p>
        </w:tc>
        <w:tc>
          <w:tcPr>
            <w:tcW w:w="2126" w:type="dxa"/>
            <w:vAlign w:val="center"/>
          </w:tcPr>
          <w:p w14:paraId="535EF69B">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6CF5A9C1">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00E01977">
            <w:pPr>
              <w:spacing w:line="360" w:lineRule="auto"/>
              <w:jc w:val="center"/>
              <w:rPr>
                <w:rFonts w:ascii="宋体" w:hAnsi="宋体"/>
                <w:szCs w:val="22"/>
              </w:rPr>
            </w:pPr>
            <w:r>
              <w:rPr>
                <w:rFonts w:ascii="宋体" w:hAnsi="宋体" w:cs="宋体"/>
                <w:szCs w:val="22"/>
              </w:rPr>
              <w:t>重要指标</w:t>
            </w:r>
          </w:p>
        </w:tc>
        <w:tc>
          <w:tcPr>
            <w:tcW w:w="1497" w:type="dxa"/>
          </w:tcPr>
          <w:p w14:paraId="57A1EC8A">
            <w:pPr>
              <w:spacing w:line="360" w:lineRule="auto"/>
              <w:jc w:val="left"/>
              <w:rPr>
                <w:rFonts w:ascii="宋体" w:hAnsi="宋体"/>
                <w:szCs w:val="22"/>
              </w:rPr>
            </w:pPr>
            <w:r>
              <w:rPr>
                <w:rFonts w:ascii="宋体" w:hAnsi="宋体" w:cs="宋体"/>
                <w:szCs w:val="22"/>
              </w:rPr>
              <w:t>格式见《投标文件格式》</w:t>
            </w:r>
          </w:p>
        </w:tc>
      </w:tr>
      <w:tr w14:paraId="4D1F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FB8AE8A">
            <w:pPr>
              <w:spacing w:line="360" w:lineRule="auto"/>
              <w:jc w:val="center"/>
              <w:rPr>
                <w:rFonts w:ascii="宋体" w:hAnsi="宋体"/>
                <w:szCs w:val="22"/>
              </w:rPr>
            </w:pPr>
            <w:r>
              <w:rPr>
                <w:rFonts w:ascii="宋体" w:hAnsi="宋体" w:cs="宋体"/>
                <w:szCs w:val="22"/>
              </w:rPr>
              <w:t>10</w:t>
            </w:r>
          </w:p>
        </w:tc>
        <w:tc>
          <w:tcPr>
            <w:tcW w:w="2126" w:type="dxa"/>
            <w:vAlign w:val="center"/>
          </w:tcPr>
          <w:p w14:paraId="64CF969F">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0A4D787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2CEFA19">
            <w:pPr>
              <w:spacing w:line="360" w:lineRule="auto"/>
              <w:jc w:val="center"/>
              <w:rPr>
                <w:rFonts w:ascii="宋体" w:hAnsi="宋体"/>
                <w:szCs w:val="22"/>
              </w:rPr>
            </w:pPr>
            <w:r>
              <w:rPr>
                <w:rFonts w:ascii="宋体" w:hAnsi="宋体" w:cs="宋体"/>
                <w:szCs w:val="22"/>
              </w:rPr>
              <w:t>重要指标</w:t>
            </w:r>
          </w:p>
        </w:tc>
        <w:tc>
          <w:tcPr>
            <w:tcW w:w="1497" w:type="dxa"/>
          </w:tcPr>
          <w:p w14:paraId="38E0C656">
            <w:pPr>
              <w:spacing w:line="360" w:lineRule="auto"/>
              <w:jc w:val="left"/>
              <w:rPr>
                <w:rFonts w:ascii="宋体" w:hAnsi="宋体"/>
                <w:szCs w:val="22"/>
              </w:rPr>
            </w:pPr>
            <w:r>
              <w:rPr>
                <w:rFonts w:ascii="宋体" w:hAnsi="宋体" w:cs="宋体"/>
                <w:szCs w:val="22"/>
              </w:rPr>
              <w:t>提供证明文件的电子件或电子证照</w:t>
            </w:r>
          </w:p>
        </w:tc>
      </w:tr>
      <w:tr w14:paraId="0C40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77D4771">
            <w:pPr>
              <w:spacing w:line="360" w:lineRule="auto"/>
              <w:jc w:val="center"/>
              <w:rPr>
                <w:rFonts w:ascii="宋体" w:hAnsi="宋体"/>
                <w:szCs w:val="22"/>
              </w:rPr>
            </w:pPr>
            <w:r>
              <w:rPr>
                <w:rFonts w:ascii="宋体" w:hAnsi="宋体" w:cs="宋体"/>
                <w:szCs w:val="22"/>
              </w:rPr>
              <w:t>11</w:t>
            </w:r>
          </w:p>
        </w:tc>
        <w:tc>
          <w:tcPr>
            <w:tcW w:w="2126" w:type="dxa"/>
            <w:vAlign w:val="center"/>
          </w:tcPr>
          <w:p w14:paraId="689497C8">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6C1C55E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0BAD2089">
            <w:pPr>
              <w:spacing w:line="360" w:lineRule="auto"/>
              <w:jc w:val="center"/>
              <w:rPr>
                <w:rFonts w:ascii="宋体" w:hAnsi="宋体"/>
                <w:szCs w:val="22"/>
              </w:rPr>
            </w:pPr>
            <w:r>
              <w:rPr>
                <w:rFonts w:ascii="宋体" w:hAnsi="宋体" w:cs="宋体"/>
                <w:szCs w:val="22"/>
              </w:rPr>
              <w:t>重要指标</w:t>
            </w:r>
          </w:p>
        </w:tc>
        <w:tc>
          <w:tcPr>
            <w:tcW w:w="1497" w:type="dxa"/>
          </w:tcPr>
          <w:p w14:paraId="663D0E19">
            <w:pPr>
              <w:spacing w:line="360" w:lineRule="auto"/>
              <w:jc w:val="left"/>
              <w:rPr>
                <w:rFonts w:ascii="宋体" w:hAnsi="宋体"/>
                <w:szCs w:val="22"/>
              </w:rPr>
            </w:pPr>
          </w:p>
        </w:tc>
      </w:tr>
      <w:tr w14:paraId="390B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9D39B5">
            <w:pPr>
              <w:spacing w:line="360" w:lineRule="auto"/>
              <w:jc w:val="center"/>
              <w:rPr>
                <w:rFonts w:ascii="宋体" w:hAnsi="宋体"/>
                <w:szCs w:val="22"/>
              </w:rPr>
            </w:pPr>
            <w:r>
              <w:rPr>
                <w:rFonts w:ascii="宋体" w:hAnsi="宋体" w:cs="宋体"/>
                <w:szCs w:val="22"/>
              </w:rPr>
              <w:t>12</w:t>
            </w:r>
          </w:p>
        </w:tc>
        <w:tc>
          <w:tcPr>
            <w:tcW w:w="2126" w:type="dxa"/>
            <w:vAlign w:val="center"/>
          </w:tcPr>
          <w:p w14:paraId="547837E0">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41412324">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08E1D4B1">
            <w:pPr>
              <w:spacing w:line="360" w:lineRule="auto"/>
              <w:jc w:val="center"/>
              <w:rPr>
                <w:rFonts w:ascii="宋体" w:hAnsi="宋体"/>
                <w:szCs w:val="22"/>
              </w:rPr>
            </w:pPr>
            <w:r>
              <w:rPr>
                <w:rFonts w:ascii="宋体" w:hAnsi="宋体" w:cs="宋体"/>
                <w:szCs w:val="22"/>
              </w:rPr>
              <w:t>重要指标</w:t>
            </w:r>
          </w:p>
        </w:tc>
        <w:tc>
          <w:tcPr>
            <w:tcW w:w="1497" w:type="dxa"/>
          </w:tcPr>
          <w:p w14:paraId="7DC4A1E2">
            <w:pPr>
              <w:spacing w:line="360" w:lineRule="auto"/>
              <w:jc w:val="left"/>
              <w:rPr>
                <w:rFonts w:ascii="宋体" w:hAnsi="宋体"/>
                <w:szCs w:val="22"/>
              </w:rPr>
            </w:pPr>
          </w:p>
        </w:tc>
      </w:tr>
      <w:tr w14:paraId="251C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5EE6D5">
            <w:pPr>
              <w:spacing w:line="360" w:lineRule="auto"/>
              <w:jc w:val="center"/>
              <w:rPr>
                <w:rFonts w:ascii="宋体" w:hAnsi="宋体"/>
                <w:szCs w:val="22"/>
              </w:rPr>
            </w:pPr>
            <w:r>
              <w:rPr>
                <w:rFonts w:ascii="宋体" w:hAnsi="宋体" w:cs="宋体"/>
                <w:szCs w:val="22"/>
              </w:rPr>
              <w:t>13</w:t>
            </w:r>
          </w:p>
        </w:tc>
        <w:tc>
          <w:tcPr>
            <w:tcW w:w="2126" w:type="dxa"/>
            <w:vAlign w:val="center"/>
          </w:tcPr>
          <w:p w14:paraId="7C10F5EF">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0C404C8B">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2AB2D347">
            <w:pPr>
              <w:spacing w:line="360" w:lineRule="auto"/>
              <w:jc w:val="center"/>
              <w:rPr>
                <w:rFonts w:ascii="宋体" w:hAnsi="宋体"/>
                <w:szCs w:val="22"/>
              </w:rPr>
            </w:pPr>
            <w:r>
              <w:rPr>
                <w:rFonts w:ascii="宋体" w:hAnsi="宋体" w:cs="宋体"/>
                <w:szCs w:val="22"/>
              </w:rPr>
              <w:t>重要指标</w:t>
            </w:r>
          </w:p>
        </w:tc>
        <w:tc>
          <w:tcPr>
            <w:tcW w:w="1497" w:type="dxa"/>
          </w:tcPr>
          <w:p w14:paraId="73DD3BD6">
            <w:pPr>
              <w:spacing w:line="360" w:lineRule="auto"/>
              <w:jc w:val="left"/>
              <w:rPr>
                <w:rFonts w:ascii="宋体" w:hAnsi="宋体"/>
                <w:szCs w:val="22"/>
              </w:rPr>
            </w:pPr>
          </w:p>
        </w:tc>
      </w:tr>
      <w:tr w14:paraId="21F9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46FA5C10">
            <w:pPr>
              <w:spacing w:line="360" w:lineRule="auto"/>
              <w:jc w:val="center"/>
              <w:rPr>
                <w:rFonts w:ascii="宋体" w:hAnsi="宋体"/>
                <w:szCs w:val="22"/>
              </w:rPr>
            </w:pPr>
            <w:r>
              <w:rPr>
                <w:rFonts w:ascii="宋体" w:hAnsi="宋体" w:cs="宋体"/>
                <w:szCs w:val="22"/>
              </w:rPr>
              <w:t>14</w:t>
            </w:r>
          </w:p>
        </w:tc>
        <w:tc>
          <w:tcPr>
            <w:tcW w:w="2126" w:type="dxa"/>
            <w:vAlign w:val="center"/>
          </w:tcPr>
          <w:p w14:paraId="7D6580D9">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29275A50">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3EEF468A">
            <w:pPr>
              <w:spacing w:line="360" w:lineRule="auto"/>
              <w:jc w:val="center"/>
              <w:rPr>
                <w:rFonts w:ascii="宋体" w:hAnsi="宋体"/>
                <w:szCs w:val="22"/>
              </w:rPr>
            </w:pPr>
            <w:r>
              <w:rPr>
                <w:rFonts w:ascii="宋体" w:hAnsi="宋体" w:cs="宋体"/>
                <w:szCs w:val="22"/>
              </w:rPr>
              <w:t>重要指标</w:t>
            </w:r>
          </w:p>
        </w:tc>
        <w:tc>
          <w:tcPr>
            <w:tcW w:w="1497" w:type="dxa"/>
          </w:tcPr>
          <w:p w14:paraId="28475238">
            <w:pPr>
              <w:spacing w:line="360" w:lineRule="auto"/>
              <w:jc w:val="left"/>
              <w:rPr>
                <w:rFonts w:ascii="宋体" w:hAnsi="宋体"/>
                <w:szCs w:val="22"/>
              </w:rPr>
            </w:pPr>
          </w:p>
        </w:tc>
      </w:tr>
      <w:tr w14:paraId="39C8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6FCF96D">
            <w:pPr>
              <w:spacing w:line="360" w:lineRule="auto"/>
              <w:jc w:val="center"/>
              <w:rPr>
                <w:rFonts w:ascii="宋体" w:hAnsi="宋体"/>
                <w:szCs w:val="22"/>
              </w:rPr>
            </w:pPr>
            <w:r>
              <w:rPr>
                <w:rFonts w:ascii="宋体" w:hAnsi="宋体" w:cs="宋体"/>
                <w:szCs w:val="22"/>
              </w:rPr>
              <w:t>15</w:t>
            </w:r>
          </w:p>
        </w:tc>
        <w:tc>
          <w:tcPr>
            <w:tcW w:w="2126" w:type="dxa"/>
            <w:vAlign w:val="center"/>
          </w:tcPr>
          <w:p w14:paraId="1E7011C2">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710201CE">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10106690">
            <w:pPr>
              <w:spacing w:line="360" w:lineRule="auto"/>
              <w:jc w:val="center"/>
              <w:rPr>
                <w:rFonts w:ascii="宋体" w:hAnsi="宋体"/>
                <w:szCs w:val="22"/>
              </w:rPr>
            </w:pPr>
            <w:r>
              <w:rPr>
                <w:rFonts w:ascii="宋体" w:hAnsi="宋体" w:cs="宋体"/>
                <w:szCs w:val="22"/>
              </w:rPr>
              <w:t>重要指标</w:t>
            </w:r>
          </w:p>
        </w:tc>
        <w:tc>
          <w:tcPr>
            <w:tcW w:w="1497" w:type="dxa"/>
          </w:tcPr>
          <w:p w14:paraId="448CAA42">
            <w:pPr>
              <w:spacing w:line="360" w:lineRule="auto"/>
              <w:jc w:val="left"/>
              <w:rPr>
                <w:rFonts w:ascii="宋体" w:hAnsi="宋体"/>
                <w:szCs w:val="22"/>
              </w:rPr>
            </w:pPr>
          </w:p>
        </w:tc>
      </w:tr>
      <w:tr w14:paraId="58E0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E4C40A">
            <w:pPr>
              <w:spacing w:line="360" w:lineRule="auto"/>
              <w:jc w:val="center"/>
              <w:rPr>
                <w:rFonts w:ascii="宋体" w:hAnsi="宋体"/>
                <w:szCs w:val="22"/>
              </w:rPr>
            </w:pPr>
            <w:r>
              <w:rPr>
                <w:rFonts w:ascii="宋体" w:hAnsi="宋体" w:cs="宋体"/>
                <w:szCs w:val="22"/>
              </w:rPr>
              <w:t>16</w:t>
            </w:r>
          </w:p>
        </w:tc>
        <w:tc>
          <w:tcPr>
            <w:tcW w:w="2126" w:type="dxa"/>
            <w:vAlign w:val="center"/>
          </w:tcPr>
          <w:p w14:paraId="45F36394">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33957A49">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02ABA446">
            <w:pPr>
              <w:spacing w:line="360" w:lineRule="auto"/>
              <w:jc w:val="center"/>
              <w:rPr>
                <w:rFonts w:ascii="宋体" w:hAnsi="宋体"/>
                <w:szCs w:val="22"/>
              </w:rPr>
            </w:pPr>
            <w:r>
              <w:rPr>
                <w:rFonts w:ascii="宋体" w:hAnsi="宋体" w:cs="宋体"/>
                <w:szCs w:val="22"/>
              </w:rPr>
              <w:t>重要指标</w:t>
            </w:r>
          </w:p>
        </w:tc>
        <w:tc>
          <w:tcPr>
            <w:tcW w:w="1497" w:type="dxa"/>
          </w:tcPr>
          <w:p w14:paraId="61B54D21">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277"/>
        <w:gridCol w:w="3037"/>
        <w:gridCol w:w="1215"/>
        <w:gridCol w:w="1603"/>
      </w:tblGrid>
      <w:tr w14:paraId="2DB5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5D5E9DD5">
            <w:pPr>
              <w:spacing w:line="360" w:lineRule="auto"/>
              <w:jc w:val="center"/>
              <w:rPr>
                <w:rFonts w:ascii="微软雅黑" w:hAnsi="微软雅黑" w:eastAsia="微软雅黑"/>
                <w:sz w:val="24"/>
              </w:rPr>
            </w:pPr>
            <w:r>
              <w:rPr>
                <w:rFonts w:ascii="宋体" w:hAnsi="宋体" w:cs="宋体"/>
                <w:szCs w:val="22"/>
              </w:rPr>
              <w:t>符合性评审</w:t>
            </w:r>
          </w:p>
        </w:tc>
      </w:tr>
      <w:tr w14:paraId="7BDD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1CB4BAC2">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407D0651">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65BF6EF3">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219BA148">
            <w:pPr>
              <w:spacing w:line="360" w:lineRule="auto"/>
              <w:jc w:val="center"/>
              <w:rPr>
                <w:szCs w:val="22"/>
              </w:rPr>
            </w:pPr>
            <w:r>
              <w:rPr>
                <w:rFonts w:hint="eastAsia" w:ascii="微软雅黑" w:hAnsi="微软雅黑" w:eastAsia="微软雅黑" w:cs="宋体"/>
                <w:szCs w:val="21"/>
              </w:rPr>
              <w:t>评审类型</w:t>
            </w:r>
          </w:p>
        </w:tc>
        <w:tc>
          <w:tcPr>
            <w:tcW w:w="1497" w:type="dxa"/>
          </w:tcPr>
          <w:p w14:paraId="4BDC4E9C">
            <w:pPr>
              <w:spacing w:line="360" w:lineRule="auto"/>
              <w:jc w:val="center"/>
              <w:rPr>
                <w:szCs w:val="22"/>
              </w:rPr>
            </w:pPr>
            <w:r>
              <w:rPr>
                <w:rFonts w:hint="eastAsia" w:ascii="微软雅黑" w:hAnsi="微软雅黑" w:eastAsia="微软雅黑" w:cs="宋体"/>
                <w:szCs w:val="21"/>
              </w:rPr>
              <w:t>备注</w:t>
            </w:r>
          </w:p>
        </w:tc>
      </w:tr>
      <w:tr w14:paraId="5F28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F9859B">
            <w:pPr>
              <w:spacing w:line="360" w:lineRule="auto"/>
              <w:jc w:val="center"/>
              <w:rPr>
                <w:rFonts w:ascii="宋体" w:hAnsi="宋体"/>
                <w:szCs w:val="22"/>
              </w:rPr>
            </w:pPr>
            <w:r>
              <w:rPr>
                <w:rFonts w:ascii="宋体" w:hAnsi="宋体" w:cs="宋体"/>
                <w:szCs w:val="22"/>
              </w:rPr>
              <w:t>1</w:t>
            </w:r>
          </w:p>
        </w:tc>
        <w:tc>
          <w:tcPr>
            <w:tcW w:w="2126" w:type="dxa"/>
            <w:vAlign w:val="center"/>
          </w:tcPr>
          <w:p w14:paraId="0940B38B">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088F79E8">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0C85F6BF">
            <w:pPr>
              <w:spacing w:line="360" w:lineRule="auto"/>
              <w:jc w:val="center"/>
              <w:rPr>
                <w:rFonts w:ascii="宋体" w:hAnsi="宋体"/>
                <w:szCs w:val="22"/>
              </w:rPr>
            </w:pPr>
            <w:r>
              <w:rPr>
                <w:rFonts w:ascii="宋体" w:hAnsi="宋体" w:cs="宋体"/>
                <w:szCs w:val="22"/>
              </w:rPr>
              <w:t>重要指标</w:t>
            </w:r>
          </w:p>
        </w:tc>
        <w:tc>
          <w:tcPr>
            <w:tcW w:w="1497" w:type="dxa"/>
          </w:tcPr>
          <w:p w14:paraId="53CCE99D">
            <w:pPr>
              <w:spacing w:line="360" w:lineRule="auto"/>
              <w:jc w:val="left"/>
              <w:rPr>
                <w:rFonts w:ascii="宋体" w:hAnsi="宋体"/>
                <w:szCs w:val="22"/>
              </w:rPr>
            </w:pPr>
          </w:p>
        </w:tc>
      </w:tr>
      <w:tr w14:paraId="0202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014E054">
            <w:pPr>
              <w:spacing w:line="360" w:lineRule="auto"/>
              <w:jc w:val="center"/>
              <w:rPr>
                <w:rFonts w:ascii="宋体" w:hAnsi="宋体"/>
                <w:szCs w:val="22"/>
              </w:rPr>
            </w:pPr>
            <w:r>
              <w:rPr>
                <w:rFonts w:ascii="宋体" w:hAnsi="宋体" w:cs="宋体"/>
                <w:szCs w:val="22"/>
              </w:rPr>
              <w:t>2</w:t>
            </w:r>
          </w:p>
        </w:tc>
        <w:tc>
          <w:tcPr>
            <w:tcW w:w="2126" w:type="dxa"/>
            <w:vAlign w:val="center"/>
          </w:tcPr>
          <w:p w14:paraId="6AA81A12">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677A8C3D">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5C376EDB">
            <w:pPr>
              <w:spacing w:line="360" w:lineRule="auto"/>
              <w:jc w:val="center"/>
              <w:rPr>
                <w:rFonts w:ascii="宋体" w:hAnsi="宋体"/>
                <w:szCs w:val="22"/>
              </w:rPr>
            </w:pPr>
            <w:r>
              <w:rPr>
                <w:rFonts w:ascii="宋体" w:hAnsi="宋体" w:cs="宋体"/>
                <w:szCs w:val="22"/>
              </w:rPr>
              <w:t>重要指标</w:t>
            </w:r>
          </w:p>
        </w:tc>
        <w:tc>
          <w:tcPr>
            <w:tcW w:w="1497" w:type="dxa"/>
          </w:tcPr>
          <w:p w14:paraId="0CFEF885">
            <w:pPr>
              <w:spacing w:line="360" w:lineRule="auto"/>
              <w:jc w:val="left"/>
              <w:rPr>
                <w:rFonts w:ascii="宋体" w:hAnsi="宋体"/>
                <w:szCs w:val="22"/>
              </w:rPr>
            </w:pPr>
          </w:p>
        </w:tc>
      </w:tr>
      <w:tr w14:paraId="3181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C19080">
            <w:pPr>
              <w:spacing w:line="360" w:lineRule="auto"/>
              <w:jc w:val="center"/>
              <w:rPr>
                <w:rFonts w:ascii="宋体" w:hAnsi="宋体"/>
                <w:szCs w:val="22"/>
              </w:rPr>
            </w:pPr>
            <w:r>
              <w:rPr>
                <w:rFonts w:ascii="宋体" w:hAnsi="宋体" w:cs="宋体"/>
                <w:szCs w:val="22"/>
              </w:rPr>
              <w:t>3</w:t>
            </w:r>
          </w:p>
        </w:tc>
        <w:tc>
          <w:tcPr>
            <w:tcW w:w="2126" w:type="dxa"/>
            <w:vAlign w:val="center"/>
          </w:tcPr>
          <w:p w14:paraId="2B9448D0">
            <w:pPr>
              <w:spacing w:line="360" w:lineRule="auto"/>
              <w:jc w:val="left"/>
              <w:rPr>
                <w:rFonts w:ascii="宋体" w:hAnsi="宋体"/>
                <w:szCs w:val="22"/>
              </w:rPr>
            </w:pPr>
            <w:r>
              <w:rPr>
                <w:rFonts w:ascii="宋体" w:hAnsi="宋体" w:cs="宋体"/>
                <w:szCs w:val="22"/>
              </w:rPr>
              <w:t>投标报价</w:t>
            </w:r>
          </w:p>
        </w:tc>
        <w:tc>
          <w:tcPr>
            <w:tcW w:w="2835" w:type="dxa"/>
            <w:vAlign w:val="center"/>
          </w:tcPr>
          <w:p w14:paraId="612C1DBD">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70E1AACE">
            <w:pPr>
              <w:spacing w:line="360" w:lineRule="auto"/>
              <w:jc w:val="center"/>
              <w:rPr>
                <w:rFonts w:ascii="宋体" w:hAnsi="宋体"/>
                <w:szCs w:val="22"/>
              </w:rPr>
            </w:pPr>
            <w:r>
              <w:rPr>
                <w:rFonts w:ascii="宋体" w:hAnsi="宋体" w:cs="宋体"/>
                <w:szCs w:val="22"/>
              </w:rPr>
              <w:t>重要指标</w:t>
            </w:r>
          </w:p>
        </w:tc>
        <w:tc>
          <w:tcPr>
            <w:tcW w:w="1497" w:type="dxa"/>
          </w:tcPr>
          <w:p w14:paraId="199A0FEB">
            <w:pPr>
              <w:spacing w:line="360" w:lineRule="auto"/>
              <w:jc w:val="left"/>
              <w:rPr>
                <w:rFonts w:ascii="宋体" w:hAnsi="宋体"/>
                <w:szCs w:val="22"/>
              </w:rPr>
            </w:pPr>
          </w:p>
        </w:tc>
      </w:tr>
      <w:tr w14:paraId="3975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C1D326">
            <w:pPr>
              <w:spacing w:line="360" w:lineRule="auto"/>
              <w:jc w:val="center"/>
              <w:rPr>
                <w:rFonts w:ascii="宋体" w:hAnsi="宋体"/>
                <w:szCs w:val="22"/>
              </w:rPr>
            </w:pPr>
            <w:r>
              <w:rPr>
                <w:rFonts w:ascii="宋体" w:hAnsi="宋体" w:cs="宋体"/>
                <w:szCs w:val="22"/>
              </w:rPr>
              <w:t>4</w:t>
            </w:r>
          </w:p>
        </w:tc>
        <w:tc>
          <w:tcPr>
            <w:tcW w:w="2126" w:type="dxa"/>
            <w:vAlign w:val="center"/>
          </w:tcPr>
          <w:p w14:paraId="4B5F952D">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772B9E4E">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419C5ACC">
            <w:pPr>
              <w:spacing w:line="360" w:lineRule="auto"/>
              <w:jc w:val="center"/>
              <w:rPr>
                <w:rFonts w:ascii="宋体" w:hAnsi="宋体"/>
                <w:szCs w:val="22"/>
              </w:rPr>
            </w:pPr>
            <w:r>
              <w:rPr>
                <w:rFonts w:ascii="宋体" w:hAnsi="宋体" w:cs="宋体"/>
                <w:szCs w:val="22"/>
              </w:rPr>
              <w:t>重要指标</w:t>
            </w:r>
          </w:p>
        </w:tc>
        <w:tc>
          <w:tcPr>
            <w:tcW w:w="1497" w:type="dxa"/>
          </w:tcPr>
          <w:p w14:paraId="59167281">
            <w:pPr>
              <w:spacing w:line="360" w:lineRule="auto"/>
              <w:jc w:val="left"/>
              <w:rPr>
                <w:rFonts w:ascii="宋体" w:hAnsi="宋体"/>
                <w:szCs w:val="22"/>
              </w:rPr>
            </w:pPr>
          </w:p>
        </w:tc>
      </w:tr>
      <w:tr w14:paraId="4707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77483FC">
            <w:pPr>
              <w:spacing w:line="360" w:lineRule="auto"/>
              <w:jc w:val="center"/>
              <w:rPr>
                <w:rFonts w:ascii="宋体" w:hAnsi="宋体"/>
                <w:szCs w:val="22"/>
              </w:rPr>
            </w:pPr>
            <w:r>
              <w:rPr>
                <w:rFonts w:ascii="宋体" w:hAnsi="宋体" w:cs="宋体"/>
                <w:szCs w:val="22"/>
              </w:rPr>
              <w:t>5</w:t>
            </w:r>
          </w:p>
        </w:tc>
        <w:tc>
          <w:tcPr>
            <w:tcW w:w="2126" w:type="dxa"/>
            <w:vAlign w:val="center"/>
          </w:tcPr>
          <w:p w14:paraId="40754CF1">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61F95F8F">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2C8F10FC">
            <w:pPr>
              <w:spacing w:line="360" w:lineRule="auto"/>
              <w:jc w:val="center"/>
              <w:rPr>
                <w:rFonts w:ascii="宋体" w:hAnsi="宋体"/>
                <w:szCs w:val="22"/>
              </w:rPr>
            </w:pPr>
            <w:r>
              <w:rPr>
                <w:rFonts w:ascii="宋体" w:hAnsi="宋体" w:cs="宋体"/>
                <w:szCs w:val="22"/>
              </w:rPr>
              <w:t>重要指标</w:t>
            </w:r>
          </w:p>
        </w:tc>
        <w:tc>
          <w:tcPr>
            <w:tcW w:w="1497" w:type="dxa"/>
          </w:tcPr>
          <w:p w14:paraId="49A058F8">
            <w:pPr>
              <w:spacing w:line="360" w:lineRule="auto"/>
              <w:jc w:val="left"/>
              <w:rPr>
                <w:rFonts w:ascii="宋体" w:hAnsi="宋体"/>
                <w:szCs w:val="22"/>
              </w:rPr>
            </w:pPr>
          </w:p>
        </w:tc>
      </w:tr>
      <w:tr w14:paraId="1B28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DB6F2D">
            <w:pPr>
              <w:spacing w:line="360" w:lineRule="auto"/>
              <w:jc w:val="center"/>
              <w:rPr>
                <w:rFonts w:ascii="宋体" w:hAnsi="宋体"/>
                <w:szCs w:val="22"/>
              </w:rPr>
            </w:pPr>
            <w:r>
              <w:rPr>
                <w:rFonts w:ascii="宋体" w:hAnsi="宋体" w:cs="宋体"/>
                <w:szCs w:val="22"/>
              </w:rPr>
              <w:t>6</w:t>
            </w:r>
          </w:p>
        </w:tc>
        <w:tc>
          <w:tcPr>
            <w:tcW w:w="2126" w:type="dxa"/>
            <w:vAlign w:val="center"/>
          </w:tcPr>
          <w:p w14:paraId="7C11D6B2">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07457966">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4368D814">
            <w:pPr>
              <w:spacing w:line="360" w:lineRule="auto"/>
              <w:jc w:val="center"/>
              <w:rPr>
                <w:rFonts w:ascii="宋体" w:hAnsi="宋体"/>
                <w:szCs w:val="22"/>
              </w:rPr>
            </w:pPr>
            <w:r>
              <w:rPr>
                <w:rFonts w:ascii="宋体" w:hAnsi="宋体" w:cs="宋体"/>
                <w:szCs w:val="22"/>
              </w:rPr>
              <w:t>重要指标</w:t>
            </w:r>
          </w:p>
        </w:tc>
        <w:tc>
          <w:tcPr>
            <w:tcW w:w="1497" w:type="dxa"/>
          </w:tcPr>
          <w:p w14:paraId="37BFEEBA">
            <w:pPr>
              <w:spacing w:line="360" w:lineRule="auto"/>
              <w:jc w:val="left"/>
              <w:rPr>
                <w:rFonts w:ascii="宋体" w:hAnsi="宋体"/>
                <w:szCs w:val="22"/>
              </w:rPr>
            </w:pPr>
          </w:p>
        </w:tc>
      </w:tr>
      <w:tr w14:paraId="7049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52043A">
            <w:pPr>
              <w:spacing w:line="360" w:lineRule="auto"/>
              <w:jc w:val="center"/>
              <w:rPr>
                <w:rFonts w:ascii="宋体" w:hAnsi="宋体"/>
                <w:szCs w:val="22"/>
              </w:rPr>
            </w:pPr>
            <w:r>
              <w:rPr>
                <w:rFonts w:ascii="宋体" w:hAnsi="宋体" w:cs="宋体"/>
                <w:szCs w:val="22"/>
              </w:rPr>
              <w:t>7</w:t>
            </w:r>
          </w:p>
        </w:tc>
        <w:tc>
          <w:tcPr>
            <w:tcW w:w="2126" w:type="dxa"/>
            <w:vAlign w:val="center"/>
          </w:tcPr>
          <w:p w14:paraId="2A403B81">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024FECA4">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576D9B46">
            <w:pPr>
              <w:spacing w:line="360" w:lineRule="auto"/>
              <w:jc w:val="center"/>
              <w:rPr>
                <w:rFonts w:ascii="宋体" w:hAnsi="宋体"/>
                <w:szCs w:val="22"/>
              </w:rPr>
            </w:pPr>
            <w:r>
              <w:rPr>
                <w:rFonts w:ascii="宋体" w:hAnsi="宋体" w:cs="宋体"/>
                <w:szCs w:val="22"/>
              </w:rPr>
              <w:t>重要指标</w:t>
            </w:r>
          </w:p>
        </w:tc>
        <w:tc>
          <w:tcPr>
            <w:tcW w:w="1497" w:type="dxa"/>
          </w:tcPr>
          <w:p w14:paraId="745834EB">
            <w:pPr>
              <w:spacing w:line="360" w:lineRule="auto"/>
              <w:jc w:val="left"/>
              <w:rPr>
                <w:rFonts w:ascii="宋体" w:hAnsi="宋体"/>
                <w:szCs w:val="22"/>
              </w:rPr>
            </w:pPr>
          </w:p>
        </w:tc>
      </w:tr>
      <w:tr w14:paraId="5D80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5657DB">
            <w:pPr>
              <w:spacing w:line="360" w:lineRule="auto"/>
              <w:jc w:val="center"/>
              <w:rPr>
                <w:rFonts w:ascii="宋体" w:hAnsi="宋体"/>
                <w:szCs w:val="22"/>
              </w:rPr>
            </w:pPr>
            <w:r>
              <w:rPr>
                <w:rFonts w:ascii="宋体" w:hAnsi="宋体" w:cs="宋体"/>
                <w:szCs w:val="22"/>
              </w:rPr>
              <w:t>8</w:t>
            </w:r>
          </w:p>
        </w:tc>
        <w:tc>
          <w:tcPr>
            <w:tcW w:w="2126" w:type="dxa"/>
            <w:vAlign w:val="center"/>
          </w:tcPr>
          <w:p w14:paraId="64128FEC">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54E8B7F3">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02E4C58A">
            <w:pPr>
              <w:spacing w:line="360" w:lineRule="auto"/>
              <w:jc w:val="center"/>
              <w:rPr>
                <w:rFonts w:ascii="宋体" w:hAnsi="宋体"/>
                <w:szCs w:val="22"/>
              </w:rPr>
            </w:pPr>
            <w:r>
              <w:rPr>
                <w:rFonts w:ascii="宋体" w:hAnsi="宋体" w:cs="宋体"/>
                <w:szCs w:val="22"/>
              </w:rPr>
              <w:t>重要指标</w:t>
            </w:r>
          </w:p>
        </w:tc>
        <w:tc>
          <w:tcPr>
            <w:tcW w:w="1497" w:type="dxa"/>
          </w:tcPr>
          <w:p w14:paraId="1806902C">
            <w:pPr>
              <w:spacing w:line="360" w:lineRule="auto"/>
              <w:jc w:val="left"/>
              <w:rPr>
                <w:rFonts w:ascii="宋体" w:hAnsi="宋体"/>
                <w:szCs w:val="22"/>
              </w:rPr>
            </w:pPr>
          </w:p>
        </w:tc>
      </w:tr>
      <w:tr w14:paraId="3EF4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0276F9">
            <w:pPr>
              <w:spacing w:line="360" w:lineRule="auto"/>
              <w:jc w:val="center"/>
              <w:rPr>
                <w:rFonts w:ascii="宋体" w:hAnsi="宋体"/>
                <w:szCs w:val="22"/>
              </w:rPr>
            </w:pPr>
            <w:r>
              <w:rPr>
                <w:rFonts w:ascii="宋体" w:hAnsi="宋体" w:cs="宋体"/>
                <w:szCs w:val="22"/>
              </w:rPr>
              <w:t>9</w:t>
            </w:r>
          </w:p>
        </w:tc>
        <w:tc>
          <w:tcPr>
            <w:tcW w:w="2126" w:type="dxa"/>
            <w:vAlign w:val="center"/>
          </w:tcPr>
          <w:p w14:paraId="3E8273A1">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7A414EC9">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4FED201A">
            <w:pPr>
              <w:spacing w:line="360" w:lineRule="auto"/>
              <w:jc w:val="center"/>
              <w:rPr>
                <w:rFonts w:ascii="宋体" w:hAnsi="宋体"/>
                <w:szCs w:val="22"/>
              </w:rPr>
            </w:pPr>
            <w:r>
              <w:rPr>
                <w:rFonts w:ascii="宋体" w:hAnsi="宋体" w:cs="宋体"/>
                <w:szCs w:val="22"/>
              </w:rPr>
              <w:t>重要指标</w:t>
            </w:r>
          </w:p>
        </w:tc>
        <w:tc>
          <w:tcPr>
            <w:tcW w:w="1497" w:type="dxa"/>
          </w:tcPr>
          <w:p w14:paraId="3492A000">
            <w:pPr>
              <w:spacing w:line="360" w:lineRule="auto"/>
              <w:jc w:val="left"/>
              <w:rPr>
                <w:rFonts w:ascii="宋体" w:hAnsi="宋体"/>
                <w:szCs w:val="22"/>
              </w:rPr>
            </w:pPr>
          </w:p>
        </w:tc>
      </w:tr>
      <w:tr w14:paraId="16E3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9F0682">
            <w:pPr>
              <w:spacing w:line="360" w:lineRule="auto"/>
              <w:jc w:val="center"/>
              <w:rPr>
                <w:rFonts w:ascii="宋体" w:hAnsi="宋体"/>
                <w:szCs w:val="22"/>
              </w:rPr>
            </w:pPr>
            <w:r>
              <w:rPr>
                <w:rFonts w:ascii="宋体" w:hAnsi="宋体" w:cs="宋体"/>
                <w:szCs w:val="22"/>
              </w:rPr>
              <w:t>10</w:t>
            </w:r>
          </w:p>
        </w:tc>
        <w:tc>
          <w:tcPr>
            <w:tcW w:w="2126" w:type="dxa"/>
            <w:vAlign w:val="center"/>
          </w:tcPr>
          <w:p w14:paraId="24194CFD">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12C2C4B0">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7326B09E">
            <w:pPr>
              <w:spacing w:line="360" w:lineRule="auto"/>
              <w:jc w:val="center"/>
              <w:rPr>
                <w:rFonts w:ascii="宋体" w:hAnsi="宋体"/>
                <w:szCs w:val="22"/>
              </w:rPr>
            </w:pPr>
            <w:r>
              <w:rPr>
                <w:rFonts w:ascii="宋体" w:hAnsi="宋体" w:cs="宋体"/>
                <w:szCs w:val="22"/>
              </w:rPr>
              <w:t>重要指标</w:t>
            </w:r>
          </w:p>
        </w:tc>
        <w:tc>
          <w:tcPr>
            <w:tcW w:w="1497" w:type="dxa"/>
          </w:tcPr>
          <w:p w14:paraId="18685A80">
            <w:pPr>
              <w:spacing w:line="360" w:lineRule="auto"/>
              <w:jc w:val="left"/>
              <w:rPr>
                <w:rFonts w:ascii="宋体" w:hAnsi="宋体"/>
                <w:szCs w:val="22"/>
              </w:rPr>
            </w:pPr>
          </w:p>
        </w:tc>
      </w:tr>
      <w:tr w14:paraId="6BBA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9EAE2D">
            <w:pPr>
              <w:spacing w:line="360" w:lineRule="auto"/>
              <w:jc w:val="center"/>
              <w:rPr>
                <w:rFonts w:ascii="宋体" w:hAnsi="宋体"/>
                <w:szCs w:val="22"/>
              </w:rPr>
            </w:pPr>
            <w:r>
              <w:rPr>
                <w:rFonts w:ascii="宋体" w:hAnsi="宋体" w:cs="宋体"/>
                <w:szCs w:val="22"/>
              </w:rPr>
              <w:t>11</w:t>
            </w:r>
          </w:p>
        </w:tc>
        <w:tc>
          <w:tcPr>
            <w:tcW w:w="2126" w:type="dxa"/>
            <w:vAlign w:val="center"/>
          </w:tcPr>
          <w:p w14:paraId="7B938B2A">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49DDB969">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57F28182">
            <w:pPr>
              <w:spacing w:line="360" w:lineRule="auto"/>
              <w:jc w:val="center"/>
              <w:rPr>
                <w:rFonts w:ascii="宋体" w:hAnsi="宋体"/>
                <w:szCs w:val="22"/>
              </w:rPr>
            </w:pPr>
            <w:r>
              <w:rPr>
                <w:rFonts w:ascii="宋体" w:hAnsi="宋体" w:cs="宋体"/>
                <w:szCs w:val="22"/>
              </w:rPr>
              <w:t>重要指标</w:t>
            </w:r>
          </w:p>
        </w:tc>
        <w:tc>
          <w:tcPr>
            <w:tcW w:w="1497" w:type="dxa"/>
          </w:tcPr>
          <w:p w14:paraId="74FC7E17">
            <w:pPr>
              <w:spacing w:line="360" w:lineRule="auto"/>
              <w:jc w:val="left"/>
              <w:rPr>
                <w:rFonts w:ascii="宋体" w:hAnsi="宋体"/>
                <w:szCs w:val="22"/>
              </w:rPr>
            </w:pPr>
          </w:p>
        </w:tc>
      </w:tr>
      <w:tr w14:paraId="5D82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529EFC">
            <w:pPr>
              <w:spacing w:line="360" w:lineRule="auto"/>
              <w:jc w:val="center"/>
              <w:rPr>
                <w:rFonts w:ascii="宋体" w:hAnsi="宋体"/>
                <w:szCs w:val="22"/>
              </w:rPr>
            </w:pPr>
            <w:r>
              <w:rPr>
                <w:rFonts w:ascii="宋体" w:hAnsi="宋体" w:cs="宋体"/>
                <w:szCs w:val="22"/>
              </w:rPr>
              <w:t>12</w:t>
            </w:r>
          </w:p>
        </w:tc>
        <w:tc>
          <w:tcPr>
            <w:tcW w:w="2126" w:type="dxa"/>
            <w:vAlign w:val="center"/>
          </w:tcPr>
          <w:p w14:paraId="0156E56E">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0B549624">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619067B4">
            <w:pPr>
              <w:spacing w:line="360" w:lineRule="auto"/>
              <w:jc w:val="center"/>
              <w:rPr>
                <w:rFonts w:ascii="宋体" w:hAnsi="宋体"/>
                <w:szCs w:val="22"/>
              </w:rPr>
            </w:pPr>
            <w:r>
              <w:rPr>
                <w:rFonts w:ascii="宋体" w:hAnsi="宋体" w:cs="宋体"/>
                <w:szCs w:val="22"/>
              </w:rPr>
              <w:t>重要指标</w:t>
            </w:r>
          </w:p>
        </w:tc>
        <w:tc>
          <w:tcPr>
            <w:tcW w:w="1497" w:type="dxa"/>
          </w:tcPr>
          <w:p w14:paraId="467272BC">
            <w:pPr>
              <w:spacing w:line="360" w:lineRule="auto"/>
              <w:jc w:val="left"/>
              <w:rPr>
                <w:rFonts w:ascii="宋体" w:hAnsi="宋体"/>
                <w:szCs w:val="22"/>
              </w:rPr>
            </w:pPr>
          </w:p>
        </w:tc>
      </w:tr>
      <w:tr w14:paraId="4AB5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9D662C">
            <w:pPr>
              <w:spacing w:line="360" w:lineRule="auto"/>
              <w:jc w:val="center"/>
              <w:rPr>
                <w:rFonts w:ascii="宋体" w:hAnsi="宋体"/>
                <w:szCs w:val="22"/>
              </w:rPr>
            </w:pPr>
            <w:r>
              <w:rPr>
                <w:rFonts w:ascii="宋体" w:hAnsi="宋体" w:cs="宋体"/>
                <w:szCs w:val="22"/>
              </w:rPr>
              <w:t>13</w:t>
            </w:r>
          </w:p>
        </w:tc>
        <w:tc>
          <w:tcPr>
            <w:tcW w:w="2126" w:type="dxa"/>
            <w:vAlign w:val="center"/>
          </w:tcPr>
          <w:p w14:paraId="1044983C">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5C47CA53">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2D25A36A">
            <w:pPr>
              <w:spacing w:line="360" w:lineRule="auto"/>
              <w:jc w:val="center"/>
              <w:rPr>
                <w:rFonts w:ascii="宋体" w:hAnsi="宋体"/>
                <w:szCs w:val="22"/>
              </w:rPr>
            </w:pPr>
            <w:r>
              <w:rPr>
                <w:rFonts w:ascii="宋体" w:hAnsi="宋体" w:cs="宋体"/>
                <w:szCs w:val="22"/>
              </w:rPr>
              <w:t>重要指标</w:t>
            </w:r>
          </w:p>
        </w:tc>
        <w:tc>
          <w:tcPr>
            <w:tcW w:w="1497" w:type="dxa"/>
          </w:tcPr>
          <w:p w14:paraId="7FDCE5BA">
            <w:pPr>
              <w:spacing w:line="360" w:lineRule="auto"/>
              <w:jc w:val="left"/>
              <w:rPr>
                <w:rFonts w:ascii="宋体" w:hAnsi="宋体"/>
                <w:szCs w:val="22"/>
              </w:rPr>
            </w:pPr>
          </w:p>
        </w:tc>
      </w:tr>
      <w:tr w14:paraId="09D4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905354">
            <w:pPr>
              <w:spacing w:line="360" w:lineRule="auto"/>
              <w:jc w:val="center"/>
              <w:rPr>
                <w:rFonts w:ascii="宋体" w:hAnsi="宋体"/>
                <w:szCs w:val="22"/>
              </w:rPr>
            </w:pPr>
            <w:r>
              <w:rPr>
                <w:rFonts w:ascii="宋体" w:hAnsi="宋体" w:cs="宋体"/>
                <w:szCs w:val="22"/>
              </w:rPr>
              <w:t>14</w:t>
            </w:r>
          </w:p>
        </w:tc>
        <w:tc>
          <w:tcPr>
            <w:tcW w:w="2126" w:type="dxa"/>
            <w:vAlign w:val="center"/>
          </w:tcPr>
          <w:p w14:paraId="03254A9A">
            <w:pPr>
              <w:spacing w:line="360" w:lineRule="auto"/>
              <w:jc w:val="left"/>
              <w:rPr>
                <w:rFonts w:ascii="宋体" w:hAnsi="宋体"/>
                <w:szCs w:val="22"/>
              </w:rPr>
            </w:pPr>
            <w:r>
              <w:rPr>
                <w:rFonts w:ascii="宋体" w:hAnsi="宋体" w:cs="宋体"/>
                <w:szCs w:val="22"/>
              </w:rPr>
              <w:t>公平竞争</w:t>
            </w:r>
          </w:p>
        </w:tc>
        <w:tc>
          <w:tcPr>
            <w:tcW w:w="2835" w:type="dxa"/>
            <w:vAlign w:val="center"/>
          </w:tcPr>
          <w:p w14:paraId="2B2FE274">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7B09B7C9">
            <w:pPr>
              <w:spacing w:line="360" w:lineRule="auto"/>
              <w:jc w:val="center"/>
              <w:rPr>
                <w:rFonts w:ascii="宋体" w:hAnsi="宋体"/>
                <w:szCs w:val="22"/>
              </w:rPr>
            </w:pPr>
            <w:r>
              <w:rPr>
                <w:rFonts w:ascii="宋体" w:hAnsi="宋体" w:cs="宋体"/>
                <w:szCs w:val="22"/>
              </w:rPr>
              <w:t>重要指标</w:t>
            </w:r>
          </w:p>
        </w:tc>
        <w:tc>
          <w:tcPr>
            <w:tcW w:w="1497" w:type="dxa"/>
          </w:tcPr>
          <w:p w14:paraId="753D2C17">
            <w:pPr>
              <w:spacing w:line="360" w:lineRule="auto"/>
              <w:jc w:val="left"/>
              <w:rPr>
                <w:rFonts w:ascii="宋体" w:hAnsi="宋体"/>
                <w:szCs w:val="22"/>
              </w:rPr>
            </w:pPr>
          </w:p>
        </w:tc>
      </w:tr>
      <w:tr w14:paraId="509B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0811036">
            <w:pPr>
              <w:spacing w:line="360" w:lineRule="auto"/>
              <w:jc w:val="center"/>
              <w:rPr>
                <w:rFonts w:ascii="宋体" w:hAnsi="宋体"/>
                <w:szCs w:val="22"/>
              </w:rPr>
            </w:pPr>
            <w:r>
              <w:rPr>
                <w:rFonts w:ascii="宋体" w:hAnsi="宋体" w:cs="宋体"/>
                <w:szCs w:val="22"/>
              </w:rPr>
              <w:t>15</w:t>
            </w:r>
          </w:p>
        </w:tc>
        <w:tc>
          <w:tcPr>
            <w:tcW w:w="2126" w:type="dxa"/>
            <w:vAlign w:val="center"/>
          </w:tcPr>
          <w:p w14:paraId="48B43A09">
            <w:pPr>
              <w:spacing w:line="360" w:lineRule="auto"/>
              <w:jc w:val="left"/>
              <w:rPr>
                <w:rFonts w:ascii="宋体" w:hAnsi="宋体"/>
                <w:szCs w:val="22"/>
              </w:rPr>
            </w:pPr>
            <w:r>
              <w:rPr>
                <w:rFonts w:ascii="宋体" w:hAnsi="宋体" w:cs="宋体"/>
                <w:szCs w:val="22"/>
              </w:rPr>
              <w:t>串通投标</w:t>
            </w:r>
          </w:p>
        </w:tc>
        <w:tc>
          <w:tcPr>
            <w:tcW w:w="2835" w:type="dxa"/>
            <w:vAlign w:val="center"/>
          </w:tcPr>
          <w:p w14:paraId="4F5D2D9B">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0A062C9D">
            <w:pPr>
              <w:spacing w:line="360" w:lineRule="auto"/>
              <w:jc w:val="center"/>
              <w:rPr>
                <w:rFonts w:ascii="宋体" w:hAnsi="宋体"/>
                <w:szCs w:val="22"/>
              </w:rPr>
            </w:pPr>
            <w:r>
              <w:rPr>
                <w:rFonts w:ascii="宋体" w:hAnsi="宋体" w:cs="宋体"/>
                <w:szCs w:val="22"/>
              </w:rPr>
              <w:t>重要指标</w:t>
            </w:r>
          </w:p>
        </w:tc>
        <w:tc>
          <w:tcPr>
            <w:tcW w:w="1497" w:type="dxa"/>
          </w:tcPr>
          <w:p w14:paraId="501EF9E4">
            <w:pPr>
              <w:spacing w:line="360" w:lineRule="auto"/>
              <w:jc w:val="left"/>
              <w:rPr>
                <w:rFonts w:ascii="宋体" w:hAnsi="宋体"/>
                <w:szCs w:val="22"/>
              </w:rPr>
            </w:pPr>
          </w:p>
        </w:tc>
      </w:tr>
      <w:tr w14:paraId="2570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B77A1D8">
            <w:pPr>
              <w:spacing w:line="360" w:lineRule="auto"/>
              <w:jc w:val="center"/>
              <w:rPr>
                <w:rFonts w:ascii="宋体" w:hAnsi="宋体"/>
                <w:szCs w:val="22"/>
              </w:rPr>
            </w:pPr>
            <w:r>
              <w:rPr>
                <w:rFonts w:ascii="宋体" w:hAnsi="宋体" w:cs="宋体"/>
                <w:szCs w:val="22"/>
              </w:rPr>
              <w:t>16</w:t>
            </w:r>
          </w:p>
        </w:tc>
        <w:tc>
          <w:tcPr>
            <w:tcW w:w="2126" w:type="dxa"/>
            <w:vAlign w:val="center"/>
          </w:tcPr>
          <w:p w14:paraId="79FFFD81">
            <w:pPr>
              <w:spacing w:line="360" w:lineRule="auto"/>
              <w:jc w:val="left"/>
              <w:rPr>
                <w:rFonts w:ascii="宋体" w:hAnsi="宋体"/>
                <w:szCs w:val="22"/>
              </w:rPr>
            </w:pPr>
            <w:r>
              <w:rPr>
                <w:rFonts w:ascii="宋体" w:hAnsi="宋体" w:cs="宋体"/>
                <w:szCs w:val="22"/>
              </w:rPr>
              <w:t>附加条件</w:t>
            </w:r>
          </w:p>
        </w:tc>
        <w:tc>
          <w:tcPr>
            <w:tcW w:w="2835" w:type="dxa"/>
            <w:vAlign w:val="center"/>
          </w:tcPr>
          <w:p w14:paraId="572EB1C4">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09CF64F4">
            <w:pPr>
              <w:spacing w:line="360" w:lineRule="auto"/>
              <w:jc w:val="center"/>
              <w:rPr>
                <w:rFonts w:ascii="宋体" w:hAnsi="宋体"/>
                <w:szCs w:val="22"/>
              </w:rPr>
            </w:pPr>
            <w:r>
              <w:rPr>
                <w:rFonts w:ascii="宋体" w:hAnsi="宋体" w:cs="宋体"/>
                <w:szCs w:val="22"/>
              </w:rPr>
              <w:t>重要指标</w:t>
            </w:r>
          </w:p>
        </w:tc>
        <w:tc>
          <w:tcPr>
            <w:tcW w:w="1497" w:type="dxa"/>
          </w:tcPr>
          <w:p w14:paraId="0A0D87E4">
            <w:pPr>
              <w:spacing w:line="360" w:lineRule="auto"/>
              <w:jc w:val="left"/>
              <w:rPr>
                <w:rFonts w:ascii="宋体" w:hAnsi="宋体"/>
                <w:szCs w:val="22"/>
              </w:rPr>
            </w:pPr>
          </w:p>
        </w:tc>
      </w:tr>
      <w:tr w14:paraId="1413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4A2E2822">
            <w:pPr>
              <w:spacing w:line="360" w:lineRule="auto"/>
              <w:jc w:val="center"/>
              <w:rPr>
                <w:rFonts w:ascii="宋体" w:hAnsi="宋体"/>
                <w:szCs w:val="22"/>
              </w:rPr>
            </w:pPr>
            <w:r>
              <w:rPr>
                <w:rFonts w:ascii="宋体" w:hAnsi="宋体" w:cs="宋体"/>
                <w:szCs w:val="22"/>
              </w:rPr>
              <w:t>17</w:t>
            </w:r>
          </w:p>
        </w:tc>
        <w:tc>
          <w:tcPr>
            <w:tcW w:w="2126" w:type="dxa"/>
            <w:vAlign w:val="center"/>
          </w:tcPr>
          <w:p w14:paraId="0CC9292B">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35195ECA">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0EBF0473">
            <w:pPr>
              <w:spacing w:line="360" w:lineRule="auto"/>
              <w:jc w:val="center"/>
              <w:rPr>
                <w:rFonts w:ascii="宋体" w:hAnsi="宋体"/>
                <w:szCs w:val="22"/>
              </w:rPr>
            </w:pPr>
            <w:r>
              <w:rPr>
                <w:rFonts w:ascii="宋体" w:hAnsi="宋体" w:cs="宋体"/>
                <w:szCs w:val="22"/>
              </w:rPr>
              <w:t>重要指标</w:t>
            </w:r>
          </w:p>
        </w:tc>
        <w:tc>
          <w:tcPr>
            <w:tcW w:w="1497" w:type="dxa"/>
          </w:tcPr>
          <w:p w14:paraId="2DC3E8B6">
            <w:pPr>
              <w:spacing w:line="360" w:lineRule="auto"/>
              <w:jc w:val="left"/>
              <w:rPr>
                <w:rFonts w:ascii="宋体" w:hAnsi="宋体"/>
                <w:szCs w:val="22"/>
              </w:rPr>
            </w:pPr>
          </w:p>
        </w:tc>
      </w:tr>
      <w:tr w14:paraId="1C06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D4E63ED">
            <w:pPr>
              <w:spacing w:line="360" w:lineRule="auto"/>
              <w:jc w:val="center"/>
              <w:rPr>
                <w:rFonts w:ascii="宋体" w:hAnsi="宋体"/>
                <w:szCs w:val="22"/>
              </w:rPr>
            </w:pPr>
            <w:r>
              <w:rPr>
                <w:rFonts w:ascii="宋体" w:hAnsi="宋体" w:cs="宋体"/>
                <w:szCs w:val="22"/>
              </w:rPr>
              <w:t>评审方式：定性；明暗标设定：明标；</w:t>
            </w:r>
          </w:p>
        </w:tc>
      </w:tr>
    </w:tbl>
    <w:p w14:paraId="61DEA972">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66"/>
        <w:gridCol w:w="1670"/>
        <w:gridCol w:w="1215"/>
        <w:gridCol w:w="1822"/>
        <w:gridCol w:w="979"/>
        <w:gridCol w:w="1080"/>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投标人组织机构完善、管理体系健全、技术力量充足、财务状况等。</w:t>
            </w:r>
            <w:r>
              <w:rPr>
                <w:rFonts w:ascii="宋体" w:hAnsi="宋体" w:cs="宋体"/>
                <w:szCs w:val="22"/>
              </w:rPr>
              <w:br w:type="textWrapping"/>
            </w:r>
            <w:r>
              <w:rPr>
                <w:rFonts w:ascii="宋体" w:hAnsi="宋体" w:cs="宋体"/>
                <w:szCs w:val="22"/>
              </w:rPr>
              <w:t>组织机构完善、管理体系健全，技术力量充足、财务状况良好，5分；</w:t>
            </w:r>
            <w:r>
              <w:rPr>
                <w:rFonts w:ascii="宋体" w:hAnsi="宋体" w:cs="宋体"/>
                <w:szCs w:val="22"/>
              </w:rPr>
              <w:br w:type="textWrapping"/>
            </w:r>
            <w:r>
              <w:rPr>
                <w:rFonts w:ascii="宋体" w:hAnsi="宋体" w:cs="宋体"/>
                <w:szCs w:val="22"/>
              </w:rPr>
              <w:t>组织机构基本齐全、管理体系基本健全，财务状况良好，3分；</w:t>
            </w:r>
            <w:r>
              <w:rPr>
                <w:rFonts w:ascii="宋体" w:hAnsi="宋体" w:cs="宋体"/>
                <w:szCs w:val="22"/>
              </w:rPr>
              <w:br w:type="textWrapping"/>
            </w:r>
            <w:r>
              <w:rPr>
                <w:rFonts w:ascii="宋体" w:hAnsi="宋体" w:cs="宋体"/>
                <w:szCs w:val="22"/>
              </w:rPr>
              <w:t>组织机构较差、管理体系较差1分；</w:t>
            </w:r>
            <w:r>
              <w:rPr>
                <w:rFonts w:ascii="宋体" w:hAnsi="宋体" w:cs="宋体"/>
                <w:szCs w:val="22"/>
              </w:rPr>
              <w:br w:type="textWrapping"/>
            </w:r>
            <w:r>
              <w:rPr>
                <w:rFonts w:ascii="宋体" w:hAnsi="宋体" w:cs="宋体"/>
                <w:szCs w:val="22"/>
              </w:rPr>
              <w:t>其他或者没有不得分。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3FC2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6FF587">
            <w:pPr>
              <w:spacing w:line="360" w:lineRule="auto"/>
              <w:jc w:val="center"/>
              <w:rPr>
                <w:rFonts w:ascii="宋体" w:hAnsi="宋体"/>
                <w:szCs w:val="22"/>
              </w:rPr>
            </w:pPr>
            <w:r>
              <w:rPr>
                <w:rFonts w:ascii="宋体" w:hAnsi="宋体" w:cs="宋体"/>
                <w:szCs w:val="22"/>
              </w:rPr>
              <w:t>2</w:t>
            </w:r>
          </w:p>
        </w:tc>
        <w:tc>
          <w:tcPr>
            <w:tcW w:w="1276" w:type="dxa"/>
            <w:vAlign w:val="center"/>
          </w:tcPr>
          <w:p w14:paraId="242DDABC">
            <w:pPr>
              <w:spacing w:line="360" w:lineRule="auto"/>
              <w:rPr>
                <w:rFonts w:ascii="宋体" w:hAnsi="宋体"/>
                <w:szCs w:val="22"/>
              </w:rPr>
            </w:pPr>
            <w:r>
              <w:rPr>
                <w:rFonts w:ascii="宋体" w:hAnsi="宋体" w:cs="宋体"/>
                <w:szCs w:val="22"/>
              </w:rPr>
              <w:t>类似业绩</w:t>
            </w:r>
          </w:p>
        </w:tc>
        <w:tc>
          <w:tcPr>
            <w:tcW w:w="1559" w:type="dxa"/>
            <w:vAlign w:val="center"/>
          </w:tcPr>
          <w:p w14:paraId="3892FCDA">
            <w:pPr>
              <w:spacing w:line="360" w:lineRule="auto"/>
              <w:rPr>
                <w:rFonts w:ascii="宋体" w:hAnsi="宋体"/>
                <w:szCs w:val="22"/>
              </w:rPr>
            </w:pPr>
            <w:r>
              <w:rPr>
                <w:rFonts w:ascii="宋体" w:hAnsi="宋体" w:cs="宋体"/>
                <w:szCs w:val="22"/>
              </w:rPr>
              <w:t>近三年类似项目业绩，每个2分，满分10分。</w:t>
            </w:r>
            <w:r>
              <w:rPr>
                <w:rFonts w:ascii="宋体" w:hAnsi="宋体" w:cs="宋体"/>
                <w:szCs w:val="22"/>
              </w:rPr>
              <w:cr/>
            </w:r>
            <w:r>
              <w:rPr>
                <w:rFonts w:ascii="宋体" w:hAnsi="宋体" w:cs="宋体"/>
                <w:szCs w:val="22"/>
              </w:rPr>
              <w:t>注：投标截止日前三年内类似项目业绩，以合同签约时间为准，要求附合同的扫描件首页及能说明合同为类似项目页及盖章页，并加盖公章。</w:t>
            </w:r>
          </w:p>
        </w:tc>
        <w:tc>
          <w:tcPr>
            <w:tcW w:w="1134" w:type="dxa"/>
            <w:vAlign w:val="center"/>
          </w:tcPr>
          <w:p w14:paraId="4377A26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3A49935">
            <w:pPr>
              <w:spacing w:line="360" w:lineRule="auto"/>
              <w:rPr>
                <w:rFonts w:ascii="宋体" w:hAnsi="宋体"/>
                <w:szCs w:val="22"/>
              </w:rPr>
            </w:pPr>
            <w:r>
              <w:rPr>
                <w:rFonts w:ascii="宋体" w:hAnsi="宋体" w:cs="宋体"/>
                <w:szCs w:val="22"/>
              </w:rPr>
              <w:t>最低分：0分，最高分：10分</w:t>
            </w:r>
          </w:p>
        </w:tc>
        <w:tc>
          <w:tcPr>
            <w:tcW w:w="914" w:type="dxa"/>
            <w:vAlign w:val="center"/>
          </w:tcPr>
          <w:p w14:paraId="6E47340B">
            <w:pPr>
              <w:spacing w:line="360" w:lineRule="auto"/>
              <w:jc w:val="center"/>
              <w:rPr>
                <w:rFonts w:ascii="宋体" w:hAnsi="宋体"/>
                <w:szCs w:val="22"/>
              </w:rPr>
            </w:pPr>
            <w:r>
              <w:rPr>
                <w:rFonts w:ascii="宋体" w:hAnsi="宋体" w:cs="宋体"/>
                <w:szCs w:val="22"/>
              </w:rPr>
              <w:t>10</w:t>
            </w:r>
          </w:p>
        </w:tc>
        <w:tc>
          <w:tcPr>
            <w:tcW w:w="1008" w:type="dxa"/>
            <w:vAlign w:val="center"/>
          </w:tcPr>
          <w:p w14:paraId="534FC120">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66"/>
        <w:gridCol w:w="1670"/>
        <w:gridCol w:w="1215"/>
        <w:gridCol w:w="1822"/>
        <w:gridCol w:w="979"/>
        <w:gridCol w:w="1080"/>
      </w:tblGrid>
      <w:tr w14:paraId="752E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29DFB2C">
            <w:pPr>
              <w:spacing w:line="360" w:lineRule="auto"/>
              <w:jc w:val="center"/>
              <w:rPr>
                <w:rFonts w:ascii="微软雅黑" w:hAnsi="微软雅黑" w:eastAsia="微软雅黑"/>
                <w:sz w:val="24"/>
              </w:rPr>
            </w:pPr>
            <w:r>
              <w:rPr>
                <w:rFonts w:ascii="宋体" w:hAnsi="宋体" w:cs="宋体"/>
                <w:szCs w:val="22"/>
              </w:rPr>
              <w:t>技术</w:t>
            </w:r>
          </w:p>
        </w:tc>
      </w:tr>
      <w:tr w14:paraId="27BB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342BD7F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6BC8232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5D4F31D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44E2F1C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218F168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51AE9BD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59328CC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103C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E57A0A">
            <w:pPr>
              <w:spacing w:line="360" w:lineRule="auto"/>
              <w:jc w:val="center"/>
              <w:rPr>
                <w:rFonts w:ascii="宋体" w:hAnsi="宋体"/>
                <w:szCs w:val="22"/>
              </w:rPr>
            </w:pPr>
            <w:r>
              <w:rPr>
                <w:rFonts w:ascii="宋体" w:hAnsi="宋体" w:cs="宋体"/>
                <w:szCs w:val="22"/>
              </w:rPr>
              <w:t>1</w:t>
            </w:r>
          </w:p>
        </w:tc>
        <w:tc>
          <w:tcPr>
            <w:tcW w:w="1276" w:type="dxa"/>
            <w:vAlign w:val="center"/>
          </w:tcPr>
          <w:p w14:paraId="6874BE7D">
            <w:pPr>
              <w:spacing w:line="360" w:lineRule="auto"/>
              <w:rPr>
                <w:rFonts w:ascii="宋体" w:hAnsi="宋体"/>
                <w:szCs w:val="22"/>
              </w:rPr>
            </w:pPr>
            <w:r>
              <w:rPr>
                <w:rFonts w:ascii="宋体" w:hAnsi="宋体" w:cs="宋体"/>
                <w:szCs w:val="22"/>
              </w:rPr>
              <w:t>对项目的理解</w:t>
            </w:r>
          </w:p>
        </w:tc>
        <w:tc>
          <w:tcPr>
            <w:tcW w:w="1559" w:type="dxa"/>
            <w:vAlign w:val="center"/>
          </w:tcPr>
          <w:p w14:paraId="521157DD">
            <w:pPr>
              <w:spacing w:line="360" w:lineRule="auto"/>
              <w:rPr>
                <w:rFonts w:ascii="宋体" w:hAnsi="宋体"/>
                <w:szCs w:val="22"/>
              </w:rPr>
            </w:pPr>
            <w:r>
              <w:rPr>
                <w:rFonts w:ascii="宋体" w:hAnsi="宋体" w:cs="宋体"/>
                <w:szCs w:val="22"/>
              </w:rPr>
              <w:t>综合考虑投标人对本项目的熟悉和理解程度，包括但不限于项目背景及相关服务内容、项目重难点等。</w:t>
            </w:r>
            <w:r>
              <w:rPr>
                <w:rFonts w:ascii="宋体" w:hAnsi="宋体" w:cs="宋体"/>
                <w:szCs w:val="22"/>
              </w:rPr>
              <w:cr/>
            </w:r>
            <w:r>
              <w:rPr>
                <w:rFonts w:ascii="宋体" w:hAnsi="宋体" w:cs="宋体"/>
                <w:szCs w:val="22"/>
              </w:rPr>
              <w:t>投标人对本项目的熟悉程度高、理解全面，能够提出自己的分析观点，对需求理解深入，重难点分析全面到位，内容表述清晰，得10分；</w:t>
            </w:r>
            <w:r>
              <w:rPr>
                <w:rFonts w:ascii="宋体" w:hAnsi="宋体" w:cs="宋体"/>
                <w:szCs w:val="22"/>
              </w:rPr>
              <w:cr/>
            </w:r>
            <w:r>
              <w:rPr>
                <w:rFonts w:ascii="宋体" w:hAnsi="宋体" w:cs="宋体"/>
                <w:szCs w:val="22"/>
              </w:rPr>
              <w:t>投标人对本项目的熟悉程度较高，具有一定的理解分析，对需求理解较深入，重难点分析较全面，得7分；</w:t>
            </w:r>
            <w:r>
              <w:rPr>
                <w:rFonts w:ascii="宋体" w:hAnsi="宋体" w:cs="宋体"/>
                <w:szCs w:val="22"/>
              </w:rPr>
              <w:cr/>
            </w:r>
            <w:r>
              <w:rPr>
                <w:rFonts w:ascii="宋体" w:hAnsi="宋体" w:cs="宋体"/>
                <w:szCs w:val="22"/>
              </w:rPr>
              <w:t>投标人对本项目的熟悉程度一般，理解一般，对需求理解一般、重难点分析一般，得4分；</w:t>
            </w:r>
            <w:r>
              <w:rPr>
                <w:rFonts w:ascii="宋体" w:hAnsi="宋体" w:cs="宋体"/>
                <w:szCs w:val="22"/>
              </w:rPr>
              <w:cr/>
            </w:r>
            <w:r>
              <w:rPr>
                <w:rFonts w:ascii="宋体" w:hAnsi="宋体" w:cs="宋体"/>
                <w:szCs w:val="22"/>
              </w:rPr>
              <w:t>投标人对本项目的熟悉程度较弱，项目分析针对性较弱、重难点分析较弱，得1分；</w:t>
            </w:r>
            <w:r>
              <w:rPr>
                <w:rFonts w:ascii="宋体" w:hAnsi="宋体" w:cs="宋体"/>
                <w:szCs w:val="22"/>
              </w:rPr>
              <w:cr/>
            </w:r>
            <w:r>
              <w:rPr>
                <w:rFonts w:ascii="宋体" w:hAnsi="宋体" w:cs="宋体"/>
                <w:szCs w:val="22"/>
              </w:rPr>
              <w:t>不提供不得分。</w:t>
            </w:r>
          </w:p>
        </w:tc>
        <w:tc>
          <w:tcPr>
            <w:tcW w:w="1134" w:type="dxa"/>
            <w:vAlign w:val="center"/>
          </w:tcPr>
          <w:p w14:paraId="05B8953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FA64B4D">
            <w:pPr>
              <w:spacing w:line="360" w:lineRule="auto"/>
              <w:rPr>
                <w:rFonts w:ascii="宋体" w:hAnsi="宋体"/>
                <w:szCs w:val="22"/>
              </w:rPr>
            </w:pPr>
            <w:r>
              <w:rPr>
                <w:rFonts w:ascii="宋体" w:hAnsi="宋体" w:cs="宋体"/>
                <w:szCs w:val="22"/>
              </w:rPr>
              <w:t>最低分：0分，最高分：10分</w:t>
            </w:r>
          </w:p>
        </w:tc>
        <w:tc>
          <w:tcPr>
            <w:tcW w:w="914" w:type="dxa"/>
            <w:vAlign w:val="center"/>
          </w:tcPr>
          <w:p w14:paraId="1FD44C81">
            <w:pPr>
              <w:spacing w:line="360" w:lineRule="auto"/>
              <w:jc w:val="center"/>
              <w:rPr>
                <w:rFonts w:ascii="宋体" w:hAnsi="宋体"/>
                <w:szCs w:val="22"/>
              </w:rPr>
            </w:pPr>
            <w:r>
              <w:rPr>
                <w:rFonts w:ascii="宋体" w:hAnsi="宋体" w:cs="宋体"/>
                <w:szCs w:val="22"/>
              </w:rPr>
              <w:t>10</w:t>
            </w:r>
          </w:p>
        </w:tc>
        <w:tc>
          <w:tcPr>
            <w:tcW w:w="1008" w:type="dxa"/>
            <w:vAlign w:val="center"/>
          </w:tcPr>
          <w:p w14:paraId="29B1AFDE">
            <w:pPr>
              <w:spacing w:line="360" w:lineRule="auto"/>
              <w:rPr>
                <w:rFonts w:ascii="宋体" w:hAnsi="宋体"/>
                <w:szCs w:val="22"/>
              </w:rPr>
            </w:pPr>
          </w:p>
        </w:tc>
      </w:tr>
      <w:tr w14:paraId="71E2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35F5EF">
            <w:pPr>
              <w:spacing w:line="360" w:lineRule="auto"/>
              <w:jc w:val="center"/>
              <w:rPr>
                <w:rFonts w:ascii="宋体" w:hAnsi="宋体"/>
                <w:szCs w:val="22"/>
              </w:rPr>
            </w:pPr>
            <w:r>
              <w:rPr>
                <w:rFonts w:ascii="宋体" w:hAnsi="宋体" w:cs="宋体"/>
                <w:szCs w:val="22"/>
              </w:rPr>
              <w:t>2</w:t>
            </w:r>
          </w:p>
        </w:tc>
        <w:tc>
          <w:tcPr>
            <w:tcW w:w="1276" w:type="dxa"/>
            <w:vAlign w:val="center"/>
          </w:tcPr>
          <w:p w14:paraId="2C8D4753">
            <w:pPr>
              <w:spacing w:line="360" w:lineRule="auto"/>
              <w:rPr>
                <w:rFonts w:ascii="宋体" w:hAnsi="宋体"/>
                <w:szCs w:val="22"/>
              </w:rPr>
            </w:pPr>
            <w:r>
              <w:rPr>
                <w:rFonts w:ascii="宋体" w:hAnsi="宋体" w:cs="宋体"/>
                <w:szCs w:val="22"/>
              </w:rPr>
              <w:t>网络资源情况</w:t>
            </w:r>
          </w:p>
        </w:tc>
        <w:tc>
          <w:tcPr>
            <w:tcW w:w="1559" w:type="dxa"/>
            <w:vAlign w:val="center"/>
          </w:tcPr>
          <w:p w14:paraId="4A85D83F">
            <w:pPr>
              <w:spacing w:line="360" w:lineRule="auto"/>
              <w:rPr>
                <w:rFonts w:ascii="宋体" w:hAnsi="宋体"/>
                <w:szCs w:val="22"/>
              </w:rPr>
            </w:pPr>
            <w:r>
              <w:rPr>
                <w:rFonts w:ascii="宋体" w:hAnsi="宋体" w:cs="宋体"/>
                <w:szCs w:val="22"/>
              </w:rPr>
              <w:t>网络资源情况1管道、2光缆、3相关配套设施等、4网络资源充足（包括但不限于完整性、适当性、相关性等内容）无少项、漏项，得12分，每缺一项扣3分；未提供不得分。</w:t>
            </w:r>
            <w:r>
              <w:rPr>
                <w:rFonts w:ascii="宋体" w:hAnsi="宋体" w:cs="宋体"/>
                <w:szCs w:val="22"/>
              </w:rPr>
              <w:cr/>
            </w:r>
            <w:r>
              <w:rPr>
                <w:rFonts w:ascii="宋体" w:hAnsi="宋体" w:cs="宋体"/>
                <w:szCs w:val="22"/>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扣完为止。</w:t>
            </w:r>
            <w:r>
              <w:rPr>
                <w:rFonts w:ascii="宋体" w:hAnsi="宋体" w:cs="宋体"/>
                <w:szCs w:val="22"/>
              </w:rPr>
              <w:cr/>
            </w:r>
            <w:r>
              <w:rPr>
                <w:rFonts w:ascii="宋体" w:hAnsi="宋体" w:cs="宋体"/>
                <w:szCs w:val="22"/>
              </w:rPr>
              <w:t>未提供不得分。</w:t>
            </w:r>
          </w:p>
        </w:tc>
        <w:tc>
          <w:tcPr>
            <w:tcW w:w="1134" w:type="dxa"/>
            <w:vAlign w:val="center"/>
          </w:tcPr>
          <w:p w14:paraId="63844D2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61AE120">
            <w:pPr>
              <w:spacing w:line="360" w:lineRule="auto"/>
              <w:rPr>
                <w:rFonts w:ascii="宋体" w:hAnsi="宋体"/>
                <w:szCs w:val="22"/>
              </w:rPr>
            </w:pPr>
            <w:r>
              <w:rPr>
                <w:rFonts w:ascii="宋体" w:hAnsi="宋体" w:cs="宋体"/>
                <w:szCs w:val="22"/>
              </w:rPr>
              <w:t>最低分：0分，最高分：12分</w:t>
            </w:r>
          </w:p>
        </w:tc>
        <w:tc>
          <w:tcPr>
            <w:tcW w:w="914" w:type="dxa"/>
            <w:vAlign w:val="center"/>
          </w:tcPr>
          <w:p w14:paraId="3D7755D9">
            <w:pPr>
              <w:spacing w:line="360" w:lineRule="auto"/>
              <w:jc w:val="center"/>
              <w:rPr>
                <w:rFonts w:ascii="宋体" w:hAnsi="宋体"/>
                <w:szCs w:val="22"/>
              </w:rPr>
            </w:pPr>
            <w:r>
              <w:rPr>
                <w:rFonts w:ascii="宋体" w:hAnsi="宋体" w:cs="宋体"/>
                <w:szCs w:val="22"/>
              </w:rPr>
              <w:t>12</w:t>
            </w:r>
          </w:p>
        </w:tc>
        <w:tc>
          <w:tcPr>
            <w:tcW w:w="1008" w:type="dxa"/>
            <w:vAlign w:val="center"/>
          </w:tcPr>
          <w:p w14:paraId="6B91F6F7">
            <w:pPr>
              <w:spacing w:line="360" w:lineRule="auto"/>
              <w:rPr>
                <w:rFonts w:ascii="宋体" w:hAnsi="宋体"/>
                <w:szCs w:val="22"/>
              </w:rPr>
            </w:pPr>
          </w:p>
        </w:tc>
      </w:tr>
      <w:tr w14:paraId="58BB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B51873">
            <w:pPr>
              <w:spacing w:line="360" w:lineRule="auto"/>
              <w:jc w:val="center"/>
              <w:rPr>
                <w:rFonts w:ascii="宋体" w:hAnsi="宋体"/>
                <w:szCs w:val="22"/>
              </w:rPr>
            </w:pPr>
            <w:r>
              <w:rPr>
                <w:rFonts w:ascii="宋体" w:hAnsi="宋体" w:cs="宋体"/>
                <w:szCs w:val="22"/>
              </w:rPr>
              <w:t>3</w:t>
            </w:r>
          </w:p>
        </w:tc>
        <w:tc>
          <w:tcPr>
            <w:tcW w:w="1276" w:type="dxa"/>
            <w:vAlign w:val="center"/>
          </w:tcPr>
          <w:p w14:paraId="4C9E0F76">
            <w:pPr>
              <w:spacing w:line="360" w:lineRule="auto"/>
              <w:rPr>
                <w:rFonts w:ascii="宋体" w:hAnsi="宋体"/>
                <w:szCs w:val="22"/>
              </w:rPr>
            </w:pPr>
            <w:r>
              <w:rPr>
                <w:rFonts w:ascii="宋体" w:hAnsi="宋体" w:cs="宋体"/>
                <w:szCs w:val="22"/>
              </w:rPr>
              <w:t>实施方案</w:t>
            </w:r>
          </w:p>
        </w:tc>
        <w:tc>
          <w:tcPr>
            <w:tcW w:w="1559" w:type="dxa"/>
            <w:vAlign w:val="center"/>
          </w:tcPr>
          <w:p w14:paraId="3211D7EF">
            <w:pPr>
              <w:spacing w:line="360" w:lineRule="auto"/>
              <w:rPr>
                <w:rFonts w:ascii="宋体" w:hAnsi="宋体"/>
                <w:szCs w:val="22"/>
              </w:rPr>
            </w:pPr>
            <w:r>
              <w:rPr>
                <w:rFonts w:ascii="宋体" w:hAnsi="宋体" w:cs="宋体"/>
                <w:szCs w:val="22"/>
              </w:rPr>
              <w:t>1实施方案详细具体、2内容涵盖现场路由选择、3提供路由线路图、4线路采用裸光纤传输，充分保障线路安全、充分结合采购人实际情况，科学合理，针对性强（包括但不限于完整性、适当性、相关性等内容）无少项、漏项，得12分，每缺一项扣3分；未提供不得分。</w:t>
            </w:r>
            <w:r>
              <w:rPr>
                <w:rFonts w:ascii="宋体" w:hAnsi="宋体" w:cs="宋体"/>
                <w:szCs w:val="22"/>
              </w:rPr>
              <w:cr/>
            </w:r>
            <w:r>
              <w:rPr>
                <w:rFonts w:ascii="宋体" w:hAnsi="宋体" w:cs="宋体"/>
                <w:szCs w:val="22"/>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扣完为止。</w:t>
            </w:r>
            <w:r>
              <w:rPr>
                <w:rFonts w:ascii="宋体" w:hAnsi="宋体" w:cs="宋体"/>
                <w:szCs w:val="22"/>
              </w:rPr>
              <w:cr/>
            </w:r>
            <w:r>
              <w:rPr>
                <w:rFonts w:ascii="宋体" w:hAnsi="宋体" w:cs="宋体"/>
                <w:szCs w:val="22"/>
              </w:rPr>
              <w:t>未采用裸光纤方案得0分。</w:t>
            </w:r>
          </w:p>
        </w:tc>
        <w:tc>
          <w:tcPr>
            <w:tcW w:w="1134" w:type="dxa"/>
            <w:vAlign w:val="center"/>
          </w:tcPr>
          <w:p w14:paraId="5A3DEAC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80937DB">
            <w:pPr>
              <w:spacing w:line="360" w:lineRule="auto"/>
              <w:rPr>
                <w:rFonts w:ascii="宋体" w:hAnsi="宋体"/>
                <w:szCs w:val="22"/>
              </w:rPr>
            </w:pPr>
            <w:r>
              <w:rPr>
                <w:rFonts w:ascii="宋体" w:hAnsi="宋体" w:cs="宋体"/>
                <w:szCs w:val="22"/>
              </w:rPr>
              <w:t>最低分：0分，最高分：12分</w:t>
            </w:r>
          </w:p>
        </w:tc>
        <w:tc>
          <w:tcPr>
            <w:tcW w:w="914" w:type="dxa"/>
            <w:vAlign w:val="center"/>
          </w:tcPr>
          <w:p w14:paraId="53A1F9A7">
            <w:pPr>
              <w:spacing w:line="360" w:lineRule="auto"/>
              <w:jc w:val="center"/>
              <w:rPr>
                <w:rFonts w:ascii="宋体" w:hAnsi="宋体"/>
                <w:szCs w:val="22"/>
              </w:rPr>
            </w:pPr>
            <w:r>
              <w:rPr>
                <w:rFonts w:ascii="宋体" w:hAnsi="宋体" w:cs="宋体"/>
                <w:szCs w:val="22"/>
              </w:rPr>
              <w:t>12</w:t>
            </w:r>
          </w:p>
        </w:tc>
        <w:tc>
          <w:tcPr>
            <w:tcW w:w="1008" w:type="dxa"/>
            <w:vAlign w:val="center"/>
          </w:tcPr>
          <w:p w14:paraId="6D13DE55">
            <w:pPr>
              <w:spacing w:line="360" w:lineRule="auto"/>
              <w:rPr>
                <w:rFonts w:ascii="宋体" w:hAnsi="宋体"/>
                <w:szCs w:val="22"/>
              </w:rPr>
            </w:pPr>
          </w:p>
        </w:tc>
      </w:tr>
      <w:tr w14:paraId="0257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6B6341">
            <w:pPr>
              <w:spacing w:line="360" w:lineRule="auto"/>
              <w:jc w:val="center"/>
              <w:rPr>
                <w:rFonts w:ascii="宋体" w:hAnsi="宋体"/>
                <w:szCs w:val="22"/>
              </w:rPr>
            </w:pPr>
            <w:r>
              <w:rPr>
                <w:rFonts w:ascii="宋体" w:hAnsi="宋体" w:cs="宋体"/>
                <w:szCs w:val="22"/>
              </w:rPr>
              <w:t>4</w:t>
            </w:r>
          </w:p>
        </w:tc>
        <w:tc>
          <w:tcPr>
            <w:tcW w:w="1276" w:type="dxa"/>
            <w:vAlign w:val="center"/>
          </w:tcPr>
          <w:p w14:paraId="0BCFBF17">
            <w:pPr>
              <w:spacing w:line="360" w:lineRule="auto"/>
              <w:rPr>
                <w:rFonts w:ascii="宋体" w:hAnsi="宋体"/>
                <w:szCs w:val="22"/>
              </w:rPr>
            </w:pPr>
            <w:r>
              <w:rPr>
                <w:rFonts w:ascii="宋体" w:hAnsi="宋体" w:cs="宋体"/>
                <w:szCs w:val="22"/>
              </w:rPr>
              <w:t>团队人员</w:t>
            </w:r>
          </w:p>
        </w:tc>
        <w:tc>
          <w:tcPr>
            <w:tcW w:w="1559" w:type="dxa"/>
            <w:vAlign w:val="center"/>
          </w:tcPr>
          <w:p w14:paraId="6B4E96E1">
            <w:pPr>
              <w:spacing w:line="360" w:lineRule="auto"/>
              <w:rPr>
                <w:rFonts w:ascii="宋体" w:hAnsi="宋体"/>
                <w:szCs w:val="22"/>
              </w:rPr>
            </w:pPr>
            <w:r>
              <w:rPr>
                <w:rFonts w:ascii="宋体" w:hAnsi="宋体" w:cs="宋体"/>
                <w:szCs w:val="22"/>
              </w:rPr>
              <w:t>根据招标要求和投标技术响应情况，对项目组人员资质、资历，项目组织机构，技术支持体系，人员配备，职责分工进行评价：</w:t>
            </w:r>
            <w:r>
              <w:rPr>
                <w:rFonts w:ascii="宋体" w:hAnsi="宋体" w:cs="宋体"/>
                <w:szCs w:val="22"/>
              </w:rPr>
              <w:cr/>
            </w:r>
            <w:r>
              <w:rPr>
                <w:rFonts w:ascii="宋体" w:hAnsi="宋体" w:cs="宋体"/>
                <w:szCs w:val="22"/>
              </w:rPr>
              <w:t>提供方案内容均进行详细阐述且充分满足采购需求得10分；</w:t>
            </w:r>
            <w:r>
              <w:rPr>
                <w:rFonts w:ascii="宋体" w:hAnsi="宋体" w:cs="宋体"/>
                <w:szCs w:val="22"/>
              </w:rPr>
              <w:cr/>
            </w:r>
            <w:r>
              <w:rPr>
                <w:rFonts w:ascii="宋体" w:hAnsi="宋体" w:cs="宋体"/>
                <w:szCs w:val="22"/>
              </w:rPr>
              <w:t>方案内容均进行阐述，但内容中的具体实施细节及措施描述与实际情况存在一定偏差，得7分；</w:t>
            </w:r>
            <w:r>
              <w:rPr>
                <w:rFonts w:ascii="宋体" w:hAnsi="宋体" w:cs="宋体"/>
                <w:szCs w:val="22"/>
              </w:rPr>
              <w:cr/>
            </w:r>
            <w:r>
              <w:rPr>
                <w:rFonts w:ascii="宋体" w:hAnsi="宋体" w:cs="宋体"/>
                <w:szCs w:val="22"/>
              </w:rPr>
              <w:t>提供相关方案但未贴合项目实际情况进行论述，或内容中未包括具体实施细节及措施，得4分；</w:t>
            </w:r>
            <w:r>
              <w:rPr>
                <w:rFonts w:ascii="宋体" w:hAnsi="宋体" w:cs="宋体"/>
                <w:szCs w:val="22"/>
              </w:rPr>
              <w:cr/>
            </w:r>
            <w:r>
              <w:rPr>
                <w:rFonts w:ascii="宋体" w:hAnsi="宋体" w:cs="宋体"/>
                <w:szCs w:val="22"/>
              </w:rPr>
              <w:t>方案内容不符合项目实际情况且未提供具体实施细节及措施，得1分；</w:t>
            </w:r>
            <w:r>
              <w:rPr>
                <w:rFonts w:ascii="宋体" w:hAnsi="宋体" w:cs="宋体"/>
                <w:szCs w:val="22"/>
              </w:rPr>
              <w:cr/>
            </w:r>
            <w:r>
              <w:rPr>
                <w:rFonts w:ascii="宋体" w:hAnsi="宋体" w:cs="宋体"/>
                <w:szCs w:val="22"/>
              </w:rPr>
              <w:t>未提供方案不得分。</w:t>
            </w:r>
          </w:p>
        </w:tc>
        <w:tc>
          <w:tcPr>
            <w:tcW w:w="1134" w:type="dxa"/>
            <w:vAlign w:val="center"/>
          </w:tcPr>
          <w:p w14:paraId="6C89D03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B65B8A9">
            <w:pPr>
              <w:spacing w:line="360" w:lineRule="auto"/>
              <w:rPr>
                <w:rFonts w:ascii="宋体" w:hAnsi="宋体"/>
                <w:szCs w:val="22"/>
              </w:rPr>
            </w:pPr>
            <w:r>
              <w:rPr>
                <w:rFonts w:ascii="宋体" w:hAnsi="宋体" w:cs="宋体"/>
                <w:szCs w:val="22"/>
              </w:rPr>
              <w:t>最低分：0分，最高分：10分</w:t>
            </w:r>
          </w:p>
        </w:tc>
        <w:tc>
          <w:tcPr>
            <w:tcW w:w="914" w:type="dxa"/>
            <w:vAlign w:val="center"/>
          </w:tcPr>
          <w:p w14:paraId="36F5CFC0">
            <w:pPr>
              <w:spacing w:line="360" w:lineRule="auto"/>
              <w:jc w:val="center"/>
              <w:rPr>
                <w:rFonts w:ascii="宋体" w:hAnsi="宋体"/>
                <w:szCs w:val="22"/>
              </w:rPr>
            </w:pPr>
            <w:r>
              <w:rPr>
                <w:rFonts w:ascii="宋体" w:hAnsi="宋体" w:cs="宋体"/>
                <w:szCs w:val="22"/>
              </w:rPr>
              <w:t>10</w:t>
            </w:r>
          </w:p>
        </w:tc>
        <w:tc>
          <w:tcPr>
            <w:tcW w:w="1008" w:type="dxa"/>
            <w:vAlign w:val="center"/>
          </w:tcPr>
          <w:p w14:paraId="37D920EC">
            <w:pPr>
              <w:spacing w:line="360" w:lineRule="auto"/>
              <w:rPr>
                <w:rFonts w:ascii="宋体" w:hAnsi="宋体"/>
                <w:szCs w:val="22"/>
              </w:rPr>
            </w:pPr>
          </w:p>
        </w:tc>
      </w:tr>
      <w:tr w14:paraId="5D96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DFC1F2">
            <w:pPr>
              <w:spacing w:line="360" w:lineRule="auto"/>
              <w:jc w:val="center"/>
              <w:rPr>
                <w:rFonts w:ascii="宋体" w:hAnsi="宋体"/>
                <w:szCs w:val="22"/>
              </w:rPr>
            </w:pPr>
            <w:r>
              <w:rPr>
                <w:rFonts w:ascii="宋体" w:hAnsi="宋体" w:cs="宋体"/>
                <w:szCs w:val="22"/>
              </w:rPr>
              <w:t>5</w:t>
            </w:r>
          </w:p>
        </w:tc>
        <w:tc>
          <w:tcPr>
            <w:tcW w:w="1276" w:type="dxa"/>
            <w:vAlign w:val="center"/>
          </w:tcPr>
          <w:p w14:paraId="7C8836D7">
            <w:pPr>
              <w:spacing w:line="360" w:lineRule="auto"/>
              <w:rPr>
                <w:rFonts w:ascii="宋体" w:hAnsi="宋体"/>
                <w:szCs w:val="22"/>
              </w:rPr>
            </w:pPr>
            <w:r>
              <w:rPr>
                <w:rFonts w:ascii="宋体" w:hAnsi="宋体" w:cs="宋体"/>
                <w:szCs w:val="22"/>
              </w:rPr>
              <w:t>服务管理体系</w:t>
            </w:r>
          </w:p>
        </w:tc>
        <w:tc>
          <w:tcPr>
            <w:tcW w:w="1559" w:type="dxa"/>
            <w:vAlign w:val="center"/>
          </w:tcPr>
          <w:p w14:paraId="4B609595">
            <w:pPr>
              <w:spacing w:line="360" w:lineRule="auto"/>
              <w:rPr>
                <w:rFonts w:ascii="宋体" w:hAnsi="宋体"/>
                <w:szCs w:val="22"/>
              </w:rPr>
            </w:pPr>
            <w:r>
              <w:rPr>
                <w:rFonts w:ascii="宋体" w:hAnsi="宋体" w:cs="宋体"/>
                <w:szCs w:val="22"/>
              </w:rPr>
              <w:t>提供完善的管理体系方案得3分</w:t>
            </w:r>
            <w:r>
              <w:rPr>
                <w:rFonts w:ascii="宋体" w:hAnsi="宋体" w:cs="宋体"/>
                <w:szCs w:val="22"/>
              </w:rPr>
              <w:cr/>
            </w:r>
            <w:r>
              <w:rPr>
                <w:rFonts w:ascii="宋体" w:hAnsi="宋体" w:cs="宋体"/>
                <w:szCs w:val="22"/>
              </w:rPr>
              <w:t>提供完善的维护体系方案得3分</w:t>
            </w:r>
            <w:r>
              <w:rPr>
                <w:rFonts w:ascii="宋体" w:hAnsi="宋体" w:cs="宋体"/>
                <w:szCs w:val="22"/>
              </w:rPr>
              <w:cr/>
            </w:r>
            <w:r>
              <w:rPr>
                <w:rFonts w:ascii="宋体" w:hAnsi="宋体" w:cs="宋体"/>
                <w:szCs w:val="22"/>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扣完为止。</w:t>
            </w:r>
            <w:r>
              <w:rPr>
                <w:rFonts w:ascii="宋体" w:hAnsi="宋体" w:cs="宋体"/>
                <w:szCs w:val="22"/>
              </w:rPr>
              <w:cr/>
            </w:r>
            <w:r>
              <w:rPr>
                <w:rFonts w:ascii="宋体" w:hAnsi="宋体" w:cs="宋体"/>
                <w:szCs w:val="22"/>
              </w:rPr>
              <w:t>未提供不得分。</w:t>
            </w:r>
          </w:p>
        </w:tc>
        <w:tc>
          <w:tcPr>
            <w:tcW w:w="1134" w:type="dxa"/>
            <w:vAlign w:val="center"/>
          </w:tcPr>
          <w:p w14:paraId="1960C4E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4B701DC">
            <w:pPr>
              <w:spacing w:line="360" w:lineRule="auto"/>
              <w:rPr>
                <w:rFonts w:ascii="宋体" w:hAnsi="宋体"/>
                <w:szCs w:val="22"/>
              </w:rPr>
            </w:pPr>
            <w:r>
              <w:rPr>
                <w:rFonts w:ascii="宋体" w:hAnsi="宋体" w:cs="宋体"/>
                <w:szCs w:val="22"/>
              </w:rPr>
              <w:t>最低分：0分，最高分：6分</w:t>
            </w:r>
          </w:p>
        </w:tc>
        <w:tc>
          <w:tcPr>
            <w:tcW w:w="914" w:type="dxa"/>
            <w:vAlign w:val="center"/>
          </w:tcPr>
          <w:p w14:paraId="2DA3E10D">
            <w:pPr>
              <w:spacing w:line="360" w:lineRule="auto"/>
              <w:jc w:val="center"/>
              <w:rPr>
                <w:rFonts w:ascii="宋体" w:hAnsi="宋体"/>
                <w:szCs w:val="22"/>
              </w:rPr>
            </w:pPr>
            <w:r>
              <w:rPr>
                <w:rFonts w:ascii="宋体" w:hAnsi="宋体" w:cs="宋体"/>
                <w:szCs w:val="22"/>
              </w:rPr>
              <w:t>6</w:t>
            </w:r>
          </w:p>
        </w:tc>
        <w:tc>
          <w:tcPr>
            <w:tcW w:w="1008" w:type="dxa"/>
            <w:vAlign w:val="center"/>
          </w:tcPr>
          <w:p w14:paraId="090D8EEA">
            <w:pPr>
              <w:spacing w:line="360" w:lineRule="auto"/>
              <w:rPr>
                <w:rFonts w:ascii="宋体" w:hAnsi="宋体"/>
                <w:szCs w:val="22"/>
              </w:rPr>
            </w:pPr>
          </w:p>
        </w:tc>
      </w:tr>
      <w:tr w14:paraId="72E6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DC31132">
            <w:pPr>
              <w:spacing w:line="360" w:lineRule="auto"/>
              <w:jc w:val="center"/>
              <w:rPr>
                <w:rFonts w:ascii="宋体" w:hAnsi="宋体"/>
                <w:szCs w:val="22"/>
              </w:rPr>
            </w:pPr>
            <w:r>
              <w:rPr>
                <w:rFonts w:ascii="宋体" w:hAnsi="宋体" w:cs="宋体"/>
                <w:szCs w:val="22"/>
              </w:rPr>
              <w:t>6</w:t>
            </w:r>
          </w:p>
        </w:tc>
        <w:tc>
          <w:tcPr>
            <w:tcW w:w="1276" w:type="dxa"/>
            <w:vAlign w:val="center"/>
          </w:tcPr>
          <w:p w14:paraId="4835F57D">
            <w:pPr>
              <w:spacing w:line="360" w:lineRule="auto"/>
              <w:rPr>
                <w:rFonts w:ascii="宋体" w:hAnsi="宋体"/>
                <w:szCs w:val="22"/>
              </w:rPr>
            </w:pPr>
            <w:r>
              <w:rPr>
                <w:rFonts w:ascii="宋体" w:hAnsi="宋体" w:cs="宋体"/>
                <w:szCs w:val="22"/>
              </w:rPr>
              <w:t>服务热线</w:t>
            </w:r>
          </w:p>
        </w:tc>
        <w:tc>
          <w:tcPr>
            <w:tcW w:w="1559" w:type="dxa"/>
            <w:vAlign w:val="center"/>
          </w:tcPr>
          <w:p w14:paraId="747AD422">
            <w:pPr>
              <w:spacing w:line="360" w:lineRule="auto"/>
              <w:rPr>
                <w:rFonts w:ascii="宋体" w:hAnsi="宋体"/>
                <w:szCs w:val="22"/>
              </w:rPr>
            </w:pPr>
            <w:r>
              <w:rPr>
                <w:rFonts w:ascii="宋体" w:hAnsi="宋体" w:cs="宋体"/>
                <w:szCs w:val="22"/>
              </w:rPr>
              <w:t>能够提供365×7×24的客户服务热线得1分；提供承诺书并加盖公章</w:t>
            </w:r>
          </w:p>
        </w:tc>
        <w:tc>
          <w:tcPr>
            <w:tcW w:w="1134" w:type="dxa"/>
            <w:vAlign w:val="center"/>
          </w:tcPr>
          <w:p w14:paraId="00D7CED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976965F">
            <w:pPr>
              <w:spacing w:line="360" w:lineRule="auto"/>
              <w:rPr>
                <w:rFonts w:ascii="宋体" w:hAnsi="宋体"/>
                <w:szCs w:val="22"/>
              </w:rPr>
            </w:pPr>
            <w:r>
              <w:rPr>
                <w:rFonts w:ascii="宋体" w:hAnsi="宋体" w:cs="宋体"/>
                <w:szCs w:val="22"/>
              </w:rPr>
              <w:t>最低分：0分，最高分：1分</w:t>
            </w:r>
          </w:p>
        </w:tc>
        <w:tc>
          <w:tcPr>
            <w:tcW w:w="914" w:type="dxa"/>
            <w:vAlign w:val="center"/>
          </w:tcPr>
          <w:p w14:paraId="441BF161">
            <w:pPr>
              <w:spacing w:line="360" w:lineRule="auto"/>
              <w:jc w:val="center"/>
              <w:rPr>
                <w:rFonts w:ascii="宋体" w:hAnsi="宋体"/>
                <w:szCs w:val="22"/>
              </w:rPr>
            </w:pPr>
            <w:r>
              <w:rPr>
                <w:rFonts w:ascii="宋体" w:hAnsi="宋体" w:cs="宋体"/>
                <w:szCs w:val="22"/>
              </w:rPr>
              <w:t>1</w:t>
            </w:r>
          </w:p>
        </w:tc>
        <w:tc>
          <w:tcPr>
            <w:tcW w:w="1008" w:type="dxa"/>
            <w:vAlign w:val="center"/>
          </w:tcPr>
          <w:p w14:paraId="2B7AAC38">
            <w:pPr>
              <w:spacing w:line="360" w:lineRule="auto"/>
              <w:rPr>
                <w:rFonts w:ascii="宋体" w:hAnsi="宋体"/>
                <w:szCs w:val="22"/>
              </w:rPr>
            </w:pPr>
          </w:p>
        </w:tc>
      </w:tr>
      <w:tr w14:paraId="6C13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3FB545">
            <w:pPr>
              <w:spacing w:line="360" w:lineRule="auto"/>
              <w:jc w:val="center"/>
              <w:rPr>
                <w:rFonts w:ascii="宋体" w:hAnsi="宋体"/>
                <w:szCs w:val="22"/>
              </w:rPr>
            </w:pPr>
            <w:r>
              <w:rPr>
                <w:rFonts w:ascii="宋体" w:hAnsi="宋体" w:cs="宋体"/>
                <w:szCs w:val="22"/>
              </w:rPr>
              <w:t>7</w:t>
            </w:r>
          </w:p>
        </w:tc>
        <w:tc>
          <w:tcPr>
            <w:tcW w:w="1276" w:type="dxa"/>
            <w:vAlign w:val="center"/>
          </w:tcPr>
          <w:p w14:paraId="68579B58">
            <w:pPr>
              <w:spacing w:line="360" w:lineRule="auto"/>
              <w:rPr>
                <w:rFonts w:ascii="宋体" w:hAnsi="宋体"/>
                <w:szCs w:val="22"/>
              </w:rPr>
            </w:pPr>
            <w:r>
              <w:rPr>
                <w:rFonts w:ascii="宋体" w:hAnsi="宋体" w:cs="宋体"/>
                <w:szCs w:val="22"/>
              </w:rPr>
              <w:t>故障处理</w:t>
            </w:r>
          </w:p>
        </w:tc>
        <w:tc>
          <w:tcPr>
            <w:tcW w:w="1559" w:type="dxa"/>
            <w:vAlign w:val="center"/>
          </w:tcPr>
          <w:p w14:paraId="5B875C4B">
            <w:pPr>
              <w:spacing w:line="360" w:lineRule="auto"/>
              <w:rPr>
                <w:rFonts w:ascii="宋体" w:hAnsi="宋体"/>
                <w:szCs w:val="22"/>
              </w:rPr>
            </w:pPr>
            <w:r>
              <w:rPr>
                <w:rFonts w:ascii="宋体" w:hAnsi="宋体" w:cs="宋体"/>
                <w:szCs w:val="22"/>
              </w:rPr>
              <w:t>提供完善的故障处理流程得4分</w:t>
            </w:r>
            <w:r>
              <w:rPr>
                <w:rFonts w:ascii="宋体" w:hAnsi="宋体" w:cs="宋体"/>
                <w:szCs w:val="22"/>
              </w:rPr>
              <w:cr/>
            </w:r>
            <w:r>
              <w:rPr>
                <w:rFonts w:ascii="宋体" w:hAnsi="宋体" w:cs="宋体"/>
                <w:szCs w:val="22"/>
              </w:rPr>
              <w:t>提供全套工程抢险故障处理专用车辆得4分</w:t>
            </w:r>
            <w:r>
              <w:rPr>
                <w:rFonts w:ascii="宋体" w:hAnsi="宋体" w:cs="宋体"/>
                <w:szCs w:val="22"/>
              </w:rPr>
              <w:cr/>
            </w:r>
            <w:r>
              <w:rPr>
                <w:rFonts w:ascii="宋体" w:hAnsi="宋体" w:cs="宋体"/>
                <w:szCs w:val="22"/>
              </w:rPr>
              <w:t>提供全套工程抢险故障处理专用设备、人员得4分</w:t>
            </w:r>
            <w:r>
              <w:rPr>
                <w:rFonts w:ascii="宋体" w:hAnsi="宋体" w:cs="宋体"/>
                <w:szCs w:val="22"/>
              </w:rPr>
              <w:cr/>
            </w:r>
            <w:r>
              <w:rPr>
                <w:rFonts w:ascii="宋体" w:hAnsi="宋体" w:cs="宋体"/>
                <w:szCs w:val="22"/>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0.8分，扣完为止。</w:t>
            </w:r>
            <w:r>
              <w:rPr>
                <w:rFonts w:ascii="宋体" w:hAnsi="宋体" w:cs="宋体"/>
                <w:szCs w:val="22"/>
              </w:rPr>
              <w:cr/>
            </w:r>
            <w:r>
              <w:rPr>
                <w:rFonts w:ascii="宋体" w:hAnsi="宋体" w:cs="宋体"/>
                <w:szCs w:val="22"/>
              </w:rPr>
              <w:t>未提供不得分。</w:t>
            </w:r>
          </w:p>
        </w:tc>
        <w:tc>
          <w:tcPr>
            <w:tcW w:w="1134" w:type="dxa"/>
            <w:vAlign w:val="center"/>
          </w:tcPr>
          <w:p w14:paraId="449DEA2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690729A">
            <w:pPr>
              <w:spacing w:line="360" w:lineRule="auto"/>
              <w:rPr>
                <w:rFonts w:ascii="宋体" w:hAnsi="宋体"/>
                <w:szCs w:val="22"/>
              </w:rPr>
            </w:pPr>
            <w:r>
              <w:rPr>
                <w:rFonts w:ascii="宋体" w:hAnsi="宋体" w:cs="宋体"/>
                <w:szCs w:val="22"/>
              </w:rPr>
              <w:t>最低分：0分，最高分：12分</w:t>
            </w:r>
          </w:p>
        </w:tc>
        <w:tc>
          <w:tcPr>
            <w:tcW w:w="914" w:type="dxa"/>
            <w:vAlign w:val="center"/>
          </w:tcPr>
          <w:p w14:paraId="6CA80B4F">
            <w:pPr>
              <w:spacing w:line="360" w:lineRule="auto"/>
              <w:jc w:val="center"/>
              <w:rPr>
                <w:rFonts w:ascii="宋体" w:hAnsi="宋体"/>
                <w:szCs w:val="22"/>
              </w:rPr>
            </w:pPr>
            <w:r>
              <w:rPr>
                <w:rFonts w:ascii="宋体" w:hAnsi="宋体" w:cs="宋体"/>
                <w:szCs w:val="22"/>
              </w:rPr>
              <w:t>12</w:t>
            </w:r>
          </w:p>
        </w:tc>
        <w:tc>
          <w:tcPr>
            <w:tcW w:w="1008" w:type="dxa"/>
            <w:vAlign w:val="center"/>
          </w:tcPr>
          <w:p w14:paraId="7C90DA78">
            <w:pPr>
              <w:spacing w:line="360" w:lineRule="auto"/>
              <w:rPr>
                <w:rFonts w:ascii="宋体" w:hAnsi="宋体"/>
                <w:szCs w:val="22"/>
              </w:rPr>
            </w:pPr>
          </w:p>
        </w:tc>
      </w:tr>
      <w:tr w14:paraId="3CD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E0E7BD">
            <w:pPr>
              <w:spacing w:line="360" w:lineRule="auto"/>
              <w:jc w:val="center"/>
              <w:rPr>
                <w:rFonts w:ascii="宋体" w:hAnsi="宋体"/>
                <w:szCs w:val="22"/>
              </w:rPr>
            </w:pPr>
            <w:r>
              <w:rPr>
                <w:rFonts w:ascii="宋体" w:hAnsi="宋体" w:cs="宋体"/>
                <w:szCs w:val="22"/>
              </w:rPr>
              <w:t>8</w:t>
            </w:r>
          </w:p>
        </w:tc>
        <w:tc>
          <w:tcPr>
            <w:tcW w:w="1276" w:type="dxa"/>
            <w:vAlign w:val="center"/>
          </w:tcPr>
          <w:p w14:paraId="7DBCBEB8">
            <w:pPr>
              <w:spacing w:line="360" w:lineRule="auto"/>
              <w:rPr>
                <w:rFonts w:ascii="宋体" w:hAnsi="宋体"/>
                <w:szCs w:val="22"/>
              </w:rPr>
            </w:pPr>
            <w:r>
              <w:rPr>
                <w:rFonts w:ascii="宋体" w:hAnsi="宋体" w:cs="宋体"/>
                <w:szCs w:val="22"/>
              </w:rPr>
              <w:t>应急服务保障</w:t>
            </w:r>
          </w:p>
        </w:tc>
        <w:tc>
          <w:tcPr>
            <w:tcW w:w="1559" w:type="dxa"/>
            <w:vAlign w:val="center"/>
          </w:tcPr>
          <w:p w14:paraId="39E61D4B">
            <w:pPr>
              <w:spacing w:line="360" w:lineRule="auto"/>
              <w:rPr>
                <w:rFonts w:ascii="宋体" w:hAnsi="宋体"/>
                <w:szCs w:val="22"/>
              </w:rPr>
            </w:pPr>
            <w:r>
              <w:rPr>
                <w:rFonts w:ascii="宋体" w:hAnsi="宋体" w:cs="宋体"/>
                <w:szCs w:val="22"/>
              </w:rPr>
              <w:t>提供的应急服务保障方案：</w:t>
            </w:r>
            <w:r>
              <w:rPr>
                <w:rFonts w:ascii="宋体" w:hAnsi="宋体" w:cs="宋体"/>
                <w:szCs w:val="22"/>
              </w:rPr>
              <w:cr/>
            </w:r>
            <w:r>
              <w:rPr>
                <w:rFonts w:ascii="宋体" w:hAnsi="宋体" w:cs="宋体"/>
                <w:szCs w:val="22"/>
              </w:rPr>
              <w:t>提供完善的重点时间应急保障预案得4分</w:t>
            </w:r>
            <w:r>
              <w:rPr>
                <w:rFonts w:ascii="宋体" w:hAnsi="宋体" w:cs="宋体"/>
                <w:szCs w:val="22"/>
              </w:rPr>
              <w:cr/>
            </w:r>
            <w:r>
              <w:rPr>
                <w:rFonts w:ascii="宋体" w:hAnsi="宋体" w:cs="宋体"/>
                <w:szCs w:val="22"/>
              </w:rPr>
              <w:t>提供完善的突发事件应急处理预案得4分</w:t>
            </w:r>
            <w:r>
              <w:rPr>
                <w:rFonts w:ascii="宋体" w:hAnsi="宋体" w:cs="宋体"/>
                <w:szCs w:val="22"/>
              </w:rPr>
              <w:cr/>
            </w:r>
            <w:r>
              <w:rPr>
                <w:rFonts w:ascii="宋体" w:hAnsi="宋体" w:cs="宋体"/>
                <w:szCs w:val="22"/>
              </w:rPr>
              <w:t>提供满足需求的应急备份方案的4分</w:t>
            </w:r>
            <w:r>
              <w:rPr>
                <w:rFonts w:ascii="宋体" w:hAnsi="宋体" w:cs="宋体"/>
                <w:szCs w:val="22"/>
              </w:rPr>
              <w:cr/>
            </w:r>
            <w:r>
              <w:rPr>
                <w:rFonts w:ascii="宋体" w:hAnsi="宋体" w:cs="宋体"/>
                <w:szCs w:val="22"/>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0.8分，扣完为止。</w:t>
            </w:r>
            <w:r>
              <w:rPr>
                <w:rFonts w:ascii="宋体" w:hAnsi="宋体" w:cs="宋体"/>
                <w:szCs w:val="22"/>
              </w:rPr>
              <w:cr/>
            </w:r>
            <w:r>
              <w:rPr>
                <w:rFonts w:ascii="宋体" w:hAnsi="宋体" w:cs="宋体"/>
                <w:szCs w:val="22"/>
              </w:rPr>
              <w:t>未提供不得分。</w:t>
            </w:r>
          </w:p>
        </w:tc>
        <w:tc>
          <w:tcPr>
            <w:tcW w:w="1134" w:type="dxa"/>
            <w:vAlign w:val="center"/>
          </w:tcPr>
          <w:p w14:paraId="7C0832A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A8AA469">
            <w:pPr>
              <w:spacing w:line="360" w:lineRule="auto"/>
              <w:rPr>
                <w:rFonts w:ascii="宋体" w:hAnsi="宋体"/>
                <w:szCs w:val="22"/>
              </w:rPr>
            </w:pPr>
            <w:r>
              <w:rPr>
                <w:rFonts w:ascii="宋体" w:hAnsi="宋体" w:cs="宋体"/>
                <w:szCs w:val="22"/>
              </w:rPr>
              <w:t>最低分：0分，最高分：12分</w:t>
            </w:r>
          </w:p>
        </w:tc>
        <w:tc>
          <w:tcPr>
            <w:tcW w:w="914" w:type="dxa"/>
            <w:vAlign w:val="center"/>
          </w:tcPr>
          <w:p w14:paraId="09E5279D">
            <w:pPr>
              <w:spacing w:line="360" w:lineRule="auto"/>
              <w:jc w:val="center"/>
              <w:rPr>
                <w:rFonts w:ascii="宋体" w:hAnsi="宋体"/>
                <w:szCs w:val="22"/>
              </w:rPr>
            </w:pPr>
            <w:r>
              <w:rPr>
                <w:rFonts w:ascii="宋体" w:hAnsi="宋体" w:cs="宋体"/>
                <w:szCs w:val="22"/>
              </w:rPr>
              <w:t>12</w:t>
            </w:r>
          </w:p>
        </w:tc>
        <w:tc>
          <w:tcPr>
            <w:tcW w:w="1008" w:type="dxa"/>
            <w:vAlign w:val="center"/>
          </w:tcPr>
          <w:p w14:paraId="371F5E16">
            <w:pPr>
              <w:spacing w:line="360" w:lineRule="auto"/>
              <w:rPr>
                <w:rFonts w:ascii="宋体" w:hAnsi="宋体"/>
                <w:szCs w:val="22"/>
              </w:rPr>
            </w:pPr>
          </w:p>
        </w:tc>
      </w:tr>
      <w:tr w14:paraId="672F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093BA05F">
            <w:pPr>
              <w:spacing w:line="360" w:lineRule="auto"/>
              <w:jc w:val="center"/>
              <w:rPr>
                <w:rFonts w:ascii="宋体" w:hAnsi="宋体"/>
                <w:szCs w:val="22"/>
              </w:rPr>
            </w:pPr>
            <w:r>
              <w:rPr>
                <w:rFonts w:ascii="宋体" w:hAnsi="宋体" w:cs="宋体"/>
                <w:szCs w:val="22"/>
              </w:rPr>
              <w:t>评审方式：定量；明暗标设定：明标；满分：75分；</w:t>
            </w:r>
          </w:p>
        </w:tc>
      </w:tr>
    </w:tbl>
    <w:p w14:paraId="2DF05768">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670"/>
        <w:gridCol w:w="585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58811FAF">
      <w:pPr>
        <w:rPr>
          <w:rFonts w:ascii="等线" w:hAnsi="等线" w:eastAsia="等线"/>
          <w:szCs w:val="22"/>
        </w:rPr>
      </w:pPr>
    </w:p>
    <w:p w14:paraId="159EE899">
      <w:pPr>
        <w:rPr>
          <w:rFonts w:ascii="等线" w:hAnsi="等线" w:eastAsia="等线"/>
          <w:szCs w:val="22"/>
        </w:rPr>
      </w:pPr>
    </w:p>
    <w:p w14:paraId="0C25756E">
      <w:pPr>
        <w:rPr>
          <w:rFonts w:ascii="等线" w:hAnsi="等线" w:eastAsia="等线"/>
          <w:szCs w:val="22"/>
        </w:rPr>
      </w:pPr>
    </w:p>
    <w:p w14:paraId="6A6D8716">
      <w:pPr>
        <w:rPr>
          <w:rFonts w:ascii="等线" w:hAnsi="等线" w:eastAsia="等线"/>
          <w:szCs w:val="22"/>
        </w:rPr>
      </w:pPr>
    </w:p>
    <w:p w14:paraId="26C3268C">
      <w:pPr>
        <w:rPr>
          <w:rFonts w:ascii="等线" w:hAnsi="等线" w:eastAsia="等线"/>
          <w:szCs w:val="22"/>
        </w:rPr>
      </w:pPr>
    </w:p>
    <w:p w14:paraId="2C08501E">
      <w:pPr>
        <w:rPr>
          <w:rFonts w:ascii="等线" w:hAnsi="等线" w:eastAsia="等线"/>
          <w:szCs w:val="22"/>
        </w:rPr>
      </w:pPr>
    </w:p>
    <w:p w14:paraId="364AD09F">
      <w:pPr>
        <w:spacing w:after="0"/>
        <w:rPr>
          <w:rFonts w:ascii="等线" w:hAnsi="等线" w:eastAsia="等线"/>
          <w:szCs w:val="22"/>
        </w:rPr>
      </w:pPr>
    </w:p>
    <w:p w14:paraId="4CE26F95">
      <w:pPr>
        <w:spacing w:after="0"/>
        <w:rPr>
          <w:rFonts w:ascii="等线" w:hAnsi="等线" w:eastAsia="等线"/>
          <w:szCs w:val="22"/>
        </w:rPr>
      </w:pPr>
    </w:p>
    <w:p w14:paraId="41F7391C">
      <w:pPr>
        <w:widowControl/>
        <w:spacing w:after="0"/>
        <w:jc w:val="left"/>
        <w:rPr>
          <w:rFonts w:hint="eastAsia" w:ascii="等线" w:hAnsi="等线" w:eastAsia="等线"/>
          <w:szCs w:val="22"/>
          <w:highlight w:val="none"/>
        </w:rPr>
      </w:pPr>
    </w:p>
    <w:tbl>
      <w:tblPr>
        <w:tblStyle w:val="46"/>
        <w:tblW w:w="9401"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05"/>
        <w:gridCol w:w="851"/>
        <w:gridCol w:w="4677"/>
        <w:gridCol w:w="1701"/>
      </w:tblGrid>
      <w:tr w14:paraId="1E89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1" w:type="dxa"/>
            <w:gridSpan w:val="5"/>
            <w:vAlign w:val="center"/>
          </w:tcPr>
          <w:p w14:paraId="30A16435">
            <w:pPr>
              <w:pStyle w:val="250"/>
              <w:spacing w:before="0" w:after="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（一）商务评审</w:t>
            </w:r>
          </w:p>
        </w:tc>
      </w:tr>
      <w:tr w14:paraId="7CE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4FF6D72D">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305" w:type="dxa"/>
            <w:vAlign w:val="center"/>
          </w:tcPr>
          <w:p w14:paraId="09CB6700">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851" w:type="dxa"/>
            <w:vAlign w:val="center"/>
          </w:tcPr>
          <w:p w14:paraId="4D3CD768">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4677" w:type="dxa"/>
            <w:vAlign w:val="center"/>
          </w:tcPr>
          <w:p w14:paraId="6E11AF54">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c>
          <w:tcPr>
            <w:tcW w:w="1701" w:type="dxa"/>
            <w:vAlign w:val="center"/>
          </w:tcPr>
          <w:p w14:paraId="5B7CF800">
            <w:pPr>
              <w:pStyle w:val="250"/>
              <w:spacing w:before="0" w:after="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说明</w:t>
            </w:r>
          </w:p>
        </w:tc>
      </w:tr>
      <w:tr w14:paraId="5877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7" w:type="dxa"/>
            <w:vAlign w:val="center"/>
          </w:tcPr>
          <w:p w14:paraId="6B240D15">
            <w:pPr>
              <w:spacing w:after="0" w:line="360" w:lineRule="auto"/>
              <w:ind w:firstLine="28"/>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p>
        </w:tc>
        <w:tc>
          <w:tcPr>
            <w:tcW w:w="1305" w:type="dxa"/>
            <w:vAlign w:val="center"/>
          </w:tcPr>
          <w:p w14:paraId="5BD50862">
            <w:pPr>
              <w:widowControl/>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企业实力</w:t>
            </w:r>
          </w:p>
        </w:tc>
        <w:tc>
          <w:tcPr>
            <w:tcW w:w="851" w:type="dxa"/>
            <w:vAlign w:val="center"/>
          </w:tcPr>
          <w:p w14:paraId="6457446B">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5分</w:t>
            </w:r>
          </w:p>
        </w:tc>
        <w:tc>
          <w:tcPr>
            <w:tcW w:w="4677" w:type="dxa"/>
            <w:vAlign w:val="center"/>
          </w:tcPr>
          <w:p w14:paraId="7BAAD6EB">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投标人组织机构完善、管理体系健全、技术力量充足、财务状况等。</w:t>
            </w:r>
          </w:p>
          <w:p w14:paraId="0A994716">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组织机构完善、管理体系健全，技术力量充足、财务状况良好，5分；</w:t>
            </w:r>
          </w:p>
          <w:p w14:paraId="09336A9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组织机构基本齐全、管理体系基本健全，财务状况良好，3分；</w:t>
            </w:r>
          </w:p>
          <w:p w14:paraId="74C9B0E2">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组织机构较差、管理体系较差1分；</w:t>
            </w:r>
          </w:p>
          <w:p w14:paraId="5E42A17A">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其他或者没有不得分。</w:t>
            </w:r>
          </w:p>
        </w:tc>
        <w:tc>
          <w:tcPr>
            <w:tcW w:w="1701" w:type="dxa"/>
            <w:vAlign w:val="center"/>
          </w:tcPr>
          <w:p w14:paraId="5D6C8294">
            <w:pPr>
              <w:pStyle w:val="250"/>
              <w:spacing w:before="0" w:after="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b w:val="0"/>
                <w:szCs w:val="24"/>
                <w:highlight w:val="none"/>
              </w:rPr>
              <w:t>/</w:t>
            </w:r>
          </w:p>
        </w:tc>
      </w:tr>
      <w:tr w14:paraId="2593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7" w:type="dxa"/>
            <w:vAlign w:val="center"/>
          </w:tcPr>
          <w:p w14:paraId="66FE687C">
            <w:pPr>
              <w:spacing w:after="0" w:line="360" w:lineRule="auto"/>
              <w:ind w:firstLine="28"/>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1305" w:type="dxa"/>
            <w:vAlign w:val="center"/>
          </w:tcPr>
          <w:p w14:paraId="74A7A826">
            <w:pPr>
              <w:widowControl/>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类似业绩</w:t>
            </w:r>
          </w:p>
        </w:tc>
        <w:tc>
          <w:tcPr>
            <w:tcW w:w="851" w:type="dxa"/>
            <w:vAlign w:val="center"/>
          </w:tcPr>
          <w:p w14:paraId="55B62916">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10分</w:t>
            </w:r>
          </w:p>
        </w:tc>
        <w:tc>
          <w:tcPr>
            <w:tcW w:w="4677" w:type="dxa"/>
            <w:vAlign w:val="center"/>
          </w:tcPr>
          <w:p w14:paraId="65DC932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近三年类似项目业绩，每个2分，满分10分。</w:t>
            </w:r>
          </w:p>
          <w:p w14:paraId="2A8483DE">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注：投标截止日前三年内类似项目业绩，以合同签约时间为准，要求附合同的扫描件首页及能说明合同为类似项目页及盖章页，并加盖公章。</w:t>
            </w:r>
          </w:p>
        </w:tc>
        <w:tc>
          <w:tcPr>
            <w:tcW w:w="1701" w:type="dxa"/>
            <w:vAlign w:val="center"/>
          </w:tcPr>
          <w:p w14:paraId="6F3CEE7A">
            <w:pPr>
              <w:pStyle w:val="250"/>
              <w:spacing w:before="0" w:after="0"/>
              <w:rPr>
                <w:rFonts w:hint="eastAsia" w:asciiTheme="minorEastAsia" w:hAnsiTheme="minorEastAsia" w:eastAsiaTheme="minorEastAsia" w:cstheme="minorEastAsia"/>
                <w:b w:val="0"/>
                <w:szCs w:val="24"/>
                <w:highlight w:val="none"/>
              </w:rPr>
            </w:pPr>
            <w:r>
              <w:rPr>
                <w:rFonts w:hint="eastAsia" w:asciiTheme="minorEastAsia" w:hAnsiTheme="minorEastAsia" w:eastAsiaTheme="minorEastAsia" w:cstheme="minorEastAsia"/>
                <w:b w:val="0"/>
                <w:szCs w:val="24"/>
                <w:highlight w:val="none"/>
              </w:rPr>
              <w:t>/</w:t>
            </w:r>
          </w:p>
        </w:tc>
      </w:tr>
      <w:tr w14:paraId="6569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401" w:type="dxa"/>
            <w:gridSpan w:val="5"/>
            <w:vAlign w:val="center"/>
          </w:tcPr>
          <w:p w14:paraId="2196114A">
            <w:pPr>
              <w:pStyle w:val="250"/>
              <w:spacing w:before="0" w:after="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（二）技术评审</w:t>
            </w:r>
          </w:p>
        </w:tc>
      </w:tr>
      <w:tr w14:paraId="42A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67" w:type="dxa"/>
            <w:vAlign w:val="center"/>
          </w:tcPr>
          <w:p w14:paraId="1727E639">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305" w:type="dxa"/>
            <w:vAlign w:val="center"/>
          </w:tcPr>
          <w:p w14:paraId="68A2E400">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851" w:type="dxa"/>
            <w:vAlign w:val="center"/>
          </w:tcPr>
          <w:p w14:paraId="698E2D8D">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4677" w:type="dxa"/>
            <w:vAlign w:val="center"/>
          </w:tcPr>
          <w:p w14:paraId="056DC9C1">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c>
          <w:tcPr>
            <w:tcW w:w="1701" w:type="dxa"/>
            <w:vAlign w:val="center"/>
          </w:tcPr>
          <w:p w14:paraId="60486957">
            <w:pPr>
              <w:pStyle w:val="250"/>
              <w:spacing w:before="0" w:after="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说明</w:t>
            </w:r>
          </w:p>
        </w:tc>
      </w:tr>
      <w:tr w14:paraId="0CF0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67" w:type="dxa"/>
            <w:vAlign w:val="center"/>
          </w:tcPr>
          <w:p w14:paraId="29EEBA0A">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w:t>
            </w:r>
          </w:p>
        </w:tc>
        <w:tc>
          <w:tcPr>
            <w:tcW w:w="1305" w:type="dxa"/>
            <w:vAlign w:val="center"/>
          </w:tcPr>
          <w:p w14:paraId="639997E5">
            <w:pPr>
              <w:spacing w:after="0" w:line="360" w:lineRule="auto"/>
              <w:ind w:firstLine="28"/>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对项目的理解</w:t>
            </w:r>
          </w:p>
        </w:tc>
        <w:tc>
          <w:tcPr>
            <w:tcW w:w="851" w:type="dxa"/>
            <w:vAlign w:val="center"/>
          </w:tcPr>
          <w:p w14:paraId="307F6991">
            <w:pPr>
              <w:spacing w:after="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10分</w:t>
            </w:r>
          </w:p>
        </w:tc>
        <w:tc>
          <w:tcPr>
            <w:tcW w:w="4677" w:type="dxa"/>
            <w:vAlign w:val="center"/>
          </w:tcPr>
          <w:p w14:paraId="119CA9B0">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综合考虑投标人对本项目的熟悉和理解程度，包括但不限于项目背景及相关服务内容、项目重难点等。</w:t>
            </w:r>
          </w:p>
          <w:p w14:paraId="643E7A83">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投标人对本项目的熟悉程度高、理解全面，能够提出自己的分析观点，对需求理解深入，重难点分析全面到位，内容表述清晰，得10分；</w:t>
            </w:r>
          </w:p>
          <w:p w14:paraId="5164F17F">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投标人对本项目的熟悉程度较高，具有一定的理解分析，对需求理解较深入，重难点分析较全面，得7分；</w:t>
            </w:r>
          </w:p>
          <w:p w14:paraId="30F3553C">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投标人对本项目的熟悉程度一般，理解一般，对需求理解一般、重难点分析一般，得4分；</w:t>
            </w:r>
          </w:p>
          <w:p w14:paraId="787B8D3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投标人对本项目的熟悉程度较弱，项目分析针对性较弱、重难点分析较弱，得1分；</w:t>
            </w:r>
          </w:p>
          <w:p w14:paraId="4A233BE1">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不提供不得分。</w:t>
            </w:r>
          </w:p>
        </w:tc>
        <w:tc>
          <w:tcPr>
            <w:tcW w:w="1701" w:type="dxa"/>
            <w:vAlign w:val="center"/>
          </w:tcPr>
          <w:p w14:paraId="68491AD5">
            <w:pPr>
              <w:pStyle w:val="250"/>
              <w:spacing w:before="0" w:after="0"/>
              <w:rPr>
                <w:rFonts w:hint="eastAsia" w:asciiTheme="minorEastAsia" w:hAnsiTheme="minorEastAsia" w:eastAsiaTheme="minorEastAsia" w:cstheme="minorEastAsia"/>
                <w:szCs w:val="24"/>
                <w:highlight w:val="none"/>
              </w:rPr>
            </w:pPr>
          </w:p>
        </w:tc>
      </w:tr>
      <w:tr w14:paraId="56E7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vAlign w:val="center"/>
          </w:tcPr>
          <w:p w14:paraId="6ED258F0">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305" w:type="dxa"/>
            <w:vAlign w:val="center"/>
          </w:tcPr>
          <w:p w14:paraId="16F907AD">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网络资源情况</w:t>
            </w:r>
          </w:p>
        </w:tc>
        <w:tc>
          <w:tcPr>
            <w:tcW w:w="851" w:type="dxa"/>
            <w:vAlign w:val="center"/>
          </w:tcPr>
          <w:p w14:paraId="00C78E28">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12分</w:t>
            </w:r>
          </w:p>
        </w:tc>
        <w:tc>
          <w:tcPr>
            <w:tcW w:w="4677" w:type="dxa"/>
            <w:vAlign w:val="center"/>
          </w:tcPr>
          <w:p w14:paraId="7AB271FD">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网络资源情况1管道、2光缆、3相关配套设施等、4网络资源充足（包括但不限于完整性、适当性、相关性等内容）无少项、漏项，得12分，每缺一项扣</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分；未提供不得分。</w:t>
            </w:r>
          </w:p>
          <w:p w14:paraId="35DCA7E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Theme="minorEastAsia" w:hAnsiTheme="minorEastAsia" w:eastAsiaTheme="minorEastAsia" w:cstheme="minorEastAsia"/>
                <w:sz w:val="24"/>
                <w:highlight w:val="none"/>
              </w:rPr>
              <w:t>。</w:t>
            </w:r>
          </w:p>
          <w:p w14:paraId="3BDEB96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未提供不得分。</w:t>
            </w:r>
          </w:p>
        </w:tc>
        <w:tc>
          <w:tcPr>
            <w:tcW w:w="1701" w:type="dxa"/>
            <w:vAlign w:val="center"/>
          </w:tcPr>
          <w:p w14:paraId="428B47B9">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709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67" w:type="dxa"/>
            <w:vAlign w:val="center"/>
          </w:tcPr>
          <w:p w14:paraId="63C26AEA">
            <w:pPr>
              <w:spacing w:after="0" w:line="360" w:lineRule="auto"/>
              <w:ind w:firstLine="28"/>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w:t>
            </w:r>
          </w:p>
        </w:tc>
        <w:tc>
          <w:tcPr>
            <w:tcW w:w="1305" w:type="dxa"/>
            <w:vAlign w:val="center"/>
          </w:tcPr>
          <w:p w14:paraId="53DD87D6">
            <w:pPr>
              <w:widowControl/>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实施方案</w:t>
            </w:r>
          </w:p>
        </w:tc>
        <w:tc>
          <w:tcPr>
            <w:tcW w:w="851" w:type="dxa"/>
            <w:vAlign w:val="center"/>
          </w:tcPr>
          <w:p w14:paraId="14D56C73">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12分</w:t>
            </w:r>
          </w:p>
        </w:tc>
        <w:tc>
          <w:tcPr>
            <w:tcW w:w="4677" w:type="dxa"/>
            <w:vAlign w:val="center"/>
          </w:tcPr>
          <w:p w14:paraId="760404D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实施方案详细具体、2内容涵盖现场路由选择、3提供路由线路图、4线路采用裸光纤传输，充分保障线路安全、充分结合采购人实际情况，科学合理，针对性强（包括但不限于完整性、适当性、相关性等内容）无少项、漏项，得12分，每缺一项扣</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分；未提供不得分。</w:t>
            </w:r>
          </w:p>
          <w:p w14:paraId="6F1C37E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Theme="minorEastAsia" w:hAnsiTheme="minorEastAsia" w:eastAsiaTheme="minorEastAsia" w:cstheme="minorEastAsia"/>
                <w:sz w:val="24"/>
                <w:highlight w:val="none"/>
              </w:rPr>
              <w:t>。</w:t>
            </w:r>
          </w:p>
          <w:p w14:paraId="3D161D1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未采用裸光纤方案得0分。</w:t>
            </w:r>
          </w:p>
        </w:tc>
        <w:tc>
          <w:tcPr>
            <w:tcW w:w="1701" w:type="dxa"/>
            <w:vAlign w:val="center"/>
          </w:tcPr>
          <w:p w14:paraId="3C32CDFD">
            <w:pPr>
              <w:pStyle w:val="250"/>
              <w:spacing w:before="0" w:after="0"/>
              <w:rPr>
                <w:rFonts w:hint="eastAsia" w:asciiTheme="minorEastAsia" w:hAnsiTheme="minorEastAsia" w:eastAsiaTheme="minorEastAsia" w:cstheme="minorEastAsia"/>
                <w:b w:val="0"/>
                <w:szCs w:val="24"/>
                <w:highlight w:val="none"/>
              </w:rPr>
            </w:pPr>
            <w:r>
              <w:rPr>
                <w:rFonts w:hint="eastAsia" w:asciiTheme="minorEastAsia" w:hAnsiTheme="minorEastAsia" w:eastAsiaTheme="minorEastAsia" w:cstheme="minorEastAsia"/>
                <w:b w:val="0"/>
                <w:szCs w:val="24"/>
                <w:highlight w:val="none"/>
              </w:rPr>
              <w:t>/</w:t>
            </w:r>
          </w:p>
        </w:tc>
      </w:tr>
      <w:tr w14:paraId="0F23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6D7E3990">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305" w:type="dxa"/>
            <w:vAlign w:val="center"/>
          </w:tcPr>
          <w:p w14:paraId="334BE0EB">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团队人员</w:t>
            </w:r>
          </w:p>
        </w:tc>
        <w:tc>
          <w:tcPr>
            <w:tcW w:w="851" w:type="dxa"/>
            <w:vAlign w:val="center"/>
          </w:tcPr>
          <w:p w14:paraId="129125A8">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10分</w:t>
            </w:r>
          </w:p>
        </w:tc>
        <w:tc>
          <w:tcPr>
            <w:tcW w:w="4677" w:type="dxa"/>
            <w:vAlign w:val="center"/>
          </w:tcPr>
          <w:p w14:paraId="307E015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根据招标要求和投标技术响应情况，对项目组人员资质、资历，项目组织机构，技术支持体系，人员配备，职责分工进行评价：</w:t>
            </w:r>
          </w:p>
          <w:p w14:paraId="7BCF031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提供方案内容均进行详细阐述且充分满足采购需求得10分；</w:t>
            </w:r>
          </w:p>
          <w:p w14:paraId="031F1284">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方案内容均进行阐述，但内容中的具体实施细节及措施描述与实际情况存在一定偏差，得7分；</w:t>
            </w:r>
          </w:p>
          <w:p w14:paraId="4FDCCF4C">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提供相关方案但未贴合项目实际情况进行论述，或内容中未包括具体实施细节及措施，得4分；</w:t>
            </w:r>
          </w:p>
          <w:p w14:paraId="01334CC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方案内容不符合项目实际情况且未提供具体实施细节及措施，得1分；</w:t>
            </w:r>
          </w:p>
          <w:p w14:paraId="33CD97DD">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未提供方案不得分。</w:t>
            </w:r>
          </w:p>
        </w:tc>
        <w:tc>
          <w:tcPr>
            <w:tcW w:w="1701" w:type="dxa"/>
            <w:vAlign w:val="center"/>
          </w:tcPr>
          <w:p w14:paraId="29809A90">
            <w:pPr>
              <w:spacing w:after="0" w:line="360" w:lineRule="auto"/>
              <w:jc w:val="left"/>
              <w:rPr>
                <w:rFonts w:hint="eastAsia" w:asciiTheme="minorEastAsia" w:hAnsiTheme="minorEastAsia" w:eastAsiaTheme="minorEastAsia" w:cstheme="minorEastAsia"/>
                <w:sz w:val="24"/>
                <w:highlight w:val="none"/>
              </w:rPr>
            </w:pPr>
          </w:p>
        </w:tc>
      </w:tr>
      <w:tr w14:paraId="386D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2CE6BA30">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1305" w:type="dxa"/>
            <w:vAlign w:val="center"/>
          </w:tcPr>
          <w:p w14:paraId="11FA2A38">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服务管理体系</w:t>
            </w:r>
          </w:p>
        </w:tc>
        <w:tc>
          <w:tcPr>
            <w:tcW w:w="851" w:type="dxa"/>
            <w:vAlign w:val="center"/>
          </w:tcPr>
          <w:p w14:paraId="0E307B9E">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6分</w:t>
            </w:r>
          </w:p>
        </w:tc>
        <w:tc>
          <w:tcPr>
            <w:tcW w:w="4677" w:type="dxa"/>
            <w:vAlign w:val="center"/>
          </w:tcPr>
          <w:p w14:paraId="410E4EF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提供完善的管理体系方案得3分</w:t>
            </w:r>
          </w:p>
          <w:p w14:paraId="03CA836B">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提供完善的维护体系方案得3分</w:t>
            </w:r>
          </w:p>
          <w:p w14:paraId="6D28BB52">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Theme="minorEastAsia" w:hAnsiTheme="minorEastAsia" w:eastAsiaTheme="minorEastAsia" w:cstheme="minorEastAsia"/>
                <w:sz w:val="24"/>
                <w:highlight w:val="none"/>
              </w:rPr>
              <w:t>。</w:t>
            </w:r>
          </w:p>
          <w:p w14:paraId="4E196211">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未提供不得分。</w:t>
            </w:r>
          </w:p>
        </w:tc>
        <w:tc>
          <w:tcPr>
            <w:tcW w:w="1701" w:type="dxa"/>
            <w:vAlign w:val="center"/>
          </w:tcPr>
          <w:p w14:paraId="745A116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4838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531D0AF2">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1305" w:type="dxa"/>
            <w:vAlign w:val="center"/>
          </w:tcPr>
          <w:p w14:paraId="3925AEEC">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服务热线</w:t>
            </w:r>
          </w:p>
        </w:tc>
        <w:tc>
          <w:tcPr>
            <w:tcW w:w="851" w:type="dxa"/>
            <w:vAlign w:val="center"/>
          </w:tcPr>
          <w:p w14:paraId="564859A7">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1分</w:t>
            </w:r>
          </w:p>
        </w:tc>
        <w:tc>
          <w:tcPr>
            <w:tcW w:w="4677" w:type="dxa"/>
            <w:vAlign w:val="center"/>
          </w:tcPr>
          <w:p w14:paraId="6106376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能够提供365×7×24的客户服务热线得1分；提供承诺书并加盖公章</w:t>
            </w:r>
          </w:p>
        </w:tc>
        <w:tc>
          <w:tcPr>
            <w:tcW w:w="1701" w:type="dxa"/>
            <w:vAlign w:val="center"/>
          </w:tcPr>
          <w:p w14:paraId="1BA1E13C">
            <w:pPr>
              <w:spacing w:after="0" w:line="360" w:lineRule="auto"/>
              <w:jc w:val="left"/>
              <w:rPr>
                <w:rFonts w:hint="eastAsia" w:asciiTheme="minorEastAsia" w:hAnsiTheme="minorEastAsia" w:eastAsiaTheme="minorEastAsia" w:cstheme="minorEastAsia"/>
                <w:sz w:val="24"/>
                <w:highlight w:val="none"/>
              </w:rPr>
            </w:pPr>
          </w:p>
        </w:tc>
      </w:tr>
      <w:tr w14:paraId="5675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254B8912">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1305" w:type="dxa"/>
            <w:vAlign w:val="center"/>
          </w:tcPr>
          <w:p w14:paraId="37CFBF92">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故障处理</w:t>
            </w:r>
          </w:p>
        </w:tc>
        <w:tc>
          <w:tcPr>
            <w:tcW w:w="851" w:type="dxa"/>
            <w:vAlign w:val="center"/>
          </w:tcPr>
          <w:p w14:paraId="49E2B7CF">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12分</w:t>
            </w:r>
          </w:p>
        </w:tc>
        <w:tc>
          <w:tcPr>
            <w:tcW w:w="4677" w:type="dxa"/>
            <w:vAlign w:val="center"/>
          </w:tcPr>
          <w:p w14:paraId="6A950310">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提供完善的故障处理流程得4分</w:t>
            </w:r>
          </w:p>
          <w:p w14:paraId="6691B469">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提供全套工程抢险故障处理专用车辆得4分</w:t>
            </w:r>
          </w:p>
          <w:p w14:paraId="676A2C7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提供全套工程抢险故障处理专用设备、人员得4分</w:t>
            </w:r>
          </w:p>
          <w:p w14:paraId="38C37C9D">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0.8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Theme="minorEastAsia" w:hAnsiTheme="minorEastAsia" w:eastAsiaTheme="minorEastAsia" w:cstheme="minorEastAsia"/>
                <w:sz w:val="24"/>
                <w:highlight w:val="none"/>
              </w:rPr>
              <w:t>。</w:t>
            </w:r>
          </w:p>
          <w:p w14:paraId="0D3EA39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未提供不得分。</w:t>
            </w:r>
          </w:p>
        </w:tc>
        <w:tc>
          <w:tcPr>
            <w:tcW w:w="1701" w:type="dxa"/>
            <w:vAlign w:val="center"/>
          </w:tcPr>
          <w:p w14:paraId="312A5B7F">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6A8E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58D6A2FB">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1305" w:type="dxa"/>
            <w:vAlign w:val="center"/>
          </w:tcPr>
          <w:p w14:paraId="254B3CA4">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应急服务保障</w:t>
            </w:r>
          </w:p>
        </w:tc>
        <w:tc>
          <w:tcPr>
            <w:tcW w:w="851" w:type="dxa"/>
            <w:vAlign w:val="center"/>
          </w:tcPr>
          <w:p w14:paraId="4A8FF1CD">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12分</w:t>
            </w:r>
          </w:p>
        </w:tc>
        <w:tc>
          <w:tcPr>
            <w:tcW w:w="4677" w:type="dxa"/>
            <w:vAlign w:val="center"/>
          </w:tcPr>
          <w:p w14:paraId="7D758D77">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提供的应急服务保障方案：</w:t>
            </w:r>
          </w:p>
          <w:p w14:paraId="30A5D6C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提供完善的重点时间应急保障预案得4分</w:t>
            </w:r>
          </w:p>
          <w:p w14:paraId="21E4103F">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提供完善的突发事件应急处理预案得4分</w:t>
            </w:r>
          </w:p>
          <w:p w14:paraId="3034759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提供满足需求的应急备份方案的4分</w:t>
            </w:r>
          </w:p>
          <w:p w14:paraId="533D7AEB">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提供的子项方案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0.8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Theme="minorEastAsia" w:hAnsiTheme="minorEastAsia" w:eastAsiaTheme="minorEastAsia" w:cstheme="minorEastAsia"/>
                <w:sz w:val="24"/>
                <w:highlight w:val="none"/>
              </w:rPr>
              <w:t>。</w:t>
            </w:r>
          </w:p>
          <w:p w14:paraId="5DE6494F">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未提供不得分。</w:t>
            </w:r>
          </w:p>
        </w:tc>
        <w:tc>
          <w:tcPr>
            <w:tcW w:w="1701" w:type="dxa"/>
            <w:vAlign w:val="center"/>
          </w:tcPr>
          <w:p w14:paraId="28E46CED">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14:paraId="728C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401" w:type="dxa"/>
            <w:gridSpan w:val="5"/>
            <w:vAlign w:val="center"/>
          </w:tcPr>
          <w:p w14:paraId="2001A3D3">
            <w:pPr>
              <w:pStyle w:val="250"/>
              <w:spacing w:before="0" w:after="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（三）报价评审（10分）</w:t>
            </w:r>
          </w:p>
        </w:tc>
      </w:tr>
      <w:tr w14:paraId="104F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179ED94F">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305" w:type="dxa"/>
            <w:vAlign w:val="center"/>
          </w:tcPr>
          <w:p w14:paraId="017201FE">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851" w:type="dxa"/>
            <w:vAlign w:val="center"/>
          </w:tcPr>
          <w:p w14:paraId="24563E38">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4677" w:type="dxa"/>
            <w:vAlign w:val="center"/>
          </w:tcPr>
          <w:p w14:paraId="051F43FE">
            <w:pPr>
              <w:spacing w:after="0" w:line="360" w:lineRule="auto"/>
              <w:ind w:firstLine="28"/>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c>
          <w:tcPr>
            <w:tcW w:w="1701" w:type="dxa"/>
            <w:vAlign w:val="center"/>
          </w:tcPr>
          <w:p w14:paraId="7B2F9A31">
            <w:pPr>
              <w:pStyle w:val="250"/>
              <w:spacing w:before="0" w:after="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说明</w:t>
            </w:r>
          </w:p>
        </w:tc>
      </w:tr>
      <w:tr w14:paraId="55E4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1981C2B">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305" w:type="dxa"/>
            <w:vAlign w:val="center"/>
          </w:tcPr>
          <w:p w14:paraId="2115C554">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w:t>
            </w:r>
          </w:p>
        </w:tc>
        <w:tc>
          <w:tcPr>
            <w:tcW w:w="851" w:type="dxa"/>
            <w:vAlign w:val="center"/>
          </w:tcPr>
          <w:p w14:paraId="64502508">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4677" w:type="dxa"/>
            <w:vAlign w:val="center"/>
          </w:tcPr>
          <w:p w14:paraId="1F441117">
            <w:pPr>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满足招标文件要求且投标价格最低的投标报价为评标基准价，其价格分为满分10分。其他投标人的价格分统一按照下列公式计算：</w:t>
            </w:r>
          </w:p>
          <w:p w14:paraId="70F41FF9">
            <w:pPr>
              <w:spacing w:after="0"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投标报价得分＝（评标基准价/投标报价）×10分。</w:t>
            </w:r>
          </w:p>
        </w:tc>
        <w:tc>
          <w:tcPr>
            <w:tcW w:w="1701" w:type="dxa"/>
            <w:vAlign w:val="center"/>
          </w:tcPr>
          <w:p w14:paraId="72172E41">
            <w:pPr>
              <w:spacing w:after="0" w:line="360" w:lineRule="auto"/>
              <w:ind w:left="-3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此处投标报价指经过报价修正，及因落实政府采购政策进行价格调整后的报价，详见第四章《评标程序、评标方法和评标标准》2.4及2.5。</w:t>
            </w:r>
          </w:p>
        </w:tc>
      </w:tr>
      <w:tr w14:paraId="5F75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gridSpan w:val="2"/>
            <w:vAlign w:val="center"/>
          </w:tcPr>
          <w:p w14:paraId="7F95EF72">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合计</w:t>
            </w:r>
          </w:p>
        </w:tc>
        <w:tc>
          <w:tcPr>
            <w:tcW w:w="851" w:type="dxa"/>
            <w:vAlign w:val="center"/>
          </w:tcPr>
          <w:p w14:paraId="75315CE2">
            <w:pPr>
              <w:spacing w:after="0" w:line="360" w:lineRule="auto"/>
              <w:ind w:firstLine="28"/>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100</w:t>
            </w:r>
          </w:p>
        </w:tc>
        <w:tc>
          <w:tcPr>
            <w:tcW w:w="6378" w:type="dxa"/>
            <w:gridSpan w:val="2"/>
            <w:vAlign w:val="center"/>
          </w:tcPr>
          <w:p w14:paraId="09A7BE15">
            <w:pPr>
              <w:spacing w:after="0" w:line="360" w:lineRule="auto"/>
              <w:jc w:val="center"/>
              <w:rPr>
                <w:rFonts w:hint="eastAsia" w:asciiTheme="minorEastAsia" w:hAnsiTheme="minorEastAsia" w:eastAsiaTheme="minorEastAsia" w:cstheme="minorEastAsia"/>
                <w:sz w:val="24"/>
                <w:highlight w:val="none"/>
              </w:rPr>
            </w:pPr>
          </w:p>
        </w:tc>
      </w:tr>
    </w:tbl>
    <w:p w14:paraId="566D4FA7">
      <w:pPr>
        <w:widowControl/>
        <w:spacing w:after="0"/>
        <w:jc w:val="left"/>
        <w:rPr>
          <w:rFonts w:hint="eastAsia" w:ascii="等线" w:hAnsi="等线" w:eastAsia="等线"/>
          <w:szCs w:val="22"/>
          <w:highlight w:val="none"/>
        </w:rPr>
      </w:pPr>
    </w:p>
    <w:p w14:paraId="4DC3B597">
      <w:pPr>
        <w:widowControl/>
        <w:spacing w:after="0" w:line="360" w:lineRule="auto"/>
        <w:jc w:val="left"/>
        <w:rPr>
          <w:rFonts w:hint="eastAsia" w:ascii="宋体" w:hAnsi="宋体" w:cs="宋体"/>
          <w:b/>
          <w:sz w:val="36"/>
          <w:szCs w:val="36"/>
          <w:highlight w:val="none"/>
        </w:rPr>
      </w:pPr>
    </w:p>
    <w:p w14:paraId="650E107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br w:type="page"/>
      </w:r>
      <w:bookmarkStart w:id="816" w:name="_Toc99301424"/>
      <w:r>
        <w:rPr>
          <w:rFonts w:hint="eastAsia" w:ascii="宋体" w:hAnsi="宋体" w:cs="宋体"/>
          <w:b/>
          <w:sz w:val="36"/>
          <w:szCs w:val="36"/>
          <w:highlight w:val="none"/>
        </w:rPr>
        <w:t>第五章   采购需求</w:t>
      </w:r>
      <w:bookmarkEnd w:id="816"/>
    </w:p>
    <w:p w14:paraId="21A49500">
      <w:pPr>
        <w:pStyle w:val="3"/>
        <w:spacing w:before="0" w:after="0" w:line="360" w:lineRule="auto"/>
        <w:jc w:val="left"/>
        <w:rPr>
          <w:rFonts w:hint="eastAsia" w:ascii="宋体" w:hAnsi="宋体" w:eastAsia="宋体" w:cs="宋体"/>
          <w:sz w:val="24"/>
          <w:szCs w:val="24"/>
          <w:highlight w:val="none"/>
        </w:rPr>
      </w:pPr>
      <w:bookmarkStart w:id="817" w:name="_Toc99301425"/>
      <w:r>
        <w:rPr>
          <w:rFonts w:hint="eastAsia" w:ascii="宋体" w:hAnsi="宋体" w:eastAsia="宋体" w:cs="宋体"/>
          <w:sz w:val="24"/>
          <w:szCs w:val="24"/>
          <w:highlight w:val="none"/>
        </w:rPr>
        <w:t>一、采购内容和项目概况</w:t>
      </w:r>
    </w:p>
    <w:p w14:paraId="7E80D444">
      <w:pPr>
        <w:pStyle w:val="100"/>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szCs w:val="24"/>
          <w:highlight w:val="none"/>
        </w:rPr>
        <w:t>1. 采购内容</w:t>
      </w:r>
    </w:p>
    <w:tbl>
      <w:tblPr>
        <w:tblStyle w:val="46"/>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852"/>
        <w:gridCol w:w="1393"/>
        <w:gridCol w:w="727"/>
        <w:gridCol w:w="3758"/>
      </w:tblGrid>
      <w:tr w14:paraId="7990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14:paraId="14664FF9">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088" w:type="pct"/>
            <w:vAlign w:val="center"/>
          </w:tcPr>
          <w:p w14:paraId="5A94A44F">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818" w:type="pct"/>
            <w:vAlign w:val="center"/>
          </w:tcPr>
          <w:p w14:paraId="18DE0A07">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采购包预算金额</w:t>
            </w:r>
          </w:p>
          <w:p w14:paraId="2714C91B">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27" w:type="pct"/>
            <w:vAlign w:val="center"/>
          </w:tcPr>
          <w:p w14:paraId="02DFCCE2">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207" w:type="pct"/>
            <w:vAlign w:val="center"/>
          </w:tcPr>
          <w:p w14:paraId="42C9E141">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0560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60" w:type="pct"/>
            <w:vAlign w:val="center"/>
          </w:tcPr>
          <w:p w14:paraId="327CCBA2">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088" w:type="pct"/>
            <w:vAlign w:val="center"/>
          </w:tcPr>
          <w:p w14:paraId="3016ACBB">
            <w:pPr>
              <w:adjustRightInd w:val="0"/>
              <w:snapToGrid w:val="0"/>
              <w:spacing w:after="0" w:line="360" w:lineRule="auto"/>
              <w:jc w:val="center"/>
              <w:rPr>
                <w:rFonts w:hint="eastAsia" w:ascii="宋体" w:hAnsi="宋体" w:cs="宋体"/>
                <w:bCs/>
                <w:sz w:val="24"/>
                <w:highlight w:val="none"/>
              </w:rPr>
            </w:pPr>
            <w:r>
              <w:rPr>
                <w:rFonts w:hint="eastAsia" w:ascii="宋体" w:hAnsi="宋体" w:cs="宋体"/>
                <w:sz w:val="24"/>
                <w:highlight w:val="none"/>
              </w:rPr>
              <w:t>2026年丰台区教育区域网光纤专线租赁</w:t>
            </w:r>
          </w:p>
        </w:tc>
        <w:tc>
          <w:tcPr>
            <w:tcW w:w="818" w:type="pct"/>
            <w:vAlign w:val="center"/>
          </w:tcPr>
          <w:p w14:paraId="644ECE17">
            <w:pPr>
              <w:adjustRightInd w:val="0"/>
              <w:snapToGrid w:val="0"/>
              <w:spacing w:after="0" w:line="360" w:lineRule="auto"/>
              <w:jc w:val="center"/>
              <w:rPr>
                <w:rFonts w:hint="eastAsia" w:ascii="宋体" w:hAnsi="宋体" w:cs="宋体"/>
                <w:bCs/>
                <w:sz w:val="24"/>
                <w:highlight w:val="none"/>
              </w:rPr>
            </w:pPr>
            <w:r>
              <w:rPr>
                <w:rFonts w:hint="eastAsia" w:ascii="宋体" w:hAnsi="宋体" w:cs="宋体"/>
                <w:sz w:val="24"/>
                <w:highlight w:val="none"/>
              </w:rPr>
              <w:t>290.4</w:t>
            </w:r>
          </w:p>
        </w:tc>
        <w:tc>
          <w:tcPr>
            <w:tcW w:w="427" w:type="pct"/>
            <w:vAlign w:val="center"/>
          </w:tcPr>
          <w:p w14:paraId="3769A549">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207" w:type="pct"/>
            <w:vAlign w:val="center"/>
          </w:tcPr>
          <w:p w14:paraId="699D6C63">
            <w:pPr>
              <w:adjustRightInd w:val="0"/>
              <w:snapToGrid w:val="0"/>
              <w:spacing w:after="0" w:line="360" w:lineRule="auto"/>
              <w:jc w:val="center"/>
              <w:rPr>
                <w:rFonts w:hint="eastAsia" w:ascii="宋体" w:hAnsi="宋体" w:cs="宋体"/>
                <w:sz w:val="24"/>
                <w:highlight w:val="none"/>
              </w:rPr>
            </w:pPr>
            <w:r>
              <w:rPr>
                <w:rFonts w:hint="eastAsia" w:ascii="宋体" w:hAnsi="宋体" w:cs="宋体"/>
                <w:kern w:val="0"/>
                <w:sz w:val="24"/>
                <w:highlight w:val="none"/>
              </w:rPr>
              <w:t>本项目工作内容主要</w:t>
            </w:r>
            <w:r>
              <w:rPr>
                <w:rFonts w:hint="eastAsia" w:ascii="宋体" w:hAnsi="宋体" w:cs="宋体"/>
                <w:kern w:val="0"/>
                <w:sz w:val="24"/>
                <w:highlight w:val="none"/>
                <w:lang w:val="en-US" w:eastAsia="zh-CN"/>
              </w:rPr>
              <w:t>是</w:t>
            </w:r>
            <w:r>
              <w:rPr>
                <w:rFonts w:hint="eastAsia" w:ascii="宋体" w:hAnsi="宋体" w:cs="宋体"/>
                <w:kern w:val="0"/>
                <w:sz w:val="24"/>
                <w:highlight w:val="none"/>
              </w:rPr>
              <w:t>裸光纤租赁</w:t>
            </w:r>
            <w:r>
              <w:rPr>
                <w:rFonts w:hint="eastAsia" w:ascii="宋体" w:hAnsi="宋体" w:cs="宋体"/>
                <w:kern w:val="0"/>
                <w:sz w:val="24"/>
                <w:highlight w:val="none"/>
                <w:lang w:eastAsia="zh-CN"/>
              </w:rPr>
              <w:t>，</w:t>
            </w:r>
            <w:r>
              <w:rPr>
                <w:rFonts w:hint="eastAsia" w:ascii="宋体" w:hAnsi="宋体" w:cs="宋体"/>
                <w:kern w:val="0"/>
                <w:sz w:val="24"/>
                <w:highlight w:val="none"/>
              </w:rPr>
              <w:t>用于丰台区教育区域网与各学校校址间互联互通，实现“万兆骨干，千兆到校”以及后续“40G骨干，万兆到校”的裸光缆连通。</w:t>
            </w:r>
            <w:r>
              <w:rPr>
                <w:rFonts w:hint="eastAsia" w:ascii="宋体" w:hAnsi="宋体" w:cs="宋体"/>
                <w:sz w:val="24"/>
                <w:highlight w:val="none"/>
              </w:rPr>
              <w:t>。</w:t>
            </w:r>
          </w:p>
        </w:tc>
      </w:tr>
    </w:tbl>
    <w:p w14:paraId="07BDBED2">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w:t>
      </w:r>
    </w:p>
    <w:p w14:paraId="79D45195">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2.项目概述</w:t>
      </w:r>
    </w:p>
    <w:p w14:paraId="6AABAD4F">
      <w:pPr>
        <w:pStyle w:val="19"/>
        <w:spacing w:after="0" w:line="360" w:lineRule="auto"/>
        <w:ind w:firstLine="480" w:firstLineChars="200"/>
        <w:rPr>
          <w:rFonts w:hint="eastAsia" w:cs="宋体"/>
          <w:kern w:val="0"/>
          <w:highlight w:val="none"/>
        </w:rPr>
      </w:pPr>
      <w:r>
        <w:rPr>
          <w:rFonts w:hint="eastAsia" w:cs="宋体"/>
          <w:highlight w:val="none"/>
        </w:rPr>
        <w:t>本项目工作内容主要用于丰台区教育区域网与各学校校址间互联互通，实现“万兆骨干，千兆到校”以及后续“40G骨干，万兆到校”的裸光缆连通。</w:t>
      </w:r>
    </w:p>
    <w:p w14:paraId="217B520B">
      <w:pPr>
        <w:pStyle w:val="19"/>
        <w:spacing w:before="0" w:after="0" w:line="360" w:lineRule="auto"/>
        <w:ind w:firstLine="480" w:firstLineChars="200"/>
        <w:rPr>
          <w:rFonts w:hint="eastAsia" w:cs="宋体"/>
          <w:highlight w:val="none"/>
        </w:rPr>
      </w:pPr>
      <w:r>
        <w:rPr>
          <w:rFonts w:hint="eastAsia" w:cs="宋体"/>
          <w:highlight w:val="none"/>
        </w:rPr>
        <w:t>按照北京市教育网“市-区-校”三级网络结构，丰台教育区域网从2009年起采取租用裸光纤的方式组建“区-校”两级网络。本项目主要用于丰台区232所中小学幼儿园和其他教育所属单位的校址以及人大附中丰台学校数据分中心与丰台教委信息中心间的互联互通，满足丰台教育区域网“万兆骨干、千兆到校”标准的互联互通和汇聚节点间环形互备需求。同时,光纤专线后续需满足“提升骨干链路带宽到40G，学校接入带宽升级到10G”的需求。</w:t>
      </w:r>
    </w:p>
    <w:p w14:paraId="0096140F">
      <w:pPr>
        <w:pStyle w:val="19"/>
        <w:spacing w:before="0" w:after="0" w:line="360" w:lineRule="auto"/>
        <w:ind w:firstLine="480" w:firstLineChars="200"/>
        <w:rPr>
          <w:rFonts w:hint="eastAsia" w:cs="宋体"/>
          <w:highlight w:val="none"/>
        </w:rPr>
      </w:pPr>
      <w:r>
        <w:rPr>
          <w:rFonts w:hint="eastAsia" w:cs="宋体"/>
          <w:highlight w:val="none"/>
        </w:rPr>
        <w:t>本项目采购人只承担裸光纤租赁费用，服务提供方自行承担硬件及光纤敷设等建设费用、光纤链路维保费用以及应急保障费用。</w:t>
      </w:r>
    </w:p>
    <w:p w14:paraId="3755C4B8">
      <w:pPr>
        <w:pStyle w:val="3"/>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二、商务要求</w:t>
      </w:r>
    </w:p>
    <w:p w14:paraId="612E220C">
      <w:pPr>
        <w:spacing w:after="0" w:line="360" w:lineRule="auto"/>
        <w:contextualSpacing/>
        <w:rPr>
          <w:rFonts w:hint="eastAsia" w:ascii="宋体" w:hAnsi="宋体" w:cs="宋体"/>
          <w:sz w:val="24"/>
          <w:highlight w:val="none"/>
        </w:rPr>
      </w:pPr>
      <w:r>
        <w:rPr>
          <w:rFonts w:hint="eastAsia" w:ascii="宋体" w:hAnsi="宋体" w:cs="宋体"/>
          <w:sz w:val="24"/>
          <w:highlight w:val="none"/>
        </w:rPr>
        <w:t>1.交付（实施）的时间（期限）和地点（范围）</w:t>
      </w:r>
    </w:p>
    <w:p w14:paraId="7D7FF815">
      <w:pPr>
        <w:spacing w:after="0" w:line="360" w:lineRule="auto"/>
        <w:ind w:firstLine="420"/>
        <w:contextualSpacing/>
        <w:rPr>
          <w:rFonts w:hint="eastAsia" w:ascii="宋体" w:hAnsi="宋体" w:cs="宋体"/>
          <w:sz w:val="24"/>
          <w:highlight w:val="none"/>
        </w:rPr>
      </w:pPr>
      <w:r>
        <w:rPr>
          <w:rFonts w:hint="eastAsia" w:ascii="宋体" w:hAnsi="宋体" w:cs="宋体"/>
          <w:sz w:val="24"/>
          <w:highlight w:val="none"/>
          <w:lang w:val="en-US" w:eastAsia="zh-CN"/>
        </w:rPr>
        <w:t>合同履行期限</w:t>
      </w:r>
      <w:r>
        <w:rPr>
          <w:rFonts w:hint="eastAsia" w:ascii="宋体" w:hAnsi="宋体" w:cs="宋体"/>
          <w:sz w:val="24"/>
          <w:highlight w:val="none"/>
        </w:rPr>
        <w:t>：合同签订后 15 日历日内完成全部服务的安装调试，服务期限为2026年03月1日至2027年02月28日。</w:t>
      </w:r>
    </w:p>
    <w:p w14:paraId="3404382B">
      <w:pPr>
        <w:spacing w:after="0" w:line="360" w:lineRule="auto"/>
        <w:ind w:firstLine="420"/>
        <w:contextualSpacing/>
        <w:rPr>
          <w:rFonts w:hint="eastAsia" w:ascii="宋体" w:hAnsi="宋体" w:cs="宋体"/>
          <w:sz w:val="24"/>
          <w:highlight w:val="none"/>
        </w:rPr>
      </w:pPr>
      <w:r>
        <w:rPr>
          <w:rFonts w:hint="eastAsia" w:ascii="宋体" w:hAnsi="宋体" w:cs="宋体"/>
          <w:sz w:val="24"/>
          <w:highlight w:val="none"/>
        </w:rPr>
        <w:t>服务地点：全区232所中小学幼儿园和其他教育所属单位的校址以及人大附中丰台学校数据分中心，具体见技术要求。</w:t>
      </w:r>
    </w:p>
    <w:p w14:paraId="2C4D123A">
      <w:pPr>
        <w:spacing w:after="0" w:line="360" w:lineRule="auto"/>
        <w:rPr>
          <w:rFonts w:hint="eastAsia" w:ascii="宋体" w:hAnsi="宋体" w:cs="宋体"/>
          <w:sz w:val="24"/>
          <w:highlight w:val="none"/>
        </w:rPr>
      </w:pPr>
      <w:r>
        <w:rPr>
          <w:rFonts w:hint="eastAsia" w:ascii="宋体" w:hAnsi="宋体" w:cs="宋体"/>
          <w:sz w:val="24"/>
          <w:highlight w:val="none"/>
        </w:rPr>
        <w:t>2.付款条件</w:t>
      </w:r>
    </w:p>
    <w:p w14:paraId="177CBFC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合同签订7个工作日内中标人向采购人提交履约保函后，采购人按照政府采购相关支付方式向供应商支付10个月的款项，待项目验收合格后，支付剩余2个月服务期限的款项。</w:t>
      </w:r>
    </w:p>
    <w:p w14:paraId="1A42341B">
      <w:pPr>
        <w:pStyle w:val="3"/>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三、技术要求</w:t>
      </w:r>
    </w:p>
    <w:p w14:paraId="4FBBEBB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1）供应商应提供详细的运维服务方案，包括服务组织机构、服务响应时间与流程、服务管理制度、和服务保障等。</w:t>
      </w:r>
    </w:p>
    <w:p w14:paraId="7B41ACF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color w:val="000000"/>
          <w:kern w:val="0"/>
          <w:sz w:val="24"/>
          <w:highlight w:val="none"/>
        </w:rPr>
        <w:t>供应商</w:t>
      </w:r>
      <w:r>
        <w:rPr>
          <w:rFonts w:hint="eastAsia" w:ascii="宋体" w:hAnsi="宋体" w:cs="宋体"/>
          <w:sz w:val="24"/>
          <w:highlight w:val="none"/>
        </w:rPr>
        <w:t>应承诺提供7×24全天候技术支持响应；公布7×24技术支持热线电话，提供7×24不间断网络监控。</w:t>
      </w:r>
    </w:p>
    <w:p w14:paraId="30D7A3E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color w:val="000000"/>
          <w:kern w:val="0"/>
          <w:sz w:val="24"/>
          <w:highlight w:val="none"/>
        </w:rPr>
        <w:t>供应商</w:t>
      </w:r>
      <w:r>
        <w:rPr>
          <w:rFonts w:hint="eastAsia" w:ascii="宋体" w:hAnsi="宋体" w:cs="宋体"/>
          <w:sz w:val="24"/>
          <w:highlight w:val="none"/>
        </w:rPr>
        <w:t>应设立专门投诉电话，接受用户提出的意见。并应在接到投诉后三个工作日内，以书面形式提供投诉处理意见。</w:t>
      </w:r>
    </w:p>
    <w:p w14:paraId="1A9381C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color w:val="000000"/>
          <w:kern w:val="0"/>
          <w:sz w:val="24"/>
          <w:highlight w:val="none"/>
        </w:rPr>
        <w:t>供应商</w:t>
      </w:r>
      <w:r>
        <w:rPr>
          <w:rFonts w:hint="eastAsia" w:ascii="宋体" w:hAnsi="宋体" w:cs="宋体"/>
          <w:sz w:val="24"/>
          <w:highlight w:val="none"/>
        </w:rPr>
        <w:t>应建立用户维护资料：对于客户线路、设备进行特殊标记，以保证相关维护资料的准确性，建立详细、完备的线路资料档案和网络运行档案。</w:t>
      </w:r>
    </w:p>
    <w:p w14:paraId="7C6C79B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color w:val="000000"/>
          <w:kern w:val="0"/>
          <w:sz w:val="24"/>
          <w:highlight w:val="none"/>
        </w:rPr>
        <w:t>供应商</w:t>
      </w:r>
      <w:r>
        <w:rPr>
          <w:rFonts w:hint="eastAsia" w:ascii="宋体" w:hAnsi="宋体" w:cs="宋体"/>
          <w:sz w:val="24"/>
          <w:highlight w:val="none"/>
        </w:rPr>
        <w:t>应定期（不少于一季度一次）到用户端进行设备巡检，了解客户需求，分析用户网络运行情况，提出改进建议和优化措施。</w:t>
      </w:r>
    </w:p>
    <w:p w14:paraId="3A87E36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color w:val="000000"/>
          <w:kern w:val="0"/>
          <w:sz w:val="24"/>
          <w:highlight w:val="none"/>
        </w:rPr>
        <w:t>供应商</w:t>
      </w:r>
      <w:r>
        <w:rPr>
          <w:rFonts w:hint="eastAsia" w:ascii="宋体" w:hAnsi="宋体" w:cs="宋体"/>
          <w:sz w:val="24"/>
          <w:highlight w:val="none"/>
        </w:rPr>
        <w:t>应能够提供重点通信保障，定期、按需为用户提供重点光路通信保障，保证用户重点线路在重要运行时期的零中断，具备提供备用方案的能力。</w:t>
      </w:r>
    </w:p>
    <w:p w14:paraId="2A02F65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color w:val="000000"/>
          <w:kern w:val="0"/>
          <w:sz w:val="24"/>
          <w:highlight w:val="none"/>
        </w:rPr>
        <w:t>供应商</w:t>
      </w:r>
      <w:r>
        <w:rPr>
          <w:rFonts w:hint="eastAsia" w:ascii="宋体" w:hAnsi="宋体" w:cs="宋体"/>
          <w:sz w:val="24"/>
          <w:highlight w:val="none"/>
        </w:rPr>
        <w:t>应能够具备专业应急抢险车辆、熔接机及光时域反射仪等专业工具。</w:t>
      </w:r>
    </w:p>
    <w:p w14:paraId="13D95FD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7）所有链路如需割接，需要提供割接方案，方案中要标明割接时间。</w:t>
      </w:r>
      <w:r>
        <w:rPr>
          <w:rFonts w:hint="eastAsia" w:ascii="宋体" w:hAnsi="宋体" w:cs="宋体"/>
          <w:color w:val="000000"/>
          <w:kern w:val="0"/>
          <w:sz w:val="24"/>
          <w:highlight w:val="none"/>
        </w:rPr>
        <w:t>供应商</w:t>
      </w:r>
      <w:r>
        <w:rPr>
          <w:rFonts w:hint="eastAsia" w:ascii="宋体" w:hAnsi="宋体" w:cs="宋体"/>
          <w:sz w:val="24"/>
          <w:highlight w:val="none"/>
        </w:rPr>
        <w:t>应至少提前7个工作日通知用户，并制订详细割接方案备案；割接时间应事先征得用户书面同意，并应尽量做到不停或少停。</w:t>
      </w:r>
    </w:p>
    <w:p w14:paraId="4B8AB549">
      <w:pPr>
        <w:pStyle w:val="3"/>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四、验收标准及方法</w:t>
      </w:r>
    </w:p>
    <w:p w14:paraId="72460089">
      <w:pPr>
        <w:adjustRightInd w:val="0"/>
        <w:snapToGrid w:val="0"/>
        <w:spacing w:after="0"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 国家有关规定、标准，和基于本次招标所签订的合同，均作为验收的主要依据。供应商如提供服务与投标文件技术规格不一致，导致不予验收或验收不合格，造成的一切损失由供应商承担。</w:t>
      </w:r>
    </w:p>
    <w:p w14:paraId="5539E961">
      <w:pPr>
        <w:adjustRightInd w:val="0"/>
        <w:snapToGrid w:val="0"/>
        <w:spacing w:after="0"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光缆设计施工需要符合以下标准：</w:t>
      </w:r>
    </w:p>
    <w:p w14:paraId="08EB7578">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YD/T 5183-2021</w:t>
      </w:r>
      <w:r>
        <w:rPr>
          <w:rFonts w:hint="eastAsia" w:asciiTheme="majorEastAsia" w:hAnsiTheme="majorEastAsia" w:eastAsiaTheme="majorEastAsia" w:cstheme="majorEastAsia"/>
          <w:color w:val="000000"/>
          <w:sz w:val="24"/>
          <w:highlight w:val="none"/>
        </w:rPr>
        <w:t>《通信工程建设标准体系 》</w:t>
      </w:r>
    </w:p>
    <w:p w14:paraId="69AD3B81">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YD/T 5189-2021</w:t>
      </w:r>
      <w:r>
        <w:rPr>
          <w:rFonts w:hint="eastAsia" w:asciiTheme="majorEastAsia" w:hAnsiTheme="majorEastAsia" w:eastAsiaTheme="majorEastAsia" w:cstheme="majorEastAsia"/>
          <w:color w:val="0F1115"/>
          <w:sz w:val="24"/>
          <w:highlight w:val="none"/>
          <w:shd w:val="clear" w:color="auto" w:fill="FFFFFF"/>
        </w:rPr>
        <w:t>《通信工程建设监理标准》</w:t>
      </w:r>
    </w:p>
    <w:p w14:paraId="45103988">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YD 5201-2014</w:t>
      </w:r>
      <w:r>
        <w:rPr>
          <w:rFonts w:hint="eastAsia" w:asciiTheme="majorEastAsia" w:hAnsiTheme="majorEastAsia" w:eastAsiaTheme="majorEastAsia" w:cstheme="majorEastAsia"/>
          <w:color w:val="000000"/>
          <w:sz w:val="24"/>
          <w:highlight w:val="none"/>
        </w:rPr>
        <w:t>《通信建设工程安全生产操作规范》</w:t>
      </w:r>
    </w:p>
    <w:p w14:paraId="22454705">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GB/T 50374-2019</w:t>
      </w:r>
      <w:r>
        <w:rPr>
          <w:rFonts w:hint="eastAsia" w:asciiTheme="majorEastAsia" w:hAnsiTheme="majorEastAsia" w:eastAsiaTheme="majorEastAsia" w:cstheme="majorEastAsia"/>
          <w:color w:val="0F1115"/>
          <w:sz w:val="24"/>
          <w:highlight w:val="none"/>
          <w:shd w:val="clear" w:color="auto" w:fill="FFFFFF"/>
        </w:rPr>
        <w:t>《通信管道工程施工及验收标准》</w:t>
      </w:r>
    </w:p>
    <w:p w14:paraId="1E622D49">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GB/T 7424.3-2023</w:t>
      </w:r>
      <w:r>
        <w:rPr>
          <w:rFonts w:hint="eastAsia" w:asciiTheme="majorEastAsia" w:hAnsiTheme="majorEastAsia" w:eastAsiaTheme="majorEastAsia" w:cstheme="majorEastAsia"/>
          <w:color w:val="000000"/>
          <w:sz w:val="24"/>
          <w:highlight w:val="none"/>
        </w:rPr>
        <w:t>《光缆 第3部分：分规范 室外光缆》</w:t>
      </w:r>
    </w:p>
    <w:p w14:paraId="004AE9A4">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YD/T 1258.1-2019《室内光缆 第1部分：总则》</w:t>
      </w:r>
    </w:p>
    <w:p w14:paraId="18A50A16">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YD/T 1258.2-2019《室内光缆 第2部分：光纤带室内光缆》</w:t>
      </w:r>
    </w:p>
    <w:p w14:paraId="10592DAB">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YD/T 1258.3-2019《室内光缆 第3部分：房屋布线用单芯和双芯光缆》</w:t>
      </w:r>
    </w:p>
    <w:p w14:paraId="2D260C14">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sz w:val="24"/>
          <w:highlight w:val="none"/>
        </w:rPr>
        <w:t>YD/T 926-2009《大楼通信综合布线系统》</w:t>
      </w:r>
    </w:p>
    <w:p w14:paraId="05236B17">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GB/T 50311-2016《综合布线系统工程设计规范》</w:t>
      </w:r>
    </w:p>
    <w:p w14:paraId="18AF00E4">
      <w:pPr>
        <w:pStyle w:val="265"/>
        <w:numPr>
          <w:ilvl w:val="0"/>
          <w:numId w:val="14"/>
        </w:numPr>
        <w:adjustRightInd w:val="0"/>
        <w:snapToGrid w:val="0"/>
        <w:spacing w:after="0" w:line="360" w:lineRule="auto"/>
        <w:ind w:firstLineChars="0"/>
        <w:rPr>
          <w:rFonts w:hint="eastAsia" w:asciiTheme="majorEastAsia" w:hAnsiTheme="majorEastAsia" w:eastAsiaTheme="majorEastAsia" w:cstheme="majorEastAsia"/>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GB/T 50312-2016《综合布线系统工程验收规范》</w:t>
      </w:r>
    </w:p>
    <w:p w14:paraId="2F094051">
      <w:pPr>
        <w:pStyle w:val="265"/>
        <w:numPr>
          <w:ilvl w:val="0"/>
          <w:numId w:val="14"/>
        </w:numPr>
        <w:adjustRightInd w:val="0"/>
        <w:snapToGrid w:val="0"/>
        <w:spacing w:after="0" w:line="360" w:lineRule="auto"/>
        <w:ind w:firstLineChars="0"/>
        <w:rPr>
          <w:rFonts w:hint="eastAsia" w:ascii="宋体" w:hAnsi="宋体" w:cs="宋体"/>
          <w:color w:val="000000"/>
          <w:sz w:val="24"/>
          <w:highlight w:val="none"/>
        </w:rPr>
      </w:pPr>
      <w:r>
        <w:rPr>
          <w:rStyle w:val="50"/>
          <w:rFonts w:hint="eastAsia" w:asciiTheme="majorEastAsia" w:hAnsiTheme="majorEastAsia" w:eastAsiaTheme="majorEastAsia" w:cstheme="majorEastAsia"/>
          <w:b w:val="0"/>
          <w:bCs w:val="0"/>
          <w:color w:val="0F1115"/>
          <w:sz w:val="24"/>
          <w:highlight w:val="none"/>
          <w:shd w:val="clear" w:color="auto" w:fill="FFFFFF"/>
        </w:rPr>
        <w:t>YD/T 5138-2019《通信线路工程验收规范》</w:t>
      </w:r>
    </w:p>
    <w:p w14:paraId="59056F26">
      <w:pPr>
        <w:pStyle w:val="265"/>
        <w:numPr>
          <w:ilvl w:val="0"/>
          <w:numId w:val="14"/>
        </w:numPr>
        <w:adjustRightInd w:val="0"/>
        <w:snapToGrid w:val="0"/>
        <w:spacing w:after="0" w:line="360" w:lineRule="auto"/>
        <w:ind w:firstLineChars="0"/>
        <w:rPr>
          <w:rFonts w:hint="eastAsia" w:ascii="宋体" w:hAnsi="宋体" w:cs="宋体"/>
          <w:bCs/>
          <w:color w:val="000000"/>
          <w:sz w:val="24"/>
          <w:highlight w:val="none"/>
        </w:rPr>
      </w:pPr>
      <w:r>
        <w:rPr>
          <w:rFonts w:hint="eastAsia" w:ascii="宋体" w:hAnsi="宋体" w:cs="宋体"/>
          <w:bCs/>
          <w:color w:val="000000"/>
          <w:sz w:val="24"/>
          <w:highlight w:val="none"/>
        </w:rPr>
        <w:t>项目履行过程中，如遇标准更新的按照最新标准履行。</w:t>
      </w:r>
    </w:p>
    <w:p w14:paraId="30E0BE7E">
      <w:pPr>
        <w:pStyle w:val="3"/>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五、服务主要技术规格及要求</w:t>
      </w:r>
    </w:p>
    <w:p w14:paraId="3860F76F">
      <w:pPr>
        <w:pStyle w:val="264"/>
        <w:spacing w:after="0"/>
        <w:ind w:firstLine="480"/>
        <w:rPr>
          <w:rFonts w:hint="eastAsia" w:ascii="宋体" w:eastAsia="宋体" w:cs="宋体"/>
          <w:sz w:val="24"/>
          <w:szCs w:val="24"/>
          <w:highlight w:val="none"/>
        </w:rPr>
      </w:pPr>
      <w:r>
        <w:rPr>
          <w:rFonts w:hint="eastAsia" w:ascii="宋体" w:eastAsia="宋体" w:cs="宋体"/>
          <w:sz w:val="24"/>
          <w:szCs w:val="24"/>
          <w:highlight w:val="none"/>
        </w:rPr>
        <w:t>（一）、主要技术规格</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26"/>
        <w:gridCol w:w="1909"/>
        <w:gridCol w:w="2980"/>
        <w:gridCol w:w="1448"/>
        <w:gridCol w:w="1818"/>
      </w:tblGrid>
      <w:tr w14:paraId="002E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09" w:type="pct"/>
            <w:shd w:val="clear" w:color="auto" w:fill="FFFFFF"/>
            <w:vAlign w:val="center"/>
          </w:tcPr>
          <w:p w14:paraId="21E5959E">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1075" w:type="pct"/>
            <w:shd w:val="clear" w:color="auto" w:fill="FFFFFF"/>
            <w:vAlign w:val="center"/>
          </w:tcPr>
          <w:p w14:paraId="33386E2F">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服务内容</w:t>
            </w:r>
          </w:p>
        </w:tc>
        <w:tc>
          <w:tcPr>
            <w:tcW w:w="1678" w:type="pct"/>
            <w:shd w:val="clear" w:color="auto" w:fill="FFFFFF"/>
            <w:vAlign w:val="center"/>
          </w:tcPr>
          <w:p w14:paraId="1520F3C5">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服务要求</w:t>
            </w:r>
          </w:p>
        </w:tc>
        <w:tc>
          <w:tcPr>
            <w:tcW w:w="815" w:type="pct"/>
            <w:shd w:val="clear" w:color="auto" w:fill="FFFFFF"/>
            <w:vAlign w:val="center"/>
          </w:tcPr>
          <w:p w14:paraId="427DBE1F">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技术要求</w:t>
            </w:r>
          </w:p>
        </w:tc>
        <w:tc>
          <w:tcPr>
            <w:tcW w:w="1023" w:type="pct"/>
            <w:shd w:val="clear" w:color="auto" w:fill="FFFFFF"/>
            <w:vAlign w:val="center"/>
          </w:tcPr>
          <w:p w14:paraId="65CC58BD">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备注</w:t>
            </w:r>
          </w:p>
        </w:tc>
      </w:tr>
      <w:tr w14:paraId="5E30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shd w:val="clear" w:color="auto" w:fill="FFFFFF"/>
            <w:vAlign w:val="center"/>
          </w:tcPr>
          <w:p w14:paraId="03F7C3B9">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75" w:type="pct"/>
            <w:shd w:val="clear" w:color="auto" w:fill="FFFFFF"/>
            <w:vAlign w:val="center"/>
          </w:tcPr>
          <w:p w14:paraId="7F7173A0">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232所校址光纤专线</w:t>
            </w:r>
          </w:p>
        </w:tc>
        <w:tc>
          <w:tcPr>
            <w:tcW w:w="1678" w:type="pct"/>
            <w:shd w:val="clear" w:color="auto" w:fill="FFFFFF"/>
            <w:vAlign w:val="center"/>
          </w:tcPr>
          <w:p w14:paraId="6CFB246C">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各校址与汇聚节点机房之间采用4芯裸光纤互联，各学校接入机房裸光纤不低于12芯，为线路扩容做好准备。</w:t>
            </w:r>
          </w:p>
        </w:tc>
        <w:tc>
          <w:tcPr>
            <w:tcW w:w="815" w:type="pct"/>
            <w:shd w:val="clear" w:color="auto" w:fill="FFFFFF"/>
            <w:vAlign w:val="center"/>
          </w:tcPr>
          <w:p w14:paraId="01CF0343">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见“裸光纤具体技术要求”</w:t>
            </w:r>
          </w:p>
        </w:tc>
        <w:tc>
          <w:tcPr>
            <w:tcW w:w="1023" w:type="pct"/>
            <w:shd w:val="clear" w:color="auto" w:fill="FFFFFF"/>
            <w:vAlign w:val="center"/>
          </w:tcPr>
          <w:p w14:paraId="40AFC954">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校址名单见“232所校址光纤专线名单”</w:t>
            </w:r>
          </w:p>
        </w:tc>
      </w:tr>
      <w:tr w14:paraId="0251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shd w:val="clear" w:color="auto" w:fill="FFFFFF"/>
            <w:vAlign w:val="center"/>
          </w:tcPr>
          <w:p w14:paraId="4B34726B">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75" w:type="pct"/>
            <w:shd w:val="clear" w:color="auto" w:fill="FFFFFF"/>
            <w:vAlign w:val="center"/>
          </w:tcPr>
          <w:p w14:paraId="3FF3ABF2">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汇聚节点光纤专线</w:t>
            </w:r>
          </w:p>
        </w:tc>
        <w:tc>
          <w:tcPr>
            <w:tcW w:w="1678" w:type="pct"/>
            <w:shd w:val="clear" w:color="auto" w:fill="FFFFFF"/>
            <w:vAlign w:val="center"/>
          </w:tcPr>
          <w:p w14:paraId="6A849735">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汇聚节点机房采用裸光纤组网方式与丰台教育区域网核心机房互联，至少提供7个汇聚节点的双链路裸光纤。</w:t>
            </w:r>
          </w:p>
        </w:tc>
        <w:tc>
          <w:tcPr>
            <w:tcW w:w="815" w:type="pct"/>
            <w:shd w:val="clear" w:color="auto" w:fill="FFFFFF"/>
            <w:vAlign w:val="center"/>
          </w:tcPr>
          <w:p w14:paraId="35E3534D">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见“裸光纤具体技术要求”</w:t>
            </w:r>
          </w:p>
        </w:tc>
        <w:tc>
          <w:tcPr>
            <w:tcW w:w="1023" w:type="pct"/>
            <w:shd w:val="clear" w:color="auto" w:fill="FFFFFF"/>
            <w:vAlign w:val="center"/>
          </w:tcPr>
          <w:p w14:paraId="442D846B">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汇聚节点应≤14个，现有汇聚节点名单见“汇聚节点名单”。</w:t>
            </w:r>
          </w:p>
        </w:tc>
      </w:tr>
      <w:tr w14:paraId="4AA8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shd w:val="clear" w:color="auto" w:fill="FFFFFF"/>
            <w:vAlign w:val="center"/>
          </w:tcPr>
          <w:p w14:paraId="55371361">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75" w:type="pct"/>
            <w:shd w:val="clear" w:color="auto" w:fill="FFFFFF"/>
            <w:vAlign w:val="center"/>
          </w:tcPr>
          <w:p w14:paraId="29FD87E4">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人大附中丰台学校数据分中心光纤专线</w:t>
            </w:r>
          </w:p>
        </w:tc>
        <w:tc>
          <w:tcPr>
            <w:tcW w:w="1678" w:type="pct"/>
            <w:shd w:val="clear" w:color="auto" w:fill="FFFFFF"/>
            <w:vAlign w:val="center"/>
          </w:tcPr>
          <w:p w14:paraId="6A805819">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丰台教育区域网核心机房与人大附中丰台学校数据分中心24芯裸光纤互联</w:t>
            </w:r>
          </w:p>
        </w:tc>
        <w:tc>
          <w:tcPr>
            <w:tcW w:w="815" w:type="pct"/>
            <w:shd w:val="clear" w:color="auto" w:fill="FFFFFF"/>
            <w:vAlign w:val="center"/>
          </w:tcPr>
          <w:p w14:paraId="1C5FDFEB">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见“裸光纤具体技术要求”</w:t>
            </w:r>
          </w:p>
        </w:tc>
        <w:tc>
          <w:tcPr>
            <w:tcW w:w="1023" w:type="pct"/>
            <w:shd w:val="clear" w:color="auto" w:fill="FFFFFF"/>
            <w:vAlign w:val="center"/>
          </w:tcPr>
          <w:p w14:paraId="4951C2DB">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点到点直连</w:t>
            </w:r>
          </w:p>
        </w:tc>
      </w:tr>
      <w:tr w14:paraId="612A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shd w:val="clear" w:color="auto" w:fill="FFFFFF"/>
            <w:vAlign w:val="center"/>
          </w:tcPr>
          <w:p w14:paraId="589126AE">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75" w:type="pct"/>
            <w:shd w:val="clear" w:color="auto" w:fill="FFFFFF"/>
            <w:vAlign w:val="center"/>
          </w:tcPr>
          <w:p w14:paraId="4E58E1BB">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应急保障</w:t>
            </w:r>
          </w:p>
        </w:tc>
        <w:tc>
          <w:tcPr>
            <w:tcW w:w="1678" w:type="pct"/>
            <w:shd w:val="clear" w:color="auto" w:fill="FFFFFF"/>
            <w:vAlign w:val="center"/>
          </w:tcPr>
          <w:p w14:paraId="2528C477">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7*24小时应急保障，为应急抢修及时方便，在丰台区域不低于3个维护站，并确定不低于配备一辆抢修车辆，5人的专业抢修人员。先进技术应急方案</w:t>
            </w:r>
          </w:p>
        </w:tc>
        <w:tc>
          <w:tcPr>
            <w:tcW w:w="815" w:type="pct"/>
            <w:shd w:val="clear" w:color="auto" w:fill="FFFFFF"/>
            <w:vAlign w:val="center"/>
          </w:tcPr>
          <w:p w14:paraId="713B164D">
            <w:p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30分钟响应，4小时内到达现场，8小时内恢复或提供备用链路。</w:t>
            </w:r>
          </w:p>
        </w:tc>
        <w:tc>
          <w:tcPr>
            <w:tcW w:w="1023" w:type="pct"/>
            <w:shd w:val="clear" w:color="auto" w:fill="FFFFFF"/>
            <w:vAlign w:val="center"/>
          </w:tcPr>
          <w:p w14:paraId="5F4E05A1">
            <w:pPr>
              <w:adjustRightInd w:val="0"/>
              <w:snapToGrid w:val="0"/>
              <w:spacing w:after="0" w:line="360" w:lineRule="auto"/>
              <w:rPr>
                <w:rFonts w:hint="eastAsia" w:ascii="宋体" w:hAnsi="宋体" w:cs="宋体"/>
                <w:sz w:val="24"/>
                <w:highlight w:val="none"/>
              </w:rPr>
            </w:pPr>
          </w:p>
        </w:tc>
      </w:tr>
    </w:tbl>
    <w:p w14:paraId="36B2B16D">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（二）、裸光纤具体技术要求</w:t>
      </w:r>
    </w:p>
    <w:p w14:paraId="5A4061E1">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（1）本项目光缆网络互联所需光缆由供应商进行现场勘查、设计、施工、运维。施工所需各项行政审批手续，由供应商自行办理。</w:t>
      </w:r>
    </w:p>
    <w:p w14:paraId="5D68BBF8">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供应商需要按照232所学校光缆互联的规划设计分布情况进行光纤链路搭建，对光纤链路进行合理规划，光缆施工应符合国家相关规范要求，光缆性能参数应满足本项目设备传输要求。在建设和运维期间，因安全措施不到位导致的安全事故，由供应商承担责任。建设完成后，需将路由线路图及相关资料备案至采购人。</w:t>
      </w:r>
    </w:p>
    <w:p w14:paraId="0F00AFAB">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（2）提供工程光缆全程路由图、所经管井编号及所用裸光纤的标识编码，提供所施工光缆线路全部芯数的测量数据；</w:t>
      </w:r>
    </w:p>
    <w:p w14:paraId="27E10288">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（3）提供的裸光纤链路为单模裸光纤，技术指标应不低于G.652裸光纤标准，光缆衰耗≤0.5dB/公里；</w:t>
      </w:r>
    </w:p>
    <w:p w14:paraId="6F39BC4D">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（4）汇聚节点光纤专线采用主用、备用裸光纤线路，须提供不同物理路由的链路；</w:t>
      </w:r>
    </w:p>
    <w:p w14:paraId="27C87247">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（5）光缆终结为裸光纤分配盘（ODF），提供裸光纤测试报告；</w:t>
      </w:r>
    </w:p>
    <w:p w14:paraId="0F8CD915">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（6）提供本项目布放所涉及的全部光缆和相关设备，并给出相应路由，完成光缆接入指定机房位置的全部施工工作。</w:t>
      </w:r>
    </w:p>
    <w:p w14:paraId="09050F6A">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（三）、</w:t>
      </w:r>
      <w:r>
        <w:rPr>
          <w:rFonts w:hint="eastAsia" w:ascii="宋体" w:eastAsia="宋体" w:cs="宋体"/>
          <w:color w:val="auto"/>
          <w:kern w:val="0"/>
          <w:sz w:val="24"/>
          <w:szCs w:val="24"/>
          <w:highlight w:val="none"/>
        </w:rPr>
        <w:t>故障处理</w:t>
      </w:r>
    </w:p>
    <w:p w14:paraId="263BEFBB">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（1）</w:t>
      </w:r>
      <w:r>
        <w:rPr>
          <w:rFonts w:hint="eastAsia" w:ascii="宋体" w:eastAsia="宋体" w:cs="宋体"/>
          <w:kern w:val="0"/>
          <w:sz w:val="24"/>
          <w:szCs w:val="24"/>
          <w:highlight w:val="none"/>
        </w:rPr>
        <w:t>供应商</w:t>
      </w:r>
      <w:r>
        <w:rPr>
          <w:rFonts w:hint="eastAsia" w:ascii="宋体" w:eastAsia="宋体" w:cs="宋体"/>
          <w:color w:val="auto"/>
          <w:kern w:val="0"/>
          <w:sz w:val="24"/>
          <w:szCs w:val="24"/>
          <w:highlight w:val="none"/>
        </w:rPr>
        <w:t>应承诺，在所提供的网络链路发生中断时，在10分钟之内通过用户选定的通讯方式及时通知用户。</w:t>
      </w:r>
    </w:p>
    <w:p w14:paraId="49386282">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（2）</w:t>
      </w:r>
      <w:r>
        <w:rPr>
          <w:rFonts w:hint="eastAsia" w:ascii="宋体" w:eastAsia="宋体" w:cs="宋体"/>
          <w:kern w:val="0"/>
          <w:sz w:val="24"/>
          <w:szCs w:val="24"/>
          <w:highlight w:val="none"/>
        </w:rPr>
        <w:t>供应商</w:t>
      </w:r>
      <w:r>
        <w:rPr>
          <w:rFonts w:hint="eastAsia" w:ascii="宋体" w:eastAsia="宋体" w:cs="宋体"/>
          <w:color w:val="auto"/>
          <w:kern w:val="0"/>
          <w:sz w:val="24"/>
          <w:szCs w:val="24"/>
          <w:highlight w:val="none"/>
        </w:rPr>
        <w:t>应承诺，在出现中断时，在30分钟内给出初步的故障判断报告，如需现场服务，在4小时内到达现场，并及时向用户申告人员通告故障处理进展情况。</w:t>
      </w:r>
    </w:p>
    <w:p w14:paraId="32126F57">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（3）</w:t>
      </w:r>
      <w:r>
        <w:rPr>
          <w:rFonts w:hint="eastAsia" w:ascii="宋体" w:eastAsia="宋体" w:cs="宋体"/>
          <w:kern w:val="0"/>
          <w:sz w:val="24"/>
          <w:szCs w:val="24"/>
          <w:highlight w:val="none"/>
        </w:rPr>
        <w:t>供应商</w:t>
      </w:r>
      <w:r>
        <w:rPr>
          <w:rFonts w:hint="eastAsia" w:ascii="宋体" w:eastAsia="宋体" w:cs="宋体"/>
          <w:color w:val="auto"/>
          <w:kern w:val="0"/>
          <w:sz w:val="24"/>
          <w:szCs w:val="24"/>
          <w:highlight w:val="none"/>
        </w:rPr>
        <w:t>应承诺，故障处理完毕3个工作日内，需向用户递交详细的故障处理报告。</w:t>
      </w:r>
    </w:p>
    <w:p w14:paraId="199BCD51">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（4）</w:t>
      </w:r>
      <w:r>
        <w:rPr>
          <w:rFonts w:hint="eastAsia" w:ascii="宋体" w:eastAsia="宋体" w:cs="宋体"/>
          <w:color w:val="auto"/>
          <w:kern w:val="0"/>
          <w:sz w:val="24"/>
          <w:szCs w:val="24"/>
          <w:highlight w:val="none"/>
        </w:rPr>
        <w:t>设专人负责处理光路故障、进行售后服务工作。协助用户相关管理人员排查可能因光路质量或故障造成的网络故障。</w:t>
      </w:r>
    </w:p>
    <w:p w14:paraId="6C59737E">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（四）、</w:t>
      </w:r>
      <w:r>
        <w:rPr>
          <w:rFonts w:hint="eastAsia" w:ascii="宋体" w:eastAsia="宋体" w:cs="宋体"/>
          <w:color w:val="auto"/>
          <w:kern w:val="0"/>
          <w:sz w:val="24"/>
          <w:szCs w:val="24"/>
          <w:highlight w:val="none"/>
        </w:rPr>
        <w:t>应急处理</w:t>
      </w:r>
    </w:p>
    <w:p w14:paraId="062A0D68">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（1）</w:t>
      </w:r>
      <w:r>
        <w:rPr>
          <w:rFonts w:hint="eastAsia" w:ascii="宋体" w:eastAsia="宋体" w:cs="宋体"/>
          <w:kern w:val="0"/>
          <w:sz w:val="24"/>
          <w:szCs w:val="24"/>
          <w:highlight w:val="none"/>
        </w:rPr>
        <w:t>供应商</w:t>
      </w:r>
      <w:r>
        <w:rPr>
          <w:rFonts w:hint="eastAsia" w:ascii="宋体" w:eastAsia="宋体" w:cs="宋体"/>
          <w:color w:val="auto"/>
          <w:kern w:val="0"/>
          <w:sz w:val="24"/>
          <w:szCs w:val="24"/>
          <w:highlight w:val="none"/>
        </w:rPr>
        <w:t>应建立完善的应急机制和应急预案满足业务持续性要求，防止业务中断，减少关键通信不受重大失误或者灾难事故的影响。</w:t>
      </w:r>
    </w:p>
    <w:p w14:paraId="04DE945D">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（2）</w:t>
      </w:r>
      <w:r>
        <w:rPr>
          <w:rFonts w:hint="eastAsia" w:ascii="宋体" w:eastAsia="宋体" w:cs="宋体"/>
          <w:kern w:val="0"/>
          <w:sz w:val="24"/>
          <w:szCs w:val="24"/>
          <w:highlight w:val="none"/>
        </w:rPr>
        <w:t>供应商</w:t>
      </w:r>
      <w:r>
        <w:rPr>
          <w:rFonts w:hint="eastAsia" w:ascii="宋体" w:eastAsia="宋体" w:cs="宋体"/>
          <w:color w:val="auto"/>
          <w:kern w:val="0"/>
          <w:sz w:val="24"/>
          <w:szCs w:val="24"/>
          <w:highlight w:val="none"/>
        </w:rPr>
        <w:t>应能够提供重要通信保障服务，按需为用户提供特殊时期重要光路通信保障。</w:t>
      </w:r>
    </w:p>
    <w:p w14:paraId="7EB81B34">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（3）</w:t>
      </w:r>
      <w:r>
        <w:rPr>
          <w:rFonts w:hint="eastAsia" w:ascii="宋体" w:eastAsia="宋体" w:cs="宋体"/>
          <w:kern w:val="0"/>
          <w:sz w:val="24"/>
          <w:szCs w:val="24"/>
          <w:highlight w:val="none"/>
        </w:rPr>
        <w:t>供应商</w:t>
      </w:r>
      <w:r>
        <w:rPr>
          <w:rFonts w:hint="eastAsia" w:ascii="宋体" w:eastAsia="宋体" w:cs="宋体"/>
          <w:color w:val="auto"/>
          <w:kern w:val="0"/>
          <w:sz w:val="24"/>
          <w:szCs w:val="24"/>
          <w:highlight w:val="none"/>
        </w:rPr>
        <w:t>应制订应急预案。针对因各种不可抗力造成的各种事故，应制订《突发事件应急预案》。</w:t>
      </w:r>
    </w:p>
    <w:p w14:paraId="07191871">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（4）</w:t>
      </w:r>
      <w:r>
        <w:rPr>
          <w:rFonts w:hint="eastAsia" w:ascii="宋体" w:eastAsia="宋体" w:cs="宋体"/>
          <w:color w:val="auto"/>
          <w:kern w:val="0"/>
          <w:sz w:val="24"/>
          <w:szCs w:val="24"/>
          <w:highlight w:val="none"/>
        </w:rPr>
        <w:t>为保障五一、十一、中秋、元旦、春节等重点时期和中高考等重要活动期间的系统安全稳定运行，应制订《节日和重要活动期间保障应急预案》。</w:t>
      </w:r>
    </w:p>
    <w:p w14:paraId="2C437687">
      <w:pPr>
        <w:pStyle w:val="264"/>
        <w:spacing w:after="0"/>
        <w:ind w:firstLine="48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（5）有大量经验丰富的维护人员和技术支持人员，具备应急通信的能力，如遇不可抗力因素（如地震、洪水等）造成光路阻断，</w:t>
      </w:r>
      <w:r>
        <w:rPr>
          <w:rFonts w:hint="eastAsia" w:ascii="宋体" w:eastAsia="宋体" w:cs="宋体"/>
          <w:kern w:val="0"/>
          <w:sz w:val="24"/>
          <w:szCs w:val="24"/>
          <w:highlight w:val="none"/>
        </w:rPr>
        <w:t>供应商</w:t>
      </w:r>
      <w:r>
        <w:rPr>
          <w:rFonts w:hint="eastAsia" w:ascii="宋体" w:eastAsia="宋体" w:cs="宋体"/>
          <w:color w:val="auto"/>
          <w:kern w:val="0"/>
          <w:sz w:val="24"/>
          <w:szCs w:val="24"/>
          <w:highlight w:val="none"/>
        </w:rPr>
        <w:t>具备可以在短期内采用应急手段恢复通信。</w:t>
      </w:r>
    </w:p>
    <w:p w14:paraId="67F65DF0">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（五）、汇聚节点名单</w:t>
      </w:r>
    </w:p>
    <w:tbl>
      <w:tblPr>
        <w:tblStyle w:val="46"/>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358"/>
      </w:tblGrid>
      <w:tr w14:paraId="1BD5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730EC52E">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4278" w:type="pct"/>
            <w:tcBorders>
              <w:top w:val="single" w:color="auto" w:sz="4" w:space="0"/>
              <w:left w:val="single" w:color="auto" w:sz="4" w:space="0"/>
              <w:bottom w:val="single" w:color="auto" w:sz="4" w:space="0"/>
              <w:right w:val="single" w:color="auto" w:sz="4" w:space="0"/>
            </w:tcBorders>
            <w:noWrap/>
            <w:vAlign w:val="center"/>
          </w:tcPr>
          <w:p w14:paraId="18AF6582">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节点名称</w:t>
            </w:r>
          </w:p>
        </w:tc>
      </w:tr>
      <w:tr w14:paraId="0280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489D7DA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4278" w:type="pct"/>
            <w:tcBorders>
              <w:top w:val="single" w:color="auto" w:sz="4" w:space="0"/>
              <w:left w:val="single" w:color="auto" w:sz="4" w:space="0"/>
              <w:bottom w:val="single" w:color="auto" w:sz="4" w:space="0"/>
              <w:right w:val="single" w:color="auto" w:sz="4" w:space="0"/>
            </w:tcBorders>
            <w:noWrap/>
            <w:vAlign w:val="center"/>
          </w:tcPr>
          <w:p w14:paraId="2E7479D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大成中学机房</w:t>
            </w:r>
          </w:p>
        </w:tc>
      </w:tr>
      <w:tr w14:paraId="53F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589684D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4278" w:type="pct"/>
            <w:tcBorders>
              <w:top w:val="single" w:color="auto" w:sz="4" w:space="0"/>
              <w:left w:val="single" w:color="auto" w:sz="4" w:space="0"/>
              <w:bottom w:val="single" w:color="auto" w:sz="4" w:space="0"/>
              <w:right w:val="single" w:color="auto" w:sz="4" w:space="0"/>
            </w:tcBorders>
            <w:noWrap/>
            <w:vAlign w:val="center"/>
          </w:tcPr>
          <w:p w14:paraId="00F97B0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北京十中机房</w:t>
            </w:r>
          </w:p>
        </w:tc>
      </w:tr>
      <w:tr w14:paraId="71F8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6FF770F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4278" w:type="pct"/>
            <w:tcBorders>
              <w:top w:val="single" w:color="auto" w:sz="4" w:space="0"/>
              <w:left w:val="single" w:color="auto" w:sz="4" w:space="0"/>
              <w:bottom w:val="single" w:color="auto" w:sz="4" w:space="0"/>
              <w:right w:val="single" w:color="auto" w:sz="4" w:space="0"/>
            </w:tcBorders>
            <w:noWrap/>
            <w:vAlign w:val="center"/>
          </w:tcPr>
          <w:p w14:paraId="06AE3B6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卢沟桥二小机房</w:t>
            </w:r>
          </w:p>
        </w:tc>
      </w:tr>
      <w:tr w14:paraId="28A7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0D660A6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4278" w:type="pct"/>
            <w:tcBorders>
              <w:top w:val="single" w:color="auto" w:sz="4" w:space="0"/>
              <w:left w:val="single" w:color="auto" w:sz="4" w:space="0"/>
              <w:bottom w:val="single" w:color="auto" w:sz="4" w:space="0"/>
              <w:right w:val="single" w:color="auto" w:sz="4" w:space="0"/>
            </w:tcBorders>
            <w:noWrap/>
            <w:vAlign w:val="center"/>
          </w:tcPr>
          <w:p w14:paraId="10E483E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北京小学机房</w:t>
            </w:r>
          </w:p>
        </w:tc>
      </w:tr>
      <w:tr w14:paraId="3075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3C06842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4278" w:type="pct"/>
            <w:tcBorders>
              <w:top w:val="single" w:color="auto" w:sz="4" w:space="0"/>
              <w:left w:val="single" w:color="auto" w:sz="4" w:space="0"/>
              <w:bottom w:val="single" w:color="auto" w:sz="4" w:space="0"/>
              <w:right w:val="single" w:color="auto" w:sz="4" w:space="0"/>
            </w:tcBorders>
            <w:noWrap/>
            <w:vAlign w:val="center"/>
          </w:tcPr>
          <w:p w14:paraId="22AF9F4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五小银地机房</w:t>
            </w:r>
          </w:p>
        </w:tc>
      </w:tr>
      <w:tr w14:paraId="78FA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18FE56A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4278" w:type="pct"/>
            <w:tcBorders>
              <w:top w:val="single" w:color="auto" w:sz="4" w:space="0"/>
              <w:left w:val="single" w:color="auto" w:sz="4" w:space="0"/>
              <w:bottom w:val="single" w:color="auto" w:sz="4" w:space="0"/>
              <w:right w:val="single" w:color="auto" w:sz="4" w:space="0"/>
            </w:tcBorders>
            <w:noWrap/>
            <w:vAlign w:val="center"/>
          </w:tcPr>
          <w:p w14:paraId="5CEA69C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十二中钱学森机房</w:t>
            </w:r>
          </w:p>
        </w:tc>
      </w:tr>
      <w:tr w14:paraId="6F37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2F8F21B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w:t>
            </w:r>
          </w:p>
        </w:tc>
        <w:tc>
          <w:tcPr>
            <w:tcW w:w="4278" w:type="pct"/>
            <w:tcBorders>
              <w:top w:val="single" w:color="auto" w:sz="4" w:space="0"/>
              <w:left w:val="single" w:color="auto" w:sz="4" w:space="0"/>
              <w:bottom w:val="single" w:color="auto" w:sz="4" w:space="0"/>
              <w:right w:val="single" w:color="auto" w:sz="4" w:space="0"/>
            </w:tcBorders>
            <w:noWrap/>
            <w:vAlign w:val="center"/>
          </w:tcPr>
          <w:p w14:paraId="2915CC9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世界公园机房</w:t>
            </w:r>
          </w:p>
        </w:tc>
      </w:tr>
      <w:tr w14:paraId="0607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2620988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4278" w:type="pct"/>
            <w:tcBorders>
              <w:top w:val="single" w:color="auto" w:sz="4" w:space="0"/>
              <w:left w:val="single" w:color="auto" w:sz="4" w:space="0"/>
              <w:bottom w:val="single" w:color="auto" w:sz="4" w:space="0"/>
              <w:right w:val="single" w:color="auto" w:sz="4" w:space="0"/>
            </w:tcBorders>
            <w:noWrap/>
            <w:vAlign w:val="center"/>
          </w:tcPr>
          <w:p w14:paraId="3A7B442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北京十八中机房</w:t>
            </w:r>
          </w:p>
        </w:tc>
      </w:tr>
      <w:tr w14:paraId="55DE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1992114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w:t>
            </w:r>
          </w:p>
        </w:tc>
        <w:tc>
          <w:tcPr>
            <w:tcW w:w="4278" w:type="pct"/>
            <w:tcBorders>
              <w:top w:val="single" w:color="auto" w:sz="4" w:space="0"/>
              <w:left w:val="single" w:color="auto" w:sz="4" w:space="0"/>
              <w:bottom w:val="single" w:color="auto" w:sz="4" w:space="0"/>
              <w:right w:val="single" w:color="auto" w:sz="4" w:space="0"/>
            </w:tcBorders>
            <w:noWrap/>
            <w:vAlign w:val="center"/>
          </w:tcPr>
          <w:p w14:paraId="6278FEC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时光小学机房</w:t>
            </w:r>
          </w:p>
        </w:tc>
      </w:tr>
      <w:tr w14:paraId="4A12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117EDCE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4278" w:type="pct"/>
            <w:tcBorders>
              <w:top w:val="single" w:color="auto" w:sz="4" w:space="0"/>
              <w:left w:val="single" w:color="auto" w:sz="4" w:space="0"/>
              <w:bottom w:val="single" w:color="auto" w:sz="4" w:space="0"/>
              <w:right w:val="single" w:color="auto" w:sz="4" w:space="0"/>
            </w:tcBorders>
            <w:noWrap/>
            <w:vAlign w:val="center"/>
          </w:tcPr>
          <w:p w14:paraId="490EF23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西罗园五小机房</w:t>
            </w:r>
          </w:p>
        </w:tc>
      </w:tr>
      <w:tr w14:paraId="08B6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03D51F6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w:t>
            </w:r>
          </w:p>
        </w:tc>
        <w:tc>
          <w:tcPr>
            <w:tcW w:w="4278" w:type="pct"/>
            <w:tcBorders>
              <w:top w:val="single" w:color="auto" w:sz="4" w:space="0"/>
              <w:left w:val="single" w:color="auto" w:sz="4" w:space="0"/>
              <w:bottom w:val="single" w:color="auto" w:sz="4" w:space="0"/>
              <w:right w:val="single" w:color="auto" w:sz="4" w:space="0"/>
            </w:tcBorders>
            <w:noWrap/>
            <w:vAlign w:val="center"/>
          </w:tcPr>
          <w:p w14:paraId="5D877F2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赵登禹学校机房</w:t>
            </w:r>
          </w:p>
        </w:tc>
      </w:tr>
      <w:tr w14:paraId="5909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756F47C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12</w:t>
            </w:r>
          </w:p>
        </w:tc>
        <w:tc>
          <w:tcPr>
            <w:tcW w:w="4278" w:type="pct"/>
            <w:tcBorders>
              <w:top w:val="single" w:color="auto" w:sz="4" w:space="0"/>
              <w:left w:val="single" w:color="auto" w:sz="4" w:space="0"/>
              <w:bottom w:val="single" w:color="auto" w:sz="4" w:space="0"/>
              <w:right w:val="single" w:color="auto" w:sz="4" w:space="0"/>
            </w:tcBorders>
            <w:noWrap/>
            <w:vAlign w:val="center"/>
          </w:tcPr>
          <w:p w14:paraId="1CED434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方庄八号楼机房</w:t>
            </w:r>
          </w:p>
        </w:tc>
      </w:tr>
      <w:tr w14:paraId="557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070E2EF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13</w:t>
            </w:r>
          </w:p>
        </w:tc>
        <w:tc>
          <w:tcPr>
            <w:tcW w:w="4278" w:type="pct"/>
            <w:tcBorders>
              <w:top w:val="single" w:color="auto" w:sz="4" w:space="0"/>
              <w:left w:val="single" w:color="auto" w:sz="4" w:space="0"/>
              <w:bottom w:val="single" w:color="auto" w:sz="4" w:space="0"/>
              <w:right w:val="single" w:color="auto" w:sz="4" w:space="0"/>
            </w:tcBorders>
            <w:noWrap/>
            <w:vAlign w:val="center"/>
          </w:tcPr>
          <w:p w14:paraId="08BFC25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信息中心机房</w:t>
            </w:r>
          </w:p>
        </w:tc>
      </w:tr>
      <w:tr w14:paraId="01D8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2" w:type="pct"/>
            <w:tcBorders>
              <w:top w:val="single" w:color="auto" w:sz="4" w:space="0"/>
              <w:left w:val="single" w:color="auto" w:sz="4" w:space="0"/>
              <w:bottom w:val="single" w:color="auto" w:sz="4" w:space="0"/>
              <w:right w:val="single" w:color="auto" w:sz="4" w:space="0"/>
            </w:tcBorders>
            <w:noWrap/>
            <w:vAlign w:val="center"/>
          </w:tcPr>
          <w:p w14:paraId="3497897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4278" w:type="pct"/>
            <w:tcBorders>
              <w:top w:val="single" w:color="auto" w:sz="4" w:space="0"/>
              <w:left w:val="single" w:color="auto" w:sz="4" w:space="0"/>
              <w:bottom w:val="single" w:color="auto" w:sz="4" w:space="0"/>
              <w:right w:val="single" w:color="auto" w:sz="4" w:space="0"/>
            </w:tcBorders>
            <w:noWrap/>
            <w:vAlign w:val="center"/>
          </w:tcPr>
          <w:p w14:paraId="5583F42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分院机房</w:t>
            </w:r>
          </w:p>
        </w:tc>
      </w:tr>
    </w:tbl>
    <w:p w14:paraId="48F49437">
      <w:pPr>
        <w:adjustRightInd w:val="0"/>
        <w:snapToGrid w:val="0"/>
        <w:spacing w:after="0" w:line="360" w:lineRule="auto"/>
        <w:ind w:firstLine="480" w:firstLineChars="200"/>
        <w:rPr>
          <w:rFonts w:hint="eastAsia" w:ascii="宋体" w:hAnsi="宋体" w:cs="宋体"/>
          <w:sz w:val="24"/>
          <w:highlight w:val="none"/>
        </w:rPr>
        <w:sectPr>
          <w:pgSz w:w="11907" w:h="16840"/>
          <w:pgMar w:top="1440" w:right="1440" w:bottom="1089" w:left="1797" w:header="851" w:footer="992" w:gutter="0"/>
          <w:pgNumType w:fmt="decimal"/>
          <w:cols w:space="720" w:num="1"/>
          <w:docGrid w:linePitch="312" w:charSpace="0"/>
        </w:sectPr>
      </w:pPr>
    </w:p>
    <w:p w14:paraId="31528E55">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（六）、232所校址光纤专线名单</w:t>
      </w:r>
    </w:p>
    <w:tbl>
      <w:tblPr>
        <w:tblStyle w:val="46"/>
        <w:tblW w:w="5000" w:type="pct"/>
        <w:tblInd w:w="0" w:type="dxa"/>
        <w:tblLayout w:type="autofit"/>
        <w:tblCellMar>
          <w:top w:w="0" w:type="dxa"/>
          <w:left w:w="108" w:type="dxa"/>
          <w:bottom w:w="0" w:type="dxa"/>
          <w:right w:w="108" w:type="dxa"/>
        </w:tblCellMar>
      </w:tblPr>
      <w:tblGrid>
        <w:gridCol w:w="862"/>
        <w:gridCol w:w="5967"/>
        <w:gridCol w:w="2346"/>
      </w:tblGrid>
      <w:tr w14:paraId="7989D49F">
        <w:tblPrEx>
          <w:tblCellMar>
            <w:top w:w="0" w:type="dxa"/>
            <w:left w:w="108" w:type="dxa"/>
            <w:bottom w:w="0" w:type="dxa"/>
            <w:right w:w="108" w:type="dxa"/>
          </w:tblCellMar>
        </w:tblPrEx>
        <w:trPr>
          <w:trHeight w:val="20" w:hRule="atLeast"/>
        </w:trPr>
        <w:tc>
          <w:tcPr>
            <w:tcW w:w="470" w:type="pct"/>
            <w:tcBorders>
              <w:top w:val="single" w:color="000000" w:sz="8" w:space="0"/>
              <w:left w:val="single" w:color="000000" w:sz="8" w:space="0"/>
              <w:bottom w:val="single" w:color="000000" w:sz="8" w:space="0"/>
              <w:right w:val="single" w:color="000000" w:sz="8" w:space="0"/>
            </w:tcBorders>
            <w:vAlign w:val="center"/>
          </w:tcPr>
          <w:p w14:paraId="1CB66F92">
            <w:pPr>
              <w:widowControl/>
              <w:spacing w:after="0" w:line="360" w:lineRule="auto"/>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3252" w:type="pct"/>
            <w:tcBorders>
              <w:top w:val="single" w:color="000000" w:sz="8" w:space="0"/>
              <w:left w:val="single" w:color="000000" w:sz="8" w:space="0"/>
              <w:bottom w:val="single" w:color="000000" w:sz="8" w:space="0"/>
              <w:right w:val="single" w:color="000000" w:sz="8" w:space="0"/>
            </w:tcBorders>
            <w:noWrap/>
            <w:vAlign w:val="center"/>
          </w:tcPr>
          <w:p w14:paraId="7F06AD29">
            <w:pPr>
              <w:widowControl/>
              <w:spacing w:after="0" w:line="360" w:lineRule="auto"/>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学校全称</w:t>
            </w:r>
          </w:p>
        </w:tc>
        <w:tc>
          <w:tcPr>
            <w:tcW w:w="1278" w:type="pct"/>
            <w:tcBorders>
              <w:top w:val="single" w:color="000000" w:sz="8" w:space="0"/>
              <w:left w:val="single" w:color="000000" w:sz="8" w:space="0"/>
              <w:bottom w:val="single" w:color="000000" w:sz="8" w:space="0"/>
              <w:right w:val="single" w:color="000000" w:sz="8" w:space="0"/>
            </w:tcBorders>
            <w:noWrap/>
            <w:vAlign w:val="center"/>
          </w:tcPr>
          <w:p w14:paraId="50C92AE1">
            <w:pPr>
              <w:widowControl/>
              <w:spacing w:after="0" w:line="360" w:lineRule="auto"/>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类型</w:t>
            </w:r>
          </w:p>
        </w:tc>
      </w:tr>
      <w:tr w14:paraId="7DB4406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F0F4E0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5736" w:type="dxa"/>
            <w:tcBorders>
              <w:top w:val="nil"/>
              <w:left w:val="single" w:color="000000" w:sz="8" w:space="0"/>
              <w:bottom w:val="single" w:color="000000" w:sz="8" w:space="0"/>
              <w:right w:val="single" w:color="000000" w:sz="8" w:space="0"/>
            </w:tcBorders>
            <w:noWrap/>
            <w:vAlign w:val="center"/>
          </w:tcPr>
          <w:p w14:paraId="106BA8C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北京市丰台区丰台第二中学附属实验小学</w:t>
            </w:r>
          </w:p>
        </w:tc>
        <w:tc>
          <w:tcPr>
            <w:tcW w:w="2082" w:type="dxa"/>
            <w:tcBorders>
              <w:top w:val="nil"/>
              <w:left w:val="single" w:color="000000" w:sz="8" w:space="0"/>
              <w:bottom w:val="single" w:color="000000" w:sz="8" w:space="0"/>
              <w:right w:val="single" w:color="000000" w:sz="8" w:space="0"/>
            </w:tcBorders>
            <w:noWrap/>
            <w:vAlign w:val="center"/>
          </w:tcPr>
          <w:p w14:paraId="0D76DD9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A5CC22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1BFE6A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5736" w:type="dxa"/>
            <w:tcBorders>
              <w:top w:val="nil"/>
              <w:left w:val="single" w:color="000000" w:sz="8" w:space="0"/>
              <w:bottom w:val="single" w:color="000000" w:sz="8" w:space="0"/>
              <w:right w:val="single" w:color="000000" w:sz="8" w:space="0"/>
            </w:tcBorders>
            <w:noWrap/>
            <w:vAlign w:val="center"/>
          </w:tcPr>
          <w:p w14:paraId="5D4CF13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北京市丰台区丰台第二中学（小屯校区）</w:t>
            </w:r>
          </w:p>
        </w:tc>
        <w:tc>
          <w:tcPr>
            <w:tcW w:w="2082" w:type="dxa"/>
            <w:tcBorders>
              <w:top w:val="nil"/>
              <w:left w:val="single" w:color="000000" w:sz="8" w:space="0"/>
              <w:bottom w:val="single" w:color="000000" w:sz="8" w:space="0"/>
              <w:right w:val="single" w:color="000000" w:sz="8" w:space="0"/>
            </w:tcBorders>
            <w:noWrap/>
            <w:vAlign w:val="center"/>
          </w:tcPr>
          <w:p w14:paraId="7053DC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4DD7CB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97A6EC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c>
          <w:tcPr>
            <w:tcW w:w="5736" w:type="dxa"/>
            <w:tcBorders>
              <w:top w:val="nil"/>
              <w:left w:val="single" w:color="000000" w:sz="8" w:space="0"/>
              <w:bottom w:val="single" w:color="000000" w:sz="8" w:space="0"/>
              <w:right w:val="single" w:color="000000" w:sz="8" w:space="0"/>
            </w:tcBorders>
            <w:noWrap/>
            <w:vAlign w:val="center"/>
          </w:tcPr>
          <w:p w14:paraId="7D53049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北京教育学院附属丰台实验学校(南校区)</w:t>
            </w:r>
          </w:p>
        </w:tc>
        <w:tc>
          <w:tcPr>
            <w:tcW w:w="2082" w:type="dxa"/>
            <w:tcBorders>
              <w:top w:val="nil"/>
              <w:left w:val="single" w:color="000000" w:sz="8" w:space="0"/>
              <w:bottom w:val="single" w:color="000000" w:sz="8" w:space="0"/>
              <w:right w:val="single" w:color="000000" w:sz="8" w:space="0"/>
            </w:tcBorders>
            <w:noWrap/>
            <w:vAlign w:val="center"/>
          </w:tcPr>
          <w:p w14:paraId="5F8AB1A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026722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1187A2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5736" w:type="dxa"/>
            <w:tcBorders>
              <w:top w:val="nil"/>
              <w:left w:val="single" w:color="000000" w:sz="8" w:space="0"/>
              <w:bottom w:val="single" w:color="000000" w:sz="8" w:space="0"/>
              <w:right w:val="single" w:color="000000" w:sz="8" w:space="0"/>
            </w:tcBorders>
            <w:noWrap/>
            <w:vAlign w:val="center"/>
          </w:tcPr>
          <w:p w14:paraId="6565E80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北京市丰台区丰台第五小学（京铁家园分校）</w:t>
            </w:r>
          </w:p>
        </w:tc>
        <w:tc>
          <w:tcPr>
            <w:tcW w:w="2082" w:type="dxa"/>
            <w:tcBorders>
              <w:top w:val="nil"/>
              <w:left w:val="single" w:color="000000" w:sz="8" w:space="0"/>
              <w:bottom w:val="single" w:color="000000" w:sz="8" w:space="0"/>
              <w:right w:val="single" w:color="000000" w:sz="8" w:space="0"/>
            </w:tcBorders>
            <w:noWrap/>
            <w:vAlign w:val="center"/>
          </w:tcPr>
          <w:p w14:paraId="2F457E0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6F63D1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E47AD6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c>
          <w:tcPr>
            <w:tcW w:w="5736" w:type="dxa"/>
            <w:tcBorders>
              <w:top w:val="nil"/>
              <w:left w:val="single" w:color="000000" w:sz="8" w:space="0"/>
              <w:bottom w:val="single" w:color="000000" w:sz="8" w:space="0"/>
              <w:right w:val="single" w:color="000000" w:sz="8" w:space="0"/>
            </w:tcBorders>
            <w:noWrap/>
            <w:vAlign w:val="center"/>
          </w:tcPr>
          <w:p w14:paraId="6A3BC70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w:t>
            </w:r>
          </w:p>
        </w:tc>
        <w:tc>
          <w:tcPr>
            <w:tcW w:w="2082" w:type="dxa"/>
            <w:tcBorders>
              <w:top w:val="nil"/>
              <w:left w:val="single" w:color="000000" w:sz="8" w:space="0"/>
              <w:bottom w:val="single" w:color="000000" w:sz="8" w:space="0"/>
              <w:right w:val="single" w:color="000000" w:sz="8" w:space="0"/>
            </w:tcBorders>
            <w:noWrap/>
            <w:vAlign w:val="center"/>
          </w:tcPr>
          <w:p w14:paraId="0303A29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475F48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8901AA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c>
          <w:tcPr>
            <w:tcW w:w="5736" w:type="dxa"/>
            <w:tcBorders>
              <w:top w:val="nil"/>
              <w:left w:val="single" w:color="000000" w:sz="8" w:space="0"/>
              <w:bottom w:val="single" w:color="000000" w:sz="8" w:space="0"/>
              <w:right w:val="single" w:color="000000" w:sz="8" w:space="0"/>
            </w:tcBorders>
            <w:noWrap/>
            <w:vAlign w:val="center"/>
          </w:tcPr>
          <w:p w14:paraId="16C093C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北京市大成学校(艺教部）</w:t>
            </w:r>
          </w:p>
        </w:tc>
        <w:tc>
          <w:tcPr>
            <w:tcW w:w="2082" w:type="dxa"/>
            <w:tcBorders>
              <w:top w:val="nil"/>
              <w:left w:val="single" w:color="000000" w:sz="8" w:space="0"/>
              <w:bottom w:val="single" w:color="000000" w:sz="8" w:space="0"/>
              <w:right w:val="single" w:color="000000" w:sz="8" w:space="0"/>
            </w:tcBorders>
            <w:noWrap/>
            <w:vAlign w:val="center"/>
          </w:tcPr>
          <w:p w14:paraId="0C86D93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18DC4D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6E630F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w:t>
            </w:r>
          </w:p>
        </w:tc>
        <w:tc>
          <w:tcPr>
            <w:tcW w:w="5736" w:type="dxa"/>
            <w:tcBorders>
              <w:top w:val="nil"/>
              <w:left w:val="single" w:color="000000" w:sz="8" w:space="0"/>
              <w:bottom w:val="single" w:color="000000" w:sz="8" w:space="0"/>
              <w:right w:val="single" w:color="000000" w:sz="8" w:space="0"/>
            </w:tcBorders>
            <w:noWrap/>
            <w:vAlign w:val="center"/>
          </w:tcPr>
          <w:p w14:paraId="11C1AB6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北京市丰台区青塔第二幼儿园</w:t>
            </w:r>
          </w:p>
        </w:tc>
        <w:tc>
          <w:tcPr>
            <w:tcW w:w="2082" w:type="dxa"/>
            <w:tcBorders>
              <w:top w:val="nil"/>
              <w:left w:val="single" w:color="000000" w:sz="8" w:space="0"/>
              <w:bottom w:val="single" w:color="000000" w:sz="8" w:space="0"/>
              <w:right w:val="single" w:color="000000" w:sz="8" w:space="0"/>
            </w:tcBorders>
            <w:noWrap/>
            <w:vAlign w:val="center"/>
          </w:tcPr>
          <w:p w14:paraId="25378CB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E07CE2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69DA7F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c>
          <w:tcPr>
            <w:tcW w:w="5736" w:type="dxa"/>
            <w:tcBorders>
              <w:top w:val="nil"/>
              <w:left w:val="single" w:color="000000" w:sz="8" w:space="0"/>
              <w:bottom w:val="single" w:color="000000" w:sz="8" w:space="0"/>
              <w:right w:val="single" w:color="000000" w:sz="8" w:space="0"/>
            </w:tcBorders>
            <w:noWrap/>
            <w:vAlign w:val="center"/>
          </w:tcPr>
          <w:p w14:paraId="7E88CD7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北京市丰台区青塔第二幼儿园分园</w:t>
            </w:r>
          </w:p>
        </w:tc>
        <w:tc>
          <w:tcPr>
            <w:tcW w:w="2082" w:type="dxa"/>
            <w:tcBorders>
              <w:top w:val="nil"/>
              <w:left w:val="single" w:color="000000" w:sz="8" w:space="0"/>
              <w:bottom w:val="single" w:color="000000" w:sz="8" w:space="0"/>
              <w:right w:val="single" w:color="000000" w:sz="8" w:space="0"/>
            </w:tcBorders>
            <w:noWrap/>
            <w:vAlign w:val="center"/>
          </w:tcPr>
          <w:p w14:paraId="156ABC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B52C3C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72F42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w:t>
            </w:r>
          </w:p>
        </w:tc>
        <w:tc>
          <w:tcPr>
            <w:tcW w:w="5736" w:type="dxa"/>
            <w:tcBorders>
              <w:top w:val="nil"/>
              <w:left w:val="single" w:color="000000" w:sz="8" w:space="0"/>
              <w:bottom w:val="single" w:color="000000" w:sz="8" w:space="0"/>
              <w:right w:val="single" w:color="000000" w:sz="8" w:space="0"/>
            </w:tcBorders>
            <w:noWrap/>
            <w:vAlign w:val="center"/>
          </w:tcPr>
          <w:p w14:paraId="6858E88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北京市大成学校（小学部）</w:t>
            </w:r>
          </w:p>
        </w:tc>
        <w:tc>
          <w:tcPr>
            <w:tcW w:w="2082" w:type="dxa"/>
            <w:tcBorders>
              <w:top w:val="nil"/>
              <w:left w:val="single" w:color="000000" w:sz="8" w:space="0"/>
              <w:bottom w:val="single" w:color="000000" w:sz="8" w:space="0"/>
              <w:right w:val="single" w:color="000000" w:sz="8" w:space="0"/>
            </w:tcBorders>
            <w:noWrap/>
            <w:vAlign w:val="center"/>
          </w:tcPr>
          <w:p w14:paraId="1BF1459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C7666F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B95A97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c>
          <w:tcPr>
            <w:tcW w:w="5736" w:type="dxa"/>
            <w:tcBorders>
              <w:top w:val="nil"/>
              <w:left w:val="single" w:color="000000" w:sz="8" w:space="0"/>
              <w:bottom w:val="single" w:color="000000" w:sz="8" w:space="0"/>
              <w:right w:val="single" w:color="000000" w:sz="8" w:space="0"/>
            </w:tcBorders>
            <w:noWrap/>
            <w:vAlign w:val="center"/>
          </w:tcPr>
          <w:p w14:paraId="08140C1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北京教育学院附属丰台实验学校（长安新城校区）</w:t>
            </w:r>
          </w:p>
        </w:tc>
        <w:tc>
          <w:tcPr>
            <w:tcW w:w="2082" w:type="dxa"/>
            <w:tcBorders>
              <w:top w:val="nil"/>
              <w:left w:val="single" w:color="000000" w:sz="8" w:space="0"/>
              <w:bottom w:val="single" w:color="000000" w:sz="8" w:space="0"/>
              <w:right w:val="single" w:color="000000" w:sz="8" w:space="0"/>
            </w:tcBorders>
            <w:noWrap/>
            <w:vAlign w:val="center"/>
          </w:tcPr>
          <w:p w14:paraId="449B8B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35DC01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232DFC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w:t>
            </w:r>
          </w:p>
        </w:tc>
        <w:tc>
          <w:tcPr>
            <w:tcW w:w="5736" w:type="dxa"/>
            <w:tcBorders>
              <w:top w:val="nil"/>
              <w:left w:val="single" w:color="000000" w:sz="8" w:space="0"/>
              <w:bottom w:val="single" w:color="000000" w:sz="8" w:space="0"/>
              <w:right w:val="single" w:color="000000" w:sz="8" w:space="0"/>
            </w:tcBorders>
            <w:noWrap/>
            <w:vAlign w:val="center"/>
          </w:tcPr>
          <w:p w14:paraId="6AEB4FB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北京市丰台区丰台第三幼儿园（大成分园）</w:t>
            </w:r>
          </w:p>
        </w:tc>
        <w:tc>
          <w:tcPr>
            <w:tcW w:w="2082" w:type="dxa"/>
            <w:tcBorders>
              <w:top w:val="nil"/>
              <w:left w:val="single" w:color="000000" w:sz="8" w:space="0"/>
              <w:bottom w:val="single" w:color="000000" w:sz="8" w:space="0"/>
              <w:right w:val="single" w:color="000000" w:sz="8" w:space="0"/>
            </w:tcBorders>
            <w:noWrap/>
            <w:vAlign w:val="center"/>
          </w:tcPr>
          <w:p w14:paraId="20DDE42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44F0D5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515533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w:t>
            </w:r>
          </w:p>
        </w:tc>
        <w:tc>
          <w:tcPr>
            <w:tcW w:w="5736" w:type="dxa"/>
            <w:tcBorders>
              <w:top w:val="nil"/>
              <w:left w:val="single" w:color="000000" w:sz="8" w:space="0"/>
              <w:bottom w:val="single" w:color="000000" w:sz="8" w:space="0"/>
              <w:right w:val="single" w:color="000000" w:sz="8" w:space="0"/>
            </w:tcBorders>
            <w:noWrap/>
            <w:vAlign w:val="center"/>
          </w:tcPr>
          <w:p w14:paraId="241971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北京教育学院附属丰台实验学校(东校区)</w:t>
            </w:r>
          </w:p>
        </w:tc>
        <w:tc>
          <w:tcPr>
            <w:tcW w:w="2082" w:type="dxa"/>
            <w:tcBorders>
              <w:top w:val="nil"/>
              <w:left w:val="single" w:color="000000" w:sz="8" w:space="0"/>
              <w:bottom w:val="single" w:color="000000" w:sz="8" w:space="0"/>
              <w:right w:val="single" w:color="000000" w:sz="8" w:space="0"/>
            </w:tcBorders>
            <w:noWrap/>
            <w:vAlign w:val="center"/>
          </w:tcPr>
          <w:p w14:paraId="068BC8A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DFDC4C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87BECB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w:t>
            </w:r>
          </w:p>
        </w:tc>
        <w:tc>
          <w:tcPr>
            <w:tcW w:w="5736" w:type="dxa"/>
            <w:tcBorders>
              <w:top w:val="nil"/>
              <w:left w:val="single" w:color="000000" w:sz="8" w:space="0"/>
              <w:bottom w:val="single" w:color="000000" w:sz="8" w:space="0"/>
              <w:right w:val="single" w:color="000000" w:sz="8" w:space="0"/>
            </w:tcBorders>
            <w:shd w:val="clear" w:color="auto" w:fill="FFFFFF"/>
            <w:noWrap/>
            <w:vAlign w:val="center"/>
          </w:tcPr>
          <w:p w14:paraId="3CA71E5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北京教育学院附属丰台实验学校(西校区)</w:t>
            </w:r>
          </w:p>
        </w:tc>
        <w:tc>
          <w:tcPr>
            <w:tcW w:w="2082" w:type="dxa"/>
            <w:tcBorders>
              <w:top w:val="nil"/>
              <w:left w:val="single" w:color="000000" w:sz="8" w:space="0"/>
              <w:bottom w:val="single" w:color="000000" w:sz="8" w:space="0"/>
              <w:right w:val="single" w:color="000000" w:sz="8" w:space="0"/>
            </w:tcBorders>
            <w:noWrap/>
            <w:vAlign w:val="center"/>
          </w:tcPr>
          <w:p w14:paraId="5E45447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EDCDD2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665A31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w:t>
            </w:r>
          </w:p>
        </w:tc>
        <w:tc>
          <w:tcPr>
            <w:tcW w:w="5736" w:type="dxa"/>
            <w:tcBorders>
              <w:top w:val="nil"/>
              <w:left w:val="single" w:color="000000" w:sz="8" w:space="0"/>
              <w:bottom w:val="single" w:color="000000" w:sz="8" w:space="0"/>
              <w:right w:val="single" w:color="000000" w:sz="8" w:space="0"/>
            </w:tcBorders>
            <w:noWrap/>
            <w:vAlign w:val="center"/>
          </w:tcPr>
          <w:p w14:paraId="7E5FFE6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后勤发展服务中心</w:t>
            </w:r>
          </w:p>
        </w:tc>
        <w:tc>
          <w:tcPr>
            <w:tcW w:w="2082" w:type="dxa"/>
            <w:tcBorders>
              <w:top w:val="nil"/>
              <w:left w:val="single" w:color="000000" w:sz="8" w:space="0"/>
              <w:bottom w:val="single" w:color="000000" w:sz="8" w:space="0"/>
              <w:right w:val="single" w:color="000000" w:sz="8" w:space="0"/>
            </w:tcBorders>
            <w:noWrap/>
            <w:vAlign w:val="center"/>
          </w:tcPr>
          <w:p w14:paraId="5556092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439291E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24E43D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c>
          <w:tcPr>
            <w:tcW w:w="5736" w:type="dxa"/>
            <w:tcBorders>
              <w:top w:val="nil"/>
              <w:left w:val="single" w:color="000000" w:sz="8" w:space="0"/>
              <w:bottom w:val="single" w:color="000000" w:sz="8" w:space="0"/>
              <w:right w:val="single" w:color="000000" w:sz="8" w:space="0"/>
            </w:tcBorders>
            <w:noWrap/>
            <w:vAlign w:val="center"/>
          </w:tcPr>
          <w:p w14:paraId="36991A8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北京十二中附属实验小学</w:t>
            </w:r>
          </w:p>
        </w:tc>
        <w:tc>
          <w:tcPr>
            <w:tcW w:w="2082" w:type="dxa"/>
            <w:tcBorders>
              <w:top w:val="nil"/>
              <w:left w:val="single" w:color="000000" w:sz="8" w:space="0"/>
              <w:bottom w:val="single" w:color="000000" w:sz="8" w:space="0"/>
              <w:right w:val="single" w:color="000000" w:sz="8" w:space="0"/>
            </w:tcBorders>
            <w:noWrap/>
            <w:vAlign w:val="center"/>
          </w:tcPr>
          <w:p w14:paraId="429C9E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C5835C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BA8911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c>
          <w:tcPr>
            <w:tcW w:w="5736" w:type="dxa"/>
            <w:tcBorders>
              <w:top w:val="nil"/>
              <w:left w:val="single" w:color="000000" w:sz="8" w:space="0"/>
              <w:bottom w:val="single" w:color="000000" w:sz="8" w:space="0"/>
              <w:right w:val="single" w:color="000000" w:sz="8" w:space="0"/>
            </w:tcBorders>
            <w:noWrap/>
            <w:vAlign w:val="center"/>
          </w:tcPr>
          <w:p w14:paraId="68BF700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北京市丰台区招生考试中心</w:t>
            </w:r>
          </w:p>
        </w:tc>
        <w:tc>
          <w:tcPr>
            <w:tcW w:w="2082" w:type="dxa"/>
            <w:tcBorders>
              <w:top w:val="nil"/>
              <w:left w:val="single" w:color="000000" w:sz="8" w:space="0"/>
              <w:bottom w:val="single" w:color="000000" w:sz="8" w:space="0"/>
              <w:right w:val="single" w:color="000000" w:sz="8" w:space="0"/>
            </w:tcBorders>
            <w:noWrap/>
            <w:vAlign w:val="center"/>
          </w:tcPr>
          <w:p w14:paraId="7208CD3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3B85392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67AF44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w:t>
            </w:r>
          </w:p>
        </w:tc>
        <w:tc>
          <w:tcPr>
            <w:tcW w:w="5736" w:type="dxa"/>
            <w:tcBorders>
              <w:top w:val="nil"/>
              <w:left w:val="single" w:color="000000" w:sz="8" w:space="0"/>
              <w:bottom w:val="single" w:color="000000" w:sz="8" w:space="0"/>
              <w:right w:val="single" w:color="000000" w:sz="8" w:space="0"/>
            </w:tcBorders>
            <w:noWrap/>
            <w:vAlign w:val="center"/>
          </w:tcPr>
          <w:p w14:paraId="2A6D669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w:t>
            </w:r>
          </w:p>
        </w:tc>
        <w:tc>
          <w:tcPr>
            <w:tcW w:w="2082" w:type="dxa"/>
            <w:tcBorders>
              <w:top w:val="nil"/>
              <w:left w:val="single" w:color="000000" w:sz="8" w:space="0"/>
              <w:bottom w:val="single" w:color="000000" w:sz="8" w:space="0"/>
              <w:right w:val="single" w:color="000000" w:sz="8" w:space="0"/>
            </w:tcBorders>
            <w:noWrap/>
            <w:vAlign w:val="center"/>
          </w:tcPr>
          <w:p w14:paraId="4C15F94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6C81A9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9B584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w:t>
            </w:r>
          </w:p>
        </w:tc>
        <w:tc>
          <w:tcPr>
            <w:tcW w:w="5736" w:type="dxa"/>
            <w:tcBorders>
              <w:top w:val="nil"/>
              <w:left w:val="single" w:color="000000" w:sz="8" w:space="0"/>
              <w:bottom w:val="single" w:color="000000" w:sz="8" w:space="0"/>
              <w:right w:val="single" w:color="000000" w:sz="8" w:space="0"/>
            </w:tcBorders>
            <w:noWrap/>
            <w:vAlign w:val="center"/>
          </w:tcPr>
          <w:p w14:paraId="5906AB3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北京市第十中学（高中部）</w:t>
            </w:r>
          </w:p>
        </w:tc>
        <w:tc>
          <w:tcPr>
            <w:tcW w:w="2082" w:type="dxa"/>
            <w:tcBorders>
              <w:top w:val="nil"/>
              <w:left w:val="single" w:color="000000" w:sz="8" w:space="0"/>
              <w:bottom w:val="single" w:color="000000" w:sz="8" w:space="0"/>
              <w:right w:val="single" w:color="000000" w:sz="8" w:space="0"/>
            </w:tcBorders>
            <w:noWrap/>
            <w:vAlign w:val="center"/>
          </w:tcPr>
          <w:p w14:paraId="4367CF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96270F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435C3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w:t>
            </w:r>
          </w:p>
        </w:tc>
        <w:tc>
          <w:tcPr>
            <w:tcW w:w="5736" w:type="dxa"/>
            <w:tcBorders>
              <w:top w:val="nil"/>
              <w:left w:val="single" w:color="000000" w:sz="8" w:space="0"/>
              <w:bottom w:val="single" w:color="000000" w:sz="8" w:space="0"/>
              <w:right w:val="single" w:color="000000" w:sz="8" w:space="0"/>
            </w:tcBorders>
            <w:noWrap/>
            <w:vAlign w:val="center"/>
          </w:tcPr>
          <w:p w14:paraId="185E038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北京市第十中学（初中部）</w:t>
            </w:r>
          </w:p>
        </w:tc>
        <w:tc>
          <w:tcPr>
            <w:tcW w:w="2082" w:type="dxa"/>
            <w:tcBorders>
              <w:top w:val="nil"/>
              <w:left w:val="single" w:color="000000" w:sz="8" w:space="0"/>
              <w:bottom w:val="single" w:color="000000" w:sz="8" w:space="0"/>
              <w:right w:val="single" w:color="000000" w:sz="8" w:space="0"/>
            </w:tcBorders>
            <w:noWrap/>
            <w:vAlign w:val="center"/>
          </w:tcPr>
          <w:p w14:paraId="2C934E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FEF3E1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858C1A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c>
          <w:tcPr>
            <w:tcW w:w="5736" w:type="dxa"/>
            <w:tcBorders>
              <w:top w:val="nil"/>
              <w:left w:val="single" w:color="000000" w:sz="8" w:space="0"/>
              <w:bottom w:val="single" w:color="000000" w:sz="8" w:space="0"/>
              <w:right w:val="single" w:color="000000" w:sz="8" w:space="0"/>
            </w:tcBorders>
            <w:shd w:val="clear" w:color="auto" w:fill="FFFFFF"/>
            <w:noWrap/>
            <w:vAlign w:val="center"/>
          </w:tcPr>
          <w:p w14:paraId="3EE345D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北京市丰台区长辛店第一小学（东南校区）</w:t>
            </w:r>
          </w:p>
        </w:tc>
        <w:tc>
          <w:tcPr>
            <w:tcW w:w="2082" w:type="dxa"/>
            <w:tcBorders>
              <w:top w:val="nil"/>
              <w:left w:val="single" w:color="000000" w:sz="8" w:space="0"/>
              <w:bottom w:val="single" w:color="000000" w:sz="8" w:space="0"/>
              <w:right w:val="single" w:color="000000" w:sz="8" w:space="0"/>
            </w:tcBorders>
            <w:noWrap/>
            <w:vAlign w:val="center"/>
          </w:tcPr>
          <w:p w14:paraId="335C1F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DDE37F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6145B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w:t>
            </w:r>
          </w:p>
        </w:tc>
        <w:tc>
          <w:tcPr>
            <w:tcW w:w="5736" w:type="dxa"/>
            <w:tcBorders>
              <w:top w:val="nil"/>
              <w:left w:val="single" w:color="000000" w:sz="8" w:space="0"/>
              <w:bottom w:val="single" w:color="000000" w:sz="8" w:space="0"/>
              <w:right w:val="single" w:color="000000" w:sz="8" w:space="0"/>
            </w:tcBorders>
            <w:noWrap/>
            <w:vAlign w:val="center"/>
          </w:tcPr>
          <w:p w14:paraId="139785B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北京市丰台区长辛店第一小学（西南校区）</w:t>
            </w:r>
          </w:p>
        </w:tc>
        <w:tc>
          <w:tcPr>
            <w:tcW w:w="2082" w:type="dxa"/>
            <w:tcBorders>
              <w:top w:val="nil"/>
              <w:left w:val="single" w:color="000000" w:sz="8" w:space="0"/>
              <w:bottom w:val="single" w:color="000000" w:sz="8" w:space="0"/>
              <w:right w:val="single" w:color="000000" w:sz="8" w:space="0"/>
            </w:tcBorders>
            <w:noWrap/>
            <w:vAlign w:val="center"/>
          </w:tcPr>
          <w:p w14:paraId="2CE3B9C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3C27C3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0609A5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w:t>
            </w:r>
          </w:p>
        </w:tc>
        <w:tc>
          <w:tcPr>
            <w:tcW w:w="5736" w:type="dxa"/>
            <w:tcBorders>
              <w:top w:val="nil"/>
              <w:left w:val="single" w:color="000000" w:sz="8" w:space="0"/>
              <w:bottom w:val="single" w:color="000000" w:sz="8" w:space="0"/>
              <w:right w:val="single" w:color="000000" w:sz="8" w:space="0"/>
            </w:tcBorders>
            <w:noWrap/>
            <w:vAlign w:val="center"/>
          </w:tcPr>
          <w:p w14:paraId="42736D4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北京市丰台区长辛店学校</w:t>
            </w:r>
          </w:p>
        </w:tc>
        <w:tc>
          <w:tcPr>
            <w:tcW w:w="2082" w:type="dxa"/>
            <w:tcBorders>
              <w:top w:val="nil"/>
              <w:left w:val="single" w:color="000000" w:sz="8" w:space="0"/>
              <w:bottom w:val="single" w:color="000000" w:sz="8" w:space="0"/>
              <w:right w:val="single" w:color="000000" w:sz="8" w:space="0"/>
            </w:tcBorders>
            <w:noWrap/>
            <w:vAlign w:val="center"/>
          </w:tcPr>
          <w:p w14:paraId="3DAE4BA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1B31D7D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545F5A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w:t>
            </w:r>
          </w:p>
        </w:tc>
        <w:tc>
          <w:tcPr>
            <w:tcW w:w="5736" w:type="dxa"/>
            <w:tcBorders>
              <w:top w:val="nil"/>
              <w:left w:val="single" w:color="000000" w:sz="8" w:space="0"/>
              <w:bottom w:val="single" w:color="000000" w:sz="8" w:space="0"/>
              <w:right w:val="single" w:color="000000" w:sz="8" w:space="0"/>
            </w:tcBorders>
            <w:noWrap/>
            <w:vAlign w:val="center"/>
          </w:tcPr>
          <w:p w14:paraId="44814A0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北京市长辛店学校（小学部）</w:t>
            </w:r>
          </w:p>
        </w:tc>
        <w:tc>
          <w:tcPr>
            <w:tcW w:w="2082" w:type="dxa"/>
            <w:tcBorders>
              <w:top w:val="nil"/>
              <w:left w:val="single" w:color="000000" w:sz="8" w:space="0"/>
              <w:bottom w:val="single" w:color="000000" w:sz="8" w:space="0"/>
              <w:right w:val="single" w:color="000000" w:sz="8" w:space="0"/>
            </w:tcBorders>
            <w:noWrap/>
            <w:vAlign w:val="center"/>
          </w:tcPr>
          <w:p w14:paraId="3C9F31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18F35A2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B5CE89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w:t>
            </w:r>
          </w:p>
        </w:tc>
        <w:tc>
          <w:tcPr>
            <w:tcW w:w="5736" w:type="dxa"/>
            <w:tcBorders>
              <w:top w:val="nil"/>
              <w:left w:val="single" w:color="000000" w:sz="8" w:space="0"/>
              <w:bottom w:val="single" w:color="000000" w:sz="8" w:space="0"/>
              <w:right w:val="single" w:color="000000" w:sz="8" w:space="0"/>
            </w:tcBorders>
            <w:noWrap/>
            <w:vAlign w:val="center"/>
          </w:tcPr>
          <w:p w14:paraId="22097C5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北京市丰台区工读学校（长辛店第四中学）</w:t>
            </w:r>
          </w:p>
        </w:tc>
        <w:tc>
          <w:tcPr>
            <w:tcW w:w="2082" w:type="dxa"/>
            <w:tcBorders>
              <w:top w:val="nil"/>
              <w:left w:val="single" w:color="000000" w:sz="8" w:space="0"/>
              <w:bottom w:val="single" w:color="000000" w:sz="8" w:space="0"/>
              <w:right w:val="single" w:color="000000" w:sz="8" w:space="0"/>
            </w:tcBorders>
            <w:noWrap/>
            <w:vAlign w:val="center"/>
          </w:tcPr>
          <w:p w14:paraId="3943367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746AB13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5A71AC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w:t>
            </w:r>
          </w:p>
        </w:tc>
        <w:tc>
          <w:tcPr>
            <w:tcW w:w="5736" w:type="dxa"/>
            <w:tcBorders>
              <w:top w:val="nil"/>
              <w:left w:val="single" w:color="000000" w:sz="8" w:space="0"/>
              <w:bottom w:val="single" w:color="000000" w:sz="8" w:space="0"/>
              <w:right w:val="single" w:color="000000" w:sz="8" w:space="0"/>
            </w:tcBorders>
            <w:noWrap/>
            <w:vAlign w:val="center"/>
          </w:tcPr>
          <w:p w14:paraId="1CCBB7C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北京市丰台区第一小学（北宫分校）</w:t>
            </w:r>
          </w:p>
        </w:tc>
        <w:tc>
          <w:tcPr>
            <w:tcW w:w="2082" w:type="dxa"/>
            <w:tcBorders>
              <w:top w:val="nil"/>
              <w:left w:val="single" w:color="000000" w:sz="8" w:space="0"/>
              <w:bottom w:val="single" w:color="000000" w:sz="8" w:space="0"/>
              <w:right w:val="single" w:color="000000" w:sz="8" w:space="0"/>
            </w:tcBorders>
            <w:noWrap/>
            <w:vAlign w:val="center"/>
          </w:tcPr>
          <w:p w14:paraId="74BE9BD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E21AB7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88A8EB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w:t>
            </w:r>
          </w:p>
        </w:tc>
        <w:tc>
          <w:tcPr>
            <w:tcW w:w="5736" w:type="dxa"/>
            <w:tcBorders>
              <w:top w:val="nil"/>
              <w:left w:val="single" w:color="000000" w:sz="8" w:space="0"/>
              <w:bottom w:val="single" w:color="000000" w:sz="8" w:space="0"/>
              <w:right w:val="single" w:color="000000" w:sz="8" w:space="0"/>
            </w:tcBorders>
            <w:noWrap/>
            <w:vAlign w:val="center"/>
          </w:tcPr>
          <w:p w14:paraId="0B1D8DE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北京市丰台区长辛店第七小学</w:t>
            </w:r>
          </w:p>
        </w:tc>
        <w:tc>
          <w:tcPr>
            <w:tcW w:w="2082" w:type="dxa"/>
            <w:tcBorders>
              <w:top w:val="nil"/>
              <w:left w:val="single" w:color="000000" w:sz="8" w:space="0"/>
              <w:bottom w:val="single" w:color="000000" w:sz="8" w:space="0"/>
              <w:right w:val="single" w:color="000000" w:sz="8" w:space="0"/>
            </w:tcBorders>
            <w:noWrap/>
            <w:vAlign w:val="center"/>
          </w:tcPr>
          <w:p w14:paraId="0DD28C1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29DB81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F5EF3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w:t>
            </w:r>
          </w:p>
        </w:tc>
        <w:tc>
          <w:tcPr>
            <w:tcW w:w="5736" w:type="dxa"/>
            <w:tcBorders>
              <w:top w:val="nil"/>
              <w:left w:val="single" w:color="000000" w:sz="8" w:space="0"/>
              <w:bottom w:val="single" w:color="000000" w:sz="8" w:space="0"/>
              <w:right w:val="single" w:color="000000" w:sz="8" w:space="0"/>
            </w:tcBorders>
            <w:noWrap/>
            <w:vAlign w:val="center"/>
          </w:tcPr>
          <w:p w14:paraId="4F4C709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北京市丰台区长辛店第一幼儿园（陈庄园）</w:t>
            </w:r>
          </w:p>
        </w:tc>
        <w:tc>
          <w:tcPr>
            <w:tcW w:w="2082" w:type="dxa"/>
            <w:tcBorders>
              <w:top w:val="nil"/>
              <w:left w:val="single" w:color="000000" w:sz="8" w:space="0"/>
              <w:bottom w:val="single" w:color="000000" w:sz="8" w:space="0"/>
              <w:right w:val="single" w:color="000000" w:sz="8" w:space="0"/>
            </w:tcBorders>
            <w:noWrap/>
            <w:vAlign w:val="center"/>
          </w:tcPr>
          <w:p w14:paraId="718F1E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485DE8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85FBC2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w:t>
            </w:r>
          </w:p>
        </w:tc>
        <w:tc>
          <w:tcPr>
            <w:tcW w:w="5736" w:type="dxa"/>
            <w:tcBorders>
              <w:top w:val="nil"/>
              <w:left w:val="single" w:color="000000" w:sz="8" w:space="0"/>
              <w:bottom w:val="single" w:color="000000" w:sz="8" w:space="0"/>
              <w:right w:val="single" w:color="000000" w:sz="8" w:space="0"/>
            </w:tcBorders>
            <w:noWrap/>
            <w:vAlign w:val="center"/>
          </w:tcPr>
          <w:p w14:paraId="1591DB5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北京市丰台区扶轮小学</w:t>
            </w:r>
          </w:p>
        </w:tc>
        <w:tc>
          <w:tcPr>
            <w:tcW w:w="2082" w:type="dxa"/>
            <w:tcBorders>
              <w:top w:val="nil"/>
              <w:left w:val="single" w:color="000000" w:sz="8" w:space="0"/>
              <w:bottom w:val="single" w:color="000000" w:sz="8" w:space="0"/>
              <w:right w:val="single" w:color="000000" w:sz="8" w:space="0"/>
            </w:tcBorders>
            <w:noWrap/>
            <w:vAlign w:val="center"/>
          </w:tcPr>
          <w:p w14:paraId="6A3A81A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C56303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1A1E49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w:t>
            </w:r>
          </w:p>
        </w:tc>
        <w:tc>
          <w:tcPr>
            <w:tcW w:w="5736" w:type="dxa"/>
            <w:tcBorders>
              <w:top w:val="nil"/>
              <w:left w:val="single" w:color="000000" w:sz="8" w:space="0"/>
              <w:bottom w:val="single" w:color="000000" w:sz="8" w:space="0"/>
              <w:right w:val="single" w:color="000000" w:sz="8" w:space="0"/>
            </w:tcBorders>
            <w:noWrap/>
            <w:vAlign w:val="center"/>
          </w:tcPr>
          <w:p w14:paraId="28CEF22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北京市丰台区长辛店第七小学分校</w:t>
            </w:r>
          </w:p>
        </w:tc>
        <w:tc>
          <w:tcPr>
            <w:tcW w:w="2082" w:type="dxa"/>
            <w:tcBorders>
              <w:top w:val="nil"/>
              <w:left w:val="single" w:color="000000" w:sz="8" w:space="0"/>
              <w:bottom w:val="single" w:color="000000" w:sz="8" w:space="0"/>
              <w:right w:val="single" w:color="000000" w:sz="8" w:space="0"/>
            </w:tcBorders>
            <w:noWrap/>
            <w:vAlign w:val="center"/>
          </w:tcPr>
          <w:p w14:paraId="63AABA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2A0BB3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50FFD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c>
          <w:tcPr>
            <w:tcW w:w="5736" w:type="dxa"/>
            <w:tcBorders>
              <w:top w:val="nil"/>
              <w:left w:val="single" w:color="000000" w:sz="8" w:space="0"/>
              <w:bottom w:val="single" w:color="000000" w:sz="8" w:space="0"/>
              <w:right w:val="single" w:color="000000" w:sz="8" w:space="0"/>
            </w:tcBorders>
            <w:noWrap/>
            <w:vAlign w:val="center"/>
          </w:tcPr>
          <w:p w14:paraId="642F291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北京市丰台区北宫小学</w:t>
            </w:r>
          </w:p>
        </w:tc>
        <w:tc>
          <w:tcPr>
            <w:tcW w:w="2082" w:type="dxa"/>
            <w:tcBorders>
              <w:top w:val="nil"/>
              <w:left w:val="single" w:color="000000" w:sz="8" w:space="0"/>
              <w:bottom w:val="single" w:color="000000" w:sz="8" w:space="0"/>
              <w:right w:val="single" w:color="000000" w:sz="8" w:space="0"/>
            </w:tcBorders>
            <w:noWrap/>
            <w:vAlign w:val="center"/>
          </w:tcPr>
          <w:p w14:paraId="35E751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2C8668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54B0D5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w:t>
            </w:r>
          </w:p>
        </w:tc>
        <w:tc>
          <w:tcPr>
            <w:tcW w:w="5736" w:type="dxa"/>
            <w:tcBorders>
              <w:top w:val="nil"/>
              <w:left w:val="single" w:color="000000" w:sz="8" w:space="0"/>
              <w:bottom w:val="single" w:color="000000" w:sz="8" w:space="0"/>
              <w:right w:val="single" w:color="000000" w:sz="8" w:space="0"/>
            </w:tcBorders>
            <w:noWrap/>
            <w:vAlign w:val="center"/>
          </w:tcPr>
          <w:p w14:paraId="2249F22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北京市丰台区长辛店铁路中学（槐树岭校区）</w:t>
            </w:r>
          </w:p>
        </w:tc>
        <w:tc>
          <w:tcPr>
            <w:tcW w:w="2082" w:type="dxa"/>
            <w:tcBorders>
              <w:top w:val="nil"/>
              <w:left w:val="single" w:color="000000" w:sz="8" w:space="0"/>
              <w:bottom w:val="single" w:color="000000" w:sz="8" w:space="0"/>
              <w:right w:val="single" w:color="000000" w:sz="8" w:space="0"/>
            </w:tcBorders>
            <w:noWrap/>
            <w:vAlign w:val="center"/>
          </w:tcPr>
          <w:p w14:paraId="1DE4337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A49697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9852C8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w:t>
            </w:r>
          </w:p>
        </w:tc>
        <w:tc>
          <w:tcPr>
            <w:tcW w:w="5736" w:type="dxa"/>
            <w:tcBorders>
              <w:top w:val="nil"/>
              <w:left w:val="single" w:color="000000" w:sz="8" w:space="0"/>
              <w:bottom w:val="single" w:color="000000" w:sz="8" w:space="0"/>
              <w:right w:val="single" w:color="000000" w:sz="8" w:space="0"/>
            </w:tcBorders>
            <w:noWrap/>
            <w:vAlign w:val="center"/>
          </w:tcPr>
          <w:p w14:paraId="1F91923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北京市丰台区长辛店第一幼儿园（中澳园）</w:t>
            </w:r>
          </w:p>
        </w:tc>
        <w:tc>
          <w:tcPr>
            <w:tcW w:w="2082" w:type="dxa"/>
            <w:tcBorders>
              <w:top w:val="nil"/>
              <w:left w:val="single" w:color="000000" w:sz="8" w:space="0"/>
              <w:bottom w:val="single" w:color="000000" w:sz="8" w:space="0"/>
              <w:right w:val="single" w:color="000000" w:sz="8" w:space="0"/>
            </w:tcBorders>
            <w:noWrap/>
            <w:vAlign w:val="center"/>
          </w:tcPr>
          <w:p w14:paraId="6D0DB2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457279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F28C29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w:t>
            </w:r>
          </w:p>
        </w:tc>
        <w:tc>
          <w:tcPr>
            <w:tcW w:w="5736" w:type="dxa"/>
            <w:tcBorders>
              <w:top w:val="nil"/>
              <w:left w:val="single" w:color="000000" w:sz="8" w:space="0"/>
              <w:bottom w:val="single" w:color="000000" w:sz="8" w:space="0"/>
              <w:right w:val="single" w:color="000000" w:sz="8" w:space="0"/>
            </w:tcBorders>
            <w:noWrap/>
            <w:vAlign w:val="center"/>
          </w:tcPr>
          <w:p w14:paraId="6246528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北京市丰台区长辛店铁路中学</w:t>
            </w:r>
          </w:p>
        </w:tc>
        <w:tc>
          <w:tcPr>
            <w:tcW w:w="2082" w:type="dxa"/>
            <w:tcBorders>
              <w:top w:val="nil"/>
              <w:left w:val="single" w:color="000000" w:sz="8" w:space="0"/>
              <w:bottom w:val="single" w:color="000000" w:sz="8" w:space="0"/>
              <w:right w:val="single" w:color="000000" w:sz="8" w:space="0"/>
            </w:tcBorders>
            <w:noWrap/>
            <w:vAlign w:val="center"/>
          </w:tcPr>
          <w:p w14:paraId="0ED8072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FEF6DA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5C186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34</w:t>
            </w:r>
          </w:p>
        </w:tc>
        <w:tc>
          <w:tcPr>
            <w:tcW w:w="5736" w:type="dxa"/>
            <w:tcBorders>
              <w:top w:val="nil"/>
              <w:left w:val="single" w:color="000000" w:sz="8" w:space="0"/>
              <w:bottom w:val="single" w:color="000000" w:sz="8" w:space="0"/>
              <w:right w:val="single" w:color="000000" w:sz="8" w:space="0"/>
            </w:tcBorders>
            <w:noWrap/>
            <w:vAlign w:val="center"/>
          </w:tcPr>
          <w:p w14:paraId="45E29AD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北京市首都师范大学附属云岗中学</w:t>
            </w:r>
          </w:p>
        </w:tc>
        <w:tc>
          <w:tcPr>
            <w:tcW w:w="2082" w:type="dxa"/>
            <w:tcBorders>
              <w:top w:val="nil"/>
              <w:left w:val="single" w:color="000000" w:sz="8" w:space="0"/>
              <w:bottom w:val="single" w:color="000000" w:sz="8" w:space="0"/>
              <w:right w:val="single" w:color="000000" w:sz="8" w:space="0"/>
            </w:tcBorders>
            <w:noWrap/>
            <w:vAlign w:val="center"/>
          </w:tcPr>
          <w:p w14:paraId="28DA37E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162C38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594C41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35</w:t>
            </w:r>
          </w:p>
        </w:tc>
        <w:tc>
          <w:tcPr>
            <w:tcW w:w="5736" w:type="dxa"/>
            <w:tcBorders>
              <w:top w:val="nil"/>
              <w:left w:val="single" w:color="000000" w:sz="8" w:space="0"/>
              <w:bottom w:val="single" w:color="000000" w:sz="8" w:space="0"/>
              <w:right w:val="single" w:color="000000" w:sz="8" w:space="0"/>
            </w:tcBorders>
            <w:noWrap/>
            <w:vAlign w:val="center"/>
          </w:tcPr>
          <w:p w14:paraId="32B7D42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北京市丰台区云岗青少年科技站</w:t>
            </w:r>
          </w:p>
        </w:tc>
        <w:tc>
          <w:tcPr>
            <w:tcW w:w="2082" w:type="dxa"/>
            <w:tcBorders>
              <w:top w:val="nil"/>
              <w:left w:val="single" w:color="000000" w:sz="8" w:space="0"/>
              <w:bottom w:val="single" w:color="000000" w:sz="8" w:space="0"/>
              <w:right w:val="single" w:color="000000" w:sz="8" w:space="0"/>
            </w:tcBorders>
            <w:noWrap/>
            <w:vAlign w:val="center"/>
          </w:tcPr>
          <w:p w14:paraId="082C04D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24A2432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1C0B00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36</w:t>
            </w:r>
          </w:p>
        </w:tc>
        <w:tc>
          <w:tcPr>
            <w:tcW w:w="5736" w:type="dxa"/>
            <w:tcBorders>
              <w:top w:val="nil"/>
              <w:left w:val="single" w:color="000000" w:sz="8" w:space="0"/>
              <w:bottom w:val="single" w:color="000000" w:sz="8" w:space="0"/>
              <w:right w:val="single" w:color="000000" w:sz="8" w:space="0"/>
            </w:tcBorders>
            <w:noWrap/>
            <w:vAlign w:val="center"/>
          </w:tcPr>
          <w:p w14:paraId="07E806D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首都师范大学附属云岗小学（北校区）</w:t>
            </w:r>
          </w:p>
        </w:tc>
        <w:tc>
          <w:tcPr>
            <w:tcW w:w="2082" w:type="dxa"/>
            <w:tcBorders>
              <w:top w:val="nil"/>
              <w:left w:val="single" w:color="000000" w:sz="8" w:space="0"/>
              <w:bottom w:val="single" w:color="000000" w:sz="8" w:space="0"/>
              <w:right w:val="single" w:color="000000" w:sz="8" w:space="0"/>
            </w:tcBorders>
            <w:noWrap/>
            <w:vAlign w:val="center"/>
          </w:tcPr>
          <w:p w14:paraId="72E56D8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B792D5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D4BCA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37</w:t>
            </w:r>
          </w:p>
        </w:tc>
        <w:tc>
          <w:tcPr>
            <w:tcW w:w="5736" w:type="dxa"/>
            <w:tcBorders>
              <w:top w:val="nil"/>
              <w:left w:val="single" w:color="000000" w:sz="8" w:space="0"/>
              <w:bottom w:val="single" w:color="000000" w:sz="8" w:space="0"/>
              <w:right w:val="single" w:color="000000" w:sz="8" w:space="0"/>
            </w:tcBorders>
            <w:noWrap/>
            <w:vAlign w:val="center"/>
          </w:tcPr>
          <w:p w14:paraId="7E14EC8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首都师范大学附属云岗小学（西校区）</w:t>
            </w:r>
          </w:p>
        </w:tc>
        <w:tc>
          <w:tcPr>
            <w:tcW w:w="2082" w:type="dxa"/>
            <w:tcBorders>
              <w:top w:val="nil"/>
              <w:left w:val="single" w:color="000000" w:sz="8" w:space="0"/>
              <w:bottom w:val="single" w:color="000000" w:sz="8" w:space="0"/>
              <w:right w:val="single" w:color="000000" w:sz="8" w:space="0"/>
            </w:tcBorders>
            <w:noWrap/>
            <w:vAlign w:val="center"/>
          </w:tcPr>
          <w:p w14:paraId="3D2254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1D5B6BA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95ED57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38</w:t>
            </w:r>
          </w:p>
        </w:tc>
        <w:tc>
          <w:tcPr>
            <w:tcW w:w="5736" w:type="dxa"/>
            <w:tcBorders>
              <w:top w:val="nil"/>
              <w:left w:val="single" w:color="000000" w:sz="8" w:space="0"/>
              <w:bottom w:val="single" w:color="000000" w:sz="8" w:space="0"/>
              <w:right w:val="single" w:color="000000" w:sz="8" w:space="0"/>
            </w:tcBorders>
            <w:noWrap/>
            <w:vAlign w:val="center"/>
          </w:tcPr>
          <w:p w14:paraId="52E5FB9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首都师范大学附属云岗小学（南校区）</w:t>
            </w:r>
          </w:p>
        </w:tc>
        <w:tc>
          <w:tcPr>
            <w:tcW w:w="2082" w:type="dxa"/>
            <w:tcBorders>
              <w:top w:val="nil"/>
              <w:left w:val="single" w:color="000000" w:sz="8" w:space="0"/>
              <w:bottom w:val="single" w:color="000000" w:sz="8" w:space="0"/>
              <w:right w:val="single" w:color="000000" w:sz="8" w:space="0"/>
            </w:tcBorders>
            <w:noWrap/>
            <w:vAlign w:val="center"/>
          </w:tcPr>
          <w:p w14:paraId="148B3B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193064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A9391A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39</w:t>
            </w:r>
          </w:p>
        </w:tc>
        <w:tc>
          <w:tcPr>
            <w:tcW w:w="5736" w:type="dxa"/>
            <w:tcBorders>
              <w:top w:val="nil"/>
              <w:left w:val="single" w:color="000000" w:sz="8" w:space="0"/>
              <w:bottom w:val="single" w:color="000000" w:sz="8" w:space="0"/>
              <w:right w:val="single" w:color="000000" w:sz="8" w:space="0"/>
            </w:tcBorders>
            <w:noWrap/>
            <w:vAlign w:val="center"/>
          </w:tcPr>
          <w:p w14:paraId="2770890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中央民族大学附属中学丰台实验学校</w:t>
            </w:r>
          </w:p>
        </w:tc>
        <w:tc>
          <w:tcPr>
            <w:tcW w:w="2082" w:type="dxa"/>
            <w:tcBorders>
              <w:top w:val="nil"/>
              <w:left w:val="single" w:color="000000" w:sz="8" w:space="0"/>
              <w:bottom w:val="single" w:color="000000" w:sz="8" w:space="0"/>
              <w:right w:val="single" w:color="000000" w:sz="8" w:space="0"/>
            </w:tcBorders>
            <w:noWrap/>
            <w:vAlign w:val="center"/>
          </w:tcPr>
          <w:p w14:paraId="34F47BF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4DF1685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F16CF8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40</w:t>
            </w:r>
          </w:p>
        </w:tc>
        <w:tc>
          <w:tcPr>
            <w:tcW w:w="5736" w:type="dxa"/>
            <w:tcBorders>
              <w:top w:val="nil"/>
              <w:left w:val="single" w:color="000000" w:sz="8" w:space="0"/>
              <w:bottom w:val="single" w:color="000000" w:sz="8" w:space="0"/>
              <w:right w:val="single" w:color="000000" w:sz="8" w:space="0"/>
            </w:tcBorders>
            <w:noWrap/>
            <w:vAlign w:val="center"/>
          </w:tcPr>
          <w:p w14:paraId="1740467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王佐第二幼儿园（山语城）</w:t>
            </w:r>
          </w:p>
        </w:tc>
        <w:tc>
          <w:tcPr>
            <w:tcW w:w="2082" w:type="dxa"/>
            <w:tcBorders>
              <w:top w:val="nil"/>
              <w:left w:val="single" w:color="000000" w:sz="8" w:space="0"/>
              <w:bottom w:val="single" w:color="000000" w:sz="8" w:space="0"/>
              <w:right w:val="single" w:color="000000" w:sz="8" w:space="0"/>
            </w:tcBorders>
            <w:noWrap/>
            <w:vAlign w:val="center"/>
          </w:tcPr>
          <w:p w14:paraId="083C4B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4D6452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CD950B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41</w:t>
            </w:r>
          </w:p>
        </w:tc>
        <w:tc>
          <w:tcPr>
            <w:tcW w:w="5736" w:type="dxa"/>
            <w:tcBorders>
              <w:top w:val="nil"/>
              <w:left w:val="single" w:color="000000" w:sz="8" w:space="0"/>
              <w:bottom w:val="single" w:color="000000" w:sz="8" w:space="0"/>
              <w:right w:val="single" w:color="000000" w:sz="8" w:space="0"/>
            </w:tcBorders>
            <w:noWrap/>
            <w:vAlign w:val="center"/>
          </w:tcPr>
          <w:p w14:paraId="1789F56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北京市丰台区王佐小学</w:t>
            </w:r>
          </w:p>
        </w:tc>
        <w:tc>
          <w:tcPr>
            <w:tcW w:w="2082" w:type="dxa"/>
            <w:tcBorders>
              <w:top w:val="nil"/>
              <w:left w:val="single" w:color="000000" w:sz="8" w:space="0"/>
              <w:bottom w:val="single" w:color="000000" w:sz="8" w:space="0"/>
              <w:right w:val="single" w:color="000000" w:sz="8" w:space="0"/>
            </w:tcBorders>
            <w:noWrap/>
            <w:vAlign w:val="center"/>
          </w:tcPr>
          <w:p w14:paraId="0023D4B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132F1E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1A736F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42</w:t>
            </w:r>
          </w:p>
        </w:tc>
        <w:tc>
          <w:tcPr>
            <w:tcW w:w="5736" w:type="dxa"/>
            <w:tcBorders>
              <w:top w:val="nil"/>
              <w:left w:val="single" w:color="000000" w:sz="8" w:space="0"/>
              <w:bottom w:val="single" w:color="000000" w:sz="8" w:space="0"/>
              <w:right w:val="single" w:color="000000" w:sz="8" w:space="0"/>
            </w:tcBorders>
            <w:noWrap/>
            <w:vAlign w:val="center"/>
          </w:tcPr>
          <w:p w14:paraId="6F2AC7C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北京市丰台区卢沟桥小学（北校区）</w:t>
            </w:r>
          </w:p>
        </w:tc>
        <w:tc>
          <w:tcPr>
            <w:tcW w:w="2082" w:type="dxa"/>
            <w:tcBorders>
              <w:top w:val="nil"/>
              <w:left w:val="single" w:color="000000" w:sz="8" w:space="0"/>
              <w:bottom w:val="single" w:color="000000" w:sz="8" w:space="0"/>
              <w:right w:val="single" w:color="000000" w:sz="8" w:space="0"/>
            </w:tcBorders>
            <w:noWrap/>
            <w:vAlign w:val="center"/>
          </w:tcPr>
          <w:p w14:paraId="0675A7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F9B582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70DB8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43</w:t>
            </w:r>
          </w:p>
        </w:tc>
        <w:tc>
          <w:tcPr>
            <w:tcW w:w="5736" w:type="dxa"/>
            <w:tcBorders>
              <w:top w:val="nil"/>
              <w:left w:val="single" w:color="000000" w:sz="8" w:space="0"/>
              <w:bottom w:val="single" w:color="000000" w:sz="8" w:space="0"/>
              <w:right w:val="single" w:color="000000" w:sz="8" w:space="0"/>
            </w:tcBorders>
            <w:noWrap/>
            <w:vAlign w:val="center"/>
          </w:tcPr>
          <w:p w14:paraId="4E8D0C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北京市丰台区卢沟桥小学（南校区）</w:t>
            </w:r>
          </w:p>
        </w:tc>
        <w:tc>
          <w:tcPr>
            <w:tcW w:w="2082" w:type="dxa"/>
            <w:tcBorders>
              <w:top w:val="nil"/>
              <w:left w:val="single" w:color="000000" w:sz="8" w:space="0"/>
              <w:bottom w:val="single" w:color="000000" w:sz="8" w:space="0"/>
              <w:right w:val="single" w:color="000000" w:sz="8" w:space="0"/>
            </w:tcBorders>
            <w:noWrap/>
            <w:vAlign w:val="center"/>
          </w:tcPr>
          <w:p w14:paraId="352C8A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E7E035E">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C4C612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44</w:t>
            </w:r>
          </w:p>
        </w:tc>
        <w:tc>
          <w:tcPr>
            <w:tcW w:w="5736" w:type="dxa"/>
            <w:tcBorders>
              <w:top w:val="nil"/>
              <w:left w:val="single" w:color="000000" w:sz="8" w:space="0"/>
              <w:bottom w:val="single" w:color="000000" w:sz="8" w:space="0"/>
              <w:right w:val="single" w:color="000000" w:sz="8" w:space="0"/>
            </w:tcBorders>
            <w:noWrap/>
            <w:vAlign w:val="center"/>
          </w:tcPr>
          <w:p w14:paraId="1911EAE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北京市丰台区第二中学（卢沟桥校区）</w:t>
            </w:r>
          </w:p>
        </w:tc>
        <w:tc>
          <w:tcPr>
            <w:tcW w:w="2082" w:type="dxa"/>
            <w:tcBorders>
              <w:top w:val="nil"/>
              <w:left w:val="single" w:color="000000" w:sz="8" w:space="0"/>
              <w:bottom w:val="single" w:color="000000" w:sz="8" w:space="0"/>
              <w:right w:val="single" w:color="000000" w:sz="8" w:space="0"/>
            </w:tcBorders>
            <w:noWrap/>
            <w:vAlign w:val="center"/>
          </w:tcPr>
          <w:p w14:paraId="14D0980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0AD7EE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1FADA9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45</w:t>
            </w:r>
          </w:p>
        </w:tc>
        <w:tc>
          <w:tcPr>
            <w:tcW w:w="5736" w:type="dxa"/>
            <w:tcBorders>
              <w:top w:val="nil"/>
              <w:left w:val="single" w:color="000000" w:sz="8" w:space="0"/>
              <w:bottom w:val="single" w:color="000000" w:sz="8" w:space="0"/>
              <w:right w:val="single" w:color="000000" w:sz="8" w:space="0"/>
            </w:tcBorders>
            <w:noWrap/>
            <w:vAlign w:val="center"/>
          </w:tcPr>
          <w:p w14:paraId="57955AF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北京市丰台区宛平幼儿园</w:t>
            </w:r>
          </w:p>
        </w:tc>
        <w:tc>
          <w:tcPr>
            <w:tcW w:w="2082" w:type="dxa"/>
            <w:tcBorders>
              <w:top w:val="nil"/>
              <w:left w:val="single" w:color="000000" w:sz="8" w:space="0"/>
              <w:bottom w:val="single" w:color="000000" w:sz="8" w:space="0"/>
              <w:right w:val="single" w:color="000000" w:sz="8" w:space="0"/>
            </w:tcBorders>
            <w:noWrap/>
            <w:vAlign w:val="center"/>
          </w:tcPr>
          <w:p w14:paraId="284B596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7F5A29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6BE9C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46</w:t>
            </w:r>
          </w:p>
        </w:tc>
        <w:tc>
          <w:tcPr>
            <w:tcW w:w="5736" w:type="dxa"/>
            <w:tcBorders>
              <w:top w:val="nil"/>
              <w:left w:val="single" w:color="000000" w:sz="8" w:space="0"/>
              <w:bottom w:val="single" w:color="000000" w:sz="8" w:space="0"/>
              <w:right w:val="single" w:color="000000" w:sz="8" w:space="0"/>
            </w:tcBorders>
            <w:noWrap/>
            <w:vAlign w:val="center"/>
          </w:tcPr>
          <w:p w14:paraId="4D0E887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北京市丰台区第二中学（晓月苑校区）</w:t>
            </w:r>
          </w:p>
        </w:tc>
        <w:tc>
          <w:tcPr>
            <w:tcW w:w="2082" w:type="dxa"/>
            <w:tcBorders>
              <w:top w:val="nil"/>
              <w:left w:val="single" w:color="000000" w:sz="8" w:space="0"/>
              <w:bottom w:val="single" w:color="000000" w:sz="8" w:space="0"/>
              <w:right w:val="single" w:color="000000" w:sz="8" w:space="0"/>
            </w:tcBorders>
            <w:noWrap/>
            <w:vAlign w:val="center"/>
          </w:tcPr>
          <w:p w14:paraId="76BF546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4A9E96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3FF0A4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47</w:t>
            </w:r>
          </w:p>
        </w:tc>
        <w:tc>
          <w:tcPr>
            <w:tcW w:w="5736" w:type="dxa"/>
            <w:tcBorders>
              <w:top w:val="nil"/>
              <w:left w:val="single" w:color="000000" w:sz="8" w:space="0"/>
              <w:bottom w:val="single" w:color="000000" w:sz="8" w:space="0"/>
              <w:right w:val="single" w:color="000000" w:sz="8" w:space="0"/>
            </w:tcBorders>
            <w:noWrap/>
            <w:vAlign w:val="center"/>
          </w:tcPr>
          <w:p w14:paraId="1F518A8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北京市第十中学（晓月苑校区）</w:t>
            </w:r>
          </w:p>
        </w:tc>
        <w:tc>
          <w:tcPr>
            <w:tcW w:w="2082" w:type="dxa"/>
            <w:tcBorders>
              <w:top w:val="nil"/>
              <w:left w:val="single" w:color="000000" w:sz="8" w:space="0"/>
              <w:bottom w:val="single" w:color="000000" w:sz="8" w:space="0"/>
              <w:right w:val="single" w:color="000000" w:sz="8" w:space="0"/>
            </w:tcBorders>
            <w:noWrap/>
            <w:vAlign w:val="center"/>
          </w:tcPr>
          <w:p w14:paraId="0995262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533CB8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B7200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48</w:t>
            </w:r>
          </w:p>
        </w:tc>
        <w:tc>
          <w:tcPr>
            <w:tcW w:w="5736" w:type="dxa"/>
            <w:tcBorders>
              <w:top w:val="nil"/>
              <w:left w:val="single" w:color="000000" w:sz="8" w:space="0"/>
              <w:bottom w:val="single" w:color="000000" w:sz="8" w:space="0"/>
              <w:right w:val="single" w:color="000000" w:sz="8" w:space="0"/>
            </w:tcBorders>
            <w:noWrap/>
            <w:vAlign w:val="center"/>
          </w:tcPr>
          <w:p w14:paraId="46E876B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w:t>
            </w:r>
          </w:p>
        </w:tc>
        <w:tc>
          <w:tcPr>
            <w:tcW w:w="2082" w:type="dxa"/>
            <w:tcBorders>
              <w:top w:val="nil"/>
              <w:left w:val="single" w:color="000000" w:sz="8" w:space="0"/>
              <w:bottom w:val="single" w:color="000000" w:sz="8" w:space="0"/>
              <w:right w:val="single" w:color="000000" w:sz="8" w:space="0"/>
            </w:tcBorders>
            <w:noWrap/>
            <w:vAlign w:val="center"/>
          </w:tcPr>
          <w:p w14:paraId="7ED5648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27D7DE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6879BA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49</w:t>
            </w:r>
          </w:p>
        </w:tc>
        <w:tc>
          <w:tcPr>
            <w:tcW w:w="5736" w:type="dxa"/>
            <w:tcBorders>
              <w:top w:val="nil"/>
              <w:left w:val="single" w:color="000000" w:sz="8" w:space="0"/>
              <w:bottom w:val="single" w:color="000000" w:sz="8" w:space="0"/>
              <w:right w:val="single" w:color="000000" w:sz="8" w:space="0"/>
            </w:tcBorders>
            <w:noWrap/>
            <w:vAlign w:val="center"/>
          </w:tcPr>
          <w:p w14:paraId="3B91071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w:t>
            </w:r>
          </w:p>
        </w:tc>
        <w:tc>
          <w:tcPr>
            <w:tcW w:w="2082" w:type="dxa"/>
            <w:tcBorders>
              <w:top w:val="nil"/>
              <w:left w:val="single" w:color="000000" w:sz="8" w:space="0"/>
              <w:bottom w:val="single" w:color="000000" w:sz="8" w:space="0"/>
              <w:right w:val="single" w:color="000000" w:sz="8" w:space="0"/>
            </w:tcBorders>
            <w:noWrap/>
            <w:vAlign w:val="center"/>
          </w:tcPr>
          <w:p w14:paraId="1F40AA7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FF54E0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453CD8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c>
          <w:tcPr>
            <w:tcW w:w="5736" w:type="dxa"/>
            <w:tcBorders>
              <w:top w:val="nil"/>
              <w:left w:val="single" w:color="000000" w:sz="8" w:space="0"/>
              <w:bottom w:val="single" w:color="000000" w:sz="8" w:space="0"/>
              <w:right w:val="single" w:color="000000" w:sz="8" w:space="0"/>
            </w:tcBorders>
            <w:noWrap/>
            <w:vAlign w:val="center"/>
          </w:tcPr>
          <w:p w14:paraId="3968AF8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北京市丰台区第二中学（北大地校区）</w:t>
            </w:r>
          </w:p>
        </w:tc>
        <w:tc>
          <w:tcPr>
            <w:tcW w:w="2082" w:type="dxa"/>
            <w:tcBorders>
              <w:top w:val="nil"/>
              <w:left w:val="single" w:color="000000" w:sz="8" w:space="0"/>
              <w:bottom w:val="single" w:color="000000" w:sz="8" w:space="0"/>
              <w:right w:val="single" w:color="000000" w:sz="8" w:space="0"/>
            </w:tcBorders>
            <w:noWrap/>
            <w:vAlign w:val="center"/>
          </w:tcPr>
          <w:p w14:paraId="59F20D0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199B92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D3CBEB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51</w:t>
            </w:r>
          </w:p>
        </w:tc>
        <w:tc>
          <w:tcPr>
            <w:tcW w:w="5736" w:type="dxa"/>
            <w:tcBorders>
              <w:top w:val="nil"/>
              <w:left w:val="single" w:color="000000" w:sz="8" w:space="0"/>
              <w:bottom w:val="single" w:color="000000" w:sz="8" w:space="0"/>
              <w:right w:val="single" w:color="000000" w:sz="8" w:space="0"/>
            </w:tcBorders>
            <w:noWrap/>
            <w:vAlign w:val="center"/>
          </w:tcPr>
          <w:p w14:paraId="3C9B9CC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北京市丰台区丰台第三幼儿园（五里店分校）</w:t>
            </w:r>
          </w:p>
        </w:tc>
        <w:tc>
          <w:tcPr>
            <w:tcW w:w="2082" w:type="dxa"/>
            <w:tcBorders>
              <w:top w:val="nil"/>
              <w:left w:val="single" w:color="000000" w:sz="8" w:space="0"/>
              <w:bottom w:val="single" w:color="000000" w:sz="8" w:space="0"/>
              <w:right w:val="single" w:color="000000" w:sz="8" w:space="0"/>
            </w:tcBorders>
            <w:noWrap/>
            <w:vAlign w:val="center"/>
          </w:tcPr>
          <w:p w14:paraId="25C10C4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5F3F3B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744D5E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52</w:t>
            </w:r>
          </w:p>
        </w:tc>
        <w:tc>
          <w:tcPr>
            <w:tcW w:w="5736" w:type="dxa"/>
            <w:tcBorders>
              <w:top w:val="nil"/>
              <w:left w:val="single" w:color="000000" w:sz="8" w:space="0"/>
              <w:bottom w:val="single" w:color="000000" w:sz="8" w:space="0"/>
              <w:right w:val="single" w:color="000000" w:sz="8" w:space="0"/>
            </w:tcBorders>
            <w:noWrap/>
            <w:vAlign w:val="center"/>
          </w:tcPr>
          <w:p w14:paraId="5018DC5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中国教育科学研究院丰台实验学校（小学一部）</w:t>
            </w:r>
          </w:p>
        </w:tc>
        <w:tc>
          <w:tcPr>
            <w:tcW w:w="2082" w:type="dxa"/>
            <w:tcBorders>
              <w:top w:val="nil"/>
              <w:left w:val="single" w:color="000000" w:sz="8" w:space="0"/>
              <w:bottom w:val="single" w:color="000000" w:sz="8" w:space="0"/>
              <w:right w:val="single" w:color="000000" w:sz="8" w:space="0"/>
            </w:tcBorders>
            <w:noWrap/>
            <w:vAlign w:val="center"/>
          </w:tcPr>
          <w:p w14:paraId="3E1AE4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82CE39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79C78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53</w:t>
            </w:r>
          </w:p>
        </w:tc>
        <w:tc>
          <w:tcPr>
            <w:tcW w:w="5736" w:type="dxa"/>
            <w:tcBorders>
              <w:top w:val="nil"/>
              <w:left w:val="single" w:color="000000" w:sz="8" w:space="0"/>
              <w:bottom w:val="single" w:color="000000" w:sz="8" w:space="0"/>
              <w:right w:val="single" w:color="000000" w:sz="8" w:space="0"/>
            </w:tcBorders>
            <w:noWrap/>
            <w:vAlign w:val="center"/>
          </w:tcPr>
          <w:p w14:paraId="6E37998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w:t>
            </w:r>
          </w:p>
        </w:tc>
        <w:tc>
          <w:tcPr>
            <w:tcW w:w="2082" w:type="dxa"/>
            <w:tcBorders>
              <w:top w:val="nil"/>
              <w:left w:val="single" w:color="000000" w:sz="8" w:space="0"/>
              <w:bottom w:val="single" w:color="000000" w:sz="8" w:space="0"/>
              <w:right w:val="single" w:color="000000" w:sz="8" w:space="0"/>
            </w:tcBorders>
            <w:noWrap/>
            <w:vAlign w:val="center"/>
          </w:tcPr>
          <w:p w14:paraId="7E91C6F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013F27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5EC4C9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54</w:t>
            </w:r>
          </w:p>
        </w:tc>
        <w:tc>
          <w:tcPr>
            <w:tcW w:w="5736" w:type="dxa"/>
            <w:tcBorders>
              <w:top w:val="nil"/>
              <w:left w:val="single" w:color="000000" w:sz="8" w:space="0"/>
              <w:bottom w:val="single" w:color="000000" w:sz="8" w:space="0"/>
              <w:right w:val="single" w:color="000000" w:sz="8" w:space="0"/>
            </w:tcBorders>
            <w:noWrap/>
            <w:vAlign w:val="center"/>
          </w:tcPr>
          <w:p w14:paraId="546A6BE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北京市丰台区丰台第三幼儿园（丰体分园）</w:t>
            </w:r>
          </w:p>
        </w:tc>
        <w:tc>
          <w:tcPr>
            <w:tcW w:w="2082" w:type="dxa"/>
            <w:tcBorders>
              <w:top w:val="nil"/>
              <w:left w:val="single" w:color="000000" w:sz="8" w:space="0"/>
              <w:bottom w:val="single" w:color="000000" w:sz="8" w:space="0"/>
              <w:right w:val="single" w:color="000000" w:sz="8" w:space="0"/>
            </w:tcBorders>
            <w:noWrap/>
            <w:vAlign w:val="center"/>
          </w:tcPr>
          <w:p w14:paraId="5A058A6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D26E1D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C61E95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55</w:t>
            </w:r>
          </w:p>
        </w:tc>
        <w:tc>
          <w:tcPr>
            <w:tcW w:w="5736" w:type="dxa"/>
            <w:tcBorders>
              <w:top w:val="nil"/>
              <w:left w:val="single" w:color="000000" w:sz="8" w:space="0"/>
              <w:bottom w:val="single" w:color="000000" w:sz="8" w:space="0"/>
              <w:right w:val="single" w:color="000000" w:sz="8" w:space="0"/>
            </w:tcBorders>
            <w:noWrap/>
            <w:vAlign w:val="center"/>
          </w:tcPr>
          <w:p w14:paraId="5BC3AE8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北京市丰台区丰体时代小学</w:t>
            </w:r>
          </w:p>
        </w:tc>
        <w:tc>
          <w:tcPr>
            <w:tcW w:w="2082" w:type="dxa"/>
            <w:tcBorders>
              <w:top w:val="nil"/>
              <w:left w:val="single" w:color="000000" w:sz="8" w:space="0"/>
              <w:bottom w:val="single" w:color="000000" w:sz="8" w:space="0"/>
              <w:right w:val="single" w:color="000000" w:sz="8" w:space="0"/>
            </w:tcBorders>
            <w:noWrap/>
            <w:vAlign w:val="center"/>
          </w:tcPr>
          <w:p w14:paraId="5E32A13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0D1AA6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2E6757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56</w:t>
            </w:r>
          </w:p>
        </w:tc>
        <w:tc>
          <w:tcPr>
            <w:tcW w:w="5736" w:type="dxa"/>
            <w:tcBorders>
              <w:top w:val="nil"/>
              <w:left w:val="single" w:color="000000" w:sz="8" w:space="0"/>
              <w:bottom w:val="single" w:color="000000" w:sz="8" w:space="0"/>
              <w:right w:val="single" w:color="000000" w:sz="8" w:space="0"/>
            </w:tcBorders>
            <w:noWrap/>
            <w:vAlign w:val="center"/>
          </w:tcPr>
          <w:p w14:paraId="6C161B7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中国教育科学研究院丰台实验学校（小学二部）</w:t>
            </w:r>
          </w:p>
        </w:tc>
        <w:tc>
          <w:tcPr>
            <w:tcW w:w="2082" w:type="dxa"/>
            <w:tcBorders>
              <w:top w:val="nil"/>
              <w:left w:val="single" w:color="000000" w:sz="8" w:space="0"/>
              <w:bottom w:val="single" w:color="000000" w:sz="8" w:space="0"/>
              <w:right w:val="single" w:color="000000" w:sz="8" w:space="0"/>
            </w:tcBorders>
            <w:noWrap/>
            <w:vAlign w:val="center"/>
          </w:tcPr>
          <w:p w14:paraId="4510232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6895AF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D1F01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57</w:t>
            </w:r>
          </w:p>
        </w:tc>
        <w:tc>
          <w:tcPr>
            <w:tcW w:w="5736" w:type="dxa"/>
            <w:tcBorders>
              <w:top w:val="nil"/>
              <w:left w:val="single" w:color="000000" w:sz="8" w:space="0"/>
              <w:bottom w:val="single" w:color="000000" w:sz="8" w:space="0"/>
              <w:right w:val="single" w:color="000000" w:sz="8" w:space="0"/>
            </w:tcBorders>
            <w:noWrap/>
            <w:vAlign w:val="center"/>
          </w:tcPr>
          <w:p w14:paraId="249FD30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北京市丰台区第五小学科丰分校（北校区）</w:t>
            </w:r>
          </w:p>
        </w:tc>
        <w:tc>
          <w:tcPr>
            <w:tcW w:w="2082" w:type="dxa"/>
            <w:tcBorders>
              <w:top w:val="nil"/>
              <w:left w:val="single" w:color="000000" w:sz="8" w:space="0"/>
              <w:bottom w:val="single" w:color="000000" w:sz="8" w:space="0"/>
              <w:right w:val="single" w:color="000000" w:sz="8" w:space="0"/>
            </w:tcBorders>
            <w:noWrap/>
            <w:vAlign w:val="center"/>
          </w:tcPr>
          <w:p w14:paraId="5C94E0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129C57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83791A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58</w:t>
            </w:r>
          </w:p>
        </w:tc>
        <w:tc>
          <w:tcPr>
            <w:tcW w:w="5736" w:type="dxa"/>
            <w:tcBorders>
              <w:top w:val="nil"/>
              <w:left w:val="single" w:color="000000" w:sz="8" w:space="0"/>
              <w:bottom w:val="single" w:color="000000" w:sz="8" w:space="0"/>
              <w:right w:val="single" w:color="000000" w:sz="8" w:space="0"/>
            </w:tcBorders>
            <w:noWrap/>
            <w:vAlign w:val="center"/>
          </w:tcPr>
          <w:p w14:paraId="298BAEF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北京十二中（科丰校区）</w:t>
            </w:r>
          </w:p>
        </w:tc>
        <w:tc>
          <w:tcPr>
            <w:tcW w:w="2082" w:type="dxa"/>
            <w:tcBorders>
              <w:top w:val="nil"/>
              <w:left w:val="single" w:color="000000" w:sz="8" w:space="0"/>
              <w:bottom w:val="single" w:color="000000" w:sz="8" w:space="0"/>
              <w:right w:val="single" w:color="000000" w:sz="8" w:space="0"/>
            </w:tcBorders>
            <w:noWrap/>
            <w:vAlign w:val="center"/>
          </w:tcPr>
          <w:p w14:paraId="5EDFB9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953F84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B4CE94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59</w:t>
            </w:r>
          </w:p>
        </w:tc>
        <w:tc>
          <w:tcPr>
            <w:tcW w:w="5736" w:type="dxa"/>
            <w:tcBorders>
              <w:top w:val="nil"/>
              <w:left w:val="single" w:color="000000" w:sz="8" w:space="0"/>
              <w:bottom w:val="single" w:color="000000" w:sz="8" w:space="0"/>
              <w:right w:val="single" w:color="000000" w:sz="8" w:space="0"/>
            </w:tcBorders>
            <w:noWrap/>
            <w:vAlign w:val="center"/>
          </w:tcPr>
          <w:p w14:paraId="0D06438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北京市丰台区丰台第二中学（看丹校区）</w:t>
            </w:r>
          </w:p>
        </w:tc>
        <w:tc>
          <w:tcPr>
            <w:tcW w:w="2082" w:type="dxa"/>
            <w:tcBorders>
              <w:top w:val="nil"/>
              <w:left w:val="single" w:color="000000" w:sz="8" w:space="0"/>
              <w:bottom w:val="single" w:color="000000" w:sz="8" w:space="0"/>
              <w:right w:val="single" w:color="000000" w:sz="8" w:space="0"/>
            </w:tcBorders>
            <w:noWrap/>
            <w:vAlign w:val="center"/>
          </w:tcPr>
          <w:p w14:paraId="563CFE8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CC446D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644C61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60</w:t>
            </w:r>
          </w:p>
        </w:tc>
        <w:tc>
          <w:tcPr>
            <w:tcW w:w="5736" w:type="dxa"/>
            <w:tcBorders>
              <w:top w:val="nil"/>
              <w:left w:val="single" w:color="000000" w:sz="8" w:space="0"/>
              <w:bottom w:val="single" w:color="000000" w:sz="8" w:space="0"/>
              <w:right w:val="single" w:color="000000" w:sz="8" w:space="0"/>
            </w:tcBorders>
            <w:noWrap/>
            <w:vAlign w:val="center"/>
          </w:tcPr>
          <w:p w14:paraId="2006436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北京市丰台区丰台第二中学（看丹小学）</w:t>
            </w:r>
          </w:p>
        </w:tc>
        <w:tc>
          <w:tcPr>
            <w:tcW w:w="2082" w:type="dxa"/>
            <w:tcBorders>
              <w:top w:val="nil"/>
              <w:left w:val="single" w:color="000000" w:sz="8" w:space="0"/>
              <w:bottom w:val="single" w:color="000000" w:sz="8" w:space="0"/>
              <w:right w:val="single" w:color="000000" w:sz="8" w:space="0"/>
            </w:tcBorders>
            <w:noWrap/>
            <w:vAlign w:val="center"/>
          </w:tcPr>
          <w:p w14:paraId="352CF9A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EF9AF0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0FA5FC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61</w:t>
            </w:r>
          </w:p>
        </w:tc>
        <w:tc>
          <w:tcPr>
            <w:tcW w:w="5736" w:type="dxa"/>
            <w:tcBorders>
              <w:top w:val="nil"/>
              <w:left w:val="single" w:color="000000" w:sz="8" w:space="0"/>
              <w:bottom w:val="single" w:color="000000" w:sz="8" w:space="0"/>
              <w:right w:val="single" w:color="000000" w:sz="8" w:space="0"/>
            </w:tcBorders>
            <w:noWrap/>
            <w:vAlign w:val="center"/>
          </w:tcPr>
          <w:p w14:paraId="1098290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北京市丰台区第五小学科丰分校（南校区）</w:t>
            </w:r>
          </w:p>
        </w:tc>
        <w:tc>
          <w:tcPr>
            <w:tcW w:w="2082" w:type="dxa"/>
            <w:tcBorders>
              <w:top w:val="nil"/>
              <w:left w:val="single" w:color="000000" w:sz="8" w:space="0"/>
              <w:bottom w:val="single" w:color="000000" w:sz="8" w:space="0"/>
              <w:right w:val="single" w:color="000000" w:sz="8" w:space="0"/>
            </w:tcBorders>
            <w:noWrap/>
            <w:vAlign w:val="center"/>
          </w:tcPr>
          <w:p w14:paraId="530DD1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67773C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D07BCA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62</w:t>
            </w:r>
          </w:p>
        </w:tc>
        <w:tc>
          <w:tcPr>
            <w:tcW w:w="5736" w:type="dxa"/>
            <w:tcBorders>
              <w:top w:val="nil"/>
              <w:left w:val="single" w:color="000000" w:sz="8" w:space="0"/>
              <w:bottom w:val="single" w:color="000000" w:sz="8" w:space="0"/>
              <w:right w:val="single" w:color="000000" w:sz="8" w:space="0"/>
            </w:tcBorders>
            <w:noWrap/>
            <w:vAlign w:val="center"/>
          </w:tcPr>
          <w:p w14:paraId="351B136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北京市丰台区丰台第五幼儿园（韩庄子）</w:t>
            </w:r>
          </w:p>
        </w:tc>
        <w:tc>
          <w:tcPr>
            <w:tcW w:w="2082" w:type="dxa"/>
            <w:tcBorders>
              <w:top w:val="nil"/>
              <w:left w:val="single" w:color="000000" w:sz="8" w:space="0"/>
              <w:bottom w:val="single" w:color="000000" w:sz="8" w:space="0"/>
              <w:right w:val="single" w:color="000000" w:sz="8" w:space="0"/>
            </w:tcBorders>
            <w:noWrap/>
            <w:vAlign w:val="center"/>
          </w:tcPr>
          <w:p w14:paraId="640341E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40433C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0D1B58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63</w:t>
            </w:r>
          </w:p>
        </w:tc>
        <w:tc>
          <w:tcPr>
            <w:tcW w:w="5736" w:type="dxa"/>
            <w:tcBorders>
              <w:top w:val="nil"/>
              <w:left w:val="single" w:color="000000" w:sz="8" w:space="0"/>
              <w:bottom w:val="single" w:color="000000" w:sz="8" w:space="0"/>
              <w:right w:val="single" w:color="000000" w:sz="8" w:space="0"/>
            </w:tcBorders>
            <w:noWrap/>
            <w:vAlign w:val="center"/>
          </w:tcPr>
          <w:p w14:paraId="4CAB522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北京市丰台区丰台第二小学</w:t>
            </w:r>
          </w:p>
        </w:tc>
        <w:tc>
          <w:tcPr>
            <w:tcW w:w="2082" w:type="dxa"/>
            <w:tcBorders>
              <w:top w:val="nil"/>
              <w:left w:val="single" w:color="000000" w:sz="8" w:space="0"/>
              <w:bottom w:val="single" w:color="000000" w:sz="8" w:space="0"/>
              <w:right w:val="single" w:color="000000" w:sz="8" w:space="0"/>
            </w:tcBorders>
            <w:noWrap/>
            <w:vAlign w:val="center"/>
          </w:tcPr>
          <w:p w14:paraId="526858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EDC122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0289FB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64</w:t>
            </w:r>
          </w:p>
        </w:tc>
        <w:tc>
          <w:tcPr>
            <w:tcW w:w="5736" w:type="dxa"/>
            <w:tcBorders>
              <w:top w:val="nil"/>
              <w:left w:val="single" w:color="000000" w:sz="8" w:space="0"/>
              <w:bottom w:val="single" w:color="000000" w:sz="8" w:space="0"/>
              <w:right w:val="single" w:color="000000" w:sz="8" w:space="0"/>
            </w:tcBorders>
            <w:shd w:val="clear" w:color="auto" w:fill="FFFFFF"/>
            <w:noWrap/>
            <w:vAlign w:val="center"/>
          </w:tcPr>
          <w:p w14:paraId="7060F44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首都经济贸易大学附属中学</w:t>
            </w:r>
          </w:p>
        </w:tc>
        <w:tc>
          <w:tcPr>
            <w:tcW w:w="2082" w:type="dxa"/>
            <w:tcBorders>
              <w:top w:val="nil"/>
              <w:left w:val="single" w:color="000000" w:sz="8" w:space="0"/>
              <w:bottom w:val="single" w:color="000000" w:sz="8" w:space="0"/>
              <w:right w:val="single" w:color="000000" w:sz="8" w:space="0"/>
            </w:tcBorders>
            <w:noWrap/>
            <w:vAlign w:val="center"/>
          </w:tcPr>
          <w:p w14:paraId="1D897F3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97305E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E1A72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65</w:t>
            </w:r>
          </w:p>
        </w:tc>
        <w:tc>
          <w:tcPr>
            <w:tcW w:w="5736" w:type="dxa"/>
            <w:tcBorders>
              <w:top w:val="nil"/>
              <w:left w:val="single" w:color="000000" w:sz="8" w:space="0"/>
              <w:bottom w:val="single" w:color="000000" w:sz="8" w:space="0"/>
              <w:right w:val="single" w:color="000000" w:sz="8" w:space="0"/>
            </w:tcBorders>
            <w:noWrap/>
            <w:vAlign w:val="center"/>
          </w:tcPr>
          <w:p w14:paraId="10830F8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首都师范大学附属丽泽中学分校（北校区）</w:t>
            </w:r>
          </w:p>
        </w:tc>
        <w:tc>
          <w:tcPr>
            <w:tcW w:w="2082" w:type="dxa"/>
            <w:tcBorders>
              <w:top w:val="nil"/>
              <w:left w:val="single" w:color="000000" w:sz="8" w:space="0"/>
              <w:bottom w:val="single" w:color="000000" w:sz="8" w:space="0"/>
              <w:right w:val="single" w:color="000000" w:sz="8" w:space="0"/>
            </w:tcBorders>
            <w:noWrap/>
            <w:vAlign w:val="center"/>
          </w:tcPr>
          <w:p w14:paraId="4A32BAF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56E19F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0C8D84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66</w:t>
            </w:r>
          </w:p>
        </w:tc>
        <w:tc>
          <w:tcPr>
            <w:tcW w:w="5736" w:type="dxa"/>
            <w:tcBorders>
              <w:top w:val="nil"/>
              <w:left w:val="single" w:color="000000" w:sz="8" w:space="0"/>
              <w:bottom w:val="single" w:color="000000" w:sz="8" w:space="0"/>
              <w:right w:val="single" w:color="000000" w:sz="8" w:space="0"/>
            </w:tcBorders>
            <w:noWrap/>
            <w:vAlign w:val="center"/>
          </w:tcPr>
          <w:p w14:paraId="09D2E7D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北京市丰台区丰台第五小学（鸿业兴园分校）</w:t>
            </w:r>
          </w:p>
        </w:tc>
        <w:tc>
          <w:tcPr>
            <w:tcW w:w="2082" w:type="dxa"/>
            <w:tcBorders>
              <w:top w:val="nil"/>
              <w:left w:val="single" w:color="000000" w:sz="8" w:space="0"/>
              <w:bottom w:val="single" w:color="000000" w:sz="8" w:space="0"/>
              <w:right w:val="single" w:color="000000" w:sz="8" w:space="0"/>
            </w:tcBorders>
            <w:noWrap/>
            <w:vAlign w:val="center"/>
          </w:tcPr>
          <w:p w14:paraId="552D0B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488142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298287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67</w:t>
            </w:r>
          </w:p>
        </w:tc>
        <w:tc>
          <w:tcPr>
            <w:tcW w:w="5736" w:type="dxa"/>
            <w:tcBorders>
              <w:top w:val="nil"/>
              <w:left w:val="single" w:color="000000" w:sz="8" w:space="0"/>
              <w:bottom w:val="single" w:color="000000" w:sz="8" w:space="0"/>
              <w:right w:val="single" w:color="000000" w:sz="8" w:space="0"/>
            </w:tcBorders>
            <w:noWrap/>
            <w:vAlign w:val="center"/>
          </w:tcPr>
          <w:p w14:paraId="1DB10EC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北京市丰台区丰台第四幼儿园（造甲村）</w:t>
            </w:r>
          </w:p>
        </w:tc>
        <w:tc>
          <w:tcPr>
            <w:tcW w:w="2082" w:type="dxa"/>
            <w:tcBorders>
              <w:top w:val="nil"/>
              <w:left w:val="single" w:color="000000" w:sz="8" w:space="0"/>
              <w:bottom w:val="single" w:color="000000" w:sz="8" w:space="0"/>
              <w:right w:val="single" w:color="000000" w:sz="8" w:space="0"/>
            </w:tcBorders>
            <w:noWrap/>
            <w:vAlign w:val="center"/>
          </w:tcPr>
          <w:p w14:paraId="01606E2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0C2142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7E4EF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68</w:t>
            </w:r>
          </w:p>
        </w:tc>
        <w:tc>
          <w:tcPr>
            <w:tcW w:w="5736" w:type="dxa"/>
            <w:tcBorders>
              <w:top w:val="nil"/>
              <w:left w:val="single" w:color="000000" w:sz="8" w:space="0"/>
              <w:bottom w:val="single" w:color="000000" w:sz="8" w:space="0"/>
              <w:right w:val="single" w:color="000000" w:sz="8" w:space="0"/>
            </w:tcBorders>
            <w:noWrap/>
            <w:vAlign w:val="center"/>
          </w:tcPr>
          <w:p w14:paraId="61EEBD1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北京市丰台区教育学院（新华街校区）</w:t>
            </w:r>
          </w:p>
        </w:tc>
        <w:tc>
          <w:tcPr>
            <w:tcW w:w="2082" w:type="dxa"/>
            <w:tcBorders>
              <w:top w:val="nil"/>
              <w:left w:val="single" w:color="000000" w:sz="8" w:space="0"/>
              <w:bottom w:val="single" w:color="000000" w:sz="8" w:space="0"/>
              <w:right w:val="single" w:color="000000" w:sz="8" w:space="0"/>
            </w:tcBorders>
            <w:noWrap/>
            <w:vAlign w:val="center"/>
          </w:tcPr>
          <w:p w14:paraId="2400E7E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0624CF5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B53FFC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69</w:t>
            </w:r>
          </w:p>
        </w:tc>
        <w:tc>
          <w:tcPr>
            <w:tcW w:w="5736" w:type="dxa"/>
            <w:tcBorders>
              <w:top w:val="nil"/>
              <w:left w:val="single" w:color="000000" w:sz="8" w:space="0"/>
              <w:bottom w:val="single" w:color="000000" w:sz="8" w:space="0"/>
              <w:right w:val="single" w:color="000000" w:sz="8" w:space="0"/>
            </w:tcBorders>
            <w:noWrap/>
            <w:vAlign w:val="center"/>
          </w:tcPr>
          <w:p w14:paraId="18B6145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北京市丰台区青少年活动中心（剧场）</w:t>
            </w:r>
          </w:p>
        </w:tc>
        <w:tc>
          <w:tcPr>
            <w:tcW w:w="2082" w:type="dxa"/>
            <w:tcBorders>
              <w:top w:val="nil"/>
              <w:left w:val="single" w:color="000000" w:sz="8" w:space="0"/>
              <w:bottom w:val="single" w:color="000000" w:sz="8" w:space="0"/>
              <w:right w:val="single" w:color="000000" w:sz="8" w:space="0"/>
            </w:tcBorders>
            <w:noWrap/>
            <w:vAlign w:val="center"/>
          </w:tcPr>
          <w:p w14:paraId="2E34199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50AB0A4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4DB00F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70</w:t>
            </w:r>
          </w:p>
        </w:tc>
        <w:tc>
          <w:tcPr>
            <w:tcW w:w="5736" w:type="dxa"/>
            <w:tcBorders>
              <w:top w:val="nil"/>
              <w:left w:val="single" w:color="000000" w:sz="8" w:space="0"/>
              <w:bottom w:val="single" w:color="000000" w:sz="8" w:space="0"/>
              <w:right w:val="single" w:color="000000" w:sz="8" w:space="0"/>
            </w:tcBorders>
            <w:noWrap/>
            <w:vAlign w:val="center"/>
          </w:tcPr>
          <w:p w14:paraId="34CEA54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北京小学丰台万年花城分校</w:t>
            </w:r>
          </w:p>
        </w:tc>
        <w:tc>
          <w:tcPr>
            <w:tcW w:w="2082" w:type="dxa"/>
            <w:tcBorders>
              <w:top w:val="nil"/>
              <w:left w:val="single" w:color="000000" w:sz="8" w:space="0"/>
              <w:bottom w:val="single" w:color="000000" w:sz="8" w:space="0"/>
              <w:right w:val="single" w:color="000000" w:sz="8" w:space="0"/>
            </w:tcBorders>
            <w:noWrap/>
            <w:vAlign w:val="center"/>
          </w:tcPr>
          <w:p w14:paraId="30170B8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1B2FAB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C7654B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71</w:t>
            </w:r>
          </w:p>
        </w:tc>
        <w:tc>
          <w:tcPr>
            <w:tcW w:w="5736" w:type="dxa"/>
            <w:tcBorders>
              <w:top w:val="nil"/>
              <w:left w:val="single" w:color="000000" w:sz="8" w:space="0"/>
              <w:bottom w:val="single" w:color="000000" w:sz="8" w:space="0"/>
              <w:right w:val="single" w:color="000000" w:sz="8" w:space="0"/>
            </w:tcBorders>
            <w:noWrap/>
            <w:vAlign w:val="center"/>
          </w:tcPr>
          <w:p w14:paraId="29F1CA5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首都经济贸易大学附属小学</w:t>
            </w:r>
          </w:p>
        </w:tc>
        <w:tc>
          <w:tcPr>
            <w:tcW w:w="2082" w:type="dxa"/>
            <w:tcBorders>
              <w:top w:val="nil"/>
              <w:left w:val="single" w:color="000000" w:sz="8" w:space="0"/>
              <w:bottom w:val="single" w:color="000000" w:sz="8" w:space="0"/>
              <w:right w:val="single" w:color="000000" w:sz="8" w:space="0"/>
            </w:tcBorders>
            <w:noWrap/>
            <w:vAlign w:val="center"/>
          </w:tcPr>
          <w:p w14:paraId="443F9C8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8FBE57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7FF7EB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72</w:t>
            </w:r>
          </w:p>
        </w:tc>
        <w:tc>
          <w:tcPr>
            <w:tcW w:w="5736" w:type="dxa"/>
            <w:tcBorders>
              <w:top w:val="nil"/>
              <w:left w:val="single" w:color="000000" w:sz="8" w:space="0"/>
              <w:bottom w:val="single" w:color="000000" w:sz="8" w:space="0"/>
              <w:right w:val="single" w:color="000000" w:sz="8" w:space="0"/>
            </w:tcBorders>
            <w:noWrap/>
            <w:vAlign w:val="center"/>
          </w:tcPr>
          <w:p w14:paraId="239CA90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北京市丰台区教育学院附属学校</w:t>
            </w:r>
          </w:p>
        </w:tc>
        <w:tc>
          <w:tcPr>
            <w:tcW w:w="2082" w:type="dxa"/>
            <w:tcBorders>
              <w:top w:val="nil"/>
              <w:left w:val="single" w:color="000000" w:sz="8" w:space="0"/>
              <w:bottom w:val="single" w:color="000000" w:sz="8" w:space="0"/>
              <w:right w:val="single" w:color="000000" w:sz="8" w:space="0"/>
            </w:tcBorders>
            <w:noWrap/>
            <w:vAlign w:val="center"/>
          </w:tcPr>
          <w:p w14:paraId="32DB043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4F5083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84887A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73</w:t>
            </w:r>
          </w:p>
        </w:tc>
        <w:tc>
          <w:tcPr>
            <w:tcW w:w="5736" w:type="dxa"/>
            <w:tcBorders>
              <w:top w:val="nil"/>
              <w:left w:val="single" w:color="000000" w:sz="8" w:space="0"/>
              <w:bottom w:val="single" w:color="000000" w:sz="8" w:space="0"/>
              <w:right w:val="single" w:color="000000" w:sz="8" w:space="0"/>
            </w:tcBorders>
            <w:noWrap/>
            <w:vAlign w:val="center"/>
          </w:tcPr>
          <w:p w14:paraId="77F3AC7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北京市丰台区丰台第五幼儿园（三环新城）</w:t>
            </w:r>
          </w:p>
        </w:tc>
        <w:tc>
          <w:tcPr>
            <w:tcW w:w="2082" w:type="dxa"/>
            <w:tcBorders>
              <w:top w:val="nil"/>
              <w:left w:val="single" w:color="000000" w:sz="8" w:space="0"/>
              <w:bottom w:val="single" w:color="000000" w:sz="8" w:space="0"/>
              <w:right w:val="single" w:color="000000" w:sz="8" w:space="0"/>
            </w:tcBorders>
            <w:noWrap/>
            <w:vAlign w:val="center"/>
          </w:tcPr>
          <w:p w14:paraId="0585730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67BB38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84CCAC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74</w:t>
            </w:r>
          </w:p>
        </w:tc>
        <w:tc>
          <w:tcPr>
            <w:tcW w:w="5736" w:type="dxa"/>
            <w:tcBorders>
              <w:top w:val="nil"/>
              <w:left w:val="single" w:color="000000" w:sz="8" w:space="0"/>
              <w:bottom w:val="single" w:color="000000" w:sz="8" w:space="0"/>
              <w:right w:val="single" w:color="000000" w:sz="8" w:space="0"/>
            </w:tcBorders>
            <w:noWrap/>
            <w:vAlign w:val="center"/>
          </w:tcPr>
          <w:p w14:paraId="0F6D314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北京市丰台区丰台第六幼儿园（三环新城）</w:t>
            </w:r>
          </w:p>
        </w:tc>
        <w:tc>
          <w:tcPr>
            <w:tcW w:w="2082" w:type="dxa"/>
            <w:tcBorders>
              <w:top w:val="nil"/>
              <w:left w:val="single" w:color="000000" w:sz="8" w:space="0"/>
              <w:bottom w:val="single" w:color="000000" w:sz="8" w:space="0"/>
              <w:right w:val="single" w:color="000000" w:sz="8" w:space="0"/>
            </w:tcBorders>
            <w:noWrap/>
            <w:vAlign w:val="center"/>
          </w:tcPr>
          <w:p w14:paraId="361571D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F78078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3CDC0C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75</w:t>
            </w:r>
          </w:p>
        </w:tc>
        <w:tc>
          <w:tcPr>
            <w:tcW w:w="5736" w:type="dxa"/>
            <w:tcBorders>
              <w:top w:val="nil"/>
              <w:left w:val="single" w:color="000000" w:sz="8" w:space="0"/>
              <w:bottom w:val="single" w:color="000000" w:sz="8" w:space="0"/>
              <w:right w:val="single" w:color="000000" w:sz="8" w:space="0"/>
            </w:tcBorders>
            <w:noWrap/>
            <w:vAlign w:val="center"/>
          </w:tcPr>
          <w:p w14:paraId="34C3A81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北京市丰台区花城幼儿园</w:t>
            </w:r>
          </w:p>
        </w:tc>
        <w:tc>
          <w:tcPr>
            <w:tcW w:w="2082" w:type="dxa"/>
            <w:tcBorders>
              <w:top w:val="nil"/>
              <w:left w:val="single" w:color="000000" w:sz="8" w:space="0"/>
              <w:bottom w:val="single" w:color="000000" w:sz="8" w:space="0"/>
              <w:right w:val="single" w:color="000000" w:sz="8" w:space="0"/>
            </w:tcBorders>
            <w:noWrap/>
            <w:vAlign w:val="center"/>
          </w:tcPr>
          <w:p w14:paraId="4AA1628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6CF2BF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5C4A62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76</w:t>
            </w:r>
          </w:p>
        </w:tc>
        <w:tc>
          <w:tcPr>
            <w:tcW w:w="5736" w:type="dxa"/>
            <w:tcBorders>
              <w:top w:val="nil"/>
              <w:left w:val="single" w:color="000000" w:sz="8" w:space="0"/>
              <w:bottom w:val="single" w:color="000000" w:sz="8" w:space="0"/>
              <w:right w:val="single" w:color="000000" w:sz="8" w:space="0"/>
            </w:tcBorders>
            <w:noWrap/>
            <w:vAlign w:val="center"/>
          </w:tcPr>
          <w:p w14:paraId="1DD61AD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北京市丰台区第五小学（新发地校区）</w:t>
            </w:r>
          </w:p>
        </w:tc>
        <w:tc>
          <w:tcPr>
            <w:tcW w:w="2082" w:type="dxa"/>
            <w:tcBorders>
              <w:top w:val="nil"/>
              <w:left w:val="single" w:color="000000" w:sz="8" w:space="0"/>
              <w:bottom w:val="single" w:color="000000" w:sz="8" w:space="0"/>
              <w:right w:val="single" w:color="000000" w:sz="8" w:space="0"/>
            </w:tcBorders>
            <w:noWrap/>
            <w:vAlign w:val="center"/>
          </w:tcPr>
          <w:p w14:paraId="75AB0A9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CA170B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EA7D86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77</w:t>
            </w:r>
          </w:p>
        </w:tc>
        <w:tc>
          <w:tcPr>
            <w:tcW w:w="5736" w:type="dxa"/>
            <w:tcBorders>
              <w:top w:val="nil"/>
              <w:left w:val="single" w:color="000000" w:sz="8" w:space="0"/>
              <w:bottom w:val="single" w:color="000000" w:sz="8" w:space="0"/>
              <w:right w:val="single" w:color="000000" w:sz="8" w:space="0"/>
            </w:tcBorders>
            <w:noWrap/>
            <w:vAlign w:val="center"/>
          </w:tcPr>
          <w:p w14:paraId="443F4E7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北京市丰台区丰台第四幼儿园(银地分园）</w:t>
            </w:r>
          </w:p>
        </w:tc>
        <w:tc>
          <w:tcPr>
            <w:tcW w:w="2082" w:type="dxa"/>
            <w:tcBorders>
              <w:top w:val="nil"/>
              <w:left w:val="single" w:color="000000" w:sz="8" w:space="0"/>
              <w:bottom w:val="single" w:color="000000" w:sz="8" w:space="0"/>
              <w:right w:val="single" w:color="000000" w:sz="8" w:space="0"/>
            </w:tcBorders>
            <w:noWrap/>
            <w:vAlign w:val="center"/>
          </w:tcPr>
          <w:p w14:paraId="1295DD0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A6DD2F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3F928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78</w:t>
            </w:r>
          </w:p>
        </w:tc>
        <w:tc>
          <w:tcPr>
            <w:tcW w:w="5736" w:type="dxa"/>
            <w:tcBorders>
              <w:top w:val="nil"/>
              <w:left w:val="single" w:color="000000" w:sz="8" w:space="0"/>
              <w:bottom w:val="single" w:color="000000" w:sz="8" w:space="0"/>
              <w:right w:val="single" w:color="000000" w:sz="8" w:space="0"/>
            </w:tcBorders>
            <w:noWrap/>
            <w:vAlign w:val="center"/>
          </w:tcPr>
          <w:p w14:paraId="006FD96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北京市丰台区第五小学（银地校区）</w:t>
            </w:r>
          </w:p>
        </w:tc>
        <w:tc>
          <w:tcPr>
            <w:tcW w:w="2082" w:type="dxa"/>
            <w:tcBorders>
              <w:top w:val="nil"/>
              <w:left w:val="single" w:color="000000" w:sz="8" w:space="0"/>
              <w:bottom w:val="single" w:color="000000" w:sz="8" w:space="0"/>
              <w:right w:val="single" w:color="000000" w:sz="8" w:space="0"/>
            </w:tcBorders>
            <w:noWrap/>
            <w:vAlign w:val="center"/>
          </w:tcPr>
          <w:p w14:paraId="6835E4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CCEA2F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981EDC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79</w:t>
            </w:r>
          </w:p>
        </w:tc>
        <w:tc>
          <w:tcPr>
            <w:tcW w:w="5736" w:type="dxa"/>
            <w:tcBorders>
              <w:top w:val="nil"/>
              <w:left w:val="single" w:color="000000" w:sz="8" w:space="0"/>
              <w:bottom w:val="single" w:color="000000" w:sz="8" w:space="0"/>
              <w:right w:val="single" w:color="000000" w:sz="8" w:space="0"/>
            </w:tcBorders>
            <w:noWrap/>
            <w:vAlign w:val="center"/>
          </w:tcPr>
          <w:p w14:paraId="6CF39F8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首都师范大学附属丽泽中学分校（东校区）</w:t>
            </w:r>
          </w:p>
        </w:tc>
        <w:tc>
          <w:tcPr>
            <w:tcW w:w="2082" w:type="dxa"/>
            <w:tcBorders>
              <w:top w:val="nil"/>
              <w:left w:val="single" w:color="000000" w:sz="8" w:space="0"/>
              <w:bottom w:val="single" w:color="000000" w:sz="8" w:space="0"/>
              <w:right w:val="single" w:color="000000" w:sz="8" w:space="0"/>
            </w:tcBorders>
            <w:noWrap/>
            <w:vAlign w:val="center"/>
          </w:tcPr>
          <w:p w14:paraId="2743B6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87DDB5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52641E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80</w:t>
            </w:r>
          </w:p>
        </w:tc>
        <w:tc>
          <w:tcPr>
            <w:tcW w:w="5736" w:type="dxa"/>
            <w:tcBorders>
              <w:top w:val="nil"/>
              <w:left w:val="single" w:color="000000" w:sz="8" w:space="0"/>
              <w:bottom w:val="single" w:color="000000" w:sz="8" w:space="0"/>
              <w:right w:val="single" w:color="000000" w:sz="8" w:space="0"/>
            </w:tcBorders>
            <w:noWrap/>
            <w:vAlign w:val="center"/>
          </w:tcPr>
          <w:p w14:paraId="41CD35D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北京市丰台区黄土岗小学</w:t>
            </w:r>
          </w:p>
        </w:tc>
        <w:tc>
          <w:tcPr>
            <w:tcW w:w="2082" w:type="dxa"/>
            <w:tcBorders>
              <w:top w:val="nil"/>
              <w:left w:val="single" w:color="000000" w:sz="8" w:space="0"/>
              <w:bottom w:val="single" w:color="000000" w:sz="8" w:space="0"/>
              <w:right w:val="single" w:color="000000" w:sz="8" w:space="0"/>
            </w:tcBorders>
            <w:noWrap/>
            <w:vAlign w:val="center"/>
          </w:tcPr>
          <w:p w14:paraId="7B6A7C7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3ED8D3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831A1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81</w:t>
            </w:r>
          </w:p>
        </w:tc>
        <w:tc>
          <w:tcPr>
            <w:tcW w:w="5736" w:type="dxa"/>
            <w:tcBorders>
              <w:top w:val="nil"/>
              <w:left w:val="single" w:color="000000" w:sz="8" w:space="0"/>
              <w:bottom w:val="single" w:color="000000" w:sz="8" w:space="0"/>
              <w:right w:val="single" w:color="000000" w:sz="8" w:space="0"/>
            </w:tcBorders>
            <w:noWrap/>
            <w:vAlign w:val="center"/>
          </w:tcPr>
          <w:p w14:paraId="137407D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北京市丰台区四合庄小学</w:t>
            </w:r>
          </w:p>
        </w:tc>
        <w:tc>
          <w:tcPr>
            <w:tcW w:w="2082" w:type="dxa"/>
            <w:tcBorders>
              <w:top w:val="nil"/>
              <w:left w:val="single" w:color="000000" w:sz="8" w:space="0"/>
              <w:bottom w:val="single" w:color="000000" w:sz="8" w:space="0"/>
              <w:right w:val="single" w:color="000000" w:sz="8" w:space="0"/>
            </w:tcBorders>
            <w:noWrap/>
            <w:vAlign w:val="center"/>
          </w:tcPr>
          <w:p w14:paraId="2D1D044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AE864AE">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D7146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82</w:t>
            </w:r>
          </w:p>
        </w:tc>
        <w:tc>
          <w:tcPr>
            <w:tcW w:w="5736" w:type="dxa"/>
            <w:tcBorders>
              <w:top w:val="nil"/>
              <w:left w:val="single" w:color="000000" w:sz="8" w:space="0"/>
              <w:bottom w:val="single" w:color="000000" w:sz="8" w:space="0"/>
              <w:right w:val="single" w:color="000000" w:sz="8" w:space="0"/>
            </w:tcBorders>
            <w:noWrap/>
            <w:vAlign w:val="center"/>
          </w:tcPr>
          <w:p w14:paraId="4BA10E5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北京市丰台区东高地青少年科技馆（西校区）</w:t>
            </w:r>
          </w:p>
        </w:tc>
        <w:tc>
          <w:tcPr>
            <w:tcW w:w="2082" w:type="dxa"/>
            <w:tcBorders>
              <w:top w:val="nil"/>
              <w:left w:val="single" w:color="000000" w:sz="8" w:space="0"/>
              <w:bottom w:val="single" w:color="000000" w:sz="8" w:space="0"/>
              <w:right w:val="single" w:color="000000" w:sz="8" w:space="0"/>
            </w:tcBorders>
            <w:noWrap/>
            <w:vAlign w:val="center"/>
          </w:tcPr>
          <w:p w14:paraId="557BBDA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6F96D3E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F79BEB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83</w:t>
            </w:r>
          </w:p>
        </w:tc>
        <w:tc>
          <w:tcPr>
            <w:tcW w:w="5736" w:type="dxa"/>
            <w:tcBorders>
              <w:top w:val="nil"/>
              <w:left w:val="single" w:color="000000" w:sz="8" w:space="0"/>
              <w:bottom w:val="single" w:color="000000" w:sz="8" w:space="0"/>
              <w:right w:val="single" w:color="000000" w:sz="8" w:space="0"/>
            </w:tcBorders>
            <w:noWrap/>
            <w:vAlign w:val="center"/>
          </w:tcPr>
          <w:p w14:paraId="3AD509A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北京市丰台区五爱屯小学</w:t>
            </w:r>
          </w:p>
        </w:tc>
        <w:tc>
          <w:tcPr>
            <w:tcW w:w="2082" w:type="dxa"/>
            <w:tcBorders>
              <w:top w:val="nil"/>
              <w:left w:val="single" w:color="000000" w:sz="8" w:space="0"/>
              <w:bottom w:val="single" w:color="000000" w:sz="8" w:space="0"/>
              <w:right w:val="single" w:color="000000" w:sz="8" w:space="0"/>
            </w:tcBorders>
            <w:noWrap/>
            <w:vAlign w:val="center"/>
          </w:tcPr>
          <w:p w14:paraId="3D1E69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66DCE5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02E6C0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84</w:t>
            </w:r>
          </w:p>
        </w:tc>
        <w:tc>
          <w:tcPr>
            <w:tcW w:w="5736" w:type="dxa"/>
            <w:tcBorders>
              <w:top w:val="nil"/>
              <w:left w:val="single" w:color="000000" w:sz="8" w:space="0"/>
              <w:bottom w:val="single" w:color="000000" w:sz="8" w:space="0"/>
              <w:right w:val="single" w:color="000000" w:sz="8" w:space="0"/>
            </w:tcBorders>
            <w:noWrap/>
            <w:vAlign w:val="center"/>
          </w:tcPr>
          <w:p w14:paraId="263D501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北京市丰台区和义学校（西校区）</w:t>
            </w:r>
          </w:p>
        </w:tc>
        <w:tc>
          <w:tcPr>
            <w:tcW w:w="2082" w:type="dxa"/>
            <w:tcBorders>
              <w:top w:val="nil"/>
              <w:left w:val="single" w:color="000000" w:sz="8" w:space="0"/>
              <w:bottom w:val="single" w:color="000000" w:sz="8" w:space="0"/>
              <w:right w:val="single" w:color="000000" w:sz="8" w:space="0"/>
            </w:tcBorders>
            <w:noWrap/>
            <w:vAlign w:val="center"/>
          </w:tcPr>
          <w:p w14:paraId="4B0E7EA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5906716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E29F5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85</w:t>
            </w:r>
          </w:p>
        </w:tc>
        <w:tc>
          <w:tcPr>
            <w:tcW w:w="5736" w:type="dxa"/>
            <w:tcBorders>
              <w:top w:val="nil"/>
              <w:left w:val="single" w:color="000000" w:sz="8" w:space="0"/>
              <w:bottom w:val="single" w:color="000000" w:sz="8" w:space="0"/>
              <w:right w:val="single" w:color="000000" w:sz="8" w:space="0"/>
            </w:tcBorders>
            <w:noWrap/>
            <w:vAlign w:val="center"/>
          </w:tcPr>
          <w:p w14:paraId="7E1E702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北京市丰台区南苑教工幼儿园</w:t>
            </w:r>
          </w:p>
        </w:tc>
        <w:tc>
          <w:tcPr>
            <w:tcW w:w="2082" w:type="dxa"/>
            <w:tcBorders>
              <w:top w:val="nil"/>
              <w:left w:val="single" w:color="000000" w:sz="8" w:space="0"/>
              <w:bottom w:val="single" w:color="000000" w:sz="8" w:space="0"/>
              <w:right w:val="single" w:color="000000" w:sz="8" w:space="0"/>
            </w:tcBorders>
            <w:noWrap/>
            <w:vAlign w:val="center"/>
          </w:tcPr>
          <w:p w14:paraId="70D5FC0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4CD040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20AAE4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86</w:t>
            </w:r>
          </w:p>
        </w:tc>
        <w:tc>
          <w:tcPr>
            <w:tcW w:w="5736" w:type="dxa"/>
            <w:tcBorders>
              <w:top w:val="nil"/>
              <w:left w:val="single" w:color="000000" w:sz="8" w:space="0"/>
              <w:bottom w:val="single" w:color="000000" w:sz="8" w:space="0"/>
              <w:right w:val="single" w:color="000000" w:sz="8" w:space="0"/>
            </w:tcBorders>
            <w:noWrap/>
            <w:vAlign w:val="center"/>
          </w:tcPr>
          <w:p w14:paraId="385BA54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北京市丰台区和义学校（东校区）</w:t>
            </w:r>
          </w:p>
        </w:tc>
        <w:tc>
          <w:tcPr>
            <w:tcW w:w="2082" w:type="dxa"/>
            <w:tcBorders>
              <w:top w:val="nil"/>
              <w:left w:val="single" w:color="000000" w:sz="8" w:space="0"/>
              <w:bottom w:val="single" w:color="000000" w:sz="8" w:space="0"/>
              <w:right w:val="single" w:color="000000" w:sz="8" w:space="0"/>
            </w:tcBorders>
            <w:noWrap/>
            <w:vAlign w:val="center"/>
          </w:tcPr>
          <w:p w14:paraId="65D6399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9AAC1C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EF5F72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87</w:t>
            </w:r>
          </w:p>
        </w:tc>
        <w:tc>
          <w:tcPr>
            <w:tcW w:w="5736" w:type="dxa"/>
            <w:tcBorders>
              <w:top w:val="nil"/>
              <w:left w:val="single" w:color="000000" w:sz="8" w:space="0"/>
              <w:bottom w:val="single" w:color="000000" w:sz="8" w:space="0"/>
              <w:right w:val="single" w:color="000000" w:sz="8" w:space="0"/>
            </w:tcBorders>
            <w:noWrap/>
            <w:vAlign w:val="center"/>
          </w:tcPr>
          <w:p w14:paraId="081A5ED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丰台区职业教育中心学校（三营门校区）</w:t>
            </w:r>
          </w:p>
        </w:tc>
        <w:tc>
          <w:tcPr>
            <w:tcW w:w="2082" w:type="dxa"/>
            <w:tcBorders>
              <w:top w:val="nil"/>
              <w:left w:val="single" w:color="000000" w:sz="8" w:space="0"/>
              <w:bottom w:val="single" w:color="000000" w:sz="8" w:space="0"/>
              <w:right w:val="single" w:color="000000" w:sz="8" w:space="0"/>
            </w:tcBorders>
            <w:noWrap/>
            <w:vAlign w:val="center"/>
          </w:tcPr>
          <w:p w14:paraId="1072D61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0323610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9C79C4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88</w:t>
            </w:r>
          </w:p>
        </w:tc>
        <w:tc>
          <w:tcPr>
            <w:tcW w:w="5736" w:type="dxa"/>
            <w:tcBorders>
              <w:top w:val="nil"/>
              <w:left w:val="single" w:color="000000" w:sz="8" w:space="0"/>
              <w:bottom w:val="single" w:color="000000" w:sz="8" w:space="0"/>
              <w:right w:val="single" w:color="000000" w:sz="8" w:space="0"/>
            </w:tcBorders>
            <w:noWrap/>
            <w:vAlign w:val="center"/>
          </w:tcPr>
          <w:p w14:paraId="05374FC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北京十二中钱学森学校（北校区）</w:t>
            </w:r>
          </w:p>
        </w:tc>
        <w:tc>
          <w:tcPr>
            <w:tcW w:w="2082" w:type="dxa"/>
            <w:tcBorders>
              <w:top w:val="nil"/>
              <w:left w:val="single" w:color="000000" w:sz="8" w:space="0"/>
              <w:bottom w:val="single" w:color="000000" w:sz="8" w:space="0"/>
              <w:right w:val="single" w:color="000000" w:sz="8" w:space="0"/>
            </w:tcBorders>
            <w:noWrap/>
            <w:vAlign w:val="center"/>
          </w:tcPr>
          <w:p w14:paraId="5FD1B21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9D84DA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47C796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89</w:t>
            </w:r>
          </w:p>
        </w:tc>
        <w:tc>
          <w:tcPr>
            <w:tcW w:w="5736" w:type="dxa"/>
            <w:tcBorders>
              <w:top w:val="nil"/>
              <w:left w:val="single" w:color="000000" w:sz="8" w:space="0"/>
              <w:bottom w:val="single" w:color="000000" w:sz="8" w:space="0"/>
              <w:right w:val="single" w:color="000000" w:sz="8" w:space="0"/>
            </w:tcBorders>
            <w:noWrap/>
            <w:vAlign w:val="center"/>
          </w:tcPr>
          <w:p w14:paraId="117491F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北京市丰台区东高地青少年科技馆（东校区）</w:t>
            </w:r>
          </w:p>
        </w:tc>
        <w:tc>
          <w:tcPr>
            <w:tcW w:w="2082" w:type="dxa"/>
            <w:tcBorders>
              <w:top w:val="nil"/>
              <w:left w:val="single" w:color="000000" w:sz="8" w:space="0"/>
              <w:bottom w:val="single" w:color="000000" w:sz="8" w:space="0"/>
              <w:right w:val="single" w:color="000000" w:sz="8" w:space="0"/>
            </w:tcBorders>
            <w:noWrap/>
            <w:vAlign w:val="center"/>
          </w:tcPr>
          <w:p w14:paraId="5FAEFD2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3529D28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6A58D8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90</w:t>
            </w:r>
          </w:p>
        </w:tc>
        <w:tc>
          <w:tcPr>
            <w:tcW w:w="5736" w:type="dxa"/>
            <w:tcBorders>
              <w:top w:val="nil"/>
              <w:left w:val="single" w:color="000000" w:sz="8" w:space="0"/>
              <w:bottom w:val="single" w:color="000000" w:sz="8" w:space="0"/>
              <w:right w:val="single" w:color="000000" w:sz="8" w:space="0"/>
            </w:tcBorders>
            <w:noWrap/>
            <w:vAlign w:val="center"/>
          </w:tcPr>
          <w:p w14:paraId="2B9B396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北京市丰台区东高地第一小学</w:t>
            </w:r>
          </w:p>
        </w:tc>
        <w:tc>
          <w:tcPr>
            <w:tcW w:w="2082" w:type="dxa"/>
            <w:tcBorders>
              <w:top w:val="nil"/>
              <w:left w:val="single" w:color="000000" w:sz="8" w:space="0"/>
              <w:bottom w:val="single" w:color="000000" w:sz="8" w:space="0"/>
              <w:right w:val="single" w:color="000000" w:sz="8" w:space="0"/>
            </w:tcBorders>
            <w:noWrap/>
            <w:vAlign w:val="center"/>
          </w:tcPr>
          <w:p w14:paraId="6B35215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AA638A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ACDE21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91</w:t>
            </w:r>
          </w:p>
        </w:tc>
        <w:tc>
          <w:tcPr>
            <w:tcW w:w="5736" w:type="dxa"/>
            <w:tcBorders>
              <w:top w:val="nil"/>
              <w:left w:val="single" w:color="000000" w:sz="8" w:space="0"/>
              <w:bottom w:val="single" w:color="000000" w:sz="8" w:space="0"/>
              <w:right w:val="single" w:color="000000" w:sz="8" w:space="0"/>
            </w:tcBorders>
            <w:noWrap/>
            <w:vAlign w:val="center"/>
          </w:tcPr>
          <w:p w14:paraId="3852D34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北京十二中钱学森学校（南校区）</w:t>
            </w:r>
          </w:p>
        </w:tc>
        <w:tc>
          <w:tcPr>
            <w:tcW w:w="2082" w:type="dxa"/>
            <w:tcBorders>
              <w:top w:val="nil"/>
              <w:left w:val="single" w:color="000000" w:sz="8" w:space="0"/>
              <w:bottom w:val="single" w:color="000000" w:sz="8" w:space="0"/>
              <w:right w:val="single" w:color="000000" w:sz="8" w:space="0"/>
            </w:tcBorders>
            <w:noWrap/>
            <w:vAlign w:val="center"/>
          </w:tcPr>
          <w:p w14:paraId="6891046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EC8219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E0D89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92</w:t>
            </w:r>
          </w:p>
        </w:tc>
        <w:tc>
          <w:tcPr>
            <w:tcW w:w="5736" w:type="dxa"/>
            <w:tcBorders>
              <w:top w:val="nil"/>
              <w:left w:val="single" w:color="000000" w:sz="8" w:space="0"/>
              <w:bottom w:val="single" w:color="000000" w:sz="8" w:space="0"/>
              <w:right w:val="single" w:color="000000" w:sz="8" w:space="0"/>
            </w:tcBorders>
            <w:noWrap/>
            <w:vAlign w:val="center"/>
          </w:tcPr>
          <w:p w14:paraId="400EA61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北京市丰台区东高地第二小学</w:t>
            </w:r>
          </w:p>
        </w:tc>
        <w:tc>
          <w:tcPr>
            <w:tcW w:w="2082" w:type="dxa"/>
            <w:tcBorders>
              <w:top w:val="nil"/>
              <w:left w:val="single" w:color="000000" w:sz="8" w:space="0"/>
              <w:bottom w:val="single" w:color="000000" w:sz="8" w:space="0"/>
              <w:right w:val="single" w:color="000000" w:sz="8" w:space="0"/>
            </w:tcBorders>
            <w:noWrap/>
            <w:vAlign w:val="center"/>
          </w:tcPr>
          <w:p w14:paraId="1D421E3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3AD0CE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DAEF7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93</w:t>
            </w:r>
          </w:p>
        </w:tc>
        <w:tc>
          <w:tcPr>
            <w:tcW w:w="5736" w:type="dxa"/>
            <w:tcBorders>
              <w:top w:val="nil"/>
              <w:left w:val="single" w:color="000000" w:sz="8" w:space="0"/>
              <w:bottom w:val="single" w:color="000000" w:sz="8" w:space="0"/>
              <w:right w:val="single" w:color="000000" w:sz="8" w:space="0"/>
            </w:tcBorders>
            <w:noWrap/>
            <w:vAlign w:val="center"/>
          </w:tcPr>
          <w:p w14:paraId="6F338B2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北京市丰台区东高地第三小学</w:t>
            </w:r>
          </w:p>
        </w:tc>
        <w:tc>
          <w:tcPr>
            <w:tcW w:w="2082" w:type="dxa"/>
            <w:tcBorders>
              <w:top w:val="nil"/>
              <w:left w:val="single" w:color="000000" w:sz="8" w:space="0"/>
              <w:bottom w:val="single" w:color="000000" w:sz="8" w:space="0"/>
              <w:right w:val="single" w:color="000000" w:sz="8" w:space="0"/>
            </w:tcBorders>
            <w:noWrap/>
            <w:vAlign w:val="center"/>
          </w:tcPr>
          <w:p w14:paraId="4742B82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E6DC72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EC74D1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94</w:t>
            </w:r>
          </w:p>
        </w:tc>
        <w:tc>
          <w:tcPr>
            <w:tcW w:w="5736" w:type="dxa"/>
            <w:tcBorders>
              <w:top w:val="nil"/>
              <w:left w:val="single" w:color="000000" w:sz="8" w:space="0"/>
              <w:bottom w:val="single" w:color="000000" w:sz="8" w:space="0"/>
              <w:right w:val="single" w:color="000000" w:sz="8" w:space="0"/>
            </w:tcBorders>
            <w:noWrap/>
            <w:vAlign w:val="center"/>
          </w:tcPr>
          <w:p w14:paraId="3CA53CD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北京市丰台区东高地第四小学</w:t>
            </w:r>
          </w:p>
        </w:tc>
        <w:tc>
          <w:tcPr>
            <w:tcW w:w="2082" w:type="dxa"/>
            <w:tcBorders>
              <w:top w:val="nil"/>
              <w:left w:val="single" w:color="000000" w:sz="8" w:space="0"/>
              <w:bottom w:val="single" w:color="000000" w:sz="8" w:space="0"/>
              <w:right w:val="single" w:color="000000" w:sz="8" w:space="0"/>
            </w:tcBorders>
            <w:noWrap/>
            <w:vAlign w:val="center"/>
          </w:tcPr>
          <w:p w14:paraId="4FA093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33C101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FFF96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95</w:t>
            </w:r>
          </w:p>
        </w:tc>
        <w:tc>
          <w:tcPr>
            <w:tcW w:w="5736" w:type="dxa"/>
            <w:tcBorders>
              <w:top w:val="nil"/>
              <w:left w:val="single" w:color="000000" w:sz="8" w:space="0"/>
              <w:bottom w:val="single" w:color="000000" w:sz="8" w:space="0"/>
              <w:right w:val="single" w:color="000000" w:sz="8" w:space="0"/>
            </w:tcBorders>
            <w:noWrap/>
            <w:vAlign w:val="center"/>
          </w:tcPr>
          <w:p w14:paraId="225EA5C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北京市丰台区东高地第三小学（西校区）</w:t>
            </w:r>
          </w:p>
        </w:tc>
        <w:tc>
          <w:tcPr>
            <w:tcW w:w="2082" w:type="dxa"/>
            <w:tcBorders>
              <w:top w:val="nil"/>
              <w:left w:val="single" w:color="000000" w:sz="8" w:space="0"/>
              <w:bottom w:val="single" w:color="000000" w:sz="8" w:space="0"/>
              <w:right w:val="single" w:color="000000" w:sz="8" w:space="0"/>
            </w:tcBorders>
            <w:noWrap/>
            <w:vAlign w:val="center"/>
          </w:tcPr>
          <w:p w14:paraId="1D2E99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30CE31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2B676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96</w:t>
            </w:r>
          </w:p>
        </w:tc>
        <w:tc>
          <w:tcPr>
            <w:tcW w:w="5736" w:type="dxa"/>
            <w:tcBorders>
              <w:top w:val="nil"/>
              <w:left w:val="single" w:color="000000" w:sz="8" w:space="0"/>
              <w:bottom w:val="single" w:color="000000" w:sz="8" w:space="0"/>
              <w:right w:val="single" w:color="000000" w:sz="8" w:space="0"/>
            </w:tcBorders>
            <w:noWrap/>
            <w:vAlign w:val="center"/>
          </w:tcPr>
          <w:p w14:paraId="6A33298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北京市丰台区槐房小学</w:t>
            </w:r>
          </w:p>
        </w:tc>
        <w:tc>
          <w:tcPr>
            <w:tcW w:w="2082" w:type="dxa"/>
            <w:tcBorders>
              <w:top w:val="nil"/>
              <w:left w:val="single" w:color="000000" w:sz="8" w:space="0"/>
              <w:bottom w:val="single" w:color="000000" w:sz="8" w:space="0"/>
              <w:right w:val="single" w:color="000000" w:sz="8" w:space="0"/>
            </w:tcBorders>
            <w:noWrap/>
            <w:vAlign w:val="center"/>
          </w:tcPr>
          <w:p w14:paraId="50C4EEA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DA2DD3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0B7D0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97</w:t>
            </w:r>
          </w:p>
        </w:tc>
        <w:tc>
          <w:tcPr>
            <w:tcW w:w="5736" w:type="dxa"/>
            <w:tcBorders>
              <w:top w:val="nil"/>
              <w:left w:val="single" w:color="000000" w:sz="8" w:space="0"/>
              <w:bottom w:val="single" w:color="000000" w:sz="8" w:space="0"/>
              <w:right w:val="single" w:color="000000" w:sz="8" w:space="0"/>
            </w:tcBorders>
            <w:noWrap/>
            <w:vAlign w:val="center"/>
          </w:tcPr>
          <w:p w14:paraId="0595224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幼师附属实验艺术幼儿园</w:t>
            </w:r>
          </w:p>
        </w:tc>
        <w:tc>
          <w:tcPr>
            <w:tcW w:w="2082" w:type="dxa"/>
            <w:tcBorders>
              <w:top w:val="nil"/>
              <w:left w:val="single" w:color="000000" w:sz="8" w:space="0"/>
              <w:bottom w:val="single" w:color="000000" w:sz="8" w:space="0"/>
              <w:right w:val="single" w:color="000000" w:sz="8" w:space="0"/>
            </w:tcBorders>
            <w:noWrap/>
            <w:vAlign w:val="center"/>
          </w:tcPr>
          <w:p w14:paraId="75BB8BD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C2203C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3D7C1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98</w:t>
            </w:r>
          </w:p>
        </w:tc>
        <w:tc>
          <w:tcPr>
            <w:tcW w:w="5736" w:type="dxa"/>
            <w:tcBorders>
              <w:top w:val="nil"/>
              <w:left w:val="single" w:color="000000" w:sz="8" w:space="0"/>
              <w:bottom w:val="single" w:color="000000" w:sz="8" w:space="0"/>
              <w:right w:val="single" w:color="000000" w:sz="8" w:space="0"/>
            </w:tcBorders>
            <w:noWrap/>
            <w:vAlign w:val="center"/>
          </w:tcPr>
          <w:p w14:paraId="4B70DB2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北京市丰台区嘉园第一幼儿园(南庭新苑)</w:t>
            </w:r>
          </w:p>
        </w:tc>
        <w:tc>
          <w:tcPr>
            <w:tcW w:w="2082" w:type="dxa"/>
            <w:tcBorders>
              <w:top w:val="nil"/>
              <w:left w:val="single" w:color="000000" w:sz="8" w:space="0"/>
              <w:bottom w:val="single" w:color="000000" w:sz="8" w:space="0"/>
              <w:right w:val="single" w:color="000000" w:sz="8" w:space="0"/>
            </w:tcBorders>
            <w:noWrap/>
            <w:vAlign w:val="center"/>
          </w:tcPr>
          <w:p w14:paraId="067FC28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4E9F1C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5EA54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99</w:t>
            </w:r>
          </w:p>
        </w:tc>
        <w:tc>
          <w:tcPr>
            <w:tcW w:w="5736" w:type="dxa"/>
            <w:tcBorders>
              <w:top w:val="nil"/>
              <w:left w:val="single" w:color="000000" w:sz="8" w:space="0"/>
              <w:bottom w:val="single" w:color="000000" w:sz="8" w:space="0"/>
              <w:right w:val="single" w:color="000000" w:sz="8" w:space="0"/>
            </w:tcBorders>
            <w:noWrap/>
            <w:vAlign w:val="center"/>
          </w:tcPr>
          <w:p w14:paraId="10678AC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北京教育科学研究院丰台学校（阳光星苑校区）</w:t>
            </w:r>
          </w:p>
        </w:tc>
        <w:tc>
          <w:tcPr>
            <w:tcW w:w="2082" w:type="dxa"/>
            <w:tcBorders>
              <w:top w:val="nil"/>
              <w:left w:val="single" w:color="000000" w:sz="8" w:space="0"/>
              <w:bottom w:val="single" w:color="000000" w:sz="8" w:space="0"/>
              <w:right w:val="single" w:color="000000" w:sz="8" w:space="0"/>
            </w:tcBorders>
            <w:noWrap/>
            <w:vAlign w:val="center"/>
          </w:tcPr>
          <w:p w14:paraId="01A3E53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0A4117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4193B2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c>
          <w:tcPr>
            <w:tcW w:w="5736" w:type="dxa"/>
            <w:tcBorders>
              <w:top w:val="nil"/>
              <w:left w:val="single" w:color="000000" w:sz="8" w:space="0"/>
              <w:bottom w:val="single" w:color="000000" w:sz="8" w:space="0"/>
              <w:right w:val="single" w:color="000000" w:sz="8" w:space="0"/>
            </w:tcBorders>
            <w:noWrap/>
            <w:vAlign w:val="center"/>
          </w:tcPr>
          <w:p w14:paraId="6285AD0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北京教育科学研究院丰台学校（南庭校区）</w:t>
            </w:r>
          </w:p>
        </w:tc>
        <w:tc>
          <w:tcPr>
            <w:tcW w:w="2082" w:type="dxa"/>
            <w:tcBorders>
              <w:top w:val="nil"/>
              <w:left w:val="single" w:color="000000" w:sz="8" w:space="0"/>
              <w:bottom w:val="single" w:color="000000" w:sz="8" w:space="0"/>
              <w:right w:val="single" w:color="000000" w:sz="8" w:space="0"/>
            </w:tcBorders>
            <w:noWrap/>
            <w:vAlign w:val="center"/>
          </w:tcPr>
          <w:p w14:paraId="19965C9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B8C122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7D9566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101</w:t>
            </w:r>
          </w:p>
        </w:tc>
        <w:tc>
          <w:tcPr>
            <w:tcW w:w="5736" w:type="dxa"/>
            <w:tcBorders>
              <w:top w:val="nil"/>
              <w:left w:val="single" w:color="000000" w:sz="8" w:space="0"/>
              <w:bottom w:val="single" w:color="000000" w:sz="8" w:space="0"/>
              <w:right w:val="single" w:color="000000" w:sz="8" w:space="0"/>
            </w:tcBorders>
            <w:noWrap/>
            <w:vAlign w:val="center"/>
          </w:tcPr>
          <w:p w14:paraId="1F6A4BC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北京市丰台区南苑第一幼儿园</w:t>
            </w:r>
          </w:p>
        </w:tc>
        <w:tc>
          <w:tcPr>
            <w:tcW w:w="2082" w:type="dxa"/>
            <w:tcBorders>
              <w:top w:val="nil"/>
              <w:left w:val="single" w:color="000000" w:sz="8" w:space="0"/>
              <w:bottom w:val="single" w:color="000000" w:sz="8" w:space="0"/>
              <w:right w:val="single" w:color="000000" w:sz="8" w:space="0"/>
            </w:tcBorders>
            <w:noWrap/>
            <w:vAlign w:val="center"/>
          </w:tcPr>
          <w:p w14:paraId="007D98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E5B5A8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E4E495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102</w:t>
            </w:r>
          </w:p>
        </w:tc>
        <w:tc>
          <w:tcPr>
            <w:tcW w:w="5736" w:type="dxa"/>
            <w:tcBorders>
              <w:top w:val="nil"/>
              <w:left w:val="single" w:color="000000" w:sz="8" w:space="0"/>
              <w:bottom w:val="single" w:color="000000" w:sz="8" w:space="0"/>
              <w:right w:val="single" w:color="000000" w:sz="8" w:space="0"/>
            </w:tcBorders>
            <w:noWrap/>
            <w:vAlign w:val="center"/>
          </w:tcPr>
          <w:p w14:paraId="3998478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北京市丰台区第八中学附属小学（六圈校区）</w:t>
            </w:r>
          </w:p>
        </w:tc>
        <w:tc>
          <w:tcPr>
            <w:tcW w:w="2082" w:type="dxa"/>
            <w:tcBorders>
              <w:top w:val="nil"/>
              <w:left w:val="single" w:color="000000" w:sz="8" w:space="0"/>
              <w:bottom w:val="single" w:color="000000" w:sz="8" w:space="0"/>
              <w:right w:val="single" w:color="000000" w:sz="8" w:space="0"/>
            </w:tcBorders>
            <w:noWrap/>
            <w:vAlign w:val="center"/>
          </w:tcPr>
          <w:p w14:paraId="3172BBE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9F7A6D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63612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103</w:t>
            </w:r>
          </w:p>
        </w:tc>
        <w:tc>
          <w:tcPr>
            <w:tcW w:w="5736" w:type="dxa"/>
            <w:tcBorders>
              <w:top w:val="nil"/>
              <w:left w:val="single" w:color="000000" w:sz="8" w:space="0"/>
              <w:bottom w:val="single" w:color="000000" w:sz="8" w:space="0"/>
              <w:right w:val="single" w:color="000000" w:sz="8" w:space="0"/>
            </w:tcBorders>
            <w:noWrap/>
            <w:vAlign w:val="center"/>
          </w:tcPr>
          <w:p w14:paraId="70FF28F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北京市丰台区花城幼儿园（郭公庄园）</w:t>
            </w:r>
          </w:p>
        </w:tc>
        <w:tc>
          <w:tcPr>
            <w:tcW w:w="2082" w:type="dxa"/>
            <w:tcBorders>
              <w:top w:val="nil"/>
              <w:left w:val="single" w:color="000000" w:sz="8" w:space="0"/>
              <w:bottom w:val="single" w:color="000000" w:sz="8" w:space="0"/>
              <w:right w:val="single" w:color="000000" w:sz="8" w:space="0"/>
            </w:tcBorders>
            <w:noWrap/>
            <w:vAlign w:val="center"/>
          </w:tcPr>
          <w:p w14:paraId="748EE04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60810E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186AE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104</w:t>
            </w:r>
          </w:p>
        </w:tc>
        <w:tc>
          <w:tcPr>
            <w:tcW w:w="5736" w:type="dxa"/>
            <w:tcBorders>
              <w:top w:val="nil"/>
              <w:left w:val="single" w:color="000000" w:sz="8" w:space="0"/>
              <w:bottom w:val="single" w:color="000000" w:sz="8" w:space="0"/>
              <w:right w:val="single" w:color="000000" w:sz="8" w:space="0"/>
            </w:tcBorders>
            <w:noWrap/>
            <w:vAlign w:val="center"/>
          </w:tcPr>
          <w:p w14:paraId="7075D37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北京市丰台区铁路小学（西校区）</w:t>
            </w:r>
          </w:p>
        </w:tc>
        <w:tc>
          <w:tcPr>
            <w:tcW w:w="2082" w:type="dxa"/>
            <w:tcBorders>
              <w:top w:val="nil"/>
              <w:left w:val="single" w:color="000000" w:sz="8" w:space="0"/>
              <w:bottom w:val="single" w:color="000000" w:sz="8" w:space="0"/>
              <w:right w:val="single" w:color="000000" w:sz="8" w:space="0"/>
            </w:tcBorders>
            <w:noWrap/>
            <w:vAlign w:val="center"/>
          </w:tcPr>
          <w:p w14:paraId="098614C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094404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DB985E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105</w:t>
            </w:r>
          </w:p>
        </w:tc>
        <w:tc>
          <w:tcPr>
            <w:tcW w:w="5736" w:type="dxa"/>
            <w:tcBorders>
              <w:top w:val="nil"/>
              <w:left w:val="single" w:color="000000" w:sz="8" w:space="0"/>
              <w:bottom w:val="single" w:color="000000" w:sz="8" w:space="0"/>
              <w:right w:val="single" w:color="000000" w:sz="8" w:space="0"/>
            </w:tcBorders>
            <w:noWrap/>
            <w:vAlign w:val="center"/>
          </w:tcPr>
          <w:p w14:paraId="106BB48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北京铁路分局北京铁路职工子弟第十一小学</w:t>
            </w:r>
          </w:p>
        </w:tc>
        <w:tc>
          <w:tcPr>
            <w:tcW w:w="2082" w:type="dxa"/>
            <w:tcBorders>
              <w:top w:val="nil"/>
              <w:left w:val="single" w:color="000000" w:sz="8" w:space="0"/>
              <w:bottom w:val="single" w:color="000000" w:sz="8" w:space="0"/>
              <w:right w:val="single" w:color="000000" w:sz="8" w:space="0"/>
            </w:tcBorders>
            <w:noWrap/>
            <w:vAlign w:val="center"/>
          </w:tcPr>
          <w:p w14:paraId="442E48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6767FF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A68E0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106</w:t>
            </w:r>
          </w:p>
        </w:tc>
        <w:tc>
          <w:tcPr>
            <w:tcW w:w="5736" w:type="dxa"/>
            <w:tcBorders>
              <w:top w:val="nil"/>
              <w:left w:val="single" w:color="000000" w:sz="8" w:space="0"/>
              <w:bottom w:val="single" w:color="000000" w:sz="8" w:space="0"/>
              <w:right w:val="single" w:color="000000" w:sz="8" w:space="0"/>
            </w:tcBorders>
            <w:noWrap/>
            <w:vAlign w:val="center"/>
          </w:tcPr>
          <w:p w14:paraId="76613C3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北京市丰台区第八中学（中海校区）</w:t>
            </w:r>
          </w:p>
        </w:tc>
        <w:tc>
          <w:tcPr>
            <w:tcW w:w="2082" w:type="dxa"/>
            <w:tcBorders>
              <w:top w:val="nil"/>
              <w:left w:val="single" w:color="000000" w:sz="8" w:space="0"/>
              <w:bottom w:val="single" w:color="000000" w:sz="8" w:space="0"/>
              <w:right w:val="single" w:color="000000" w:sz="8" w:space="0"/>
            </w:tcBorders>
            <w:noWrap/>
            <w:vAlign w:val="center"/>
          </w:tcPr>
          <w:p w14:paraId="6F3D7C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456C72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CBA3B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107</w:t>
            </w:r>
          </w:p>
        </w:tc>
        <w:tc>
          <w:tcPr>
            <w:tcW w:w="5736" w:type="dxa"/>
            <w:tcBorders>
              <w:top w:val="nil"/>
              <w:left w:val="single" w:color="000000" w:sz="8" w:space="0"/>
              <w:bottom w:val="single" w:color="000000" w:sz="8" w:space="0"/>
              <w:right w:val="single" w:color="000000" w:sz="8" w:space="0"/>
            </w:tcBorders>
            <w:noWrap/>
            <w:vAlign w:val="center"/>
          </w:tcPr>
          <w:p w14:paraId="2AEEF35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北京市丰台区第五幼儿园（华润园）</w:t>
            </w:r>
          </w:p>
        </w:tc>
        <w:tc>
          <w:tcPr>
            <w:tcW w:w="2082" w:type="dxa"/>
            <w:tcBorders>
              <w:top w:val="nil"/>
              <w:left w:val="single" w:color="000000" w:sz="8" w:space="0"/>
              <w:bottom w:val="single" w:color="000000" w:sz="8" w:space="0"/>
              <w:right w:val="single" w:color="000000" w:sz="8" w:space="0"/>
            </w:tcBorders>
            <w:noWrap/>
            <w:vAlign w:val="center"/>
          </w:tcPr>
          <w:p w14:paraId="2E0777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C474E0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8CB43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108</w:t>
            </w:r>
          </w:p>
        </w:tc>
        <w:tc>
          <w:tcPr>
            <w:tcW w:w="5736" w:type="dxa"/>
            <w:tcBorders>
              <w:top w:val="nil"/>
              <w:left w:val="single" w:color="000000" w:sz="8" w:space="0"/>
              <w:bottom w:val="single" w:color="000000" w:sz="8" w:space="0"/>
              <w:right w:val="single" w:color="000000" w:sz="8" w:space="0"/>
            </w:tcBorders>
            <w:noWrap/>
            <w:vAlign w:val="center"/>
          </w:tcPr>
          <w:p w14:paraId="1B192AC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北京市丰台区第二幼儿园（葆台园）</w:t>
            </w:r>
          </w:p>
        </w:tc>
        <w:tc>
          <w:tcPr>
            <w:tcW w:w="2082" w:type="dxa"/>
            <w:tcBorders>
              <w:top w:val="nil"/>
              <w:left w:val="single" w:color="000000" w:sz="8" w:space="0"/>
              <w:bottom w:val="single" w:color="000000" w:sz="8" w:space="0"/>
              <w:right w:val="single" w:color="000000" w:sz="8" w:space="0"/>
            </w:tcBorders>
            <w:noWrap/>
            <w:vAlign w:val="center"/>
          </w:tcPr>
          <w:p w14:paraId="7805C91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F91981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EF7065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109</w:t>
            </w:r>
          </w:p>
        </w:tc>
        <w:tc>
          <w:tcPr>
            <w:tcW w:w="5736" w:type="dxa"/>
            <w:tcBorders>
              <w:top w:val="nil"/>
              <w:left w:val="single" w:color="000000" w:sz="8" w:space="0"/>
              <w:bottom w:val="single" w:color="000000" w:sz="8" w:space="0"/>
              <w:right w:val="single" w:color="000000" w:sz="8" w:space="0"/>
            </w:tcBorders>
            <w:noWrap/>
            <w:vAlign w:val="center"/>
          </w:tcPr>
          <w:p w14:paraId="18591BE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北京第五实验学校</w:t>
            </w:r>
          </w:p>
        </w:tc>
        <w:tc>
          <w:tcPr>
            <w:tcW w:w="2082" w:type="dxa"/>
            <w:tcBorders>
              <w:top w:val="nil"/>
              <w:left w:val="single" w:color="000000" w:sz="8" w:space="0"/>
              <w:bottom w:val="single" w:color="000000" w:sz="8" w:space="0"/>
              <w:right w:val="single" w:color="000000" w:sz="8" w:space="0"/>
            </w:tcBorders>
            <w:noWrap/>
            <w:vAlign w:val="center"/>
          </w:tcPr>
          <w:p w14:paraId="284F339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540B770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65498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110</w:t>
            </w:r>
          </w:p>
        </w:tc>
        <w:tc>
          <w:tcPr>
            <w:tcW w:w="5736" w:type="dxa"/>
            <w:tcBorders>
              <w:top w:val="nil"/>
              <w:left w:val="single" w:color="000000" w:sz="8" w:space="0"/>
              <w:bottom w:val="single" w:color="000000" w:sz="8" w:space="0"/>
              <w:right w:val="single" w:color="000000" w:sz="8" w:space="0"/>
            </w:tcBorders>
            <w:noWrap/>
            <w:vAlign w:val="center"/>
          </w:tcPr>
          <w:p w14:paraId="403685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高立庄幼儿园</w:t>
            </w:r>
          </w:p>
        </w:tc>
        <w:tc>
          <w:tcPr>
            <w:tcW w:w="2082" w:type="dxa"/>
            <w:tcBorders>
              <w:top w:val="nil"/>
              <w:left w:val="single" w:color="000000" w:sz="8" w:space="0"/>
              <w:bottom w:val="single" w:color="000000" w:sz="8" w:space="0"/>
              <w:right w:val="single" w:color="000000" w:sz="8" w:space="0"/>
            </w:tcBorders>
            <w:noWrap/>
            <w:vAlign w:val="center"/>
          </w:tcPr>
          <w:p w14:paraId="4597764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3D6000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6B6EB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111</w:t>
            </w:r>
          </w:p>
        </w:tc>
        <w:tc>
          <w:tcPr>
            <w:tcW w:w="5736" w:type="dxa"/>
            <w:tcBorders>
              <w:top w:val="nil"/>
              <w:left w:val="single" w:color="000000" w:sz="8" w:space="0"/>
              <w:bottom w:val="single" w:color="000000" w:sz="8" w:space="0"/>
              <w:right w:val="single" w:color="000000" w:sz="8" w:space="0"/>
            </w:tcBorders>
            <w:noWrap/>
            <w:vAlign w:val="center"/>
          </w:tcPr>
          <w:p w14:paraId="38E2FA0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北京市丰台区学生体育与卫生健康促进中心</w:t>
            </w:r>
          </w:p>
        </w:tc>
        <w:tc>
          <w:tcPr>
            <w:tcW w:w="2082" w:type="dxa"/>
            <w:tcBorders>
              <w:top w:val="nil"/>
              <w:left w:val="single" w:color="000000" w:sz="8" w:space="0"/>
              <w:bottom w:val="single" w:color="000000" w:sz="8" w:space="0"/>
              <w:right w:val="single" w:color="000000" w:sz="8" w:space="0"/>
            </w:tcBorders>
            <w:noWrap/>
            <w:vAlign w:val="center"/>
          </w:tcPr>
          <w:p w14:paraId="676BA52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01DB74C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BD298C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112</w:t>
            </w:r>
          </w:p>
        </w:tc>
        <w:tc>
          <w:tcPr>
            <w:tcW w:w="5736" w:type="dxa"/>
            <w:tcBorders>
              <w:top w:val="nil"/>
              <w:left w:val="single" w:color="000000" w:sz="8" w:space="0"/>
              <w:bottom w:val="single" w:color="000000" w:sz="8" w:space="0"/>
              <w:right w:val="single" w:color="000000" w:sz="8" w:space="0"/>
            </w:tcBorders>
            <w:noWrap/>
            <w:vAlign w:val="center"/>
          </w:tcPr>
          <w:p w14:paraId="7C7F254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北京市丰台区铁路小学（东校区）</w:t>
            </w:r>
          </w:p>
        </w:tc>
        <w:tc>
          <w:tcPr>
            <w:tcW w:w="2082" w:type="dxa"/>
            <w:tcBorders>
              <w:top w:val="nil"/>
              <w:left w:val="single" w:color="000000" w:sz="8" w:space="0"/>
              <w:bottom w:val="single" w:color="000000" w:sz="8" w:space="0"/>
              <w:right w:val="single" w:color="000000" w:sz="8" w:space="0"/>
            </w:tcBorders>
            <w:noWrap/>
            <w:vAlign w:val="center"/>
          </w:tcPr>
          <w:p w14:paraId="71409AD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80A670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70357A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113</w:t>
            </w:r>
          </w:p>
        </w:tc>
        <w:tc>
          <w:tcPr>
            <w:tcW w:w="5736" w:type="dxa"/>
            <w:tcBorders>
              <w:top w:val="nil"/>
              <w:left w:val="single" w:color="000000" w:sz="8" w:space="0"/>
              <w:bottom w:val="single" w:color="000000" w:sz="8" w:space="0"/>
              <w:right w:val="single" w:color="000000" w:sz="8" w:space="0"/>
            </w:tcBorders>
            <w:noWrap/>
            <w:vAlign w:val="center"/>
          </w:tcPr>
          <w:p w14:paraId="50E527D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北京市丰台区方庄小学（高段学部）</w:t>
            </w:r>
          </w:p>
        </w:tc>
        <w:tc>
          <w:tcPr>
            <w:tcW w:w="2082" w:type="dxa"/>
            <w:tcBorders>
              <w:top w:val="nil"/>
              <w:left w:val="single" w:color="000000" w:sz="8" w:space="0"/>
              <w:bottom w:val="single" w:color="000000" w:sz="8" w:space="0"/>
              <w:right w:val="single" w:color="000000" w:sz="8" w:space="0"/>
            </w:tcBorders>
            <w:noWrap/>
            <w:vAlign w:val="center"/>
          </w:tcPr>
          <w:p w14:paraId="6B51FE0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6B5AE7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00948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114</w:t>
            </w:r>
          </w:p>
        </w:tc>
        <w:tc>
          <w:tcPr>
            <w:tcW w:w="5736" w:type="dxa"/>
            <w:tcBorders>
              <w:top w:val="nil"/>
              <w:left w:val="single" w:color="000000" w:sz="8" w:space="0"/>
              <w:bottom w:val="single" w:color="000000" w:sz="8" w:space="0"/>
              <w:right w:val="single" w:color="000000" w:sz="8" w:space="0"/>
            </w:tcBorders>
            <w:noWrap/>
            <w:vAlign w:val="center"/>
          </w:tcPr>
          <w:p w14:paraId="1FDDB39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北京市丰台区方庄小学（低段学部）</w:t>
            </w:r>
          </w:p>
        </w:tc>
        <w:tc>
          <w:tcPr>
            <w:tcW w:w="2082" w:type="dxa"/>
            <w:tcBorders>
              <w:top w:val="nil"/>
              <w:left w:val="single" w:color="000000" w:sz="8" w:space="0"/>
              <w:bottom w:val="single" w:color="000000" w:sz="8" w:space="0"/>
              <w:right w:val="single" w:color="000000" w:sz="8" w:space="0"/>
            </w:tcBorders>
            <w:noWrap/>
            <w:vAlign w:val="center"/>
          </w:tcPr>
          <w:p w14:paraId="0E4F5A3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4C6457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921A9A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115</w:t>
            </w:r>
          </w:p>
        </w:tc>
        <w:tc>
          <w:tcPr>
            <w:tcW w:w="5736" w:type="dxa"/>
            <w:tcBorders>
              <w:top w:val="nil"/>
              <w:left w:val="single" w:color="000000" w:sz="8" w:space="0"/>
              <w:bottom w:val="single" w:color="000000" w:sz="8" w:space="0"/>
              <w:right w:val="single" w:color="000000" w:sz="8" w:space="0"/>
            </w:tcBorders>
            <w:noWrap/>
            <w:vAlign w:val="center"/>
          </w:tcPr>
          <w:p w14:paraId="0B52605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北京市丰台区蒲黄榆第二幼儿园</w:t>
            </w:r>
          </w:p>
        </w:tc>
        <w:tc>
          <w:tcPr>
            <w:tcW w:w="2082" w:type="dxa"/>
            <w:tcBorders>
              <w:top w:val="nil"/>
              <w:left w:val="single" w:color="000000" w:sz="8" w:space="0"/>
              <w:bottom w:val="single" w:color="000000" w:sz="8" w:space="0"/>
              <w:right w:val="single" w:color="000000" w:sz="8" w:space="0"/>
            </w:tcBorders>
            <w:noWrap/>
            <w:vAlign w:val="center"/>
          </w:tcPr>
          <w:p w14:paraId="0292536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7DA12D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0941A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116</w:t>
            </w:r>
          </w:p>
        </w:tc>
        <w:tc>
          <w:tcPr>
            <w:tcW w:w="5736" w:type="dxa"/>
            <w:tcBorders>
              <w:top w:val="nil"/>
              <w:left w:val="single" w:color="000000" w:sz="8" w:space="0"/>
              <w:bottom w:val="single" w:color="000000" w:sz="8" w:space="0"/>
              <w:right w:val="single" w:color="000000" w:sz="8" w:space="0"/>
            </w:tcBorders>
            <w:noWrap/>
            <w:vAlign w:val="center"/>
          </w:tcPr>
          <w:p w14:paraId="1473B9C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北京市第十八中学蒲芳学校（东校区）</w:t>
            </w:r>
          </w:p>
        </w:tc>
        <w:tc>
          <w:tcPr>
            <w:tcW w:w="2082" w:type="dxa"/>
            <w:tcBorders>
              <w:top w:val="nil"/>
              <w:left w:val="single" w:color="000000" w:sz="8" w:space="0"/>
              <w:bottom w:val="single" w:color="000000" w:sz="8" w:space="0"/>
              <w:right w:val="single" w:color="000000" w:sz="8" w:space="0"/>
            </w:tcBorders>
            <w:noWrap/>
            <w:vAlign w:val="center"/>
          </w:tcPr>
          <w:p w14:paraId="35D67F0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EF0440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D41BA4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117</w:t>
            </w:r>
          </w:p>
        </w:tc>
        <w:tc>
          <w:tcPr>
            <w:tcW w:w="5736" w:type="dxa"/>
            <w:tcBorders>
              <w:top w:val="nil"/>
              <w:left w:val="single" w:color="000000" w:sz="8" w:space="0"/>
              <w:bottom w:val="single" w:color="000000" w:sz="8" w:space="0"/>
              <w:right w:val="single" w:color="000000" w:sz="8" w:space="0"/>
            </w:tcBorders>
            <w:noWrap/>
            <w:vAlign w:val="center"/>
          </w:tcPr>
          <w:p w14:paraId="526AB10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北京市第十八中学蒲芳学校（西校区）</w:t>
            </w:r>
          </w:p>
        </w:tc>
        <w:tc>
          <w:tcPr>
            <w:tcW w:w="2082" w:type="dxa"/>
            <w:tcBorders>
              <w:top w:val="nil"/>
              <w:left w:val="single" w:color="000000" w:sz="8" w:space="0"/>
              <w:bottom w:val="single" w:color="000000" w:sz="8" w:space="0"/>
              <w:right w:val="single" w:color="000000" w:sz="8" w:space="0"/>
            </w:tcBorders>
            <w:noWrap/>
            <w:vAlign w:val="center"/>
          </w:tcPr>
          <w:p w14:paraId="043A1A8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DA8AF9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2CA26B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118</w:t>
            </w:r>
          </w:p>
        </w:tc>
        <w:tc>
          <w:tcPr>
            <w:tcW w:w="5736" w:type="dxa"/>
            <w:tcBorders>
              <w:top w:val="nil"/>
              <w:left w:val="single" w:color="000000" w:sz="8" w:space="0"/>
              <w:bottom w:val="single" w:color="000000" w:sz="8" w:space="0"/>
              <w:right w:val="single" w:color="000000" w:sz="8" w:space="0"/>
            </w:tcBorders>
            <w:noWrap/>
            <w:vAlign w:val="center"/>
          </w:tcPr>
          <w:p w14:paraId="3B94FB6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北京市第十八中学蒲芳学校（小学部）</w:t>
            </w:r>
          </w:p>
        </w:tc>
        <w:tc>
          <w:tcPr>
            <w:tcW w:w="2082" w:type="dxa"/>
            <w:tcBorders>
              <w:top w:val="nil"/>
              <w:left w:val="single" w:color="000000" w:sz="8" w:space="0"/>
              <w:bottom w:val="single" w:color="000000" w:sz="8" w:space="0"/>
              <w:right w:val="single" w:color="000000" w:sz="8" w:space="0"/>
            </w:tcBorders>
            <w:noWrap/>
            <w:vAlign w:val="center"/>
          </w:tcPr>
          <w:p w14:paraId="39CF13C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3EE0CB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97B8D9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119</w:t>
            </w:r>
          </w:p>
        </w:tc>
        <w:tc>
          <w:tcPr>
            <w:tcW w:w="5736" w:type="dxa"/>
            <w:tcBorders>
              <w:top w:val="nil"/>
              <w:left w:val="single" w:color="000000" w:sz="8" w:space="0"/>
              <w:bottom w:val="single" w:color="000000" w:sz="8" w:space="0"/>
              <w:right w:val="single" w:color="000000" w:sz="8" w:space="0"/>
            </w:tcBorders>
            <w:noWrap/>
            <w:vAlign w:val="center"/>
          </w:tcPr>
          <w:p w14:paraId="7AFD186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北京市丰台区方庄小学（中一学部）</w:t>
            </w:r>
          </w:p>
        </w:tc>
        <w:tc>
          <w:tcPr>
            <w:tcW w:w="2082" w:type="dxa"/>
            <w:tcBorders>
              <w:top w:val="nil"/>
              <w:left w:val="single" w:color="000000" w:sz="8" w:space="0"/>
              <w:bottom w:val="single" w:color="000000" w:sz="8" w:space="0"/>
              <w:right w:val="single" w:color="000000" w:sz="8" w:space="0"/>
            </w:tcBorders>
            <w:noWrap/>
            <w:vAlign w:val="center"/>
          </w:tcPr>
          <w:p w14:paraId="0AA2BCE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41D517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B4FF1E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120</w:t>
            </w:r>
          </w:p>
        </w:tc>
        <w:tc>
          <w:tcPr>
            <w:tcW w:w="5736" w:type="dxa"/>
            <w:tcBorders>
              <w:top w:val="nil"/>
              <w:left w:val="single" w:color="000000" w:sz="8" w:space="0"/>
              <w:bottom w:val="single" w:color="000000" w:sz="8" w:space="0"/>
              <w:right w:val="single" w:color="000000" w:sz="8" w:space="0"/>
            </w:tcBorders>
            <w:noWrap/>
            <w:vAlign w:val="center"/>
          </w:tcPr>
          <w:p w14:paraId="7497F00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北京市丰台区方庄小学（中二学部）</w:t>
            </w:r>
          </w:p>
        </w:tc>
        <w:tc>
          <w:tcPr>
            <w:tcW w:w="2082" w:type="dxa"/>
            <w:tcBorders>
              <w:top w:val="nil"/>
              <w:left w:val="single" w:color="000000" w:sz="8" w:space="0"/>
              <w:bottom w:val="single" w:color="000000" w:sz="8" w:space="0"/>
              <w:right w:val="single" w:color="000000" w:sz="8" w:space="0"/>
            </w:tcBorders>
            <w:noWrap/>
            <w:vAlign w:val="center"/>
          </w:tcPr>
          <w:p w14:paraId="0BE3F20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CAE849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016D23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121</w:t>
            </w:r>
          </w:p>
        </w:tc>
        <w:tc>
          <w:tcPr>
            <w:tcW w:w="5736" w:type="dxa"/>
            <w:tcBorders>
              <w:top w:val="nil"/>
              <w:left w:val="single" w:color="000000" w:sz="8" w:space="0"/>
              <w:bottom w:val="single" w:color="000000" w:sz="8" w:space="0"/>
              <w:right w:val="single" w:color="000000" w:sz="8" w:space="0"/>
            </w:tcBorders>
            <w:noWrap/>
            <w:vAlign w:val="center"/>
          </w:tcPr>
          <w:p w14:paraId="28B0BA9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w:t>
            </w:r>
          </w:p>
        </w:tc>
        <w:tc>
          <w:tcPr>
            <w:tcW w:w="2082" w:type="dxa"/>
            <w:tcBorders>
              <w:top w:val="nil"/>
              <w:left w:val="single" w:color="000000" w:sz="8" w:space="0"/>
              <w:bottom w:val="single" w:color="000000" w:sz="8" w:space="0"/>
              <w:right w:val="single" w:color="000000" w:sz="8" w:space="0"/>
            </w:tcBorders>
            <w:noWrap/>
            <w:vAlign w:val="center"/>
          </w:tcPr>
          <w:p w14:paraId="70FFFAF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81FDD2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EBBBB8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122</w:t>
            </w:r>
          </w:p>
        </w:tc>
        <w:tc>
          <w:tcPr>
            <w:tcW w:w="5736" w:type="dxa"/>
            <w:tcBorders>
              <w:top w:val="nil"/>
              <w:left w:val="single" w:color="000000" w:sz="8" w:space="0"/>
              <w:bottom w:val="single" w:color="000000" w:sz="8" w:space="0"/>
              <w:right w:val="single" w:color="000000" w:sz="8" w:space="0"/>
            </w:tcBorders>
            <w:noWrap/>
            <w:vAlign w:val="center"/>
          </w:tcPr>
          <w:p w14:paraId="5B3A0BD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北京市丰台区方庄第二小学（北校区）</w:t>
            </w:r>
          </w:p>
        </w:tc>
        <w:tc>
          <w:tcPr>
            <w:tcW w:w="2082" w:type="dxa"/>
            <w:tcBorders>
              <w:top w:val="nil"/>
              <w:left w:val="single" w:color="000000" w:sz="8" w:space="0"/>
              <w:bottom w:val="single" w:color="000000" w:sz="8" w:space="0"/>
              <w:right w:val="single" w:color="000000" w:sz="8" w:space="0"/>
            </w:tcBorders>
            <w:noWrap/>
            <w:vAlign w:val="center"/>
          </w:tcPr>
          <w:p w14:paraId="4935221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14D6F3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B2E3EC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123</w:t>
            </w:r>
          </w:p>
        </w:tc>
        <w:tc>
          <w:tcPr>
            <w:tcW w:w="5736" w:type="dxa"/>
            <w:tcBorders>
              <w:top w:val="nil"/>
              <w:left w:val="single" w:color="000000" w:sz="8" w:space="0"/>
              <w:bottom w:val="single" w:color="000000" w:sz="8" w:space="0"/>
              <w:right w:val="single" w:color="000000" w:sz="8" w:space="0"/>
            </w:tcBorders>
            <w:noWrap/>
            <w:vAlign w:val="center"/>
          </w:tcPr>
          <w:p w14:paraId="26294F4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北京市丰台区芳庄第三幼儿园</w:t>
            </w:r>
          </w:p>
        </w:tc>
        <w:tc>
          <w:tcPr>
            <w:tcW w:w="2082" w:type="dxa"/>
            <w:tcBorders>
              <w:top w:val="nil"/>
              <w:left w:val="single" w:color="000000" w:sz="8" w:space="0"/>
              <w:bottom w:val="single" w:color="000000" w:sz="8" w:space="0"/>
              <w:right w:val="single" w:color="000000" w:sz="8" w:space="0"/>
            </w:tcBorders>
            <w:noWrap/>
            <w:vAlign w:val="center"/>
          </w:tcPr>
          <w:p w14:paraId="3F813DA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B71CCDE">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0495C9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124</w:t>
            </w:r>
          </w:p>
        </w:tc>
        <w:tc>
          <w:tcPr>
            <w:tcW w:w="5736" w:type="dxa"/>
            <w:tcBorders>
              <w:top w:val="nil"/>
              <w:left w:val="single" w:color="000000" w:sz="8" w:space="0"/>
              <w:bottom w:val="single" w:color="000000" w:sz="8" w:space="0"/>
              <w:right w:val="single" w:color="000000" w:sz="8" w:space="0"/>
            </w:tcBorders>
            <w:noWrap/>
            <w:vAlign w:val="center"/>
          </w:tcPr>
          <w:p w14:paraId="2E0AB87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北京市第十八中学蒲芳学校（芳星园校区）</w:t>
            </w:r>
          </w:p>
        </w:tc>
        <w:tc>
          <w:tcPr>
            <w:tcW w:w="2082" w:type="dxa"/>
            <w:tcBorders>
              <w:top w:val="nil"/>
              <w:left w:val="single" w:color="000000" w:sz="8" w:space="0"/>
              <w:bottom w:val="single" w:color="000000" w:sz="8" w:space="0"/>
              <w:right w:val="single" w:color="000000" w:sz="8" w:space="0"/>
            </w:tcBorders>
            <w:noWrap/>
            <w:vAlign w:val="center"/>
          </w:tcPr>
          <w:p w14:paraId="12B4EE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E61E51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53A7E9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125</w:t>
            </w:r>
          </w:p>
        </w:tc>
        <w:tc>
          <w:tcPr>
            <w:tcW w:w="5736" w:type="dxa"/>
            <w:tcBorders>
              <w:top w:val="nil"/>
              <w:left w:val="single" w:color="000000" w:sz="8" w:space="0"/>
              <w:bottom w:val="single" w:color="000000" w:sz="8" w:space="0"/>
              <w:right w:val="single" w:color="000000" w:sz="8" w:space="0"/>
            </w:tcBorders>
            <w:noWrap/>
            <w:vAlign w:val="center"/>
          </w:tcPr>
          <w:p w14:paraId="67CFB9D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北京市丰台区芳庄第三幼儿园分园</w:t>
            </w:r>
          </w:p>
        </w:tc>
        <w:tc>
          <w:tcPr>
            <w:tcW w:w="2082" w:type="dxa"/>
            <w:tcBorders>
              <w:top w:val="nil"/>
              <w:left w:val="single" w:color="000000" w:sz="8" w:space="0"/>
              <w:bottom w:val="single" w:color="000000" w:sz="8" w:space="0"/>
              <w:right w:val="single" w:color="000000" w:sz="8" w:space="0"/>
            </w:tcBorders>
            <w:noWrap/>
            <w:vAlign w:val="center"/>
          </w:tcPr>
          <w:p w14:paraId="628EB18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5B14AF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D44B3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126</w:t>
            </w:r>
          </w:p>
        </w:tc>
        <w:tc>
          <w:tcPr>
            <w:tcW w:w="5736" w:type="dxa"/>
            <w:tcBorders>
              <w:top w:val="nil"/>
              <w:left w:val="single" w:color="000000" w:sz="8" w:space="0"/>
              <w:bottom w:val="single" w:color="000000" w:sz="8" w:space="0"/>
              <w:right w:val="single" w:color="000000" w:sz="8" w:space="0"/>
            </w:tcBorders>
            <w:noWrap/>
            <w:vAlign w:val="center"/>
          </w:tcPr>
          <w:p w14:paraId="6C79E59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北京市丰台区方庄第一幼儿园</w:t>
            </w:r>
          </w:p>
        </w:tc>
        <w:tc>
          <w:tcPr>
            <w:tcW w:w="2082" w:type="dxa"/>
            <w:tcBorders>
              <w:top w:val="nil"/>
              <w:left w:val="single" w:color="000000" w:sz="8" w:space="0"/>
              <w:bottom w:val="single" w:color="000000" w:sz="8" w:space="0"/>
              <w:right w:val="single" w:color="000000" w:sz="8" w:space="0"/>
            </w:tcBorders>
            <w:noWrap/>
            <w:vAlign w:val="center"/>
          </w:tcPr>
          <w:p w14:paraId="20E947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92B22F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53BD7E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127</w:t>
            </w:r>
          </w:p>
        </w:tc>
        <w:tc>
          <w:tcPr>
            <w:tcW w:w="5736" w:type="dxa"/>
            <w:tcBorders>
              <w:top w:val="nil"/>
              <w:left w:val="single" w:color="000000" w:sz="8" w:space="0"/>
              <w:bottom w:val="single" w:color="000000" w:sz="8" w:space="0"/>
              <w:right w:val="single" w:color="000000" w:sz="8" w:space="0"/>
            </w:tcBorders>
            <w:noWrap/>
            <w:vAlign w:val="center"/>
          </w:tcPr>
          <w:p w14:paraId="1613128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北京市丰台区职业教育中心学校（芳古园校区）</w:t>
            </w:r>
          </w:p>
        </w:tc>
        <w:tc>
          <w:tcPr>
            <w:tcW w:w="2082" w:type="dxa"/>
            <w:tcBorders>
              <w:top w:val="nil"/>
              <w:left w:val="single" w:color="000000" w:sz="8" w:space="0"/>
              <w:bottom w:val="single" w:color="000000" w:sz="8" w:space="0"/>
              <w:right w:val="single" w:color="000000" w:sz="8" w:space="0"/>
            </w:tcBorders>
            <w:noWrap/>
            <w:vAlign w:val="center"/>
          </w:tcPr>
          <w:p w14:paraId="7CBAFAF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28883F1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B92E94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128</w:t>
            </w:r>
          </w:p>
        </w:tc>
        <w:tc>
          <w:tcPr>
            <w:tcW w:w="5736" w:type="dxa"/>
            <w:tcBorders>
              <w:top w:val="nil"/>
              <w:left w:val="single" w:color="000000" w:sz="8" w:space="0"/>
              <w:bottom w:val="single" w:color="000000" w:sz="8" w:space="0"/>
              <w:right w:val="single" w:color="000000" w:sz="8" w:space="0"/>
            </w:tcBorders>
            <w:noWrap/>
            <w:vAlign w:val="center"/>
          </w:tcPr>
          <w:p w14:paraId="02136A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北京市第十八中学附属实验小学（西校区）</w:t>
            </w:r>
          </w:p>
        </w:tc>
        <w:tc>
          <w:tcPr>
            <w:tcW w:w="2082" w:type="dxa"/>
            <w:tcBorders>
              <w:top w:val="nil"/>
              <w:left w:val="single" w:color="000000" w:sz="8" w:space="0"/>
              <w:bottom w:val="single" w:color="000000" w:sz="8" w:space="0"/>
              <w:right w:val="single" w:color="000000" w:sz="8" w:space="0"/>
            </w:tcBorders>
            <w:noWrap/>
            <w:vAlign w:val="center"/>
          </w:tcPr>
          <w:p w14:paraId="25E2DBB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6B39DF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023372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129</w:t>
            </w:r>
          </w:p>
        </w:tc>
        <w:tc>
          <w:tcPr>
            <w:tcW w:w="5736" w:type="dxa"/>
            <w:tcBorders>
              <w:top w:val="nil"/>
              <w:left w:val="single" w:color="000000" w:sz="8" w:space="0"/>
              <w:bottom w:val="single" w:color="000000" w:sz="8" w:space="0"/>
              <w:right w:val="single" w:color="000000" w:sz="8" w:space="0"/>
            </w:tcBorders>
            <w:noWrap/>
            <w:vAlign w:val="center"/>
          </w:tcPr>
          <w:p w14:paraId="34FA3D9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w:t>
            </w:r>
          </w:p>
        </w:tc>
        <w:tc>
          <w:tcPr>
            <w:tcW w:w="2082" w:type="dxa"/>
            <w:tcBorders>
              <w:top w:val="nil"/>
              <w:left w:val="single" w:color="000000" w:sz="8" w:space="0"/>
              <w:bottom w:val="single" w:color="000000" w:sz="8" w:space="0"/>
              <w:right w:val="single" w:color="000000" w:sz="8" w:space="0"/>
            </w:tcBorders>
            <w:noWrap/>
            <w:vAlign w:val="center"/>
          </w:tcPr>
          <w:p w14:paraId="04D0546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A96027E">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D4242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130</w:t>
            </w:r>
          </w:p>
        </w:tc>
        <w:tc>
          <w:tcPr>
            <w:tcW w:w="5736" w:type="dxa"/>
            <w:tcBorders>
              <w:top w:val="nil"/>
              <w:left w:val="single" w:color="000000" w:sz="8" w:space="0"/>
              <w:bottom w:val="single" w:color="000000" w:sz="8" w:space="0"/>
              <w:right w:val="single" w:color="000000" w:sz="8" w:space="0"/>
            </w:tcBorders>
            <w:noWrap/>
            <w:vAlign w:val="center"/>
          </w:tcPr>
          <w:p w14:paraId="690061C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北京市丰台区芳庄第二幼儿园</w:t>
            </w:r>
          </w:p>
        </w:tc>
        <w:tc>
          <w:tcPr>
            <w:tcW w:w="2082" w:type="dxa"/>
            <w:tcBorders>
              <w:top w:val="nil"/>
              <w:left w:val="single" w:color="000000" w:sz="8" w:space="0"/>
              <w:bottom w:val="single" w:color="000000" w:sz="8" w:space="0"/>
              <w:right w:val="single" w:color="000000" w:sz="8" w:space="0"/>
            </w:tcBorders>
            <w:noWrap/>
            <w:vAlign w:val="center"/>
          </w:tcPr>
          <w:p w14:paraId="022CF15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81C936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C6C533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131</w:t>
            </w:r>
          </w:p>
        </w:tc>
        <w:tc>
          <w:tcPr>
            <w:tcW w:w="5736" w:type="dxa"/>
            <w:tcBorders>
              <w:top w:val="nil"/>
              <w:left w:val="single" w:color="000000" w:sz="8" w:space="0"/>
              <w:bottom w:val="single" w:color="000000" w:sz="8" w:space="0"/>
              <w:right w:val="single" w:color="000000" w:sz="8" w:space="0"/>
            </w:tcBorders>
            <w:noWrap/>
            <w:vAlign w:val="center"/>
          </w:tcPr>
          <w:p w14:paraId="123B1AF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北京市第十八中学附属实验小学（东校区）</w:t>
            </w:r>
          </w:p>
        </w:tc>
        <w:tc>
          <w:tcPr>
            <w:tcW w:w="2082" w:type="dxa"/>
            <w:tcBorders>
              <w:top w:val="nil"/>
              <w:left w:val="single" w:color="000000" w:sz="8" w:space="0"/>
              <w:bottom w:val="single" w:color="000000" w:sz="8" w:space="0"/>
              <w:right w:val="single" w:color="000000" w:sz="8" w:space="0"/>
            </w:tcBorders>
            <w:noWrap/>
            <w:vAlign w:val="center"/>
          </w:tcPr>
          <w:p w14:paraId="6344ED0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CBD6DB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3D0D5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132</w:t>
            </w:r>
          </w:p>
        </w:tc>
        <w:tc>
          <w:tcPr>
            <w:tcW w:w="5736" w:type="dxa"/>
            <w:tcBorders>
              <w:top w:val="nil"/>
              <w:left w:val="single" w:color="000000" w:sz="8" w:space="0"/>
              <w:bottom w:val="single" w:color="000000" w:sz="8" w:space="0"/>
              <w:right w:val="single" w:color="000000" w:sz="8" w:space="0"/>
            </w:tcBorders>
            <w:noWrap/>
            <w:vAlign w:val="center"/>
          </w:tcPr>
          <w:p w14:paraId="6EC2B7C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北京市丰台区实验艺术幼儿园</w:t>
            </w:r>
          </w:p>
        </w:tc>
        <w:tc>
          <w:tcPr>
            <w:tcW w:w="2082" w:type="dxa"/>
            <w:tcBorders>
              <w:top w:val="nil"/>
              <w:left w:val="single" w:color="000000" w:sz="8" w:space="0"/>
              <w:bottom w:val="single" w:color="000000" w:sz="8" w:space="0"/>
              <w:right w:val="single" w:color="000000" w:sz="8" w:space="0"/>
            </w:tcBorders>
            <w:noWrap/>
            <w:vAlign w:val="center"/>
          </w:tcPr>
          <w:p w14:paraId="7E01BFE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7802EDE">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D83D5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133</w:t>
            </w:r>
          </w:p>
        </w:tc>
        <w:tc>
          <w:tcPr>
            <w:tcW w:w="5736" w:type="dxa"/>
            <w:tcBorders>
              <w:top w:val="nil"/>
              <w:left w:val="single" w:color="000000" w:sz="8" w:space="0"/>
              <w:bottom w:val="single" w:color="000000" w:sz="8" w:space="0"/>
              <w:right w:val="single" w:color="000000" w:sz="8" w:space="0"/>
            </w:tcBorders>
            <w:noWrap/>
            <w:vAlign w:val="center"/>
          </w:tcPr>
          <w:p w14:paraId="189FBB6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北京市丰台区方庄第二小学（南校区）</w:t>
            </w:r>
          </w:p>
        </w:tc>
        <w:tc>
          <w:tcPr>
            <w:tcW w:w="2082" w:type="dxa"/>
            <w:tcBorders>
              <w:top w:val="nil"/>
              <w:left w:val="single" w:color="000000" w:sz="8" w:space="0"/>
              <w:bottom w:val="single" w:color="000000" w:sz="8" w:space="0"/>
              <w:right w:val="single" w:color="000000" w:sz="8" w:space="0"/>
            </w:tcBorders>
            <w:noWrap/>
            <w:vAlign w:val="center"/>
          </w:tcPr>
          <w:p w14:paraId="303204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2D9CEE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523A4D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134</w:t>
            </w:r>
          </w:p>
        </w:tc>
        <w:tc>
          <w:tcPr>
            <w:tcW w:w="5736" w:type="dxa"/>
            <w:tcBorders>
              <w:top w:val="nil"/>
              <w:left w:val="single" w:color="000000" w:sz="8" w:space="0"/>
              <w:bottom w:val="single" w:color="000000" w:sz="8" w:space="0"/>
              <w:right w:val="single" w:color="000000" w:sz="8" w:space="0"/>
            </w:tcBorders>
            <w:noWrap/>
            <w:vAlign w:val="center"/>
          </w:tcPr>
          <w:p w14:paraId="718227B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北京市第十八中学时光学校（东校区）</w:t>
            </w:r>
          </w:p>
        </w:tc>
        <w:tc>
          <w:tcPr>
            <w:tcW w:w="2082" w:type="dxa"/>
            <w:tcBorders>
              <w:top w:val="nil"/>
              <w:left w:val="single" w:color="000000" w:sz="8" w:space="0"/>
              <w:bottom w:val="single" w:color="000000" w:sz="8" w:space="0"/>
              <w:right w:val="single" w:color="000000" w:sz="8" w:space="0"/>
            </w:tcBorders>
            <w:noWrap/>
            <w:vAlign w:val="center"/>
          </w:tcPr>
          <w:p w14:paraId="7052D7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E6EFE4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D9DEF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135</w:t>
            </w:r>
          </w:p>
        </w:tc>
        <w:tc>
          <w:tcPr>
            <w:tcW w:w="5736" w:type="dxa"/>
            <w:tcBorders>
              <w:top w:val="nil"/>
              <w:left w:val="single" w:color="000000" w:sz="8" w:space="0"/>
              <w:bottom w:val="single" w:color="000000" w:sz="8" w:space="0"/>
              <w:right w:val="single" w:color="000000" w:sz="8" w:space="0"/>
            </w:tcBorders>
            <w:noWrap/>
            <w:vAlign w:val="center"/>
          </w:tcPr>
          <w:p w14:paraId="778085D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北京市丰台区大红门小学分校</w:t>
            </w:r>
          </w:p>
        </w:tc>
        <w:tc>
          <w:tcPr>
            <w:tcW w:w="2082" w:type="dxa"/>
            <w:tcBorders>
              <w:top w:val="nil"/>
              <w:left w:val="single" w:color="000000" w:sz="8" w:space="0"/>
              <w:bottom w:val="single" w:color="000000" w:sz="8" w:space="0"/>
              <w:right w:val="single" w:color="000000" w:sz="8" w:space="0"/>
            </w:tcBorders>
            <w:noWrap/>
            <w:vAlign w:val="center"/>
          </w:tcPr>
          <w:p w14:paraId="316DF72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655AE0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F046F2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136</w:t>
            </w:r>
          </w:p>
        </w:tc>
        <w:tc>
          <w:tcPr>
            <w:tcW w:w="5736" w:type="dxa"/>
            <w:tcBorders>
              <w:top w:val="nil"/>
              <w:left w:val="single" w:color="000000" w:sz="8" w:space="0"/>
              <w:bottom w:val="single" w:color="000000" w:sz="8" w:space="0"/>
              <w:right w:val="single" w:color="000000" w:sz="8" w:space="0"/>
            </w:tcBorders>
            <w:noWrap/>
            <w:vAlign w:val="center"/>
          </w:tcPr>
          <w:p w14:paraId="4075DF4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w:t>
            </w:r>
          </w:p>
        </w:tc>
        <w:tc>
          <w:tcPr>
            <w:tcW w:w="2082" w:type="dxa"/>
            <w:tcBorders>
              <w:top w:val="nil"/>
              <w:left w:val="single" w:color="000000" w:sz="8" w:space="0"/>
              <w:bottom w:val="single" w:color="000000" w:sz="8" w:space="0"/>
              <w:right w:val="single" w:color="000000" w:sz="8" w:space="0"/>
            </w:tcBorders>
            <w:noWrap/>
            <w:vAlign w:val="center"/>
          </w:tcPr>
          <w:p w14:paraId="0387275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571AD0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7D8E3B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137</w:t>
            </w:r>
          </w:p>
        </w:tc>
        <w:tc>
          <w:tcPr>
            <w:tcW w:w="5736" w:type="dxa"/>
            <w:tcBorders>
              <w:top w:val="nil"/>
              <w:left w:val="single" w:color="000000" w:sz="8" w:space="0"/>
              <w:bottom w:val="single" w:color="000000" w:sz="8" w:space="0"/>
              <w:right w:val="single" w:color="000000" w:sz="8" w:space="0"/>
            </w:tcBorders>
            <w:noWrap/>
            <w:vAlign w:val="center"/>
          </w:tcPr>
          <w:p w14:paraId="2C49A8D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北京市丰台区教育科学研究院</w:t>
            </w:r>
          </w:p>
        </w:tc>
        <w:tc>
          <w:tcPr>
            <w:tcW w:w="2082" w:type="dxa"/>
            <w:tcBorders>
              <w:top w:val="nil"/>
              <w:left w:val="single" w:color="000000" w:sz="8" w:space="0"/>
              <w:bottom w:val="single" w:color="000000" w:sz="8" w:space="0"/>
              <w:right w:val="single" w:color="000000" w:sz="8" w:space="0"/>
            </w:tcBorders>
            <w:noWrap/>
            <w:vAlign w:val="center"/>
          </w:tcPr>
          <w:p w14:paraId="27891C1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66CE6FB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18A3E8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138</w:t>
            </w:r>
          </w:p>
        </w:tc>
        <w:tc>
          <w:tcPr>
            <w:tcW w:w="5736" w:type="dxa"/>
            <w:tcBorders>
              <w:top w:val="nil"/>
              <w:left w:val="single" w:color="000000" w:sz="8" w:space="0"/>
              <w:bottom w:val="single" w:color="000000" w:sz="8" w:space="0"/>
              <w:right w:val="single" w:color="000000" w:sz="8" w:space="0"/>
            </w:tcBorders>
            <w:noWrap/>
            <w:vAlign w:val="center"/>
          </w:tcPr>
          <w:p w14:paraId="5338194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北京市丰台区外国语学校（高中部）</w:t>
            </w:r>
          </w:p>
        </w:tc>
        <w:tc>
          <w:tcPr>
            <w:tcW w:w="2082" w:type="dxa"/>
            <w:tcBorders>
              <w:top w:val="nil"/>
              <w:left w:val="single" w:color="000000" w:sz="8" w:space="0"/>
              <w:bottom w:val="single" w:color="000000" w:sz="8" w:space="0"/>
              <w:right w:val="single" w:color="000000" w:sz="8" w:space="0"/>
            </w:tcBorders>
            <w:noWrap/>
            <w:vAlign w:val="center"/>
          </w:tcPr>
          <w:p w14:paraId="0A57AD5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0B0464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EA907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139</w:t>
            </w:r>
          </w:p>
        </w:tc>
        <w:tc>
          <w:tcPr>
            <w:tcW w:w="5736" w:type="dxa"/>
            <w:tcBorders>
              <w:top w:val="nil"/>
              <w:left w:val="single" w:color="000000" w:sz="8" w:space="0"/>
              <w:bottom w:val="single" w:color="000000" w:sz="8" w:space="0"/>
              <w:right w:val="single" w:color="000000" w:sz="8" w:space="0"/>
            </w:tcBorders>
            <w:noWrap/>
            <w:vAlign w:val="center"/>
          </w:tcPr>
          <w:p w14:paraId="0940B1A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北京市第十一小学</w:t>
            </w:r>
          </w:p>
        </w:tc>
        <w:tc>
          <w:tcPr>
            <w:tcW w:w="2082" w:type="dxa"/>
            <w:tcBorders>
              <w:top w:val="nil"/>
              <w:left w:val="single" w:color="000000" w:sz="8" w:space="0"/>
              <w:bottom w:val="single" w:color="000000" w:sz="8" w:space="0"/>
              <w:right w:val="single" w:color="000000" w:sz="8" w:space="0"/>
            </w:tcBorders>
            <w:noWrap/>
            <w:vAlign w:val="center"/>
          </w:tcPr>
          <w:p w14:paraId="0C44738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52F8CF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FA9076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140</w:t>
            </w:r>
          </w:p>
        </w:tc>
        <w:tc>
          <w:tcPr>
            <w:tcW w:w="5736" w:type="dxa"/>
            <w:tcBorders>
              <w:top w:val="nil"/>
              <w:left w:val="single" w:color="000000" w:sz="8" w:space="0"/>
              <w:bottom w:val="single" w:color="000000" w:sz="8" w:space="0"/>
              <w:right w:val="single" w:color="000000" w:sz="8" w:space="0"/>
            </w:tcBorders>
            <w:noWrap/>
            <w:vAlign w:val="center"/>
          </w:tcPr>
          <w:p w14:paraId="58E5B60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北京市第十一小学（东铁匠营校区）</w:t>
            </w:r>
          </w:p>
        </w:tc>
        <w:tc>
          <w:tcPr>
            <w:tcW w:w="2082" w:type="dxa"/>
            <w:tcBorders>
              <w:top w:val="nil"/>
              <w:left w:val="single" w:color="000000" w:sz="8" w:space="0"/>
              <w:bottom w:val="single" w:color="000000" w:sz="8" w:space="0"/>
              <w:right w:val="single" w:color="000000" w:sz="8" w:space="0"/>
            </w:tcBorders>
            <w:noWrap/>
            <w:vAlign w:val="center"/>
          </w:tcPr>
          <w:p w14:paraId="7DF5494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63C0E7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665E08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141</w:t>
            </w:r>
          </w:p>
        </w:tc>
        <w:tc>
          <w:tcPr>
            <w:tcW w:w="5736" w:type="dxa"/>
            <w:tcBorders>
              <w:top w:val="nil"/>
              <w:left w:val="single" w:color="000000" w:sz="8" w:space="0"/>
              <w:bottom w:val="single" w:color="000000" w:sz="8" w:space="0"/>
              <w:right w:val="single" w:color="000000" w:sz="8" w:space="0"/>
            </w:tcBorders>
            <w:noWrap/>
            <w:vAlign w:val="center"/>
          </w:tcPr>
          <w:p w14:paraId="4FC4636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丰台区职业教育中心学校（木樨园校区）</w:t>
            </w:r>
          </w:p>
        </w:tc>
        <w:tc>
          <w:tcPr>
            <w:tcW w:w="2082" w:type="dxa"/>
            <w:tcBorders>
              <w:top w:val="nil"/>
              <w:left w:val="single" w:color="000000" w:sz="8" w:space="0"/>
              <w:bottom w:val="single" w:color="000000" w:sz="8" w:space="0"/>
              <w:right w:val="single" w:color="000000" w:sz="8" w:space="0"/>
            </w:tcBorders>
            <w:noWrap/>
            <w:vAlign w:val="center"/>
          </w:tcPr>
          <w:p w14:paraId="5459B4A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588ADBF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350E1E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142</w:t>
            </w:r>
          </w:p>
        </w:tc>
        <w:tc>
          <w:tcPr>
            <w:tcW w:w="5736" w:type="dxa"/>
            <w:tcBorders>
              <w:top w:val="nil"/>
              <w:left w:val="single" w:color="000000" w:sz="8" w:space="0"/>
              <w:bottom w:val="single" w:color="000000" w:sz="8" w:space="0"/>
              <w:right w:val="single" w:color="000000" w:sz="8" w:space="0"/>
            </w:tcBorders>
            <w:noWrap/>
            <w:vAlign w:val="center"/>
          </w:tcPr>
          <w:p w14:paraId="3776D57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北京市丰台区东罗园小学</w:t>
            </w:r>
          </w:p>
        </w:tc>
        <w:tc>
          <w:tcPr>
            <w:tcW w:w="2082" w:type="dxa"/>
            <w:tcBorders>
              <w:top w:val="nil"/>
              <w:left w:val="single" w:color="000000" w:sz="8" w:space="0"/>
              <w:bottom w:val="single" w:color="000000" w:sz="8" w:space="0"/>
              <w:right w:val="single" w:color="000000" w:sz="8" w:space="0"/>
            </w:tcBorders>
            <w:noWrap/>
            <w:vAlign w:val="center"/>
          </w:tcPr>
          <w:p w14:paraId="7CAA8DD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171453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476440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143</w:t>
            </w:r>
          </w:p>
        </w:tc>
        <w:tc>
          <w:tcPr>
            <w:tcW w:w="5736" w:type="dxa"/>
            <w:tcBorders>
              <w:top w:val="nil"/>
              <w:left w:val="single" w:color="000000" w:sz="8" w:space="0"/>
              <w:bottom w:val="single" w:color="000000" w:sz="8" w:space="0"/>
              <w:right w:val="single" w:color="000000" w:sz="8" w:space="0"/>
            </w:tcBorders>
            <w:noWrap/>
            <w:vAlign w:val="center"/>
          </w:tcPr>
          <w:p w14:paraId="16B81D3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北京市丰台区东罗园幼儿园</w:t>
            </w:r>
          </w:p>
        </w:tc>
        <w:tc>
          <w:tcPr>
            <w:tcW w:w="2082" w:type="dxa"/>
            <w:tcBorders>
              <w:top w:val="nil"/>
              <w:left w:val="single" w:color="000000" w:sz="8" w:space="0"/>
              <w:bottom w:val="single" w:color="000000" w:sz="8" w:space="0"/>
              <w:right w:val="single" w:color="000000" w:sz="8" w:space="0"/>
            </w:tcBorders>
            <w:noWrap/>
            <w:vAlign w:val="center"/>
          </w:tcPr>
          <w:p w14:paraId="6A3EDDF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572054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02E1BE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144</w:t>
            </w:r>
          </w:p>
        </w:tc>
        <w:tc>
          <w:tcPr>
            <w:tcW w:w="5736" w:type="dxa"/>
            <w:tcBorders>
              <w:top w:val="nil"/>
              <w:left w:val="single" w:color="000000" w:sz="8" w:space="0"/>
              <w:bottom w:val="single" w:color="000000" w:sz="8" w:space="0"/>
              <w:right w:val="single" w:color="000000" w:sz="8" w:space="0"/>
            </w:tcBorders>
            <w:noWrap/>
            <w:vAlign w:val="center"/>
          </w:tcPr>
          <w:p w14:paraId="617FF99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北京市第十八中学时光学校（西校区）</w:t>
            </w:r>
          </w:p>
        </w:tc>
        <w:tc>
          <w:tcPr>
            <w:tcW w:w="2082" w:type="dxa"/>
            <w:tcBorders>
              <w:top w:val="nil"/>
              <w:left w:val="single" w:color="000000" w:sz="8" w:space="0"/>
              <w:bottom w:val="single" w:color="000000" w:sz="8" w:space="0"/>
              <w:right w:val="single" w:color="000000" w:sz="8" w:space="0"/>
            </w:tcBorders>
            <w:noWrap/>
            <w:vAlign w:val="center"/>
          </w:tcPr>
          <w:p w14:paraId="12B533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5C718C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30752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145</w:t>
            </w:r>
          </w:p>
        </w:tc>
        <w:tc>
          <w:tcPr>
            <w:tcW w:w="5736" w:type="dxa"/>
            <w:tcBorders>
              <w:top w:val="nil"/>
              <w:left w:val="single" w:color="000000" w:sz="8" w:space="0"/>
              <w:bottom w:val="single" w:color="000000" w:sz="8" w:space="0"/>
              <w:right w:val="single" w:color="000000" w:sz="8" w:space="0"/>
            </w:tcBorders>
            <w:noWrap/>
            <w:vAlign w:val="center"/>
          </w:tcPr>
          <w:p w14:paraId="7B6700E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北京市丰台区芳庄第二幼儿园（西罗园分园）</w:t>
            </w:r>
          </w:p>
        </w:tc>
        <w:tc>
          <w:tcPr>
            <w:tcW w:w="2082" w:type="dxa"/>
            <w:tcBorders>
              <w:top w:val="nil"/>
              <w:left w:val="single" w:color="000000" w:sz="8" w:space="0"/>
              <w:bottom w:val="single" w:color="000000" w:sz="8" w:space="0"/>
              <w:right w:val="single" w:color="000000" w:sz="8" w:space="0"/>
            </w:tcBorders>
            <w:noWrap/>
            <w:vAlign w:val="center"/>
          </w:tcPr>
          <w:p w14:paraId="6655F48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2F29B0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03E66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146</w:t>
            </w:r>
          </w:p>
        </w:tc>
        <w:tc>
          <w:tcPr>
            <w:tcW w:w="5736" w:type="dxa"/>
            <w:tcBorders>
              <w:top w:val="nil"/>
              <w:left w:val="single" w:color="000000" w:sz="8" w:space="0"/>
              <w:bottom w:val="single" w:color="000000" w:sz="8" w:space="0"/>
              <w:right w:val="single" w:color="000000" w:sz="8" w:space="0"/>
            </w:tcBorders>
            <w:noWrap/>
            <w:vAlign w:val="center"/>
          </w:tcPr>
          <w:p w14:paraId="1F9E10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北京市丰台区西罗园小学（西校区）</w:t>
            </w:r>
          </w:p>
        </w:tc>
        <w:tc>
          <w:tcPr>
            <w:tcW w:w="2082" w:type="dxa"/>
            <w:tcBorders>
              <w:top w:val="nil"/>
              <w:left w:val="single" w:color="000000" w:sz="8" w:space="0"/>
              <w:bottom w:val="single" w:color="000000" w:sz="8" w:space="0"/>
              <w:right w:val="single" w:color="000000" w:sz="8" w:space="0"/>
            </w:tcBorders>
            <w:noWrap/>
            <w:vAlign w:val="center"/>
          </w:tcPr>
          <w:p w14:paraId="0A485C3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15C498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223B8A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147</w:t>
            </w:r>
          </w:p>
        </w:tc>
        <w:tc>
          <w:tcPr>
            <w:tcW w:w="5736" w:type="dxa"/>
            <w:tcBorders>
              <w:top w:val="nil"/>
              <w:left w:val="single" w:color="000000" w:sz="8" w:space="0"/>
              <w:bottom w:val="single" w:color="000000" w:sz="8" w:space="0"/>
              <w:right w:val="single" w:color="000000" w:sz="8" w:space="0"/>
            </w:tcBorders>
            <w:noWrap/>
            <w:vAlign w:val="center"/>
          </w:tcPr>
          <w:p w14:paraId="4D0B7EC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北京市丰台区蒲黄榆第二幼儿园（建邦华府）</w:t>
            </w:r>
          </w:p>
        </w:tc>
        <w:tc>
          <w:tcPr>
            <w:tcW w:w="2082" w:type="dxa"/>
            <w:tcBorders>
              <w:top w:val="nil"/>
              <w:left w:val="single" w:color="000000" w:sz="8" w:space="0"/>
              <w:bottom w:val="single" w:color="000000" w:sz="8" w:space="0"/>
              <w:right w:val="single" w:color="000000" w:sz="8" w:space="0"/>
            </w:tcBorders>
            <w:noWrap/>
            <w:vAlign w:val="center"/>
          </w:tcPr>
          <w:p w14:paraId="2F4A56B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4F3445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D9B46F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148</w:t>
            </w:r>
          </w:p>
        </w:tc>
        <w:tc>
          <w:tcPr>
            <w:tcW w:w="5736" w:type="dxa"/>
            <w:tcBorders>
              <w:top w:val="nil"/>
              <w:left w:val="single" w:color="000000" w:sz="8" w:space="0"/>
              <w:bottom w:val="single" w:color="000000" w:sz="8" w:space="0"/>
              <w:right w:val="single" w:color="000000" w:sz="8" w:space="0"/>
            </w:tcBorders>
            <w:noWrap/>
            <w:vAlign w:val="center"/>
          </w:tcPr>
          <w:p w14:paraId="27C2D49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北京市教科院附属实验小学</w:t>
            </w:r>
          </w:p>
        </w:tc>
        <w:tc>
          <w:tcPr>
            <w:tcW w:w="2082" w:type="dxa"/>
            <w:tcBorders>
              <w:top w:val="nil"/>
              <w:left w:val="single" w:color="000000" w:sz="8" w:space="0"/>
              <w:bottom w:val="single" w:color="000000" w:sz="8" w:space="0"/>
              <w:right w:val="single" w:color="000000" w:sz="8" w:space="0"/>
            </w:tcBorders>
            <w:noWrap/>
            <w:vAlign w:val="center"/>
          </w:tcPr>
          <w:p w14:paraId="1635B50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9D1C62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FADD4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149</w:t>
            </w:r>
          </w:p>
        </w:tc>
        <w:tc>
          <w:tcPr>
            <w:tcW w:w="5736" w:type="dxa"/>
            <w:tcBorders>
              <w:top w:val="nil"/>
              <w:left w:val="single" w:color="000000" w:sz="8" w:space="0"/>
              <w:bottom w:val="single" w:color="000000" w:sz="8" w:space="0"/>
              <w:right w:val="single" w:color="000000" w:sz="8" w:space="0"/>
            </w:tcBorders>
            <w:noWrap/>
            <w:vAlign w:val="center"/>
          </w:tcPr>
          <w:p w14:paraId="7DC8648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北京市丰台区第一幼儿园（顺八条）</w:t>
            </w:r>
          </w:p>
        </w:tc>
        <w:tc>
          <w:tcPr>
            <w:tcW w:w="2082" w:type="dxa"/>
            <w:tcBorders>
              <w:top w:val="nil"/>
              <w:left w:val="single" w:color="000000" w:sz="8" w:space="0"/>
              <w:bottom w:val="single" w:color="000000" w:sz="8" w:space="0"/>
              <w:right w:val="single" w:color="000000" w:sz="8" w:space="0"/>
            </w:tcBorders>
            <w:noWrap/>
            <w:vAlign w:val="center"/>
          </w:tcPr>
          <w:p w14:paraId="3D140C4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BA7A84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9FF7E4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c>
          <w:tcPr>
            <w:tcW w:w="5736" w:type="dxa"/>
            <w:tcBorders>
              <w:top w:val="nil"/>
              <w:left w:val="single" w:color="000000" w:sz="8" w:space="0"/>
              <w:bottom w:val="single" w:color="000000" w:sz="8" w:space="0"/>
              <w:right w:val="single" w:color="000000" w:sz="8" w:space="0"/>
            </w:tcBorders>
            <w:noWrap/>
            <w:vAlign w:val="center"/>
          </w:tcPr>
          <w:p w14:paraId="0EA6524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北京市丰台区大红门小学（西校区）</w:t>
            </w:r>
          </w:p>
        </w:tc>
        <w:tc>
          <w:tcPr>
            <w:tcW w:w="2082" w:type="dxa"/>
            <w:tcBorders>
              <w:top w:val="nil"/>
              <w:left w:val="single" w:color="000000" w:sz="8" w:space="0"/>
              <w:bottom w:val="single" w:color="000000" w:sz="8" w:space="0"/>
              <w:right w:val="single" w:color="000000" w:sz="8" w:space="0"/>
            </w:tcBorders>
            <w:noWrap/>
            <w:vAlign w:val="center"/>
          </w:tcPr>
          <w:p w14:paraId="7A037CF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5B7AAD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F013A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151</w:t>
            </w:r>
          </w:p>
        </w:tc>
        <w:tc>
          <w:tcPr>
            <w:tcW w:w="5736" w:type="dxa"/>
            <w:tcBorders>
              <w:top w:val="nil"/>
              <w:left w:val="single" w:color="000000" w:sz="8" w:space="0"/>
              <w:bottom w:val="single" w:color="000000" w:sz="8" w:space="0"/>
              <w:right w:val="single" w:color="000000" w:sz="8" w:space="0"/>
            </w:tcBorders>
            <w:noWrap/>
            <w:vAlign w:val="center"/>
          </w:tcPr>
          <w:p w14:paraId="3F705A0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北京市丰台区培智中心学校</w:t>
            </w:r>
          </w:p>
        </w:tc>
        <w:tc>
          <w:tcPr>
            <w:tcW w:w="2082" w:type="dxa"/>
            <w:tcBorders>
              <w:top w:val="nil"/>
              <w:left w:val="single" w:color="000000" w:sz="8" w:space="0"/>
              <w:bottom w:val="single" w:color="000000" w:sz="8" w:space="0"/>
              <w:right w:val="single" w:color="000000" w:sz="8" w:space="0"/>
            </w:tcBorders>
            <w:noWrap/>
            <w:vAlign w:val="center"/>
          </w:tcPr>
          <w:p w14:paraId="1C71521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689E7D8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17BF6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152</w:t>
            </w:r>
          </w:p>
        </w:tc>
        <w:tc>
          <w:tcPr>
            <w:tcW w:w="5736" w:type="dxa"/>
            <w:tcBorders>
              <w:top w:val="nil"/>
              <w:left w:val="single" w:color="000000" w:sz="8" w:space="0"/>
              <w:bottom w:val="single" w:color="000000" w:sz="8" w:space="0"/>
              <w:right w:val="single" w:color="000000" w:sz="8" w:space="0"/>
            </w:tcBorders>
            <w:noWrap/>
            <w:vAlign w:val="center"/>
          </w:tcPr>
          <w:p w14:paraId="0B42707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丰台区职业教育中心学校（刘家窑校区）</w:t>
            </w:r>
          </w:p>
        </w:tc>
        <w:tc>
          <w:tcPr>
            <w:tcW w:w="2082" w:type="dxa"/>
            <w:tcBorders>
              <w:top w:val="nil"/>
              <w:left w:val="single" w:color="000000" w:sz="8" w:space="0"/>
              <w:bottom w:val="single" w:color="000000" w:sz="8" w:space="0"/>
              <w:right w:val="single" w:color="000000" w:sz="8" w:space="0"/>
            </w:tcBorders>
            <w:noWrap/>
            <w:vAlign w:val="center"/>
          </w:tcPr>
          <w:p w14:paraId="78701E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7EF24F4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7D176B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153</w:t>
            </w:r>
          </w:p>
        </w:tc>
        <w:tc>
          <w:tcPr>
            <w:tcW w:w="5736" w:type="dxa"/>
            <w:tcBorders>
              <w:top w:val="nil"/>
              <w:left w:val="single" w:color="000000" w:sz="8" w:space="0"/>
              <w:bottom w:val="single" w:color="000000" w:sz="8" w:space="0"/>
              <w:right w:val="single" w:color="000000" w:sz="8" w:space="0"/>
            </w:tcBorders>
            <w:noWrap/>
            <w:vAlign w:val="center"/>
          </w:tcPr>
          <w:p w14:paraId="56C38DC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北京市丰台区教育学院（建欣苑校区）</w:t>
            </w:r>
          </w:p>
        </w:tc>
        <w:tc>
          <w:tcPr>
            <w:tcW w:w="2082" w:type="dxa"/>
            <w:tcBorders>
              <w:top w:val="nil"/>
              <w:left w:val="single" w:color="000000" w:sz="8" w:space="0"/>
              <w:bottom w:val="single" w:color="000000" w:sz="8" w:space="0"/>
              <w:right w:val="single" w:color="000000" w:sz="8" w:space="0"/>
            </w:tcBorders>
            <w:noWrap/>
            <w:vAlign w:val="center"/>
          </w:tcPr>
          <w:p w14:paraId="7D17223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040802C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A1698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154</w:t>
            </w:r>
          </w:p>
        </w:tc>
        <w:tc>
          <w:tcPr>
            <w:tcW w:w="5736" w:type="dxa"/>
            <w:tcBorders>
              <w:top w:val="nil"/>
              <w:left w:val="single" w:color="000000" w:sz="8" w:space="0"/>
              <w:bottom w:val="single" w:color="000000" w:sz="8" w:space="0"/>
              <w:right w:val="single" w:color="000000" w:sz="8" w:space="0"/>
            </w:tcBorders>
            <w:noWrap/>
            <w:vAlign w:val="center"/>
          </w:tcPr>
          <w:p w14:paraId="3142CC1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北京市丰台区群英幼儿园（怡和分园）</w:t>
            </w:r>
          </w:p>
        </w:tc>
        <w:tc>
          <w:tcPr>
            <w:tcW w:w="2082" w:type="dxa"/>
            <w:tcBorders>
              <w:top w:val="nil"/>
              <w:left w:val="single" w:color="000000" w:sz="8" w:space="0"/>
              <w:bottom w:val="single" w:color="000000" w:sz="8" w:space="0"/>
              <w:right w:val="single" w:color="000000" w:sz="8" w:space="0"/>
            </w:tcBorders>
            <w:noWrap/>
            <w:vAlign w:val="center"/>
          </w:tcPr>
          <w:p w14:paraId="7E98796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CFFCB4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4A9A4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155</w:t>
            </w:r>
          </w:p>
        </w:tc>
        <w:tc>
          <w:tcPr>
            <w:tcW w:w="5736" w:type="dxa"/>
            <w:tcBorders>
              <w:top w:val="nil"/>
              <w:left w:val="single" w:color="000000" w:sz="8" w:space="0"/>
              <w:bottom w:val="single" w:color="000000" w:sz="8" w:space="0"/>
              <w:right w:val="single" w:color="000000" w:sz="8" w:space="0"/>
            </w:tcBorders>
            <w:noWrap/>
            <w:vAlign w:val="center"/>
          </w:tcPr>
          <w:p w14:paraId="4200E7D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北京市丰台区方庄二幼（珠江骏景分园）</w:t>
            </w:r>
          </w:p>
        </w:tc>
        <w:tc>
          <w:tcPr>
            <w:tcW w:w="2082" w:type="dxa"/>
            <w:tcBorders>
              <w:top w:val="nil"/>
              <w:left w:val="single" w:color="000000" w:sz="8" w:space="0"/>
              <w:bottom w:val="single" w:color="000000" w:sz="8" w:space="0"/>
              <w:right w:val="single" w:color="000000" w:sz="8" w:space="0"/>
            </w:tcBorders>
            <w:noWrap/>
            <w:vAlign w:val="center"/>
          </w:tcPr>
          <w:p w14:paraId="7D39018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F12061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1E056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156</w:t>
            </w:r>
          </w:p>
        </w:tc>
        <w:tc>
          <w:tcPr>
            <w:tcW w:w="5736" w:type="dxa"/>
            <w:tcBorders>
              <w:top w:val="nil"/>
              <w:left w:val="single" w:color="000000" w:sz="8" w:space="0"/>
              <w:bottom w:val="single" w:color="000000" w:sz="8" w:space="0"/>
              <w:right w:val="single" w:color="000000" w:sz="8" w:space="0"/>
            </w:tcBorders>
            <w:noWrap/>
            <w:vAlign w:val="center"/>
          </w:tcPr>
          <w:p w14:paraId="6AF8F30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w:t>
            </w:r>
          </w:p>
        </w:tc>
        <w:tc>
          <w:tcPr>
            <w:tcW w:w="2082" w:type="dxa"/>
            <w:tcBorders>
              <w:top w:val="nil"/>
              <w:left w:val="single" w:color="000000" w:sz="8" w:space="0"/>
              <w:bottom w:val="single" w:color="000000" w:sz="8" w:space="0"/>
              <w:right w:val="single" w:color="000000" w:sz="8" w:space="0"/>
            </w:tcBorders>
            <w:noWrap/>
            <w:vAlign w:val="center"/>
          </w:tcPr>
          <w:p w14:paraId="4BCE378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C14CF9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C0C37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157</w:t>
            </w:r>
          </w:p>
        </w:tc>
        <w:tc>
          <w:tcPr>
            <w:tcW w:w="5736" w:type="dxa"/>
            <w:tcBorders>
              <w:top w:val="nil"/>
              <w:left w:val="single" w:color="000000" w:sz="8" w:space="0"/>
              <w:bottom w:val="single" w:color="000000" w:sz="8" w:space="0"/>
              <w:right w:val="single" w:color="000000" w:sz="8" w:space="0"/>
            </w:tcBorders>
            <w:noWrap/>
            <w:vAlign w:val="center"/>
          </w:tcPr>
          <w:p w14:paraId="2EF599D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北京十一学校丰台中学</w:t>
            </w:r>
          </w:p>
        </w:tc>
        <w:tc>
          <w:tcPr>
            <w:tcW w:w="2082" w:type="dxa"/>
            <w:tcBorders>
              <w:top w:val="nil"/>
              <w:left w:val="single" w:color="000000" w:sz="8" w:space="0"/>
              <w:bottom w:val="single" w:color="000000" w:sz="8" w:space="0"/>
              <w:right w:val="single" w:color="000000" w:sz="8" w:space="0"/>
            </w:tcBorders>
            <w:noWrap/>
            <w:vAlign w:val="center"/>
          </w:tcPr>
          <w:p w14:paraId="71D16D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EC702D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EA5838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158</w:t>
            </w:r>
          </w:p>
        </w:tc>
        <w:tc>
          <w:tcPr>
            <w:tcW w:w="5736" w:type="dxa"/>
            <w:tcBorders>
              <w:top w:val="nil"/>
              <w:left w:val="single" w:color="000000" w:sz="8" w:space="0"/>
              <w:bottom w:val="single" w:color="000000" w:sz="8" w:space="0"/>
              <w:right w:val="single" w:color="000000" w:sz="8" w:space="0"/>
            </w:tcBorders>
            <w:noWrap/>
            <w:vAlign w:val="center"/>
          </w:tcPr>
          <w:p w14:paraId="5D47EFE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北京市丰台区西罗园第五小学</w:t>
            </w:r>
          </w:p>
        </w:tc>
        <w:tc>
          <w:tcPr>
            <w:tcW w:w="2082" w:type="dxa"/>
            <w:tcBorders>
              <w:top w:val="nil"/>
              <w:left w:val="single" w:color="000000" w:sz="8" w:space="0"/>
              <w:bottom w:val="single" w:color="000000" w:sz="8" w:space="0"/>
              <w:right w:val="single" w:color="000000" w:sz="8" w:space="0"/>
            </w:tcBorders>
            <w:noWrap/>
            <w:vAlign w:val="center"/>
          </w:tcPr>
          <w:p w14:paraId="2F937D2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F1C3F9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CD07F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159</w:t>
            </w:r>
          </w:p>
        </w:tc>
        <w:tc>
          <w:tcPr>
            <w:tcW w:w="5736" w:type="dxa"/>
            <w:tcBorders>
              <w:top w:val="nil"/>
              <w:left w:val="single" w:color="000000" w:sz="8" w:space="0"/>
              <w:bottom w:val="single" w:color="000000" w:sz="8" w:space="0"/>
              <w:right w:val="single" w:color="000000" w:sz="8" w:space="0"/>
            </w:tcBorders>
            <w:noWrap/>
            <w:vAlign w:val="center"/>
          </w:tcPr>
          <w:p w14:paraId="362D4AC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丰台区职业教育中心学校（洋桥校区）</w:t>
            </w:r>
          </w:p>
        </w:tc>
        <w:tc>
          <w:tcPr>
            <w:tcW w:w="2082" w:type="dxa"/>
            <w:tcBorders>
              <w:top w:val="nil"/>
              <w:left w:val="single" w:color="000000" w:sz="8" w:space="0"/>
              <w:bottom w:val="single" w:color="000000" w:sz="8" w:space="0"/>
              <w:right w:val="single" w:color="000000" w:sz="8" w:space="0"/>
            </w:tcBorders>
            <w:noWrap/>
            <w:vAlign w:val="center"/>
          </w:tcPr>
          <w:p w14:paraId="461FED6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064B82E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94A9C1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160</w:t>
            </w:r>
          </w:p>
        </w:tc>
        <w:tc>
          <w:tcPr>
            <w:tcW w:w="5736" w:type="dxa"/>
            <w:tcBorders>
              <w:top w:val="nil"/>
              <w:left w:val="single" w:color="000000" w:sz="8" w:space="0"/>
              <w:bottom w:val="single" w:color="000000" w:sz="8" w:space="0"/>
              <w:right w:val="single" w:color="000000" w:sz="8" w:space="0"/>
            </w:tcBorders>
            <w:noWrap/>
            <w:vAlign w:val="center"/>
          </w:tcPr>
          <w:p w14:paraId="774C09C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北京市丰台区外国语学校（初中部）</w:t>
            </w:r>
          </w:p>
        </w:tc>
        <w:tc>
          <w:tcPr>
            <w:tcW w:w="2082" w:type="dxa"/>
            <w:tcBorders>
              <w:top w:val="nil"/>
              <w:left w:val="single" w:color="000000" w:sz="8" w:space="0"/>
              <w:bottom w:val="single" w:color="000000" w:sz="8" w:space="0"/>
              <w:right w:val="single" w:color="000000" w:sz="8" w:space="0"/>
            </w:tcBorders>
            <w:noWrap/>
            <w:vAlign w:val="center"/>
          </w:tcPr>
          <w:p w14:paraId="23FD176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6BB3224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A1CFFE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161</w:t>
            </w:r>
          </w:p>
        </w:tc>
        <w:tc>
          <w:tcPr>
            <w:tcW w:w="5736" w:type="dxa"/>
            <w:tcBorders>
              <w:top w:val="nil"/>
              <w:left w:val="single" w:color="000000" w:sz="8" w:space="0"/>
              <w:bottom w:val="single" w:color="000000" w:sz="8" w:space="0"/>
              <w:right w:val="single" w:color="000000" w:sz="8" w:space="0"/>
            </w:tcBorders>
            <w:noWrap/>
            <w:vAlign w:val="center"/>
          </w:tcPr>
          <w:p w14:paraId="1E83A22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北京市丰台区育英幼儿园</w:t>
            </w:r>
          </w:p>
        </w:tc>
        <w:tc>
          <w:tcPr>
            <w:tcW w:w="2082" w:type="dxa"/>
            <w:tcBorders>
              <w:top w:val="nil"/>
              <w:left w:val="single" w:color="000000" w:sz="8" w:space="0"/>
              <w:bottom w:val="single" w:color="000000" w:sz="8" w:space="0"/>
              <w:right w:val="single" w:color="000000" w:sz="8" w:space="0"/>
            </w:tcBorders>
            <w:noWrap/>
            <w:vAlign w:val="center"/>
          </w:tcPr>
          <w:p w14:paraId="2187E29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113355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1B712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162</w:t>
            </w:r>
          </w:p>
        </w:tc>
        <w:tc>
          <w:tcPr>
            <w:tcW w:w="5736" w:type="dxa"/>
            <w:tcBorders>
              <w:top w:val="nil"/>
              <w:left w:val="single" w:color="000000" w:sz="8" w:space="0"/>
              <w:bottom w:val="single" w:color="000000" w:sz="8" w:space="0"/>
              <w:right w:val="single" w:color="000000" w:sz="8" w:space="0"/>
            </w:tcBorders>
            <w:noWrap/>
            <w:vAlign w:val="center"/>
          </w:tcPr>
          <w:p w14:paraId="130AEC1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北京市丰台区西罗园第五小学（分校）</w:t>
            </w:r>
          </w:p>
        </w:tc>
        <w:tc>
          <w:tcPr>
            <w:tcW w:w="2082" w:type="dxa"/>
            <w:tcBorders>
              <w:top w:val="nil"/>
              <w:left w:val="single" w:color="000000" w:sz="8" w:space="0"/>
              <w:bottom w:val="single" w:color="000000" w:sz="8" w:space="0"/>
              <w:right w:val="single" w:color="000000" w:sz="8" w:space="0"/>
            </w:tcBorders>
            <w:noWrap/>
            <w:vAlign w:val="center"/>
          </w:tcPr>
          <w:p w14:paraId="3D7E1B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52BE26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336C66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163</w:t>
            </w:r>
          </w:p>
        </w:tc>
        <w:tc>
          <w:tcPr>
            <w:tcW w:w="5736" w:type="dxa"/>
            <w:tcBorders>
              <w:top w:val="nil"/>
              <w:left w:val="single" w:color="000000" w:sz="8" w:space="0"/>
              <w:bottom w:val="single" w:color="000000" w:sz="8" w:space="0"/>
              <w:right w:val="single" w:color="000000" w:sz="8" w:space="0"/>
            </w:tcBorders>
            <w:noWrap/>
            <w:vAlign w:val="center"/>
          </w:tcPr>
          <w:p w14:paraId="0EC45FD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北京市第十二中学（南站学校）</w:t>
            </w:r>
          </w:p>
        </w:tc>
        <w:tc>
          <w:tcPr>
            <w:tcW w:w="2082" w:type="dxa"/>
            <w:tcBorders>
              <w:top w:val="nil"/>
              <w:left w:val="single" w:color="000000" w:sz="8" w:space="0"/>
              <w:bottom w:val="single" w:color="000000" w:sz="8" w:space="0"/>
              <w:right w:val="single" w:color="000000" w:sz="8" w:space="0"/>
            </w:tcBorders>
            <w:noWrap/>
            <w:vAlign w:val="center"/>
          </w:tcPr>
          <w:p w14:paraId="62694A5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6BBE88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0BF0A0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164</w:t>
            </w:r>
          </w:p>
        </w:tc>
        <w:tc>
          <w:tcPr>
            <w:tcW w:w="5736" w:type="dxa"/>
            <w:tcBorders>
              <w:top w:val="nil"/>
              <w:left w:val="single" w:color="000000" w:sz="8" w:space="0"/>
              <w:bottom w:val="single" w:color="000000" w:sz="8" w:space="0"/>
              <w:right w:val="single" w:color="000000" w:sz="8" w:space="0"/>
            </w:tcBorders>
            <w:noWrap/>
            <w:vAlign w:val="center"/>
          </w:tcPr>
          <w:p w14:paraId="36E1874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北京市丰台区西罗园幼儿园</w:t>
            </w:r>
          </w:p>
        </w:tc>
        <w:tc>
          <w:tcPr>
            <w:tcW w:w="2082" w:type="dxa"/>
            <w:tcBorders>
              <w:top w:val="nil"/>
              <w:left w:val="single" w:color="000000" w:sz="8" w:space="0"/>
              <w:bottom w:val="single" w:color="000000" w:sz="8" w:space="0"/>
              <w:right w:val="single" w:color="000000" w:sz="8" w:space="0"/>
            </w:tcBorders>
            <w:noWrap/>
            <w:vAlign w:val="center"/>
          </w:tcPr>
          <w:p w14:paraId="1CB12D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28F085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77FA66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165</w:t>
            </w:r>
          </w:p>
        </w:tc>
        <w:tc>
          <w:tcPr>
            <w:tcW w:w="5736" w:type="dxa"/>
            <w:tcBorders>
              <w:top w:val="nil"/>
              <w:left w:val="single" w:color="000000" w:sz="8" w:space="0"/>
              <w:bottom w:val="single" w:color="000000" w:sz="8" w:space="0"/>
              <w:right w:val="single" w:color="000000" w:sz="8" w:space="0"/>
            </w:tcBorders>
            <w:noWrap/>
            <w:vAlign w:val="center"/>
          </w:tcPr>
          <w:p w14:paraId="57D7762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w:t>
            </w:r>
          </w:p>
        </w:tc>
        <w:tc>
          <w:tcPr>
            <w:tcW w:w="2082" w:type="dxa"/>
            <w:tcBorders>
              <w:top w:val="nil"/>
              <w:left w:val="single" w:color="000000" w:sz="8" w:space="0"/>
              <w:bottom w:val="single" w:color="000000" w:sz="8" w:space="0"/>
              <w:right w:val="single" w:color="000000" w:sz="8" w:space="0"/>
            </w:tcBorders>
            <w:noWrap/>
            <w:vAlign w:val="center"/>
          </w:tcPr>
          <w:p w14:paraId="48423AE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059957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27CBB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166</w:t>
            </w:r>
          </w:p>
        </w:tc>
        <w:tc>
          <w:tcPr>
            <w:tcW w:w="5736" w:type="dxa"/>
            <w:tcBorders>
              <w:top w:val="nil"/>
              <w:left w:val="single" w:color="000000" w:sz="8" w:space="0"/>
              <w:bottom w:val="single" w:color="000000" w:sz="8" w:space="0"/>
              <w:right w:val="single" w:color="000000" w:sz="8" w:space="0"/>
            </w:tcBorders>
            <w:noWrap/>
            <w:vAlign w:val="center"/>
          </w:tcPr>
          <w:p w14:paraId="69DED4C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北京市丰台区东罗园幼儿园(宣祥分园)</w:t>
            </w:r>
          </w:p>
        </w:tc>
        <w:tc>
          <w:tcPr>
            <w:tcW w:w="2082" w:type="dxa"/>
            <w:tcBorders>
              <w:top w:val="nil"/>
              <w:left w:val="single" w:color="000000" w:sz="8" w:space="0"/>
              <w:bottom w:val="single" w:color="000000" w:sz="8" w:space="0"/>
              <w:right w:val="single" w:color="000000" w:sz="8" w:space="0"/>
            </w:tcBorders>
            <w:noWrap/>
            <w:vAlign w:val="center"/>
          </w:tcPr>
          <w:p w14:paraId="2243605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07A643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C8DE20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167</w:t>
            </w:r>
          </w:p>
        </w:tc>
        <w:tc>
          <w:tcPr>
            <w:tcW w:w="5736" w:type="dxa"/>
            <w:tcBorders>
              <w:top w:val="nil"/>
              <w:left w:val="single" w:color="000000" w:sz="8" w:space="0"/>
              <w:bottom w:val="single" w:color="000000" w:sz="8" w:space="0"/>
              <w:right w:val="single" w:color="000000" w:sz="8" w:space="0"/>
            </w:tcBorders>
            <w:noWrap/>
            <w:vAlign w:val="center"/>
          </w:tcPr>
          <w:p w14:paraId="6C00972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北京师范大学实验中学丰台学校（高中部）</w:t>
            </w:r>
          </w:p>
        </w:tc>
        <w:tc>
          <w:tcPr>
            <w:tcW w:w="2082" w:type="dxa"/>
            <w:tcBorders>
              <w:top w:val="nil"/>
              <w:left w:val="single" w:color="000000" w:sz="8" w:space="0"/>
              <w:bottom w:val="single" w:color="000000" w:sz="8" w:space="0"/>
              <w:right w:val="single" w:color="000000" w:sz="8" w:space="0"/>
            </w:tcBorders>
            <w:noWrap/>
            <w:vAlign w:val="center"/>
          </w:tcPr>
          <w:p w14:paraId="23E15F3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C26E66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278A55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168</w:t>
            </w:r>
          </w:p>
        </w:tc>
        <w:tc>
          <w:tcPr>
            <w:tcW w:w="5736" w:type="dxa"/>
            <w:tcBorders>
              <w:top w:val="nil"/>
              <w:left w:val="single" w:color="000000" w:sz="8" w:space="0"/>
              <w:bottom w:val="single" w:color="000000" w:sz="8" w:space="0"/>
              <w:right w:val="single" w:color="000000" w:sz="8" w:space="0"/>
            </w:tcBorders>
            <w:noWrap/>
            <w:vAlign w:val="center"/>
          </w:tcPr>
          <w:p w14:paraId="3E81354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北京市丰台区景风小学（南校区）</w:t>
            </w:r>
          </w:p>
        </w:tc>
        <w:tc>
          <w:tcPr>
            <w:tcW w:w="2082" w:type="dxa"/>
            <w:tcBorders>
              <w:top w:val="nil"/>
              <w:left w:val="single" w:color="000000" w:sz="8" w:space="0"/>
              <w:bottom w:val="single" w:color="000000" w:sz="8" w:space="0"/>
              <w:right w:val="single" w:color="000000" w:sz="8" w:space="0"/>
            </w:tcBorders>
            <w:noWrap/>
            <w:vAlign w:val="center"/>
          </w:tcPr>
          <w:p w14:paraId="77DCB79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080B3A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30606F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169</w:t>
            </w:r>
          </w:p>
        </w:tc>
        <w:tc>
          <w:tcPr>
            <w:tcW w:w="5736" w:type="dxa"/>
            <w:tcBorders>
              <w:top w:val="nil"/>
              <w:left w:val="single" w:color="000000" w:sz="8" w:space="0"/>
              <w:bottom w:val="single" w:color="000000" w:sz="8" w:space="0"/>
              <w:right w:val="single" w:color="000000" w:sz="8" w:space="0"/>
            </w:tcBorders>
            <w:noWrap/>
            <w:vAlign w:val="center"/>
          </w:tcPr>
          <w:p w14:paraId="5B772CE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北京市右安门外国语学校</w:t>
            </w:r>
          </w:p>
        </w:tc>
        <w:tc>
          <w:tcPr>
            <w:tcW w:w="2082" w:type="dxa"/>
            <w:tcBorders>
              <w:top w:val="nil"/>
              <w:left w:val="single" w:color="000000" w:sz="8" w:space="0"/>
              <w:bottom w:val="single" w:color="000000" w:sz="8" w:space="0"/>
              <w:right w:val="single" w:color="000000" w:sz="8" w:space="0"/>
            </w:tcBorders>
            <w:noWrap/>
            <w:vAlign w:val="center"/>
          </w:tcPr>
          <w:p w14:paraId="0F4AD70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BA843D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B132F6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170</w:t>
            </w:r>
          </w:p>
        </w:tc>
        <w:tc>
          <w:tcPr>
            <w:tcW w:w="5736" w:type="dxa"/>
            <w:tcBorders>
              <w:top w:val="nil"/>
              <w:left w:val="single" w:color="000000" w:sz="8" w:space="0"/>
              <w:bottom w:val="single" w:color="000000" w:sz="8" w:space="0"/>
              <w:right w:val="single" w:color="000000" w:sz="8" w:space="0"/>
            </w:tcBorders>
            <w:noWrap/>
            <w:vAlign w:val="center"/>
          </w:tcPr>
          <w:p w14:paraId="67AE28F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北京市丰台区玉林小学</w:t>
            </w:r>
          </w:p>
        </w:tc>
        <w:tc>
          <w:tcPr>
            <w:tcW w:w="2082" w:type="dxa"/>
            <w:tcBorders>
              <w:top w:val="nil"/>
              <w:left w:val="single" w:color="000000" w:sz="8" w:space="0"/>
              <w:bottom w:val="single" w:color="000000" w:sz="8" w:space="0"/>
              <w:right w:val="single" w:color="000000" w:sz="8" w:space="0"/>
            </w:tcBorders>
            <w:noWrap/>
            <w:vAlign w:val="center"/>
          </w:tcPr>
          <w:p w14:paraId="5C5F0E7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7EAF37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E8CF5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171</w:t>
            </w:r>
          </w:p>
        </w:tc>
        <w:tc>
          <w:tcPr>
            <w:tcW w:w="5736" w:type="dxa"/>
            <w:tcBorders>
              <w:top w:val="nil"/>
              <w:left w:val="single" w:color="000000" w:sz="8" w:space="0"/>
              <w:bottom w:val="single" w:color="000000" w:sz="8" w:space="0"/>
              <w:right w:val="single" w:color="000000" w:sz="8" w:space="0"/>
            </w:tcBorders>
            <w:noWrap/>
            <w:vAlign w:val="center"/>
          </w:tcPr>
          <w:p w14:paraId="6FB159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北京市丰台区景风小学（西校）</w:t>
            </w:r>
          </w:p>
        </w:tc>
        <w:tc>
          <w:tcPr>
            <w:tcW w:w="2082" w:type="dxa"/>
            <w:tcBorders>
              <w:top w:val="nil"/>
              <w:left w:val="single" w:color="000000" w:sz="8" w:space="0"/>
              <w:bottom w:val="single" w:color="000000" w:sz="8" w:space="0"/>
              <w:right w:val="single" w:color="000000" w:sz="8" w:space="0"/>
            </w:tcBorders>
            <w:noWrap/>
            <w:vAlign w:val="center"/>
          </w:tcPr>
          <w:p w14:paraId="3ECA03A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1A9F4A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AC794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172</w:t>
            </w:r>
          </w:p>
        </w:tc>
        <w:tc>
          <w:tcPr>
            <w:tcW w:w="5736" w:type="dxa"/>
            <w:tcBorders>
              <w:top w:val="nil"/>
              <w:left w:val="single" w:color="000000" w:sz="8" w:space="0"/>
              <w:bottom w:val="single" w:color="000000" w:sz="8" w:space="0"/>
              <w:right w:val="single" w:color="000000" w:sz="8" w:space="0"/>
            </w:tcBorders>
            <w:noWrap/>
            <w:vAlign w:val="center"/>
          </w:tcPr>
          <w:p w14:paraId="207AE73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北京市丰台区景风小学（东校）</w:t>
            </w:r>
          </w:p>
        </w:tc>
        <w:tc>
          <w:tcPr>
            <w:tcW w:w="2082" w:type="dxa"/>
            <w:tcBorders>
              <w:top w:val="nil"/>
              <w:left w:val="single" w:color="000000" w:sz="8" w:space="0"/>
              <w:bottom w:val="single" w:color="000000" w:sz="8" w:space="0"/>
              <w:right w:val="single" w:color="000000" w:sz="8" w:space="0"/>
            </w:tcBorders>
            <w:noWrap/>
            <w:vAlign w:val="center"/>
          </w:tcPr>
          <w:p w14:paraId="2C5C00F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1D5B97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E00F11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173</w:t>
            </w:r>
          </w:p>
        </w:tc>
        <w:tc>
          <w:tcPr>
            <w:tcW w:w="5736" w:type="dxa"/>
            <w:tcBorders>
              <w:top w:val="nil"/>
              <w:left w:val="single" w:color="000000" w:sz="8" w:space="0"/>
              <w:bottom w:val="single" w:color="000000" w:sz="8" w:space="0"/>
              <w:right w:val="single" w:color="000000" w:sz="8" w:space="0"/>
            </w:tcBorders>
            <w:noWrap/>
            <w:vAlign w:val="center"/>
          </w:tcPr>
          <w:p w14:paraId="7CDC48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北京师范大学实验中学丰台学校（初中部）</w:t>
            </w:r>
          </w:p>
        </w:tc>
        <w:tc>
          <w:tcPr>
            <w:tcW w:w="2082" w:type="dxa"/>
            <w:tcBorders>
              <w:top w:val="nil"/>
              <w:left w:val="single" w:color="000000" w:sz="8" w:space="0"/>
              <w:bottom w:val="single" w:color="000000" w:sz="8" w:space="0"/>
              <w:right w:val="single" w:color="000000" w:sz="8" w:space="0"/>
            </w:tcBorders>
            <w:noWrap/>
            <w:vAlign w:val="center"/>
          </w:tcPr>
          <w:p w14:paraId="5645B5F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2FCD0E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43D5E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174</w:t>
            </w:r>
          </w:p>
        </w:tc>
        <w:tc>
          <w:tcPr>
            <w:tcW w:w="5736" w:type="dxa"/>
            <w:tcBorders>
              <w:top w:val="nil"/>
              <w:left w:val="single" w:color="000000" w:sz="8" w:space="0"/>
              <w:bottom w:val="single" w:color="000000" w:sz="8" w:space="0"/>
              <w:right w:val="single" w:color="000000" w:sz="8" w:space="0"/>
            </w:tcBorders>
            <w:noWrap/>
            <w:vAlign w:val="center"/>
          </w:tcPr>
          <w:p w14:paraId="08F5231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北京市丰台区草桥小学</w:t>
            </w:r>
          </w:p>
        </w:tc>
        <w:tc>
          <w:tcPr>
            <w:tcW w:w="2082" w:type="dxa"/>
            <w:tcBorders>
              <w:top w:val="nil"/>
              <w:left w:val="single" w:color="000000" w:sz="8" w:space="0"/>
              <w:bottom w:val="single" w:color="000000" w:sz="8" w:space="0"/>
              <w:right w:val="single" w:color="000000" w:sz="8" w:space="0"/>
            </w:tcBorders>
            <w:noWrap/>
            <w:vAlign w:val="center"/>
          </w:tcPr>
          <w:p w14:paraId="0C88E7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85A871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7124E2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175</w:t>
            </w:r>
          </w:p>
        </w:tc>
        <w:tc>
          <w:tcPr>
            <w:tcW w:w="5736" w:type="dxa"/>
            <w:tcBorders>
              <w:top w:val="nil"/>
              <w:left w:val="single" w:color="000000" w:sz="8" w:space="0"/>
              <w:bottom w:val="single" w:color="000000" w:sz="8" w:space="0"/>
              <w:right w:val="single" w:color="000000" w:sz="8" w:space="0"/>
            </w:tcBorders>
            <w:noWrap/>
            <w:vAlign w:val="center"/>
          </w:tcPr>
          <w:p w14:paraId="6C9559A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北京市丰台区嘉园小学（马家堡校区）</w:t>
            </w:r>
          </w:p>
        </w:tc>
        <w:tc>
          <w:tcPr>
            <w:tcW w:w="2082" w:type="dxa"/>
            <w:tcBorders>
              <w:top w:val="nil"/>
              <w:left w:val="single" w:color="000000" w:sz="8" w:space="0"/>
              <w:bottom w:val="single" w:color="000000" w:sz="8" w:space="0"/>
              <w:right w:val="single" w:color="000000" w:sz="8" w:space="0"/>
            </w:tcBorders>
            <w:noWrap/>
            <w:vAlign w:val="center"/>
          </w:tcPr>
          <w:p w14:paraId="0F004D4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CA789C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1C025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176</w:t>
            </w:r>
          </w:p>
        </w:tc>
        <w:tc>
          <w:tcPr>
            <w:tcW w:w="5736" w:type="dxa"/>
            <w:tcBorders>
              <w:top w:val="nil"/>
              <w:left w:val="single" w:color="000000" w:sz="8" w:space="0"/>
              <w:bottom w:val="single" w:color="000000" w:sz="8" w:space="0"/>
              <w:right w:val="single" w:color="000000" w:sz="8" w:space="0"/>
            </w:tcBorders>
            <w:noWrap/>
            <w:vAlign w:val="center"/>
          </w:tcPr>
          <w:p w14:paraId="78DD782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北京市丰台区西罗园小学（东校区）</w:t>
            </w:r>
          </w:p>
        </w:tc>
        <w:tc>
          <w:tcPr>
            <w:tcW w:w="2082" w:type="dxa"/>
            <w:tcBorders>
              <w:top w:val="nil"/>
              <w:left w:val="single" w:color="000000" w:sz="8" w:space="0"/>
              <w:bottom w:val="single" w:color="000000" w:sz="8" w:space="0"/>
              <w:right w:val="single" w:color="000000" w:sz="8" w:space="0"/>
            </w:tcBorders>
            <w:noWrap/>
            <w:vAlign w:val="center"/>
          </w:tcPr>
          <w:p w14:paraId="7B78A45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2714F1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EDA13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177</w:t>
            </w:r>
          </w:p>
        </w:tc>
        <w:tc>
          <w:tcPr>
            <w:tcW w:w="5736" w:type="dxa"/>
            <w:tcBorders>
              <w:top w:val="nil"/>
              <w:left w:val="single" w:color="000000" w:sz="8" w:space="0"/>
              <w:bottom w:val="single" w:color="000000" w:sz="8" w:space="0"/>
              <w:right w:val="single" w:color="000000" w:sz="8" w:space="0"/>
            </w:tcBorders>
            <w:noWrap/>
            <w:vAlign w:val="center"/>
          </w:tcPr>
          <w:p w14:paraId="45A4152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北京市第十八中学实验学校（小学部）</w:t>
            </w:r>
          </w:p>
        </w:tc>
        <w:tc>
          <w:tcPr>
            <w:tcW w:w="2082" w:type="dxa"/>
            <w:tcBorders>
              <w:top w:val="nil"/>
              <w:left w:val="single" w:color="000000" w:sz="8" w:space="0"/>
              <w:bottom w:val="single" w:color="000000" w:sz="8" w:space="0"/>
              <w:right w:val="single" w:color="000000" w:sz="8" w:space="0"/>
            </w:tcBorders>
            <w:noWrap/>
            <w:vAlign w:val="center"/>
          </w:tcPr>
          <w:p w14:paraId="2190D8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3B6488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89907D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178</w:t>
            </w:r>
          </w:p>
        </w:tc>
        <w:tc>
          <w:tcPr>
            <w:tcW w:w="5736" w:type="dxa"/>
            <w:tcBorders>
              <w:top w:val="nil"/>
              <w:left w:val="single" w:color="000000" w:sz="8" w:space="0"/>
              <w:bottom w:val="single" w:color="000000" w:sz="8" w:space="0"/>
              <w:right w:val="single" w:color="000000" w:sz="8" w:space="0"/>
            </w:tcBorders>
            <w:noWrap/>
            <w:vAlign w:val="center"/>
          </w:tcPr>
          <w:p w14:paraId="1363505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北京市丰台区丰台第一小学（远洋校区）</w:t>
            </w:r>
          </w:p>
        </w:tc>
        <w:tc>
          <w:tcPr>
            <w:tcW w:w="2082" w:type="dxa"/>
            <w:tcBorders>
              <w:top w:val="nil"/>
              <w:left w:val="single" w:color="000000" w:sz="8" w:space="0"/>
              <w:bottom w:val="single" w:color="000000" w:sz="8" w:space="0"/>
              <w:right w:val="single" w:color="000000" w:sz="8" w:space="0"/>
            </w:tcBorders>
            <w:noWrap/>
            <w:vAlign w:val="center"/>
          </w:tcPr>
          <w:p w14:paraId="2093901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287652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87BB3B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179</w:t>
            </w:r>
          </w:p>
        </w:tc>
        <w:tc>
          <w:tcPr>
            <w:tcW w:w="5736" w:type="dxa"/>
            <w:tcBorders>
              <w:top w:val="nil"/>
              <w:left w:val="single" w:color="000000" w:sz="8" w:space="0"/>
              <w:bottom w:val="single" w:color="000000" w:sz="8" w:space="0"/>
              <w:right w:val="single" w:color="000000" w:sz="8" w:space="0"/>
            </w:tcBorders>
            <w:noWrap/>
            <w:vAlign w:val="center"/>
          </w:tcPr>
          <w:p w14:paraId="2AA3D4C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北京市丰台区丰台第一小学（角门校区）</w:t>
            </w:r>
          </w:p>
        </w:tc>
        <w:tc>
          <w:tcPr>
            <w:tcW w:w="2082" w:type="dxa"/>
            <w:tcBorders>
              <w:top w:val="nil"/>
              <w:left w:val="single" w:color="000000" w:sz="8" w:space="0"/>
              <w:bottom w:val="single" w:color="000000" w:sz="8" w:space="0"/>
              <w:right w:val="single" w:color="000000" w:sz="8" w:space="0"/>
            </w:tcBorders>
            <w:noWrap/>
            <w:vAlign w:val="center"/>
          </w:tcPr>
          <w:p w14:paraId="7FD8213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DEA9C8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52B64A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180</w:t>
            </w:r>
          </w:p>
        </w:tc>
        <w:tc>
          <w:tcPr>
            <w:tcW w:w="5736" w:type="dxa"/>
            <w:tcBorders>
              <w:top w:val="nil"/>
              <w:left w:val="single" w:color="000000" w:sz="8" w:space="0"/>
              <w:bottom w:val="single" w:color="000000" w:sz="8" w:space="0"/>
              <w:right w:val="single" w:color="000000" w:sz="8" w:space="0"/>
            </w:tcBorders>
            <w:noWrap/>
            <w:vAlign w:val="center"/>
          </w:tcPr>
          <w:p w14:paraId="1C575F7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北京市丰台区青少年活动中心（东区）</w:t>
            </w:r>
          </w:p>
        </w:tc>
        <w:tc>
          <w:tcPr>
            <w:tcW w:w="2082" w:type="dxa"/>
            <w:tcBorders>
              <w:top w:val="nil"/>
              <w:left w:val="single" w:color="000000" w:sz="8" w:space="0"/>
              <w:bottom w:val="single" w:color="000000" w:sz="8" w:space="0"/>
              <w:right w:val="single" w:color="000000" w:sz="8" w:space="0"/>
            </w:tcBorders>
            <w:noWrap/>
            <w:vAlign w:val="center"/>
          </w:tcPr>
          <w:p w14:paraId="2816035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5738F40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B2691B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181</w:t>
            </w:r>
          </w:p>
        </w:tc>
        <w:tc>
          <w:tcPr>
            <w:tcW w:w="5736" w:type="dxa"/>
            <w:tcBorders>
              <w:top w:val="nil"/>
              <w:left w:val="single" w:color="000000" w:sz="8" w:space="0"/>
              <w:bottom w:val="single" w:color="000000" w:sz="8" w:space="0"/>
              <w:right w:val="single" w:color="000000" w:sz="8" w:space="0"/>
            </w:tcBorders>
            <w:noWrap/>
            <w:vAlign w:val="center"/>
          </w:tcPr>
          <w:p w14:paraId="377F78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北京市第十八中学实验学校（中学部）</w:t>
            </w:r>
          </w:p>
        </w:tc>
        <w:tc>
          <w:tcPr>
            <w:tcW w:w="2082" w:type="dxa"/>
            <w:tcBorders>
              <w:top w:val="nil"/>
              <w:left w:val="single" w:color="000000" w:sz="8" w:space="0"/>
              <w:bottom w:val="single" w:color="000000" w:sz="8" w:space="0"/>
              <w:right w:val="single" w:color="000000" w:sz="8" w:space="0"/>
            </w:tcBorders>
            <w:noWrap/>
            <w:vAlign w:val="center"/>
          </w:tcPr>
          <w:p w14:paraId="65C9789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02697C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F6FBC2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182</w:t>
            </w:r>
          </w:p>
        </w:tc>
        <w:tc>
          <w:tcPr>
            <w:tcW w:w="5736" w:type="dxa"/>
            <w:tcBorders>
              <w:top w:val="nil"/>
              <w:left w:val="single" w:color="000000" w:sz="8" w:space="0"/>
              <w:bottom w:val="single" w:color="000000" w:sz="8" w:space="0"/>
              <w:right w:val="single" w:color="000000" w:sz="8" w:space="0"/>
            </w:tcBorders>
            <w:noWrap/>
            <w:vAlign w:val="center"/>
          </w:tcPr>
          <w:p w14:paraId="6817AA2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北京市丰台区蒲黄榆第一幼儿园（城南嘉园分园）</w:t>
            </w:r>
          </w:p>
        </w:tc>
        <w:tc>
          <w:tcPr>
            <w:tcW w:w="2082" w:type="dxa"/>
            <w:tcBorders>
              <w:top w:val="nil"/>
              <w:left w:val="single" w:color="000000" w:sz="8" w:space="0"/>
              <w:bottom w:val="single" w:color="000000" w:sz="8" w:space="0"/>
              <w:right w:val="single" w:color="000000" w:sz="8" w:space="0"/>
            </w:tcBorders>
            <w:noWrap/>
            <w:vAlign w:val="center"/>
          </w:tcPr>
          <w:p w14:paraId="53AD7E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289C23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F0DA0C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183</w:t>
            </w:r>
          </w:p>
        </w:tc>
        <w:tc>
          <w:tcPr>
            <w:tcW w:w="5736" w:type="dxa"/>
            <w:tcBorders>
              <w:top w:val="nil"/>
              <w:left w:val="single" w:color="000000" w:sz="8" w:space="0"/>
              <w:bottom w:val="single" w:color="000000" w:sz="8" w:space="0"/>
              <w:right w:val="single" w:color="000000" w:sz="8" w:space="0"/>
            </w:tcBorders>
            <w:noWrap/>
            <w:vAlign w:val="center"/>
          </w:tcPr>
          <w:p w14:paraId="19817B1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北京市丰台区嘉佑小学（星河校区)</w:t>
            </w:r>
          </w:p>
        </w:tc>
        <w:tc>
          <w:tcPr>
            <w:tcW w:w="2082" w:type="dxa"/>
            <w:tcBorders>
              <w:top w:val="nil"/>
              <w:left w:val="single" w:color="000000" w:sz="8" w:space="0"/>
              <w:bottom w:val="single" w:color="000000" w:sz="8" w:space="0"/>
              <w:right w:val="single" w:color="000000" w:sz="8" w:space="0"/>
            </w:tcBorders>
            <w:noWrap/>
            <w:vAlign w:val="center"/>
          </w:tcPr>
          <w:p w14:paraId="0694F87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CD3948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2A591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184</w:t>
            </w:r>
          </w:p>
        </w:tc>
        <w:tc>
          <w:tcPr>
            <w:tcW w:w="5736" w:type="dxa"/>
            <w:tcBorders>
              <w:top w:val="nil"/>
              <w:left w:val="single" w:color="000000" w:sz="8" w:space="0"/>
              <w:bottom w:val="single" w:color="000000" w:sz="8" w:space="0"/>
              <w:right w:val="single" w:color="000000" w:sz="8" w:space="0"/>
            </w:tcBorders>
            <w:noWrap/>
            <w:vAlign w:val="center"/>
          </w:tcPr>
          <w:p w14:paraId="4191605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北京市丰台区嘉园第一幼儿园</w:t>
            </w:r>
          </w:p>
        </w:tc>
        <w:tc>
          <w:tcPr>
            <w:tcW w:w="2082" w:type="dxa"/>
            <w:tcBorders>
              <w:top w:val="nil"/>
              <w:left w:val="single" w:color="000000" w:sz="8" w:space="0"/>
              <w:bottom w:val="single" w:color="000000" w:sz="8" w:space="0"/>
              <w:right w:val="single" w:color="000000" w:sz="8" w:space="0"/>
            </w:tcBorders>
            <w:noWrap/>
            <w:vAlign w:val="center"/>
          </w:tcPr>
          <w:p w14:paraId="2D04E26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4CC06F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96B796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185</w:t>
            </w:r>
          </w:p>
        </w:tc>
        <w:tc>
          <w:tcPr>
            <w:tcW w:w="5736" w:type="dxa"/>
            <w:tcBorders>
              <w:top w:val="nil"/>
              <w:left w:val="single" w:color="000000" w:sz="8" w:space="0"/>
              <w:bottom w:val="single" w:color="000000" w:sz="8" w:space="0"/>
              <w:right w:val="single" w:color="000000" w:sz="8" w:space="0"/>
            </w:tcBorders>
            <w:noWrap/>
            <w:vAlign w:val="center"/>
          </w:tcPr>
          <w:p w14:paraId="0F5E2B0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北京市丰台区嘉园小学（嘉园校区）</w:t>
            </w:r>
          </w:p>
        </w:tc>
        <w:tc>
          <w:tcPr>
            <w:tcW w:w="2082" w:type="dxa"/>
            <w:tcBorders>
              <w:top w:val="nil"/>
              <w:left w:val="single" w:color="000000" w:sz="8" w:space="0"/>
              <w:bottom w:val="single" w:color="000000" w:sz="8" w:space="0"/>
              <w:right w:val="single" w:color="000000" w:sz="8" w:space="0"/>
            </w:tcBorders>
            <w:noWrap/>
            <w:vAlign w:val="center"/>
          </w:tcPr>
          <w:p w14:paraId="524455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4496921">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6D82FB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186</w:t>
            </w:r>
          </w:p>
        </w:tc>
        <w:tc>
          <w:tcPr>
            <w:tcW w:w="5736" w:type="dxa"/>
            <w:tcBorders>
              <w:top w:val="nil"/>
              <w:left w:val="single" w:color="000000" w:sz="8" w:space="0"/>
              <w:bottom w:val="single" w:color="000000" w:sz="8" w:space="0"/>
              <w:right w:val="single" w:color="000000" w:sz="8" w:space="0"/>
            </w:tcBorders>
            <w:noWrap/>
            <w:vAlign w:val="center"/>
          </w:tcPr>
          <w:p w14:paraId="700D922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北京市丰台区群英幼儿园（南华分园）</w:t>
            </w:r>
          </w:p>
        </w:tc>
        <w:tc>
          <w:tcPr>
            <w:tcW w:w="2082" w:type="dxa"/>
            <w:tcBorders>
              <w:top w:val="nil"/>
              <w:left w:val="single" w:color="000000" w:sz="8" w:space="0"/>
              <w:bottom w:val="single" w:color="000000" w:sz="8" w:space="0"/>
              <w:right w:val="single" w:color="000000" w:sz="8" w:space="0"/>
            </w:tcBorders>
            <w:noWrap/>
            <w:vAlign w:val="center"/>
          </w:tcPr>
          <w:p w14:paraId="1A3112E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1698BCE">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F426B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187</w:t>
            </w:r>
          </w:p>
        </w:tc>
        <w:tc>
          <w:tcPr>
            <w:tcW w:w="5736" w:type="dxa"/>
            <w:tcBorders>
              <w:top w:val="nil"/>
              <w:left w:val="single" w:color="000000" w:sz="8" w:space="0"/>
              <w:bottom w:val="single" w:color="000000" w:sz="8" w:space="0"/>
              <w:right w:val="single" w:color="000000" w:sz="8" w:space="0"/>
            </w:tcBorders>
            <w:noWrap/>
            <w:vAlign w:val="center"/>
          </w:tcPr>
          <w:p w14:paraId="0B4091C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北京市丰台区嘉园幼儿园（亚林西分园）</w:t>
            </w:r>
          </w:p>
        </w:tc>
        <w:tc>
          <w:tcPr>
            <w:tcW w:w="2082" w:type="dxa"/>
            <w:tcBorders>
              <w:top w:val="nil"/>
              <w:left w:val="single" w:color="000000" w:sz="8" w:space="0"/>
              <w:bottom w:val="single" w:color="000000" w:sz="8" w:space="0"/>
              <w:right w:val="single" w:color="000000" w:sz="8" w:space="0"/>
            </w:tcBorders>
            <w:noWrap/>
            <w:vAlign w:val="center"/>
          </w:tcPr>
          <w:p w14:paraId="13753A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CF0409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7F1E03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188</w:t>
            </w:r>
          </w:p>
        </w:tc>
        <w:tc>
          <w:tcPr>
            <w:tcW w:w="5736" w:type="dxa"/>
            <w:tcBorders>
              <w:top w:val="nil"/>
              <w:left w:val="single" w:color="000000" w:sz="8" w:space="0"/>
              <w:bottom w:val="single" w:color="000000" w:sz="8" w:space="0"/>
              <w:right w:val="single" w:color="000000" w:sz="8" w:space="0"/>
            </w:tcBorders>
            <w:noWrap/>
            <w:vAlign w:val="center"/>
          </w:tcPr>
          <w:p w14:paraId="4007423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北京市丰台区蒲黄榆第一幼儿园（洋桥分园）</w:t>
            </w:r>
          </w:p>
        </w:tc>
        <w:tc>
          <w:tcPr>
            <w:tcW w:w="2082" w:type="dxa"/>
            <w:tcBorders>
              <w:top w:val="nil"/>
              <w:left w:val="single" w:color="000000" w:sz="8" w:space="0"/>
              <w:bottom w:val="single" w:color="000000" w:sz="8" w:space="0"/>
              <w:right w:val="single" w:color="000000" w:sz="8" w:space="0"/>
            </w:tcBorders>
            <w:noWrap/>
            <w:vAlign w:val="center"/>
          </w:tcPr>
          <w:p w14:paraId="43C6EC0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5C46F0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C8E8C7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189</w:t>
            </w:r>
          </w:p>
        </w:tc>
        <w:tc>
          <w:tcPr>
            <w:tcW w:w="5736" w:type="dxa"/>
            <w:tcBorders>
              <w:top w:val="nil"/>
              <w:left w:val="single" w:color="000000" w:sz="8" w:space="0"/>
              <w:bottom w:val="single" w:color="000000" w:sz="8" w:space="0"/>
              <w:right w:val="single" w:color="000000" w:sz="8" w:space="0"/>
            </w:tcBorders>
            <w:noWrap/>
            <w:vAlign w:val="center"/>
          </w:tcPr>
          <w:p w14:paraId="3DF8BFE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北京市赵登禹学校</w:t>
            </w:r>
          </w:p>
        </w:tc>
        <w:tc>
          <w:tcPr>
            <w:tcW w:w="2082" w:type="dxa"/>
            <w:tcBorders>
              <w:top w:val="nil"/>
              <w:left w:val="single" w:color="000000" w:sz="8" w:space="0"/>
              <w:bottom w:val="single" w:color="000000" w:sz="8" w:space="0"/>
              <w:right w:val="single" w:color="000000" w:sz="8" w:space="0"/>
            </w:tcBorders>
            <w:noWrap/>
            <w:vAlign w:val="center"/>
          </w:tcPr>
          <w:p w14:paraId="0EBF68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871EE7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34E00B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190</w:t>
            </w:r>
          </w:p>
        </w:tc>
        <w:tc>
          <w:tcPr>
            <w:tcW w:w="5736" w:type="dxa"/>
            <w:tcBorders>
              <w:top w:val="nil"/>
              <w:left w:val="single" w:color="000000" w:sz="8" w:space="0"/>
              <w:bottom w:val="single" w:color="000000" w:sz="8" w:space="0"/>
              <w:right w:val="single" w:color="000000" w:sz="8" w:space="0"/>
            </w:tcBorders>
            <w:noWrap/>
            <w:vAlign w:val="center"/>
          </w:tcPr>
          <w:p w14:paraId="7FB25FA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北京市丰台区嘉佑小学（城南嘉园校区）</w:t>
            </w:r>
          </w:p>
        </w:tc>
        <w:tc>
          <w:tcPr>
            <w:tcW w:w="2082" w:type="dxa"/>
            <w:tcBorders>
              <w:top w:val="nil"/>
              <w:left w:val="single" w:color="000000" w:sz="8" w:space="0"/>
              <w:bottom w:val="single" w:color="000000" w:sz="8" w:space="0"/>
              <w:right w:val="single" w:color="000000" w:sz="8" w:space="0"/>
            </w:tcBorders>
            <w:noWrap/>
            <w:vAlign w:val="center"/>
          </w:tcPr>
          <w:p w14:paraId="680D2AA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D6B4ED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AE17A6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191</w:t>
            </w:r>
          </w:p>
        </w:tc>
        <w:tc>
          <w:tcPr>
            <w:tcW w:w="5736" w:type="dxa"/>
            <w:tcBorders>
              <w:top w:val="nil"/>
              <w:left w:val="single" w:color="000000" w:sz="8" w:space="0"/>
              <w:bottom w:val="single" w:color="000000" w:sz="8" w:space="0"/>
              <w:right w:val="single" w:color="000000" w:sz="8" w:space="0"/>
            </w:tcBorders>
            <w:noWrap/>
            <w:vAlign w:val="center"/>
          </w:tcPr>
          <w:p w14:paraId="2BADBB1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丰知花幼儿园</w:t>
            </w:r>
          </w:p>
        </w:tc>
        <w:tc>
          <w:tcPr>
            <w:tcW w:w="2082" w:type="dxa"/>
            <w:tcBorders>
              <w:top w:val="nil"/>
              <w:left w:val="single" w:color="000000" w:sz="8" w:space="0"/>
              <w:bottom w:val="single" w:color="000000" w:sz="8" w:space="0"/>
              <w:right w:val="single" w:color="000000" w:sz="8" w:space="0"/>
            </w:tcBorders>
            <w:noWrap/>
            <w:vAlign w:val="center"/>
          </w:tcPr>
          <w:p w14:paraId="7C4F9A8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C7CEFB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C6C782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192</w:t>
            </w:r>
          </w:p>
        </w:tc>
        <w:tc>
          <w:tcPr>
            <w:tcW w:w="5736" w:type="dxa"/>
            <w:tcBorders>
              <w:top w:val="nil"/>
              <w:left w:val="single" w:color="000000" w:sz="8" w:space="0"/>
              <w:bottom w:val="single" w:color="000000" w:sz="8" w:space="0"/>
              <w:right w:val="single" w:color="000000" w:sz="8" w:space="0"/>
            </w:tcBorders>
            <w:noWrap/>
            <w:vAlign w:val="center"/>
          </w:tcPr>
          <w:p w14:paraId="14CD55D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北京市第十八中学（左安门校区）</w:t>
            </w:r>
          </w:p>
        </w:tc>
        <w:tc>
          <w:tcPr>
            <w:tcW w:w="2082" w:type="dxa"/>
            <w:tcBorders>
              <w:top w:val="nil"/>
              <w:left w:val="single" w:color="000000" w:sz="8" w:space="0"/>
              <w:bottom w:val="single" w:color="000000" w:sz="8" w:space="0"/>
              <w:right w:val="single" w:color="000000" w:sz="8" w:space="0"/>
            </w:tcBorders>
            <w:noWrap/>
            <w:vAlign w:val="center"/>
          </w:tcPr>
          <w:p w14:paraId="10C7798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B48094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FD1E0A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193</w:t>
            </w:r>
          </w:p>
        </w:tc>
        <w:tc>
          <w:tcPr>
            <w:tcW w:w="5736" w:type="dxa"/>
            <w:tcBorders>
              <w:top w:val="nil"/>
              <w:left w:val="single" w:color="000000" w:sz="8" w:space="0"/>
              <w:bottom w:val="single" w:color="000000" w:sz="8" w:space="0"/>
              <w:right w:val="single" w:color="000000" w:sz="8" w:space="0"/>
            </w:tcBorders>
            <w:noWrap/>
            <w:vAlign w:val="center"/>
          </w:tcPr>
          <w:p w14:paraId="4857BBF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北京市丰台区成寿寺小学</w:t>
            </w:r>
          </w:p>
        </w:tc>
        <w:tc>
          <w:tcPr>
            <w:tcW w:w="2082" w:type="dxa"/>
            <w:tcBorders>
              <w:top w:val="nil"/>
              <w:left w:val="single" w:color="000000" w:sz="8" w:space="0"/>
              <w:bottom w:val="single" w:color="000000" w:sz="8" w:space="0"/>
              <w:right w:val="single" w:color="000000" w:sz="8" w:space="0"/>
            </w:tcBorders>
            <w:noWrap/>
            <w:vAlign w:val="center"/>
          </w:tcPr>
          <w:p w14:paraId="72AB05B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FCC81DD">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7F5228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194</w:t>
            </w:r>
          </w:p>
        </w:tc>
        <w:tc>
          <w:tcPr>
            <w:tcW w:w="5736" w:type="dxa"/>
            <w:tcBorders>
              <w:top w:val="nil"/>
              <w:left w:val="single" w:color="000000" w:sz="8" w:space="0"/>
              <w:bottom w:val="single" w:color="000000" w:sz="8" w:space="0"/>
              <w:right w:val="single" w:color="000000" w:sz="8" w:space="0"/>
            </w:tcBorders>
            <w:noWrap/>
            <w:vAlign w:val="center"/>
          </w:tcPr>
          <w:p w14:paraId="375CBDE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北京市丰台区劳动技术教育中心</w:t>
            </w:r>
          </w:p>
        </w:tc>
        <w:tc>
          <w:tcPr>
            <w:tcW w:w="2082" w:type="dxa"/>
            <w:tcBorders>
              <w:top w:val="nil"/>
              <w:left w:val="single" w:color="000000" w:sz="8" w:space="0"/>
              <w:bottom w:val="single" w:color="000000" w:sz="8" w:space="0"/>
              <w:right w:val="single" w:color="000000" w:sz="8" w:space="0"/>
            </w:tcBorders>
            <w:noWrap/>
            <w:vAlign w:val="center"/>
          </w:tcPr>
          <w:p w14:paraId="2FE85BC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43B4B4C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FA876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195</w:t>
            </w:r>
          </w:p>
        </w:tc>
        <w:tc>
          <w:tcPr>
            <w:tcW w:w="5736" w:type="dxa"/>
            <w:tcBorders>
              <w:top w:val="nil"/>
              <w:left w:val="single" w:color="000000" w:sz="8" w:space="0"/>
              <w:bottom w:val="single" w:color="000000" w:sz="8" w:space="0"/>
              <w:right w:val="single" w:color="000000" w:sz="8" w:space="0"/>
            </w:tcBorders>
            <w:noWrap/>
            <w:vAlign w:val="center"/>
          </w:tcPr>
          <w:p w14:paraId="084D676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北京市丰台区璞瑅学校</w:t>
            </w:r>
          </w:p>
        </w:tc>
        <w:tc>
          <w:tcPr>
            <w:tcW w:w="2082" w:type="dxa"/>
            <w:tcBorders>
              <w:top w:val="nil"/>
              <w:left w:val="single" w:color="000000" w:sz="8" w:space="0"/>
              <w:bottom w:val="single" w:color="000000" w:sz="8" w:space="0"/>
              <w:right w:val="single" w:color="000000" w:sz="8" w:space="0"/>
            </w:tcBorders>
            <w:noWrap/>
            <w:vAlign w:val="center"/>
          </w:tcPr>
          <w:p w14:paraId="389A41A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73B010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EFE85F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196</w:t>
            </w:r>
          </w:p>
        </w:tc>
        <w:tc>
          <w:tcPr>
            <w:tcW w:w="5736" w:type="dxa"/>
            <w:tcBorders>
              <w:top w:val="nil"/>
              <w:left w:val="single" w:color="000000" w:sz="8" w:space="0"/>
              <w:bottom w:val="single" w:color="000000" w:sz="8" w:space="0"/>
              <w:right w:val="single" w:color="000000" w:sz="8" w:space="0"/>
            </w:tcBorders>
            <w:noWrap/>
            <w:vAlign w:val="center"/>
          </w:tcPr>
          <w:p w14:paraId="36CCC93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北京市丰台区方庄第六幼儿园</w:t>
            </w:r>
          </w:p>
        </w:tc>
        <w:tc>
          <w:tcPr>
            <w:tcW w:w="2082" w:type="dxa"/>
            <w:tcBorders>
              <w:top w:val="nil"/>
              <w:left w:val="single" w:color="000000" w:sz="8" w:space="0"/>
              <w:bottom w:val="single" w:color="000000" w:sz="8" w:space="0"/>
              <w:right w:val="single" w:color="000000" w:sz="8" w:space="0"/>
            </w:tcBorders>
            <w:noWrap/>
            <w:vAlign w:val="center"/>
          </w:tcPr>
          <w:p w14:paraId="52E799C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BC1B717">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BE9FE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197</w:t>
            </w:r>
          </w:p>
        </w:tc>
        <w:tc>
          <w:tcPr>
            <w:tcW w:w="5736" w:type="dxa"/>
            <w:tcBorders>
              <w:top w:val="nil"/>
              <w:left w:val="single" w:color="000000" w:sz="8" w:space="0"/>
              <w:bottom w:val="single" w:color="000000" w:sz="8" w:space="0"/>
              <w:right w:val="single" w:color="000000" w:sz="8" w:space="0"/>
            </w:tcBorders>
            <w:noWrap/>
            <w:vAlign w:val="center"/>
          </w:tcPr>
          <w:p w14:paraId="59DF8F1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北京市丰台区实验艺术幼儿园分园</w:t>
            </w:r>
          </w:p>
        </w:tc>
        <w:tc>
          <w:tcPr>
            <w:tcW w:w="2082" w:type="dxa"/>
            <w:tcBorders>
              <w:top w:val="nil"/>
              <w:left w:val="single" w:color="000000" w:sz="8" w:space="0"/>
              <w:bottom w:val="single" w:color="000000" w:sz="8" w:space="0"/>
              <w:right w:val="single" w:color="000000" w:sz="8" w:space="0"/>
            </w:tcBorders>
            <w:noWrap/>
            <w:vAlign w:val="center"/>
          </w:tcPr>
          <w:p w14:paraId="1A770D8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ACC5C0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6BF296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198</w:t>
            </w:r>
          </w:p>
        </w:tc>
        <w:tc>
          <w:tcPr>
            <w:tcW w:w="5736" w:type="dxa"/>
            <w:tcBorders>
              <w:top w:val="nil"/>
              <w:left w:val="single" w:color="000000" w:sz="8" w:space="0"/>
              <w:bottom w:val="single" w:color="000000" w:sz="8" w:space="0"/>
              <w:right w:val="single" w:color="000000" w:sz="8" w:space="0"/>
            </w:tcBorders>
            <w:noWrap/>
            <w:vAlign w:val="center"/>
          </w:tcPr>
          <w:p w14:paraId="4E6DF80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丰台区职业教育中心学校（成寿寺校区）</w:t>
            </w:r>
          </w:p>
        </w:tc>
        <w:tc>
          <w:tcPr>
            <w:tcW w:w="2082" w:type="dxa"/>
            <w:tcBorders>
              <w:top w:val="nil"/>
              <w:left w:val="single" w:color="000000" w:sz="8" w:space="0"/>
              <w:bottom w:val="single" w:color="000000" w:sz="8" w:space="0"/>
              <w:right w:val="single" w:color="000000" w:sz="8" w:space="0"/>
            </w:tcBorders>
            <w:noWrap/>
            <w:vAlign w:val="center"/>
          </w:tcPr>
          <w:p w14:paraId="5375DC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0806C50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69FF42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199</w:t>
            </w:r>
          </w:p>
        </w:tc>
        <w:tc>
          <w:tcPr>
            <w:tcW w:w="5736" w:type="dxa"/>
            <w:tcBorders>
              <w:top w:val="nil"/>
              <w:left w:val="single" w:color="000000" w:sz="8" w:space="0"/>
              <w:bottom w:val="single" w:color="000000" w:sz="8" w:space="0"/>
              <w:right w:val="single" w:color="000000" w:sz="8" w:space="0"/>
            </w:tcBorders>
            <w:noWrap/>
            <w:vAlign w:val="center"/>
          </w:tcPr>
          <w:p w14:paraId="204FC76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丰台区职业教育中心学校（沙子口校区）</w:t>
            </w:r>
          </w:p>
        </w:tc>
        <w:tc>
          <w:tcPr>
            <w:tcW w:w="2082" w:type="dxa"/>
            <w:tcBorders>
              <w:top w:val="nil"/>
              <w:left w:val="single" w:color="000000" w:sz="8" w:space="0"/>
              <w:bottom w:val="single" w:color="000000" w:sz="8" w:space="0"/>
              <w:right w:val="single" w:color="000000" w:sz="8" w:space="0"/>
            </w:tcBorders>
            <w:noWrap/>
            <w:vAlign w:val="center"/>
          </w:tcPr>
          <w:p w14:paraId="5D9D834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49D63EA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CD4741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200</w:t>
            </w:r>
          </w:p>
        </w:tc>
        <w:tc>
          <w:tcPr>
            <w:tcW w:w="5736" w:type="dxa"/>
            <w:tcBorders>
              <w:top w:val="nil"/>
              <w:left w:val="single" w:color="000000" w:sz="8" w:space="0"/>
              <w:bottom w:val="single" w:color="000000" w:sz="8" w:space="0"/>
              <w:right w:val="single" w:color="000000" w:sz="8" w:space="0"/>
            </w:tcBorders>
            <w:noWrap/>
            <w:vAlign w:val="center"/>
          </w:tcPr>
          <w:p w14:paraId="52A8B6C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北京市丰台区丰台第七小学（北校区）</w:t>
            </w:r>
          </w:p>
        </w:tc>
        <w:tc>
          <w:tcPr>
            <w:tcW w:w="2082" w:type="dxa"/>
            <w:tcBorders>
              <w:top w:val="nil"/>
              <w:left w:val="single" w:color="000000" w:sz="8" w:space="0"/>
              <w:bottom w:val="single" w:color="000000" w:sz="8" w:space="0"/>
              <w:right w:val="single" w:color="000000" w:sz="8" w:space="0"/>
            </w:tcBorders>
            <w:noWrap/>
            <w:vAlign w:val="center"/>
          </w:tcPr>
          <w:p w14:paraId="532FF1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C0F17E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426F29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201</w:t>
            </w:r>
          </w:p>
        </w:tc>
        <w:tc>
          <w:tcPr>
            <w:tcW w:w="5736" w:type="dxa"/>
            <w:tcBorders>
              <w:top w:val="nil"/>
              <w:left w:val="single" w:color="000000" w:sz="8" w:space="0"/>
              <w:bottom w:val="single" w:color="000000" w:sz="8" w:space="0"/>
              <w:right w:val="single" w:color="000000" w:sz="8" w:space="0"/>
            </w:tcBorders>
            <w:noWrap/>
            <w:vAlign w:val="center"/>
          </w:tcPr>
          <w:p w14:paraId="05063BE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北京市第十中学（新疆班校区）</w:t>
            </w:r>
          </w:p>
        </w:tc>
        <w:tc>
          <w:tcPr>
            <w:tcW w:w="2082" w:type="dxa"/>
            <w:tcBorders>
              <w:top w:val="nil"/>
              <w:left w:val="single" w:color="000000" w:sz="8" w:space="0"/>
              <w:bottom w:val="single" w:color="000000" w:sz="8" w:space="0"/>
              <w:right w:val="single" w:color="000000" w:sz="8" w:space="0"/>
            </w:tcBorders>
            <w:noWrap/>
            <w:vAlign w:val="center"/>
          </w:tcPr>
          <w:p w14:paraId="4D109FD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FDC8149">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321908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202</w:t>
            </w:r>
          </w:p>
        </w:tc>
        <w:tc>
          <w:tcPr>
            <w:tcW w:w="5736" w:type="dxa"/>
            <w:tcBorders>
              <w:top w:val="nil"/>
              <w:left w:val="single" w:color="000000" w:sz="8" w:space="0"/>
              <w:bottom w:val="single" w:color="000000" w:sz="8" w:space="0"/>
              <w:right w:val="single" w:color="000000" w:sz="8" w:space="0"/>
            </w:tcBorders>
            <w:noWrap/>
            <w:vAlign w:val="center"/>
          </w:tcPr>
          <w:p w14:paraId="2E544E8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北京市丰台区靛厂小学</w:t>
            </w:r>
          </w:p>
        </w:tc>
        <w:tc>
          <w:tcPr>
            <w:tcW w:w="2082" w:type="dxa"/>
            <w:tcBorders>
              <w:top w:val="nil"/>
              <w:left w:val="single" w:color="000000" w:sz="8" w:space="0"/>
              <w:bottom w:val="single" w:color="000000" w:sz="8" w:space="0"/>
              <w:right w:val="single" w:color="000000" w:sz="8" w:space="0"/>
            </w:tcBorders>
            <w:noWrap/>
            <w:vAlign w:val="center"/>
          </w:tcPr>
          <w:p w14:paraId="4851CA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DAFFE3B">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73F60E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203</w:t>
            </w:r>
          </w:p>
        </w:tc>
        <w:tc>
          <w:tcPr>
            <w:tcW w:w="5736" w:type="dxa"/>
            <w:tcBorders>
              <w:top w:val="nil"/>
              <w:left w:val="single" w:color="000000" w:sz="8" w:space="0"/>
              <w:bottom w:val="single" w:color="000000" w:sz="8" w:space="0"/>
              <w:right w:val="single" w:color="000000" w:sz="8" w:space="0"/>
            </w:tcBorders>
            <w:noWrap/>
            <w:vAlign w:val="center"/>
          </w:tcPr>
          <w:p w14:paraId="1181841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北京市丰台区第二幼儿园</w:t>
            </w:r>
          </w:p>
        </w:tc>
        <w:tc>
          <w:tcPr>
            <w:tcW w:w="2082" w:type="dxa"/>
            <w:tcBorders>
              <w:top w:val="nil"/>
              <w:left w:val="single" w:color="000000" w:sz="8" w:space="0"/>
              <w:bottom w:val="single" w:color="000000" w:sz="8" w:space="0"/>
              <w:right w:val="single" w:color="000000" w:sz="8" w:space="0"/>
            </w:tcBorders>
            <w:noWrap/>
            <w:vAlign w:val="center"/>
          </w:tcPr>
          <w:p w14:paraId="14B368E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17AAAF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962110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204</w:t>
            </w:r>
          </w:p>
        </w:tc>
        <w:tc>
          <w:tcPr>
            <w:tcW w:w="5736" w:type="dxa"/>
            <w:tcBorders>
              <w:top w:val="nil"/>
              <w:left w:val="single" w:color="000000" w:sz="8" w:space="0"/>
              <w:bottom w:val="single" w:color="000000" w:sz="8" w:space="0"/>
              <w:right w:val="single" w:color="000000" w:sz="8" w:space="0"/>
            </w:tcBorders>
            <w:noWrap/>
            <w:vAlign w:val="center"/>
          </w:tcPr>
          <w:p w14:paraId="2C78EED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北京市丰台区职工大学</w:t>
            </w:r>
          </w:p>
        </w:tc>
        <w:tc>
          <w:tcPr>
            <w:tcW w:w="2082" w:type="dxa"/>
            <w:tcBorders>
              <w:top w:val="nil"/>
              <w:left w:val="single" w:color="000000" w:sz="8" w:space="0"/>
              <w:bottom w:val="single" w:color="000000" w:sz="8" w:space="0"/>
              <w:right w:val="single" w:color="000000" w:sz="8" w:space="0"/>
            </w:tcBorders>
            <w:noWrap/>
            <w:vAlign w:val="center"/>
          </w:tcPr>
          <w:p w14:paraId="3C34671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6BB3281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9A3EB5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205</w:t>
            </w:r>
          </w:p>
        </w:tc>
        <w:tc>
          <w:tcPr>
            <w:tcW w:w="5736" w:type="dxa"/>
            <w:tcBorders>
              <w:top w:val="nil"/>
              <w:left w:val="single" w:color="000000" w:sz="8" w:space="0"/>
              <w:bottom w:val="single" w:color="000000" w:sz="8" w:space="0"/>
              <w:right w:val="single" w:color="000000" w:sz="8" w:space="0"/>
            </w:tcBorders>
            <w:noWrap/>
            <w:vAlign w:val="center"/>
          </w:tcPr>
          <w:p w14:paraId="4080F19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北京市丰台区丰台第七小学（南校区）</w:t>
            </w:r>
          </w:p>
        </w:tc>
        <w:tc>
          <w:tcPr>
            <w:tcW w:w="2082" w:type="dxa"/>
            <w:tcBorders>
              <w:top w:val="nil"/>
              <w:left w:val="single" w:color="000000" w:sz="8" w:space="0"/>
              <w:bottom w:val="single" w:color="000000" w:sz="8" w:space="0"/>
              <w:right w:val="single" w:color="000000" w:sz="8" w:space="0"/>
            </w:tcBorders>
            <w:noWrap/>
            <w:vAlign w:val="center"/>
          </w:tcPr>
          <w:p w14:paraId="3A06EA5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B0F405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0AD55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206</w:t>
            </w:r>
          </w:p>
        </w:tc>
        <w:tc>
          <w:tcPr>
            <w:tcW w:w="5736" w:type="dxa"/>
            <w:tcBorders>
              <w:top w:val="nil"/>
              <w:left w:val="single" w:color="000000" w:sz="8" w:space="0"/>
              <w:bottom w:val="single" w:color="000000" w:sz="8" w:space="0"/>
              <w:right w:val="single" w:color="000000" w:sz="8" w:space="0"/>
            </w:tcBorders>
            <w:noWrap/>
            <w:vAlign w:val="center"/>
          </w:tcPr>
          <w:p w14:paraId="33C3982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北京市丰台区丰台第二幼儿园分园</w:t>
            </w:r>
          </w:p>
        </w:tc>
        <w:tc>
          <w:tcPr>
            <w:tcW w:w="2082" w:type="dxa"/>
            <w:tcBorders>
              <w:top w:val="nil"/>
              <w:left w:val="single" w:color="000000" w:sz="8" w:space="0"/>
              <w:bottom w:val="single" w:color="000000" w:sz="8" w:space="0"/>
              <w:right w:val="single" w:color="000000" w:sz="8" w:space="0"/>
            </w:tcBorders>
            <w:noWrap/>
            <w:vAlign w:val="center"/>
          </w:tcPr>
          <w:p w14:paraId="180C2D6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3A653D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D216B7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207</w:t>
            </w:r>
          </w:p>
        </w:tc>
        <w:tc>
          <w:tcPr>
            <w:tcW w:w="5736" w:type="dxa"/>
            <w:tcBorders>
              <w:top w:val="nil"/>
              <w:left w:val="single" w:color="000000" w:sz="8" w:space="0"/>
              <w:bottom w:val="single" w:color="000000" w:sz="8" w:space="0"/>
              <w:right w:val="single" w:color="000000" w:sz="8" w:space="0"/>
            </w:tcBorders>
            <w:noWrap/>
            <w:vAlign w:val="center"/>
          </w:tcPr>
          <w:p w14:paraId="7206EA1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北京市丰台区丰台第一幼儿园（民族分园）</w:t>
            </w:r>
          </w:p>
        </w:tc>
        <w:tc>
          <w:tcPr>
            <w:tcW w:w="2082" w:type="dxa"/>
            <w:tcBorders>
              <w:top w:val="nil"/>
              <w:left w:val="single" w:color="000000" w:sz="8" w:space="0"/>
              <w:bottom w:val="single" w:color="000000" w:sz="8" w:space="0"/>
              <w:right w:val="single" w:color="000000" w:sz="8" w:space="0"/>
            </w:tcBorders>
            <w:noWrap/>
            <w:vAlign w:val="center"/>
          </w:tcPr>
          <w:p w14:paraId="24B275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DCDCE4E">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F0FB7E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208</w:t>
            </w:r>
          </w:p>
        </w:tc>
        <w:tc>
          <w:tcPr>
            <w:tcW w:w="5736" w:type="dxa"/>
            <w:tcBorders>
              <w:top w:val="nil"/>
              <w:left w:val="single" w:color="000000" w:sz="8" w:space="0"/>
              <w:bottom w:val="single" w:color="000000" w:sz="8" w:space="0"/>
              <w:right w:val="single" w:color="000000" w:sz="8" w:space="0"/>
            </w:tcBorders>
            <w:noWrap/>
            <w:vAlign w:val="center"/>
          </w:tcPr>
          <w:p w14:paraId="27395D9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北京市丰台区丰台第一幼儿园（西局分园）</w:t>
            </w:r>
          </w:p>
        </w:tc>
        <w:tc>
          <w:tcPr>
            <w:tcW w:w="2082" w:type="dxa"/>
            <w:tcBorders>
              <w:top w:val="nil"/>
              <w:left w:val="single" w:color="000000" w:sz="8" w:space="0"/>
              <w:bottom w:val="single" w:color="000000" w:sz="8" w:space="0"/>
              <w:right w:val="single" w:color="000000" w:sz="8" w:space="0"/>
            </w:tcBorders>
            <w:noWrap/>
            <w:vAlign w:val="center"/>
          </w:tcPr>
          <w:p w14:paraId="5DB534D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AB49C72">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318D8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209</w:t>
            </w:r>
          </w:p>
        </w:tc>
        <w:tc>
          <w:tcPr>
            <w:tcW w:w="5736" w:type="dxa"/>
            <w:tcBorders>
              <w:top w:val="nil"/>
              <w:left w:val="single" w:color="000000" w:sz="8" w:space="0"/>
              <w:bottom w:val="single" w:color="000000" w:sz="8" w:space="0"/>
              <w:right w:val="single" w:color="000000" w:sz="8" w:space="0"/>
            </w:tcBorders>
            <w:noWrap/>
            <w:vAlign w:val="center"/>
          </w:tcPr>
          <w:p w14:paraId="1AE866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北京市首都师范大学附属丽泽中学</w:t>
            </w:r>
          </w:p>
        </w:tc>
        <w:tc>
          <w:tcPr>
            <w:tcW w:w="2082" w:type="dxa"/>
            <w:tcBorders>
              <w:top w:val="nil"/>
              <w:left w:val="single" w:color="000000" w:sz="8" w:space="0"/>
              <w:bottom w:val="single" w:color="000000" w:sz="8" w:space="0"/>
              <w:right w:val="single" w:color="000000" w:sz="8" w:space="0"/>
            </w:tcBorders>
            <w:noWrap/>
            <w:vAlign w:val="center"/>
          </w:tcPr>
          <w:p w14:paraId="3DE021E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810C94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C5B238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210</w:t>
            </w:r>
          </w:p>
        </w:tc>
        <w:tc>
          <w:tcPr>
            <w:tcW w:w="5736" w:type="dxa"/>
            <w:tcBorders>
              <w:top w:val="nil"/>
              <w:left w:val="single" w:color="000000" w:sz="8" w:space="0"/>
              <w:bottom w:val="single" w:color="000000" w:sz="8" w:space="0"/>
              <w:right w:val="single" w:color="000000" w:sz="8" w:space="0"/>
            </w:tcBorders>
            <w:noWrap/>
            <w:vAlign w:val="center"/>
          </w:tcPr>
          <w:p w14:paraId="513108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北京市丰台区第三小学</w:t>
            </w:r>
          </w:p>
        </w:tc>
        <w:tc>
          <w:tcPr>
            <w:tcW w:w="2082" w:type="dxa"/>
            <w:tcBorders>
              <w:top w:val="nil"/>
              <w:left w:val="single" w:color="000000" w:sz="8" w:space="0"/>
              <w:bottom w:val="single" w:color="000000" w:sz="8" w:space="0"/>
              <w:right w:val="single" w:color="000000" w:sz="8" w:space="0"/>
            </w:tcBorders>
            <w:noWrap/>
            <w:vAlign w:val="center"/>
          </w:tcPr>
          <w:p w14:paraId="2F5BFA4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1756FC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4E529BF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211</w:t>
            </w:r>
          </w:p>
        </w:tc>
        <w:tc>
          <w:tcPr>
            <w:tcW w:w="5736" w:type="dxa"/>
            <w:tcBorders>
              <w:top w:val="nil"/>
              <w:left w:val="single" w:color="000000" w:sz="8" w:space="0"/>
              <w:bottom w:val="single" w:color="000000" w:sz="8" w:space="0"/>
              <w:right w:val="single" w:color="000000" w:sz="8" w:space="0"/>
            </w:tcBorders>
            <w:noWrap/>
            <w:vAlign w:val="center"/>
          </w:tcPr>
          <w:p w14:paraId="0F95224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北京市丰台区青少年活动中心（西区）</w:t>
            </w:r>
          </w:p>
        </w:tc>
        <w:tc>
          <w:tcPr>
            <w:tcW w:w="2082" w:type="dxa"/>
            <w:tcBorders>
              <w:top w:val="nil"/>
              <w:left w:val="single" w:color="000000" w:sz="8" w:space="0"/>
              <w:bottom w:val="single" w:color="000000" w:sz="8" w:space="0"/>
              <w:right w:val="single" w:color="000000" w:sz="8" w:space="0"/>
            </w:tcBorders>
            <w:noWrap/>
            <w:vAlign w:val="center"/>
          </w:tcPr>
          <w:p w14:paraId="442E20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45E5D96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346DF4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212</w:t>
            </w:r>
          </w:p>
        </w:tc>
        <w:tc>
          <w:tcPr>
            <w:tcW w:w="5736" w:type="dxa"/>
            <w:tcBorders>
              <w:top w:val="nil"/>
              <w:left w:val="single" w:color="000000" w:sz="8" w:space="0"/>
              <w:bottom w:val="single" w:color="000000" w:sz="8" w:space="0"/>
              <w:right w:val="single" w:color="000000" w:sz="8" w:space="0"/>
            </w:tcBorders>
            <w:noWrap/>
            <w:vAlign w:val="center"/>
          </w:tcPr>
          <w:p w14:paraId="4E9CEEF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w:t>
            </w:r>
          </w:p>
        </w:tc>
        <w:tc>
          <w:tcPr>
            <w:tcW w:w="2082" w:type="dxa"/>
            <w:tcBorders>
              <w:top w:val="nil"/>
              <w:left w:val="single" w:color="000000" w:sz="8" w:space="0"/>
              <w:bottom w:val="single" w:color="000000" w:sz="8" w:space="0"/>
              <w:right w:val="single" w:color="000000" w:sz="8" w:space="0"/>
            </w:tcBorders>
            <w:noWrap/>
            <w:vAlign w:val="center"/>
          </w:tcPr>
          <w:p w14:paraId="3F1F4BB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8B4C05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44A886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213</w:t>
            </w:r>
          </w:p>
        </w:tc>
        <w:tc>
          <w:tcPr>
            <w:tcW w:w="5736" w:type="dxa"/>
            <w:tcBorders>
              <w:top w:val="nil"/>
              <w:left w:val="single" w:color="000000" w:sz="8" w:space="0"/>
              <w:bottom w:val="single" w:color="000000" w:sz="8" w:space="0"/>
              <w:right w:val="single" w:color="000000" w:sz="8" w:space="0"/>
            </w:tcBorders>
            <w:noWrap/>
            <w:vAlign w:val="center"/>
          </w:tcPr>
          <w:p w14:paraId="79E6821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北京市丰台区丰台第六幼儿园（正阳北里）</w:t>
            </w:r>
          </w:p>
        </w:tc>
        <w:tc>
          <w:tcPr>
            <w:tcW w:w="2082" w:type="dxa"/>
            <w:tcBorders>
              <w:top w:val="nil"/>
              <w:left w:val="single" w:color="000000" w:sz="8" w:space="0"/>
              <w:bottom w:val="single" w:color="000000" w:sz="8" w:space="0"/>
              <w:right w:val="single" w:color="000000" w:sz="8" w:space="0"/>
            </w:tcBorders>
            <w:noWrap/>
            <w:vAlign w:val="center"/>
          </w:tcPr>
          <w:p w14:paraId="2E951F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CE2A266">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A82018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214</w:t>
            </w:r>
          </w:p>
        </w:tc>
        <w:tc>
          <w:tcPr>
            <w:tcW w:w="5736" w:type="dxa"/>
            <w:tcBorders>
              <w:top w:val="nil"/>
              <w:left w:val="single" w:color="000000" w:sz="8" w:space="0"/>
              <w:bottom w:val="single" w:color="000000" w:sz="8" w:space="0"/>
              <w:right w:val="single" w:color="000000" w:sz="8" w:space="0"/>
            </w:tcBorders>
            <w:noWrap/>
            <w:vAlign w:val="center"/>
          </w:tcPr>
          <w:p w14:paraId="1D93945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北京市丰台区第一幼儿园（东大街）</w:t>
            </w:r>
          </w:p>
        </w:tc>
        <w:tc>
          <w:tcPr>
            <w:tcW w:w="2082" w:type="dxa"/>
            <w:tcBorders>
              <w:top w:val="nil"/>
              <w:left w:val="single" w:color="000000" w:sz="8" w:space="0"/>
              <w:bottom w:val="single" w:color="000000" w:sz="8" w:space="0"/>
              <w:right w:val="single" w:color="000000" w:sz="8" w:space="0"/>
            </w:tcBorders>
            <w:noWrap/>
            <w:vAlign w:val="center"/>
          </w:tcPr>
          <w:p w14:paraId="295AF81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CCDD19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25F815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215</w:t>
            </w:r>
          </w:p>
        </w:tc>
        <w:tc>
          <w:tcPr>
            <w:tcW w:w="5736" w:type="dxa"/>
            <w:tcBorders>
              <w:top w:val="nil"/>
              <w:left w:val="single" w:color="000000" w:sz="8" w:space="0"/>
              <w:bottom w:val="single" w:color="000000" w:sz="8" w:space="0"/>
              <w:right w:val="single" w:color="000000" w:sz="8" w:space="0"/>
            </w:tcBorders>
            <w:noWrap/>
            <w:vAlign w:val="center"/>
          </w:tcPr>
          <w:p w14:paraId="2453438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北京市丰台区人民政府机关幼儿园</w:t>
            </w:r>
          </w:p>
        </w:tc>
        <w:tc>
          <w:tcPr>
            <w:tcW w:w="2082" w:type="dxa"/>
            <w:tcBorders>
              <w:top w:val="nil"/>
              <w:left w:val="single" w:color="000000" w:sz="8" w:space="0"/>
              <w:bottom w:val="single" w:color="000000" w:sz="8" w:space="0"/>
              <w:right w:val="single" w:color="000000" w:sz="8" w:space="0"/>
            </w:tcBorders>
            <w:noWrap/>
            <w:vAlign w:val="center"/>
          </w:tcPr>
          <w:p w14:paraId="65236D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E39702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9C50C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216</w:t>
            </w:r>
          </w:p>
        </w:tc>
        <w:tc>
          <w:tcPr>
            <w:tcW w:w="5736" w:type="dxa"/>
            <w:tcBorders>
              <w:top w:val="nil"/>
              <w:left w:val="single" w:color="000000" w:sz="8" w:space="0"/>
              <w:bottom w:val="single" w:color="000000" w:sz="8" w:space="0"/>
              <w:right w:val="single" w:color="000000" w:sz="8" w:space="0"/>
            </w:tcBorders>
            <w:noWrap/>
            <w:vAlign w:val="center"/>
          </w:tcPr>
          <w:p w14:paraId="42EF5FB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中国人民大学附属中学丰台学校</w:t>
            </w:r>
          </w:p>
        </w:tc>
        <w:tc>
          <w:tcPr>
            <w:tcW w:w="2082" w:type="dxa"/>
            <w:tcBorders>
              <w:top w:val="nil"/>
              <w:left w:val="single" w:color="000000" w:sz="8" w:space="0"/>
              <w:bottom w:val="single" w:color="000000" w:sz="8" w:space="0"/>
              <w:right w:val="single" w:color="000000" w:sz="8" w:space="0"/>
            </w:tcBorders>
            <w:noWrap/>
            <w:vAlign w:val="center"/>
          </w:tcPr>
          <w:p w14:paraId="7282A82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77D0527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5E2C0E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217</w:t>
            </w:r>
          </w:p>
        </w:tc>
        <w:tc>
          <w:tcPr>
            <w:tcW w:w="5736" w:type="dxa"/>
            <w:tcBorders>
              <w:top w:val="nil"/>
              <w:left w:val="single" w:color="000000" w:sz="8" w:space="0"/>
              <w:bottom w:val="single" w:color="000000" w:sz="8" w:space="0"/>
              <w:right w:val="single" w:color="000000" w:sz="8" w:space="0"/>
            </w:tcBorders>
            <w:noWrap/>
            <w:vAlign w:val="center"/>
          </w:tcPr>
          <w:p w14:paraId="729D54D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北京市丰台区丰台第一小学（丰益校区）</w:t>
            </w:r>
          </w:p>
        </w:tc>
        <w:tc>
          <w:tcPr>
            <w:tcW w:w="2082" w:type="dxa"/>
            <w:tcBorders>
              <w:top w:val="nil"/>
              <w:left w:val="single" w:color="000000" w:sz="8" w:space="0"/>
              <w:bottom w:val="single" w:color="000000" w:sz="8" w:space="0"/>
              <w:right w:val="single" w:color="000000" w:sz="8" w:space="0"/>
            </w:tcBorders>
            <w:noWrap/>
            <w:vAlign w:val="center"/>
          </w:tcPr>
          <w:p w14:paraId="1AA991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D4F66F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C4068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218</w:t>
            </w:r>
          </w:p>
        </w:tc>
        <w:tc>
          <w:tcPr>
            <w:tcW w:w="5736" w:type="dxa"/>
            <w:tcBorders>
              <w:top w:val="nil"/>
              <w:left w:val="single" w:color="000000" w:sz="8" w:space="0"/>
              <w:bottom w:val="single" w:color="000000" w:sz="8" w:space="0"/>
              <w:right w:val="single" w:color="000000" w:sz="8" w:space="0"/>
            </w:tcBorders>
            <w:noWrap/>
            <w:vAlign w:val="center"/>
          </w:tcPr>
          <w:p w14:paraId="6D8B280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北京市丰台区丰台第一幼儿园（丰益分园）</w:t>
            </w:r>
          </w:p>
        </w:tc>
        <w:tc>
          <w:tcPr>
            <w:tcW w:w="2082" w:type="dxa"/>
            <w:tcBorders>
              <w:top w:val="nil"/>
              <w:left w:val="single" w:color="000000" w:sz="8" w:space="0"/>
              <w:bottom w:val="single" w:color="000000" w:sz="8" w:space="0"/>
              <w:right w:val="single" w:color="000000" w:sz="8" w:space="0"/>
            </w:tcBorders>
            <w:noWrap/>
            <w:vAlign w:val="center"/>
          </w:tcPr>
          <w:p w14:paraId="37F3498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7CE70F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20FD234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219</w:t>
            </w:r>
          </w:p>
        </w:tc>
        <w:tc>
          <w:tcPr>
            <w:tcW w:w="5736" w:type="dxa"/>
            <w:tcBorders>
              <w:top w:val="nil"/>
              <w:left w:val="single" w:color="000000" w:sz="8" w:space="0"/>
              <w:bottom w:val="single" w:color="000000" w:sz="8" w:space="0"/>
              <w:right w:val="single" w:color="000000" w:sz="8" w:space="0"/>
            </w:tcBorders>
            <w:noWrap/>
            <w:vAlign w:val="center"/>
          </w:tcPr>
          <w:p w14:paraId="329CCA2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北京市第十二中学</w:t>
            </w:r>
          </w:p>
        </w:tc>
        <w:tc>
          <w:tcPr>
            <w:tcW w:w="2082" w:type="dxa"/>
            <w:tcBorders>
              <w:top w:val="nil"/>
              <w:left w:val="single" w:color="000000" w:sz="8" w:space="0"/>
              <w:bottom w:val="single" w:color="000000" w:sz="8" w:space="0"/>
              <w:right w:val="single" w:color="000000" w:sz="8" w:space="0"/>
            </w:tcBorders>
            <w:noWrap/>
            <w:vAlign w:val="center"/>
          </w:tcPr>
          <w:p w14:paraId="6FB891D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40DB715">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43D76E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220</w:t>
            </w:r>
          </w:p>
        </w:tc>
        <w:tc>
          <w:tcPr>
            <w:tcW w:w="5736" w:type="dxa"/>
            <w:tcBorders>
              <w:top w:val="nil"/>
              <w:left w:val="single" w:color="000000" w:sz="8" w:space="0"/>
              <w:bottom w:val="single" w:color="000000" w:sz="8" w:space="0"/>
              <w:right w:val="single" w:color="000000" w:sz="8" w:space="0"/>
            </w:tcBorders>
            <w:noWrap/>
            <w:vAlign w:val="center"/>
          </w:tcPr>
          <w:p w14:paraId="018883F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w:t>
            </w:r>
          </w:p>
        </w:tc>
        <w:tc>
          <w:tcPr>
            <w:tcW w:w="2082" w:type="dxa"/>
            <w:tcBorders>
              <w:top w:val="nil"/>
              <w:left w:val="single" w:color="000000" w:sz="8" w:space="0"/>
              <w:bottom w:val="single" w:color="000000" w:sz="8" w:space="0"/>
              <w:right w:val="single" w:color="000000" w:sz="8" w:space="0"/>
            </w:tcBorders>
            <w:noWrap/>
            <w:vAlign w:val="center"/>
          </w:tcPr>
          <w:p w14:paraId="0B4E433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4DF06930">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A89146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221</w:t>
            </w:r>
          </w:p>
        </w:tc>
        <w:tc>
          <w:tcPr>
            <w:tcW w:w="5736" w:type="dxa"/>
            <w:tcBorders>
              <w:top w:val="nil"/>
              <w:left w:val="single" w:color="000000" w:sz="8" w:space="0"/>
              <w:bottom w:val="single" w:color="000000" w:sz="8" w:space="0"/>
              <w:right w:val="single" w:color="000000" w:sz="8" w:space="0"/>
            </w:tcBorders>
            <w:noWrap/>
            <w:vAlign w:val="center"/>
          </w:tcPr>
          <w:p w14:paraId="0B9C04C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北京市丰台区教育学院实验小学（东校区）</w:t>
            </w:r>
          </w:p>
        </w:tc>
        <w:tc>
          <w:tcPr>
            <w:tcW w:w="2082" w:type="dxa"/>
            <w:tcBorders>
              <w:top w:val="nil"/>
              <w:left w:val="single" w:color="000000" w:sz="8" w:space="0"/>
              <w:bottom w:val="single" w:color="000000" w:sz="8" w:space="0"/>
              <w:right w:val="single" w:color="000000" w:sz="8" w:space="0"/>
            </w:tcBorders>
            <w:noWrap/>
            <w:vAlign w:val="center"/>
          </w:tcPr>
          <w:p w14:paraId="2FAE1C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BA493EC">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7DD8B48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222</w:t>
            </w:r>
          </w:p>
        </w:tc>
        <w:tc>
          <w:tcPr>
            <w:tcW w:w="5736" w:type="dxa"/>
            <w:tcBorders>
              <w:top w:val="nil"/>
              <w:left w:val="single" w:color="000000" w:sz="8" w:space="0"/>
              <w:bottom w:val="single" w:color="000000" w:sz="8" w:space="0"/>
              <w:right w:val="single" w:color="000000" w:sz="8" w:space="0"/>
            </w:tcBorders>
            <w:noWrap/>
            <w:vAlign w:val="center"/>
          </w:tcPr>
          <w:p w14:paraId="722E83F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北京市丰台区莲池小学</w:t>
            </w:r>
          </w:p>
        </w:tc>
        <w:tc>
          <w:tcPr>
            <w:tcW w:w="2082" w:type="dxa"/>
            <w:tcBorders>
              <w:top w:val="nil"/>
              <w:left w:val="single" w:color="000000" w:sz="8" w:space="0"/>
              <w:bottom w:val="single" w:color="000000" w:sz="8" w:space="0"/>
              <w:right w:val="single" w:color="000000" w:sz="8" w:space="0"/>
            </w:tcBorders>
            <w:noWrap/>
            <w:vAlign w:val="center"/>
          </w:tcPr>
          <w:p w14:paraId="38DF1C0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CE8A1B8">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01C108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223</w:t>
            </w:r>
          </w:p>
        </w:tc>
        <w:tc>
          <w:tcPr>
            <w:tcW w:w="5736" w:type="dxa"/>
            <w:tcBorders>
              <w:top w:val="nil"/>
              <w:left w:val="single" w:color="000000" w:sz="8" w:space="0"/>
              <w:bottom w:val="single" w:color="000000" w:sz="8" w:space="0"/>
              <w:right w:val="single" w:color="000000" w:sz="8" w:space="0"/>
            </w:tcBorders>
            <w:vAlign w:val="center"/>
          </w:tcPr>
          <w:p w14:paraId="5BE402A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北京市丰台区太平桥学校（中学部）</w:t>
            </w:r>
          </w:p>
        </w:tc>
        <w:tc>
          <w:tcPr>
            <w:tcW w:w="2082" w:type="dxa"/>
            <w:tcBorders>
              <w:top w:val="nil"/>
              <w:left w:val="single" w:color="000000" w:sz="8" w:space="0"/>
              <w:bottom w:val="single" w:color="000000" w:sz="8" w:space="0"/>
              <w:right w:val="single" w:color="000000" w:sz="8" w:space="0"/>
            </w:tcBorders>
            <w:noWrap/>
            <w:vAlign w:val="center"/>
          </w:tcPr>
          <w:p w14:paraId="5954ECA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EDF5E9F">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B444C1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224</w:t>
            </w:r>
          </w:p>
        </w:tc>
        <w:tc>
          <w:tcPr>
            <w:tcW w:w="5736" w:type="dxa"/>
            <w:tcBorders>
              <w:top w:val="nil"/>
              <w:left w:val="single" w:color="000000" w:sz="8" w:space="0"/>
              <w:bottom w:val="single" w:color="000000" w:sz="8" w:space="0"/>
              <w:right w:val="single" w:color="000000" w:sz="8" w:space="0"/>
            </w:tcBorders>
            <w:vAlign w:val="center"/>
          </w:tcPr>
          <w:p w14:paraId="523B94E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北京市丰台区太平桥学校（小学部）</w:t>
            </w:r>
          </w:p>
        </w:tc>
        <w:tc>
          <w:tcPr>
            <w:tcW w:w="2082" w:type="dxa"/>
            <w:tcBorders>
              <w:top w:val="nil"/>
              <w:left w:val="single" w:color="000000" w:sz="8" w:space="0"/>
              <w:bottom w:val="single" w:color="000000" w:sz="8" w:space="0"/>
              <w:right w:val="single" w:color="000000" w:sz="8" w:space="0"/>
            </w:tcBorders>
            <w:vAlign w:val="center"/>
          </w:tcPr>
          <w:p w14:paraId="45D25B5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0BA5EA4">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39BDC75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225</w:t>
            </w:r>
          </w:p>
        </w:tc>
        <w:tc>
          <w:tcPr>
            <w:tcW w:w="5736" w:type="dxa"/>
            <w:tcBorders>
              <w:top w:val="nil"/>
              <w:left w:val="single" w:color="000000" w:sz="8" w:space="0"/>
              <w:bottom w:val="single" w:color="000000" w:sz="8" w:space="0"/>
              <w:right w:val="single" w:color="000000" w:sz="8" w:space="0"/>
            </w:tcBorders>
            <w:vAlign w:val="center"/>
          </w:tcPr>
          <w:p w14:paraId="5330C71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北京市丰台区丽泽小学</w:t>
            </w:r>
          </w:p>
        </w:tc>
        <w:tc>
          <w:tcPr>
            <w:tcW w:w="2082" w:type="dxa"/>
            <w:tcBorders>
              <w:top w:val="nil"/>
              <w:left w:val="single" w:color="000000" w:sz="8" w:space="0"/>
              <w:bottom w:val="single" w:color="000000" w:sz="8" w:space="0"/>
              <w:right w:val="single" w:color="000000" w:sz="8" w:space="0"/>
            </w:tcBorders>
            <w:noWrap/>
            <w:vAlign w:val="center"/>
          </w:tcPr>
          <w:p w14:paraId="71738C9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4C5F913">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6A5B9E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226</w:t>
            </w:r>
          </w:p>
        </w:tc>
        <w:tc>
          <w:tcPr>
            <w:tcW w:w="5736" w:type="dxa"/>
            <w:tcBorders>
              <w:top w:val="nil"/>
              <w:left w:val="single" w:color="000000" w:sz="8" w:space="0"/>
              <w:bottom w:val="single" w:color="000000" w:sz="8" w:space="0"/>
              <w:right w:val="single" w:color="000000" w:sz="8" w:space="0"/>
            </w:tcBorders>
            <w:vAlign w:val="center"/>
          </w:tcPr>
          <w:p w14:paraId="55B9134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北京市丰台区纪家庙小学</w:t>
            </w:r>
          </w:p>
        </w:tc>
        <w:tc>
          <w:tcPr>
            <w:tcW w:w="2082" w:type="dxa"/>
            <w:tcBorders>
              <w:top w:val="nil"/>
              <w:left w:val="single" w:color="000000" w:sz="8" w:space="0"/>
              <w:bottom w:val="single" w:color="000000" w:sz="8" w:space="0"/>
              <w:right w:val="single" w:color="000000" w:sz="8" w:space="0"/>
            </w:tcBorders>
            <w:noWrap/>
            <w:vAlign w:val="center"/>
          </w:tcPr>
          <w:p w14:paraId="04A60AC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C674F3A">
        <w:tblPrEx>
          <w:tblCellMar>
            <w:top w:w="0" w:type="dxa"/>
            <w:left w:w="108" w:type="dxa"/>
            <w:bottom w:w="0" w:type="dxa"/>
            <w:right w:w="108" w:type="dxa"/>
          </w:tblCellMar>
        </w:tblPrEx>
        <w:trPr>
          <w:trHeight w:val="20" w:hRule="atLeast"/>
        </w:trPr>
        <w:tc>
          <w:tcPr>
            <w:tcW w:w="704" w:type="dxa"/>
            <w:tcBorders>
              <w:top w:val="nil"/>
              <w:left w:val="single" w:color="000000" w:sz="8" w:space="0"/>
              <w:bottom w:val="single" w:color="000000" w:sz="8" w:space="0"/>
              <w:right w:val="single" w:color="000000" w:sz="8" w:space="0"/>
            </w:tcBorders>
            <w:vAlign w:val="center"/>
          </w:tcPr>
          <w:p w14:paraId="15A7297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227</w:t>
            </w:r>
          </w:p>
        </w:tc>
        <w:tc>
          <w:tcPr>
            <w:tcW w:w="5736" w:type="dxa"/>
            <w:tcBorders>
              <w:top w:val="nil"/>
              <w:left w:val="single" w:color="000000" w:sz="8" w:space="0"/>
              <w:bottom w:val="single" w:color="000000" w:sz="8" w:space="0"/>
              <w:right w:val="single" w:color="000000" w:sz="8" w:space="0"/>
            </w:tcBorders>
            <w:vAlign w:val="center"/>
          </w:tcPr>
          <w:p w14:paraId="138136B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北京市丰台区万柳小学</w:t>
            </w:r>
          </w:p>
        </w:tc>
        <w:tc>
          <w:tcPr>
            <w:tcW w:w="2082" w:type="dxa"/>
            <w:tcBorders>
              <w:top w:val="nil"/>
              <w:left w:val="single" w:color="000000" w:sz="8" w:space="0"/>
              <w:bottom w:val="single" w:color="000000" w:sz="8" w:space="0"/>
              <w:right w:val="single" w:color="000000" w:sz="8" w:space="0"/>
            </w:tcBorders>
            <w:noWrap/>
            <w:vAlign w:val="center"/>
          </w:tcPr>
          <w:p w14:paraId="1C0A386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BFE5B94">
        <w:tblPrEx>
          <w:tblCellMar>
            <w:top w:w="0" w:type="dxa"/>
            <w:left w:w="108" w:type="dxa"/>
            <w:bottom w:w="0" w:type="dxa"/>
            <w:right w:w="108" w:type="dxa"/>
          </w:tblCellMar>
        </w:tblPrEx>
        <w:trPr>
          <w:trHeight w:val="20" w:hRule="atLeast"/>
        </w:trPr>
        <w:tc>
          <w:tcPr>
            <w:tcW w:w="704" w:type="dxa"/>
            <w:tcBorders>
              <w:top w:val="nil"/>
              <w:left w:val="single" w:color="000000" w:sz="8" w:space="0"/>
              <w:bottom w:val="nil"/>
              <w:right w:val="single" w:color="000000" w:sz="8" w:space="0"/>
            </w:tcBorders>
            <w:vAlign w:val="center"/>
          </w:tcPr>
          <w:p w14:paraId="3D56515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228</w:t>
            </w:r>
          </w:p>
        </w:tc>
        <w:tc>
          <w:tcPr>
            <w:tcW w:w="5736" w:type="dxa"/>
            <w:tcBorders>
              <w:top w:val="nil"/>
              <w:left w:val="single" w:color="000000" w:sz="8" w:space="0"/>
              <w:bottom w:val="nil"/>
              <w:right w:val="single" w:color="000000" w:sz="8" w:space="0"/>
            </w:tcBorders>
            <w:noWrap/>
            <w:vAlign w:val="center"/>
          </w:tcPr>
          <w:p w14:paraId="03F6EC4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北京市丰台区教育学院实验小学（西校区）</w:t>
            </w:r>
          </w:p>
        </w:tc>
        <w:tc>
          <w:tcPr>
            <w:tcW w:w="2082" w:type="dxa"/>
            <w:tcBorders>
              <w:top w:val="nil"/>
              <w:left w:val="single" w:color="000000" w:sz="8" w:space="0"/>
              <w:bottom w:val="nil"/>
              <w:right w:val="single" w:color="000000" w:sz="8" w:space="0"/>
            </w:tcBorders>
            <w:noWrap/>
            <w:vAlign w:val="center"/>
          </w:tcPr>
          <w:p w14:paraId="66E78CF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86DD1D8">
        <w:tblPrEx>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77D57C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229</w:t>
            </w:r>
          </w:p>
        </w:tc>
        <w:tc>
          <w:tcPr>
            <w:tcW w:w="5736" w:type="dxa"/>
            <w:tcBorders>
              <w:top w:val="single" w:color="000000" w:sz="4" w:space="0"/>
              <w:left w:val="single" w:color="000000" w:sz="4" w:space="0"/>
              <w:bottom w:val="single" w:color="000000" w:sz="4" w:space="0"/>
              <w:right w:val="single" w:color="000000" w:sz="4" w:space="0"/>
            </w:tcBorders>
            <w:noWrap/>
            <w:vAlign w:val="center"/>
          </w:tcPr>
          <w:p w14:paraId="777C3CC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北京十一学校中堂校区</w:t>
            </w:r>
          </w:p>
        </w:tc>
        <w:tc>
          <w:tcPr>
            <w:tcW w:w="2082" w:type="dxa"/>
            <w:tcBorders>
              <w:top w:val="single" w:color="000000" w:sz="4" w:space="0"/>
              <w:left w:val="single" w:color="000000" w:sz="4" w:space="0"/>
              <w:bottom w:val="single" w:color="000000" w:sz="4" w:space="0"/>
              <w:right w:val="single" w:color="000000" w:sz="4" w:space="0"/>
            </w:tcBorders>
            <w:noWrap/>
            <w:vAlign w:val="center"/>
          </w:tcPr>
          <w:p w14:paraId="04AE78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6A5F213">
        <w:tblPrEx>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C1FFE2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230</w:t>
            </w:r>
          </w:p>
        </w:tc>
        <w:tc>
          <w:tcPr>
            <w:tcW w:w="5736" w:type="dxa"/>
            <w:tcBorders>
              <w:top w:val="single" w:color="000000" w:sz="4" w:space="0"/>
              <w:left w:val="single" w:color="000000" w:sz="4" w:space="0"/>
              <w:bottom w:val="single" w:color="000000" w:sz="4" w:space="0"/>
              <w:right w:val="single" w:color="000000" w:sz="4" w:space="0"/>
            </w:tcBorders>
            <w:noWrap/>
            <w:vAlign w:val="center"/>
          </w:tcPr>
          <w:p w14:paraId="64DCB6C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北京大学附属中学丰台学校</w:t>
            </w:r>
          </w:p>
        </w:tc>
        <w:tc>
          <w:tcPr>
            <w:tcW w:w="2082" w:type="dxa"/>
            <w:tcBorders>
              <w:top w:val="single" w:color="000000" w:sz="4" w:space="0"/>
              <w:left w:val="single" w:color="000000" w:sz="4" w:space="0"/>
              <w:bottom w:val="single" w:color="000000" w:sz="4" w:space="0"/>
              <w:right w:val="single" w:color="000000" w:sz="4" w:space="0"/>
            </w:tcBorders>
            <w:noWrap/>
            <w:vAlign w:val="center"/>
          </w:tcPr>
          <w:p w14:paraId="64B9F3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F091F3A">
        <w:tblPrEx>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5E8078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231</w:t>
            </w:r>
          </w:p>
        </w:tc>
        <w:tc>
          <w:tcPr>
            <w:tcW w:w="5736" w:type="dxa"/>
            <w:tcBorders>
              <w:top w:val="single" w:color="000000" w:sz="4" w:space="0"/>
              <w:left w:val="single" w:color="000000" w:sz="4" w:space="0"/>
              <w:bottom w:val="single" w:color="000000" w:sz="4" w:space="0"/>
              <w:right w:val="single" w:color="000000" w:sz="4" w:space="0"/>
            </w:tcBorders>
            <w:noWrap/>
            <w:vAlign w:val="center"/>
          </w:tcPr>
          <w:p w14:paraId="66A625D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北京市丰台区丰台第一幼儿园（万柳园分园）</w:t>
            </w:r>
          </w:p>
        </w:tc>
        <w:tc>
          <w:tcPr>
            <w:tcW w:w="2082" w:type="dxa"/>
            <w:tcBorders>
              <w:top w:val="single" w:color="000000" w:sz="4" w:space="0"/>
              <w:left w:val="single" w:color="000000" w:sz="4" w:space="0"/>
              <w:bottom w:val="single" w:color="000000" w:sz="4" w:space="0"/>
              <w:right w:val="single" w:color="000000" w:sz="4" w:space="0"/>
            </w:tcBorders>
            <w:noWrap/>
            <w:vAlign w:val="center"/>
          </w:tcPr>
          <w:p w14:paraId="420B58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2A802E8">
        <w:tblPrEx>
          <w:tblCellMar>
            <w:top w:w="0" w:type="dxa"/>
            <w:left w:w="108" w:type="dxa"/>
            <w:bottom w:w="0" w:type="dxa"/>
            <w:right w:w="108" w:type="dxa"/>
          </w:tblCellMar>
        </w:tblPrEx>
        <w:trPr>
          <w:trHeight w:val="2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ABA22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232</w:t>
            </w:r>
          </w:p>
        </w:tc>
        <w:tc>
          <w:tcPr>
            <w:tcW w:w="5736" w:type="dxa"/>
            <w:tcBorders>
              <w:top w:val="single" w:color="000000" w:sz="4" w:space="0"/>
              <w:left w:val="single" w:color="000000" w:sz="4" w:space="0"/>
              <w:bottom w:val="single" w:color="000000" w:sz="4" w:space="0"/>
              <w:right w:val="single" w:color="000000" w:sz="4" w:space="0"/>
            </w:tcBorders>
            <w:noWrap/>
            <w:vAlign w:val="center"/>
          </w:tcPr>
          <w:p w14:paraId="70B8651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北京市第十中学（国望府校区）</w:t>
            </w:r>
          </w:p>
        </w:tc>
        <w:tc>
          <w:tcPr>
            <w:tcW w:w="2082" w:type="dxa"/>
            <w:tcBorders>
              <w:top w:val="single" w:color="000000" w:sz="4" w:space="0"/>
              <w:left w:val="single" w:color="000000" w:sz="4" w:space="0"/>
              <w:bottom w:val="single" w:color="000000" w:sz="4" w:space="0"/>
              <w:right w:val="single" w:color="000000" w:sz="4" w:space="0"/>
            </w:tcBorders>
            <w:noWrap/>
            <w:vAlign w:val="center"/>
          </w:tcPr>
          <w:p w14:paraId="377B899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bl>
    <w:p w14:paraId="2B2E5A7A">
      <w:pPr>
        <w:spacing w:after="0" w:line="360" w:lineRule="auto"/>
        <w:rPr>
          <w:rFonts w:hint="eastAsia" w:ascii="宋体" w:hAnsi="宋体"/>
          <w:sz w:val="24"/>
          <w:highlight w:val="none"/>
        </w:rPr>
      </w:pPr>
    </w:p>
    <w:p w14:paraId="3D91CBC8">
      <w:pPr>
        <w:widowControl/>
        <w:spacing w:after="0" w:line="360" w:lineRule="auto"/>
        <w:jc w:val="left"/>
        <w:rPr>
          <w:rFonts w:hint="eastAsia" w:ascii="宋体" w:hAnsi="宋体"/>
          <w:b/>
          <w:sz w:val="24"/>
          <w:highlight w:val="none"/>
        </w:rPr>
      </w:pPr>
    </w:p>
    <w:p w14:paraId="15B5BBEC">
      <w:pPr>
        <w:spacing w:after="0" w:line="360" w:lineRule="auto"/>
        <w:ind w:firstLine="440" w:firstLineChars="200"/>
        <w:rPr>
          <w:rFonts w:hint="eastAsia" w:asciiTheme="minorEastAsia" w:hAnsiTheme="minorEastAsia" w:eastAsiaTheme="minorEastAsia" w:cstheme="minorEastAsia"/>
          <w:sz w:val="22"/>
          <w:szCs w:val="22"/>
          <w:highlight w:val="none"/>
        </w:rPr>
      </w:pPr>
    </w:p>
    <w:p w14:paraId="155C342B">
      <w:pPr>
        <w:spacing w:after="0"/>
        <w:rPr>
          <w:rFonts w:hint="eastAsia" w:ascii="宋体" w:hAnsi="宋体" w:cs="宋体"/>
          <w:b/>
          <w:sz w:val="24"/>
          <w:highlight w:val="none"/>
        </w:rPr>
      </w:pPr>
    </w:p>
    <w:p w14:paraId="575B6BDD">
      <w:pPr>
        <w:pStyle w:val="100"/>
        <w:spacing w:after="0" w:line="360" w:lineRule="auto"/>
        <w:ind w:firstLine="0" w:firstLineChars="0"/>
        <w:contextualSpacing/>
        <w:rPr>
          <w:rFonts w:hint="eastAsia" w:ascii="宋体" w:hAnsi="宋体" w:cs="宋体"/>
          <w:b/>
          <w:sz w:val="24"/>
          <w:szCs w:val="24"/>
          <w:highlight w:val="none"/>
        </w:rPr>
      </w:pPr>
    </w:p>
    <w:p w14:paraId="4DE6953E">
      <w:pPr>
        <w:spacing w:after="0" w:line="360" w:lineRule="auto"/>
        <w:ind w:firstLine="11040" w:firstLineChars="4600"/>
        <w:rPr>
          <w:rFonts w:hint="eastAsia" w:ascii="宋体" w:hAnsi="宋体" w:cs="宋体"/>
          <w:sz w:val="24"/>
          <w:highlight w:val="none"/>
        </w:rPr>
        <w:sectPr>
          <w:headerReference r:id="rId13" w:type="first"/>
          <w:headerReference r:id="rId12" w:type="default"/>
          <w:pgSz w:w="11907" w:h="16840"/>
          <w:pgMar w:top="1417" w:right="1474" w:bottom="1417" w:left="1474" w:header="851" w:footer="850" w:gutter="0"/>
          <w:pgNumType w:fmt="decimal"/>
          <w:cols w:space="720" w:num="1"/>
          <w:titlePg/>
          <w:docGrid w:linePitch="462" w:charSpace="0"/>
        </w:sectPr>
      </w:pPr>
    </w:p>
    <w:p w14:paraId="74188841">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第六章   拟签订的合同文本</w:t>
      </w:r>
      <w:bookmarkEnd w:id="817"/>
    </w:p>
    <w:p w14:paraId="5EA96956">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（此合同仅供参考。以最终采购人与中标供应商签定的合同条款为准进行公示，</w:t>
      </w:r>
    </w:p>
    <w:p w14:paraId="693D62F6">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最终签定合同的主要条款不能与招标文件有冲突）</w:t>
      </w:r>
    </w:p>
    <w:p w14:paraId="2EBB95C4">
      <w:pPr>
        <w:spacing w:after="0" w:line="360" w:lineRule="auto"/>
        <w:contextualSpacing/>
        <w:rPr>
          <w:rFonts w:hint="eastAsia" w:ascii="宋体" w:hAnsi="宋体" w:cs="宋体"/>
          <w:sz w:val="24"/>
          <w:highlight w:val="none"/>
        </w:rPr>
      </w:pPr>
    </w:p>
    <w:p w14:paraId="69FC97DC">
      <w:pPr>
        <w:spacing w:after="0" w:line="360" w:lineRule="auto"/>
        <w:rPr>
          <w:rFonts w:hint="eastAsia" w:ascii="宋体" w:hAnsi="宋体"/>
          <w:b/>
          <w:sz w:val="24"/>
          <w:highlight w:val="none"/>
        </w:rPr>
      </w:pPr>
      <w:bookmarkStart w:id="818" w:name="_Toc99301426"/>
    </w:p>
    <w:p w14:paraId="0FF9289D">
      <w:pPr>
        <w:tabs>
          <w:tab w:val="left" w:pos="900"/>
          <w:tab w:val="left" w:pos="1080"/>
        </w:tabs>
        <w:snapToGrid w:val="0"/>
        <w:spacing w:after="0" w:line="360" w:lineRule="auto"/>
        <w:rPr>
          <w:rFonts w:hint="eastAsia" w:ascii="宋体" w:hAnsi="宋体"/>
          <w:kern w:val="0"/>
          <w:sz w:val="24"/>
          <w:highlight w:val="none"/>
        </w:rPr>
      </w:pPr>
      <w:bookmarkStart w:id="819" w:name="_Hlk167353942"/>
    </w:p>
    <w:p w14:paraId="05419664">
      <w:pPr>
        <w:pStyle w:val="26"/>
        <w:spacing w:after="0" w:line="360" w:lineRule="auto"/>
        <w:jc w:val="center"/>
        <w:rPr>
          <w:rFonts w:hAnsi="宋体" w:cs="Arial"/>
          <w:b/>
          <w:bCs/>
          <w:sz w:val="24"/>
          <w:szCs w:val="24"/>
          <w:highlight w:val="none"/>
        </w:rPr>
      </w:pPr>
      <w:r>
        <w:rPr>
          <w:rFonts w:hAnsi="宋体" w:cs="Arial"/>
          <w:b/>
          <w:bCs/>
          <w:sz w:val="24"/>
          <w:szCs w:val="24"/>
          <w:highlight w:val="none"/>
        </w:rPr>
        <w:t>采购合同（服务类）</w:t>
      </w:r>
    </w:p>
    <w:p w14:paraId="78AB7F06">
      <w:pPr>
        <w:pStyle w:val="26"/>
        <w:spacing w:after="0" w:line="360" w:lineRule="auto"/>
        <w:jc w:val="center"/>
        <w:rPr>
          <w:rFonts w:hAnsi="宋体" w:cs="Arial"/>
          <w:b/>
          <w:bCs/>
          <w:sz w:val="24"/>
          <w:szCs w:val="24"/>
          <w:highlight w:val="none"/>
        </w:rPr>
      </w:pPr>
    </w:p>
    <w:p w14:paraId="39D308CC">
      <w:pPr>
        <w:pStyle w:val="26"/>
        <w:spacing w:after="0" w:line="360" w:lineRule="auto"/>
        <w:ind w:firstLine="6240" w:firstLineChars="2600"/>
        <w:rPr>
          <w:rFonts w:hAnsi="宋体" w:cs="Arial"/>
          <w:sz w:val="24"/>
          <w:szCs w:val="24"/>
          <w:highlight w:val="none"/>
        </w:rPr>
      </w:pPr>
      <w:r>
        <w:rPr>
          <w:rFonts w:hAnsi="宋体" w:cs="Arial"/>
          <w:sz w:val="24"/>
          <w:szCs w:val="24"/>
          <w:highlight w:val="none"/>
        </w:rPr>
        <w:t xml:space="preserve">合同编号：        </w:t>
      </w:r>
    </w:p>
    <w:p w14:paraId="5D07FBDA">
      <w:pPr>
        <w:pStyle w:val="26"/>
        <w:spacing w:after="0" w:line="360" w:lineRule="auto"/>
        <w:jc w:val="center"/>
        <w:rPr>
          <w:rFonts w:hAnsi="宋体" w:cs="Arial"/>
          <w:b/>
          <w:bCs/>
          <w:sz w:val="24"/>
          <w:szCs w:val="24"/>
          <w:highlight w:val="none"/>
        </w:rPr>
      </w:pPr>
    </w:p>
    <w:p w14:paraId="73A6CD1F">
      <w:pPr>
        <w:pStyle w:val="26"/>
        <w:spacing w:after="0" w:line="360" w:lineRule="auto"/>
        <w:jc w:val="center"/>
        <w:rPr>
          <w:rFonts w:hAnsi="宋体" w:cs="Arial"/>
          <w:b/>
          <w:bCs/>
          <w:sz w:val="24"/>
          <w:szCs w:val="24"/>
          <w:highlight w:val="none"/>
        </w:rPr>
      </w:pPr>
    </w:p>
    <w:p w14:paraId="65D7A529">
      <w:pPr>
        <w:pStyle w:val="26"/>
        <w:spacing w:after="0" w:line="360" w:lineRule="auto"/>
        <w:jc w:val="center"/>
        <w:rPr>
          <w:rFonts w:hAnsi="宋体" w:cs="Arial"/>
          <w:b/>
          <w:bCs/>
          <w:sz w:val="24"/>
          <w:szCs w:val="24"/>
          <w:highlight w:val="none"/>
        </w:rPr>
      </w:pPr>
    </w:p>
    <w:p w14:paraId="616A70C3">
      <w:pPr>
        <w:spacing w:before="120" w:after="0" w:line="360" w:lineRule="auto"/>
        <w:ind w:left="960"/>
        <w:rPr>
          <w:rFonts w:hint="eastAsia" w:ascii="宋体" w:hAnsi="宋体" w:cs="Arial"/>
          <w:sz w:val="24"/>
          <w:highlight w:val="none"/>
        </w:rPr>
      </w:pPr>
      <w:r>
        <w:rPr>
          <w:rFonts w:ascii="宋体" w:hAnsi="宋体" w:cs="Arial"/>
          <w:sz w:val="24"/>
          <w:highlight w:val="none"/>
        </w:rPr>
        <w:t>项目名称：</w:t>
      </w:r>
    </w:p>
    <w:p w14:paraId="7297C0FF">
      <w:pPr>
        <w:spacing w:before="120" w:after="0" w:line="360" w:lineRule="auto"/>
        <w:ind w:left="960"/>
        <w:rPr>
          <w:rFonts w:hint="eastAsia" w:ascii="宋体" w:hAnsi="宋体" w:cs="Arial"/>
          <w:sz w:val="24"/>
          <w:highlight w:val="none"/>
          <w:u w:val="single"/>
        </w:rPr>
      </w:pPr>
      <w:r>
        <w:rPr>
          <w:rFonts w:hint="eastAsia" w:ascii="宋体" w:hAnsi="宋体" w:cs="Arial"/>
          <w:sz w:val="24"/>
          <w:highlight w:val="none"/>
        </w:rPr>
        <w:t>服务</w:t>
      </w:r>
      <w:r>
        <w:rPr>
          <w:rFonts w:ascii="宋体" w:hAnsi="宋体" w:cs="Arial"/>
          <w:sz w:val="24"/>
          <w:highlight w:val="none"/>
        </w:rPr>
        <w:t>名称：</w:t>
      </w:r>
    </w:p>
    <w:p w14:paraId="42017877">
      <w:pPr>
        <w:pStyle w:val="26"/>
        <w:spacing w:after="0" w:line="360" w:lineRule="auto"/>
        <w:jc w:val="center"/>
        <w:rPr>
          <w:rFonts w:hAnsi="宋体" w:cs="Arial"/>
          <w:b/>
          <w:bCs/>
          <w:sz w:val="24"/>
          <w:szCs w:val="24"/>
          <w:highlight w:val="none"/>
        </w:rPr>
      </w:pPr>
    </w:p>
    <w:p w14:paraId="48CC006F">
      <w:pPr>
        <w:pStyle w:val="26"/>
        <w:spacing w:after="0" w:line="360" w:lineRule="auto"/>
        <w:jc w:val="center"/>
        <w:rPr>
          <w:rFonts w:hAnsi="宋体" w:cs="Arial"/>
          <w:b/>
          <w:bCs/>
          <w:sz w:val="24"/>
          <w:szCs w:val="24"/>
          <w:highlight w:val="none"/>
        </w:rPr>
      </w:pPr>
    </w:p>
    <w:p w14:paraId="48ABECB0">
      <w:pPr>
        <w:pStyle w:val="26"/>
        <w:spacing w:after="0" w:line="360" w:lineRule="auto"/>
        <w:jc w:val="center"/>
        <w:rPr>
          <w:rFonts w:hAnsi="宋体" w:cs="Arial"/>
          <w:b/>
          <w:bCs/>
          <w:sz w:val="24"/>
          <w:szCs w:val="24"/>
          <w:highlight w:val="none"/>
        </w:rPr>
      </w:pPr>
    </w:p>
    <w:p w14:paraId="08F91B94">
      <w:pPr>
        <w:spacing w:before="120" w:after="0" w:line="360" w:lineRule="auto"/>
        <w:ind w:left="960"/>
        <w:rPr>
          <w:rFonts w:hint="eastAsia" w:ascii="宋体" w:hAnsi="宋体" w:cs="Arial"/>
          <w:sz w:val="24"/>
          <w:highlight w:val="none"/>
        </w:rPr>
      </w:pPr>
      <w:r>
        <w:rPr>
          <w:rFonts w:ascii="宋体" w:hAnsi="宋体" w:cs="Arial"/>
          <w:sz w:val="24"/>
          <w:highlight w:val="none"/>
        </w:rPr>
        <w:t>买　　方：</w:t>
      </w:r>
      <w:r>
        <w:rPr>
          <w:rFonts w:hint="eastAsia" w:ascii="宋体" w:hAnsi="宋体" w:cs="Arial"/>
          <w:sz w:val="24"/>
          <w:highlight w:val="none"/>
          <w:u w:val="single"/>
        </w:rPr>
        <w:t>北京市丰台区教育学院</w:t>
      </w:r>
    </w:p>
    <w:p w14:paraId="0F991620">
      <w:pPr>
        <w:pStyle w:val="26"/>
        <w:spacing w:after="0" w:line="360" w:lineRule="auto"/>
        <w:jc w:val="center"/>
        <w:rPr>
          <w:rFonts w:hAnsi="宋体" w:cs="Arial"/>
          <w:b/>
          <w:bCs/>
          <w:sz w:val="24"/>
          <w:szCs w:val="24"/>
          <w:highlight w:val="none"/>
        </w:rPr>
      </w:pPr>
    </w:p>
    <w:p w14:paraId="2D87E40A">
      <w:pPr>
        <w:spacing w:before="120" w:after="0" w:line="360" w:lineRule="auto"/>
        <w:ind w:left="960"/>
        <w:rPr>
          <w:rFonts w:hint="eastAsia" w:ascii="宋体" w:hAnsi="宋体" w:cs="Arial"/>
          <w:sz w:val="24"/>
          <w:highlight w:val="none"/>
          <w:u w:val="single"/>
        </w:rPr>
      </w:pPr>
      <w:r>
        <w:rPr>
          <w:rFonts w:ascii="宋体" w:hAnsi="宋体" w:cs="Arial"/>
          <w:sz w:val="24"/>
          <w:highlight w:val="none"/>
        </w:rPr>
        <w:t>卖　　方：</w:t>
      </w:r>
    </w:p>
    <w:p w14:paraId="49A02B70">
      <w:pPr>
        <w:pStyle w:val="26"/>
        <w:spacing w:after="0" w:line="360" w:lineRule="auto"/>
        <w:jc w:val="center"/>
        <w:rPr>
          <w:rFonts w:hAnsi="宋体" w:cs="Arial"/>
          <w:b/>
          <w:bCs/>
          <w:sz w:val="24"/>
          <w:szCs w:val="24"/>
          <w:highlight w:val="none"/>
        </w:rPr>
      </w:pPr>
    </w:p>
    <w:p w14:paraId="3788BA8B">
      <w:pPr>
        <w:spacing w:before="120" w:after="0" w:line="360" w:lineRule="auto"/>
        <w:ind w:left="540" w:firstLine="420"/>
        <w:rPr>
          <w:rFonts w:hint="eastAsia" w:ascii="宋体" w:hAnsi="宋体" w:cs="Arial"/>
          <w:sz w:val="24"/>
          <w:highlight w:val="none"/>
          <w:u w:val="single"/>
        </w:rPr>
      </w:pPr>
      <w:r>
        <w:rPr>
          <w:rFonts w:ascii="宋体" w:hAnsi="宋体" w:cs="Arial"/>
          <w:sz w:val="24"/>
          <w:highlight w:val="none"/>
        </w:rPr>
        <w:t>签署日期：</w:t>
      </w:r>
    </w:p>
    <w:p w14:paraId="65EFBA48">
      <w:pPr>
        <w:pStyle w:val="26"/>
        <w:spacing w:after="0" w:line="360" w:lineRule="auto"/>
        <w:jc w:val="center"/>
        <w:rPr>
          <w:rFonts w:hAnsi="宋体" w:cs="Arial"/>
          <w:b/>
          <w:bCs/>
          <w:sz w:val="24"/>
          <w:szCs w:val="24"/>
          <w:highlight w:val="none"/>
        </w:rPr>
        <w:sectPr>
          <w:pgSz w:w="11906" w:h="16838"/>
          <w:pgMar w:top="1440" w:right="1800" w:bottom="1440" w:left="1800" w:header="851" w:footer="992" w:gutter="0"/>
          <w:pgNumType w:fmt="decimal"/>
          <w:cols w:space="720" w:num="1"/>
          <w:docGrid w:type="lines" w:linePitch="312" w:charSpace="0"/>
        </w:sectPr>
      </w:pPr>
    </w:p>
    <w:p w14:paraId="78EAAC0C">
      <w:pPr>
        <w:pStyle w:val="26"/>
        <w:spacing w:after="0" w:line="360" w:lineRule="auto"/>
        <w:jc w:val="center"/>
        <w:rPr>
          <w:rFonts w:hAnsi="宋体" w:cs="Arial"/>
          <w:b/>
          <w:bCs/>
          <w:sz w:val="24"/>
          <w:szCs w:val="24"/>
          <w:highlight w:val="none"/>
        </w:rPr>
      </w:pPr>
      <w:r>
        <w:rPr>
          <w:rFonts w:hAnsi="宋体" w:cs="Arial"/>
          <w:b/>
          <w:bCs/>
          <w:sz w:val="24"/>
          <w:szCs w:val="24"/>
          <w:highlight w:val="none"/>
        </w:rPr>
        <w:t>合    同   书</w:t>
      </w:r>
    </w:p>
    <w:p w14:paraId="6D9DF8B5">
      <w:pPr>
        <w:spacing w:before="120" w:after="0" w:line="360" w:lineRule="auto"/>
        <w:rPr>
          <w:rFonts w:hint="eastAsia" w:ascii="宋体" w:hAnsi="宋体" w:cs="Arial"/>
          <w:sz w:val="24"/>
          <w:highlight w:val="none"/>
        </w:rPr>
      </w:pPr>
    </w:p>
    <w:p w14:paraId="1BD143C8">
      <w:pPr>
        <w:spacing w:after="0" w:line="360" w:lineRule="auto"/>
        <w:ind w:firstLine="480" w:firstLineChars="200"/>
        <w:rPr>
          <w:rFonts w:hint="eastAsia" w:ascii="宋体" w:hAnsi="宋体" w:cs="Arial"/>
          <w:sz w:val="24"/>
          <w:highlight w:val="none"/>
        </w:rPr>
      </w:pPr>
      <w:r>
        <w:rPr>
          <w:rFonts w:hint="eastAsia" w:ascii="宋体" w:hAnsi="宋体" w:cs="Arial"/>
          <w:sz w:val="24"/>
          <w:highlight w:val="none"/>
          <w:u w:val="single"/>
        </w:rPr>
        <w:t>北京市丰台区教育学院</w:t>
      </w:r>
      <w:r>
        <w:rPr>
          <w:rFonts w:ascii="宋体" w:hAnsi="宋体" w:cs="Arial"/>
          <w:sz w:val="24"/>
          <w:highlight w:val="none"/>
        </w:rPr>
        <w:t>(甲方)</w:t>
      </w:r>
      <w:r>
        <w:rPr>
          <w:rFonts w:ascii="宋体" w:hAnsi="宋体" w:cs="Arial"/>
          <w:sz w:val="24"/>
          <w:highlight w:val="none"/>
          <w:u w:val="single"/>
        </w:rPr>
        <w:t xml:space="preserve"> </w:t>
      </w:r>
      <w:r>
        <w:rPr>
          <w:rFonts w:hint="eastAsia" w:ascii="宋体" w:hAnsi="宋体" w:cs="Arial"/>
          <w:sz w:val="24"/>
          <w:highlight w:val="none"/>
          <w:u w:val="single"/>
        </w:rPr>
        <w:t>2026年丰台区教育区域网光纤专线租赁</w:t>
      </w:r>
      <w:r>
        <w:rPr>
          <w:rFonts w:ascii="宋体" w:hAnsi="宋体" w:cs="Arial"/>
          <w:sz w:val="24"/>
          <w:highlight w:val="none"/>
          <w:u w:val="single"/>
        </w:rPr>
        <w:t xml:space="preserve"> </w:t>
      </w:r>
      <w:r>
        <w:rPr>
          <w:rFonts w:ascii="宋体" w:hAnsi="宋体" w:cs="Arial"/>
          <w:sz w:val="24"/>
          <w:highlight w:val="none"/>
        </w:rPr>
        <w:t>(项目名称)中所需</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r>
        <w:rPr>
          <w:rFonts w:ascii="宋体" w:hAnsi="宋体" w:cs="Arial"/>
          <w:sz w:val="24"/>
          <w:highlight w:val="none"/>
        </w:rPr>
        <w:t xml:space="preserve"> (</w:t>
      </w:r>
      <w:r>
        <w:rPr>
          <w:rFonts w:hint="eastAsia" w:ascii="宋体" w:hAnsi="宋体" w:cs="Arial"/>
          <w:sz w:val="24"/>
          <w:highlight w:val="none"/>
        </w:rPr>
        <w:t>服务</w:t>
      </w:r>
      <w:r>
        <w:rPr>
          <w:rFonts w:ascii="宋体" w:hAnsi="宋体" w:cs="Arial"/>
          <w:sz w:val="24"/>
          <w:highlight w:val="none"/>
        </w:rPr>
        <w:t>名称)经</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rPr>
        <w:t>(招标采购单位)以</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r>
        <w:rPr>
          <w:rFonts w:ascii="宋体" w:hAnsi="宋体" w:cs="Arial"/>
          <w:sz w:val="24"/>
          <w:highlight w:val="none"/>
        </w:rPr>
        <w:t>号招标文件在国内</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rPr>
        <w:t>（公开/邀请）招标。经评标委员会评定</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rPr>
        <w:t xml:space="preserve"> (乙方)为中标人。买、卖双方同意按照下面的条款和条件，签署本合同。</w:t>
      </w:r>
    </w:p>
    <w:p w14:paraId="639909C1">
      <w:pPr>
        <w:spacing w:before="156" w:beforeLines="50" w:after="0" w:line="360" w:lineRule="auto"/>
        <w:rPr>
          <w:rFonts w:hint="eastAsia" w:ascii="宋体" w:hAnsi="宋体" w:cs="Arial"/>
          <w:b/>
          <w:sz w:val="24"/>
          <w:highlight w:val="none"/>
        </w:rPr>
      </w:pPr>
      <w:r>
        <w:rPr>
          <w:rFonts w:ascii="宋体" w:hAnsi="宋体" w:cs="Arial"/>
          <w:b/>
          <w:sz w:val="24"/>
          <w:highlight w:val="none"/>
        </w:rPr>
        <w:t>1．合同文件</w:t>
      </w:r>
    </w:p>
    <w:p w14:paraId="118E7CD1">
      <w:pPr>
        <w:spacing w:after="0" w:line="360" w:lineRule="auto"/>
        <w:ind w:firstLine="480" w:firstLineChars="200"/>
        <w:rPr>
          <w:rFonts w:hint="eastAsia" w:ascii="宋体" w:hAnsi="宋体" w:cs="Arial"/>
          <w:sz w:val="24"/>
          <w:highlight w:val="none"/>
        </w:rPr>
      </w:pPr>
      <w:r>
        <w:rPr>
          <w:rFonts w:ascii="宋体" w:hAnsi="宋体" w:cs="Arial"/>
          <w:sz w:val="24"/>
          <w:highlight w:val="none"/>
        </w:rPr>
        <w:t>下列文件构成本合同的组成部分，应该认为是一个整体，彼此相互解释，相互补充。为便于解释，组成合同的多个文件的优先支配地位的次序如下：</w:t>
      </w:r>
    </w:p>
    <w:p w14:paraId="094B2CA9">
      <w:pPr>
        <w:spacing w:after="0" w:line="360" w:lineRule="auto"/>
        <w:ind w:firstLine="480" w:firstLineChars="200"/>
        <w:rPr>
          <w:rFonts w:hint="eastAsia" w:ascii="宋体" w:hAnsi="宋体" w:cs="Arial"/>
          <w:sz w:val="24"/>
          <w:highlight w:val="none"/>
        </w:rPr>
      </w:pPr>
      <w:r>
        <w:rPr>
          <w:rFonts w:ascii="宋体" w:hAnsi="宋体" w:cs="Arial"/>
          <w:sz w:val="24"/>
          <w:highlight w:val="none"/>
        </w:rPr>
        <w:t>a.</w:t>
      </w:r>
      <w:r>
        <w:rPr>
          <w:rFonts w:ascii="宋体" w:hAnsi="宋体" w:cs="Arial"/>
          <w:sz w:val="24"/>
          <w:highlight w:val="none"/>
        </w:rPr>
        <w:tab/>
      </w:r>
      <w:r>
        <w:rPr>
          <w:rFonts w:ascii="宋体" w:hAnsi="宋体" w:cs="Arial"/>
          <w:sz w:val="24"/>
          <w:highlight w:val="none"/>
        </w:rPr>
        <w:t>本合同书　</w:t>
      </w:r>
    </w:p>
    <w:p w14:paraId="6DCC3439">
      <w:pPr>
        <w:spacing w:after="0" w:line="360" w:lineRule="auto"/>
        <w:ind w:firstLine="480" w:firstLineChars="200"/>
        <w:rPr>
          <w:rFonts w:hint="eastAsia" w:ascii="宋体" w:hAnsi="宋体" w:cs="Arial"/>
          <w:sz w:val="24"/>
          <w:highlight w:val="none"/>
        </w:rPr>
      </w:pPr>
      <w:r>
        <w:rPr>
          <w:rFonts w:ascii="宋体" w:hAnsi="宋体" w:cs="Arial"/>
          <w:sz w:val="24"/>
          <w:highlight w:val="none"/>
        </w:rPr>
        <w:t>b.</w:t>
      </w:r>
      <w:r>
        <w:rPr>
          <w:rFonts w:ascii="宋体" w:hAnsi="宋体" w:cs="Arial"/>
          <w:sz w:val="24"/>
          <w:highlight w:val="none"/>
        </w:rPr>
        <w:tab/>
      </w:r>
      <w:r>
        <w:rPr>
          <w:rFonts w:ascii="宋体" w:hAnsi="宋体" w:cs="Arial"/>
          <w:sz w:val="24"/>
          <w:highlight w:val="none"/>
        </w:rPr>
        <w:t>中标通知书</w:t>
      </w:r>
    </w:p>
    <w:p w14:paraId="3A3FEB4E">
      <w:pPr>
        <w:spacing w:after="0" w:line="360" w:lineRule="auto"/>
        <w:ind w:firstLine="480" w:firstLineChars="200"/>
        <w:rPr>
          <w:rFonts w:hint="eastAsia" w:ascii="宋体" w:hAnsi="宋体" w:cs="Arial"/>
          <w:sz w:val="24"/>
          <w:highlight w:val="none"/>
        </w:rPr>
      </w:pPr>
      <w:r>
        <w:rPr>
          <w:rFonts w:ascii="宋体" w:hAnsi="宋体" w:cs="Arial"/>
          <w:sz w:val="24"/>
          <w:highlight w:val="none"/>
        </w:rPr>
        <w:t>c.</w:t>
      </w:r>
      <w:r>
        <w:rPr>
          <w:rFonts w:ascii="宋体" w:hAnsi="宋体" w:cs="Arial"/>
          <w:sz w:val="24"/>
          <w:highlight w:val="none"/>
        </w:rPr>
        <w:tab/>
      </w:r>
      <w:r>
        <w:rPr>
          <w:rFonts w:ascii="宋体" w:hAnsi="宋体" w:cs="Arial"/>
          <w:sz w:val="24"/>
          <w:highlight w:val="none"/>
        </w:rPr>
        <w:t xml:space="preserve">协议 </w:t>
      </w:r>
    </w:p>
    <w:p w14:paraId="5E90AC7E">
      <w:pPr>
        <w:spacing w:after="0" w:line="360" w:lineRule="auto"/>
        <w:ind w:firstLine="480" w:firstLineChars="200"/>
        <w:rPr>
          <w:rFonts w:hint="eastAsia" w:ascii="宋体" w:hAnsi="宋体" w:cs="Arial"/>
          <w:sz w:val="24"/>
          <w:highlight w:val="none"/>
        </w:rPr>
      </w:pPr>
      <w:r>
        <w:rPr>
          <w:rFonts w:ascii="宋体" w:hAnsi="宋体" w:cs="Arial"/>
          <w:sz w:val="24"/>
          <w:highlight w:val="none"/>
        </w:rPr>
        <w:t>d.</w:t>
      </w:r>
      <w:r>
        <w:rPr>
          <w:rFonts w:ascii="宋体" w:hAnsi="宋体" w:cs="Arial"/>
          <w:sz w:val="24"/>
          <w:highlight w:val="none"/>
        </w:rPr>
        <w:tab/>
      </w:r>
      <w:r>
        <w:rPr>
          <w:rFonts w:ascii="宋体" w:hAnsi="宋体" w:cs="Arial"/>
          <w:sz w:val="24"/>
          <w:highlight w:val="none"/>
        </w:rPr>
        <w:t>投标文件(含澄清文件)</w:t>
      </w:r>
    </w:p>
    <w:p w14:paraId="207A29D8">
      <w:pPr>
        <w:spacing w:after="0" w:line="360" w:lineRule="auto"/>
        <w:ind w:firstLine="480" w:firstLineChars="200"/>
        <w:rPr>
          <w:rFonts w:hint="eastAsia" w:ascii="宋体" w:hAnsi="宋体" w:cs="Arial"/>
          <w:sz w:val="24"/>
          <w:highlight w:val="none"/>
        </w:rPr>
      </w:pPr>
      <w:r>
        <w:rPr>
          <w:rFonts w:ascii="宋体" w:hAnsi="宋体" w:cs="Arial"/>
          <w:sz w:val="24"/>
          <w:highlight w:val="none"/>
        </w:rPr>
        <w:t>e.</w:t>
      </w:r>
      <w:r>
        <w:rPr>
          <w:rFonts w:ascii="宋体" w:hAnsi="宋体" w:cs="Arial"/>
          <w:sz w:val="24"/>
          <w:highlight w:val="none"/>
        </w:rPr>
        <w:tab/>
      </w:r>
      <w:r>
        <w:rPr>
          <w:rFonts w:ascii="宋体" w:hAnsi="宋体" w:cs="Arial"/>
          <w:sz w:val="24"/>
          <w:highlight w:val="none"/>
        </w:rPr>
        <w:t>招标文件(含招标文件补充通知)</w:t>
      </w:r>
    </w:p>
    <w:p w14:paraId="784BE72E">
      <w:pPr>
        <w:spacing w:before="156" w:beforeLines="50" w:after="0" w:line="360" w:lineRule="auto"/>
        <w:rPr>
          <w:rFonts w:hint="eastAsia" w:ascii="宋体" w:hAnsi="宋体" w:cs="Arial"/>
          <w:b/>
          <w:sz w:val="24"/>
          <w:highlight w:val="none"/>
        </w:rPr>
      </w:pPr>
      <w:r>
        <w:rPr>
          <w:rFonts w:ascii="宋体" w:hAnsi="宋体" w:cs="Arial"/>
          <w:b/>
          <w:sz w:val="24"/>
          <w:highlight w:val="none"/>
        </w:rPr>
        <w:t>2．</w:t>
      </w:r>
      <w:r>
        <w:rPr>
          <w:rFonts w:hint="eastAsia" w:ascii="宋体" w:hAnsi="宋体" w:cs="Arial"/>
          <w:b/>
          <w:sz w:val="24"/>
          <w:highlight w:val="none"/>
        </w:rPr>
        <w:t>服务</w:t>
      </w:r>
      <w:r>
        <w:rPr>
          <w:rFonts w:ascii="宋体" w:hAnsi="宋体" w:cs="Arial"/>
          <w:b/>
          <w:sz w:val="24"/>
          <w:highlight w:val="none"/>
        </w:rPr>
        <w:t>和数量</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97"/>
        <w:gridCol w:w="1831"/>
        <w:gridCol w:w="2858"/>
        <w:gridCol w:w="1388"/>
        <w:gridCol w:w="1743"/>
      </w:tblGrid>
      <w:tr w14:paraId="2B1E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09" w:type="pct"/>
            <w:shd w:val="clear" w:color="auto" w:fill="FFFFFF"/>
            <w:vAlign w:val="center"/>
          </w:tcPr>
          <w:p w14:paraId="640D47BE">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1075" w:type="pct"/>
            <w:shd w:val="clear" w:color="auto" w:fill="FFFFFF"/>
            <w:vAlign w:val="center"/>
          </w:tcPr>
          <w:p w14:paraId="70A5DFFC">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服务内容</w:t>
            </w:r>
          </w:p>
        </w:tc>
        <w:tc>
          <w:tcPr>
            <w:tcW w:w="1678" w:type="pct"/>
            <w:shd w:val="clear" w:color="auto" w:fill="FFFFFF"/>
            <w:vAlign w:val="center"/>
          </w:tcPr>
          <w:p w14:paraId="7A9E6888">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服务要求</w:t>
            </w:r>
          </w:p>
        </w:tc>
        <w:tc>
          <w:tcPr>
            <w:tcW w:w="815" w:type="pct"/>
            <w:shd w:val="clear" w:color="auto" w:fill="FFFFFF"/>
            <w:vAlign w:val="center"/>
          </w:tcPr>
          <w:p w14:paraId="618FA2F0">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技术要求</w:t>
            </w:r>
          </w:p>
        </w:tc>
        <w:tc>
          <w:tcPr>
            <w:tcW w:w="1023" w:type="pct"/>
            <w:shd w:val="clear" w:color="auto" w:fill="FFFFFF"/>
            <w:vAlign w:val="center"/>
          </w:tcPr>
          <w:p w14:paraId="7F7C9416">
            <w:pPr>
              <w:adjustRightInd w:val="0"/>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备注</w:t>
            </w:r>
          </w:p>
        </w:tc>
      </w:tr>
      <w:tr w14:paraId="69CC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09" w:type="pct"/>
            <w:shd w:val="clear" w:color="auto" w:fill="FFFFFF"/>
            <w:vAlign w:val="center"/>
          </w:tcPr>
          <w:p w14:paraId="31DDEA41">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831" w:type="dxa"/>
            <w:shd w:val="clear" w:color="auto" w:fill="FFFFFF"/>
            <w:vAlign w:val="center"/>
          </w:tcPr>
          <w:p w14:paraId="023E6AB0">
            <w:pPr>
              <w:adjustRightInd w:val="0"/>
              <w:snapToGrid w:val="0"/>
              <w:spacing w:after="0" w:line="360" w:lineRule="auto"/>
              <w:rPr>
                <w:rFonts w:hint="eastAsia" w:ascii="宋体" w:hAnsi="宋体" w:cs="宋体"/>
                <w:sz w:val="24"/>
                <w:highlight w:val="none"/>
              </w:rPr>
            </w:pPr>
          </w:p>
        </w:tc>
        <w:tc>
          <w:tcPr>
            <w:tcW w:w="2858" w:type="dxa"/>
            <w:shd w:val="clear" w:color="auto" w:fill="FFFFFF"/>
            <w:vAlign w:val="center"/>
          </w:tcPr>
          <w:p w14:paraId="15B8F23D">
            <w:pPr>
              <w:adjustRightInd w:val="0"/>
              <w:snapToGrid w:val="0"/>
              <w:spacing w:after="0" w:line="360" w:lineRule="auto"/>
              <w:rPr>
                <w:rFonts w:hint="eastAsia" w:ascii="宋体" w:hAnsi="宋体" w:cs="宋体"/>
                <w:sz w:val="24"/>
                <w:highlight w:val="none"/>
              </w:rPr>
            </w:pPr>
          </w:p>
        </w:tc>
        <w:tc>
          <w:tcPr>
            <w:tcW w:w="1388" w:type="dxa"/>
            <w:shd w:val="clear" w:color="auto" w:fill="FFFFFF"/>
            <w:vAlign w:val="center"/>
          </w:tcPr>
          <w:p w14:paraId="7376B80A">
            <w:pPr>
              <w:adjustRightInd w:val="0"/>
              <w:snapToGrid w:val="0"/>
              <w:spacing w:after="0" w:line="360" w:lineRule="auto"/>
              <w:rPr>
                <w:rFonts w:hint="eastAsia" w:ascii="宋体" w:hAnsi="宋体" w:cs="宋体"/>
                <w:sz w:val="24"/>
                <w:highlight w:val="none"/>
              </w:rPr>
            </w:pPr>
          </w:p>
        </w:tc>
        <w:tc>
          <w:tcPr>
            <w:tcW w:w="1743" w:type="dxa"/>
            <w:shd w:val="clear" w:color="auto" w:fill="FFFFFF"/>
            <w:vAlign w:val="center"/>
          </w:tcPr>
          <w:p w14:paraId="66016E3F">
            <w:pPr>
              <w:adjustRightInd w:val="0"/>
              <w:snapToGrid w:val="0"/>
              <w:spacing w:after="0" w:line="360" w:lineRule="auto"/>
              <w:rPr>
                <w:rFonts w:hint="eastAsia" w:ascii="宋体" w:hAnsi="宋体" w:cs="宋体"/>
                <w:sz w:val="24"/>
                <w:highlight w:val="none"/>
              </w:rPr>
            </w:pPr>
          </w:p>
        </w:tc>
      </w:tr>
      <w:tr w14:paraId="65F4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09" w:type="pct"/>
            <w:shd w:val="clear" w:color="auto" w:fill="FFFFFF"/>
            <w:vAlign w:val="center"/>
          </w:tcPr>
          <w:p w14:paraId="22B9B578">
            <w:pPr>
              <w:adjustRightInd w:val="0"/>
              <w:snapToGrid w:val="0"/>
              <w:spacing w:after="0" w:line="360" w:lineRule="auto"/>
              <w:jc w:val="center"/>
              <w:rPr>
                <w:rFonts w:hint="eastAsia" w:ascii="宋体" w:hAnsi="宋体" w:cs="宋体"/>
                <w:sz w:val="24"/>
                <w:highlight w:val="none"/>
              </w:rPr>
            </w:pPr>
            <w:r>
              <w:rPr>
                <w:rFonts w:ascii="宋体" w:hAnsi="宋体" w:cs="宋体"/>
                <w:sz w:val="24"/>
                <w:highlight w:val="none"/>
              </w:rPr>
              <w:t>2</w:t>
            </w:r>
          </w:p>
        </w:tc>
        <w:tc>
          <w:tcPr>
            <w:tcW w:w="1831" w:type="dxa"/>
            <w:shd w:val="clear" w:color="auto" w:fill="FFFFFF"/>
            <w:vAlign w:val="center"/>
          </w:tcPr>
          <w:p w14:paraId="1242DCDA">
            <w:pPr>
              <w:adjustRightInd w:val="0"/>
              <w:snapToGrid w:val="0"/>
              <w:spacing w:after="0" w:line="360" w:lineRule="auto"/>
              <w:rPr>
                <w:rFonts w:hint="eastAsia" w:ascii="宋体" w:hAnsi="宋体" w:cs="宋体"/>
                <w:sz w:val="24"/>
                <w:highlight w:val="none"/>
              </w:rPr>
            </w:pPr>
          </w:p>
        </w:tc>
        <w:tc>
          <w:tcPr>
            <w:tcW w:w="2858" w:type="dxa"/>
            <w:shd w:val="clear" w:color="auto" w:fill="FFFFFF"/>
            <w:vAlign w:val="center"/>
          </w:tcPr>
          <w:p w14:paraId="7C5D3CD9">
            <w:pPr>
              <w:adjustRightInd w:val="0"/>
              <w:snapToGrid w:val="0"/>
              <w:spacing w:after="0" w:line="360" w:lineRule="auto"/>
              <w:rPr>
                <w:rFonts w:hint="eastAsia" w:ascii="宋体" w:hAnsi="宋体" w:cs="宋体"/>
                <w:sz w:val="24"/>
                <w:highlight w:val="none"/>
              </w:rPr>
            </w:pPr>
          </w:p>
        </w:tc>
        <w:tc>
          <w:tcPr>
            <w:tcW w:w="1388" w:type="dxa"/>
            <w:shd w:val="clear" w:color="auto" w:fill="FFFFFF"/>
            <w:vAlign w:val="center"/>
          </w:tcPr>
          <w:p w14:paraId="12438CF8">
            <w:pPr>
              <w:adjustRightInd w:val="0"/>
              <w:snapToGrid w:val="0"/>
              <w:spacing w:after="0" w:line="360" w:lineRule="auto"/>
              <w:rPr>
                <w:rFonts w:hint="eastAsia" w:ascii="宋体" w:hAnsi="宋体" w:cs="宋体"/>
                <w:sz w:val="24"/>
                <w:highlight w:val="none"/>
              </w:rPr>
            </w:pPr>
          </w:p>
        </w:tc>
        <w:tc>
          <w:tcPr>
            <w:tcW w:w="1743" w:type="dxa"/>
            <w:shd w:val="clear" w:color="auto" w:fill="FFFFFF"/>
            <w:vAlign w:val="center"/>
          </w:tcPr>
          <w:p w14:paraId="676F7A6A">
            <w:pPr>
              <w:adjustRightInd w:val="0"/>
              <w:snapToGrid w:val="0"/>
              <w:spacing w:after="0" w:line="360" w:lineRule="auto"/>
              <w:rPr>
                <w:rFonts w:hint="eastAsia" w:ascii="宋体" w:hAnsi="宋体" w:cs="宋体"/>
                <w:sz w:val="24"/>
                <w:highlight w:val="none"/>
              </w:rPr>
            </w:pPr>
          </w:p>
        </w:tc>
      </w:tr>
      <w:tr w14:paraId="6543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shd w:val="clear" w:color="auto" w:fill="FFFFFF"/>
            <w:vAlign w:val="center"/>
          </w:tcPr>
          <w:p w14:paraId="449EE2DE">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831" w:type="dxa"/>
            <w:shd w:val="clear" w:color="auto" w:fill="FFFFFF"/>
            <w:vAlign w:val="center"/>
          </w:tcPr>
          <w:p w14:paraId="66683CA3">
            <w:pPr>
              <w:adjustRightInd w:val="0"/>
              <w:snapToGrid w:val="0"/>
              <w:spacing w:after="0" w:line="360" w:lineRule="auto"/>
              <w:rPr>
                <w:rFonts w:hint="eastAsia" w:ascii="宋体" w:hAnsi="宋体" w:cs="宋体"/>
                <w:sz w:val="24"/>
                <w:highlight w:val="none"/>
              </w:rPr>
            </w:pPr>
          </w:p>
        </w:tc>
        <w:tc>
          <w:tcPr>
            <w:tcW w:w="2858" w:type="dxa"/>
            <w:shd w:val="clear" w:color="auto" w:fill="FFFFFF"/>
            <w:vAlign w:val="center"/>
          </w:tcPr>
          <w:p w14:paraId="08B3B71C">
            <w:pPr>
              <w:adjustRightInd w:val="0"/>
              <w:snapToGrid w:val="0"/>
              <w:spacing w:after="0" w:line="360" w:lineRule="auto"/>
              <w:rPr>
                <w:rFonts w:hint="eastAsia" w:ascii="宋体" w:hAnsi="宋体" w:cs="宋体"/>
                <w:sz w:val="24"/>
                <w:highlight w:val="none"/>
              </w:rPr>
            </w:pPr>
          </w:p>
        </w:tc>
        <w:tc>
          <w:tcPr>
            <w:tcW w:w="1388" w:type="dxa"/>
            <w:shd w:val="clear" w:color="auto" w:fill="FFFFFF"/>
            <w:vAlign w:val="center"/>
          </w:tcPr>
          <w:p w14:paraId="6C059EA0">
            <w:pPr>
              <w:adjustRightInd w:val="0"/>
              <w:snapToGrid w:val="0"/>
              <w:spacing w:after="0" w:line="360" w:lineRule="auto"/>
              <w:rPr>
                <w:rFonts w:hint="eastAsia" w:ascii="宋体" w:hAnsi="宋体" w:cs="宋体"/>
                <w:sz w:val="24"/>
                <w:highlight w:val="none"/>
              </w:rPr>
            </w:pPr>
          </w:p>
        </w:tc>
        <w:tc>
          <w:tcPr>
            <w:tcW w:w="1743" w:type="dxa"/>
            <w:shd w:val="clear" w:color="auto" w:fill="FFFFFF"/>
            <w:vAlign w:val="center"/>
          </w:tcPr>
          <w:p w14:paraId="2FCD4A06">
            <w:pPr>
              <w:adjustRightInd w:val="0"/>
              <w:snapToGrid w:val="0"/>
              <w:spacing w:after="0" w:line="360" w:lineRule="auto"/>
              <w:rPr>
                <w:rFonts w:hint="eastAsia" w:ascii="宋体" w:hAnsi="宋体" w:cs="宋体"/>
                <w:sz w:val="24"/>
                <w:highlight w:val="none"/>
              </w:rPr>
            </w:pPr>
          </w:p>
        </w:tc>
      </w:tr>
      <w:tr w14:paraId="4534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409" w:type="pct"/>
            <w:shd w:val="clear" w:color="auto" w:fill="FFFFFF"/>
            <w:vAlign w:val="center"/>
          </w:tcPr>
          <w:p w14:paraId="73114E86">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831" w:type="dxa"/>
            <w:shd w:val="clear" w:color="auto" w:fill="FFFFFF"/>
            <w:vAlign w:val="center"/>
          </w:tcPr>
          <w:p w14:paraId="6CC324F1">
            <w:pPr>
              <w:adjustRightInd w:val="0"/>
              <w:snapToGrid w:val="0"/>
              <w:spacing w:after="0" w:line="360" w:lineRule="auto"/>
              <w:rPr>
                <w:rFonts w:hint="eastAsia" w:ascii="宋体" w:hAnsi="宋体" w:cs="宋体"/>
                <w:sz w:val="24"/>
                <w:highlight w:val="none"/>
              </w:rPr>
            </w:pPr>
          </w:p>
        </w:tc>
        <w:tc>
          <w:tcPr>
            <w:tcW w:w="2858" w:type="dxa"/>
            <w:shd w:val="clear" w:color="auto" w:fill="FFFFFF"/>
            <w:vAlign w:val="center"/>
          </w:tcPr>
          <w:p w14:paraId="032A3993">
            <w:pPr>
              <w:adjustRightInd w:val="0"/>
              <w:snapToGrid w:val="0"/>
              <w:spacing w:after="0" w:line="360" w:lineRule="auto"/>
              <w:rPr>
                <w:rFonts w:hint="eastAsia" w:ascii="宋体" w:hAnsi="宋体" w:cs="宋体"/>
                <w:sz w:val="24"/>
                <w:highlight w:val="none"/>
              </w:rPr>
            </w:pPr>
          </w:p>
        </w:tc>
        <w:tc>
          <w:tcPr>
            <w:tcW w:w="1388" w:type="dxa"/>
            <w:shd w:val="clear" w:color="auto" w:fill="FFFFFF"/>
            <w:vAlign w:val="center"/>
          </w:tcPr>
          <w:p w14:paraId="4715DE6A">
            <w:pPr>
              <w:adjustRightInd w:val="0"/>
              <w:snapToGrid w:val="0"/>
              <w:spacing w:after="0" w:line="360" w:lineRule="auto"/>
              <w:rPr>
                <w:rFonts w:hint="eastAsia" w:ascii="宋体" w:hAnsi="宋体" w:cs="宋体"/>
                <w:sz w:val="24"/>
                <w:highlight w:val="none"/>
              </w:rPr>
            </w:pPr>
          </w:p>
        </w:tc>
        <w:tc>
          <w:tcPr>
            <w:tcW w:w="1743" w:type="dxa"/>
            <w:shd w:val="clear" w:color="auto" w:fill="FFFFFF"/>
            <w:vAlign w:val="center"/>
          </w:tcPr>
          <w:p w14:paraId="5A23C275">
            <w:pPr>
              <w:adjustRightInd w:val="0"/>
              <w:snapToGrid w:val="0"/>
              <w:spacing w:after="0" w:line="360" w:lineRule="auto"/>
              <w:rPr>
                <w:rFonts w:hint="eastAsia" w:ascii="宋体" w:hAnsi="宋体" w:cs="宋体"/>
                <w:sz w:val="24"/>
                <w:highlight w:val="none"/>
              </w:rPr>
            </w:pPr>
          </w:p>
        </w:tc>
      </w:tr>
    </w:tbl>
    <w:p w14:paraId="32236FA9">
      <w:pPr>
        <w:spacing w:before="156" w:beforeLines="50" w:after="0" w:line="360" w:lineRule="auto"/>
        <w:rPr>
          <w:rFonts w:hint="eastAsia" w:ascii="宋体" w:hAnsi="宋体" w:cs="Arial"/>
          <w:b/>
          <w:sz w:val="24"/>
          <w:highlight w:val="none"/>
        </w:rPr>
      </w:pPr>
      <w:r>
        <w:rPr>
          <w:rFonts w:ascii="宋体" w:hAnsi="宋体" w:cs="Arial"/>
          <w:b/>
          <w:sz w:val="24"/>
          <w:highlight w:val="none"/>
        </w:rPr>
        <w:t>3．合同总价</w:t>
      </w:r>
    </w:p>
    <w:p w14:paraId="4BF3B9A7">
      <w:pPr>
        <w:spacing w:after="0" w:line="360" w:lineRule="auto"/>
        <w:ind w:firstLine="480" w:firstLineChars="200"/>
        <w:rPr>
          <w:rFonts w:hint="eastAsia" w:ascii="宋体" w:hAnsi="宋体" w:cs="Arial"/>
          <w:sz w:val="24"/>
          <w:highlight w:val="none"/>
        </w:rPr>
      </w:pPr>
      <w:r>
        <w:rPr>
          <w:rFonts w:ascii="宋体" w:hAnsi="宋体" w:cs="Arial"/>
          <w:sz w:val="24"/>
          <w:highlight w:val="none"/>
        </w:rPr>
        <w:t>本合同总价为</w:t>
      </w:r>
      <w:r>
        <w:rPr>
          <w:rFonts w:hint="eastAsia" w:ascii="宋体" w:hAnsi="宋体" w:cs="Arial"/>
          <w:sz w:val="24"/>
          <w:highlight w:val="none"/>
          <w:u w:val="single"/>
        </w:rPr>
        <w:t xml:space="preserve">      </w:t>
      </w:r>
      <w:r>
        <w:rPr>
          <w:rFonts w:ascii="宋体" w:hAnsi="宋体" w:cs="Arial"/>
          <w:sz w:val="24"/>
          <w:highlight w:val="none"/>
        </w:rPr>
        <w:t>元人民币</w:t>
      </w:r>
      <w:r>
        <w:rPr>
          <w:rFonts w:hint="eastAsia" w:ascii="宋体" w:hAnsi="宋体" w:cs="Arial"/>
          <w:sz w:val="24"/>
          <w:highlight w:val="none"/>
        </w:rPr>
        <w:t>，大写</w:t>
      </w:r>
      <w:r>
        <w:rPr>
          <w:rFonts w:hint="eastAsia" w:ascii="宋体" w:hAnsi="宋体" w:cs="Arial"/>
          <w:sz w:val="24"/>
          <w:highlight w:val="none"/>
          <w:u w:val="single"/>
        </w:rPr>
        <w:t xml:space="preserve">     </w:t>
      </w:r>
      <w:r>
        <w:rPr>
          <w:rFonts w:ascii="宋体" w:hAnsi="宋体" w:cs="Arial"/>
          <w:sz w:val="24"/>
          <w:highlight w:val="none"/>
        </w:rPr>
        <w:t>。</w:t>
      </w:r>
    </w:p>
    <w:p w14:paraId="7B5A42F5">
      <w:pPr>
        <w:spacing w:after="0" w:line="360" w:lineRule="auto"/>
        <w:ind w:firstLine="480" w:firstLineChars="200"/>
        <w:rPr>
          <w:rFonts w:hint="eastAsia" w:ascii="宋体" w:hAnsi="宋体" w:cs="Arial"/>
          <w:sz w:val="24"/>
          <w:highlight w:val="none"/>
        </w:rPr>
      </w:pPr>
      <w:r>
        <w:rPr>
          <w:rFonts w:ascii="宋体" w:hAnsi="宋体" w:cs="Arial"/>
          <w:sz w:val="24"/>
          <w:highlight w:val="none"/>
        </w:rPr>
        <w:t>分项价格：</w:t>
      </w:r>
      <w:r>
        <w:rPr>
          <w:rFonts w:hint="eastAsia" w:ascii="宋体" w:hAnsi="宋体" w:cs="Arial"/>
          <w:sz w:val="24"/>
          <w:highlight w:val="none"/>
        </w:rPr>
        <w:t>见附件1</w:t>
      </w:r>
    </w:p>
    <w:p w14:paraId="21CD249B">
      <w:pPr>
        <w:spacing w:before="156" w:beforeLines="50" w:after="0" w:line="360" w:lineRule="auto"/>
        <w:rPr>
          <w:rFonts w:hint="eastAsia" w:ascii="宋体" w:hAnsi="宋体" w:cs="Arial"/>
          <w:b/>
          <w:sz w:val="24"/>
          <w:highlight w:val="none"/>
        </w:rPr>
      </w:pPr>
      <w:r>
        <w:rPr>
          <w:rFonts w:ascii="宋体" w:hAnsi="宋体" w:cs="Arial"/>
          <w:b/>
          <w:sz w:val="24"/>
          <w:highlight w:val="none"/>
        </w:rPr>
        <w:t>4．付款方式</w:t>
      </w:r>
    </w:p>
    <w:p w14:paraId="71251170">
      <w:pPr>
        <w:spacing w:after="0" w:line="360" w:lineRule="auto"/>
        <w:ind w:firstLine="420"/>
        <w:rPr>
          <w:rFonts w:hint="eastAsia" w:ascii="宋体" w:hAnsi="宋体" w:cs="Arial"/>
          <w:sz w:val="24"/>
          <w:highlight w:val="none"/>
        </w:rPr>
      </w:pPr>
      <w:r>
        <w:rPr>
          <w:rFonts w:ascii="宋体" w:hAnsi="宋体" w:cs="Arial"/>
          <w:sz w:val="24"/>
          <w:highlight w:val="none"/>
        </w:rPr>
        <w:t>本合同的付款方式为：</w:t>
      </w:r>
      <w:r>
        <w:rPr>
          <w:rFonts w:hint="eastAsia" w:ascii="宋体" w:hAnsi="宋体" w:cs="Arial"/>
          <w:sz w:val="24"/>
          <w:highlight w:val="none"/>
        </w:rPr>
        <w:t>合同签订后7个工作日内卖方向买方提交履约保函后，采购人按照政府采购相关支付方式向供应商支付10个月的款项，</w:t>
      </w:r>
      <w:r>
        <w:rPr>
          <w:rFonts w:hint="eastAsia" w:ascii="宋体" w:hAnsi="宋体" w:cs="Arial"/>
          <w:sz w:val="24"/>
          <w:highlight w:val="none"/>
          <w:lang w:val="en-US" w:eastAsia="zh-CN"/>
        </w:rPr>
        <w:t>即人民币</w:t>
      </w:r>
      <w:r>
        <w:rPr>
          <w:rFonts w:hint="eastAsia" w:ascii="宋体" w:hAnsi="宋体" w:cs="Arial"/>
          <w:sz w:val="24"/>
          <w:highlight w:val="none"/>
          <w:u w:val="single"/>
          <w:lang w:val="en-US" w:eastAsia="zh-CN"/>
        </w:rPr>
        <w:t xml:space="preserve">   元（大写：    ）；</w:t>
      </w:r>
      <w:r>
        <w:rPr>
          <w:rFonts w:hint="eastAsia" w:ascii="宋体" w:hAnsi="宋体" w:cs="Arial"/>
          <w:sz w:val="24"/>
          <w:highlight w:val="none"/>
        </w:rPr>
        <w:t>待项目验收合格后，支付剩余2个月服务期限的款项</w:t>
      </w:r>
      <w:r>
        <w:rPr>
          <w:rFonts w:hint="eastAsia" w:ascii="宋体" w:hAnsi="宋体" w:cs="Arial"/>
          <w:sz w:val="24"/>
          <w:highlight w:val="none"/>
          <w:lang w:eastAsia="zh-CN"/>
        </w:rPr>
        <w:t>，</w:t>
      </w:r>
      <w:r>
        <w:rPr>
          <w:rFonts w:hint="eastAsia" w:ascii="宋体" w:hAnsi="宋体" w:cs="Arial"/>
          <w:sz w:val="24"/>
          <w:highlight w:val="none"/>
          <w:lang w:val="en-US" w:eastAsia="zh-CN"/>
        </w:rPr>
        <w:t>即人民币</w:t>
      </w:r>
      <w:r>
        <w:rPr>
          <w:rFonts w:hint="eastAsia" w:ascii="宋体" w:hAnsi="宋体" w:cs="Arial"/>
          <w:sz w:val="24"/>
          <w:highlight w:val="none"/>
          <w:u w:val="single"/>
          <w:lang w:val="en-US" w:eastAsia="zh-CN"/>
        </w:rPr>
        <w:t xml:space="preserve">   元（大写：    ）</w:t>
      </w:r>
      <w:r>
        <w:rPr>
          <w:rFonts w:hint="eastAsia" w:ascii="宋体" w:hAnsi="宋体" w:cs="Arial"/>
          <w:sz w:val="24"/>
          <w:highlight w:val="none"/>
        </w:rPr>
        <w:t>；履约保函自验收通过之日起，如无任何问题，一年后退还</w:t>
      </w:r>
      <w:r>
        <w:rPr>
          <w:rFonts w:hint="eastAsia" w:ascii="宋体" w:hAnsi="宋体" w:cs="宋体"/>
          <w:sz w:val="24"/>
          <w:highlight w:val="none"/>
        </w:rPr>
        <w:t>。</w:t>
      </w:r>
    </w:p>
    <w:p w14:paraId="732A1C47">
      <w:pPr>
        <w:spacing w:before="156" w:beforeLines="50" w:after="0" w:line="360" w:lineRule="auto"/>
        <w:rPr>
          <w:rFonts w:hint="eastAsia" w:ascii="宋体" w:hAnsi="宋体" w:cs="Arial"/>
          <w:b/>
          <w:sz w:val="24"/>
          <w:highlight w:val="none"/>
        </w:rPr>
      </w:pPr>
      <w:r>
        <w:rPr>
          <w:rFonts w:ascii="宋体" w:hAnsi="宋体" w:cs="Arial"/>
          <w:b/>
          <w:sz w:val="24"/>
          <w:highlight w:val="none"/>
        </w:rPr>
        <w:t>5．本合同</w:t>
      </w:r>
      <w:r>
        <w:rPr>
          <w:rFonts w:hint="eastAsia" w:ascii="宋体" w:hAnsi="宋体" w:cs="Arial"/>
          <w:b/>
          <w:sz w:val="24"/>
          <w:highlight w:val="none"/>
        </w:rPr>
        <w:t>服务</w:t>
      </w:r>
      <w:r>
        <w:rPr>
          <w:rFonts w:ascii="宋体" w:hAnsi="宋体" w:cs="Arial"/>
          <w:b/>
          <w:sz w:val="24"/>
          <w:highlight w:val="none"/>
        </w:rPr>
        <w:t>的</w:t>
      </w:r>
      <w:r>
        <w:rPr>
          <w:rFonts w:hint="eastAsia" w:ascii="宋体" w:hAnsi="宋体" w:cs="Arial"/>
          <w:b/>
          <w:sz w:val="24"/>
          <w:highlight w:val="none"/>
        </w:rPr>
        <w:t>服务期限</w:t>
      </w:r>
      <w:r>
        <w:rPr>
          <w:rFonts w:ascii="宋体" w:hAnsi="宋体" w:cs="Arial"/>
          <w:b/>
          <w:sz w:val="24"/>
          <w:highlight w:val="none"/>
        </w:rPr>
        <w:t>及</w:t>
      </w:r>
      <w:r>
        <w:rPr>
          <w:rFonts w:hint="eastAsia" w:ascii="宋体" w:hAnsi="宋体" w:cs="Arial"/>
          <w:b/>
          <w:sz w:val="24"/>
          <w:highlight w:val="none"/>
        </w:rPr>
        <w:t>服务</w:t>
      </w:r>
      <w:r>
        <w:rPr>
          <w:rFonts w:ascii="宋体" w:hAnsi="宋体" w:cs="Arial"/>
          <w:b/>
          <w:sz w:val="24"/>
          <w:highlight w:val="none"/>
        </w:rPr>
        <w:t>地点</w:t>
      </w:r>
    </w:p>
    <w:p w14:paraId="542CD1EA">
      <w:pPr>
        <w:spacing w:after="0" w:line="360" w:lineRule="auto"/>
        <w:ind w:firstLine="480" w:firstLineChars="200"/>
        <w:rPr>
          <w:rFonts w:hint="eastAsia" w:ascii="宋体" w:hAnsi="宋体" w:cs="Arial"/>
          <w:sz w:val="24"/>
          <w:highlight w:val="none"/>
        </w:rPr>
      </w:pPr>
      <w:r>
        <w:rPr>
          <w:rFonts w:hint="eastAsia" w:ascii="宋体" w:hAnsi="宋体" w:cs="Arial"/>
          <w:sz w:val="24"/>
          <w:highlight w:val="none"/>
        </w:rPr>
        <w:t>服务</w:t>
      </w:r>
      <w:r>
        <w:rPr>
          <w:rFonts w:ascii="宋体" w:hAnsi="宋体" w:cs="Arial"/>
          <w:sz w:val="24"/>
          <w:highlight w:val="none"/>
        </w:rPr>
        <w:t>时间：</w:t>
      </w:r>
      <w:r>
        <w:rPr>
          <w:rFonts w:hint="eastAsia" w:ascii="宋体" w:hAnsi="宋体" w:cs="Arial"/>
          <w:sz w:val="24"/>
          <w:highlight w:val="none"/>
          <w:u w:val="single"/>
        </w:rPr>
        <w:t xml:space="preserve">          </w:t>
      </w:r>
    </w:p>
    <w:p w14:paraId="0B8A8C43">
      <w:pPr>
        <w:spacing w:after="0" w:line="360" w:lineRule="auto"/>
        <w:ind w:firstLine="480" w:firstLineChars="200"/>
        <w:rPr>
          <w:rFonts w:hint="eastAsia" w:ascii="宋体" w:hAnsi="宋体" w:cs="Arial"/>
          <w:sz w:val="24"/>
          <w:highlight w:val="none"/>
        </w:rPr>
      </w:pPr>
      <w:r>
        <w:rPr>
          <w:rFonts w:hint="eastAsia" w:ascii="宋体" w:hAnsi="宋体" w:cs="Arial"/>
          <w:sz w:val="24"/>
          <w:highlight w:val="none"/>
        </w:rPr>
        <w:t>服务</w:t>
      </w:r>
      <w:r>
        <w:rPr>
          <w:rFonts w:ascii="宋体" w:hAnsi="宋体" w:cs="Arial"/>
          <w:sz w:val="24"/>
          <w:highlight w:val="none"/>
        </w:rPr>
        <w:t>地点：</w:t>
      </w:r>
      <w:r>
        <w:rPr>
          <w:rFonts w:hint="eastAsia" w:ascii="宋体" w:hAnsi="宋体" w:cs="Arial"/>
          <w:sz w:val="24"/>
          <w:highlight w:val="none"/>
          <w:u w:val="single"/>
        </w:rPr>
        <w:t xml:space="preserve">     </w:t>
      </w:r>
      <w:r>
        <w:rPr>
          <w:rFonts w:ascii="宋体" w:hAnsi="宋体" w:cs="Arial"/>
          <w:sz w:val="24"/>
          <w:highlight w:val="none"/>
          <w:u w:val="single"/>
        </w:rPr>
        <w:tab/>
      </w:r>
      <w:r>
        <w:rPr>
          <w:rFonts w:ascii="宋体" w:hAnsi="宋体" w:cs="Arial"/>
          <w:sz w:val="24"/>
          <w:highlight w:val="none"/>
          <w:u w:val="single"/>
        </w:rPr>
        <w:tab/>
      </w:r>
    </w:p>
    <w:p w14:paraId="0EEE9482">
      <w:pPr>
        <w:spacing w:before="156" w:beforeLines="50" w:after="0" w:line="360" w:lineRule="auto"/>
        <w:rPr>
          <w:rFonts w:hint="eastAsia" w:ascii="宋体" w:hAnsi="宋体" w:cs="Arial"/>
          <w:b/>
          <w:sz w:val="24"/>
          <w:highlight w:val="none"/>
        </w:rPr>
      </w:pPr>
      <w:r>
        <w:rPr>
          <w:rFonts w:ascii="宋体" w:hAnsi="宋体" w:cs="Arial"/>
          <w:b/>
          <w:sz w:val="24"/>
          <w:highlight w:val="none"/>
        </w:rPr>
        <w:t>6．合同的生效</w:t>
      </w:r>
    </w:p>
    <w:p w14:paraId="147EEC73">
      <w:pPr>
        <w:spacing w:after="0" w:line="360" w:lineRule="auto"/>
        <w:ind w:firstLine="480" w:firstLineChars="200"/>
        <w:rPr>
          <w:rFonts w:hint="eastAsia" w:ascii="宋体" w:hAnsi="宋体" w:cs="Arial"/>
          <w:sz w:val="24"/>
          <w:highlight w:val="none"/>
        </w:rPr>
      </w:pPr>
      <w:r>
        <w:rPr>
          <w:rFonts w:ascii="宋体" w:hAnsi="宋体" w:cs="Arial"/>
          <w:sz w:val="24"/>
          <w:highlight w:val="none"/>
        </w:rPr>
        <w:t>本合同经双方全权代表签署、加盖单位印章后生效。</w:t>
      </w:r>
    </w:p>
    <w:p w14:paraId="01456575">
      <w:pPr>
        <w:spacing w:after="0" w:line="360" w:lineRule="auto"/>
        <w:ind w:firstLine="480" w:firstLineChars="200"/>
        <w:rPr>
          <w:rFonts w:hint="eastAsia" w:ascii="宋体" w:hAnsi="宋体" w:cs="Arial"/>
          <w:sz w:val="24"/>
          <w:highlight w:val="none"/>
        </w:rPr>
      </w:pPr>
    </w:p>
    <w:p w14:paraId="206BD53B">
      <w:pPr>
        <w:spacing w:before="120" w:after="0" w:line="360" w:lineRule="auto"/>
        <w:ind w:firstLine="454"/>
        <w:rPr>
          <w:rFonts w:hint="eastAsia" w:ascii="宋体" w:hAnsi="宋体" w:cs="Arial"/>
          <w:sz w:val="24"/>
          <w:highlight w:val="none"/>
        </w:rPr>
        <w:sectPr>
          <w:footerReference r:id="rId14" w:type="default"/>
          <w:footerReference r:id="rId15" w:type="even"/>
          <w:pgSz w:w="11906" w:h="16838"/>
          <w:pgMar w:top="1440" w:right="1800" w:bottom="1440" w:left="1800" w:header="851" w:footer="992" w:gutter="0"/>
          <w:pgNumType w:fmt="decimal"/>
          <w:cols w:space="720" w:num="1"/>
          <w:docGrid w:type="lines" w:linePitch="312" w:charSpace="0"/>
        </w:sectPr>
      </w:pPr>
    </w:p>
    <w:p w14:paraId="31820EF4">
      <w:pPr>
        <w:spacing w:after="0" w:line="480" w:lineRule="auto"/>
        <w:rPr>
          <w:rFonts w:hint="eastAsia" w:ascii="宋体" w:hAnsi="宋体" w:cs="宋体"/>
          <w:sz w:val="24"/>
          <w:highlight w:val="none"/>
        </w:rPr>
      </w:pPr>
      <w:r>
        <w:rPr>
          <w:rFonts w:hint="eastAsia" w:ascii="宋体" w:hAnsi="宋体" w:cs="宋体"/>
          <w:sz w:val="24"/>
          <w:highlight w:val="none"/>
        </w:rPr>
        <w:t>本页以下无正文</w:t>
      </w:r>
    </w:p>
    <w:p w14:paraId="5D81C507">
      <w:pPr>
        <w:spacing w:after="0" w:line="480" w:lineRule="auto"/>
        <w:ind w:firstLine="454"/>
        <w:rPr>
          <w:rFonts w:hint="eastAsia" w:ascii="宋体" w:hAnsi="宋体" w:cs="宋体"/>
          <w:color w:val="000000"/>
          <w:sz w:val="24"/>
          <w:highlight w:val="none"/>
        </w:rPr>
      </w:pPr>
    </w:p>
    <w:p w14:paraId="0DCE6F75">
      <w:pPr>
        <w:spacing w:after="0" w:line="480" w:lineRule="auto"/>
        <w:rPr>
          <w:rFonts w:hint="eastAsia" w:ascii="宋体" w:hAnsi="宋体" w:cs="宋体"/>
          <w:sz w:val="24"/>
          <w:highlight w:val="none"/>
        </w:rPr>
      </w:pPr>
      <w:r>
        <w:rPr>
          <w:rFonts w:hint="eastAsia" w:ascii="宋体" w:hAnsi="宋体" w:cs="宋体"/>
          <w:color w:val="000000"/>
          <w:sz w:val="24"/>
          <w:highlight w:val="none"/>
        </w:rPr>
        <w:t>买　方：</w:t>
      </w:r>
    </w:p>
    <w:p w14:paraId="224F381A">
      <w:pPr>
        <w:spacing w:after="0" w:line="480" w:lineRule="auto"/>
        <w:rPr>
          <w:rFonts w:hint="eastAsia" w:ascii="宋体" w:hAnsi="宋体" w:cs="宋体"/>
          <w:sz w:val="24"/>
          <w:highlight w:val="none"/>
        </w:rPr>
      </w:pPr>
      <w:r>
        <w:rPr>
          <w:rFonts w:hint="eastAsia" w:ascii="宋体" w:hAnsi="宋体" w:cs="宋体"/>
          <w:color w:val="000000"/>
          <w:sz w:val="24"/>
          <w:highlight w:val="none"/>
        </w:rPr>
        <w:t>名　称：(印章)</w:t>
      </w:r>
    </w:p>
    <w:p w14:paraId="01C30215">
      <w:pPr>
        <w:spacing w:after="0" w:line="480" w:lineRule="auto"/>
        <w:rPr>
          <w:rFonts w:hint="eastAsia" w:ascii="宋体" w:hAnsi="宋体" w:cs="宋体"/>
          <w:color w:val="000000"/>
          <w:sz w:val="24"/>
          <w:highlight w:val="none"/>
        </w:rPr>
      </w:pPr>
      <w:r>
        <w:rPr>
          <w:rFonts w:hint="eastAsia" w:ascii="宋体" w:hAnsi="宋体" w:cs="宋体"/>
          <w:color w:val="000000"/>
          <w:sz w:val="24"/>
          <w:highlight w:val="none"/>
        </w:rPr>
        <w:t xml:space="preserve">     年  月 日　　　　　　</w:t>
      </w:r>
    </w:p>
    <w:p w14:paraId="608230A4">
      <w:pPr>
        <w:spacing w:after="0" w:line="480" w:lineRule="auto"/>
        <w:rPr>
          <w:rFonts w:hint="eastAsia" w:ascii="宋体" w:hAnsi="宋体" w:cs="宋体"/>
          <w:sz w:val="24"/>
          <w:highlight w:val="none"/>
        </w:rPr>
      </w:pPr>
      <w:r>
        <w:rPr>
          <w:rFonts w:hint="eastAsia" w:ascii="宋体" w:hAnsi="宋体" w:cs="宋体"/>
          <w:color w:val="000000"/>
          <w:sz w:val="24"/>
          <w:highlight w:val="none"/>
        </w:rPr>
        <w:t>授权代表(签字)：　　　　　　　</w:t>
      </w:r>
    </w:p>
    <w:p w14:paraId="15B43392">
      <w:pPr>
        <w:spacing w:after="0" w:line="480" w:lineRule="auto"/>
        <w:rPr>
          <w:rFonts w:hint="eastAsia" w:ascii="宋体" w:hAnsi="宋体" w:cs="宋体"/>
          <w:sz w:val="24"/>
          <w:highlight w:val="none"/>
        </w:rPr>
      </w:pPr>
      <w:r>
        <w:rPr>
          <w:rFonts w:hint="eastAsia" w:ascii="宋体" w:hAnsi="宋体" w:cs="宋体"/>
          <w:color w:val="000000"/>
          <w:sz w:val="24"/>
          <w:highlight w:val="none"/>
        </w:rPr>
        <w:t>地 址：</w:t>
      </w:r>
    </w:p>
    <w:p w14:paraId="7BD85233">
      <w:pPr>
        <w:spacing w:after="0" w:line="480" w:lineRule="auto"/>
        <w:rPr>
          <w:rFonts w:hint="eastAsia" w:ascii="宋体" w:hAnsi="宋体" w:cs="宋体"/>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rPr>
        <w:tab/>
      </w:r>
    </w:p>
    <w:p w14:paraId="3F9BD989">
      <w:pPr>
        <w:spacing w:after="0" w:line="480" w:lineRule="auto"/>
        <w:rPr>
          <w:rFonts w:hint="eastAsia" w:ascii="宋体" w:hAnsi="宋体" w:cs="宋体"/>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rPr>
        <w:tab/>
      </w:r>
    </w:p>
    <w:p w14:paraId="5D592852">
      <w:pPr>
        <w:spacing w:after="0" w:line="480" w:lineRule="auto"/>
        <w:rPr>
          <w:rFonts w:hint="eastAsia" w:ascii="宋体" w:hAnsi="宋体" w:cs="宋体"/>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rPr>
        <w:tab/>
      </w:r>
    </w:p>
    <w:p w14:paraId="0AA7B3D1">
      <w:pPr>
        <w:spacing w:after="0" w:line="48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帐　　号：</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ab/>
      </w:r>
    </w:p>
    <w:p w14:paraId="78D767EA">
      <w:pPr>
        <w:spacing w:after="0" w:line="480" w:lineRule="auto"/>
        <w:rPr>
          <w:rFonts w:hint="eastAsia" w:ascii="宋体" w:hAnsi="宋体" w:cs="宋体"/>
          <w:color w:val="000000"/>
          <w:sz w:val="24"/>
          <w:highlight w:val="none"/>
        </w:rPr>
      </w:pPr>
    </w:p>
    <w:p w14:paraId="5F4624E6">
      <w:pPr>
        <w:spacing w:after="0" w:line="480" w:lineRule="auto"/>
        <w:rPr>
          <w:rFonts w:hint="eastAsia" w:ascii="宋体" w:hAnsi="宋体" w:cs="宋体"/>
          <w:color w:val="000000"/>
          <w:sz w:val="24"/>
          <w:highlight w:val="none"/>
        </w:rPr>
      </w:pPr>
    </w:p>
    <w:p w14:paraId="3B0ADAFD">
      <w:pPr>
        <w:spacing w:after="0" w:line="480" w:lineRule="auto"/>
        <w:rPr>
          <w:rFonts w:hint="eastAsia" w:ascii="宋体" w:hAnsi="宋体" w:cs="宋体"/>
          <w:color w:val="000000"/>
          <w:sz w:val="24"/>
          <w:highlight w:val="none"/>
        </w:rPr>
      </w:pPr>
    </w:p>
    <w:p w14:paraId="5834E50C">
      <w:pPr>
        <w:spacing w:after="0" w:line="480" w:lineRule="auto"/>
        <w:rPr>
          <w:rFonts w:hint="eastAsia" w:ascii="宋体" w:hAnsi="宋体" w:cs="宋体"/>
          <w:sz w:val="24"/>
          <w:highlight w:val="none"/>
        </w:rPr>
      </w:pPr>
      <w:r>
        <w:rPr>
          <w:rFonts w:hint="eastAsia" w:ascii="宋体" w:hAnsi="宋体" w:cs="宋体"/>
          <w:color w:val="000000"/>
          <w:sz w:val="24"/>
          <w:highlight w:val="none"/>
        </w:rPr>
        <w:t>卖　方：</w:t>
      </w:r>
    </w:p>
    <w:p w14:paraId="7DB48279">
      <w:pPr>
        <w:spacing w:after="0" w:line="480" w:lineRule="auto"/>
        <w:rPr>
          <w:rFonts w:hint="eastAsia" w:ascii="宋体" w:hAnsi="宋体" w:cs="宋体"/>
          <w:color w:val="000000"/>
          <w:sz w:val="24"/>
          <w:highlight w:val="none"/>
        </w:rPr>
      </w:pPr>
      <w:r>
        <w:rPr>
          <w:rFonts w:hint="eastAsia" w:ascii="宋体" w:hAnsi="宋体" w:cs="宋体"/>
          <w:color w:val="000000"/>
          <w:sz w:val="24"/>
          <w:highlight w:val="none"/>
        </w:rPr>
        <w:t>名　称：(印章)　　　　　　　　　</w:t>
      </w:r>
    </w:p>
    <w:p w14:paraId="4E65654C">
      <w:pPr>
        <w:spacing w:after="0" w:line="480" w:lineRule="auto"/>
        <w:ind w:firstLine="480" w:firstLineChars="200"/>
        <w:rPr>
          <w:rFonts w:hint="eastAsia" w:ascii="宋体" w:hAnsi="宋体" w:cs="宋体"/>
          <w:sz w:val="24"/>
          <w:highlight w:val="none"/>
        </w:rPr>
      </w:pPr>
      <w:r>
        <w:rPr>
          <w:rFonts w:hint="eastAsia" w:ascii="宋体" w:hAnsi="宋体" w:cs="宋体"/>
          <w:color w:val="000000"/>
          <w:sz w:val="24"/>
          <w:highlight w:val="none"/>
        </w:rPr>
        <w:t xml:space="preserve">   年  月　日　　　　　　　　</w:t>
      </w:r>
    </w:p>
    <w:p w14:paraId="78C52159">
      <w:pPr>
        <w:spacing w:after="0" w:line="480" w:lineRule="auto"/>
        <w:rPr>
          <w:rFonts w:hint="eastAsia" w:ascii="宋体" w:hAnsi="宋体" w:cs="宋体"/>
          <w:b/>
          <w:sz w:val="24"/>
          <w:highlight w:val="none"/>
        </w:rPr>
      </w:pPr>
      <w:r>
        <w:rPr>
          <w:rFonts w:hint="eastAsia" w:ascii="宋体" w:hAnsi="宋体" w:cs="宋体"/>
          <w:color w:val="000000"/>
          <w:sz w:val="24"/>
          <w:highlight w:val="none"/>
        </w:rPr>
        <w:t>授权代表(签字)：</w:t>
      </w:r>
    </w:p>
    <w:p w14:paraId="038B716E">
      <w:pPr>
        <w:spacing w:after="0" w:line="480" w:lineRule="auto"/>
        <w:rPr>
          <w:rFonts w:hint="eastAsia" w:ascii="宋体" w:hAnsi="宋体" w:cs="宋体"/>
          <w:sz w:val="24"/>
          <w:highlight w:val="none"/>
        </w:rPr>
      </w:pPr>
      <w:r>
        <w:rPr>
          <w:rFonts w:hint="eastAsia" w:ascii="宋体" w:hAnsi="宋体" w:cs="宋体"/>
          <w:color w:val="000000"/>
          <w:sz w:val="24"/>
          <w:highlight w:val="none"/>
        </w:rPr>
        <w:t>地 址：</w:t>
      </w:r>
    </w:p>
    <w:p w14:paraId="2C9EC08F">
      <w:pPr>
        <w:spacing w:after="0" w:line="480" w:lineRule="auto"/>
        <w:rPr>
          <w:rFonts w:hint="eastAsia" w:ascii="宋体" w:hAnsi="宋体" w:cs="宋体"/>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rPr>
        <w:tab/>
      </w:r>
    </w:p>
    <w:p w14:paraId="113C78D4">
      <w:pPr>
        <w:spacing w:after="0" w:line="480" w:lineRule="auto"/>
        <w:rPr>
          <w:rFonts w:hint="eastAsia" w:ascii="宋体" w:hAnsi="宋体" w:cs="宋体"/>
          <w:sz w:val="24"/>
          <w:highlight w:val="none"/>
        </w:rPr>
      </w:pPr>
      <w:r>
        <w:rPr>
          <w:rFonts w:hint="eastAsia" w:ascii="宋体" w:hAnsi="宋体" w:cs="宋体"/>
          <w:color w:val="000000"/>
          <w:sz w:val="24"/>
          <w:highlight w:val="none"/>
        </w:rPr>
        <w:t>电　　话：</w:t>
      </w:r>
    </w:p>
    <w:p w14:paraId="1EA04939">
      <w:pPr>
        <w:spacing w:after="0" w:line="480" w:lineRule="auto"/>
        <w:rPr>
          <w:rFonts w:hint="eastAsia" w:ascii="宋体" w:hAnsi="宋体" w:cs="宋体"/>
          <w:sz w:val="24"/>
          <w:highlight w:val="none"/>
        </w:rPr>
      </w:pPr>
      <w:r>
        <w:rPr>
          <w:rFonts w:hint="eastAsia" w:ascii="宋体" w:hAnsi="宋体" w:cs="宋体"/>
          <w:color w:val="000000"/>
          <w:sz w:val="24"/>
          <w:highlight w:val="none"/>
        </w:rPr>
        <w:t>开户银行：</w:t>
      </w:r>
    </w:p>
    <w:p w14:paraId="3B02DC73">
      <w:pPr>
        <w:spacing w:after="0" w:line="480" w:lineRule="auto"/>
        <w:rPr>
          <w:rFonts w:hint="eastAsia" w:ascii="宋体" w:hAnsi="宋体" w:cs="宋体"/>
          <w:sz w:val="24"/>
          <w:highlight w:val="none"/>
        </w:rPr>
      </w:pPr>
      <w:r>
        <w:rPr>
          <w:rFonts w:hint="eastAsia" w:ascii="宋体" w:hAnsi="宋体" w:cs="宋体"/>
          <w:color w:val="000000"/>
          <w:kern w:val="0"/>
          <w:sz w:val="24"/>
          <w:highlight w:val="none"/>
        </w:rPr>
        <w:t>帐　　号：</w:t>
      </w:r>
    </w:p>
    <w:p w14:paraId="712379C6">
      <w:pPr>
        <w:spacing w:after="0" w:line="480" w:lineRule="auto"/>
        <w:rPr>
          <w:rFonts w:hint="eastAsia" w:ascii="宋体" w:hAnsi="宋体" w:cs="宋体"/>
          <w:sz w:val="24"/>
          <w:highlight w:val="none"/>
        </w:rPr>
        <w:sectPr>
          <w:type w:val="continuous"/>
          <w:pgSz w:w="11906" w:h="16838"/>
          <w:pgMar w:top="1440" w:right="1800" w:bottom="1440" w:left="1800" w:header="851" w:footer="992" w:gutter="0"/>
          <w:pgNumType w:fmt="decimal"/>
          <w:cols w:space="425" w:num="2"/>
          <w:docGrid w:type="lines" w:linePitch="312" w:charSpace="0"/>
        </w:sectPr>
      </w:pPr>
    </w:p>
    <w:p w14:paraId="40FD83DE">
      <w:pPr>
        <w:spacing w:after="0" w:line="360" w:lineRule="auto"/>
        <w:ind w:firstLine="480" w:firstLineChars="200"/>
        <w:jc w:val="center"/>
        <w:rPr>
          <w:rFonts w:hint="eastAsia" w:ascii="宋体" w:hAnsi="宋体"/>
          <w:b/>
          <w:bCs/>
          <w:sz w:val="24"/>
          <w:highlight w:val="none"/>
        </w:rPr>
      </w:pPr>
      <w:r>
        <w:rPr>
          <w:rFonts w:ascii="宋体" w:hAnsi="宋体" w:cs="Arial"/>
          <w:sz w:val="24"/>
          <w:highlight w:val="none"/>
        </w:rPr>
        <w:br w:type="page"/>
      </w:r>
      <w:r>
        <w:rPr>
          <w:rFonts w:ascii="宋体" w:hAnsi="宋体"/>
          <w:b/>
          <w:bCs/>
          <w:sz w:val="24"/>
          <w:highlight w:val="none"/>
        </w:rPr>
        <w:t>合同特殊条款</w:t>
      </w:r>
    </w:p>
    <w:p w14:paraId="4B24AADB">
      <w:pPr>
        <w:spacing w:after="0" w:line="360" w:lineRule="auto"/>
        <w:ind w:firstLine="480" w:firstLineChars="200"/>
        <w:jc w:val="center"/>
        <w:rPr>
          <w:rFonts w:hint="eastAsia" w:ascii="宋体" w:hAnsi="宋体" w:cs="Arial"/>
          <w:sz w:val="24"/>
          <w:highlight w:val="none"/>
        </w:rPr>
      </w:pPr>
    </w:p>
    <w:p w14:paraId="20D348AE">
      <w:pPr>
        <w:spacing w:after="0" w:line="360" w:lineRule="auto"/>
        <w:ind w:firstLine="480" w:firstLineChars="200"/>
        <w:rPr>
          <w:rFonts w:hint="eastAsia" w:ascii="宋体" w:hAnsi="宋体" w:cs="Arial"/>
          <w:sz w:val="24"/>
          <w:highlight w:val="none"/>
        </w:rPr>
      </w:pPr>
      <w:r>
        <w:rPr>
          <w:rFonts w:ascii="宋体" w:hAnsi="宋体" w:cs="Arial"/>
          <w:sz w:val="24"/>
          <w:highlight w:val="none"/>
        </w:rPr>
        <w:t>合同特殊条款是合同一般条款的补充和修改。如果两者之间有抵触，应以特殊条款为准。合同特殊条款的序号将与合同一般条款序号相对应。</w:t>
      </w:r>
    </w:p>
    <w:p w14:paraId="2CE26102">
      <w:pPr>
        <w:spacing w:before="156" w:beforeLines="50" w:after="0" w:line="360" w:lineRule="auto"/>
        <w:rPr>
          <w:rFonts w:hint="eastAsia" w:ascii="宋体" w:hAnsi="宋体" w:cs="Arial"/>
          <w:b/>
          <w:sz w:val="24"/>
          <w:highlight w:val="none"/>
        </w:rPr>
      </w:pPr>
      <w:r>
        <w:rPr>
          <w:rFonts w:ascii="宋体" w:hAnsi="宋体" w:cs="Arial"/>
          <w:b/>
          <w:sz w:val="24"/>
          <w:highlight w:val="none"/>
        </w:rPr>
        <w:t>1．定义</w:t>
      </w:r>
    </w:p>
    <w:p w14:paraId="446DC638">
      <w:pPr>
        <w:spacing w:after="0" w:line="360" w:lineRule="auto"/>
        <w:rPr>
          <w:rFonts w:hint="eastAsia" w:ascii="宋体" w:hAnsi="宋体" w:cs="Arial"/>
          <w:sz w:val="24"/>
          <w:highlight w:val="none"/>
        </w:rPr>
      </w:pPr>
      <w:r>
        <w:rPr>
          <w:rFonts w:ascii="宋体" w:hAnsi="宋体" w:cs="Arial"/>
          <w:sz w:val="24"/>
          <w:highlight w:val="none"/>
        </w:rPr>
        <w:t>1.</w:t>
      </w:r>
      <w:r>
        <w:rPr>
          <w:rFonts w:hint="eastAsia" w:ascii="宋体" w:hAnsi="宋体" w:cs="Arial"/>
          <w:sz w:val="24"/>
          <w:highlight w:val="none"/>
        </w:rPr>
        <w:t xml:space="preserve">1 </w:t>
      </w:r>
      <w:r>
        <w:rPr>
          <w:rFonts w:ascii="宋体" w:hAnsi="宋体" w:cs="Arial"/>
          <w:sz w:val="24"/>
          <w:highlight w:val="none"/>
        </w:rPr>
        <w:t>买方：本合同买方系指：</w:t>
      </w:r>
      <w:r>
        <w:rPr>
          <w:rFonts w:hint="eastAsia" w:ascii="宋体" w:hAnsi="宋体" w:cs="Arial"/>
          <w:sz w:val="24"/>
          <w:highlight w:val="none"/>
        </w:rPr>
        <w:t>北京市丰台区教育学院</w:t>
      </w:r>
      <w:r>
        <w:rPr>
          <w:rFonts w:ascii="宋体" w:hAnsi="宋体" w:cs="Arial"/>
          <w:sz w:val="24"/>
          <w:highlight w:val="none"/>
        </w:rPr>
        <w:t>。</w:t>
      </w:r>
    </w:p>
    <w:p w14:paraId="1B9B59E8">
      <w:pPr>
        <w:spacing w:after="0" w:line="360" w:lineRule="auto"/>
        <w:rPr>
          <w:rFonts w:hint="eastAsia" w:ascii="宋体" w:hAnsi="宋体" w:cs="Arial"/>
          <w:sz w:val="24"/>
          <w:highlight w:val="none"/>
        </w:rPr>
      </w:pPr>
      <w:r>
        <w:rPr>
          <w:rFonts w:ascii="宋体" w:hAnsi="宋体" w:cs="Arial"/>
          <w:sz w:val="24"/>
          <w:highlight w:val="none"/>
        </w:rPr>
        <w:t>1.</w:t>
      </w:r>
      <w:r>
        <w:rPr>
          <w:rFonts w:hint="eastAsia" w:ascii="宋体" w:hAnsi="宋体" w:cs="Arial"/>
          <w:sz w:val="24"/>
          <w:highlight w:val="none"/>
        </w:rPr>
        <w:t>2</w:t>
      </w:r>
      <w:r>
        <w:rPr>
          <w:rFonts w:ascii="宋体" w:hAnsi="宋体" w:cs="Arial"/>
          <w:sz w:val="24"/>
          <w:highlight w:val="none"/>
        </w:rPr>
        <w:t xml:space="preserve"> 卖方：本合同卖方系指：中标</w:t>
      </w:r>
      <w:r>
        <w:rPr>
          <w:rFonts w:hint="eastAsia" w:ascii="宋体" w:hAnsi="宋体" w:cs="Arial"/>
          <w:sz w:val="24"/>
          <w:highlight w:val="none"/>
          <w:lang w:val="en-US" w:eastAsia="zh-CN"/>
        </w:rPr>
        <w:t>人</w:t>
      </w:r>
      <w:r>
        <w:rPr>
          <w:rFonts w:ascii="宋体" w:hAnsi="宋体" w:cs="Arial"/>
          <w:sz w:val="24"/>
          <w:highlight w:val="none"/>
        </w:rPr>
        <w:t>。</w:t>
      </w:r>
    </w:p>
    <w:p w14:paraId="48BEAEC4">
      <w:pPr>
        <w:spacing w:after="0" w:line="360" w:lineRule="auto"/>
        <w:rPr>
          <w:rFonts w:hint="eastAsia" w:ascii="宋体" w:hAnsi="宋体" w:cs="Arial"/>
          <w:sz w:val="24"/>
          <w:highlight w:val="none"/>
        </w:rPr>
      </w:pPr>
      <w:r>
        <w:rPr>
          <w:rFonts w:ascii="宋体" w:hAnsi="宋体" w:cs="Arial"/>
          <w:sz w:val="24"/>
          <w:highlight w:val="none"/>
        </w:rPr>
        <w:t>1.</w:t>
      </w:r>
      <w:r>
        <w:rPr>
          <w:rFonts w:hint="eastAsia" w:ascii="宋体" w:hAnsi="宋体" w:cs="Arial"/>
          <w:sz w:val="24"/>
          <w:highlight w:val="none"/>
        </w:rPr>
        <w:t>3</w:t>
      </w:r>
      <w:r>
        <w:rPr>
          <w:rFonts w:ascii="宋体" w:hAnsi="宋体" w:cs="Arial"/>
          <w:sz w:val="24"/>
          <w:highlight w:val="none"/>
        </w:rPr>
        <w:t xml:space="preserve"> 现场：本合同项下的</w:t>
      </w:r>
      <w:r>
        <w:rPr>
          <w:rFonts w:hint="eastAsia" w:ascii="宋体" w:hAnsi="宋体" w:cs="Arial"/>
          <w:sz w:val="24"/>
          <w:highlight w:val="none"/>
        </w:rPr>
        <w:t>服务</w:t>
      </w:r>
      <w:r>
        <w:rPr>
          <w:rFonts w:ascii="宋体" w:hAnsi="宋体" w:cs="Arial"/>
          <w:sz w:val="24"/>
          <w:highlight w:val="none"/>
        </w:rPr>
        <w:t>地点位于：</w:t>
      </w:r>
      <w:r>
        <w:rPr>
          <w:rFonts w:hint="eastAsia" w:ascii="宋体" w:hAnsi="宋体"/>
          <w:sz w:val="24"/>
          <w:highlight w:val="none"/>
        </w:rPr>
        <w:t>招标方指定</w:t>
      </w:r>
      <w:r>
        <w:rPr>
          <w:rFonts w:ascii="宋体" w:hAnsi="宋体" w:cs="Arial"/>
          <w:sz w:val="24"/>
          <w:highlight w:val="none"/>
        </w:rPr>
        <w:t>。</w:t>
      </w:r>
    </w:p>
    <w:p w14:paraId="4936EDC8">
      <w:pPr>
        <w:spacing w:after="0" w:line="360" w:lineRule="auto"/>
        <w:ind w:left="-1"/>
        <w:rPr>
          <w:rFonts w:hint="eastAsia" w:ascii="宋体" w:hAnsi="宋体"/>
          <w:b/>
          <w:bCs/>
          <w:sz w:val="24"/>
          <w:highlight w:val="none"/>
        </w:rPr>
      </w:pPr>
      <w:r>
        <w:rPr>
          <w:rFonts w:hint="eastAsia" w:ascii="宋体" w:hAnsi="宋体" w:cs="Arial"/>
          <w:b/>
          <w:sz w:val="24"/>
          <w:highlight w:val="none"/>
        </w:rPr>
        <w:t>2</w:t>
      </w:r>
      <w:r>
        <w:rPr>
          <w:rFonts w:ascii="宋体" w:hAnsi="宋体" w:cs="Arial"/>
          <w:b/>
          <w:sz w:val="24"/>
          <w:highlight w:val="none"/>
        </w:rPr>
        <w:t>．</w:t>
      </w:r>
      <w:r>
        <w:rPr>
          <w:rFonts w:hint="eastAsia" w:ascii="宋体" w:hAnsi="宋体"/>
          <w:b/>
          <w:bCs/>
          <w:sz w:val="24"/>
          <w:highlight w:val="none"/>
        </w:rPr>
        <w:t>服务期限及地点</w:t>
      </w:r>
    </w:p>
    <w:p w14:paraId="64C9A3E0">
      <w:pPr>
        <w:adjustRightInd w:val="0"/>
        <w:spacing w:after="0" w:line="360" w:lineRule="auto"/>
        <w:rPr>
          <w:rFonts w:hint="eastAsia" w:ascii="宋体" w:hAnsi="宋体"/>
          <w:color w:val="FF0000"/>
          <w:sz w:val="24"/>
          <w:highlight w:val="none"/>
        </w:rPr>
      </w:pPr>
      <w:r>
        <w:rPr>
          <w:rFonts w:hint="eastAsia" w:ascii="宋体" w:hAnsi="宋体"/>
          <w:sz w:val="24"/>
          <w:highlight w:val="none"/>
        </w:rPr>
        <w:t>2.1服务期：</w:t>
      </w:r>
      <w:bookmarkStart w:id="820" w:name="_Hlk123903105"/>
      <w:r>
        <w:rPr>
          <w:rFonts w:hint="eastAsia" w:ascii="宋体" w:hAnsi="宋体"/>
          <w:color w:val="000000"/>
          <w:sz w:val="24"/>
          <w:highlight w:val="none"/>
          <w:u w:val="single"/>
        </w:rPr>
        <w:t xml:space="preserve">        </w:t>
      </w:r>
      <w:r>
        <w:rPr>
          <w:rFonts w:hint="eastAsia" w:ascii="宋体" w:hAnsi="宋体"/>
          <w:color w:val="000000"/>
          <w:sz w:val="24"/>
          <w:highlight w:val="none"/>
        </w:rPr>
        <w:t>。</w:t>
      </w:r>
    </w:p>
    <w:bookmarkEnd w:id="820"/>
    <w:p w14:paraId="37FC3B19">
      <w:pPr>
        <w:adjustRightInd w:val="0"/>
        <w:spacing w:after="0" w:line="360" w:lineRule="auto"/>
        <w:rPr>
          <w:rFonts w:hint="eastAsia" w:ascii="宋体" w:hAnsi="宋体"/>
          <w:sz w:val="24"/>
          <w:highlight w:val="none"/>
        </w:rPr>
      </w:pPr>
      <w:r>
        <w:rPr>
          <w:rFonts w:hint="eastAsia" w:ascii="宋体" w:hAnsi="宋体"/>
          <w:sz w:val="24"/>
          <w:highlight w:val="none"/>
        </w:rPr>
        <w:t>2.2服务地点：采购人指定地点</w:t>
      </w:r>
    </w:p>
    <w:p w14:paraId="48E954CE">
      <w:pPr>
        <w:spacing w:after="0" w:line="360" w:lineRule="auto"/>
        <w:jc w:val="left"/>
        <w:rPr>
          <w:rFonts w:hint="eastAsia" w:ascii="宋体" w:hAnsi="宋体" w:cs="宋体"/>
          <w:b/>
          <w:sz w:val="24"/>
          <w:highlight w:val="none"/>
        </w:rPr>
      </w:pPr>
      <w:r>
        <w:rPr>
          <w:rFonts w:hint="eastAsia" w:ascii="宋体" w:hAnsi="宋体" w:cs="Arial"/>
          <w:b/>
          <w:sz w:val="24"/>
          <w:highlight w:val="none"/>
        </w:rPr>
        <w:t>3.</w:t>
      </w:r>
      <w:r>
        <w:rPr>
          <w:rFonts w:hint="eastAsia" w:ascii="宋体" w:hAnsi="宋体" w:cs="宋体"/>
          <w:b/>
          <w:sz w:val="24"/>
          <w:highlight w:val="none"/>
        </w:rPr>
        <w:t>验收要求</w:t>
      </w:r>
    </w:p>
    <w:p w14:paraId="7D626EB2">
      <w:pPr>
        <w:spacing w:after="0" w:line="360" w:lineRule="auto"/>
        <w:rPr>
          <w:rFonts w:hint="eastAsia" w:ascii="宋体" w:hAnsi="宋体" w:cs="宋体"/>
          <w:bCs/>
          <w:sz w:val="24"/>
          <w:highlight w:val="none"/>
        </w:rPr>
      </w:pPr>
      <w:r>
        <w:rPr>
          <w:rFonts w:hint="eastAsia" w:ascii="宋体" w:hAnsi="宋体" w:cs="宋体"/>
          <w:bCs/>
          <w:sz w:val="24"/>
          <w:highlight w:val="none"/>
        </w:rPr>
        <w:t>3.1验收地点：北京市丰台区教育学院</w:t>
      </w:r>
    </w:p>
    <w:p w14:paraId="3FDB0D68">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4</w:t>
      </w:r>
      <w:r>
        <w:rPr>
          <w:rFonts w:ascii="宋体" w:hAnsi="宋体" w:cs="Arial"/>
          <w:b/>
          <w:sz w:val="24"/>
          <w:highlight w:val="none"/>
        </w:rPr>
        <w:t>．付款</w:t>
      </w:r>
      <w:r>
        <w:rPr>
          <w:rFonts w:hint="eastAsia" w:ascii="宋体" w:hAnsi="宋体" w:cs="Arial"/>
          <w:b/>
          <w:sz w:val="24"/>
          <w:highlight w:val="none"/>
        </w:rPr>
        <w:t>方式</w:t>
      </w:r>
      <w:r>
        <w:rPr>
          <w:rFonts w:ascii="宋体" w:hAnsi="宋体" w:cs="Arial"/>
          <w:b/>
          <w:sz w:val="24"/>
          <w:highlight w:val="none"/>
        </w:rPr>
        <w:t>：</w:t>
      </w:r>
    </w:p>
    <w:p w14:paraId="2F7ABE2E">
      <w:pPr>
        <w:spacing w:after="0" w:line="360" w:lineRule="auto"/>
        <w:rPr>
          <w:rFonts w:hint="eastAsia" w:ascii="宋体" w:hAnsi="宋体" w:cs="宋体"/>
          <w:sz w:val="24"/>
          <w:highlight w:val="none"/>
        </w:rPr>
      </w:pPr>
      <w:r>
        <w:rPr>
          <w:rFonts w:hint="eastAsia" w:ascii="宋体" w:hAnsi="宋体" w:cs="宋体"/>
          <w:sz w:val="24"/>
          <w:highlight w:val="none"/>
          <w:lang w:val="en-US" w:eastAsia="zh-CN"/>
        </w:rPr>
        <w:t>4.1</w:t>
      </w:r>
      <w:r>
        <w:rPr>
          <w:rFonts w:hint="eastAsia" w:ascii="宋体" w:hAnsi="宋体" w:cs="宋体"/>
          <w:sz w:val="24"/>
          <w:highlight w:val="none"/>
        </w:rPr>
        <w:t>履约保证金方式：合同签订后7个工作日内，卖方向买方提交合同总金额的5%即：</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hint="eastAsia" w:ascii="宋体" w:hAnsi="宋体" w:cs="宋体"/>
          <w:sz w:val="24"/>
          <w:highlight w:val="none"/>
        </w:rPr>
        <w:t>)的履约担保函，在卖方完成其全部合同义务后，买方对卖方的相关服务无异议，履约保函有效期12个月。买方收到履约保函后向卖方支付合同款。</w:t>
      </w:r>
    </w:p>
    <w:p w14:paraId="30944B1E">
      <w:pPr>
        <w:spacing w:after="0" w:line="360" w:lineRule="auto"/>
        <w:rPr>
          <w:rFonts w:hint="eastAsia" w:ascii="宋体" w:hAnsi="宋体" w:cs="宋体"/>
          <w:sz w:val="24"/>
          <w:highlight w:val="none"/>
        </w:rPr>
      </w:pPr>
      <w:r>
        <w:rPr>
          <w:rFonts w:hint="eastAsia" w:ascii="宋体" w:hAnsi="宋体" w:cs="宋体"/>
          <w:sz w:val="24"/>
          <w:highlight w:val="none"/>
          <w:lang w:val="en-US" w:eastAsia="zh-CN"/>
        </w:rPr>
        <w:t>4.2</w:t>
      </w:r>
      <w:r>
        <w:rPr>
          <w:rFonts w:hint="eastAsia" w:ascii="宋体" w:hAnsi="宋体" w:cs="宋体"/>
          <w:sz w:val="24"/>
          <w:highlight w:val="none"/>
        </w:rPr>
        <w:t>合同支付方式：合同签订后7个工作日内卖方向买方提交履约保函后，采购人按照政府采购相关支付方式向供应商支付10个月的款项，待项目验收合格后，支付剩余2个月服务期限的款项；履约保函自验收通过之日起，如无任何问题，一年后退还。</w:t>
      </w:r>
    </w:p>
    <w:p w14:paraId="5D1D3110">
      <w:pPr>
        <w:spacing w:after="0" w:line="360" w:lineRule="auto"/>
        <w:rPr>
          <w:rFonts w:hint="eastAsia" w:ascii="宋体" w:hAnsi="宋体" w:cs="Arial"/>
          <w:bCs/>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 xml:space="preserve">3 </w:t>
      </w:r>
      <w:r>
        <w:rPr>
          <w:rFonts w:hint="eastAsia" w:ascii="宋体" w:hAnsi="宋体" w:cs="宋体"/>
          <w:sz w:val="24"/>
          <w:highlight w:val="none"/>
        </w:rPr>
        <w:t>鉴于本项目的资金属于财政资金，具体付款将按丰台区财政局的有关规定及相关付款手续办理。</w:t>
      </w:r>
    </w:p>
    <w:p w14:paraId="05A8CF5F">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5</w:t>
      </w:r>
      <w:r>
        <w:rPr>
          <w:rFonts w:ascii="宋体" w:hAnsi="宋体" w:cs="Arial"/>
          <w:b/>
          <w:sz w:val="24"/>
          <w:highlight w:val="none"/>
        </w:rPr>
        <w:t>．技术资料：　</w:t>
      </w:r>
    </w:p>
    <w:p w14:paraId="1FD4BD35">
      <w:pPr>
        <w:spacing w:after="0" w:line="360" w:lineRule="auto"/>
        <w:rPr>
          <w:rFonts w:hint="eastAsia" w:ascii="宋体" w:hAnsi="宋体" w:cs="Arial"/>
          <w:sz w:val="24"/>
          <w:highlight w:val="none"/>
        </w:rPr>
      </w:pPr>
      <w:r>
        <w:rPr>
          <w:rFonts w:hint="eastAsia" w:ascii="宋体" w:hAnsi="宋体" w:cs="Arial"/>
          <w:sz w:val="24"/>
          <w:highlight w:val="none"/>
        </w:rPr>
        <w:t>5.1 合同项下技术资料(除合同特殊条款规定外)将以下列方式交付：合同生效后 7 天之内，卖方应将中文技术资料一套，如目录索引、产品说明书等提供给买方。</w:t>
      </w:r>
    </w:p>
    <w:p w14:paraId="34778EC2">
      <w:pPr>
        <w:spacing w:after="0" w:line="360" w:lineRule="auto"/>
        <w:rPr>
          <w:rFonts w:hint="eastAsia" w:ascii="宋体" w:hAnsi="宋体" w:cs="Arial"/>
          <w:sz w:val="24"/>
          <w:highlight w:val="none"/>
        </w:rPr>
      </w:pPr>
      <w:r>
        <w:rPr>
          <w:rFonts w:hint="eastAsia" w:ascii="宋体" w:hAnsi="宋体" w:cs="Arial"/>
          <w:sz w:val="24"/>
          <w:highlight w:val="none"/>
        </w:rPr>
        <w:t>5.2 随同每批货物提供该批货物相关的资料。</w:t>
      </w:r>
    </w:p>
    <w:p w14:paraId="4872D9A3">
      <w:pPr>
        <w:spacing w:after="0" w:line="360" w:lineRule="auto"/>
        <w:rPr>
          <w:rFonts w:hint="eastAsia" w:ascii="宋体" w:hAnsi="宋体" w:cs="Arial"/>
          <w:sz w:val="24"/>
          <w:highlight w:val="none"/>
        </w:rPr>
      </w:pPr>
      <w:r>
        <w:rPr>
          <w:rFonts w:hint="eastAsia" w:ascii="宋体" w:hAnsi="宋体" w:cs="Arial"/>
          <w:sz w:val="24"/>
          <w:highlight w:val="none"/>
        </w:rPr>
        <w:t>5.3 如果买方确认卖方提供的技术资料不完整或在运输过程中丢失，卖方将在收到买方通知后 5 天内将这些资料免费交给买方。</w:t>
      </w:r>
    </w:p>
    <w:p w14:paraId="460D75F6">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6</w:t>
      </w:r>
      <w:r>
        <w:rPr>
          <w:rFonts w:ascii="宋体" w:hAnsi="宋体" w:cs="Arial"/>
          <w:b/>
          <w:sz w:val="24"/>
          <w:highlight w:val="none"/>
        </w:rPr>
        <w:t>．质量保证：</w:t>
      </w:r>
    </w:p>
    <w:p w14:paraId="7C0643D6">
      <w:pPr>
        <w:spacing w:after="0" w:line="360" w:lineRule="auto"/>
        <w:rPr>
          <w:rFonts w:hint="eastAsia" w:ascii="宋体" w:hAnsi="宋体" w:cs="Arial"/>
          <w:sz w:val="24"/>
          <w:highlight w:val="none"/>
        </w:rPr>
      </w:pPr>
      <w:r>
        <w:rPr>
          <w:rFonts w:hint="eastAsia" w:ascii="宋体" w:hAnsi="宋体" w:cs="Arial"/>
          <w:sz w:val="24"/>
          <w:highlight w:val="none"/>
        </w:rPr>
        <w:t>6.1卖方须保证系统完全符合强制性的国家技术质量规范和合同规定的质量、规格、性能和技术规范等的要求。</w:t>
      </w:r>
    </w:p>
    <w:p w14:paraId="5346A809">
      <w:pPr>
        <w:spacing w:after="0" w:line="360" w:lineRule="auto"/>
        <w:rPr>
          <w:rFonts w:hint="eastAsia" w:ascii="宋体" w:hAnsi="宋体" w:cs="Arial"/>
          <w:sz w:val="24"/>
          <w:highlight w:val="none"/>
        </w:rPr>
      </w:pPr>
      <w:r>
        <w:rPr>
          <w:rFonts w:hint="eastAsia" w:ascii="宋体" w:hAnsi="宋体" w:cs="Arial"/>
          <w:sz w:val="24"/>
          <w:highlight w:val="none"/>
        </w:rPr>
        <w:t>6.2卖方须保证所提供产品经在质量保证期之内，并须对由于产品质量而发生的任何问题负责。</w:t>
      </w:r>
    </w:p>
    <w:p w14:paraId="41A1C665">
      <w:pPr>
        <w:spacing w:after="0" w:line="360" w:lineRule="auto"/>
        <w:rPr>
          <w:rFonts w:hint="eastAsia" w:ascii="宋体" w:hAnsi="宋体" w:cs="Arial"/>
          <w:sz w:val="24"/>
          <w:highlight w:val="none"/>
        </w:rPr>
      </w:pPr>
      <w:r>
        <w:rPr>
          <w:rFonts w:hint="eastAsia" w:ascii="宋体" w:hAnsi="宋体" w:cs="Arial"/>
          <w:sz w:val="24"/>
          <w:highlight w:val="none"/>
        </w:rPr>
        <w:t>6.3根据买方按检验标准自己检验结果或委托有资质的相关质检机构的检验结果，发现系统的数量、质量、规格与合同不符；或者在质量保证期内，证实系统存在缺陷，包括潜在的缺陷或使用不符合要求的部分等，买方应尽快通知卖方。卖方在收到通知后 24 小时内应答并解决问题。</w:t>
      </w:r>
    </w:p>
    <w:p w14:paraId="0805FFEB">
      <w:pPr>
        <w:spacing w:after="0" w:line="360" w:lineRule="auto"/>
        <w:rPr>
          <w:rFonts w:hint="eastAsia" w:ascii="宋体" w:hAnsi="宋体" w:cs="Arial"/>
          <w:sz w:val="24"/>
          <w:highlight w:val="none"/>
        </w:rPr>
      </w:pPr>
      <w:r>
        <w:rPr>
          <w:rFonts w:hint="eastAsia" w:ascii="宋体" w:hAnsi="宋体" w:cs="Arial"/>
          <w:sz w:val="24"/>
          <w:highlight w:val="none"/>
        </w:rPr>
        <w:t>6.4 如果卖方在收到通知后 24 小时内未应答或72小时内未解决问题，买方可采取必要的补救措施，但由此引发的风险和费用将由卖方承担。</w:t>
      </w:r>
    </w:p>
    <w:p w14:paraId="2274C78C">
      <w:pPr>
        <w:spacing w:after="0" w:line="360" w:lineRule="auto"/>
        <w:rPr>
          <w:rFonts w:hint="eastAsia" w:ascii="宋体" w:hAnsi="宋体" w:cs="Arial"/>
          <w:sz w:val="24"/>
          <w:highlight w:val="none"/>
        </w:rPr>
      </w:pPr>
      <w:r>
        <w:rPr>
          <w:rFonts w:hint="eastAsia" w:ascii="宋体" w:hAnsi="宋体" w:cs="Arial"/>
          <w:sz w:val="24"/>
          <w:highlight w:val="none"/>
        </w:rPr>
        <w:t>6.5 卖方应为买方提供人员培训，确保实验人员操作符合要求，并能上岗操作。</w:t>
      </w:r>
    </w:p>
    <w:p w14:paraId="7EC50A52">
      <w:pPr>
        <w:spacing w:after="0" w:line="360" w:lineRule="auto"/>
        <w:rPr>
          <w:rFonts w:hint="eastAsia" w:ascii="宋体" w:hAnsi="宋体" w:cs="Arial"/>
          <w:sz w:val="24"/>
          <w:highlight w:val="none"/>
        </w:rPr>
      </w:pPr>
      <w:r>
        <w:rPr>
          <w:rFonts w:hint="eastAsia" w:ascii="宋体" w:hAnsi="宋体" w:cs="Arial"/>
          <w:sz w:val="24"/>
          <w:highlight w:val="none"/>
        </w:rPr>
        <w:t>6.6 卖方应在投标文件中声明在不涉及硬件的情况下，优先免费为买方提供升级软件。</w:t>
      </w:r>
    </w:p>
    <w:p w14:paraId="7A5E5D28">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7</w:t>
      </w:r>
      <w:r>
        <w:rPr>
          <w:rFonts w:ascii="宋体" w:hAnsi="宋体" w:cs="Arial"/>
          <w:b/>
          <w:sz w:val="24"/>
          <w:highlight w:val="none"/>
        </w:rPr>
        <w:t>．检验和验收：</w:t>
      </w:r>
    </w:p>
    <w:p w14:paraId="68048D36">
      <w:pPr>
        <w:spacing w:after="0" w:line="360" w:lineRule="auto"/>
        <w:rPr>
          <w:rFonts w:hint="eastAsia" w:ascii="宋体" w:hAnsi="宋体" w:cs="Arial"/>
          <w:sz w:val="24"/>
          <w:highlight w:val="none"/>
        </w:rPr>
      </w:pPr>
      <w:r>
        <w:rPr>
          <w:rFonts w:hint="eastAsia" w:ascii="宋体" w:hAnsi="宋体" w:cs="Arial"/>
          <w:sz w:val="24"/>
          <w:highlight w:val="none"/>
        </w:rPr>
        <w:t>7.1在交货前，买方应进行详细而全面的验收，并开具验收清单。但有关功能、性能等重要指标检验不应视为最终检验。</w:t>
      </w:r>
    </w:p>
    <w:p w14:paraId="79BB22A6">
      <w:pPr>
        <w:spacing w:after="0" w:line="360" w:lineRule="auto"/>
        <w:rPr>
          <w:rFonts w:hint="eastAsia" w:ascii="宋体" w:hAnsi="宋体" w:cs="Arial"/>
          <w:sz w:val="24"/>
          <w:highlight w:val="none"/>
        </w:rPr>
      </w:pPr>
      <w:r>
        <w:rPr>
          <w:rFonts w:hint="eastAsia" w:ascii="宋体" w:hAnsi="宋体" w:cs="Arial"/>
          <w:sz w:val="24"/>
          <w:highlight w:val="none"/>
        </w:rPr>
        <w:t>7.2 在卖方将产品提交买方进行验收之前，必须保证卖方本身已经对产品进行必要的检测。</w:t>
      </w:r>
    </w:p>
    <w:p w14:paraId="186A94F8">
      <w:pPr>
        <w:spacing w:after="0" w:line="360" w:lineRule="auto"/>
        <w:rPr>
          <w:rFonts w:hint="eastAsia" w:ascii="宋体" w:hAnsi="宋体" w:cs="Arial"/>
          <w:sz w:val="24"/>
          <w:highlight w:val="none"/>
        </w:rPr>
      </w:pPr>
      <w:r>
        <w:rPr>
          <w:rFonts w:hint="eastAsia" w:ascii="宋体" w:hAnsi="宋体" w:cs="Arial"/>
          <w:sz w:val="24"/>
          <w:highlight w:val="none"/>
        </w:rPr>
        <w:t>7.3仪器交货后，卖方应负责仪器设备的安装、运行和性能确认，直至可以投入使用后移交买方，并向买方提供全部的确认数据和记录。</w:t>
      </w:r>
    </w:p>
    <w:p w14:paraId="6E6A628B">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8</w:t>
      </w:r>
      <w:r>
        <w:rPr>
          <w:rFonts w:ascii="宋体" w:hAnsi="宋体" w:cs="Arial"/>
          <w:b/>
          <w:sz w:val="24"/>
          <w:highlight w:val="none"/>
        </w:rPr>
        <w:t>．索赔：</w:t>
      </w:r>
    </w:p>
    <w:p w14:paraId="69C0EBEE">
      <w:pPr>
        <w:spacing w:after="0" w:line="360" w:lineRule="auto"/>
        <w:rPr>
          <w:rFonts w:hint="eastAsia" w:ascii="宋体" w:hAnsi="宋体" w:cs="Arial"/>
          <w:sz w:val="24"/>
          <w:highlight w:val="none"/>
        </w:rPr>
      </w:pPr>
      <w:r>
        <w:rPr>
          <w:rFonts w:hint="eastAsia" w:ascii="宋体" w:hAnsi="宋体" w:cs="Arial"/>
          <w:sz w:val="24"/>
          <w:highlight w:val="none"/>
        </w:rPr>
        <w:t>8.1根据合同约定在质量保证期内，如果卖方对买方提出的产品质量问题负有责任，卖方应按照买方要求对不符合质量要求的产品进行退、换。</w:t>
      </w:r>
    </w:p>
    <w:p w14:paraId="776AAC7A">
      <w:pPr>
        <w:spacing w:after="0" w:line="360" w:lineRule="auto"/>
        <w:rPr>
          <w:rFonts w:hint="eastAsia" w:ascii="宋体" w:hAnsi="宋体" w:cs="Arial"/>
          <w:sz w:val="24"/>
          <w:highlight w:val="none"/>
        </w:rPr>
      </w:pPr>
      <w:r>
        <w:rPr>
          <w:rFonts w:hint="eastAsia" w:ascii="宋体" w:hAnsi="宋体" w:cs="Arial"/>
          <w:sz w:val="24"/>
          <w:highlight w:val="none"/>
        </w:rPr>
        <w:t>8.2如果产品的质量、规格等与合同不符，或在质量保质期内证实存有缺陷，包括潜在的缺陷或使用不符合要求的部分等，买方有权根据相关法律规定及双方合同约定向卖方提出索赔（但责任应由保险公司或运输部门承担的除外）。</w:t>
      </w:r>
    </w:p>
    <w:p w14:paraId="0634478D">
      <w:pPr>
        <w:spacing w:after="0" w:line="360" w:lineRule="auto"/>
        <w:rPr>
          <w:rFonts w:hint="eastAsia" w:ascii="宋体" w:hAnsi="宋体" w:cs="Arial"/>
          <w:sz w:val="24"/>
          <w:highlight w:val="none"/>
        </w:rPr>
      </w:pPr>
      <w:r>
        <w:rPr>
          <w:rFonts w:hint="eastAsia" w:ascii="宋体" w:hAnsi="宋体" w:cs="Arial"/>
          <w:sz w:val="24"/>
          <w:highlight w:val="none"/>
        </w:rPr>
        <w:t>8.3在法定的退货期内，卖方应按合同规定将货款退还给买方，并承担由此发生的一切损失和费用，包括利息、银行手续费、运费、保险费、检验费、以及为保护退回货物所需的其它必要费用。如已超过退货期，但卖方同意退货，可比照上述办法办理，或由双方协商处理。</w:t>
      </w:r>
    </w:p>
    <w:p w14:paraId="36B05E48">
      <w:pPr>
        <w:spacing w:after="0" w:line="360" w:lineRule="auto"/>
        <w:rPr>
          <w:rFonts w:hint="eastAsia" w:ascii="宋体" w:hAnsi="宋体" w:cs="Arial"/>
          <w:sz w:val="24"/>
          <w:highlight w:val="none"/>
        </w:rPr>
      </w:pPr>
      <w:r>
        <w:rPr>
          <w:rFonts w:hint="eastAsia" w:ascii="宋体" w:hAnsi="宋体" w:cs="Arial"/>
          <w:sz w:val="24"/>
          <w:highlight w:val="none"/>
        </w:rPr>
        <w:t>8.4如果卖方出具不符合国家相关规定的正式发票，卖方应对造成的后果承担相应责任</w:t>
      </w:r>
    </w:p>
    <w:p w14:paraId="5995628C">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9.</w:t>
      </w:r>
      <w:r>
        <w:rPr>
          <w:rFonts w:hint="eastAsia" w:ascii="宋体" w:hAnsi="宋体"/>
          <w:sz w:val="24"/>
          <w:highlight w:val="none"/>
        </w:rPr>
        <w:t xml:space="preserve"> </w:t>
      </w:r>
      <w:r>
        <w:rPr>
          <w:rFonts w:hint="eastAsia" w:ascii="宋体" w:hAnsi="宋体" w:cs="Arial"/>
          <w:b/>
          <w:sz w:val="24"/>
          <w:highlight w:val="none"/>
        </w:rPr>
        <w:t>延迟交货：</w:t>
      </w:r>
    </w:p>
    <w:p w14:paraId="35F3E78B">
      <w:pPr>
        <w:spacing w:after="0" w:line="360" w:lineRule="auto"/>
        <w:rPr>
          <w:rFonts w:hint="eastAsia" w:ascii="宋体" w:hAnsi="宋体" w:cs="Arial"/>
          <w:sz w:val="24"/>
          <w:highlight w:val="none"/>
        </w:rPr>
      </w:pPr>
      <w:r>
        <w:rPr>
          <w:rFonts w:hint="eastAsia" w:ascii="宋体" w:hAnsi="宋体" w:cs="Arial"/>
          <w:sz w:val="24"/>
          <w:highlight w:val="none"/>
        </w:rPr>
        <w:t>9.1卖方必须按照“</w:t>
      </w:r>
      <w:r>
        <w:rPr>
          <w:rFonts w:ascii="宋体" w:hAnsi="宋体" w:cs="Arial"/>
          <w:sz w:val="24"/>
          <w:highlight w:val="none"/>
        </w:rPr>
        <w:t>服务</w:t>
      </w:r>
      <w:r>
        <w:rPr>
          <w:rFonts w:hint="eastAsia" w:ascii="宋体" w:hAnsi="宋体" w:cs="Arial"/>
          <w:sz w:val="24"/>
          <w:highlight w:val="none"/>
        </w:rPr>
        <w:t>需求一览表及技术规格”中买方规定的时间表交货和提供服务。</w:t>
      </w:r>
    </w:p>
    <w:p w14:paraId="125352AB">
      <w:pPr>
        <w:spacing w:after="0" w:line="360" w:lineRule="auto"/>
        <w:rPr>
          <w:rFonts w:hint="eastAsia" w:ascii="宋体" w:hAnsi="宋体" w:cs="Arial"/>
          <w:sz w:val="24"/>
          <w:highlight w:val="none"/>
        </w:rPr>
      </w:pPr>
      <w:r>
        <w:rPr>
          <w:rFonts w:hint="eastAsia" w:ascii="宋体" w:hAnsi="宋体" w:cs="Arial"/>
          <w:sz w:val="24"/>
          <w:highlight w:val="none"/>
        </w:rPr>
        <w:t>9.2如果卖方无正当理由迟延交货，买方有权提出违约损失赔偿或解除合同。</w:t>
      </w:r>
    </w:p>
    <w:p w14:paraId="5DBE74EE">
      <w:pPr>
        <w:spacing w:after="0" w:line="360" w:lineRule="auto"/>
        <w:rPr>
          <w:rFonts w:hint="eastAsia" w:ascii="宋体" w:hAnsi="宋体" w:cs="Arial"/>
          <w:sz w:val="24"/>
          <w:highlight w:val="none"/>
        </w:rPr>
      </w:pPr>
      <w:r>
        <w:rPr>
          <w:rFonts w:hint="eastAsia" w:ascii="宋体" w:hAnsi="宋体" w:cs="Arial"/>
          <w:sz w:val="24"/>
          <w:highlight w:val="none"/>
        </w:rPr>
        <w:t>9.3在履行合同过程中，如果卖方遇到不能按时交货和提供服务的情况，应及时以书面形式将不能按时交货的理由、预期延误时间通知买方。买方收到卖方通知后，认为其理由正当的，可酌情延长1-7天交货时间。</w:t>
      </w:r>
    </w:p>
    <w:p w14:paraId="5378825E">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10.</w:t>
      </w:r>
      <w:r>
        <w:rPr>
          <w:rFonts w:hint="eastAsia" w:ascii="宋体" w:hAnsi="宋体"/>
          <w:sz w:val="24"/>
          <w:highlight w:val="none"/>
        </w:rPr>
        <w:t xml:space="preserve"> </w:t>
      </w:r>
      <w:r>
        <w:rPr>
          <w:rFonts w:hint="eastAsia" w:ascii="宋体" w:hAnsi="宋体" w:cs="Arial"/>
          <w:b/>
          <w:sz w:val="24"/>
          <w:highlight w:val="none"/>
        </w:rPr>
        <w:t>违约赔偿</w:t>
      </w:r>
    </w:p>
    <w:p w14:paraId="773835E3">
      <w:pPr>
        <w:spacing w:after="0" w:line="360" w:lineRule="auto"/>
        <w:rPr>
          <w:rFonts w:hint="eastAsia" w:ascii="宋体" w:hAnsi="宋体" w:cs="Arial"/>
          <w:sz w:val="24"/>
          <w:highlight w:val="none"/>
        </w:rPr>
      </w:pPr>
      <w:r>
        <w:rPr>
          <w:rFonts w:hint="eastAsia" w:ascii="宋体" w:hAnsi="宋体" w:cs="Arial"/>
          <w:sz w:val="24"/>
          <w:highlight w:val="none"/>
        </w:rPr>
        <w:t>10.1除合同第9条规定外，如果卖方没有按照合同规定的时间交货和提供服务，买方可要求卖方支付违约金。违约金应按每延迟一周，按合同总价的5%计收。但违约金的最高限额为合同总价的10%。一周按７天计算，不足７天按一周计算。如果达到最高限额，买方有权解除合同，并要求卖方退还买方已付的全部货款。</w:t>
      </w:r>
    </w:p>
    <w:p w14:paraId="1E622C6F">
      <w:pPr>
        <w:spacing w:after="0" w:line="360" w:lineRule="auto"/>
        <w:rPr>
          <w:rFonts w:hint="eastAsia" w:ascii="宋体" w:hAnsi="宋体" w:cs="Arial"/>
          <w:sz w:val="24"/>
          <w:highlight w:val="none"/>
        </w:rPr>
      </w:pPr>
      <w:r>
        <w:rPr>
          <w:rFonts w:hint="eastAsia" w:ascii="宋体" w:hAnsi="宋体" w:cs="Arial"/>
          <w:sz w:val="24"/>
          <w:highlight w:val="none"/>
        </w:rPr>
        <w:t>10.2除合同第9 条规定外，如果买方没有按照合同规定的时间验收和付款，买方应向卖方支付违约赔偿费，赔偿费应按每延迟一周，按合同总价的0.5%计收。但违约赔偿金的最高限额为合同总价的5%。一周按7天计算，不足7天按一周计算。如果买方在达到最高限额后仍不能履行合同，卖方可以终止合同。买方应承担由此给卖方造成的损失。</w:t>
      </w:r>
    </w:p>
    <w:p w14:paraId="7479D067">
      <w:pPr>
        <w:spacing w:before="156" w:beforeLines="50" w:after="0" w:line="360" w:lineRule="auto"/>
        <w:rPr>
          <w:rFonts w:hint="eastAsia" w:ascii="宋体" w:hAnsi="宋体" w:cs="Arial"/>
          <w:b/>
          <w:sz w:val="24"/>
          <w:highlight w:val="none"/>
        </w:rPr>
      </w:pPr>
      <w:r>
        <w:rPr>
          <w:rFonts w:hint="eastAsia" w:ascii="宋体" w:hAnsi="宋体" w:cs="Arial"/>
          <w:b/>
          <w:sz w:val="24"/>
          <w:highlight w:val="none"/>
        </w:rPr>
        <w:t>11</w:t>
      </w:r>
      <w:r>
        <w:rPr>
          <w:rFonts w:ascii="宋体" w:hAnsi="宋体" w:cs="Arial"/>
          <w:b/>
          <w:sz w:val="24"/>
          <w:highlight w:val="none"/>
        </w:rPr>
        <w:t>．不可抗力：</w:t>
      </w:r>
    </w:p>
    <w:p w14:paraId="414A66E9">
      <w:pPr>
        <w:spacing w:after="0" w:line="360" w:lineRule="auto"/>
        <w:rPr>
          <w:rFonts w:hint="eastAsia" w:ascii="宋体" w:hAnsi="宋体" w:cs="Arial"/>
          <w:sz w:val="24"/>
          <w:highlight w:val="none"/>
        </w:rPr>
      </w:pPr>
      <w:r>
        <w:rPr>
          <w:rFonts w:hint="eastAsia" w:ascii="宋体" w:hAnsi="宋体" w:cs="Arial"/>
          <w:sz w:val="24"/>
          <w:highlight w:val="none"/>
        </w:rPr>
        <w:t>11.1如果双方中任何一方遭遇法律规定的不可抗力，致使合同履行受阻时，履行合同的期限应予延长，延长的期限应相当于不可抗力所影响的时间。</w:t>
      </w:r>
    </w:p>
    <w:p w14:paraId="47B3B15F">
      <w:pPr>
        <w:spacing w:after="0" w:line="360" w:lineRule="auto"/>
        <w:rPr>
          <w:rFonts w:hint="eastAsia" w:ascii="宋体" w:hAnsi="宋体" w:cs="Arial"/>
          <w:sz w:val="24"/>
          <w:highlight w:val="none"/>
        </w:rPr>
      </w:pPr>
      <w:r>
        <w:rPr>
          <w:rFonts w:hint="eastAsia" w:ascii="宋体" w:hAnsi="宋体" w:cs="Arial"/>
          <w:sz w:val="24"/>
          <w:highlight w:val="none"/>
        </w:rPr>
        <w:t>11.2受事故影响的一方应在不可抗力的事故发生后尽快书面形式通知另一方，并在事故发生后 5 个工作日内，将有关部门出具的证明文件送达另一方。</w:t>
      </w:r>
    </w:p>
    <w:p w14:paraId="48D12068">
      <w:pPr>
        <w:spacing w:after="0" w:line="360" w:lineRule="auto"/>
        <w:rPr>
          <w:rFonts w:hint="eastAsia" w:ascii="宋体" w:hAnsi="宋体" w:cs="Arial"/>
          <w:sz w:val="24"/>
          <w:highlight w:val="none"/>
        </w:rPr>
      </w:pPr>
      <w:r>
        <w:rPr>
          <w:rFonts w:hint="eastAsia" w:ascii="宋体" w:hAnsi="宋体" w:cs="Arial"/>
          <w:sz w:val="24"/>
          <w:highlight w:val="none"/>
        </w:rPr>
        <w:t>11.3不可抗力使合同的某些内容有变更必要的， 双方应通过协商在 30 日内达成进一步履行合同的协议，因不可抗力致使合同不能履行的，合同终止。</w:t>
      </w:r>
    </w:p>
    <w:p w14:paraId="48C4700F">
      <w:pPr>
        <w:spacing w:after="0" w:line="360" w:lineRule="auto"/>
        <w:rPr>
          <w:rFonts w:hint="eastAsia" w:ascii="宋体" w:hAnsi="宋体" w:cs="Arial"/>
          <w:sz w:val="24"/>
          <w:highlight w:val="none"/>
        </w:rPr>
        <w:sectPr>
          <w:type w:val="continuous"/>
          <w:pgSz w:w="11906" w:h="16838"/>
          <w:pgMar w:top="1440" w:right="1800" w:bottom="1440" w:left="1800" w:header="851" w:footer="992" w:gutter="0"/>
          <w:pgNumType w:fmt="decimal"/>
          <w:cols w:space="720" w:num="1"/>
          <w:docGrid w:type="lines" w:linePitch="312" w:charSpace="0"/>
        </w:sectPr>
      </w:pPr>
    </w:p>
    <w:bookmarkEnd w:id="819"/>
    <w:p w14:paraId="30E19F1D">
      <w:pPr>
        <w:spacing w:after="0"/>
        <w:rPr>
          <w:rFonts w:hint="eastAsia" w:ascii="宋体" w:hAnsi="宋体"/>
          <w:sz w:val="24"/>
          <w:highlight w:val="none"/>
        </w:rPr>
      </w:pPr>
      <w:r>
        <w:rPr>
          <w:rFonts w:hint="eastAsia" w:ascii="宋体" w:hAnsi="宋体"/>
          <w:sz w:val="24"/>
          <w:highlight w:val="none"/>
        </w:rPr>
        <w:t>附件1</w:t>
      </w:r>
    </w:p>
    <w:p w14:paraId="2A1E52B5">
      <w:pPr>
        <w:spacing w:after="0"/>
        <w:rPr>
          <w:rFonts w:hint="eastAsia" w:ascii="宋体" w:hAnsi="宋体"/>
          <w:sz w:val="24"/>
          <w:highlight w:val="none"/>
        </w:rPr>
      </w:pPr>
    </w:p>
    <w:tbl>
      <w:tblPr>
        <w:tblStyle w:val="46"/>
        <w:tblpPr w:leftFromText="180" w:rightFromText="180" w:vertAnchor="text" w:horzAnchor="page" w:tblpX="1303" w:tblpY="363"/>
        <w:tblOverlap w:val="never"/>
        <w:tblW w:w="949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388"/>
        <w:gridCol w:w="1703"/>
        <w:gridCol w:w="1757"/>
        <w:gridCol w:w="2805"/>
      </w:tblGrid>
      <w:tr w14:paraId="14328C1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85" w:hRule="atLeast"/>
        </w:trPr>
        <w:tc>
          <w:tcPr>
            <w:tcW w:w="844" w:type="dxa"/>
            <w:vAlign w:val="center"/>
          </w:tcPr>
          <w:p w14:paraId="3DE795B2">
            <w:pPr>
              <w:adjustRightInd w:val="0"/>
              <w:snapToGrid w:val="0"/>
              <w:spacing w:after="0" w:line="360" w:lineRule="auto"/>
              <w:jc w:val="left"/>
              <w:rPr>
                <w:rFonts w:hint="eastAsia" w:ascii="宋体" w:hAnsi="宋体" w:cs="宋体"/>
                <w:b/>
                <w:sz w:val="24"/>
                <w:highlight w:val="none"/>
              </w:rPr>
            </w:pPr>
            <w:bookmarkStart w:id="821" w:name="_Hlk92975936"/>
            <w:r>
              <w:rPr>
                <w:rFonts w:hint="eastAsia" w:ascii="宋体" w:hAnsi="宋体" w:cs="宋体"/>
                <w:b/>
                <w:color w:val="000000"/>
                <w:sz w:val="24"/>
                <w:highlight w:val="none"/>
              </w:rPr>
              <w:t>序号</w:t>
            </w:r>
          </w:p>
        </w:tc>
        <w:tc>
          <w:tcPr>
            <w:tcW w:w="2388" w:type="dxa"/>
            <w:vAlign w:val="center"/>
          </w:tcPr>
          <w:p w14:paraId="3DB4167E">
            <w:pPr>
              <w:adjustRightInd w:val="0"/>
              <w:snapToGrid w:val="0"/>
              <w:spacing w:after="0" w:line="360" w:lineRule="auto"/>
              <w:jc w:val="left"/>
              <w:rPr>
                <w:rFonts w:hint="eastAsia" w:ascii="宋体" w:hAnsi="宋体" w:cs="宋体"/>
                <w:b/>
                <w:sz w:val="24"/>
                <w:highlight w:val="none"/>
              </w:rPr>
            </w:pPr>
            <w:r>
              <w:rPr>
                <w:rFonts w:hint="eastAsia" w:ascii="宋体" w:hAnsi="宋体" w:cs="宋体"/>
                <w:b/>
                <w:color w:val="000000"/>
                <w:sz w:val="24"/>
                <w:highlight w:val="none"/>
              </w:rPr>
              <w:t>分项名称</w:t>
            </w:r>
          </w:p>
        </w:tc>
        <w:tc>
          <w:tcPr>
            <w:tcW w:w="1703" w:type="dxa"/>
            <w:vAlign w:val="center"/>
          </w:tcPr>
          <w:p w14:paraId="4B454455">
            <w:pPr>
              <w:adjustRightInd w:val="0"/>
              <w:snapToGrid w:val="0"/>
              <w:spacing w:after="0" w:line="360" w:lineRule="auto"/>
              <w:jc w:val="left"/>
              <w:rPr>
                <w:rFonts w:hint="eastAsia" w:ascii="宋体" w:hAnsi="宋体" w:cs="宋体"/>
                <w:b/>
                <w:sz w:val="24"/>
                <w:highlight w:val="none"/>
              </w:rPr>
            </w:pPr>
            <w:r>
              <w:rPr>
                <w:rFonts w:hint="eastAsia" w:ascii="宋体" w:hAnsi="宋体" w:cs="宋体"/>
                <w:b/>
                <w:color w:val="000000"/>
                <w:sz w:val="24"/>
                <w:highlight w:val="none"/>
              </w:rPr>
              <w:t>单价（元）</w:t>
            </w:r>
          </w:p>
        </w:tc>
        <w:tc>
          <w:tcPr>
            <w:tcW w:w="1757" w:type="dxa"/>
            <w:vAlign w:val="center"/>
          </w:tcPr>
          <w:p w14:paraId="586AF9BA">
            <w:pPr>
              <w:adjustRightInd w:val="0"/>
              <w:snapToGrid w:val="0"/>
              <w:spacing w:after="0" w:line="360" w:lineRule="auto"/>
              <w:jc w:val="left"/>
              <w:rPr>
                <w:rFonts w:hint="eastAsia" w:ascii="宋体" w:hAnsi="宋体" w:cs="宋体"/>
                <w:b/>
                <w:sz w:val="24"/>
                <w:highlight w:val="none"/>
              </w:rPr>
            </w:pPr>
            <w:r>
              <w:rPr>
                <w:rFonts w:hint="eastAsia" w:ascii="宋体" w:hAnsi="宋体" w:cs="宋体"/>
                <w:b/>
                <w:color w:val="000000"/>
                <w:sz w:val="24"/>
                <w:highlight w:val="none"/>
              </w:rPr>
              <w:t>合价（元）</w:t>
            </w:r>
          </w:p>
        </w:tc>
        <w:tc>
          <w:tcPr>
            <w:tcW w:w="2805" w:type="dxa"/>
            <w:vAlign w:val="center"/>
          </w:tcPr>
          <w:p w14:paraId="1BD55C4C">
            <w:pPr>
              <w:adjustRightInd w:val="0"/>
              <w:snapToGrid w:val="0"/>
              <w:spacing w:after="0" w:line="360" w:lineRule="auto"/>
              <w:jc w:val="left"/>
              <w:rPr>
                <w:rFonts w:hint="eastAsia" w:ascii="宋体" w:hAnsi="宋体" w:cs="宋体"/>
                <w:b/>
                <w:sz w:val="24"/>
                <w:highlight w:val="none"/>
              </w:rPr>
            </w:pPr>
            <w:r>
              <w:rPr>
                <w:rFonts w:hint="eastAsia" w:ascii="宋体" w:hAnsi="宋体" w:cs="宋体"/>
                <w:b/>
                <w:color w:val="000000"/>
                <w:sz w:val="24"/>
                <w:highlight w:val="none"/>
              </w:rPr>
              <w:t>备注/说明</w:t>
            </w:r>
          </w:p>
        </w:tc>
      </w:tr>
      <w:tr w14:paraId="58E6207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402" w:hRule="atLeast"/>
        </w:trPr>
        <w:tc>
          <w:tcPr>
            <w:tcW w:w="844" w:type="dxa"/>
            <w:vAlign w:val="center"/>
          </w:tcPr>
          <w:p w14:paraId="33CAF8AC">
            <w:pPr>
              <w:pStyle w:val="26"/>
              <w:spacing w:after="0"/>
              <w:jc w:val="center"/>
              <w:rPr>
                <w:rFonts w:hAnsi="宋体" w:cs="宋体"/>
                <w:sz w:val="24"/>
                <w:szCs w:val="24"/>
                <w:highlight w:val="none"/>
              </w:rPr>
            </w:pPr>
            <w:r>
              <w:rPr>
                <w:rFonts w:hAnsi="宋体" w:cs="宋体"/>
                <w:sz w:val="24"/>
                <w:szCs w:val="24"/>
                <w:highlight w:val="none"/>
              </w:rPr>
              <w:t>1</w:t>
            </w:r>
          </w:p>
        </w:tc>
        <w:tc>
          <w:tcPr>
            <w:tcW w:w="2388" w:type="dxa"/>
            <w:vAlign w:val="center"/>
          </w:tcPr>
          <w:p w14:paraId="7C763FC7">
            <w:pPr>
              <w:pStyle w:val="26"/>
              <w:spacing w:after="0"/>
              <w:rPr>
                <w:rFonts w:hAnsi="宋体" w:cs="宋体"/>
                <w:sz w:val="24"/>
                <w:szCs w:val="24"/>
                <w:highlight w:val="none"/>
              </w:rPr>
            </w:pPr>
          </w:p>
        </w:tc>
        <w:tc>
          <w:tcPr>
            <w:tcW w:w="1703" w:type="dxa"/>
            <w:vAlign w:val="center"/>
          </w:tcPr>
          <w:p w14:paraId="3BDEF637">
            <w:pPr>
              <w:pStyle w:val="26"/>
              <w:spacing w:after="0"/>
              <w:rPr>
                <w:rFonts w:hAnsi="宋体" w:cs="宋体"/>
                <w:sz w:val="24"/>
                <w:szCs w:val="24"/>
                <w:highlight w:val="none"/>
              </w:rPr>
            </w:pPr>
          </w:p>
        </w:tc>
        <w:tc>
          <w:tcPr>
            <w:tcW w:w="1757" w:type="dxa"/>
            <w:vAlign w:val="center"/>
          </w:tcPr>
          <w:p w14:paraId="1F40B34E">
            <w:pPr>
              <w:pStyle w:val="26"/>
              <w:spacing w:after="0"/>
              <w:rPr>
                <w:rFonts w:hAnsi="宋体" w:cs="宋体"/>
                <w:sz w:val="24"/>
                <w:szCs w:val="24"/>
                <w:highlight w:val="none"/>
              </w:rPr>
            </w:pPr>
          </w:p>
        </w:tc>
        <w:tc>
          <w:tcPr>
            <w:tcW w:w="2805" w:type="dxa"/>
            <w:vAlign w:val="center"/>
          </w:tcPr>
          <w:p w14:paraId="454E3731">
            <w:pPr>
              <w:pStyle w:val="26"/>
              <w:spacing w:after="0"/>
              <w:rPr>
                <w:rFonts w:hAnsi="宋体" w:cs="宋体"/>
                <w:sz w:val="24"/>
                <w:szCs w:val="24"/>
                <w:highlight w:val="none"/>
              </w:rPr>
            </w:pPr>
          </w:p>
        </w:tc>
      </w:tr>
      <w:tr w14:paraId="2CEA29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402" w:hRule="atLeast"/>
        </w:trPr>
        <w:tc>
          <w:tcPr>
            <w:tcW w:w="844" w:type="dxa"/>
            <w:vAlign w:val="center"/>
          </w:tcPr>
          <w:p w14:paraId="43DC0166">
            <w:pPr>
              <w:pStyle w:val="26"/>
              <w:spacing w:after="0"/>
              <w:jc w:val="center"/>
              <w:rPr>
                <w:rFonts w:hAnsi="宋体" w:cs="宋体"/>
                <w:sz w:val="24"/>
                <w:szCs w:val="24"/>
                <w:highlight w:val="none"/>
              </w:rPr>
            </w:pPr>
            <w:r>
              <w:rPr>
                <w:rFonts w:hAnsi="宋体" w:cs="宋体"/>
                <w:sz w:val="24"/>
                <w:szCs w:val="24"/>
                <w:highlight w:val="none"/>
              </w:rPr>
              <w:t>2</w:t>
            </w:r>
          </w:p>
        </w:tc>
        <w:tc>
          <w:tcPr>
            <w:tcW w:w="2388" w:type="dxa"/>
            <w:vAlign w:val="center"/>
          </w:tcPr>
          <w:p w14:paraId="5BB985C2">
            <w:pPr>
              <w:pStyle w:val="26"/>
              <w:spacing w:after="0"/>
              <w:rPr>
                <w:rFonts w:hAnsi="宋体" w:cs="宋体"/>
                <w:sz w:val="24"/>
                <w:szCs w:val="24"/>
                <w:highlight w:val="none"/>
              </w:rPr>
            </w:pPr>
          </w:p>
        </w:tc>
        <w:tc>
          <w:tcPr>
            <w:tcW w:w="1703" w:type="dxa"/>
            <w:vAlign w:val="center"/>
          </w:tcPr>
          <w:p w14:paraId="449EAE46">
            <w:pPr>
              <w:pStyle w:val="26"/>
              <w:spacing w:after="0"/>
              <w:rPr>
                <w:rFonts w:hAnsi="宋体" w:cs="宋体"/>
                <w:sz w:val="24"/>
                <w:szCs w:val="24"/>
                <w:highlight w:val="none"/>
              </w:rPr>
            </w:pPr>
          </w:p>
        </w:tc>
        <w:tc>
          <w:tcPr>
            <w:tcW w:w="1757" w:type="dxa"/>
            <w:vAlign w:val="center"/>
          </w:tcPr>
          <w:p w14:paraId="295EF13C">
            <w:pPr>
              <w:pStyle w:val="26"/>
              <w:spacing w:after="0"/>
              <w:rPr>
                <w:rFonts w:hAnsi="宋体" w:cs="宋体"/>
                <w:sz w:val="24"/>
                <w:szCs w:val="24"/>
                <w:highlight w:val="none"/>
              </w:rPr>
            </w:pPr>
          </w:p>
        </w:tc>
        <w:tc>
          <w:tcPr>
            <w:tcW w:w="2805" w:type="dxa"/>
            <w:vAlign w:val="center"/>
          </w:tcPr>
          <w:p w14:paraId="294FFBB7">
            <w:pPr>
              <w:pStyle w:val="26"/>
              <w:spacing w:after="0"/>
              <w:rPr>
                <w:rFonts w:hAnsi="宋体" w:cs="宋体"/>
                <w:sz w:val="24"/>
                <w:szCs w:val="24"/>
                <w:highlight w:val="none"/>
              </w:rPr>
            </w:pPr>
          </w:p>
        </w:tc>
      </w:tr>
      <w:tr w14:paraId="011D55C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1053" w:hRule="atLeast"/>
        </w:trPr>
        <w:tc>
          <w:tcPr>
            <w:tcW w:w="844" w:type="dxa"/>
            <w:vAlign w:val="center"/>
          </w:tcPr>
          <w:p w14:paraId="5C64B01B">
            <w:pPr>
              <w:pStyle w:val="26"/>
              <w:spacing w:after="0"/>
              <w:jc w:val="center"/>
              <w:rPr>
                <w:rFonts w:hAnsi="宋体" w:cs="宋体"/>
                <w:sz w:val="24"/>
                <w:szCs w:val="24"/>
                <w:highlight w:val="none"/>
              </w:rPr>
            </w:pPr>
            <w:r>
              <w:rPr>
                <w:rFonts w:hAnsi="宋体" w:cs="宋体"/>
                <w:sz w:val="24"/>
                <w:szCs w:val="24"/>
                <w:highlight w:val="none"/>
              </w:rPr>
              <w:t>3</w:t>
            </w:r>
          </w:p>
        </w:tc>
        <w:tc>
          <w:tcPr>
            <w:tcW w:w="2388" w:type="dxa"/>
            <w:vAlign w:val="center"/>
          </w:tcPr>
          <w:p w14:paraId="42B917C2">
            <w:pPr>
              <w:pStyle w:val="26"/>
              <w:spacing w:after="0"/>
              <w:rPr>
                <w:rFonts w:hAnsi="宋体" w:cs="宋体"/>
                <w:sz w:val="24"/>
                <w:szCs w:val="24"/>
                <w:highlight w:val="none"/>
              </w:rPr>
            </w:pPr>
          </w:p>
        </w:tc>
        <w:tc>
          <w:tcPr>
            <w:tcW w:w="1703" w:type="dxa"/>
            <w:vAlign w:val="center"/>
          </w:tcPr>
          <w:p w14:paraId="580EE7EE">
            <w:pPr>
              <w:pStyle w:val="26"/>
              <w:spacing w:after="0"/>
              <w:rPr>
                <w:rFonts w:hAnsi="宋体" w:cs="宋体"/>
                <w:sz w:val="24"/>
                <w:szCs w:val="24"/>
                <w:highlight w:val="none"/>
              </w:rPr>
            </w:pPr>
          </w:p>
        </w:tc>
        <w:tc>
          <w:tcPr>
            <w:tcW w:w="1757" w:type="dxa"/>
            <w:vAlign w:val="center"/>
          </w:tcPr>
          <w:p w14:paraId="293F4408">
            <w:pPr>
              <w:pStyle w:val="26"/>
              <w:spacing w:after="0"/>
              <w:rPr>
                <w:rFonts w:hAnsi="宋体" w:cs="宋体"/>
                <w:sz w:val="24"/>
                <w:szCs w:val="24"/>
                <w:highlight w:val="none"/>
              </w:rPr>
            </w:pPr>
          </w:p>
        </w:tc>
        <w:tc>
          <w:tcPr>
            <w:tcW w:w="2805" w:type="dxa"/>
            <w:vAlign w:val="center"/>
          </w:tcPr>
          <w:p w14:paraId="7E8EA5DA">
            <w:pPr>
              <w:pStyle w:val="26"/>
              <w:spacing w:after="0"/>
              <w:rPr>
                <w:rFonts w:hAnsi="宋体" w:cs="宋体"/>
                <w:sz w:val="24"/>
                <w:szCs w:val="24"/>
                <w:highlight w:val="none"/>
              </w:rPr>
            </w:pPr>
          </w:p>
        </w:tc>
      </w:tr>
      <w:tr w14:paraId="009956C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752" w:hRule="atLeast"/>
        </w:trPr>
        <w:tc>
          <w:tcPr>
            <w:tcW w:w="844" w:type="dxa"/>
            <w:vAlign w:val="center"/>
          </w:tcPr>
          <w:p w14:paraId="0F8303AA">
            <w:pPr>
              <w:pStyle w:val="26"/>
              <w:spacing w:after="0"/>
              <w:jc w:val="center"/>
              <w:rPr>
                <w:rFonts w:hAnsi="宋体" w:cs="宋体"/>
                <w:sz w:val="24"/>
                <w:szCs w:val="24"/>
                <w:highlight w:val="none"/>
              </w:rPr>
            </w:pPr>
            <w:r>
              <w:rPr>
                <w:rFonts w:hAnsi="宋体" w:cs="宋体"/>
                <w:sz w:val="24"/>
                <w:szCs w:val="24"/>
                <w:highlight w:val="none"/>
              </w:rPr>
              <w:t>4</w:t>
            </w:r>
          </w:p>
        </w:tc>
        <w:tc>
          <w:tcPr>
            <w:tcW w:w="2388" w:type="dxa"/>
            <w:vAlign w:val="center"/>
          </w:tcPr>
          <w:p w14:paraId="78C6F2CB">
            <w:pPr>
              <w:pStyle w:val="26"/>
              <w:spacing w:after="0"/>
              <w:rPr>
                <w:rFonts w:hAnsi="宋体" w:cs="宋体"/>
                <w:sz w:val="24"/>
                <w:szCs w:val="24"/>
                <w:highlight w:val="none"/>
              </w:rPr>
            </w:pPr>
          </w:p>
        </w:tc>
        <w:tc>
          <w:tcPr>
            <w:tcW w:w="1703" w:type="dxa"/>
            <w:vAlign w:val="center"/>
          </w:tcPr>
          <w:p w14:paraId="537B53B8">
            <w:pPr>
              <w:pStyle w:val="26"/>
              <w:spacing w:after="0"/>
              <w:rPr>
                <w:rFonts w:hAnsi="宋体" w:cs="宋体"/>
                <w:sz w:val="24"/>
                <w:szCs w:val="24"/>
                <w:highlight w:val="none"/>
              </w:rPr>
            </w:pPr>
          </w:p>
        </w:tc>
        <w:tc>
          <w:tcPr>
            <w:tcW w:w="1757" w:type="dxa"/>
            <w:vAlign w:val="center"/>
          </w:tcPr>
          <w:p w14:paraId="5FB435A8">
            <w:pPr>
              <w:pStyle w:val="26"/>
              <w:spacing w:after="0"/>
              <w:rPr>
                <w:rFonts w:hAnsi="宋体" w:cs="宋体"/>
                <w:sz w:val="24"/>
                <w:szCs w:val="24"/>
                <w:highlight w:val="none"/>
              </w:rPr>
            </w:pPr>
          </w:p>
        </w:tc>
        <w:tc>
          <w:tcPr>
            <w:tcW w:w="2805" w:type="dxa"/>
            <w:vAlign w:val="center"/>
          </w:tcPr>
          <w:p w14:paraId="213CDC0F">
            <w:pPr>
              <w:pStyle w:val="26"/>
              <w:spacing w:after="0"/>
              <w:rPr>
                <w:rFonts w:hAnsi="宋体" w:cs="宋体"/>
                <w:sz w:val="24"/>
                <w:szCs w:val="24"/>
                <w:highlight w:val="none"/>
              </w:rPr>
            </w:pPr>
          </w:p>
        </w:tc>
      </w:tr>
      <w:tr w14:paraId="7E82EB2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490" w:hRule="atLeast"/>
        </w:trPr>
        <w:tc>
          <w:tcPr>
            <w:tcW w:w="4935" w:type="dxa"/>
            <w:gridSpan w:val="3"/>
            <w:vAlign w:val="center"/>
          </w:tcPr>
          <w:p w14:paraId="5E758BFA">
            <w:pPr>
              <w:pStyle w:val="26"/>
              <w:spacing w:after="0"/>
              <w:jc w:val="center"/>
              <w:rPr>
                <w:rFonts w:hAnsi="宋体" w:cs="宋体"/>
                <w:sz w:val="24"/>
                <w:szCs w:val="24"/>
                <w:highlight w:val="none"/>
              </w:rPr>
            </w:pPr>
            <w:r>
              <w:rPr>
                <w:rFonts w:hAnsi="宋体" w:cs="宋体"/>
                <w:b/>
                <w:bCs/>
                <w:sz w:val="24"/>
                <w:szCs w:val="24"/>
                <w:highlight w:val="none"/>
              </w:rPr>
              <w:t>总价</w:t>
            </w:r>
            <w:r>
              <w:rPr>
                <w:rFonts w:hAnsi="宋体" w:cs="宋体"/>
                <w:b/>
                <w:color w:val="000000"/>
                <w:sz w:val="24"/>
                <w:szCs w:val="24"/>
                <w:highlight w:val="none"/>
              </w:rPr>
              <w:t>（元）</w:t>
            </w:r>
          </w:p>
        </w:tc>
        <w:tc>
          <w:tcPr>
            <w:tcW w:w="1757" w:type="dxa"/>
            <w:vAlign w:val="center"/>
          </w:tcPr>
          <w:p w14:paraId="427AAB74">
            <w:pPr>
              <w:pStyle w:val="26"/>
              <w:spacing w:after="0"/>
              <w:jc w:val="center"/>
              <w:rPr>
                <w:rFonts w:hAnsi="宋体" w:cs="宋体"/>
                <w:sz w:val="24"/>
                <w:szCs w:val="24"/>
                <w:highlight w:val="none"/>
              </w:rPr>
            </w:pPr>
          </w:p>
        </w:tc>
        <w:tc>
          <w:tcPr>
            <w:tcW w:w="2805" w:type="dxa"/>
            <w:vAlign w:val="center"/>
          </w:tcPr>
          <w:p w14:paraId="56B15EA2">
            <w:pPr>
              <w:pStyle w:val="26"/>
              <w:spacing w:after="0"/>
              <w:rPr>
                <w:rFonts w:hAnsi="宋体" w:cs="宋体"/>
                <w:sz w:val="24"/>
                <w:szCs w:val="24"/>
                <w:highlight w:val="none"/>
              </w:rPr>
            </w:pPr>
          </w:p>
        </w:tc>
      </w:tr>
      <w:bookmarkEnd w:id="821"/>
    </w:tbl>
    <w:p w14:paraId="08A65397">
      <w:pPr>
        <w:spacing w:after="0"/>
        <w:rPr>
          <w:rFonts w:hint="eastAsia" w:ascii="宋体" w:hAnsi="宋体"/>
          <w:sz w:val="24"/>
          <w:highlight w:val="none"/>
        </w:rPr>
      </w:pPr>
    </w:p>
    <w:p w14:paraId="62C8F18D">
      <w:pPr>
        <w:spacing w:after="0"/>
        <w:rPr>
          <w:rFonts w:hint="eastAsia" w:ascii="宋体" w:hAnsi="宋体"/>
          <w:sz w:val="24"/>
          <w:highlight w:val="none"/>
        </w:rPr>
      </w:pPr>
    </w:p>
    <w:p w14:paraId="5B3BDA3E">
      <w:pPr>
        <w:spacing w:after="0"/>
        <w:rPr>
          <w:rFonts w:hint="eastAsia" w:ascii="宋体" w:hAnsi="宋体"/>
          <w:sz w:val="24"/>
          <w:highlight w:val="none"/>
        </w:rPr>
      </w:pPr>
    </w:p>
    <w:p w14:paraId="351411B0">
      <w:pPr>
        <w:spacing w:after="0"/>
        <w:rPr>
          <w:rFonts w:hint="eastAsia" w:ascii="宋体" w:hAnsi="宋体"/>
          <w:sz w:val="24"/>
          <w:highlight w:val="none"/>
        </w:rPr>
      </w:pPr>
    </w:p>
    <w:p w14:paraId="544E8C59">
      <w:pPr>
        <w:spacing w:after="0"/>
        <w:rPr>
          <w:rFonts w:hint="eastAsia" w:ascii="宋体" w:hAnsi="宋体"/>
          <w:sz w:val="24"/>
          <w:highlight w:val="none"/>
        </w:rPr>
        <w:sectPr>
          <w:pgSz w:w="11906" w:h="16838"/>
          <w:pgMar w:top="1440" w:right="1800" w:bottom="1440" w:left="1800" w:header="851" w:footer="992" w:gutter="0"/>
          <w:pgNumType w:fmt="decimal"/>
          <w:cols w:space="425" w:num="1"/>
          <w:docGrid w:type="lines" w:linePitch="312" w:charSpace="0"/>
        </w:sectPr>
      </w:pPr>
    </w:p>
    <w:p w14:paraId="1C4755BB">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14个汇聚节点名单</w:t>
      </w:r>
    </w:p>
    <w:tbl>
      <w:tblPr>
        <w:tblStyle w:val="4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7215"/>
      </w:tblGrid>
      <w:tr w14:paraId="7F71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3AAA3312">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4178" w:type="pct"/>
            <w:tcBorders>
              <w:top w:val="single" w:color="auto" w:sz="4" w:space="0"/>
              <w:left w:val="single" w:color="auto" w:sz="4" w:space="0"/>
              <w:bottom w:val="single" w:color="auto" w:sz="4" w:space="0"/>
              <w:right w:val="single" w:color="auto" w:sz="4" w:space="0"/>
            </w:tcBorders>
            <w:noWrap/>
            <w:vAlign w:val="center"/>
          </w:tcPr>
          <w:p w14:paraId="2E75FCD3">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节点名称</w:t>
            </w:r>
          </w:p>
        </w:tc>
      </w:tr>
      <w:tr w14:paraId="44BC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456B620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4178" w:type="pct"/>
            <w:tcBorders>
              <w:top w:val="single" w:color="auto" w:sz="4" w:space="0"/>
              <w:left w:val="single" w:color="auto" w:sz="4" w:space="0"/>
              <w:bottom w:val="single" w:color="auto" w:sz="4" w:space="0"/>
              <w:right w:val="single" w:color="auto" w:sz="4" w:space="0"/>
            </w:tcBorders>
            <w:noWrap/>
            <w:vAlign w:val="center"/>
          </w:tcPr>
          <w:p w14:paraId="74116A6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大成中学机房</w:t>
            </w:r>
          </w:p>
        </w:tc>
      </w:tr>
      <w:tr w14:paraId="7BFD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73111C0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4178" w:type="pct"/>
            <w:tcBorders>
              <w:top w:val="single" w:color="auto" w:sz="4" w:space="0"/>
              <w:left w:val="single" w:color="auto" w:sz="4" w:space="0"/>
              <w:bottom w:val="single" w:color="auto" w:sz="4" w:space="0"/>
              <w:right w:val="single" w:color="auto" w:sz="4" w:space="0"/>
            </w:tcBorders>
            <w:noWrap/>
            <w:vAlign w:val="center"/>
          </w:tcPr>
          <w:p w14:paraId="6F22A9C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北京十中机房</w:t>
            </w:r>
          </w:p>
        </w:tc>
      </w:tr>
      <w:tr w14:paraId="7448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2B113D4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4178" w:type="pct"/>
            <w:tcBorders>
              <w:top w:val="single" w:color="auto" w:sz="4" w:space="0"/>
              <w:left w:val="single" w:color="auto" w:sz="4" w:space="0"/>
              <w:bottom w:val="single" w:color="auto" w:sz="4" w:space="0"/>
              <w:right w:val="single" w:color="auto" w:sz="4" w:space="0"/>
            </w:tcBorders>
            <w:noWrap/>
            <w:vAlign w:val="center"/>
          </w:tcPr>
          <w:p w14:paraId="1F54711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卢沟桥二小机房</w:t>
            </w:r>
          </w:p>
        </w:tc>
      </w:tr>
      <w:tr w14:paraId="60B6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30A745A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4178" w:type="pct"/>
            <w:tcBorders>
              <w:top w:val="single" w:color="auto" w:sz="4" w:space="0"/>
              <w:left w:val="single" w:color="auto" w:sz="4" w:space="0"/>
              <w:bottom w:val="single" w:color="auto" w:sz="4" w:space="0"/>
              <w:right w:val="single" w:color="auto" w:sz="4" w:space="0"/>
            </w:tcBorders>
            <w:noWrap/>
            <w:vAlign w:val="center"/>
          </w:tcPr>
          <w:p w14:paraId="5AF6C82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北京小学机房</w:t>
            </w:r>
          </w:p>
        </w:tc>
      </w:tr>
      <w:tr w14:paraId="29F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28D5B03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4178" w:type="pct"/>
            <w:tcBorders>
              <w:top w:val="single" w:color="auto" w:sz="4" w:space="0"/>
              <w:left w:val="single" w:color="auto" w:sz="4" w:space="0"/>
              <w:bottom w:val="single" w:color="auto" w:sz="4" w:space="0"/>
              <w:right w:val="single" w:color="auto" w:sz="4" w:space="0"/>
            </w:tcBorders>
            <w:noWrap/>
            <w:vAlign w:val="center"/>
          </w:tcPr>
          <w:p w14:paraId="257FD9C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五小银地机房</w:t>
            </w:r>
          </w:p>
        </w:tc>
      </w:tr>
      <w:tr w14:paraId="378E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30313E9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4178" w:type="pct"/>
            <w:tcBorders>
              <w:top w:val="single" w:color="auto" w:sz="4" w:space="0"/>
              <w:left w:val="single" w:color="auto" w:sz="4" w:space="0"/>
              <w:bottom w:val="single" w:color="auto" w:sz="4" w:space="0"/>
              <w:right w:val="single" w:color="auto" w:sz="4" w:space="0"/>
            </w:tcBorders>
            <w:noWrap/>
            <w:vAlign w:val="center"/>
          </w:tcPr>
          <w:p w14:paraId="331AF1C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十二中钱学森机房</w:t>
            </w:r>
          </w:p>
        </w:tc>
      </w:tr>
      <w:tr w14:paraId="3EE9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1463E85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w:t>
            </w:r>
          </w:p>
        </w:tc>
        <w:tc>
          <w:tcPr>
            <w:tcW w:w="4178" w:type="pct"/>
            <w:tcBorders>
              <w:top w:val="single" w:color="auto" w:sz="4" w:space="0"/>
              <w:left w:val="single" w:color="auto" w:sz="4" w:space="0"/>
              <w:bottom w:val="single" w:color="auto" w:sz="4" w:space="0"/>
              <w:right w:val="single" w:color="auto" w:sz="4" w:space="0"/>
            </w:tcBorders>
            <w:noWrap/>
            <w:vAlign w:val="center"/>
          </w:tcPr>
          <w:p w14:paraId="4B71D9D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世界公园机房</w:t>
            </w:r>
          </w:p>
        </w:tc>
      </w:tr>
      <w:tr w14:paraId="6AD3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60A7C5C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4178" w:type="pct"/>
            <w:tcBorders>
              <w:top w:val="single" w:color="auto" w:sz="4" w:space="0"/>
              <w:left w:val="single" w:color="auto" w:sz="4" w:space="0"/>
              <w:bottom w:val="single" w:color="auto" w:sz="4" w:space="0"/>
              <w:right w:val="single" w:color="auto" w:sz="4" w:space="0"/>
            </w:tcBorders>
            <w:noWrap/>
            <w:vAlign w:val="center"/>
          </w:tcPr>
          <w:p w14:paraId="5A4ED01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北京十八中机房</w:t>
            </w:r>
          </w:p>
        </w:tc>
      </w:tr>
      <w:tr w14:paraId="7BC5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769EDE0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w:t>
            </w:r>
          </w:p>
        </w:tc>
        <w:tc>
          <w:tcPr>
            <w:tcW w:w="4178" w:type="pct"/>
            <w:tcBorders>
              <w:top w:val="single" w:color="auto" w:sz="4" w:space="0"/>
              <w:left w:val="single" w:color="auto" w:sz="4" w:space="0"/>
              <w:bottom w:val="single" w:color="auto" w:sz="4" w:space="0"/>
              <w:right w:val="single" w:color="auto" w:sz="4" w:space="0"/>
            </w:tcBorders>
            <w:noWrap/>
            <w:vAlign w:val="center"/>
          </w:tcPr>
          <w:p w14:paraId="112FB49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时光小学机房</w:t>
            </w:r>
          </w:p>
        </w:tc>
      </w:tr>
      <w:tr w14:paraId="170A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1639450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4178" w:type="pct"/>
            <w:tcBorders>
              <w:top w:val="single" w:color="auto" w:sz="4" w:space="0"/>
              <w:left w:val="single" w:color="auto" w:sz="4" w:space="0"/>
              <w:bottom w:val="single" w:color="auto" w:sz="4" w:space="0"/>
              <w:right w:val="single" w:color="auto" w:sz="4" w:space="0"/>
            </w:tcBorders>
            <w:noWrap/>
            <w:vAlign w:val="center"/>
          </w:tcPr>
          <w:p w14:paraId="439D656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西罗园五小机房</w:t>
            </w:r>
          </w:p>
        </w:tc>
      </w:tr>
      <w:tr w14:paraId="771A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30480AD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w:t>
            </w:r>
          </w:p>
        </w:tc>
        <w:tc>
          <w:tcPr>
            <w:tcW w:w="4178" w:type="pct"/>
            <w:tcBorders>
              <w:top w:val="single" w:color="auto" w:sz="4" w:space="0"/>
              <w:left w:val="single" w:color="auto" w:sz="4" w:space="0"/>
              <w:bottom w:val="single" w:color="auto" w:sz="4" w:space="0"/>
              <w:right w:val="single" w:color="auto" w:sz="4" w:space="0"/>
            </w:tcBorders>
            <w:noWrap/>
            <w:vAlign w:val="center"/>
          </w:tcPr>
          <w:p w14:paraId="4865253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赵登禹学校机房</w:t>
            </w:r>
          </w:p>
        </w:tc>
      </w:tr>
      <w:tr w14:paraId="2B06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5F38243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12</w:t>
            </w:r>
          </w:p>
        </w:tc>
        <w:tc>
          <w:tcPr>
            <w:tcW w:w="4178" w:type="pct"/>
            <w:tcBorders>
              <w:top w:val="single" w:color="auto" w:sz="4" w:space="0"/>
              <w:left w:val="single" w:color="auto" w:sz="4" w:space="0"/>
              <w:bottom w:val="single" w:color="auto" w:sz="4" w:space="0"/>
              <w:right w:val="single" w:color="auto" w:sz="4" w:space="0"/>
            </w:tcBorders>
            <w:noWrap/>
            <w:vAlign w:val="center"/>
          </w:tcPr>
          <w:p w14:paraId="522D5CD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方庄八号楼机房</w:t>
            </w:r>
          </w:p>
        </w:tc>
      </w:tr>
      <w:tr w14:paraId="56D7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457A699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13</w:t>
            </w:r>
          </w:p>
        </w:tc>
        <w:tc>
          <w:tcPr>
            <w:tcW w:w="4178" w:type="pct"/>
            <w:tcBorders>
              <w:top w:val="single" w:color="auto" w:sz="4" w:space="0"/>
              <w:left w:val="single" w:color="auto" w:sz="4" w:space="0"/>
              <w:bottom w:val="single" w:color="auto" w:sz="4" w:space="0"/>
              <w:right w:val="single" w:color="auto" w:sz="4" w:space="0"/>
            </w:tcBorders>
            <w:noWrap/>
            <w:vAlign w:val="center"/>
          </w:tcPr>
          <w:p w14:paraId="4C49F9F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信息中心机房</w:t>
            </w:r>
          </w:p>
        </w:tc>
      </w:tr>
      <w:tr w14:paraId="1057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pct"/>
            <w:tcBorders>
              <w:top w:val="single" w:color="auto" w:sz="4" w:space="0"/>
              <w:left w:val="single" w:color="auto" w:sz="4" w:space="0"/>
              <w:bottom w:val="single" w:color="auto" w:sz="4" w:space="0"/>
              <w:right w:val="single" w:color="auto" w:sz="4" w:space="0"/>
            </w:tcBorders>
            <w:noWrap/>
            <w:vAlign w:val="center"/>
          </w:tcPr>
          <w:p w14:paraId="72CCF17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4178" w:type="pct"/>
            <w:tcBorders>
              <w:top w:val="single" w:color="auto" w:sz="4" w:space="0"/>
              <w:left w:val="single" w:color="auto" w:sz="4" w:space="0"/>
              <w:bottom w:val="single" w:color="auto" w:sz="4" w:space="0"/>
              <w:right w:val="single" w:color="auto" w:sz="4" w:space="0"/>
            </w:tcBorders>
            <w:noWrap/>
            <w:vAlign w:val="center"/>
          </w:tcPr>
          <w:p w14:paraId="3D32F3D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分院机房</w:t>
            </w:r>
          </w:p>
        </w:tc>
      </w:tr>
    </w:tbl>
    <w:p w14:paraId="6C1DAF2E">
      <w:pPr>
        <w:widowControl/>
        <w:adjustRightInd w:val="0"/>
        <w:snapToGrid w:val="0"/>
        <w:spacing w:after="0" w:line="360" w:lineRule="auto"/>
        <w:ind w:firstLine="480" w:firstLineChars="200"/>
        <w:jc w:val="center"/>
        <w:rPr>
          <w:rFonts w:hint="eastAsia" w:ascii="宋体" w:hAnsi="宋体" w:cs="宋体"/>
          <w:kern w:val="0"/>
          <w:sz w:val="24"/>
          <w:highlight w:val="none"/>
        </w:rPr>
      </w:pPr>
    </w:p>
    <w:p w14:paraId="298518AE">
      <w:pPr>
        <w:adjustRightInd w:val="0"/>
        <w:snapToGrid w:val="0"/>
        <w:spacing w:after="0" w:line="360" w:lineRule="auto"/>
        <w:ind w:firstLine="480" w:firstLineChars="200"/>
        <w:rPr>
          <w:rFonts w:hint="eastAsia" w:ascii="宋体" w:hAnsi="宋体" w:cs="宋体"/>
          <w:sz w:val="24"/>
          <w:highlight w:val="none"/>
        </w:rPr>
        <w:sectPr>
          <w:pgSz w:w="11907" w:h="16840"/>
          <w:pgMar w:top="1440" w:right="1440" w:bottom="1089" w:left="1797" w:header="851" w:footer="992" w:gutter="0"/>
          <w:pgNumType w:fmt="decimal"/>
          <w:cols w:space="720" w:num="1"/>
          <w:docGrid w:linePitch="312" w:charSpace="0"/>
        </w:sectPr>
      </w:pPr>
    </w:p>
    <w:p w14:paraId="6C2CBD66">
      <w:pPr>
        <w:spacing w:after="0"/>
        <w:rPr>
          <w:rFonts w:hint="eastAsia" w:ascii="宋体" w:hAnsi="宋体"/>
          <w:sz w:val="24"/>
          <w:highlight w:val="none"/>
        </w:rPr>
      </w:pPr>
    </w:p>
    <w:p w14:paraId="11D2EF1D">
      <w:pPr>
        <w:pStyle w:val="264"/>
        <w:spacing w:after="0"/>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（六）、232所校址光纤专线名单</w:t>
      </w:r>
    </w:p>
    <w:tbl>
      <w:tblPr>
        <w:tblStyle w:val="46"/>
        <w:tblpPr w:leftFromText="180" w:rightFromText="180" w:vertAnchor="text" w:horzAnchor="page" w:tblpX="1812" w:tblpY="464"/>
        <w:tblOverlap w:val="never"/>
        <w:tblW w:w="4771" w:type="pct"/>
        <w:tblInd w:w="0" w:type="dxa"/>
        <w:tblLayout w:type="autofit"/>
        <w:tblCellMar>
          <w:top w:w="0" w:type="dxa"/>
          <w:left w:w="108" w:type="dxa"/>
          <w:bottom w:w="0" w:type="dxa"/>
          <w:right w:w="108" w:type="dxa"/>
        </w:tblCellMar>
      </w:tblPr>
      <w:tblGrid>
        <w:gridCol w:w="756"/>
        <w:gridCol w:w="6178"/>
        <w:gridCol w:w="1821"/>
      </w:tblGrid>
      <w:tr w14:paraId="05D16B61">
        <w:tblPrEx>
          <w:tblCellMar>
            <w:top w:w="0" w:type="dxa"/>
            <w:left w:w="108" w:type="dxa"/>
            <w:bottom w:w="0" w:type="dxa"/>
            <w:right w:w="108" w:type="dxa"/>
          </w:tblCellMar>
        </w:tblPrEx>
        <w:trPr>
          <w:trHeight w:val="20" w:hRule="atLeast"/>
        </w:trPr>
        <w:tc>
          <w:tcPr>
            <w:tcW w:w="432" w:type="pct"/>
            <w:tcBorders>
              <w:top w:val="single" w:color="000000" w:sz="8" w:space="0"/>
              <w:left w:val="single" w:color="000000" w:sz="8" w:space="0"/>
              <w:bottom w:val="single" w:color="000000" w:sz="8" w:space="0"/>
              <w:right w:val="single" w:color="000000" w:sz="8" w:space="0"/>
            </w:tcBorders>
            <w:vAlign w:val="center"/>
          </w:tcPr>
          <w:p w14:paraId="028818B2">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序号</w:t>
            </w:r>
          </w:p>
        </w:tc>
        <w:tc>
          <w:tcPr>
            <w:tcW w:w="3528" w:type="pct"/>
            <w:tcBorders>
              <w:top w:val="single" w:color="000000" w:sz="8" w:space="0"/>
              <w:left w:val="single" w:color="000000" w:sz="8" w:space="0"/>
              <w:bottom w:val="single" w:color="000000" w:sz="8" w:space="0"/>
              <w:right w:val="single" w:color="000000" w:sz="8" w:space="0"/>
            </w:tcBorders>
            <w:noWrap/>
            <w:vAlign w:val="center"/>
          </w:tcPr>
          <w:p w14:paraId="3A22830F">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学校全称</w:t>
            </w:r>
          </w:p>
        </w:tc>
        <w:tc>
          <w:tcPr>
            <w:tcW w:w="1040" w:type="pct"/>
            <w:tcBorders>
              <w:top w:val="single" w:color="000000" w:sz="8" w:space="0"/>
              <w:left w:val="single" w:color="000000" w:sz="8" w:space="0"/>
              <w:bottom w:val="single" w:color="000000" w:sz="8" w:space="0"/>
              <w:right w:val="single" w:color="000000" w:sz="8" w:space="0"/>
            </w:tcBorders>
            <w:noWrap/>
            <w:vAlign w:val="center"/>
          </w:tcPr>
          <w:p w14:paraId="08531BDE">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类型</w:t>
            </w:r>
          </w:p>
        </w:tc>
      </w:tr>
      <w:tr w14:paraId="1BAC423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892BF7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3528" w:type="pct"/>
            <w:tcBorders>
              <w:top w:val="nil"/>
              <w:left w:val="single" w:color="000000" w:sz="8" w:space="0"/>
              <w:bottom w:val="single" w:color="000000" w:sz="8" w:space="0"/>
              <w:right w:val="single" w:color="000000" w:sz="8" w:space="0"/>
            </w:tcBorders>
            <w:noWrap/>
            <w:vAlign w:val="center"/>
          </w:tcPr>
          <w:p w14:paraId="4C5255F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北京市丰台区丰台第二中学附属实验小学</w:t>
            </w:r>
          </w:p>
        </w:tc>
        <w:tc>
          <w:tcPr>
            <w:tcW w:w="1040" w:type="pct"/>
            <w:tcBorders>
              <w:top w:val="nil"/>
              <w:left w:val="single" w:color="000000" w:sz="8" w:space="0"/>
              <w:bottom w:val="single" w:color="000000" w:sz="8" w:space="0"/>
              <w:right w:val="single" w:color="000000" w:sz="8" w:space="0"/>
            </w:tcBorders>
            <w:noWrap/>
            <w:vAlign w:val="center"/>
          </w:tcPr>
          <w:p w14:paraId="07EAF79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C1D220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07FF1D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w:t>
            </w:r>
          </w:p>
        </w:tc>
        <w:tc>
          <w:tcPr>
            <w:tcW w:w="3528" w:type="pct"/>
            <w:tcBorders>
              <w:top w:val="nil"/>
              <w:left w:val="single" w:color="000000" w:sz="8" w:space="0"/>
              <w:bottom w:val="single" w:color="000000" w:sz="8" w:space="0"/>
              <w:right w:val="single" w:color="000000" w:sz="8" w:space="0"/>
            </w:tcBorders>
            <w:noWrap/>
            <w:vAlign w:val="center"/>
          </w:tcPr>
          <w:p w14:paraId="79549FF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北京市丰台区丰台第二中学（小屯校区）</w:t>
            </w:r>
          </w:p>
        </w:tc>
        <w:tc>
          <w:tcPr>
            <w:tcW w:w="1040" w:type="pct"/>
            <w:tcBorders>
              <w:top w:val="nil"/>
              <w:left w:val="single" w:color="000000" w:sz="8" w:space="0"/>
              <w:bottom w:val="single" w:color="000000" w:sz="8" w:space="0"/>
              <w:right w:val="single" w:color="000000" w:sz="8" w:space="0"/>
            </w:tcBorders>
            <w:noWrap/>
            <w:vAlign w:val="center"/>
          </w:tcPr>
          <w:p w14:paraId="007B4E5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3C1ECDF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6889B1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3528" w:type="pct"/>
            <w:tcBorders>
              <w:top w:val="nil"/>
              <w:left w:val="single" w:color="000000" w:sz="8" w:space="0"/>
              <w:bottom w:val="single" w:color="000000" w:sz="8" w:space="0"/>
              <w:right w:val="single" w:color="000000" w:sz="8" w:space="0"/>
            </w:tcBorders>
            <w:noWrap/>
            <w:vAlign w:val="center"/>
          </w:tcPr>
          <w:p w14:paraId="49CFD32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北京教育学院附属丰台实验学校分校</w:t>
            </w:r>
          </w:p>
        </w:tc>
        <w:tc>
          <w:tcPr>
            <w:tcW w:w="1040" w:type="pct"/>
            <w:tcBorders>
              <w:top w:val="nil"/>
              <w:left w:val="single" w:color="000000" w:sz="8" w:space="0"/>
              <w:bottom w:val="single" w:color="000000" w:sz="8" w:space="0"/>
              <w:right w:val="single" w:color="000000" w:sz="8" w:space="0"/>
            </w:tcBorders>
            <w:noWrap/>
            <w:vAlign w:val="center"/>
          </w:tcPr>
          <w:p w14:paraId="4EB83AB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392D68F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D3D1D9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w:t>
            </w:r>
          </w:p>
        </w:tc>
        <w:tc>
          <w:tcPr>
            <w:tcW w:w="3528" w:type="pct"/>
            <w:tcBorders>
              <w:top w:val="nil"/>
              <w:left w:val="single" w:color="000000" w:sz="8" w:space="0"/>
              <w:bottom w:val="single" w:color="000000" w:sz="8" w:space="0"/>
              <w:right w:val="single" w:color="000000" w:sz="8" w:space="0"/>
            </w:tcBorders>
            <w:noWrap/>
            <w:vAlign w:val="center"/>
          </w:tcPr>
          <w:p w14:paraId="70C8918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北京市丰台区丰台第五小学（京铁家园分校）</w:t>
            </w:r>
          </w:p>
        </w:tc>
        <w:tc>
          <w:tcPr>
            <w:tcW w:w="1040" w:type="pct"/>
            <w:tcBorders>
              <w:top w:val="nil"/>
              <w:left w:val="single" w:color="000000" w:sz="8" w:space="0"/>
              <w:bottom w:val="single" w:color="000000" w:sz="8" w:space="0"/>
              <w:right w:val="single" w:color="000000" w:sz="8" w:space="0"/>
            </w:tcBorders>
            <w:noWrap/>
            <w:vAlign w:val="center"/>
          </w:tcPr>
          <w:p w14:paraId="55C3F85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0B0CDE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ABA75D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3528" w:type="pct"/>
            <w:tcBorders>
              <w:top w:val="nil"/>
              <w:left w:val="single" w:color="000000" w:sz="8" w:space="0"/>
              <w:bottom w:val="single" w:color="000000" w:sz="8" w:space="0"/>
              <w:right w:val="single" w:color="000000" w:sz="8" w:space="0"/>
            </w:tcBorders>
            <w:noWrap/>
            <w:vAlign w:val="center"/>
          </w:tcPr>
          <w:p w14:paraId="47FC785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北京市大成学校</w:t>
            </w:r>
          </w:p>
        </w:tc>
        <w:tc>
          <w:tcPr>
            <w:tcW w:w="1040" w:type="pct"/>
            <w:tcBorders>
              <w:top w:val="nil"/>
              <w:left w:val="single" w:color="000000" w:sz="8" w:space="0"/>
              <w:bottom w:val="single" w:color="000000" w:sz="8" w:space="0"/>
              <w:right w:val="single" w:color="000000" w:sz="8" w:space="0"/>
            </w:tcBorders>
            <w:noWrap/>
            <w:vAlign w:val="center"/>
          </w:tcPr>
          <w:p w14:paraId="7EED48F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E07ED9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ECE882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w:t>
            </w:r>
          </w:p>
        </w:tc>
        <w:tc>
          <w:tcPr>
            <w:tcW w:w="3528" w:type="pct"/>
            <w:tcBorders>
              <w:top w:val="nil"/>
              <w:left w:val="single" w:color="000000" w:sz="8" w:space="0"/>
              <w:bottom w:val="single" w:color="000000" w:sz="8" w:space="0"/>
              <w:right w:val="single" w:color="000000" w:sz="8" w:space="0"/>
            </w:tcBorders>
            <w:noWrap/>
            <w:vAlign w:val="center"/>
          </w:tcPr>
          <w:p w14:paraId="2950C31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北京市大成学校(艺教部）</w:t>
            </w:r>
          </w:p>
        </w:tc>
        <w:tc>
          <w:tcPr>
            <w:tcW w:w="1040" w:type="pct"/>
            <w:tcBorders>
              <w:top w:val="nil"/>
              <w:left w:val="single" w:color="000000" w:sz="8" w:space="0"/>
              <w:bottom w:val="single" w:color="000000" w:sz="8" w:space="0"/>
              <w:right w:val="single" w:color="000000" w:sz="8" w:space="0"/>
            </w:tcBorders>
            <w:noWrap/>
            <w:vAlign w:val="center"/>
          </w:tcPr>
          <w:p w14:paraId="17A8820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29EB12B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789B5F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w:t>
            </w:r>
          </w:p>
        </w:tc>
        <w:tc>
          <w:tcPr>
            <w:tcW w:w="3528" w:type="pct"/>
            <w:tcBorders>
              <w:top w:val="nil"/>
              <w:left w:val="single" w:color="000000" w:sz="8" w:space="0"/>
              <w:bottom w:val="single" w:color="000000" w:sz="8" w:space="0"/>
              <w:right w:val="single" w:color="000000" w:sz="8" w:space="0"/>
            </w:tcBorders>
            <w:noWrap/>
            <w:vAlign w:val="center"/>
          </w:tcPr>
          <w:p w14:paraId="26F549B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北京市丰台区青塔第二幼儿园</w:t>
            </w:r>
          </w:p>
        </w:tc>
        <w:tc>
          <w:tcPr>
            <w:tcW w:w="1040" w:type="pct"/>
            <w:tcBorders>
              <w:top w:val="nil"/>
              <w:left w:val="single" w:color="000000" w:sz="8" w:space="0"/>
              <w:bottom w:val="single" w:color="000000" w:sz="8" w:space="0"/>
              <w:right w:val="single" w:color="000000" w:sz="8" w:space="0"/>
            </w:tcBorders>
            <w:noWrap/>
            <w:vAlign w:val="center"/>
          </w:tcPr>
          <w:p w14:paraId="1312792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63B6736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3B41A5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w:t>
            </w:r>
          </w:p>
        </w:tc>
        <w:tc>
          <w:tcPr>
            <w:tcW w:w="3528" w:type="pct"/>
            <w:tcBorders>
              <w:top w:val="nil"/>
              <w:left w:val="single" w:color="000000" w:sz="8" w:space="0"/>
              <w:bottom w:val="single" w:color="000000" w:sz="8" w:space="0"/>
              <w:right w:val="single" w:color="000000" w:sz="8" w:space="0"/>
            </w:tcBorders>
            <w:noWrap/>
            <w:vAlign w:val="center"/>
          </w:tcPr>
          <w:p w14:paraId="59BFFCE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北京市丰台区青塔第二幼儿园分园</w:t>
            </w:r>
          </w:p>
        </w:tc>
        <w:tc>
          <w:tcPr>
            <w:tcW w:w="1040" w:type="pct"/>
            <w:tcBorders>
              <w:top w:val="nil"/>
              <w:left w:val="single" w:color="000000" w:sz="8" w:space="0"/>
              <w:bottom w:val="single" w:color="000000" w:sz="8" w:space="0"/>
              <w:right w:val="single" w:color="000000" w:sz="8" w:space="0"/>
            </w:tcBorders>
            <w:noWrap/>
            <w:vAlign w:val="center"/>
          </w:tcPr>
          <w:p w14:paraId="179AB33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219B6624">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CB0552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w:t>
            </w:r>
          </w:p>
        </w:tc>
        <w:tc>
          <w:tcPr>
            <w:tcW w:w="3528" w:type="pct"/>
            <w:tcBorders>
              <w:top w:val="nil"/>
              <w:left w:val="single" w:color="000000" w:sz="8" w:space="0"/>
              <w:bottom w:val="single" w:color="000000" w:sz="8" w:space="0"/>
              <w:right w:val="single" w:color="000000" w:sz="8" w:space="0"/>
            </w:tcBorders>
            <w:noWrap/>
            <w:vAlign w:val="center"/>
          </w:tcPr>
          <w:p w14:paraId="067AAAE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北京市大成学校（小学部）</w:t>
            </w:r>
          </w:p>
        </w:tc>
        <w:tc>
          <w:tcPr>
            <w:tcW w:w="1040" w:type="pct"/>
            <w:tcBorders>
              <w:top w:val="nil"/>
              <w:left w:val="single" w:color="000000" w:sz="8" w:space="0"/>
              <w:bottom w:val="single" w:color="000000" w:sz="8" w:space="0"/>
              <w:right w:val="single" w:color="000000" w:sz="8" w:space="0"/>
            </w:tcBorders>
            <w:noWrap/>
            <w:vAlign w:val="center"/>
          </w:tcPr>
          <w:p w14:paraId="0AA2A0E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0513D1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C0C7C1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w:t>
            </w:r>
          </w:p>
        </w:tc>
        <w:tc>
          <w:tcPr>
            <w:tcW w:w="3528" w:type="pct"/>
            <w:tcBorders>
              <w:top w:val="nil"/>
              <w:left w:val="single" w:color="000000" w:sz="8" w:space="0"/>
              <w:bottom w:val="single" w:color="000000" w:sz="8" w:space="0"/>
              <w:right w:val="single" w:color="000000" w:sz="8" w:space="0"/>
            </w:tcBorders>
            <w:noWrap/>
            <w:vAlign w:val="center"/>
          </w:tcPr>
          <w:p w14:paraId="1B455A0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北京市丰台区长安新城小学</w:t>
            </w:r>
          </w:p>
        </w:tc>
        <w:tc>
          <w:tcPr>
            <w:tcW w:w="1040" w:type="pct"/>
            <w:tcBorders>
              <w:top w:val="nil"/>
              <w:left w:val="single" w:color="000000" w:sz="8" w:space="0"/>
              <w:bottom w:val="single" w:color="000000" w:sz="8" w:space="0"/>
              <w:right w:val="single" w:color="000000" w:sz="8" w:space="0"/>
            </w:tcBorders>
            <w:noWrap/>
            <w:vAlign w:val="center"/>
          </w:tcPr>
          <w:p w14:paraId="68A487C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4ABF06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329718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w:t>
            </w:r>
          </w:p>
        </w:tc>
        <w:tc>
          <w:tcPr>
            <w:tcW w:w="3528" w:type="pct"/>
            <w:tcBorders>
              <w:top w:val="nil"/>
              <w:left w:val="single" w:color="000000" w:sz="8" w:space="0"/>
              <w:bottom w:val="single" w:color="000000" w:sz="8" w:space="0"/>
              <w:right w:val="single" w:color="000000" w:sz="8" w:space="0"/>
            </w:tcBorders>
            <w:noWrap/>
            <w:vAlign w:val="center"/>
          </w:tcPr>
          <w:p w14:paraId="08C4F1E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北京市丰台区丰台第三幼儿园（青塔分园）</w:t>
            </w:r>
          </w:p>
        </w:tc>
        <w:tc>
          <w:tcPr>
            <w:tcW w:w="1040" w:type="pct"/>
            <w:tcBorders>
              <w:top w:val="nil"/>
              <w:left w:val="single" w:color="000000" w:sz="8" w:space="0"/>
              <w:bottom w:val="single" w:color="000000" w:sz="8" w:space="0"/>
              <w:right w:val="single" w:color="000000" w:sz="8" w:space="0"/>
            </w:tcBorders>
            <w:noWrap/>
            <w:vAlign w:val="center"/>
          </w:tcPr>
          <w:p w14:paraId="5B3C19D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07DBC5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8DF98D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w:t>
            </w:r>
          </w:p>
        </w:tc>
        <w:tc>
          <w:tcPr>
            <w:tcW w:w="3528" w:type="pct"/>
            <w:tcBorders>
              <w:top w:val="nil"/>
              <w:left w:val="single" w:color="000000" w:sz="8" w:space="0"/>
              <w:bottom w:val="single" w:color="000000" w:sz="8" w:space="0"/>
              <w:right w:val="single" w:color="000000" w:sz="8" w:space="0"/>
            </w:tcBorders>
            <w:noWrap/>
            <w:vAlign w:val="center"/>
          </w:tcPr>
          <w:p w14:paraId="4478F89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北京教育学院附属丰台实验学校</w:t>
            </w:r>
          </w:p>
        </w:tc>
        <w:tc>
          <w:tcPr>
            <w:tcW w:w="1040" w:type="pct"/>
            <w:tcBorders>
              <w:top w:val="nil"/>
              <w:left w:val="single" w:color="000000" w:sz="8" w:space="0"/>
              <w:bottom w:val="single" w:color="000000" w:sz="8" w:space="0"/>
              <w:right w:val="single" w:color="000000" w:sz="8" w:space="0"/>
            </w:tcBorders>
            <w:noWrap/>
            <w:vAlign w:val="center"/>
          </w:tcPr>
          <w:p w14:paraId="286FFB0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1E22CE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0AAD5B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w:t>
            </w:r>
          </w:p>
        </w:tc>
        <w:tc>
          <w:tcPr>
            <w:tcW w:w="3528" w:type="pct"/>
            <w:tcBorders>
              <w:top w:val="nil"/>
              <w:left w:val="single" w:color="000000" w:sz="8" w:space="0"/>
              <w:bottom w:val="single" w:color="000000" w:sz="8" w:space="0"/>
              <w:right w:val="single" w:color="000000" w:sz="8" w:space="0"/>
            </w:tcBorders>
            <w:shd w:val="clear" w:color="auto" w:fill="FFFFFF"/>
            <w:noWrap/>
            <w:vAlign w:val="center"/>
          </w:tcPr>
          <w:p w14:paraId="43C5385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北京教育学院附属丰台实验学校(西校区)</w:t>
            </w:r>
          </w:p>
        </w:tc>
        <w:tc>
          <w:tcPr>
            <w:tcW w:w="1040" w:type="pct"/>
            <w:tcBorders>
              <w:top w:val="nil"/>
              <w:left w:val="single" w:color="000000" w:sz="8" w:space="0"/>
              <w:bottom w:val="single" w:color="000000" w:sz="8" w:space="0"/>
              <w:right w:val="single" w:color="000000" w:sz="8" w:space="0"/>
            </w:tcBorders>
            <w:noWrap/>
            <w:vAlign w:val="center"/>
          </w:tcPr>
          <w:p w14:paraId="26379EF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5E175F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CE47D2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w:t>
            </w:r>
          </w:p>
        </w:tc>
        <w:tc>
          <w:tcPr>
            <w:tcW w:w="3528" w:type="pct"/>
            <w:tcBorders>
              <w:top w:val="nil"/>
              <w:left w:val="single" w:color="000000" w:sz="8" w:space="0"/>
              <w:bottom w:val="single" w:color="000000" w:sz="8" w:space="0"/>
              <w:right w:val="single" w:color="000000" w:sz="8" w:space="0"/>
            </w:tcBorders>
            <w:noWrap/>
            <w:vAlign w:val="center"/>
          </w:tcPr>
          <w:p w14:paraId="458EB7B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后勤发展服务中心(装备处、房管所、发展服务中心)</w:t>
            </w:r>
          </w:p>
        </w:tc>
        <w:tc>
          <w:tcPr>
            <w:tcW w:w="1040" w:type="pct"/>
            <w:tcBorders>
              <w:top w:val="nil"/>
              <w:left w:val="single" w:color="000000" w:sz="8" w:space="0"/>
              <w:bottom w:val="single" w:color="000000" w:sz="8" w:space="0"/>
              <w:right w:val="single" w:color="000000" w:sz="8" w:space="0"/>
            </w:tcBorders>
            <w:noWrap/>
            <w:vAlign w:val="center"/>
          </w:tcPr>
          <w:p w14:paraId="7A1E70E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0408A4B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725887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w:t>
            </w:r>
          </w:p>
        </w:tc>
        <w:tc>
          <w:tcPr>
            <w:tcW w:w="3528" w:type="pct"/>
            <w:tcBorders>
              <w:top w:val="nil"/>
              <w:left w:val="single" w:color="000000" w:sz="8" w:space="0"/>
              <w:bottom w:val="single" w:color="000000" w:sz="8" w:space="0"/>
              <w:right w:val="single" w:color="000000" w:sz="8" w:space="0"/>
            </w:tcBorders>
            <w:noWrap/>
            <w:vAlign w:val="center"/>
          </w:tcPr>
          <w:p w14:paraId="609FAA0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北京十二中附属实验小学</w:t>
            </w:r>
          </w:p>
        </w:tc>
        <w:tc>
          <w:tcPr>
            <w:tcW w:w="1040" w:type="pct"/>
            <w:tcBorders>
              <w:top w:val="nil"/>
              <w:left w:val="single" w:color="000000" w:sz="8" w:space="0"/>
              <w:bottom w:val="single" w:color="000000" w:sz="8" w:space="0"/>
              <w:right w:val="single" w:color="000000" w:sz="8" w:space="0"/>
            </w:tcBorders>
            <w:noWrap/>
            <w:vAlign w:val="center"/>
          </w:tcPr>
          <w:p w14:paraId="012E77A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BF7746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A2529B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w:t>
            </w:r>
          </w:p>
        </w:tc>
        <w:tc>
          <w:tcPr>
            <w:tcW w:w="3528" w:type="pct"/>
            <w:tcBorders>
              <w:top w:val="nil"/>
              <w:left w:val="single" w:color="000000" w:sz="8" w:space="0"/>
              <w:bottom w:val="single" w:color="000000" w:sz="8" w:space="0"/>
              <w:right w:val="single" w:color="000000" w:sz="8" w:space="0"/>
            </w:tcBorders>
            <w:noWrap/>
            <w:vAlign w:val="center"/>
          </w:tcPr>
          <w:p w14:paraId="0D100E8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北京市丰台区长辛店第一小学</w:t>
            </w:r>
          </w:p>
        </w:tc>
        <w:tc>
          <w:tcPr>
            <w:tcW w:w="1040" w:type="pct"/>
            <w:tcBorders>
              <w:top w:val="nil"/>
              <w:left w:val="single" w:color="000000" w:sz="8" w:space="0"/>
              <w:bottom w:val="single" w:color="000000" w:sz="8" w:space="0"/>
              <w:right w:val="single" w:color="000000" w:sz="8" w:space="0"/>
            </w:tcBorders>
            <w:noWrap/>
            <w:vAlign w:val="center"/>
          </w:tcPr>
          <w:p w14:paraId="74F2144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57BBCD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208BAD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w:t>
            </w:r>
          </w:p>
        </w:tc>
        <w:tc>
          <w:tcPr>
            <w:tcW w:w="3528" w:type="pct"/>
            <w:tcBorders>
              <w:top w:val="nil"/>
              <w:left w:val="single" w:color="000000" w:sz="8" w:space="0"/>
              <w:bottom w:val="single" w:color="000000" w:sz="8" w:space="0"/>
              <w:right w:val="single" w:color="000000" w:sz="8" w:space="0"/>
            </w:tcBorders>
            <w:noWrap/>
            <w:vAlign w:val="center"/>
          </w:tcPr>
          <w:p w14:paraId="2A74D2C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北京市第十中学</w:t>
            </w:r>
          </w:p>
        </w:tc>
        <w:tc>
          <w:tcPr>
            <w:tcW w:w="1040" w:type="pct"/>
            <w:tcBorders>
              <w:top w:val="nil"/>
              <w:left w:val="single" w:color="000000" w:sz="8" w:space="0"/>
              <w:bottom w:val="single" w:color="000000" w:sz="8" w:space="0"/>
              <w:right w:val="single" w:color="000000" w:sz="8" w:space="0"/>
            </w:tcBorders>
            <w:noWrap/>
            <w:vAlign w:val="center"/>
          </w:tcPr>
          <w:p w14:paraId="3D76EC7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315EEBF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752FF4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w:t>
            </w:r>
          </w:p>
        </w:tc>
        <w:tc>
          <w:tcPr>
            <w:tcW w:w="3528" w:type="pct"/>
            <w:tcBorders>
              <w:top w:val="nil"/>
              <w:left w:val="single" w:color="000000" w:sz="8" w:space="0"/>
              <w:bottom w:val="single" w:color="000000" w:sz="8" w:space="0"/>
              <w:right w:val="single" w:color="000000" w:sz="8" w:space="0"/>
            </w:tcBorders>
            <w:noWrap/>
            <w:vAlign w:val="center"/>
          </w:tcPr>
          <w:p w14:paraId="4A8003D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北京市第十中学（初中分校）</w:t>
            </w:r>
          </w:p>
        </w:tc>
        <w:tc>
          <w:tcPr>
            <w:tcW w:w="1040" w:type="pct"/>
            <w:tcBorders>
              <w:top w:val="nil"/>
              <w:left w:val="single" w:color="000000" w:sz="8" w:space="0"/>
              <w:bottom w:val="single" w:color="000000" w:sz="8" w:space="0"/>
              <w:right w:val="single" w:color="000000" w:sz="8" w:space="0"/>
            </w:tcBorders>
            <w:noWrap/>
            <w:vAlign w:val="center"/>
          </w:tcPr>
          <w:p w14:paraId="6376CA1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1A7FE8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B4CBD0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w:t>
            </w:r>
          </w:p>
        </w:tc>
        <w:tc>
          <w:tcPr>
            <w:tcW w:w="3528" w:type="pct"/>
            <w:tcBorders>
              <w:top w:val="nil"/>
              <w:left w:val="single" w:color="000000" w:sz="8" w:space="0"/>
              <w:bottom w:val="single" w:color="000000" w:sz="8" w:space="0"/>
              <w:right w:val="single" w:color="000000" w:sz="8" w:space="0"/>
            </w:tcBorders>
            <w:noWrap/>
            <w:vAlign w:val="center"/>
          </w:tcPr>
          <w:p w14:paraId="5DFB4DC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北京市丰台区长辛店第一小学东南校区</w:t>
            </w:r>
          </w:p>
        </w:tc>
        <w:tc>
          <w:tcPr>
            <w:tcW w:w="1040" w:type="pct"/>
            <w:tcBorders>
              <w:top w:val="nil"/>
              <w:left w:val="single" w:color="000000" w:sz="8" w:space="0"/>
              <w:bottom w:val="single" w:color="000000" w:sz="8" w:space="0"/>
              <w:right w:val="single" w:color="000000" w:sz="8" w:space="0"/>
            </w:tcBorders>
            <w:noWrap/>
            <w:vAlign w:val="center"/>
          </w:tcPr>
          <w:p w14:paraId="4A91ED4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2A2FC0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31676B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w:t>
            </w:r>
          </w:p>
        </w:tc>
        <w:tc>
          <w:tcPr>
            <w:tcW w:w="3528" w:type="pct"/>
            <w:tcBorders>
              <w:top w:val="nil"/>
              <w:left w:val="single" w:color="000000" w:sz="8" w:space="0"/>
              <w:bottom w:val="single" w:color="000000" w:sz="8" w:space="0"/>
              <w:right w:val="single" w:color="000000" w:sz="8" w:space="0"/>
            </w:tcBorders>
            <w:shd w:val="clear" w:color="auto" w:fill="FFFFFF"/>
            <w:noWrap/>
            <w:vAlign w:val="center"/>
          </w:tcPr>
          <w:p w14:paraId="005F2F9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北京市丰台区长辛店第一小学西南校区</w:t>
            </w:r>
          </w:p>
        </w:tc>
        <w:tc>
          <w:tcPr>
            <w:tcW w:w="1040" w:type="pct"/>
            <w:tcBorders>
              <w:top w:val="nil"/>
              <w:left w:val="single" w:color="000000" w:sz="8" w:space="0"/>
              <w:bottom w:val="single" w:color="000000" w:sz="8" w:space="0"/>
              <w:right w:val="single" w:color="000000" w:sz="8" w:space="0"/>
            </w:tcBorders>
            <w:noWrap/>
            <w:vAlign w:val="center"/>
          </w:tcPr>
          <w:p w14:paraId="22D722B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01A0A7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32A515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w:t>
            </w:r>
          </w:p>
        </w:tc>
        <w:tc>
          <w:tcPr>
            <w:tcW w:w="3528" w:type="pct"/>
            <w:tcBorders>
              <w:top w:val="nil"/>
              <w:left w:val="single" w:color="000000" w:sz="8" w:space="0"/>
              <w:bottom w:val="single" w:color="000000" w:sz="8" w:space="0"/>
              <w:right w:val="single" w:color="000000" w:sz="8" w:space="0"/>
            </w:tcBorders>
            <w:noWrap/>
            <w:vAlign w:val="center"/>
          </w:tcPr>
          <w:p w14:paraId="4900412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北京市丰台区长辛店学校</w:t>
            </w:r>
          </w:p>
        </w:tc>
        <w:tc>
          <w:tcPr>
            <w:tcW w:w="1040" w:type="pct"/>
            <w:tcBorders>
              <w:top w:val="nil"/>
              <w:left w:val="single" w:color="000000" w:sz="8" w:space="0"/>
              <w:bottom w:val="single" w:color="000000" w:sz="8" w:space="0"/>
              <w:right w:val="single" w:color="000000" w:sz="8" w:space="0"/>
            </w:tcBorders>
            <w:noWrap/>
            <w:vAlign w:val="center"/>
          </w:tcPr>
          <w:p w14:paraId="63CBB14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一贯制</w:t>
            </w:r>
          </w:p>
        </w:tc>
      </w:tr>
      <w:tr w14:paraId="2CF77C2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2A6DD4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w:t>
            </w:r>
          </w:p>
        </w:tc>
        <w:tc>
          <w:tcPr>
            <w:tcW w:w="3528" w:type="pct"/>
            <w:tcBorders>
              <w:top w:val="nil"/>
              <w:left w:val="single" w:color="000000" w:sz="8" w:space="0"/>
              <w:bottom w:val="single" w:color="000000" w:sz="8" w:space="0"/>
              <w:right w:val="single" w:color="000000" w:sz="8" w:space="0"/>
            </w:tcBorders>
            <w:noWrap/>
            <w:vAlign w:val="center"/>
          </w:tcPr>
          <w:p w14:paraId="1C0CDAB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北京市长辛店学校（小学部）</w:t>
            </w:r>
          </w:p>
        </w:tc>
        <w:tc>
          <w:tcPr>
            <w:tcW w:w="1040" w:type="pct"/>
            <w:tcBorders>
              <w:top w:val="nil"/>
              <w:left w:val="single" w:color="000000" w:sz="8" w:space="0"/>
              <w:bottom w:val="single" w:color="000000" w:sz="8" w:space="0"/>
              <w:right w:val="single" w:color="000000" w:sz="8" w:space="0"/>
            </w:tcBorders>
            <w:noWrap/>
            <w:vAlign w:val="center"/>
          </w:tcPr>
          <w:p w14:paraId="5A3D0A3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一贯制</w:t>
            </w:r>
          </w:p>
        </w:tc>
      </w:tr>
      <w:tr w14:paraId="5F70F38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05D2F1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23</w:t>
            </w:r>
          </w:p>
        </w:tc>
        <w:tc>
          <w:tcPr>
            <w:tcW w:w="3528" w:type="pct"/>
            <w:tcBorders>
              <w:top w:val="nil"/>
              <w:left w:val="single" w:color="000000" w:sz="8" w:space="0"/>
              <w:bottom w:val="single" w:color="000000" w:sz="8" w:space="0"/>
              <w:right w:val="single" w:color="000000" w:sz="8" w:space="0"/>
            </w:tcBorders>
            <w:noWrap/>
            <w:vAlign w:val="center"/>
          </w:tcPr>
          <w:p w14:paraId="2C3DAFC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北京市丰台区工读学校（长辛店第四中学）</w:t>
            </w:r>
          </w:p>
        </w:tc>
        <w:tc>
          <w:tcPr>
            <w:tcW w:w="1040" w:type="pct"/>
            <w:tcBorders>
              <w:top w:val="nil"/>
              <w:left w:val="single" w:color="000000" w:sz="8" w:space="0"/>
              <w:bottom w:val="single" w:color="000000" w:sz="8" w:space="0"/>
              <w:right w:val="single" w:color="000000" w:sz="8" w:space="0"/>
            </w:tcBorders>
            <w:noWrap/>
            <w:vAlign w:val="center"/>
          </w:tcPr>
          <w:p w14:paraId="57B07EC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6513CAB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D90E4C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24</w:t>
            </w:r>
          </w:p>
        </w:tc>
        <w:tc>
          <w:tcPr>
            <w:tcW w:w="3528" w:type="pct"/>
            <w:tcBorders>
              <w:top w:val="nil"/>
              <w:left w:val="single" w:color="000000" w:sz="8" w:space="0"/>
              <w:bottom w:val="single" w:color="000000" w:sz="8" w:space="0"/>
              <w:right w:val="single" w:color="000000" w:sz="8" w:space="0"/>
            </w:tcBorders>
            <w:noWrap/>
            <w:vAlign w:val="center"/>
          </w:tcPr>
          <w:p w14:paraId="04CF957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北京市丰台区第一小学北宫分校</w:t>
            </w:r>
          </w:p>
        </w:tc>
        <w:tc>
          <w:tcPr>
            <w:tcW w:w="1040" w:type="pct"/>
            <w:tcBorders>
              <w:top w:val="nil"/>
              <w:left w:val="single" w:color="000000" w:sz="8" w:space="0"/>
              <w:bottom w:val="single" w:color="000000" w:sz="8" w:space="0"/>
              <w:right w:val="single" w:color="000000" w:sz="8" w:space="0"/>
            </w:tcBorders>
            <w:noWrap/>
            <w:vAlign w:val="center"/>
          </w:tcPr>
          <w:p w14:paraId="262253D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FB340A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F8BCBF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25</w:t>
            </w:r>
          </w:p>
        </w:tc>
        <w:tc>
          <w:tcPr>
            <w:tcW w:w="3528" w:type="pct"/>
            <w:tcBorders>
              <w:top w:val="nil"/>
              <w:left w:val="single" w:color="000000" w:sz="8" w:space="0"/>
              <w:bottom w:val="single" w:color="000000" w:sz="8" w:space="0"/>
              <w:right w:val="single" w:color="000000" w:sz="8" w:space="0"/>
            </w:tcBorders>
            <w:noWrap/>
            <w:vAlign w:val="center"/>
          </w:tcPr>
          <w:p w14:paraId="68A5395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北京市丰台区长辛店第七小学</w:t>
            </w:r>
          </w:p>
        </w:tc>
        <w:tc>
          <w:tcPr>
            <w:tcW w:w="1040" w:type="pct"/>
            <w:tcBorders>
              <w:top w:val="nil"/>
              <w:left w:val="single" w:color="000000" w:sz="8" w:space="0"/>
              <w:bottom w:val="single" w:color="000000" w:sz="8" w:space="0"/>
              <w:right w:val="single" w:color="000000" w:sz="8" w:space="0"/>
            </w:tcBorders>
            <w:noWrap/>
            <w:vAlign w:val="center"/>
          </w:tcPr>
          <w:p w14:paraId="6ADE38F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2DF772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4D3D45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26</w:t>
            </w:r>
          </w:p>
        </w:tc>
        <w:tc>
          <w:tcPr>
            <w:tcW w:w="3528" w:type="pct"/>
            <w:tcBorders>
              <w:top w:val="nil"/>
              <w:left w:val="single" w:color="000000" w:sz="8" w:space="0"/>
              <w:bottom w:val="single" w:color="000000" w:sz="8" w:space="0"/>
              <w:right w:val="single" w:color="000000" w:sz="8" w:space="0"/>
            </w:tcBorders>
            <w:noWrap/>
            <w:vAlign w:val="center"/>
          </w:tcPr>
          <w:p w14:paraId="70693C98">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北京市丰台区长辛店第一幼儿园分园</w:t>
            </w:r>
          </w:p>
        </w:tc>
        <w:tc>
          <w:tcPr>
            <w:tcW w:w="1040" w:type="pct"/>
            <w:tcBorders>
              <w:top w:val="nil"/>
              <w:left w:val="single" w:color="000000" w:sz="8" w:space="0"/>
              <w:bottom w:val="single" w:color="000000" w:sz="8" w:space="0"/>
              <w:right w:val="single" w:color="000000" w:sz="8" w:space="0"/>
            </w:tcBorders>
            <w:noWrap/>
            <w:vAlign w:val="center"/>
          </w:tcPr>
          <w:p w14:paraId="78572F6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3EB8E0D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1C66C3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27</w:t>
            </w:r>
          </w:p>
        </w:tc>
        <w:tc>
          <w:tcPr>
            <w:tcW w:w="3528" w:type="pct"/>
            <w:tcBorders>
              <w:top w:val="nil"/>
              <w:left w:val="single" w:color="000000" w:sz="8" w:space="0"/>
              <w:bottom w:val="single" w:color="000000" w:sz="8" w:space="0"/>
              <w:right w:val="single" w:color="000000" w:sz="8" w:space="0"/>
            </w:tcBorders>
            <w:noWrap/>
            <w:vAlign w:val="center"/>
          </w:tcPr>
          <w:p w14:paraId="08C3A7B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北京市丰台区扶轮小学</w:t>
            </w:r>
          </w:p>
        </w:tc>
        <w:tc>
          <w:tcPr>
            <w:tcW w:w="1040" w:type="pct"/>
            <w:tcBorders>
              <w:top w:val="nil"/>
              <w:left w:val="single" w:color="000000" w:sz="8" w:space="0"/>
              <w:bottom w:val="single" w:color="000000" w:sz="8" w:space="0"/>
              <w:right w:val="single" w:color="000000" w:sz="8" w:space="0"/>
            </w:tcBorders>
            <w:noWrap/>
            <w:vAlign w:val="center"/>
          </w:tcPr>
          <w:p w14:paraId="3820FC4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7C32A5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44FA7B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28</w:t>
            </w:r>
          </w:p>
        </w:tc>
        <w:tc>
          <w:tcPr>
            <w:tcW w:w="3528" w:type="pct"/>
            <w:tcBorders>
              <w:top w:val="nil"/>
              <w:left w:val="single" w:color="000000" w:sz="8" w:space="0"/>
              <w:bottom w:val="single" w:color="000000" w:sz="8" w:space="0"/>
              <w:right w:val="single" w:color="000000" w:sz="8" w:space="0"/>
            </w:tcBorders>
            <w:noWrap/>
            <w:vAlign w:val="center"/>
          </w:tcPr>
          <w:p w14:paraId="084EE96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北京市丰台区长辛店第七小学分校</w:t>
            </w:r>
          </w:p>
        </w:tc>
        <w:tc>
          <w:tcPr>
            <w:tcW w:w="1040" w:type="pct"/>
            <w:tcBorders>
              <w:top w:val="nil"/>
              <w:left w:val="single" w:color="000000" w:sz="8" w:space="0"/>
              <w:bottom w:val="single" w:color="000000" w:sz="8" w:space="0"/>
              <w:right w:val="single" w:color="000000" w:sz="8" w:space="0"/>
            </w:tcBorders>
            <w:noWrap/>
            <w:vAlign w:val="center"/>
          </w:tcPr>
          <w:p w14:paraId="5B1DE73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826723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7B1FA9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29</w:t>
            </w:r>
          </w:p>
        </w:tc>
        <w:tc>
          <w:tcPr>
            <w:tcW w:w="3528" w:type="pct"/>
            <w:tcBorders>
              <w:top w:val="nil"/>
              <w:left w:val="single" w:color="000000" w:sz="8" w:space="0"/>
              <w:bottom w:val="single" w:color="000000" w:sz="8" w:space="0"/>
              <w:right w:val="single" w:color="000000" w:sz="8" w:space="0"/>
            </w:tcBorders>
            <w:noWrap/>
            <w:vAlign w:val="center"/>
          </w:tcPr>
          <w:p w14:paraId="6038CF0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北京市丰台区北宫小学</w:t>
            </w:r>
          </w:p>
        </w:tc>
        <w:tc>
          <w:tcPr>
            <w:tcW w:w="1040" w:type="pct"/>
            <w:tcBorders>
              <w:top w:val="nil"/>
              <w:left w:val="single" w:color="000000" w:sz="8" w:space="0"/>
              <w:bottom w:val="single" w:color="000000" w:sz="8" w:space="0"/>
              <w:right w:val="single" w:color="000000" w:sz="8" w:space="0"/>
            </w:tcBorders>
            <w:noWrap/>
            <w:vAlign w:val="center"/>
          </w:tcPr>
          <w:p w14:paraId="534EB16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1C8874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9D4464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30</w:t>
            </w:r>
          </w:p>
        </w:tc>
        <w:tc>
          <w:tcPr>
            <w:tcW w:w="3528" w:type="pct"/>
            <w:tcBorders>
              <w:top w:val="nil"/>
              <w:left w:val="single" w:color="000000" w:sz="8" w:space="0"/>
              <w:bottom w:val="single" w:color="000000" w:sz="8" w:space="0"/>
              <w:right w:val="single" w:color="000000" w:sz="8" w:space="0"/>
            </w:tcBorders>
            <w:noWrap/>
            <w:vAlign w:val="center"/>
          </w:tcPr>
          <w:p w14:paraId="1F5206C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北京市丰台区长辛店铁路中学（槐树岭校区）</w:t>
            </w:r>
          </w:p>
        </w:tc>
        <w:tc>
          <w:tcPr>
            <w:tcW w:w="1040" w:type="pct"/>
            <w:tcBorders>
              <w:top w:val="nil"/>
              <w:left w:val="single" w:color="000000" w:sz="8" w:space="0"/>
              <w:bottom w:val="single" w:color="000000" w:sz="8" w:space="0"/>
              <w:right w:val="single" w:color="000000" w:sz="8" w:space="0"/>
            </w:tcBorders>
            <w:noWrap/>
            <w:vAlign w:val="center"/>
          </w:tcPr>
          <w:p w14:paraId="6581173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3BA904E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5FD3AE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31</w:t>
            </w:r>
          </w:p>
        </w:tc>
        <w:tc>
          <w:tcPr>
            <w:tcW w:w="3528" w:type="pct"/>
            <w:tcBorders>
              <w:top w:val="nil"/>
              <w:left w:val="single" w:color="000000" w:sz="8" w:space="0"/>
              <w:bottom w:val="single" w:color="000000" w:sz="8" w:space="0"/>
              <w:right w:val="single" w:color="000000" w:sz="8" w:space="0"/>
            </w:tcBorders>
            <w:noWrap/>
            <w:vAlign w:val="center"/>
          </w:tcPr>
          <w:p w14:paraId="27466EF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北京市丰台区长辛店第一幼儿园（中澳园）</w:t>
            </w:r>
          </w:p>
        </w:tc>
        <w:tc>
          <w:tcPr>
            <w:tcW w:w="1040" w:type="pct"/>
            <w:tcBorders>
              <w:top w:val="nil"/>
              <w:left w:val="single" w:color="000000" w:sz="8" w:space="0"/>
              <w:bottom w:val="single" w:color="000000" w:sz="8" w:space="0"/>
              <w:right w:val="single" w:color="000000" w:sz="8" w:space="0"/>
            </w:tcBorders>
            <w:noWrap/>
            <w:vAlign w:val="center"/>
          </w:tcPr>
          <w:p w14:paraId="4E65883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0EA147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2816E7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32</w:t>
            </w:r>
          </w:p>
        </w:tc>
        <w:tc>
          <w:tcPr>
            <w:tcW w:w="3528" w:type="pct"/>
            <w:tcBorders>
              <w:top w:val="nil"/>
              <w:left w:val="single" w:color="000000" w:sz="8" w:space="0"/>
              <w:bottom w:val="single" w:color="000000" w:sz="8" w:space="0"/>
              <w:right w:val="single" w:color="000000" w:sz="8" w:space="0"/>
            </w:tcBorders>
            <w:noWrap/>
            <w:vAlign w:val="center"/>
          </w:tcPr>
          <w:p w14:paraId="3E2BBF9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北京市首都师范大学附属云岗中学</w:t>
            </w:r>
          </w:p>
        </w:tc>
        <w:tc>
          <w:tcPr>
            <w:tcW w:w="1040" w:type="pct"/>
            <w:tcBorders>
              <w:top w:val="nil"/>
              <w:left w:val="single" w:color="000000" w:sz="8" w:space="0"/>
              <w:bottom w:val="single" w:color="000000" w:sz="8" w:space="0"/>
              <w:right w:val="single" w:color="000000" w:sz="8" w:space="0"/>
            </w:tcBorders>
            <w:noWrap/>
            <w:vAlign w:val="center"/>
          </w:tcPr>
          <w:p w14:paraId="5F9AA18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0DF5FE4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A6A908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33</w:t>
            </w:r>
          </w:p>
        </w:tc>
        <w:tc>
          <w:tcPr>
            <w:tcW w:w="3528" w:type="pct"/>
            <w:tcBorders>
              <w:top w:val="nil"/>
              <w:left w:val="single" w:color="000000" w:sz="8" w:space="0"/>
              <w:bottom w:val="single" w:color="000000" w:sz="8" w:space="0"/>
              <w:right w:val="single" w:color="000000" w:sz="8" w:space="0"/>
            </w:tcBorders>
            <w:noWrap/>
            <w:vAlign w:val="center"/>
          </w:tcPr>
          <w:p w14:paraId="0862378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北京市丰台区云岗青少年科技站</w:t>
            </w:r>
          </w:p>
        </w:tc>
        <w:tc>
          <w:tcPr>
            <w:tcW w:w="1040" w:type="pct"/>
            <w:tcBorders>
              <w:top w:val="nil"/>
              <w:left w:val="single" w:color="000000" w:sz="8" w:space="0"/>
              <w:bottom w:val="single" w:color="000000" w:sz="8" w:space="0"/>
              <w:right w:val="single" w:color="000000" w:sz="8" w:space="0"/>
            </w:tcBorders>
            <w:noWrap/>
            <w:vAlign w:val="center"/>
          </w:tcPr>
          <w:p w14:paraId="6E39FC0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04126AD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4F9F6D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34</w:t>
            </w:r>
          </w:p>
        </w:tc>
        <w:tc>
          <w:tcPr>
            <w:tcW w:w="3528" w:type="pct"/>
            <w:tcBorders>
              <w:top w:val="nil"/>
              <w:left w:val="single" w:color="000000" w:sz="8" w:space="0"/>
              <w:bottom w:val="single" w:color="000000" w:sz="8" w:space="0"/>
              <w:right w:val="single" w:color="000000" w:sz="8" w:space="0"/>
            </w:tcBorders>
            <w:noWrap/>
            <w:vAlign w:val="center"/>
          </w:tcPr>
          <w:p w14:paraId="0DA1ADF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首都师范大学附属云岗小学北校区</w:t>
            </w:r>
          </w:p>
        </w:tc>
        <w:tc>
          <w:tcPr>
            <w:tcW w:w="1040" w:type="pct"/>
            <w:tcBorders>
              <w:top w:val="nil"/>
              <w:left w:val="single" w:color="000000" w:sz="8" w:space="0"/>
              <w:bottom w:val="single" w:color="000000" w:sz="8" w:space="0"/>
              <w:right w:val="single" w:color="000000" w:sz="8" w:space="0"/>
            </w:tcBorders>
            <w:noWrap/>
            <w:vAlign w:val="center"/>
          </w:tcPr>
          <w:p w14:paraId="45D013A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28F267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06CD40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35</w:t>
            </w:r>
          </w:p>
        </w:tc>
        <w:tc>
          <w:tcPr>
            <w:tcW w:w="3528" w:type="pct"/>
            <w:tcBorders>
              <w:top w:val="nil"/>
              <w:left w:val="single" w:color="000000" w:sz="8" w:space="0"/>
              <w:bottom w:val="single" w:color="000000" w:sz="8" w:space="0"/>
              <w:right w:val="single" w:color="000000" w:sz="8" w:space="0"/>
            </w:tcBorders>
            <w:noWrap/>
            <w:vAlign w:val="center"/>
          </w:tcPr>
          <w:p w14:paraId="655E96F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首都师范大学附属云岗小学西校区</w:t>
            </w:r>
          </w:p>
        </w:tc>
        <w:tc>
          <w:tcPr>
            <w:tcW w:w="1040" w:type="pct"/>
            <w:tcBorders>
              <w:top w:val="nil"/>
              <w:left w:val="single" w:color="000000" w:sz="8" w:space="0"/>
              <w:bottom w:val="single" w:color="000000" w:sz="8" w:space="0"/>
              <w:right w:val="single" w:color="000000" w:sz="8" w:space="0"/>
            </w:tcBorders>
            <w:noWrap/>
            <w:vAlign w:val="center"/>
          </w:tcPr>
          <w:p w14:paraId="565E367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0455BED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6819D4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36</w:t>
            </w:r>
          </w:p>
        </w:tc>
        <w:tc>
          <w:tcPr>
            <w:tcW w:w="3528" w:type="pct"/>
            <w:tcBorders>
              <w:top w:val="nil"/>
              <w:left w:val="single" w:color="000000" w:sz="8" w:space="0"/>
              <w:bottom w:val="single" w:color="000000" w:sz="8" w:space="0"/>
              <w:right w:val="single" w:color="000000" w:sz="8" w:space="0"/>
            </w:tcBorders>
            <w:noWrap/>
            <w:vAlign w:val="center"/>
          </w:tcPr>
          <w:p w14:paraId="05EE55B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首都师范大学附属云岗小学南校区</w:t>
            </w:r>
          </w:p>
        </w:tc>
        <w:tc>
          <w:tcPr>
            <w:tcW w:w="1040" w:type="pct"/>
            <w:tcBorders>
              <w:top w:val="nil"/>
              <w:left w:val="single" w:color="000000" w:sz="8" w:space="0"/>
              <w:bottom w:val="single" w:color="000000" w:sz="8" w:space="0"/>
              <w:right w:val="single" w:color="000000" w:sz="8" w:space="0"/>
            </w:tcBorders>
            <w:noWrap/>
            <w:vAlign w:val="center"/>
          </w:tcPr>
          <w:p w14:paraId="57D8A79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444CEC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5AF69E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37</w:t>
            </w:r>
          </w:p>
        </w:tc>
        <w:tc>
          <w:tcPr>
            <w:tcW w:w="3528" w:type="pct"/>
            <w:tcBorders>
              <w:top w:val="nil"/>
              <w:left w:val="single" w:color="000000" w:sz="8" w:space="0"/>
              <w:bottom w:val="single" w:color="000000" w:sz="8" w:space="0"/>
              <w:right w:val="single" w:color="000000" w:sz="8" w:space="0"/>
            </w:tcBorders>
            <w:noWrap/>
            <w:vAlign w:val="center"/>
          </w:tcPr>
          <w:p w14:paraId="30962AF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中央民族大学附属中学丰台实验学校</w:t>
            </w:r>
          </w:p>
        </w:tc>
        <w:tc>
          <w:tcPr>
            <w:tcW w:w="1040" w:type="pct"/>
            <w:tcBorders>
              <w:top w:val="nil"/>
              <w:left w:val="single" w:color="000000" w:sz="8" w:space="0"/>
              <w:bottom w:val="single" w:color="000000" w:sz="8" w:space="0"/>
              <w:right w:val="single" w:color="000000" w:sz="8" w:space="0"/>
            </w:tcBorders>
            <w:noWrap/>
            <w:vAlign w:val="center"/>
          </w:tcPr>
          <w:p w14:paraId="260BB30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一贯制</w:t>
            </w:r>
          </w:p>
        </w:tc>
      </w:tr>
      <w:tr w14:paraId="19036A2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5C7A6C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38</w:t>
            </w:r>
          </w:p>
        </w:tc>
        <w:tc>
          <w:tcPr>
            <w:tcW w:w="3528" w:type="pct"/>
            <w:tcBorders>
              <w:top w:val="nil"/>
              <w:left w:val="single" w:color="000000" w:sz="8" w:space="0"/>
              <w:bottom w:val="single" w:color="000000" w:sz="8" w:space="0"/>
              <w:right w:val="single" w:color="000000" w:sz="8" w:space="0"/>
            </w:tcBorders>
            <w:noWrap/>
            <w:vAlign w:val="center"/>
          </w:tcPr>
          <w:p w14:paraId="71B57F6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王佐第二幼儿园（山语城）</w:t>
            </w:r>
          </w:p>
        </w:tc>
        <w:tc>
          <w:tcPr>
            <w:tcW w:w="1040" w:type="pct"/>
            <w:tcBorders>
              <w:top w:val="nil"/>
              <w:left w:val="single" w:color="000000" w:sz="8" w:space="0"/>
              <w:bottom w:val="single" w:color="000000" w:sz="8" w:space="0"/>
              <w:right w:val="single" w:color="000000" w:sz="8" w:space="0"/>
            </w:tcBorders>
            <w:noWrap/>
            <w:vAlign w:val="center"/>
          </w:tcPr>
          <w:p w14:paraId="6737416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1AE87A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0A3CC3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39</w:t>
            </w:r>
          </w:p>
        </w:tc>
        <w:tc>
          <w:tcPr>
            <w:tcW w:w="3528" w:type="pct"/>
            <w:tcBorders>
              <w:top w:val="nil"/>
              <w:left w:val="single" w:color="000000" w:sz="8" w:space="0"/>
              <w:bottom w:val="single" w:color="000000" w:sz="8" w:space="0"/>
              <w:right w:val="single" w:color="000000" w:sz="8" w:space="0"/>
            </w:tcBorders>
            <w:noWrap/>
            <w:vAlign w:val="center"/>
          </w:tcPr>
          <w:p w14:paraId="0EA4E89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北京市丰台区王佐小学</w:t>
            </w:r>
          </w:p>
        </w:tc>
        <w:tc>
          <w:tcPr>
            <w:tcW w:w="1040" w:type="pct"/>
            <w:tcBorders>
              <w:top w:val="nil"/>
              <w:left w:val="single" w:color="000000" w:sz="8" w:space="0"/>
              <w:bottom w:val="single" w:color="000000" w:sz="8" w:space="0"/>
              <w:right w:val="single" w:color="000000" w:sz="8" w:space="0"/>
            </w:tcBorders>
            <w:noWrap/>
            <w:vAlign w:val="center"/>
          </w:tcPr>
          <w:p w14:paraId="29D12C5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84AE55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81E374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40</w:t>
            </w:r>
          </w:p>
        </w:tc>
        <w:tc>
          <w:tcPr>
            <w:tcW w:w="3528" w:type="pct"/>
            <w:tcBorders>
              <w:top w:val="nil"/>
              <w:left w:val="single" w:color="000000" w:sz="8" w:space="0"/>
              <w:bottom w:val="single" w:color="000000" w:sz="8" w:space="0"/>
              <w:right w:val="single" w:color="000000" w:sz="8" w:space="0"/>
            </w:tcBorders>
            <w:noWrap/>
            <w:vAlign w:val="center"/>
          </w:tcPr>
          <w:p w14:paraId="501F9F2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北京市丰台区卢沟桥小学（北校区）</w:t>
            </w:r>
          </w:p>
        </w:tc>
        <w:tc>
          <w:tcPr>
            <w:tcW w:w="1040" w:type="pct"/>
            <w:tcBorders>
              <w:top w:val="nil"/>
              <w:left w:val="single" w:color="000000" w:sz="8" w:space="0"/>
              <w:bottom w:val="single" w:color="000000" w:sz="8" w:space="0"/>
              <w:right w:val="single" w:color="000000" w:sz="8" w:space="0"/>
            </w:tcBorders>
            <w:noWrap/>
            <w:vAlign w:val="center"/>
          </w:tcPr>
          <w:p w14:paraId="3E820BC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AEE056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2EADB8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41</w:t>
            </w:r>
          </w:p>
        </w:tc>
        <w:tc>
          <w:tcPr>
            <w:tcW w:w="3528" w:type="pct"/>
            <w:tcBorders>
              <w:top w:val="nil"/>
              <w:left w:val="single" w:color="000000" w:sz="8" w:space="0"/>
              <w:bottom w:val="single" w:color="000000" w:sz="8" w:space="0"/>
              <w:right w:val="single" w:color="000000" w:sz="8" w:space="0"/>
            </w:tcBorders>
            <w:noWrap/>
            <w:vAlign w:val="center"/>
          </w:tcPr>
          <w:p w14:paraId="32081C18">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北京市丰台区第二中学卢沟桥学校（中学部）</w:t>
            </w:r>
          </w:p>
        </w:tc>
        <w:tc>
          <w:tcPr>
            <w:tcW w:w="1040" w:type="pct"/>
            <w:tcBorders>
              <w:top w:val="nil"/>
              <w:left w:val="single" w:color="000000" w:sz="8" w:space="0"/>
              <w:bottom w:val="single" w:color="000000" w:sz="8" w:space="0"/>
              <w:right w:val="single" w:color="000000" w:sz="8" w:space="0"/>
            </w:tcBorders>
            <w:noWrap/>
            <w:vAlign w:val="center"/>
          </w:tcPr>
          <w:p w14:paraId="53B7729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0FBAC6C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CC2D3B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42</w:t>
            </w:r>
          </w:p>
        </w:tc>
        <w:tc>
          <w:tcPr>
            <w:tcW w:w="3528" w:type="pct"/>
            <w:tcBorders>
              <w:top w:val="nil"/>
              <w:left w:val="single" w:color="000000" w:sz="8" w:space="0"/>
              <w:bottom w:val="single" w:color="000000" w:sz="8" w:space="0"/>
              <w:right w:val="single" w:color="000000" w:sz="8" w:space="0"/>
            </w:tcBorders>
            <w:noWrap/>
            <w:vAlign w:val="center"/>
          </w:tcPr>
          <w:p w14:paraId="508B26B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北京市丰台区宛平幼儿园</w:t>
            </w:r>
          </w:p>
        </w:tc>
        <w:tc>
          <w:tcPr>
            <w:tcW w:w="1040" w:type="pct"/>
            <w:tcBorders>
              <w:top w:val="nil"/>
              <w:left w:val="single" w:color="000000" w:sz="8" w:space="0"/>
              <w:bottom w:val="single" w:color="000000" w:sz="8" w:space="0"/>
              <w:right w:val="single" w:color="000000" w:sz="8" w:space="0"/>
            </w:tcBorders>
            <w:noWrap/>
            <w:vAlign w:val="center"/>
          </w:tcPr>
          <w:p w14:paraId="6D72D81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95F681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A4A49A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43</w:t>
            </w:r>
          </w:p>
        </w:tc>
        <w:tc>
          <w:tcPr>
            <w:tcW w:w="3528" w:type="pct"/>
            <w:tcBorders>
              <w:top w:val="nil"/>
              <w:left w:val="single" w:color="000000" w:sz="8" w:space="0"/>
              <w:bottom w:val="single" w:color="000000" w:sz="8" w:space="0"/>
              <w:right w:val="single" w:color="000000" w:sz="8" w:space="0"/>
            </w:tcBorders>
            <w:noWrap/>
            <w:vAlign w:val="center"/>
          </w:tcPr>
          <w:p w14:paraId="75F2488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北京市丰台区丰台第二中学</w:t>
            </w:r>
          </w:p>
        </w:tc>
        <w:tc>
          <w:tcPr>
            <w:tcW w:w="1040" w:type="pct"/>
            <w:tcBorders>
              <w:top w:val="nil"/>
              <w:left w:val="single" w:color="000000" w:sz="8" w:space="0"/>
              <w:bottom w:val="single" w:color="000000" w:sz="8" w:space="0"/>
              <w:right w:val="single" w:color="000000" w:sz="8" w:space="0"/>
            </w:tcBorders>
            <w:noWrap/>
            <w:vAlign w:val="center"/>
          </w:tcPr>
          <w:p w14:paraId="4FA3197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729811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3B66EC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44</w:t>
            </w:r>
          </w:p>
        </w:tc>
        <w:tc>
          <w:tcPr>
            <w:tcW w:w="3528" w:type="pct"/>
            <w:tcBorders>
              <w:top w:val="nil"/>
              <w:left w:val="single" w:color="000000" w:sz="8" w:space="0"/>
              <w:bottom w:val="single" w:color="000000" w:sz="8" w:space="0"/>
              <w:right w:val="single" w:color="000000" w:sz="8" w:space="0"/>
            </w:tcBorders>
            <w:noWrap/>
            <w:vAlign w:val="center"/>
          </w:tcPr>
          <w:p w14:paraId="3F44695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北京市丰台区丰台第一小学</w:t>
            </w:r>
          </w:p>
        </w:tc>
        <w:tc>
          <w:tcPr>
            <w:tcW w:w="1040" w:type="pct"/>
            <w:tcBorders>
              <w:top w:val="nil"/>
              <w:left w:val="single" w:color="000000" w:sz="8" w:space="0"/>
              <w:bottom w:val="single" w:color="000000" w:sz="8" w:space="0"/>
              <w:right w:val="single" w:color="000000" w:sz="8" w:space="0"/>
            </w:tcBorders>
            <w:noWrap/>
            <w:vAlign w:val="center"/>
          </w:tcPr>
          <w:p w14:paraId="154B201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8BD26C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2303EA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45</w:t>
            </w:r>
          </w:p>
        </w:tc>
        <w:tc>
          <w:tcPr>
            <w:tcW w:w="3528" w:type="pct"/>
            <w:tcBorders>
              <w:top w:val="nil"/>
              <w:left w:val="single" w:color="000000" w:sz="8" w:space="0"/>
              <w:bottom w:val="single" w:color="000000" w:sz="8" w:space="0"/>
              <w:right w:val="single" w:color="000000" w:sz="8" w:space="0"/>
            </w:tcBorders>
            <w:noWrap/>
            <w:vAlign w:val="center"/>
          </w:tcPr>
          <w:p w14:paraId="5FF7B80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北京丰台二中（北大地校区）</w:t>
            </w:r>
          </w:p>
        </w:tc>
        <w:tc>
          <w:tcPr>
            <w:tcW w:w="1040" w:type="pct"/>
            <w:tcBorders>
              <w:top w:val="nil"/>
              <w:left w:val="single" w:color="000000" w:sz="8" w:space="0"/>
              <w:bottom w:val="single" w:color="000000" w:sz="8" w:space="0"/>
              <w:right w:val="single" w:color="000000" w:sz="8" w:space="0"/>
            </w:tcBorders>
            <w:noWrap/>
            <w:vAlign w:val="center"/>
          </w:tcPr>
          <w:p w14:paraId="377457E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0C20AC3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263C61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46</w:t>
            </w:r>
          </w:p>
        </w:tc>
        <w:tc>
          <w:tcPr>
            <w:tcW w:w="3528" w:type="pct"/>
            <w:tcBorders>
              <w:top w:val="nil"/>
              <w:left w:val="single" w:color="000000" w:sz="8" w:space="0"/>
              <w:bottom w:val="single" w:color="000000" w:sz="8" w:space="0"/>
              <w:right w:val="single" w:color="000000" w:sz="8" w:space="0"/>
            </w:tcBorders>
            <w:noWrap/>
            <w:vAlign w:val="center"/>
          </w:tcPr>
          <w:p w14:paraId="3636C52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北京市丰台区丰台第三幼儿园（五里店）</w:t>
            </w:r>
          </w:p>
        </w:tc>
        <w:tc>
          <w:tcPr>
            <w:tcW w:w="1040" w:type="pct"/>
            <w:tcBorders>
              <w:top w:val="nil"/>
              <w:left w:val="single" w:color="000000" w:sz="8" w:space="0"/>
              <w:bottom w:val="single" w:color="000000" w:sz="8" w:space="0"/>
              <w:right w:val="single" w:color="000000" w:sz="8" w:space="0"/>
            </w:tcBorders>
            <w:noWrap/>
            <w:vAlign w:val="center"/>
          </w:tcPr>
          <w:p w14:paraId="0E35C15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EC6CF0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8782E5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47</w:t>
            </w:r>
          </w:p>
        </w:tc>
        <w:tc>
          <w:tcPr>
            <w:tcW w:w="3528" w:type="pct"/>
            <w:tcBorders>
              <w:top w:val="nil"/>
              <w:left w:val="single" w:color="000000" w:sz="8" w:space="0"/>
              <w:bottom w:val="single" w:color="000000" w:sz="8" w:space="0"/>
              <w:right w:val="single" w:color="000000" w:sz="8" w:space="0"/>
            </w:tcBorders>
            <w:noWrap/>
            <w:vAlign w:val="center"/>
          </w:tcPr>
          <w:p w14:paraId="568AB2C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北京市丰台区实验学校（小学部）</w:t>
            </w:r>
          </w:p>
        </w:tc>
        <w:tc>
          <w:tcPr>
            <w:tcW w:w="1040" w:type="pct"/>
            <w:tcBorders>
              <w:top w:val="nil"/>
              <w:left w:val="single" w:color="000000" w:sz="8" w:space="0"/>
              <w:bottom w:val="single" w:color="000000" w:sz="8" w:space="0"/>
              <w:right w:val="single" w:color="000000" w:sz="8" w:space="0"/>
            </w:tcBorders>
            <w:noWrap/>
            <w:vAlign w:val="center"/>
          </w:tcPr>
          <w:p w14:paraId="0C114F3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5527F6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4AA16B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48</w:t>
            </w:r>
          </w:p>
        </w:tc>
        <w:tc>
          <w:tcPr>
            <w:tcW w:w="3528" w:type="pct"/>
            <w:tcBorders>
              <w:top w:val="nil"/>
              <w:left w:val="single" w:color="000000" w:sz="8" w:space="0"/>
              <w:bottom w:val="single" w:color="000000" w:sz="8" w:space="0"/>
              <w:right w:val="single" w:color="000000" w:sz="8" w:space="0"/>
            </w:tcBorders>
            <w:noWrap/>
            <w:vAlign w:val="center"/>
          </w:tcPr>
          <w:p w14:paraId="0F82BA1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北京市丰台区实验学校</w:t>
            </w:r>
          </w:p>
        </w:tc>
        <w:tc>
          <w:tcPr>
            <w:tcW w:w="1040" w:type="pct"/>
            <w:tcBorders>
              <w:top w:val="nil"/>
              <w:left w:val="single" w:color="000000" w:sz="8" w:space="0"/>
              <w:bottom w:val="single" w:color="000000" w:sz="8" w:space="0"/>
              <w:right w:val="single" w:color="000000" w:sz="8" w:space="0"/>
            </w:tcBorders>
            <w:noWrap/>
            <w:vAlign w:val="center"/>
          </w:tcPr>
          <w:p w14:paraId="3F9174F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E3BB21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BEEADE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49</w:t>
            </w:r>
          </w:p>
        </w:tc>
        <w:tc>
          <w:tcPr>
            <w:tcW w:w="3528" w:type="pct"/>
            <w:tcBorders>
              <w:top w:val="nil"/>
              <w:left w:val="single" w:color="000000" w:sz="8" w:space="0"/>
              <w:bottom w:val="single" w:color="000000" w:sz="8" w:space="0"/>
              <w:right w:val="single" w:color="000000" w:sz="8" w:space="0"/>
            </w:tcBorders>
            <w:noWrap/>
            <w:vAlign w:val="center"/>
          </w:tcPr>
          <w:p w14:paraId="364C4DD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北京市丰台区丰台第三幼儿园（丰体分园）</w:t>
            </w:r>
          </w:p>
        </w:tc>
        <w:tc>
          <w:tcPr>
            <w:tcW w:w="1040" w:type="pct"/>
            <w:tcBorders>
              <w:top w:val="nil"/>
              <w:left w:val="single" w:color="000000" w:sz="8" w:space="0"/>
              <w:bottom w:val="single" w:color="000000" w:sz="8" w:space="0"/>
              <w:right w:val="single" w:color="000000" w:sz="8" w:space="0"/>
            </w:tcBorders>
            <w:noWrap/>
            <w:vAlign w:val="center"/>
          </w:tcPr>
          <w:p w14:paraId="1D2A7EC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69D64AF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3EA2E3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50</w:t>
            </w:r>
          </w:p>
        </w:tc>
        <w:tc>
          <w:tcPr>
            <w:tcW w:w="3528" w:type="pct"/>
            <w:tcBorders>
              <w:top w:val="nil"/>
              <w:left w:val="single" w:color="000000" w:sz="8" w:space="0"/>
              <w:bottom w:val="single" w:color="000000" w:sz="8" w:space="0"/>
              <w:right w:val="single" w:color="000000" w:sz="8" w:space="0"/>
            </w:tcBorders>
            <w:noWrap/>
            <w:vAlign w:val="center"/>
          </w:tcPr>
          <w:p w14:paraId="54BD48F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北京市丰台区丰体时代小学</w:t>
            </w:r>
          </w:p>
        </w:tc>
        <w:tc>
          <w:tcPr>
            <w:tcW w:w="1040" w:type="pct"/>
            <w:tcBorders>
              <w:top w:val="nil"/>
              <w:left w:val="single" w:color="000000" w:sz="8" w:space="0"/>
              <w:bottom w:val="single" w:color="000000" w:sz="8" w:space="0"/>
              <w:right w:val="single" w:color="000000" w:sz="8" w:space="0"/>
            </w:tcBorders>
            <w:noWrap/>
            <w:vAlign w:val="center"/>
          </w:tcPr>
          <w:p w14:paraId="4BB7580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BAF49A4">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74AD0D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51</w:t>
            </w:r>
          </w:p>
        </w:tc>
        <w:tc>
          <w:tcPr>
            <w:tcW w:w="3528" w:type="pct"/>
            <w:tcBorders>
              <w:top w:val="nil"/>
              <w:left w:val="single" w:color="000000" w:sz="8" w:space="0"/>
              <w:bottom w:val="single" w:color="000000" w:sz="8" w:space="0"/>
              <w:right w:val="single" w:color="000000" w:sz="8" w:space="0"/>
            </w:tcBorders>
            <w:noWrap/>
            <w:vAlign w:val="center"/>
          </w:tcPr>
          <w:p w14:paraId="2A402C5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北京市丰台区实验学校（小学一部）</w:t>
            </w:r>
          </w:p>
        </w:tc>
        <w:tc>
          <w:tcPr>
            <w:tcW w:w="1040" w:type="pct"/>
            <w:tcBorders>
              <w:top w:val="nil"/>
              <w:left w:val="single" w:color="000000" w:sz="8" w:space="0"/>
              <w:bottom w:val="single" w:color="000000" w:sz="8" w:space="0"/>
              <w:right w:val="single" w:color="000000" w:sz="8" w:space="0"/>
            </w:tcBorders>
            <w:noWrap/>
            <w:vAlign w:val="center"/>
          </w:tcPr>
          <w:p w14:paraId="6AF198D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115A52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8AC257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52</w:t>
            </w:r>
          </w:p>
        </w:tc>
        <w:tc>
          <w:tcPr>
            <w:tcW w:w="3528" w:type="pct"/>
            <w:tcBorders>
              <w:top w:val="nil"/>
              <w:left w:val="single" w:color="000000" w:sz="8" w:space="0"/>
              <w:bottom w:val="single" w:color="000000" w:sz="8" w:space="0"/>
              <w:right w:val="single" w:color="000000" w:sz="8" w:space="0"/>
            </w:tcBorders>
            <w:noWrap/>
            <w:vAlign w:val="center"/>
          </w:tcPr>
          <w:p w14:paraId="708B6F9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北京市丰台区第五小学科丰分校（北校区）</w:t>
            </w:r>
          </w:p>
        </w:tc>
        <w:tc>
          <w:tcPr>
            <w:tcW w:w="1040" w:type="pct"/>
            <w:tcBorders>
              <w:top w:val="nil"/>
              <w:left w:val="single" w:color="000000" w:sz="8" w:space="0"/>
              <w:bottom w:val="single" w:color="000000" w:sz="8" w:space="0"/>
              <w:right w:val="single" w:color="000000" w:sz="8" w:space="0"/>
            </w:tcBorders>
            <w:noWrap/>
            <w:vAlign w:val="center"/>
          </w:tcPr>
          <w:p w14:paraId="45E4F2A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0E8EA9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93006E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53</w:t>
            </w:r>
          </w:p>
        </w:tc>
        <w:tc>
          <w:tcPr>
            <w:tcW w:w="3528" w:type="pct"/>
            <w:tcBorders>
              <w:top w:val="nil"/>
              <w:left w:val="single" w:color="000000" w:sz="8" w:space="0"/>
              <w:bottom w:val="single" w:color="000000" w:sz="8" w:space="0"/>
              <w:right w:val="single" w:color="000000" w:sz="8" w:space="0"/>
            </w:tcBorders>
            <w:noWrap/>
            <w:vAlign w:val="center"/>
          </w:tcPr>
          <w:p w14:paraId="087E25C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北京十二中（科丰校区）</w:t>
            </w:r>
          </w:p>
        </w:tc>
        <w:tc>
          <w:tcPr>
            <w:tcW w:w="1040" w:type="pct"/>
            <w:tcBorders>
              <w:top w:val="nil"/>
              <w:left w:val="single" w:color="000000" w:sz="8" w:space="0"/>
              <w:bottom w:val="single" w:color="000000" w:sz="8" w:space="0"/>
              <w:right w:val="single" w:color="000000" w:sz="8" w:space="0"/>
            </w:tcBorders>
            <w:noWrap/>
            <w:vAlign w:val="center"/>
          </w:tcPr>
          <w:p w14:paraId="46A268B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6CB1080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0DE4C1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54</w:t>
            </w:r>
          </w:p>
        </w:tc>
        <w:tc>
          <w:tcPr>
            <w:tcW w:w="3528" w:type="pct"/>
            <w:tcBorders>
              <w:top w:val="nil"/>
              <w:left w:val="single" w:color="000000" w:sz="8" w:space="0"/>
              <w:bottom w:val="single" w:color="000000" w:sz="8" w:space="0"/>
              <w:right w:val="single" w:color="000000" w:sz="8" w:space="0"/>
            </w:tcBorders>
            <w:noWrap/>
            <w:vAlign w:val="center"/>
          </w:tcPr>
          <w:p w14:paraId="30C9EBD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北京市丰台区丰台第二中学看丹校区</w:t>
            </w:r>
          </w:p>
        </w:tc>
        <w:tc>
          <w:tcPr>
            <w:tcW w:w="1040" w:type="pct"/>
            <w:tcBorders>
              <w:top w:val="nil"/>
              <w:left w:val="single" w:color="000000" w:sz="8" w:space="0"/>
              <w:bottom w:val="single" w:color="000000" w:sz="8" w:space="0"/>
              <w:right w:val="single" w:color="000000" w:sz="8" w:space="0"/>
            </w:tcBorders>
            <w:noWrap/>
            <w:vAlign w:val="center"/>
          </w:tcPr>
          <w:p w14:paraId="3656B39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B5E093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9283A7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55</w:t>
            </w:r>
          </w:p>
        </w:tc>
        <w:tc>
          <w:tcPr>
            <w:tcW w:w="3528" w:type="pct"/>
            <w:tcBorders>
              <w:top w:val="nil"/>
              <w:left w:val="single" w:color="000000" w:sz="8" w:space="0"/>
              <w:bottom w:val="single" w:color="000000" w:sz="8" w:space="0"/>
              <w:right w:val="single" w:color="000000" w:sz="8" w:space="0"/>
            </w:tcBorders>
            <w:noWrap/>
            <w:vAlign w:val="center"/>
          </w:tcPr>
          <w:p w14:paraId="794F2D1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北京市丰台区丰台第二中学看丹小学</w:t>
            </w:r>
          </w:p>
        </w:tc>
        <w:tc>
          <w:tcPr>
            <w:tcW w:w="1040" w:type="pct"/>
            <w:tcBorders>
              <w:top w:val="nil"/>
              <w:left w:val="single" w:color="000000" w:sz="8" w:space="0"/>
              <w:bottom w:val="single" w:color="000000" w:sz="8" w:space="0"/>
              <w:right w:val="single" w:color="000000" w:sz="8" w:space="0"/>
            </w:tcBorders>
            <w:noWrap/>
            <w:vAlign w:val="center"/>
          </w:tcPr>
          <w:p w14:paraId="71C2F81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12C232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C1C597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56</w:t>
            </w:r>
          </w:p>
        </w:tc>
        <w:tc>
          <w:tcPr>
            <w:tcW w:w="3528" w:type="pct"/>
            <w:tcBorders>
              <w:top w:val="nil"/>
              <w:left w:val="single" w:color="000000" w:sz="8" w:space="0"/>
              <w:bottom w:val="single" w:color="000000" w:sz="8" w:space="0"/>
              <w:right w:val="single" w:color="000000" w:sz="8" w:space="0"/>
            </w:tcBorders>
            <w:noWrap/>
            <w:vAlign w:val="center"/>
          </w:tcPr>
          <w:p w14:paraId="0C9EAB7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北京市丰台区第五小学科丰分校（南校区）</w:t>
            </w:r>
          </w:p>
        </w:tc>
        <w:tc>
          <w:tcPr>
            <w:tcW w:w="1040" w:type="pct"/>
            <w:tcBorders>
              <w:top w:val="nil"/>
              <w:left w:val="single" w:color="000000" w:sz="8" w:space="0"/>
              <w:bottom w:val="single" w:color="000000" w:sz="8" w:space="0"/>
              <w:right w:val="single" w:color="000000" w:sz="8" w:space="0"/>
            </w:tcBorders>
            <w:noWrap/>
            <w:vAlign w:val="center"/>
          </w:tcPr>
          <w:p w14:paraId="69F0CA1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575F64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FBB70A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57</w:t>
            </w:r>
          </w:p>
        </w:tc>
        <w:tc>
          <w:tcPr>
            <w:tcW w:w="3528" w:type="pct"/>
            <w:tcBorders>
              <w:top w:val="nil"/>
              <w:left w:val="single" w:color="000000" w:sz="8" w:space="0"/>
              <w:bottom w:val="single" w:color="000000" w:sz="8" w:space="0"/>
              <w:right w:val="single" w:color="000000" w:sz="8" w:space="0"/>
            </w:tcBorders>
            <w:noWrap/>
            <w:vAlign w:val="center"/>
          </w:tcPr>
          <w:p w14:paraId="3B34728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北京市丰台区丰台第五幼儿园（韩庄子）</w:t>
            </w:r>
          </w:p>
        </w:tc>
        <w:tc>
          <w:tcPr>
            <w:tcW w:w="1040" w:type="pct"/>
            <w:tcBorders>
              <w:top w:val="nil"/>
              <w:left w:val="single" w:color="000000" w:sz="8" w:space="0"/>
              <w:bottom w:val="single" w:color="000000" w:sz="8" w:space="0"/>
              <w:right w:val="single" w:color="000000" w:sz="8" w:space="0"/>
            </w:tcBorders>
            <w:noWrap/>
            <w:vAlign w:val="center"/>
          </w:tcPr>
          <w:p w14:paraId="215DE4E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33986DF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8AE5D3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58</w:t>
            </w:r>
          </w:p>
        </w:tc>
        <w:tc>
          <w:tcPr>
            <w:tcW w:w="3528" w:type="pct"/>
            <w:tcBorders>
              <w:top w:val="nil"/>
              <w:left w:val="single" w:color="000000" w:sz="8" w:space="0"/>
              <w:bottom w:val="single" w:color="000000" w:sz="8" w:space="0"/>
              <w:right w:val="single" w:color="000000" w:sz="8" w:space="0"/>
            </w:tcBorders>
            <w:noWrap/>
            <w:vAlign w:val="center"/>
          </w:tcPr>
          <w:p w14:paraId="6BB3341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北京市丰台区丰台第二小学</w:t>
            </w:r>
          </w:p>
        </w:tc>
        <w:tc>
          <w:tcPr>
            <w:tcW w:w="1040" w:type="pct"/>
            <w:tcBorders>
              <w:top w:val="nil"/>
              <w:left w:val="single" w:color="000000" w:sz="8" w:space="0"/>
              <w:bottom w:val="single" w:color="000000" w:sz="8" w:space="0"/>
              <w:right w:val="single" w:color="000000" w:sz="8" w:space="0"/>
            </w:tcBorders>
            <w:noWrap/>
            <w:vAlign w:val="center"/>
          </w:tcPr>
          <w:p w14:paraId="3112268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2D49FD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37E2F0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59</w:t>
            </w:r>
          </w:p>
        </w:tc>
        <w:tc>
          <w:tcPr>
            <w:tcW w:w="3528" w:type="pct"/>
            <w:tcBorders>
              <w:top w:val="nil"/>
              <w:left w:val="single" w:color="000000" w:sz="8" w:space="0"/>
              <w:bottom w:val="single" w:color="000000" w:sz="8" w:space="0"/>
              <w:right w:val="single" w:color="000000" w:sz="8" w:space="0"/>
            </w:tcBorders>
            <w:noWrap/>
            <w:vAlign w:val="center"/>
          </w:tcPr>
          <w:p w14:paraId="02F14F6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北京市丰台区体育卫生中心</w:t>
            </w:r>
          </w:p>
        </w:tc>
        <w:tc>
          <w:tcPr>
            <w:tcW w:w="1040" w:type="pct"/>
            <w:tcBorders>
              <w:top w:val="nil"/>
              <w:left w:val="single" w:color="000000" w:sz="8" w:space="0"/>
              <w:bottom w:val="single" w:color="000000" w:sz="8" w:space="0"/>
              <w:right w:val="single" w:color="000000" w:sz="8" w:space="0"/>
            </w:tcBorders>
            <w:noWrap/>
            <w:vAlign w:val="center"/>
          </w:tcPr>
          <w:p w14:paraId="20DB62B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4FC9263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7F3913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60</w:t>
            </w:r>
          </w:p>
        </w:tc>
        <w:tc>
          <w:tcPr>
            <w:tcW w:w="3528" w:type="pct"/>
            <w:tcBorders>
              <w:top w:val="nil"/>
              <w:left w:val="single" w:color="000000" w:sz="8" w:space="0"/>
              <w:bottom w:val="single" w:color="000000" w:sz="8" w:space="0"/>
              <w:right w:val="single" w:color="000000" w:sz="8" w:space="0"/>
            </w:tcBorders>
            <w:noWrap/>
            <w:vAlign w:val="center"/>
          </w:tcPr>
          <w:p w14:paraId="292C0A8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首都经济贸易大学附属中学</w:t>
            </w:r>
          </w:p>
        </w:tc>
        <w:tc>
          <w:tcPr>
            <w:tcW w:w="1040" w:type="pct"/>
            <w:tcBorders>
              <w:top w:val="nil"/>
              <w:left w:val="single" w:color="000000" w:sz="8" w:space="0"/>
              <w:bottom w:val="single" w:color="000000" w:sz="8" w:space="0"/>
              <w:right w:val="single" w:color="000000" w:sz="8" w:space="0"/>
            </w:tcBorders>
            <w:noWrap/>
            <w:vAlign w:val="center"/>
          </w:tcPr>
          <w:p w14:paraId="2C0DCDF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6E35E87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B67D98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61</w:t>
            </w:r>
          </w:p>
        </w:tc>
        <w:tc>
          <w:tcPr>
            <w:tcW w:w="3528" w:type="pct"/>
            <w:tcBorders>
              <w:top w:val="nil"/>
              <w:left w:val="single" w:color="000000" w:sz="8" w:space="0"/>
              <w:bottom w:val="single" w:color="000000" w:sz="8" w:space="0"/>
              <w:right w:val="single" w:color="000000" w:sz="8" w:space="0"/>
            </w:tcBorders>
            <w:noWrap/>
            <w:vAlign w:val="center"/>
          </w:tcPr>
          <w:p w14:paraId="26AD32B8">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首都师范大学附属丽泽中学分校（北校区）</w:t>
            </w:r>
          </w:p>
        </w:tc>
        <w:tc>
          <w:tcPr>
            <w:tcW w:w="1040" w:type="pct"/>
            <w:tcBorders>
              <w:top w:val="nil"/>
              <w:left w:val="single" w:color="000000" w:sz="8" w:space="0"/>
              <w:bottom w:val="single" w:color="000000" w:sz="8" w:space="0"/>
              <w:right w:val="single" w:color="000000" w:sz="8" w:space="0"/>
            </w:tcBorders>
            <w:noWrap/>
            <w:vAlign w:val="center"/>
          </w:tcPr>
          <w:p w14:paraId="7548CF1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3DE6A98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1077F6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62</w:t>
            </w:r>
          </w:p>
        </w:tc>
        <w:tc>
          <w:tcPr>
            <w:tcW w:w="3528" w:type="pct"/>
            <w:tcBorders>
              <w:top w:val="nil"/>
              <w:left w:val="single" w:color="000000" w:sz="8" w:space="0"/>
              <w:bottom w:val="single" w:color="000000" w:sz="8" w:space="0"/>
              <w:right w:val="single" w:color="000000" w:sz="8" w:space="0"/>
            </w:tcBorders>
            <w:noWrap/>
            <w:vAlign w:val="center"/>
          </w:tcPr>
          <w:p w14:paraId="738D60A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北京市丰台区丰台第五小学（鸿业兴园分校）</w:t>
            </w:r>
          </w:p>
        </w:tc>
        <w:tc>
          <w:tcPr>
            <w:tcW w:w="1040" w:type="pct"/>
            <w:tcBorders>
              <w:top w:val="nil"/>
              <w:left w:val="single" w:color="000000" w:sz="8" w:space="0"/>
              <w:bottom w:val="single" w:color="000000" w:sz="8" w:space="0"/>
              <w:right w:val="single" w:color="000000" w:sz="8" w:space="0"/>
            </w:tcBorders>
            <w:noWrap/>
            <w:vAlign w:val="center"/>
          </w:tcPr>
          <w:p w14:paraId="43698AB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D630D2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5CB8B0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63</w:t>
            </w:r>
          </w:p>
        </w:tc>
        <w:tc>
          <w:tcPr>
            <w:tcW w:w="3528" w:type="pct"/>
            <w:tcBorders>
              <w:top w:val="nil"/>
              <w:left w:val="single" w:color="000000" w:sz="8" w:space="0"/>
              <w:bottom w:val="single" w:color="000000" w:sz="8" w:space="0"/>
              <w:right w:val="single" w:color="000000" w:sz="8" w:space="0"/>
            </w:tcBorders>
            <w:noWrap/>
            <w:vAlign w:val="center"/>
          </w:tcPr>
          <w:p w14:paraId="10C02F7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北京市丰台区丰台第四幼儿园（造甲村）</w:t>
            </w:r>
          </w:p>
        </w:tc>
        <w:tc>
          <w:tcPr>
            <w:tcW w:w="1040" w:type="pct"/>
            <w:tcBorders>
              <w:top w:val="nil"/>
              <w:left w:val="single" w:color="000000" w:sz="8" w:space="0"/>
              <w:bottom w:val="single" w:color="000000" w:sz="8" w:space="0"/>
              <w:right w:val="single" w:color="000000" w:sz="8" w:space="0"/>
            </w:tcBorders>
            <w:noWrap/>
            <w:vAlign w:val="center"/>
          </w:tcPr>
          <w:p w14:paraId="75970F4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1CE95D7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1CDBC2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64</w:t>
            </w:r>
          </w:p>
        </w:tc>
        <w:tc>
          <w:tcPr>
            <w:tcW w:w="3528" w:type="pct"/>
            <w:tcBorders>
              <w:top w:val="nil"/>
              <w:left w:val="single" w:color="000000" w:sz="8" w:space="0"/>
              <w:bottom w:val="single" w:color="000000" w:sz="8" w:space="0"/>
              <w:right w:val="single" w:color="000000" w:sz="8" w:space="0"/>
            </w:tcBorders>
            <w:shd w:val="clear" w:color="auto" w:fill="FFFFFF"/>
            <w:noWrap/>
            <w:vAlign w:val="center"/>
          </w:tcPr>
          <w:p w14:paraId="59428E5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北京市丰台区教育学院小教研</w:t>
            </w:r>
          </w:p>
        </w:tc>
        <w:tc>
          <w:tcPr>
            <w:tcW w:w="1040" w:type="pct"/>
            <w:tcBorders>
              <w:top w:val="nil"/>
              <w:left w:val="single" w:color="000000" w:sz="8" w:space="0"/>
              <w:bottom w:val="single" w:color="000000" w:sz="8" w:space="0"/>
              <w:right w:val="single" w:color="000000" w:sz="8" w:space="0"/>
            </w:tcBorders>
            <w:noWrap/>
            <w:vAlign w:val="center"/>
          </w:tcPr>
          <w:p w14:paraId="60AD478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6BDD111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AFD769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65</w:t>
            </w:r>
          </w:p>
        </w:tc>
        <w:tc>
          <w:tcPr>
            <w:tcW w:w="3528" w:type="pct"/>
            <w:tcBorders>
              <w:top w:val="nil"/>
              <w:left w:val="single" w:color="000000" w:sz="8" w:space="0"/>
              <w:bottom w:val="single" w:color="000000" w:sz="8" w:space="0"/>
              <w:right w:val="single" w:color="000000" w:sz="8" w:space="0"/>
            </w:tcBorders>
            <w:noWrap/>
            <w:vAlign w:val="center"/>
          </w:tcPr>
          <w:p w14:paraId="6FB1FA1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北京小学丰台万年花城分校</w:t>
            </w:r>
          </w:p>
        </w:tc>
        <w:tc>
          <w:tcPr>
            <w:tcW w:w="1040" w:type="pct"/>
            <w:tcBorders>
              <w:top w:val="nil"/>
              <w:left w:val="single" w:color="000000" w:sz="8" w:space="0"/>
              <w:bottom w:val="single" w:color="000000" w:sz="8" w:space="0"/>
              <w:right w:val="single" w:color="000000" w:sz="8" w:space="0"/>
            </w:tcBorders>
            <w:noWrap/>
            <w:vAlign w:val="center"/>
          </w:tcPr>
          <w:p w14:paraId="222F96D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043162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D4FC63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66</w:t>
            </w:r>
          </w:p>
        </w:tc>
        <w:tc>
          <w:tcPr>
            <w:tcW w:w="3528" w:type="pct"/>
            <w:tcBorders>
              <w:top w:val="nil"/>
              <w:left w:val="single" w:color="000000" w:sz="8" w:space="0"/>
              <w:bottom w:val="single" w:color="000000" w:sz="8" w:space="0"/>
              <w:right w:val="single" w:color="000000" w:sz="8" w:space="0"/>
            </w:tcBorders>
            <w:noWrap/>
            <w:vAlign w:val="center"/>
          </w:tcPr>
          <w:p w14:paraId="193474D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首都经济贸易大学附属小学</w:t>
            </w:r>
          </w:p>
        </w:tc>
        <w:tc>
          <w:tcPr>
            <w:tcW w:w="1040" w:type="pct"/>
            <w:tcBorders>
              <w:top w:val="nil"/>
              <w:left w:val="single" w:color="000000" w:sz="8" w:space="0"/>
              <w:bottom w:val="single" w:color="000000" w:sz="8" w:space="0"/>
              <w:right w:val="single" w:color="000000" w:sz="8" w:space="0"/>
            </w:tcBorders>
            <w:noWrap/>
            <w:vAlign w:val="center"/>
          </w:tcPr>
          <w:p w14:paraId="511A8C7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2A2253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7A98B5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67</w:t>
            </w:r>
          </w:p>
        </w:tc>
        <w:tc>
          <w:tcPr>
            <w:tcW w:w="3528" w:type="pct"/>
            <w:tcBorders>
              <w:top w:val="nil"/>
              <w:left w:val="single" w:color="000000" w:sz="8" w:space="0"/>
              <w:bottom w:val="single" w:color="000000" w:sz="8" w:space="0"/>
              <w:right w:val="single" w:color="000000" w:sz="8" w:space="0"/>
            </w:tcBorders>
            <w:noWrap/>
            <w:vAlign w:val="center"/>
          </w:tcPr>
          <w:p w14:paraId="1794C6E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北京市丰台区教育学院附属学校</w:t>
            </w:r>
          </w:p>
        </w:tc>
        <w:tc>
          <w:tcPr>
            <w:tcW w:w="1040" w:type="pct"/>
            <w:tcBorders>
              <w:top w:val="nil"/>
              <w:left w:val="single" w:color="000000" w:sz="8" w:space="0"/>
              <w:bottom w:val="single" w:color="000000" w:sz="8" w:space="0"/>
              <w:right w:val="single" w:color="000000" w:sz="8" w:space="0"/>
            </w:tcBorders>
            <w:noWrap/>
            <w:vAlign w:val="center"/>
          </w:tcPr>
          <w:p w14:paraId="5EC93B2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A2A8D3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DB5CE9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68</w:t>
            </w:r>
          </w:p>
        </w:tc>
        <w:tc>
          <w:tcPr>
            <w:tcW w:w="3528" w:type="pct"/>
            <w:tcBorders>
              <w:top w:val="nil"/>
              <w:left w:val="single" w:color="000000" w:sz="8" w:space="0"/>
              <w:bottom w:val="single" w:color="000000" w:sz="8" w:space="0"/>
              <w:right w:val="single" w:color="000000" w:sz="8" w:space="0"/>
            </w:tcBorders>
            <w:noWrap/>
            <w:vAlign w:val="center"/>
          </w:tcPr>
          <w:p w14:paraId="3B79456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北京市丰台区丰台第五幼儿园（三环新城）</w:t>
            </w:r>
          </w:p>
        </w:tc>
        <w:tc>
          <w:tcPr>
            <w:tcW w:w="1040" w:type="pct"/>
            <w:tcBorders>
              <w:top w:val="nil"/>
              <w:left w:val="single" w:color="000000" w:sz="8" w:space="0"/>
              <w:bottom w:val="single" w:color="000000" w:sz="8" w:space="0"/>
              <w:right w:val="single" w:color="000000" w:sz="8" w:space="0"/>
            </w:tcBorders>
            <w:noWrap/>
            <w:vAlign w:val="center"/>
          </w:tcPr>
          <w:p w14:paraId="543C9E8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008A04A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18C465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69</w:t>
            </w:r>
          </w:p>
        </w:tc>
        <w:tc>
          <w:tcPr>
            <w:tcW w:w="3528" w:type="pct"/>
            <w:tcBorders>
              <w:top w:val="nil"/>
              <w:left w:val="single" w:color="000000" w:sz="8" w:space="0"/>
              <w:bottom w:val="single" w:color="000000" w:sz="8" w:space="0"/>
              <w:right w:val="single" w:color="000000" w:sz="8" w:space="0"/>
            </w:tcBorders>
            <w:noWrap/>
            <w:vAlign w:val="center"/>
          </w:tcPr>
          <w:p w14:paraId="3847673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北京市丰台区丰台第六幼儿园（三环新城）</w:t>
            </w:r>
          </w:p>
        </w:tc>
        <w:tc>
          <w:tcPr>
            <w:tcW w:w="1040" w:type="pct"/>
            <w:tcBorders>
              <w:top w:val="nil"/>
              <w:left w:val="single" w:color="000000" w:sz="8" w:space="0"/>
              <w:bottom w:val="single" w:color="000000" w:sz="8" w:space="0"/>
              <w:right w:val="single" w:color="000000" w:sz="8" w:space="0"/>
            </w:tcBorders>
            <w:noWrap/>
            <w:vAlign w:val="center"/>
          </w:tcPr>
          <w:p w14:paraId="33B5A6E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1CE7D7F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524B38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70</w:t>
            </w:r>
          </w:p>
        </w:tc>
        <w:tc>
          <w:tcPr>
            <w:tcW w:w="3528" w:type="pct"/>
            <w:tcBorders>
              <w:top w:val="nil"/>
              <w:left w:val="single" w:color="000000" w:sz="8" w:space="0"/>
              <w:bottom w:val="single" w:color="000000" w:sz="8" w:space="0"/>
              <w:right w:val="single" w:color="000000" w:sz="8" w:space="0"/>
            </w:tcBorders>
            <w:noWrap/>
            <w:vAlign w:val="center"/>
          </w:tcPr>
          <w:p w14:paraId="76725A2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北京市丰台区花城幼儿园</w:t>
            </w:r>
          </w:p>
        </w:tc>
        <w:tc>
          <w:tcPr>
            <w:tcW w:w="1040" w:type="pct"/>
            <w:tcBorders>
              <w:top w:val="nil"/>
              <w:left w:val="single" w:color="000000" w:sz="8" w:space="0"/>
              <w:bottom w:val="single" w:color="000000" w:sz="8" w:space="0"/>
              <w:right w:val="single" w:color="000000" w:sz="8" w:space="0"/>
            </w:tcBorders>
            <w:noWrap/>
            <w:vAlign w:val="center"/>
          </w:tcPr>
          <w:p w14:paraId="6A2F2E8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B7031E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914D01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71</w:t>
            </w:r>
          </w:p>
        </w:tc>
        <w:tc>
          <w:tcPr>
            <w:tcW w:w="3528" w:type="pct"/>
            <w:tcBorders>
              <w:top w:val="nil"/>
              <w:left w:val="single" w:color="000000" w:sz="8" w:space="0"/>
              <w:bottom w:val="single" w:color="000000" w:sz="8" w:space="0"/>
              <w:right w:val="single" w:color="000000" w:sz="8" w:space="0"/>
            </w:tcBorders>
            <w:noWrap/>
            <w:vAlign w:val="center"/>
          </w:tcPr>
          <w:p w14:paraId="0023F3A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北京市丰台区第五小学新发地分校（北校区）</w:t>
            </w:r>
          </w:p>
        </w:tc>
        <w:tc>
          <w:tcPr>
            <w:tcW w:w="1040" w:type="pct"/>
            <w:tcBorders>
              <w:top w:val="nil"/>
              <w:left w:val="single" w:color="000000" w:sz="8" w:space="0"/>
              <w:bottom w:val="single" w:color="000000" w:sz="8" w:space="0"/>
              <w:right w:val="single" w:color="000000" w:sz="8" w:space="0"/>
            </w:tcBorders>
            <w:noWrap/>
            <w:vAlign w:val="center"/>
          </w:tcPr>
          <w:p w14:paraId="16FFD8B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4A4766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72E6F1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72</w:t>
            </w:r>
          </w:p>
        </w:tc>
        <w:tc>
          <w:tcPr>
            <w:tcW w:w="3528" w:type="pct"/>
            <w:tcBorders>
              <w:top w:val="nil"/>
              <w:left w:val="single" w:color="000000" w:sz="8" w:space="0"/>
              <w:bottom w:val="single" w:color="000000" w:sz="8" w:space="0"/>
              <w:right w:val="single" w:color="000000" w:sz="8" w:space="0"/>
            </w:tcBorders>
            <w:noWrap/>
            <w:vAlign w:val="center"/>
          </w:tcPr>
          <w:p w14:paraId="60A0B1D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北京市丰台区丰台第四幼儿园(银地分园）</w:t>
            </w:r>
          </w:p>
        </w:tc>
        <w:tc>
          <w:tcPr>
            <w:tcW w:w="1040" w:type="pct"/>
            <w:tcBorders>
              <w:top w:val="nil"/>
              <w:left w:val="single" w:color="000000" w:sz="8" w:space="0"/>
              <w:bottom w:val="single" w:color="000000" w:sz="8" w:space="0"/>
              <w:right w:val="single" w:color="000000" w:sz="8" w:space="0"/>
            </w:tcBorders>
            <w:noWrap/>
            <w:vAlign w:val="center"/>
          </w:tcPr>
          <w:p w14:paraId="0B2E4C4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7C7B10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AB60B0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73</w:t>
            </w:r>
          </w:p>
        </w:tc>
        <w:tc>
          <w:tcPr>
            <w:tcW w:w="3528" w:type="pct"/>
            <w:tcBorders>
              <w:top w:val="nil"/>
              <w:left w:val="single" w:color="000000" w:sz="8" w:space="0"/>
              <w:bottom w:val="single" w:color="000000" w:sz="8" w:space="0"/>
              <w:right w:val="single" w:color="000000" w:sz="8" w:space="0"/>
            </w:tcBorders>
            <w:noWrap/>
            <w:vAlign w:val="center"/>
          </w:tcPr>
          <w:p w14:paraId="6C133D6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北京市丰台区第五小学新发地分校（南校区）</w:t>
            </w:r>
          </w:p>
        </w:tc>
        <w:tc>
          <w:tcPr>
            <w:tcW w:w="1040" w:type="pct"/>
            <w:tcBorders>
              <w:top w:val="nil"/>
              <w:left w:val="single" w:color="000000" w:sz="8" w:space="0"/>
              <w:bottom w:val="single" w:color="000000" w:sz="8" w:space="0"/>
              <w:right w:val="single" w:color="000000" w:sz="8" w:space="0"/>
            </w:tcBorders>
            <w:noWrap/>
            <w:vAlign w:val="center"/>
          </w:tcPr>
          <w:p w14:paraId="7E604E3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C52B4F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887224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74</w:t>
            </w:r>
          </w:p>
        </w:tc>
        <w:tc>
          <w:tcPr>
            <w:tcW w:w="3528" w:type="pct"/>
            <w:tcBorders>
              <w:top w:val="nil"/>
              <w:left w:val="single" w:color="000000" w:sz="8" w:space="0"/>
              <w:bottom w:val="single" w:color="000000" w:sz="8" w:space="0"/>
              <w:right w:val="single" w:color="000000" w:sz="8" w:space="0"/>
            </w:tcBorders>
            <w:noWrap/>
            <w:vAlign w:val="center"/>
          </w:tcPr>
          <w:p w14:paraId="322A1B7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首都师范大学附属丽泽中学分校（南校区）</w:t>
            </w:r>
          </w:p>
        </w:tc>
        <w:tc>
          <w:tcPr>
            <w:tcW w:w="1040" w:type="pct"/>
            <w:tcBorders>
              <w:top w:val="nil"/>
              <w:left w:val="single" w:color="000000" w:sz="8" w:space="0"/>
              <w:bottom w:val="single" w:color="000000" w:sz="8" w:space="0"/>
              <w:right w:val="single" w:color="000000" w:sz="8" w:space="0"/>
            </w:tcBorders>
            <w:noWrap/>
            <w:vAlign w:val="center"/>
          </w:tcPr>
          <w:p w14:paraId="0BB5658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A29EF8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5EE72A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75</w:t>
            </w:r>
          </w:p>
        </w:tc>
        <w:tc>
          <w:tcPr>
            <w:tcW w:w="3528" w:type="pct"/>
            <w:tcBorders>
              <w:top w:val="nil"/>
              <w:left w:val="single" w:color="000000" w:sz="8" w:space="0"/>
              <w:bottom w:val="single" w:color="000000" w:sz="8" w:space="0"/>
              <w:right w:val="single" w:color="000000" w:sz="8" w:space="0"/>
            </w:tcBorders>
            <w:noWrap/>
            <w:vAlign w:val="center"/>
          </w:tcPr>
          <w:p w14:paraId="7C8394B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北京市丰台区黄土岗小学</w:t>
            </w:r>
          </w:p>
        </w:tc>
        <w:tc>
          <w:tcPr>
            <w:tcW w:w="1040" w:type="pct"/>
            <w:tcBorders>
              <w:top w:val="nil"/>
              <w:left w:val="single" w:color="000000" w:sz="8" w:space="0"/>
              <w:bottom w:val="single" w:color="000000" w:sz="8" w:space="0"/>
              <w:right w:val="single" w:color="000000" w:sz="8" w:space="0"/>
            </w:tcBorders>
            <w:noWrap/>
            <w:vAlign w:val="center"/>
          </w:tcPr>
          <w:p w14:paraId="23F7884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722D14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7D3168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76</w:t>
            </w:r>
          </w:p>
        </w:tc>
        <w:tc>
          <w:tcPr>
            <w:tcW w:w="3528" w:type="pct"/>
            <w:tcBorders>
              <w:top w:val="nil"/>
              <w:left w:val="single" w:color="000000" w:sz="8" w:space="0"/>
              <w:bottom w:val="single" w:color="000000" w:sz="8" w:space="0"/>
              <w:right w:val="single" w:color="000000" w:sz="8" w:space="0"/>
            </w:tcBorders>
            <w:noWrap/>
            <w:vAlign w:val="center"/>
          </w:tcPr>
          <w:p w14:paraId="61FF94B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北京市丰台区四合庄小学</w:t>
            </w:r>
          </w:p>
        </w:tc>
        <w:tc>
          <w:tcPr>
            <w:tcW w:w="1040" w:type="pct"/>
            <w:tcBorders>
              <w:top w:val="nil"/>
              <w:left w:val="single" w:color="000000" w:sz="8" w:space="0"/>
              <w:bottom w:val="single" w:color="000000" w:sz="8" w:space="0"/>
              <w:right w:val="single" w:color="000000" w:sz="8" w:space="0"/>
            </w:tcBorders>
            <w:noWrap/>
            <w:vAlign w:val="center"/>
          </w:tcPr>
          <w:p w14:paraId="7361FD9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35ED0D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F94C7C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77</w:t>
            </w:r>
          </w:p>
        </w:tc>
        <w:tc>
          <w:tcPr>
            <w:tcW w:w="3528" w:type="pct"/>
            <w:tcBorders>
              <w:top w:val="nil"/>
              <w:left w:val="single" w:color="000000" w:sz="8" w:space="0"/>
              <w:bottom w:val="single" w:color="000000" w:sz="8" w:space="0"/>
              <w:right w:val="single" w:color="000000" w:sz="8" w:space="0"/>
            </w:tcBorders>
            <w:noWrap/>
            <w:vAlign w:val="center"/>
          </w:tcPr>
          <w:p w14:paraId="4288DB3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东高地科技馆西校区</w:t>
            </w:r>
          </w:p>
        </w:tc>
        <w:tc>
          <w:tcPr>
            <w:tcW w:w="1040" w:type="pct"/>
            <w:tcBorders>
              <w:top w:val="nil"/>
              <w:left w:val="single" w:color="000000" w:sz="8" w:space="0"/>
              <w:bottom w:val="single" w:color="000000" w:sz="8" w:space="0"/>
              <w:right w:val="single" w:color="000000" w:sz="8" w:space="0"/>
            </w:tcBorders>
            <w:noWrap/>
            <w:vAlign w:val="center"/>
          </w:tcPr>
          <w:p w14:paraId="0D9C857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3C638B7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66680F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78</w:t>
            </w:r>
          </w:p>
        </w:tc>
        <w:tc>
          <w:tcPr>
            <w:tcW w:w="3528" w:type="pct"/>
            <w:tcBorders>
              <w:top w:val="nil"/>
              <w:left w:val="single" w:color="000000" w:sz="8" w:space="0"/>
              <w:bottom w:val="single" w:color="000000" w:sz="8" w:space="0"/>
              <w:right w:val="single" w:color="000000" w:sz="8" w:space="0"/>
            </w:tcBorders>
            <w:noWrap/>
            <w:vAlign w:val="center"/>
          </w:tcPr>
          <w:p w14:paraId="600982F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北京市丰台区南苑中学</w:t>
            </w:r>
          </w:p>
        </w:tc>
        <w:tc>
          <w:tcPr>
            <w:tcW w:w="1040" w:type="pct"/>
            <w:tcBorders>
              <w:top w:val="nil"/>
              <w:left w:val="single" w:color="000000" w:sz="8" w:space="0"/>
              <w:bottom w:val="single" w:color="000000" w:sz="8" w:space="0"/>
              <w:right w:val="single" w:color="000000" w:sz="8" w:space="0"/>
            </w:tcBorders>
            <w:noWrap/>
            <w:vAlign w:val="center"/>
          </w:tcPr>
          <w:p w14:paraId="0704A2A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5410E39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512E70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79</w:t>
            </w:r>
          </w:p>
        </w:tc>
        <w:tc>
          <w:tcPr>
            <w:tcW w:w="3528" w:type="pct"/>
            <w:tcBorders>
              <w:top w:val="nil"/>
              <w:left w:val="single" w:color="000000" w:sz="8" w:space="0"/>
              <w:bottom w:val="single" w:color="000000" w:sz="8" w:space="0"/>
              <w:right w:val="single" w:color="000000" w:sz="8" w:space="0"/>
            </w:tcBorders>
            <w:noWrap/>
            <w:vAlign w:val="center"/>
          </w:tcPr>
          <w:p w14:paraId="053B08A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北京市丰台区五爱屯小学</w:t>
            </w:r>
          </w:p>
        </w:tc>
        <w:tc>
          <w:tcPr>
            <w:tcW w:w="1040" w:type="pct"/>
            <w:tcBorders>
              <w:top w:val="nil"/>
              <w:left w:val="single" w:color="000000" w:sz="8" w:space="0"/>
              <w:bottom w:val="single" w:color="000000" w:sz="8" w:space="0"/>
              <w:right w:val="single" w:color="000000" w:sz="8" w:space="0"/>
            </w:tcBorders>
            <w:noWrap/>
            <w:vAlign w:val="center"/>
          </w:tcPr>
          <w:p w14:paraId="36388F4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A89FC7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74EB91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80</w:t>
            </w:r>
          </w:p>
        </w:tc>
        <w:tc>
          <w:tcPr>
            <w:tcW w:w="3528" w:type="pct"/>
            <w:tcBorders>
              <w:top w:val="nil"/>
              <w:left w:val="single" w:color="000000" w:sz="8" w:space="0"/>
              <w:bottom w:val="single" w:color="000000" w:sz="8" w:space="0"/>
              <w:right w:val="single" w:color="000000" w:sz="8" w:space="0"/>
            </w:tcBorders>
            <w:noWrap/>
            <w:vAlign w:val="center"/>
          </w:tcPr>
          <w:p w14:paraId="25DBAFB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北京市丰台区和义学校</w:t>
            </w:r>
          </w:p>
        </w:tc>
        <w:tc>
          <w:tcPr>
            <w:tcW w:w="1040" w:type="pct"/>
            <w:tcBorders>
              <w:top w:val="nil"/>
              <w:left w:val="single" w:color="000000" w:sz="8" w:space="0"/>
              <w:bottom w:val="single" w:color="000000" w:sz="8" w:space="0"/>
              <w:right w:val="single" w:color="000000" w:sz="8" w:space="0"/>
            </w:tcBorders>
            <w:noWrap/>
            <w:vAlign w:val="center"/>
          </w:tcPr>
          <w:p w14:paraId="53A2541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一贯制</w:t>
            </w:r>
          </w:p>
        </w:tc>
      </w:tr>
      <w:tr w14:paraId="0FA3B2D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D692D0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81</w:t>
            </w:r>
          </w:p>
        </w:tc>
        <w:tc>
          <w:tcPr>
            <w:tcW w:w="3528" w:type="pct"/>
            <w:tcBorders>
              <w:top w:val="nil"/>
              <w:left w:val="single" w:color="000000" w:sz="8" w:space="0"/>
              <w:bottom w:val="single" w:color="000000" w:sz="8" w:space="0"/>
              <w:right w:val="single" w:color="000000" w:sz="8" w:space="0"/>
            </w:tcBorders>
            <w:noWrap/>
            <w:vAlign w:val="center"/>
          </w:tcPr>
          <w:p w14:paraId="700CC3D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北京市丰台区南苑教工幼儿园</w:t>
            </w:r>
          </w:p>
        </w:tc>
        <w:tc>
          <w:tcPr>
            <w:tcW w:w="1040" w:type="pct"/>
            <w:tcBorders>
              <w:top w:val="nil"/>
              <w:left w:val="single" w:color="000000" w:sz="8" w:space="0"/>
              <w:bottom w:val="single" w:color="000000" w:sz="8" w:space="0"/>
              <w:right w:val="single" w:color="000000" w:sz="8" w:space="0"/>
            </w:tcBorders>
            <w:noWrap/>
            <w:vAlign w:val="center"/>
          </w:tcPr>
          <w:p w14:paraId="4EEFEC3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1AC5999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D2776E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82</w:t>
            </w:r>
          </w:p>
        </w:tc>
        <w:tc>
          <w:tcPr>
            <w:tcW w:w="3528" w:type="pct"/>
            <w:tcBorders>
              <w:top w:val="nil"/>
              <w:left w:val="single" w:color="000000" w:sz="8" w:space="0"/>
              <w:bottom w:val="single" w:color="000000" w:sz="8" w:space="0"/>
              <w:right w:val="single" w:color="000000" w:sz="8" w:space="0"/>
            </w:tcBorders>
            <w:noWrap/>
            <w:vAlign w:val="center"/>
          </w:tcPr>
          <w:p w14:paraId="43B545E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北京市丰台区和义学校（小学部）</w:t>
            </w:r>
          </w:p>
        </w:tc>
        <w:tc>
          <w:tcPr>
            <w:tcW w:w="1040" w:type="pct"/>
            <w:tcBorders>
              <w:top w:val="nil"/>
              <w:left w:val="single" w:color="000000" w:sz="8" w:space="0"/>
              <w:bottom w:val="single" w:color="000000" w:sz="8" w:space="0"/>
              <w:right w:val="single" w:color="000000" w:sz="8" w:space="0"/>
            </w:tcBorders>
            <w:noWrap/>
            <w:vAlign w:val="center"/>
          </w:tcPr>
          <w:p w14:paraId="6D103DB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51A9A3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6A4E0E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83</w:t>
            </w:r>
          </w:p>
        </w:tc>
        <w:tc>
          <w:tcPr>
            <w:tcW w:w="3528" w:type="pct"/>
            <w:tcBorders>
              <w:top w:val="nil"/>
              <w:left w:val="single" w:color="000000" w:sz="8" w:space="0"/>
              <w:bottom w:val="single" w:color="000000" w:sz="8" w:space="0"/>
              <w:right w:val="single" w:color="000000" w:sz="8" w:space="0"/>
            </w:tcBorders>
            <w:noWrap/>
            <w:vAlign w:val="center"/>
          </w:tcPr>
          <w:p w14:paraId="0EDD07F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丰台区职业教育中心学校（三营门校区）</w:t>
            </w:r>
          </w:p>
        </w:tc>
        <w:tc>
          <w:tcPr>
            <w:tcW w:w="1040" w:type="pct"/>
            <w:tcBorders>
              <w:top w:val="nil"/>
              <w:left w:val="single" w:color="000000" w:sz="8" w:space="0"/>
              <w:bottom w:val="single" w:color="000000" w:sz="8" w:space="0"/>
              <w:right w:val="single" w:color="000000" w:sz="8" w:space="0"/>
            </w:tcBorders>
            <w:noWrap/>
            <w:vAlign w:val="center"/>
          </w:tcPr>
          <w:p w14:paraId="71267B1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7B501AC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4CB00D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84</w:t>
            </w:r>
          </w:p>
        </w:tc>
        <w:tc>
          <w:tcPr>
            <w:tcW w:w="3528" w:type="pct"/>
            <w:tcBorders>
              <w:top w:val="nil"/>
              <w:left w:val="single" w:color="000000" w:sz="8" w:space="0"/>
              <w:bottom w:val="single" w:color="000000" w:sz="8" w:space="0"/>
              <w:right w:val="single" w:color="000000" w:sz="8" w:space="0"/>
            </w:tcBorders>
            <w:noWrap/>
            <w:vAlign w:val="center"/>
          </w:tcPr>
          <w:p w14:paraId="471194D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北京十二中钱学森学校（北校区）</w:t>
            </w:r>
          </w:p>
        </w:tc>
        <w:tc>
          <w:tcPr>
            <w:tcW w:w="1040" w:type="pct"/>
            <w:tcBorders>
              <w:top w:val="nil"/>
              <w:left w:val="single" w:color="000000" w:sz="8" w:space="0"/>
              <w:bottom w:val="single" w:color="000000" w:sz="8" w:space="0"/>
              <w:right w:val="single" w:color="000000" w:sz="8" w:space="0"/>
            </w:tcBorders>
            <w:noWrap/>
            <w:vAlign w:val="center"/>
          </w:tcPr>
          <w:p w14:paraId="1B99E97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041B8D4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00147A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85</w:t>
            </w:r>
          </w:p>
        </w:tc>
        <w:tc>
          <w:tcPr>
            <w:tcW w:w="3528" w:type="pct"/>
            <w:tcBorders>
              <w:top w:val="nil"/>
              <w:left w:val="single" w:color="000000" w:sz="8" w:space="0"/>
              <w:bottom w:val="single" w:color="000000" w:sz="8" w:space="0"/>
              <w:right w:val="single" w:color="000000" w:sz="8" w:space="0"/>
            </w:tcBorders>
            <w:noWrap/>
            <w:vAlign w:val="center"/>
          </w:tcPr>
          <w:p w14:paraId="464112C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北京市丰台区东高地青少年科技馆</w:t>
            </w:r>
          </w:p>
        </w:tc>
        <w:tc>
          <w:tcPr>
            <w:tcW w:w="1040" w:type="pct"/>
            <w:tcBorders>
              <w:top w:val="nil"/>
              <w:left w:val="single" w:color="000000" w:sz="8" w:space="0"/>
              <w:bottom w:val="single" w:color="000000" w:sz="8" w:space="0"/>
              <w:right w:val="single" w:color="000000" w:sz="8" w:space="0"/>
            </w:tcBorders>
            <w:noWrap/>
            <w:vAlign w:val="center"/>
          </w:tcPr>
          <w:p w14:paraId="346F504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1ABAE0B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A56058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86</w:t>
            </w:r>
          </w:p>
        </w:tc>
        <w:tc>
          <w:tcPr>
            <w:tcW w:w="3528" w:type="pct"/>
            <w:tcBorders>
              <w:top w:val="nil"/>
              <w:left w:val="single" w:color="000000" w:sz="8" w:space="0"/>
              <w:bottom w:val="single" w:color="000000" w:sz="8" w:space="0"/>
              <w:right w:val="single" w:color="000000" w:sz="8" w:space="0"/>
            </w:tcBorders>
            <w:noWrap/>
            <w:vAlign w:val="center"/>
          </w:tcPr>
          <w:p w14:paraId="267F585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北京市丰台区东高地第一小学</w:t>
            </w:r>
          </w:p>
        </w:tc>
        <w:tc>
          <w:tcPr>
            <w:tcW w:w="1040" w:type="pct"/>
            <w:tcBorders>
              <w:top w:val="nil"/>
              <w:left w:val="single" w:color="000000" w:sz="8" w:space="0"/>
              <w:bottom w:val="single" w:color="000000" w:sz="8" w:space="0"/>
              <w:right w:val="single" w:color="000000" w:sz="8" w:space="0"/>
            </w:tcBorders>
            <w:noWrap/>
            <w:vAlign w:val="center"/>
          </w:tcPr>
          <w:p w14:paraId="3424570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D87818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384F01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87</w:t>
            </w:r>
          </w:p>
        </w:tc>
        <w:tc>
          <w:tcPr>
            <w:tcW w:w="3528" w:type="pct"/>
            <w:tcBorders>
              <w:top w:val="nil"/>
              <w:left w:val="single" w:color="000000" w:sz="8" w:space="0"/>
              <w:bottom w:val="single" w:color="000000" w:sz="8" w:space="0"/>
              <w:right w:val="single" w:color="000000" w:sz="8" w:space="0"/>
            </w:tcBorders>
            <w:noWrap/>
            <w:vAlign w:val="center"/>
          </w:tcPr>
          <w:p w14:paraId="0156A35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北京十二中钱学森学校（南校区）</w:t>
            </w:r>
          </w:p>
        </w:tc>
        <w:tc>
          <w:tcPr>
            <w:tcW w:w="1040" w:type="pct"/>
            <w:tcBorders>
              <w:top w:val="nil"/>
              <w:left w:val="single" w:color="000000" w:sz="8" w:space="0"/>
              <w:bottom w:val="single" w:color="000000" w:sz="8" w:space="0"/>
              <w:right w:val="single" w:color="000000" w:sz="8" w:space="0"/>
            </w:tcBorders>
            <w:noWrap/>
            <w:vAlign w:val="center"/>
          </w:tcPr>
          <w:p w14:paraId="25EE6CE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893BF5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432420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88</w:t>
            </w:r>
          </w:p>
        </w:tc>
        <w:tc>
          <w:tcPr>
            <w:tcW w:w="3528" w:type="pct"/>
            <w:tcBorders>
              <w:top w:val="nil"/>
              <w:left w:val="single" w:color="000000" w:sz="8" w:space="0"/>
              <w:bottom w:val="single" w:color="000000" w:sz="8" w:space="0"/>
              <w:right w:val="single" w:color="000000" w:sz="8" w:space="0"/>
            </w:tcBorders>
            <w:noWrap/>
            <w:vAlign w:val="center"/>
          </w:tcPr>
          <w:p w14:paraId="73ADEC1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北京市丰台区东高地第二小学</w:t>
            </w:r>
          </w:p>
        </w:tc>
        <w:tc>
          <w:tcPr>
            <w:tcW w:w="1040" w:type="pct"/>
            <w:tcBorders>
              <w:top w:val="nil"/>
              <w:left w:val="single" w:color="000000" w:sz="8" w:space="0"/>
              <w:bottom w:val="single" w:color="000000" w:sz="8" w:space="0"/>
              <w:right w:val="single" w:color="000000" w:sz="8" w:space="0"/>
            </w:tcBorders>
            <w:noWrap/>
            <w:vAlign w:val="center"/>
          </w:tcPr>
          <w:p w14:paraId="6759A0A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56D99C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3D7752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89</w:t>
            </w:r>
          </w:p>
        </w:tc>
        <w:tc>
          <w:tcPr>
            <w:tcW w:w="3528" w:type="pct"/>
            <w:tcBorders>
              <w:top w:val="nil"/>
              <w:left w:val="single" w:color="000000" w:sz="8" w:space="0"/>
              <w:bottom w:val="single" w:color="000000" w:sz="8" w:space="0"/>
              <w:right w:val="single" w:color="000000" w:sz="8" w:space="0"/>
            </w:tcBorders>
            <w:noWrap/>
            <w:vAlign w:val="center"/>
          </w:tcPr>
          <w:p w14:paraId="319509C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北京市丰台区东高地第三小学</w:t>
            </w:r>
          </w:p>
        </w:tc>
        <w:tc>
          <w:tcPr>
            <w:tcW w:w="1040" w:type="pct"/>
            <w:tcBorders>
              <w:top w:val="nil"/>
              <w:left w:val="single" w:color="000000" w:sz="8" w:space="0"/>
              <w:bottom w:val="single" w:color="000000" w:sz="8" w:space="0"/>
              <w:right w:val="single" w:color="000000" w:sz="8" w:space="0"/>
            </w:tcBorders>
            <w:noWrap/>
            <w:vAlign w:val="center"/>
          </w:tcPr>
          <w:p w14:paraId="6F4A6C1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8ACBE8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76A9DC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90</w:t>
            </w:r>
          </w:p>
        </w:tc>
        <w:tc>
          <w:tcPr>
            <w:tcW w:w="3528" w:type="pct"/>
            <w:tcBorders>
              <w:top w:val="nil"/>
              <w:left w:val="single" w:color="000000" w:sz="8" w:space="0"/>
              <w:bottom w:val="single" w:color="000000" w:sz="8" w:space="0"/>
              <w:right w:val="single" w:color="000000" w:sz="8" w:space="0"/>
            </w:tcBorders>
            <w:noWrap/>
            <w:vAlign w:val="center"/>
          </w:tcPr>
          <w:p w14:paraId="731A805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北京市丰台区东高地第四小学</w:t>
            </w:r>
          </w:p>
        </w:tc>
        <w:tc>
          <w:tcPr>
            <w:tcW w:w="1040" w:type="pct"/>
            <w:tcBorders>
              <w:top w:val="nil"/>
              <w:left w:val="single" w:color="000000" w:sz="8" w:space="0"/>
              <w:bottom w:val="single" w:color="000000" w:sz="8" w:space="0"/>
              <w:right w:val="single" w:color="000000" w:sz="8" w:space="0"/>
            </w:tcBorders>
            <w:noWrap/>
            <w:vAlign w:val="center"/>
          </w:tcPr>
          <w:p w14:paraId="557DF8E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FFBE8E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7C5DDB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91</w:t>
            </w:r>
          </w:p>
        </w:tc>
        <w:tc>
          <w:tcPr>
            <w:tcW w:w="3528" w:type="pct"/>
            <w:tcBorders>
              <w:top w:val="nil"/>
              <w:left w:val="single" w:color="000000" w:sz="8" w:space="0"/>
              <w:bottom w:val="single" w:color="000000" w:sz="8" w:space="0"/>
              <w:right w:val="single" w:color="000000" w:sz="8" w:space="0"/>
            </w:tcBorders>
            <w:noWrap/>
            <w:vAlign w:val="center"/>
          </w:tcPr>
          <w:p w14:paraId="04FC38D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北京市丰台区东高地第三小学（西校区）</w:t>
            </w:r>
          </w:p>
        </w:tc>
        <w:tc>
          <w:tcPr>
            <w:tcW w:w="1040" w:type="pct"/>
            <w:tcBorders>
              <w:top w:val="nil"/>
              <w:left w:val="single" w:color="000000" w:sz="8" w:space="0"/>
              <w:bottom w:val="single" w:color="000000" w:sz="8" w:space="0"/>
              <w:right w:val="single" w:color="000000" w:sz="8" w:space="0"/>
            </w:tcBorders>
            <w:noWrap/>
            <w:vAlign w:val="center"/>
          </w:tcPr>
          <w:p w14:paraId="194025E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A96C4B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FF8AC6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92</w:t>
            </w:r>
          </w:p>
        </w:tc>
        <w:tc>
          <w:tcPr>
            <w:tcW w:w="3528" w:type="pct"/>
            <w:tcBorders>
              <w:top w:val="nil"/>
              <w:left w:val="single" w:color="000000" w:sz="8" w:space="0"/>
              <w:bottom w:val="single" w:color="000000" w:sz="8" w:space="0"/>
              <w:right w:val="single" w:color="000000" w:sz="8" w:space="0"/>
            </w:tcBorders>
            <w:noWrap/>
            <w:vAlign w:val="center"/>
          </w:tcPr>
          <w:p w14:paraId="2F40CE9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北京市丰台区槐房小学</w:t>
            </w:r>
          </w:p>
        </w:tc>
        <w:tc>
          <w:tcPr>
            <w:tcW w:w="1040" w:type="pct"/>
            <w:tcBorders>
              <w:top w:val="nil"/>
              <w:left w:val="single" w:color="000000" w:sz="8" w:space="0"/>
              <w:bottom w:val="single" w:color="000000" w:sz="8" w:space="0"/>
              <w:right w:val="single" w:color="000000" w:sz="8" w:space="0"/>
            </w:tcBorders>
            <w:noWrap/>
            <w:vAlign w:val="center"/>
          </w:tcPr>
          <w:p w14:paraId="1CFB999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97064C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D8C222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93</w:t>
            </w:r>
          </w:p>
        </w:tc>
        <w:tc>
          <w:tcPr>
            <w:tcW w:w="3528" w:type="pct"/>
            <w:tcBorders>
              <w:top w:val="nil"/>
              <w:left w:val="single" w:color="000000" w:sz="8" w:space="0"/>
              <w:bottom w:val="single" w:color="000000" w:sz="8" w:space="0"/>
              <w:right w:val="single" w:color="000000" w:sz="8" w:space="0"/>
            </w:tcBorders>
            <w:noWrap/>
            <w:vAlign w:val="center"/>
          </w:tcPr>
          <w:p w14:paraId="004A310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幼师附属实验艺术幼儿园</w:t>
            </w:r>
          </w:p>
        </w:tc>
        <w:tc>
          <w:tcPr>
            <w:tcW w:w="1040" w:type="pct"/>
            <w:tcBorders>
              <w:top w:val="nil"/>
              <w:left w:val="single" w:color="000000" w:sz="8" w:space="0"/>
              <w:bottom w:val="single" w:color="000000" w:sz="8" w:space="0"/>
              <w:right w:val="single" w:color="000000" w:sz="8" w:space="0"/>
            </w:tcBorders>
            <w:noWrap/>
            <w:vAlign w:val="center"/>
          </w:tcPr>
          <w:p w14:paraId="0EF9E4E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0272BF0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472303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94</w:t>
            </w:r>
          </w:p>
        </w:tc>
        <w:tc>
          <w:tcPr>
            <w:tcW w:w="3528" w:type="pct"/>
            <w:tcBorders>
              <w:top w:val="nil"/>
              <w:left w:val="single" w:color="000000" w:sz="8" w:space="0"/>
              <w:bottom w:val="single" w:color="000000" w:sz="8" w:space="0"/>
              <w:right w:val="single" w:color="000000" w:sz="8" w:space="0"/>
            </w:tcBorders>
            <w:noWrap/>
            <w:vAlign w:val="center"/>
          </w:tcPr>
          <w:p w14:paraId="446B431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北京市丰台区嘉园第一幼儿园(南庭新苑)</w:t>
            </w:r>
          </w:p>
        </w:tc>
        <w:tc>
          <w:tcPr>
            <w:tcW w:w="1040" w:type="pct"/>
            <w:tcBorders>
              <w:top w:val="nil"/>
              <w:left w:val="single" w:color="000000" w:sz="8" w:space="0"/>
              <w:bottom w:val="single" w:color="000000" w:sz="8" w:space="0"/>
              <w:right w:val="single" w:color="000000" w:sz="8" w:space="0"/>
            </w:tcBorders>
            <w:noWrap/>
            <w:vAlign w:val="center"/>
          </w:tcPr>
          <w:p w14:paraId="04F8B9E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75190C4">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74E2AF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95</w:t>
            </w:r>
          </w:p>
        </w:tc>
        <w:tc>
          <w:tcPr>
            <w:tcW w:w="3528" w:type="pct"/>
            <w:tcBorders>
              <w:top w:val="nil"/>
              <w:left w:val="single" w:color="000000" w:sz="8" w:space="0"/>
              <w:bottom w:val="single" w:color="000000" w:sz="8" w:space="0"/>
              <w:right w:val="single" w:color="000000" w:sz="8" w:space="0"/>
            </w:tcBorders>
            <w:noWrap/>
            <w:vAlign w:val="center"/>
          </w:tcPr>
          <w:p w14:paraId="315A056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北京教育科学研究院（丰台学校）</w:t>
            </w:r>
          </w:p>
        </w:tc>
        <w:tc>
          <w:tcPr>
            <w:tcW w:w="1040" w:type="pct"/>
            <w:tcBorders>
              <w:top w:val="nil"/>
              <w:left w:val="single" w:color="000000" w:sz="8" w:space="0"/>
              <w:bottom w:val="single" w:color="000000" w:sz="8" w:space="0"/>
              <w:right w:val="single" w:color="000000" w:sz="8" w:space="0"/>
            </w:tcBorders>
            <w:noWrap/>
            <w:vAlign w:val="center"/>
          </w:tcPr>
          <w:p w14:paraId="1EC8F41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422956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E4F263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96</w:t>
            </w:r>
          </w:p>
        </w:tc>
        <w:tc>
          <w:tcPr>
            <w:tcW w:w="3528" w:type="pct"/>
            <w:tcBorders>
              <w:top w:val="nil"/>
              <w:left w:val="single" w:color="000000" w:sz="8" w:space="0"/>
              <w:bottom w:val="single" w:color="000000" w:sz="8" w:space="0"/>
              <w:right w:val="single" w:color="000000" w:sz="8" w:space="0"/>
            </w:tcBorders>
            <w:noWrap/>
            <w:vAlign w:val="center"/>
          </w:tcPr>
          <w:p w14:paraId="00247AF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北京教育科学研究院（南庭校区）</w:t>
            </w:r>
          </w:p>
        </w:tc>
        <w:tc>
          <w:tcPr>
            <w:tcW w:w="1040" w:type="pct"/>
            <w:tcBorders>
              <w:top w:val="nil"/>
              <w:left w:val="single" w:color="000000" w:sz="8" w:space="0"/>
              <w:bottom w:val="single" w:color="000000" w:sz="8" w:space="0"/>
              <w:right w:val="single" w:color="000000" w:sz="8" w:space="0"/>
            </w:tcBorders>
            <w:noWrap/>
            <w:vAlign w:val="center"/>
          </w:tcPr>
          <w:p w14:paraId="1E3AC99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812ABB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E34A52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97</w:t>
            </w:r>
          </w:p>
        </w:tc>
        <w:tc>
          <w:tcPr>
            <w:tcW w:w="3528" w:type="pct"/>
            <w:tcBorders>
              <w:top w:val="nil"/>
              <w:left w:val="single" w:color="000000" w:sz="8" w:space="0"/>
              <w:bottom w:val="single" w:color="000000" w:sz="8" w:space="0"/>
              <w:right w:val="single" w:color="000000" w:sz="8" w:space="0"/>
            </w:tcBorders>
            <w:noWrap/>
            <w:vAlign w:val="center"/>
          </w:tcPr>
          <w:p w14:paraId="155B9AB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北京教育科学研究院（丰台学校）-幼儿园</w:t>
            </w:r>
          </w:p>
        </w:tc>
        <w:tc>
          <w:tcPr>
            <w:tcW w:w="1040" w:type="pct"/>
            <w:tcBorders>
              <w:top w:val="nil"/>
              <w:left w:val="single" w:color="000000" w:sz="8" w:space="0"/>
              <w:bottom w:val="single" w:color="000000" w:sz="8" w:space="0"/>
              <w:right w:val="single" w:color="000000" w:sz="8" w:space="0"/>
            </w:tcBorders>
            <w:noWrap/>
            <w:vAlign w:val="center"/>
          </w:tcPr>
          <w:p w14:paraId="0673420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8BF436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93D1E4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98</w:t>
            </w:r>
          </w:p>
        </w:tc>
        <w:tc>
          <w:tcPr>
            <w:tcW w:w="3528" w:type="pct"/>
            <w:tcBorders>
              <w:top w:val="nil"/>
              <w:left w:val="single" w:color="000000" w:sz="8" w:space="0"/>
              <w:bottom w:val="single" w:color="000000" w:sz="8" w:space="0"/>
              <w:right w:val="single" w:color="000000" w:sz="8" w:space="0"/>
            </w:tcBorders>
            <w:noWrap/>
            <w:vAlign w:val="center"/>
          </w:tcPr>
          <w:p w14:paraId="1230F6D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北京市丰台区第八中学附属小学（六圈）</w:t>
            </w:r>
          </w:p>
        </w:tc>
        <w:tc>
          <w:tcPr>
            <w:tcW w:w="1040" w:type="pct"/>
            <w:tcBorders>
              <w:top w:val="nil"/>
              <w:left w:val="single" w:color="000000" w:sz="8" w:space="0"/>
              <w:bottom w:val="single" w:color="000000" w:sz="8" w:space="0"/>
              <w:right w:val="single" w:color="000000" w:sz="8" w:space="0"/>
            </w:tcBorders>
            <w:noWrap/>
            <w:vAlign w:val="center"/>
          </w:tcPr>
          <w:p w14:paraId="3D49E8F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4E10B1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A83AB3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99</w:t>
            </w:r>
          </w:p>
        </w:tc>
        <w:tc>
          <w:tcPr>
            <w:tcW w:w="3528" w:type="pct"/>
            <w:tcBorders>
              <w:top w:val="nil"/>
              <w:left w:val="single" w:color="000000" w:sz="8" w:space="0"/>
              <w:bottom w:val="single" w:color="000000" w:sz="8" w:space="0"/>
              <w:right w:val="single" w:color="000000" w:sz="8" w:space="0"/>
            </w:tcBorders>
            <w:noWrap/>
            <w:vAlign w:val="center"/>
          </w:tcPr>
          <w:p w14:paraId="42C9C51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北京市丰台区花城幼儿园（郭公庄）</w:t>
            </w:r>
          </w:p>
        </w:tc>
        <w:tc>
          <w:tcPr>
            <w:tcW w:w="1040" w:type="pct"/>
            <w:tcBorders>
              <w:top w:val="nil"/>
              <w:left w:val="single" w:color="000000" w:sz="8" w:space="0"/>
              <w:bottom w:val="single" w:color="000000" w:sz="8" w:space="0"/>
              <w:right w:val="single" w:color="000000" w:sz="8" w:space="0"/>
            </w:tcBorders>
            <w:noWrap/>
            <w:vAlign w:val="center"/>
          </w:tcPr>
          <w:p w14:paraId="50920BD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8D9F7B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92032E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100</w:t>
            </w:r>
          </w:p>
        </w:tc>
        <w:tc>
          <w:tcPr>
            <w:tcW w:w="3528" w:type="pct"/>
            <w:tcBorders>
              <w:top w:val="nil"/>
              <w:left w:val="single" w:color="000000" w:sz="8" w:space="0"/>
              <w:bottom w:val="single" w:color="000000" w:sz="8" w:space="0"/>
              <w:right w:val="single" w:color="000000" w:sz="8" w:space="0"/>
            </w:tcBorders>
            <w:noWrap/>
            <w:vAlign w:val="center"/>
          </w:tcPr>
          <w:p w14:paraId="547943C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北京市丰台区阳春小学</w:t>
            </w:r>
          </w:p>
        </w:tc>
        <w:tc>
          <w:tcPr>
            <w:tcW w:w="1040" w:type="pct"/>
            <w:tcBorders>
              <w:top w:val="nil"/>
              <w:left w:val="single" w:color="000000" w:sz="8" w:space="0"/>
              <w:bottom w:val="single" w:color="000000" w:sz="8" w:space="0"/>
              <w:right w:val="single" w:color="000000" w:sz="8" w:space="0"/>
            </w:tcBorders>
            <w:noWrap/>
            <w:vAlign w:val="center"/>
          </w:tcPr>
          <w:p w14:paraId="28147E1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49A6A3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3AF829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101</w:t>
            </w:r>
          </w:p>
        </w:tc>
        <w:tc>
          <w:tcPr>
            <w:tcW w:w="3528" w:type="pct"/>
            <w:tcBorders>
              <w:top w:val="nil"/>
              <w:left w:val="single" w:color="000000" w:sz="8" w:space="0"/>
              <w:bottom w:val="single" w:color="000000" w:sz="8" w:space="0"/>
              <w:right w:val="single" w:color="000000" w:sz="8" w:space="0"/>
            </w:tcBorders>
            <w:noWrap/>
            <w:vAlign w:val="center"/>
          </w:tcPr>
          <w:p w14:paraId="263A91D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北京铁路分局北京铁路职工子弟第十一小学</w:t>
            </w:r>
          </w:p>
        </w:tc>
        <w:tc>
          <w:tcPr>
            <w:tcW w:w="1040" w:type="pct"/>
            <w:tcBorders>
              <w:top w:val="nil"/>
              <w:left w:val="single" w:color="000000" w:sz="8" w:space="0"/>
              <w:bottom w:val="single" w:color="000000" w:sz="8" w:space="0"/>
              <w:right w:val="single" w:color="000000" w:sz="8" w:space="0"/>
            </w:tcBorders>
            <w:noWrap/>
            <w:vAlign w:val="center"/>
          </w:tcPr>
          <w:p w14:paraId="5BDEBF2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3CA4AD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38A720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102</w:t>
            </w:r>
          </w:p>
        </w:tc>
        <w:tc>
          <w:tcPr>
            <w:tcW w:w="3528" w:type="pct"/>
            <w:tcBorders>
              <w:top w:val="nil"/>
              <w:left w:val="single" w:color="000000" w:sz="8" w:space="0"/>
              <w:bottom w:val="single" w:color="000000" w:sz="8" w:space="0"/>
              <w:right w:val="single" w:color="000000" w:sz="8" w:space="0"/>
            </w:tcBorders>
            <w:noWrap/>
            <w:vAlign w:val="center"/>
          </w:tcPr>
          <w:p w14:paraId="67F8283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北京市丰台区第八中学</w:t>
            </w:r>
          </w:p>
        </w:tc>
        <w:tc>
          <w:tcPr>
            <w:tcW w:w="1040" w:type="pct"/>
            <w:tcBorders>
              <w:top w:val="nil"/>
              <w:left w:val="single" w:color="000000" w:sz="8" w:space="0"/>
              <w:bottom w:val="single" w:color="000000" w:sz="8" w:space="0"/>
              <w:right w:val="single" w:color="000000" w:sz="8" w:space="0"/>
            </w:tcBorders>
            <w:noWrap/>
            <w:vAlign w:val="center"/>
          </w:tcPr>
          <w:p w14:paraId="58DBD8E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7B02FF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98D2CA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103</w:t>
            </w:r>
          </w:p>
        </w:tc>
        <w:tc>
          <w:tcPr>
            <w:tcW w:w="3528" w:type="pct"/>
            <w:tcBorders>
              <w:top w:val="nil"/>
              <w:left w:val="single" w:color="000000" w:sz="8" w:space="0"/>
              <w:bottom w:val="single" w:color="000000" w:sz="8" w:space="0"/>
              <w:right w:val="single" w:color="000000" w:sz="8" w:space="0"/>
            </w:tcBorders>
            <w:noWrap/>
            <w:vAlign w:val="center"/>
          </w:tcPr>
          <w:p w14:paraId="272AD3D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北京市丰台区第五幼儿园（华润）</w:t>
            </w:r>
          </w:p>
        </w:tc>
        <w:tc>
          <w:tcPr>
            <w:tcW w:w="1040" w:type="pct"/>
            <w:tcBorders>
              <w:top w:val="nil"/>
              <w:left w:val="single" w:color="000000" w:sz="8" w:space="0"/>
              <w:bottom w:val="single" w:color="000000" w:sz="8" w:space="0"/>
              <w:right w:val="single" w:color="000000" w:sz="8" w:space="0"/>
            </w:tcBorders>
            <w:noWrap/>
            <w:vAlign w:val="center"/>
          </w:tcPr>
          <w:p w14:paraId="0E3E159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55E65E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EF6F4F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104</w:t>
            </w:r>
          </w:p>
        </w:tc>
        <w:tc>
          <w:tcPr>
            <w:tcW w:w="3528" w:type="pct"/>
            <w:tcBorders>
              <w:top w:val="nil"/>
              <w:left w:val="single" w:color="000000" w:sz="8" w:space="0"/>
              <w:bottom w:val="single" w:color="000000" w:sz="8" w:space="0"/>
              <w:right w:val="single" w:color="000000" w:sz="8" w:space="0"/>
            </w:tcBorders>
            <w:noWrap/>
            <w:vAlign w:val="center"/>
          </w:tcPr>
          <w:p w14:paraId="36E86AD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北京市丰台区第二幼儿园（葆台）</w:t>
            </w:r>
          </w:p>
        </w:tc>
        <w:tc>
          <w:tcPr>
            <w:tcW w:w="1040" w:type="pct"/>
            <w:tcBorders>
              <w:top w:val="nil"/>
              <w:left w:val="single" w:color="000000" w:sz="8" w:space="0"/>
              <w:bottom w:val="single" w:color="000000" w:sz="8" w:space="0"/>
              <w:right w:val="single" w:color="000000" w:sz="8" w:space="0"/>
            </w:tcBorders>
            <w:noWrap/>
            <w:vAlign w:val="center"/>
          </w:tcPr>
          <w:p w14:paraId="5525613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C44D3D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78B183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105</w:t>
            </w:r>
          </w:p>
        </w:tc>
        <w:tc>
          <w:tcPr>
            <w:tcW w:w="3528" w:type="pct"/>
            <w:tcBorders>
              <w:top w:val="nil"/>
              <w:left w:val="single" w:color="000000" w:sz="8" w:space="0"/>
              <w:bottom w:val="single" w:color="000000" w:sz="8" w:space="0"/>
              <w:right w:val="single" w:color="000000" w:sz="8" w:space="0"/>
            </w:tcBorders>
            <w:noWrap/>
            <w:vAlign w:val="center"/>
          </w:tcPr>
          <w:p w14:paraId="28BC46B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北京市丰台区方庄小学（高段学部）</w:t>
            </w:r>
          </w:p>
        </w:tc>
        <w:tc>
          <w:tcPr>
            <w:tcW w:w="1040" w:type="pct"/>
            <w:tcBorders>
              <w:top w:val="nil"/>
              <w:left w:val="single" w:color="000000" w:sz="8" w:space="0"/>
              <w:bottom w:val="single" w:color="000000" w:sz="8" w:space="0"/>
              <w:right w:val="single" w:color="000000" w:sz="8" w:space="0"/>
            </w:tcBorders>
            <w:noWrap/>
            <w:vAlign w:val="center"/>
          </w:tcPr>
          <w:p w14:paraId="2863199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27D6EC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6227E6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106</w:t>
            </w:r>
          </w:p>
        </w:tc>
        <w:tc>
          <w:tcPr>
            <w:tcW w:w="3528" w:type="pct"/>
            <w:tcBorders>
              <w:top w:val="nil"/>
              <w:left w:val="single" w:color="000000" w:sz="8" w:space="0"/>
              <w:bottom w:val="single" w:color="000000" w:sz="8" w:space="0"/>
              <w:right w:val="single" w:color="000000" w:sz="8" w:space="0"/>
            </w:tcBorders>
            <w:noWrap/>
            <w:vAlign w:val="center"/>
          </w:tcPr>
          <w:p w14:paraId="62FD169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北京市丰台区方庄小学（低段学部）</w:t>
            </w:r>
          </w:p>
        </w:tc>
        <w:tc>
          <w:tcPr>
            <w:tcW w:w="1040" w:type="pct"/>
            <w:tcBorders>
              <w:top w:val="nil"/>
              <w:left w:val="single" w:color="000000" w:sz="8" w:space="0"/>
              <w:bottom w:val="single" w:color="000000" w:sz="8" w:space="0"/>
              <w:right w:val="single" w:color="000000" w:sz="8" w:space="0"/>
            </w:tcBorders>
            <w:noWrap/>
            <w:vAlign w:val="center"/>
          </w:tcPr>
          <w:p w14:paraId="23DBFBF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DEE0E8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26859B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107</w:t>
            </w:r>
          </w:p>
        </w:tc>
        <w:tc>
          <w:tcPr>
            <w:tcW w:w="3528" w:type="pct"/>
            <w:tcBorders>
              <w:top w:val="nil"/>
              <w:left w:val="single" w:color="000000" w:sz="8" w:space="0"/>
              <w:bottom w:val="single" w:color="000000" w:sz="8" w:space="0"/>
              <w:right w:val="single" w:color="000000" w:sz="8" w:space="0"/>
            </w:tcBorders>
            <w:noWrap/>
            <w:vAlign w:val="center"/>
          </w:tcPr>
          <w:p w14:paraId="16A6969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北京市丰台区蒲黄榆第二幼儿园</w:t>
            </w:r>
          </w:p>
        </w:tc>
        <w:tc>
          <w:tcPr>
            <w:tcW w:w="1040" w:type="pct"/>
            <w:tcBorders>
              <w:top w:val="nil"/>
              <w:left w:val="single" w:color="000000" w:sz="8" w:space="0"/>
              <w:bottom w:val="single" w:color="000000" w:sz="8" w:space="0"/>
              <w:right w:val="single" w:color="000000" w:sz="8" w:space="0"/>
            </w:tcBorders>
            <w:noWrap/>
            <w:vAlign w:val="center"/>
          </w:tcPr>
          <w:p w14:paraId="2137F63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68A064A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39D059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108</w:t>
            </w:r>
          </w:p>
        </w:tc>
        <w:tc>
          <w:tcPr>
            <w:tcW w:w="3528" w:type="pct"/>
            <w:tcBorders>
              <w:top w:val="nil"/>
              <w:left w:val="single" w:color="000000" w:sz="8" w:space="0"/>
              <w:bottom w:val="single" w:color="000000" w:sz="8" w:space="0"/>
              <w:right w:val="single" w:color="000000" w:sz="8" w:space="0"/>
            </w:tcBorders>
            <w:noWrap/>
            <w:vAlign w:val="center"/>
          </w:tcPr>
          <w:p w14:paraId="0880D74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rPr>
              <w:t>北京市第十八中学蒲芳学校（东校区）</w:t>
            </w:r>
          </w:p>
        </w:tc>
        <w:tc>
          <w:tcPr>
            <w:tcW w:w="1040" w:type="pct"/>
            <w:tcBorders>
              <w:top w:val="nil"/>
              <w:left w:val="single" w:color="000000" w:sz="8" w:space="0"/>
              <w:bottom w:val="single" w:color="000000" w:sz="8" w:space="0"/>
              <w:right w:val="single" w:color="000000" w:sz="8" w:space="0"/>
            </w:tcBorders>
            <w:noWrap/>
            <w:vAlign w:val="center"/>
          </w:tcPr>
          <w:p w14:paraId="12A9085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E0C29F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E8867F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109</w:t>
            </w:r>
          </w:p>
        </w:tc>
        <w:tc>
          <w:tcPr>
            <w:tcW w:w="3528" w:type="pct"/>
            <w:tcBorders>
              <w:top w:val="nil"/>
              <w:left w:val="single" w:color="000000" w:sz="8" w:space="0"/>
              <w:bottom w:val="single" w:color="000000" w:sz="8" w:space="0"/>
              <w:right w:val="single" w:color="000000" w:sz="8" w:space="0"/>
            </w:tcBorders>
            <w:noWrap/>
            <w:vAlign w:val="center"/>
          </w:tcPr>
          <w:p w14:paraId="5505EC8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rPr>
              <w:t>北京市第十八中学蒲芳学校（西校区）</w:t>
            </w:r>
          </w:p>
        </w:tc>
        <w:tc>
          <w:tcPr>
            <w:tcW w:w="1040" w:type="pct"/>
            <w:tcBorders>
              <w:top w:val="nil"/>
              <w:left w:val="single" w:color="000000" w:sz="8" w:space="0"/>
              <w:bottom w:val="single" w:color="000000" w:sz="8" w:space="0"/>
              <w:right w:val="single" w:color="000000" w:sz="8" w:space="0"/>
            </w:tcBorders>
            <w:noWrap/>
            <w:vAlign w:val="center"/>
          </w:tcPr>
          <w:p w14:paraId="044741A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45DDB49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52C3E5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110</w:t>
            </w:r>
          </w:p>
        </w:tc>
        <w:tc>
          <w:tcPr>
            <w:tcW w:w="3528" w:type="pct"/>
            <w:tcBorders>
              <w:top w:val="nil"/>
              <w:left w:val="single" w:color="000000" w:sz="8" w:space="0"/>
              <w:bottom w:val="single" w:color="000000" w:sz="8" w:space="0"/>
              <w:right w:val="single" w:color="000000" w:sz="8" w:space="0"/>
            </w:tcBorders>
            <w:noWrap/>
            <w:vAlign w:val="center"/>
          </w:tcPr>
          <w:p w14:paraId="05B5EF5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rPr>
              <w:t>北京市第十八中学蒲芳学校（小学部）</w:t>
            </w:r>
          </w:p>
        </w:tc>
        <w:tc>
          <w:tcPr>
            <w:tcW w:w="1040" w:type="pct"/>
            <w:tcBorders>
              <w:top w:val="nil"/>
              <w:left w:val="single" w:color="000000" w:sz="8" w:space="0"/>
              <w:bottom w:val="single" w:color="000000" w:sz="8" w:space="0"/>
              <w:right w:val="single" w:color="000000" w:sz="8" w:space="0"/>
            </w:tcBorders>
            <w:noWrap/>
            <w:vAlign w:val="center"/>
          </w:tcPr>
          <w:p w14:paraId="79D623F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B6A53C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720112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111</w:t>
            </w:r>
          </w:p>
        </w:tc>
        <w:tc>
          <w:tcPr>
            <w:tcW w:w="3528" w:type="pct"/>
            <w:tcBorders>
              <w:top w:val="nil"/>
              <w:left w:val="single" w:color="000000" w:sz="8" w:space="0"/>
              <w:bottom w:val="single" w:color="000000" w:sz="8" w:space="0"/>
              <w:right w:val="single" w:color="000000" w:sz="8" w:space="0"/>
            </w:tcBorders>
            <w:noWrap/>
            <w:vAlign w:val="center"/>
          </w:tcPr>
          <w:p w14:paraId="4A6DD86E">
            <w:pPr>
              <w:widowControl/>
              <w:spacing w:after="0" w:line="360" w:lineRule="auto"/>
              <w:jc w:val="left"/>
              <w:rPr>
                <w:rFonts w:hint="eastAsia" w:ascii="宋体" w:hAnsi="宋体" w:cs="宋体"/>
                <w:sz w:val="24"/>
                <w:highlight w:val="none"/>
              </w:rPr>
            </w:pPr>
            <w:r>
              <w:rPr>
                <w:rFonts w:hint="eastAsia" w:ascii="宋体" w:hAnsi="宋体" w:cs="宋体"/>
                <w:kern w:val="0"/>
                <w:sz w:val="24"/>
                <w:highlight w:val="none"/>
              </w:rPr>
              <w:t>北京市丰台区方庄小学（中一学部）</w:t>
            </w:r>
          </w:p>
        </w:tc>
        <w:tc>
          <w:tcPr>
            <w:tcW w:w="1040" w:type="pct"/>
            <w:tcBorders>
              <w:top w:val="nil"/>
              <w:left w:val="single" w:color="000000" w:sz="8" w:space="0"/>
              <w:bottom w:val="single" w:color="000000" w:sz="8" w:space="0"/>
              <w:right w:val="single" w:color="000000" w:sz="8" w:space="0"/>
            </w:tcBorders>
            <w:noWrap/>
            <w:vAlign w:val="center"/>
          </w:tcPr>
          <w:p w14:paraId="7D6F424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581135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29A28B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112</w:t>
            </w:r>
          </w:p>
        </w:tc>
        <w:tc>
          <w:tcPr>
            <w:tcW w:w="3528" w:type="pct"/>
            <w:tcBorders>
              <w:top w:val="nil"/>
              <w:left w:val="single" w:color="000000" w:sz="8" w:space="0"/>
              <w:bottom w:val="single" w:color="000000" w:sz="8" w:space="0"/>
              <w:right w:val="single" w:color="000000" w:sz="8" w:space="0"/>
            </w:tcBorders>
            <w:noWrap/>
            <w:vAlign w:val="center"/>
          </w:tcPr>
          <w:p w14:paraId="78678EA8">
            <w:pPr>
              <w:widowControl/>
              <w:spacing w:after="0" w:line="360" w:lineRule="auto"/>
              <w:jc w:val="left"/>
              <w:rPr>
                <w:rFonts w:hint="eastAsia" w:ascii="宋体" w:hAnsi="宋体" w:cs="宋体"/>
                <w:sz w:val="24"/>
                <w:highlight w:val="none"/>
              </w:rPr>
            </w:pPr>
            <w:r>
              <w:rPr>
                <w:rFonts w:hint="eastAsia" w:ascii="宋体" w:hAnsi="宋体" w:cs="宋体"/>
                <w:kern w:val="0"/>
                <w:sz w:val="24"/>
                <w:highlight w:val="none"/>
              </w:rPr>
              <w:t>北京市丰台区方庄小学（中二学部）</w:t>
            </w:r>
          </w:p>
        </w:tc>
        <w:tc>
          <w:tcPr>
            <w:tcW w:w="1040" w:type="pct"/>
            <w:tcBorders>
              <w:top w:val="nil"/>
              <w:left w:val="single" w:color="000000" w:sz="8" w:space="0"/>
              <w:bottom w:val="single" w:color="000000" w:sz="8" w:space="0"/>
              <w:right w:val="single" w:color="000000" w:sz="8" w:space="0"/>
            </w:tcBorders>
            <w:noWrap/>
            <w:vAlign w:val="center"/>
          </w:tcPr>
          <w:p w14:paraId="316738A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0B7207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3ADFC8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113</w:t>
            </w:r>
          </w:p>
        </w:tc>
        <w:tc>
          <w:tcPr>
            <w:tcW w:w="3528" w:type="pct"/>
            <w:tcBorders>
              <w:top w:val="nil"/>
              <w:left w:val="single" w:color="000000" w:sz="8" w:space="0"/>
              <w:bottom w:val="single" w:color="000000" w:sz="8" w:space="0"/>
              <w:right w:val="single" w:color="000000" w:sz="8" w:space="0"/>
            </w:tcBorders>
            <w:noWrap/>
            <w:vAlign w:val="center"/>
          </w:tcPr>
          <w:p w14:paraId="1407E39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北京市丰台区蒲黄榆第一幼儿园</w:t>
            </w:r>
          </w:p>
        </w:tc>
        <w:tc>
          <w:tcPr>
            <w:tcW w:w="1040" w:type="pct"/>
            <w:tcBorders>
              <w:top w:val="nil"/>
              <w:left w:val="single" w:color="000000" w:sz="8" w:space="0"/>
              <w:bottom w:val="single" w:color="000000" w:sz="8" w:space="0"/>
              <w:right w:val="single" w:color="000000" w:sz="8" w:space="0"/>
            </w:tcBorders>
            <w:noWrap/>
            <w:vAlign w:val="center"/>
          </w:tcPr>
          <w:p w14:paraId="3E92290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E38157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7658CA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114</w:t>
            </w:r>
          </w:p>
        </w:tc>
        <w:tc>
          <w:tcPr>
            <w:tcW w:w="3528" w:type="pct"/>
            <w:tcBorders>
              <w:top w:val="nil"/>
              <w:left w:val="single" w:color="000000" w:sz="8" w:space="0"/>
              <w:bottom w:val="single" w:color="000000" w:sz="8" w:space="0"/>
              <w:right w:val="single" w:color="000000" w:sz="8" w:space="0"/>
            </w:tcBorders>
            <w:noWrap/>
            <w:vAlign w:val="center"/>
          </w:tcPr>
          <w:p w14:paraId="741D309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北京市丰台区方庄第二小学（北校区）</w:t>
            </w:r>
          </w:p>
        </w:tc>
        <w:tc>
          <w:tcPr>
            <w:tcW w:w="1040" w:type="pct"/>
            <w:tcBorders>
              <w:top w:val="nil"/>
              <w:left w:val="single" w:color="000000" w:sz="8" w:space="0"/>
              <w:bottom w:val="single" w:color="000000" w:sz="8" w:space="0"/>
              <w:right w:val="single" w:color="000000" w:sz="8" w:space="0"/>
            </w:tcBorders>
            <w:noWrap/>
            <w:vAlign w:val="center"/>
          </w:tcPr>
          <w:p w14:paraId="46BB906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CC5F96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F216BB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115</w:t>
            </w:r>
          </w:p>
        </w:tc>
        <w:tc>
          <w:tcPr>
            <w:tcW w:w="3528" w:type="pct"/>
            <w:tcBorders>
              <w:top w:val="nil"/>
              <w:left w:val="single" w:color="000000" w:sz="8" w:space="0"/>
              <w:bottom w:val="single" w:color="000000" w:sz="8" w:space="0"/>
              <w:right w:val="single" w:color="000000" w:sz="8" w:space="0"/>
            </w:tcBorders>
            <w:noWrap/>
            <w:vAlign w:val="center"/>
          </w:tcPr>
          <w:p w14:paraId="016F68B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北京市丰台区芳庄第三幼儿园</w:t>
            </w:r>
          </w:p>
        </w:tc>
        <w:tc>
          <w:tcPr>
            <w:tcW w:w="1040" w:type="pct"/>
            <w:tcBorders>
              <w:top w:val="nil"/>
              <w:left w:val="single" w:color="000000" w:sz="8" w:space="0"/>
              <w:bottom w:val="single" w:color="000000" w:sz="8" w:space="0"/>
              <w:right w:val="single" w:color="000000" w:sz="8" w:space="0"/>
            </w:tcBorders>
            <w:noWrap/>
            <w:vAlign w:val="center"/>
          </w:tcPr>
          <w:p w14:paraId="3FF9DED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96587E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284C5C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116</w:t>
            </w:r>
          </w:p>
        </w:tc>
        <w:tc>
          <w:tcPr>
            <w:tcW w:w="3528" w:type="pct"/>
            <w:tcBorders>
              <w:top w:val="nil"/>
              <w:left w:val="single" w:color="000000" w:sz="8" w:space="0"/>
              <w:bottom w:val="single" w:color="000000" w:sz="8" w:space="0"/>
              <w:right w:val="single" w:color="000000" w:sz="8" w:space="0"/>
            </w:tcBorders>
            <w:noWrap/>
            <w:vAlign w:val="center"/>
          </w:tcPr>
          <w:p w14:paraId="52CE5B3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rPr>
              <w:t>北京市第十八中学蒲芳学校（芳星园）</w:t>
            </w:r>
          </w:p>
        </w:tc>
        <w:tc>
          <w:tcPr>
            <w:tcW w:w="1040" w:type="pct"/>
            <w:tcBorders>
              <w:top w:val="nil"/>
              <w:left w:val="single" w:color="000000" w:sz="8" w:space="0"/>
              <w:bottom w:val="single" w:color="000000" w:sz="8" w:space="0"/>
              <w:right w:val="single" w:color="000000" w:sz="8" w:space="0"/>
            </w:tcBorders>
            <w:noWrap/>
            <w:vAlign w:val="center"/>
          </w:tcPr>
          <w:p w14:paraId="7EE6DB2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5821A06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A6E685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117</w:t>
            </w:r>
          </w:p>
        </w:tc>
        <w:tc>
          <w:tcPr>
            <w:tcW w:w="3528" w:type="pct"/>
            <w:tcBorders>
              <w:top w:val="nil"/>
              <w:left w:val="single" w:color="000000" w:sz="8" w:space="0"/>
              <w:bottom w:val="single" w:color="000000" w:sz="8" w:space="0"/>
              <w:right w:val="single" w:color="000000" w:sz="8" w:space="0"/>
            </w:tcBorders>
            <w:noWrap/>
            <w:vAlign w:val="center"/>
          </w:tcPr>
          <w:p w14:paraId="651A49D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北京市丰台区芳庄第三幼儿园分园</w:t>
            </w:r>
          </w:p>
        </w:tc>
        <w:tc>
          <w:tcPr>
            <w:tcW w:w="1040" w:type="pct"/>
            <w:tcBorders>
              <w:top w:val="nil"/>
              <w:left w:val="single" w:color="000000" w:sz="8" w:space="0"/>
              <w:bottom w:val="single" w:color="000000" w:sz="8" w:space="0"/>
              <w:right w:val="single" w:color="000000" w:sz="8" w:space="0"/>
            </w:tcBorders>
            <w:noWrap/>
            <w:vAlign w:val="center"/>
          </w:tcPr>
          <w:p w14:paraId="12FE6A2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3CFAAB5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1575D8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118</w:t>
            </w:r>
          </w:p>
        </w:tc>
        <w:tc>
          <w:tcPr>
            <w:tcW w:w="3528" w:type="pct"/>
            <w:tcBorders>
              <w:top w:val="nil"/>
              <w:left w:val="single" w:color="000000" w:sz="8" w:space="0"/>
              <w:bottom w:val="single" w:color="000000" w:sz="8" w:space="0"/>
              <w:right w:val="single" w:color="000000" w:sz="8" w:space="0"/>
            </w:tcBorders>
            <w:noWrap/>
            <w:vAlign w:val="center"/>
          </w:tcPr>
          <w:p w14:paraId="6B5D1CD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北京市丰台区方庄第一幼儿园</w:t>
            </w:r>
          </w:p>
        </w:tc>
        <w:tc>
          <w:tcPr>
            <w:tcW w:w="1040" w:type="pct"/>
            <w:tcBorders>
              <w:top w:val="nil"/>
              <w:left w:val="single" w:color="000000" w:sz="8" w:space="0"/>
              <w:bottom w:val="single" w:color="000000" w:sz="8" w:space="0"/>
              <w:right w:val="single" w:color="000000" w:sz="8" w:space="0"/>
            </w:tcBorders>
            <w:noWrap/>
            <w:vAlign w:val="center"/>
          </w:tcPr>
          <w:p w14:paraId="192B104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6F9C7B6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4453F4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119</w:t>
            </w:r>
          </w:p>
        </w:tc>
        <w:tc>
          <w:tcPr>
            <w:tcW w:w="3528" w:type="pct"/>
            <w:tcBorders>
              <w:top w:val="nil"/>
              <w:left w:val="single" w:color="000000" w:sz="8" w:space="0"/>
              <w:bottom w:val="single" w:color="000000" w:sz="8" w:space="0"/>
              <w:right w:val="single" w:color="000000" w:sz="8" w:space="0"/>
            </w:tcBorders>
            <w:noWrap/>
            <w:vAlign w:val="center"/>
          </w:tcPr>
          <w:p w14:paraId="2A25628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北京市丰台区职业教育中心学校</w:t>
            </w:r>
          </w:p>
        </w:tc>
        <w:tc>
          <w:tcPr>
            <w:tcW w:w="1040" w:type="pct"/>
            <w:tcBorders>
              <w:top w:val="nil"/>
              <w:left w:val="single" w:color="000000" w:sz="8" w:space="0"/>
              <w:bottom w:val="single" w:color="000000" w:sz="8" w:space="0"/>
              <w:right w:val="single" w:color="000000" w:sz="8" w:space="0"/>
            </w:tcBorders>
            <w:noWrap/>
            <w:vAlign w:val="center"/>
          </w:tcPr>
          <w:p w14:paraId="71D2542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1CDF8B1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EDDD14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120</w:t>
            </w:r>
          </w:p>
        </w:tc>
        <w:tc>
          <w:tcPr>
            <w:tcW w:w="3528" w:type="pct"/>
            <w:tcBorders>
              <w:top w:val="nil"/>
              <w:left w:val="single" w:color="000000" w:sz="8" w:space="0"/>
              <w:bottom w:val="single" w:color="000000" w:sz="8" w:space="0"/>
              <w:right w:val="single" w:color="000000" w:sz="8" w:space="0"/>
            </w:tcBorders>
            <w:noWrap/>
            <w:vAlign w:val="center"/>
          </w:tcPr>
          <w:p w14:paraId="08A3350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北京市第十八中学附属小学（芳星园）</w:t>
            </w:r>
          </w:p>
        </w:tc>
        <w:tc>
          <w:tcPr>
            <w:tcW w:w="1040" w:type="pct"/>
            <w:tcBorders>
              <w:top w:val="nil"/>
              <w:left w:val="single" w:color="000000" w:sz="8" w:space="0"/>
              <w:bottom w:val="single" w:color="000000" w:sz="8" w:space="0"/>
              <w:right w:val="single" w:color="000000" w:sz="8" w:space="0"/>
            </w:tcBorders>
            <w:noWrap/>
            <w:vAlign w:val="center"/>
          </w:tcPr>
          <w:p w14:paraId="60D9DD3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D89CBC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DBE875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121</w:t>
            </w:r>
          </w:p>
        </w:tc>
        <w:tc>
          <w:tcPr>
            <w:tcW w:w="3528" w:type="pct"/>
            <w:tcBorders>
              <w:top w:val="nil"/>
              <w:left w:val="single" w:color="000000" w:sz="8" w:space="0"/>
              <w:bottom w:val="single" w:color="000000" w:sz="8" w:space="0"/>
              <w:right w:val="single" w:color="000000" w:sz="8" w:space="0"/>
            </w:tcBorders>
            <w:noWrap/>
            <w:vAlign w:val="center"/>
          </w:tcPr>
          <w:p w14:paraId="4B5F579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w:t>
            </w:r>
          </w:p>
        </w:tc>
        <w:tc>
          <w:tcPr>
            <w:tcW w:w="1040" w:type="pct"/>
            <w:tcBorders>
              <w:top w:val="nil"/>
              <w:left w:val="single" w:color="000000" w:sz="8" w:space="0"/>
              <w:bottom w:val="single" w:color="000000" w:sz="8" w:space="0"/>
              <w:right w:val="single" w:color="000000" w:sz="8" w:space="0"/>
            </w:tcBorders>
            <w:noWrap/>
            <w:vAlign w:val="center"/>
          </w:tcPr>
          <w:p w14:paraId="09C4F7C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12EFE6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FE2A73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122</w:t>
            </w:r>
          </w:p>
        </w:tc>
        <w:tc>
          <w:tcPr>
            <w:tcW w:w="3528" w:type="pct"/>
            <w:tcBorders>
              <w:top w:val="nil"/>
              <w:left w:val="single" w:color="000000" w:sz="8" w:space="0"/>
              <w:bottom w:val="single" w:color="000000" w:sz="8" w:space="0"/>
              <w:right w:val="single" w:color="000000" w:sz="8" w:space="0"/>
            </w:tcBorders>
            <w:noWrap/>
            <w:vAlign w:val="center"/>
          </w:tcPr>
          <w:p w14:paraId="71F6405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北京市丰台区芳庄第二幼儿园</w:t>
            </w:r>
          </w:p>
        </w:tc>
        <w:tc>
          <w:tcPr>
            <w:tcW w:w="1040" w:type="pct"/>
            <w:tcBorders>
              <w:top w:val="nil"/>
              <w:left w:val="single" w:color="000000" w:sz="8" w:space="0"/>
              <w:bottom w:val="single" w:color="000000" w:sz="8" w:space="0"/>
              <w:right w:val="single" w:color="000000" w:sz="8" w:space="0"/>
            </w:tcBorders>
            <w:noWrap/>
            <w:vAlign w:val="center"/>
          </w:tcPr>
          <w:p w14:paraId="3402543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1298060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188B8A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123</w:t>
            </w:r>
          </w:p>
        </w:tc>
        <w:tc>
          <w:tcPr>
            <w:tcW w:w="3528" w:type="pct"/>
            <w:tcBorders>
              <w:top w:val="nil"/>
              <w:left w:val="single" w:color="000000" w:sz="8" w:space="0"/>
              <w:bottom w:val="single" w:color="000000" w:sz="8" w:space="0"/>
              <w:right w:val="single" w:color="000000" w:sz="8" w:space="0"/>
            </w:tcBorders>
            <w:noWrap/>
            <w:vAlign w:val="center"/>
          </w:tcPr>
          <w:p w14:paraId="488FA9B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北京市第十八中学附属第二实验小学</w:t>
            </w:r>
          </w:p>
        </w:tc>
        <w:tc>
          <w:tcPr>
            <w:tcW w:w="1040" w:type="pct"/>
            <w:tcBorders>
              <w:top w:val="nil"/>
              <w:left w:val="single" w:color="000000" w:sz="8" w:space="0"/>
              <w:bottom w:val="single" w:color="000000" w:sz="8" w:space="0"/>
              <w:right w:val="single" w:color="000000" w:sz="8" w:space="0"/>
            </w:tcBorders>
            <w:noWrap/>
            <w:vAlign w:val="center"/>
          </w:tcPr>
          <w:p w14:paraId="0C019F7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331031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FC47E3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124</w:t>
            </w:r>
          </w:p>
        </w:tc>
        <w:tc>
          <w:tcPr>
            <w:tcW w:w="3528" w:type="pct"/>
            <w:tcBorders>
              <w:top w:val="nil"/>
              <w:left w:val="single" w:color="000000" w:sz="8" w:space="0"/>
              <w:bottom w:val="single" w:color="000000" w:sz="8" w:space="0"/>
              <w:right w:val="single" w:color="000000" w:sz="8" w:space="0"/>
            </w:tcBorders>
            <w:noWrap/>
            <w:vAlign w:val="center"/>
          </w:tcPr>
          <w:p w14:paraId="726C70A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北京市丰台区实验艺术幼儿园</w:t>
            </w:r>
          </w:p>
        </w:tc>
        <w:tc>
          <w:tcPr>
            <w:tcW w:w="1040" w:type="pct"/>
            <w:tcBorders>
              <w:top w:val="nil"/>
              <w:left w:val="single" w:color="000000" w:sz="8" w:space="0"/>
              <w:bottom w:val="single" w:color="000000" w:sz="8" w:space="0"/>
              <w:right w:val="single" w:color="000000" w:sz="8" w:space="0"/>
            </w:tcBorders>
            <w:noWrap/>
            <w:vAlign w:val="center"/>
          </w:tcPr>
          <w:p w14:paraId="2D95F3D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2C7A14E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251FE4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125</w:t>
            </w:r>
          </w:p>
        </w:tc>
        <w:tc>
          <w:tcPr>
            <w:tcW w:w="3528" w:type="pct"/>
            <w:tcBorders>
              <w:top w:val="nil"/>
              <w:left w:val="single" w:color="000000" w:sz="8" w:space="0"/>
              <w:bottom w:val="single" w:color="000000" w:sz="8" w:space="0"/>
              <w:right w:val="single" w:color="000000" w:sz="8" w:space="0"/>
            </w:tcBorders>
            <w:noWrap/>
            <w:vAlign w:val="center"/>
          </w:tcPr>
          <w:p w14:paraId="522C327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北京市丰台区方庄第二小学（南校区）</w:t>
            </w:r>
          </w:p>
        </w:tc>
        <w:tc>
          <w:tcPr>
            <w:tcW w:w="1040" w:type="pct"/>
            <w:tcBorders>
              <w:top w:val="nil"/>
              <w:left w:val="single" w:color="000000" w:sz="8" w:space="0"/>
              <w:bottom w:val="single" w:color="000000" w:sz="8" w:space="0"/>
              <w:right w:val="single" w:color="000000" w:sz="8" w:space="0"/>
            </w:tcBorders>
            <w:noWrap/>
            <w:vAlign w:val="center"/>
          </w:tcPr>
          <w:p w14:paraId="06A96A2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783488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E54312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126</w:t>
            </w:r>
          </w:p>
        </w:tc>
        <w:tc>
          <w:tcPr>
            <w:tcW w:w="3528" w:type="pct"/>
            <w:tcBorders>
              <w:top w:val="nil"/>
              <w:left w:val="single" w:color="000000" w:sz="8" w:space="0"/>
              <w:bottom w:val="single" w:color="000000" w:sz="8" w:space="0"/>
              <w:right w:val="single" w:color="000000" w:sz="8" w:space="0"/>
            </w:tcBorders>
            <w:noWrap/>
            <w:vAlign w:val="center"/>
          </w:tcPr>
          <w:p w14:paraId="1AE388D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北京市第十八中学时光学校（东校区）</w:t>
            </w:r>
          </w:p>
        </w:tc>
        <w:tc>
          <w:tcPr>
            <w:tcW w:w="1040" w:type="pct"/>
            <w:tcBorders>
              <w:top w:val="nil"/>
              <w:left w:val="single" w:color="000000" w:sz="8" w:space="0"/>
              <w:bottom w:val="single" w:color="000000" w:sz="8" w:space="0"/>
              <w:right w:val="single" w:color="000000" w:sz="8" w:space="0"/>
            </w:tcBorders>
            <w:noWrap/>
            <w:vAlign w:val="center"/>
          </w:tcPr>
          <w:p w14:paraId="1C862B7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30730A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E9B234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127</w:t>
            </w:r>
          </w:p>
        </w:tc>
        <w:tc>
          <w:tcPr>
            <w:tcW w:w="3528" w:type="pct"/>
            <w:tcBorders>
              <w:top w:val="nil"/>
              <w:left w:val="single" w:color="000000" w:sz="8" w:space="0"/>
              <w:bottom w:val="single" w:color="000000" w:sz="8" w:space="0"/>
              <w:right w:val="single" w:color="000000" w:sz="8" w:space="0"/>
            </w:tcBorders>
            <w:noWrap/>
            <w:vAlign w:val="center"/>
          </w:tcPr>
          <w:p w14:paraId="65DB5D1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北京市丰台区大红门小学分校</w:t>
            </w:r>
          </w:p>
        </w:tc>
        <w:tc>
          <w:tcPr>
            <w:tcW w:w="1040" w:type="pct"/>
            <w:tcBorders>
              <w:top w:val="nil"/>
              <w:left w:val="single" w:color="000000" w:sz="8" w:space="0"/>
              <w:bottom w:val="single" w:color="000000" w:sz="8" w:space="0"/>
              <w:right w:val="single" w:color="000000" w:sz="8" w:space="0"/>
            </w:tcBorders>
            <w:noWrap/>
            <w:vAlign w:val="center"/>
          </w:tcPr>
          <w:p w14:paraId="78B1B35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88B54B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AA1C9D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128</w:t>
            </w:r>
          </w:p>
        </w:tc>
        <w:tc>
          <w:tcPr>
            <w:tcW w:w="3528" w:type="pct"/>
            <w:tcBorders>
              <w:top w:val="nil"/>
              <w:left w:val="single" w:color="000000" w:sz="8" w:space="0"/>
              <w:bottom w:val="single" w:color="000000" w:sz="8" w:space="0"/>
              <w:right w:val="single" w:color="000000" w:sz="8" w:space="0"/>
            </w:tcBorders>
            <w:noWrap/>
            <w:vAlign w:val="center"/>
          </w:tcPr>
          <w:p w14:paraId="44D6BAC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北京市丰台区大红门小学</w:t>
            </w:r>
          </w:p>
        </w:tc>
        <w:tc>
          <w:tcPr>
            <w:tcW w:w="1040" w:type="pct"/>
            <w:tcBorders>
              <w:top w:val="nil"/>
              <w:left w:val="single" w:color="000000" w:sz="8" w:space="0"/>
              <w:bottom w:val="single" w:color="000000" w:sz="8" w:space="0"/>
              <w:right w:val="single" w:color="000000" w:sz="8" w:space="0"/>
            </w:tcBorders>
            <w:noWrap/>
            <w:vAlign w:val="center"/>
          </w:tcPr>
          <w:p w14:paraId="6B1E3B0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BA04A0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ED9F85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129</w:t>
            </w:r>
          </w:p>
        </w:tc>
        <w:tc>
          <w:tcPr>
            <w:tcW w:w="3528" w:type="pct"/>
            <w:tcBorders>
              <w:top w:val="nil"/>
              <w:left w:val="single" w:color="000000" w:sz="8" w:space="0"/>
              <w:bottom w:val="single" w:color="000000" w:sz="8" w:space="0"/>
              <w:right w:val="single" w:color="000000" w:sz="8" w:space="0"/>
            </w:tcBorders>
            <w:noWrap/>
            <w:vAlign w:val="center"/>
          </w:tcPr>
          <w:p w14:paraId="1C30DEE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丰台教科所</w:t>
            </w:r>
          </w:p>
        </w:tc>
        <w:tc>
          <w:tcPr>
            <w:tcW w:w="1040" w:type="pct"/>
            <w:tcBorders>
              <w:top w:val="nil"/>
              <w:left w:val="single" w:color="000000" w:sz="8" w:space="0"/>
              <w:bottom w:val="single" w:color="000000" w:sz="8" w:space="0"/>
              <w:right w:val="single" w:color="000000" w:sz="8" w:space="0"/>
            </w:tcBorders>
            <w:noWrap/>
            <w:vAlign w:val="center"/>
          </w:tcPr>
          <w:p w14:paraId="7E0E037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0392DB5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320910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130</w:t>
            </w:r>
          </w:p>
        </w:tc>
        <w:tc>
          <w:tcPr>
            <w:tcW w:w="3528" w:type="pct"/>
            <w:tcBorders>
              <w:top w:val="nil"/>
              <w:left w:val="single" w:color="000000" w:sz="8" w:space="0"/>
              <w:bottom w:val="single" w:color="000000" w:sz="8" w:space="0"/>
              <w:right w:val="single" w:color="000000" w:sz="8" w:space="0"/>
            </w:tcBorders>
            <w:noWrap/>
            <w:vAlign w:val="center"/>
          </w:tcPr>
          <w:p w14:paraId="1C7A6CB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北京市佟麟阁学校（大红门）</w:t>
            </w:r>
          </w:p>
        </w:tc>
        <w:tc>
          <w:tcPr>
            <w:tcW w:w="1040" w:type="pct"/>
            <w:tcBorders>
              <w:top w:val="nil"/>
              <w:left w:val="single" w:color="000000" w:sz="8" w:space="0"/>
              <w:bottom w:val="single" w:color="000000" w:sz="8" w:space="0"/>
              <w:right w:val="single" w:color="000000" w:sz="8" w:space="0"/>
            </w:tcBorders>
            <w:noWrap/>
            <w:vAlign w:val="center"/>
          </w:tcPr>
          <w:p w14:paraId="6814D89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53BDE0F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D1C77E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131</w:t>
            </w:r>
          </w:p>
        </w:tc>
        <w:tc>
          <w:tcPr>
            <w:tcW w:w="3528" w:type="pct"/>
            <w:tcBorders>
              <w:top w:val="nil"/>
              <w:left w:val="single" w:color="000000" w:sz="8" w:space="0"/>
              <w:bottom w:val="single" w:color="000000" w:sz="8" w:space="0"/>
              <w:right w:val="single" w:color="000000" w:sz="8" w:space="0"/>
            </w:tcBorders>
            <w:noWrap/>
            <w:vAlign w:val="center"/>
          </w:tcPr>
          <w:p w14:paraId="12E92BE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北京市佟麟阁学校分校</w:t>
            </w:r>
          </w:p>
        </w:tc>
        <w:tc>
          <w:tcPr>
            <w:tcW w:w="1040" w:type="pct"/>
            <w:tcBorders>
              <w:top w:val="nil"/>
              <w:left w:val="single" w:color="000000" w:sz="8" w:space="0"/>
              <w:bottom w:val="single" w:color="000000" w:sz="8" w:space="0"/>
              <w:right w:val="single" w:color="000000" w:sz="8" w:space="0"/>
            </w:tcBorders>
            <w:noWrap/>
            <w:vAlign w:val="center"/>
          </w:tcPr>
          <w:p w14:paraId="012573C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B08460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831FC9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132</w:t>
            </w:r>
          </w:p>
        </w:tc>
        <w:tc>
          <w:tcPr>
            <w:tcW w:w="3528" w:type="pct"/>
            <w:tcBorders>
              <w:top w:val="nil"/>
              <w:left w:val="single" w:color="000000" w:sz="8" w:space="0"/>
              <w:bottom w:val="single" w:color="000000" w:sz="8" w:space="0"/>
              <w:right w:val="single" w:color="000000" w:sz="8" w:space="0"/>
            </w:tcBorders>
            <w:noWrap/>
            <w:vAlign w:val="center"/>
          </w:tcPr>
          <w:p w14:paraId="67A8CD3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北京市第十一小学</w:t>
            </w:r>
          </w:p>
        </w:tc>
        <w:tc>
          <w:tcPr>
            <w:tcW w:w="1040" w:type="pct"/>
            <w:tcBorders>
              <w:top w:val="nil"/>
              <w:left w:val="single" w:color="000000" w:sz="8" w:space="0"/>
              <w:bottom w:val="single" w:color="000000" w:sz="8" w:space="0"/>
              <w:right w:val="single" w:color="000000" w:sz="8" w:space="0"/>
            </w:tcBorders>
            <w:noWrap/>
            <w:vAlign w:val="center"/>
          </w:tcPr>
          <w:p w14:paraId="1E9B1F8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844F19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3DECA0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133</w:t>
            </w:r>
          </w:p>
        </w:tc>
        <w:tc>
          <w:tcPr>
            <w:tcW w:w="3528" w:type="pct"/>
            <w:tcBorders>
              <w:top w:val="nil"/>
              <w:left w:val="single" w:color="000000" w:sz="8" w:space="0"/>
              <w:bottom w:val="single" w:color="000000" w:sz="8" w:space="0"/>
              <w:right w:val="single" w:color="000000" w:sz="8" w:space="0"/>
            </w:tcBorders>
            <w:noWrap/>
            <w:vAlign w:val="center"/>
          </w:tcPr>
          <w:p w14:paraId="47D5C91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北京市丰台区东铁匠营第一小学分校</w:t>
            </w:r>
          </w:p>
        </w:tc>
        <w:tc>
          <w:tcPr>
            <w:tcW w:w="1040" w:type="pct"/>
            <w:tcBorders>
              <w:top w:val="nil"/>
              <w:left w:val="single" w:color="000000" w:sz="8" w:space="0"/>
              <w:bottom w:val="single" w:color="000000" w:sz="8" w:space="0"/>
              <w:right w:val="single" w:color="000000" w:sz="8" w:space="0"/>
            </w:tcBorders>
            <w:noWrap/>
            <w:vAlign w:val="center"/>
          </w:tcPr>
          <w:p w14:paraId="4E04063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7457BC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9DFE5C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134</w:t>
            </w:r>
          </w:p>
        </w:tc>
        <w:tc>
          <w:tcPr>
            <w:tcW w:w="3528" w:type="pct"/>
            <w:tcBorders>
              <w:top w:val="nil"/>
              <w:left w:val="single" w:color="000000" w:sz="8" w:space="0"/>
              <w:bottom w:val="single" w:color="000000" w:sz="8" w:space="0"/>
              <w:right w:val="single" w:color="000000" w:sz="8" w:space="0"/>
            </w:tcBorders>
            <w:noWrap/>
            <w:vAlign w:val="center"/>
          </w:tcPr>
          <w:p w14:paraId="49CCE04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北京市丰台区东铁匠营第二小学</w:t>
            </w:r>
          </w:p>
        </w:tc>
        <w:tc>
          <w:tcPr>
            <w:tcW w:w="1040" w:type="pct"/>
            <w:tcBorders>
              <w:top w:val="nil"/>
              <w:left w:val="single" w:color="000000" w:sz="8" w:space="0"/>
              <w:bottom w:val="single" w:color="000000" w:sz="8" w:space="0"/>
              <w:right w:val="single" w:color="000000" w:sz="8" w:space="0"/>
            </w:tcBorders>
            <w:noWrap/>
            <w:vAlign w:val="center"/>
          </w:tcPr>
          <w:p w14:paraId="0963786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3F91FE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D4F8D6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135</w:t>
            </w:r>
          </w:p>
        </w:tc>
        <w:tc>
          <w:tcPr>
            <w:tcW w:w="3528" w:type="pct"/>
            <w:tcBorders>
              <w:top w:val="nil"/>
              <w:left w:val="single" w:color="000000" w:sz="8" w:space="0"/>
              <w:bottom w:val="single" w:color="000000" w:sz="8" w:space="0"/>
              <w:right w:val="single" w:color="000000" w:sz="8" w:space="0"/>
            </w:tcBorders>
            <w:noWrap/>
            <w:vAlign w:val="center"/>
          </w:tcPr>
          <w:p w14:paraId="12DDA2A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丰台区职业教育中心学校（木樨园校区）</w:t>
            </w:r>
          </w:p>
        </w:tc>
        <w:tc>
          <w:tcPr>
            <w:tcW w:w="1040" w:type="pct"/>
            <w:tcBorders>
              <w:top w:val="nil"/>
              <w:left w:val="single" w:color="000000" w:sz="8" w:space="0"/>
              <w:bottom w:val="single" w:color="000000" w:sz="8" w:space="0"/>
              <w:right w:val="single" w:color="000000" w:sz="8" w:space="0"/>
            </w:tcBorders>
            <w:noWrap/>
            <w:vAlign w:val="center"/>
          </w:tcPr>
          <w:p w14:paraId="36104ED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3748F3E4">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499543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136</w:t>
            </w:r>
          </w:p>
        </w:tc>
        <w:tc>
          <w:tcPr>
            <w:tcW w:w="3528" w:type="pct"/>
            <w:tcBorders>
              <w:top w:val="nil"/>
              <w:left w:val="single" w:color="000000" w:sz="8" w:space="0"/>
              <w:bottom w:val="single" w:color="000000" w:sz="8" w:space="0"/>
              <w:right w:val="single" w:color="000000" w:sz="8" w:space="0"/>
            </w:tcBorders>
            <w:noWrap/>
            <w:vAlign w:val="center"/>
          </w:tcPr>
          <w:p w14:paraId="4ACA9BF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北京市丰台区东罗园小学</w:t>
            </w:r>
          </w:p>
        </w:tc>
        <w:tc>
          <w:tcPr>
            <w:tcW w:w="1040" w:type="pct"/>
            <w:tcBorders>
              <w:top w:val="nil"/>
              <w:left w:val="single" w:color="000000" w:sz="8" w:space="0"/>
              <w:bottom w:val="single" w:color="000000" w:sz="8" w:space="0"/>
              <w:right w:val="single" w:color="000000" w:sz="8" w:space="0"/>
            </w:tcBorders>
            <w:noWrap/>
            <w:vAlign w:val="center"/>
          </w:tcPr>
          <w:p w14:paraId="4E5F223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A6E6054">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C3E868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137</w:t>
            </w:r>
          </w:p>
        </w:tc>
        <w:tc>
          <w:tcPr>
            <w:tcW w:w="3528" w:type="pct"/>
            <w:tcBorders>
              <w:top w:val="nil"/>
              <w:left w:val="single" w:color="000000" w:sz="8" w:space="0"/>
              <w:bottom w:val="single" w:color="000000" w:sz="8" w:space="0"/>
              <w:right w:val="single" w:color="000000" w:sz="8" w:space="0"/>
            </w:tcBorders>
            <w:noWrap/>
            <w:vAlign w:val="center"/>
          </w:tcPr>
          <w:p w14:paraId="682E1C7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北京市丰台区东罗园幼儿园</w:t>
            </w:r>
          </w:p>
        </w:tc>
        <w:tc>
          <w:tcPr>
            <w:tcW w:w="1040" w:type="pct"/>
            <w:tcBorders>
              <w:top w:val="nil"/>
              <w:left w:val="single" w:color="000000" w:sz="8" w:space="0"/>
              <w:bottom w:val="single" w:color="000000" w:sz="8" w:space="0"/>
              <w:right w:val="single" w:color="000000" w:sz="8" w:space="0"/>
            </w:tcBorders>
            <w:noWrap/>
            <w:vAlign w:val="center"/>
          </w:tcPr>
          <w:p w14:paraId="005A0EC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2C69AA4">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64E15F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138</w:t>
            </w:r>
          </w:p>
        </w:tc>
        <w:tc>
          <w:tcPr>
            <w:tcW w:w="3528" w:type="pct"/>
            <w:tcBorders>
              <w:top w:val="nil"/>
              <w:left w:val="single" w:color="000000" w:sz="8" w:space="0"/>
              <w:bottom w:val="single" w:color="000000" w:sz="8" w:space="0"/>
              <w:right w:val="single" w:color="000000" w:sz="8" w:space="0"/>
            </w:tcBorders>
            <w:noWrap/>
            <w:vAlign w:val="center"/>
          </w:tcPr>
          <w:p w14:paraId="2D520E4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北京市第十八中学时光学校（西校区）</w:t>
            </w:r>
          </w:p>
        </w:tc>
        <w:tc>
          <w:tcPr>
            <w:tcW w:w="1040" w:type="pct"/>
            <w:tcBorders>
              <w:top w:val="nil"/>
              <w:left w:val="single" w:color="000000" w:sz="8" w:space="0"/>
              <w:bottom w:val="single" w:color="000000" w:sz="8" w:space="0"/>
              <w:right w:val="single" w:color="000000" w:sz="8" w:space="0"/>
            </w:tcBorders>
            <w:noWrap/>
            <w:vAlign w:val="center"/>
          </w:tcPr>
          <w:p w14:paraId="3545454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09F02D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292663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139</w:t>
            </w:r>
          </w:p>
        </w:tc>
        <w:tc>
          <w:tcPr>
            <w:tcW w:w="3528" w:type="pct"/>
            <w:tcBorders>
              <w:top w:val="nil"/>
              <w:left w:val="single" w:color="000000" w:sz="8" w:space="0"/>
              <w:bottom w:val="single" w:color="000000" w:sz="8" w:space="0"/>
              <w:right w:val="single" w:color="000000" w:sz="8" w:space="0"/>
            </w:tcBorders>
            <w:noWrap/>
            <w:vAlign w:val="center"/>
          </w:tcPr>
          <w:p w14:paraId="06220E0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北京市丰台区芳庄第二幼儿园分园</w:t>
            </w:r>
          </w:p>
        </w:tc>
        <w:tc>
          <w:tcPr>
            <w:tcW w:w="1040" w:type="pct"/>
            <w:tcBorders>
              <w:top w:val="nil"/>
              <w:left w:val="single" w:color="000000" w:sz="8" w:space="0"/>
              <w:bottom w:val="single" w:color="000000" w:sz="8" w:space="0"/>
              <w:right w:val="single" w:color="000000" w:sz="8" w:space="0"/>
            </w:tcBorders>
            <w:noWrap/>
            <w:vAlign w:val="center"/>
          </w:tcPr>
          <w:p w14:paraId="1EAB0E6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29F675D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EE4672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140</w:t>
            </w:r>
          </w:p>
        </w:tc>
        <w:tc>
          <w:tcPr>
            <w:tcW w:w="3528" w:type="pct"/>
            <w:tcBorders>
              <w:top w:val="nil"/>
              <w:left w:val="single" w:color="000000" w:sz="8" w:space="0"/>
              <w:bottom w:val="single" w:color="000000" w:sz="8" w:space="0"/>
              <w:right w:val="single" w:color="000000" w:sz="8" w:space="0"/>
            </w:tcBorders>
            <w:noWrap/>
            <w:vAlign w:val="center"/>
          </w:tcPr>
          <w:p w14:paraId="3806441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北京市丰台区西罗园第六小学</w:t>
            </w:r>
          </w:p>
        </w:tc>
        <w:tc>
          <w:tcPr>
            <w:tcW w:w="1040" w:type="pct"/>
            <w:tcBorders>
              <w:top w:val="nil"/>
              <w:left w:val="single" w:color="000000" w:sz="8" w:space="0"/>
              <w:bottom w:val="single" w:color="000000" w:sz="8" w:space="0"/>
              <w:right w:val="single" w:color="000000" w:sz="8" w:space="0"/>
            </w:tcBorders>
            <w:noWrap/>
            <w:vAlign w:val="center"/>
          </w:tcPr>
          <w:p w14:paraId="2AE914A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5C74A3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BBB9A8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141</w:t>
            </w:r>
          </w:p>
        </w:tc>
        <w:tc>
          <w:tcPr>
            <w:tcW w:w="3528" w:type="pct"/>
            <w:tcBorders>
              <w:top w:val="nil"/>
              <w:left w:val="single" w:color="000000" w:sz="8" w:space="0"/>
              <w:bottom w:val="single" w:color="000000" w:sz="8" w:space="0"/>
              <w:right w:val="single" w:color="000000" w:sz="8" w:space="0"/>
            </w:tcBorders>
            <w:noWrap/>
            <w:vAlign w:val="center"/>
          </w:tcPr>
          <w:p w14:paraId="1035258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北京市丰台区蒲黄榆第二幼儿园（建邦华府）</w:t>
            </w:r>
          </w:p>
        </w:tc>
        <w:tc>
          <w:tcPr>
            <w:tcW w:w="1040" w:type="pct"/>
            <w:tcBorders>
              <w:top w:val="nil"/>
              <w:left w:val="single" w:color="000000" w:sz="8" w:space="0"/>
              <w:bottom w:val="single" w:color="000000" w:sz="8" w:space="0"/>
              <w:right w:val="single" w:color="000000" w:sz="8" w:space="0"/>
            </w:tcBorders>
            <w:noWrap/>
            <w:vAlign w:val="center"/>
          </w:tcPr>
          <w:p w14:paraId="097579A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0C1A4EE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BEF5D0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142</w:t>
            </w:r>
          </w:p>
        </w:tc>
        <w:tc>
          <w:tcPr>
            <w:tcW w:w="3528" w:type="pct"/>
            <w:tcBorders>
              <w:top w:val="nil"/>
              <w:left w:val="single" w:color="000000" w:sz="8" w:space="0"/>
              <w:bottom w:val="single" w:color="000000" w:sz="8" w:space="0"/>
              <w:right w:val="single" w:color="000000" w:sz="8" w:space="0"/>
            </w:tcBorders>
            <w:noWrap/>
            <w:vAlign w:val="center"/>
          </w:tcPr>
          <w:p w14:paraId="6CF18CA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北京市教科院附属实验小学</w:t>
            </w:r>
          </w:p>
        </w:tc>
        <w:tc>
          <w:tcPr>
            <w:tcW w:w="1040" w:type="pct"/>
            <w:tcBorders>
              <w:top w:val="nil"/>
              <w:left w:val="single" w:color="000000" w:sz="8" w:space="0"/>
              <w:bottom w:val="single" w:color="000000" w:sz="8" w:space="0"/>
              <w:right w:val="single" w:color="000000" w:sz="8" w:space="0"/>
            </w:tcBorders>
            <w:noWrap/>
            <w:vAlign w:val="center"/>
          </w:tcPr>
          <w:p w14:paraId="7BE98D5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A64C4B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D39775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143</w:t>
            </w:r>
          </w:p>
        </w:tc>
        <w:tc>
          <w:tcPr>
            <w:tcW w:w="3528" w:type="pct"/>
            <w:tcBorders>
              <w:top w:val="nil"/>
              <w:left w:val="single" w:color="000000" w:sz="8" w:space="0"/>
              <w:bottom w:val="single" w:color="000000" w:sz="8" w:space="0"/>
              <w:right w:val="single" w:color="000000" w:sz="8" w:space="0"/>
            </w:tcBorders>
            <w:noWrap/>
            <w:vAlign w:val="center"/>
          </w:tcPr>
          <w:p w14:paraId="1D105F08">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北京市丰台区第一幼儿园（顺八条）</w:t>
            </w:r>
          </w:p>
        </w:tc>
        <w:tc>
          <w:tcPr>
            <w:tcW w:w="1040" w:type="pct"/>
            <w:tcBorders>
              <w:top w:val="nil"/>
              <w:left w:val="single" w:color="000000" w:sz="8" w:space="0"/>
              <w:bottom w:val="single" w:color="000000" w:sz="8" w:space="0"/>
              <w:right w:val="single" w:color="000000" w:sz="8" w:space="0"/>
            </w:tcBorders>
            <w:noWrap/>
            <w:vAlign w:val="center"/>
          </w:tcPr>
          <w:p w14:paraId="286BC1A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DDAC17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BD98E4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144</w:t>
            </w:r>
          </w:p>
        </w:tc>
        <w:tc>
          <w:tcPr>
            <w:tcW w:w="3528" w:type="pct"/>
            <w:tcBorders>
              <w:top w:val="nil"/>
              <w:left w:val="single" w:color="000000" w:sz="8" w:space="0"/>
              <w:bottom w:val="single" w:color="000000" w:sz="8" w:space="0"/>
              <w:right w:val="single" w:color="000000" w:sz="8" w:space="0"/>
            </w:tcBorders>
            <w:noWrap/>
            <w:vAlign w:val="center"/>
          </w:tcPr>
          <w:p w14:paraId="672EF38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北京市丰台区大红门小学（西校区）</w:t>
            </w:r>
          </w:p>
        </w:tc>
        <w:tc>
          <w:tcPr>
            <w:tcW w:w="1040" w:type="pct"/>
            <w:tcBorders>
              <w:top w:val="nil"/>
              <w:left w:val="single" w:color="000000" w:sz="8" w:space="0"/>
              <w:bottom w:val="single" w:color="000000" w:sz="8" w:space="0"/>
              <w:right w:val="single" w:color="000000" w:sz="8" w:space="0"/>
            </w:tcBorders>
            <w:noWrap/>
            <w:vAlign w:val="center"/>
          </w:tcPr>
          <w:p w14:paraId="703AFFD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0C397B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9AF27F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145</w:t>
            </w:r>
          </w:p>
        </w:tc>
        <w:tc>
          <w:tcPr>
            <w:tcW w:w="3528" w:type="pct"/>
            <w:tcBorders>
              <w:top w:val="nil"/>
              <w:left w:val="single" w:color="000000" w:sz="8" w:space="0"/>
              <w:bottom w:val="single" w:color="000000" w:sz="8" w:space="0"/>
              <w:right w:val="single" w:color="000000" w:sz="8" w:space="0"/>
            </w:tcBorders>
            <w:noWrap/>
            <w:vAlign w:val="center"/>
          </w:tcPr>
          <w:p w14:paraId="50209C0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北京市丰台区培智中心学校</w:t>
            </w:r>
          </w:p>
        </w:tc>
        <w:tc>
          <w:tcPr>
            <w:tcW w:w="1040" w:type="pct"/>
            <w:tcBorders>
              <w:top w:val="nil"/>
              <w:left w:val="single" w:color="000000" w:sz="8" w:space="0"/>
              <w:bottom w:val="single" w:color="000000" w:sz="8" w:space="0"/>
              <w:right w:val="single" w:color="000000" w:sz="8" w:space="0"/>
            </w:tcBorders>
            <w:noWrap/>
            <w:vAlign w:val="center"/>
          </w:tcPr>
          <w:p w14:paraId="03BFA37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5C5F43A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ACF3D7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146</w:t>
            </w:r>
          </w:p>
        </w:tc>
        <w:tc>
          <w:tcPr>
            <w:tcW w:w="3528" w:type="pct"/>
            <w:tcBorders>
              <w:top w:val="nil"/>
              <w:left w:val="single" w:color="000000" w:sz="8" w:space="0"/>
              <w:bottom w:val="single" w:color="000000" w:sz="8" w:space="0"/>
              <w:right w:val="single" w:color="000000" w:sz="8" w:space="0"/>
            </w:tcBorders>
            <w:noWrap/>
            <w:vAlign w:val="center"/>
          </w:tcPr>
          <w:p w14:paraId="5A0CA70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丰台区职业教育中心学校（沙子口校区）</w:t>
            </w:r>
          </w:p>
        </w:tc>
        <w:tc>
          <w:tcPr>
            <w:tcW w:w="1040" w:type="pct"/>
            <w:tcBorders>
              <w:top w:val="nil"/>
              <w:left w:val="single" w:color="000000" w:sz="8" w:space="0"/>
              <w:bottom w:val="single" w:color="000000" w:sz="8" w:space="0"/>
              <w:right w:val="single" w:color="000000" w:sz="8" w:space="0"/>
            </w:tcBorders>
            <w:noWrap/>
            <w:vAlign w:val="center"/>
          </w:tcPr>
          <w:p w14:paraId="5AE3E63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6434174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71FFF8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147</w:t>
            </w:r>
          </w:p>
        </w:tc>
        <w:tc>
          <w:tcPr>
            <w:tcW w:w="3528" w:type="pct"/>
            <w:tcBorders>
              <w:top w:val="nil"/>
              <w:left w:val="single" w:color="000000" w:sz="8" w:space="0"/>
              <w:bottom w:val="single" w:color="000000" w:sz="8" w:space="0"/>
              <w:right w:val="single" w:color="000000" w:sz="8" w:space="0"/>
            </w:tcBorders>
            <w:noWrap/>
            <w:vAlign w:val="center"/>
          </w:tcPr>
          <w:p w14:paraId="77EEF00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北京市丰台区教育学院（建欣苑校区）</w:t>
            </w:r>
          </w:p>
        </w:tc>
        <w:tc>
          <w:tcPr>
            <w:tcW w:w="1040" w:type="pct"/>
            <w:tcBorders>
              <w:top w:val="nil"/>
              <w:left w:val="single" w:color="000000" w:sz="8" w:space="0"/>
              <w:bottom w:val="single" w:color="000000" w:sz="8" w:space="0"/>
              <w:right w:val="single" w:color="000000" w:sz="8" w:space="0"/>
            </w:tcBorders>
            <w:noWrap/>
            <w:vAlign w:val="center"/>
          </w:tcPr>
          <w:p w14:paraId="47DD1DC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2B7BD48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2447DA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148</w:t>
            </w:r>
          </w:p>
        </w:tc>
        <w:tc>
          <w:tcPr>
            <w:tcW w:w="3528" w:type="pct"/>
            <w:tcBorders>
              <w:top w:val="nil"/>
              <w:left w:val="single" w:color="000000" w:sz="8" w:space="0"/>
              <w:bottom w:val="single" w:color="000000" w:sz="8" w:space="0"/>
              <w:right w:val="single" w:color="000000" w:sz="8" w:space="0"/>
            </w:tcBorders>
            <w:noWrap/>
            <w:vAlign w:val="center"/>
          </w:tcPr>
          <w:p w14:paraId="7C1AD56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北京市丰台区群英幼儿园怡和园</w:t>
            </w:r>
          </w:p>
        </w:tc>
        <w:tc>
          <w:tcPr>
            <w:tcW w:w="1040" w:type="pct"/>
            <w:tcBorders>
              <w:top w:val="nil"/>
              <w:left w:val="single" w:color="000000" w:sz="8" w:space="0"/>
              <w:bottom w:val="single" w:color="000000" w:sz="8" w:space="0"/>
              <w:right w:val="single" w:color="000000" w:sz="8" w:space="0"/>
            </w:tcBorders>
            <w:noWrap/>
            <w:vAlign w:val="center"/>
          </w:tcPr>
          <w:p w14:paraId="2947D78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660C678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A2031D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149</w:t>
            </w:r>
          </w:p>
        </w:tc>
        <w:tc>
          <w:tcPr>
            <w:tcW w:w="3528" w:type="pct"/>
            <w:tcBorders>
              <w:top w:val="nil"/>
              <w:left w:val="single" w:color="000000" w:sz="8" w:space="0"/>
              <w:bottom w:val="single" w:color="000000" w:sz="8" w:space="0"/>
              <w:right w:val="single" w:color="000000" w:sz="8" w:space="0"/>
            </w:tcBorders>
            <w:noWrap/>
            <w:vAlign w:val="center"/>
          </w:tcPr>
          <w:p w14:paraId="5C4714F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北京市丰台区方庄二幼珠江骏景</w:t>
            </w:r>
          </w:p>
        </w:tc>
        <w:tc>
          <w:tcPr>
            <w:tcW w:w="1040" w:type="pct"/>
            <w:tcBorders>
              <w:top w:val="nil"/>
              <w:left w:val="single" w:color="000000" w:sz="8" w:space="0"/>
              <w:bottom w:val="single" w:color="000000" w:sz="8" w:space="0"/>
              <w:right w:val="single" w:color="000000" w:sz="8" w:space="0"/>
            </w:tcBorders>
            <w:noWrap/>
            <w:vAlign w:val="center"/>
          </w:tcPr>
          <w:p w14:paraId="554E1A0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3292409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C3ED99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150</w:t>
            </w:r>
          </w:p>
        </w:tc>
        <w:tc>
          <w:tcPr>
            <w:tcW w:w="3528" w:type="pct"/>
            <w:tcBorders>
              <w:top w:val="nil"/>
              <w:left w:val="single" w:color="000000" w:sz="8" w:space="0"/>
              <w:bottom w:val="single" w:color="000000" w:sz="8" w:space="0"/>
              <w:right w:val="single" w:color="000000" w:sz="8" w:space="0"/>
            </w:tcBorders>
            <w:noWrap/>
            <w:vAlign w:val="center"/>
          </w:tcPr>
          <w:p w14:paraId="318A5F8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北京十八中外国语珠江骏景校区</w:t>
            </w:r>
          </w:p>
        </w:tc>
        <w:tc>
          <w:tcPr>
            <w:tcW w:w="1040" w:type="pct"/>
            <w:tcBorders>
              <w:top w:val="nil"/>
              <w:left w:val="single" w:color="000000" w:sz="8" w:space="0"/>
              <w:bottom w:val="single" w:color="000000" w:sz="8" w:space="0"/>
              <w:right w:val="single" w:color="000000" w:sz="8" w:space="0"/>
            </w:tcBorders>
            <w:noWrap/>
            <w:vAlign w:val="center"/>
          </w:tcPr>
          <w:p w14:paraId="0348D9F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66EF0D0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D43440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151</w:t>
            </w:r>
          </w:p>
        </w:tc>
        <w:tc>
          <w:tcPr>
            <w:tcW w:w="3528" w:type="pct"/>
            <w:tcBorders>
              <w:top w:val="nil"/>
              <w:left w:val="single" w:color="000000" w:sz="8" w:space="0"/>
              <w:bottom w:val="single" w:color="000000" w:sz="8" w:space="0"/>
              <w:right w:val="single" w:color="000000" w:sz="8" w:space="0"/>
            </w:tcBorders>
            <w:noWrap/>
            <w:vAlign w:val="center"/>
          </w:tcPr>
          <w:p w14:paraId="4BD5DDD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北京市丰台区西罗园第五小学</w:t>
            </w:r>
          </w:p>
        </w:tc>
        <w:tc>
          <w:tcPr>
            <w:tcW w:w="1040" w:type="pct"/>
            <w:tcBorders>
              <w:top w:val="nil"/>
              <w:left w:val="single" w:color="000000" w:sz="8" w:space="0"/>
              <w:bottom w:val="single" w:color="000000" w:sz="8" w:space="0"/>
              <w:right w:val="single" w:color="000000" w:sz="8" w:space="0"/>
            </w:tcBorders>
            <w:noWrap/>
            <w:vAlign w:val="center"/>
          </w:tcPr>
          <w:p w14:paraId="23A3E89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8A8F97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23D043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152</w:t>
            </w:r>
          </w:p>
        </w:tc>
        <w:tc>
          <w:tcPr>
            <w:tcW w:w="3528" w:type="pct"/>
            <w:tcBorders>
              <w:top w:val="nil"/>
              <w:left w:val="single" w:color="000000" w:sz="8" w:space="0"/>
              <w:bottom w:val="single" w:color="000000" w:sz="8" w:space="0"/>
              <w:right w:val="single" w:color="000000" w:sz="8" w:space="0"/>
            </w:tcBorders>
            <w:noWrap/>
            <w:vAlign w:val="center"/>
          </w:tcPr>
          <w:p w14:paraId="7FDAF8B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丰台区职业教育中心学校（洋桥校区）</w:t>
            </w:r>
          </w:p>
        </w:tc>
        <w:tc>
          <w:tcPr>
            <w:tcW w:w="1040" w:type="pct"/>
            <w:tcBorders>
              <w:top w:val="nil"/>
              <w:left w:val="single" w:color="000000" w:sz="8" w:space="0"/>
              <w:bottom w:val="single" w:color="000000" w:sz="8" w:space="0"/>
              <w:right w:val="single" w:color="000000" w:sz="8" w:space="0"/>
            </w:tcBorders>
            <w:noWrap/>
            <w:vAlign w:val="center"/>
          </w:tcPr>
          <w:p w14:paraId="65B0DDD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1358107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B174D2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153</w:t>
            </w:r>
          </w:p>
        </w:tc>
        <w:tc>
          <w:tcPr>
            <w:tcW w:w="3528" w:type="pct"/>
            <w:tcBorders>
              <w:top w:val="nil"/>
              <w:left w:val="single" w:color="000000" w:sz="8" w:space="0"/>
              <w:bottom w:val="single" w:color="000000" w:sz="8" w:space="0"/>
              <w:right w:val="single" w:color="000000" w:sz="8" w:space="0"/>
            </w:tcBorders>
            <w:noWrap/>
            <w:vAlign w:val="center"/>
          </w:tcPr>
          <w:p w14:paraId="63F226A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北京市西罗园学校</w:t>
            </w:r>
          </w:p>
        </w:tc>
        <w:tc>
          <w:tcPr>
            <w:tcW w:w="1040" w:type="pct"/>
            <w:tcBorders>
              <w:top w:val="nil"/>
              <w:left w:val="single" w:color="000000" w:sz="8" w:space="0"/>
              <w:bottom w:val="single" w:color="000000" w:sz="8" w:space="0"/>
              <w:right w:val="single" w:color="000000" w:sz="8" w:space="0"/>
            </w:tcBorders>
            <w:noWrap/>
            <w:vAlign w:val="center"/>
          </w:tcPr>
          <w:p w14:paraId="46C2514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一贯制</w:t>
            </w:r>
          </w:p>
        </w:tc>
      </w:tr>
      <w:tr w14:paraId="0D45B00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00D8E3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154</w:t>
            </w:r>
          </w:p>
        </w:tc>
        <w:tc>
          <w:tcPr>
            <w:tcW w:w="3528" w:type="pct"/>
            <w:tcBorders>
              <w:top w:val="nil"/>
              <w:left w:val="single" w:color="000000" w:sz="8" w:space="0"/>
              <w:bottom w:val="single" w:color="000000" w:sz="8" w:space="0"/>
              <w:right w:val="single" w:color="000000" w:sz="8" w:space="0"/>
            </w:tcBorders>
            <w:noWrap/>
            <w:vAlign w:val="center"/>
          </w:tcPr>
          <w:p w14:paraId="1DBD2F8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北京市丰台区育英幼儿园</w:t>
            </w:r>
          </w:p>
        </w:tc>
        <w:tc>
          <w:tcPr>
            <w:tcW w:w="1040" w:type="pct"/>
            <w:tcBorders>
              <w:top w:val="nil"/>
              <w:left w:val="single" w:color="000000" w:sz="8" w:space="0"/>
              <w:bottom w:val="single" w:color="000000" w:sz="8" w:space="0"/>
              <w:right w:val="single" w:color="000000" w:sz="8" w:space="0"/>
            </w:tcBorders>
            <w:noWrap/>
            <w:vAlign w:val="center"/>
          </w:tcPr>
          <w:p w14:paraId="1DA1051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03C17A5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3AF941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155</w:t>
            </w:r>
          </w:p>
        </w:tc>
        <w:tc>
          <w:tcPr>
            <w:tcW w:w="3528" w:type="pct"/>
            <w:tcBorders>
              <w:top w:val="nil"/>
              <w:left w:val="single" w:color="000000" w:sz="8" w:space="0"/>
              <w:bottom w:val="single" w:color="000000" w:sz="8" w:space="0"/>
              <w:right w:val="single" w:color="000000" w:sz="8" w:space="0"/>
            </w:tcBorders>
            <w:noWrap/>
            <w:vAlign w:val="center"/>
          </w:tcPr>
          <w:p w14:paraId="2AC2CB1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北京市丰台区西罗园第五小学（分校）</w:t>
            </w:r>
          </w:p>
        </w:tc>
        <w:tc>
          <w:tcPr>
            <w:tcW w:w="1040" w:type="pct"/>
            <w:tcBorders>
              <w:top w:val="nil"/>
              <w:left w:val="single" w:color="000000" w:sz="8" w:space="0"/>
              <w:bottom w:val="single" w:color="000000" w:sz="8" w:space="0"/>
              <w:right w:val="single" w:color="000000" w:sz="8" w:space="0"/>
            </w:tcBorders>
            <w:noWrap/>
            <w:vAlign w:val="center"/>
          </w:tcPr>
          <w:p w14:paraId="3A83C72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87D04F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7E5258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156</w:t>
            </w:r>
          </w:p>
        </w:tc>
        <w:tc>
          <w:tcPr>
            <w:tcW w:w="3528" w:type="pct"/>
            <w:tcBorders>
              <w:top w:val="nil"/>
              <w:left w:val="single" w:color="000000" w:sz="8" w:space="0"/>
              <w:bottom w:val="single" w:color="000000" w:sz="8" w:space="0"/>
              <w:right w:val="single" w:color="000000" w:sz="8" w:space="0"/>
            </w:tcBorders>
            <w:noWrap/>
            <w:vAlign w:val="center"/>
          </w:tcPr>
          <w:p w14:paraId="4BF1D86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北京市第十二中学南站学校</w:t>
            </w:r>
          </w:p>
        </w:tc>
        <w:tc>
          <w:tcPr>
            <w:tcW w:w="1040" w:type="pct"/>
            <w:tcBorders>
              <w:top w:val="nil"/>
              <w:left w:val="single" w:color="000000" w:sz="8" w:space="0"/>
              <w:bottom w:val="single" w:color="000000" w:sz="8" w:space="0"/>
              <w:right w:val="single" w:color="000000" w:sz="8" w:space="0"/>
            </w:tcBorders>
            <w:noWrap/>
            <w:vAlign w:val="center"/>
          </w:tcPr>
          <w:p w14:paraId="058D63E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546C800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DC7A32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157</w:t>
            </w:r>
          </w:p>
        </w:tc>
        <w:tc>
          <w:tcPr>
            <w:tcW w:w="3528" w:type="pct"/>
            <w:tcBorders>
              <w:top w:val="nil"/>
              <w:left w:val="single" w:color="000000" w:sz="8" w:space="0"/>
              <w:bottom w:val="single" w:color="000000" w:sz="8" w:space="0"/>
              <w:right w:val="single" w:color="000000" w:sz="8" w:space="0"/>
            </w:tcBorders>
            <w:noWrap/>
            <w:vAlign w:val="center"/>
          </w:tcPr>
          <w:p w14:paraId="571DF16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北京市丰台区西罗园幼儿园</w:t>
            </w:r>
          </w:p>
        </w:tc>
        <w:tc>
          <w:tcPr>
            <w:tcW w:w="1040" w:type="pct"/>
            <w:tcBorders>
              <w:top w:val="nil"/>
              <w:left w:val="single" w:color="000000" w:sz="8" w:space="0"/>
              <w:bottom w:val="single" w:color="000000" w:sz="8" w:space="0"/>
              <w:right w:val="single" w:color="000000" w:sz="8" w:space="0"/>
            </w:tcBorders>
            <w:noWrap/>
            <w:vAlign w:val="center"/>
          </w:tcPr>
          <w:p w14:paraId="744C788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F66711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497191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158</w:t>
            </w:r>
          </w:p>
        </w:tc>
        <w:tc>
          <w:tcPr>
            <w:tcW w:w="3528" w:type="pct"/>
            <w:tcBorders>
              <w:top w:val="nil"/>
              <w:left w:val="single" w:color="000000" w:sz="8" w:space="0"/>
              <w:bottom w:val="single" w:color="000000" w:sz="8" w:space="0"/>
              <w:right w:val="single" w:color="000000" w:sz="8" w:space="0"/>
            </w:tcBorders>
            <w:noWrap/>
            <w:vAlign w:val="center"/>
          </w:tcPr>
          <w:p w14:paraId="393238D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北京市丰台区群英幼儿园</w:t>
            </w:r>
          </w:p>
        </w:tc>
        <w:tc>
          <w:tcPr>
            <w:tcW w:w="1040" w:type="pct"/>
            <w:tcBorders>
              <w:top w:val="nil"/>
              <w:left w:val="single" w:color="000000" w:sz="8" w:space="0"/>
              <w:bottom w:val="single" w:color="000000" w:sz="8" w:space="0"/>
              <w:right w:val="single" w:color="000000" w:sz="8" w:space="0"/>
            </w:tcBorders>
            <w:noWrap/>
            <w:vAlign w:val="center"/>
          </w:tcPr>
          <w:p w14:paraId="0D94A5C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35070D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0EBC5E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159</w:t>
            </w:r>
          </w:p>
        </w:tc>
        <w:tc>
          <w:tcPr>
            <w:tcW w:w="3528" w:type="pct"/>
            <w:tcBorders>
              <w:top w:val="nil"/>
              <w:left w:val="single" w:color="000000" w:sz="8" w:space="0"/>
              <w:bottom w:val="single" w:color="000000" w:sz="8" w:space="0"/>
              <w:right w:val="single" w:color="000000" w:sz="8" w:space="0"/>
            </w:tcBorders>
            <w:noWrap/>
            <w:vAlign w:val="center"/>
          </w:tcPr>
          <w:p w14:paraId="7D40363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北京市丰台区东罗园幼儿园(宣祥园)</w:t>
            </w:r>
          </w:p>
        </w:tc>
        <w:tc>
          <w:tcPr>
            <w:tcW w:w="1040" w:type="pct"/>
            <w:tcBorders>
              <w:top w:val="nil"/>
              <w:left w:val="single" w:color="000000" w:sz="8" w:space="0"/>
              <w:bottom w:val="single" w:color="000000" w:sz="8" w:space="0"/>
              <w:right w:val="single" w:color="000000" w:sz="8" w:space="0"/>
            </w:tcBorders>
            <w:noWrap/>
            <w:vAlign w:val="center"/>
          </w:tcPr>
          <w:p w14:paraId="7906696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34E665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9E65C8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160</w:t>
            </w:r>
          </w:p>
        </w:tc>
        <w:tc>
          <w:tcPr>
            <w:tcW w:w="3528" w:type="pct"/>
            <w:tcBorders>
              <w:top w:val="nil"/>
              <w:left w:val="single" w:color="000000" w:sz="8" w:space="0"/>
              <w:bottom w:val="single" w:color="000000" w:sz="8" w:space="0"/>
              <w:right w:val="single" w:color="000000" w:sz="8" w:space="0"/>
            </w:tcBorders>
            <w:noWrap/>
            <w:vAlign w:val="center"/>
          </w:tcPr>
          <w:p w14:paraId="15B662F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北京市北师大第四附属中学</w:t>
            </w:r>
          </w:p>
        </w:tc>
        <w:tc>
          <w:tcPr>
            <w:tcW w:w="1040" w:type="pct"/>
            <w:tcBorders>
              <w:top w:val="nil"/>
              <w:left w:val="single" w:color="000000" w:sz="8" w:space="0"/>
              <w:bottom w:val="single" w:color="000000" w:sz="8" w:space="0"/>
              <w:right w:val="single" w:color="000000" w:sz="8" w:space="0"/>
            </w:tcBorders>
            <w:noWrap/>
            <w:vAlign w:val="center"/>
          </w:tcPr>
          <w:p w14:paraId="0509435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0211D38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D4200F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161</w:t>
            </w:r>
          </w:p>
        </w:tc>
        <w:tc>
          <w:tcPr>
            <w:tcW w:w="3528" w:type="pct"/>
            <w:tcBorders>
              <w:top w:val="nil"/>
              <w:left w:val="single" w:color="000000" w:sz="8" w:space="0"/>
              <w:bottom w:val="single" w:color="000000" w:sz="8" w:space="0"/>
              <w:right w:val="single" w:color="000000" w:sz="8" w:space="0"/>
            </w:tcBorders>
            <w:noWrap/>
            <w:vAlign w:val="center"/>
          </w:tcPr>
          <w:p w14:paraId="1C865E9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北京市丰台区艺术实验小学</w:t>
            </w:r>
          </w:p>
        </w:tc>
        <w:tc>
          <w:tcPr>
            <w:tcW w:w="1040" w:type="pct"/>
            <w:tcBorders>
              <w:top w:val="nil"/>
              <w:left w:val="single" w:color="000000" w:sz="8" w:space="0"/>
              <w:bottom w:val="single" w:color="000000" w:sz="8" w:space="0"/>
              <w:right w:val="single" w:color="000000" w:sz="8" w:space="0"/>
            </w:tcBorders>
            <w:noWrap/>
            <w:vAlign w:val="center"/>
          </w:tcPr>
          <w:p w14:paraId="795E8B6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D77448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28B0BB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162</w:t>
            </w:r>
          </w:p>
        </w:tc>
        <w:tc>
          <w:tcPr>
            <w:tcW w:w="3528" w:type="pct"/>
            <w:tcBorders>
              <w:top w:val="nil"/>
              <w:left w:val="single" w:color="000000" w:sz="8" w:space="0"/>
              <w:bottom w:val="single" w:color="000000" w:sz="8" w:space="0"/>
              <w:right w:val="single" w:color="000000" w:sz="8" w:space="0"/>
            </w:tcBorders>
            <w:noWrap/>
            <w:vAlign w:val="center"/>
          </w:tcPr>
          <w:p w14:paraId="54DBDFB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北京市右安门外国语学校</w:t>
            </w:r>
          </w:p>
        </w:tc>
        <w:tc>
          <w:tcPr>
            <w:tcW w:w="1040" w:type="pct"/>
            <w:tcBorders>
              <w:top w:val="nil"/>
              <w:left w:val="single" w:color="000000" w:sz="8" w:space="0"/>
              <w:bottom w:val="single" w:color="000000" w:sz="8" w:space="0"/>
              <w:right w:val="single" w:color="000000" w:sz="8" w:space="0"/>
            </w:tcBorders>
            <w:noWrap/>
            <w:vAlign w:val="center"/>
          </w:tcPr>
          <w:p w14:paraId="374C910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769DA5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6FC93F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163</w:t>
            </w:r>
          </w:p>
        </w:tc>
        <w:tc>
          <w:tcPr>
            <w:tcW w:w="3528" w:type="pct"/>
            <w:tcBorders>
              <w:top w:val="nil"/>
              <w:left w:val="single" w:color="000000" w:sz="8" w:space="0"/>
              <w:bottom w:val="single" w:color="000000" w:sz="8" w:space="0"/>
              <w:right w:val="single" w:color="000000" w:sz="8" w:space="0"/>
            </w:tcBorders>
            <w:noWrap/>
            <w:vAlign w:val="center"/>
          </w:tcPr>
          <w:p w14:paraId="7116019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北京市丰台区玉林小学</w:t>
            </w:r>
          </w:p>
        </w:tc>
        <w:tc>
          <w:tcPr>
            <w:tcW w:w="1040" w:type="pct"/>
            <w:tcBorders>
              <w:top w:val="nil"/>
              <w:left w:val="single" w:color="000000" w:sz="8" w:space="0"/>
              <w:bottom w:val="single" w:color="000000" w:sz="8" w:space="0"/>
              <w:right w:val="single" w:color="000000" w:sz="8" w:space="0"/>
            </w:tcBorders>
            <w:noWrap/>
            <w:vAlign w:val="center"/>
          </w:tcPr>
          <w:p w14:paraId="6F2B963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2DBE45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92DB92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164</w:t>
            </w:r>
          </w:p>
        </w:tc>
        <w:tc>
          <w:tcPr>
            <w:tcW w:w="3528" w:type="pct"/>
            <w:tcBorders>
              <w:top w:val="nil"/>
              <w:left w:val="single" w:color="000000" w:sz="8" w:space="0"/>
              <w:bottom w:val="single" w:color="000000" w:sz="8" w:space="0"/>
              <w:right w:val="single" w:color="000000" w:sz="8" w:space="0"/>
            </w:tcBorders>
            <w:noWrap/>
            <w:vAlign w:val="center"/>
          </w:tcPr>
          <w:p w14:paraId="7FAC901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北京市首都医科大学附属小学（西校）</w:t>
            </w:r>
          </w:p>
        </w:tc>
        <w:tc>
          <w:tcPr>
            <w:tcW w:w="1040" w:type="pct"/>
            <w:tcBorders>
              <w:top w:val="nil"/>
              <w:left w:val="single" w:color="000000" w:sz="8" w:space="0"/>
              <w:bottom w:val="single" w:color="000000" w:sz="8" w:space="0"/>
              <w:right w:val="single" w:color="000000" w:sz="8" w:space="0"/>
            </w:tcBorders>
            <w:noWrap/>
            <w:vAlign w:val="center"/>
          </w:tcPr>
          <w:p w14:paraId="31D6A01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B7C62E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F60EB6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165</w:t>
            </w:r>
          </w:p>
        </w:tc>
        <w:tc>
          <w:tcPr>
            <w:tcW w:w="3528" w:type="pct"/>
            <w:tcBorders>
              <w:top w:val="nil"/>
              <w:left w:val="single" w:color="000000" w:sz="8" w:space="0"/>
              <w:bottom w:val="single" w:color="000000" w:sz="8" w:space="0"/>
              <w:right w:val="single" w:color="000000" w:sz="8" w:space="0"/>
            </w:tcBorders>
            <w:noWrap/>
            <w:vAlign w:val="center"/>
          </w:tcPr>
          <w:p w14:paraId="340D21D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北京市首都医科大学附属小学（东校）</w:t>
            </w:r>
          </w:p>
        </w:tc>
        <w:tc>
          <w:tcPr>
            <w:tcW w:w="1040" w:type="pct"/>
            <w:tcBorders>
              <w:top w:val="nil"/>
              <w:left w:val="single" w:color="000000" w:sz="8" w:space="0"/>
              <w:bottom w:val="single" w:color="000000" w:sz="8" w:space="0"/>
              <w:right w:val="single" w:color="000000" w:sz="8" w:space="0"/>
            </w:tcBorders>
            <w:noWrap/>
            <w:vAlign w:val="center"/>
          </w:tcPr>
          <w:p w14:paraId="460E54C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ACC0B3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B0643A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166</w:t>
            </w:r>
          </w:p>
        </w:tc>
        <w:tc>
          <w:tcPr>
            <w:tcW w:w="3528" w:type="pct"/>
            <w:tcBorders>
              <w:top w:val="nil"/>
              <w:left w:val="single" w:color="000000" w:sz="8" w:space="0"/>
              <w:bottom w:val="single" w:color="000000" w:sz="8" w:space="0"/>
              <w:right w:val="single" w:color="000000" w:sz="8" w:space="0"/>
            </w:tcBorders>
            <w:noWrap/>
            <w:vAlign w:val="center"/>
          </w:tcPr>
          <w:p w14:paraId="6004F8B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北京市北师大第四附属中学（初中部）</w:t>
            </w:r>
          </w:p>
        </w:tc>
        <w:tc>
          <w:tcPr>
            <w:tcW w:w="1040" w:type="pct"/>
            <w:tcBorders>
              <w:top w:val="nil"/>
              <w:left w:val="single" w:color="000000" w:sz="8" w:space="0"/>
              <w:bottom w:val="single" w:color="000000" w:sz="8" w:space="0"/>
              <w:right w:val="single" w:color="000000" w:sz="8" w:space="0"/>
            </w:tcBorders>
            <w:noWrap/>
            <w:vAlign w:val="center"/>
          </w:tcPr>
          <w:p w14:paraId="78A5300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C5C5E4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91C0AC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167</w:t>
            </w:r>
          </w:p>
        </w:tc>
        <w:tc>
          <w:tcPr>
            <w:tcW w:w="3528" w:type="pct"/>
            <w:tcBorders>
              <w:top w:val="nil"/>
              <w:left w:val="single" w:color="000000" w:sz="8" w:space="0"/>
              <w:bottom w:val="single" w:color="000000" w:sz="8" w:space="0"/>
              <w:right w:val="single" w:color="000000" w:sz="8" w:space="0"/>
            </w:tcBorders>
            <w:noWrap/>
            <w:vAlign w:val="center"/>
          </w:tcPr>
          <w:p w14:paraId="703275B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北京市丰台区草桥小学</w:t>
            </w:r>
          </w:p>
        </w:tc>
        <w:tc>
          <w:tcPr>
            <w:tcW w:w="1040" w:type="pct"/>
            <w:tcBorders>
              <w:top w:val="nil"/>
              <w:left w:val="single" w:color="000000" w:sz="8" w:space="0"/>
              <w:bottom w:val="single" w:color="000000" w:sz="8" w:space="0"/>
              <w:right w:val="single" w:color="000000" w:sz="8" w:space="0"/>
            </w:tcBorders>
            <w:noWrap/>
            <w:vAlign w:val="center"/>
          </w:tcPr>
          <w:p w14:paraId="6FB3466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80D0CF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75624B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168</w:t>
            </w:r>
          </w:p>
        </w:tc>
        <w:tc>
          <w:tcPr>
            <w:tcW w:w="3528" w:type="pct"/>
            <w:tcBorders>
              <w:top w:val="nil"/>
              <w:left w:val="single" w:color="000000" w:sz="8" w:space="0"/>
              <w:bottom w:val="single" w:color="000000" w:sz="8" w:space="0"/>
              <w:right w:val="single" w:color="000000" w:sz="8" w:space="0"/>
            </w:tcBorders>
            <w:noWrap/>
            <w:vAlign w:val="center"/>
          </w:tcPr>
          <w:p w14:paraId="7BF3457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北京市赵登禹学校（东校区）</w:t>
            </w:r>
          </w:p>
        </w:tc>
        <w:tc>
          <w:tcPr>
            <w:tcW w:w="1040" w:type="pct"/>
            <w:tcBorders>
              <w:top w:val="nil"/>
              <w:left w:val="single" w:color="000000" w:sz="8" w:space="0"/>
              <w:bottom w:val="single" w:color="000000" w:sz="8" w:space="0"/>
              <w:right w:val="single" w:color="000000" w:sz="8" w:space="0"/>
            </w:tcBorders>
            <w:noWrap/>
            <w:vAlign w:val="center"/>
          </w:tcPr>
          <w:p w14:paraId="224FBFD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C81C37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34CAF6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169</w:t>
            </w:r>
          </w:p>
        </w:tc>
        <w:tc>
          <w:tcPr>
            <w:tcW w:w="3528" w:type="pct"/>
            <w:tcBorders>
              <w:top w:val="nil"/>
              <w:left w:val="single" w:color="000000" w:sz="8" w:space="0"/>
              <w:bottom w:val="single" w:color="000000" w:sz="8" w:space="0"/>
              <w:right w:val="single" w:color="000000" w:sz="8" w:space="0"/>
            </w:tcBorders>
            <w:noWrap/>
            <w:vAlign w:val="center"/>
          </w:tcPr>
          <w:p w14:paraId="229CEA0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北京市丰台区西罗园第一小学</w:t>
            </w:r>
          </w:p>
        </w:tc>
        <w:tc>
          <w:tcPr>
            <w:tcW w:w="1040" w:type="pct"/>
            <w:tcBorders>
              <w:top w:val="nil"/>
              <w:left w:val="single" w:color="000000" w:sz="8" w:space="0"/>
              <w:bottom w:val="single" w:color="000000" w:sz="8" w:space="0"/>
              <w:right w:val="single" w:color="000000" w:sz="8" w:space="0"/>
            </w:tcBorders>
            <w:noWrap/>
            <w:vAlign w:val="center"/>
          </w:tcPr>
          <w:p w14:paraId="4CB6924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EBEDAA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EDE313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170</w:t>
            </w:r>
          </w:p>
        </w:tc>
        <w:tc>
          <w:tcPr>
            <w:tcW w:w="3528" w:type="pct"/>
            <w:tcBorders>
              <w:top w:val="nil"/>
              <w:left w:val="single" w:color="000000" w:sz="8" w:space="0"/>
              <w:bottom w:val="single" w:color="000000" w:sz="8" w:space="0"/>
              <w:right w:val="single" w:color="000000" w:sz="8" w:space="0"/>
            </w:tcBorders>
            <w:noWrap/>
            <w:vAlign w:val="center"/>
          </w:tcPr>
          <w:p w14:paraId="6D75D60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北京市第十八中学实验学校（小学部）</w:t>
            </w:r>
          </w:p>
        </w:tc>
        <w:tc>
          <w:tcPr>
            <w:tcW w:w="1040" w:type="pct"/>
            <w:tcBorders>
              <w:top w:val="nil"/>
              <w:left w:val="single" w:color="000000" w:sz="8" w:space="0"/>
              <w:bottom w:val="single" w:color="000000" w:sz="8" w:space="0"/>
              <w:right w:val="single" w:color="000000" w:sz="8" w:space="0"/>
            </w:tcBorders>
            <w:noWrap/>
            <w:vAlign w:val="center"/>
          </w:tcPr>
          <w:p w14:paraId="17EA7FB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8F089D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18BB0C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171</w:t>
            </w:r>
          </w:p>
        </w:tc>
        <w:tc>
          <w:tcPr>
            <w:tcW w:w="3528" w:type="pct"/>
            <w:tcBorders>
              <w:top w:val="nil"/>
              <w:left w:val="single" w:color="000000" w:sz="8" w:space="0"/>
              <w:bottom w:val="single" w:color="000000" w:sz="8" w:space="0"/>
              <w:right w:val="single" w:color="000000" w:sz="8" w:space="0"/>
            </w:tcBorders>
            <w:noWrap/>
            <w:vAlign w:val="center"/>
          </w:tcPr>
          <w:p w14:paraId="551D02D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北京市丰台区丰台第一小学（远洋分校）</w:t>
            </w:r>
          </w:p>
        </w:tc>
        <w:tc>
          <w:tcPr>
            <w:tcW w:w="1040" w:type="pct"/>
            <w:tcBorders>
              <w:top w:val="nil"/>
              <w:left w:val="single" w:color="000000" w:sz="8" w:space="0"/>
              <w:bottom w:val="single" w:color="000000" w:sz="8" w:space="0"/>
              <w:right w:val="single" w:color="000000" w:sz="8" w:space="0"/>
            </w:tcBorders>
            <w:noWrap/>
            <w:vAlign w:val="center"/>
          </w:tcPr>
          <w:p w14:paraId="63B7F91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F07AE5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5A8826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172</w:t>
            </w:r>
          </w:p>
        </w:tc>
        <w:tc>
          <w:tcPr>
            <w:tcW w:w="3528" w:type="pct"/>
            <w:tcBorders>
              <w:top w:val="nil"/>
              <w:left w:val="single" w:color="000000" w:sz="8" w:space="0"/>
              <w:bottom w:val="single" w:color="000000" w:sz="8" w:space="0"/>
              <w:right w:val="single" w:color="000000" w:sz="8" w:space="0"/>
            </w:tcBorders>
            <w:noWrap/>
            <w:vAlign w:val="center"/>
          </w:tcPr>
          <w:p w14:paraId="3AF14B5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北京市丰台区角门小学</w:t>
            </w:r>
          </w:p>
        </w:tc>
        <w:tc>
          <w:tcPr>
            <w:tcW w:w="1040" w:type="pct"/>
            <w:tcBorders>
              <w:top w:val="nil"/>
              <w:left w:val="single" w:color="000000" w:sz="8" w:space="0"/>
              <w:bottom w:val="single" w:color="000000" w:sz="8" w:space="0"/>
              <w:right w:val="single" w:color="000000" w:sz="8" w:space="0"/>
            </w:tcBorders>
            <w:noWrap/>
            <w:vAlign w:val="center"/>
          </w:tcPr>
          <w:p w14:paraId="51192CC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912323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271BD6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173</w:t>
            </w:r>
          </w:p>
        </w:tc>
        <w:tc>
          <w:tcPr>
            <w:tcW w:w="3528" w:type="pct"/>
            <w:tcBorders>
              <w:top w:val="nil"/>
              <w:left w:val="single" w:color="000000" w:sz="8" w:space="0"/>
              <w:bottom w:val="single" w:color="000000" w:sz="8" w:space="0"/>
              <w:right w:val="single" w:color="000000" w:sz="8" w:space="0"/>
            </w:tcBorders>
            <w:noWrap/>
            <w:vAlign w:val="center"/>
          </w:tcPr>
          <w:p w14:paraId="14A9718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北京市丰台区青少年活动中心</w:t>
            </w:r>
          </w:p>
        </w:tc>
        <w:tc>
          <w:tcPr>
            <w:tcW w:w="1040" w:type="pct"/>
            <w:tcBorders>
              <w:top w:val="nil"/>
              <w:left w:val="single" w:color="000000" w:sz="8" w:space="0"/>
              <w:bottom w:val="single" w:color="000000" w:sz="8" w:space="0"/>
              <w:right w:val="single" w:color="000000" w:sz="8" w:space="0"/>
            </w:tcBorders>
            <w:noWrap/>
            <w:vAlign w:val="center"/>
          </w:tcPr>
          <w:p w14:paraId="2075A8A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458624F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56D912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174</w:t>
            </w:r>
          </w:p>
        </w:tc>
        <w:tc>
          <w:tcPr>
            <w:tcW w:w="3528" w:type="pct"/>
            <w:tcBorders>
              <w:top w:val="nil"/>
              <w:left w:val="single" w:color="000000" w:sz="8" w:space="0"/>
              <w:bottom w:val="single" w:color="000000" w:sz="8" w:space="0"/>
              <w:right w:val="single" w:color="000000" w:sz="8" w:space="0"/>
            </w:tcBorders>
            <w:noWrap/>
            <w:vAlign w:val="center"/>
          </w:tcPr>
          <w:p w14:paraId="0A72CA5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北京市第十八中学实验学校（中学部）</w:t>
            </w:r>
          </w:p>
        </w:tc>
        <w:tc>
          <w:tcPr>
            <w:tcW w:w="1040" w:type="pct"/>
            <w:tcBorders>
              <w:top w:val="nil"/>
              <w:left w:val="single" w:color="000000" w:sz="8" w:space="0"/>
              <w:bottom w:val="single" w:color="000000" w:sz="8" w:space="0"/>
              <w:right w:val="single" w:color="000000" w:sz="8" w:space="0"/>
            </w:tcBorders>
            <w:noWrap/>
            <w:vAlign w:val="center"/>
          </w:tcPr>
          <w:p w14:paraId="2E4601D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14F0E3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6CC02A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175</w:t>
            </w:r>
          </w:p>
        </w:tc>
        <w:tc>
          <w:tcPr>
            <w:tcW w:w="3528" w:type="pct"/>
            <w:tcBorders>
              <w:top w:val="nil"/>
              <w:left w:val="single" w:color="000000" w:sz="8" w:space="0"/>
              <w:bottom w:val="single" w:color="000000" w:sz="8" w:space="0"/>
              <w:right w:val="single" w:color="000000" w:sz="8" w:space="0"/>
            </w:tcBorders>
            <w:noWrap/>
            <w:vAlign w:val="center"/>
          </w:tcPr>
          <w:p w14:paraId="6FB18F0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北京市丰台区蒲黄榆第一幼儿园（城南嘉园分园）</w:t>
            </w:r>
          </w:p>
        </w:tc>
        <w:tc>
          <w:tcPr>
            <w:tcW w:w="1040" w:type="pct"/>
            <w:tcBorders>
              <w:top w:val="nil"/>
              <w:left w:val="single" w:color="000000" w:sz="8" w:space="0"/>
              <w:bottom w:val="single" w:color="000000" w:sz="8" w:space="0"/>
              <w:right w:val="single" w:color="000000" w:sz="8" w:space="0"/>
            </w:tcBorders>
            <w:noWrap/>
            <w:vAlign w:val="center"/>
          </w:tcPr>
          <w:p w14:paraId="65D01B1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26F1350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E47874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176</w:t>
            </w:r>
          </w:p>
        </w:tc>
        <w:tc>
          <w:tcPr>
            <w:tcW w:w="3528" w:type="pct"/>
            <w:tcBorders>
              <w:top w:val="nil"/>
              <w:left w:val="single" w:color="000000" w:sz="8" w:space="0"/>
              <w:bottom w:val="single" w:color="000000" w:sz="8" w:space="0"/>
              <w:right w:val="single" w:color="000000" w:sz="8" w:space="0"/>
            </w:tcBorders>
            <w:noWrap/>
            <w:vAlign w:val="center"/>
          </w:tcPr>
          <w:p w14:paraId="3BBAC38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北京市丰台区嘉佑小学</w:t>
            </w:r>
          </w:p>
        </w:tc>
        <w:tc>
          <w:tcPr>
            <w:tcW w:w="1040" w:type="pct"/>
            <w:tcBorders>
              <w:top w:val="nil"/>
              <w:left w:val="single" w:color="000000" w:sz="8" w:space="0"/>
              <w:bottom w:val="single" w:color="000000" w:sz="8" w:space="0"/>
              <w:right w:val="single" w:color="000000" w:sz="8" w:space="0"/>
            </w:tcBorders>
            <w:noWrap/>
            <w:vAlign w:val="center"/>
          </w:tcPr>
          <w:p w14:paraId="5A57718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C57B9A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A7A7B1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177</w:t>
            </w:r>
          </w:p>
        </w:tc>
        <w:tc>
          <w:tcPr>
            <w:tcW w:w="3528" w:type="pct"/>
            <w:tcBorders>
              <w:top w:val="nil"/>
              <w:left w:val="single" w:color="000000" w:sz="8" w:space="0"/>
              <w:bottom w:val="single" w:color="000000" w:sz="8" w:space="0"/>
              <w:right w:val="single" w:color="000000" w:sz="8" w:space="0"/>
            </w:tcBorders>
            <w:noWrap/>
            <w:vAlign w:val="center"/>
          </w:tcPr>
          <w:p w14:paraId="306A5A7E">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北京市丰台区嘉园第一幼儿园</w:t>
            </w:r>
          </w:p>
        </w:tc>
        <w:tc>
          <w:tcPr>
            <w:tcW w:w="1040" w:type="pct"/>
            <w:tcBorders>
              <w:top w:val="nil"/>
              <w:left w:val="single" w:color="000000" w:sz="8" w:space="0"/>
              <w:bottom w:val="single" w:color="000000" w:sz="8" w:space="0"/>
              <w:right w:val="single" w:color="000000" w:sz="8" w:space="0"/>
            </w:tcBorders>
            <w:noWrap/>
            <w:vAlign w:val="center"/>
          </w:tcPr>
          <w:p w14:paraId="3EE4723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3EEC1B3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AFCE25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178</w:t>
            </w:r>
          </w:p>
        </w:tc>
        <w:tc>
          <w:tcPr>
            <w:tcW w:w="3528" w:type="pct"/>
            <w:tcBorders>
              <w:top w:val="nil"/>
              <w:left w:val="single" w:color="000000" w:sz="8" w:space="0"/>
              <w:bottom w:val="single" w:color="000000" w:sz="8" w:space="0"/>
              <w:right w:val="single" w:color="000000" w:sz="8" w:space="0"/>
            </w:tcBorders>
            <w:noWrap/>
            <w:vAlign w:val="center"/>
          </w:tcPr>
          <w:p w14:paraId="1ED97DC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北京市丰台区嘉园小学</w:t>
            </w:r>
          </w:p>
        </w:tc>
        <w:tc>
          <w:tcPr>
            <w:tcW w:w="1040" w:type="pct"/>
            <w:tcBorders>
              <w:top w:val="nil"/>
              <w:left w:val="single" w:color="000000" w:sz="8" w:space="0"/>
              <w:bottom w:val="single" w:color="000000" w:sz="8" w:space="0"/>
              <w:right w:val="single" w:color="000000" w:sz="8" w:space="0"/>
            </w:tcBorders>
            <w:noWrap/>
            <w:vAlign w:val="center"/>
          </w:tcPr>
          <w:p w14:paraId="2AAD82C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48E25F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574071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179</w:t>
            </w:r>
          </w:p>
        </w:tc>
        <w:tc>
          <w:tcPr>
            <w:tcW w:w="3528" w:type="pct"/>
            <w:tcBorders>
              <w:top w:val="nil"/>
              <w:left w:val="single" w:color="000000" w:sz="8" w:space="0"/>
              <w:bottom w:val="single" w:color="000000" w:sz="8" w:space="0"/>
              <w:right w:val="single" w:color="000000" w:sz="8" w:space="0"/>
            </w:tcBorders>
            <w:noWrap/>
            <w:vAlign w:val="center"/>
          </w:tcPr>
          <w:p w14:paraId="3C37997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北京市丰台区群英幼儿园（南华园）</w:t>
            </w:r>
          </w:p>
        </w:tc>
        <w:tc>
          <w:tcPr>
            <w:tcW w:w="1040" w:type="pct"/>
            <w:tcBorders>
              <w:top w:val="nil"/>
              <w:left w:val="single" w:color="000000" w:sz="8" w:space="0"/>
              <w:bottom w:val="single" w:color="000000" w:sz="8" w:space="0"/>
              <w:right w:val="single" w:color="000000" w:sz="8" w:space="0"/>
            </w:tcBorders>
            <w:noWrap/>
            <w:vAlign w:val="center"/>
          </w:tcPr>
          <w:p w14:paraId="5061531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EC900F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955E00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180</w:t>
            </w:r>
          </w:p>
        </w:tc>
        <w:tc>
          <w:tcPr>
            <w:tcW w:w="3528" w:type="pct"/>
            <w:tcBorders>
              <w:top w:val="nil"/>
              <w:left w:val="single" w:color="000000" w:sz="8" w:space="0"/>
              <w:bottom w:val="single" w:color="000000" w:sz="8" w:space="0"/>
              <w:right w:val="single" w:color="000000" w:sz="8" w:space="0"/>
            </w:tcBorders>
            <w:noWrap/>
            <w:vAlign w:val="center"/>
          </w:tcPr>
          <w:p w14:paraId="7A4AE2B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北京市丰台区嘉园幼儿园（亚林西）</w:t>
            </w:r>
          </w:p>
        </w:tc>
        <w:tc>
          <w:tcPr>
            <w:tcW w:w="1040" w:type="pct"/>
            <w:tcBorders>
              <w:top w:val="nil"/>
              <w:left w:val="single" w:color="000000" w:sz="8" w:space="0"/>
              <w:bottom w:val="single" w:color="000000" w:sz="8" w:space="0"/>
              <w:right w:val="single" w:color="000000" w:sz="8" w:space="0"/>
            </w:tcBorders>
            <w:noWrap/>
            <w:vAlign w:val="center"/>
          </w:tcPr>
          <w:p w14:paraId="6AEEF5F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9C1B3F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C2E2CF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181</w:t>
            </w:r>
          </w:p>
        </w:tc>
        <w:tc>
          <w:tcPr>
            <w:tcW w:w="3528" w:type="pct"/>
            <w:tcBorders>
              <w:top w:val="nil"/>
              <w:left w:val="single" w:color="000000" w:sz="8" w:space="0"/>
              <w:bottom w:val="single" w:color="000000" w:sz="8" w:space="0"/>
              <w:right w:val="single" w:color="000000" w:sz="8" w:space="0"/>
            </w:tcBorders>
            <w:noWrap/>
            <w:vAlign w:val="center"/>
          </w:tcPr>
          <w:p w14:paraId="48CD278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北京市丰台区蒲黄榆第一幼儿园（洋桥）</w:t>
            </w:r>
          </w:p>
        </w:tc>
        <w:tc>
          <w:tcPr>
            <w:tcW w:w="1040" w:type="pct"/>
            <w:tcBorders>
              <w:top w:val="nil"/>
              <w:left w:val="single" w:color="000000" w:sz="8" w:space="0"/>
              <w:bottom w:val="single" w:color="000000" w:sz="8" w:space="0"/>
              <w:right w:val="single" w:color="000000" w:sz="8" w:space="0"/>
            </w:tcBorders>
            <w:noWrap/>
            <w:vAlign w:val="center"/>
          </w:tcPr>
          <w:p w14:paraId="318D752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5E172EE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898D0D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182</w:t>
            </w:r>
          </w:p>
        </w:tc>
        <w:tc>
          <w:tcPr>
            <w:tcW w:w="3528" w:type="pct"/>
            <w:tcBorders>
              <w:top w:val="nil"/>
              <w:left w:val="single" w:color="000000" w:sz="8" w:space="0"/>
              <w:bottom w:val="single" w:color="000000" w:sz="8" w:space="0"/>
              <w:right w:val="single" w:color="000000" w:sz="8" w:space="0"/>
            </w:tcBorders>
            <w:noWrap/>
            <w:vAlign w:val="center"/>
          </w:tcPr>
          <w:p w14:paraId="31CB875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北京市赵登禹学校</w:t>
            </w:r>
          </w:p>
        </w:tc>
        <w:tc>
          <w:tcPr>
            <w:tcW w:w="1040" w:type="pct"/>
            <w:tcBorders>
              <w:top w:val="nil"/>
              <w:left w:val="single" w:color="000000" w:sz="8" w:space="0"/>
              <w:bottom w:val="single" w:color="000000" w:sz="8" w:space="0"/>
              <w:right w:val="single" w:color="000000" w:sz="8" w:space="0"/>
            </w:tcBorders>
            <w:noWrap/>
            <w:vAlign w:val="center"/>
          </w:tcPr>
          <w:p w14:paraId="00866BC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2FF8DD7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A48182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183</w:t>
            </w:r>
          </w:p>
        </w:tc>
        <w:tc>
          <w:tcPr>
            <w:tcW w:w="3528" w:type="pct"/>
            <w:tcBorders>
              <w:top w:val="nil"/>
              <w:left w:val="single" w:color="000000" w:sz="8" w:space="0"/>
              <w:bottom w:val="single" w:color="000000" w:sz="8" w:space="0"/>
              <w:right w:val="single" w:color="000000" w:sz="8" w:space="0"/>
            </w:tcBorders>
            <w:noWrap/>
            <w:vAlign w:val="center"/>
          </w:tcPr>
          <w:p w14:paraId="35766EE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北京市第十八中学左安门分校</w:t>
            </w:r>
          </w:p>
        </w:tc>
        <w:tc>
          <w:tcPr>
            <w:tcW w:w="1040" w:type="pct"/>
            <w:tcBorders>
              <w:top w:val="nil"/>
              <w:left w:val="single" w:color="000000" w:sz="8" w:space="0"/>
              <w:bottom w:val="single" w:color="000000" w:sz="8" w:space="0"/>
              <w:right w:val="single" w:color="000000" w:sz="8" w:space="0"/>
            </w:tcBorders>
            <w:noWrap/>
            <w:vAlign w:val="center"/>
          </w:tcPr>
          <w:p w14:paraId="0669436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2B3EA7E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AD0216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184</w:t>
            </w:r>
          </w:p>
        </w:tc>
        <w:tc>
          <w:tcPr>
            <w:tcW w:w="3528" w:type="pct"/>
            <w:tcBorders>
              <w:top w:val="nil"/>
              <w:left w:val="single" w:color="000000" w:sz="8" w:space="0"/>
              <w:bottom w:val="single" w:color="000000" w:sz="8" w:space="0"/>
              <w:right w:val="single" w:color="000000" w:sz="8" w:space="0"/>
            </w:tcBorders>
            <w:noWrap/>
            <w:vAlign w:val="center"/>
          </w:tcPr>
          <w:p w14:paraId="1DA9369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北京市丰台区成寿寺小学</w:t>
            </w:r>
          </w:p>
        </w:tc>
        <w:tc>
          <w:tcPr>
            <w:tcW w:w="1040" w:type="pct"/>
            <w:tcBorders>
              <w:top w:val="nil"/>
              <w:left w:val="single" w:color="000000" w:sz="8" w:space="0"/>
              <w:bottom w:val="single" w:color="000000" w:sz="8" w:space="0"/>
              <w:right w:val="single" w:color="000000" w:sz="8" w:space="0"/>
            </w:tcBorders>
            <w:noWrap/>
            <w:vAlign w:val="center"/>
          </w:tcPr>
          <w:p w14:paraId="442BDDF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6B3D93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0FC43C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185</w:t>
            </w:r>
          </w:p>
        </w:tc>
        <w:tc>
          <w:tcPr>
            <w:tcW w:w="3528" w:type="pct"/>
            <w:tcBorders>
              <w:top w:val="nil"/>
              <w:left w:val="single" w:color="000000" w:sz="8" w:space="0"/>
              <w:bottom w:val="single" w:color="000000" w:sz="8" w:space="0"/>
              <w:right w:val="single" w:color="000000" w:sz="8" w:space="0"/>
            </w:tcBorders>
            <w:noWrap/>
            <w:vAlign w:val="center"/>
          </w:tcPr>
          <w:p w14:paraId="66C59A7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北京市丰台区劳动技术教育中心</w:t>
            </w:r>
          </w:p>
        </w:tc>
        <w:tc>
          <w:tcPr>
            <w:tcW w:w="1040" w:type="pct"/>
            <w:tcBorders>
              <w:top w:val="nil"/>
              <w:left w:val="single" w:color="000000" w:sz="8" w:space="0"/>
              <w:bottom w:val="single" w:color="000000" w:sz="8" w:space="0"/>
              <w:right w:val="single" w:color="000000" w:sz="8" w:space="0"/>
            </w:tcBorders>
            <w:noWrap/>
            <w:vAlign w:val="center"/>
          </w:tcPr>
          <w:p w14:paraId="60405E3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211EF6C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6203DA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186</w:t>
            </w:r>
          </w:p>
        </w:tc>
        <w:tc>
          <w:tcPr>
            <w:tcW w:w="3528" w:type="pct"/>
            <w:tcBorders>
              <w:top w:val="nil"/>
              <w:left w:val="single" w:color="000000" w:sz="8" w:space="0"/>
              <w:bottom w:val="single" w:color="000000" w:sz="8" w:space="0"/>
              <w:right w:val="single" w:color="000000" w:sz="8" w:space="0"/>
            </w:tcBorders>
            <w:noWrap/>
            <w:vAlign w:val="center"/>
          </w:tcPr>
          <w:p w14:paraId="5849882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北京市丰台区璞瑅学校</w:t>
            </w:r>
          </w:p>
        </w:tc>
        <w:tc>
          <w:tcPr>
            <w:tcW w:w="1040" w:type="pct"/>
            <w:tcBorders>
              <w:top w:val="nil"/>
              <w:left w:val="single" w:color="000000" w:sz="8" w:space="0"/>
              <w:bottom w:val="single" w:color="000000" w:sz="8" w:space="0"/>
              <w:right w:val="single" w:color="000000" w:sz="8" w:space="0"/>
            </w:tcBorders>
            <w:noWrap/>
            <w:vAlign w:val="center"/>
          </w:tcPr>
          <w:p w14:paraId="39C2A7A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2CAFCC8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B7DA13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187</w:t>
            </w:r>
          </w:p>
        </w:tc>
        <w:tc>
          <w:tcPr>
            <w:tcW w:w="3528" w:type="pct"/>
            <w:tcBorders>
              <w:top w:val="nil"/>
              <w:left w:val="single" w:color="000000" w:sz="8" w:space="0"/>
              <w:bottom w:val="single" w:color="000000" w:sz="8" w:space="0"/>
              <w:right w:val="single" w:color="000000" w:sz="8" w:space="0"/>
            </w:tcBorders>
            <w:noWrap/>
            <w:vAlign w:val="center"/>
          </w:tcPr>
          <w:p w14:paraId="7FC7F35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北京市丰台区方庄第六幼儿园</w:t>
            </w:r>
          </w:p>
        </w:tc>
        <w:tc>
          <w:tcPr>
            <w:tcW w:w="1040" w:type="pct"/>
            <w:tcBorders>
              <w:top w:val="nil"/>
              <w:left w:val="single" w:color="000000" w:sz="8" w:space="0"/>
              <w:bottom w:val="single" w:color="000000" w:sz="8" w:space="0"/>
              <w:right w:val="single" w:color="000000" w:sz="8" w:space="0"/>
            </w:tcBorders>
            <w:noWrap/>
            <w:vAlign w:val="center"/>
          </w:tcPr>
          <w:p w14:paraId="26F4AA2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3E32F794">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F25C0B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188</w:t>
            </w:r>
          </w:p>
        </w:tc>
        <w:tc>
          <w:tcPr>
            <w:tcW w:w="3528" w:type="pct"/>
            <w:tcBorders>
              <w:top w:val="nil"/>
              <w:left w:val="single" w:color="000000" w:sz="8" w:space="0"/>
              <w:bottom w:val="single" w:color="000000" w:sz="8" w:space="0"/>
              <w:right w:val="single" w:color="000000" w:sz="8" w:space="0"/>
            </w:tcBorders>
            <w:noWrap/>
            <w:vAlign w:val="center"/>
          </w:tcPr>
          <w:p w14:paraId="2162FDC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北京市丰台区实验艺术幼儿园分园</w:t>
            </w:r>
          </w:p>
        </w:tc>
        <w:tc>
          <w:tcPr>
            <w:tcW w:w="1040" w:type="pct"/>
            <w:tcBorders>
              <w:top w:val="nil"/>
              <w:left w:val="single" w:color="000000" w:sz="8" w:space="0"/>
              <w:bottom w:val="single" w:color="000000" w:sz="8" w:space="0"/>
              <w:right w:val="single" w:color="000000" w:sz="8" w:space="0"/>
            </w:tcBorders>
            <w:noWrap/>
            <w:vAlign w:val="center"/>
          </w:tcPr>
          <w:p w14:paraId="72BBB5D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24D0F7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12DD01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189</w:t>
            </w:r>
          </w:p>
        </w:tc>
        <w:tc>
          <w:tcPr>
            <w:tcW w:w="3528" w:type="pct"/>
            <w:tcBorders>
              <w:top w:val="nil"/>
              <w:left w:val="single" w:color="000000" w:sz="8" w:space="0"/>
              <w:bottom w:val="single" w:color="000000" w:sz="8" w:space="0"/>
              <w:right w:val="single" w:color="000000" w:sz="8" w:space="0"/>
            </w:tcBorders>
            <w:noWrap/>
            <w:vAlign w:val="center"/>
          </w:tcPr>
          <w:p w14:paraId="3F82F4C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丰台区职业教育中心学校（成寿寺校区）</w:t>
            </w:r>
          </w:p>
        </w:tc>
        <w:tc>
          <w:tcPr>
            <w:tcW w:w="1040" w:type="pct"/>
            <w:tcBorders>
              <w:top w:val="nil"/>
              <w:left w:val="single" w:color="000000" w:sz="8" w:space="0"/>
              <w:bottom w:val="single" w:color="000000" w:sz="8" w:space="0"/>
              <w:right w:val="single" w:color="000000" w:sz="8" w:space="0"/>
            </w:tcBorders>
            <w:noWrap/>
            <w:vAlign w:val="center"/>
          </w:tcPr>
          <w:p w14:paraId="04343F8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0D351AA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DE09A7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190</w:t>
            </w:r>
          </w:p>
        </w:tc>
        <w:tc>
          <w:tcPr>
            <w:tcW w:w="3528" w:type="pct"/>
            <w:tcBorders>
              <w:top w:val="nil"/>
              <w:left w:val="single" w:color="000000" w:sz="8" w:space="0"/>
              <w:bottom w:val="single" w:color="000000" w:sz="8" w:space="0"/>
              <w:right w:val="single" w:color="000000" w:sz="8" w:space="0"/>
            </w:tcBorders>
            <w:noWrap/>
            <w:vAlign w:val="center"/>
          </w:tcPr>
          <w:p w14:paraId="268A2A7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丰台区职业教育中心学校（刘家窑校区）</w:t>
            </w:r>
          </w:p>
        </w:tc>
        <w:tc>
          <w:tcPr>
            <w:tcW w:w="1040" w:type="pct"/>
            <w:tcBorders>
              <w:top w:val="nil"/>
              <w:left w:val="single" w:color="000000" w:sz="8" w:space="0"/>
              <w:bottom w:val="single" w:color="000000" w:sz="8" w:space="0"/>
              <w:right w:val="single" w:color="000000" w:sz="8" w:space="0"/>
            </w:tcBorders>
            <w:noWrap/>
            <w:vAlign w:val="center"/>
          </w:tcPr>
          <w:p w14:paraId="038A825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职高</w:t>
            </w:r>
          </w:p>
        </w:tc>
      </w:tr>
      <w:tr w14:paraId="0046542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8741A6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191</w:t>
            </w:r>
          </w:p>
        </w:tc>
        <w:tc>
          <w:tcPr>
            <w:tcW w:w="3528" w:type="pct"/>
            <w:tcBorders>
              <w:top w:val="nil"/>
              <w:left w:val="single" w:color="000000" w:sz="8" w:space="0"/>
              <w:bottom w:val="single" w:color="000000" w:sz="8" w:space="0"/>
              <w:right w:val="single" w:color="000000" w:sz="8" w:space="0"/>
            </w:tcBorders>
            <w:noWrap/>
            <w:vAlign w:val="center"/>
          </w:tcPr>
          <w:p w14:paraId="7CC50B5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北京市丰台区小井小学</w:t>
            </w:r>
          </w:p>
        </w:tc>
        <w:tc>
          <w:tcPr>
            <w:tcW w:w="1040" w:type="pct"/>
            <w:tcBorders>
              <w:top w:val="nil"/>
              <w:left w:val="single" w:color="000000" w:sz="8" w:space="0"/>
              <w:bottom w:val="single" w:color="000000" w:sz="8" w:space="0"/>
              <w:right w:val="single" w:color="000000" w:sz="8" w:space="0"/>
            </w:tcBorders>
            <w:noWrap/>
            <w:vAlign w:val="center"/>
          </w:tcPr>
          <w:p w14:paraId="72A71E0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2F5AC3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54E2D4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192</w:t>
            </w:r>
          </w:p>
        </w:tc>
        <w:tc>
          <w:tcPr>
            <w:tcW w:w="3528" w:type="pct"/>
            <w:tcBorders>
              <w:top w:val="nil"/>
              <w:left w:val="single" w:color="000000" w:sz="8" w:space="0"/>
              <w:bottom w:val="single" w:color="000000" w:sz="8" w:space="0"/>
              <w:right w:val="single" w:color="000000" w:sz="8" w:space="0"/>
            </w:tcBorders>
            <w:noWrap/>
            <w:vAlign w:val="center"/>
          </w:tcPr>
          <w:p w14:paraId="2B2930A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北京十中（新疆班）</w:t>
            </w:r>
          </w:p>
        </w:tc>
        <w:tc>
          <w:tcPr>
            <w:tcW w:w="1040" w:type="pct"/>
            <w:tcBorders>
              <w:top w:val="nil"/>
              <w:left w:val="single" w:color="000000" w:sz="8" w:space="0"/>
              <w:bottom w:val="single" w:color="000000" w:sz="8" w:space="0"/>
              <w:right w:val="single" w:color="000000" w:sz="8" w:space="0"/>
            </w:tcBorders>
            <w:noWrap/>
            <w:vAlign w:val="center"/>
          </w:tcPr>
          <w:p w14:paraId="7428F6B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6C37DCFC">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88CAD4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193</w:t>
            </w:r>
          </w:p>
        </w:tc>
        <w:tc>
          <w:tcPr>
            <w:tcW w:w="3528" w:type="pct"/>
            <w:tcBorders>
              <w:top w:val="nil"/>
              <w:left w:val="single" w:color="000000" w:sz="8" w:space="0"/>
              <w:bottom w:val="single" w:color="000000" w:sz="8" w:space="0"/>
              <w:right w:val="single" w:color="000000" w:sz="8" w:space="0"/>
            </w:tcBorders>
            <w:noWrap/>
            <w:vAlign w:val="center"/>
          </w:tcPr>
          <w:p w14:paraId="39CFC3B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北京市丰台区靛厂小学</w:t>
            </w:r>
          </w:p>
        </w:tc>
        <w:tc>
          <w:tcPr>
            <w:tcW w:w="1040" w:type="pct"/>
            <w:tcBorders>
              <w:top w:val="nil"/>
              <w:left w:val="single" w:color="000000" w:sz="8" w:space="0"/>
              <w:bottom w:val="single" w:color="000000" w:sz="8" w:space="0"/>
              <w:right w:val="single" w:color="000000" w:sz="8" w:space="0"/>
            </w:tcBorders>
            <w:noWrap/>
            <w:vAlign w:val="center"/>
          </w:tcPr>
          <w:p w14:paraId="3CD0DCE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1298A9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032DB0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194</w:t>
            </w:r>
          </w:p>
        </w:tc>
        <w:tc>
          <w:tcPr>
            <w:tcW w:w="3528" w:type="pct"/>
            <w:tcBorders>
              <w:top w:val="nil"/>
              <w:left w:val="single" w:color="000000" w:sz="8" w:space="0"/>
              <w:bottom w:val="single" w:color="000000" w:sz="8" w:space="0"/>
              <w:right w:val="single" w:color="000000" w:sz="8" w:space="0"/>
            </w:tcBorders>
            <w:noWrap/>
            <w:vAlign w:val="center"/>
          </w:tcPr>
          <w:p w14:paraId="5C28BDE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北京市丰台区第二幼儿园</w:t>
            </w:r>
          </w:p>
        </w:tc>
        <w:tc>
          <w:tcPr>
            <w:tcW w:w="1040" w:type="pct"/>
            <w:tcBorders>
              <w:top w:val="nil"/>
              <w:left w:val="single" w:color="000000" w:sz="8" w:space="0"/>
              <w:bottom w:val="single" w:color="000000" w:sz="8" w:space="0"/>
              <w:right w:val="single" w:color="000000" w:sz="8" w:space="0"/>
            </w:tcBorders>
            <w:noWrap/>
            <w:vAlign w:val="center"/>
          </w:tcPr>
          <w:p w14:paraId="4E05667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23E7C65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42A46D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195</w:t>
            </w:r>
          </w:p>
        </w:tc>
        <w:tc>
          <w:tcPr>
            <w:tcW w:w="3528" w:type="pct"/>
            <w:tcBorders>
              <w:top w:val="nil"/>
              <w:left w:val="single" w:color="000000" w:sz="8" w:space="0"/>
              <w:bottom w:val="single" w:color="000000" w:sz="8" w:space="0"/>
              <w:right w:val="single" w:color="000000" w:sz="8" w:space="0"/>
            </w:tcBorders>
            <w:noWrap/>
            <w:vAlign w:val="center"/>
          </w:tcPr>
          <w:p w14:paraId="02C074D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北京市丰台区职工大学</w:t>
            </w:r>
          </w:p>
        </w:tc>
        <w:tc>
          <w:tcPr>
            <w:tcW w:w="1040" w:type="pct"/>
            <w:tcBorders>
              <w:top w:val="nil"/>
              <w:left w:val="single" w:color="000000" w:sz="8" w:space="0"/>
              <w:bottom w:val="single" w:color="000000" w:sz="8" w:space="0"/>
              <w:right w:val="single" w:color="000000" w:sz="8" w:space="0"/>
            </w:tcBorders>
            <w:noWrap/>
            <w:vAlign w:val="center"/>
          </w:tcPr>
          <w:p w14:paraId="18B9F53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1BA1A68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EFF8E3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196</w:t>
            </w:r>
          </w:p>
        </w:tc>
        <w:tc>
          <w:tcPr>
            <w:tcW w:w="3528" w:type="pct"/>
            <w:tcBorders>
              <w:top w:val="nil"/>
              <w:left w:val="single" w:color="000000" w:sz="8" w:space="0"/>
              <w:bottom w:val="single" w:color="000000" w:sz="8" w:space="0"/>
              <w:right w:val="single" w:color="000000" w:sz="8" w:space="0"/>
            </w:tcBorders>
            <w:noWrap/>
            <w:vAlign w:val="center"/>
          </w:tcPr>
          <w:p w14:paraId="07031DCA">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北京市丰台区丰台第七小学</w:t>
            </w:r>
          </w:p>
        </w:tc>
        <w:tc>
          <w:tcPr>
            <w:tcW w:w="1040" w:type="pct"/>
            <w:tcBorders>
              <w:top w:val="nil"/>
              <w:left w:val="single" w:color="000000" w:sz="8" w:space="0"/>
              <w:bottom w:val="single" w:color="000000" w:sz="8" w:space="0"/>
              <w:right w:val="single" w:color="000000" w:sz="8" w:space="0"/>
            </w:tcBorders>
            <w:noWrap/>
            <w:vAlign w:val="center"/>
          </w:tcPr>
          <w:p w14:paraId="03E1A1F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08CA286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3BC322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197</w:t>
            </w:r>
          </w:p>
        </w:tc>
        <w:tc>
          <w:tcPr>
            <w:tcW w:w="3528" w:type="pct"/>
            <w:tcBorders>
              <w:top w:val="nil"/>
              <w:left w:val="single" w:color="000000" w:sz="8" w:space="0"/>
              <w:bottom w:val="single" w:color="000000" w:sz="8" w:space="0"/>
              <w:right w:val="single" w:color="000000" w:sz="8" w:space="0"/>
            </w:tcBorders>
            <w:noWrap/>
            <w:vAlign w:val="center"/>
          </w:tcPr>
          <w:p w14:paraId="54BD8D8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北京市丰台区丰台第二幼儿园分园</w:t>
            </w:r>
          </w:p>
        </w:tc>
        <w:tc>
          <w:tcPr>
            <w:tcW w:w="1040" w:type="pct"/>
            <w:tcBorders>
              <w:top w:val="nil"/>
              <w:left w:val="single" w:color="000000" w:sz="8" w:space="0"/>
              <w:bottom w:val="single" w:color="000000" w:sz="8" w:space="0"/>
              <w:right w:val="single" w:color="000000" w:sz="8" w:space="0"/>
            </w:tcBorders>
            <w:noWrap/>
            <w:vAlign w:val="center"/>
          </w:tcPr>
          <w:p w14:paraId="247C85D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19B153D7">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E01A1D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198</w:t>
            </w:r>
          </w:p>
        </w:tc>
        <w:tc>
          <w:tcPr>
            <w:tcW w:w="3528" w:type="pct"/>
            <w:tcBorders>
              <w:top w:val="nil"/>
              <w:left w:val="single" w:color="000000" w:sz="8" w:space="0"/>
              <w:bottom w:val="single" w:color="000000" w:sz="8" w:space="0"/>
              <w:right w:val="single" w:color="000000" w:sz="8" w:space="0"/>
            </w:tcBorders>
            <w:noWrap/>
            <w:vAlign w:val="center"/>
          </w:tcPr>
          <w:p w14:paraId="4310080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北京市丰台区丰台第一幼儿园（民族园）</w:t>
            </w:r>
          </w:p>
        </w:tc>
        <w:tc>
          <w:tcPr>
            <w:tcW w:w="1040" w:type="pct"/>
            <w:tcBorders>
              <w:top w:val="nil"/>
              <w:left w:val="single" w:color="000000" w:sz="8" w:space="0"/>
              <w:bottom w:val="single" w:color="000000" w:sz="8" w:space="0"/>
              <w:right w:val="single" w:color="000000" w:sz="8" w:space="0"/>
            </w:tcBorders>
            <w:noWrap/>
            <w:vAlign w:val="center"/>
          </w:tcPr>
          <w:p w14:paraId="7CE1620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455ACCD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2E08A9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199</w:t>
            </w:r>
          </w:p>
        </w:tc>
        <w:tc>
          <w:tcPr>
            <w:tcW w:w="3528" w:type="pct"/>
            <w:tcBorders>
              <w:top w:val="nil"/>
              <w:left w:val="single" w:color="000000" w:sz="8" w:space="0"/>
              <w:bottom w:val="single" w:color="000000" w:sz="8" w:space="0"/>
              <w:right w:val="single" w:color="000000" w:sz="8" w:space="0"/>
            </w:tcBorders>
            <w:noWrap/>
            <w:vAlign w:val="center"/>
          </w:tcPr>
          <w:p w14:paraId="36A13BF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北京市丰台区招生考试中心</w:t>
            </w:r>
          </w:p>
        </w:tc>
        <w:tc>
          <w:tcPr>
            <w:tcW w:w="1040" w:type="pct"/>
            <w:tcBorders>
              <w:top w:val="nil"/>
              <w:left w:val="single" w:color="000000" w:sz="8" w:space="0"/>
              <w:bottom w:val="single" w:color="000000" w:sz="8" w:space="0"/>
              <w:right w:val="single" w:color="000000" w:sz="8" w:space="0"/>
            </w:tcBorders>
            <w:noWrap/>
            <w:vAlign w:val="center"/>
          </w:tcPr>
          <w:p w14:paraId="09D2949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10D3EC36">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C5751B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200</w:t>
            </w:r>
          </w:p>
        </w:tc>
        <w:tc>
          <w:tcPr>
            <w:tcW w:w="3528" w:type="pct"/>
            <w:tcBorders>
              <w:top w:val="nil"/>
              <w:left w:val="single" w:color="000000" w:sz="8" w:space="0"/>
              <w:bottom w:val="single" w:color="000000" w:sz="8" w:space="0"/>
              <w:right w:val="single" w:color="000000" w:sz="8" w:space="0"/>
            </w:tcBorders>
            <w:noWrap/>
            <w:vAlign w:val="center"/>
          </w:tcPr>
          <w:p w14:paraId="6632119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北京市丰台区丰台第一幼儿园（西局园）</w:t>
            </w:r>
          </w:p>
        </w:tc>
        <w:tc>
          <w:tcPr>
            <w:tcW w:w="1040" w:type="pct"/>
            <w:tcBorders>
              <w:top w:val="nil"/>
              <w:left w:val="single" w:color="000000" w:sz="8" w:space="0"/>
              <w:bottom w:val="single" w:color="000000" w:sz="8" w:space="0"/>
              <w:right w:val="single" w:color="000000" w:sz="8" w:space="0"/>
            </w:tcBorders>
            <w:noWrap/>
            <w:vAlign w:val="center"/>
          </w:tcPr>
          <w:p w14:paraId="1DBB236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75FF7F85">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3F5000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201</w:t>
            </w:r>
          </w:p>
        </w:tc>
        <w:tc>
          <w:tcPr>
            <w:tcW w:w="3528" w:type="pct"/>
            <w:tcBorders>
              <w:top w:val="nil"/>
              <w:left w:val="single" w:color="000000" w:sz="8" w:space="0"/>
              <w:bottom w:val="single" w:color="000000" w:sz="8" w:space="0"/>
              <w:right w:val="single" w:color="000000" w:sz="8" w:space="0"/>
            </w:tcBorders>
            <w:noWrap/>
            <w:vAlign w:val="center"/>
          </w:tcPr>
          <w:p w14:paraId="3460DE0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北京市首都师范大学附属丽泽中学</w:t>
            </w:r>
          </w:p>
        </w:tc>
        <w:tc>
          <w:tcPr>
            <w:tcW w:w="1040" w:type="pct"/>
            <w:tcBorders>
              <w:top w:val="nil"/>
              <w:left w:val="single" w:color="000000" w:sz="8" w:space="0"/>
              <w:bottom w:val="single" w:color="000000" w:sz="8" w:space="0"/>
              <w:right w:val="single" w:color="000000" w:sz="8" w:space="0"/>
            </w:tcBorders>
            <w:noWrap/>
            <w:vAlign w:val="center"/>
          </w:tcPr>
          <w:p w14:paraId="20CA370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0C4DA79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A6773E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202</w:t>
            </w:r>
          </w:p>
        </w:tc>
        <w:tc>
          <w:tcPr>
            <w:tcW w:w="3528" w:type="pct"/>
            <w:tcBorders>
              <w:top w:val="nil"/>
              <w:left w:val="single" w:color="000000" w:sz="8" w:space="0"/>
              <w:bottom w:val="single" w:color="000000" w:sz="8" w:space="0"/>
              <w:right w:val="single" w:color="000000" w:sz="8" w:space="0"/>
            </w:tcBorders>
            <w:noWrap/>
            <w:vAlign w:val="center"/>
          </w:tcPr>
          <w:p w14:paraId="13B2898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北京市丰台区第三小学</w:t>
            </w:r>
          </w:p>
        </w:tc>
        <w:tc>
          <w:tcPr>
            <w:tcW w:w="1040" w:type="pct"/>
            <w:tcBorders>
              <w:top w:val="nil"/>
              <w:left w:val="single" w:color="000000" w:sz="8" w:space="0"/>
              <w:bottom w:val="single" w:color="000000" w:sz="8" w:space="0"/>
              <w:right w:val="single" w:color="000000" w:sz="8" w:space="0"/>
            </w:tcBorders>
            <w:noWrap/>
            <w:vAlign w:val="center"/>
          </w:tcPr>
          <w:p w14:paraId="0A00881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1315618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FBCB7F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203</w:t>
            </w:r>
          </w:p>
        </w:tc>
        <w:tc>
          <w:tcPr>
            <w:tcW w:w="3528" w:type="pct"/>
            <w:tcBorders>
              <w:top w:val="nil"/>
              <w:left w:val="single" w:color="000000" w:sz="8" w:space="0"/>
              <w:bottom w:val="single" w:color="000000" w:sz="8" w:space="0"/>
              <w:right w:val="single" w:color="000000" w:sz="8" w:space="0"/>
            </w:tcBorders>
            <w:noWrap/>
            <w:vAlign w:val="center"/>
          </w:tcPr>
          <w:p w14:paraId="24A5BD0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北京市丰台区少年宫</w:t>
            </w:r>
          </w:p>
        </w:tc>
        <w:tc>
          <w:tcPr>
            <w:tcW w:w="1040" w:type="pct"/>
            <w:tcBorders>
              <w:top w:val="nil"/>
              <w:left w:val="single" w:color="000000" w:sz="8" w:space="0"/>
              <w:bottom w:val="single" w:color="000000" w:sz="8" w:space="0"/>
              <w:right w:val="single" w:color="000000" w:sz="8" w:space="0"/>
            </w:tcBorders>
            <w:noWrap/>
            <w:vAlign w:val="center"/>
          </w:tcPr>
          <w:p w14:paraId="5667261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1916B68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7A9AA1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204</w:t>
            </w:r>
          </w:p>
        </w:tc>
        <w:tc>
          <w:tcPr>
            <w:tcW w:w="3528" w:type="pct"/>
            <w:tcBorders>
              <w:top w:val="nil"/>
              <w:left w:val="single" w:color="000000" w:sz="8" w:space="0"/>
              <w:bottom w:val="single" w:color="000000" w:sz="8" w:space="0"/>
              <w:right w:val="single" w:color="000000" w:sz="8" w:space="0"/>
            </w:tcBorders>
            <w:noWrap/>
            <w:vAlign w:val="center"/>
          </w:tcPr>
          <w:p w14:paraId="2B360DA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北京市丰台区丰台第五小学</w:t>
            </w:r>
          </w:p>
        </w:tc>
        <w:tc>
          <w:tcPr>
            <w:tcW w:w="1040" w:type="pct"/>
            <w:tcBorders>
              <w:top w:val="nil"/>
              <w:left w:val="single" w:color="000000" w:sz="8" w:space="0"/>
              <w:bottom w:val="single" w:color="000000" w:sz="8" w:space="0"/>
              <w:right w:val="single" w:color="000000" w:sz="8" w:space="0"/>
            </w:tcBorders>
            <w:noWrap/>
            <w:vAlign w:val="center"/>
          </w:tcPr>
          <w:p w14:paraId="632B484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65906E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57D919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205</w:t>
            </w:r>
          </w:p>
        </w:tc>
        <w:tc>
          <w:tcPr>
            <w:tcW w:w="3528" w:type="pct"/>
            <w:tcBorders>
              <w:top w:val="nil"/>
              <w:left w:val="single" w:color="000000" w:sz="8" w:space="0"/>
              <w:bottom w:val="single" w:color="000000" w:sz="8" w:space="0"/>
              <w:right w:val="single" w:color="000000" w:sz="8" w:space="0"/>
            </w:tcBorders>
            <w:noWrap/>
            <w:vAlign w:val="center"/>
          </w:tcPr>
          <w:p w14:paraId="33C7B47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北京市丰台区丰台第六幼儿园（正阳北里）</w:t>
            </w:r>
          </w:p>
        </w:tc>
        <w:tc>
          <w:tcPr>
            <w:tcW w:w="1040" w:type="pct"/>
            <w:tcBorders>
              <w:top w:val="nil"/>
              <w:left w:val="single" w:color="000000" w:sz="8" w:space="0"/>
              <w:bottom w:val="single" w:color="000000" w:sz="8" w:space="0"/>
              <w:right w:val="single" w:color="000000" w:sz="8" w:space="0"/>
            </w:tcBorders>
            <w:noWrap/>
            <w:vAlign w:val="center"/>
          </w:tcPr>
          <w:p w14:paraId="3FA1A5B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156DA17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D2F3C0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206</w:t>
            </w:r>
          </w:p>
        </w:tc>
        <w:tc>
          <w:tcPr>
            <w:tcW w:w="3528" w:type="pct"/>
            <w:tcBorders>
              <w:top w:val="nil"/>
              <w:left w:val="single" w:color="000000" w:sz="8" w:space="0"/>
              <w:bottom w:val="single" w:color="000000" w:sz="8" w:space="0"/>
              <w:right w:val="single" w:color="000000" w:sz="8" w:space="0"/>
            </w:tcBorders>
            <w:noWrap/>
            <w:vAlign w:val="center"/>
          </w:tcPr>
          <w:p w14:paraId="46A387B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北京市丰台区教育委员会汽车队</w:t>
            </w:r>
          </w:p>
        </w:tc>
        <w:tc>
          <w:tcPr>
            <w:tcW w:w="1040" w:type="pct"/>
            <w:tcBorders>
              <w:top w:val="nil"/>
              <w:left w:val="single" w:color="000000" w:sz="8" w:space="0"/>
              <w:bottom w:val="single" w:color="000000" w:sz="8" w:space="0"/>
              <w:right w:val="single" w:color="000000" w:sz="8" w:space="0"/>
            </w:tcBorders>
            <w:noWrap/>
            <w:vAlign w:val="center"/>
          </w:tcPr>
          <w:p w14:paraId="35D8A3C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6F8F2E8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653454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207</w:t>
            </w:r>
          </w:p>
        </w:tc>
        <w:tc>
          <w:tcPr>
            <w:tcW w:w="3528" w:type="pct"/>
            <w:tcBorders>
              <w:top w:val="nil"/>
              <w:left w:val="single" w:color="000000" w:sz="8" w:space="0"/>
              <w:bottom w:val="single" w:color="000000" w:sz="8" w:space="0"/>
              <w:right w:val="single" w:color="000000" w:sz="8" w:space="0"/>
            </w:tcBorders>
            <w:noWrap/>
            <w:vAlign w:val="center"/>
          </w:tcPr>
          <w:p w14:paraId="4250EE09">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北京市丰台区第一幼儿园（东大街）</w:t>
            </w:r>
          </w:p>
        </w:tc>
        <w:tc>
          <w:tcPr>
            <w:tcW w:w="1040" w:type="pct"/>
            <w:tcBorders>
              <w:top w:val="nil"/>
              <w:left w:val="single" w:color="000000" w:sz="8" w:space="0"/>
              <w:bottom w:val="single" w:color="000000" w:sz="8" w:space="0"/>
              <w:right w:val="single" w:color="000000" w:sz="8" w:space="0"/>
            </w:tcBorders>
            <w:noWrap/>
            <w:vAlign w:val="center"/>
          </w:tcPr>
          <w:p w14:paraId="0205BD1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215729F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16A17B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208</w:t>
            </w:r>
          </w:p>
        </w:tc>
        <w:tc>
          <w:tcPr>
            <w:tcW w:w="3528" w:type="pct"/>
            <w:tcBorders>
              <w:top w:val="nil"/>
              <w:left w:val="single" w:color="000000" w:sz="8" w:space="0"/>
              <w:bottom w:val="single" w:color="000000" w:sz="8" w:space="0"/>
              <w:right w:val="single" w:color="000000" w:sz="8" w:space="0"/>
            </w:tcBorders>
            <w:noWrap/>
            <w:vAlign w:val="center"/>
          </w:tcPr>
          <w:p w14:paraId="0EF939C2">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北京市丰台区人民政府机关幼儿园</w:t>
            </w:r>
          </w:p>
        </w:tc>
        <w:tc>
          <w:tcPr>
            <w:tcW w:w="1040" w:type="pct"/>
            <w:tcBorders>
              <w:top w:val="nil"/>
              <w:left w:val="single" w:color="000000" w:sz="8" w:space="0"/>
              <w:bottom w:val="single" w:color="000000" w:sz="8" w:space="0"/>
              <w:right w:val="single" w:color="000000" w:sz="8" w:space="0"/>
            </w:tcBorders>
            <w:noWrap/>
            <w:vAlign w:val="center"/>
          </w:tcPr>
          <w:p w14:paraId="7DEA961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049D8C0B">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761FC4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209</w:t>
            </w:r>
          </w:p>
        </w:tc>
        <w:tc>
          <w:tcPr>
            <w:tcW w:w="3528" w:type="pct"/>
            <w:tcBorders>
              <w:top w:val="nil"/>
              <w:left w:val="single" w:color="000000" w:sz="8" w:space="0"/>
              <w:bottom w:val="single" w:color="000000" w:sz="8" w:space="0"/>
              <w:right w:val="single" w:color="000000" w:sz="8" w:space="0"/>
            </w:tcBorders>
            <w:noWrap/>
            <w:vAlign w:val="center"/>
          </w:tcPr>
          <w:p w14:paraId="56D6843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 xml:space="preserve">中国人民大学附属中学丰台学校 </w:t>
            </w:r>
          </w:p>
        </w:tc>
        <w:tc>
          <w:tcPr>
            <w:tcW w:w="1040" w:type="pct"/>
            <w:tcBorders>
              <w:top w:val="nil"/>
              <w:left w:val="single" w:color="000000" w:sz="8" w:space="0"/>
              <w:bottom w:val="single" w:color="000000" w:sz="8" w:space="0"/>
              <w:right w:val="single" w:color="000000" w:sz="8" w:space="0"/>
            </w:tcBorders>
            <w:noWrap/>
            <w:vAlign w:val="center"/>
          </w:tcPr>
          <w:p w14:paraId="19B9DB7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一贯制</w:t>
            </w:r>
          </w:p>
        </w:tc>
      </w:tr>
      <w:tr w14:paraId="17D9B56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D07C55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210</w:t>
            </w:r>
          </w:p>
        </w:tc>
        <w:tc>
          <w:tcPr>
            <w:tcW w:w="3528" w:type="pct"/>
            <w:tcBorders>
              <w:top w:val="nil"/>
              <w:left w:val="single" w:color="000000" w:sz="8" w:space="0"/>
              <w:bottom w:val="single" w:color="000000" w:sz="8" w:space="0"/>
              <w:right w:val="single" w:color="000000" w:sz="8" w:space="0"/>
            </w:tcBorders>
            <w:noWrap/>
            <w:vAlign w:val="center"/>
          </w:tcPr>
          <w:p w14:paraId="16B1424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北京市丰台区丰台第一小学（丰益分校）</w:t>
            </w:r>
          </w:p>
        </w:tc>
        <w:tc>
          <w:tcPr>
            <w:tcW w:w="1040" w:type="pct"/>
            <w:tcBorders>
              <w:top w:val="nil"/>
              <w:left w:val="single" w:color="000000" w:sz="8" w:space="0"/>
              <w:bottom w:val="single" w:color="000000" w:sz="8" w:space="0"/>
              <w:right w:val="single" w:color="000000" w:sz="8" w:space="0"/>
            </w:tcBorders>
            <w:noWrap/>
            <w:vAlign w:val="center"/>
          </w:tcPr>
          <w:p w14:paraId="2C1EC83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2A6115B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41863B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211</w:t>
            </w:r>
          </w:p>
        </w:tc>
        <w:tc>
          <w:tcPr>
            <w:tcW w:w="3528" w:type="pct"/>
            <w:tcBorders>
              <w:top w:val="nil"/>
              <w:left w:val="single" w:color="000000" w:sz="8" w:space="0"/>
              <w:bottom w:val="single" w:color="000000" w:sz="8" w:space="0"/>
              <w:right w:val="single" w:color="000000" w:sz="8" w:space="0"/>
            </w:tcBorders>
            <w:noWrap/>
            <w:vAlign w:val="center"/>
          </w:tcPr>
          <w:p w14:paraId="3E9F3404">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北京市丰台区丰台第一幼儿园（丰益分园）</w:t>
            </w:r>
          </w:p>
        </w:tc>
        <w:tc>
          <w:tcPr>
            <w:tcW w:w="1040" w:type="pct"/>
            <w:tcBorders>
              <w:top w:val="nil"/>
              <w:left w:val="single" w:color="000000" w:sz="8" w:space="0"/>
              <w:bottom w:val="single" w:color="000000" w:sz="8" w:space="0"/>
              <w:right w:val="single" w:color="000000" w:sz="8" w:space="0"/>
            </w:tcBorders>
            <w:noWrap/>
            <w:vAlign w:val="center"/>
          </w:tcPr>
          <w:p w14:paraId="67D00A0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0333674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B2CC0D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212</w:t>
            </w:r>
          </w:p>
        </w:tc>
        <w:tc>
          <w:tcPr>
            <w:tcW w:w="3528" w:type="pct"/>
            <w:tcBorders>
              <w:top w:val="nil"/>
              <w:left w:val="single" w:color="000000" w:sz="8" w:space="0"/>
              <w:bottom w:val="single" w:color="000000" w:sz="8" w:space="0"/>
              <w:right w:val="single" w:color="000000" w:sz="8" w:space="0"/>
            </w:tcBorders>
            <w:noWrap/>
            <w:vAlign w:val="center"/>
          </w:tcPr>
          <w:p w14:paraId="1745AF1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北京市第十二中学</w:t>
            </w:r>
          </w:p>
        </w:tc>
        <w:tc>
          <w:tcPr>
            <w:tcW w:w="1040" w:type="pct"/>
            <w:tcBorders>
              <w:top w:val="nil"/>
              <w:left w:val="single" w:color="000000" w:sz="8" w:space="0"/>
              <w:bottom w:val="single" w:color="000000" w:sz="8" w:space="0"/>
              <w:right w:val="single" w:color="000000" w:sz="8" w:space="0"/>
            </w:tcBorders>
            <w:noWrap/>
            <w:vAlign w:val="center"/>
          </w:tcPr>
          <w:p w14:paraId="0D62EAA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44BE46D8">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5A1703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213</w:t>
            </w:r>
          </w:p>
        </w:tc>
        <w:tc>
          <w:tcPr>
            <w:tcW w:w="3528" w:type="pct"/>
            <w:tcBorders>
              <w:top w:val="nil"/>
              <w:left w:val="single" w:color="000000" w:sz="8" w:space="0"/>
              <w:bottom w:val="single" w:color="000000" w:sz="8" w:space="0"/>
              <w:right w:val="single" w:color="000000" w:sz="8" w:space="0"/>
            </w:tcBorders>
            <w:noWrap/>
            <w:vAlign w:val="center"/>
          </w:tcPr>
          <w:p w14:paraId="1761A51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北京市丰台区教育学院</w:t>
            </w:r>
          </w:p>
        </w:tc>
        <w:tc>
          <w:tcPr>
            <w:tcW w:w="1040" w:type="pct"/>
            <w:tcBorders>
              <w:top w:val="nil"/>
              <w:left w:val="single" w:color="000000" w:sz="8" w:space="0"/>
              <w:bottom w:val="single" w:color="000000" w:sz="8" w:space="0"/>
              <w:right w:val="single" w:color="000000" w:sz="8" w:space="0"/>
            </w:tcBorders>
            <w:noWrap/>
            <w:vAlign w:val="center"/>
          </w:tcPr>
          <w:p w14:paraId="48C5BAD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直属单位</w:t>
            </w:r>
          </w:p>
        </w:tc>
      </w:tr>
      <w:tr w14:paraId="4E5A9AE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8DA7B9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214</w:t>
            </w:r>
          </w:p>
        </w:tc>
        <w:tc>
          <w:tcPr>
            <w:tcW w:w="3528" w:type="pct"/>
            <w:tcBorders>
              <w:top w:val="nil"/>
              <w:left w:val="single" w:color="000000" w:sz="8" w:space="0"/>
              <w:bottom w:val="single" w:color="000000" w:sz="8" w:space="0"/>
              <w:right w:val="single" w:color="000000" w:sz="8" w:space="0"/>
            </w:tcBorders>
            <w:noWrap/>
            <w:vAlign w:val="center"/>
          </w:tcPr>
          <w:p w14:paraId="1354B85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rPr>
              <w:t>北京市丰台区教育学院实验小学（东校区）</w:t>
            </w:r>
          </w:p>
        </w:tc>
        <w:tc>
          <w:tcPr>
            <w:tcW w:w="1040" w:type="pct"/>
            <w:tcBorders>
              <w:top w:val="nil"/>
              <w:left w:val="single" w:color="000000" w:sz="8" w:space="0"/>
              <w:bottom w:val="single" w:color="000000" w:sz="8" w:space="0"/>
              <w:right w:val="single" w:color="000000" w:sz="8" w:space="0"/>
            </w:tcBorders>
            <w:noWrap/>
            <w:vAlign w:val="center"/>
          </w:tcPr>
          <w:p w14:paraId="3E7AABC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4E691F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0B433B0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215</w:t>
            </w:r>
          </w:p>
        </w:tc>
        <w:tc>
          <w:tcPr>
            <w:tcW w:w="3528" w:type="pct"/>
            <w:tcBorders>
              <w:top w:val="nil"/>
              <w:left w:val="single" w:color="000000" w:sz="8" w:space="0"/>
              <w:bottom w:val="single" w:color="000000" w:sz="8" w:space="0"/>
              <w:right w:val="single" w:color="000000" w:sz="8" w:space="0"/>
            </w:tcBorders>
            <w:noWrap/>
            <w:vAlign w:val="center"/>
          </w:tcPr>
          <w:p w14:paraId="72D6B1E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北京市丰台区莲池小学</w:t>
            </w:r>
          </w:p>
        </w:tc>
        <w:tc>
          <w:tcPr>
            <w:tcW w:w="1040" w:type="pct"/>
            <w:tcBorders>
              <w:top w:val="nil"/>
              <w:left w:val="single" w:color="000000" w:sz="8" w:space="0"/>
              <w:bottom w:val="single" w:color="000000" w:sz="8" w:space="0"/>
              <w:right w:val="single" w:color="000000" w:sz="8" w:space="0"/>
            </w:tcBorders>
            <w:noWrap/>
            <w:vAlign w:val="center"/>
          </w:tcPr>
          <w:p w14:paraId="55F131A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59BCC01">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25E0A1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216</w:t>
            </w:r>
          </w:p>
        </w:tc>
        <w:tc>
          <w:tcPr>
            <w:tcW w:w="3528" w:type="pct"/>
            <w:tcBorders>
              <w:top w:val="nil"/>
              <w:left w:val="single" w:color="000000" w:sz="8" w:space="0"/>
              <w:bottom w:val="single" w:color="000000" w:sz="8" w:space="0"/>
              <w:right w:val="single" w:color="000000" w:sz="8" w:space="0"/>
            </w:tcBorders>
            <w:noWrap/>
            <w:vAlign w:val="center"/>
          </w:tcPr>
          <w:p w14:paraId="3DDA019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rPr>
              <w:t>北京市丰台区太平桥学校（中学部）</w:t>
            </w:r>
          </w:p>
        </w:tc>
        <w:tc>
          <w:tcPr>
            <w:tcW w:w="1040" w:type="pct"/>
            <w:tcBorders>
              <w:top w:val="nil"/>
              <w:left w:val="single" w:color="000000" w:sz="8" w:space="0"/>
              <w:bottom w:val="single" w:color="000000" w:sz="8" w:space="0"/>
              <w:right w:val="single" w:color="000000" w:sz="8" w:space="0"/>
            </w:tcBorders>
            <w:noWrap/>
            <w:vAlign w:val="center"/>
          </w:tcPr>
          <w:p w14:paraId="586CB49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D96D5E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4BA449D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217</w:t>
            </w:r>
          </w:p>
        </w:tc>
        <w:tc>
          <w:tcPr>
            <w:tcW w:w="3528" w:type="pct"/>
            <w:tcBorders>
              <w:top w:val="nil"/>
              <w:left w:val="single" w:color="000000" w:sz="8" w:space="0"/>
              <w:bottom w:val="single" w:color="000000" w:sz="8" w:space="0"/>
              <w:right w:val="single" w:color="000000" w:sz="8" w:space="0"/>
            </w:tcBorders>
            <w:noWrap/>
            <w:vAlign w:val="center"/>
          </w:tcPr>
          <w:p w14:paraId="73A6B7B8">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rPr>
              <w:t>北京市丰台区太平桥学校（小学部）</w:t>
            </w:r>
          </w:p>
        </w:tc>
        <w:tc>
          <w:tcPr>
            <w:tcW w:w="1040" w:type="pct"/>
            <w:tcBorders>
              <w:top w:val="nil"/>
              <w:left w:val="single" w:color="000000" w:sz="8" w:space="0"/>
              <w:bottom w:val="single" w:color="000000" w:sz="8" w:space="0"/>
              <w:right w:val="single" w:color="000000" w:sz="8" w:space="0"/>
            </w:tcBorders>
            <w:noWrap/>
            <w:vAlign w:val="center"/>
          </w:tcPr>
          <w:p w14:paraId="7A05327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9C883E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5C13D1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218</w:t>
            </w:r>
          </w:p>
        </w:tc>
        <w:tc>
          <w:tcPr>
            <w:tcW w:w="3528" w:type="pct"/>
            <w:tcBorders>
              <w:top w:val="nil"/>
              <w:left w:val="single" w:color="000000" w:sz="8" w:space="0"/>
              <w:bottom w:val="single" w:color="000000" w:sz="8" w:space="0"/>
              <w:right w:val="single" w:color="000000" w:sz="8" w:space="0"/>
            </w:tcBorders>
            <w:noWrap/>
            <w:vAlign w:val="center"/>
          </w:tcPr>
          <w:p w14:paraId="0BE8249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北京市丰台区丽泽小学</w:t>
            </w:r>
          </w:p>
        </w:tc>
        <w:tc>
          <w:tcPr>
            <w:tcW w:w="1040" w:type="pct"/>
            <w:tcBorders>
              <w:top w:val="nil"/>
              <w:left w:val="single" w:color="000000" w:sz="8" w:space="0"/>
              <w:bottom w:val="single" w:color="000000" w:sz="8" w:space="0"/>
              <w:right w:val="single" w:color="000000" w:sz="8" w:space="0"/>
            </w:tcBorders>
            <w:noWrap/>
            <w:vAlign w:val="center"/>
          </w:tcPr>
          <w:p w14:paraId="2D4B157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68232A2">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6FF757C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219</w:t>
            </w:r>
          </w:p>
        </w:tc>
        <w:tc>
          <w:tcPr>
            <w:tcW w:w="3528" w:type="pct"/>
            <w:tcBorders>
              <w:top w:val="nil"/>
              <w:left w:val="single" w:color="000000" w:sz="8" w:space="0"/>
              <w:bottom w:val="single" w:color="000000" w:sz="8" w:space="0"/>
              <w:right w:val="single" w:color="000000" w:sz="8" w:space="0"/>
            </w:tcBorders>
            <w:noWrap/>
            <w:vAlign w:val="center"/>
          </w:tcPr>
          <w:p w14:paraId="61A15BA7">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北京市丰台区纪家庙小学</w:t>
            </w:r>
          </w:p>
        </w:tc>
        <w:tc>
          <w:tcPr>
            <w:tcW w:w="1040" w:type="pct"/>
            <w:tcBorders>
              <w:top w:val="nil"/>
              <w:left w:val="single" w:color="000000" w:sz="8" w:space="0"/>
              <w:bottom w:val="single" w:color="000000" w:sz="8" w:space="0"/>
              <w:right w:val="single" w:color="000000" w:sz="8" w:space="0"/>
            </w:tcBorders>
            <w:noWrap/>
            <w:vAlign w:val="center"/>
          </w:tcPr>
          <w:p w14:paraId="598D336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9E7C319">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2068772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220</w:t>
            </w:r>
          </w:p>
        </w:tc>
        <w:tc>
          <w:tcPr>
            <w:tcW w:w="3528" w:type="pct"/>
            <w:tcBorders>
              <w:top w:val="nil"/>
              <w:left w:val="single" w:color="000000" w:sz="8" w:space="0"/>
              <w:bottom w:val="single" w:color="000000" w:sz="8" w:space="0"/>
              <w:right w:val="single" w:color="000000" w:sz="8" w:space="0"/>
            </w:tcBorders>
            <w:noWrap/>
            <w:vAlign w:val="center"/>
          </w:tcPr>
          <w:p w14:paraId="64BF2BF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北京市丰台区万柳小学</w:t>
            </w:r>
          </w:p>
        </w:tc>
        <w:tc>
          <w:tcPr>
            <w:tcW w:w="1040" w:type="pct"/>
            <w:tcBorders>
              <w:top w:val="nil"/>
              <w:left w:val="single" w:color="000000" w:sz="8" w:space="0"/>
              <w:bottom w:val="single" w:color="000000" w:sz="8" w:space="0"/>
              <w:right w:val="single" w:color="000000" w:sz="8" w:space="0"/>
            </w:tcBorders>
            <w:noWrap/>
            <w:vAlign w:val="center"/>
          </w:tcPr>
          <w:p w14:paraId="768B32D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3AA28E1D">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D9E7FA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221</w:t>
            </w:r>
          </w:p>
        </w:tc>
        <w:tc>
          <w:tcPr>
            <w:tcW w:w="3528" w:type="pct"/>
            <w:tcBorders>
              <w:top w:val="nil"/>
              <w:left w:val="single" w:color="000000" w:sz="8" w:space="0"/>
              <w:bottom w:val="single" w:color="000000" w:sz="8" w:space="0"/>
              <w:right w:val="single" w:color="000000" w:sz="8" w:space="0"/>
            </w:tcBorders>
            <w:noWrap/>
            <w:vAlign w:val="center"/>
          </w:tcPr>
          <w:p w14:paraId="4BF31070">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北京市丰台区教育学院实验小学（西校区）</w:t>
            </w:r>
          </w:p>
        </w:tc>
        <w:tc>
          <w:tcPr>
            <w:tcW w:w="1040" w:type="pct"/>
            <w:tcBorders>
              <w:top w:val="nil"/>
              <w:left w:val="single" w:color="000000" w:sz="8" w:space="0"/>
              <w:bottom w:val="single" w:color="000000" w:sz="8" w:space="0"/>
              <w:right w:val="single" w:color="000000" w:sz="8" w:space="0"/>
            </w:tcBorders>
            <w:noWrap/>
            <w:vAlign w:val="center"/>
          </w:tcPr>
          <w:p w14:paraId="1C76313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5247625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E87A44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222</w:t>
            </w:r>
          </w:p>
        </w:tc>
        <w:tc>
          <w:tcPr>
            <w:tcW w:w="3528" w:type="pct"/>
            <w:tcBorders>
              <w:top w:val="nil"/>
              <w:left w:val="single" w:color="000000" w:sz="8" w:space="0"/>
              <w:bottom w:val="single" w:color="000000" w:sz="8" w:space="0"/>
              <w:right w:val="single" w:color="000000" w:sz="8" w:space="0"/>
            </w:tcBorders>
            <w:noWrap/>
            <w:vAlign w:val="center"/>
          </w:tcPr>
          <w:p w14:paraId="6047473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北京十一学校中堂校区</w:t>
            </w:r>
          </w:p>
        </w:tc>
        <w:tc>
          <w:tcPr>
            <w:tcW w:w="1040" w:type="pct"/>
            <w:tcBorders>
              <w:top w:val="nil"/>
              <w:left w:val="single" w:color="000000" w:sz="8" w:space="0"/>
              <w:bottom w:val="single" w:color="000000" w:sz="8" w:space="0"/>
              <w:right w:val="single" w:color="000000" w:sz="8" w:space="0"/>
            </w:tcBorders>
            <w:noWrap/>
            <w:vAlign w:val="center"/>
          </w:tcPr>
          <w:p w14:paraId="1EEA897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27F966E">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7226A01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223</w:t>
            </w:r>
          </w:p>
        </w:tc>
        <w:tc>
          <w:tcPr>
            <w:tcW w:w="3528" w:type="pct"/>
            <w:tcBorders>
              <w:top w:val="nil"/>
              <w:left w:val="single" w:color="000000" w:sz="8" w:space="0"/>
              <w:bottom w:val="single" w:color="000000" w:sz="8" w:space="0"/>
              <w:right w:val="single" w:color="000000" w:sz="8" w:space="0"/>
            </w:tcBorders>
            <w:vAlign w:val="center"/>
          </w:tcPr>
          <w:p w14:paraId="0B5D2805">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北京市赵登禹学校星河城校区</w:t>
            </w:r>
          </w:p>
        </w:tc>
        <w:tc>
          <w:tcPr>
            <w:tcW w:w="1040" w:type="pct"/>
            <w:tcBorders>
              <w:top w:val="nil"/>
              <w:left w:val="single" w:color="000000" w:sz="8" w:space="0"/>
              <w:bottom w:val="single" w:color="000000" w:sz="8" w:space="0"/>
              <w:right w:val="single" w:color="000000" w:sz="8" w:space="0"/>
            </w:tcBorders>
            <w:noWrap/>
            <w:vAlign w:val="center"/>
          </w:tcPr>
          <w:p w14:paraId="2F74D99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23E15940">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51A8F91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224</w:t>
            </w:r>
          </w:p>
        </w:tc>
        <w:tc>
          <w:tcPr>
            <w:tcW w:w="3528" w:type="pct"/>
            <w:tcBorders>
              <w:top w:val="nil"/>
              <w:left w:val="single" w:color="000000" w:sz="8" w:space="0"/>
              <w:bottom w:val="single" w:color="000000" w:sz="8" w:space="0"/>
              <w:right w:val="single" w:color="000000" w:sz="8" w:space="0"/>
            </w:tcBorders>
            <w:vAlign w:val="center"/>
          </w:tcPr>
          <w:p w14:paraId="6D7FF5A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丰知花幼儿园</w:t>
            </w:r>
          </w:p>
        </w:tc>
        <w:tc>
          <w:tcPr>
            <w:tcW w:w="1040" w:type="pct"/>
            <w:tcBorders>
              <w:top w:val="nil"/>
              <w:left w:val="single" w:color="000000" w:sz="8" w:space="0"/>
              <w:bottom w:val="single" w:color="000000" w:sz="8" w:space="0"/>
              <w:right w:val="single" w:color="000000" w:sz="8" w:space="0"/>
            </w:tcBorders>
            <w:vAlign w:val="center"/>
          </w:tcPr>
          <w:p w14:paraId="38D5A51F">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幼儿园</w:t>
            </w:r>
          </w:p>
        </w:tc>
      </w:tr>
      <w:tr w14:paraId="6D761AAF">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3A6D1A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225</w:t>
            </w:r>
          </w:p>
        </w:tc>
        <w:tc>
          <w:tcPr>
            <w:tcW w:w="3528" w:type="pct"/>
            <w:tcBorders>
              <w:top w:val="nil"/>
              <w:left w:val="single" w:color="000000" w:sz="8" w:space="0"/>
              <w:bottom w:val="single" w:color="000000" w:sz="8" w:space="0"/>
              <w:right w:val="single" w:color="000000" w:sz="8" w:space="0"/>
            </w:tcBorders>
            <w:vAlign w:val="center"/>
          </w:tcPr>
          <w:p w14:paraId="66053F26">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北京市丰台区铎应小学</w:t>
            </w:r>
          </w:p>
        </w:tc>
        <w:tc>
          <w:tcPr>
            <w:tcW w:w="1040" w:type="pct"/>
            <w:tcBorders>
              <w:top w:val="nil"/>
              <w:left w:val="single" w:color="000000" w:sz="8" w:space="0"/>
              <w:bottom w:val="single" w:color="000000" w:sz="8" w:space="0"/>
              <w:right w:val="single" w:color="000000" w:sz="8" w:space="0"/>
            </w:tcBorders>
            <w:noWrap/>
            <w:vAlign w:val="center"/>
          </w:tcPr>
          <w:p w14:paraId="50EE7E2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7E4EE2AA">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186C360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226</w:t>
            </w:r>
          </w:p>
        </w:tc>
        <w:tc>
          <w:tcPr>
            <w:tcW w:w="3528" w:type="pct"/>
            <w:tcBorders>
              <w:top w:val="nil"/>
              <w:left w:val="single" w:color="000000" w:sz="8" w:space="0"/>
              <w:bottom w:val="single" w:color="000000" w:sz="8" w:space="0"/>
              <w:right w:val="single" w:color="000000" w:sz="8" w:space="0"/>
            </w:tcBorders>
            <w:vAlign w:val="center"/>
          </w:tcPr>
          <w:p w14:paraId="12E8737F">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北京市丰台区第二中学卢沟桥学校（小学部）</w:t>
            </w:r>
          </w:p>
        </w:tc>
        <w:tc>
          <w:tcPr>
            <w:tcW w:w="1040" w:type="pct"/>
            <w:tcBorders>
              <w:top w:val="nil"/>
              <w:left w:val="single" w:color="000000" w:sz="8" w:space="0"/>
              <w:bottom w:val="single" w:color="000000" w:sz="8" w:space="0"/>
              <w:right w:val="single" w:color="000000" w:sz="8" w:space="0"/>
            </w:tcBorders>
            <w:noWrap/>
            <w:vAlign w:val="center"/>
          </w:tcPr>
          <w:p w14:paraId="3666BE9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4735B843">
        <w:tblPrEx>
          <w:tblCellMar>
            <w:top w:w="0" w:type="dxa"/>
            <w:left w:w="108" w:type="dxa"/>
            <w:bottom w:w="0" w:type="dxa"/>
            <w:right w:w="108" w:type="dxa"/>
          </w:tblCellMar>
        </w:tblPrEx>
        <w:trPr>
          <w:trHeight w:val="20" w:hRule="atLeast"/>
        </w:trPr>
        <w:tc>
          <w:tcPr>
            <w:tcW w:w="432" w:type="pct"/>
            <w:tcBorders>
              <w:top w:val="nil"/>
              <w:left w:val="single" w:color="000000" w:sz="8" w:space="0"/>
              <w:bottom w:val="single" w:color="000000" w:sz="8" w:space="0"/>
              <w:right w:val="single" w:color="000000" w:sz="8" w:space="0"/>
            </w:tcBorders>
            <w:vAlign w:val="center"/>
          </w:tcPr>
          <w:p w14:paraId="3E5B1E6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227</w:t>
            </w:r>
          </w:p>
        </w:tc>
        <w:tc>
          <w:tcPr>
            <w:tcW w:w="3528" w:type="pct"/>
            <w:tcBorders>
              <w:top w:val="nil"/>
              <w:left w:val="single" w:color="000000" w:sz="8" w:space="0"/>
              <w:bottom w:val="single" w:color="000000" w:sz="8" w:space="0"/>
              <w:right w:val="single" w:color="000000" w:sz="8" w:space="0"/>
            </w:tcBorders>
            <w:vAlign w:val="center"/>
          </w:tcPr>
          <w:p w14:paraId="41702FDC">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丰台少年宫（剧场）</w:t>
            </w:r>
          </w:p>
        </w:tc>
        <w:tc>
          <w:tcPr>
            <w:tcW w:w="1040" w:type="pct"/>
            <w:tcBorders>
              <w:top w:val="nil"/>
              <w:left w:val="single" w:color="000000" w:sz="8" w:space="0"/>
              <w:bottom w:val="single" w:color="000000" w:sz="8" w:space="0"/>
              <w:right w:val="single" w:color="000000" w:sz="8" w:space="0"/>
            </w:tcBorders>
            <w:noWrap/>
            <w:vAlign w:val="center"/>
          </w:tcPr>
          <w:p w14:paraId="3593F08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特殊教育</w:t>
            </w:r>
          </w:p>
        </w:tc>
      </w:tr>
      <w:tr w14:paraId="3A68E515">
        <w:tblPrEx>
          <w:tblCellMar>
            <w:top w:w="0" w:type="dxa"/>
            <w:left w:w="108" w:type="dxa"/>
            <w:bottom w:w="0" w:type="dxa"/>
            <w:right w:w="108" w:type="dxa"/>
          </w:tblCellMar>
        </w:tblPrEx>
        <w:trPr>
          <w:trHeight w:val="20" w:hRule="atLeast"/>
        </w:trPr>
        <w:tc>
          <w:tcPr>
            <w:tcW w:w="432" w:type="pct"/>
            <w:tcBorders>
              <w:top w:val="nil"/>
              <w:left w:val="single" w:color="000000" w:sz="8" w:space="0"/>
              <w:bottom w:val="nil"/>
              <w:right w:val="single" w:color="000000" w:sz="8" w:space="0"/>
            </w:tcBorders>
            <w:vAlign w:val="center"/>
          </w:tcPr>
          <w:p w14:paraId="424836C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228</w:t>
            </w:r>
          </w:p>
        </w:tc>
        <w:tc>
          <w:tcPr>
            <w:tcW w:w="3528" w:type="pct"/>
            <w:tcBorders>
              <w:top w:val="nil"/>
              <w:left w:val="single" w:color="000000" w:sz="8" w:space="0"/>
              <w:bottom w:val="nil"/>
              <w:right w:val="single" w:color="000000" w:sz="8" w:space="0"/>
            </w:tcBorders>
            <w:noWrap/>
            <w:vAlign w:val="center"/>
          </w:tcPr>
          <w:p w14:paraId="72E4C173">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北京市丰台区长辛店铁路中学</w:t>
            </w:r>
          </w:p>
        </w:tc>
        <w:tc>
          <w:tcPr>
            <w:tcW w:w="1040" w:type="pct"/>
            <w:tcBorders>
              <w:top w:val="nil"/>
              <w:left w:val="single" w:color="000000" w:sz="8" w:space="0"/>
              <w:bottom w:val="nil"/>
              <w:right w:val="single" w:color="000000" w:sz="8" w:space="0"/>
            </w:tcBorders>
            <w:noWrap/>
            <w:vAlign w:val="center"/>
          </w:tcPr>
          <w:p w14:paraId="67EDE2A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75C01A0C">
        <w:tblPrEx>
          <w:tblCellMar>
            <w:top w:w="0" w:type="dxa"/>
            <w:left w:w="108" w:type="dxa"/>
            <w:bottom w:w="0" w:type="dxa"/>
            <w:right w:w="108" w:type="dxa"/>
          </w:tblCellMar>
        </w:tblPrEx>
        <w:trPr>
          <w:trHeight w:val="20"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14:paraId="04ABCF0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229</w:t>
            </w:r>
          </w:p>
        </w:tc>
        <w:tc>
          <w:tcPr>
            <w:tcW w:w="3528" w:type="pct"/>
            <w:tcBorders>
              <w:top w:val="single" w:color="000000" w:sz="4" w:space="0"/>
              <w:left w:val="single" w:color="000000" w:sz="4" w:space="0"/>
              <w:bottom w:val="single" w:color="000000" w:sz="4" w:space="0"/>
              <w:right w:val="single" w:color="000000" w:sz="4" w:space="0"/>
            </w:tcBorders>
            <w:noWrap/>
            <w:vAlign w:val="center"/>
          </w:tcPr>
          <w:p w14:paraId="5F57F871">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北京市十中晓月苑</w:t>
            </w:r>
          </w:p>
        </w:tc>
        <w:tc>
          <w:tcPr>
            <w:tcW w:w="1040" w:type="pct"/>
            <w:tcBorders>
              <w:top w:val="single" w:color="000000" w:sz="4" w:space="0"/>
              <w:left w:val="single" w:color="000000" w:sz="4" w:space="0"/>
              <w:bottom w:val="single" w:color="000000" w:sz="4" w:space="0"/>
              <w:right w:val="single" w:color="000000" w:sz="4" w:space="0"/>
            </w:tcBorders>
            <w:noWrap/>
            <w:vAlign w:val="center"/>
          </w:tcPr>
          <w:p w14:paraId="485577F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14397834">
        <w:tblPrEx>
          <w:tblCellMar>
            <w:top w:w="0" w:type="dxa"/>
            <w:left w:w="108" w:type="dxa"/>
            <w:bottom w:w="0" w:type="dxa"/>
            <w:right w:w="108" w:type="dxa"/>
          </w:tblCellMar>
        </w:tblPrEx>
        <w:trPr>
          <w:trHeight w:val="20"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14:paraId="0B5B147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230</w:t>
            </w:r>
          </w:p>
        </w:tc>
        <w:tc>
          <w:tcPr>
            <w:tcW w:w="3528" w:type="pct"/>
            <w:tcBorders>
              <w:top w:val="single" w:color="000000" w:sz="4" w:space="0"/>
              <w:left w:val="single" w:color="000000" w:sz="4" w:space="0"/>
              <w:bottom w:val="single" w:color="000000" w:sz="4" w:space="0"/>
              <w:right w:val="single" w:color="000000" w:sz="4" w:space="0"/>
            </w:tcBorders>
            <w:noWrap/>
            <w:vAlign w:val="center"/>
          </w:tcPr>
          <w:p w14:paraId="6B715B5D">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北京市丰台区卢沟桥小学（南校区）</w:t>
            </w:r>
          </w:p>
        </w:tc>
        <w:tc>
          <w:tcPr>
            <w:tcW w:w="1040" w:type="pct"/>
            <w:tcBorders>
              <w:top w:val="single" w:color="000000" w:sz="4" w:space="0"/>
              <w:left w:val="single" w:color="000000" w:sz="4" w:space="0"/>
              <w:bottom w:val="single" w:color="000000" w:sz="4" w:space="0"/>
              <w:right w:val="single" w:color="000000" w:sz="4" w:space="0"/>
            </w:tcBorders>
            <w:noWrap/>
            <w:vAlign w:val="center"/>
          </w:tcPr>
          <w:p w14:paraId="509DF6C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小学</w:t>
            </w:r>
          </w:p>
        </w:tc>
      </w:tr>
      <w:tr w14:paraId="64C756A9">
        <w:tblPrEx>
          <w:tblCellMar>
            <w:top w:w="0" w:type="dxa"/>
            <w:left w:w="108" w:type="dxa"/>
            <w:bottom w:w="0" w:type="dxa"/>
            <w:right w:w="108" w:type="dxa"/>
          </w:tblCellMar>
        </w:tblPrEx>
        <w:trPr>
          <w:trHeight w:val="20"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14:paraId="038C5BA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231</w:t>
            </w:r>
          </w:p>
        </w:tc>
        <w:tc>
          <w:tcPr>
            <w:tcW w:w="3528" w:type="pct"/>
            <w:tcBorders>
              <w:top w:val="single" w:color="000000" w:sz="4" w:space="0"/>
              <w:left w:val="single" w:color="000000" w:sz="4" w:space="0"/>
              <w:bottom w:val="single" w:color="000000" w:sz="4" w:space="0"/>
              <w:right w:val="single" w:color="000000" w:sz="4" w:space="0"/>
            </w:tcBorders>
            <w:noWrap/>
            <w:vAlign w:val="center"/>
          </w:tcPr>
          <w:p w14:paraId="27546778">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北京十一学校丰台中学</w:t>
            </w:r>
          </w:p>
        </w:tc>
        <w:tc>
          <w:tcPr>
            <w:tcW w:w="1040" w:type="pct"/>
            <w:tcBorders>
              <w:top w:val="single" w:color="000000" w:sz="4" w:space="0"/>
              <w:left w:val="single" w:color="000000" w:sz="4" w:space="0"/>
              <w:bottom w:val="single" w:color="000000" w:sz="4" w:space="0"/>
              <w:right w:val="single" w:color="000000" w:sz="4" w:space="0"/>
            </w:tcBorders>
            <w:noWrap/>
            <w:vAlign w:val="center"/>
          </w:tcPr>
          <w:p w14:paraId="607ED7D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r w14:paraId="35118DAD">
        <w:tblPrEx>
          <w:tblCellMar>
            <w:top w:w="0" w:type="dxa"/>
            <w:left w:w="108" w:type="dxa"/>
            <w:bottom w:w="0" w:type="dxa"/>
            <w:right w:w="108" w:type="dxa"/>
          </w:tblCellMar>
        </w:tblPrEx>
        <w:trPr>
          <w:trHeight w:val="20"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14:paraId="776F406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232</w:t>
            </w:r>
          </w:p>
        </w:tc>
        <w:tc>
          <w:tcPr>
            <w:tcW w:w="3528" w:type="pct"/>
            <w:tcBorders>
              <w:top w:val="single" w:color="000000" w:sz="4" w:space="0"/>
              <w:left w:val="single" w:color="000000" w:sz="4" w:space="0"/>
              <w:bottom w:val="single" w:color="000000" w:sz="4" w:space="0"/>
              <w:right w:val="single" w:color="000000" w:sz="4" w:space="0"/>
            </w:tcBorders>
            <w:noWrap/>
            <w:vAlign w:val="center"/>
          </w:tcPr>
          <w:p w14:paraId="3482CD7B">
            <w:pPr>
              <w:widowControl/>
              <w:spacing w:after="0" w:line="360" w:lineRule="auto"/>
              <w:jc w:val="left"/>
              <w:textAlignment w:val="center"/>
              <w:rPr>
                <w:rFonts w:hint="eastAsia" w:ascii="宋体" w:hAnsi="宋体" w:cs="宋体"/>
                <w:sz w:val="24"/>
                <w:highlight w:val="none"/>
              </w:rPr>
            </w:pPr>
            <w:r>
              <w:rPr>
                <w:rFonts w:hint="eastAsia" w:ascii="宋体" w:hAnsi="宋体" w:cs="宋体"/>
                <w:kern w:val="0"/>
                <w:sz w:val="24"/>
                <w:highlight w:val="none"/>
                <w:lang w:bidi="ar"/>
              </w:rPr>
              <w:t>北京第五实验学校</w:t>
            </w:r>
          </w:p>
        </w:tc>
        <w:tc>
          <w:tcPr>
            <w:tcW w:w="1040" w:type="pct"/>
            <w:tcBorders>
              <w:top w:val="single" w:color="000000" w:sz="4" w:space="0"/>
              <w:left w:val="single" w:color="000000" w:sz="4" w:space="0"/>
              <w:bottom w:val="single" w:color="000000" w:sz="4" w:space="0"/>
              <w:right w:val="single" w:color="000000" w:sz="4" w:space="0"/>
            </w:tcBorders>
            <w:noWrap/>
            <w:vAlign w:val="center"/>
          </w:tcPr>
          <w:p w14:paraId="706A2ECA">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中学</w:t>
            </w:r>
          </w:p>
        </w:tc>
      </w:tr>
    </w:tbl>
    <w:p w14:paraId="08FF35AE">
      <w:pPr>
        <w:spacing w:after="0"/>
        <w:rPr>
          <w:highlight w:val="none"/>
        </w:rPr>
      </w:pPr>
    </w:p>
    <w:p w14:paraId="394FF70F">
      <w:pPr>
        <w:spacing w:after="0" w:line="360" w:lineRule="auto"/>
        <w:rPr>
          <w:rFonts w:hint="eastAsia" w:ascii="宋体" w:hAnsi="宋体" w:cs="宋体"/>
          <w:b/>
          <w:sz w:val="36"/>
          <w:szCs w:val="36"/>
          <w:highlight w:val="none"/>
        </w:rPr>
      </w:pPr>
    </w:p>
    <w:p w14:paraId="17393536">
      <w:pPr>
        <w:spacing w:after="0"/>
        <w:rPr>
          <w:rFonts w:hint="eastAsia" w:ascii="宋体" w:hAnsi="宋体" w:cs="宋体"/>
          <w:b/>
          <w:sz w:val="36"/>
          <w:szCs w:val="36"/>
          <w:highlight w:val="none"/>
        </w:rPr>
      </w:pPr>
      <w:r>
        <w:rPr>
          <w:rFonts w:hint="eastAsia" w:ascii="宋体" w:hAnsi="宋体" w:cs="宋体"/>
          <w:b/>
          <w:sz w:val="36"/>
          <w:szCs w:val="36"/>
          <w:highlight w:val="none"/>
        </w:rPr>
        <w:br w:type="page"/>
      </w:r>
    </w:p>
    <w:p w14:paraId="3155988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818"/>
    </w:p>
    <w:p w14:paraId="2025E869">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5E784D06">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09C1E1F0">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17A14F40">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7EC0D29A">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066D86B0">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793F1790">
      <w:pPr>
        <w:spacing w:after="0" w:line="360" w:lineRule="auto"/>
        <w:rPr>
          <w:rFonts w:hint="eastAsia" w:ascii="宋体" w:hAnsi="宋体" w:cs="宋体"/>
          <w:b/>
          <w:spacing w:val="20"/>
          <w:szCs w:val="21"/>
          <w:highlight w:val="none"/>
        </w:rPr>
      </w:pPr>
    </w:p>
    <w:p w14:paraId="6ED65CAF">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63F06C96">
      <w:pPr>
        <w:spacing w:after="0" w:line="360" w:lineRule="auto"/>
        <w:jc w:val="center"/>
        <w:rPr>
          <w:rFonts w:hint="eastAsia" w:ascii="宋体" w:hAnsi="宋体" w:cs="宋体"/>
          <w:szCs w:val="21"/>
          <w:highlight w:val="none"/>
        </w:rPr>
      </w:pPr>
    </w:p>
    <w:p w14:paraId="5D8BAEF1">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0702DA69">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3B15B285">
      <w:pPr>
        <w:spacing w:after="0" w:line="360" w:lineRule="auto"/>
        <w:ind w:firstLine="542" w:firstLineChars="150"/>
        <w:rPr>
          <w:rFonts w:hint="eastAsia" w:ascii="宋体" w:hAnsi="宋体" w:cs="宋体"/>
          <w:b/>
          <w:spacing w:val="20"/>
          <w:sz w:val="32"/>
          <w:szCs w:val="32"/>
          <w:highlight w:val="none"/>
        </w:rPr>
      </w:pPr>
    </w:p>
    <w:p w14:paraId="221626EA">
      <w:pPr>
        <w:spacing w:after="0" w:line="360" w:lineRule="auto"/>
        <w:ind w:firstLine="542" w:firstLineChars="150"/>
        <w:rPr>
          <w:rFonts w:hint="eastAsia" w:ascii="宋体" w:hAnsi="宋体" w:cs="宋体"/>
          <w:b/>
          <w:spacing w:val="20"/>
          <w:sz w:val="32"/>
          <w:szCs w:val="32"/>
          <w:highlight w:val="none"/>
        </w:rPr>
      </w:pPr>
    </w:p>
    <w:p w14:paraId="4DC032C6">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7173A5F6">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785BBE50">
      <w:pPr>
        <w:spacing w:after="0" w:line="360" w:lineRule="auto"/>
        <w:ind w:firstLine="542" w:firstLineChars="150"/>
        <w:rPr>
          <w:rFonts w:hint="eastAsia" w:ascii="宋体" w:hAnsi="宋体" w:cs="宋体"/>
          <w:b/>
          <w:spacing w:val="20"/>
          <w:sz w:val="32"/>
          <w:szCs w:val="32"/>
          <w:highlight w:val="none"/>
        </w:rPr>
      </w:pPr>
    </w:p>
    <w:p w14:paraId="71E6208D">
      <w:pPr>
        <w:spacing w:after="0" w:line="360" w:lineRule="auto"/>
        <w:ind w:firstLine="542" w:firstLineChars="150"/>
        <w:rPr>
          <w:rFonts w:hint="eastAsia" w:ascii="宋体" w:hAnsi="宋体" w:cs="宋体"/>
          <w:b/>
          <w:spacing w:val="20"/>
          <w:sz w:val="32"/>
          <w:szCs w:val="32"/>
          <w:highlight w:val="none"/>
        </w:rPr>
      </w:pPr>
    </w:p>
    <w:p w14:paraId="13407429">
      <w:pPr>
        <w:spacing w:after="0" w:line="360" w:lineRule="auto"/>
        <w:jc w:val="center"/>
        <w:rPr>
          <w:rFonts w:hint="eastAsia" w:ascii="宋体" w:hAnsi="宋体" w:cs="宋体"/>
          <w:b/>
          <w:sz w:val="32"/>
          <w:szCs w:val="32"/>
          <w:highlight w:val="none"/>
        </w:rPr>
      </w:pPr>
    </w:p>
    <w:p w14:paraId="7420EA0C">
      <w:pPr>
        <w:spacing w:after="0" w:line="360" w:lineRule="auto"/>
        <w:jc w:val="center"/>
        <w:rPr>
          <w:rFonts w:hint="eastAsia" w:ascii="宋体" w:hAnsi="宋体" w:cs="宋体"/>
          <w:b/>
          <w:sz w:val="32"/>
          <w:szCs w:val="32"/>
          <w:highlight w:val="none"/>
        </w:rPr>
      </w:pPr>
    </w:p>
    <w:p w14:paraId="7CE80174">
      <w:pPr>
        <w:spacing w:after="0" w:line="360" w:lineRule="auto"/>
        <w:jc w:val="center"/>
        <w:rPr>
          <w:rFonts w:hint="eastAsia" w:ascii="宋体" w:hAnsi="宋体" w:cs="宋体"/>
          <w:b/>
          <w:sz w:val="32"/>
          <w:szCs w:val="32"/>
          <w:highlight w:val="none"/>
        </w:rPr>
      </w:pPr>
    </w:p>
    <w:p w14:paraId="6217485B">
      <w:pPr>
        <w:spacing w:after="0" w:line="360" w:lineRule="auto"/>
        <w:jc w:val="center"/>
        <w:rPr>
          <w:rFonts w:hint="eastAsia" w:ascii="宋体" w:hAnsi="宋体" w:cs="宋体"/>
          <w:b/>
          <w:spacing w:val="20"/>
          <w:sz w:val="32"/>
          <w:szCs w:val="32"/>
          <w:highlight w:val="none"/>
        </w:rPr>
      </w:pPr>
    </w:p>
    <w:p w14:paraId="1EA02165">
      <w:pPr>
        <w:spacing w:after="0" w:line="360" w:lineRule="auto"/>
        <w:jc w:val="center"/>
        <w:rPr>
          <w:rFonts w:hint="eastAsia" w:ascii="宋体" w:hAnsi="宋体" w:cs="宋体"/>
          <w:b/>
          <w:spacing w:val="20"/>
          <w:sz w:val="32"/>
          <w:szCs w:val="32"/>
          <w:highlight w:val="none"/>
        </w:rPr>
      </w:pPr>
    </w:p>
    <w:p w14:paraId="2D009F2B">
      <w:pPr>
        <w:spacing w:after="0" w:line="360" w:lineRule="auto"/>
        <w:jc w:val="center"/>
        <w:rPr>
          <w:rFonts w:hint="eastAsia" w:ascii="宋体" w:hAnsi="宋体" w:cs="宋体"/>
          <w:b/>
          <w:spacing w:val="20"/>
          <w:sz w:val="32"/>
          <w:szCs w:val="32"/>
          <w:highlight w:val="none"/>
        </w:rPr>
      </w:pPr>
    </w:p>
    <w:p w14:paraId="3C43C4D6">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3CB494A9">
      <w:pPr>
        <w:spacing w:after="0" w:line="360" w:lineRule="auto"/>
        <w:jc w:val="center"/>
        <w:rPr>
          <w:rFonts w:hint="eastAsia" w:ascii="宋体" w:hAnsi="宋体" w:cs="宋体"/>
          <w:b/>
          <w:sz w:val="32"/>
          <w:szCs w:val="32"/>
          <w:highlight w:val="none"/>
        </w:rPr>
      </w:pPr>
    </w:p>
    <w:p w14:paraId="3FA95759">
      <w:pPr>
        <w:spacing w:after="0" w:line="360" w:lineRule="auto"/>
        <w:rPr>
          <w:rFonts w:hint="eastAsia" w:ascii="宋体" w:hAnsi="宋体" w:cs="宋体"/>
          <w:b/>
          <w:highlight w:val="none"/>
        </w:rPr>
      </w:pPr>
    </w:p>
    <w:p w14:paraId="764A0B56">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2208F4B6">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755877C2">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46BD6763">
      <w:pPr>
        <w:tabs>
          <w:tab w:val="left" w:pos="1080"/>
        </w:tabs>
        <w:snapToGrid w:val="0"/>
        <w:spacing w:after="0" w:line="360" w:lineRule="auto"/>
        <w:rPr>
          <w:rFonts w:hint="eastAsia" w:ascii="宋体" w:hAnsi="宋体" w:cs="宋体"/>
          <w:sz w:val="24"/>
          <w:highlight w:val="none"/>
        </w:rPr>
      </w:pPr>
    </w:p>
    <w:p w14:paraId="56EF16F4">
      <w:pPr>
        <w:widowControl/>
        <w:spacing w:after="0" w:line="360" w:lineRule="auto"/>
        <w:jc w:val="left"/>
        <w:rPr>
          <w:rFonts w:hint="eastAsia" w:ascii="宋体" w:hAnsi="宋体" w:cs="宋体"/>
          <w:color w:val="000000"/>
          <w:sz w:val="24"/>
          <w:szCs w:val="20"/>
          <w:highlight w:val="none"/>
        </w:rPr>
      </w:pPr>
    </w:p>
    <w:p w14:paraId="012B278E">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634900EA">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0F3A946E">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3C4EBE58">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19D52F4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4DCD74E8">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70903A5D">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79D0A35E">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7E3FC288">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58B235">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3D4936A1">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132FDC3E">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544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A56635">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34307176">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39C9D006">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648C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670446">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4F7E1791">
            <w:pPr>
              <w:spacing w:after="0" w:line="360" w:lineRule="auto"/>
              <w:jc w:val="center"/>
              <w:rPr>
                <w:rFonts w:hint="eastAsia" w:ascii="宋体" w:hAnsi="宋体" w:cs="宋体"/>
                <w:sz w:val="24"/>
                <w:highlight w:val="none"/>
              </w:rPr>
            </w:pPr>
          </w:p>
        </w:tc>
        <w:tc>
          <w:tcPr>
            <w:tcW w:w="2976" w:type="dxa"/>
            <w:vAlign w:val="center"/>
          </w:tcPr>
          <w:p w14:paraId="0B3CA7DE">
            <w:pPr>
              <w:spacing w:after="0" w:line="360" w:lineRule="auto"/>
              <w:jc w:val="center"/>
              <w:rPr>
                <w:rFonts w:hint="eastAsia" w:ascii="宋体" w:hAnsi="宋体" w:cs="宋体"/>
                <w:sz w:val="24"/>
                <w:highlight w:val="none"/>
              </w:rPr>
            </w:pPr>
          </w:p>
        </w:tc>
      </w:tr>
      <w:tr w14:paraId="23B4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59D4AE">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22CD0009">
            <w:pPr>
              <w:spacing w:after="0" w:line="360" w:lineRule="auto"/>
              <w:jc w:val="center"/>
              <w:rPr>
                <w:rFonts w:hint="eastAsia" w:ascii="宋体" w:hAnsi="宋体" w:cs="宋体"/>
                <w:sz w:val="24"/>
                <w:highlight w:val="none"/>
              </w:rPr>
            </w:pPr>
          </w:p>
        </w:tc>
        <w:tc>
          <w:tcPr>
            <w:tcW w:w="2976" w:type="dxa"/>
            <w:vAlign w:val="center"/>
          </w:tcPr>
          <w:p w14:paraId="022B6A03">
            <w:pPr>
              <w:spacing w:after="0" w:line="360" w:lineRule="auto"/>
              <w:jc w:val="center"/>
              <w:rPr>
                <w:rFonts w:hint="eastAsia" w:ascii="宋体" w:hAnsi="宋体" w:cs="宋体"/>
                <w:sz w:val="24"/>
                <w:highlight w:val="none"/>
              </w:rPr>
            </w:pPr>
          </w:p>
        </w:tc>
      </w:tr>
      <w:tr w14:paraId="07FA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503040">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2EF56C3A">
            <w:pPr>
              <w:spacing w:after="0" w:line="360" w:lineRule="auto"/>
              <w:jc w:val="center"/>
              <w:rPr>
                <w:rFonts w:hint="eastAsia" w:ascii="宋体" w:hAnsi="宋体" w:cs="宋体"/>
                <w:sz w:val="24"/>
                <w:highlight w:val="none"/>
              </w:rPr>
            </w:pPr>
          </w:p>
        </w:tc>
        <w:tc>
          <w:tcPr>
            <w:tcW w:w="2976" w:type="dxa"/>
            <w:vAlign w:val="center"/>
          </w:tcPr>
          <w:p w14:paraId="7213A0B3">
            <w:pPr>
              <w:spacing w:after="0" w:line="360" w:lineRule="auto"/>
              <w:jc w:val="center"/>
              <w:rPr>
                <w:rFonts w:hint="eastAsia" w:ascii="宋体" w:hAnsi="宋体" w:cs="宋体"/>
                <w:sz w:val="24"/>
                <w:highlight w:val="none"/>
              </w:rPr>
            </w:pPr>
          </w:p>
        </w:tc>
      </w:tr>
    </w:tbl>
    <w:p w14:paraId="4802C78F">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4492A2F4">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61455328">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210C970D">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2F10E236">
      <w:pPr>
        <w:tabs>
          <w:tab w:val="left" w:pos="5580"/>
        </w:tabs>
        <w:spacing w:after="0" w:line="360" w:lineRule="auto"/>
        <w:rPr>
          <w:rFonts w:hint="eastAsia" w:ascii="宋体" w:hAnsi="宋体" w:cs="宋体"/>
          <w:sz w:val="24"/>
          <w:highlight w:val="none"/>
        </w:rPr>
        <w:sectPr>
          <w:headerReference r:id="rId16" w:type="default"/>
          <w:footerReference r:id="rId17" w:type="default"/>
          <w:pgSz w:w="11907" w:h="16840"/>
          <w:pgMar w:top="1474" w:right="1474" w:bottom="1474" w:left="1474" w:header="851" w:footer="850" w:gutter="0"/>
          <w:pgNumType w:fmt="decimal"/>
          <w:cols w:space="720" w:num="1"/>
          <w:titlePg/>
          <w:docGrid w:linePitch="462" w:charSpace="0"/>
        </w:sectPr>
      </w:pPr>
    </w:p>
    <w:p w14:paraId="63E60DF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410D51D7">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713B446B">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69DB7A58">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4A8EF1D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B51C6C2">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F3F0EFB">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93CAAC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460F8FE8">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7A1CE57A">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E294895">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2C33168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279D5B68">
      <w:pPr>
        <w:widowControl/>
        <w:spacing w:after="0" w:line="360" w:lineRule="auto"/>
        <w:jc w:val="left"/>
        <w:rPr>
          <w:rFonts w:hint="eastAsia" w:ascii="宋体" w:hAnsi="宋体" w:cs="宋体"/>
          <w:sz w:val="24"/>
          <w:highlight w:val="none"/>
        </w:rPr>
        <w:sectPr>
          <w:headerReference r:id="rId19" w:type="first"/>
          <w:footerReference r:id="rId21" w:type="first"/>
          <w:headerReference r:id="rId18" w:type="even"/>
          <w:footerReference r:id="rId20" w:type="even"/>
          <w:pgSz w:w="11907" w:h="16840"/>
          <w:pgMar w:top="1474" w:right="1474" w:bottom="1474" w:left="1474" w:header="851" w:footer="850" w:gutter="0"/>
          <w:pgNumType w:fmt="decimal"/>
          <w:cols w:space="720" w:num="1"/>
          <w:titlePg/>
          <w:docGrid w:linePitch="462" w:charSpace="0"/>
        </w:sectPr>
      </w:pPr>
    </w:p>
    <w:p w14:paraId="5E102F50">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6350A7DE">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6798215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459F3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0E37188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70DAA84E">
      <w:pPr>
        <w:spacing w:after="0" w:line="360" w:lineRule="auto"/>
        <w:ind w:firstLine="504"/>
        <w:rPr>
          <w:rFonts w:hint="eastAsia" w:ascii="宋体" w:hAnsi="宋体" w:cs="宋体"/>
          <w:spacing w:val="6"/>
          <w:sz w:val="24"/>
          <w:highlight w:val="none"/>
        </w:rPr>
      </w:pPr>
    </w:p>
    <w:p w14:paraId="4C0DEC6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030FA38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3C2B565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5E147B28">
      <w:pPr>
        <w:spacing w:after="0" w:line="360" w:lineRule="auto"/>
        <w:ind w:right="360" w:firstLine="480"/>
        <w:jc w:val="right"/>
        <w:rPr>
          <w:rFonts w:hint="eastAsia" w:ascii="宋体" w:hAnsi="宋体" w:cs="宋体"/>
          <w:color w:val="000000"/>
          <w:sz w:val="24"/>
          <w:highlight w:val="none"/>
        </w:rPr>
      </w:pPr>
    </w:p>
    <w:p w14:paraId="2611A5A9">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451C3FF4">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3C2E8A3">
      <w:pPr>
        <w:adjustRightInd w:val="0"/>
        <w:snapToGrid w:val="0"/>
        <w:spacing w:after="0" w:line="360" w:lineRule="auto"/>
        <w:jc w:val="left"/>
        <w:rPr>
          <w:rFonts w:hint="eastAsia" w:ascii="宋体" w:hAnsi="宋体" w:cs="宋体"/>
          <w:color w:val="000000"/>
          <w:sz w:val="24"/>
          <w:szCs w:val="21"/>
          <w:highlight w:val="none"/>
        </w:rPr>
      </w:pPr>
    </w:p>
    <w:p w14:paraId="49477542">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AD44C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CFCB0C2">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55111CC7">
      <w:pPr>
        <w:adjustRightInd w:val="0"/>
        <w:snapToGrid w:val="0"/>
        <w:spacing w:after="0" w:line="360" w:lineRule="auto"/>
        <w:jc w:val="left"/>
        <w:rPr>
          <w:rFonts w:hint="eastAsia" w:ascii="宋体" w:hAnsi="宋体" w:cs="宋体"/>
          <w:color w:val="000000"/>
          <w:szCs w:val="21"/>
          <w:highlight w:val="none"/>
          <w:vertAlign w:val="superscript"/>
        </w:rPr>
      </w:pPr>
    </w:p>
    <w:p w14:paraId="70EBAAE1">
      <w:pPr>
        <w:spacing w:after="0" w:line="360" w:lineRule="auto"/>
        <w:ind w:right="360" w:firstLine="480"/>
        <w:jc w:val="right"/>
        <w:rPr>
          <w:rFonts w:hint="eastAsia" w:ascii="宋体" w:hAnsi="宋体" w:cs="宋体"/>
          <w:color w:val="000000"/>
          <w:sz w:val="24"/>
          <w:highlight w:val="none"/>
        </w:rPr>
      </w:pPr>
    </w:p>
    <w:p w14:paraId="6278EE34">
      <w:pPr>
        <w:spacing w:after="0" w:line="360" w:lineRule="auto"/>
        <w:ind w:right="360" w:firstLine="480"/>
        <w:jc w:val="right"/>
        <w:rPr>
          <w:rFonts w:hint="eastAsia" w:ascii="宋体" w:hAnsi="宋体" w:cs="宋体"/>
          <w:color w:val="000000"/>
          <w:sz w:val="24"/>
          <w:highlight w:val="none"/>
        </w:rPr>
      </w:pPr>
    </w:p>
    <w:p w14:paraId="5D160532">
      <w:pPr>
        <w:spacing w:after="0" w:line="360" w:lineRule="auto"/>
        <w:rPr>
          <w:rFonts w:hint="eastAsia" w:ascii="宋体" w:hAnsi="宋体" w:cs="宋体"/>
          <w:highlight w:val="none"/>
        </w:rPr>
      </w:pPr>
      <w:r>
        <w:rPr>
          <w:rFonts w:hint="eastAsia" w:ascii="宋体" w:hAnsi="宋体" w:cs="宋体"/>
          <w:highlight w:val="none"/>
        </w:rPr>
        <w:br w:type="page"/>
      </w:r>
    </w:p>
    <w:p w14:paraId="7A4FD6EA">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679EB36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3816206F">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01FE455D">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8AC2648">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6FB31A5E">
      <w:pPr>
        <w:spacing w:after="0" w:line="360" w:lineRule="auto"/>
        <w:ind w:firstLine="504" w:firstLineChars="200"/>
        <w:rPr>
          <w:rFonts w:hint="eastAsia" w:ascii="宋体" w:hAnsi="宋体" w:cs="宋体"/>
          <w:spacing w:val="6"/>
          <w:sz w:val="24"/>
          <w:highlight w:val="none"/>
        </w:rPr>
      </w:pPr>
    </w:p>
    <w:p w14:paraId="1A045AFA">
      <w:pPr>
        <w:spacing w:after="0" w:line="360" w:lineRule="auto"/>
        <w:ind w:firstLine="504" w:firstLineChars="200"/>
        <w:rPr>
          <w:rFonts w:hint="eastAsia" w:ascii="宋体" w:hAnsi="宋体" w:cs="宋体"/>
          <w:spacing w:val="6"/>
          <w:sz w:val="24"/>
          <w:highlight w:val="none"/>
        </w:rPr>
      </w:pPr>
    </w:p>
    <w:p w14:paraId="7834DA5B">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431F1BFC">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2D6F8DB">
      <w:pPr>
        <w:widowControl/>
        <w:spacing w:after="0" w:line="360" w:lineRule="auto"/>
        <w:jc w:val="left"/>
        <w:rPr>
          <w:rFonts w:hint="eastAsia" w:ascii="宋体" w:hAnsi="宋体" w:cs="宋体"/>
          <w:color w:val="000000"/>
          <w:sz w:val="24"/>
          <w:szCs w:val="20"/>
          <w:highlight w:val="none"/>
        </w:rPr>
      </w:pPr>
    </w:p>
    <w:p w14:paraId="031B2E6B">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41A835D">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41FA45F8">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43D7D0B3">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CEA355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D77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29276DBD">
            <w:pPr>
              <w:pStyle w:val="252"/>
              <w:spacing w:after="0" w:line="360" w:lineRule="auto"/>
              <w:jc w:val="center"/>
              <w:rPr>
                <w:rFonts w:hint="eastAsia"/>
                <w:sz w:val="24"/>
                <w:highlight w:val="none"/>
              </w:rPr>
            </w:pPr>
            <w:r>
              <w:rPr>
                <w:rFonts w:hint="eastAsia"/>
                <w:sz w:val="24"/>
                <w:highlight w:val="none"/>
              </w:rPr>
              <w:t>序号</w:t>
            </w:r>
          </w:p>
        </w:tc>
        <w:tc>
          <w:tcPr>
            <w:tcW w:w="1287" w:type="dxa"/>
            <w:vAlign w:val="center"/>
          </w:tcPr>
          <w:p w14:paraId="0958F462">
            <w:pPr>
              <w:pStyle w:val="252"/>
              <w:spacing w:after="0" w:line="360" w:lineRule="auto"/>
              <w:jc w:val="center"/>
              <w:rPr>
                <w:rFonts w:hint="eastAsia"/>
                <w:sz w:val="24"/>
                <w:highlight w:val="none"/>
              </w:rPr>
            </w:pPr>
            <w:r>
              <w:rPr>
                <w:rFonts w:hint="eastAsia"/>
                <w:sz w:val="24"/>
                <w:highlight w:val="none"/>
              </w:rPr>
              <w:t>分包承担</w:t>
            </w:r>
          </w:p>
          <w:p w14:paraId="7433466B">
            <w:pPr>
              <w:pStyle w:val="252"/>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6D823F17">
            <w:pPr>
              <w:pStyle w:val="252"/>
              <w:spacing w:after="0" w:line="360" w:lineRule="auto"/>
              <w:jc w:val="center"/>
              <w:rPr>
                <w:rFonts w:hint="eastAsia"/>
                <w:sz w:val="24"/>
                <w:highlight w:val="none"/>
                <w:lang w:eastAsia="zh-CN"/>
              </w:rPr>
            </w:pPr>
            <w:r>
              <w:rPr>
                <w:rFonts w:hint="eastAsia"/>
                <w:sz w:val="24"/>
                <w:highlight w:val="none"/>
                <w:lang w:eastAsia="zh-CN"/>
              </w:rPr>
              <w:t>分包承担</w:t>
            </w:r>
          </w:p>
          <w:p w14:paraId="71759FDC">
            <w:pPr>
              <w:pStyle w:val="252"/>
              <w:spacing w:after="0" w:line="360" w:lineRule="auto"/>
              <w:jc w:val="center"/>
              <w:rPr>
                <w:rFonts w:hint="eastAsia"/>
                <w:sz w:val="24"/>
                <w:highlight w:val="none"/>
                <w:lang w:eastAsia="zh-CN"/>
              </w:rPr>
            </w:pPr>
            <w:r>
              <w:rPr>
                <w:rFonts w:hint="eastAsia"/>
                <w:sz w:val="24"/>
                <w:highlight w:val="none"/>
                <w:lang w:eastAsia="zh-CN"/>
              </w:rPr>
              <w:t>主体类型</w:t>
            </w:r>
          </w:p>
          <w:p w14:paraId="418E4245">
            <w:pPr>
              <w:pStyle w:val="252"/>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13374C4C">
            <w:pPr>
              <w:pStyle w:val="252"/>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5360F389">
            <w:pPr>
              <w:pStyle w:val="252"/>
              <w:spacing w:after="0" w:line="360" w:lineRule="auto"/>
              <w:jc w:val="center"/>
              <w:rPr>
                <w:rFonts w:hint="eastAsia"/>
                <w:sz w:val="24"/>
                <w:highlight w:val="none"/>
              </w:rPr>
            </w:pPr>
            <w:r>
              <w:rPr>
                <w:rFonts w:hint="eastAsia"/>
                <w:sz w:val="24"/>
                <w:highlight w:val="none"/>
              </w:rPr>
              <w:t>拟分包</w:t>
            </w:r>
          </w:p>
          <w:p w14:paraId="64879F69">
            <w:pPr>
              <w:pStyle w:val="252"/>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0F5B1268">
            <w:pPr>
              <w:pStyle w:val="252"/>
              <w:spacing w:after="0" w:line="360" w:lineRule="auto"/>
              <w:jc w:val="center"/>
              <w:rPr>
                <w:rFonts w:hint="eastAsia"/>
                <w:sz w:val="24"/>
                <w:highlight w:val="none"/>
                <w:lang w:eastAsia="zh-CN"/>
              </w:rPr>
            </w:pPr>
            <w:r>
              <w:rPr>
                <w:rFonts w:hint="eastAsia"/>
                <w:sz w:val="24"/>
                <w:highlight w:val="none"/>
                <w:lang w:eastAsia="zh-CN"/>
              </w:rPr>
              <w:t>拟分包</w:t>
            </w:r>
          </w:p>
          <w:p w14:paraId="1686C600">
            <w:pPr>
              <w:pStyle w:val="252"/>
              <w:spacing w:after="0" w:line="360" w:lineRule="auto"/>
              <w:jc w:val="center"/>
              <w:rPr>
                <w:rFonts w:hint="eastAsia"/>
                <w:sz w:val="24"/>
                <w:highlight w:val="none"/>
                <w:lang w:eastAsia="zh-CN"/>
              </w:rPr>
            </w:pPr>
            <w:r>
              <w:rPr>
                <w:rFonts w:hint="eastAsia"/>
                <w:sz w:val="24"/>
                <w:highlight w:val="none"/>
                <w:lang w:eastAsia="zh-CN"/>
              </w:rPr>
              <w:t>合同金额</w:t>
            </w:r>
          </w:p>
          <w:p w14:paraId="545E0809">
            <w:pPr>
              <w:pStyle w:val="252"/>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5EC868BF">
            <w:pPr>
              <w:pStyle w:val="252"/>
              <w:spacing w:after="0" w:line="360" w:lineRule="auto"/>
              <w:jc w:val="center"/>
              <w:rPr>
                <w:rFonts w:hint="eastAsia"/>
                <w:sz w:val="24"/>
                <w:highlight w:val="none"/>
                <w:lang w:eastAsia="zh-CN"/>
              </w:rPr>
            </w:pPr>
            <w:r>
              <w:rPr>
                <w:rFonts w:hint="eastAsia"/>
                <w:sz w:val="24"/>
                <w:highlight w:val="none"/>
                <w:lang w:eastAsia="zh-CN"/>
              </w:rPr>
              <w:t>占</w:t>
            </w:r>
          </w:p>
          <w:p w14:paraId="6EE6653A">
            <w:pPr>
              <w:pStyle w:val="252"/>
              <w:spacing w:after="0" w:line="360" w:lineRule="auto"/>
              <w:jc w:val="center"/>
              <w:rPr>
                <w:rFonts w:hint="eastAsia"/>
                <w:b/>
                <w:sz w:val="24"/>
                <w:highlight w:val="none"/>
                <w:lang w:eastAsia="zh-CN"/>
              </w:rPr>
            </w:pPr>
            <w:r>
              <w:rPr>
                <w:rFonts w:hint="eastAsia"/>
                <w:b/>
                <w:sz w:val="24"/>
                <w:highlight w:val="none"/>
                <w:lang w:eastAsia="zh-CN"/>
              </w:rPr>
              <w:t>合同金额的</w:t>
            </w:r>
          </w:p>
          <w:p w14:paraId="2F2C395C">
            <w:pPr>
              <w:pStyle w:val="252"/>
              <w:spacing w:after="0" w:line="360" w:lineRule="auto"/>
              <w:jc w:val="center"/>
              <w:rPr>
                <w:rFonts w:hint="eastAsia"/>
                <w:sz w:val="24"/>
                <w:highlight w:val="none"/>
                <w:lang w:eastAsia="zh-CN"/>
              </w:rPr>
            </w:pPr>
            <w:r>
              <w:rPr>
                <w:rFonts w:hint="eastAsia"/>
                <w:sz w:val="24"/>
                <w:highlight w:val="none"/>
                <w:lang w:eastAsia="zh-CN"/>
              </w:rPr>
              <w:t>比例（%）</w:t>
            </w:r>
          </w:p>
        </w:tc>
      </w:tr>
      <w:tr w14:paraId="7F29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98CA1B">
            <w:pPr>
              <w:pStyle w:val="252"/>
              <w:spacing w:after="0" w:line="360" w:lineRule="auto"/>
              <w:jc w:val="center"/>
              <w:rPr>
                <w:rFonts w:hint="eastAsia"/>
                <w:sz w:val="24"/>
                <w:highlight w:val="none"/>
              </w:rPr>
            </w:pPr>
            <w:r>
              <w:rPr>
                <w:rFonts w:hint="eastAsia"/>
                <w:sz w:val="24"/>
                <w:highlight w:val="none"/>
              </w:rPr>
              <w:t>1</w:t>
            </w:r>
          </w:p>
        </w:tc>
        <w:tc>
          <w:tcPr>
            <w:tcW w:w="1287" w:type="dxa"/>
            <w:vAlign w:val="center"/>
          </w:tcPr>
          <w:p w14:paraId="752D8ADA">
            <w:pPr>
              <w:pStyle w:val="252"/>
              <w:spacing w:after="0" w:line="360" w:lineRule="auto"/>
              <w:jc w:val="center"/>
              <w:rPr>
                <w:rFonts w:hint="eastAsia"/>
                <w:sz w:val="30"/>
                <w:highlight w:val="none"/>
              </w:rPr>
            </w:pPr>
          </w:p>
        </w:tc>
        <w:tc>
          <w:tcPr>
            <w:tcW w:w="1513" w:type="dxa"/>
            <w:vAlign w:val="center"/>
          </w:tcPr>
          <w:p w14:paraId="49073DD6">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400AC500">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761FE8B5">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014498BF">
            <w:pPr>
              <w:pStyle w:val="252"/>
              <w:spacing w:after="0" w:line="360" w:lineRule="auto"/>
              <w:jc w:val="center"/>
              <w:rPr>
                <w:rFonts w:hint="eastAsia"/>
                <w:sz w:val="30"/>
                <w:highlight w:val="none"/>
                <w:lang w:eastAsia="zh-CN"/>
              </w:rPr>
            </w:pPr>
          </w:p>
        </w:tc>
        <w:tc>
          <w:tcPr>
            <w:tcW w:w="1561" w:type="dxa"/>
            <w:vAlign w:val="center"/>
          </w:tcPr>
          <w:p w14:paraId="28BF73B8">
            <w:pPr>
              <w:pStyle w:val="252"/>
              <w:spacing w:after="0" w:line="360" w:lineRule="auto"/>
              <w:jc w:val="center"/>
              <w:rPr>
                <w:rFonts w:hint="eastAsia"/>
                <w:sz w:val="30"/>
                <w:highlight w:val="none"/>
                <w:lang w:eastAsia="zh-CN"/>
              </w:rPr>
            </w:pPr>
          </w:p>
        </w:tc>
        <w:tc>
          <w:tcPr>
            <w:tcW w:w="1498" w:type="dxa"/>
            <w:vAlign w:val="center"/>
          </w:tcPr>
          <w:p w14:paraId="01414B86">
            <w:pPr>
              <w:pStyle w:val="252"/>
              <w:spacing w:after="0" w:line="360" w:lineRule="auto"/>
              <w:jc w:val="center"/>
              <w:rPr>
                <w:rFonts w:hint="eastAsia"/>
                <w:sz w:val="30"/>
                <w:highlight w:val="none"/>
                <w:lang w:eastAsia="zh-CN"/>
              </w:rPr>
            </w:pPr>
          </w:p>
        </w:tc>
        <w:tc>
          <w:tcPr>
            <w:tcW w:w="1564" w:type="dxa"/>
            <w:vAlign w:val="center"/>
          </w:tcPr>
          <w:p w14:paraId="57429965">
            <w:pPr>
              <w:pStyle w:val="252"/>
              <w:spacing w:after="0" w:line="360" w:lineRule="auto"/>
              <w:jc w:val="center"/>
              <w:rPr>
                <w:rFonts w:hint="eastAsia"/>
                <w:sz w:val="30"/>
                <w:highlight w:val="none"/>
                <w:lang w:eastAsia="zh-CN"/>
              </w:rPr>
            </w:pPr>
          </w:p>
        </w:tc>
      </w:tr>
      <w:tr w14:paraId="4F55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5284CF88">
            <w:pPr>
              <w:pStyle w:val="252"/>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5EA7E12C">
            <w:pPr>
              <w:pStyle w:val="252"/>
              <w:spacing w:after="0" w:line="360" w:lineRule="auto"/>
              <w:jc w:val="center"/>
              <w:rPr>
                <w:rFonts w:hint="eastAsia"/>
                <w:sz w:val="30"/>
                <w:highlight w:val="none"/>
              </w:rPr>
            </w:pPr>
          </w:p>
        </w:tc>
        <w:tc>
          <w:tcPr>
            <w:tcW w:w="1513" w:type="dxa"/>
            <w:vAlign w:val="center"/>
          </w:tcPr>
          <w:p w14:paraId="52E0BD45">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63124FD8">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4A63161A">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74D57563">
            <w:pPr>
              <w:pStyle w:val="252"/>
              <w:spacing w:after="0" w:line="360" w:lineRule="auto"/>
              <w:jc w:val="center"/>
              <w:rPr>
                <w:rFonts w:hint="eastAsia"/>
                <w:sz w:val="30"/>
                <w:highlight w:val="none"/>
                <w:lang w:eastAsia="zh-CN"/>
              </w:rPr>
            </w:pPr>
          </w:p>
        </w:tc>
        <w:tc>
          <w:tcPr>
            <w:tcW w:w="1561" w:type="dxa"/>
            <w:vAlign w:val="center"/>
          </w:tcPr>
          <w:p w14:paraId="746992E8">
            <w:pPr>
              <w:pStyle w:val="252"/>
              <w:spacing w:after="0" w:line="360" w:lineRule="auto"/>
              <w:jc w:val="center"/>
              <w:rPr>
                <w:rFonts w:hint="eastAsia"/>
                <w:sz w:val="30"/>
                <w:highlight w:val="none"/>
                <w:lang w:eastAsia="zh-CN"/>
              </w:rPr>
            </w:pPr>
          </w:p>
        </w:tc>
        <w:tc>
          <w:tcPr>
            <w:tcW w:w="1498" w:type="dxa"/>
            <w:vAlign w:val="center"/>
          </w:tcPr>
          <w:p w14:paraId="30BFF0E2">
            <w:pPr>
              <w:pStyle w:val="252"/>
              <w:spacing w:after="0" w:line="360" w:lineRule="auto"/>
              <w:jc w:val="center"/>
              <w:rPr>
                <w:rFonts w:hint="eastAsia"/>
                <w:sz w:val="30"/>
                <w:highlight w:val="none"/>
                <w:lang w:eastAsia="zh-CN"/>
              </w:rPr>
            </w:pPr>
          </w:p>
        </w:tc>
        <w:tc>
          <w:tcPr>
            <w:tcW w:w="1564" w:type="dxa"/>
            <w:vAlign w:val="center"/>
          </w:tcPr>
          <w:p w14:paraId="4B6E49B0">
            <w:pPr>
              <w:pStyle w:val="252"/>
              <w:spacing w:after="0" w:line="360" w:lineRule="auto"/>
              <w:jc w:val="center"/>
              <w:rPr>
                <w:rFonts w:hint="eastAsia"/>
                <w:sz w:val="30"/>
                <w:highlight w:val="none"/>
                <w:lang w:eastAsia="zh-CN"/>
              </w:rPr>
            </w:pPr>
          </w:p>
        </w:tc>
      </w:tr>
      <w:tr w14:paraId="0F6D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78EDC0D2">
            <w:pPr>
              <w:pStyle w:val="252"/>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2EACFD8D">
            <w:pPr>
              <w:pStyle w:val="252"/>
              <w:spacing w:after="0" w:line="360" w:lineRule="auto"/>
              <w:jc w:val="center"/>
              <w:rPr>
                <w:rFonts w:hint="eastAsia"/>
                <w:sz w:val="30"/>
                <w:highlight w:val="none"/>
              </w:rPr>
            </w:pPr>
          </w:p>
        </w:tc>
        <w:tc>
          <w:tcPr>
            <w:tcW w:w="1513" w:type="dxa"/>
            <w:vAlign w:val="center"/>
          </w:tcPr>
          <w:p w14:paraId="3629226B">
            <w:pPr>
              <w:pStyle w:val="252"/>
              <w:tabs>
                <w:tab w:val="left" w:pos="235"/>
              </w:tabs>
              <w:spacing w:after="0" w:line="360" w:lineRule="auto"/>
              <w:jc w:val="center"/>
              <w:rPr>
                <w:rFonts w:hint="eastAsia"/>
                <w:sz w:val="24"/>
                <w:highlight w:val="none"/>
              </w:rPr>
            </w:pPr>
          </w:p>
        </w:tc>
        <w:tc>
          <w:tcPr>
            <w:tcW w:w="1125" w:type="dxa"/>
            <w:vAlign w:val="center"/>
          </w:tcPr>
          <w:p w14:paraId="117E8173">
            <w:pPr>
              <w:pStyle w:val="252"/>
              <w:spacing w:after="0" w:line="360" w:lineRule="auto"/>
              <w:jc w:val="center"/>
              <w:rPr>
                <w:rFonts w:hint="eastAsia"/>
                <w:sz w:val="30"/>
                <w:highlight w:val="none"/>
              </w:rPr>
            </w:pPr>
          </w:p>
        </w:tc>
        <w:tc>
          <w:tcPr>
            <w:tcW w:w="1561" w:type="dxa"/>
            <w:vAlign w:val="center"/>
          </w:tcPr>
          <w:p w14:paraId="45B3AE36">
            <w:pPr>
              <w:pStyle w:val="252"/>
              <w:spacing w:after="0" w:line="360" w:lineRule="auto"/>
              <w:jc w:val="center"/>
              <w:rPr>
                <w:rFonts w:hint="eastAsia"/>
                <w:sz w:val="30"/>
                <w:highlight w:val="none"/>
              </w:rPr>
            </w:pPr>
          </w:p>
        </w:tc>
        <w:tc>
          <w:tcPr>
            <w:tcW w:w="1498" w:type="dxa"/>
            <w:vAlign w:val="center"/>
          </w:tcPr>
          <w:p w14:paraId="07AEA92E">
            <w:pPr>
              <w:pStyle w:val="252"/>
              <w:spacing w:after="0" w:line="360" w:lineRule="auto"/>
              <w:jc w:val="center"/>
              <w:rPr>
                <w:rFonts w:hint="eastAsia"/>
                <w:sz w:val="30"/>
                <w:highlight w:val="none"/>
              </w:rPr>
            </w:pPr>
          </w:p>
        </w:tc>
        <w:tc>
          <w:tcPr>
            <w:tcW w:w="1564" w:type="dxa"/>
            <w:vAlign w:val="center"/>
          </w:tcPr>
          <w:p w14:paraId="2DB0B05C">
            <w:pPr>
              <w:pStyle w:val="252"/>
              <w:spacing w:after="0" w:line="360" w:lineRule="auto"/>
              <w:jc w:val="center"/>
              <w:rPr>
                <w:rFonts w:hint="eastAsia"/>
                <w:sz w:val="30"/>
                <w:highlight w:val="none"/>
              </w:rPr>
            </w:pPr>
          </w:p>
        </w:tc>
      </w:tr>
      <w:tr w14:paraId="177D8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4520ECC2">
            <w:pPr>
              <w:pStyle w:val="252"/>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14988ACB">
            <w:pPr>
              <w:pStyle w:val="252"/>
              <w:spacing w:after="0" w:line="360" w:lineRule="auto"/>
              <w:jc w:val="center"/>
              <w:rPr>
                <w:rFonts w:hint="eastAsia"/>
                <w:sz w:val="30"/>
                <w:highlight w:val="none"/>
              </w:rPr>
            </w:pPr>
          </w:p>
        </w:tc>
        <w:tc>
          <w:tcPr>
            <w:tcW w:w="1564" w:type="dxa"/>
            <w:vAlign w:val="center"/>
          </w:tcPr>
          <w:p w14:paraId="0A59E93D">
            <w:pPr>
              <w:pStyle w:val="252"/>
              <w:spacing w:after="0" w:line="360" w:lineRule="auto"/>
              <w:jc w:val="center"/>
              <w:rPr>
                <w:rFonts w:hint="eastAsia"/>
                <w:sz w:val="30"/>
                <w:highlight w:val="none"/>
              </w:rPr>
            </w:pPr>
          </w:p>
        </w:tc>
      </w:tr>
    </w:tbl>
    <w:p w14:paraId="62D53D42">
      <w:pPr>
        <w:adjustRightInd w:val="0"/>
        <w:snapToGrid w:val="0"/>
        <w:spacing w:after="0" w:line="360" w:lineRule="auto"/>
        <w:ind w:firstLine="480" w:firstLineChars="200"/>
        <w:jc w:val="left"/>
        <w:rPr>
          <w:rFonts w:hint="eastAsia" w:ascii="宋体" w:hAnsi="宋体" w:cs="宋体"/>
          <w:sz w:val="24"/>
          <w:highlight w:val="none"/>
        </w:rPr>
      </w:pPr>
    </w:p>
    <w:p w14:paraId="61F7E337">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338BA709">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3B755C0F">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6859A898">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722E771A">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796A264F">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03E5021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20972D2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16A70FD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6D640E1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6F099F0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24F5EE65">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1EC97EA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562689C3">
      <w:pPr>
        <w:spacing w:after="0" w:line="360" w:lineRule="auto"/>
        <w:ind w:firstLine="471"/>
        <w:rPr>
          <w:rFonts w:hint="eastAsia" w:ascii="宋体" w:hAnsi="宋体" w:cs="宋体"/>
          <w:b/>
          <w:color w:val="000000"/>
          <w:sz w:val="24"/>
          <w:highlight w:val="none"/>
        </w:rPr>
      </w:pPr>
    </w:p>
    <w:p w14:paraId="319C6CFB">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41924561">
      <w:pPr>
        <w:spacing w:after="0" w:line="360" w:lineRule="auto"/>
        <w:ind w:left="480"/>
        <w:jc w:val="right"/>
        <w:rPr>
          <w:rFonts w:hint="eastAsia" w:ascii="宋体" w:hAnsi="宋体" w:cs="宋体"/>
          <w:color w:val="000000"/>
          <w:sz w:val="24"/>
          <w:highlight w:val="none"/>
        </w:rPr>
      </w:pPr>
    </w:p>
    <w:p w14:paraId="103EDC4C">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3FDDE82A">
      <w:pPr>
        <w:tabs>
          <w:tab w:val="left" w:pos="8280"/>
        </w:tabs>
        <w:spacing w:after="0" w:line="360" w:lineRule="auto"/>
        <w:ind w:firstLine="480"/>
        <w:rPr>
          <w:rFonts w:hint="eastAsia" w:ascii="宋体" w:hAnsi="宋体" w:cs="宋体"/>
          <w:color w:val="000000"/>
          <w:sz w:val="24"/>
          <w:highlight w:val="none"/>
        </w:rPr>
      </w:pPr>
    </w:p>
    <w:p w14:paraId="24CD7D02">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122A2A88">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351D9EE6">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1368D4EF">
      <w:pPr>
        <w:widowControl/>
        <w:spacing w:after="0" w:line="360" w:lineRule="auto"/>
        <w:jc w:val="left"/>
        <w:rPr>
          <w:rFonts w:hint="eastAsia" w:ascii="宋体" w:hAnsi="宋体" w:cs="宋体"/>
          <w:sz w:val="24"/>
          <w:highlight w:val="none"/>
        </w:rPr>
      </w:pPr>
    </w:p>
    <w:p w14:paraId="4F40376F">
      <w:pPr>
        <w:widowControl/>
        <w:spacing w:after="0" w:line="360" w:lineRule="auto"/>
        <w:jc w:val="left"/>
        <w:rPr>
          <w:rFonts w:hint="eastAsia" w:ascii="宋体" w:hAnsi="宋体" w:cs="宋体"/>
          <w:sz w:val="24"/>
          <w:highlight w:val="none"/>
        </w:rPr>
      </w:pPr>
    </w:p>
    <w:p w14:paraId="524756B2">
      <w:pPr>
        <w:spacing w:after="0" w:line="360" w:lineRule="auto"/>
        <w:outlineLvl w:val="2"/>
        <w:rPr>
          <w:rFonts w:hint="eastAsia" w:ascii="宋体" w:hAnsi="宋体" w:cs="宋体"/>
          <w:color w:val="000000"/>
          <w:sz w:val="24"/>
          <w:szCs w:val="20"/>
          <w:highlight w:val="none"/>
        </w:rPr>
        <w:sectPr>
          <w:headerReference r:id="rId23" w:type="first"/>
          <w:footerReference r:id="rId25" w:type="first"/>
          <w:headerReference r:id="rId22" w:type="even"/>
          <w:footerReference r:id="rId24" w:type="even"/>
          <w:pgSz w:w="11907" w:h="16840"/>
          <w:pgMar w:top="1474" w:right="1474" w:bottom="1474" w:left="1474" w:header="851" w:footer="850" w:gutter="0"/>
          <w:pgNumType w:fmt="decimal"/>
          <w:cols w:space="720" w:num="1"/>
          <w:titlePg/>
          <w:docGrid w:linePitch="462" w:charSpace="0"/>
        </w:sectPr>
      </w:pPr>
    </w:p>
    <w:p w14:paraId="57AD815E">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1384A15B">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283C5E33">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5529C673">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60F3C5E6">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78C8FE3D">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6EFCCDF0">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6BE031BF">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12581819">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38AE29E5">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2EA8CD4B">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7226BB7E">
      <w:pPr>
        <w:numPr>
          <w:ilvl w:val="0"/>
          <w:numId w:val="16"/>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3DDF4ACA">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161D473E">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56E1D6C7">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25D51A46">
      <w:pPr>
        <w:numPr>
          <w:ilvl w:val="0"/>
          <w:numId w:val="16"/>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1D40C6A7">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1AA00067">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189E96DD">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0161C69E">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6B4FFDCB">
      <w:pPr>
        <w:spacing w:after="0" w:line="360" w:lineRule="auto"/>
        <w:ind w:firstLine="471"/>
        <w:rPr>
          <w:rFonts w:hint="eastAsia" w:ascii="宋体" w:hAnsi="宋体" w:cs="宋体"/>
          <w:color w:val="000000"/>
          <w:sz w:val="24"/>
          <w:highlight w:val="none"/>
        </w:rPr>
      </w:pPr>
    </w:p>
    <w:p w14:paraId="624C7ACC">
      <w:pPr>
        <w:spacing w:after="0" w:line="360" w:lineRule="auto"/>
        <w:ind w:firstLine="471"/>
        <w:rPr>
          <w:rFonts w:hint="eastAsia" w:ascii="宋体" w:hAnsi="宋体" w:cs="宋体"/>
          <w:color w:val="000000"/>
          <w:sz w:val="24"/>
          <w:highlight w:val="none"/>
        </w:rPr>
      </w:pPr>
    </w:p>
    <w:p w14:paraId="078CCEA6">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6BA64080">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65F1E0B9">
      <w:pPr>
        <w:spacing w:after="0" w:line="360" w:lineRule="auto"/>
        <w:ind w:firstLine="471"/>
        <w:rPr>
          <w:rFonts w:hint="eastAsia" w:ascii="宋体" w:hAnsi="宋体" w:cs="宋体"/>
          <w:color w:val="000000"/>
          <w:sz w:val="24"/>
          <w:highlight w:val="none"/>
        </w:rPr>
      </w:pPr>
    </w:p>
    <w:p w14:paraId="4015D469">
      <w:pPr>
        <w:spacing w:after="0" w:line="360" w:lineRule="auto"/>
        <w:ind w:firstLine="471"/>
        <w:rPr>
          <w:rFonts w:hint="eastAsia" w:ascii="宋体" w:hAnsi="宋体" w:cs="宋体"/>
          <w:color w:val="000000"/>
          <w:sz w:val="24"/>
          <w:highlight w:val="none"/>
        </w:rPr>
      </w:pPr>
    </w:p>
    <w:p w14:paraId="7942576B">
      <w:pPr>
        <w:spacing w:after="0" w:line="360" w:lineRule="auto"/>
        <w:ind w:left="480"/>
        <w:jc w:val="right"/>
        <w:rPr>
          <w:rFonts w:hint="eastAsia" w:ascii="宋体" w:hAnsi="宋体" w:cs="宋体"/>
          <w:color w:val="000000"/>
          <w:sz w:val="24"/>
          <w:highlight w:val="none"/>
        </w:rPr>
      </w:pPr>
    </w:p>
    <w:p w14:paraId="69832838">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0E993DB9">
      <w:pPr>
        <w:spacing w:after="0" w:line="360" w:lineRule="auto"/>
        <w:ind w:left="480"/>
        <w:jc w:val="right"/>
        <w:rPr>
          <w:rFonts w:hint="eastAsia" w:ascii="宋体" w:hAnsi="宋体" w:cs="宋体"/>
          <w:b/>
          <w:color w:val="000000"/>
          <w:sz w:val="24"/>
          <w:highlight w:val="none"/>
        </w:rPr>
      </w:pPr>
    </w:p>
    <w:p w14:paraId="001C595E">
      <w:pPr>
        <w:tabs>
          <w:tab w:val="left" w:pos="8280"/>
        </w:tabs>
        <w:spacing w:after="0" w:line="360" w:lineRule="auto"/>
        <w:ind w:firstLine="480"/>
        <w:rPr>
          <w:rFonts w:hint="eastAsia" w:ascii="宋体" w:hAnsi="宋体" w:cs="宋体"/>
          <w:color w:val="000000"/>
          <w:sz w:val="24"/>
          <w:highlight w:val="none"/>
        </w:rPr>
      </w:pPr>
    </w:p>
    <w:p w14:paraId="7AA1BA99">
      <w:pPr>
        <w:tabs>
          <w:tab w:val="left" w:pos="8280"/>
        </w:tabs>
        <w:spacing w:after="0" w:line="360" w:lineRule="auto"/>
        <w:ind w:firstLine="480"/>
        <w:rPr>
          <w:rFonts w:hint="eastAsia" w:ascii="宋体" w:hAnsi="宋体" w:cs="宋体"/>
          <w:color w:val="000000"/>
          <w:sz w:val="24"/>
          <w:highlight w:val="none"/>
        </w:rPr>
      </w:pPr>
    </w:p>
    <w:p w14:paraId="788C513E">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41B9CF20">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7E80942E">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44F2E939">
      <w:pPr>
        <w:spacing w:after="0" w:line="360" w:lineRule="auto"/>
        <w:ind w:left="719" w:leftChars="228" w:hanging="240" w:hangingChars="100"/>
        <w:rPr>
          <w:rFonts w:hint="eastAsia" w:ascii="宋体" w:hAnsi="宋体" w:cs="宋体"/>
          <w:sz w:val="24"/>
          <w:highlight w:val="none"/>
        </w:rPr>
      </w:pPr>
    </w:p>
    <w:p w14:paraId="026416FC">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7806D98C">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16F317FE">
      <w:pPr>
        <w:widowControl/>
        <w:spacing w:after="0" w:line="360" w:lineRule="auto"/>
        <w:jc w:val="left"/>
        <w:rPr>
          <w:rFonts w:hint="eastAsia" w:ascii="宋体" w:hAnsi="宋体" w:cs="宋体"/>
          <w:sz w:val="24"/>
          <w:szCs w:val="20"/>
          <w:highlight w:val="none"/>
        </w:rPr>
      </w:pPr>
    </w:p>
    <w:p w14:paraId="0616DD14">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6B383FEC">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394CC98F">
      <w:pPr>
        <w:spacing w:after="0" w:line="360" w:lineRule="auto"/>
        <w:rPr>
          <w:rFonts w:hint="eastAsia" w:ascii="宋体" w:hAnsi="宋体" w:cs="宋体"/>
          <w:sz w:val="24"/>
          <w:szCs w:val="20"/>
          <w:highlight w:val="none"/>
        </w:rPr>
      </w:pPr>
    </w:p>
    <w:p w14:paraId="4547B889">
      <w:pPr>
        <w:widowControl/>
        <w:spacing w:after="0" w:line="360" w:lineRule="auto"/>
        <w:jc w:val="left"/>
        <w:rPr>
          <w:rFonts w:hint="eastAsia" w:ascii="宋体" w:hAnsi="宋体" w:cs="宋体"/>
          <w:kern w:val="0"/>
          <w:sz w:val="24"/>
          <w:szCs w:val="20"/>
          <w:highlight w:val="none"/>
        </w:rPr>
      </w:pPr>
    </w:p>
    <w:p w14:paraId="36702FC8">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617741B0">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4DA2E87A">
      <w:pPr>
        <w:spacing w:after="0" w:line="360" w:lineRule="auto"/>
        <w:rPr>
          <w:rFonts w:hint="eastAsia" w:ascii="宋体" w:hAnsi="宋体" w:cs="宋体"/>
          <w:b/>
          <w:spacing w:val="20"/>
          <w:szCs w:val="21"/>
          <w:highlight w:val="none"/>
        </w:rPr>
      </w:pPr>
    </w:p>
    <w:p w14:paraId="7589F6A3">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1D69B4F8">
      <w:pPr>
        <w:spacing w:after="0" w:line="360" w:lineRule="auto"/>
        <w:jc w:val="center"/>
        <w:rPr>
          <w:rFonts w:hint="eastAsia" w:ascii="宋体" w:hAnsi="宋体" w:cs="宋体"/>
          <w:szCs w:val="21"/>
          <w:highlight w:val="none"/>
        </w:rPr>
      </w:pPr>
    </w:p>
    <w:p w14:paraId="00BA7AD5">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52E382A6">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344E3D87">
      <w:pPr>
        <w:spacing w:after="0" w:line="360" w:lineRule="auto"/>
        <w:ind w:firstLine="542" w:firstLineChars="150"/>
        <w:rPr>
          <w:rFonts w:hint="eastAsia" w:ascii="宋体" w:hAnsi="宋体" w:cs="宋体"/>
          <w:b/>
          <w:spacing w:val="20"/>
          <w:sz w:val="32"/>
          <w:szCs w:val="32"/>
          <w:highlight w:val="none"/>
        </w:rPr>
      </w:pPr>
    </w:p>
    <w:p w14:paraId="19A59647">
      <w:pPr>
        <w:spacing w:after="0" w:line="360" w:lineRule="auto"/>
        <w:ind w:firstLine="542" w:firstLineChars="150"/>
        <w:rPr>
          <w:rFonts w:hint="eastAsia" w:ascii="宋体" w:hAnsi="宋体" w:cs="宋体"/>
          <w:b/>
          <w:spacing w:val="20"/>
          <w:sz w:val="32"/>
          <w:szCs w:val="32"/>
          <w:highlight w:val="none"/>
        </w:rPr>
      </w:pPr>
    </w:p>
    <w:p w14:paraId="7919F236">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3BBEE21E">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4CF10F65">
      <w:pPr>
        <w:spacing w:after="0" w:line="360" w:lineRule="auto"/>
        <w:ind w:firstLine="542" w:firstLineChars="150"/>
        <w:rPr>
          <w:rFonts w:hint="eastAsia" w:ascii="宋体" w:hAnsi="宋体" w:cs="宋体"/>
          <w:b/>
          <w:spacing w:val="20"/>
          <w:sz w:val="32"/>
          <w:szCs w:val="32"/>
          <w:highlight w:val="none"/>
        </w:rPr>
      </w:pPr>
    </w:p>
    <w:p w14:paraId="7986ABFC">
      <w:pPr>
        <w:spacing w:after="0" w:line="360" w:lineRule="auto"/>
        <w:ind w:firstLine="542" w:firstLineChars="150"/>
        <w:rPr>
          <w:rFonts w:hint="eastAsia" w:ascii="宋体" w:hAnsi="宋体" w:cs="宋体"/>
          <w:b/>
          <w:spacing w:val="20"/>
          <w:sz w:val="32"/>
          <w:szCs w:val="32"/>
          <w:highlight w:val="none"/>
        </w:rPr>
      </w:pPr>
    </w:p>
    <w:p w14:paraId="2A983E10">
      <w:pPr>
        <w:spacing w:after="0" w:line="360" w:lineRule="auto"/>
        <w:jc w:val="center"/>
        <w:rPr>
          <w:rFonts w:hint="eastAsia" w:ascii="宋体" w:hAnsi="宋体" w:cs="宋体"/>
          <w:b/>
          <w:sz w:val="32"/>
          <w:szCs w:val="32"/>
          <w:highlight w:val="none"/>
        </w:rPr>
      </w:pPr>
    </w:p>
    <w:p w14:paraId="3CC270D7">
      <w:pPr>
        <w:spacing w:after="0" w:line="360" w:lineRule="auto"/>
        <w:jc w:val="center"/>
        <w:rPr>
          <w:rFonts w:hint="eastAsia" w:ascii="宋体" w:hAnsi="宋体" w:cs="宋体"/>
          <w:b/>
          <w:sz w:val="32"/>
          <w:szCs w:val="32"/>
          <w:highlight w:val="none"/>
        </w:rPr>
      </w:pPr>
    </w:p>
    <w:p w14:paraId="39F89703">
      <w:pPr>
        <w:spacing w:after="0" w:line="360" w:lineRule="auto"/>
        <w:jc w:val="center"/>
        <w:rPr>
          <w:rFonts w:hint="eastAsia" w:ascii="宋体" w:hAnsi="宋体" w:cs="宋体"/>
          <w:b/>
          <w:sz w:val="32"/>
          <w:szCs w:val="32"/>
          <w:highlight w:val="none"/>
        </w:rPr>
      </w:pPr>
    </w:p>
    <w:p w14:paraId="1D0DC728">
      <w:pPr>
        <w:spacing w:after="0" w:line="360" w:lineRule="auto"/>
        <w:jc w:val="center"/>
        <w:rPr>
          <w:rFonts w:hint="eastAsia" w:ascii="宋体" w:hAnsi="宋体" w:cs="宋体"/>
          <w:b/>
          <w:spacing w:val="20"/>
          <w:sz w:val="32"/>
          <w:szCs w:val="32"/>
          <w:highlight w:val="none"/>
        </w:rPr>
      </w:pPr>
    </w:p>
    <w:p w14:paraId="29C618DA">
      <w:pPr>
        <w:spacing w:after="0" w:line="360" w:lineRule="auto"/>
        <w:jc w:val="center"/>
        <w:rPr>
          <w:rFonts w:hint="eastAsia" w:ascii="宋体" w:hAnsi="宋体" w:cs="宋体"/>
          <w:b/>
          <w:spacing w:val="20"/>
          <w:sz w:val="32"/>
          <w:szCs w:val="32"/>
          <w:highlight w:val="none"/>
        </w:rPr>
      </w:pPr>
    </w:p>
    <w:p w14:paraId="14136A92">
      <w:pPr>
        <w:spacing w:after="0" w:line="360" w:lineRule="auto"/>
        <w:jc w:val="center"/>
        <w:rPr>
          <w:rFonts w:hint="eastAsia" w:ascii="宋体" w:hAnsi="宋体" w:cs="宋体"/>
          <w:b/>
          <w:spacing w:val="20"/>
          <w:sz w:val="32"/>
          <w:szCs w:val="32"/>
          <w:highlight w:val="none"/>
        </w:rPr>
      </w:pPr>
    </w:p>
    <w:p w14:paraId="7972BEB6">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77E255AF">
      <w:pPr>
        <w:spacing w:after="0" w:line="360" w:lineRule="auto"/>
        <w:jc w:val="center"/>
        <w:rPr>
          <w:rFonts w:hint="eastAsia" w:ascii="宋体" w:hAnsi="宋体" w:cs="宋体"/>
          <w:b/>
          <w:sz w:val="32"/>
          <w:szCs w:val="32"/>
          <w:highlight w:val="none"/>
        </w:rPr>
      </w:pPr>
    </w:p>
    <w:p w14:paraId="4F2A4E8E">
      <w:pPr>
        <w:spacing w:after="0"/>
        <w:rPr>
          <w:rFonts w:hint="eastAsia" w:ascii="宋体" w:hAnsi="宋体" w:cs="宋体"/>
          <w:color w:val="000000"/>
          <w:sz w:val="24"/>
          <w:highlight w:val="none"/>
        </w:rPr>
      </w:pPr>
      <w:bookmarkStart w:id="822" w:name="_Hlt520343392"/>
      <w:bookmarkEnd w:id="822"/>
      <w:bookmarkStart w:id="823" w:name="_Hlt520343000"/>
      <w:bookmarkEnd w:id="823"/>
      <w:bookmarkStart w:id="824" w:name="_Hlt520274407"/>
      <w:bookmarkEnd w:id="824"/>
      <w:bookmarkStart w:id="825" w:name="_Hlt520350918"/>
      <w:bookmarkEnd w:id="825"/>
      <w:bookmarkStart w:id="826" w:name="_Hlt520274121"/>
      <w:bookmarkEnd w:id="826"/>
      <w:bookmarkStart w:id="827" w:name="_Hlt520273711"/>
      <w:bookmarkEnd w:id="827"/>
      <w:bookmarkStart w:id="828" w:name="_Hlt520274065"/>
      <w:bookmarkEnd w:id="828"/>
      <w:bookmarkStart w:id="829" w:name="_Hlt520271212"/>
      <w:bookmarkEnd w:id="829"/>
      <w:bookmarkStart w:id="830" w:name="_Hlt520274393"/>
      <w:bookmarkEnd w:id="830"/>
      <w:bookmarkStart w:id="831" w:name="_Hlt520355504"/>
      <w:bookmarkEnd w:id="831"/>
      <w:bookmarkStart w:id="832" w:name="_Ref467988698"/>
      <w:bookmarkStart w:id="833" w:name="_Toc480942349"/>
      <w:bookmarkStart w:id="834" w:name="_Toc226309800"/>
      <w:bookmarkStart w:id="835" w:name="_Toc226965746"/>
      <w:bookmarkStart w:id="836" w:name="_Toc226337252"/>
      <w:bookmarkStart w:id="837" w:name="_Toc127151556"/>
      <w:bookmarkStart w:id="838" w:name="_Toc150480794"/>
      <w:bookmarkStart w:id="839" w:name="_Toc195842921"/>
      <w:bookmarkStart w:id="840" w:name="_Toc142311058"/>
      <w:bookmarkStart w:id="841" w:name="_Toc150774761"/>
      <w:bookmarkStart w:id="842" w:name="_Toc520356217"/>
      <w:bookmarkStart w:id="843" w:name="_Toc226965829"/>
    </w:p>
    <w:p w14:paraId="2B2697EC">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312B5D2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32"/>
      <w:bookmarkEnd w:id="833"/>
      <w:r>
        <w:rPr>
          <w:rFonts w:hint="eastAsia" w:ascii="宋体" w:hAnsi="宋体" w:cs="宋体"/>
          <w:color w:val="000000"/>
          <w:sz w:val="24"/>
          <w:highlight w:val="none"/>
        </w:rPr>
        <w:t>书</w:t>
      </w:r>
      <w:bookmarkEnd w:id="834"/>
      <w:bookmarkEnd w:id="835"/>
      <w:bookmarkEnd w:id="836"/>
      <w:bookmarkEnd w:id="837"/>
      <w:bookmarkEnd w:id="838"/>
      <w:bookmarkEnd w:id="839"/>
      <w:bookmarkEnd w:id="840"/>
      <w:bookmarkEnd w:id="841"/>
      <w:bookmarkEnd w:id="842"/>
      <w:bookmarkEnd w:id="843"/>
      <w:r>
        <w:rPr>
          <w:rFonts w:hint="eastAsia" w:ascii="宋体" w:hAnsi="宋体" w:cs="宋体"/>
          <w:color w:val="000000"/>
          <w:sz w:val="24"/>
          <w:szCs w:val="20"/>
          <w:highlight w:val="none"/>
        </w:rPr>
        <w:t>（实质性格式）</w:t>
      </w:r>
    </w:p>
    <w:p w14:paraId="2527A6C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3444EB3E">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1A9A5F8B">
      <w:pPr>
        <w:tabs>
          <w:tab w:val="left" w:pos="5580"/>
        </w:tabs>
        <w:spacing w:after="0" w:line="360" w:lineRule="auto"/>
        <w:rPr>
          <w:rFonts w:hint="eastAsia" w:ascii="宋体" w:hAnsi="宋体" w:cs="宋体"/>
          <w:color w:val="000000"/>
          <w:sz w:val="24"/>
          <w:szCs w:val="20"/>
          <w:highlight w:val="none"/>
        </w:rPr>
      </w:pPr>
    </w:p>
    <w:p w14:paraId="51BBB6B0">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1F91CD33">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29536F80">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252A6B59">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7D6CEA4E">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2B754AB3">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797EF7CE">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419E2F17">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19889705">
      <w:pPr>
        <w:tabs>
          <w:tab w:val="left" w:pos="5580"/>
        </w:tabs>
        <w:spacing w:after="0" w:line="360" w:lineRule="auto"/>
        <w:ind w:left="420"/>
        <w:rPr>
          <w:rFonts w:hint="eastAsia" w:ascii="宋体" w:hAnsi="宋体" w:cs="宋体"/>
          <w:color w:val="000000"/>
          <w:sz w:val="24"/>
          <w:szCs w:val="20"/>
          <w:highlight w:val="none"/>
        </w:rPr>
      </w:pPr>
    </w:p>
    <w:p w14:paraId="051E06B2">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A5F0B9F">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328A60FC">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CAB3B5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7256EB8F">
      <w:pPr>
        <w:tabs>
          <w:tab w:val="left" w:pos="5580"/>
        </w:tabs>
        <w:spacing w:after="0" w:line="360" w:lineRule="auto"/>
        <w:ind w:left="420"/>
        <w:rPr>
          <w:rFonts w:hint="eastAsia" w:ascii="宋体" w:hAnsi="宋体" w:cs="宋体"/>
          <w:color w:val="000000"/>
          <w:sz w:val="24"/>
          <w:szCs w:val="20"/>
          <w:highlight w:val="none"/>
        </w:rPr>
      </w:pPr>
    </w:p>
    <w:p w14:paraId="3E1AA7D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1E84625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33E61931">
      <w:pPr>
        <w:tabs>
          <w:tab w:val="left" w:pos="5580"/>
        </w:tabs>
        <w:spacing w:after="0" w:line="360" w:lineRule="auto"/>
        <w:ind w:left="420"/>
        <w:rPr>
          <w:rFonts w:hint="eastAsia" w:ascii="宋体" w:hAnsi="宋体" w:cs="宋体"/>
          <w:color w:val="000000"/>
          <w:sz w:val="24"/>
          <w:szCs w:val="20"/>
          <w:highlight w:val="none"/>
          <w:u w:val="single"/>
        </w:rPr>
      </w:pPr>
    </w:p>
    <w:p w14:paraId="61DDAED7">
      <w:pPr>
        <w:widowControl/>
        <w:spacing w:after="0" w:line="360" w:lineRule="auto"/>
        <w:jc w:val="left"/>
        <w:rPr>
          <w:rFonts w:hint="eastAsia" w:ascii="宋体" w:hAnsi="宋体" w:cs="宋体"/>
          <w:color w:val="000000"/>
          <w:sz w:val="24"/>
          <w:highlight w:val="none"/>
        </w:rPr>
      </w:pPr>
      <w:bookmarkStart w:id="844" w:name="_Hlt520355938"/>
      <w:bookmarkEnd w:id="844"/>
      <w:bookmarkStart w:id="845" w:name="_Hlt520356243"/>
      <w:bookmarkEnd w:id="845"/>
      <w:bookmarkStart w:id="846" w:name="_Toc226309801"/>
      <w:bookmarkStart w:id="847" w:name="_Toc520356218"/>
      <w:bookmarkStart w:id="848" w:name="_Toc305158825"/>
      <w:bookmarkStart w:id="849" w:name="_Toc127151557"/>
      <w:bookmarkStart w:id="850" w:name="_Toc150480795"/>
      <w:bookmarkStart w:id="851" w:name="_Toc264969247"/>
      <w:bookmarkStart w:id="852" w:name="_Toc226337253"/>
      <w:bookmarkStart w:id="853" w:name="_Toc150774762"/>
      <w:bookmarkStart w:id="854" w:name="_Toc480942350"/>
      <w:bookmarkStart w:id="855" w:name="_Toc195842922"/>
      <w:bookmarkStart w:id="856" w:name="_Toc265228395"/>
      <w:bookmarkStart w:id="857" w:name="_Toc226965747"/>
      <w:bookmarkStart w:id="858" w:name="_Toc305158899"/>
      <w:bookmarkStart w:id="859" w:name="_Ref467988705"/>
      <w:bookmarkStart w:id="860" w:name="_Toc226965830"/>
      <w:bookmarkStart w:id="861" w:name="_Toc142311059"/>
    </w:p>
    <w:p w14:paraId="2607EC31">
      <w:pPr>
        <w:spacing w:after="0"/>
        <w:rPr>
          <w:rFonts w:hint="eastAsia" w:ascii="宋体" w:hAnsi="宋体" w:cs="宋体"/>
          <w:color w:val="000000"/>
          <w:sz w:val="24"/>
          <w:highlight w:val="none"/>
        </w:rPr>
      </w:pPr>
    </w:p>
    <w:p w14:paraId="0DA27D7B">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5D3C3DE9">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12C3F7BB">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42E374FE">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6D477B6E">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42248B11">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41F5E1E8">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DDA3F42">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72B2AB96">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10AD9F59">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75A6D5C3">
      <w:pPr>
        <w:tabs>
          <w:tab w:val="left" w:pos="5580"/>
        </w:tabs>
        <w:spacing w:after="0" w:line="360" w:lineRule="auto"/>
        <w:ind w:firstLine="480" w:firstLineChars="200"/>
        <w:rPr>
          <w:rFonts w:hint="eastAsia" w:ascii="宋体" w:hAnsi="宋体" w:cs="宋体"/>
          <w:color w:val="000000"/>
          <w:sz w:val="24"/>
          <w:szCs w:val="20"/>
          <w:highlight w:val="none"/>
        </w:rPr>
      </w:pPr>
    </w:p>
    <w:p w14:paraId="3FC06494">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4570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25C68F58">
            <w:pPr>
              <w:tabs>
                <w:tab w:val="left" w:pos="5580"/>
              </w:tabs>
              <w:spacing w:after="0" w:line="360" w:lineRule="auto"/>
              <w:jc w:val="left"/>
              <w:rPr>
                <w:rFonts w:hint="eastAsia" w:ascii="宋体" w:hAnsi="宋体" w:cs="宋体"/>
                <w:color w:val="000000"/>
                <w:sz w:val="24"/>
                <w:szCs w:val="20"/>
                <w:highlight w:val="none"/>
              </w:rPr>
            </w:pPr>
          </w:p>
          <w:p w14:paraId="35BEBE06">
            <w:pPr>
              <w:tabs>
                <w:tab w:val="left" w:pos="5580"/>
              </w:tabs>
              <w:spacing w:after="0" w:line="360" w:lineRule="auto"/>
              <w:jc w:val="left"/>
              <w:rPr>
                <w:rFonts w:hint="eastAsia" w:ascii="宋体" w:hAnsi="宋体" w:cs="宋体"/>
                <w:color w:val="000000"/>
                <w:sz w:val="24"/>
                <w:szCs w:val="20"/>
                <w:highlight w:val="none"/>
              </w:rPr>
            </w:pPr>
          </w:p>
          <w:p w14:paraId="667FC85D">
            <w:pPr>
              <w:tabs>
                <w:tab w:val="left" w:pos="5580"/>
              </w:tabs>
              <w:spacing w:after="0" w:line="360" w:lineRule="auto"/>
              <w:jc w:val="left"/>
              <w:rPr>
                <w:rFonts w:hint="eastAsia" w:ascii="宋体" w:hAnsi="宋体" w:cs="宋体"/>
                <w:color w:val="000000"/>
                <w:sz w:val="24"/>
                <w:szCs w:val="20"/>
                <w:highlight w:val="none"/>
              </w:rPr>
            </w:pPr>
          </w:p>
        </w:tc>
      </w:tr>
    </w:tbl>
    <w:p w14:paraId="4DAC1859">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2E7213A9">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72924B69">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0913FF3">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086FDB02">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2E9CF0A3">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1536F156">
      <w:pPr>
        <w:kinsoku w:val="0"/>
        <w:overflowPunct w:val="0"/>
        <w:spacing w:after="0" w:line="360" w:lineRule="auto"/>
        <w:rPr>
          <w:rFonts w:hint="eastAsia" w:ascii="宋体" w:hAnsi="宋体" w:cs="宋体"/>
          <w:sz w:val="20"/>
          <w:szCs w:val="20"/>
          <w:highlight w:val="none"/>
        </w:rPr>
      </w:pPr>
    </w:p>
    <w:p w14:paraId="69EBCCED">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9B8A726">
      <w:pPr>
        <w:pStyle w:val="19"/>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550C7027">
      <w:pPr>
        <w:pStyle w:val="19"/>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27E8BCAB">
      <w:pPr>
        <w:pStyle w:val="19"/>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2D934F7B">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6AB6B165">
      <w:pPr>
        <w:pStyle w:val="19"/>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31A57446">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20D7C0E0">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1F80A518">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13036A7C">
      <w:pPr>
        <w:pStyle w:val="19"/>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37F2E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60CCD734">
            <w:pPr>
              <w:tabs>
                <w:tab w:val="left" w:pos="5580"/>
              </w:tabs>
              <w:spacing w:after="0" w:line="360" w:lineRule="auto"/>
              <w:jc w:val="left"/>
              <w:rPr>
                <w:rFonts w:hint="eastAsia" w:ascii="宋体" w:hAnsi="宋体" w:cs="宋体"/>
                <w:color w:val="000000"/>
                <w:sz w:val="24"/>
                <w:szCs w:val="20"/>
                <w:highlight w:val="none"/>
              </w:rPr>
            </w:pPr>
          </w:p>
          <w:p w14:paraId="7DF99469">
            <w:pPr>
              <w:tabs>
                <w:tab w:val="left" w:pos="5580"/>
              </w:tabs>
              <w:spacing w:after="0" w:line="360" w:lineRule="auto"/>
              <w:jc w:val="left"/>
              <w:rPr>
                <w:rFonts w:hint="eastAsia" w:ascii="宋体" w:hAnsi="宋体" w:cs="宋体"/>
                <w:color w:val="000000"/>
                <w:sz w:val="24"/>
                <w:szCs w:val="20"/>
                <w:highlight w:val="none"/>
              </w:rPr>
            </w:pPr>
          </w:p>
          <w:p w14:paraId="569B3C00">
            <w:pPr>
              <w:tabs>
                <w:tab w:val="left" w:pos="5580"/>
              </w:tabs>
              <w:spacing w:after="0" w:line="360" w:lineRule="auto"/>
              <w:jc w:val="left"/>
              <w:rPr>
                <w:rFonts w:hint="eastAsia" w:ascii="宋体" w:hAnsi="宋体" w:cs="宋体"/>
                <w:color w:val="000000"/>
                <w:sz w:val="24"/>
                <w:szCs w:val="20"/>
                <w:highlight w:val="none"/>
              </w:rPr>
            </w:pPr>
          </w:p>
          <w:p w14:paraId="6F773A54">
            <w:pPr>
              <w:tabs>
                <w:tab w:val="left" w:pos="5580"/>
              </w:tabs>
              <w:spacing w:after="0" w:line="360" w:lineRule="auto"/>
              <w:jc w:val="left"/>
              <w:rPr>
                <w:rFonts w:hint="eastAsia" w:ascii="宋体" w:hAnsi="宋体" w:cs="宋体"/>
                <w:color w:val="000000"/>
                <w:sz w:val="24"/>
                <w:szCs w:val="20"/>
                <w:highlight w:val="none"/>
              </w:rPr>
            </w:pPr>
          </w:p>
          <w:p w14:paraId="6B1A5199">
            <w:pPr>
              <w:tabs>
                <w:tab w:val="left" w:pos="5580"/>
              </w:tabs>
              <w:spacing w:after="0" w:line="360" w:lineRule="auto"/>
              <w:jc w:val="left"/>
              <w:rPr>
                <w:rFonts w:hint="eastAsia" w:ascii="宋体" w:hAnsi="宋体" w:cs="宋体"/>
                <w:color w:val="000000"/>
                <w:sz w:val="24"/>
                <w:szCs w:val="20"/>
                <w:highlight w:val="none"/>
              </w:rPr>
            </w:pPr>
          </w:p>
          <w:p w14:paraId="4286462B">
            <w:pPr>
              <w:tabs>
                <w:tab w:val="left" w:pos="5580"/>
              </w:tabs>
              <w:spacing w:after="0" w:line="360" w:lineRule="auto"/>
              <w:jc w:val="left"/>
              <w:rPr>
                <w:rFonts w:hint="eastAsia" w:ascii="宋体" w:hAnsi="宋体" w:cs="宋体"/>
                <w:color w:val="000000"/>
                <w:sz w:val="24"/>
                <w:szCs w:val="20"/>
                <w:highlight w:val="none"/>
              </w:rPr>
            </w:pPr>
          </w:p>
        </w:tc>
      </w:tr>
    </w:tbl>
    <w:p w14:paraId="6271F69B">
      <w:pPr>
        <w:pStyle w:val="19"/>
        <w:kinsoku w:val="0"/>
        <w:overflowPunct w:val="0"/>
        <w:spacing w:after="0" w:line="360" w:lineRule="auto"/>
        <w:ind w:right="4305"/>
        <w:rPr>
          <w:rFonts w:hint="eastAsia" w:cs="宋体"/>
          <w:spacing w:val="-3"/>
          <w:highlight w:val="none"/>
        </w:rPr>
      </w:pPr>
    </w:p>
    <w:p w14:paraId="49A6AEC0">
      <w:pPr>
        <w:pStyle w:val="19"/>
        <w:kinsoku w:val="0"/>
        <w:overflowPunct w:val="0"/>
        <w:spacing w:after="0" w:line="360" w:lineRule="auto"/>
        <w:ind w:right="4305"/>
        <w:rPr>
          <w:rFonts w:hint="eastAsia" w:cs="宋体"/>
          <w:spacing w:val="-3"/>
          <w:highlight w:val="none"/>
        </w:rPr>
      </w:pPr>
    </w:p>
    <w:p w14:paraId="03AC90F1">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C632EA9">
      <w:pPr>
        <w:pStyle w:val="19"/>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61AD1EAE">
      <w:pPr>
        <w:pStyle w:val="19"/>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4ADF7C54">
      <w:pPr>
        <w:widowControl/>
        <w:spacing w:after="0" w:line="360" w:lineRule="auto"/>
        <w:jc w:val="left"/>
        <w:rPr>
          <w:rFonts w:hint="eastAsia" w:ascii="宋体" w:hAnsi="宋体" w:cs="宋体"/>
          <w:color w:val="000000"/>
          <w:sz w:val="24"/>
          <w:szCs w:val="20"/>
          <w:highlight w:val="none"/>
          <w:u w:val="single"/>
        </w:rPr>
      </w:pPr>
    </w:p>
    <w:p w14:paraId="0F87C10D">
      <w:pPr>
        <w:spacing w:after="0"/>
        <w:rPr>
          <w:rFonts w:hint="eastAsia" w:ascii="宋体" w:hAnsi="宋体" w:cs="宋体"/>
          <w:color w:val="000000"/>
          <w:sz w:val="24"/>
          <w:szCs w:val="20"/>
          <w:highlight w:val="none"/>
        </w:rPr>
      </w:pPr>
    </w:p>
    <w:p w14:paraId="6494B6E1">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B7DABBF">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rFonts w:hint="eastAsia" w:ascii="宋体" w:hAnsi="宋体" w:cs="宋体"/>
          <w:color w:val="000000"/>
          <w:sz w:val="24"/>
          <w:szCs w:val="20"/>
          <w:highlight w:val="none"/>
        </w:rPr>
        <w:t>（实质性格式）</w:t>
      </w:r>
    </w:p>
    <w:p w14:paraId="243E4CA5">
      <w:pPr>
        <w:spacing w:after="0" w:line="360" w:lineRule="auto"/>
        <w:jc w:val="center"/>
        <w:rPr>
          <w:rFonts w:hint="eastAsia" w:ascii="宋体" w:hAnsi="宋体" w:cs="宋体"/>
          <w:b/>
          <w:color w:val="000000"/>
          <w:sz w:val="28"/>
          <w:szCs w:val="28"/>
          <w:highlight w:val="none"/>
        </w:rPr>
      </w:pPr>
      <w:bookmarkStart w:id="862" w:name="_Toc305158900"/>
      <w:bookmarkStart w:id="863" w:name="_Toc226337254"/>
      <w:bookmarkStart w:id="864" w:name="_Toc264969248"/>
      <w:bookmarkStart w:id="865" w:name="_Toc195842923"/>
      <w:bookmarkStart w:id="866" w:name="_Toc164608672"/>
      <w:bookmarkStart w:id="867" w:name="_Toc226309802"/>
      <w:bookmarkStart w:id="868" w:name="_Toc305158826"/>
      <w:bookmarkStart w:id="869" w:name="_Toc226965831"/>
      <w:bookmarkStart w:id="870" w:name="_Toc265228396"/>
      <w:bookmarkStart w:id="871" w:name="_Toc164608827"/>
      <w:bookmarkStart w:id="872" w:name="_Toc226965748"/>
      <w:r>
        <w:rPr>
          <w:rFonts w:hint="eastAsia" w:ascii="宋体" w:hAnsi="宋体" w:cs="宋体"/>
          <w:b/>
          <w:color w:val="000000"/>
          <w:sz w:val="28"/>
          <w:szCs w:val="28"/>
          <w:highlight w:val="none"/>
        </w:rPr>
        <w:t>开标一览表</w:t>
      </w:r>
      <w:bookmarkEnd w:id="862"/>
      <w:bookmarkEnd w:id="863"/>
      <w:bookmarkEnd w:id="864"/>
      <w:bookmarkEnd w:id="865"/>
      <w:bookmarkEnd w:id="866"/>
      <w:bookmarkEnd w:id="867"/>
      <w:bookmarkEnd w:id="868"/>
      <w:bookmarkEnd w:id="869"/>
      <w:bookmarkEnd w:id="870"/>
      <w:bookmarkEnd w:id="871"/>
      <w:bookmarkEnd w:id="872"/>
    </w:p>
    <w:p w14:paraId="3E533C4E">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61045A3F">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22BB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291667A1">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582E3221">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4D9131E2">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309A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65DD6B5C">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4B80059B">
            <w:pPr>
              <w:tabs>
                <w:tab w:val="left" w:pos="5580"/>
              </w:tabs>
              <w:spacing w:after="0" w:line="360" w:lineRule="auto"/>
              <w:jc w:val="center"/>
              <w:rPr>
                <w:rFonts w:hint="eastAsia" w:ascii="宋体" w:hAnsi="宋体" w:cs="宋体"/>
                <w:sz w:val="24"/>
                <w:highlight w:val="none"/>
              </w:rPr>
            </w:pPr>
          </w:p>
        </w:tc>
        <w:tc>
          <w:tcPr>
            <w:tcW w:w="1187" w:type="pct"/>
            <w:vAlign w:val="center"/>
          </w:tcPr>
          <w:p w14:paraId="282E7DAC">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436C384C">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3943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12250BDB">
            <w:pPr>
              <w:tabs>
                <w:tab w:val="left" w:pos="5580"/>
              </w:tabs>
              <w:spacing w:after="0" w:line="360" w:lineRule="auto"/>
              <w:jc w:val="center"/>
              <w:rPr>
                <w:rFonts w:hint="eastAsia" w:ascii="宋体" w:hAnsi="宋体" w:cs="宋体"/>
                <w:sz w:val="24"/>
                <w:highlight w:val="none"/>
              </w:rPr>
            </w:pPr>
          </w:p>
        </w:tc>
        <w:tc>
          <w:tcPr>
            <w:tcW w:w="2215" w:type="pct"/>
            <w:vAlign w:val="center"/>
          </w:tcPr>
          <w:p w14:paraId="7E2ED817">
            <w:pPr>
              <w:tabs>
                <w:tab w:val="left" w:pos="5580"/>
              </w:tabs>
              <w:spacing w:after="0" w:line="360" w:lineRule="auto"/>
              <w:jc w:val="center"/>
              <w:rPr>
                <w:rFonts w:hint="eastAsia" w:ascii="宋体" w:hAnsi="宋体" w:cs="宋体"/>
                <w:sz w:val="24"/>
                <w:highlight w:val="none"/>
              </w:rPr>
            </w:pPr>
          </w:p>
        </w:tc>
        <w:tc>
          <w:tcPr>
            <w:tcW w:w="1187" w:type="pct"/>
            <w:vAlign w:val="center"/>
          </w:tcPr>
          <w:p w14:paraId="4133720D">
            <w:pPr>
              <w:tabs>
                <w:tab w:val="left" w:pos="5580"/>
              </w:tabs>
              <w:spacing w:after="0" w:line="360" w:lineRule="auto"/>
              <w:jc w:val="center"/>
              <w:rPr>
                <w:rFonts w:hint="eastAsia" w:ascii="宋体" w:hAnsi="宋体" w:cs="宋体"/>
                <w:sz w:val="24"/>
                <w:highlight w:val="none"/>
              </w:rPr>
            </w:pPr>
          </w:p>
        </w:tc>
        <w:tc>
          <w:tcPr>
            <w:tcW w:w="1185" w:type="pct"/>
            <w:vAlign w:val="center"/>
          </w:tcPr>
          <w:p w14:paraId="0DBA2183">
            <w:pPr>
              <w:tabs>
                <w:tab w:val="left" w:pos="5580"/>
              </w:tabs>
              <w:spacing w:after="0" w:line="360" w:lineRule="auto"/>
              <w:jc w:val="center"/>
              <w:rPr>
                <w:rFonts w:hint="eastAsia" w:ascii="宋体" w:hAnsi="宋体" w:cs="宋体"/>
                <w:sz w:val="24"/>
                <w:highlight w:val="none"/>
              </w:rPr>
            </w:pPr>
          </w:p>
        </w:tc>
      </w:tr>
    </w:tbl>
    <w:p w14:paraId="630D3903">
      <w:pPr>
        <w:autoSpaceDE w:val="0"/>
        <w:autoSpaceDN w:val="0"/>
        <w:adjustRightInd w:val="0"/>
        <w:spacing w:after="0" w:line="360" w:lineRule="auto"/>
        <w:jc w:val="left"/>
        <w:rPr>
          <w:rFonts w:hint="eastAsia" w:ascii="宋体" w:hAnsi="宋体" w:cs="宋体"/>
          <w:color w:val="000000"/>
          <w:kern w:val="0"/>
          <w:sz w:val="24"/>
          <w:highlight w:val="none"/>
        </w:rPr>
      </w:pPr>
    </w:p>
    <w:p w14:paraId="27BB3A69">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32910A17">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44D4DC2D">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1BC21326">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00C6375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2B1FBB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2E96C5F8">
      <w:pPr>
        <w:widowControl/>
        <w:spacing w:after="0" w:line="360" w:lineRule="auto"/>
        <w:jc w:val="left"/>
        <w:rPr>
          <w:rFonts w:hint="eastAsia" w:ascii="宋体" w:hAnsi="宋体" w:cs="宋体"/>
          <w:color w:val="000000"/>
          <w:sz w:val="24"/>
          <w:szCs w:val="20"/>
          <w:highlight w:val="none"/>
        </w:rPr>
      </w:pPr>
      <w:bookmarkStart w:id="873" w:name="_Toc305158901"/>
      <w:bookmarkStart w:id="874" w:name="_Toc265228397"/>
      <w:bookmarkStart w:id="875" w:name="_Toc226965832"/>
      <w:bookmarkStart w:id="876" w:name="_Toc264969249"/>
      <w:bookmarkStart w:id="877" w:name="_Toc226337255"/>
      <w:bookmarkStart w:id="878" w:name="_Toc305158827"/>
      <w:bookmarkStart w:id="879" w:name="_Toc226965749"/>
      <w:bookmarkStart w:id="880" w:name="_Toc195842924"/>
      <w:bookmarkStart w:id="881" w:name="_Toc150774763"/>
      <w:bookmarkStart w:id="882" w:name="_Toc127151558"/>
      <w:bookmarkStart w:id="883" w:name="_Toc150480796"/>
      <w:bookmarkStart w:id="884" w:name="_Toc142311060"/>
      <w:bookmarkStart w:id="885" w:name="_Toc226309803"/>
    </w:p>
    <w:p w14:paraId="24A4ACFE">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441C23D">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873"/>
      <w:bookmarkEnd w:id="874"/>
      <w:bookmarkEnd w:id="875"/>
      <w:bookmarkEnd w:id="876"/>
      <w:bookmarkEnd w:id="877"/>
      <w:bookmarkEnd w:id="878"/>
      <w:bookmarkEnd w:id="879"/>
      <w:bookmarkEnd w:id="880"/>
      <w:bookmarkEnd w:id="881"/>
      <w:bookmarkEnd w:id="882"/>
      <w:bookmarkEnd w:id="883"/>
      <w:bookmarkEnd w:id="884"/>
      <w:bookmarkEnd w:id="885"/>
      <w:r>
        <w:rPr>
          <w:rFonts w:hint="eastAsia" w:ascii="宋体" w:hAnsi="宋体" w:cs="宋体"/>
          <w:color w:val="000000"/>
          <w:sz w:val="24"/>
          <w:szCs w:val="20"/>
          <w:highlight w:val="none"/>
        </w:rPr>
        <w:t>（实质性格式）</w:t>
      </w:r>
    </w:p>
    <w:p w14:paraId="7A58B1E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31D24DE7">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50B868E1">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37E37498">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61A4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Align w:val="center"/>
          </w:tcPr>
          <w:p w14:paraId="3FC18324">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1520" w:type="pct"/>
            <w:vAlign w:val="center"/>
          </w:tcPr>
          <w:p w14:paraId="67551B3C">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分项名称</w:t>
            </w:r>
          </w:p>
        </w:tc>
        <w:tc>
          <w:tcPr>
            <w:tcW w:w="698" w:type="pct"/>
            <w:vAlign w:val="center"/>
          </w:tcPr>
          <w:p w14:paraId="34D1DC4C">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单价（元）</w:t>
            </w:r>
          </w:p>
        </w:tc>
        <w:tc>
          <w:tcPr>
            <w:tcW w:w="696" w:type="pct"/>
            <w:vAlign w:val="center"/>
          </w:tcPr>
          <w:p w14:paraId="7336A022">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数量</w:t>
            </w:r>
          </w:p>
        </w:tc>
        <w:tc>
          <w:tcPr>
            <w:tcW w:w="885" w:type="pct"/>
            <w:vAlign w:val="center"/>
          </w:tcPr>
          <w:p w14:paraId="0015067D">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合价（元）</w:t>
            </w:r>
          </w:p>
        </w:tc>
        <w:tc>
          <w:tcPr>
            <w:tcW w:w="885" w:type="pct"/>
            <w:vAlign w:val="center"/>
          </w:tcPr>
          <w:p w14:paraId="1027DF62">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147B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vAlign w:val="center"/>
          </w:tcPr>
          <w:p w14:paraId="725C16E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520" w:type="pct"/>
            <w:vAlign w:val="center"/>
          </w:tcPr>
          <w:p w14:paraId="331ACE81">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53B2CBF2">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0B1946AC">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33F1CD81">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27641D8B">
            <w:pPr>
              <w:adjustRightInd w:val="0"/>
              <w:snapToGrid w:val="0"/>
              <w:spacing w:after="0" w:line="360" w:lineRule="auto"/>
              <w:jc w:val="left"/>
              <w:rPr>
                <w:rFonts w:hint="eastAsia" w:ascii="宋体" w:hAnsi="宋体" w:cs="宋体"/>
                <w:color w:val="000000"/>
                <w:sz w:val="24"/>
                <w:highlight w:val="none"/>
              </w:rPr>
            </w:pPr>
          </w:p>
        </w:tc>
      </w:tr>
      <w:tr w14:paraId="5FF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vAlign w:val="center"/>
          </w:tcPr>
          <w:p w14:paraId="1A56815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520" w:type="pct"/>
            <w:vAlign w:val="center"/>
          </w:tcPr>
          <w:p w14:paraId="2CE6BF98">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05AA3973">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49B8797C">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62C36097">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07853B03">
            <w:pPr>
              <w:adjustRightInd w:val="0"/>
              <w:snapToGrid w:val="0"/>
              <w:spacing w:after="0" w:line="360" w:lineRule="auto"/>
              <w:jc w:val="left"/>
              <w:rPr>
                <w:rFonts w:hint="eastAsia" w:ascii="宋体" w:hAnsi="宋体" w:cs="宋体"/>
                <w:color w:val="000000"/>
                <w:sz w:val="24"/>
                <w:highlight w:val="none"/>
              </w:rPr>
            </w:pPr>
          </w:p>
        </w:tc>
      </w:tr>
      <w:tr w14:paraId="7B51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vAlign w:val="center"/>
          </w:tcPr>
          <w:p w14:paraId="003D837E">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520" w:type="pct"/>
            <w:vAlign w:val="center"/>
          </w:tcPr>
          <w:p w14:paraId="5840E23B">
            <w:pPr>
              <w:adjustRightInd w:val="0"/>
              <w:snapToGrid w:val="0"/>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w:t>
            </w:r>
          </w:p>
        </w:tc>
        <w:tc>
          <w:tcPr>
            <w:tcW w:w="698" w:type="pct"/>
            <w:vAlign w:val="center"/>
          </w:tcPr>
          <w:p w14:paraId="58E6363D">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679C6A48">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2FEC025B">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4F163D0B">
            <w:pPr>
              <w:adjustRightInd w:val="0"/>
              <w:snapToGrid w:val="0"/>
              <w:spacing w:after="0" w:line="360" w:lineRule="auto"/>
              <w:jc w:val="left"/>
              <w:rPr>
                <w:rFonts w:hint="eastAsia" w:ascii="宋体" w:hAnsi="宋体" w:cs="宋体"/>
                <w:color w:val="000000"/>
                <w:sz w:val="24"/>
                <w:highlight w:val="none"/>
              </w:rPr>
            </w:pPr>
          </w:p>
        </w:tc>
      </w:tr>
      <w:tr w14:paraId="6D68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vAlign w:val="center"/>
          </w:tcPr>
          <w:p w14:paraId="0114D63E">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885" w:type="pct"/>
            <w:vAlign w:val="center"/>
          </w:tcPr>
          <w:p w14:paraId="02F2DA28">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22A3D24E">
            <w:pPr>
              <w:adjustRightInd w:val="0"/>
              <w:snapToGrid w:val="0"/>
              <w:spacing w:after="0" w:line="360" w:lineRule="auto"/>
              <w:jc w:val="left"/>
              <w:rPr>
                <w:rFonts w:hint="eastAsia" w:ascii="宋体" w:hAnsi="宋体" w:cs="宋体"/>
                <w:color w:val="000000"/>
                <w:sz w:val="24"/>
                <w:highlight w:val="none"/>
              </w:rPr>
            </w:pPr>
          </w:p>
        </w:tc>
      </w:tr>
    </w:tbl>
    <w:p w14:paraId="33E90592">
      <w:pPr>
        <w:tabs>
          <w:tab w:val="left" w:pos="1800"/>
          <w:tab w:val="left" w:pos="5580"/>
        </w:tabs>
        <w:spacing w:after="0" w:line="360" w:lineRule="auto"/>
        <w:jc w:val="left"/>
        <w:rPr>
          <w:rFonts w:hint="eastAsia" w:ascii="宋体" w:hAnsi="宋体" w:cs="宋体"/>
          <w:color w:val="000000"/>
          <w:sz w:val="24"/>
          <w:highlight w:val="none"/>
        </w:rPr>
      </w:pPr>
    </w:p>
    <w:p w14:paraId="7D0BA343">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00046067">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7C66BA22">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1D34EE30">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A91BFE2">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886" w:name="_Toc226965752"/>
      <w:bookmarkStart w:id="887" w:name="_Toc226309806"/>
      <w:bookmarkStart w:id="888" w:name="_Toc305158830"/>
      <w:bookmarkStart w:id="889" w:name="_Toc305158904"/>
      <w:bookmarkStart w:id="890" w:name="_Toc264969252"/>
      <w:bookmarkStart w:id="891" w:name="_Toc226965835"/>
      <w:bookmarkStart w:id="892" w:name="_Toc150774765"/>
      <w:bookmarkStart w:id="893" w:name="_Toc142311062"/>
      <w:bookmarkStart w:id="894" w:name="_Toc127151562"/>
      <w:bookmarkStart w:id="895" w:name="_Toc226337258"/>
      <w:bookmarkStart w:id="896" w:name="_Toc265228400"/>
      <w:bookmarkStart w:id="897" w:name="_Toc195842927"/>
      <w:bookmarkStart w:id="898" w:name="_Toc150480798"/>
      <w:bookmarkStart w:id="899" w:name="_Toc226965751"/>
      <w:bookmarkStart w:id="900" w:name="_Toc127151561"/>
      <w:bookmarkStart w:id="901" w:name="_Toc226337257"/>
      <w:bookmarkStart w:id="902" w:name="_Toc150480797"/>
      <w:bookmarkStart w:id="903" w:name="_Toc142311061"/>
      <w:bookmarkStart w:id="904" w:name="_Toc305158903"/>
      <w:bookmarkStart w:id="905" w:name="_Toc195842926"/>
      <w:bookmarkStart w:id="906" w:name="_Toc226309805"/>
      <w:bookmarkStart w:id="907" w:name="_Toc150774764"/>
      <w:bookmarkStart w:id="908" w:name="_Toc226965834"/>
      <w:bookmarkStart w:id="909" w:name="_Toc264969251"/>
      <w:bookmarkStart w:id="910" w:name="_Toc265228399"/>
      <w:bookmarkStart w:id="911" w:name="_Toc305158829"/>
    </w:p>
    <w:p w14:paraId="105A9B55">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1B2B79A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886"/>
      <w:bookmarkEnd w:id="887"/>
      <w:bookmarkEnd w:id="888"/>
      <w:bookmarkEnd w:id="889"/>
      <w:bookmarkEnd w:id="890"/>
      <w:bookmarkEnd w:id="891"/>
      <w:bookmarkEnd w:id="892"/>
      <w:bookmarkEnd w:id="893"/>
      <w:bookmarkEnd w:id="894"/>
      <w:bookmarkEnd w:id="895"/>
      <w:bookmarkEnd w:id="896"/>
      <w:bookmarkEnd w:id="897"/>
      <w:bookmarkEnd w:id="898"/>
      <w:r>
        <w:rPr>
          <w:rFonts w:hint="eastAsia" w:ascii="宋体" w:hAnsi="宋体" w:cs="宋体"/>
          <w:color w:val="000000"/>
          <w:sz w:val="24"/>
          <w:szCs w:val="20"/>
          <w:highlight w:val="none"/>
        </w:rPr>
        <w:t>（实质性格式）</w:t>
      </w:r>
    </w:p>
    <w:p w14:paraId="2433D2E0">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4FB24946">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3EBC57DC">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60E1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39F998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08187EE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004E290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2A7E39C5">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0969658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2464AB3B">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07A3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506636CC">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51C4EC85">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32E00E0F">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7DFB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B4E3A8F">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608FF922">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1C66404B">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2F4055F4">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763B4176">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42794AA7">
            <w:pPr>
              <w:adjustRightInd w:val="0"/>
              <w:snapToGrid w:val="0"/>
              <w:spacing w:after="0" w:line="360" w:lineRule="auto"/>
              <w:jc w:val="center"/>
              <w:rPr>
                <w:rFonts w:hint="eastAsia" w:ascii="宋体" w:hAnsi="宋体" w:cs="宋体"/>
                <w:color w:val="000000"/>
                <w:sz w:val="24"/>
                <w:highlight w:val="none"/>
              </w:rPr>
            </w:pPr>
          </w:p>
        </w:tc>
      </w:tr>
      <w:tr w14:paraId="2134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0" w:type="dxa"/>
            <w:vAlign w:val="center"/>
          </w:tcPr>
          <w:p w14:paraId="2D56C1A8">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590DD0D1">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6018CB4E">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4B547CA6">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21C66FC">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75F8291D">
            <w:pPr>
              <w:adjustRightInd w:val="0"/>
              <w:snapToGrid w:val="0"/>
              <w:spacing w:after="0" w:line="360" w:lineRule="auto"/>
              <w:jc w:val="center"/>
              <w:rPr>
                <w:rFonts w:hint="eastAsia" w:ascii="宋体" w:hAnsi="宋体" w:cs="宋体"/>
                <w:color w:val="000000"/>
                <w:sz w:val="24"/>
                <w:highlight w:val="none"/>
              </w:rPr>
            </w:pPr>
          </w:p>
        </w:tc>
      </w:tr>
      <w:tr w14:paraId="565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77AF511">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3BDD2908">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57BEAACA">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51D94818">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7C720C59">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09118800">
            <w:pPr>
              <w:adjustRightInd w:val="0"/>
              <w:snapToGrid w:val="0"/>
              <w:spacing w:after="0" w:line="360" w:lineRule="auto"/>
              <w:jc w:val="center"/>
              <w:rPr>
                <w:rFonts w:hint="eastAsia" w:ascii="宋体" w:hAnsi="宋体" w:cs="宋体"/>
                <w:color w:val="000000"/>
                <w:sz w:val="24"/>
                <w:highlight w:val="none"/>
              </w:rPr>
            </w:pPr>
          </w:p>
        </w:tc>
      </w:tr>
      <w:tr w14:paraId="1E8D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A8575E0">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2FF462C9">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29855656">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7FDECEF">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3AE3AF2F">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27FFE952">
            <w:pPr>
              <w:adjustRightInd w:val="0"/>
              <w:snapToGrid w:val="0"/>
              <w:spacing w:after="0" w:line="360" w:lineRule="auto"/>
              <w:jc w:val="center"/>
              <w:rPr>
                <w:rFonts w:hint="eastAsia" w:ascii="宋体" w:hAnsi="宋体" w:cs="宋体"/>
                <w:color w:val="000000"/>
                <w:sz w:val="24"/>
                <w:highlight w:val="none"/>
              </w:rPr>
            </w:pPr>
          </w:p>
        </w:tc>
      </w:tr>
    </w:tbl>
    <w:p w14:paraId="6CCD396E">
      <w:pPr>
        <w:tabs>
          <w:tab w:val="left" w:pos="1800"/>
          <w:tab w:val="left" w:pos="5580"/>
        </w:tabs>
        <w:spacing w:after="0" w:line="360" w:lineRule="auto"/>
        <w:jc w:val="left"/>
        <w:rPr>
          <w:rFonts w:hint="eastAsia" w:ascii="宋体" w:hAnsi="宋体" w:cs="宋体"/>
          <w:color w:val="000000"/>
          <w:sz w:val="24"/>
          <w:highlight w:val="none"/>
        </w:rPr>
      </w:pPr>
    </w:p>
    <w:p w14:paraId="0A5CBD0B">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032B2CC9">
      <w:pPr>
        <w:spacing w:after="0" w:line="360" w:lineRule="auto"/>
        <w:rPr>
          <w:rFonts w:hint="eastAsia" w:ascii="宋体" w:hAnsi="宋体" w:cs="宋体"/>
          <w:color w:val="000000"/>
          <w:sz w:val="24"/>
          <w:szCs w:val="20"/>
          <w:highlight w:val="none"/>
        </w:rPr>
      </w:pPr>
    </w:p>
    <w:p w14:paraId="72E92599">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03D168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82131D9">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1415EACB">
      <w:pPr>
        <w:spacing w:after="0"/>
        <w:rPr>
          <w:rFonts w:hint="eastAsia" w:ascii="宋体" w:hAnsi="宋体" w:cs="宋体"/>
          <w:color w:val="000000"/>
          <w:sz w:val="24"/>
          <w:szCs w:val="20"/>
          <w:highlight w:val="none"/>
        </w:rPr>
      </w:pPr>
    </w:p>
    <w:p w14:paraId="45B69CB7">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BAD46F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899"/>
      <w:bookmarkEnd w:id="900"/>
      <w:bookmarkEnd w:id="901"/>
      <w:bookmarkEnd w:id="902"/>
      <w:bookmarkEnd w:id="903"/>
      <w:bookmarkEnd w:id="904"/>
      <w:bookmarkEnd w:id="905"/>
      <w:bookmarkEnd w:id="906"/>
      <w:bookmarkEnd w:id="907"/>
      <w:bookmarkEnd w:id="908"/>
      <w:bookmarkEnd w:id="909"/>
      <w:bookmarkEnd w:id="910"/>
      <w:bookmarkEnd w:id="911"/>
      <w:r>
        <w:rPr>
          <w:rFonts w:hint="eastAsia" w:ascii="宋体" w:hAnsi="宋体" w:cs="宋体"/>
          <w:color w:val="000000"/>
          <w:sz w:val="24"/>
          <w:szCs w:val="20"/>
          <w:highlight w:val="none"/>
        </w:rPr>
        <w:t>采购需求偏离表（实质性格式）</w:t>
      </w:r>
    </w:p>
    <w:p w14:paraId="371929BB">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63D7CB27">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078A8D5C">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D3D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2E232E">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7E450F5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685A980E">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662C43D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0AC00C5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1D5FFE1F">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6487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419DC3">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56CAFAEA">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02847B5">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CAFA612">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5A265C60">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3AD8055">
            <w:pPr>
              <w:adjustRightInd w:val="0"/>
              <w:snapToGrid w:val="0"/>
              <w:spacing w:after="0" w:line="360" w:lineRule="auto"/>
              <w:jc w:val="center"/>
              <w:rPr>
                <w:rFonts w:hint="eastAsia" w:ascii="宋体" w:hAnsi="宋体" w:cs="宋体"/>
                <w:color w:val="000000"/>
                <w:sz w:val="24"/>
                <w:highlight w:val="none"/>
              </w:rPr>
            </w:pPr>
          </w:p>
        </w:tc>
      </w:tr>
      <w:tr w14:paraId="2F76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6FD9C8">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4A0344D2">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9D71BAC">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5E04604">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6B1F6BA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79C812D">
            <w:pPr>
              <w:adjustRightInd w:val="0"/>
              <w:snapToGrid w:val="0"/>
              <w:spacing w:after="0" w:line="360" w:lineRule="auto"/>
              <w:jc w:val="center"/>
              <w:rPr>
                <w:rFonts w:hint="eastAsia" w:ascii="宋体" w:hAnsi="宋体" w:cs="宋体"/>
                <w:color w:val="000000"/>
                <w:sz w:val="24"/>
                <w:highlight w:val="none"/>
              </w:rPr>
            </w:pPr>
          </w:p>
        </w:tc>
      </w:tr>
      <w:tr w14:paraId="6B11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8FEDA1">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4C98EAA9">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162D7B0">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892DAEF">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6F05EEF6">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6DD4D98B">
            <w:pPr>
              <w:adjustRightInd w:val="0"/>
              <w:snapToGrid w:val="0"/>
              <w:spacing w:after="0" w:line="360" w:lineRule="auto"/>
              <w:jc w:val="center"/>
              <w:rPr>
                <w:rFonts w:hint="eastAsia" w:ascii="宋体" w:hAnsi="宋体" w:cs="宋体"/>
                <w:color w:val="000000"/>
                <w:sz w:val="24"/>
                <w:highlight w:val="none"/>
              </w:rPr>
            </w:pPr>
          </w:p>
        </w:tc>
      </w:tr>
      <w:tr w14:paraId="212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8E9B83">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8F2D769">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CF47600">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031BC15A">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B0E7E49">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C13984D">
            <w:pPr>
              <w:adjustRightInd w:val="0"/>
              <w:snapToGrid w:val="0"/>
              <w:spacing w:after="0" w:line="360" w:lineRule="auto"/>
              <w:jc w:val="center"/>
              <w:rPr>
                <w:rFonts w:hint="eastAsia" w:ascii="宋体" w:hAnsi="宋体" w:cs="宋体"/>
                <w:color w:val="000000"/>
                <w:sz w:val="24"/>
                <w:highlight w:val="none"/>
              </w:rPr>
            </w:pPr>
          </w:p>
        </w:tc>
      </w:tr>
      <w:tr w14:paraId="4609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364ACE">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10AFB013">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547FEB5">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77D2F469">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1D0D1E3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13880FD1">
            <w:pPr>
              <w:adjustRightInd w:val="0"/>
              <w:snapToGrid w:val="0"/>
              <w:spacing w:after="0" w:line="360" w:lineRule="auto"/>
              <w:jc w:val="center"/>
              <w:rPr>
                <w:rFonts w:hint="eastAsia" w:ascii="宋体" w:hAnsi="宋体" w:cs="宋体"/>
                <w:color w:val="000000"/>
                <w:sz w:val="24"/>
                <w:highlight w:val="none"/>
              </w:rPr>
            </w:pPr>
          </w:p>
        </w:tc>
      </w:tr>
      <w:tr w14:paraId="7193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584863">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4252F7DE">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CC2C061">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342E11D0">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5B59E0A5">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E939322">
            <w:pPr>
              <w:adjustRightInd w:val="0"/>
              <w:snapToGrid w:val="0"/>
              <w:spacing w:after="0" w:line="360" w:lineRule="auto"/>
              <w:jc w:val="center"/>
              <w:rPr>
                <w:rFonts w:hint="eastAsia" w:ascii="宋体" w:hAnsi="宋体" w:cs="宋体"/>
                <w:color w:val="000000"/>
                <w:sz w:val="24"/>
                <w:highlight w:val="none"/>
              </w:rPr>
            </w:pPr>
          </w:p>
        </w:tc>
      </w:tr>
    </w:tbl>
    <w:p w14:paraId="247D4946">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26BA1204">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1BA30901">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75514AD3">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DCE163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8A84FD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869EEC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05FD632C">
      <w:pPr>
        <w:spacing w:after="0"/>
        <w:rPr>
          <w:rFonts w:hint="eastAsia" w:ascii="宋体" w:hAnsi="宋体" w:cs="宋体"/>
          <w:color w:val="000000"/>
          <w:sz w:val="24"/>
          <w:szCs w:val="20"/>
          <w:highlight w:val="none"/>
        </w:rPr>
      </w:pPr>
    </w:p>
    <w:p w14:paraId="2DFD8D96">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2737CB9">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40D8A189">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1A9235A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D21A340">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4FA8EAED">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5589916B">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429613A">
      <w:pPr>
        <w:widowControl/>
        <w:spacing w:after="0" w:line="360" w:lineRule="auto"/>
        <w:jc w:val="left"/>
        <w:rPr>
          <w:rFonts w:hint="eastAsia" w:ascii="宋体" w:hAnsi="宋体" w:cs="宋体"/>
          <w:b/>
          <w:bCs/>
          <w:color w:val="000000"/>
          <w:sz w:val="24"/>
          <w:highlight w:val="none"/>
        </w:rPr>
      </w:pPr>
    </w:p>
    <w:p w14:paraId="5495C09B">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6D92CE6F">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05AA5F0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559723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1B9398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4F6A5AC8">
      <w:pPr>
        <w:spacing w:after="0" w:line="360" w:lineRule="auto"/>
        <w:ind w:firstLine="504"/>
        <w:rPr>
          <w:rFonts w:hint="eastAsia" w:ascii="宋体" w:hAnsi="宋体" w:cs="宋体"/>
          <w:spacing w:val="6"/>
          <w:sz w:val="24"/>
          <w:highlight w:val="none"/>
        </w:rPr>
      </w:pPr>
    </w:p>
    <w:p w14:paraId="3245E76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4C91D23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75AE51F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67E08A8C">
      <w:pPr>
        <w:spacing w:after="0" w:line="360" w:lineRule="auto"/>
        <w:ind w:right="360" w:firstLine="480"/>
        <w:jc w:val="right"/>
        <w:rPr>
          <w:rFonts w:hint="eastAsia" w:ascii="宋体" w:hAnsi="宋体" w:cs="宋体"/>
          <w:color w:val="000000"/>
          <w:sz w:val="24"/>
          <w:highlight w:val="none"/>
        </w:rPr>
      </w:pPr>
    </w:p>
    <w:p w14:paraId="749E8071">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62B8568D">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14389E48">
      <w:pPr>
        <w:spacing w:after="0" w:line="360" w:lineRule="auto"/>
        <w:ind w:right="360" w:firstLine="480"/>
        <w:jc w:val="right"/>
        <w:rPr>
          <w:rFonts w:hint="eastAsia" w:ascii="宋体" w:hAnsi="宋体" w:cs="宋体"/>
          <w:color w:val="000000"/>
          <w:sz w:val="24"/>
          <w:highlight w:val="none"/>
        </w:rPr>
      </w:pPr>
    </w:p>
    <w:p w14:paraId="5CDFDF71">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DC2B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79925F4">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140361EC">
      <w:pPr>
        <w:adjustRightInd w:val="0"/>
        <w:snapToGrid w:val="0"/>
        <w:spacing w:after="0" w:line="360" w:lineRule="auto"/>
        <w:jc w:val="left"/>
        <w:rPr>
          <w:rFonts w:hint="eastAsia" w:ascii="宋体" w:hAnsi="宋体" w:cs="宋体"/>
          <w:color w:val="000000"/>
          <w:szCs w:val="21"/>
          <w:highlight w:val="none"/>
          <w:vertAlign w:val="superscript"/>
        </w:rPr>
      </w:pPr>
    </w:p>
    <w:p w14:paraId="6D87043F">
      <w:pPr>
        <w:spacing w:after="0" w:line="360" w:lineRule="auto"/>
        <w:ind w:right="360" w:firstLine="480"/>
        <w:jc w:val="right"/>
        <w:rPr>
          <w:rFonts w:hint="eastAsia" w:ascii="宋体" w:hAnsi="宋体" w:cs="宋体"/>
          <w:color w:val="000000"/>
          <w:sz w:val="24"/>
          <w:highlight w:val="none"/>
        </w:rPr>
      </w:pPr>
    </w:p>
    <w:p w14:paraId="76EB70DF">
      <w:pPr>
        <w:spacing w:after="0" w:line="360" w:lineRule="auto"/>
        <w:ind w:right="360" w:firstLine="480"/>
        <w:jc w:val="right"/>
        <w:rPr>
          <w:rFonts w:hint="eastAsia" w:ascii="宋体" w:hAnsi="宋体" w:cs="宋体"/>
          <w:color w:val="000000"/>
          <w:sz w:val="24"/>
          <w:highlight w:val="none"/>
        </w:rPr>
      </w:pPr>
    </w:p>
    <w:p w14:paraId="55B447EA">
      <w:pPr>
        <w:spacing w:after="0" w:line="360" w:lineRule="auto"/>
        <w:rPr>
          <w:rFonts w:hint="eastAsia" w:ascii="宋体" w:hAnsi="宋体" w:cs="宋体"/>
          <w:highlight w:val="none"/>
        </w:rPr>
      </w:pPr>
      <w:r>
        <w:rPr>
          <w:rFonts w:hint="eastAsia" w:ascii="宋体" w:hAnsi="宋体" w:cs="宋体"/>
          <w:highlight w:val="none"/>
        </w:rPr>
        <w:br w:type="page"/>
      </w:r>
    </w:p>
    <w:p w14:paraId="4B5C1EBB">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6ABC1F0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071F6842">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6A45239A">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DEE3253">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2B3612D6">
      <w:pPr>
        <w:spacing w:after="0" w:line="360" w:lineRule="auto"/>
        <w:ind w:firstLine="504" w:firstLineChars="200"/>
        <w:rPr>
          <w:rFonts w:hint="eastAsia" w:ascii="宋体" w:hAnsi="宋体" w:cs="宋体"/>
          <w:spacing w:val="6"/>
          <w:sz w:val="24"/>
          <w:highlight w:val="none"/>
        </w:rPr>
      </w:pPr>
    </w:p>
    <w:p w14:paraId="07B2BE44">
      <w:pPr>
        <w:spacing w:after="0" w:line="360" w:lineRule="auto"/>
        <w:ind w:firstLine="504" w:firstLineChars="200"/>
        <w:rPr>
          <w:rFonts w:hint="eastAsia" w:ascii="宋体" w:hAnsi="宋体" w:cs="宋体"/>
          <w:spacing w:val="6"/>
          <w:sz w:val="24"/>
          <w:highlight w:val="none"/>
        </w:rPr>
      </w:pPr>
    </w:p>
    <w:p w14:paraId="3DFFC3C9">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405D9955">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820E94F">
      <w:pPr>
        <w:spacing w:after="0"/>
        <w:rPr>
          <w:rFonts w:hint="eastAsia" w:ascii="宋体" w:hAnsi="宋体" w:cs="宋体"/>
          <w:color w:val="000000"/>
          <w:sz w:val="24"/>
          <w:szCs w:val="20"/>
          <w:highlight w:val="none"/>
        </w:rPr>
      </w:pPr>
    </w:p>
    <w:p w14:paraId="0FD4747C">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40EC403">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4B287AAD">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5E8106DF">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23B51C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AD9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1C3FE46">
            <w:pPr>
              <w:pStyle w:val="252"/>
              <w:spacing w:after="0" w:line="360" w:lineRule="auto"/>
              <w:jc w:val="center"/>
              <w:rPr>
                <w:rFonts w:hint="eastAsia"/>
                <w:sz w:val="24"/>
                <w:highlight w:val="none"/>
              </w:rPr>
            </w:pPr>
            <w:r>
              <w:rPr>
                <w:rFonts w:hint="eastAsia"/>
                <w:sz w:val="24"/>
                <w:highlight w:val="none"/>
              </w:rPr>
              <w:t>序号</w:t>
            </w:r>
          </w:p>
        </w:tc>
        <w:tc>
          <w:tcPr>
            <w:tcW w:w="1287" w:type="dxa"/>
            <w:vAlign w:val="center"/>
          </w:tcPr>
          <w:p w14:paraId="57116DEA">
            <w:pPr>
              <w:pStyle w:val="252"/>
              <w:spacing w:after="0" w:line="360" w:lineRule="auto"/>
              <w:jc w:val="center"/>
              <w:rPr>
                <w:rFonts w:hint="eastAsia"/>
                <w:sz w:val="24"/>
                <w:highlight w:val="none"/>
              </w:rPr>
            </w:pPr>
            <w:r>
              <w:rPr>
                <w:rFonts w:hint="eastAsia"/>
                <w:sz w:val="24"/>
                <w:highlight w:val="none"/>
              </w:rPr>
              <w:t>分包承担</w:t>
            </w:r>
          </w:p>
          <w:p w14:paraId="069D2DB7">
            <w:pPr>
              <w:pStyle w:val="252"/>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25AEA39E">
            <w:pPr>
              <w:pStyle w:val="252"/>
              <w:spacing w:after="0" w:line="360" w:lineRule="auto"/>
              <w:jc w:val="center"/>
              <w:rPr>
                <w:rFonts w:hint="eastAsia"/>
                <w:sz w:val="24"/>
                <w:highlight w:val="none"/>
                <w:lang w:eastAsia="zh-CN"/>
              </w:rPr>
            </w:pPr>
            <w:r>
              <w:rPr>
                <w:rFonts w:hint="eastAsia"/>
                <w:sz w:val="24"/>
                <w:highlight w:val="none"/>
                <w:lang w:eastAsia="zh-CN"/>
              </w:rPr>
              <w:t>分包承担</w:t>
            </w:r>
          </w:p>
          <w:p w14:paraId="12B89CB2">
            <w:pPr>
              <w:pStyle w:val="252"/>
              <w:spacing w:after="0" w:line="360" w:lineRule="auto"/>
              <w:jc w:val="center"/>
              <w:rPr>
                <w:rFonts w:hint="eastAsia"/>
                <w:sz w:val="24"/>
                <w:highlight w:val="none"/>
                <w:lang w:eastAsia="zh-CN"/>
              </w:rPr>
            </w:pPr>
            <w:r>
              <w:rPr>
                <w:rFonts w:hint="eastAsia"/>
                <w:sz w:val="24"/>
                <w:highlight w:val="none"/>
                <w:lang w:eastAsia="zh-CN"/>
              </w:rPr>
              <w:t>主体类型</w:t>
            </w:r>
          </w:p>
          <w:p w14:paraId="449AFCA3">
            <w:pPr>
              <w:pStyle w:val="252"/>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73B924A7">
            <w:pPr>
              <w:pStyle w:val="252"/>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0E9573BE">
            <w:pPr>
              <w:pStyle w:val="252"/>
              <w:spacing w:after="0" w:line="360" w:lineRule="auto"/>
              <w:jc w:val="center"/>
              <w:rPr>
                <w:rFonts w:hint="eastAsia"/>
                <w:sz w:val="24"/>
                <w:highlight w:val="none"/>
              </w:rPr>
            </w:pPr>
            <w:r>
              <w:rPr>
                <w:rFonts w:hint="eastAsia"/>
                <w:sz w:val="24"/>
                <w:highlight w:val="none"/>
              </w:rPr>
              <w:t>拟分包</w:t>
            </w:r>
          </w:p>
          <w:p w14:paraId="13315EB1">
            <w:pPr>
              <w:pStyle w:val="252"/>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76DE674C">
            <w:pPr>
              <w:pStyle w:val="252"/>
              <w:spacing w:after="0" w:line="360" w:lineRule="auto"/>
              <w:jc w:val="center"/>
              <w:rPr>
                <w:rFonts w:hint="eastAsia"/>
                <w:sz w:val="24"/>
                <w:highlight w:val="none"/>
                <w:lang w:eastAsia="zh-CN"/>
              </w:rPr>
            </w:pPr>
            <w:r>
              <w:rPr>
                <w:rFonts w:hint="eastAsia"/>
                <w:sz w:val="24"/>
                <w:highlight w:val="none"/>
                <w:lang w:eastAsia="zh-CN"/>
              </w:rPr>
              <w:t>拟分包</w:t>
            </w:r>
          </w:p>
          <w:p w14:paraId="7B892A6B">
            <w:pPr>
              <w:pStyle w:val="252"/>
              <w:spacing w:after="0" w:line="360" w:lineRule="auto"/>
              <w:jc w:val="center"/>
              <w:rPr>
                <w:rFonts w:hint="eastAsia"/>
                <w:sz w:val="24"/>
                <w:highlight w:val="none"/>
                <w:lang w:eastAsia="zh-CN"/>
              </w:rPr>
            </w:pPr>
            <w:r>
              <w:rPr>
                <w:rFonts w:hint="eastAsia"/>
                <w:sz w:val="24"/>
                <w:highlight w:val="none"/>
                <w:lang w:eastAsia="zh-CN"/>
              </w:rPr>
              <w:t>合同金额</w:t>
            </w:r>
          </w:p>
          <w:p w14:paraId="45B37E78">
            <w:pPr>
              <w:pStyle w:val="252"/>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4A631450">
            <w:pPr>
              <w:pStyle w:val="252"/>
              <w:spacing w:after="0" w:line="360" w:lineRule="auto"/>
              <w:jc w:val="center"/>
              <w:rPr>
                <w:rFonts w:hint="eastAsia"/>
                <w:b/>
                <w:sz w:val="24"/>
                <w:highlight w:val="none"/>
                <w:lang w:eastAsia="zh-CN"/>
              </w:rPr>
            </w:pPr>
            <w:r>
              <w:rPr>
                <w:rFonts w:hint="eastAsia"/>
                <w:b/>
                <w:sz w:val="24"/>
                <w:highlight w:val="none"/>
                <w:lang w:eastAsia="zh-CN"/>
              </w:rPr>
              <w:t>占合同金额</w:t>
            </w:r>
          </w:p>
          <w:p w14:paraId="29BCBC3E">
            <w:pPr>
              <w:pStyle w:val="252"/>
              <w:spacing w:after="0" w:line="360" w:lineRule="auto"/>
              <w:jc w:val="center"/>
              <w:rPr>
                <w:rFonts w:hint="eastAsia"/>
                <w:sz w:val="24"/>
                <w:highlight w:val="none"/>
                <w:lang w:eastAsia="zh-CN"/>
              </w:rPr>
            </w:pPr>
            <w:r>
              <w:rPr>
                <w:rFonts w:hint="eastAsia"/>
                <w:b/>
                <w:sz w:val="24"/>
                <w:highlight w:val="none"/>
                <w:lang w:eastAsia="zh-CN"/>
              </w:rPr>
              <w:t>的比例（%）</w:t>
            </w:r>
          </w:p>
        </w:tc>
      </w:tr>
      <w:tr w14:paraId="2C4C3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39EAA1AD">
            <w:pPr>
              <w:pStyle w:val="252"/>
              <w:spacing w:after="0" w:line="360" w:lineRule="auto"/>
              <w:jc w:val="center"/>
              <w:rPr>
                <w:rFonts w:hint="eastAsia"/>
                <w:sz w:val="24"/>
                <w:highlight w:val="none"/>
              </w:rPr>
            </w:pPr>
            <w:r>
              <w:rPr>
                <w:rFonts w:hint="eastAsia"/>
                <w:sz w:val="24"/>
                <w:highlight w:val="none"/>
              </w:rPr>
              <w:t>1</w:t>
            </w:r>
          </w:p>
        </w:tc>
        <w:tc>
          <w:tcPr>
            <w:tcW w:w="1287" w:type="dxa"/>
            <w:vAlign w:val="center"/>
          </w:tcPr>
          <w:p w14:paraId="005D8A9D">
            <w:pPr>
              <w:pStyle w:val="252"/>
              <w:spacing w:after="0" w:line="360" w:lineRule="auto"/>
              <w:jc w:val="center"/>
              <w:rPr>
                <w:rFonts w:hint="eastAsia"/>
                <w:sz w:val="30"/>
                <w:highlight w:val="none"/>
              </w:rPr>
            </w:pPr>
          </w:p>
        </w:tc>
        <w:tc>
          <w:tcPr>
            <w:tcW w:w="1513" w:type="dxa"/>
            <w:vAlign w:val="center"/>
          </w:tcPr>
          <w:p w14:paraId="6501199B">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6CA099A0">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7162B527">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554BDB03">
            <w:pPr>
              <w:pStyle w:val="252"/>
              <w:spacing w:after="0" w:line="360" w:lineRule="auto"/>
              <w:jc w:val="center"/>
              <w:rPr>
                <w:rFonts w:hint="eastAsia"/>
                <w:sz w:val="30"/>
                <w:highlight w:val="none"/>
                <w:lang w:eastAsia="zh-CN"/>
              </w:rPr>
            </w:pPr>
          </w:p>
        </w:tc>
        <w:tc>
          <w:tcPr>
            <w:tcW w:w="1561" w:type="dxa"/>
            <w:vAlign w:val="center"/>
          </w:tcPr>
          <w:p w14:paraId="3D92818D">
            <w:pPr>
              <w:pStyle w:val="252"/>
              <w:spacing w:after="0" w:line="360" w:lineRule="auto"/>
              <w:jc w:val="center"/>
              <w:rPr>
                <w:rFonts w:hint="eastAsia"/>
                <w:sz w:val="30"/>
                <w:highlight w:val="none"/>
                <w:lang w:eastAsia="zh-CN"/>
              </w:rPr>
            </w:pPr>
          </w:p>
        </w:tc>
        <w:tc>
          <w:tcPr>
            <w:tcW w:w="1498" w:type="dxa"/>
            <w:vAlign w:val="center"/>
          </w:tcPr>
          <w:p w14:paraId="507BFFBD">
            <w:pPr>
              <w:pStyle w:val="252"/>
              <w:spacing w:after="0" w:line="360" w:lineRule="auto"/>
              <w:jc w:val="center"/>
              <w:rPr>
                <w:rFonts w:hint="eastAsia"/>
                <w:sz w:val="30"/>
                <w:highlight w:val="none"/>
                <w:lang w:eastAsia="zh-CN"/>
              </w:rPr>
            </w:pPr>
          </w:p>
        </w:tc>
        <w:tc>
          <w:tcPr>
            <w:tcW w:w="1564" w:type="dxa"/>
            <w:vAlign w:val="center"/>
          </w:tcPr>
          <w:p w14:paraId="2968BFF1">
            <w:pPr>
              <w:pStyle w:val="252"/>
              <w:spacing w:after="0" w:line="360" w:lineRule="auto"/>
              <w:jc w:val="center"/>
              <w:rPr>
                <w:rFonts w:hint="eastAsia"/>
                <w:sz w:val="30"/>
                <w:highlight w:val="none"/>
                <w:lang w:eastAsia="zh-CN"/>
              </w:rPr>
            </w:pPr>
          </w:p>
        </w:tc>
      </w:tr>
      <w:tr w14:paraId="3F6B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6C3B414C">
            <w:pPr>
              <w:pStyle w:val="252"/>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5E7014EB">
            <w:pPr>
              <w:pStyle w:val="252"/>
              <w:spacing w:after="0" w:line="360" w:lineRule="auto"/>
              <w:jc w:val="center"/>
              <w:rPr>
                <w:rFonts w:hint="eastAsia"/>
                <w:sz w:val="30"/>
                <w:highlight w:val="none"/>
              </w:rPr>
            </w:pPr>
          </w:p>
        </w:tc>
        <w:tc>
          <w:tcPr>
            <w:tcW w:w="1513" w:type="dxa"/>
            <w:vAlign w:val="center"/>
          </w:tcPr>
          <w:p w14:paraId="18F9F5B4">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4787C055">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58484C36">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6246B78F">
            <w:pPr>
              <w:pStyle w:val="252"/>
              <w:spacing w:after="0" w:line="360" w:lineRule="auto"/>
              <w:jc w:val="center"/>
              <w:rPr>
                <w:rFonts w:hint="eastAsia"/>
                <w:sz w:val="30"/>
                <w:highlight w:val="none"/>
                <w:lang w:eastAsia="zh-CN"/>
              </w:rPr>
            </w:pPr>
          </w:p>
        </w:tc>
        <w:tc>
          <w:tcPr>
            <w:tcW w:w="1561" w:type="dxa"/>
            <w:vAlign w:val="center"/>
          </w:tcPr>
          <w:p w14:paraId="61300450">
            <w:pPr>
              <w:pStyle w:val="252"/>
              <w:spacing w:after="0" w:line="360" w:lineRule="auto"/>
              <w:jc w:val="center"/>
              <w:rPr>
                <w:rFonts w:hint="eastAsia"/>
                <w:sz w:val="30"/>
                <w:highlight w:val="none"/>
                <w:lang w:eastAsia="zh-CN"/>
              </w:rPr>
            </w:pPr>
          </w:p>
        </w:tc>
        <w:tc>
          <w:tcPr>
            <w:tcW w:w="1498" w:type="dxa"/>
            <w:vAlign w:val="center"/>
          </w:tcPr>
          <w:p w14:paraId="758ABB98">
            <w:pPr>
              <w:pStyle w:val="252"/>
              <w:spacing w:after="0" w:line="360" w:lineRule="auto"/>
              <w:jc w:val="center"/>
              <w:rPr>
                <w:rFonts w:hint="eastAsia"/>
                <w:sz w:val="30"/>
                <w:highlight w:val="none"/>
                <w:lang w:eastAsia="zh-CN"/>
              </w:rPr>
            </w:pPr>
          </w:p>
        </w:tc>
        <w:tc>
          <w:tcPr>
            <w:tcW w:w="1564" w:type="dxa"/>
            <w:vAlign w:val="center"/>
          </w:tcPr>
          <w:p w14:paraId="74ABB64A">
            <w:pPr>
              <w:pStyle w:val="252"/>
              <w:spacing w:after="0" w:line="360" w:lineRule="auto"/>
              <w:jc w:val="center"/>
              <w:rPr>
                <w:rFonts w:hint="eastAsia"/>
                <w:sz w:val="30"/>
                <w:highlight w:val="none"/>
                <w:lang w:eastAsia="zh-CN"/>
              </w:rPr>
            </w:pPr>
          </w:p>
        </w:tc>
      </w:tr>
      <w:tr w14:paraId="1B361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91D637">
            <w:pPr>
              <w:pStyle w:val="252"/>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669D5DDC">
            <w:pPr>
              <w:pStyle w:val="252"/>
              <w:spacing w:after="0" w:line="360" w:lineRule="auto"/>
              <w:jc w:val="center"/>
              <w:rPr>
                <w:rFonts w:hint="eastAsia"/>
                <w:sz w:val="30"/>
                <w:highlight w:val="none"/>
              </w:rPr>
            </w:pPr>
          </w:p>
        </w:tc>
        <w:tc>
          <w:tcPr>
            <w:tcW w:w="1513" w:type="dxa"/>
            <w:vAlign w:val="center"/>
          </w:tcPr>
          <w:p w14:paraId="20591C00">
            <w:pPr>
              <w:pStyle w:val="252"/>
              <w:tabs>
                <w:tab w:val="left" w:pos="235"/>
              </w:tabs>
              <w:spacing w:after="0" w:line="360" w:lineRule="auto"/>
              <w:jc w:val="center"/>
              <w:rPr>
                <w:rFonts w:hint="eastAsia"/>
                <w:sz w:val="24"/>
                <w:highlight w:val="none"/>
              </w:rPr>
            </w:pPr>
          </w:p>
        </w:tc>
        <w:tc>
          <w:tcPr>
            <w:tcW w:w="1125" w:type="dxa"/>
            <w:vAlign w:val="center"/>
          </w:tcPr>
          <w:p w14:paraId="2815E251">
            <w:pPr>
              <w:pStyle w:val="252"/>
              <w:spacing w:after="0" w:line="360" w:lineRule="auto"/>
              <w:jc w:val="center"/>
              <w:rPr>
                <w:rFonts w:hint="eastAsia"/>
                <w:sz w:val="30"/>
                <w:highlight w:val="none"/>
              </w:rPr>
            </w:pPr>
          </w:p>
        </w:tc>
        <w:tc>
          <w:tcPr>
            <w:tcW w:w="1561" w:type="dxa"/>
            <w:vAlign w:val="center"/>
          </w:tcPr>
          <w:p w14:paraId="1669142E">
            <w:pPr>
              <w:pStyle w:val="252"/>
              <w:spacing w:after="0" w:line="360" w:lineRule="auto"/>
              <w:jc w:val="center"/>
              <w:rPr>
                <w:rFonts w:hint="eastAsia"/>
                <w:sz w:val="30"/>
                <w:highlight w:val="none"/>
              </w:rPr>
            </w:pPr>
          </w:p>
        </w:tc>
        <w:tc>
          <w:tcPr>
            <w:tcW w:w="1498" w:type="dxa"/>
            <w:vAlign w:val="center"/>
          </w:tcPr>
          <w:p w14:paraId="5D4EF30A">
            <w:pPr>
              <w:pStyle w:val="252"/>
              <w:spacing w:after="0" w:line="360" w:lineRule="auto"/>
              <w:jc w:val="center"/>
              <w:rPr>
                <w:rFonts w:hint="eastAsia"/>
                <w:sz w:val="30"/>
                <w:highlight w:val="none"/>
              </w:rPr>
            </w:pPr>
          </w:p>
        </w:tc>
        <w:tc>
          <w:tcPr>
            <w:tcW w:w="1564" w:type="dxa"/>
            <w:vAlign w:val="center"/>
          </w:tcPr>
          <w:p w14:paraId="27EDDA32">
            <w:pPr>
              <w:pStyle w:val="252"/>
              <w:spacing w:after="0" w:line="360" w:lineRule="auto"/>
              <w:jc w:val="center"/>
              <w:rPr>
                <w:rFonts w:hint="eastAsia"/>
                <w:sz w:val="30"/>
                <w:highlight w:val="none"/>
              </w:rPr>
            </w:pPr>
          </w:p>
        </w:tc>
      </w:tr>
      <w:tr w14:paraId="73F35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166B53C">
            <w:pPr>
              <w:pStyle w:val="252"/>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1CA806AA">
            <w:pPr>
              <w:pStyle w:val="252"/>
              <w:spacing w:after="0" w:line="360" w:lineRule="auto"/>
              <w:jc w:val="center"/>
              <w:rPr>
                <w:rFonts w:hint="eastAsia"/>
                <w:sz w:val="30"/>
                <w:highlight w:val="none"/>
              </w:rPr>
            </w:pPr>
          </w:p>
        </w:tc>
        <w:tc>
          <w:tcPr>
            <w:tcW w:w="1564" w:type="dxa"/>
            <w:vAlign w:val="center"/>
          </w:tcPr>
          <w:p w14:paraId="53FA1F93">
            <w:pPr>
              <w:pStyle w:val="252"/>
              <w:spacing w:after="0" w:line="360" w:lineRule="auto"/>
              <w:jc w:val="center"/>
              <w:rPr>
                <w:rFonts w:hint="eastAsia"/>
                <w:sz w:val="30"/>
                <w:highlight w:val="none"/>
              </w:rPr>
            </w:pPr>
          </w:p>
        </w:tc>
      </w:tr>
    </w:tbl>
    <w:p w14:paraId="6DE9AEB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3BC08D0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7B78F40C">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13DAAD1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590F4D8">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067EC41E">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3B5D79A7">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6FB7ADBF">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398CC9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938C9F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7A40722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594C41A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470333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38E805C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3C1068F1">
      <w:pPr>
        <w:adjustRightInd w:val="0"/>
        <w:snapToGrid w:val="0"/>
        <w:spacing w:after="0" w:line="360" w:lineRule="auto"/>
        <w:ind w:firstLine="480" w:firstLineChars="200"/>
        <w:jc w:val="left"/>
        <w:rPr>
          <w:rFonts w:hint="eastAsia" w:ascii="宋体" w:hAnsi="宋体" w:cs="宋体"/>
          <w:sz w:val="24"/>
          <w:highlight w:val="none"/>
        </w:rPr>
      </w:pPr>
    </w:p>
    <w:p w14:paraId="6AE5467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1D14FB16">
      <w:pPr>
        <w:adjustRightInd w:val="0"/>
        <w:snapToGrid w:val="0"/>
        <w:spacing w:after="0" w:line="360" w:lineRule="auto"/>
        <w:ind w:firstLine="480" w:firstLineChars="200"/>
        <w:jc w:val="left"/>
        <w:rPr>
          <w:rFonts w:hint="eastAsia" w:ascii="宋体" w:hAnsi="宋体" w:cs="宋体"/>
          <w:sz w:val="24"/>
          <w:highlight w:val="none"/>
        </w:rPr>
      </w:pPr>
    </w:p>
    <w:p w14:paraId="19276A28">
      <w:pPr>
        <w:adjustRightInd w:val="0"/>
        <w:snapToGrid w:val="0"/>
        <w:spacing w:after="0" w:line="360" w:lineRule="auto"/>
        <w:ind w:firstLine="480" w:firstLineChars="200"/>
        <w:jc w:val="left"/>
        <w:rPr>
          <w:rFonts w:hint="eastAsia" w:ascii="宋体" w:hAnsi="宋体" w:cs="宋体"/>
          <w:sz w:val="24"/>
          <w:highlight w:val="none"/>
        </w:rPr>
      </w:pPr>
    </w:p>
    <w:p w14:paraId="6CC2984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10D00BD9">
      <w:pPr>
        <w:adjustRightInd w:val="0"/>
        <w:snapToGrid w:val="0"/>
        <w:spacing w:after="0" w:line="360" w:lineRule="auto"/>
        <w:ind w:firstLine="480" w:firstLineChars="200"/>
        <w:jc w:val="left"/>
        <w:rPr>
          <w:rFonts w:hint="eastAsia" w:ascii="宋体" w:hAnsi="宋体" w:cs="宋体"/>
          <w:sz w:val="24"/>
          <w:highlight w:val="none"/>
        </w:rPr>
      </w:pPr>
    </w:p>
    <w:p w14:paraId="0D10D75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2160B2D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5121C84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596DFB1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11C40044">
      <w:pPr>
        <w:adjustRightInd w:val="0"/>
        <w:snapToGrid w:val="0"/>
        <w:spacing w:after="0" w:line="360" w:lineRule="auto"/>
        <w:ind w:firstLine="480" w:firstLineChars="200"/>
        <w:jc w:val="left"/>
        <w:rPr>
          <w:rFonts w:hint="eastAsia" w:ascii="宋体" w:hAnsi="宋体" w:cs="宋体"/>
          <w:sz w:val="24"/>
          <w:highlight w:val="none"/>
        </w:rPr>
      </w:pPr>
    </w:p>
    <w:p w14:paraId="53CC637C">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73FE28A0">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79D1BD4F">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79A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694340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372278A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0B46539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3785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3A6A6FD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4EB39B8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5FC2344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4CCA4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661792E5">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5F6CBF45">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79E26BE5">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545E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6DC24B9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4AE1D15C">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177C5429">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288C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1CDAD06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95B3109">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3DEB8F4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1FE10829">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2148EB0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53F93FF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1EC0BC19">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Nirmala Text">
    <w:panose1 w:val="020B0502040204020203"/>
    <w:charset w:val="00"/>
    <w:family w:val="auto"/>
    <w:pitch w:val="default"/>
    <w:sig w:usb0="80FF8023" w:usb1="0200004A" w:usb2="00000200" w:usb3="0004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40CC">
    <w:pPr>
      <w:pStyle w:val="31"/>
      <w:framePr w:wrap="around" w:vAnchor="text" w:hAnchor="margin" w:xAlign="right" w:y="1"/>
      <w:rPr>
        <w:rStyle w:val="51"/>
      </w:rPr>
    </w:pPr>
  </w:p>
  <w:p w14:paraId="2CEBF528">
    <w:pPr>
      <w:pStyle w:val="31"/>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8B81">
    <w:pPr>
      <w:pStyle w:val="3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3F786">
                          <w:pPr>
                            <w:pStyle w:val="3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1B3F786">
                    <w:pPr>
                      <w:pStyle w:val="3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3AE3C">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330B8CDB">
    <w:pPr>
      <w:pStyle w:val="31"/>
      <w:ind w:right="360"/>
    </w:pPr>
  </w:p>
  <w:p w14:paraId="7E8B6DE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4855">
    <w:pPr>
      <w:pStyle w:val="3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F1BB5">
                          <w:pPr>
                            <w:pStyle w:val="3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AEF1BB5">
                    <w:pPr>
                      <w:pStyle w:val="3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36BF">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43EAC">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643EAC">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0FEF">
    <w:pPr>
      <w:pStyle w:val="31"/>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A85B0">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8EA85B0">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23B7C3F0">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A74E">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6EF6F181">
    <w:pPr>
      <w:pStyle w:val="3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BA81">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6B852">
                          <w:pPr>
                            <w:pStyle w:val="3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C06B852">
                    <w:pPr>
                      <w:pStyle w:val="3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22C3">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5F1C0">
                          <w:pPr>
                            <w:pStyle w:val="3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8E5F1C0">
                    <w:pPr>
                      <w:pStyle w:val="31"/>
                    </w:pPr>
                    <w:r>
                      <w:fldChar w:fldCharType="begin"/>
                    </w:r>
                    <w:r>
                      <w:instrText xml:space="preserve"> PAGE  \* MERGEFORMAT </w:instrText>
                    </w:r>
                    <w:r>
                      <w:fldChar w:fldCharType="separate"/>
                    </w:r>
                    <w:r>
                      <w:t>53</w:t>
                    </w:r>
                    <w:r>
                      <w:fldChar w:fldCharType="end"/>
                    </w:r>
                  </w:p>
                </w:txbxContent>
              </v:textbox>
            </v:shape>
          </w:pict>
        </mc:Fallback>
      </mc:AlternateContent>
    </w:r>
  </w:p>
  <w:p w14:paraId="56DF979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AC1B">
    <w:pPr>
      <w:pStyle w:val="31"/>
      <w:framePr w:wrap="around" w:vAnchor="text" w:hAnchor="margin" w:xAlign="right" w:y="1"/>
      <w:rPr>
        <w:rStyle w:val="51"/>
      </w:rPr>
    </w:pPr>
    <w:r>
      <w:fldChar w:fldCharType="begin"/>
    </w:r>
    <w:r>
      <w:rPr>
        <w:rStyle w:val="51"/>
      </w:rPr>
      <w:instrText xml:space="preserve">PAGE  </w:instrText>
    </w:r>
    <w:r>
      <w:fldChar w:fldCharType="separate"/>
    </w:r>
    <w:r>
      <w:rPr>
        <w:rStyle w:val="51"/>
      </w:rPr>
      <w:t>36</w:t>
    </w:r>
    <w:r>
      <w:fldChar w:fldCharType="end"/>
    </w:r>
  </w:p>
  <w:p w14:paraId="3C02D667">
    <w:pPr>
      <w:pStyle w:val="31"/>
      <w:ind w:right="360"/>
    </w:pPr>
  </w:p>
  <w:p w14:paraId="217AA3A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9596">
    <w:pPr>
      <w:pStyle w:val="31"/>
      <w:ind w:firstLine="4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7020B">
                          <w:pPr>
                            <w:pStyle w:val="3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4C7020B">
                    <w:pPr>
                      <w:pStyle w:val="3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90B5">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7B1CAA22">
    <w:pPr>
      <w:pStyle w:val="31"/>
      <w:ind w:right="360"/>
    </w:pPr>
  </w:p>
  <w:p w14:paraId="5BD367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665E">
    <w:pPr>
      <w:pStyle w:val="3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C084">
    <w:pPr>
      <w:pStyle w:val="32"/>
    </w:pPr>
  </w:p>
  <w:p w14:paraId="29264F3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D350">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B97E">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5777">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8197">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F1B4">
    <w:pPr>
      <w:jc w:val="left"/>
      <w:rPr>
        <w:rFonts w:asci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D74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4583">
    <w:pPr>
      <w:pStyle w:val="32"/>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1DAAB">
    <w:pPr>
      <w:pStyle w:val="32"/>
    </w:pPr>
  </w:p>
  <w:p w14:paraId="53892A6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B8FD">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7CF91"/>
    <w:multiLevelType w:val="singleLevel"/>
    <w:tmpl w:val="CF07CF91"/>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603A5655"/>
    <w:multiLevelType w:val="multilevel"/>
    <w:tmpl w:val="603A5655"/>
    <w:lvl w:ilvl="0" w:tentative="0">
      <w:start w:val="1"/>
      <w:numFmt w:val="decimal"/>
      <w:lvlText w:val="%1、"/>
      <w:lvlJc w:val="left"/>
      <w:pPr>
        <w:ind w:left="1145" w:hanging="720"/>
      </w:pPr>
      <w:rPr>
        <w:rFonts w:hint="eastAsia" w:ascii="宋体" w:hAnsi="宋体" w:eastAsia="宋体" w:cs="宋体"/>
      </w:rPr>
    </w:lvl>
    <w:lvl w:ilvl="1" w:tentative="0">
      <w:start w:val="1"/>
      <w:numFmt w:val="lowerLetter"/>
      <w:lvlText w:val="%2)"/>
      <w:lvlJc w:val="left"/>
      <w:pPr>
        <w:ind w:left="1265" w:hanging="420"/>
      </w:pPr>
      <w:rPr>
        <w:rFonts w:hint="eastAsia" w:cs="Times New Roman"/>
      </w:rPr>
    </w:lvl>
    <w:lvl w:ilvl="2" w:tentative="0">
      <w:start w:val="1"/>
      <w:numFmt w:val="lowerRoman"/>
      <w:lvlText w:val="%3."/>
      <w:lvlJc w:val="right"/>
      <w:pPr>
        <w:ind w:left="1685" w:hanging="420"/>
      </w:pPr>
      <w:rPr>
        <w:rFonts w:hint="eastAsia" w:cs="Times New Roman"/>
      </w:rPr>
    </w:lvl>
    <w:lvl w:ilvl="3" w:tentative="0">
      <w:start w:val="1"/>
      <w:numFmt w:val="decimal"/>
      <w:lvlText w:val="%4."/>
      <w:lvlJc w:val="left"/>
      <w:pPr>
        <w:ind w:left="2105" w:hanging="420"/>
      </w:pPr>
      <w:rPr>
        <w:rFonts w:hint="eastAsia" w:cs="Times New Roman"/>
      </w:rPr>
    </w:lvl>
    <w:lvl w:ilvl="4" w:tentative="0">
      <w:start w:val="1"/>
      <w:numFmt w:val="lowerLetter"/>
      <w:lvlText w:val="%5)"/>
      <w:lvlJc w:val="left"/>
      <w:pPr>
        <w:ind w:left="2525" w:hanging="420"/>
      </w:pPr>
      <w:rPr>
        <w:rFonts w:hint="eastAsia" w:cs="Times New Roman"/>
      </w:rPr>
    </w:lvl>
    <w:lvl w:ilvl="5" w:tentative="0">
      <w:start w:val="1"/>
      <w:numFmt w:val="lowerRoman"/>
      <w:lvlText w:val="%6."/>
      <w:lvlJc w:val="right"/>
      <w:pPr>
        <w:ind w:left="2945" w:hanging="420"/>
      </w:pPr>
      <w:rPr>
        <w:rFonts w:hint="eastAsia" w:cs="Times New Roman"/>
      </w:rPr>
    </w:lvl>
    <w:lvl w:ilvl="6" w:tentative="0">
      <w:start w:val="1"/>
      <w:numFmt w:val="decimal"/>
      <w:lvlText w:val="%7."/>
      <w:lvlJc w:val="left"/>
      <w:pPr>
        <w:ind w:left="3365" w:hanging="420"/>
      </w:pPr>
      <w:rPr>
        <w:rFonts w:hint="eastAsia" w:cs="Times New Roman"/>
      </w:rPr>
    </w:lvl>
    <w:lvl w:ilvl="7" w:tentative="0">
      <w:start w:val="1"/>
      <w:numFmt w:val="lowerLetter"/>
      <w:lvlText w:val="%8)"/>
      <w:lvlJc w:val="left"/>
      <w:pPr>
        <w:ind w:left="3785" w:hanging="420"/>
      </w:pPr>
      <w:rPr>
        <w:rFonts w:hint="eastAsia" w:cs="Times New Roman"/>
      </w:rPr>
    </w:lvl>
    <w:lvl w:ilvl="8" w:tentative="0">
      <w:start w:val="1"/>
      <w:numFmt w:val="lowerRoman"/>
      <w:lvlText w:val="%9."/>
      <w:lvlJc w:val="right"/>
      <w:pPr>
        <w:ind w:left="4205" w:hanging="420"/>
      </w:pPr>
      <w:rPr>
        <w:rFonts w:hint="eastAsia" w:cs="Times New Roman"/>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5"/>
  </w:num>
  <w:num w:numId="3">
    <w:abstractNumId w:val="8"/>
  </w:num>
  <w:num w:numId="4">
    <w:abstractNumId w:val="2"/>
  </w:num>
  <w:num w:numId="5">
    <w:abstractNumId w:val="6"/>
  </w:num>
  <w:num w:numId="6">
    <w:abstractNumId w:val="4"/>
  </w:num>
  <w:num w:numId="7">
    <w:abstractNumId w:val="3"/>
  </w:num>
  <w:num w:numId="8">
    <w:abstractNumId w:val="9"/>
  </w:num>
  <w:num w:numId="9">
    <w:abstractNumId w:val="7"/>
  </w:num>
  <w:num w:numId="10">
    <w:abstractNumId w:val="1"/>
  </w:num>
  <w:num w:numId="11">
    <w:abstractNumId w:val="12"/>
  </w:num>
  <w:num w:numId="12">
    <w:abstractNumId w:val="10"/>
  </w:num>
  <w:num w:numId="13">
    <w:abstractNumId w:val="15"/>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CTaFwqRg88w5avOpfCfX7zsv2J4=" w:salt="mJzJGF2z3aJlGZEmQDf5/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llMzVmMmFiMmZkMWYyOThiMDQ3MTk5OGNkMmJhZDg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B9"/>
    <w:rsid w:val="00014D98"/>
    <w:rsid w:val="00015030"/>
    <w:rsid w:val="00015094"/>
    <w:rsid w:val="000151D7"/>
    <w:rsid w:val="00015316"/>
    <w:rsid w:val="000154B9"/>
    <w:rsid w:val="0001558B"/>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FB"/>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A0"/>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6CD"/>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6FB"/>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3A7"/>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DC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CD3"/>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FC"/>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1E2"/>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BE4"/>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5A"/>
    <w:rsid w:val="00184298"/>
    <w:rsid w:val="001843C4"/>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4C0"/>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5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21"/>
    <w:rsid w:val="001C52A2"/>
    <w:rsid w:val="001C52D4"/>
    <w:rsid w:val="001C536A"/>
    <w:rsid w:val="001C5478"/>
    <w:rsid w:val="001C54F9"/>
    <w:rsid w:val="001C56EF"/>
    <w:rsid w:val="001C57B0"/>
    <w:rsid w:val="001C5849"/>
    <w:rsid w:val="001C5BED"/>
    <w:rsid w:val="001C5D25"/>
    <w:rsid w:val="001C5EE8"/>
    <w:rsid w:val="001C6251"/>
    <w:rsid w:val="001C6412"/>
    <w:rsid w:val="001C660A"/>
    <w:rsid w:val="001C6732"/>
    <w:rsid w:val="001C687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CB"/>
    <w:rsid w:val="001D3766"/>
    <w:rsid w:val="001D3B44"/>
    <w:rsid w:val="001D3BFA"/>
    <w:rsid w:val="001D3F50"/>
    <w:rsid w:val="001D4067"/>
    <w:rsid w:val="001D4254"/>
    <w:rsid w:val="001D42B2"/>
    <w:rsid w:val="001D4345"/>
    <w:rsid w:val="001D4904"/>
    <w:rsid w:val="001D4A3F"/>
    <w:rsid w:val="001D4C30"/>
    <w:rsid w:val="001D4FC1"/>
    <w:rsid w:val="001D513F"/>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0FF"/>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FA2"/>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72B"/>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4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0DB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18B"/>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53"/>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05"/>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08"/>
    <w:rsid w:val="0032215D"/>
    <w:rsid w:val="0032227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81E"/>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05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283"/>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157"/>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A8E"/>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6C"/>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95F"/>
    <w:rsid w:val="003D7A34"/>
    <w:rsid w:val="003D7A93"/>
    <w:rsid w:val="003D7AB7"/>
    <w:rsid w:val="003D7BA7"/>
    <w:rsid w:val="003E0153"/>
    <w:rsid w:val="003E04CC"/>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346"/>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5A"/>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12"/>
    <w:rsid w:val="00492674"/>
    <w:rsid w:val="00492833"/>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21F"/>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CC1"/>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AF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0ED"/>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0FAC"/>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2B5"/>
    <w:rsid w:val="00504367"/>
    <w:rsid w:val="00504877"/>
    <w:rsid w:val="00504B11"/>
    <w:rsid w:val="00504E78"/>
    <w:rsid w:val="00504F60"/>
    <w:rsid w:val="00505612"/>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DC3"/>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6"/>
    <w:rsid w:val="005207C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3B"/>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7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5D7"/>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959"/>
    <w:rsid w:val="00564A39"/>
    <w:rsid w:val="00564A67"/>
    <w:rsid w:val="00564A93"/>
    <w:rsid w:val="00564D95"/>
    <w:rsid w:val="0056501B"/>
    <w:rsid w:val="0056505B"/>
    <w:rsid w:val="005650B5"/>
    <w:rsid w:val="00565359"/>
    <w:rsid w:val="00565577"/>
    <w:rsid w:val="0056585F"/>
    <w:rsid w:val="005658E6"/>
    <w:rsid w:val="00565904"/>
    <w:rsid w:val="00565AB3"/>
    <w:rsid w:val="00565C28"/>
    <w:rsid w:val="00566005"/>
    <w:rsid w:val="0056601C"/>
    <w:rsid w:val="00566244"/>
    <w:rsid w:val="00566418"/>
    <w:rsid w:val="00566532"/>
    <w:rsid w:val="0056663D"/>
    <w:rsid w:val="005668B5"/>
    <w:rsid w:val="00566ADD"/>
    <w:rsid w:val="00566D9F"/>
    <w:rsid w:val="00566EFD"/>
    <w:rsid w:val="00566FBD"/>
    <w:rsid w:val="0056718F"/>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3AC"/>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5A"/>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9B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9C"/>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8CF"/>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34F"/>
    <w:rsid w:val="005E63BE"/>
    <w:rsid w:val="005E6402"/>
    <w:rsid w:val="005E6430"/>
    <w:rsid w:val="005E6457"/>
    <w:rsid w:val="005E64C2"/>
    <w:rsid w:val="005E6E35"/>
    <w:rsid w:val="005E6EB7"/>
    <w:rsid w:val="005E71B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CA"/>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BAD"/>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35F"/>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C7"/>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CE1"/>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8DB"/>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FAF"/>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B80"/>
    <w:rsid w:val="00672D2B"/>
    <w:rsid w:val="00672D84"/>
    <w:rsid w:val="00673024"/>
    <w:rsid w:val="006733C6"/>
    <w:rsid w:val="00673687"/>
    <w:rsid w:val="00673BA1"/>
    <w:rsid w:val="00673BE3"/>
    <w:rsid w:val="00673E19"/>
    <w:rsid w:val="00674596"/>
    <w:rsid w:val="00674BD5"/>
    <w:rsid w:val="00674C4B"/>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2F"/>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C9C"/>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D7C"/>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757"/>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227"/>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CB"/>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91"/>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65"/>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C6"/>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DF9"/>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80F"/>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9FF"/>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09"/>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CA9"/>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0AB"/>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E4"/>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434"/>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4FC"/>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FCB"/>
    <w:rsid w:val="0089222A"/>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30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07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C30"/>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5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6C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66"/>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5F7"/>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68B"/>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EBC"/>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E3"/>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C25"/>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E2"/>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0FE"/>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10"/>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B6"/>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EDE"/>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97"/>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565"/>
    <w:rsid w:val="00AA5760"/>
    <w:rsid w:val="00AA5B08"/>
    <w:rsid w:val="00AA5C8A"/>
    <w:rsid w:val="00AA5CD0"/>
    <w:rsid w:val="00AA60C0"/>
    <w:rsid w:val="00AA6193"/>
    <w:rsid w:val="00AA6619"/>
    <w:rsid w:val="00AA6802"/>
    <w:rsid w:val="00AA6883"/>
    <w:rsid w:val="00AA692B"/>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96"/>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7B"/>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5F3"/>
    <w:rsid w:val="00B23827"/>
    <w:rsid w:val="00B23932"/>
    <w:rsid w:val="00B23B32"/>
    <w:rsid w:val="00B23D98"/>
    <w:rsid w:val="00B23DCC"/>
    <w:rsid w:val="00B23F89"/>
    <w:rsid w:val="00B2413F"/>
    <w:rsid w:val="00B246A8"/>
    <w:rsid w:val="00B2471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436"/>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8D"/>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8D9"/>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3FCD"/>
    <w:rsid w:val="00B6437B"/>
    <w:rsid w:val="00B644CF"/>
    <w:rsid w:val="00B645A6"/>
    <w:rsid w:val="00B64BC8"/>
    <w:rsid w:val="00B64D0E"/>
    <w:rsid w:val="00B654E9"/>
    <w:rsid w:val="00B656C5"/>
    <w:rsid w:val="00B656FE"/>
    <w:rsid w:val="00B658DB"/>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AE"/>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2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EC"/>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33"/>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00"/>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EF2"/>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CA"/>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0"/>
    <w:rsid w:val="00C240AF"/>
    <w:rsid w:val="00C245B1"/>
    <w:rsid w:val="00C24672"/>
    <w:rsid w:val="00C246EA"/>
    <w:rsid w:val="00C247C0"/>
    <w:rsid w:val="00C248A8"/>
    <w:rsid w:val="00C250CC"/>
    <w:rsid w:val="00C253D2"/>
    <w:rsid w:val="00C25A2D"/>
    <w:rsid w:val="00C25EFB"/>
    <w:rsid w:val="00C25F08"/>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55"/>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D54"/>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3AD"/>
    <w:rsid w:val="00C429B4"/>
    <w:rsid w:val="00C42A62"/>
    <w:rsid w:val="00C42ADD"/>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A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17A"/>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F7"/>
    <w:rsid w:val="00C85F20"/>
    <w:rsid w:val="00C85FD2"/>
    <w:rsid w:val="00C85FD9"/>
    <w:rsid w:val="00C8609E"/>
    <w:rsid w:val="00C860A9"/>
    <w:rsid w:val="00C86277"/>
    <w:rsid w:val="00C862C8"/>
    <w:rsid w:val="00C8665D"/>
    <w:rsid w:val="00C8675E"/>
    <w:rsid w:val="00C86873"/>
    <w:rsid w:val="00C86970"/>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7A"/>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80"/>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DB6"/>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4D"/>
    <w:rsid w:val="00D4422A"/>
    <w:rsid w:val="00D442EF"/>
    <w:rsid w:val="00D444EA"/>
    <w:rsid w:val="00D4486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11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30"/>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69"/>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F6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DE7"/>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2AB"/>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0BE"/>
    <w:rsid w:val="00E05400"/>
    <w:rsid w:val="00E0556C"/>
    <w:rsid w:val="00E05789"/>
    <w:rsid w:val="00E05A4D"/>
    <w:rsid w:val="00E05AC4"/>
    <w:rsid w:val="00E05E9E"/>
    <w:rsid w:val="00E06073"/>
    <w:rsid w:val="00E06096"/>
    <w:rsid w:val="00E06402"/>
    <w:rsid w:val="00E064D9"/>
    <w:rsid w:val="00E06708"/>
    <w:rsid w:val="00E06B00"/>
    <w:rsid w:val="00E07354"/>
    <w:rsid w:val="00E07361"/>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497"/>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21"/>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9C"/>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B40"/>
    <w:rsid w:val="00E77BC9"/>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866"/>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0F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4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002"/>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1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81"/>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E98"/>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E9"/>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5C"/>
    <w:rsid w:val="00F308EE"/>
    <w:rsid w:val="00F30BC5"/>
    <w:rsid w:val="00F30BEF"/>
    <w:rsid w:val="00F310B4"/>
    <w:rsid w:val="00F31185"/>
    <w:rsid w:val="00F3124C"/>
    <w:rsid w:val="00F31511"/>
    <w:rsid w:val="00F317F5"/>
    <w:rsid w:val="00F31B00"/>
    <w:rsid w:val="00F31B12"/>
    <w:rsid w:val="00F31BA5"/>
    <w:rsid w:val="00F31CE6"/>
    <w:rsid w:val="00F31CFA"/>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3"/>
    <w:rsid w:val="00F41424"/>
    <w:rsid w:val="00F4152C"/>
    <w:rsid w:val="00F4162F"/>
    <w:rsid w:val="00F418AE"/>
    <w:rsid w:val="00F419F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C4"/>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BA8"/>
    <w:rsid w:val="00F84CF8"/>
    <w:rsid w:val="00F84D63"/>
    <w:rsid w:val="00F84DE9"/>
    <w:rsid w:val="00F8539A"/>
    <w:rsid w:val="00F85514"/>
    <w:rsid w:val="00F8574D"/>
    <w:rsid w:val="00F85DC9"/>
    <w:rsid w:val="00F85F1E"/>
    <w:rsid w:val="00F85FED"/>
    <w:rsid w:val="00F860AE"/>
    <w:rsid w:val="00F861F4"/>
    <w:rsid w:val="00F862B1"/>
    <w:rsid w:val="00F86342"/>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16"/>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41"/>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595"/>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7F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2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69D"/>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D2"/>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86C64"/>
    <w:rsid w:val="010A478A"/>
    <w:rsid w:val="010B22B0"/>
    <w:rsid w:val="011078C7"/>
    <w:rsid w:val="01141165"/>
    <w:rsid w:val="01211AD4"/>
    <w:rsid w:val="013A3B99"/>
    <w:rsid w:val="014A4B87"/>
    <w:rsid w:val="01504A25"/>
    <w:rsid w:val="01522213"/>
    <w:rsid w:val="0176597C"/>
    <w:rsid w:val="01802C9E"/>
    <w:rsid w:val="019D73AC"/>
    <w:rsid w:val="01A06E9D"/>
    <w:rsid w:val="01C27C15"/>
    <w:rsid w:val="01F114A6"/>
    <w:rsid w:val="01F55DAA"/>
    <w:rsid w:val="020B4ECD"/>
    <w:rsid w:val="020C62E0"/>
    <w:rsid w:val="020F7B7E"/>
    <w:rsid w:val="0213766F"/>
    <w:rsid w:val="02345366"/>
    <w:rsid w:val="0235453D"/>
    <w:rsid w:val="024B0FCA"/>
    <w:rsid w:val="02581525"/>
    <w:rsid w:val="026954E1"/>
    <w:rsid w:val="026D3223"/>
    <w:rsid w:val="02816CCE"/>
    <w:rsid w:val="029C1412"/>
    <w:rsid w:val="029D33DC"/>
    <w:rsid w:val="02A62291"/>
    <w:rsid w:val="02A8425B"/>
    <w:rsid w:val="02A93B2F"/>
    <w:rsid w:val="02B0310F"/>
    <w:rsid w:val="02B81FC4"/>
    <w:rsid w:val="02BF15A4"/>
    <w:rsid w:val="02F474A0"/>
    <w:rsid w:val="03176D9B"/>
    <w:rsid w:val="03345AEF"/>
    <w:rsid w:val="033C0E47"/>
    <w:rsid w:val="033E071B"/>
    <w:rsid w:val="03465822"/>
    <w:rsid w:val="035241C7"/>
    <w:rsid w:val="03655CA8"/>
    <w:rsid w:val="038A1BB2"/>
    <w:rsid w:val="038C5BBB"/>
    <w:rsid w:val="038D3451"/>
    <w:rsid w:val="039B5B6E"/>
    <w:rsid w:val="03AC38D7"/>
    <w:rsid w:val="03B42563"/>
    <w:rsid w:val="03CA1FAF"/>
    <w:rsid w:val="03D64DF8"/>
    <w:rsid w:val="03E44845"/>
    <w:rsid w:val="03E72B61"/>
    <w:rsid w:val="04074FB1"/>
    <w:rsid w:val="04161698"/>
    <w:rsid w:val="041651F4"/>
    <w:rsid w:val="04206073"/>
    <w:rsid w:val="04207E21"/>
    <w:rsid w:val="042518DB"/>
    <w:rsid w:val="043341FE"/>
    <w:rsid w:val="0442248D"/>
    <w:rsid w:val="044C330C"/>
    <w:rsid w:val="044E498E"/>
    <w:rsid w:val="04553F6E"/>
    <w:rsid w:val="04651CD8"/>
    <w:rsid w:val="04874344"/>
    <w:rsid w:val="049A3DD9"/>
    <w:rsid w:val="04A44EF6"/>
    <w:rsid w:val="04AE7B23"/>
    <w:rsid w:val="04B360C1"/>
    <w:rsid w:val="04C64E6C"/>
    <w:rsid w:val="04D05CEB"/>
    <w:rsid w:val="04EE7F1F"/>
    <w:rsid w:val="04F41D37"/>
    <w:rsid w:val="05087233"/>
    <w:rsid w:val="052D6C99"/>
    <w:rsid w:val="05465FAD"/>
    <w:rsid w:val="055A55B4"/>
    <w:rsid w:val="055C132D"/>
    <w:rsid w:val="056D178C"/>
    <w:rsid w:val="058368B9"/>
    <w:rsid w:val="058663AA"/>
    <w:rsid w:val="058D598A"/>
    <w:rsid w:val="05900FD6"/>
    <w:rsid w:val="059A0CCC"/>
    <w:rsid w:val="05A131E3"/>
    <w:rsid w:val="05B22981"/>
    <w:rsid w:val="05B66C8F"/>
    <w:rsid w:val="05B80C59"/>
    <w:rsid w:val="05B9677F"/>
    <w:rsid w:val="05C05834"/>
    <w:rsid w:val="05C41392"/>
    <w:rsid w:val="05F25272"/>
    <w:rsid w:val="06046CCE"/>
    <w:rsid w:val="061C3F4A"/>
    <w:rsid w:val="0620235A"/>
    <w:rsid w:val="06262C6B"/>
    <w:rsid w:val="06345E06"/>
    <w:rsid w:val="06367DD0"/>
    <w:rsid w:val="0639166E"/>
    <w:rsid w:val="063E0A32"/>
    <w:rsid w:val="065564A8"/>
    <w:rsid w:val="065F7326"/>
    <w:rsid w:val="06604E4C"/>
    <w:rsid w:val="066160DF"/>
    <w:rsid w:val="06616A3A"/>
    <w:rsid w:val="066606B5"/>
    <w:rsid w:val="0668393D"/>
    <w:rsid w:val="06695AAF"/>
    <w:rsid w:val="067601CC"/>
    <w:rsid w:val="067F4BD4"/>
    <w:rsid w:val="069D7E4F"/>
    <w:rsid w:val="069F3BC7"/>
    <w:rsid w:val="06AE13DE"/>
    <w:rsid w:val="06C26280"/>
    <w:rsid w:val="06C825EC"/>
    <w:rsid w:val="06D51397"/>
    <w:rsid w:val="06F906E9"/>
    <w:rsid w:val="06FC6EAE"/>
    <w:rsid w:val="07035F04"/>
    <w:rsid w:val="07106873"/>
    <w:rsid w:val="0728596A"/>
    <w:rsid w:val="073763B8"/>
    <w:rsid w:val="076170CE"/>
    <w:rsid w:val="07660241"/>
    <w:rsid w:val="0774295E"/>
    <w:rsid w:val="077947FF"/>
    <w:rsid w:val="07846919"/>
    <w:rsid w:val="078C0F36"/>
    <w:rsid w:val="079B438E"/>
    <w:rsid w:val="07A34FF1"/>
    <w:rsid w:val="07A66E8D"/>
    <w:rsid w:val="07AF3996"/>
    <w:rsid w:val="07B23486"/>
    <w:rsid w:val="07EF46DA"/>
    <w:rsid w:val="07F86735"/>
    <w:rsid w:val="07FB6BDB"/>
    <w:rsid w:val="08017F69"/>
    <w:rsid w:val="080812F8"/>
    <w:rsid w:val="08122176"/>
    <w:rsid w:val="08204893"/>
    <w:rsid w:val="083723B0"/>
    <w:rsid w:val="0837398B"/>
    <w:rsid w:val="084D4100"/>
    <w:rsid w:val="0854453D"/>
    <w:rsid w:val="085D1644"/>
    <w:rsid w:val="086252E9"/>
    <w:rsid w:val="086E1AA3"/>
    <w:rsid w:val="08B2735C"/>
    <w:rsid w:val="08B576D2"/>
    <w:rsid w:val="08BF40AC"/>
    <w:rsid w:val="08C47915"/>
    <w:rsid w:val="08CC0577"/>
    <w:rsid w:val="08CE2541"/>
    <w:rsid w:val="08D44585"/>
    <w:rsid w:val="08DD60E0"/>
    <w:rsid w:val="08E21B49"/>
    <w:rsid w:val="08E25FED"/>
    <w:rsid w:val="08EE04EE"/>
    <w:rsid w:val="08FA50E4"/>
    <w:rsid w:val="090441B5"/>
    <w:rsid w:val="091343F8"/>
    <w:rsid w:val="09212671"/>
    <w:rsid w:val="092E2FE0"/>
    <w:rsid w:val="093305F6"/>
    <w:rsid w:val="09353A12"/>
    <w:rsid w:val="095275BC"/>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3C4843"/>
    <w:rsid w:val="0A410AF1"/>
    <w:rsid w:val="0A431E9D"/>
    <w:rsid w:val="0A443BE6"/>
    <w:rsid w:val="0A5922DF"/>
    <w:rsid w:val="0A5E5C25"/>
    <w:rsid w:val="0A6A44EC"/>
    <w:rsid w:val="0A7315F2"/>
    <w:rsid w:val="0A84735B"/>
    <w:rsid w:val="0A8D3D36"/>
    <w:rsid w:val="0AAC0660"/>
    <w:rsid w:val="0AAF0151"/>
    <w:rsid w:val="0AB37CF2"/>
    <w:rsid w:val="0AC143C5"/>
    <w:rsid w:val="0AC43BFC"/>
    <w:rsid w:val="0AC734B8"/>
    <w:rsid w:val="0AED79CA"/>
    <w:rsid w:val="0AEE6ECB"/>
    <w:rsid w:val="0AFB3396"/>
    <w:rsid w:val="0AFB5144"/>
    <w:rsid w:val="0B016BFE"/>
    <w:rsid w:val="0B224DC6"/>
    <w:rsid w:val="0B333027"/>
    <w:rsid w:val="0B34707E"/>
    <w:rsid w:val="0B36617C"/>
    <w:rsid w:val="0B3A0E7A"/>
    <w:rsid w:val="0B3D575C"/>
    <w:rsid w:val="0B4F3615"/>
    <w:rsid w:val="0B534F80"/>
    <w:rsid w:val="0B5621D4"/>
    <w:rsid w:val="0B6121D2"/>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0E07F6"/>
    <w:rsid w:val="0C0F69F6"/>
    <w:rsid w:val="0C120997"/>
    <w:rsid w:val="0C175FAD"/>
    <w:rsid w:val="0C1A784C"/>
    <w:rsid w:val="0C2D757F"/>
    <w:rsid w:val="0C326EE1"/>
    <w:rsid w:val="0C3B5C66"/>
    <w:rsid w:val="0C4072B2"/>
    <w:rsid w:val="0C554527"/>
    <w:rsid w:val="0C5E3BDC"/>
    <w:rsid w:val="0C653F5B"/>
    <w:rsid w:val="0C767178"/>
    <w:rsid w:val="0C7C51CC"/>
    <w:rsid w:val="0C886EAB"/>
    <w:rsid w:val="0C8D626F"/>
    <w:rsid w:val="0CAD067E"/>
    <w:rsid w:val="0CB47CA0"/>
    <w:rsid w:val="0CD619C5"/>
    <w:rsid w:val="0CE265BB"/>
    <w:rsid w:val="0CF307C8"/>
    <w:rsid w:val="0D056F2A"/>
    <w:rsid w:val="0D136775"/>
    <w:rsid w:val="0D166265"/>
    <w:rsid w:val="0D2A3ABE"/>
    <w:rsid w:val="0D31309F"/>
    <w:rsid w:val="0D38442D"/>
    <w:rsid w:val="0D3A1F53"/>
    <w:rsid w:val="0D576FA9"/>
    <w:rsid w:val="0D58687D"/>
    <w:rsid w:val="0D586E73"/>
    <w:rsid w:val="0D5F45D9"/>
    <w:rsid w:val="0D682F64"/>
    <w:rsid w:val="0D8458C4"/>
    <w:rsid w:val="0D8853B5"/>
    <w:rsid w:val="0D9A0C44"/>
    <w:rsid w:val="0DD24882"/>
    <w:rsid w:val="0DD26630"/>
    <w:rsid w:val="0DDF0D4D"/>
    <w:rsid w:val="0DE36F1C"/>
    <w:rsid w:val="0DE6032D"/>
    <w:rsid w:val="0DF5231E"/>
    <w:rsid w:val="0DFC545B"/>
    <w:rsid w:val="0E100F06"/>
    <w:rsid w:val="0E1327A4"/>
    <w:rsid w:val="0E1A3B33"/>
    <w:rsid w:val="0E26072A"/>
    <w:rsid w:val="0E2D7D0A"/>
    <w:rsid w:val="0E2F5830"/>
    <w:rsid w:val="0E3B2427"/>
    <w:rsid w:val="0E417312"/>
    <w:rsid w:val="0E4707F9"/>
    <w:rsid w:val="0E4B0190"/>
    <w:rsid w:val="0E681446"/>
    <w:rsid w:val="0E6A54A7"/>
    <w:rsid w:val="0E6C21F1"/>
    <w:rsid w:val="0E6D6359"/>
    <w:rsid w:val="0E7616B1"/>
    <w:rsid w:val="0E7E0566"/>
    <w:rsid w:val="0E9A3896"/>
    <w:rsid w:val="0EA578A0"/>
    <w:rsid w:val="0EA77ABC"/>
    <w:rsid w:val="0EC00B7E"/>
    <w:rsid w:val="0EC20452"/>
    <w:rsid w:val="0EEB4040"/>
    <w:rsid w:val="0EF16F8A"/>
    <w:rsid w:val="0F056591"/>
    <w:rsid w:val="0F140B57"/>
    <w:rsid w:val="0F152C78"/>
    <w:rsid w:val="0F1F3AF7"/>
    <w:rsid w:val="0F1F58A5"/>
    <w:rsid w:val="0F247CAD"/>
    <w:rsid w:val="0F2D1010"/>
    <w:rsid w:val="0F492922"/>
    <w:rsid w:val="0F557518"/>
    <w:rsid w:val="0F590216"/>
    <w:rsid w:val="0F5D017B"/>
    <w:rsid w:val="0F615EBD"/>
    <w:rsid w:val="0F67724C"/>
    <w:rsid w:val="0F745D20"/>
    <w:rsid w:val="0F7D29E3"/>
    <w:rsid w:val="0F865924"/>
    <w:rsid w:val="0FB029A1"/>
    <w:rsid w:val="0FBF4992"/>
    <w:rsid w:val="0FC63F72"/>
    <w:rsid w:val="0FC93A62"/>
    <w:rsid w:val="0FCC70AF"/>
    <w:rsid w:val="0FD54089"/>
    <w:rsid w:val="0FDA4756"/>
    <w:rsid w:val="0FE663C2"/>
    <w:rsid w:val="0FE91A0F"/>
    <w:rsid w:val="0FF22FB9"/>
    <w:rsid w:val="0FF860F6"/>
    <w:rsid w:val="10066A51"/>
    <w:rsid w:val="100B407B"/>
    <w:rsid w:val="10196798"/>
    <w:rsid w:val="101A606C"/>
    <w:rsid w:val="10294501"/>
    <w:rsid w:val="102D3FF1"/>
    <w:rsid w:val="1032785A"/>
    <w:rsid w:val="103A7F8B"/>
    <w:rsid w:val="104355C3"/>
    <w:rsid w:val="10436FC7"/>
    <w:rsid w:val="10482E63"/>
    <w:rsid w:val="105570A4"/>
    <w:rsid w:val="105A290D"/>
    <w:rsid w:val="106B4ABC"/>
    <w:rsid w:val="106C2D6C"/>
    <w:rsid w:val="107B7182"/>
    <w:rsid w:val="108300B5"/>
    <w:rsid w:val="10833C11"/>
    <w:rsid w:val="10853E2D"/>
    <w:rsid w:val="108D03D6"/>
    <w:rsid w:val="108F25B6"/>
    <w:rsid w:val="109220A6"/>
    <w:rsid w:val="10923E54"/>
    <w:rsid w:val="109B71AD"/>
    <w:rsid w:val="10A51DDA"/>
    <w:rsid w:val="10AE08D0"/>
    <w:rsid w:val="10AF6730"/>
    <w:rsid w:val="10B4360C"/>
    <w:rsid w:val="10C85AC8"/>
    <w:rsid w:val="10D64689"/>
    <w:rsid w:val="10E723F2"/>
    <w:rsid w:val="10F61CFA"/>
    <w:rsid w:val="10F863AD"/>
    <w:rsid w:val="110411F6"/>
    <w:rsid w:val="111D7BC2"/>
    <w:rsid w:val="112445F0"/>
    <w:rsid w:val="11273BC1"/>
    <w:rsid w:val="11286567"/>
    <w:rsid w:val="112A22DF"/>
    <w:rsid w:val="112B01CB"/>
    <w:rsid w:val="1148696D"/>
    <w:rsid w:val="115A0E16"/>
    <w:rsid w:val="115F642C"/>
    <w:rsid w:val="11641C95"/>
    <w:rsid w:val="118F65E6"/>
    <w:rsid w:val="1191235E"/>
    <w:rsid w:val="119C142F"/>
    <w:rsid w:val="11A42091"/>
    <w:rsid w:val="11AC53EA"/>
    <w:rsid w:val="11BC52BB"/>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582E7C"/>
    <w:rsid w:val="12623816"/>
    <w:rsid w:val="127E28E2"/>
    <w:rsid w:val="1288598F"/>
    <w:rsid w:val="12993BC0"/>
    <w:rsid w:val="12A85BB1"/>
    <w:rsid w:val="12B40B75"/>
    <w:rsid w:val="12B66520"/>
    <w:rsid w:val="12B97DBE"/>
    <w:rsid w:val="12BA7692"/>
    <w:rsid w:val="12CD1ABC"/>
    <w:rsid w:val="12D9220E"/>
    <w:rsid w:val="130152C1"/>
    <w:rsid w:val="130354DD"/>
    <w:rsid w:val="130D2041"/>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51386"/>
    <w:rsid w:val="14025795"/>
    <w:rsid w:val="1404150D"/>
    <w:rsid w:val="14045069"/>
    <w:rsid w:val="140D6614"/>
    <w:rsid w:val="140E7C96"/>
    <w:rsid w:val="142676D5"/>
    <w:rsid w:val="143C2A55"/>
    <w:rsid w:val="14445DAD"/>
    <w:rsid w:val="14465682"/>
    <w:rsid w:val="1466110B"/>
    <w:rsid w:val="14771CDF"/>
    <w:rsid w:val="147C72F5"/>
    <w:rsid w:val="147D6BCA"/>
    <w:rsid w:val="147E12BF"/>
    <w:rsid w:val="148417DD"/>
    <w:rsid w:val="14887A48"/>
    <w:rsid w:val="149F2FE4"/>
    <w:rsid w:val="14A168E7"/>
    <w:rsid w:val="14B00D4D"/>
    <w:rsid w:val="14B60A59"/>
    <w:rsid w:val="14B940A6"/>
    <w:rsid w:val="14BB6070"/>
    <w:rsid w:val="14C60571"/>
    <w:rsid w:val="14C667C2"/>
    <w:rsid w:val="14CD7B51"/>
    <w:rsid w:val="14DE58BA"/>
    <w:rsid w:val="14DF145A"/>
    <w:rsid w:val="14E31122"/>
    <w:rsid w:val="14ED7840"/>
    <w:rsid w:val="14F50E56"/>
    <w:rsid w:val="14F65E9B"/>
    <w:rsid w:val="15082937"/>
    <w:rsid w:val="150870B3"/>
    <w:rsid w:val="150C68CB"/>
    <w:rsid w:val="152D1544"/>
    <w:rsid w:val="15347BD0"/>
    <w:rsid w:val="153D5CAA"/>
    <w:rsid w:val="154D47EE"/>
    <w:rsid w:val="155344FA"/>
    <w:rsid w:val="15545B7C"/>
    <w:rsid w:val="15671D54"/>
    <w:rsid w:val="156D4E90"/>
    <w:rsid w:val="157B135B"/>
    <w:rsid w:val="15AC3C0A"/>
    <w:rsid w:val="15C076B6"/>
    <w:rsid w:val="15CE1DD3"/>
    <w:rsid w:val="15DA0777"/>
    <w:rsid w:val="15E038B4"/>
    <w:rsid w:val="15EE09F8"/>
    <w:rsid w:val="15F8467B"/>
    <w:rsid w:val="15FA4976"/>
    <w:rsid w:val="161651B5"/>
    <w:rsid w:val="161E513E"/>
    <w:rsid w:val="163360DA"/>
    <w:rsid w:val="163F4A7E"/>
    <w:rsid w:val="164107F7"/>
    <w:rsid w:val="16453600"/>
    <w:rsid w:val="165A18B8"/>
    <w:rsid w:val="165A5414"/>
    <w:rsid w:val="165D4F05"/>
    <w:rsid w:val="166938A9"/>
    <w:rsid w:val="16753188"/>
    <w:rsid w:val="16895CFA"/>
    <w:rsid w:val="16A82624"/>
    <w:rsid w:val="16AC07BA"/>
    <w:rsid w:val="16B41B7E"/>
    <w:rsid w:val="16B55AB3"/>
    <w:rsid w:val="16CB2E15"/>
    <w:rsid w:val="16E318AE"/>
    <w:rsid w:val="16ED44DA"/>
    <w:rsid w:val="16EF2001"/>
    <w:rsid w:val="16F47963"/>
    <w:rsid w:val="16F75359"/>
    <w:rsid w:val="16FA09A5"/>
    <w:rsid w:val="170B4961"/>
    <w:rsid w:val="17253C74"/>
    <w:rsid w:val="17297264"/>
    <w:rsid w:val="173C2D6C"/>
    <w:rsid w:val="17563E2E"/>
    <w:rsid w:val="175B7696"/>
    <w:rsid w:val="175C51BC"/>
    <w:rsid w:val="176A0758"/>
    <w:rsid w:val="17780248"/>
    <w:rsid w:val="1779265B"/>
    <w:rsid w:val="177D585E"/>
    <w:rsid w:val="17836BED"/>
    <w:rsid w:val="17A4103D"/>
    <w:rsid w:val="17A74689"/>
    <w:rsid w:val="17A76437"/>
    <w:rsid w:val="17A821AF"/>
    <w:rsid w:val="17B943BD"/>
    <w:rsid w:val="17BD20FF"/>
    <w:rsid w:val="17C0399D"/>
    <w:rsid w:val="17CF598E"/>
    <w:rsid w:val="17DD570D"/>
    <w:rsid w:val="17E31439"/>
    <w:rsid w:val="17F30151"/>
    <w:rsid w:val="17F93E0B"/>
    <w:rsid w:val="18047D2E"/>
    <w:rsid w:val="180715CC"/>
    <w:rsid w:val="18130D70"/>
    <w:rsid w:val="18277578"/>
    <w:rsid w:val="182F467F"/>
    <w:rsid w:val="183879D7"/>
    <w:rsid w:val="18414ADE"/>
    <w:rsid w:val="184719C8"/>
    <w:rsid w:val="184B770B"/>
    <w:rsid w:val="184C3483"/>
    <w:rsid w:val="18583BD5"/>
    <w:rsid w:val="185D743E"/>
    <w:rsid w:val="18664544"/>
    <w:rsid w:val="18691943"/>
    <w:rsid w:val="18695DE3"/>
    <w:rsid w:val="186B56B7"/>
    <w:rsid w:val="18700F1F"/>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11E1"/>
    <w:rsid w:val="18E67433"/>
    <w:rsid w:val="18ED6A14"/>
    <w:rsid w:val="18F27A92"/>
    <w:rsid w:val="18FF22A3"/>
    <w:rsid w:val="190A3122"/>
    <w:rsid w:val="190B50EC"/>
    <w:rsid w:val="190D676E"/>
    <w:rsid w:val="191A0E8B"/>
    <w:rsid w:val="19232435"/>
    <w:rsid w:val="19283F59"/>
    <w:rsid w:val="192C2D2A"/>
    <w:rsid w:val="19333420"/>
    <w:rsid w:val="193A32DB"/>
    <w:rsid w:val="19570331"/>
    <w:rsid w:val="195919B3"/>
    <w:rsid w:val="196A1E12"/>
    <w:rsid w:val="196D1903"/>
    <w:rsid w:val="19744A3F"/>
    <w:rsid w:val="19777A51"/>
    <w:rsid w:val="19793E03"/>
    <w:rsid w:val="198804EA"/>
    <w:rsid w:val="19886E22"/>
    <w:rsid w:val="199944A6"/>
    <w:rsid w:val="19B07BE2"/>
    <w:rsid w:val="19B11072"/>
    <w:rsid w:val="19BE3F0C"/>
    <w:rsid w:val="19C474E8"/>
    <w:rsid w:val="19EA2F53"/>
    <w:rsid w:val="19EC0A79"/>
    <w:rsid w:val="19EC0E2A"/>
    <w:rsid w:val="19EC2827"/>
    <w:rsid w:val="19F3005A"/>
    <w:rsid w:val="19F31F24"/>
    <w:rsid w:val="19F57A56"/>
    <w:rsid w:val="1A004B69"/>
    <w:rsid w:val="1A143B2C"/>
    <w:rsid w:val="1A2E1092"/>
    <w:rsid w:val="1A3F521F"/>
    <w:rsid w:val="1A473F02"/>
    <w:rsid w:val="1A5605E9"/>
    <w:rsid w:val="1A646862"/>
    <w:rsid w:val="1A6920CA"/>
    <w:rsid w:val="1A703458"/>
    <w:rsid w:val="1A78230D"/>
    <w:rsid w:val="1A807414"/>
    <w:rsid w:val="1A845156"/>
    <w:rsid w:val="1A8769F4"/>
    <w:rsid w:val="1A8E1B30"/>
    <w:rsid w:val="1A9B5FFB"/>
    <w:rsid w:val="1AB0025A"/>
    <w:rsid w:val="1ACE017F"/>
    <w:rsid w:val="1AD27C6F"/>
    <w:rsid w:val="1ADA6B24"/>
    <w:rsid w:val="1AE259D8"/>
    <w:rsid w:val="1AE312C8"/>
    <w:rsid w:val="1AE6196C"/>
    <w:rsid w:val="1AEB0D31"/>
    <w:rsid w:val="1AED4AA9"/>
    <w:rsid w:val="1AEF6A73"/>
    <w:rsid w:val="1AF23E6D"/>
    <w:rsid w:val="1AF35E37"/>
    <w:rsid w:val="1AF44089"/>
    <w:rsid w:val="1AF5395E"/>
    <w:rsid w:val="1B065B6B"/>
    <w:rsid w:val="1B0D0CA7"/>
    <w:rsid w:val="1B0D6EF9"/>
    <w:rsid w:val="1B104389"/>
    <w:rsid w:val="1B116050"/>
    <w:rsid w:val="1B233CE8"/>
    <w:rsid w:val="1B285AE1"/>
    <w:rsid w:val="1B2A1FB6"/>
    <w:rsid w:val="1B324BB2"/>
    <w:rsid w:val="1B46065D"/>
    <w:rsid w:val="1B481CDF"/>
    <w:rsid w:val="1B4A3CA9"/>
    <w:rsid w:val="1B5E7755"/>
    <w:rsid w:val="1B6D5BEA"/>
    <w:rsid w:val="1B7A20B5"/>
    <w:rsid w:val="1B827383"/>
    <w:rsid w:val="1B86562F"/>
    <w:rsid w:val="1B886580"/>
    <w:rsid w:val="1B8D2C3F"/>
    <w:rsid w:val="1B912A8E"/>
    <w:rsid w:val="1BA82712"/>
    <w:rsid w:val="1BAC7059"/>
    <w:rsid w:val="1BAD5FE6"/>
    <w:rsid w:val="1BB24998"/>
    <w:rsid w:val="1BF14125"/>
    <w:rsid w:val="1BFE4A94"/>
    <w:rsid w:val="1C0876C1"/>
    <w:rsid w:val="1C1B73F4"/>
    <w:rsid w:val="1C1C4F1A"/>
    <w:rsid w:val="1C237871"/>
    <w:rsid w:val="1C281B11"/>
    <w:rsid w:val="1C424981"/>
    <w:rsid w:val="1C455CA5"/>
    <w:rsid w:val="1C486913"/>
    <w:rsid w:val="1C556DAA"/>
    <w:rsid w:val="1C84080D"/>
    <w:rsid w:val="1C8B27CB"/>
    <w:rsid w:val="1CA1494D"/>
    <w:rsid w:val="1CA473E9"/>
    <w:rsid w:val="1CB03FE0"/>
    <w:rsid w:val="1CBD494F"/>
    <w:rsid w:val="1CC25AC1"/>
    <w:rsid w:val="1CCC6940"/>
    <w:rsid w:val="1CD232E8"/>
    <w:rsid w:val="1CD31A7D"/>
    <w:rsid w:val="1CE912A0"/>
    <w:rsid w:val="1CE95744"/>
    <w:rsid w:val="1CE974F2"/>
    <w:rsid w:val="1CEB45D2"/>
    <w:rsid w:val="1CEE4694"/>
    <w:rsid w:val="1CF71C0F"/>
    <w:rsid w:val="1D05283E"/>
    <w:rsid w:val="1D097B94"/>
    <w:rsid w:val="1D0C7C1D"/>
    <w:rsid w:val="1D2A0508"/>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616B0"/>
    <w:rsid w:val="1DAF24EA"/>
    <w:rsid w:val="1DB01DBE"/>
    <w:rsid w:val="1DB4365C"/>
    <w:rsid w:val="1DB7139E"/>
    <w:rsid w:val="1DCE478E"/>
    <w:rsid w:val="1DD9428C"/>
    <w:rsid w:val="1DE55F0B"/>
    <w:rsid w:val="1DE702CC"/>
    <w:rsid w:val="1DF51CE6"/>
    <w:rsid w:val="1DF83E91"/>
    <w:rsid w:val="1E0345E3"/>
    <w:rsid w:val="1E05035C"/>
    <w:rsid w:val="1E12625F"/>
    <w:rsid w:val="1E206F43"/>
    <w:rsid w:val="1E2309EA"/>
    <w:rsid w:val="1E2702D2"/>
    <w:rsid w:val="1E28404A"/>
    <w:rsid w:val="1E2C3AD1"/>
    <w:rsid w:val="1E380731"/>
    <w:rsid w:val="1E6C03DB"/>
    <w:rsid w:val="1E707ECB"/>
    <w:rsid w:val="1E761259"/>
    <w:rsid w:val="1E813BF3"/>
    <w:rsid w:val="1E847375"/>
    <w:rsid w:val="1E933BB9"/>
    <w:rsid w:val="1E937715"/>
    <w:rsid w:val="1E960FB4"/>
    <w:rsid w:val="1E9D0594"/>
    <w:rsid w:val="1EA77665"/>
    <w:rsid w:val="1EB71BCB"/>
    <w:rsid w:val="1ECC6AB2"/>
    <w:rsid w:val="1ED0096A"/>
    <w:rsid w:val="1EE7180F"/>
    <w:rsid w:val="1EE937D9"/>
    <w:rsid w:val="1EEC7B1E"/>
    <w:rsid w:val="1EF1268E"/>
    <w:rsid w:val="1EF5217E"/>
    <w:rsid w:val="1F446C62"/>
    <w:rsid w:val="1F453C2F"/>
    <w:rsid w:val="1F4629DA"/>
    <w:rsid w:val="1F5419C7"/>
    <w:rsid w:val="1F5A702C"/>
    <w:rsid w:val="1F6B2440"/>
    <w:rsid w:val="1F9A4E2D"/>
    <w:rsid w:val="1F9C29ED"/>
    <w:rsid w:val="1F9C4CF0"/>
    <w:rsid w:val="1FCB1131"/>
    <w:rsid w:val="1FCD6C57"/>
    <w:rsid w:val="1FCE2DD3"/>
    <w:rsid w:val="1FD71884"/>
    <w:rsid w:val="1FE8583F"/>
    <w:rsid w:val="1FF266BE"/>
    <w:rsid w:val="20000DDB"/>
    <w:rsid w:val="2000527E"/>
    <w:rsid w:val="2000702C"/>
    <w:rsid w:val="20176124"/>
    <w:rsid w:val="202A22FB"/>
    <w:rsid w:val="202F346E"/>
    <w:rsid w:val="20535F35"/>
    <w:rsid w:val="20686980"/>
    <w:rsid w:val="20711CD8"/>
    <w:rsid w:val="20765541"/>
    <w:rsid w:val="2079293B"/>
    <w:rsid w:val="2099122F"/>
    <w:rsid w:val="209D2ACD"/>
    <w:rsid w:val="20A83220"/>
    <w:rsid w:val="20AA51EA"/>
    <w:rsid w:val="20BB73F7"/>
    <w:rsid w:val="20E00C0C"/>
    <w:rsid w:val="20E06E5E"/>
    <w:rsid w:val="20EF0E4F"/>
    <w:rsid w:val="20F87D04"/>
    <w:rsid w:val="20FD22B7"/>
    <w:rsid w:val="210165B1"/>
    <w:rsid w:val="21042B4C"/>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46F24"/>
    <w:rsid w:val="21E5472C"/>
    <w:rsid w:val="21F4671D"/>
    <w:rsid w:val="21FC7CC7"/>
    <w:rsid w:val="220152DE"/>
    <w:rsid w:val="22032E04"/>
    <w:rsid w:val="220B7F0B"/>
    <w:rsid w:val="221072CF"/>
    <w:rsid w:val="22154A8F"/>
    <w:rsid w:val="222764E9"/>
    <w:rsid w:val="222B4109"/>
    <w:rsid w:val="223B259E"/>
    <w:rsid w:val="223E208E"/>
    <w:rsid w:val="22497C84"/>
    <w:rsid w:val="224A0A33"/>
    <w:rsid w:val="224F1BA5"/>
    <w:rsid w:val="226338A3"/>
    <w:rsid w:val="22833F45"/>
    <w:rsid w:val="228D6B72"/>
    <w:rsid w:val="22934188"/>
    <w:rsid w:val="229972C4"/>
    <w:rsid w:val="22B20386"/>
    <w:rsid w:val="22B61C24"/>
    <w:rsid w:val="22C566EA"/>
    <w:rsid w:val="22D64075"/>
    <w:rsid w:val="22EA3023"/>
    <w:rsid w:val="22EE77CB"/>
    <w:rsid w:val="22FA4207"/>
    <w:rsid w:val="23056708"/>
    <w:rsid w:val="231D7EF5"/>
    <w:rsid w:val="23316C48"/>
    <w:rsid w:val="233174FD"/>
    <w:rsid w:val="23360FB7"/>
    <w:rsid w:val="233A036A"/>
    <w:rsid w:val="23411E36"/>
    <w:rsid w:val="2342713D"/>
    <w:rsid w:val="234731C4"/>
    <w:rsid w:val="23533917"/>
    <w:rsid w:val="235356C5"/>
    <w:rsid w:val="2355143D"/>
    <w:rsid w:val="236B2A0F"/>
    <w:rsid w:val="236D2C2B"/>
    <w:rsid w:val="23825FAA"/>
    <w:rsid w:val="23863CED"/>
    <w:rsid w:val="23971A56"/>
    <w:rsid w:val="239E00B4"/>
    <w:rsid w:val="23A61C99"/>
    <w:rsid w:val="23B976D5"/>
    <w:rsid w:val="23C11063"/>
    <w:rsid w:val="23C16AD3"/>
    <w:rsid w:val="23C245F9"/>
    <w:rsid w:val="23CD36CA"/>
    <w:rsid w:val="23DF33FD"/>
    <w:rsid w:val="23E12CD1"/>
    <w:rsid w:val="23E97DD8"/>
    <w:rsid w:val="23F01166"/>
    <w:rsid w:val="23F956E8"/>
    <w:rsid w:val="24194B61"/>
    <w:rsid w:val="241A2687"/>
    <w:rsid w:val="241E3F25"/>
    <w:rsid w:val="242B4894"/>
    <w:rsid w:val="243C6C01"/>
    <w:rsid w:val="244A4405"/>
    <w:rsid w:val="24547947"/>
    <w:rsid w:val="24577437"/>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483763"/>
    <w:rsid w:val="255816B9"/>
    <w:rsid w:val="257637B2"/>
    <w:rsid w:val="2584600A"/>
    <w:rsid w:val="258C3110"/>
    <w:rsid w:val="2593314B"/>
    <w:rsid w:val="259D3570"/>
    <w:rsid w:val="25A95A70"/>
    <w:rsid w:val="25CB59E7"/>
    <w:rsid w:val="25F34F3E"/>
    <w:rsid w:val="25FA4D02"/>
    <w:rsid w:val="2604539D"/>
    <w:rsid w:val="26154EB4"/>
    <w:rsid w:val="26170C2C"/>
    <w:rsid w:val="26213859"/>
    <w:rsid w:val="26263565"/>
    <w:rsid w:val="262A4E03"/>
    <w:rsid w:val="26325A66"/>
    <w:rsid w:val="26413EFB"/>
    <w:rsid w:val="264439EB"/>
    <w:rsid w:val="26655E3B"/>
    <w:rsid w:val="26701E41"/>
    <w:rsid w:val="267462D1"/>
    <w:rsid w:val="267F67D1"/>
    <w:rsid w:val="268564DD"/>
    <w:rsid w:val="268F4C66"/>
    <w:rsid w:val="2694142A"/>
    <w:rsid w:val="26C8461C"/>
    <w:rsid w:val="26C863CA"/>
    <w:rsid w:val="26CA408C"/>
    <w:rsid w:val="26DB434F"/>
    <w:rsid w:val="26EA27E4"/>
    <w:rsid w:val="26F86CAF"/>
    <w:rsid w:val="27003DB6"/>
    <w:rsid w:val="27070CA1"/>
    <w:rsid w:val="270E64D3"/>
    <w:rsid w:val="27194E78"/>
    <w:rsid w:val="271B70CC"/>
    <w:rsid w:val="272555CB"/>
    <w:rsid w:val="2728324D"/>
    <w:rsid w:val="27363334"/>
    <w:rsid w:val="27566847"/>
    <w:rsid w:val="27606603"/>
    <w:rsid w:val="27843CE5"/>
    <w:rsid w:val="27846795"/>
    <w:rsid w:val="27912C60"/>
    <w:rsid w:val="27A50E2A"/>
    <w:rsid w:val="27A6495D"/>
    <w:rsid w:val="27BB01B1"/>
    <w:rsid w:val="27BC5F2F"/>
    <w:rsid w:val="27C13545"/>
    <w:rsid w:val="27C50B33"/>
    <w:rsid w:val="27C748D4"/>
    <w:rsid w:val="27CE17BE"/>
    <w:rsid w:val="27D25752"/>
    <w:rsid w:val="27D668C5"/>
    <w:rsid w:val="27E965F8"/>
    <w:rsid w:val="27EE00B2"/>
    <w:rsid w:val="28081174"/>
    <w:rsid w:val="281D44F4"/>
    <w:rsid w:val="28212236"/>
    <w:rsid w:val="28221B0A"/>
    <w:rsid w:val="282647CB"/>
    <w:rsid w:val="28277120"/>
    <w:rsid w:val="282835C4"/>
    <w:rsid w:val="28441A80"/>
    <w:rsid w:val="28445F24"/>
    <w:rsid w:val="28722A91"/>
    <w:rsid w:val="28770012"/>
    <w:rsid w:val="288602EB"/>
    <w:rsid w:val="288F53F1"/>
    <w:rsid w:val="289B1FE8"/>
    <w:rsid w:val="28AC40E6"/>
    <w:rsid w:val="28B409B4"/>
    <w:rsid w:val="28C36E49"/>
    <w:rsid w:val="28C57065"/>
    <w:rsid w:val="28CF2520"/>
    <w:rsid w:val="28CF57EE"/>
    <w:rsid w:val="28DB026F"/>
    <w:rsid w:val="28F40740"/>
    <w:rsid w:val="28F96D0F"/>
    <w:rsid w:val="290D24E8"/>
    <w:rsid w:val="291E49C7"/>
    <w:rsid w:val="292F0982"/>
    <w:rsid w:val="29303854"/>
    <w:rsid w:val="293711C1"/>
    <w:rsid w:val="29387837"/>
    <w:rsid w:val="293B10D5"/>
    <w:rsid w:val="29564161"/>
    <w:rsid w:val="295D50B0"/>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043BBD"/>
    <w:rsid w:val="2A1F4553"/>
    <w:rsid w:val="2A2A0C88"/>
    <w:rsid w:val="2A4144C9"/>
    <w:rsid w:val="2A554419"/>
    <w:rsid w:val="2A6D1762"/>
    <w:rsid w:val="2A794DC8"/>
    <w:rsid w:val="2A913169"/>
    <w:rsid w:val="2A9F5694"/>
    <w:rsid w:val="2AAA4765"/>
    <w:rsid w:val="2AC31382"/>
    <w:rsid w:val="2AC60E73"/>
    <w:rsid w:val="2AC84BEB"/>
    <w:rsid w:val="2AD73080"/>
    <w:rsid w:val="2ADE440E"/>
    <w:rsid w:val="2ADF3CE2"/>
    <w:rsid w:val="2AE9690F"/>
    <w:rsid w:val="2AF61758"/>
    <w:rsid w:val="2B05199B"/>
    <w:rsid w:val="2B1716CE"/>
    <w:rsid w:val="2B200583"/>
    <w:rsid w:val="2B2636BF"/>
    <w:rsid w:val="2B5244B4"/>
    <w:rsid w:val="2B585F6F"/>
    <w:rsid w:val="2B591CE7"/>
    <w:rsid w:val="2B6568DD"/>
    <w:rsid w:val="2B7037B2"/>
    <w:rsid w:val="2B7663F5"/>
    <w:rsid w:val="2B773770"/>
    <w:rsid w:val="2B7D7254"/>
    <w:rsid w:val="2B9D6077"/>
    <w:rsid w:val="2BAA613D"/>
    <w:rsid w:val="2BB331A5"/>
    <w:rsid w:val="2BB84C5F"/>
    <w:rsid w:val="2BBF5CC1"/>
    <w:rsid w:val="2BC95556"/>
    <w:rsid w:val="2BD33847"/>
    <w:rsid w:val="2BE45A54"/>
    <w:rsid w:val="2BEA293F"/>
    <w:rsid w:val="2BFC0FF0"/>
    <w:rsid w:val="2C19239A"/>
    <w:rsid w:val="2C212804"/>
    <w:rsid w:val="2C2422F5"/>
    <w:rsid w:val="2C2C11A9"/>
    <w:rsid w:val="2C3047F6"/>
    <w:rsid w:val="2C4E2ECE"/>
    <w:rsid w:val="2C5D1363"/>
    <w:rsid w:val="2C5F157F"/>
    <w:rsid w:val="2C5F50DB"/>
    <w:rsid w:val="2C803EDB"/>
    <w:rsid w:val="2C8132A3"/>
    <w:rsid w:val="2C866B0B"/>
    <w:rsid w:val="2C965046"/>
    <w:rsid w:val="2C972AC7"/>
    <w:rsid w:val="2C9C2162"/>
    <w:rsid w:val="2CA84CD4"/>
    <w:rsid w:val="2CAB0320"/>
    <w:rsid w:val="2CAB291C"/>
    <w:rsid w:val="2CB371D5"/>
    <w:rsid w:val="2CCF04B2"/>
    <w:rsid w:val="2CDC672B"/>
    <w:rsid w:val="2CE657FC"/>
    <w:rsid w:val="2CF00429"/>
    <w:rsid w:val="2CF021D7"/>
    <w:rsid w:val="2D150EF8"/>
    <w:rsid w:val="2D202ABC"/>
    <w:rsid w:val="2D2F1A13"/>
    <w:rsid w:val="2D3227EF"/>
    <w:rsid w:val="2D3C3AD3"/>
    <w:rsid w:val="2D430559"/>
    <w:rsid w:val="2D441559"/>
    <w:rsid w:val="2D460049"/>
    <w:rsid w:val="2D4D7629"/>
    <w:rsid w:val="2D5B1D46"/>
    <w:rsid w:val="2D697572"/>
    <w:rsid w:val="2D6F75A0"/>
    <w:rsid w:val="2D8D7A26"/>
    <w:rsid w:val="2D901AA6"/>
    <w:rsid w:val="2D917516"/>
    <w:rsid w:val="2D923141"/>
    <w:rsid w:val="2D9D7AB1"/>
    <w:rsid w:val="2D9E7E85"/>
    <w:rsid w:val="2DA468C4"/>
    <w:rsid w:val="2DB17BB8"/>
    <w:rsid w:val="2DB24C88"/>
    <w:rsid w:val="2DCD6694"/>
    <w:rsid w:val="2DCE2518"/>
    <w:rsid w:val="2DD92C6B"/>
    <w:rsid w:val="2DDB2F86"/>
    <w:rsid w:val="2DE735DA"/>
    <w:rsid w:val="2DE806A9"/>
    <w:rsid w:val="2DEB702A"/>
    <w:rsid w:val="2DF33D2D"/>
    <w:rsid w:val="2DF3608C"/>
    <w:rsid w:val="2DF90E26"/>
    <w:rsid w:val="2E0E6DB8"/>
    <w:rsid w:val="2E1A575D"/>
    <w:rsid w:val="2E2B796A"/>
    <w:rsid w:val="2E2D19AE"/>
    <w:rsid w:val="2E2E2FB7"/>
    <w:rsid w:val="2E314855"/>
    <w:rsid w:val="2E316BEE"/>
    <w:rsid w:val="2E3305CD"/>
    <w:rsid w:val="2E352597"/>
    <w:rsid w:val="2E6469D8"/>
    <w:rsid w:val="2E6D7F83"/>
    <w:rsid w:val="2E6E7857"/>
    <w:rsid w:val="2E7B3D22"/>
    <w:rsid w:val="2E8E614B"/>
    <w:rsid w:val="2E921798"/>
    <w:rsid w:val="2EBD3D50"/>
    <w:rsid w:val="2EC51D18"/>
    <w:rsid w:val="2EC525A4"/>
    <w:rsid w:val="2ED31DB0"/>
    <w:rsid w:val="2F1A353B"/>
    <w:rsid w:val="2F1C3757"/>
    <w:rsid w:val="2F1E302B"/>
    <w:rsid w:val="2F1F0B51"/>
    <w:rsid w:val="2F204FF5"/>
    <w:rsid w:val="2F302D5E"/>
    <w:rsid w:val="2F407445"/>
    <w:rsid w:val="2F4221ED"/>
    <w:rsid w:val="2F4F7689"/>
    <w:rsid w:val="2F5B427F"/>
    <w:rsid w:val="2F762E67"/>
    <w:rsid w:val="2F794705"/>
    <w:rsid w:val="2F882B9B"/>
    <w:rsid w:val="2F8A08CC"/>
    <w:rsid w:val="2F8B61E7"/>
    <w:rsid w:val="2F950E14"/>
    <w:rsid w:val="2F961043"/>
    <w:rsid w:val="2FB76FDC"/>
    <w:rsid w:val="2FBB4D1E"/>
    <w:rsid w:val="2FC53627"/>
    <w:rsid w:val="2FC55B9D"/>
    <w:rsid w:val="2FC75471"/>
    <w:rsid w:val="2FD07A41"/>
    <w:rsid w:val="2FE8266C"/>
    <w:rsid w:val="2FE95EC5"/>
    <w:rsid w:val="2FEE50F3"/>
    <w:rsid w:val="2FFF63F9"/>
    <w:rsid w:val="300809E8"/>
    <w:rsid w:val="302A3C52"/>
    <w:rsid w:val="303360CD"/>
    <w:rsid w:val="303F594F"/>
    <w:rsid w:val="30453DC7"/>
    <w:rsid w:val="304C3BC8"/>
    <w:rsid w:val="30534F57"/>
    <w:rsid w:val="30613E51"/>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327ECB"/>
    <w:rsid w:val="315216B2"/>
    <w:rsid w:val="315F16D9"/>
    <w:rsid w:val="31674F0F"/>
    <w:rsid w:val="31833619"/>
    <w:rsid w:val="3187181F"/>
    <w:rsid w:val="31AC0DC2"/>
    <w:rsid w:val="31B22151"/>
    <w:rsid w:val="31B859B9"/>
    <w:rsid w:val="31CD2AE7"/>
    <w:rsid w:val="31E71DFA"/>
    <w:rsid w:val="31F42769"/>
    <w:rsid w:val="321C4A45"/>
    <w:rsid w:val="32290665"/>
    <w:rsid w:val="323112C7"/>
    <w:rsid w:val="324059AE"/>
    <w:rsid w:val="324A05DB"/>
    <w:rsid w:val="3255781A"/>
    <w:rsid w:val="32615E72"/>
    <w:rsid w:val="326C67A3"/>
    <w:rsid w:val="327318E0"/>
    <w:rsid w:val="327F2033"/>
    <w:rsid w:val="32803FFD"/>
    <w:rsid w:val="32881585"/>
    <w:rsid w:val="32904240"/>
    <w:rsid w:val="3291620A"/>
    <w:rsid w:val="32A45F3D"/>
    <w:rsid w:val="32A55811"/>
    <w:rsid w:val="32AC3044"/>
    <w:rsid w:val="32AD1D1E"/>
    <w:rsid w:val="32AE7C54"/>
    <w:rsid w:val="32B141B6"/>
    <w:rsid w:val="32B31CDC"/>
    <w:rsid w:val="32C75788"/>
    <w:rsid w:val="32CE2FBA"/>
    <w:rsid w:val="32D06D32"/>
    <w:rsid w:val="32D8641B"/>
    <w:rsid w:val="32E0684A"/>
    <w:rsid w:val="32EB653A"/>
    <w:rsid w:val="32ED1980"/>
    <w:rsid w:val="32F04CDF"/>
    <w:rsid w:val="33010C9A"/>
    <w:rsid w:val="33042538"/>
    <w:rsid w:val="331C3D26"/>
    <w:rsid w:val="3330332D"/>
    <w:rsid w:val="3335354B"/>
    <w:rsid w:val="33704071"/>
    <w:rsid w:val="33743B62"/>
    <w:rsid w:val="33923FE8"/>
    <w:rsid w:val="33B33898"/>
    <w:rsid w:val="33BA709B"/>
    <w:rsid w:val="33BC29FD"/>
    <w:rsid w:val="33C1667B"/>
    <w:rsid w:val="33C65786"/>
    <w:rsid w:val="33D44600"/>
    <w:rsid w:val="33F151B2"/>
    <w:rsid w:val="33F22CD8"/>
    <w:rsid w:val="34074816"/>
    <w:rsid w:val="3409704A"/>
    <w:rsid w:val="34195C6E"/>
    <w:rsid w:val="341D7D55"/>
    <w:rsid w:val="342235BE"/>
    <w:rsid w:val="342A2472"/>
    <w:rsid w:val="34390907"/>
    <w:rsid w:val="34474DD2"/>
    <w:rsid w:val="344E7738"/>
    <w:rsid w:val="34540044"/>
    <w:rsid w:val="34563267"/>
    <w:rsid w:val="34565015"/>
    <w:rsid w:val="34572B3B"/>
    <w:rsid w:val="34580D8D"/>
    <w:rsid w:val="345B087E"/>
    <w:rsid w:val="345D45F6"/>
    <w:rsid w:val="345D63A4"/>
    <w:rsid w:val="34684D49"/>
    <w:rsid w:val="346C2A8B"/>
    <w:rsid w:val="34880F47"/>
    <w:rsid w:val="34943D90"/>
    <w:rsid w:val="349472FB"/>
    <w:rsid w:val="34A264AC"/>
    <w:rsid w:val="34A47477"/>
    <w:rsid w:val="34AE07E1"/>
    <w:rsid w:val="34B955A4"/>
    <w:rsid w:val="34C603ED"/>
    <w:rsid w:val="34CC3529"/>
    <w:rsid w:val="34EB1C02"/>
    <w:rsid w:val="350E58F0"/>
    <w:rsid w:val="35132F06"/>
    <w:rsid w:val="35156C7E"/>
    <w:rsid w:val="351849C1"/>
    <w:rsid w:val="353635E0"/>
    <w:rsid w:val="354632DC"/>
    <w:rsid w:val="354B6B44"/>
    <w:rsid w:val="354E2190"/>
    <w:rsid w:val="3558300F"/>
    <w:rsid w:val="355A755C"/>
    <w:rsid w:val="355E0625"/>
    <w:rsid w:val="3569521C"/>
    <w:rsid w:val="356A12DA"/>
    <w:rsid w:val="357A4D33"/>
    <w:rsid w:val="357B225F"/>
    <w:rsid w:val="35935DF5"/>
    <w:rsid w:val="35957DBF"/>
    <w:rsid w:val="359E4EC6"/>
    <w:rsid w:val="35AB1391"/>
    <w:rsid w:val="36043A06"/>
    <w:rsid w:val="36070CBD"/>
    <w:rsid w:val="36145188"/>
    <w:rsid w:val="36146F36"/>
    <w:rsid w:val="36162CAE"/>
    <w:rsid w:val="361E1B63"/>
    <w:rsid w:val="3639699D"/>
    <w:rsid w:val="363B44C3"/>
    <w:rsid w:val="364041CF"/>
    <w:rsid w:val="36477322"/>
    <w:rsid w:val="365319B0"/>
    <w:rsid w:val="36541A28"/>
    <w:rsid w:val="3656754F"/>
    <w:rsid w:val="36633A19"/>
    <w:rsid w:val="36637EBD"/>
    <w:rsid w:val="36723C5D"/>
    <w:rsid w:val="36820344"/>
    <w:rsid w:val="368E1BCD"/>
    <w:rsid w:val="369C39B5"/>
    <w:rsid w:val="36A91D74"/>
    <w:rsid w:val="36AE1139"/>
    <w:rsid w:val="36AF4EB1"/>
    <w:rsid w:val="36B10C29"/>
    <w:rsid w:val="36C13010"/>
    <w:rsid w:val="36C559EF"/>
    <w:rsid w:val="36E16D0D"/>
    <w:rsid w:val="36E65199"/>
    <w:rsid w:val="36E763F9"/>
    <w:rsid w:val="36E903C3"/>
    <w:rsid w:val="36F56D67"/>
    <w:rsid w:val="36F823B4"/>
    <w:rsid w:val="370451FC"/>
    <w:rsid w:val="370E1BD7"/>
    <w:rsid w:val="37144761"/>
    <w:rsid w:val="37144D14"/>
    <w:rsid w:val="372E4412"/>
    <w:rsid w:val="373553B6"/>
    <w:rsid w:val="3744384B"/>
    <w:rsid w:val="3776484C"/>
    <w:rsid w:val="377F2AD5"/>
    <w:rsid w:val="378105FB"/>
    <w:rsid w:val="379A790F"/>
    <w:rsid w:val="37A4078E"/>
    <w:rsid w:val="37AE5168"/>
    <w:rsid w:val="37BF2F94"/>
    <w:rsid w:val="37D56B99"/>
    <w:rsid w:val="37DF17C6"/>
    <w:rsid w:val="37E82428"/>
    <w:rsid w:val="37EF7C5B"/>
    <w:rsid w:val="37F05781"/>
    <w:rsid w:val="37F92887"/>
    <w:rsid w:val="3810372D"/>
    <w:rsid w:val="381620C6"/>
    <w:rsid w:val="382C5E49"/>
    <w:rsid w:val="382D2531"/>
    <w:rsid w:val="38302D25"/>
    <w:rsid w:val="38322E31"/>
    <w:rsid w:val="38507FCD"/>
    <w:rsid w:val="38651CCB"/>
    <w:rsid w:val="386B0EA1"/>
    <w:rsid w:val="386B4E07"/>
    <w:rsid w:val="387243E8"/>
    <w:rsid w:val="38743CBC"/>
    <w:rsid w:val="38883C0B"/>
    <w:rsid w:val="388859B9"/>
    <w:rsid w:val="38934A8A"/>
    <w:rsid w:val="38AD5420"/>
    <w:rsid w:val="38DE382B"/>
    <w:rsid w:val="38E2156D"/>
    <w:rsid w:val="38E5105E"/>
    <w:rsid w:val="38EF77E6"/>
    <w:rsid w:val="38F848ED"/>
    <w:rsid w:val="390412B7"/>
    <w:rsid w:val="39047736"/>
    <w:rsid w:val="39070FD4"/>
    <w:rsid w:val="390D7E8C"/>
    <w:rsid w:val="391836B0"/>
    <w:rsid w:val="3942025E"/>
    <w:rsid w:val="3962445C"/>
    <w:rsid w:val="39763A64"/>
    <w:rsid w:val="397A3554"/>
    <w:rsid w:val="39842625"/>
    <w:rsid w:val="399423C9"/>
    <w:rsid w:val="39A653C7"/>
    <w:rsid w:val="39AA41B7"/>
    <w:rsid w:val="39BF18AF"/>
    <w:rsid w:val="39C944DB"/>
    <w:rsid w:val="39CA37A1"/>
    <w:rsid w:val="39D52E80"/>
    <w:rsid w:val="39EB26A4"/>
    <w:rsid w:val="39F8091D"/>
    <w:rsid w:val="39FA28E7"/>
    <w:rsid w:val="39FF1CAB"/>
    <w:rsid w:val="3A010118"/>
    <w:rsid w:val="3A0722B3"/>
    <w:rsid w:val="3A164696"/>
    <w:rsid w:val="3A296D28"/>
    <w:rsid w:val="3A2A31CC"/>
    <w:rsid w:val="3A383AE9"/>
    <w:rsid w:val="3A4A73CA"/>
    <w:rsid w:val="3A4E0A72"/>
    <w:rsid w:val="3A4F2C33"/>
    <w:rsid w:val="3A59760D"/>
    <w:rsid w:val="3A766411"/>
    <w:rsid w:val="3A777A93"/>
    <w:rsid w:val="3A7E0E22"/>
    <w:rsid w:val="3A7E3A14"/>
    <w:rsid w:val="3A802DEC"/>
    <w:rsid w:val="3A880C39"/>
    <w:rsid w:val="3A993EAE"/>
    <w:rsid w:val="3A9B19D4"/>
    <w:rsid w:val="3AA52853"/>
    <w:rsid w:val="3AB25A08"/>
    <w:rsid w:val="3AC54CA3"/>
    <w:rsid w:val="3AD35612"/>
    <w:rsid w:val="3AD43138"/>
    <w:rsid w:val="3AE734D9"/>
    <w:rsid w:val="3AEA4709"/>
    <w:rsid w:val="3AEB4B67"/>
    <w:rsid w:val="3B005CDB"/>
    <w:rsid w:val="3B070E17"/>
    <w:rsid w:val="3B0A6B5A"/>
    <w:rsid w:val="3B0C079F"/>
    <w:rsid w:val="3B0F5F1E"/>
    <w:rsid w:val="3B183024"/>
    <w:rsid w:val="3B1B0D67"/>
    <w:rsid w:val="3B1D688D"/>
    <w:rsid w:val="3B27770B"/>
    <w:rsid w:val="3B2A0FAA"/>
    <w:rsid w:val="3B36794F"/>
    <w:rsid w:val="3B4200A1"/>
    <w:rsid w:val="3B5023D2"/>
    <w:rsid w:val="3B5322AF"/>
    <w:rsid w:val="3B554279"/>
    <w:rsid w:val="3B563B4D"/>
    <w:rsid w:val="3B583D69"/>
    <w:rsid w:val="3B5878C5"/>
    <w:rsid w:val="3B64626A"/>
    <w:rsid w:val="3B697D2B"/>
    <w:rsid w:val="3B6C511E"/>
    <w:rsid w:val="3B750477"/>
    <w:rsid w:val="3B892C45"/>
    <w:rsid w:val="3B9528C7"/>
    <w:rsid w:val="3B9F3746"/>
    <w:rsid w:val="3BA50630"/>
    <w:rsid w:val="3BAC19BF"/>
    <w:rsid w:val="3BB0325D"/>
    <w:rsid w:val="3BC35686"/>
    <w:rsid w:val="3BC9431F"/>
    <w:rsid w:val="3BCB62E9"/>
    <w:rsid w:val="3BCB6780"/>
    <w:rsid w:val="3BD46CE9"/>
    <w:rsid w:val="3BDC6748"/>
    <w:rsid w:val="3BEB24E7"/>
    <w:rsid w:val="3BFA097C"/>
    <w:rsid w:val="3C005D06"/>
    <w:rsid w:val="3C065573"/>
    <w:rsid w:val="3C137C90"/>
    <w:rsid w:val="3C320116"/>
    <w:rsid w:val="3C3519B4"/>
    <w:rsid w:val="3C460065"/>
    <w:rsid w:val="3C463BC1"/>
    <w:rsid w:val="3C4D31A2"/>
    <w:rsid w:val="3C5C083C"/>
    <w:rsid w:val="3C90308E"/>
    <w:rsid w:val="3C9A5CBB"/>
    <w:rsid w:val="3CA32DC2"/>
    <w:rsid w:val="3CAB7EC8"/>
    <w:rsid w:val="3CCC056A"/>
    <w:rsid w:val="3CD553C5"/>
    <w:rsid w:val="3CE05DC4"/>
    <w:rsid w:val="3CF3094E"/>
    <w:rsid w:val="3CF8135F"/>
    <w:rsid w:val="3CF90C34"/>
    <w:rsid w:val="3CFE624A"/>
    <w:rsid w:val="3D0C4E0B"/>
    <w:rsid w:val="3D105D59"/>
    <w:rsid w:val="3D1912D6"/>
    <w:rsid w:val="3D1D2B74"/>
    <w:rsid w:val="3D4225DB"/>
    <w:rsid w:val="3D475E43"/>
    <w:rsid w:val="3D4A148F"/>
    <w:rsid w:val="3D4A5933"/>
    <w:rsid w:val="3D4C16AB"/>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DEB2C72"/>
    <w:rsid w:val="3DEF2937"/>
    <w:rsid w:val="3E03620E"/>
    <w:rsid w:val="3E077380"/>
    <w:rsid w:val="3E18333B"/>
    <w:rsid w:val="3E330175"/>
    <w:rsid w:val="3E382184"/>
    <w:rsid w:val="3E4203B8"/>
    <w:rsid w:val="3E4B3711"/>
    <w:rsid w:val="3E5E1696"/>
    <w:rsid w:val="3E5F2C6A"/>
    <w:rsid w:val="3E682515"/>
    <w:rsid w:val="3E686071"/>
    <w:rsid w:val="3E693B97"/>
    <w:rsid w:val="3E6A003B"/>
    <w:rsid w:val="3E7A3858"/>
    <w:rsid w:val="3E8A248B"/>
    <w:rsid w:val="3E8D5AD7"/>
    <w:rsid w:val="3E9B1F29"/>
    <w:rsid w:val="3E9C5D1B"/>
    <w:rsid w:val="3EA130E8"/>
    <w:rsid w:val="3EB43064"/>
    <w:rsid w:val="3ECB4852"/>
    <w:rsid w:val="3ECF4342"/>
    <w:rsid w:val="3ED25BE0"/>
    <w:rsid w:val="3EE651E8"/>
    <w:rsid w:val="3EF06066"/>
    <w:rsid w:val="3EF20030"/>
    <w:rsid w:val="3EF55704"/>
    <w:rsid w:val="3EF73899"/>
    <w:rsid w:val="3EFC4A0B"/>
    <w:rsid w:val="3F033FEC"/>
    <w:rsid w:val="3F035D9A"/>
    <w:rsid w:val="3F2F6B8F"/>
    <w:rsid w:val="3F3441A5"/>
    <w:rsid w:val="3F3754B7"/>
    <w:rsid w:val="3F38176A"/>
    <w:rsid w:val="3F395C5F"/>
    <w:rsid w:val="3F3B19D7"/>
    <w:rsid w:val="3F4168C2"/>
    <w:rsid w:val="3F4A39C9"/>
    <w:rsid w:val="3F4A7370"/>
    <w:rsid w:val="3F4E2026"/>
    <w:rsid w:val="3F5860E5"/>
    <w:rsid w:val="3F6727CC"/>
    <w:rsid w:val="3F724CCD"/>
    <w:rsid w:val="3F76656C"/>
    <w:rsid w:val="3F854A01"/>
    <w:rsid w:val="3FAA26B9"/>
    <w:rsid w:val="3FAC4683"/>
    <w:rsid w:val="3FB84DD6"/>
    <w:rsid w:val="3FBB23AB"/>
    <w:rsid w:val="3FCB2D5B"/>
    <w:rsid w:val="3FCE45FA"/>
    <w:rsid w:val="3FD61C25"/>
    <w:rsid w:val="3FE23C01"/>
    <w:rsid w:val="3FF916F0"/>
    <w:rsid w:val="40041DC9"/>
    <w:rsid w:val="401F30A7"/>
    <w:rsid w:val="4024421A"/>
    <w:rsid w:val="40251D40"/>
    <w:rsid w:val="402661E4"/>
    <w:rsid w:val="40300E10"/>
    <w:rsid w:val="403C77B5"/>
    <w:rsid w:val="40481EC0"/>
    <w:rsid w:val="404D19C2"/>
    <w:rsid w:val="405D597D"/>
    <w:rsid w:val="40636B5A"/>
    <w:rsid w:val="406867FC"/>
    <w:rsid w:val="406A2AA2"/>
    <w:rsid w:val="407451A1"/>
    <w:rsid w:val="40752CC7"/>
    <w:rsid w:val="4077259B"/>
    <w:rsid w:val="407816AF"/>
    <w:rsid w:val="40786313"/>
    <w:rsid w:val="407927B7"/>
    <w:rsid w:val="407B5953"/>
    <w:rsid w:val="40833636"/>
    <w:rsid w:val="40925627"/>
    <w:rsid w:val="409724DC"/>
    <w:rsid w:val="409D5D7A"/>
    <w:rsid w:val="40B732E0"/>
    <w:rsid w:val="40C559FD"/>
    <w:rsid w:val="40C652D1"/>
    <w:rsid w:val="40D914A8"/>
    <w:rsid w:val="40DC2D46"/>
    <w:rsid w:val="40F736DC"/>
    <w:rsid w:val="40FC7AE7"/>
    <w:rsid w:val="41036525"/>
    <w:rsid w:val="410C6F3F"/>
    <w:rsid w:val="411B561D"/>
    <w:rsid w:val="413466DE"/>
    <w:rsid w:val="41452699"/>
    <w:rsid w:val="41596145"/>
    <w:rsid w:val="415A0117"/>
    <w:rsid w:val="415B1EBD"/>
    <w:rsid w:val="415C79E3"/>
    <w:rsid w:val="41614FF9"/>
    <w:rsid w:val="418A4550"/>
    <w:rsid w:val="41970A1B"/>
    <w:rsid w:val="419B49AF"/>
    <w:rsid w:val="41AC7E24"/>
    <w:rsid w:val="41B2577E"/>
    <w:rsid w:val="41D35EF7"/>
    <w:rsid w:val="41D8350E"/>
    <w:rsid w:val="41DB1250"/>
    <w:rsid w:val="41EE2D31"/>
    <w:rsid w:val="41FA1ECF"/>
    <w:rsid w:val="42003172"/>
    <w:rsid w:val="42157B1C"/>
    <w:rsid w:val="42380450"/>
    <w:rsid w:val="42415ACC"/>
    <w:rsid w:val="424961B9"/>
    <w:rsid w:val="425012F6"/>
    <w:rsid w:val="42521512"/>
    <w:rsid w:val="425A2175"/>
    <w:rsid w:val="42611755"/>
    <w:rsid w:val="42750D5C"/>
    <w:rsid w:val="427A6373"/>
    <w:rsid w:val="427D6FBB"/>
    <w:rsid w:val="428B0580"/>
    <w:rsid w:val="429F5DD9"/>
    <w:rsid w:val="42A94EAA"/>
    <w:rsid w:val="42B37AD7"/>
    <w:rsid w:val="42BF46CD"/>
    <w:rsid w:val="42C13FA2"/>
    <w:rsid w:val="42CA554C"/>
    <w:rsid w:val="42CB6BCE"/>
    <w:rsid w:val="42CD0A98"/>
    <w:rsid w:val="42D71A17"/>
    <w:rsid w:val="42DF267A"/>
    <w:rsid w:val="42E45EE2"/>
    <w:rsid w:val="42E83C24"/>
    <w:rsid w:val="4315253F"/>
    <w:rsid w:val="43195B8C"/>
    <w:rsid w:val="431A0C09"/>
    <w:rsid w:val="4352109E"/>
    <w:rsid w:val="435E461D"/>
    <w:rsid w:val="436A4639"/>
    <w:rsid w:val="43754D8C"/>
    <w:rsid w:val="437C6038"/>
    <w:rsid w:val="43882D11"/>
    <w:rsid w:val="438B7B04"/>
    <w:rsid w:val="438C45B0"/>
    <w:rsid w:val="439416B6"/>
    <w:rsid w:val="43A55671"/>
    <w:rsid w:val="43AD4526"/>
    <w:rsid w:val="43AE09CA"/>
    <w:rsid w:val="43AE647A"/>
    <w:rsid w:val="43C26223"/>
    <w:rsid w:val="43C95804"/>
    <w:rsid w:val="43D47D05"/>
    <w:rsid w:val="43E048FB"/>
    <w:rsid w:val="44004532"/>
    <w:rsid w:val="44112D07"/>
    <w:rsid w:val="441445A5"/>
    <w:rsid w:val="442645F7"/>
    <w:rsid w:val="44330ECF"/>
    <w:rsid w:val="44507CD3"/>
    <w:rsid w:val="445A7AEA"/>
    <w:rsid w:val="445B21D4"/>
    <w:rsid w:val="445F784D"/>
    <w:rsid w:val="44615A3C"/>
    <w:rsid w:val="44623562"/>
    <w:rsid w:val="44701383"/>
    <w:rsid w:val="44782D86"/>
    <w:rsid w:val="447F5EC2"/>
    <w:rsid w:val="44852366"/>
    <w:rsid w:val="44894F93"/>
    <w:rsid w:val="44957494"/>
    <w:rsid w:val="44986F84"/>
    <w:rsid w:val="449C6A74"/>
    <w:rsid w:val="44B07D93"/>
    <w:rsid w:val="44B57B36"/>
    <w:rsid w:val="44BC7116"/>
    <w:rsid w:val="44C14C36"/>
    <w:rsid w:val="44C53E58"/>
    <w:rsid w:val="44DA759D"/>
    <w:rsid w:val="44DE708D"/>
    <w:rsid w:val="44E328F5"/>
    <w:rsid w:val="44F00032"/>
    <w:rsid w:val="44F22B38"/>
    <w:rsid w:val="44FA19ED"/>
    <w:rsid w:val="450308A1"/>
    <w:rsid w:val="45140D01"/>
    <w:rsid w:val="451A208F"/>
    <w:rsid w:val="4521341D"/>
    <w:rsid w:val="45264590"/>
    <w:rsid w:val="45372C41"/>
    <w:rsid w:val="453B25D8"/>
    <w:rsid w:val="454D5FC1"/>
    <w:rsid w:val="454D7D6F"/>
    <w:rsid w:val="45521829"/>
    <w:rsid w:val="45525385"/>
    <w:rsid w:val="456C546E"/>
    <w:rsid w:val="4582210E"/>
    <w:rsid w:val="458F65D9"/>
    <w:rsid w:val="45976709"/>
    <w:rsid w:val="459B7FA8"/>
    <w:rsid w:val="45C81AEB"/>
    <w:rsid w:val="45D50B60"/>
    <w:rsid w:val="45EE6BBD"/>
    <w:rsid w:val="45F200A0"/>
    <w:rsid w:val="46020B59"/>
    <w:rsid w:val="46032B23"/>
    <w:rsid w:val="46054AED"/>
    <w:rsid w:val="460743C1"/>
    <w:rsid w:val="46080139"/>
    <w:rsid w:val="4609638B"/>
    <w:rsid w:val="461A2060"/>
    <w:rsid w:val="46250CEB"/>
    <w:rsid w:val="46386C71"/>
    <w:rsid w:val="463902F3"/>
    <w:rsid w:val="46442016"/>
    <w:rsid w:val="464949DA"/>
    <w:rsid w:val="46496788"/>
    <w:rsid w:val="464B69A4"/>
    <w:rsid w:val="464C0026"/>
    <w:rsid w:val="4651096A"/>
    <w:rsid w:val="466E2692"/>
    <w:rsid w:val="46753A21"/>
    <w:rsid w:val="46794B93"/>
    <w:rsid w:val="467D4684"/>
    <w:rsid w:val="468A6DA0"/>
    <w:rsid w:val="469565B1"/>
    <w:rsid w:val="46957C1F"/>
    <w:rsid w:val="46963A00"/>
    <w:rsid w:val="469705A0"/>
    <w:rsid w:val="469814BD"/>
    <w:rsid w:val="4698331F"/>
    <w:rsid w:val="46A2233C"/>
    <w:rsid w:val="46B502C1"/>
    <w:rsid w:val="46B67B95"/>
    <w:rsid w:val="46B75D3F"/>
    <w:rsid w:val="46D149CF"/>
    <w:rsid w:val="46D85D5E"/>
    <w:rsid w:val="46DD1482"/>
    <w:rsid w:val="46DF0E9A"/>
    <w:rsid w:val="46E42955"/>
    <w:rsid w:val="46E6047B"/>
    <w:rsid w:val="46ED1809"/>
    <w:rsid w:val="47151E48"/>
    <w:rsid w:val="47176886"/>
    <w:rsid w:val="47197E2A"/>
    <w:rsid w:val="471C20EE"/>
    <w:rsid w:val="47290367"/>
    <w:rsid w:val="47307948"/>
    <w:rsid w:val="473E02B7"/>
    <w:rsid w:val="474F4272"/>
    <w:rsid w:val="475278BE"/>
    <w:rsid w:val="47653A95"/>
    <w:rsid w:val="47685334"/>
    <w:rsid w:val="47727F60"/>
    <w:rsid w:val="47867568"/>
    <w:rsid w:val="478A7058"/>
    <w:rsid w:val="47944F23"/>
    <w:rsid w:val="479F062A"/>
    <w:rsid w:val="47A143A2"/>
    <w:rsid w:val="47AA14A8"/>
    <w:rsid w:val="47AA76FA"/>
    <w:rsid w:val="47B73BC5"/>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A1816"/>
    <w:rsid w:val="483D231C"/>
    <w:rsid w:val="48496F13"/>
    <w:rsid w:val="484C07B1"/>
    <w:rsid w:val="484C255F"/>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CD2315"/>
    <w:rsid w:val="48DF1625"/>
    <w:rsid w:val="491205FE"/>
    <w:rsid w:val="49153299"/>
    <w:rsid w:val="491D3EFC"/>
    <w:rsid w:val="49470F79"/>
    <w:rsid w:val="4947241E"/>
    <w:rsid w:val="4950607F"/>
    <w:rsid w:val="49635DB3"/>
    <w:rsid w:val="49695393"/>
    <w:rsid w:val="496F29A9"/>
    <w:rsid w:val="498D0C0C"/>
    <w:rsid w:val="499441BE"/>
    <w:rsid w:val="499C3073"/>
    <w:rsid w:val="499F21BF"/>
    <w:rsid w:val="49B04D70"/>
    <w:rsid w:val="49B605D8"/>
    <w:rsid w:val="49C01EDD"/>
    <w:rsid w:val="49C66341"/>
    <w:rsid w:val="49CF3448"/>
    <w:rsid w:val="49D40A5E"/>
    <w:rsid w:val="49D547D7"/>
    <w:rsid w:val="49DE7B2F"/>
    <w:rsid w:val="49E50EBD"/>
    <w:rsid w:val="49F03703"/>
    <w:rsid w:val="4A0D21C2"/>
    <w:rsid w:val="4A136EB3"/>
    <w:rsid w:val="4A174DEF"/>
    <w:rsid w:val="4A183041"/>
    <w:rsid w:val="4A270539"/>
    <w:rsid w:val="4A282B58"/>
    <w:rsid w:val="4A2D63C1"/>
    <w:rsid w:val="4A4D25BF"/>
    <w:rsid w:val="4A563B69"/>
    <w:rsid w:val="4A677B24"/>
    <w:rsid w:val="4A742241"/>
    <w:rsid w:val="4A8835F7"/>
    <w:rsid w:val="4A8D4B15"/>
    <w:rsid w:val="4A914BA1"/>
    <w:rsid w:val="4A930987"/>
    <w:rsid w:val="4ADD32B8"/>
    <w:rsid w:val="4AE90539"/>
    <w:rsid w:val="4AF84C20"/>
    <w:rsid w:val="4AF97BDF"/>
    <w:rsid w:val="4AFB5C75"/>
    <w:rsid w:val="4B0F02D7"/>
    <w:rsid w:val="4B142950"/>
    <w:rsid w:val="4B3A6FE7"/>
    <w:rsid w:val="4B4F0BDF"/>
    <w:rsid w:val="4B517E8D"/>
    <w:rsid w:val="4B59658C"/>
    <w:rsid w:val="4B5E0F27"/>
    <w:rsid w:val="4B602D44"/>
    <w:rsid w:val="4B65373A"/>
    <w:rsid w:val="4B663938"/>
    <w:rsid w:val="4B685902"/>
    <w:rsid w:val="4B72052F"/>
    <w:rsid w:val="4B7668BA"/>
    <w:rsid w:val="4B83098E"/>
    <w:rsid w:val="4B9722DE"/>
    <w:rsid w:val="4B9C37FE"/>
    <w:rsid w:val="4B9F6E4A"/>
    <w:rsid w:val="4BB01057"/>
    <w:rsid w:val="4BB24DCF"/>
    <w:rsid w:val="4BCA036B"/>
    <w:rsid w:val="4BD765E4"/>
    <w:rsid w:val="4BE551A5"/>
    <w:rsid w:val="4BE60F1D"/>
    <w:rsid w:val="4BF94693"/>
    <w:rsid w:val="4BFE6267"/>
    <w:rsid w:val="4C06511B"/>
    <w:rsid w:val="4C0D2006"/>
    <w:rsid w:val="4C172E84"/>
    <w:rsid w:val="4C2061DD"/>
    <w:rsid w:val="4C2D0445"/>
    <w:rsid w:val="4C303F46"/>
    <w:rsid w:val="4C4517BE"/>
    <w:rsid w:val="4C486B77"/>
    <w:rsid w:val="4C4D4AF8"/>
    <w:rsid w:val="4C5456DA"/>
    <w:rsid w:val="4C856040"/>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65C56"/>
    <w:rsid w:val="4D2770F7"/>
    <w:rsid w:val="4D2E492A"/>
    <w:rsid w:val="4D330192"/>
    <w:rsid w:val="4D386DDA"/>
    <w:rsid w:val="4D3F6B37"/>
    <w:rsid w:val="4D4759EB"/>
    <w:rsid w:val="4D4E6D7A"/>
    <w:rsid w:val="4D534390"/>
    <w:rsid w:val="4D583E78"/>
    <w:rsid w:val="4D673998"/>
    <w:rsid w:val="4D761E2D"/>
    <w:rsid w:val="4D785BA5"/>
    <w:rsid w:val="4D896004"/>
    <w:rsid w:val="4D99450A"/>
    <w:rsid w:val="4DA05A2E"/>
    <w:rsid w:val="4DA4699A"/>
    <w:rsid w:val="4DB07781"/>
    <w:rsid w:val="4DB34E2F"/>
    <w:rsid w:val="4DB56DF9"/>
    <w:rsid w:val="4DBF37D4"/>
    <w:rsid w:val="4DC37C01"/>
    <w:rsid w:val="4DDC6134"/>
    <w:rsid w:val="4DE82D2A"/>
    <w:rsid w:val="4DE90850"/>
    <w:rsid w:val="4DF07E31"/>
    <w:rsid w:val="4DF416CF"/>
    <w:rsid w:val="4E0F475B"/>
    <w:rsid w:val="4E1A6C5C"/>
    <w:rsid w:val="4E37780E"/>
    <w:rsid w:val="4E3C4E24"/>
    <w:rsid w:val="4E467A51"/>
    <w:rsid w:val="4E4D5283"/>
    <w:rsid w:val="4E52289A"/>
    <w:rsid w:val="4E577EB0"/>
    <w:rsid w:val="4E616639"/>
    <w:rsid w:val="4E63478B"/>
    <w:rsid w:val="4E65437B"/>
    <w:rsid w:val="4E6F6FA8"/>
    <w:rsid w:val="4E797E26"/>
    <w:rsid w:val="4E8A3DE2"/>
    <w:rsid w:val="4E8C3CA1"/>
    <w:rsid w:val="4E920EE8"/>
    <w:rsid w:val="4EA053B3"/>
    <w:rsid w:val="4EB26E94"/>
    <w:rsid w:val="4EB96475"/>
    <w:rsid w:val="4ED17C62"/>
    <w:rsid w:val="4EDC2979"/>
    <w:rsid w:val="4EEC684A"/>
    <w:rsid w:val="4EF42669"/>
    <w:rsid w:val="4EF92D15"/>
    <w:rsid w:val="4F05790C"/>
    <w:rsid w:val="4F0F5BE3"/>
    <w:rsid w:val="4F1D07B2"/>
    <w:rsid w:val="4F1D4C56"/>
    <w:rsid w:val="4F271630"/>
    <w:rsid w:val="4F3300D7"/>
    <w:rsid w:val="4F3A3638"/>
    <w:rsid w:val="4F455F5A"/>
    <w:rsid w:val="4F477F24"/>
    <w:rsid w:val="4F4C553B"/>
    <w:rsid w:val="4F4F2935"/>
    <w:rsid w:val="4F5B74ED"/>
    <w:rsid w:val="4F642884"/>
    <w:rsid w:val="4F9547EC"/>
    <w:rsid w:val="4F9A0054"/>
    <w:rsid w:val="4F9D7B44"/>
    <w:rsid w:val="4FA05C21"/>
    <w:rsid w:val="4FA40ED3"/>
    <w:rsid w:val="4FA829A2"/>
    <w:rsid w:val="4FB61588"/>
    <w:rsid w:val="4FB70C06"/>
    <w:rsid w:val="4FB96CA6"/>
    <w:rsid w:val="4FC43323"/>
    <w:rsid w:val="4FD01CC8"/>
    <w:rsid w:val="4FE65048"/>
    <w:rsid w:val="4FFA4F97"/>
    <w:rsid w:val="501A2F43"/>
    <w:rsid w:val="5032028D"/>
    <w:rsid w:val="50362290"/>
    <w:rsid w:val="503A5393"/>
    <w:rsid w:val="504B57F2"/>
    <w:rsid w:val="5052092F"/>
    <w:rsid w:val="505E1082"/>
    <w:rsid w:val="50717840"/>
    <w:rsid w:val="50772144"/>
    <w:rsid w:val="50A54F03"/>
    <w:rsid w:val="50AF18DD"/>
    <w:rsid w:val="50B415EA"/>
    <w:rsid w:val="50B60EBE"/>
    <w:rsid w:val="50BE1C21"/>
    <w:rsid w:val="50C8299F"/>
    <w:rsid w:val="50CC57E9"/>
    <w:rsid w:val="50D53E93"/>
    <w:rsid w:val="50DA3711"/>
    <w:rsid w:val="50DE21C0"/>
    <w:rsid w:val="50EA6DB9"/>
    <w:rsid w:val="50F87FAC"/>
    <w:rsid w:val="50FE4613"/>
    <w:rsid w:val="510C6D30"/>
    <w:rsid w:val="511300BE"/>
    <w:rsid w:val="511D718F"/>
    <w:rsid w:val="5124051D"/>
    <w:rsid w:val="512F0C70"/>
    <w:rsid w:val="51303983"/>
    <w:rsid w:val="5139564B"/>
    <w:rsid w:val="517E5BBB"/>
    <w:rsid w:val="518014CC"/>
    <w:rsid w:val="518C7E71"/>
    <w:rsid w:val="5196484B"/>
    <w:rsid w:val="51A21442"/>
    <w:rsid w:val="51B7313F"/>
    <w:rsid w:val="51BD44CE"/>
    <w:rsid w:val="51C15D6C"/>
    <w:rsid w:val="51C615D4"/>
    <w:rsid w:val="51D05FAF"/>
    <w:rsid w:val="51E47CAD"/>
    <w:rsid w:val="51EE6435"/>
    <w:rsid w:val="51FE0D6E"/>
    <w:rsid w:val="520B5239"/>
    <w:rsid w:val="520C2D5F"/>
    <w:rsid w:val="52187956"/>
    <w:rsid w:val="521C7FFB"/>
    <w:rsid w:val="523227C6"/>
    <w:rsid w:val="52422029"/>
    <w:rsid w:val="5248023B"/>
    <w:rsid w:val="52650DED"/>
    <w:rsid w:val="52662470"/>
    <w:rsid w:val="52691F60"/>
    <w:rsid w:val="526B5CD8"/>
    <w:rsid w:val="52720E14"/>
    <w:rsid w:val="52807674"/>
    <w:rsid w:val="52831274"/>
    <w:rsid w:val="52833022"/>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1D5224"/>
    <w:rsid w:val="532112AE"/>
    <w:rsid w:val="53277E51"/>
    <w:rsid w:val="533D58C6"/>
    <w:rsid w:val="533F163E"/>
    <w:rsid w:val="53430A03"/>
    <w:rsid w:val="534A1D91"/>
    <w:rsid w:val="53513D1E"/>
    <w:rsid w:val="535D3873"/>
    <w:rsid w:val="53615306"/>
    <w:rsid w:val="537312E8"/>
    <w:rsid w:val="53764934"/>
    <w:rsid w:val="53807561"/>
    <w:rsid w:val="53874D93"/>
    <w:rsid w:val="538B4884"/>
    <w:rsid w:val="53915C12"/>
    <w:rsid w:val="539453CB"/>
    <w:rsid w:val="53990623"/>
    <w:rsid w:val="53A476F3"/>
    <w:rsid w:val="53AC5AD2"/>
    <w:rsid w:val="53B06098"/>
    <w:rsid w:val="53B13BBE"/>
    <w:rsid w:val="53B447E3"/>
    <w:rsid w:val="53B51901"/>
    <w:rsid w:val="53BA0CC5"/>
    <w:rsid w:val="53C03E02"/>
    <w:rsid w:val="53D578AD"/>
    <w:rsid w:val="53D61877"/>
    <w:rsid w:val="53E67D0C"/>
    <w:rsid w:val="53EC109A"/>
    <w:rsid w:val="53EC4BF7"/>
    <w:rsid w:val="53EF5DA2"/>
    <w:rsid w:val="53F266B1"/>
    <w:rsid w:val="53F306B5"/>
    <w:rsid w:val="53F4463B"/>
    <w:rsid w:val="540753EA"/>
    <w:rsid w:val="541224FD"/>
    <w:rsid w:val="541E53E5"/>
    <w:rsid w:val="54244390"/>
    <w:rsid w:val="54295E4B"/>
    <w:rsid w:val="54541C6F"/>
    <w:rsid w:val="5463583A"/>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23289A"/>
    <w:rsid w:val="554271C4"/>
    <w:rsid w:val="554A6079"/>
    <w:rsid w:val="5557732B"/>
    <w:rsid w:val="5563538C"/>
    <w:rsid w:val="556F5ADF"/>
    <w:rsid w:val="558275C0"/>
    <w:rsid w:val="5589244C"/>
    <w:rsid w:val="558E48F3"/>
    <w:rsid w:val="559A1DFE"/>
    <w:rsid w:val="559D264C"/>
    <w:rsid w:val="55A21A11"/>
    <w:rsid w:val="55A90FF1"/>
    <w:rsid w:val="55B41744"/>
    <w:rsid w:val="55B81234"/>
    <w:rsid w:val="55C776C9"/>
    <w:rsid w:val="55CA0F67"/>
    <w:rsid w:val="55DB1F32"/>
    <w:rsid w:val="55F01C4F"/>
    <w:rsid w:val="55F457E3"/>
    <w:rsid w:val="55FF50B5"/>
    <w:rsid w:val="56095672"/>
    <w:rsid w:val="560E52F8"/>
    <w:rsid w:val="561F6BFB"/>
    <w:rsid w:val="561F7505"/>
    <w:rsid w:val="56220DA3"/>
    <w:rsid w:val="562403AC"/>
    <w:rsid w:val="56290384"/>
    <w:rsid w:val="56312D95"/>
    <w:rsid w:val="563A60ED"/>
    <w:rsid w:val="56436C26"/>
    <w:rsid w:val="56446F6C"/>
    <w:rsid w:val="565847C5"/>
    <w:rsid w:val="565A053D"/>
    <w:rsid w:val="566E3FE9"/>
    <w:rsid w:val="566F4E48"/>
    <w:rsid w:val="56780F70"/>
    <w:rsid w:val="567A0BDF"/>
    <w:rsid w:val="568455BA"/>
    <w:rsid w:val="568B4B9B"/>
    <w:rsid w:val="569E48CE"/>
    <w:rsid w:val="569F23F4"/>
    <w:rsid w:val="56A45C5C"/>
    <w:rsid w:val="56D57BC4"/>
    <w:rsid w:val="56DF05DE"/>
    <w:rsid w:val="56ED13B1"/>
    <w:rsid w:val="56F00EA2"/>
    <w:rsid w:val="56F70118"/>
    <w:rsid w:val="570A1F63"/>
    <w:rsid w:val="571320D3"/>
    <w:rsid w:val="57182E80"/>
    <w:rsid w:val="571B53DB"/>
    <w:rsid w:val="572C1BBD"/>
    <w:rsid w:val="573052BE"/>
    <w:rsid w:val="573945F7"/>
    <w:rsid w:val="573C40E7"/>
    <w:rsid w:val="574134AB"/>
    <w:rsid w:val="574216FD"/>
    <w:rsid w:val="57437223"/>
    <w:rsid w:val="57460AC2"/>
    <w:rsid w:val="574F3E1A"/>
    <w:rsid w:val="575C2093"/>
    <w:rsid w:val="57680A38"/>
    <w:rsid w:val="576D10A9"/>
    <w:rsid w:val="57743881"/>
    <w:rsid w:val="577C5FCD"/>
    <w:rsid w:val="57875362"/>
    <w:rsid w:val="578A30A4"/>
    <w:rsid w:val="57917F8F"/>
    <w:rsid w:val="57945CD1"/>
    <w:rsid w:val="57975BF6"/>
    <w:rsid w:val="579A1556"/>
    <w:rsid w:val="579E26AC"/>
    <w:rsid w:val="57A001D2"/>
    <w:rsid w:val="57A10134"/>
    <w:rsid w:val="57A203EE"/>
    <w:rsid w:val="57AA2DFF"/>
    <w:rsid w:val="57AC6B77"/>
    <w:rsid w:val="57BE4AFC"/>
    <w:rsid w:val="57C2283E"/>
    <w:rsid w:val="57D85BBE"/>
    <w:rsid w:val="57E26A3C"/>
    <w:rsid w:val="57F66683"/>
    <w:rsid w:val="57FC6189"/>
    <w:rsid w:val="5805272B"/>
    <w:rsid w:val="581450C2"/>
    <w:rsid w:val="581B5AAA"/>
    <w:rsid w:val="581D1822"/>
    <w:rsid w:val="58240E03"/>
    <w:rsid w:val="5829466B"/>
    <w:rsid w:val="58522703"/>
    <w:rsid w:val="586456A3"/>
    <w:rsid w:val="587A0A23"/>
    <w:rsid w:val="587F6039"/>
    <w:rsid w:val="58A957AC"/>
    <w:rsid w:val="58B24661"/>
    <w:rsid w:val="58B863B2"/>
    <w:rsid w:val="58B96858"/>
    <w:rsid w:val="58BA52C3"/>
    <w:rsid w:val="58BD6B62"/>
    <w:rsid w:val="58C73FD6"/>
    <w:rsid w:val="58CB5722"/>
    <w:rsid w:val="58CE6FC1"/>
    <w:rsid w:val="58DA5965"/>
    <w:rsid w:val="58DF2304"/>
    <w:rsid w:val="58E80082"/>
    <w:rsid w:val="58EB36CF"/>
    <w:rsid w:val="58EF7663"/>
    <w:rsid w:val="58F46A27"/>
    <w:rsid w:val="59017396"/>
    <w:rsid w:val="59030A18"/>
    <w:rsid w:val="591744C4"/>
    <w:rsid w:val="59246BE1"/>
    <w:rsid w:val="592A2449"/>
    <w:rsid w:val="592B61C1"/>
    <w:rsid w:val="5932754F"/>
    <w:rsid w:val="593E4146"/>
    <w:rsid w:val="59417793"/>
    <w:rsid w:val="59611BE3"/>
    <w:rsid w:val="596C74DE"/>
    <w:rsid w:val="596D0588"/>
    <w:rsid w:val="598A113A"/>
    <w:rsid w:val="599C0E6D"/>
    <w:rsid w:val="59A246D5"/>
    <w:rsid w:val="59A85A64"/>
    <w:rsid w:val="59B343A0"/>
    <w:rsid w:val="59C52172"/>
    <w:rsid w:val="59C7413C"/>
    <w:rsid w:val="59C77731"/>
    <w:rsid w:val="59D83D12"/>
    <w:rsid w:val="59DB2A48"/>
    <w:rsid w:val="59E940B2"/>
    <w:rsid w:val="59EE16C8"/>
    <w:rsid w:val="59F111B9"/>
    <w:rsid w:val="59FB2037"/>
    <w:rsid w:val="5A020743"/>
    <w:rsid w:val="5A0345E8"/>
    <w:rsid w:val="5A0A4028"/>
    <w:rsid w:val="5A3F1F24"/>
    <w:rsid w:val="5A4B3642"/>
    <w:rsid w:val="5A672F37"/>
    <w:rsid w:val="5A673229"/>
    <w:rsid w:val="5A6B1B59"/>
    <w:rsid w:val="5A6E6BF8"/>
    <w:rsid w:val="5A7616BE"/>
    <w:rsid w:val="5A7C4F26"/>
    <w:rsid w:val="5A7F4A16"/>
    <w:rsid w:val="5A851901"/>
    <w:rsid w:val="5AA4622B"/>
    <w:rsid w:val="5AAC047B"/>
    <w:rsid w:val="5AB346C0"/>
    <w:rsid w:val="5AB81CD6"/>
    <w:rsid w:val="5AC62645"/>
    <w:rsid w:val="5AD4612C"/>
    <w:rsid w:val="5AD563E4"/>
    <w:rsid w:val="5ADA39FB"/>
    <w:rsid w:val="5AE2054A"/>
    <w:rsid w:val="5AF905A1"/>
    <w:rsid w:val="5AFC6067"/>
    <w:rsid w:val="5B062A42"/>
    <w:rsid w:val="5B097F17"/>
    <w:rsid w:val="5B136F0D"/>
    <w:rsid w:val="5B246A48"/>
    <w:rsid w:val="5B3A26EB"/>
    <w:rsid w:val="5B3A53A5"/>
    <w:rsid w:val="5B3C46B5"/>
    <w:rsid w:val="5B48305A"/>
    <w:rsid w:val="5B490B80"/>
    <w:rsid w:val="5B547C51"/>
    <w:rsid w:val="5B555777"/>
    <w:rsid w:val="5B5A2D8E"/>
    <w:rsid w:val="5B652F32"/>
    <w:rsid w:val="5B6A1223"/>
    <w:rsid w:val="5B6C2124"/>
    <w:rsid w:val="5B841BB9"/>
    <w:rsid w:val="5B9462A0"/>
    <w:rsid w:val="5B9B13DC"/>
    <w:rsid w:val="5BA5225B"/>
    <w:rsid w:val="5BA81D4B"/>
    <w:rsid w:val="5BA858A7"/>
    <w:rsid w:val="5BAD213A"/>
    <w:rsid w:val="5BB24978"/>
    <w:rsid w:val="5BC07095"/>
    <w:rsid w:val="5BCA1CC1"/>
    <w:rsid w:val="5BCD7046"/>
    <w:rsid w:val="5BCF72D8"/>
    <w:rsid w:val="5BDF2A3D"/>
    <w:rsid w:val="5C007E73"/>
    <w:rsid w:val="5C0A68F1"/>
    <w:rsid w:val="5C2E04A2"/>
    <w:rsid w:val="5C5D48E3"/>
    <w:rsid w:val="5C6043D4"/>
    <w:rsid w:val="5C6F4617"/>
    <w:rsid w:val="5C725121"/>
    <w:rsid w:val="5C8207EE"/>
    <w:rsid w:val="5CAB38A1"/>
    <w:rsid w:val="5CAC7619"/>
    <w:rsid w:val="5CBF10FA"/>
    <w:rsid w:val="5CC52489"/>
    <w:rsid w:val="5CC93D27"/>
    <w:rsid w:val="5CCE758F"/>
    <w:rsid w:val="5CDB3A5A"/>
    <w:rsid w:val="5CF214D0"/>
    <w:rsid w:val="5CF5541A"/>
    <w:rsid w:val="5CF97757"/>
    <w:rsid w:val="5CFD7E74"/>
    <w:rsid w:val="5D0134C1"/>
    <w:rsid w:val="5D041203"/>
    <w:rsid w:val="5D0E2082"/>
    <w:rsid w:val="5D1256CE"/>
    <w:rsid w:val="5D1F7DEB"/>
    <w:rsid w:val="5D292A17"/>
    <w:rsid w:val="5D3A69D3"/>
    <w:rsid w:val="5D413CF7"/>
    <w:rsid w:val="5D487342"/>
    <w:rsid w:val="5D5C2DED"/>
    <w:rsid w:val="5D5C4B9B"/>
    <w:rsid w:val="5D635F29"/>
    <w:rsid w:val="5D6B3030"/>
    <w:rsid w:val="5D6D0B56"/>
    <w:rsid w:val="5D79399F"/>
    <w:rsid w:val="5D7E2D63"/>
    <w:rsid w:val="5D852344"/>
    <w:rsid w:val="5D900CE9"/>
    <w:rsid w:val="5D9D7BB3"/>
    <w:rsid w:val="5DB46785"/>
    <w:rsid w:val="5DBC1ADE"/>
    <w:rsid w:val="5DCD7847"/>
    <w:rsid w:val="5DD46E27"/>
    <w:rsid w:val="5DDA5439"/>
    <w:rsid w:val="5DE3635B"/>
    <w:rsid w:val="5DEC200B"/>
    <w:rsid w:val="5DEE4D3F"/>
    <w:rsid w:val="5DF10AEF"/>
    <w:rsid w:val="5DF92ED0"/>
    <w:rsid w:val="5E056FE1"/>
    <w:rsid w:val="5E06516F"/>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AE6472"/>
    <w:rsid w:val="5EE17A4E"/>
    <w:rsid w:val="5EF32CA2"/>
    <w:rsid w:val="5F073306"/>
    <w:rsid w:val="5F0848DA"/>
    <w:rsid w:val="5F1119B5"/>
    <w:rsid w:val="5F1576F7"/>
    <w:rsid w:val="5F236821"/>
    <w:rsid w:val="5F5F73B9"/>
    <w:rsid w:val="5F61293D"/>
    <w:rsid w:val="5F645F89"/>
    <w:rsid w:val="5F7A0282"/>
    <w:rsid w:val="5F7C32D2"/>
    <w:rsid w:val="5F7F7267"/>
    <w:rsid w:val="5F8328B3"/>
    <w:rsid w:val="5F944AC0"/>
    <w:rsid w:val="5FB213EA"/>
    <w:rsid w:val="5FB75A66"/>
    <w:rsid w:val="5FB92779"/>
    <w:rsid w:val="5FC52ECB"/>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A1DEA"/>
    <w:rsid w:val="610E43FE"/>
    <w:rsid w:val="611063C8"/>
    <w:rsid w:val="61180C57"/>
    <w:rsid w:val="611D2893"/>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B56C7"/>
    <w:rsid w:val="623C4F9B"/>
    <w:rsid w:val="62485641"/>
    <w:rsid w:val="624A3B5C"/>
    <w:rsid w:val="624D0F56"/>
    <w:rsid w:val="625304A7"/>
    <w:rsid w:val="625E3163"/>
    <w:rsid w:val="627604AD"/>
    <w:rsid w:val="627D4035"/>
    <w:rsid w:val="628506F0"/>
    <w:rsid w:val="629B43B7"/>
    <w:rsid w:val="629B6165"/>
    <w:rsid w:val="62A212A2"/>
    <w:rsid w:val="62B956DA"/>
    <w:rsid w:val="62BD60DC"/>
    <w:rsid w:val="62C67088"/>
    <w:rsid w:val="62C92CD3"/>
    <w:rsid w:val="62CC27C3"/>
    <w:rsid w:val="62E0626E"/>
    <w:rsid w:val="62E573E1"/>
    <w:rsid w:val="62E80C7F"/>
    <w:rsid w:val="62ED5559"/>
    <w:rsid w:val="62EF64B1"/>
    <w:rsid w:val="62F85366"/>
    <w:rsid w:val="62FD472A"/>
    <w:rsid w:val="630006BE"/>
    <w:rsid w:val="630A6E47"/>
    <w:rsid w:val="630C0E11"/>
    <w:rsid w:val="6311467A"/>
    <w:rsid w:val="631A3228"/>
    <w:rsid w:val="631B1054"/>
    <w:rsid w:val="633914DA"/>
    <w:rsid w:val="634E4F86"/>
    <w:rsid w:val="635D78BF"/>
    <w:rsid w:val="637F3391"/>
    <w:rsid w:val="63822E81"/>
    <w:rsid w:val="6384309D"/>
    <w:rsid w:val="638B28E8"/>
    <w:rsid w:val="639F3861"/>
    <w:rsid w:val="63A4729C"/>
    <w:rsid w:val="63A82C36"/>
    <w:rsid w:val="63AE4D80"/>
    <w:rsid w:val="63B219B9"/>
    <w:rsid w:val="63B53257"/>
    <w:rsid w:val="63B63177"/>
    <w:rsid w:val="63B868A3"/>
    <w:rsid w:val="63BA261B"/>
    <w:rsid w:val="63C74D38"/>
    <w:rsid w:val="63DA0F0F"/>
    <w:rsid w:val="63ED479F"/>
    <w:rsid w:val="63F43D7F"/>
    <w:rsid w:val="64104931"/>
    <w:rsid w:val="64153CF6"/>
    <w:rsid w:val="6416019A"/>
    <w:rsid w:val="64202DC6"/>
    <w:rsid w:val="64346872"/>
    <w:rsid w:val="644545DB"/>
    <w:rsid w:val="64537D6D"/>
    <w:rsid w:val="646A0640"/>
    <w:rsid w:val="646A4041"/>
    <w:rsid w:val="646A5DEF"/>
    <w:rsid w:val="646D768E"/>
    <w:rsid w:val="647D78ED"/>
    <w:rsid w:val="64856C9E"/>
    <w:rsid w:val="648F3CAE"/>
    <w:rsid w:val="64AD2180"/>
    <w:rsid w:val="64AF7CA6"/>
    <w:rsid w:val="64B13A1E"/>
    <w:rsid w:val="64B259E8"/>
    <w:rsid w:val="64B33C3A"/>
    <w:rsid w:val="64C37BF6"/>
    <w:rsid w:val="64C574CA"/>
    <w:rsid w:val="64D63485"/>
    <w:rsid w:val="64DE7946"/>
    <w:rsid w:val="651346D9"/>
    <w:rsid w:val="65197815"/>
    <w:rsid w:val="65222B6E"/>
    <w:rsid w:val="652C579B"/>
    <w:rsid w:val="65332685"/>
    <w:rsid w:val="65393A14"/>
    <w:rsid w:val="653C02C8"/>
    <w:rsid w:val="656767D3"/>
    <w:rsid w:val="656A066E"/>
    <w:rsid w:val="65715970"/>
    <w:rsid w:val="65750EF0"/>
    <w:rsid w:val="657C31C2"/>
    <w:rsid w:val="657D1B52"/>
    <w:rsid w:val="65827169"/>
    <w:rsid w:val="658E1FB1"/>
    <w:rsid w:val="65A417D5"/>
    <w:rsid w:val="65B65064"/>
    <w:rsid w:val="65C6174B"/>
    <w:rsid w:val="65C71020"/>
    <w:rsid w:val="65C92FEA"/>
    <w:rsid w:val="65DF0A5F"/>
    <w:rsid w:val="65E47E23"/>
    <w:rsid w:val="66042274"/>
    <w:rsid w:val="66124991"/>
    <w:rsid w:val="66140709"/>
    <w:rsid w:val="66187ACD"/>
    <w:rsid w:val="66212E26"/>
    <w:rsid w:val="66240220"/>
    <w:rsid w:val="66372A2B"/>
    <w:rsid w:val="6663343E"/>
    <w:rsid w:val="666E2AB9"/>
    <w:rsid w:val="667E7FC4"/>
    <w:rsid w:val="667F4EA0"/>
    <w:rsid w:val="66831039"/>
    <w:rsid w:val="668A4D72"/>
    <w:rsid w:val="66A31A8D"/>
    <w:rsid w:val="66A6332B"/>
    <w:rsid w:val="66BE0674"/>
    <w:rsid w:val="66C57C55"/>
    <w:rsid w:val="66CF63DE"/>
    <w:rsid w:val="66D65791"/>
    <w:rsid w:val="671E782B"/>
    <w:rsid w:val="672C6851"/>
    <w:rsid w:val="672E57FA"/>
    <w:rsid w:val="67362901"/>
    <w:rsid w:val="673821D5"/>
    <w:rsid w:val="673F6082"/>
    <w:rsid w:val="67474204"/>
    <w:rsid w:val="67530DBD"/>
    <w:rsid w:val="67544B35"/>
    <w:rsid w:val="676254A4"/>
    <w:rsid w:val="67694A84"/>
    <w:rsid w:val="677A62E8"/>
    <w:rsid w:val="67962E45"/>
    <w:rsid w:val="67A4786A"/>
    <w:rsid w:val="67A942EF"/>
    <w:rsid w:val="67B6134C"/>
    <w:rsid w:val="67BB4BB4"/>
    <w:rsid w:val="67BD6B7E"/>
    <w:rsid w:val="67C1364E"/>
    <w:rsid w:val="67CC0B6F"/>
    <w:rsid w:val="67DA14DE"/>
    <w:rsid w:val="67E81E4D"/>
    <w:rsid w:val="67EB5499"/>
    <w:rsid w:val="67ED7463"/>
    <w:rsid w:val="67F02AB0"/>
    <w:rsid w:val="67FB3202"/>
    <w:rsid w:val="67FC1454"/>
    <w:rsid w:val="68182006"/>
    <w:rsid w:val="682D3D04"/>
    <w:rsid w:val="6838144E"/>
    <w:rsid w:val="683A01CF"/>
    <w:rsid w:val="684B5F38"/>
    <w:rsid w:val="68553F68"/>
    <w:rsid w:val="685C6397"/>
    <w:rsid w:val="68684D3C"/>
    <w:rsid w:val="68751207"/>
    <w:rsid w:val="68866F70"/>
    <w:rsid w:val="688B4586"/>
    <w:rsid w:val="688D2AED"/>
    <w:rsid w:val="689618A9"/>
    <w:rsid w:val="689A2A1B"/>
    <w:rsid w:val="68A044D6"/>
    <w:rsid w:val="68AA7398"/>
    <w:rsid w:val="68AD6BF3"/>
    <w:rsid w:val="68B02053"/>
    <w:rsid w:val="68B60BB5"/>
    <w:rsid w:val="68BE2BAE"/>
    <w:rsid w:val="68C006D4"/>
    <w:rsid w:val="68C161FA"/>
    <w:rsid w:val="68C901BB"/>
    <w:rsid w:val="68DC3034"/>
    <w:rsid w:val="68F61759"/>
    <w:rsid w:val="690A5DF3"/>
    <w:rsid w:val="690C1B6B"/>
    <w:rsid w:val="690E58E3"/>
    <w:rsid w:val="691235DF"/>
    <w:rsid w:val="69280027"/>
    <w:rsid w:val="693634DB"/>
    <w:rsid w:val="694D7A8E"/>
    <w:rsid w:val="694F3806"/>
    <w:rsid w:val="695232F6"/>
    <w:rsid w:val="695477CF"/>
    <w:rsid w:val="69651736"/>
    <w:rsid w:val="69715F8B"/>
    <w:rsid w:val="69796AD5"/>
    <w:rsid w:val="697D70FF"/>
    <w:rsid w:val="69823BDB"/>
    <w:rsid w:val="698C05B6"/>
    <w:rsid w:val="698C6808"/>
    <w:rsid w:val="699F478D"/>
    <w:rsid w:val="69A51678"/>
    <w:rsid w:val="69A71894"/>
    <w:rsid w:val="69B144C0"/>
    <w:rsid w:val="69C45FA2"/>
    <w:rsid w:val="69C51D1A"/>
    <w:rsid w:val="69DD52B6"/>
    <w:rsid w:val="69FA5E67"/>
    <w:rsid w:val="6A2C26D8"/>
    <w:rsid w:val="6A2D7FEB"/>
    <w:rsid w:val="6A4879A3"/>
    <w:rsid w:val="6A4946F9"/>
    <w:rsid w:val="6A507835"/>
    <w:rsid w:val="6A58493C"/>
    <w:rsid w:val="6A5F3F1C"/>
    <w:rsid w:val="6A617C95"/>
    <w:rsid w:val="6A694D9B"/>
    <w:rsid w:val="6A6C50D6"/>
    <w:rsid w:val="6A6D6639"/>
    <w:rsid w:val="6A701C86"/>
    <w:rsid w:val="6A771266"/>
    <w:rsid w:val="6A7A6FA8"/>
    <w:rsid w:val="6A7F011B"/>
    <w:rsid w:val="6A7F45BF"/>
    <w:rsid w:val="6A876FCF"/>
    <w:rsid w:val="6AB04778"/>
    <w:rsid w:val="6AB37DC4"/>
    <w:rsid w:val="6AB44268"/>
    <w:rsid w:val="6ABE6E95"/>
    <w:rsid w:val="6AC124E1"/>
    <w:rsid w:val="6AC83870"/>
    <w:rsid w:val="6AD22940"/>
    <w:rsid w:val="6AD246EE"/>
    <w:rsid w:val="6AD9782B"/>
    <w:rsid w:val="6ADB7A47"/>
    <w:rsid w:val="6ADC37BF"/>
    <w:rsid w:val="6AEA7C8A"/>
    <w:rsid w:val="6AF208ED"/>
    <w:rsid w:val="6AF26ACF"/>
    <w:rsid w:val="6AF428B7"/>
    <w:rsid w:val="6AF723A7"/>
    <w:rsid w:val="6B080110"/>
    <w:rsid w:val="6B0D5727"/>
    <w:rsid w:val="6B105217"/>
    <w:rsid w:val="6B166CD1"/>
    <w:rsid w:val="6B182A49"/>
    <w:rsid w:val="6B2D7B77"/>
    <w:rsid w:val="6B3C600C"/>
    <w:rsid w:val="6B513865"/>
    <w:rsid w:val="6B543355"/>
    <w:rsid w:val="6B5477F9"/>
    <w:rsid w:val="6B6C069F"/>
    <w:rsid w:val="6B721A2E"/>
    <w:rsid w:val="6B767770"/>
    <w:rsid w:val="6B916358"/>
    <w:rsid w:val="6B9E0A74"/>
    <w:rsid w:val="6B9E5223"/>
    <w:rsid w:val="6BA240C1"/>
    <w:rsid w:val="6BA442DD"/>
    <w:rsid w:val="6BA918F3"/>
    <w:rsid w:val="6BBD342E"/>
    <w:rsid w:val="6BC02799"/>
    <w:rsid w:val="6BC404DB"/>
    <w:rsid w:val="6BC73B27"/>
    <w:rsid w:val="6BD61FBC"/>
    <w:rsid w:val="6BD91127"/>
    <w:rsid w:val="6BDB5825"/>
    <w:rsid w:val="6BDD37FB"/>
    <w:rsid w:val="6BEA3CBA"/>
    <w:rsid w:val="6C00528B"/>
    <w:rsid w:val="6C027255"/>
    <w:rsid w:val="6C066D46"/>
    <w:rsid w:val="6C1D408F"/>
    <w:rsid w:val="6C276CBC"/>
    <w:rsid w:val="6C2A1F95"/>
    <w:rsid w:val="6C31178D"/>
    <w:rsid w:val="6C3E1DF5"/>
    <w:rsid w:val="6C476735"/>
    <w:rsid w:val="6C4E249B"/>
    <w:rsid w:val="6C506213"/>
    <w:rsid w:val="6C5A5CA5"/>
    <w:rsid w:val="6C733CAF"/>
    <w:rsid w:val="6C865790"/>
    <w:rsid w:val="6C937EAD"/>
    <w:rsid w:val="6C97174C"/>
    <w:rsid w:val="6CAE4CE7"/>
    <w:rsid w:val="6CB30550"/>
    <w:rsid w:val="6CB95B66"/>
    <w:rsid w:val="6CBC5656"/>
    <w:rsid w:val="6CBE13CE"/>
    <w:rsid w:val="6CC60283"/>
    <w:rsid w:val="6CC62031"/>
    <w:rsid w:val="6CD40BF2"/>
    <w:rsid w:val="6CD97FB6"/>
    <w:rsid w:val="6CE801F9"/>
    <w:rsid w:val="6CE95D1F"/>
    <w:rsid w:val="6CF90658"/>
    <w:rsid w:val="6D0C1FCA"/>
    <w:rsid w:val="6D156B14"/>
    <w:rsid w:val="6D1E00BF"/>
    <w:rsid w:val="6D1E7C61"/>
    <w:rsid w:val="6D21195D"/>
    <w:rsid w:val="6D2154B9"/>
    <w:rsid w:val="6D2A6A64"/>
    <w:rsid w:val="6D323B6A"/>
    <w:rsid w:val="6D341690"/>
    <w:rsid w:val="6D460A1A"/>
    <w:rsid w:val="6D4A2C62"/>
    <w:rsid w:val="6D572E2F"/>
    <w:rsid w:val="6D5C2995"/>
    <w:rsid w:val="6D655CFE"/>
    <w:rsid w:val="6D69698D"/>
    <w:rsid w:val="6D725D15"/>
    <w:rsid w:val="6D885538"/>
    <w:rsid w:val="6D8B6DD7"/>
    <w:rsid w:val="6D965EA7"/>
    <w:rsid w:val="6D9B170F"/>
    <w:rsid w:val="6DCE3893"/>
    <w:rsid w:val="6DD10C8D"/>
    <w:rsid w:val="6DE035C6"/>
    <w:rsid w:val="6DE2733E"/>
    <w:rsid w:val="6DE36758"/>
    <w:rsid w:val="6DEE254B"/>
    <w:rsid w:val="6DEF3809"/>
    <w:rsid w:val="6DF1132F"/>
    <w:rsid w:val="6DFB3F5C"/>
    <w:rsid w:val="6E096679"/>
    <w:rsid w:val="6E0F17B6"/>
    <w:rsid w:val="6E2E4332"/>
    <w:rsid w:val="6E350C88"/>
    <w:rsid w:val="6E3A7B3E"/>
    <w:rsid w:val="6E3F02ED"/>
    <w:rsid w:val="6E4678CD"/>
    <w:rsid w:val="6E4753F3"/>
    <w:rsid w:val="6E4771A1"/>
    <w:rsid w:val="6E494CC8"/>
    <w:rsid w:val="6E512C82"/>
    <w:rsid w:val="6E5518BE"/>
    <w:rsid w:val="6E55366C"/>
    <w:rsid w:val="6E565636"/>
    <w:rsid w:val="6E7004A6"/>
    <w:rsid w:val="6E7D7067"/>
    <w:rsid w:val="6E7F4B8D"/>
    <w:rsid w:val="6E8D5E4E"/>
    <w:rsid w:val="6E927932"/>
    <w:rsid w:val="6EB83BFB"/>
    <w:rsid w:val="6ECC3397"/>
    <w:rsid w:val="6ECE1671"/>
    <w:rsid w:val="6ED0363B"/>
    <w:rsid w:val="6ED76777"/>
    <w:rsid w:val="6EFC1D3A"/>
    <w:rsid w:val="6F0137F4"/>
    <w:rsid w:val="6F0A08FB"/>
    <w:rsid w:val="6F0E30DC"/>
    <w:rsid w:val="6F0F60B4"/>
    <w:rsid w:val="6F1743A1"/>
    <w:rsid w:val="6F220E74"/>
    <w:rsid w:val="6F2614AD"/>
    <w:rsid w:val="6F2A4AF9"/>
    <w:rsid w:val="6F345978"/>
    <w:rsid w:val="6F3509D3"/>
    <w:rsid w:val="6F5953DE"/>
    <w:rsid w:val="6F5E47A3"/>
    <w:rsid w:val="6F794F17"/>
    <w:rsid w:val="6F7E3097"/>
    <w:rsid w:val="6F885CC3"/>
    <w:rsid w:val="6F97D24A"/>
    <w:rsid w:val="6FA80114"/>
    <w:rsid w:val="6FAC4307"/>
    <w:rsid w:val="6FB22D40"/>
    <w:rsid w:val="6FB2689C"/>
    <w:rsid w:val="6FB97C2B"/>
    <w:rsid w:val="6FBD3BBF"/>
    <w:rsid w:val="6FC11EA3"/>
    <w:rsid w:val="6FCC795E"/>
    <w:rsid w:val="6FCD1779"/>
    <w:rsid w:val="6FDE7692"/>
    <w:rsid w:val="6FEA072C"/>
    <w:rsid w:val="6FF375E1"/>
    <w:rsid w:val="6FF9096F"/>
    <w:rsid w:val="7019691C"/>
    <w:rsid w:val="701B22BE"/>
    <w:rsid w:val="701D28B0"/>
    <w:rsid w:val="702E23C7"/>
    <w:rsid w:val="70381498"/>
    <w:rsid w:val="703B2D36"/>
    <w:rsid w:val="7047792D"/>
    <w:rsid w:val="705B6F34"/>
    <w:rsid w:val="705F07D2"/>
    <w:rsid w:val="70761FC0"/>
    <w:rsid w:val="708014B5"/>
    <w:rsid w:val="709661BE"/>
    <w:rsid w:val="709F32C5"/>
    <w:rsid w:val="70B54896"/>
    <w:rsid w:val="70B76860"/>
    <w:rsid w:val="70B8608E"/>
    <w:rsid w:val="70C745CA"/>
    <w:rsid w:val="70C90342"/>
    <w:rsid w:val="70CE6331"/>
    <w:rsid w:val="70E94540"/>
    <w:rsid w:val="70FC0717"/>
    <w:rsid w:val="710B6BAC"/>
    <w:rsid w:val="71153587"/>
    <w:rsid w:val="71257C6E"/>
    <w:rsid w:val="712B4B58"/>
    <w:rsid w:val="7141437C"/>
    <w:rsid w:val="7141612A"/>
    <w:rsid w:val="71467BE4"/>
    <w:rsid w:val="714F4CEB"/>
    <w:rsid w:val="715E4F2E"/>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23CC5"/>
    <w:rsid w:val="723D0FE7"/>
    <w:rsid w:val="724C4D86"/>
    <w:rsid w:val="724F0D1A"/>
    <w:rsid w:val="725C2B62"/>
    <w:rsid w:val="72646574"/>
    <w:rsid w:val="7275252F"/>
    <w:rsid w:val="72807126"/>
    <w:rsid w:val="728E1843"/>
    <w:rsid w:val="728E539F"/>
    <w:rsid w:val="729B7ABC"/>
    <w:rsid w:val="729D55E2"/>
    <w:rsid w:val="729F135A"/>
    <w:rsid w:val="72B648F6"/>
    <w:rsid w:val="72B73CFC"/>
    <w:rsid w:val="72C40DC1"/>
    <w:rsid w:val="72CD4767"/>
    <w:rsid w:val="72D74F98"/>
    <w:rsid w:val="72D853EF"/>
    <w:rsid w:val="72DA6836"/>
    <w:rsid w:val="72E826C1"/>
    <w:rsid w:val="72F62F44"/>
    <w:rsid w:val="730438B3"/>
    <w:rsid w:val="730B4C41"/>
    <w:rsid w:val="731004AA"/>
    <w:rsid w:val="731358A4"/>
    <w:rsid w:val="733817AF"/>
    <w:rsid w:val="733F2B3D"/>
    <w:rsid w:val="735314CD"/>
    <w:rsid w:val="736507F6"/>
    <w:rsid w:val="73702CF6"/>
    <w:rsid w:val="73774085"/>
    <w:rsid w:val="73852C46"/>
    <w:rsid w:val="738D38A8"/>
    <w:rsid w:val="739755D2"/>
    <w:rsid w:val="73BA21C4"/>
    <w:rsid w:val="73DE5EB2"/>
    <w:rsid w:val="73E02686"/>
    <w:rsid w:val="73E27B77"/>
    <w:rsid w:val="73E3171A"/>
    <w:rsid w:val="73E334C8"/>
    <w:rsid w:val="73E536E4"/>
    <w:rsid w:val="73F12089"/>
    <w:rsid w:val="73F751C6"/>
    <w:rsid w:val="73FB2F08"/>
    <w:rsid w:val="74081181"/>
    <w:rsid w:val="740825E4"/>
    <w:rsid w:val="741915E0"/>
    <w:rsid w:val="74200779"/>
    <w:rsid w:val="74237BDB"/>
    <w:rsid w:val="742541E1"/>
    <w:rsid w:val="742A7349"/>
    <w:rsid w:val="742C597A"/>
    <w:rsid w:val="74343D24"/>
    <w:rsid w:val="7440091B"/>
    <w:rsid w:val="745443C6"/>
    <w:rsid w:val="745D771F"/>
    <w:rsid w:val="74652E24"/>
    <w:rsid w:val="74654825"/>
    <w:rsid w:val="7467234B"/>
    <w:rsid w:val="747672ED"/>
    <w:rsid w:val="747B1BB4"/>
    <w:rsid w:val="747F7695"/>
    <w:rsid w:val="74972150"/>
    <w:rsid w:val="7499002B"/>
    <w:rsid w:val="74B01C78"/>
    <w:rsid w:val="74B17A6A"/>
    <w:rsid w:val="74C80E67"/>
    <w:rsid w:val="74CE23CA"/>
    <w:rsid w:val="74E7348C"/>
    <w:rsid w:val="74EF6244"/>
    <w:rsid w:val="74F87447"/>
    <w:rsid w:val="75045DEC"/>
    <w:rsid w:val="7508356C"/>
    <w:rsid w:val="75130903"/>
    <w:rsid w:val="751D66BA"/>
    <w:rsid w:val="751F3575"/>
    <w:rsid w:val="75295853"/>
    <w:rsid w:val="753A180E"/>
    <w:rsid w:val="753B10E2"/>
    <w:rsid w:val="753D30AC"/>
    <w:rsid w:val="7548217D"/>
    <w:rsid w:val="755723C0"/>
    <w:rsid w:val="755A1EB0"/>
    <w:rsid w:val="755F74C6"/>
    <w:rsid w:val="757545F4"/>
    <w:rsid w:val="757A4300"/>
    <w:rsid w:val="757D16FB"/>
    <w:rsid w:val="75864A53"/>
    <w:rsid w:val="758E3908"/>
    <w:rsid w:val="758F1B5A"/>
    <w:rsid w:val="759020DE"/>
    <w:rsid w:val="75976C60"/>
    <w:rsid w:val="75B0387E"/>
    <w:rsid w:val="75BC66C7"/>
    <w:rsid w:val="75C8506C"/>
    <w:rsid w:val="75D73501"/>
    <w:rsid w:val="75E1612D"/>
    <w:rsid w:val="75E35A02"/>
    <w:rsid w:val="75ED4AD2"/>
    <w:rsid w:val="75EE05B1"/>
    <w:rsid w:val="75F45E61"/>
    <w:rsid w:val="75F47C0F"/>
    <w:rsid w:val="75F93477"/>
    <w:rsid w:val="760D2A7F"/>
    <w:rsid w:val="7610431D"/>
    <w:rsid w:val="7617607C"/>
    <w:rsid w:val="76261D92"/>
    <w:rsid w:val="762B1157"/>
    <w:rsid w:val="762E2F79"/>
    <w:rsid w:val="76303481"/>
    <w:rsid w:val="763174AC"/>
    <w:rsid w:val="76397D18"/>
    <w:rsid w:val="764566BC"/>
    <w:rsid w:val="76510DDE"/>
    <w:rsid w:val="76516E0F"/>
    <w:rsid w:val="76524935"/>
    <w:rsid w:val="765C57B4"/>
    <w:rsid w:val="76607052"/>
    <w:rsid w:val="766528BB"/>
    <w:rsid w:val="766A1C7F"/>
    <w:rsid w:val="766A7ED1"/>
    <w:rsid w:val="766F7295"/>
    <w:rsid w:val="767B0330"/>
    <w:rsid w:val="769515F9"/>
    <w:rsid w:val="76A41635"/>
    <w:rsid w:val="76BD44A5"/>
    <w:rsid w:val="76C608A6"/>
    <w:rsid w:val="76CE356D"/>
    <w:rsid w:val="76CE4D82"/>
    <w:rsid w:val="76D13703"/>
    <w:rsid w:val="76D417EE"/>
    <w:rsid w:val="76FC7EDD"/>
    <w:rsid w:val="77183DD1"/>
    <w:rsid w:val="771A18F7"/>
    <w:rsid w:val="773C186D"/>
    <w:rsid w:val="773E5F5E"/>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680440"/>
    <w:rsid w:val="786A065C"/>
    <w:rsid w:val="78781DBF"/>
    <w:rsid w:val="78904CD1"/>
    <w:rsid w:val="78915BE9"/>
    <w:rsid w:val="789456D9"/>
    <w:rsid w:val="78A05E2C"/>
    <w:rsid w:val="78A7540C"/>
    <w:rsid w:val="78B10039"/>
    <w:rsid w:val="78BE4504"/>
    <w:rsid w:val="78C64F77"/>
    <w:rsid w:val="78D705A5"/>
    <w:rsid w:val="78D855C6"/>
    <w:rsid w:val="78E068EC"/>
    <w:rsid w:val="78E84DF7"/>
    <w:rsid w:val="78FD1F08"/>
    <w:rsid w:val="7909264A"/>
    <w:rsid w:val="79167E9C"/>
    <w:rsid w:val="791800B8"/>
    <w:rsid w:val="791C3E42"/>
    <w:rsid w:val="791E4FA3"/>
    <w:rsid w:val="791F31F5"/>
    <w:rsid w:val="79262C4E"/>
    <w:rsid w:val="79352A18"/>
    <w:rsid w:val="79387C62"/>
    <w:rsid w:val="794B3FEA"/>
    <w:rsid w:val="794C38BE"/>
    <w:rsid w:val="794F33AE"/>
    <w:rsid w:val="795A5FDB"/>
    <w:rsid w:val="79677B15"/>
    <w:rsid w:val="79701CA2"/>
    <w:rsid w:val="797A07C3"/>
    <w:rsid w:val="797F1EE5"/>
    <w:rsid w:val="798B4E50"/>
    <w:rsid w:val="79A25BD4"/>
    <w:rsid w:val="79A96F62"/>
    <w:rsid w:val="79BC316C"/>
    <w:rsid w:val="79C21BAF"/>
    <w:rsid w:val="79CB0C87"/>
    <w:rsid w:val="79D16AD3"/>
    <w:rsid w:val="79D55FA9"/>
    <w:rsid w:val="79DB0D33"/>
    <w:rsid w:val="79E306C6"/>
    <w:rsid w:val="79EB1329"/>
    <w:rsid w:val="79F65ECE"/>
    <w:rsid w:val="79FC05FF"/>
    <w:rsid w:val="79FE72AE"/>
    <w:rsid w:val="7A081EDB"/>
    <w:rsid w:val="7A0F3269"/>
    <w:rsid w:val="7A1E525A"/>
    <w:rsid w:val="7A2572F7"/>
    <w:rsid w:val="7A28432B"/>
    <w:rsid w:val="7A2B2D92"/>
    <w:rsid w:val="7A2F56B9"/>
    <w:rsid w:val="7A3031E0"/>
    <w:rsid w:val="7A3E3B4E"/>
    <w:rsid w:val="7A560E98"/>
    <w:rsid w:val="7A6335B5"/>
    <w:rsid w:val="7A637111"/>
    <w:rsid w:val="7A6F1F5A"/>
    <w:rsid w:val="7A750E83"/>
    <w:rsid w:val="7AD924B1"/>
    <w:rsid w:val="7AE77DF6"/>
    <w:rsid w:val="7AEC78AC"/>
    <w:rsid w:val="7AF10BC1"/>
    <w:rsid w:val="7AF4245F"/>
    <w:rsid w:val="7AF91823"/>
    <w:rsid w:val="7B034450"/>
    <w:rsid w:val="7B0E3521"/>
    <w:rsid w:val="7B1623D5"/>
    <w:rsid w:val="7B1A0118"/>
    <w:rsid w:val="7B273B99"/>
    <w:rsid w:val="7B3F5E27"/>
    <w:rsid w:val="7B407452"/>
    <w:rsid w:val="7B4C4049"/>
    <w:rsid w:val="7B6F1AE6"/>
    <w:rsid w:val="7B803CF3"/>
    <w:rsid w:val="7B825CBD"/>
    <w:rsid w:val="7B851309"/>
    <w:rsid w:val="7B8C08E9"/>
    <w:rsid w:val="7B95779E"/>
    <w:rsid w:val="7B9D6653"/>
    <w:rsid w:val="7BAB6FC2"/>
    <w:rsid w:val="7BB12F84"/>
    <w:rsid w:val="7BBA0FB3"/>
    <w:rsid w:val="7BC506FF"/>
    <w:rsid w:val="7BC63DFB"/>
    <w:rsid w:val="7BE20509"/>
    <w:rsid w:val="7BE67FFA"/>
    <w:rsid w:val="7BF344C5"/>
    <w:rsid w:val="7BF70459"/>
    <w:rsid w:val="7BF81ADB"/>
    <w:rsid w:val="7C036DFE"/>
    <w:rsid w:val="7C0641F8"/>
    <w:rsid w:val="7C0A7761"/>
    <w:rsid w:val="7C0B180E"/>
    <w:rsid w:val="7C0D1A2A"/>
    <w:rsid w:val="7C10151B"/>
    <w:rsid w:val="7C1D1542"/>
    <w:rsid w:val="7C2823C0"/>
    <w:rsid w:val="7C350F81"/>
    <w:rsid w:val="7C374CF9"/>
    <w:rsid w:val="7C3A64E7"/>
    <w:rsid w:val="7C3C40BE"/>
    <w:rsid w:val="7C50739E"/>
    <w:rsid w:val="7C541407"/>
    <w:rsid w:val="7C6929D9"/>
    <w:rsid w:val="7C6B49A3"/>
    <w:rsid w:val="7C833A9B"/>
    <w:rsid w:val="7C887FF1"/>
    <w:rsid w:val="7C9212DF"/>
    <w:rsid w:val="7CA823A0"/>
    <w:rsid w:val="7CAF2AE1"/>
    <w:rsid w:val="7CBB3234"/>
    <w:rsid w:val="7CBE31E1"/>
    <w:rsid w:val="7CC3033B"/>
    <w:rsid w:val="7CD73DE6"/>
    <w:rsid w:val="7CD93074"/>
    <w:rsid w:val="7CDB7267"/>
    <w:rsid w:val="7CE16A13"/>
    <w:rsid w:val="7CE4330E"/>
    <w:rsid w:val="7CEA58C8"/>
    <w:rsid w:val="7CF77FE5"/>
    <w:rsid w:val="7CF90201"/>
    <w:rsid w:val="7D056BA5"/>
    <w:rsid w:val="7D080444"/>
    <w:rsid w:val="7D0B29E4"/>
    <w:rsid w:val="7D100764"/>
    <w:rsid w:val="7D11554A"/>
    <w:rsid w:val="7D180444"/>
    <w:rsid w:val="7D1943FF"/>
    <w:rsid w:val="7D1E1A15"/>
    <w:rsid w:val="7D1E37C3"/>
    <w:rsid w:val="7D285CE5"/>
    <w:rsid w:val="7D341239"/>
    <w:rsid w:val="7D4C0330"/>
    <w:rsid w:val="7D5D253D"/>
    <w:rsid w:val="7D676F18"/>
    <w:rsid w:val="7D6C452F"/>
    <w:rsid w:val="7D6F2271"/>
    <w:rsid w:val="7D782ED3"/>
    <w:rsid w:val="7D7B6E68"/>
    <w:rsid w:val="7D8201F6"/>
    <w:rsid w:val="7D983B7A"/>
    <w:rsid w:val="7DA55C93"/>
    <w:rsid w:val="7DAC5273"/>
    <w:rsid w:val="7DB12889"/>
    <w:rsid w:val="7DB163E5"/>
    <w:rsid w:val="7DC425BD"/>
    <w:rsid w:val="7DCB56F9"/>
    <w:rsid w:val="7DE22A43"/>
    <w:rsid w:val="7DE60785"/>
    <w:rsid w:val="7DEE5187"/>
    <w:rsid w:val="7DF06F0E"/>
    <w:rsid w:val="7E1075B0"/>
    <w:rsid w:val="7E123328"/>
    <w:rsid w:val="7E215319"/>
    <w:rsid w:val="7E462FD2"/>
    <w:rsid w:val="7E5751DF"/>
    <w:rsid w:val="7E69208C"/>
    <w:rsid w:val="7E714CEC"/>
    <w:rsid w:val="7E723DC7"/>
    <w:rsid w:val="7E7347A5"/>
    <w:rsid w:val="7E7F64E4"/>
    <w:rsid w:val="7E885398"/>
    <w:rsid w:val="7E8A55B4"/>
    <w:rsid w:val="7E8F0526"/>
    <w:rsid w:val="7E8F55D5"/>
    <w:rsid w:val="7E9401E1"/>
    <w:rsid w:val="7EB16CB8"/>
    <w:rsid w:val="7EB73ECF"/>
    <w:rsid w:val="7EBE525E"/>
    <w:rsid w:val="7EC14D4E"/>
    <w:rsid w:val="7ED93E46"/>
    <w:rsid w:val="7EF7251E"/>
    <w:rsid w:val="7EF72FD8"/>
    <w:rsid w:val="7F0C421B"/>
    <w:rsid w:val="7F1249C8"/>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7FF562FA"/>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61"/>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0"/>
    <w:pPr>
      <w:jc w:val="left"/>
    </w:pPr>
  </w:style>
  <w:style w:type="paragraph" w:styleId="16">
    <w:name w:val="Salutation"/>
    <w:basedOn w:val="1"/>
    <w:next w:val="1"/>
    <w:autoRedefine/>
    <w:qFormat/>
    <w:uiPriority w:val="0"/>
    <w:rPr>
      <w:sz w:val="24"/>
      <w:szCs w:val="20"/>
    </w:rPr>
  </w:style>
  <w:style w:type="paragraph" w:styleId="17">
    <w:name w:val="Body Text 3"/>
    <w:basedOn w:val="1"/>
    <w:link w:val="71"/>
    <w:autoRedefine/>
    <w:qFormat/>
    <w:uiPriority w:val="0"/>
    <w:pPr>
      <w:spacing w:after="120"/>
    </w:pPr>
    <w:rPr>
      <w:sz w:val="16"/>
      <w:szCs w:val="16"/>
    </w:rPr>
  </w:style>
  <w:style w:type="paragraph" w:styleId="18">
    <w:name w:val="List Bullet 3"/>
    <w:basedOn w:val="1"/>
    <w:autoRedefine/>
    <w:qFormat/>
    <w:uiPriority w:val="0"/>
    <w:pPr>
      <w:numPr>
        <w:ilvl w:val="0"/>
        <w:numId w:val="1"/>
      </w:numPr>
    </w:pPr>
  </w:style>
  <w:style w:type="paragraph" w:styleId="19">
    <w:name w:val="Body Text"/>
    <w:basedOn w:val="1"/>
    <w:next w:val="20"/>
    <w:link w:val="72"/>
    <w:autoRedefine/>
    <w:qFormat/>
    <w:uiPriority w:val="0"/>
    <w:pPr>
      <w:tabs>
        <w:tab w:val="left" w:pos="567"/>
      </w:tabs>
      <w:spacing w:before="120" w:line="22" w:lineRule="atLeast"/>
    </w:pPr>
    <w:rPr>
      <w:rFonts w:ascii="宋体" w:hAnsi="宋体"/>
      <w:sz w:val="24"/>
    </w:rPr>
  </w:style>
  <w:style w:type="paragraph" w:styleId="20">
    <w:name w:val="Body Text First Indent"/>
    <w:basedOn w:val="19"/>
    <w:autoRedefine/>
    <w:qFormat/>
    <w:uiPriority w:val="99"/>
    <w:pPr>
      <w:ind w:firstLine="420" w:firstLineChars="100"/>
    </w:pPr>
    <w:rPr>
      <w:rFonts w:ascii="Times New Roman" w:hAnsi="Times New Roman"/>
    </w:rPr>
  </w:style>
  <w:style w:type="paragraph" w:styleId="21">
    <w:name w:val="Body Text Indent"/>
    <w:basedOn w:val="1"/>
    <w:link w:val="73"/>
    <w:autoRedefine/>
    <w:qFormat/>
    <w:uiPriority w:val="0"/>
    <w:pPr>
      <w:spacing w:line="360" w:lineRule="auto"/>
      <w:ind w:firstLine="570"/>
    </w:pPr>
    <w:rPr>
      <w:sz w:val="24"/>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toc 5"/>
    <w:basedOn w:val="1"/>
    <w:next w:val="1"/>
    <w:autoRedefine/>
    <w:qFormat/>
    <w:uiPriority w:val="0"/>
    <w:pPr>
      <w:ind w:left="1680" w:leftChars="800"/>
    </w:pPr>
  </w:style>
  <w:style w:type="paragraph" w:styleId="25">
    <w:name w:val="toc 3"/>
    <w:basedOn w:val="1"/>
    <w:next w:val="1"/>
    <w:autoRedefine/>
    <w:qFormat/>
    <w:uiPriority w:val="39"/>
    <w:pPr>
      <w:ind w:left="840" w:leftChars="400"/>
    </w:pPr>
  </w:style>
  <w:style w:type="paragraph" w:styleId="26">
    <w:name w:val="Plain Text"/>
    <w:basedOn w:val="1"/>
    <w:link w:val="74"/>
    <w:autoRedefine/>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5"/>
    <w:autoRedefine/>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autoRedefine/>
    <w:qFormat/>
    <w:uiPriority w:val="0"/>
    <w:pPr>
      <w:jc w:val="center"/>
    </w:pPr>
    <w:rPr>
      <w:b/>
      <w:bCs/>
      <w:sz w:val="72"/>
    </w:rPr>
  </w:style>
  <w:style w:type="paragraph" w:styleId="40">
    <w:name w:val="HTML Preformatted"/>
    <w:basedOn w:val="1"/>
    <w:link w:val="5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rPr>
      <w:szCs w:val="20"/>
    </w:rPr>
  </w:style>
  <w:style w:type="paragraph" w:styleId="43">
    <w:name w:val="Title"/>
    <w:basedOn w:val="1"/>
    <w:link w:val="81"/>
    <w:autoRedefine/>
    <w:qFormat/>
    <w:uiPriority w:val="0"/>
    <w:pPr>
      <w:jc w:val="center"/>
      <w:outlineLvl w:val="0"/>
    </w:pPr>
    <w:rPr>
      <w:b/>
      <w:sz w:val="32"/>
      <w:szCs w:val="20"/>
    </w:rPr>
  </w:style>
  <w:style w:type="paragraph" w:styleId="44">
    <w:name w:val="annotation subject"/>
    <w:basedOn w:val="15"/>
    <w:next w:val="15"/>
    <w:link w:val="82"/>
    <w:autoRedefine/>
    <w:qFormat/>
    <w:uiPriority w:val="0"/>
    <w:rPr>
      <w:b/>
      <w:bCs/>
    </w:rPr>
  </w:style>
  <w:style w:type="paragraph" w:styleId="45">
    <w:name w:val="Body Text First Indent 2"/>
    <w:basedOn w:val="21"/>
    <w:link w:val="84"/>
    <w:autoRedefine/>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99"/>
    <w:rPr>
      <w:color w:val="0000FF"/>
      <w:u w:val="single"/>
    </w:rPr>
  </w:style>
  <w:style w:type="character" w:styleId="55">
    <w:name w:val="annotation reference"/>
    <w:autoRedefine/>
    <w:qFormat/>
    <w:uiPriority w:val="99"/>
    <w:rPr>
      <w:sz w:val="21"/>
      <w:szCs w:val="21"/>
    </w:rPr>
  </w:style>
  <w:style w:type="character" w:styleId="56">
    <w:name w:val="HTML Cite"/>
    <w:autoRedefine/>
    <w:qFormat/>
    <w:uiPriority w:val="0"/>
    <w:rPr>
      <w:i/>
      <w:iCs/>
    </w:rPr>
  </w:style>
  <w:style w:type="paragraph" w:customStyle="1" w:styleId="57">
    <w:name w:val="_Style 2"/>
    <w:basedOn w:val="1"/>
    <w:next w:val="1"/>
    <w:autoRedefine/>
    <w:qFormat/>
    <w:uiPriority w:val="99"/>
    <w:pPr>
      <w:ind w:firstLine="420" w:firstLineChars="200"/>
    </w:pPr>
  </w:style>
  <w:style w:type="character" w:customStyle="1" w:styleId="58">
    <w:name w:val="HTML 预设格式 字符"/>
    <w:basedOn w:val="49"/>
    <w:link w:val="40"/>
    <w:autoRedefine/>
    <w:qFormat/>
    <w:uiPriority w:val="0"/>
    <w:rPr>
      <w:rFonts w:ascii="宋体" w:hAnsi="宋体" w:cs="宋体"/>
      <w:sz w:val="24"/>
      <w:szCs w:val="24"/>
    </w:rPr>
  </w:style>
  <w:style w:type="character" w:customStyle="1" w:styleId="59">
    <w:name w:val="标题 1 字符"/>
    <w:basedOn w:val="49"/>
    <w:link w:val="2"/>
    <w:autoRedefine/>
    <w:qFormat/>
    <w:uiPriority w:val="0"/>
    <w:rPr>
      <w:rFonts w:ascii="宋体"/>
      <w:b/>
      <w:kern w:val="44"/>
      <w:sz w:val="32"/>
    </w:rPr>
  </w:style>
  <w:style w:type="character" w:customStyle="1" w:styleId="60">
    <w:name w:val="标题 2 字符"/>
    <w:link w:val="3"/>
    <w:autoRedefine/>
    <w:qFormat/>
    <w:uiPriority w:val="0"/>
    <w:rPr>
      <w:rFonts w:ascii="Arial" w:hAnsi="Arial" w:eastAsia="黑体"/>
      <w:b/>
      <w:sz w:val="30"/>
      <w:lang w:val="en-US" w:eastAsia="zh-CN" w:bidi="ar-SA"/>
    </w:rPr>
  </w:style>
  <w:style w:type="character" w:customStyle="1" w:styleId="61">
    <w:name w:val="正文缩进 字符"/>
    <w:link w:val="12"/>
    <w:autoRedefine/>
    <w:qFormat/>
    <w:uiPriority w:val="0"/>
    <w:rPr>
      <w:rFonts w:ascii="宋体" w:eastAsia="宋体"/>
      <w:kern w:val="2"/>
      <w:sz w:val="24"/>
      <w:szCs w:val="24"/>
      <w:lang w:val="en-US" w:eastAsia="zh-CN" w:bidi="ar-SA"/>
    </w:rPr>
  </w:style>
  <w:style w:type="character" w:customStyle="1" w:styleId="62">
    <w:name w:val="标题 3 字符"/>
    <w:link w:val="4"/>
    <w:autoRedefine/>
    <w:qFormat/>
    <w:uiPriority w:val="0"/>
    <w:rPr>
      <w:rFonts w:ascii="宋体" w:eastAsia="宋体"/>
      <w:b/>
      <w:sz w:val="24"/>
      <w:u w:val="single"/>
      <w:lang w:val="en-US" w:eastAsia="zh-CN" w:bidi="ar-SA"/>
    </w:rPr>
  </w:style>
  <w:style w:type="character" w:customStyle="1" w:styleId="63">
    <w:name w:val="标题 4 字符"/>
    <w:basedOn w:val="49"/>
    <w:link w:val="5"/>
    <w:autoRedefine/>
    <w:qFormat/>
    <w:uiPriority w:val="0"/>
    <w:rPr>
      <w:rFonts w:ascii="Arial" w:hAnsi="Arial" w:eastAsia="黑体"/>
      <w:b/>
      <w:sz w:val="28"/>
    </w:rPr>
  </w:style>
  <w:style w:type="character" w:customStyle="1" w:styleId="64">
    <w:name w:val="标题 5 字符"/>
    <w:basedOn w:val="49"/>
    <w:link w:val="6"/>
    <w:autoRedefine/>
    <w:qFormat/>
    <w:uiPriority w:val="0"/>
    <w:rPr>
      <w:b/>
      <w:sz w:val="28"/>
    </w:rPr>
  </w:style>
  <w:style w:type="character" w:customStyle="1" w:styleId="65">
    <w:name w:val="标题 6 字符"/>
    <w:basedOn w:val="49"/>
    <w:link w:val="7"/>
    <w:autoRedefine/>
    <w:qFormat/>
    <w:uiPriority w:val="0"/>
    <w:rPr>
      <w:rFonts w:ascii="Arial" w:hAnsi="Arial" w:eastAsia="黑体"/>
      <w:b/>
      <w:sz w:val="24"/>
    </w:rPr>
  </w:style>
  <w:style w:type="character" w:customStyle="1" w:styleId="66">
    <w:name w:val="标题 7 字符"/>
    <w:basedOn w:val="49"/>
    <w:link w:val="8"/>
    <w:autoRedefine/>
    <w:qFormat/>
    <w:uiPriority w:val="0"/>
    <w:rPr>
      <w:b/>
      <w:sz w:val="24"/>
    </w:rPr>
  </w:style>
  <w:style w:type="character" w:customStyle="1" w:styleId="67">
    <w:name w:val="标题 8 字符"/>
    <w:basedOn w:val="49"/>
    <w:link w:val="9"/>
    <w:autoRedefine/>
    <w:qFormat/>
    <w:uiPriority w:val="0"/>
    <w:rPr>
      <w:rFonts w:ascii="Arial" w:hAnsi="Arial" w:eastAsia="黑体"/>
      <w:sz w:val="24"/>
    </w:rPr>
  </w:style>
  <w:style w:type="character" w:customStyle="1" w:styleId="68">
    <w:name w:val="标题 9 字符"/>
    <w:basedOn w:val="49"/>
    <w:link w:val="10"/>
    <w:autoRedefine/>
    <w:qFormat/>
    <w:uiPriority w:val="0"/>
    <w:rPr>
      <w:rFonts w:ascii="Arial" w:hAnsi="Arial" w:eastAsia="黑体"/>
      <w:sz w:val="21"/>
    </w:rPr>
  </w:style>
  <w:style w:type="character" w:customStyle="1" w:styleId="69">
    <w:name w:val="文档结构图 字符"/>
    <w:basedOn w:val="49"/>
    <w:link w:val="14"/>
    <w:autoRedefine/>
    <w:qFormat/>
    <w:uiPriority w:val="0"/>
    <w:rPr>
      <w:kern w:val="2"/>
      <w:sz w:val="21"/>
      <w:szCs w:val="24"/>
      <w:shd w:val="clear" w:color="auto" w:fill="000080"/>
    </w:rPr>
  </w:style>
  <w:style w:type="character" w:customStyle="1" w:styleId="70">
    <w:name w:val="批注文字 字符1"/>
    <w:link w:val="15"/>
    <w:autoRedefine/>
    <w:qFormat/>
    <w:uiPriority w:val="99"/>
    <w:rPr>
      <w:kern w:val="2"/>
      <w:sz w:val="21"/>
      <w:szCs w:val="24"/>
    </w:rPr>
  </w:style>
  <w:style w:type="character" w:customStyle="1" w:styleId="71">
    <w:name w:val="正文文本 3 字符"/>
    <w:basedOn w:val="49"/>
    <w:link w:val="17"/>
    <w:autoRedefine/>
    <w:qFormat/>
    <w:uiPriority w:val="0"/>
    <w:rPr>
      <w:kern w:val="2"/>
      <w:sz w:val="16"/>
      <w:szCs w:val="16"/>
    </w:rPr>
  </w:style>
  <w:style w:type="character" w:customStyle="1" w:styleId="72">
    <w:name w:val="正文文本 字符"/>
    <w:basedOn w:val="49"/>
    <w:link w:val="19"/>
    <w:autoRedefine/>
    <w:qFormat/>
    <w:uiPriority w:val="0"/>
    <w:rPr>
      <w:rFonts w:ascii="宋体" w:hAnsi="宋体"/>
      <w:kern w:val="2"/>
      <w:sz w:val="24"/>
      <w:szCs w:val="24"/>
    </w:rPr>
  </w:style>
  <w:style w:type="character" w:customStyle="1" w:styleId="73">
    <w:name w:val="正文文本缩进 字符"/>
    <w:link w:val="21"/>
    <w:autoRedefine/>
    <w:qFormat/>
    <w:uiPriority w:val="0"/>
    <w:rPr>
      <w:rFonts w:eastAsia="宋体"/>
      <w:kern w:val="2"/>
      <w:sz w:val="24"/>
      <w:szCs w:val="24"/>
      <w:lang w:val="en-US" w:eastAsia="zh-CN" w:bidi="ar-SA"/>
    </w:rPr>
  </w:style>
  <w:style w:type="character" w:customStyle="1" w:styleId="74">
    <w:name w:val="纯文本 字符2"/>
    <w:basedOn w:val="49"/>
    <w:link w:val="26"/>
    <w:autoRedefine/>
    <w:qFormat/>
    <w:uiPriority w:val="0"/>
    <w:rPr>
      <w:rFonts w:hint="eastAsia" w:ascii="宋体" w:hAnsi="Courier New" w:eastAsia="宋体" w:cs="宋体"/>
      <w:kern w:val="2"/>
      <w:sz w:val="21"/>
    </w:rPr>
  </w:style>
  <w:style w:type="character" w:customStyle="1" w:styleId="75">
    <w:name w:val="日期 字符"/>
    <w:basedOn w:val="49"/>
    <w:link w:val="28"/>
    <w:autoRedefine/>
    <w:qFormat/>
    <w:uiPriority w:val="0"/>
    <w:rPr>
      <w:rFonts w:ascii="仿宋_GB2312" w:hAnsi="宋体" w:eastAsia="仿宋_GB2312"/>
      <w:color w:val="000000"/>
      <w:kern w:val="2"/>
      <w:sz w:val="24"/>
      <w:szCs w:val="24"/>
    </w:rPr>
  </w:style>
  <w:style w:type="character" w:customStyle="1" w:styleId="76">
    <w:name w:val="正文文本缩进 2 字符"/>
    <w:basedOn w:val="49"/>
    <w:link w:val="29"/>
    <w:autoRedefine/>
    <w:qFormat/>
    <w:uiPriority w:val="0"/>
    <w:rPr>
      <w:rFonts w:ascii="仿宋_GB2312" w:eastAsia="仿宋_GB2312"/>
      <w:kern w:val="2"/>
      <w:sz w:val="24"/>
      <w:szCs w:val="24"/>
    </w:rPr>
  </w:style>
  <w:style w:type="character" w:customStyle="1" w:styleId="77">
    <w:name w:val="批注框文本 字符"/>
    <w:basedOn w:val="49"/>
    <w:link w:val="30"/>
    <w:autoRedefine/>
    <w:qFormat/>
    <w:uiPriority w:val="0"/>
    <w:rPr>
      <w:kern w:val="2"/>
      <w:sz w:val="18"/>
      <w:szCs w:val="18"/>
    </w:rPr>
  </w:style>
  <w:style w:type="character" w:customStyle="1" w:styleId="78">
    <w:name w:val="页脚 字符"/>
    <w:link w:val="31"/>
    <w:autoRedefine/>
    <w:qFormat/>
    <w:uiPriority w:val="99"/>
    <w:rPr>
      <w:rFonts w:ascii="宋体" w:eastAsia="宋体"/>
      <w:sz w:val="18"/>
      <w:lang w:val="en-US" w:eastAsia="zh-CN" w:bidi="ar-SA"/>
    </w:rPr>
  </w:style>
  <w:style w:type="character" w:customStyle="1" w:styleId="79">
    <w:name w:val="页眉 字符"/>
    <w:link w:val="32"/>
    <w:autoRedefine/>
    <w:qFormat/>
    <w:uiPriority w:val="0"/>
    <w:rPr>
      <w:rFonts w:eastAsia="宋体"/>
      <w:kern w:val="2"/>
      <w:sz w:val="18"/>
      <w:szCs w:val="18"/>
      <w:lang w:val="en-US" w:eastAsia="zh-CN" w:bidi="ar-SA"/>
    </w:rPr>
  </w:style>
  <w:style w:type="character" w:customStyle="1" w:styleId="80">
    <w:name w:val="正文文本缩进 3 字符"/>
    <w:basedOn w:val="49"/>
    <w:link w:val="36"/>
    <w:autoRedefine/>
    <w:qFormat/>
    <w:uiPriority w:val="0"/>
    <w:rPr>
      <w:rFonts w:ascii="宋体"/>
      <w:sz w:val="24"/>
    </w:rPr>
  </w:style>
  <w:style w:type="character" w:customStyle="1" w:styleId="81">
    <w:name w:val="标题 字符"/>
    <w:link w:val="43"/>
    <w:autoRedefine/>
    <w:qFormat/>
    <w:uiPriority w:val="0"/>
    <w:rPr>
      <w:b/>
      <w:kern w:val="2"/>
      <w:sz w:val="32"/>
    </w:rPr>
  </w:style>
  <w:style w:type="character" w:customStyle="1" w:styleId="82">
    <w:name w:val="批注主题 字符"/>
    <w:basedOn w:val="83"/>
    <w:link w:val="44"/>
    <w:autoRedefine/>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autoRedefine/>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3"/>
    <w:link w:val="45"/>
    <w:autoRedefine/>
    <w:qFormat/>
    <w:uiPriority w:val="0"/>
    <w:rPr>
      <w:rFonts w:eastAsia="宋体"/>
      <w:kern w:val="2"/>
      <w:sz w:val="24"/>
      <w:szCs w:val="24"/>
      <w:lang w:val="en-US" w:eastAsia="zh-CN" w:bidi="ar-SA"/>
    </w:rPr>
  </w:style>
  <w:style w:type="character" w:customStyle="1" w:styleId="85">
    <w:name w:val="c21"/>
    <w:autoRedefine/>
    <w:qFormat/>
    <w:uiPriority w:val="0"/>
    <w:rPr>
      <w:rFonts w:hint="default" w:ascii="ˎ̥" w:hAnsi="ˎ̥"/>
      <w:color w:val="000000"/>
      <w:sz w:val="20"/>
      <w:szCs w:val="20"/>
      <w:u w:val="none"/>
    </w:rPr>
  </w:style>
  <w:style w:type="character" w:customStyle="1" w:styleId="86">
    <w:name w:val="title4"/>
    <w:autoRedefine/>
    <w:qFormat/>
    <w:uiPriority w:val="0"/>
    <w:rPr>
      <w:b/>
      <w:bCs/>
      <w:color w:val="1D87B3"/>
      <w:sz w:val="15"/>
      <w:szCs w:val="15"/>
    </w:rPr>
  </w:style>
  <w:style w:type="character" w:customStyle="1" w:styleId="87">
    <w:name w:val="标题 2 Char Char"/>
    <w:autoRedefine/>
    <w:qFormat/>
    <w:uiPriority w:val="0"/>
    <w:rPr>
      <w:rFonts w:ascii="Arial" w:hAnsi="Arial" w:eastAsia="黑体"/>
      <w:b/>
      <w:bCs/>
      <w:kern w:val="2"/>
      <w:sz w:val="32"/>
      <w:szCs w:val="32"/>
      <w:lang w:val="en-US" w:eastAsia="zh-CN" w:bidi="ar-SA"/>
    </w:rPr>
  </w:style>
  <w:style w:type="character" w:customStyle="1" w:styleId="88">
    <w:name w:val="black1"/>
    <w:autoRedefine/>
    <w:qFormat/>
    <w:uiPriority w:val="0"/>
    <w:rPr>
      <w:color w:val="000000"/>
    </w:rPr>
  </w:style>
  <w:style w:type="character" w:customStyle="1" w:styleId="89">
    <w:name w:val="street-address"/>
    <w:basedOn w:val="49"/>
    <w:autoRedefine/>
    <w:qFormat/>
    <w:uiPriority w:val="0"/>
  </w:style>
  <w:style w:type="character" w:customStyle="1" w:styleId="90">
    <w:name w:val="locality"/>
    <w:basedOn w:val="49"/>
    <w:autoRedefine/>
    <w:qFormat/>
    <w:uiPriority w:val="0"/>
  </w:style>
  <w:style w:type="character" w:customStyle="1" w:styleId="91">
    <w:name w:val="正文文本缩进 Char1"/>
    <w:link w:val="92"/>
    <w:autoRedefine/>
    <w:qFormat/>
    <w:uiPriority w:val="0"/>
    <w:rPr>
      <w:rFonts w:ascii="宋体" w:hAnsi="宋体" w:eastAsia="宋体"/>
      <w:sz w:val="24"/>
      <w:szCs w:val="24"/>
      <w:lang w:bidi="ar-SA"/>
    </w:rPr>
  </w:style>
  <w:style w:type="paragraph" w:customStyle="1" w:styleId="92">
    <w:name w:val="正文文本缩进1"/>
    <w:basedOn w:val="1"/>
    <w:link w:val="91"/>
    <w:autoRedefine/>
    <w:qFormat/>
    <w:uiPriority w:val="0"/>
    <w:pPr>
      <w:spacing w:line="480" w:lineRule="exact"/>
      <w:ind w:firstLine="480" w:firstLineChars="200"/>
    </w:pPr>
    <w:rPr>
      <w:rFonts w:ascii="宋体" w:hAnsi="宋体"/>
      <w:kern w:val="0"/>
      <w:sz w:val="24"/>
    </w:rPr>
  </w:style>
  <w:style w:type="character" w:customStyle="1" w:styleId="93">
    <w:name w:val="Char Char11"/>
    <w:autoRedefine/>
    <w:qFormat/>
    <w:uiPriority w:val="0"/>
    <w:rPr>
      <w:rFonts w:ascii="宋体" w:eastAsia="宋体"/>
      <w:b/>
      <w:sz w:val="24"/>
      <w:u w:val="single"/>
      <w:lang w:val="en-US" w:eastAsia="zh-CN" w:bidi="ar-SA"/>
    </w:rPr>
  </w:style>
  <w:style w:type="character" w:customStyle="1" w:styleId="94">
    <w:name w:val="txt"/>
    <w:basedOn w:val="49"/>
    <w:autoRedefine/>
    <w:qFormat/>
    <w:uiPriority w:val="0"/>
  </w:style>
  <w:style w:type="character" w:customStyle="1" w:styleId="95">
    <w:name w:val="正文缩进 Char Char"/>
    <w:link w:val="96"/>
    <w:autoRedefine/>
    <w:qFormat/>
    <w:uiPriority w:val="0"/>
    <w:rPr>
      <w:rFonts w:ascii="宋体" w:eastAsia="宋体"/>
      <w:snapToGrid w:val="0"/>
      <w:color w:val="000000"/>
      <w:kern w:val="28"/>
      <w:sz w:val="28"/>
      <w:lang w:bidi="ar-SA"/>
    </w:rPr>
  </w:style>
  <w:style w:type="paragraph" w:customStyle="1" w:styleId="96">
    <w:name w:val="正文缩进1"/>
    <w:basedOn w:val="1"/>
    <w:link w:val="95"/>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autoRedefine/>
    <w:qFormat/>
    <w:uiPriority w:val="0"/>
    <w:rPr>
      <w:rFonts w:ascii="宋体" w:hAnsi="Courier New" w:eastAsia="宋体"/>
      <w:kern w:val="2"/>
      <w:sz w:val="21"/>
      <w:lang w:val="en-US" w:eastAsia="zh-CN" w:bidi="ar-SA"/>
    </w:rPr>
  </w:style>
  <w:style w:type="character" w:customStyle="1" w:styleId="98">
    <w:name w:val="chanpin1"/>
    <w:autoRedefine/>
    <w:qFormat/>
    <w:uiPriority w:val="0"/>
    <w:rPr>
      <w:rFonts w:hint="default" w:ascii="ˎ̥" w:hAnsi="ˎ̥"/>
      <w:color w:val="000000"/>
      <w:sz w:val="20"/>
      <w:szCs w:val="20"/>
      <w:u w:val="none"/>
    </w:rPr>
  </w:style>
  <w:style w:type="character" w:customStyle="1" w:styleId="99">
    <w:name w:val="列表段落 字符"/>
    <w:link w:val="100"/>
    <w:autoRedefine/>
    <w:qFormat/>
    <w:uiPriority w:val="34"/>
    <w:rPr>
      <w:rFonts w:ascii="Calibri" w:hAnsi="Calibri" w:eastAsia="宋体"/>
      <w:kern w:val="2"/>
      <w:sz w:val="21"/>
      <w:szCs w:val="22"/>
      <w:lang w:val="en-US" w:eastAsia="zh-CN" w:bidi="ar-SA"/>
    </w:rPr>
  </w:style>
  <w:style w:type="paragraph" w:styleId="100">
    <w:name w:val="List Paragraph"/>
    <w:basedOn w:val="1"/>
    <w:link w:val="99"/>
    <w:autoRedefine/>
    <w:qFormat/>
    <w:uiPriority w:val="34"/>
    <w:pPr>
      <w:ind w:firstLine="420" w:firstLineChars="200"/>
    </w:pPr>
    <w:rPr>
      <w:rFonts w:ascii="Calibri" w:hAnsi="Calibri"/>
      <w:szCs w:val="22"/>
    </w:rPr>
  </w:style>
  <w:style w:type="character" w:customStyle="1" w:styleId="101">
    <w:name w:val="标题 3 Char Char"/>
    <w:autoRedefine/>
    <w:qFormat/>
    <w:uiPriority w:val="0"/>
    <w:rPr>
      <w:rFonts w:eastAsia="宋体"/>
      <w:b/>
      <w:bCs/>
      <w:kern w:val="2"/>
      <w:sz w:val="32"/>
      <w:szCs w:val="32"/>
      <w:lang w:val="en-US" w:eastAsia="zh-CN" w:bidi="ar-SA"/>
    </w:rPr>
  </w:style>
  <w:style w:type="character" w:customStyle="1" w:styleId="102">
    <w:name w:val="段1 Char"/>
    <w:autoRedefine/>
    <w:qFormat/>
    <w:uiPriority w:val="0"/>
    <w:rPr>
      <w:rFonts w:ascii="宋体" w:eastAsia="宋体"/>
      <w:sz w:val="24"/>
      <w:lang w:val="en-US" w:eastAsia="zh-CN" w:bidi="ar-SA"/>
    </w:rPr>
  </w:style>
  <w:style w:type="character" w:customStyle="1" w:styleId="103">
    <w:name w:val="chanpin拷贝"/>
    <w:basedOn w:val="49"/>
    <w:autoRedefine/>
    <w:qFormat/>
    <w:uiPriority w:val="0"/>
  </w:style>
  <w:style w:type="character" w:customStyle="1" w:styleId="104">
    <w:name w:val="纯文本 Char1"/>
    <w:autoRedefine/>
    <w:qFormat/>
    <w:uiPriority w:val="0"/>
    <w:rPr>
      <w:rFonts w:ascii="宋体" w:hAnsi="Courier New" w:eastAsia="宋体"/>
      <w:kern w:val="2"/>
      <w:sz w:val="21"/>
      <w:lang w:val="en-US" w:eastAsia="zh-CN" w:bidi="ar-SA"/>
    </w:rPr>
  </w:style>
  <w:style w:type="character" w:customStyle="1" w:styleId="105">
    <w:name w:val="apple-style-span"/>
    <w:autoRedefine/>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autoRedefine/>
    <w:qFormat/>
    <w:uiPriority w:val="0"/>
    <w:pPr>
      <w:numPr>
        <w:ilvl w:val="1"/>
      </w:numPr>
      <w:tabs>
        <w:tab w:val="left" w:pos="360"/>
        <w:tab w:val="left" w:pos="840"/>
      </w:tabs>
      <w:ind w:left="0" w:hanging="840"/>
      <w:outlineLvl w:val="1"/>
    </w:pPr>
  </w:style>
  <w:style w:type="paragraph" w:customStyle="1" w:styleId="108">
    <w:name w:val="章标题"/>
    <w:next w:val="1"/>
    <w:autoRedefine/>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autoRedefine/>
    <w:qFormat/>
    <w:uiPriority w:val="0"/>
    <w:rPr>
      <w:rFonts w:ascii="Tahoma" w:hAnsi="Tahoma"/>
      <w:sz w:val="24"/>
      <w:szCs w:val="20"/>
    </w:rPr>
  </w:style>
  <w:style w:type="paragraph" w:customStyle="1" w:styleId="111">
    <w:name w:val="Char3 Char Char Char"/>
    <w:basedOn w:val="1"/>
    <w:autoRedefine/>
    <w:qFormat/>
    <w:uiPriority w:val="0"/>
    <w:rPr>
      <w:rFonts w:ascii="Tahoma" w:hAnsi="Tahoma"/>
      <w:sz w:val="24"/>
      <w:szCs w:val="20"/>
    </w:rPr>
  </w:style>
  <w:style w:type="paragraph" w:customStyle="1" w:styleId="112">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autoRedefine/>
    <w:qFormat/>
    <w:uiPriority w:val="0"/>
    <w:pPr>
      <w:numPr>
        <w:numId w:val="3"/>
      </w:numPr>
    </w:pPr>
  </w:style>
  <w:style w:type="paragraph" w:customStyle="1" w:styleId="114">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15">
    <w:name w:val="图中文字"/>
    <w:basedOn w:val="1"/>
    <w:autoRedefine/>
    <w:qFormat/>
    <w:uiPriority w:val="0"/>
    <w:pPr>
      <w:adjustRightInd w:val="0"/>
      <w:snapToGrid w:val="0"/>
      <w:spacing w:line="0" w:lineRule="atLeast"/>
      <w:jc w:val="center"/>
    </w:pPr>
    <w:rPr>
      <w:sz w:val="24"/>
      <w:szCs w:val="20"/>
    </w:rPr>
  </w:style>
  <w:style w:type="paragraph" w:customStyle="1" w:styleId="11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autoRedefine/>
    <w:qFormat/>
    <w:uiPriority w:val="0"/>
    <w:rPr>
      <w:rFonts w:ascii="Tahoma" w:hAnsi="Tahoma"/>
      <w:sz w:val="24"/>
      <w:szCs w:val="20"/>
    </w:rPr>
  </w:style>
  <w:style w:type="paragraph" w:customStyle="1" w:styleId="11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autoRedefine/>
    <w:qFormat/>
    <w:uiPriority w:val="0"/>
    <w:pPr>
      <w:widowControl/>
      <w:spacing w:before="100" w:beforeAutospacing="1" w:after="100" w:afterAutospacing="1"/>
      <w:jc w:val="left"/>
    </w:pPr>
    <w:rPr>
      <w:kern w:val="0"/>
      <w:sz w:val="36"/>
      <w:szCs w:val="36"/>
    </w:rPr>
  </w:style>
  <w:style w:type="paragraph" w:customStyle="1" w:styleId="133">
    <w:name w:val="Char"/>
    <w:basedOn w:val="1"/>
    <w:autoRedefine/>
    <w:qFormat/>
    <w:uiPriority w:val="0"/>
    <w:pPr>
      <w:tabs>
        <w:tab w:val="left" w:pos="360"/>
      </w:tabs>
    </w:pPr>
    <w:rPr>
      <w:sz w:val="24"/>
    </w:rPr>
  </w:style>
  <w:style w:type="paragraph" w:customStyle="1" w:styleId="13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autoRedefine/>
    <w:qFormat/>
    <w:uiPriority w:val="0"/>
    <w:rPr>
      <w:rFonts w:ascii="Tahoma" w:hAnsi="Tahoma"/>
      <w:sz w:val="24"/>
    </w:rPr>
  </w:style>
  <w:style w:type="paragraph" w:customStyle="1" w:styleId="1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autoRedefine/>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autoRedefine/>
    <w:qFormat/>
    <w:uiPriority w:val="0"/>
    <w:pPr>
      <w:numPr>
        <w:ilvl w:val="3"/>
        <w:numId w:val="2"/>
      </w:numPr>
      <w:ind w:left="0" w:hanging="840"/>
      <w:outlineLvl w:val="3"/>
    </w:pPr>
  </w:style>
  <w:style w:type="paragraph" w:customStyle="1" w:styleId="14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autoRedefine/>
    <w:qFormat/>
    <w:uiPriority w:val="0"/>
    <w:pPr>
      <w:ind w:firstLine="420" w:firstLineChars="200"/>
    </w:pPr>
    <w:rPr>
      <w:rFonts w:ascii="Calibri" w:hAnsi="Calibri"/>
      <w:szCs w:val="22"/>
    </w:rPr>
  </w:style>
  <w:style w:type="paragraph" w:customStyle="1" w:styleId="148">
    <w:name w:val="项目符号1"/>
    <w:basedOn w:val="149"/>
    <w:autoRedefine/>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autoRedefine/>
    <w:qFormat/>
    <w:uiPriority w:val="0"/>
    <w:pPr>
      <w:numPr>
        <w:ilvl w:val="5"/>
      </w:numPr>
      <w:ind w:left="0" w:hanging="840"/>
      <w:outlineLvl w:val="5"/>
    </w:pPr>
  </w:style>
  <w:style w:type="paragraph" w:customStyle="1" w:styleId="15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autoRedefine/>
    <w:qFormat/>
    <w:uiPriority w:val="0"/>
    <w:pPr>
      <w:snapToGrid w:val="0"/>
      <w:spacing w:before="120" w:after="120" w:line="180" w:lineRule="auto"/>
    </w:pPr>
    <w:rPr>
      <w:rFonts w:ascii="Arial" w:hAnsi="Arial"/>
      <w:szCs w:val="20"/>
    </w:rPr>
  </w:style>
  <w:style w:type="paragraph" w:customStyle="1" w:styleId="15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autoRedefine/>
    <w:qFormat/>
    <w:uiPriority w:val="0"/>
    <w:rPr>
      <w:rFonts w:ascii="Tahoma" w:hAnsi="Tahoma"/>
      <w:sz w:val="24"/>
      <w:szCs w:val="20"/>
    </w:rPr>
  </w:style>
  <w:style w:type="paragraph" w:customStyle="1" w:styleId="158">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autoRedefine/>
    <w:qFormat/>
    <w:uiPriority w:val="0"/>
    <w:pPr>
      <w:numPr>
        <w:ilvl w:val="0"/>
        <w:numId w:val="6"/>
      </w:numPr>
      <w:spacing w:before="120"/>
    </w:pPr>
    <w:rPr>
      <w:rFonts w:ascii="宋体"/>
      <w:sz w:val="28"/>
      <w:szCs w:val="20"/>
    </w:rPr>
  </w:style>
  <w:style w:type="paragraph" w:customStyle="1" w:styleId="160">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autoRedefine/>
    <w:qFormat/>
    <w:uiPriority w:val="0"/>
    <w:rPr>
      <w:rFonts w:ascii="Tahoma" w:hAnsi="Tahoma"/>
      <w:sz w:val="24"/>
      <w:szCs w:val="20"/>
    </w:rPr>
  </w:style>
  <w:style w:type="paragraph" w:customStyle="1" w:styleId="162">
    <w:name w:val="Char Char Char Char Char Char Char Char Char Char"/>
    <w:basedOn w:val="1"/>
    <w:autoRedefine/>
    <w:qFormat/>
    <w:uiPriority w:val="0"/>
  </w:style>
  <w:style w:type="paragraph" w:customStyle="1" w:styleId="16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autoRedefine/>
    <w:qFormat/>
    <w:uiPriority w:val="0"/>
    <w:pPr>
      <w:tabs>
        <w:tab w:val="left" w:pos="360"/>
      </w:tabs>
    </w:pPr>
    <w:rPr>
      <w:sz w:val="24"/>
    </w:rPr>
  </w:style>
  <w:style w:type="paragraph" w:customStyle="1" w:styleId="165">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autoRedefine/>
    <w:qFormat/>
    <w:uiPriority w:val="0"/>
    <w:rPr>
      <w:rFonts w:ascii="Arial" w:hAnsi="Arial" w:cs="Arial"/>
      <w:szCs w:val="21"/>
    </w:rPr>
  </w:style>
  <w:style w:type="paragraph" w:customStyle="1" w:styleId="16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autoRedefine/>
    <w:qFormat/>
    <w:uiPriority w:val="0"/>
    <w:rPr>
      <w:rFonts w:ascii="Tahoma" w:hAnsi="Tahoma"/>
      <w:sz w:val="24"/>
      <w:szCs w:val="20"/>
    </w:rPr>
  </w:style>
  <w:style w:type="paragraph" w:customStyle="1" w:styleId="17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autoRedefine/>
    <w:qFormat/>
    <w:uiPriority w:val="0"/>
    <w:pPr>
      <w:autoSpaceDE w:val="0"/>
      <w:autoSpaceDN w:val="0"/>
      <w:adjustRightInd w:val="0"/>
      <w:jc w:val="left"/>
    </w:pPr>
    <w:rPr>
      <w:kern w:val="0"/>
      <w:sz w:val="24"/>
    </w:rPr>
  </w:style>
  <w:style w:type="paragraph" w:customStyle="1" w:styleId="175">
    <w:name w:val="Char Char Char1"/>
    <w:basedOn w:val="1"/>
    <w:autoRedefine/>
    <w:qFormat/>
    <w:uiPriority w:val="0"/>
    <w:rPr>
      <w:rFonts w:ascii="Tahoma" w:hAnsi="Tahoma"/>
      <w:sz w:val="24"/>
      <w:szCs w:val="20"/>
    </w:rPr>
  </w:style>
  <w:style w:type="paragraph" w:customStyle="1" w:styleId="176">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2"/>
    <w:autoRedefine/>
    <w:qFormat/>
    <w:uiPriority w:val="0"/>
    <w:pPr>
      <w:spacing w:line="360" w:lineRule="auto"/>
      <w:jc w:val="center"/>
    </w:pPr>
    <w:rPr>
      <w:sz w:val="24"/>
    </w:rPr>
  </w:style>
  <w:style w:type="paragraph" w:customStyle="1" w:styleId="1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autoRedefine/>
    <w:qFormat/>
    <w:uiPriority w:val="0"/>
    <w:pPr>
      <w:widowControl/>
      <w:jc w:val="left"/>
    </w:pPr>
    <w:rPr>
      <w:rFonts w:ascii="楷体_GB2312" w:eastAsia="楷体_GB2312" w:cs="Arial"/>
      <w:kern w:val="0"/>
      <w:sz w:val="24"/>
    </w:rPr>
  </w:style>
  <w:style w:type="paragraph" w:customStyle="1" w:styleId="18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autoRedefine/>
    <w:qFormat/>
    <w:uiPriority w:val="0"/>
    <w:rPr>
      <w:rFonts w:ascii="Tahoma" w:hAnsi="Tahoma"/>
      <w:sz w:val="24"/>
      <w:szCs w:val="20"/>
    </w:rPr>
  </w:style>
  <w:style w:type="paragraph" w:customStyle="1" w:styleId="18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autoRedefine/>
    <w:qFormat/>
    <w:uiPriority w:val="0"/>
    <w:pPr>
      <w:ind w:firstLine="420" w:firstLineChars="200"/>
    </w:pPr>
    <w:rPr>
      <w:rFonts w:ascii="Calibri" w:hAnsi="Calibri"/>
      <w:szCs w:val="22"/>
    </w:rPr>
  </w:style>
  <w:style w:type="paragraph" w:customStyle="1" w:styleId="18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autoRedefine/>
    <w:qFormat/>
    <w:uiPriority w:val="0"/>
    <w:rPr>
      <w:rFonts w:ascii="Tahoma" w:hAnsi="Tahoma"/>
      <w:sz w:val="24"/>
      <w:szCs w:val="20"/>
    </w:rPr>
  </w:style>
  <w:style w:type="paragraph" w:customStyle="1" w:styleId="188">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autoRedefine/>
    <w:qFormat/>
    <w:uiPriority w:val="0"/>
    <w:pPr>
      <w:numPr>
        <w:ilvl w:val="0"/>
        <w:numId w:val="7"/>
      </w:numPr>
    </w:pPr>
  </w:style>
  <w:style w:type="paragraph" w:customStyle="1" w:styleId="190">
    <w:name w:val="Char21"/>
    <w:basedOn w:val="1"/>
    <w:autoRedefine/>
    <w:qFormat/>
    <w:uiPriority w:val="0"/>
    <w:rPr>
      <w:rFonts w:ascii="Tahoma" w:hAnsi="Tahoma"/>
      <w:sz w:val="24"/>
      <w:szCs w:val="20"/>
    </w:rPr>
  </w:style>
  <w:style w:type="paragraph" w:customStyle="1" w:styleId="191">
    <w:name w:val="表格文字"/>
    <w:basedOn w:val="21"/>
    <w:autoRedefine/>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autoRedefine/>
    <w:qFormat/>
    <w:uiPriority w:val="0"/>
    <w:rPr>
      <w:rFonts w:ascii="宋体" w:hAnsi="宋体" w:cs="Courier New"/>
      <w:sz w:val="32"/>
      <w:szCs w:val="32"/>
    </w:rPr>
  </w:style>
  <w:style w:type="paragraph" w:customStyle="1" w:styleId="193">
    <w:name w:val="正文文本样式 加粗"/>
    <w:basedOn w:val="149"/>
    <w:autoRedefine/>
    <w:qFormat/>
    <w:uiPriority w:val="0"/>
    <w:rPr>
      <w:b/>
    </w:rPr>
  </w:style>
  <w:style w:type="paragraph" w:customStyle="1" w:styleId="194">
    <w:name w:val="Char2 Char Char Char Char Char Char"/>
    <w:basedOn w:val="1"/>
    <w:autoRedefine/>
    <w:qFormat/>
    <w:uiPriority w:val="0"/>
    <w:pPr>
      <w:widowControl/>
      <w:spacing w:line="400" w:lineRule="exact"/>
      <w:jc w:val="center"/>
    </w:pPr>
  </w:style>
  <w:style w:type="paragraph" w:customStyle="1" w:styleId="195">
    <w:name w:val="Char Char4"/>
    <w:basedOn w:val="1"/>
    <w:autoRedefine/>
    <w:qFormat/>
    <w:uiPriority w:val="0"/>
    <w:pPr>
      <w:widowControl/>
      <w:spacing w:line="400" w:lineRule="exact"/>
      <w:jc w:val="center"/>
    </w:pPr>
  </w:style>
  <w:style w:type="paragraph" w:customStyle="1" w:styleId="196">
    <w:name w:val="Char3 Char Char Char1"/>
    <w:basedOn w:val="1"/>
    <w:autoRedefine/>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autoRedefine/>
    <w:qFormat/>
    <w:uiPriority w:val="0"/>
    <w:rPr>
      <w:kern w:val="2"/>
      <w:sz w:val="21"/>
      <w:szCs w:val="24"/>
      <w:lang w:val="zh-CN" w:eastAsia="zh-CN" w:bidi="ar-SA"/>
    </w:rPr>
  </w:style>
  <w:style w:type="paragraph" w:customStyle="1" w:styleId="200">
    <w:name w:val="1"/>
    <w:link w:val="199"/>
    <w:autoRedefine/>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autoRedefine/>
    <w:qFormat/>
    <w:uiPriority w:val="0"/>
    <w:pPr>
      <w:adjustRightInd w:val="0"/>
      <w:snapToGrid w:val="0"/>
      <w:spacing w:after="50" w:line="360" w:lineRule="auto"/>
    </w:pPr>
    <w:rPr>
      <w:sz w:val="24"/>
    </w:rPr>
  </w:style>
  <w:style w:type="paragraph" w:customStyle="1" w:styleId="202">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autoRedefine/>
    <w:qFormat/>
    <w:uiPriority w:val="0"/>
    <w:pPr>
      <w:adjustRightInd w:val="0"/>
      <w:snapToGrid w:val="0"/>
      <w:jc w:val="left"/>
    </w:pPr>
    <w:rPr>
      <w:rFonts w:ascii="宋体" w:hAnsi="宋体"/>
      <w:color w:val="000000"/>
      <w:szCs w:val="21"/>
    </w:rPr>
  </w:style>
  <w:style w:type="character" w:customStyle="1" w:styleId="204">
    <w:name w:val="正文表格 Char"/>
    <w:link w:val="203"/>
    <w:autoRedefine/>
    <w:qFormat/>
    <w:uiPriority w:val="0"/>
    <w:rPr>
      <w:rFonts w:ascii="宋体" w:hAnsi="宋体"/>
      <w:color w:val="000000"/>
      <w:kern w:val="2"/>
      <w:sz w:val="21"/>
      <w:szCs w:val="21"/>
    </w:rPr>
  </w:style>
  <w:style w:type="paragraph" w:customStyle="1" w:styleId="205">
    <w:name w:val="正文重点"/>
    <w:basedOn w:val="1"/>
    <w:link w:val="206"/>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autoRedefine/>
    <w:qFormat/>
    <w:uiPriority w:val="0"/>
    <w:rPr>
      <w:b/>
      <w:sz w:val="24"/>
    </w:rPr>
  </w:style>
  <w:style w:type="paragraph" w:customStyle="1" w:styleId="207">
    <w:name w:val="标题1-附件"/>
    <w:basedOn w:val="2"/>
    <w:autoRedefine/>
    <w:qFormat/>
    <w:uiPriority w:val="0"/>
    <w:pPr>
      <w:jc w:val="left"/>
    </w:pPr>
    <w:rPr>
      <w:sz w:val="24"/>
      <w:szCs w:val="24"/>
    </w:rPr>
  </w:style>
  <w:style w:type="paragraph" w:customStyle="1" w:styleId="208">
    <w:name w:val="正文小标题"/>
    <w:basedOn w:val="1"/>
    <w:next w:val="12"/>
    <w:link w:val="209"/>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autoRedefine/>
    <w:qFormat/>
    <w:uiPriority w:val="0"/>
    <w:rPr>
      <w:rFonts w:ascii="宋体" w:hAnsi="宋体"/>
      <w:b/>
      <w:i/>
      <w:color w:val="FF0000"/>
      <w:kern w:val="2"/>
      <w:sz w:val="24"/>
    </w:rPr>
  </w:style>
  <w:style w:type="paragraph" w:customStyle="1" w:styleId="210">
    <w:name w:val="正文大标题"/>
    <w:basedOn w:val="208"/>
    <w:next w:val="12"/>
    <w:link w:val="211"/>
    <w:autoRedefine/>
    <w:qFormat/>
    <w:uiPriority w:val="0"/>
    <w:pPr>
      <w:jc w:val="center"/>
    </w:pPr>
    <w:rPr>
      <w:i w:val="0"/>
      <w:color w:val="000000"/>
      <w:sz w:val="28"/>
      <w:szCs w:val="21"/>
    </w:rPr>
  </w:style>
  <w:style w:type="character" w:customStyle="1" w:styleId="211">
    <w:name w:val="正文大标题 Char"/>
    <w:link w:val="210"/>
    <w:autoRedefine/>
    <w:qFormat/>
    <w:uiPriority w:val="0"/>
    <w:rPr>
      <w:rFonts w:ascii="宋体" w:hAnsi="宋体"/>
      <w:b/>
      <w:color w:val="000000"/>
      <w:kern w:val="2"/>
      <w:sz w:val="28"/>
      <w:szCs w:val="21"/>
    </w:rPr>
  </w:style>
  <w:style w:type="paragraph" w:customStyle="1" w:styleId="212">
    <w:name w:val="注释"/>
    <w:basedOn w:val="1"/>
    <w:link w:val="213"/>
    <w:autoRedefine/>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autoRedefine/>
    <w:qFormat/>
    <w:uiPriority w:val="0"/>
    <w:rPr>
      <w:rFonts w:ascii="宋体" w:hAnsi="宋体"/>
      <w:kern w:val="2"/>
      <w:sz w:val="21"/>
      <w:szCs w:val="21"/>
    </w:rPr>
  </w:style>
  <w:style w:type="paragraph" w:customStyle="1" w:styleId="214">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215">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216">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8">
    <w:name w:val="表格1"/>
    <w:basedOn w:val="1"/>
    <w:autoRedefine/>
    <w:qFormat/>
    <w:uiPriority w:val="0"/>
    <w:pPr>
      <w:ind w:firstLine="480" w:firstLineChars="200"/>
      <w:jc w:val="center"/>
    </w:pPr>
    <w:rPr>
      <w:sz w:val="24"/>
      <w:szCs w:val="20"/>
    </w:rPr>
  </w:style>
  <w:style w:type="character" w:customStyle="1" w:styleId="219">
    <w:name w:val="纯文本 字符1"/>
    <w:autoRedefine/>
    <w:qFormat/>
    <w:uiPriority w:val="0"/>
    <w:rPr>
      <w:rFonts w:ascii="宋体" w:hAnsi="Courier New"/>
    </w:rPr>
  </w:style>
  <w:style w:type="character" w:customStyle="1" w:styleId="220">
    <w:name w:val="bjh-p"/>
    <w:autoRedefine/>
    <w:qFormat/>
    <w:uiPriority w:val="0"/>
  </w:style>
  <w:style w:type="paragraph" w:customStyle="1" w:styleId="22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autoRedefine/>
    <w:qFormat/>
    <w:locked/>
    <w:uiPriority w:val="0"/>
    <w:rPr>
      <w:rFonts w:ascii="宋体" w:hAnsi="宋体"/>
      <w:sz w:val="24"/>
      <w:szCs w:val="24"/>
      <w:lang w:val="en-GB"/>
    </w:rPr>
  </w:style>
  <w:style w:type="paragraph" w:customStyle="1" w:styleId="223">
    <w:name w:val="正文格式"/>
    <w:basedOn w:val="1"/>
    <w:link w:val="222"/>
    <w:autoRedefine/>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autoRedefine/>
    <w:qFormat/>
    <w:uiPriority w:val="0"/>
    <w:rPr>
      <w:rFonts w:ascii="宋体" w:eastAsia="宋体"/>
      <w:b/>
      <w:sz w:val="24"/>
      <w:u w:val="single"/>
      <w:lang w:val="en-US" w:eastAsia="zh-CN" w:bidi="ar-SA"/>
    </w:rPr>
  </w:style>
  <w:style w:type="character" w:customStyle="1" w:styleId="225">
    <w:name w:val="正文缩进 Char"/>
    <w:autoRedefine/>
    <w:qFormat/>
    <w:uiPriority w:val="0"/>
    <w:rPr>
      <w:rFonts w:ascii="宋体" w:eastAsia="宋体"/>
      <w:kern w:val="2"/>
      <w:sz w:val="24"/>
      <w:szCs w:val="24"/>
      <w:lang w:val="en-US" w:eastAsia="zh-CN" w:bidi="ar-SA"/>
    </w:rPr>
  </w:style>
  <w:style w:type="character" w:customStyle="1" w:styleId="226">
    <w:name w:val="Char Char111"/>
    <w:autoRedefine/>
    <w:qFormat/>
    <w:uiPriority w:val="0"/>
    <w:rPr>
      <w:rFonts w:ascii="宋体" w:eastAsia="宋体"/>
      <w:b/>
      <w:sz w:val="24"/>
      <w:u w:val="single"/>
      <w:lang w:val="en-US" w:eastAsia="zh-CN" w:bidi="ar-SA"/>
    </w:rPr>
  </w:style>
  <w:style w:type="character" w:customStyle="1" w:styleId="227">
    <w:name w:val="正文文本缩进 Char"/>
    <w:autoRedefine/>
    <w:qFormat/>
    <w:uiPriority w:val="0"/>
    <w:rPr>
      <w:rFonts w:eastAsia="宋体"/>
      <w:kern w:val="2"/>
      <w:sz w:val="24"/>
      <w:szCs w:val="24"/>
      <w:lang w:val="en-US" w:eastAsia="zh-CN" w:bidi="ar-SA"/>
    </w:rPr>
  </w:style>
  <w:style w:type="character" w:customStyle="1" w:styleId="228">
    <w:name w:val="列出段落 Char"/>
    <w:autoRedefine/>
    <w:qFormat/>
    <w:uiPriority w:val="0"/>
    <w:rPr>
      <w:rFonts w:ascii="Calibri" w:hAnsi="Calibri" w:eastAsia="宋体"/>
      <w:kern w:val="2"/>
      <w:sz w:val="21"/>
      <w:szCs w:val="22"/>
      <w:lang w:val="en-US" w:eastAsia="zh-CN" w:bidi="ar-SA"/>
    </w:rPr>
  </w:style>
  <w:style w:type="character" w:customStyle="1" w:styleId="229">
    <w:name w:val="页眉 Char"/>
    <w:autoRedefine/>
    <w:qFormat/>
    <w:uiPriority w:val="0"/>
    <w:rPr>
      <w:rFonts w:eastAsia="宋体"/>
      <w:kern w:val="2"/>
      <w:sz w:val="18"/>
      <w:szCs w:val="18"/>
      <w:lang w:val="en-US" w:eastAsia="zh-CN" w:bidi="ar-SA"/>
    </w:rPr>
  </w:style>
  <w:style w:type="character" w:customStyle="1" w:styleId="230">
    <w:name w:val="标题 2 Char"/>
    <w:autoRedefine/>
    <w:qFormat/>
    <w:uiPriority w:val="0"/>
    <w:rPr>
      <w:rFonts w:ascii="Arial" w:hAnsi="Arial" w:eastAsia="黑体"/>
      <w:b/>
      <w:sz w:val="30"/>
      <w:lang w:val="en-US" w:eastAsia="zh-CN" w:bidi="ar-SA"/>
    </w:rPr>
  </w:style>
  <w:style w:type="paragraph" w:customStyle="1" w:styleId="231">
    <w:name w:val="字元 字元2"/>
    <w:basedOn w:val="1"/>
    <w:autoRedefine/>
    <w:qFormat/>
    <w:uiPriority w:val="0"/>
    <w:rPr>
      <w:rFonts w:ascii="Tahoma" w:hAnsi="Tahoma"/>
      <w:sz w:val="24"/>
      <w:szCs w:val="20"/>
    </w:rPr>
  </w:style>
  <w:style w:type="paragraph" w:customStyle="1" w:styleId="232">
    <w:name w:val="Char3 Char Char Char2"/>
    <w:basedOn w:val="1"/>
    <w:autoRedefine/>
    <w:qFormat/>
    <w:uiPriority w:val="0"/>
    <w:rPr>
      <w:rFonts w:ascii="Tahoma" w:hAnsi="Tahoma"/>
      <w:sz w:val="24"/>
      <w:szCs w:val="20"/>
    </w:rPr>
  </w:style>
  <w:style w:type="paragraph" w:customStyle="1" w:styleId="23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4">
    <w:name w:val="Char3"/>
    <w:basedOn w:val="1"/>
    <w:autoRedefine/>
    <w:qFormat/>
    <w:uiPriority w:val="0"/>
    <w:pPr>
      <w:tabs>
        <w:tab w:val="left" w:pos="360"/>
      </w:tabs>
    </w:pPr>
    <w:rPr>
      <w:sz w:val="24"/>
    </w:rPr>
  </w:style>
  <w:style w:type="paragraph" w:customStyle="1" w:styleId="23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autoRedefine/>
    <w:qFormat/>
    <w:uiPriority w:val="0"/>
    <w:pPr>
      <w:ind w:firstLine="420" w:firstLineChars="200"/>
    </w:pPr>
    <w:rPr>
      <w:rFonts w:ascii="Calibri" w:hAnsi="Calibri"/>
      <w:szCs w:val="22"/>
    </w:rPr>
  </w:style>
  <w:style w:type="paragraph" w:customStyle="1" w:styleId="238">
    <w:name w:val="Char Char Char1 Char2"/>
    <w:basedOn w:val="1"/>
    <w:autoRedefine/>
    <w:qFormat/>
    <w:uiPriority w:val="0"/>
    <w:rPr>
      <w:rFonts w:ascii="Tahoma" w:hAnsi="Tahoma"/>
      <w:sz w:val="24"/>
      <w:szCs w:val="20"/>
    </w:rPr>
  </w:style>
  <w:style w:type="paragraph" w:customStyle="1" w:styleId="239">
    <w:name w:val="Char Char Char2"/>
    <w:basedOn w:val="1"/>
    <w:autoRedefine/>
    <w:qFormat/>
    <w:uiPriority w:val="0"/>
    <w:rPr>
      <w:rFonts w:ascii="Tahoma" w:hAnsi="Tahoma"/>
      <w:sz w:val="24"/>
      <w:szCs w:val="20"/>
    </w:rPr>
  </w:style>
  <w:style w:type="paragraph" w:customStyle="1" w:styleId="24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autoRedefine/>
    <w:qFormat/>
    <w:uiPriority w:val="0"/>
    <w:rPr>
      <w:rFonts w:ascii="Tahoma" w:hAnsi="Tahoma"/>
      <w:sz w:val="24"/>
      <w:szCs w:val="20"/>
    </w:rPr>
  </w:style>
  <w:style w:type="paragraph" w:customStyle="1" w:styleId="244">
    <w:name w:val="Char Char Char Char Char Char Char Char Char Char2"/>
    <w:basedOn w:val="1"/>
    <w:autoRedefine/>
    <w:qFormat/>
    <w:uiPriority w:val="0"/>
    <w:rPr>
      <w:rFonts w:ascii="宋体" w:hAnsi="宋体" w:cs="Courier New"/>
      <w:sz w:val="32"/>
      <w:szCs w:val="32"/>
    </w:rPr>
  </w:style>
  <w:style w:type="paragraph" w:customStyle="1" w:styleId="245">
    <w:name w:val="Char2 Char Char Char Char Char Char1"/>
    <w:basedOn w:val="1"/>
    <w:autoRedefine/>
    <w:qFormat/>
    <w:uiPriority w:val="0"/>
    <w:pPr>
      <w:widowControl/>
      <w:spacing w:line="400" w:lineRule="exact"/>
      <w:jc w:val="center"/>
    </w:pPr>
  </w:style>
  <w:style w:type="character" w:customStyle="1" w:styleId="246">
    <w:name w:val="页脚 Char"/>
    <w:autoRedefine/>
    <w:qFormat/>
    <w:uiPriority w:val="0"/>
    <w:rPr>
      <w:rFonts w:ascii="宋体" w:eastAsia="宋体"/>
      <w:sz w:val="18"/>
      <w:lang w:val="en-US" w:eastAsia="zh-CN" w:bidi="ar-SA"/>
    </w:rPr>
  </w:style>
  <w:style w:type="paragraph" w:customStyle="1" w:styleId="247">
    <w:name w:val="Char Char41"/>
    <w:basedOn w:val="1"/>
    <w:autoRedefine/>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autoRedefine/>
    <w:qFormat/>
    <w:uiPriority w:val="0"/>
    <w:rPr>
      <w:b/>
      <w:kern w:val="2"/>
      <w:sz w:val="32"/>
    </w:rPr>
  </w:style>
  <w:style w:type="paragraph" w:customStyle="1" w:styleId="250">
    <w:name w:val="图例"/>
    <w:basedOn w:val="1"/>
    <w:autoRedefine/>
    <w:qFormat/>
    <w:uiPriority w:val="0"/>
    <w:pPr>
      <w:spacing w:before="120" w:after="120" w:line="360" w:lineRule="auto"/>
      <w:jc w:val="center"/>
    </w:pPr>
    <w:rPr>
      <w:rFonts w:eastAsia="仿宋_GB2312"/>
      <w:b/>
      <w:sz w:val="24"/>
      <w:szCs w:val="20"/>
    </w:rPr>
  </w:style>
  <w:style w:type="table" w:customStyle="1" w:styleId="251">
    <w:name w:val="Table Normal_0"/>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3">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4">
    <w:name w:val="Table Text"/>
    <w:basedOn w:val="1"/>
    <w:autoRedefine/>
    <w:semiHidden/>
    <w:qFormat/>
    <w:uiPriority w:val="0"/>
    <w:rPr>
      <w:rFonts w:ascii="Arial" w:hAnsi="Arial" w:eastAsia="Arial" w:cs="Arial"/>
      <w:szCs w:val="21"/>
      <w:lang w:eastAsia="en-US"/>
    </w:rPr>
  </w:style>
  <w:style w:type="paragraph" w:customStyle="1" w:styleId="255">
    <w:name w:val="正文1"/>
    <w:basedOn w:val="1"/>
    <w:next w:val="1"/>
    <w:autoRedefine/>
    <w:qFormat/>
    <w:uiPriority w:val="99"/>
    <w:pPr>
      <w:tabs>
        <w:tab w:val="left" w:pos="480"/>
      </w:tabs>
      <w:spacing w:line="500" w:lineRule="exact"/>
      <w:ind w:left="359" w:hanging="359" w:hangingChars="171"/>
    </w:pPr>
    <w:rPr>
      <w:rFonts w:ascii="黑体" w:hAnsi="宋体" w:cs="黑体"/>
      <w:szCs w:val="21"/>
    </w:rPr>
  </w:style>
  <w:style w:type="paragraph" w:customStyle="1" w:styleId="256">
    <w:name w:val="样式 10 磅"/>
    <w:autoRedefine/>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7">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8">
    <w:name w:val="样式 首行缩进:  2 字符"/>
    <w:basedOn w:val="1"/>
    <w:autoRedefine/>
    <w:qFormat/>
    <w:uiPriority w:val="0"/>
    <w:pPr>
      <w:spacing w:line="480" w:lineRule="exact"/>
      <w:ind w:firstLine="480" w:firstLineChars="200"/>
      <w:jc w:val="left"/>
    </w:pPr>
    <w:rPr>
      <w:color w:val="7030A0"/>
      <w:sz w:val="24"/>
      <w:szCs w:val="20"/>
    </w:rPr>
  </w:style>
  <w:style w:type="character" w:customStyle="1" w:styleId="259">
    <w:name w:val="maintxt11"/>
    <w:basedOn w:val="49"/>
    <w:autoRedefine/>
    <w:qFormat/>
    <w:uiPriority w:val="6"/>
    <w:rPr>
      <w:rFonts w:hint="default" w:ascii="Arial" w:hAnsi="Arial" w:cs="Arial"/>
      <w:color w:val="000000"/>
      <w:sz w:val="18"/>
      <w:szCs w:val="18"/>
    </w:rPr>
  </w:style>
  <w:style w:type="table" w:customStyle="1" w:styleId="260">
    <w:name w:val="Table Grid_0"/>
    <w:basedOn w:val="46"/>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1"/>
    <w:basedOn w:val="46"/>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2"/>
    <w:basedOn w:val="46"/>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3">
    <w:name w:val="列出段落3"/>
    <w:basedOn w:val="1"/>
    <w:autoRedefine/>
    <w:qFormat/>
    <w:uiPriority w:val="34"/>
    <w:pPr>
      <w:ind w:firstLine="420" w:firstLineChars="200"/>
    </w:pPr>
    <w:rPr>
      <w:rFonts w:ascii="Calibri" w:hAnsi="Calibri"/>
      <w:szCs w:val="22"/>
    </w:rPr>
  </w:style>
  <w:style w:type="paragraph" w:customStyle="1" w:styleId="264">
    <w:name w:val="正文正式"/>
    <w:basedOn w:val="1"/>
    <w:autoRedefine/>
    <w:qFormat/>
    <w:uiPriority w:val="0"/>
    <w:pPr>
      <w:adjustRightInd w:val="0"/>
      <w:snapToGrid w:val="0"/>
      <w:spacing w:line="360" w:lineRule="auto"/>
      <w:ind w:firstLine="560" w:firstLineChars="200"/>
    </w:pPr>
    <w:rPr>
      <w:rFonts w:ascii="仿宋_GB2312" w:hAnsi="宋体" w:eastAsia="仿宋_GB2312"/>
      <w:color w:val="000000"/>
      <w:sz w:val="28"/>
      <w:szCs w:val="28"/>
    </w:rPr>
  </w:style>
  <w:style w:type="paragraph" w:customStyle="1" w:styleId="265">
    <w:name w:val="列出段落31"/>
    <w:basedOn w:val="1"/>
    <w:autoRedefine/>
    <w:qFormat/>
    <w:uiPriority w:val="34"/>
    <w:pPr>
      <w:ind w:firstLine="420" w:firstLineChars="200"/>
    </w:pPr>
  </w:style>
  <w:style w:type="paragraph" w:customStyle="1" w:styleId="266">
    <w:name w:val="三、四级标题"/>
    <w:basedOn w:val="1"/>
    <w:autoRedefine/>
    <w:qFormat/>
    <w:uiPriority w:val="0"/>
    <w:pPr>
      <w:snapToGrid w:val="0"/>
      <w:spacing w:line="360" w:lineRule="auto"/>
      <w:jc w:val="left"/>
    </w:pPr>
    <w:rPr>
      <w:rFonts w:ascii="仿宋_GB2312" w:hAnsi="宋体" w:eastAsia="仿宋_GB2312" w:cs="Arial"/>
      <w:b/>
      <w:kern w:val="0"/>
      <w:sz w:val="28"/>
      <w:szCs w:val="28"/>
    </w:rPr>
  </w:style>
  <w:style w:type="paragraph" w:customStyle="1" w:styleId="267">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68">
    <w:name w:val="Table Grid_3"/>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4"/>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5"/>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6"/>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Grid_7"/>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116</Pages>
  <Words>16859</Words>
  <Characters>17583</Characters>
  <Lines>361</Lines>
  <Paragraphs>101</Paragraphs>
  <TotalTime>4</TotalTime>
  <ScaleCrop>false</ScaleCrop>
  <LinksUpToDate>false</LinksUpToDate>
  <CharactersWithSpaces>17963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2026-02-26T08:58:59Z</dcterms:modified>
  <dc:title>02年杜范本稿</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6C0CDC4EAA4A4EDCBC16503C3A90F52E_13</vt:lpwstr>
  </property>
  <property fmtid="{D5CDD505-2E9C-101B-9397-08002B2CF9AE}" pid="3" name="KSOProductBuildVer">
    <vt:lpwstr>2052-12.1.0.24657</vt:lpwstr>
  </property>
  <property fmtid="{D5CDD505-2E9C-101B-9397-08002B2CF9AE}" pid="4" name="KSOTemplateDocerSaveRecord">
    <vt:lpwstr>eyJoZGlkIjoiYThlYWE0YjVjOGQ1MzdjMDU3ZTU3ZjBhNzIzYmMxNjAiLCJ1c2VySWQiOiIzNTQzNzQyNzAifQ==</vt:lpwstr>
  </property>
</Properties>
</file>