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F7864C">
      <w:pPr>
        <w:spacing w:line="360" w:lineRule="auto"/>
        <w:ind w:firstLine="300" w:firstLineChars="50"/>
        <w:rPr>
          <w:color w:val="000000" w:themeColor="text1"/>
          <w:sz w:val="60"/>
          <w:szCs w:val="60"/>
          <w14:textFill>
            <w14:solidFill>
              <w14:schemeClr w14:val="tx1"/>
            </w14:solidFill>
          </w14:textFill>
        </w:rPr>
      </w:pPr>
    </w:p>
    <w:p w14:paraId="6516895B">
      <w:pPr>
        <w:spacing w:line="360" w:lineRule="auto"/>
        <w:ind w:firstLine="300" w:firstLineChars="50"/>
        <w:rPr>
          <w:color w:val="000000" w:themeColor="text1"/>
          <w:sz w:val="60"/>
          <w:szCs w:val="60"/>
          <w14:textFill>
            <w14:solidFill>
              <w14:schemeClr w14:val="tx1"/>
            </w14:solidFill>
          </w14:textFill>
        </w:rPr>
      </w:pPr>
    </w:p>
    <w:p w14:paraId="154A4E69">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596BDFDF">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3592152C">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（2026年版）</w:t>
      </w:r>
    </w:p>
    <w:p w14:paraId="786916B5">
      <w:pPr>
        <w:spacing w:line="360" w:lineRule="auto"/>
        <w:jc w:val="center"/>
        <w:rPr>
          <w:color w:val="000000" w:themeColor="text1"/>
          <w:sz w:val="60"/>
          <w:szCs w:val="60"/>
          <w14:textFill>
            <w14:solidFill>
              <w14:schemeClr w14:val="tx1"/>
            </w14:solidFill>
          </w14:textFill>
        </w:rPr>
      </w:pPr>
    </w:p>
    <w:p w14:paraId="7F62E36A">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lang w:eastAsia="zh-CN"/>
          <w14:textFill>
            <w14:solidFill>
              <w14:schemeClr w14:val="tx1"/>
            </w14:solidFill>
          </w14:textFill>
        </w:rPr>
        <w:t>宋庄镇农村人居环境整治工作（二标段）</w:t>
      </w:r>
    </w:p>
    <w:p w14:paraId="6E1C537D">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bookmarkStart w:id="0" w:name="OLE_LINK23"/>
      <w:r>
        <w:rPr>
          <w:bCs/>
          <w:color w:val="000000" w:themeColor="text1"/>
          <w:sz w:val="36"/>
          <w:szCs w:val="36"/>
          <w14:textFill>
            <w14:solidFill>
              <w14:schemeClr w14:val="tx1"/>
            </w14:solidFill>
          </w14:textFill>
        </w:rPr>
        <w:t>项目编号/包号</w:t>
      </w:r>
      <w:bookmarkEnd w:id="0"/>
      <w:r>
        <w:rPr>
          <w:bCs/>
          <w:color w:val="000000" w:themeColor="text1"/>
          <w:sz w:val="36"/>
          <w:szCs w:val="36"/>
          <w14:textFill>
            <w14:solidFill>
              <w14:schemeClr w14:val="tx1"/>
            </w14:solidFill>
          </w14:textFill>
        </w:rPr>
        <w:t>：</w:t>
      </w:r>
      <w:r>
        <w:rPr>
          <w:rFonts w:hint="eastAsia"/>
          <w:bCs/>
          <w:color w:val="000000" w:themeColor="text1"/>
          <w:sz w:val="36"/>
          <w:szCs w:val="36"/>
          <w:lang w:val="en-US" w:eastAsia="zh-CN"/>
          <w14:textFill>
            <w14:solidFill>
              <w14:schemeClr w14:val="tx1"/>
            </w14:solidFill>
          </w14:textFill>
        </w:rPr>
        <w:t>11011226210200020414-XM001</w:t>
      </w:r>
      <w:r>
        <w:rPr>
          <w:rFonts w:hint="eastAsia"/>
          <w:bCs/>
          <w:color w:val="000000" w:themeColor="text1"/>
          <w:sz w:val="36"/>
          <w:szCs w:val="36"/>
          <w:lang w:eastAsia="zh-CN"/>
          <w14:textFill>
            <w14:solidFill>
              <w14:schemeClr w14:val="tx1"/>
            </w14:solidFill>
          </w14:textFill>
        </w:rPr>
        <w:t xml:space="preserve"> </w:t>
      </w:r>
    </w:p>
    <w:p w14:paraId="6B256EFD">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r>
        <w:rPr>
          <w:bCs/>
          <w:color w:val="000000" w:themeColor="text1"/>
          <w:sz w:val="36"/>
          <w:szCs w:val="36"/>
          <w14:textFill>
            <w14:solidFill>
              <w14:schemeClr w14:val="tx1"/>
            </w14:solidFill>
          </w14:textFill>
        </w:rPr>
        <w:t>采 购 人：</w:t>
      </w:r>
      <w:r>
        <w:rPr>
          <w:rFonts w:hint="eastAsia"/>
          <w:bCs/>
          <w:color w:val="000000" w:themeColor="text1"/>
          <w:sz w:val="36"/>
          <w:szCs w:val="36"/>
          <w:lang w:eastAsia="zh-CN"/>
          <w14:textFill>
            <w14:solidFill>
              <w14:schemeClr w14:val="tx1"/>
            </w14:solidFill>
          </w14:textFill>
        </w:rPr>
        <w:t xml:space="preserve"> 北京市通州区宋庄镇人民政府</w:t>
      </w:r>
    </w:p>
    <w:p w14:paraId="675D28B8">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rFonts w:hint="eastAsia"/>
          <w:bCs/>
          <w:color w:val="000000" w:themeColor="text1"/>
          <w:sz w:val="36"/>
          <w:szCs w:val="36"/>
          <w:lang w:val="en-US" w:eastAsia="zh-CN"/>
          <w14:textFill>
            <w14:solidFill>
              <w14:schemeClr w14:val="tx1"/>
            </w14:solidFill>
          </w14:textFill>
        </w:rPr>
        <w:t>：</w:t>
      </w:r>
      <w:r>
        <w:rPr>
          <w:rFonts w:hint="eastAsia"/>
          <w:bCs/>
          <w:color w:val="000000" w:themeColor="text1"/>
          <w:sz w:val="36"/>
          <w:szCs w:val="36"/>
          <w:lang w:eastAsia="zh-CN"/>
          <w14:textFill>
            <w14:solidFill>
              <w14:schemeClr w14:val="tx1"/>
            </w14:solidFill>
          </w14:textFill>
        </w:rPr>
        <w:t>中宏信投（北京）工程管理有限公司</w:t>
      </w:r>
      <w:r>
        <w:rPr>
          <w:bCs/>
          <w:color w:val="000000" w:themeColor="text1"/>
          <w:sz w:val="36"/>
          <w:szCs w:val="36"/>
          <w14:textFill>
            <w14:solidFill>
              <w14:schemeClr w14:val="tx1"/>
            </w14:solidFill>
          </w14:textFill>
        </w:rPr>
        <w:t xml:space="preserve"> </w:t>
      </w:r>
    </w:p>
    <w:p w14:paraId="52861D0E">
      <w:pPr>
        <w:widowControl/>
        <w:jc w:val="left"/>
        <w:rPr>
          <w:i/>
          <w:color w:val="000000" w:themeColor="text1"/>
          <w14:textFill>
            <w14:solidFill>
              <w14:schemeClr w14:val="tx1"/>
            </w14:solidFill>
          </w14:textFill>
        </w:rPr>
      </w:pPr>
    </w:p>
    <w:p w14:paraId="1678B029">
      <w:pPr>
        <w:spacing w:line="360" w:lineRule="auto"/>
        <w:jc w:val="center"/>
        <w:rPr>
          <w:b/>
          <w:color w:val="000000" w:themeColor="text1"/>
          <w:sz w:val="44"/>
          <w:szCs w:val="44"/>
          <w14:textFill>
            <w14:solidFill>
              <w14:schemeClr w14:val="tx1"/>
            </w14:solidFill>
          </w14:textFill>
        </w:rPr>
      </w:pPr>
    </w:p>
    <w:p w14:paraId="0716852D">
      <w:pPr>
        <w:spacing w:line="360" w:lineRule="auto"/>
        <w:ind w:firstLine="7228" w:firstLineChars="1000"/>
        <w:rPr>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CEBBE07">
      <w:pPr>
        <w:spacing w:line="360" w:lineRule="auto"/>
        <w:jc w:val="center"/>
        <w:outlineLvl w:val="0"/>
        <w:rPr>
          <w:b/>
          <w:color w:val="000000" w:themeColor="text1"/>
          <w:sz w:val="36"/>
          <w:szCs w:val="36"/>
          <w14:textFill>
            <w14:solidFill>
              <w14:schemeClr w14:val="tx1"/>
            </w14:solidFill>
          </w14:textFill>
        </w:rPr>
      </w:pPr>
      <w:bookmarkStart w:id="1" w:name="_Toc99301418"/>
      <w:r>
        <w:rPr>
          <w:b/>
          <w:color w:val="000000" w:themeColor="text1"/>
          <w:sz w:val="36"/>
          <w:szCs w:val="36"/>
          <w14:textFill>
            <w14:solidFill>
              <w14:schemeClr w14:val="tx1"/>
            </w14:solidFill>
          </w14:textFill>
        </w:rPr>
        <w:t>目      录</w:t>
      </w:r>
      <w:bookmarkEnd w:id="1"/>
    </w:p>
    <w:p w14:paraId="536A8475">
      <w:pPr>
        <w:rPr>
          <w:color w:val="000000" w:themeColor="text1"/>
          <w14:textFill>
            <w14:solidFill>
              <w14:schemeClr w14:val="tx1"/>
            </w14:solidFill>
          </w14:textFill>
        </w:rPr>
      </w:pPr>
    </w:p>
    <w:p w14:paraId="18F7E2F5">
      <w:pPr>
        <w:rPr>
          <w:color w:val="000000" w:themeColor="text1"/>
          <w14:textFill>
            <w14:solidFill>
              <w14:schemeClr w14:val="tx1"/>
            </w14:solidFill>
          </w14:textFill>
        </w:rPr>
      </w:pPr>
    </w:p>
    <w:p w14:paraId="22667517">
      <w:pPr>
        <w:rPr>
          <w:color w:val="000000" w:themeColor="text1"/>
          <w14:textFill>
            <w14:solidFill>
              <w14:schemeClr w14:val="tx1"/>
            </w14:solidFill>
          </w14:textFill>
        </w:rPr>
      </w:pPr>
    </w:p>
    <w:p w14:paraId="56CA5FE4">
      <w:pPr>
        <w:pStyle w:val="30"/>
        <w:rPr>
          <w:rFonts w:ascii="Times New Roman" w:hAnsi="Times New Roman" w:eastAsiaTheme="minorEastAsia"/>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032C7DBB">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"_Toc99301419"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第一章   投标邀请</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_Toc99301419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E45F090">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"_Toc99301420"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第二章   投标人须知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64DEC45D">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"_Toc99301421"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第三章   资格审查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20</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14865BB">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"_Toc99301423"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第四章   评标程序、评标方法和评标标准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24</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0B00A2D">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"_Toc99301424"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第五章   采购需求</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08CD180F">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"_Toc99301425"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第六章   拟签订的合同文本</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33</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0C99EF05">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"_Toc99301426"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第七章   投标文件格式</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41A691D4">
      <w:pPr>
        <w:pStyle w:val="30"/>
        <w:spacing w:line="48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7451BB98">
      <w:pPr>
        <w:rPr>
          <w:color w:val="000000" w:themeColor="text1"/>
          <w14:textFill>
            <w14:solidFill>
              <w14:schemeClr w14:val="tx1"/>
            </w14:solidFill>
          </w14:textFill>
        </w:rPr>
      </w:pPr>
    </w:p>
    <w:p w14:paraId="16AEE53C">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6CAD156D">
      <w:pPr>
        <w:pStyle w:val="30"/>
        <w:spacing w:line="360" w:lineRule="auto"/>
        <w:rPr>
          <w:rFonts w:ascii="Times New Roman" w:hAnsi="Times New Roman"/>
          <w:b w:val="0"/>
          <w:color w:val="000000" w:themeColor="text1"/>
          <w14:textFill>
            <w14:solidFill>
              <w14:schemeClr w14:val="tx1"/>
            </w14:solidFill>
          </w14:textFill>
        </w:rPr>
      </w:pPr>
    </w:p>
    <w:p w14:paraId="323DD934">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2" w:name="_Toc99301419"/>
      <w:r>
        <w:rPr>
          <w:b/>
          <w:color w:val="000000" w:themeColor="text1"/>
          <w:sz w:val="36"/>
          <w:szCs w:val="36"/>
          <w14:textFill>
            <w14:solidFill>
              <w14:schemeClr w14:val="tx1"/>
            </w14:solidFill>
          </w14:textFill>
        </w:rPr>
        <w:t>第一章   投标邀请</w:t>
      </w:r>
      <w:bookmarkEnd w:id="2"/>
    </w:p>
    <w:p w14:paraId="32E39418">
      <w:pPr>
        <w:spacing w:line="360" w:lineRule="auto"/>
        <w:ind w:firstLine="640" w:firstLineChars="200"/>
        <w:rPr>
          <w:color w:val="000000" w:themeColor="text1"/>
          <w:sz w:val="32"/>
          <w:szCs w:val="32"/>
          <w14:textFill>
            <w14:solidFill>
              <w14:schemeClr w14:val="tx1"/>
            </w14:solidFill>
          </w14:textFill>
        </w:rPr>
      </w:pPr>
    </w:p>
    <w:p w14:paraId="0CD9AD62">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 w:name="_Toc35393621"/>
      <w:bookmarkStart w:id="4" w:name="_Toc35393790"/>
      <w:bookmarkStart w:id="5" w:name="_Toc28359079"/>
      <w:bookmarkStart w:id="6" w:name="_Toc28359002"/>
      <w:bookmarkStart w:id="7" w:name="_Hlk24379207"/>
      <w:r>
        <w:rPr>
          <w:rFonts w:ascii="Times New Roman" w:hAnsi="Times New Roman" w:eastAsia="宋体"/>
          <w:color w:val="000000" w:themeColor="text1"/>
          <w:sz w:val="24"/>
          <w:szCs w:val="24"/>
          <w14:textFill>
            <w14:solidFill>
              <w14:schemeClr w14:val="tx1"/>
            </w14:solidFill>
          </w14:textFill>
        </w:rPr>
        <w:t>一、项目基本情况</w:t>
      </w:r>
      <w:bookmarkEnd w:id="3"/>
      <w:bookmarkEnd w:id="4"/>
      <w:bookmarkEnd w:id="5"/>
      <w:bookmarkEnd w:id="6"/>
    </w:p>
    <w:p w14:paraId="3817735A">
      <w:pPr>
        <w:spacing w:line="360" w:lineRule="auto"/>
        <w:ind w:firstLine="480" w:firstLineChars="200"/>
        <w:rPr>
          <w:rFonts w:hint="eastAsia"/>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lang w:eastAsia="zh-CN"/>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11011226210200020414-XM001</w:t>
      </w:r>
    </w:p>
    <w:p w14:paraId="29A0179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宋庄镇农村人居环境整治工作（二标段）</w:t>
      </w:r>
    </w:p>
    <w:bookmarkEnd w:id="7"/>
    <w:p w14:paraId="03BEBAC1">
      <w:pPr>
        <w:spacing w:line="360" w:lineRule="auto"/>
        <w:ind w:firstLine="480" w:firstLineChars="200"/>
        <w:rPr>
          <w:color w:val="FF0000"/>
          <w:sz w:val="24"/>
        </w:rPr>
      </w:pPr>
      <w:r>
        <w:rPr>
          <w:color w:val="000000" w:themeColor="text1"/>
          <w:sz w:val="24"/>
          <w14:textFill>
            <w14:solidFill>
              <w14:schemeClr w14:val="tx1"/>
            </w14:solidFill>
          </w14:textFill>
        </w:rPr>
        <w:t>3.项目预算金额：</w:t>
      </w:r>
      <w:r>
        <w:rPr>
          <w:rFonts w:hint="eastAsia" w:ascii="宋体" w:hAnsi="宋体" w:cs="宋体"/>
          <w:color w:val="auto"/>
          <w:sz w:val="24"/>
          <w:u w:val="none"/>
          <w:lang w:val="en-US" w:eastAsia="zh-CN"/>
        </w:rPr>
        <w:t>999.9140</w:t>
      </w:r>
      <w:r>
        <w:rPr>
          <w:rFonts w:hint="eastAsia" w:ascii="宋体" w:hAnsi="宋体" w:eastAsia="宋体" w:cs="宋体"/>
          <w:color w:val="auto"/>
          <w:sz w:val="24"/>
        </w:rPr>
        <w:t>万元、项目最高限价（如有）</w:t>
      </w:r>
      <w:r>
        <w:rPr>
          <w:rFonts w:hint="eastAsia" w:ascii="宋体" w:hAnsi="宋体" w:eastAsia="宋体" w:cs="宋体"/>
          <w:color w:val="auto"/>
          <w:sz w:val="24"/>
          <w:lang w:val="en-US" w:eastAsia="zh-CN"/>
        </w:rPr>
        <w:t>:</w:t>
      </w:r>
      <w:r>
        <w:rPr>
          <w:rFonts w:hint="eastAsia" w:ascii="宋体" w:hAnsi="宋体" w:cs="宋体"/>
          <w:color w:val="auto"/>
          <w:sz w:val="24"/>
          <w:u w:val="none"/>
          <w:lang w:val="en-US" w:eastAsia="zh-CN"/>
        </w:rPr>
        <w:t>999.9140</w:t>
      </w:r>
      <w:r>
        <w:rPr>
          <w:rFonts w:hint="eastAsia" w:ascii="宋体" w:hAnsi="宋体" w:eastAsia="宋体" w:cs="宋体"/>
          <w:color w:val="auto"/>
          <w:sz w:val="24"/>
        </w:rPr>
        <w:t>万元</w:t>
      </w:r>
    </w:p>
    <w:p w14:paraId="58BDC9A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4A5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2C957D9">
            <w:pPr>
              <w:jc w:val="center"/>
              <w:rPr>
                <w:bCs/>
                <w:color w:val="000000" w:themeColor="text1"/>
                <w:szCs w:val="21"/>
                <w14:textFill>
                  <w14:solidFill>
                    <w14:schemeClr w14:val="tx1"/>
                  </w14:solidFill>
                </w14:textFill>
              </w:rPr>
            </w:pPr>
            <w:bookmarkStart w:id="8" w:name="OLE_LINK8" w:colFirst="0" w:colLast="4"/>
            <w:r>
              <w:rPr>
                <w:bCs/>
                <w:color w:val="000000" w:themeColor="text1"/>
                <w:szCs w:val="21"/>
                <w14:textFill>
                  <w14:solidFill>
                    <w14:schemeClr w14:val="tx1"/>
                  </w14:solidFill>
                </w14:textFill>
              </w:rPr>
              <w:t>包号</w:t>
            </w:r>
          </w:p>
        </w:tc>
        <w:tc>
          <w:tcPr>
            <w:tcW w:w="843" w:type="pct"/>
            <w:vAlign w:val="center"/>
          </w:tcPr>
          <w:p w14:paraId="5251D06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921" w:type="pct"/>
            <w:vAlign w:val="center"/>
          </w:tcPr>
          <w:p w14:paraId="2DCDA4F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2672BC9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7F09B0A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（万元）</w:t>
            </w:r>
          </w:p>
        </w:tc>
        <w:tc>
          <w:tcPr>
            <w:tcW w:w="540" w:type="pct"/>
            <w:vAlign w:val="center"/>
          </w:tcPr>
          <w:p w14:paraId="005C34A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2314" w:type="pct"/>
            <w:vAlign w:val="center"/>
          </w:tcPr>
          <w:p w14:paraId="0C083DB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068B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3AB90A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w:t>
            </w:r>
          </w:p>
        </w:tc>
        <w:tc>
          <w:tcPr>
            <w:tcW w:w="843" w:type="pct"/>
            <w:vAlign w:val="center"/>
          </w:tcPr>
          <w:p w14:paraId="6A6E28E7">
            <w:pPr>
              <w:jc w:val="center"/>
              <w:rPr>
                <w:bCs/>
                <w:color w:val="000000" w:themeColor="text1"/>
                <w:szCs w:val="21"/>
                <w14:textFill>
                  <w14:solidFill>
                    <w14:schemeClr w14:val="tx1"/>
                  </w14:solidFill>
                </w14:textFill>
              </w:rPr>
            </w:pPr>
            <w:r>
              <w:rPr>
                <w:rFonts w:hint="eastAsia" w:cs="Times New Roman"/>
                <w:bCs/>
                <w:color w:val="000000" w:themeColor="text1"/>
                <w:szCs w:val="21"/>
                <w:lang w:eastAsia="zh-CN"/>
                <w14:textFill>
                  <w14:solidFill>
                    <w14:schemeClr w14:val="tx1"/>
                  </w14:solidFill>
                </w14:textFill>
              </w:rPr>
              <w:t>宋庄镇农村人居环境整治工作（二标段）</w:t>
            </w:r>
          </w:p>
        </w:tc>
        <w:tc>
          <w:tcPr>
            <w:tcW w:w="921" w:type="pct"/>
            <w:vAlign w:val="center"/>
          </w:tcPr>
          <w:p w14:paraId="56928702">
            <w:pPr>
              <w:jc w:val="center"/>
              <w:rPr>
                <w:rFonts w:hint="eastAsia" w:eastAsia="宋体"/>
                <w:bCs/>
                <w:color w:val="000000" w:themeColor="text1"/>
                <w:szCs w:val="21"/>
                <w:lang w:eastAsia="zh-CN"/>
                <w14:textFill>
                  <w14:solidFill>
                    <w14:schemeClr w14:val="tx1"/>
                  </w14:solidFill>
                </w14:textFill>
              </w:rPr>
            </w:pPr>
            <w:r>
              <w:rPr>
                <w:rFonts w:hint="eastAsia" w:ascii="宋体" w:hAnsi="宋体" w:cs="宋体"/>
                <w:color w:val="auto"/>
                <w:sz w:val="24"/>
                <w:u w:val="none"/>
                <w:lang w:val="en-US" w:eastAsia="zh-CN"/>
              </w:rPr>
              <w:t>999.9140</w:t>
            </w:r>
          </w:p>
        </w:tc>
        <w:tc>
          <w:tcPr>
            <w:tcW w:w="540" w:type="pct"/>
            <w:vAlign w:val="center"/>
          </w:tcPr>
          <w:p w14:paraId="73A717EC">
            <w:pPr>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w:t>
            </w:r>
          </w:p>
        </w:tc>
        <w:tc>
          <w:tcPr>
            <w:tcW w:w="2314" w:type="pct"/>
            <w:vAlign w:val="center"/>
          </w:tcPr>
          <w:p w14:paraId="0ED81EF1">
            <w:pPr>
              <w:jc w:val="left"/>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采购目标：针对市、区两级督办的人居环境问题点位以及镇级统一部署的人居环境整治专项任务，通过镇级人居环境整治队伍，针对未及时整治的问题开展“补位”治理，减少人居环境问题产生畸变恶化的可能性，进一步完善我镇人居环境建设工作体系。本标段整治范围包括：大庞村、葛渠村、双埠头村、尹各庄村、北窑上村、沟渠庄村、任庄村、辛店村、菜园村、高各庄村、郝各庄村、吴各庄村、摇不动村、王辛庄村。详见第五章采购需求。</w:t>
            </w:r>
          </w:p>
        </w:tc>
      </w:tr>
      <w:bookmarkEnd w:id="8"/>
    </w:tbl>
    <w:p w14:paraId="5AAA7D50">
      <w:pPr>
        <w:spacing w:line="360" w:lineRule="auto"/>
        <w:ind w:firstLine="480" w:firstLineChars="200"/>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5.合同履行期限：</w:t>
      </w:r>
      <w:bookmarkStart w:id="9" w:name="OLE_LINK17"/>
      <w:r>
        <w:rPr>
          <w:rFonts w:hint="eastAsia"/>
          <w:color w:val="auto"/>
          <w:kern w:val="0"/>
          <w:sz w:val="24"/>
          <w:lang w:eastAsia="zh-CN"/>
        </w:rPr>
        <w:t>自签订合同之日起1年</w:t>
      </w:r>
    </w:p>
    <w:bookmarkEnd w:id="9"/>
    <w:p w14:paraId="37D9407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p w14:paraId="743144A7">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0" w:name="_Toc28359080"/>
      <w:bookmarkStart w:id="11" w:name="_Toc35393791"/>
      <w:bookmarkStart w:id="12" w:name="_Toc35393622"/>
      <w:bookmarkStart w:id="13" w:name="_Toc28359003"/>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10"/>
      <w:bookmarkEnd w:id="11"/>
      <w:bookmarkEnd w:id="12"/>
      <w:bookmarkEnd w:id="13"/>
    </w:p>
    <w:p w14:paraId="43B5C8C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56AD268F">
      <w:pPr>
        <w:spacing w:line="360" w:lineRule="auto"/>
        <w:ind w:firstLine="480" w:firstLineChars="200"/>
        <w:rPr>
          <w:color w:val="000000" w:themeColor="text1"/>
          <w:sz w:val="24"/>
          <w14:textFill>
            <w14:solidFill>
              <w14:schemeClr w14:val="tx1"/>
            </w14:solidFill>
          </w14:textFill>
        </w:rPr>
      </w:pPr>
      <w:bookmarkStart w:id="14" w:name="_Toc28359081"/>
      <w:bookmarkStart w:id="15" w:name="_Toc28359004"/>
      <w:r>
        <w:rPr>
          <w:color w:val="000000" w:themeColor="text1"/>
          <w:sz w:val="24"/>
          <w14:textFill>
            <w14:solidFill>
              <w14:schemeClr w14:val="tx1"/>
            </w14:solidFill>
          </w14:textFill>
        </w:rPr>
        <w:t>2.落实政府采购政策需满足的资格要求：</w:t>
      </w:r>
    </w:p>
    <w:p w14:paraId="4DBE8A9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55E983E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1FEA5D9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本项目专门面向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中小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小微企业  采购。即：提供的货物全部由符合政策要求的中小/小微企业制造、服务全部由符合政策要求的中小/小微企业承接。</w:t>
      </w:r>
    </w:p>
    <w:p w14:paraId="409015C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_____________。</w:t>
      </w:r>
    </w:p>
    <w:p w14:paraId="66BF627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其它落实政府采购政策的资格要求（如有）：_____</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______________。</w:t>
      </w:r>
    </w:p>
    <w:p w14:paraId="62267097">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20C7AD57">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10A5EAAA">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p w14:paraId="42F58C82">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是，公益一类事业单位、使用事业编制且由财政拨款保障的群团组织，不得作为承接主体；</w:t>
      </w:r>
    </w:p>
    <w:p w14:paraId="16D629A6">
      <w:pPr>
        <w:tabs>
          <w:tab w:val="left" w:pos="900"/>
          <w:tab w:val="left" w:pos="1134"/>
          <w:tab w:val="left" w:pos="1589"/>
          <w:tab w:val="left" w:pos="5521"/>
        </w:tabs>
        <w:snapToGrid w:val="0"/>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u w:val="none"/>
          <w:lang w:eastAsia="zh-CN"/>
          <w14:textFill>
            <w14:solidFill>
              <w14:schemeClr w14:val="tx1"/>
            </w14:solidFill>
          </w14:textFill>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p>
    <w:bookmarkEnd w:id="14"/>
    <w:bookmarkEnd w:id="15"/>
    <w:p w14:paraId="5EDC5D3B">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6" w:name="_Toc35393623"/>
      <w:bookmarkStart w:id="17" w:name="_Toc35393792"/>
      <w:r>
        <w:rPr>
          <w:rFonts w:ascii="Times New Roman" w:hAnsi="Times New Roman" w:eastAsia="宋体"/>
          <w:color w:val="000000" w:themeColor="text1"/>
          <w:sz w:val="24"/>
          <w:szCs w:val="24"/>
          <w14:textFill>
            <w14:solidFill>
              <w14:schemeClr w14:val="tx1"/>
            </w14:solidFill>
          </w14:textFill>
        </w:rPr>
        <w:t>三、获取招标文件</w:t>
      </w:r>
      <w:bookmarkEnd w:id="16"/>
      <w:bookmarkEnd w:id="17"/>
    </w:p>
    <w:p w14:paraId="6B5A173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val="en-US" w:eastAsia="zh-CN" w:bidi="ar"/>
          <w14:textFill>
            <w14:solidFill>
              <w14:schemeClr w14:val="tx1"/>
            </w14:solidFill>
          </w14:textFill>
        </w:rPr>
        <w:t>2026年4月14日至2026年4月20日，每天上午9:00至12:00，下午12:00至17:00（北京时间，法定节假日除外）。</w:t>
      </w:r>
    </w:p>
    <w:p w14:paraId="439BEC6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25EA3FE4">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07112178">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68E45F33">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8" w:name="_Toc28359005"/>
      <w:bookmarkStart w:id="19" w:name="_Toc28359082"/>
      <w:bookmarkStart w:id="20" w:name="_Toc35393624"/>
      <w:bookmarkStart w:id="21" w:name="_Toc35393793"/>
      <w:r>
        <w:rPr>
          <w:rFonts w:ascii="Times New Roman" w:hAnsi="Times New Roman" w:eastAsia="宋体"/>
          <w:color w:val="000000" w:themeColor="text1"/>
          <w:sz w:val="24"/>
          <w:szCs w:val="24"/>
          <w14:textFill>
            <w14:solidFill>
              <w14:schemeClr w14:val="tx1"/>
            </w14:solidFill>
          </w14:textFill>
        </w:rPr>
        <w:t>四、提交投标文件</w:t>
      </w:r>
      <w:bookmarkEnd w:id="18"/>
      <w:bookmarkEnd w:id="19"/>
      <w:r>
        <w:rPr>
          <w:rFonts w:ascii="Times New Roman" w:hAnsi="Times New Roman" w:eastAsia="宋体"/>
          <w:color w:val="000000" w:themeColor="text1"/>
          <w:sz w:val="24"/>
          <w:szCs w:val="24"/>
          <w14:textFill>
            <w14:solidFill>
              <w14:schemeClr w14:val="tx1"/>
            </w14:solidFill>
          </w14:textFill>
        </w:rPr>
        <w:t>截止时间、开标时间和地点</w:t>
      </w:r>
      <w:bookmarkEnd w:id="20"/>
      <w:bookmarkEnd w:id="21"/>
    </w:p>
    <w:p w14:paraId="1084F9A7">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rFonts w:hint="eastAsia"/>
          <w:color w:val="000000" w:themeColor="text1"/>
          <w:sz w:val="24"/>
          <w:lang w:val="en-US" w:eastAsia="zh-CN" w:bidi="ar"/>
          <w14:textFill>
            <w14:solidFill>
              <w14:schemeClr w14:val="tx1"/>
            </w14:solidFill>
          </w14:textFill>
        </w:rPr>
        <w:t>2026年5月7日10点00分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7827FE07">
      <w:pPr>
        <w:spacing w:line="360" w:lineRule="auto"/>
        <w:ind w:firstLine="480" w:firstLineChars="200"/>
        <w:jc w:val="left"/>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地点：</w:t>
      </w:r>
      <w:bookmarkStart w:id="22" w:name="OLE_LINK22"/>
      <w:r>
        <w:rPr>
          <w:rFonts w:hint="eastAsia"/>
          <w:color w:val="000000" w:themeColor="text1"/>
          <w:sz w:val="24"/>
          <w:lang w:eastAsia="zh-CN" w:bidi="ar"/>
          <w14:textFill>
            <w14:solidFill>
              <w14:schemeClr w14:val="tx1"/>
            </w14:solidFill>
          </w14:textFill>
        </w:rPr>
        <w:t>北京市通州区宋庄镇原创艺术博展中心14栋2层</w:t>
      </w:r>
      <w:r>
        <w:rPr>
          <w:rFonts w:ascii="宋体" w:hAnsi="宋体" w:eastAsia="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请各投标人携带</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CA</w:t>
      </w:r>
      <w:r>
        <w:rPr>
          <w:rFonts w:ascii="宋体" w:hAnsi="宋体" w:eastAsia="宋体" w:cs="宋体"/>
          <w:b w:val="0"/>
          <w:bCs w:val="0"/>
          <w:color w:val="000000" w:themeColor="text1"/>
          <w:sz w:val="24"/>
          <w:szCs w:val="24"/>
          <w14:textFill>
            <w14:solidFill>
              <w14:schemeClr w14:val="tx1"/>
            </w14:solidFill>
          </w14:textFill>
        </w:rPr>
        <w:t>认证证书</w:t>
      </w:r>
      <w:r>
        <w:rPr>
          <w:rFonts w:hint="eastAsia" w:ascii="宋体" w:hAnsi="宋体" w:cs="宋体"/>
          <w:b w:val="0"/>
          <w:bCs w:val="0"/>
          <w:color w:val="000000" w:themeColor="text1"/>
          <w:sz w:val="24"/>
          <w:szCs w:val="24"/>
          <w:lang w:eastAsia="zh-CN"/>
          <w14:textFill>
            <w14:solidFill>
              <w14:schemeClr w14:val="tx1"/>
            </w14:solidFill>
          </w14:textFill>
        </w:rPr>
        <w:t>现场</w:t>
      </w:r>
      <w:r>
        <w:rPr>
          <w:rFonts w:ascii="宋体" w:hAnsi="宋体" w:eastAsia="宋体" w:cs="宋体"/>
          <w:b w:val="0"/>
          <w:bCs w:val="0"/>
          <w:color w:val="000000" w:themeColor="text1"/>
          <w:sz w:val="24"/>
          <w:szCs w:val="24"/>
          <w14:textFill>
            <w14:solidFill>
              <w14:schemeClr w14:val="tx1"/>
            </w14:solidFill>
          </w14:textFill>
        </w:rPr>
        <w:t>电子开标，</w:t>
      </w:r>
      <w:r>
        <w:rPr>
          <w:rFonts w:hint="eastAsia" w:ascii="宋体" w:hAnsi="宋体" w:cs="宋体"/>
          <w:b w:val="0"/>
          <w:bCs w:val="0"/>
          <w:color w:val="000000" w:themeColor="text1"/>
          <w:sz w:val="24"/>
          <w:szCs w:val="24"/>
          <w:lang w:eastAsia="zh-CN"/>
          <w14:textFill>
            <w14:solidFill>
              <w14:schemeClr w14:val="tx1"/>
            </w14:solidFill>
          </w14:textFill>
        </w:rPr>
        <w:t>同时</w:t>
      </w:r>
      <w:r>
        <w:rPr>
          <w:rFonts w:ascii="宋体" w:hAnsi="宋体" w:eastAsia="宋体" w:cs="宋体"/>
          <w:b w:val="0"/>
          <w:bCs w:val="0"/>
          <w:color w:val="000000" w:themeColor="text1"/>
          <w:sz w:val="24"/>
          <w:szCs w:val="24"/>
          <w14:textFill>
            <w14:solidFill>
              <w14:schemeClr w14:val="tx1"/>
            </w14:solidFill>
          </w14:textFill>
        </w:rPr>
        <w:t>提交</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1</w:t>
      </w:r>
      <w:r>
        <w:rPr>
          <w:rFonts w:ascii="宋体" w:hAnsi="宋体" w:eastAsia="宋体" w:cs="宋体"/>
          <w:b w:val="0"/>
          <w:bCs w:val="0"/>
          <w:color w:val="000000" w:themeColor="text1"/>
          <w:sz w:val="24"/>
          <w:szCs w:val="24"/>
          <w14:textFill>
            <w14:solidFill>
              <w14:schemeClr w14:val="tx1"/>
            </w14:solidFill>
          </w14:textFill>
        </w:rPr>
        <w:t>份与电子投标文件内容一致的纸质投标文件送至招标代理公司备查，仅需胶装无需密封。</w:t>
      </w:r>
    </w:p>
    <w:bookmarkEnd w:id="22"/>
    <w:p w14:paraId="71B8BAE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28359084"/>
      <w:bookmarkStart w:id="24" w:name="_Toc35393625"/>
      <w:bookmarkStart w:id="25" w:name="_Toc28359007"/>
      <w:bookmarkStart w:id="26" w:name="_Toc35393794"/>
      <w:r>
        <w:rPr>
          <w:rFonts w:ascii="Times New Roman" w:hAnsi="Times New Roman" w:eastAsia="宋体"/>
          <w:color w:val="000000" w:themeColor="text1"/>
          <w:sz w:val="24"/>
          <w:szCs w:val="24"/>
          <w14:textFill>
            <w14:solidFill>
              <w14:schemeClr w14:val="tx1"/>
            </w14:solidFill>
          </w14:textFill>
        </w:rPr>
        <w:t>五、公告期限</w:t>
      </w:r>
      <w:bookmarkEnd w:id="23"/>
      <w:bookmarkEnd w:id="24"/>
      <w:bookmarkEnd w:id="25"/>
      <w:bookmarkEnd w:id="26"/>
    </w:p>
    <w:p w14:paraId="62401175">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1C789516">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7" w:name="_Toc35393626"/>
      <w:bookmarkStart w:id="28" w:name="_Toc35393795"/>
      <w:r>
        <w:rPr>
          <w:rFonts w:ascii="Times New Roman" w:hAnsi="Times New Roman" w:eastAsia="宋体"/>
          <w:color w:val="000000" w:themeColor="text1"/>
          <w:sz w:val="24"/>
          <w:szCs w:val="24"/>
          <w14:textFill>
            <w14:solidFill>
              <w14:schemeClr w14:val="tx1"/>
            </w14:solidFill>
          </w14:textFill>
        </w:rPr>
        <w:t>六、其他补充事宜</w:t>
      </w:r>
      <w:bookmarkEnd w:id="27"/>
      <w:bookmarkEnd w:id="28"/>
    </w:p>
    <w:p w14:paraId="3B6289CF">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p>
    <w:p w14:paraId="1503C57C">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1.1 节能产品强制采购；</w:t>
      </w:r>
    </w:p>
    <w:p w14:paraId="60C6F8C8">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1.2 节能产品、环境标志产品优先采购；</w:t>
      </w:r>
    </w:p>
    <w:p w14:paraId="7FBBAAE2">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1.3 政府采购促进中小企业发展；</w:t>
      </w:r>
    </w:p>
    <w:p w14:paraId="39EF7222">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1.4 政府采购支持监狱企业发展；</w:t>
      </w:r>
    </w:p>
    <w:p w14:paraId="68EF5F00">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1.5 政府采购促进残疾人就业；</w:t>
      </w:r>
    </w:p>
    <w:p w14:paraId="5F898B9B">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1.6 政府采购扶持贫困地区；</w:t>
      </w:r>
    </w:p>
    <w:p w14:paraId="6EF4BDFA">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1.7 政府采购信用担保；</w:t>
      </w:r>
    </w:p>
    <w:p w14:paraId="243F6A06">
      <w:pPr>
        <w:spacing w:line="360" w:lineRule="auto"/>
        <w:ind w:firstLine="480" w:firstLineChars="200"/>
        <w:jc w:val="left"/>
        <w:rPr>
          <w:color w:val="000000" w:themeColor="text1"/>
          <w:sz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1.8 进口产品管理：本项目不允许进口产品参加投标。</w:t>
      </w:r>
    </w:p>
    <w:p w14:paraId="63CED00F">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445477B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43E4112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43AAD368">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6BAF3292">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.1办理CA数字证书或电子营业执照</w:t>
      </w:r>
    </w:p>
    <w:p w14:paraId="03DB632A">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544FD6A6">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.2注册</w:t>
      </w:r>
    </w:p>
    <w:p w14:paraId="517E96B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02614ABD">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.3驱动、客户端下载</w:t>
      </w:r>
    </w:p>
    <w:p w14:paraId="5DD1BC34">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3425AB0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27EBF49B">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.4 获取电子招标文件</w:t>
      </w:r>
    </w:p>
    <w:p w14:paraId="66F32A0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7D86597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9A2BA86">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.5编制电子投标文件</w:t>
      </w:r>
    </w:p>
    <w:p w14:paraId="0661B73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2DE9B1AB">
      <w:pPr>
        <w:widowControl/>
        <w:spacing w:line="360" w:lineRule="auto"/>
        <w:ind w:firstLine="480" w:firstLineChars="200"/>
        <w:jc w:val="left"/>
        <w:rPr>
          <w:color w:val="000000" w:themeColor="text1"/>
          <w:sz w:val="24"/>
          <w:lang w:val="zh-TW"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1A308BE8">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64A4C801">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06CE78A4">
      <w:pPr>
        <w:spacing w:line="360" w:lineRule="auto"/>
        <w:ind w:firstLine="480" w:firstLineChars="200"/>
        <w:rPr>
          <w:color w:val="000000" w:themeColor="text1"/>
          <w:sz w:val="24"/>
          <w14:textFill>
            <w14:solidFill>
              <w14:schemeClr w14:val="tx1"/>
            </w14:solidFill>
          </w14:textFill>
        </w:rPr>
      </w:pPr>
      <w:r>
        <w:rPr>
          <w:color w:val="000000" w:themeColor="text1"/>
          <w:sz w:val="24"/>
          <w:lang w:val="zh-TW" w:bidi="ar"/>
          <w14:textFill>
            <w14:solidFill>
              <w14:schemeClr w14:val="tx1"/>
            </w14:solidFill>
          </w14:textFill>
        </w:rPr>
        <w:t>供应商在开标地点使用</w:t>
      </w:r>
      <w:r>
        <w:rPr>
          <w:color w:val="000000" w:themeColor="text1"/>
          <w:sz w:val="24"/>
          <w:lang w:bidi="ar"/>
          <w14:textFill>
            <w14:solidFill>
              <w14:schemeClr w14:val="tx1"/>
            </w14:solidFill>
          </w14:textFill>
        </w:rPr>
        <w:t>CA数字证书或电子营业执照</w:t>
      </w:r>
      <w:r>
        <w:rPr>
          <w:color w:val="000000" w:themeColor="text1"/>
          <w:sz w:val="24"/>
          <w:lang w:val="zh-TW" w:bidi="ar"/>
          <w14:textFill>
            <w14:solidFill>
              <w14:schemeClr w14:val="tx1"/>
            </w14:solidFill>
          </w14:textFill>
        </w:rPr>
        <w:t>登录</w:t>
      </w:r>
      <w:r>
        <w:rPr>
          <w:color w:val="000000" w:themeColor="text1"/>
          <w:sz w:val="24"/>
          <w:lang w:bidi="ar"/>
          <w14:textFill>
            <w14:solidFill>
              <w14:schemeClr w14:val="tx1"/>
            </w14:solidFill>
          </w14:textFill>
        </w:rPr>
        <w:t>北京市政府采购电子交易平台进行电子开标</w:t>
      </w:r>
      <w:r>
        <w:rPr>
          <w:color w:val="000000" w:themeColor="text1"/>
          <w:sz w:val="24"/>
          <w:lang w:val="zh-TW" w:bidi="ar"/>
          <w14:textFill>
            <w14:solidFill>
              <w14:schemeClr w14:val="tx1"/>
            </w14:solidFill>
          </w14:textFill>
        </w:rPr>
        <w:t>。</w:t>
      </w:r>
    </w:p>
    <w:p w14:paraId="4BFB35A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9" w:name="_Toc28359085"/>
      <w:bookmarkStart w:id="30" w:name="_Toc28359008"/>
      <w:bookmarkStart w:id="31" w:name="_Toc35393627"/>
      <w:bookmarkStart w:id="32" w:name="_Toc35393796"/>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9"/>
      <w:bookmarkEnd w:id="30"/>
      <w:bookmarkEnd w:id="31"/>
      <w:bookmarkEnd w:id="32"/>
    </w:p>
    <w:p w14:paraId="3BB311BA">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81E2B47">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33" w:name="_Toc28359009"/>
      <w:bookmarkStart w:id="34" w:name="_Toc28359086"/>
      <w:r>
        <w:rPr>
          <w:color w:val="000000" w:themeColor="text1"/>
          <w:sz w:val="24"/>
          <w14:textFill>
            <w14:solidFill>
              <w14:schemeClr w14:val="tx1"/>
            </w14:solidFill>
          </w14:textFill>
        </w:rPr>
        <w:t>名    称：</w:t>
      </w:r>
      <w:r>
        <w:rPr>
          <w:rFonts w:hint="eastAsia" w:ascii="宋体" w:hAnsi="宋体" w:cs="宋体"/>
          <w:b w:val="0"/>
          <w:bCs w:val="0"/>
          <w:color w:val="000000" w:themeColor="text1"/>
          <w:sz w:val="24"/>
          <w:szCs w:val="24"/>
          <w:lang w:eastAsia="zh-CN"/>
          <w14:textFill>
            <w14:solidFill>
              <w14:schemeClr w14:val="tx1"/>
            </w14:solidFill>
          </w14:textFill>
        </w:rPr>
        <w:t xml:space="preserve"> 北京市通州区宋庄镇人民政府</w:t>
      </w:r>
    </w:p>
    <w:p w14:paraId="20A3DDD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ascii="宋体" w:hAnsi="宋体" w:cs="宋体"/>
          <w:b w:val="0"/>
          <w:bCs w:val="0"/>
          <w:color w:val="000000"/>
          <w:sz w:val="24"/>
          <w:szCs w:val="24"/>
          <w:lang w:eastAsia="zh-CN"/>
        </w:rPr>
        <w:t>北京市通州区宋庄镇艺华街16号</w:t>
      </w:r>
    </w:p>
    <w:p w14:paraId="169775AF">
      <w:pPr>
        <w:spacing w:line="360" w:lineRule="auto"/>
        <w:ind w:left="1079" w:leftChars="371" w:hanging="300" w:hangingChars="125"/>
        <w:jc w:val="left"/>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联系方式：</w:t>
      </w:r>
      <w:r>
        <w:rPr>
          <w:rFonts w:hint="eastAsia" w:ascii="宋体" w:hAnsi="宋体" w:cs="宋体"/>
          <w:b w:val="0"/>
          <w:bCs w:val="0"/>
          <w:color w:val="auto"/>
          <w:sz w:val="24"/>
          <w:szCs w:val="24"/>
          <w:lang w:eastAsia="zh-CN"/>
        </w:rPr>
        <w:t>闵工69598030</w:t>
      </w:r>
    </w:p>
    <w:p w14:paraId="320EEAD7">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3"/>
      <w:bookmarkEnd w:id="34"/>
    </w:p>
    <w:p w14:paraId="03CD291E">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bookmarkStart w:id="35" w:name="_Toc28359010"/>
      <w:bookmarkStart w:id="36" w:name="_Toc28359087"/>
      <w:r>
        <w:rPr>
          <w:rFonts w:hint="eastAsia" w:ascii="宋体" w:hAnsi="宋体" w:cs="宋体"/>
          <w:b w:val="0"/>
          <w:bCs w:val="0"/>
          <w:color w:val="000000" w:themeColor="text1"/>
          <w:sz w:val="24"/>
          <w:szCs w:val="24"/>
          <w:lang w:eastAsia="zh-CN"/>
          <w14:textFill>
            <w14:solidFill>
              <w14:schemeClr w14:val="tx1"/>
            </w14:solidFill>
          </w14:textFill>
        </w:rPr>
        <w:t>名    称：中宏信投（北京）工程管理有限公司</w:t>
      </w:r>
    </w:p>
    <w:p w14:paraId="548E92A7">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地    址：</w:t>
      </w:r>
      <w:bookmarkStart w:id="37" w:name="OLE_LINK20"/>
      <w:r>
        <w:rPr>
          <w:rFonts w:hint="eastAsia" w:ascii="宋体" w:hAnsi="宋体" w:cs="宋体"/>
          <w:b w:val="0"/>
          <w:bCs w:val="0"/>
          <w:color w:val="000000" w:themeColor="text1"/>
          <w:sz w:val="24"/>
          <w:szCs w:val="24"/>
          <w:lang w:eastAsia="zh-CN"/>
          <w14:textFill>
            <w14:solidFill>
              <w14:schemeClr w14:val="tx1"/>
            </w14:solidFill>
          </w14:textFill>
        </w:rPr>
        <w:t>北京市通州区宋庄镇原创艺术博展中心14栋2层</w:t>
      </w:r>
      <w:bookmarkEnd w:id="37"/>
    </w:p>
    <w:p w14:paraId="069E4632">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联系方式：</w:t>
      </w:r>
      <w:r>
        <w:rPr>
          <w:rFonts w:hint="eastAsia" w:ascii="宋体" w:hAnsi="宋体" w:cs="宋体"/>
          <w:b w:val="0"/>
          <w:bCs w:val="0"/>
          <w:color w:val="000000" w:themeColor="text1"/>
          <w:sz w:val="24"/>
          <w:szCs w:val="24"/>
          <w:lang w:val="en-US" w:eastAsia="zh-CN"/>
          <w14:textFill>
            <w14:solidFill>
              <w14:schemeClr w14:val="tx1"/>
            </w14:solidFill>
          </w14:textFill>
        </w:rPr>
        <w:t xml:space="preserve">任伟  </w:t>
      </w:r>
      <w:r>
        <w:rPr>
          <w:rFonts w:hint="eastAsia" w:ascii="宋体" w:hAnsi="宋体" w:cs="宋体"/>
          <w:b w:val="0"/>
          <w:bCs w:val="0"/>
          <w:color w:val="000000" w:themeColor="text1"/>
          <w:sz w:val="24"/>
          <w:szCs w:val="24"/>
          <w:lang w:eastAsia="zh-CN"/>
          <w14:textFill>
            <w14:solidFill>
              <w14:schemeClr w14:val="tx1"/>
            </w14:solidFill>
          </w14:textFill>
        </w:rPr>
        <w:t>18612345551</w:t>
      </w:r>
    </w:p>
    <w:p w14:paraId="0BBF35C4">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5"/>
      <w:bookmarkEnd w:id="36"/>
    </w:p>
    <w:p w14:paraId="3DE748BB">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项目联系人：</w:t>
      </w:r>
      <w:r>
        <w:rPr>
          <w:rFonts w:hint="eastAsia" w:ascii="宋体" w:hAnsi="宋体" w:cs="宋体"/>
          <w:b w:val="0"/>
          <w:bCs w:val="0"/>
          <w:color w:val="000000" w:themeColor="text1"/>
          <w:sz w:val="24"/>
          <w:szCs w:val="24"/>
          <w:lang w:val="en-US" w:eastAsia="zh-CN"/>
          <w14:textFill>
            <w14:solidFill>
              <w14:schemeClr w14:val="tx1"/>
            </w14:solidFill>
          </w14:textFill>
        </w:rPr>
        <w:t xml:space="preserve">任伟  </w:t>
      </w:r>
    </w:p>
    <w:p w14:paraId="1C3C4756">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电      话：18612345551</w:t>
      </w:r>
    </w:p>
    <w:p w14:paraId="771D1F44">
      <w:pPr>
        <w:spacing w:line="360" w:lineRule="auto"/>
        <w:ind w:firstLine="5880" w:firstLineChars="2450"/>
        <w:jc w:val="right"/>
        <w:rPr>
          <w:color w:val="000000" w:themeColor="text1"/>
          <w:sz w:val="24"/>
          <w14:textFill>
            <w14:solidFill>
              <w14:schemeClr w14:val="tx1"/>
            </w14:solidFill>
          </w14:textFill>
        </w:rPr>
      </w:pPr>
    </w:p>
    <w:p w14:paraId="0D7827DB">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8" w:name="_Toc195842950"/>
      <w:bookmarkStart w:id="39" w:name="_Toc127161488"/>
      <w:bookmarkStart w:id="40" w:name="_Toc353825548"/>
      <w:bookmarkStart w:id="41" w:name="_Toc305158854"/>
      <w:bookmarkStart w:id="42" w:name="_Toc127151777"/>
      <w:bookmarkStart w:id="43" w:name="_Toc264969275"/>
      <w:bookmarkStart w:id="44" w:name="_Toc265228423"/>
      <w:bookmarkStart w:id="45" w:name="_Toc99301420"/>
      <w:bookmarkStart w:id="46" w:name="_Toc226965856"/>
      <w:bookmarkStart w:id="47" w:name="_Toc353873938"/>
      <w:bookmarkStart w:id="48" w:name="_Toc512937850"/>
      <w:bookmarkStart w:id="49" w:name="_Toc305158928"/>
      <w:bookmarkStart w:id="50" w:name="_Toc150774783"/>
      <w:r>
        <w:rPr>
          <w:b/>
          <w:color w:val="000000" w:themeColor="text1"/>
          <w:sz w:val="36"/>
          <w:szCs w:val="36"/>
          <w14:textFill>
            <w14:solidFill>
              <w14:schemeClr w14:val="tx1"/>
            </w14:solidFill>
          </w14:textFill>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05C4A263">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51" w:name="_Toc226965792"/>
      <w:bookmarkStart w:id="52" w:name="_Toc151193833"/>
      <w:bookmarkStart w:id="53" w:name="_Toc127161433"/>
      <w:bookmarkStart w:id="54" w:name="_Toc164229360"/>
      <w:bookmarkStart w:id="55" w:name="_Toc150774724"/>
      <w:bookmarkStart w:id="56" w:name="_Toc151193761"/>
      <w:bookmarkStart w:id="57" w:name="_Toc127151519"/>
      <w:bookmarkStart w:id="58" w:name="_Toc151193907"/>
      <w:bookmarkStart w:id="59" w:name="_Toc226965709"/>
      <w:bookmarkStart w:id="60" w:name="_Toc150509270"/>
      <w:bookmarkStart w:id="61" w:name="_Toc226309763"/>
      <w:bookmarkStart w:id="62" w:name="_Toc150774619"/>
      <w:bookmarkStart w:id="63" w:name="_Toc164229214"/>
      <w:bookmarkStart w:id="64" w:name="_Toc142311021"/>
      <w:bookmarkStart w:id="65" w:name="_Toc151190146"/>
      <w:bookmarkStart w:id="66" w:name="_Toc226337215"/>
      <w:bookmarkStart w:id="67" w:name="_Toc520356144"/>
      <w:bookmarkStart w:id="68" w:name="_Toc149720812"/>
      <w:bookmarkStart w:id="69" w:name="_Toc151193617"/>
      <w:bookmarkStart w:id="70" w:name="_Toc164351613"/>
      <w:bookmarkStart w:id="71" w:name="_Toc151193689"/>
      <w:bookmarkStart w:id="72" w:name="_Toc164608788"/>
      <w:bookmarkStart w:id="73" w:name="_Toc127151720"/>
      <w:bookmarkStart w:id="74" w:name="_Toc195842884"/>
      <w:bookmarkStart w:id="75" w:name="_Toc164608633"/>
      <w:bookmarkStart w:id="76" w:name="_Toc150480757"/>
      <w:r>
        <w:rPr>
          <w:rFonts w:ascii="Times New Roman" w:hAnsi="Times New Roman" w:eastAsia="宋体"/>
          <w:color w:val="000000" w:themeColor="text1"/>
          <w:sz w:val="28"/>
          <w14:textFill>
            <w14:solidFill>
              <w14:schemeClr w14:val="tx1"/>
            </w14:solidFill>
          </w14:textFill>
        </w:rPr>
        <w:t>投标人须知资料表</w:t>
      </w:r>
    </w:p>
    <w:p w14:paraId="1117FAE8">
      <w:pPr>
        <w:jc w:val="center"/>
        <w:rPr>
          <w:b/>
          <w:color w:val="000000" w:themeColor="text1"/>
          <w:sz w:val="28"/>
          <w:szCs w:val="28"/>
          <w14:textFill>
            <w14:solidFill>
              <w14:schemeClr w14:val="tx1"/>
            </w14:solidFill>
          </w14:textFill>
        </w:rPr>
      </w:pPr>
    </w:p>
    <w:p w14:paraId="1DC0798B">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E10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49D0CB7">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6FE4B8D9">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68FEB742">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7D6F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240DAF">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4137BCA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70B7FA6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2B4A07CA">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服务</w:t>
            </w:r>
          </w:p>
          <w:p w14:paraId="27D5EF4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7501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EC7382">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3E6A366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36F1221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5BF8E4A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4ECB3F0B">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tc>
      </w:tr>
      <w:tr w14:paraId="5E6D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A7A870">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02112B7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42318FE4">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关于核心产品本项目__包不适用。</w:t>
            </w:r>
          </w:p>
          <w:p w14:paraId="26EBF546">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4AF9EF6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17E4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A9CF246">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45D83CF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1B4C1B8D">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不组织</w:t>
            </w:r>
          </w:p>
          <w:p w14:paraId="204FA1CF">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721C7EC6">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1B2E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D89AD2C">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5CF06F6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2D60F00E">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不召开</w:t>
            </w:r>
          </w:p>
          <w:p w14:paraId="1A55D74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120019E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35E6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4EEA8">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336CFA0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514A323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5DCDFD28">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不需要</w:t>
            </w:r>
          </w:p>
          <w:p w14:paraId="0BBE67E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23DA61BF">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26D6512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5898B7C0">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5F625866">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48F0F30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2C07611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7988E83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029D051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2057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20EFD70">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5.3.5</w:t>
            </w:r>
          </w:p>
        </w:tc>
        <w:tc>
          <w:tcPr>
            <w:tcW w:w="1701" w:type="dxa"/>
            <w:vAlign w:val="center"/>
          </w:tcPr>
          <w:p w14:paraId="241B2A0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1BDC6A6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4"/>
              <w:tblW w:w="47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32"/>
              <w:gridCol w:w="3150"/>
            </w:tblGrid>
            <w:tr w14:paraId="0CEC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4D533163">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2182" w:type="pct"/>
                  <w:tcBorders>
                    <w:top w:val="single" w:color="auto" w:sz="4" w:space="0"/>
                    <w:left w:val="single" w:color="auto" w:sz="4" w:space="0"/>
                    <w:bottom w:val="single" w:color="auto" w:sz="4" w:space="0"/>
                    <w:right w:val="single" w:color="auto" w:sz="4" w:space="0"/>
                  </w:tcBorders>
                  <w:vAlign w:val="center"/>
                </w:tcPr>
                <w:p w14:paraId="6280E59C">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标的名称</w:t>
                  </w:r>
                </w:p>
              </w:tc>
              <w:tc>
                <w:tcPr>
                  <w:tcW w:w="2267" w:type="pct"/>
                  <w:tcBorders>
                    <w:top w:val="single" w:color="auto" w:sz="4" w:space="0"/>
                    <w:left w:val="single" w:color="auto" w:sz="4" w:space="0"/>
                    <w:bottom w:val="single" w:color="auto" w:sz="4" w:space="0"/>
                    <w:right w:val="single" w:color="auto" w:sz="4" w:space="0"/>
                  </w:tcBorders>
                  <w:vAlign w:val="center"/>
                </w:tcPr>
                <w:p w14:paraId="5D430506">
                  <w:pPr>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中小企业划分标准所属行业</w:t>
                  </w:r>
                </w:p>
              </w:tc>
            </w:tr>
            <w:tr w14:paraId="4CD7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2B5A598F">
                  <w:pPr>
                    <w:jc w:val="center"/>
                    <w:rPr>
                      <w:rFonts w:hint="eastAsia"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1</w:t>
                  </w:r>
                </w:p>
              </w:tc>
              <w:tc>
                <w:tcPr>
                  <w:tcW w:w="2182" w:type="pct"/>
                  <w:tcBorders>
                    <w:top w:val="single" w:color="auto" w:sz="4" w:space="0"/>
                    <w:left w:val="single" w:color="auto" w:sz="4" w:space="0"/>
                    <w:bottom w:val="single" w:color="auto" w:sz="4" w:space="0"/>
                    <w:right w:val="single" w:color="auto" w:sz="4" w:space="0"/>
                  </w:tcBorders>
                  <w:vAlign w:val="center"/>
                </w:tcPr>
                <w:p w14:paraId="553F6F38">
                  <w:pPr>
                    <w:jc w:val="center"/>
                    <w:rPr>
                      <w:rFonts w:hint="eastAsia" w:eastAsiaTheme="minorEastAsia"/>
                      <w:bCs/>
                      <w:color w:val="000000" w:themeColor="text1"/>
                      <w:sz w:val="24"/>
                      <w:lang w:eastAsia="zh-CN"/>
                      <w14:textFill>
                        <w14:solidFill>
                          <w14:schemeClr w14:val="tx1"/>
                        </w14:solidFill>
                      </w14:textFill>
                    </w:rPr>
                  </w:pPr>
                  <w:r>
                    <w:rPr>
                      <w:rFonts w:hint="eastAsia" w:eastAsiaTheme="minorEastAsia"/>
                      <w:bCs/>
                      <w:color w:val="000000" w:themeColor="text1"/>
                      <w:sz w:val="24"/>
                      <w:lang w:eastAsia="zh-CN"/>
                      <w14:textFill>
                        <w14:solidFill>
                          <w14:schemeClr w14:val="tx1"/>
                        </w14:solidFill>
                      </w14:textFill>
                    </w:rPr>
                    <w:t>宋庄镇农村人居环境整治工作（二标段）</w:t>
                  </w:r>
                </w:p>
              </w:tc>
              <w:tc>
                <w:tcPr>
                  <w:tcW w:w="2267" w:type="pct"/>
                  <w:tcBorders>
                    <w:top w:val="single" w:color="auto" w:sz="4" w:space="0"/>
                    <w:left w:val="single" w:color="auto" w:sz="4" w:space="0"/>
                    <w:bottom w:val="single" w:color="auto" w:sz="4" w:space="0"/>
                    <w:right w:val="single" w:color="auto" w:sz="4" w:space="0"/>
                  </w:tcBorders>
                  <w:vAlign w:val="center"/>
                </w:tcPr>
                <w:p w14:paraId="5E60D65C">
                  <w:pPr>
                    <w:jc w:val="center"/>
                    <w:rPr>
                      <w:rFonts w:hint="eastAsia" w:eastAsiaTheme="minorEastAsia"/>
                      <w:color w:val="000000" w:themeColor="text1"/>
                      <w:kern w:val="0"/>
                      <w:sz w:val="24"/>
                      <w:lang w:val="en-US" w:eastAsia="zh-CN"/>
                      <w14:textFill>
                        <w14:solidFill>
                          <w14:schemeClr w14:val="tx1"/>
                        </w14:solidFill>
                      </w14:textFill>
                    </w:rPr>
                  </w:pPr>
                  <w:r>
                    <w:rPr>
                      <w:rFonts w:hint="eastAsia" w:eastAsiaTheme="minorEastAsia"/>
                      <w:color w:val="000000" w:themeColor="text1"/>
                      <w:kern w:val="0"/>
                      <w:sz w:val="24"/>
                      <w:lang w:val="en-US" w:eastAsia="zh-CN"/>
                      <w14:textFill>
                        <w14:solidFill>
                          <w14:schemeClr w14:val="tx1"/>
                        </w14:solidFill>
                      </w14:textFill>
                    </w:rPr>
                    <w:t>建筑业</w:t>
                  </w:r>
                </w:p>
              </w:tc>
            </w:tr>
          </w:tbl>
          <w:p w14:paraId="3B3E6623">
            <w:pPr>
              <w:jc w:val="left"/>
              <w:rPr>
                <w:color w:val="000000" w:themeColor="text1"/>
                <w:sz w:val="24"/>
                <w14:textFill>
                  <w14:solidFill>
                    <w14:schemeClr w14:val="tx1"/>
                  </w14:solidFill>
                </w14:textFill>
              </w:rPr>
            </w:pPr>
          </w:p>
        </w:tc>
      </w:tr>
      <w:tr w14:paraId="3C2B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6426DE1">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48C5BAC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489661A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263A081F">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无</w:t>
            </w:r>
          </w:p>
          <w:p w14:paraId="599C7C3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□有，具体情形：_____。</w:t>
            </w:r>
          </w:p>
        </w:tc>
      </w:tr>
      <w:tr w14:paraId="128E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E48D8C6">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5CB48E7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3DB031B5">
            <w:pPr>
              <w:pStyle w:val="23"/>
              <w:adjustRightInd w:val="0"/>
              <w:snapToGrid w:val="0"/>
              <w:rPr>
                <w:rFonts w:hint="eastAsia"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hint="eastAsia" w:ascii="Times New Roman" w:hAnsi="Times New Roman"/>
                <w:color w:val="000000" w:themeColor="text1"/>
                <w:sz w:val="24"/>
                <w:szCs w:val="24"/>
                <w:lang w:eastAsia="zh-CN"/>
                <w14:textFill>
                  <w14:solidFill>
                    <w14:schemeClr w14:val="tx1"/>
                  </w14:solidFill>
                </w14:textFill>
              </w:rPr>
              <w:t>壹拾玖万元整</w:t>
            </w:r>
            <w:r>
              <w:rPr>
                <w:rFonts w:hint="eastAsia" w:ascii="Times New Roman" w:hAnsi="Times New Roman"/>
                <w:sz w:val="24"/>
                <w:szCs w:val="24"/>
                <w:lang w:eastAsia="zh-CN"/>
              </w:rPr>
              <w:t>（</w:t>
            </w:r>
            <w:r>
              <w:rPr>
                <w:rFonts w:hint="eastAsia" w:ascii="Times New Roman" w:hAnsi="Times New Roman"/>
                <w:sz w:val="24"/>
                <w:szCs w:val="24"/>
                <w:lang w:val="en-US" w:eastAsia="zh-CN"/>
              </w:rPr>
              <w:t>190000元</w:t>
            </w:r>
            <w:r>
              <w:rPr>
                <w:rFonts w:hint="eastAsia" w:ascii="Times New Roman" w:hAnsi="Times New Roman"/>
                <w:sz w:val="24"/>
                <w:szCs w:val="24"/>
                <w:lang w:eastAsia="zh-CN"/>
              </w:rPr>
              <w:t>）</w:t>
            </w:r>
          </w:p>
          <w:p w14:paraId="5888177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w:t>
            </w:r>
          </w:p>
          <w:p w14:paraId="64199EAA">
            <w:pPr>
              <w:numPr>
                <w:ilvl w:val="0"/>
                <w:numId w:val="8"/>
              </w:numPr>
              <w:jc w:val="left"/>
              <w:rPr>
                <w:color w:val="000000" w:themeColor="text1"/>
                <w:sz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保证金形式：电汇或银行转账、支票、汇票、本票、保 函、电子保函等非现金形式</w:t>
            </w:r>
            <w:r>
              <w:rPr>
                <w:color w:val="000000" w:themeColor="text1"/>
                <w:sz w:val="24"/>
                <w14:textFill>
                  <w14:solidFill>
                    <w14:schemeClr w14:val="tx1"/>
                  </w14:solidFill>
                </w14:textFill>
              </w:rPr>
              <w:t>。</w:t>
            </w:r>
          </w:p>
          <w:p w14:paraId="0B73336D">
            <w:pPr>
              <w:numPr>
                <w:ilvl w:val="0"/>
                <w:numId w:val="8"/>
              </w:numPr>
              <w:ind w:left="0" w:leftChars="0" w:firstLine="0" w:firstLineChars="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保证金收款人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中宏信投（北京）工程管理有限公司</w:t>
            </w:r>
          </w:p>
          <w:p w14:paraId="480B9582">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开户银行：北京农商银行宋庄支行</w:t>
            </w:r>
          </w:p>
          <w:p w14:paraId="33627BA6">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银行账户：2000000532114</w:t>
            </w:r>
          </w:p>
          <w:p w14:paraId="5631F926">
            <w:pPr>
              <w:numPr>
                <w:ilvl w:val="0"/>
                <w:numId w:val="8"/>
              </w:numPr>
              <w:ind w:left="0" w:leftChars="0" w:firstLine="0" w:firstLineChars="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供应商须在投标文件递交截止时间前将投标保证金缴纳 凭证上传至北京市政府采购电子交易平台，经代理机构审 核确认后方可参加开标，否则视为</w:t>
            </w:r>
            <w:r>
              <w:rPr>
                <w:rFonts w:ascii="宋体" w:hAnsi="宋体" w:eastAsia="宋体" w:cs="宋体"/>
                <w:b/>
                <w:bCs/>
                <w:color w:val="000000" w:themeColor="text1"/>
                <w:sz w:val="24"/>
                <w:szCs w:val="24"/>
                <w14:textFill>
                  <w14:solidFill>
                    <w14:schemeClr w14:val="tx1"/>
                  </w14:solidFill>
                </w14:textFill>
              </w:rPr>
              <w:t>无效投标</w:t>
            </w:r>
            <w:r>
              <w:rPr>
                <w:rFonts w:ascii="宋体" w:hAnsi="宋体" w:eastAsia="宋体" w:cs="宋体"/>
                <w:b w:val="0"/>
                <w:bCs w:val="0"/>
                <w:color w:val="000000" w:themeColor="text1"/>
                <w:sz w:val="24"/>
                <w:szCs w:val="24"/>
                <w14:textFill>
                  <w14:solidFill>
                    <w14:schemeClr w14:val="tx1"/>
                  </w14:solidFill>
                </w14:textFill>
              </w:rPr>
              <w:t>。</w:t>
            </w:r>
          </w:p>
        </w:tc>
      </w:tr>
      <w:tr w14:paraId="4D45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94460F">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4016F277">
            <w:pPr>
              <w:jc w:val="center"/>
              <w:rPr>
                <w:color w:val="000000" w:themeColor="text1"/>
                <w:sz w:val="24"/>
                <w14:textFill>
                  <w14:solidFill>
                    <w14:schemeClr w14:val="tx1"/>
                  </w14:solidFill>
                </w14:textFill>
              </w:rPr>
            </w:pPr>
          </w:p>
        </w:tc>
        <w:tc>
          <w:tcPr>
            <w:tcW w:w="7540" w:type="dxa"/>
            <w:vAlign w:val="center"/>
          </w:tcPr>
          <w:p w14:paraId="4B3EFED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4836798D">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无</w:t>
            </w:r>
          </w:p>
          <w:p w14:paraId="07372707">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□有，具体情形：_____。</w:t>
            </w:r>
          </w:p>
        </w:tc>
      </w:tr>
      <w:tr w14:paraId="73CC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448B8">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0E62C06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6674478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rFonts w:hint="eastAsia"/>
                <w:color w:val="000000" w:themeColor="text1"/>
                <w:sz w:val="24"/>
                <w:u w:val="single"/>
                <w:lang w:val="en-US" w:eastAsia="zh-CN"/>
                <w14:textFill>
                  <w14:solidFill>
                    <w14:schemeClr w14:val="tx1"/>
                  </w14:solidFill>
                </w14:textFill>
              </w:rPr>
              <w:t>90</w:t>
            </w:r>
            <w:r>
              <w:rPr>
                <w:color w:val="000000" w:themeColor="text1"/>
                <w:sz w:val="24"/>
                <w14:textFill>
                  <w14:solidFill>
                    <w14:schemeClr w14:val="tx1"/>
                  </w14:solidFill>
                </w14:textFill>
              </w:rPr>
              <w:t>日历天。</w:t>
            </w:r>
          </w:p>
        </w:tc>
      </w:tr>
      <w:tr w14:paraId="4CF7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7322FB">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2CC5615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6F40FA0E">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30</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分钟</w:t>
            </w:r>
          </w:p>
        </w:tc>
      </w:tr>
      <w:tr w14:paraId="2170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DD661A">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4D57BB9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46F2EEE7">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44841A7A">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6828530D">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4EEAAD4A">
            <w:pPr>
              <w:pStyle w:val="23"/>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426F220C">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ascii="宋体" w:hAnsi="宋体" w:eastAsia="宋体" w:cs="宋体"/>
                <w:b w:val="0"/>
                <w:bCs w:val="0"/>
                <w:color w:val="000000" w:themeColor="text1"/>
                <w:sz w:val="24"/>
                <w:szCs w:val="24"/>
                <w:u w:val="single"/>
                <w14:textFill>
                  <w14:solidFill>
                    <w14:schemeClr w14:val="tx1"/>
                  </w14:solidFill>
                </w14:textFill>
              </w:rPr>
              <w:t>投标文件技术部分得分高者</w:t>
            </w:r>
            <w:r>
              <w:rPr>
                <w:rFonts w:hint="default" w:ascii="Times New Roman" w:hAnsi="Times New Roman"/>
                <w:color w:val="000000" w:themeColor="text1"/>
                <w:sz w:val="24"/>
                <w14:textFill>
                  <w14:solidFill>
                    <w14:schemeClr w14:val="tx1"/>
                  </w14:solidFill>
                </w14:textFill>
              </w:rPr>
              <w:t>得分高者为中标人</w:t>
            </w:r>
          </w:p>
          <w:p w14:paraId="31EDA27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6150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341A11">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120815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334FE94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48572FC0">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不允许</w:t>
            </w:r>
          </w:p>
          <w:p w14:paraId="75FD80E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15112D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096C341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67785236">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7AC7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9FBBB">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34C0F10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5E3C6F09">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4A8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CC1D37">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2870B95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3D9D44F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ascii="宋体" w:hAnsi="宋体" w:eastAsia="宋体" w:cs="宋体"/>
                <w:b w:val="0"/>
                <w:bCs w:val="0"/>
                <w:color w:val="000000" w:themeColor="text1"/>
                <w:sz w:val="24"/>
                <w:szCs w:val="24"/>
                <w14:textFill>
                  <w14:solidFill>
                    <w14:schemeClr w14:val="tx1"/>
                  </w14:solidFill>
                </w14:textFill>
              </w:rPr>
              <w:t>供应商如果对投标文件的任何部分有疑问 ，应以书面的形式提出，并加盖供应商单位公章后送达采 购代理机构。采购人将以书面的形式酌情予以澄清（包括 对询问的解释，但不说明询问的来源），并发给所有获得 投标文件的供应商。</w:t>
            </w:r>
          </w:p>
        </w:tc>
      </w:tr>
      <w:tr w14:paraId="65B0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35589A">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0A70DB7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73A62E2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0CD7BB66">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color w:val="000000" w:themeColor="text1"/>
                <w:sz w:val="24"/>
                <w14:textFill>
                  <w14:solidFill>
                    <w14:schemeClr w14:val="tx1"/>
                  </w14:solidFill>
                </w14:textFill>
              </w:rPr>
              <w:t>联系部门：</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中宏信投（北京）工程管理有限公司</w:t>
            </w:r>
          </w:p>
          <w:p w14:paraId="4643818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18612345551</w:t>
            </w:r>
          </w:p>
          <w:p w14:paraId="0CAB643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lang w:eastAsia="zh-CN"/>
                <w14:textFill>
                  <w14:solidFill>
                    <w14:schemeClr w14:val="tx1"/>
                  </w14:solidFill>
                </w14:textFill>
              </w:rPr>
              <w:t>北京市通州区宋庄镇原创艺术博展中心14栋2层</w:t>
            </w:r>
            <w:r>
              <w:rPr>
                <w:color w:val="000000" w:themeColor="text1"/>
                <w:sz w:val="24"/>
                <w14:textFill>
                  <w14:solidFill>
                    <w14:schemeClr w14:val="tx1"/>
                  </w14:solidFill>
                </w14:textFill>
              </w:rPr>
              <w:t>。</w:t>
            </w:r>
          </w:p>
        </w:tc>
      </w:tr>
      <w:tr w14:paraId="6FEC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69795A1">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D500F4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E90387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18E0CC94">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采购人</w:t>
            </w:r>
          </w:p>
          <w:p w14:paraId="3F7B942C">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中标人</w:t>
            </w:r>
          </w:p>
          <w:p w14:paraId="08FB78A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rFonts w:ascii="宋体" w:hAnsi="宋体" w:eastAsia="宋体" w:cs="宋体"/>
                <w:b w:val="0"/>
                <w:bCs w:val="0"/>
                <w:color w:val="000000" w:themeColor="text1"/>
                <w:sz w:val="24"/>
                <w:szCs w:val="24"/>
                <w14:textFill>
                  <w14:solidFill>
                    <w14:schemeClr w14:val="tx1"/>
                  </w14:solidFill>
                </w14:textFill>
              </w:rPr>
              <w:t>参照原国家计委计价格【2002】1980号文和国家发改委发改办价格【2003】857 号文的计算方法收取；</w:t>
            </w:r>
          </w:p>
          <w:p w14:paraId="20EC17C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rFonts w:ascii="宋体" w:hAnsi="宋体" w:eastAsia="宋体" w:cs="宋体"/>
                <w:b w:val="0"/>
                <w:bCs w:val="0"/>
                <w:color w:val="000000" w:themeColor="text1"/>
                <w:sz w:val="24"/>
                <w:szCs w:val="24"/>
                <w14:textFill>
                  <w14:solidFill>
                    <w14:schemeClr w14:val="tx1"/>
                  </w14:solidFill>
                </w14:textFill>
              </w:rPr>
              <w:t>领取中标通知书的同时</w:t>
            </w:r>
            <w:r>
              <w:rPr>
                <w:color w:val="000000" w:themeColor="text1"/>
                <w:sz w:val="24"/>
                <w14:textFill>
                  <w14:solidFill>
                    <w14:schemeClr w14:val="tx1"/>
                  </w14:solidFill>
                </w14:textFill>
              </w:rPr>
              <w:t>。</w:t>
            </w:r>
          </w:p>
        </w:tc>
      </w:tr>
    </w:tbl>
    <w:p w14:paraId="329A4325">
      <w:pPr>
        <w:tabs>
          <w:tab w:val="left" w:pos="5580"/>
        </w:tabs>
        <w:adjustRightInd w:val="0"/>
        <w:spacing w:line="360" w:lineRule="auto"/>
        <w:jc w:val="distribute"/>
        <w:rPr>
          <w:color w:val="000000" w:themeColor="text1"/>
          <w:sz w:val="24"/>
          <w14:textFill>
            <w14:solidFill>
              <w14:schemeClr w14:val="tx1"/>
            </w14:solidFill>
          </w14:textFill>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3A8CEF8E">
      <w:pPr>
        <w:spacing w:before="240" w:beforeLines="100" w:after="240" w:afterLines="100"/>
        <w:jc w:val="center"/>
        <w:rPr>
          <w:b/>
          <w:color w:val="000000" w:themeColor="text1"/>
          <w:sz w:val="28"/>
          <w:szCs w:val="28"/>
          <w14:textFill>
            <w14:solidFill>
              <w14:schemeClr w14:val="tx1"/>
            </w14:solidFill>
          </w14:textFill>
        </w:rPr>
      </w:pPr>
      <w:bookmarkStart w:id="77" w:name="_Toc226965790"/>
      <w:bookmarkStart w:id="78" w:name="_Toc264969207"/>
      <w:bookmarkStart w:id="79" w:name="_Toc127151517"/>
      <w:bookmarkStart w:id="80" w:name="_Toc353873932"/>
      <w:bookmarkStart w:id="81" w:name="_Toc305158785"/>
      <w:bookmarkStart w:id="82" w:name="_Toc353873662"/>
      <w:bookmarkStart w:id="83" w:name="_Toc142311019"/>
      <w:bookmarkStart w:id="84" w:name="_Toc150480755"/>
      <w:bookmarkStart w:id="85" w:name="_Toc195842882"/>
      <w:bookmarkStart w:id="86" w:name="_Toc265228355"/>
      <w:bookmarkStart w:id="87" w:name="_Toc353825542"/>
      <w:bookmarkStart w:id="88" w:name="_Toc226337213"/>
      <w:bookmarkStart w:id="89" w:name="_Toc150774722"/>
      <w:bookmarkStart w:id="90" w:name="_Toc305158859"/>
      <w:r>
        <w:rPr>
          <w:b/>
          <w:color w:val="000000" w:themeColor="text1"/>
          <w:sz w:val="28"/>
          <w:szCs w:val="28"/>
          <w14:textFill>
            <w14:solidFill>
              <w14:schemeClr w14:val="tx1"/>
            </w14:solidFill>
          </w14:textFill>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D5C0DDB">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1" w:name="_Toc520356143"/>
      <w:bookmarkStart w:id="92" w:name="_Toc127151518"/>
      <w:r>
        <w:rPr>
          <w:rFonts w:ascii="Times New Roman" w:hAnsi="Times New Roman" w:eastAsia="宋体"/>
          <w:color w:val="000000" w:themeColor="text1"/>
          <w:sz w:val="28"/>
          <w14:textFill>
            <w14:solidFill>
              <w14:schemeClr w14:val="tx1"/>
            </w14:solidFill>
          </w14:textFill>
        </w:rPr>
        <w:tab/>
      </w:r>
      <w:bookmarkStart w:id="93" w:name="_Toc151193760"/>
      <w:bookmarkStart w:id="94" w:name="_Toc226965791"/>
      <w:bookmarkStart w:id="95" w:name="_Toc265228356"/>
      <w:bookmarkStart w:id="96" w:name="_Toc151193832"/>
      <w:bookmarkStart w:id="97" w:name="_Toc264969208"/>
      <w:bookmarkStart w:id="98" w:name="_Toc226965708"/>
      <w:bookmarkStart w:id="99" w:name="_Toc151190145"/>
      <w:bookmarkStart w:id="100" w:name="_Toc150509269"/>
      <w:bookmarkStart w:id="101" w:name="_Toc151193616"/>
      <w:bookmarkStart w:id="102" w:name="_Toc305158786"/>
      <w:bookmarkStart w:id="103" w:name="_Toc151193688"/>
      <w:bookmarkStart w:id="104" w:name="_Toc305158860"/>
      <w:bookmarkStart w:id="105" w:name="_Toc151193906"/>
      <w:bookmarkStart w:id="106" w:name="_Toc142311020"/>
      <w:bookmarkStart w:id="107" w:name="_Toc150774618"/>
      <w:bookmarkStart w:id="108" w:name="_Toc150774723"/>
      <w:bookmarkStart w:id="109" w:name="_Toc226337214"/>
      <w:bookmarkStart w:id="110" w:name="_Toc150480756"/>
      <w:bookmarkStart w:id="111" w:name="_Toc195842883"/>
      <w:bookmarkStart w:id="112" w:name="_Toc226309762"/>
      <w:r>
        <w:rPr>
          <w:rFonts w:ascii="Times New Roman" w:hAnsi="Times New Roman" w:eastAsia="宋体"/>
          <w:color w:val="000000" w:themeColor="text1"/>
          <w:sz w:val="28"/>
          <w14:textFill>
            <w14:solidFill>
              <w14:schemeClr w14:val="tx1"/>
            </w14:solidFill>
          </w14:textFill>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color w:val="000000" w:themeColor="text1"/>
          <w:sz w:val="28"/>
          <w14:textFill>
            <w14:solidFill>
              <w14:schemeClr w14:val="tx1"/>
            </w14:solidFill>
          </w14:textFill>
        </w:rPr>
        <w:tab/>
      </w:r>
    </w:p>
    <w:p w14:paraId="0405FE9F">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305158861"/>
      <w:bookmarkStart w:id="114" w:name="_Toc264969209"/>
      <w:bookmarkStart w:id="115" w:name="_Toc305158787"/>
      <w:bookmarkStart w:id="116" w:name="_Toc265228357"/>
      <w:r>
        <w:rPr>
          <w:color w:val="000000" w:themeColor="text1"/>
          <w:sz w:val="24"/>
          <w14:textFill>
            <w14:solidFill>
              <w14:schemeClr w14:val="tx1"/>
            </w14:solidFill>
          </w14:textFill>
        </w:rPr>
        <w:t>采购人、采购代理机构、投标人</w:t>
      </w:r>
      <w:bookmarkEnd w:id="113"/>
      <w:bookmarkEnd w:id="114"/>
      <w:bookmarkEnd w:id="115"/>
      <w:bookmarkEnd w:id="116"/>
      <w:r>
        <w:rPr>
          <w:color w:val="000000" w:themeColor="text1"/>
          <w:sz w:val="24"/>
          <w14:textFill>
            <w14:solidFill>
              <w14:schemeClr w14:val="tx1"/>
            </w14:solidFill>
          </w14:textFill>
        </w:rPr>
        <w:t>、联合体</w:t>
      </w:r>
    </w:p>
    <w:p w14:paraId="01F3FD78">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0D0DDE92">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6AA96B15">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2309BB38">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7" w:name="_Toc151193762"/>
      <w:bookmarkStart w:id="118" w:name="_Toc151193690"/>
      <w:bookmarkStart w:id="119" w:name="_Toc150480758"/>
      <w:bookmarkStart w:id="120" w:name="_Toc150509271"/>
      <w:bookmarkStart w:id="121" w:name="_Toc226337216"/>
      <w:bookmarkStart w:id="122" w:name="_Toc150774725"/>
      <w:bookmarkStart w:id="123" w:name="_Toc164608789"/>
      <w:bookmarkStart w:id="124" w:name="_Toc164608634"/>
      <w:bookmarkStart w:id="125" w:name="_Toc149720813"/>
      <w:bookmarkStart w:id="126" w:name="_Toc265228358"/>
      <w:bookmarkStart w:id="127" w:name="_Toc164351614"/>
      <w:bookmarkStart w:id="128" w:name="_Toc127151721"/>
      <w:bookmarkStart w:id="129" w:name="_Toc142311022"/>
      <w:bookmarkStart w:id="130" w:name="_Toc226309764"/>
      <w:bookmarkStart w:id="131" w:name="_Toc226965793"/>
      <w:bookmarkStart w:id="132" w:name="_Toc164229215"/>
      <w:bookmarkStart w:id="133" w:name="_Toc195842885"/>
      <w:bookmarkStart w:id="134" w:name="_Toc264969210"/>
      <w:bookmarkStart w:id="135" w:name="_Toc226965710"/>
      <w:bookmarkStart w:id="136" w:name="_Toc127151520"/>
      <w:bookmarkStart w:id="137" w:name="_Toc305158788"/>
      <w:bookmarkStart w:id="138" w:name="_Toc127161434"/>
      <w:bookmarkStart w:id="139" w:name="_Toc151190147"/>
      <w:bookmarkStart w:id="140" w:name="_Toc151193908"/>
      <w:bookmarkStart w:id="141" w:name="_Toc150774620"/>
      <w:bookmarkStart w:id="142" w:name="_Toc151193618"/>
      <w:bookmarkStart w:id="143" w:name="_Toc305158862"/>
      <w:bookmarkStart w:id="144" w:name="_Toc164229361"/>
      <w:bookmarkStart w:id="145" w:name="_Toc151193834"/>
      <w:r>
        <w:rPr>
          <w:color w:val="000000" w:themeColor="text1"/>
          <w:sz w:val="24"/>
          <w14:textFill>
            <w14:solidFill>
              <w14:schemeClr w14:val="tx1"/>
            </w14:solidFill>
          </w14:textFill>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color w:val="000000" w:themeColor="text1"/>
          <w:sz w:val="24"/>
          <w14:textFill>
            <w14:solidFill>
              <w14:schemeClr w14:val="tx1"/>
            </w14:solidFill>
          </w14:textFill>
        </w:rPr>
        <w:t>、项目属性、科研仪器设备采购、核心产品</w:t>
      </w:r>
    </w:p>
    <w:p w14:paraId="263AA5D4">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7DCE2C2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7CCA57A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02FA9B70">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4C2347D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6EAD910D">
      <w:pPr>
        <w:numPr>
          <w:ilvl w:val="1"/>
          <w:numId w:val="9"/>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6" w:name="_Toc151193910"/>
      <w:bookmarkStart w:id="147" w:name="_Toc520356146"/>
      <w:bookmarkStart w:id="148" w:name="_Toc305158864"/>
      <w:bookmarkStart w:id="149" w:name="_Toc226309766"/>
      <w:bookmarkStart w:id="150" w:name="_Toc127151522"/>
      <w:bookmarkStart w:id="151" w:name="_Toc226337218"/>
      <w:bookmarkStart w:id="152" w:name="_Toc142311024"/>
      <w:bookmarkStart w:id="153" w:name="_Toc226965712"/>
      <w:bookmarkStart w:id="154" w:name="_Toc305158790"/>
      <w:bookmarkStart w:id="155" w:name="_Toc150774727"/>
      <w:bookmarkStart w:id="156" w:name="_Toc195842887"/>
      <w:bookmarkStart w:id="157" w:name="_Toc226965795"/>
      <w:bookmarkStart w:id="158" w:name="_Toc151193692"/>
      <w:bookmarkStart w:id="159" w:name="_Toc265228360"/>
      <w:bookmarkStart w:id="160" w:name="_Toc150480760"/>
      <w:bookmarkStart w:id="161" w:name="_Toc151193620"/>
      <w:bookmarkStart w:id="162" w:name="_Toc151190149"/>
      <w:bookmarkStart w:id="163" w:name="_Toc151193836"/>
      <w:bookmarkStart w:id="164" w:name="_Toc151193764"/>
      <w:bookmarkStart w:id="165" w:name="_Toc264969212"/>
      <w:bookmarkStart w:id="166" w:name="_Toc150774622"/>
      <w:bookmarkStart w:id="167" w:name="_Toc150509273"/>
    </w:p>
    <w:p w14:paraId="215CE24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17557DA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3150368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063DF6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2B813393">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7C716E3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4D16237B">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66E857F2">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724178C0">
      <w:pPr>
        <w:numPr>
          <w:ilvl w:val="2"/>
          <w:numId w:val="9"/>
        </w:numPr>
        <w:tabs>
          <w:tab w:val="left" w:pos="2014"/>
        </w:tabs>
        <w:snapToGrid w:val="0"/>
        <w:spacing w:line="360" w:lineRule="auto"/>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进口产品</w:t>
      </w:r>
      <w:r>
        <w:rPr>
          <w:color w:val="000000" w:themeColor="text1"/>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5FBB5A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本国产品</w:t>
      </w:r>
    </w:p>
    <w:p w14:paraId="770363AD">
      <w:pPr>
        <w:tabs>
          <w:tab w:val="left" w:pos="900"/>
          <w:tab w:val="left" w:pos="1080"/>
          <w:tab w:val="left" w:pos="1589"/>
        </w:tabs>
        <w:snapToGrid w:val="0"/>
        <w:spacing w:line="360" w:lineRule="auto"/>
        <w:ind w:left="1080"/>
        <w:rPr>
          <w:color w:val="000000" w:themeColor="text1"/>
          <w:sz w:val="24"/>
          <w14:textFill>
            <w14:solidFill>
              <w14:schemeClr w14:val="tx1"/>
            </w14:solidFill>
          </w14:textFill>
        </w:rPr>
      </w:pPr>
      <w:bookmarkStart w:id="168" w:name="_Hlk217316762"/>
      <w:r>
        <w:rPr>
          <w:rFonts w:hint="eastAsia"/>
          <w:color w:val="000000" w:themeColor="text1"/>
          <w:sz w:val="24"/>
          <w14:textFill>
            <w14:solidFill>
              <w14:schemeClr w14:val="tx1"/>
            </w14:solidFill>
          </w14:textFill>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color w:val="000000" w:themeColor="text1"/>
          <w:sz w:val="24"/>
          <w14:textFill>
            <w14:solidFill>
              <w14:schemeClr w14:val="tx1"/>
            </w14:solidFill>
          </w14:textFill>
        </w:rPr>
        <w:t>，落实本国产品</w:t>
      </w:r>
      <w:r>
        <w:rPr>
          <w:rFonts w:hint="eastAsia"/>
          <w:color w:val="000000" w:themeColor="text1"/>
          <w:sz w:val="24"/>
          <w:lang w:eastAsia="zh-CN"/>
          <w14:textFill>
            <w14:solidFill>
              <w14:schemeClr w14:val="tx1"/>
            </w14:solidFill>
          </w14:textFill>
        </w:rPr>
        <w:t>标准</w:t>
      </w:r>
      <w:r>
        <w:rPr>
          <w:rFonts w:hint="eastAsia"/>
          <w:color w:val="000000" w:themeColor="text1"/>
          <w:sz w:val="24"/>
          <w14:textFill>
            <w14:solidFill>
              <w14:schemeClr w14:val="tx1"/>
            </w14:solidFill>
          </w14:textFill>
        </w:rPr>
        <w:t>。</w:t>
      </w:r>
    </w:p>
    <w:p w14:paraId="43F4D6A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265132B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40B60D3D">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A493BD">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53B1917">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D210C93">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F5D47D">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4C7EDFC">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480D71A">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A2E04B">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FF5089">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623D7C4">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A8268B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1BE850F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0E5D4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44A00C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CBDE12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1517EAC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C8693C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7968A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277E63C">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554DAAF">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0EC442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167878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F20CCD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6A7A778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4AC2408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64A65580">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A11F8E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179AA96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3B3FD43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53EBA95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63F6E61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AC52C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25570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77F3546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7B9A7183">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1EEC1AF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0BC785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网络安全专用产品</w:t>
      </w:r>
    </w:p>
    <w:p w14:paraId="5EAEA656">
      <w:pPr>
        <w:numPr>
          <w:ilvl w:val="2"/>
          <w:numId w:val="9"/>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1F9BACB0">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3A56A6C0">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341D3EC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75B8C802">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2C03219C">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707688D">
      <w:pPr>
        <w:numPr>
          <w:ilvl w:val="2"/>
          <w:numId w:val="9"/>
        </w:numPr>
        <w:tabs>
          <w:tab w:val="left" w:pos="2014"/>
        </w:tabs>
        <w:snapToGrid w:val="0"/>
        <w:spacing w:line="360" w:lineRule="auto"/>
        <w:rPr>
          <w:color w:val="000000" w:themeColor="text1"/>
          <w:sz w:val="24"/>
          <w14:textFill>
            <w14:solidFill>
              <w14:schemeClr w14:val="tx1"/>
            </w14:solidFill>
          </w14:textFill>
        </w:rPr>
      </w:pPr>
      <w:bookmarkStart w:id="169" w:name="_Hlk164953935"/>
      <w:r>
        <w:rPr>
          <w:color w:val="000000" w:themeColor="text1"/>
          <w:sz w:val="24"/>
          <w14:textFill>
            <w14:solidFill>
              <w14:schemeClr w14:val="tx1"/>
            </w14:solidFill>
          </w14:textFill>
        </w:rPr>
        <w:t xml:space="preserve">其他政府采购需求标准 </w:t>
      </w:r>
    </w:p>
    <w:bookmarkEnd w:id="169"/>
    <w:p w14:paraId="284A1609">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70" w:name="_Hlk164955325"/>
      <w:r>
        <w:rPr>
          <w:color w:val="000000" w:themeColor="text1"/>
          <w:sz w:val="24"/>
          <w14:textFill>
            <w14:solidFill>
              <w14:schemeClr w14:val="tx1"/>
            </w14:solidFill>
          </w14:textFill>
        </w:rPr>
        <w:t>为贯彻落实《深化政府采购制度改革方案》有关要求，推动政府采购需求标准建设</w:t>
      </w:r>
      <w:bookmarkEnd w:id="170"/>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695C4E6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35FB85E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6241C474">
      <w:pPr>
        <w:tabs>
          <w:tab w:val="left" w:pos="1080"/>
        </w:tabs>
        <w:snapToGrid w:val="0"/>
        <w:spacing w:line="360" w:lineRule="auto"/>
        <w:ind w:left="1080"/>
        <w:rPr>
          <w:color w:val="000000" w:themeColor="text1"/>
          <w:sz w:val="28"/>
          <w14:textFill>
            <w14:solidFill>
              <w14:schemeClr w14:val="tx1"/>
            </w14:solidFill>
          </w14:textFill>
        </w:rPr>
      </w:pPr>
      <w:bookmarkStart w:id="171" w:name="_1.8_计量单位"/>
      <w:bookmarkEnd w:id="171"/>
    </w:p>
    <w:p w14:paraId="3737A88F">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90DE79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2" w:name="_Toc151193621"/>
      <w:bookmarkStart w:id="173" w:name="_Toc150480761"/>
      <w:bookmarkStart w:id="174" w:name="_Toc150509274"/>
      <w:bookmarkStart w:id="175" w:name="_Toc151193765"/>
      <w:bookmarkStart w:id="176" w:name="_Toc150774623"/>
      <w:bookmarkStart w:id="177" w:name="_Toc164608637"/>
      <w:bookmarkStart w:id="178" w:name="_Toc164229218"/>
      <w:bookmarkStart w:id="179" w:name="_Toc164351617"/>
      <w:bookmarkStart w:id="180" w:name="_Toc151193837"/>
      <w:bookmarkStart w:id="181" w:name="_Toc164229364"/>
      <w:bookmarkStart w:id="182" w:name="_Toc226965796"/>
      <w:bookmarkStart w:id="183" w:name="_Toc150774728"/>
      <w:bookmarkStart w:id="184" w:name="_Toc127151523"/>
      <w:bookmarkStart w:id="185" w:name="_Toc164608792"/>
      <w:bookmarkStart w:id="186" w:name="_Toc305158791"/>
      <w:bookmarkStart w:id="187" w:name="_Toc149720816"/>
      <w:bookmarkStart w:id="188" w:name="_Toc151190150"/>
      <w:bookmarkStart w:id="189" w:name="_Toc195842888"/>
      <w:bookmarkStart w:id="190" w:name="_Toc151193693"/>
      <w:bookmarkStart w:id="191" w:name="_Toc226337219"/>
      <w:bookmarkStart w:id="192" w:name="_Toc226309767"/>
      <w:bookmarkStart w:id="193" w:name="_Toc264969213"/>
      <w:bookmarkStart w:id="194" w:name="_Toc226965713"/>
      <w:bookmarkStart w:id="195" w:name="_Toc127151724"/>
      <w:bookmarkStart w:id="196" w:name="_Toc305158865"/>
      <w:bookmarkStart w:id="197" w:name="_Toc127161437"/>
      <w:bookmarkStart w:id="198" w:name="_Toc151193911"/>
      <w:bookmarkStart w:id="199" w:name="_Toc142311025"/>
      <w:bookmarkStart w:id="200" w:name="_Toc265228361"/>
      <w:bookmarkStart w:id="201" w:name="_Toc520356147"/>
      <w:r>
        <w:rPr>
          <w:color w:val="000000" w:themeColor="text1"/>
          <w:sz w:val="24"/>
          <w14:textFill>
            <w14:solidFill>
              <w14:schemeClr w14:val="tx1"/>
            </w14:solidFill>
          </w14:textFill>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color w:val="000000" w:themeColor="text1"/>
          <w:sz w:val="24"/>
          <w14:textFill>
            <w14:solidFill>
              <w14:schemeClr w14:val="tx1"/>
            </w14:solidFill>
          </w14:textFill>
        </w:rPr>
        <w:t>成</w:t>
      </w:r>
    </w:p>
    <w:p w14:paraId="179851D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08D45B7B">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76CA0115">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61D187F1">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47B0CB7C">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0314A68F">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49D8BC10">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0D1C67C3">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47E9443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D3BB33A">
      <w:pPr>
        <w:numPr>
          <w:ilvl w:val="0"/>
          <w:numId w:val="9"/>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07ED974C">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0DBB4A34">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1BA94548">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523205">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2" w:name="_Toc516367020"/>
      <w:bookmarkStart w:id="203" w:name="_Toc151193624"/>
      <w:bookmarkStart w:id="204" w:name="_Toc305158868"/>
      <w:bookmarkStart w:id="205" w:name="_Toc127151526"/>
      <w:bookmarkStart w:id="206" w:name="_Toc151193696"/>
      <w:bookmarkStart w:id="207" w:name="_Toc142311028"/>
      <w:bookmarkStart w:id="208" w:name="_Toc150774626"/>
      <w:bookmarkStart w:id="209" w:name="_Toc150774731"/>
      <w:bookmarkStart w:id="210" w:name="_Toc265228364"/>
      <w:bookmarkStart w:id="211" w:name="_Toc195842891"/>
      <w:bookmarkStart w:id="212" w:name="_Toc150509277"/>
      <w:bookmarkStart w:id="213" w:name="_Toc226965716"/>
      <w:bookmarkStart w:id="214" w:name="_Toc151193768"/>
      <w:bookmarkStart w:id="215" w:name="_Toc264969216"/>
      <w:bookmarkStart w:id="216" w:name="_Toc151190153"/>
      <w:bookmarkStart w:id="217" w:name="_Toc151193840"/>
      <w:bookmarkStart w:id="218" w:name="_Toc226309770"/>
      <w:bookmarkStart w:id="219" w:name="_Toc226337222"/>
      <w:bookmarkStart w:id="220" w:name="_Toc305158794"/>
      <w:bookmarkStart w:id="221" w:name="_Toc150480764"/>
      <w:bookmarkStart w:id="222" w:name="_Toc226965799"/>
      <w:bookmarkStart w:id="223" w:name="_Toc520356150"/>
      <w:bookmarkStart w:id="224" w:name="_Toc151193914"/>
    </w:p>
    <w:p w14:paraId="63B3B609">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2"/>
      <w:r>
        <w:rPr>
          <w:rFonts w:ascii="Times New Roman" w:hAnsi="Times New Roman" w:eastAsia="宋体"/>
          <w:color w:val="000000" w:themeColor="text1"/>
          <w:sz w:val="28"/>
          <w14:textFill>
            <w14:solidFill>
              <w14:schemeClr w14:val="tx1"/>
            </w14:solidFill>
          </w14:textFill>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43CF36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5" w:name="_Toc305158795"/>
      <w:bookmarkStart w:id="226" w:name="_Toc150480765"/>
      <w:bookmarkStart w:id="227" w:name="_Toc151193841"/>
      <w:bookmarkStart w:id="228" w:name="_Toc164608641"/>
      <w:bookmarkStart w:id="229" w:name="_Toc150774732"/>
      <w:bookmarkStart w:id="230" w:name="_Toc164351621"/>
      <w:bookmarkStart w:id="231" w:name="_Toc149720820"/>
      <w:bookmarkStart w:id="232" w:name="_Toc150509278"/>
      <w:bookmarkStart w:id="233" w:name="_Toc516367021"/>
      <w:bookmarkStart w:id="234" w:name="_Toc151190154"/>
      <w:bookmarkStart w:id="235" w:name="_Toc151193915"/>
      <w:bookmarkStart w:id="236" w:name="_Toc150774627"/>
      <w:bookmarkStart w:id="237" w:name="_Toc195842892"/>
      <w:bookmarkStart w:id="238" w:name="_Toc164229368"/>
      <w:bookmarkStart w:id="239" w:name="_Toc164608796"/>
      <w:bookmarkStart w:id="240" w:name="_Toc226309771"/>
      <w:bookmarkStart w:id="241" w:name="_Toc142311029"/>
      <w:bookmarkStart w:id="242" w:name="_Toc164229222"/>
      <w:bookmarkStart w:id="243" w:name="_Toc264969217"/>
      <w:bookmarkStart w:id="244" w:name="_Toc151193769"/>
      <w:bookmarkStart w:id="245" w:name="_Toc127161441"/>
      <w:bookmarkStart w:id="246" w:name="_Toc127151527"/>
      <w:bookmarkStart w:id="247" w:name="_Toc305158869"/>
      <w:bookmarkStart w:id="248" w:name="_Toc226337223"/>
      <w:bookmarkStart w:id="249" w:name="_Toc226965800"/>
      <w:bookmarkStart w:id="250" w:name="_Toc127151728"/>
      <w:bookmarkStart w:id="251" w:name="_Toc226965717"/>
      <w:bookmarkStart w:id="252" w:name="_Toc520356151"/>
      <w:bookmarkStart w:id="253" w:name="_Toc151193697"/>
      <w:bookmarkStart w:id="254" w:name="_Toc151193625"/>
      <w:bookmarkStart w:id="255" w:name="_Toc265228365"/>
      <w:r>
        <w:rPr>
          <w:color w:val="000000" w:themeColor="text1"/>
          <w:sz w:val="24"/>
          <w14:textFill>
            <w14:solidFill>
              <w14:schemeClr w14:val="tx1"/>
            </w14:solidFill>
          </w14:textFill>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000000" w:themeColor="text1"/>
          <w:sz w:val="24"/>
          <w14:textFill>
            <w14:solidFill>
              <w14:schemeClr w14:val="tx1"/>
            </w14:solidFill>
          </w14:textFill>
        </w:rPr>
        <w:t>及投标语言</w:t>
      </w:r>
    </w:p>
    <w:p w14:paraId="53E9FCF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19F2C4F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0A4D87BD">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385E41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6" w:name="_Ref467306676"/>
      <w:bookmarkStart w:id="257" w:name="_Toc516367022"/>
      <w:bookmarkStart w:id="258" w:name="_Ref467306195"/>
      <w:bookmarkStart w:id="259" w:name="_Toc150774628"/>
      <w:bookmarkStart w:id="260" w:name="_Toc164229369"/>
      <w:bookmarkStart w:id="261" w:name="_Toc265228366"/>
      <w:bookmarkStart w:id="262" w:name="_Toc264969218"/>
      <w:bookmarkStart w:id="263" w:name="_Toc226309772"/>
      <w:bookmarkStart w:id="264" w:name="_Toc127151729"/>
      <w:bookmarkStart w:id="265" w:name="_Toc150509279"/>
      <w:bookmarkStart w:id="266" w:name="_Toc164229223"/>
      <w:bookmarkStart w:id="267" w:name="_Toc226337224"/>
      <w:bookmarkStart w:id="268" w:name="_Toc151193916"/>
      <w:bookmarkStart w:id="269" w:name="_Toc151193698"/>
      <w:bookmarkStart w:id="270" w:name="_Toc305158870"/>
      <w:bookmarkStart w:id="271" w:name="_Toc150480766"/>
      <w:bookmarkStart w:id="272" w:name="_Toc226965718"/>
      <w:bookmarkStart w:id="273" w:name="_Toc127161442"/>
      <w:bookmarkStart w:id="274" w:name="_Toc149720821"/>
      <w:bookmarkStart w:id="275" w:name="_Toc150774733"/>
      <w:bookmarkStart w:id="276" w:name="_Toc164351622"/>
      <w:bookmarkStart w:id="277" w:name="_Toc520356152"/>
      <w:bookmarkStart w:id="278" w:name="_Toc127151528"/>
      <w:bookmarkStart w:id="279" w:name="_Toc226965801"/>
      <w:bookmarkStart w:id="280" w:name="_Toc164608642"/>
      <w:bookmarkStart w:id="281" w:name="_Toc151193626"/>
      <w:bookmarkStart w:id="282" w:name="_Toc151193842"/>
      <w:bookmarkStart w:id="283" w:name="_Toc151190155"/>
      <w:bookmarkStart w:id="284" w:name="_Toc305158796"/>
      <w:bookmarkStart w:id="285" w:name="_Toc195842893"/>
      <w:bookmarkStart w:id="286" w:name="_Toc142311030"/>
      <w:bookmarkStart w:id="287" w:name="_Toc164608797"/>
      <w:bookmarkStart w:id="288" w:name="_Toc151193770"/>
      <w:r>
        <w:rPr>
          <w:color w:val="000000" w:themeColor="text1"/>
          <w:sz w:val="24"/>
          <w14:textFill>
            <w14:solidFill>
              <w14:schemeClr w14:val="tx1"/>
            </w14:solidFill>
          </w14:textFill>
        </w:rPr>
        <w:t>投标文件</w:t>
      </w:r>
      <w:bookmarkEnd w:id="256"/>
      <w:bookmarkEnd w:id="257"/>
      <w:bookmarkEnd w:id="258"/>
      <w:r>
        <w:rPr>
          <w:color w:val="000000" w:themeColor="text1"/>
          <w:sz w:val="24"/>
          <w14:textFill>
            <w14:solidFill>
              <w14:schemeClr w14:val="tx1"/>
            </w14:solidFill>
          </w14:textFill>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E12A21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9"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2654775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752F404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66DC139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141218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9"/>
    </w:p>
    <w:p w14:paraId="0A28B7B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90" w:name="_Toc151193700"/>
      <w:bookmarkStart w:id="291" w:name="_Toc151193918"/>
      <w:bookmarkStart w:id="292" w:name="_Toc127151731"/>
      <w:bookmarkStart w:id="293" w:name="_Toc150480768"/>
      <w:bookmarkStart w:id="294" w:name="_Toc164608644"/>
      <w:bookmarkStart w:id="295" w:name="_Toc142311032"/>
      <w:bookmarkStart w:id="296" w:name="_Toc164229371"/>
      <w:bookmarkStart w:id="297" w:name="_Toc195842895"/>
      <w:bookmarkStart w:id="298" w:name="_Toc520356155"/>
      <w:bookmarkStart w:id="299" w:name="_Toc151193772"/>
      <w:bookmarkStart w:id="300" w:name="_Toc151193844"/>
      <w:bookmarkStart w:id="301" w:name="_Toc151190157"/>
      <w:bookmarkStart w:id="302" w:name="_Toc151193628"/>
      <w:bookmarkStart w:id="303" w:name="_Toc150774630"/>
      <w:bookmarkStart w:id="304" w:name="_Toc127161444"/>
      <w:bookmarkStart w:id="305" w:name="_Toc127151530"/>
      <w:bookmarkStart w:id="306" w:name="_Toc164229225"/>
      <w:bookmarkStart w:id="307" w:name="_Toc149720823"/>
      <w:bookmarkStart w:id="308" w:name="_Toc164608799"/>
      <w:bookmarkStart w:id="309" w:name="_Toc150509281"/>
      <w:bookmarkStart w:id="310" w:name="_Toc164351624"/>
      <w:bookmarkStart w:id="311" w:name="_Toc150774735"/>
      <w:r>
        <w:rPr>
          <w:color w:val="000000" w:themeColor="text1"/>
          <w:sz w:val="24"/>
          <w14:textFill>
            <w14:solidFill>
              <w14:schemeClr w14:val="tx1"/>
            </w14:solidFill>
          </w14:textFill>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AA6763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70E7603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5161F18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660A4E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5DFC1C1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1E2E13E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456F4F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2" w:name="_Ref467306513"/>
      <w:bookmarkStart w:id="313" w:name="_Toc164608645"/>
      <w:bookmarkStart w:id="314" w:name="_Toc151193773"/>
      <w:bookmarkStart w:id="315" w:name="_Toc127151531"/>
      <w:bookmarkStart w:id="316" w:name="_Toc264969221"/>
      <w:bookmarkStart w:id="317" w:name="_Toc150509282"/>
      <w:bookmarkStart w:id="318" w:name="_Toc150774736"/>
      <w:bookmarkStart w:id="319" w:name="_Toc195842896"/>
      <w:bookmarkStart w:id="320" w:name="_Toc520356156"/>
      <w:bookmarkStart w:id="321" w:name="_Toc127161445"/>
      <w:bookmarkStart w:id="322" w:name="_Toc150480769"/>
      <w:bookmarkStart w:id="323" w:name="_Toc305158799"/>
      <w:bookmarkStart w:id="324" w:name="_Toc305158873"/>
      <w:bookmarkStart w:id="325" w:name="_Toc150774631"/>
      <w:bookmarkStart w:id="326" w:name="_Toc151193919"/>
      <w:bookmarkStart w:id="327" w:name="_Toc151190158"/>
      <w:bookmarkStart w:id="328" w:name="_Toc164229226"/>
      <w:bookmarkStart w:id="329" w:name="_Toc226965721"/>
      <w:bookmarkStart w:id="330" w:name="_Toc226337227"/>
      <w:bookmarkStart w:id="331" w:name="_Toc127151732"/>
      <w:bookmarkStart w:id="332" w:name="_Toc151193629"/>
      <w:bookmarkStart w:id="333" w:name="_Toc151193845"/>
      <w:bookmarkStart w:id="334" w:name="_Toc164608800"/>
      <w:bookmarkStart w:id="335" w:name="_Toc226965804"/>
      <w:bookmarkStart w:id="336" w:name="_Toc265228369"/>
      <w:bookmarkStart w:id="337" w:name="_Toc142311033"/>
      <w:bookmarkStart w:id="338" w:name="_Toc164351625"/>
      <w:bookmarkStart w:id="339" w:name="_Toc164229372"/>
      <w:bookmarkStart w:id="340" w:name="_Toc151193701"/>
      <w:bookmarkStart w:id="341" w:name="_Toc226309775"/>
      <w:bookmarkStart w:id="342" w:name="_Toc149720824"/>
      <w:r>
        <w:rPr>
          <w:color w:val="000000" w:themeColor="text1"/>
          <w:sz w:val="24"/>
          <w14:textFill>
            <w14:solidFill>
              <w14:schemeClr w14:val="tx1"/>
            </w14:solidFill>
          </w14:textFill>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870D7A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3" w:name="_Ref467306302"/>
      <w:r>
        <w:rPr>
          <w:color w:val="000000" w:themeColor="text1"/>
          <w:sz w:val="24"/>
          <w14:textFill>
            <w14:solidFill>
              <w14:schemeClr w14:val="tx1"/>
            </w14:solidFill>
          </w14:textFill>
        </w:rPr>
        <w:t>投标人应按《投标人须知资料表》中规定的金额及要求交纳投标保证金</w:t>
      </w:r>
      <w:bookmarkEnd w:id="343"/>
      <w:r>
        <w:rPr>
          <w:color w:val="000000" w:themeColor="text1"/>
          <w:sz w:val="24"/>
          <w14:textFill>
            <w14:solidFill>
              <w14:schemeClr w14:val="tx1"/>
            </w14:solidFill>
          </w14:textFill>
        </w:rPr>
        <w:t>。投标人自愿超额缴纳投标保证金的，投标文件不做无效处理。</w:t>
      </w:r>
    </w:p>
    <w:p w14:paraId="194764E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53D18E9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4"/>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17654A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4866B62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2B7A230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0C2C525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48633A1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2E1794B1">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6A0525B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2128C871">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58E70A5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32EACF6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44B02904">
      <w:pPr>
        <w:numPr>
          <w:ilvl w:val="2"/>
          <w:numId w:val="9"/>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6E53AEE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5" w:name="_Toc151193920"/>
      <w:bookmarkStart w:id="346" w:name="_Toc226965722"/>
      <w:bookmarkStart w:id="347" w:name="_Toc164351626"/>
      <w:bookmarkStart w:id="348" w:name="_Toc164608646"/>
      <w:bookmarkStart w:id="349" w:name="_Toc142311034"/>
      <w:bookmarkStart w:id="350" w:name="_Toc151193846"/>
      <w:bookmarkStart w:id="351" w:name="_Toc127151532"/>
      <w:bookmarkStart w:id="352" w:name="_Toc305158874"/>
      <w:bookmarkStart w:id="353" w:name="_Toc265228370"/>
      <w:bookmarkStart w:id="354" w:name="_Toc226337228"/>
      <w:bookmarkStart w:id="355" w:name="_Toc195842897"/>
      <w:bookmarkStart w:id="356" w:name="_Toc151193774"/>
      <w:bookmarkStart w:id="357" w:name="_Toc226309776"/>
      <w:bookmarkStart w:id="358" w:name="_Toc150774737"/>
      <w:bookmarkStart w:id="359" w:name="_Toc150774632"/>
      <w:bookmarkStart w:id="360" w:name="_Toc164229373"/>
      <w:bookmarkStart w:id="361" w:name="_Toc520356157"/>
      <w:bookmarkStart w:id="362" w:name="_Toc264969222"/>
      <w:bookmarkStart w:id="363" w:name="_Toc151193630"/>
      <w:bookmarkStart w:id="364" w:name="_Toc127161446"/>
      <w:bookmarkStart w:id="365" w:name="_Toc150509283"/>
      <w:bookmarkStart w:id="366" w:name="_Toc305158800"/>
      <w:bookmarkStart w:id="367" w:name="_Toc149720825"/>
      <w:bookmarkStart w:id="368" w:name="_Toc150480770"/>
      <w:bookmarkStart w:id="369" w:name="_Toc151190159"/>
      <w:bookmarkStart w:id="370" w:name="_Toc151193702"/>
      <w:bookmarkStart w:id="371" w:name="_Toc164229227"/>
      <w:bookmarkStart w:id="372" w:name="_Toc226965805"/>
      <w:bookmarkStart w:id="373" w:name="_Toc127151733"/>
      <w:bookmarkStart w:id="374" w:name="_Toc164608801"/>
      <w:r>
        <w:rPr>
          <w:color w:val="000000" w:themeColor="text1"/>
          <w:sz w:val="24"/>
          <w14:textFill>
            <w14:solidFill>
              <w14:schemeClr w14:val="tx1"/>
            </w14:solidFill>
          </w14:textFill>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483ECE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601E323">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5" w:name="_Toc226965806"/>
      <w:bookmarkStart w:id="376" w:name="_Toc150774633"/>
      <w:bookmarkStart w:id="377" w:name="_Toc164229374"/>
      <w:bookmarkStart w:id="378" w:name="_Toc149720826"/>
      <w:bookmarkStart w:id="379" w:name="_Toc226309777"/>
      <w:bookmarkStart w:id="380" w:name="_Toc226965723"/>
      <w:bookmarkStart w:id="381" w:name="_Toc151190160"/>
      <w:bookmarkStart w:id="382" w:name="_Toc264969223"/>
      <w:bookmarkStart w:id="383" w:name="_Toc127151533"/>
      <w:bookmarkStart w:id="384" w:name="_Toc520356158"/>
      <w:bookmarkStart w:id="385" w:name="_Toc127151734"/>
      <w:bookmarkStart w:id="386" w:name="_Toc151193921"/>
      <w:bookmarkStart w:id="387" w:name="_Toc151193775"/>
      <w:bookmarkStart w:id="388" w:name="_Toc164229228"/>
      <w:bookmarkStart w:id="389" w:name="_Toc150774738"/>
      <w:bookmarkStart w:id="390" w:name="_Toc195842898"/>
      <w:bookmarkStart w:id="391" w:name="_Toc150480771"/>
      <w:bookmarkStart w:id="392" w:name="_Toc151193847"/>
      <w:bookmarkStart w:id="393" w:name="_Toc305158801"/>
      <w:bookmarkStart w:id="394" w:name="_Toc150509284"/>
      <w:bookmarkStart w:id="395" w:name="_Toc164351627"/>
      <w:bookmarkStart w:id="396" w:name="_Toc265228371"/>
      <w:bookmarkStart w:id="397" w:name="_Toc226337229"/>
      <w:bookmarkStart w:id="398" w:name="_Toc164608647"/>
      <w:bookmarkStart w:id="399" w:name="_Toc151193631"/>
      <w:bookmarkStart w:id="400" w:name="_Toc142311035"/>
      <w:bookmarkStart w:id="401" w:name="_Toc305158875"/>
      <w:bookmarkStart w:id="402" w:name="_Toc164608802"/>
      <w:bookmarkStart w:id="403" w:name="_Toc151193703"/>
      <w:bookmarkStart w:id="404" w:name="_Toc127161447"/>
      <w:r>
        <w:rPr>
          <w:color w:val="000000" w:themeColor="text1"/>
          <w:sz w:val="24"/>
          <w14:textFill>
            <w14:solidFill>
              <w14:schemeClr w14:val="tx1"/>
            </w14:solidFill>
          </w14:textFill>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000000" w:themeColor="text1"/>
          <w:sz w:val="24"/>
          <w14:textFill>
            <w14:solidFill>
              <w14:schemeClr w14:val="tx1"/>
            </w14:solidFill>
          </w14:textFill>
        </w:rPr>
        <w:t>、盖章</w:t>
      </w:r>
    </w:p>
    <w:p w14:paraId="384639D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5" w:name="_Toc195842899"/>
      <w:bookmarkStart w:id="406" w:name="_Toc151193776"/>
      <w:bookmarkStart w:id="407" w:name="_Toc151193848"/>
      <w:bookmarkStart w:id="408" w:name="_Toc520356159"/>
      <w:bookmarkStart w:id="409" w:name="_Toc151190161"/>
      <w:bookmarkStart w:id="410" w:name="_Toc150774739"/>
      <w:bookmarkStart w:id="411" w:name="_Toc150509285"/>
      <w:bookmarkStart w:id="412" w:name="_Toc151193922"/>
      <w:bookmarkStart w:id="413" w:name="_Toc226965807"/>
      <w:bookmarkStart w:id="414" w:name="_Toc226309778"/>
      <w:bookmarkStart w:id="415" w:name="_Toc265228372"/>
      <w:bookmarkStart w:id="416" w:name="_Toc226965724"/>
      <w:bookmarkStart w:id="417" w:name="_Toc150480772"/>
      <w:bookmarkStart w:id="418" w:name="_Toc127151534"/>
      <w:bookmarkStart w:id="419" w:name="_Toc151193704"/>
      <w:bookmarkStart w:id="420" w:name="_Toc264969224"/>
      <w:bookmarkStart w:id="421" w:name="_Toc305158802"/>
      <w:bookmarkStart w:id="422" w:name="_Toc150774634"/>
      <w:bookmarkStart w:id="423" w:name="_Toc142311036"/>
      <w:bookmarkStart w:id="424" w:name="_Toc226337230"/>
      <w:bookmarkStart w:id="425" w:name="_Toc305158876"/>
      <w:bookmarkStart w:id="426" w:name="_Toc151193632"/>
      <w:r>
        <w:rPr>
          <w:color w:val="000000" w:themeColor="text1"/>
          <w:sz w:val="24"/>
          <w14:textFill>
            <w14:solidFill>
              <w14:schemeClr w14:val="tx1"/>
            </w14:solidFill>
          </w14:textFill>
        </w:rPr>
        <w:t>招标文件要求签字的内容（如授权委托书等），</w:t>
      </w:r>
      <w:r>
        <w:rPr>
          <w:rFonts w:eastAsiaTheme="minorEastAsia"/>
          <w:color w:val="000000" w:themeColor="text1"/>
          <w:sz w:val="24"/>
          <w14:textFill>
            <w14:solidFill>
              <w14:schemeClr w14:val="tx1"/>
            </w14:solidFill>
          </w14:textFill>
        </w:rPr>
        <w:t>可以使用电子签章或使用原件的电子件（电子件指扫描件、照片等形式电子文件）；要求</w:t>
      </w:r>
      <w:r>
        <w:rPr>
          <w:color w:val="000000" w:themeColor="text1"/>
          <w:sz w:val="24"/>
          <w14:textFill>
            <w14:solidFill>
              <w14:schemeClr w14:val="tx1"/>
            </w14:solidFill>
          </w14:textFill>
        </w:rPr>
        <w:t>第三方出具的盖章件原件（如联合协议、分包意向协议、制造商授权书等），投标文件中应使用原件的电子件。</w:t>
      </w:r>
    </w:p>
    <w:p w14:paraId="22C0BF3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1555E380">
      <w:pPr>
        <w:tabs>
          <w:tab w:val="left" w:pos="900"/>
          <w:tab w:val="left" w:pos="1080"/>
        </w:tabs>
        <w:snapToGrid w:val="0"/>
        <w:spacing w:line="360" w:lineRule="auto"/>
        <w:ind w:left="357"/>
        <w:rPr>
          <w:color w:val="000000" w:themeColor="text1"/>
          <w14:textFill>
            <w14:solidFill>
              <w14:schemeClr w14:val="tx1"/>
            </w14:solidFill>
          </w14:textFill>
        </w:rPr>
      </w:pPr>
    </w:p>
    <w:p w14:paraId="2421F824">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8D2E19">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7" w:name="_Toc151193923"/>
      <w:bookmarkStart w:id="428" w:name="_Toc226309779"/>
      <w:bookmarkStart w:id="429" w:name="_Toc520356160"/>
      <w:bookmarkStart w:id="430" w:name="_Toc150774635"/>
      <w:bookmarkStart w:id="431" w:name="_Toc127151736"/>
      <w:bookmarkStart w:id="432" w:name="_Toc264969225"/>
      <w:bookmarkStart w:id="433" w:name="_Toc149720828"/>
      <w:bookmarkStart w:id="434" w:name="_Toc142311037"/>
      <w:bookmarkStart w:id="435" w:name="_Toc150480773"/>
      <w:bookmarkStart w:id="436" w:name="_Toc164229376"/>
      <w:bookmarkStart w:id="437" w:name="_Toc265228373"/>
      <w:bookmarkStart w:id="438" w:name="_Toc151193705"/>
      <w:bookmarkStart w:id="439" w:name="_Toc195842900"/>
      <w:bookmarkStart w:id="440" w:name="_Toc127161449"/>
      <w:bookmarkStart w:id="441" w:name="_Toc151190162"/>
      <w:bookmarkStart w:id="442" w:name="_Toc164608649"/>
      <w:bookmarkStart w:id="443" w:name="_Toc164229230"/>
      <w:bookmarkStart w:id="444" w:name="_Toc164608804"/>
      <w:bookmarkStart w:id="445" w:name="_Toc150509286"/>
      <w:bookmarkStart w:id="446" w:name="_Toc226965725"/>
      <w:bookmarkStart w:id="447" w:name="_Toc151193777"/>
      <w:bookmarkStart w:id="448" w:name="_Toc151193633"/>
      <w:bookmarkStart w:id="449" w:name="_Toc151193849"/>
      <w:bookmarkStart w:id="450" w:name="_Toc305158803"/>
      <w:bookmarkStart w:id="451" w:name="_Toc226965808"/>
      <w:bookmarkStart w:id="452" w:name="_Toc150774740"/>
      <w:bookmarkStart w:id="453" w:name="_Toc164351629"/>
      <w:bookmarkStart w:id="454" w:name="_Toc127151535"/>
      <w:bookmarkStart w:id="455" w:name="_Toc305158877"/>
      <w:bookmarkStart w:id="456" w:name="_Toc226337231"/>
      <w:r>
        <w:rPr>
          <w:color w:val="000000" w:themeColor="text1"/>
          <w:sz w:val="24"/>
          <w14:textFill>
            <w14:solidFill>
              <w14:schemeClr w14:val="tx1"/>
            </w14:solidFill>
          </w14:textFill>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themeColor="text1"/>
          <w:sz w:val="24"/>
          <w14:textFill>
            <w14:solidFill>
              <w14:schemeClr w14:val="tx1"/>
            </w14:solidFill>
          </w14:textFill>
        </w:rPr>
        <w:t>提交</w:t>
      </w:r>
    </w:p>
    <w:p w14:paraId="5468FA8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电子交易平台。投标人根据招标文件及电子交易平台供应商操作手册要求编制、生成并提交电子投标文件。</w:t>
      </w:r>
    </w:p>
    <w:p w14:paraId="788222A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7D3B78E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7" w:name="_Toc520356161"/>
      <w:bookmarkStart w:id="458" w:name="_Toc151193706"/>
      <w:bookmarkStart w:id="459" w:name="_Toc151193634"/>
      <w:bookmarkStart w:id="460" w:name="_Toc151193850"/>
      <w:bookmarkStart w:id="461" w:name="_Toc164608805"/>
      <w:bookmarkStart w:id="462" w:name="_Toc226309780"/>
      <w:bookmarkStart w:id="463" w:name="_Toc151193778"/>
      <w:bookmarkStart w:id="464" w:name="_Toc164608650"/>
      <w:bookmarkStart w:id="465" w:name="_Toc265228374"/>
      <w:bookmarkStart w:id="466" w:name="_Toc195842901"/>
      <w:bookmarkStart w:id="467" w:name="_Toc164351630"/>
      <w:bookmarkStart w:id="468" w:name="_Toc226965726"/>
      <w:bookmarkStart w:id="469" w:name="_Toc305158878"/>
      <w:bookmarkStart w:id="470" w:name="_Toc150774636"/>
      <w:bookmarkStart w:id="471" w:name="_Toc164229377"/>
      <w:bookmarkStart w:id="472" w:name="_Toc164229231"/>
      <w:bookmarkStart w:id="473" w:name="_Toc305158804"/>
      <w:bookmarkStart w:id="474" w:name="_Toc127161450"/>
      <w:bookmarkStart w:id="475" w:name="_Toc142311038"/>
      <w:bookmarkStart w:id="476" w:name="_Toc150480774"/>
      <w:bookmarkStart w:id="477" w:name="_Toc150509287"/>
      <w:bookmarkStart w:id="478" w:name="_Toc226965809"/>
      <w:bookmarkStart w:id="479" w:name="_Toc149720829"/>
      <w:bookmarkStart w:id="480" w:name="_Toc151193924"/>
      <w:bookmarkStart w:id="481" w:name="_Toc264969226"/>
      <w:bookmarkStart w:id="482" w:name="_Toc150774741"/>
      <w:bookmarkStart w:id="483" w:name="_Toc127151737"/>
      <w:bookmarkStart w:id="484" w:name="_Toc151190163"/>
      <w:bookmarkStart w:id="485" w:name="_Toc127151536"/>
      <w:bookmarkStart w:id="486" w:name="_Toc226337232"/>
      <w:r>
        <w:rPr>
          <w:color w:val="000000" w:themeColor="text1"/>
          <w:sz w:val="24"/>
          <w14:textFill>
            <w14:solidFill>
              <w14:schemeClr w14:val="tx1"/>
            </w14:solidFill>
          </w14:textFill>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color w:val="000000" w:themeColor="text1"/>
          <w:sz w:val="24"/>
          <w14:textFill>
            <w14:solidFill>
              <w14:schemeClr w14:val="tx1"/>
            </w14:solidFill>
          </w14:textFill>
        </w:rPr>
        <w:t>时间</w:t>
      </w:r>
    </w:p>
    <w:p w14:paraId="54B6ADF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2BB657E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7" w:name="_Toc151193779"/>
      <w:bookmarkStart w:id="488" w:name="_Toc305158879"/>
      <w:bookmarkStart w:id="489" w:name="_Toc164229232"/>
      <w:bookmarkStart w:id="490" w:name="_Toc164351631"/>
      <w:bookmarkStart w:id="491" w:name="_Toc265228375"/>
      <w:bookmarkStart w:id="492" w:name="_Toc520356162"/>
      <w:bookmarkStart w:id="493" w:name="_Toc151190164"/>
      <w:bookmarkStart w:id="494" w:name="_Toc127151537"/>
      <w:bookmarkStart w:id="495" w:name="_Toc127151738"/>
      <w:bookmarkStart w:id="496" w:name="_Toc151193707"/>
      <w:bookmarkStart w:id="497" w:name="_Toc164608806"/>
      <w:bookmarkStart w:id="498" w:name="_Toc164608651"/>
      <w:bookmarkStart w:id="499" w:name="_Toc264969227"/>
      <w:bookmarkStart w:id="500" w:name="_Toc195842902"/>
      <w:bookmarkStart w:id="501" w:name="_Toc151193635"/>
      <w:bookmarkStart w:id="502" w:name="_Toc150774742"/>
      <w:bookmarkStart w:id="503" w:name="_Toc150774637"/>
      <w:bookmarkStart w:id="504" w:name="_Toc226337233"/>
      <w:bookmarkStart w:id="505" w:name="_Toc127161451"/>
      <w:bookmarkStart w:id="506" w:name="_Toc142311039"/>
      <w:bookmarkStart w:id="507" w:name="_Toc149720830"/>
      <w:bookmarkStart w:id="508" w:name="_Toc305158805"/>
      <w:bookmarkStart w:id="509" w:name="_Toc151193851"/>
      <w:bookmarkStart w:id="510" w:name="_Toc151193925"/>
      <w:bookmarkStart w:id="511" w:name="_Toc150509288"/>
      <w:bookmarkStart w:id="512" w:name="_Toc226309781"/>
      <w:bookmarkStart w:id="513" w:name="_Toc226965727"/>
      <w:bookmarkStart w:id="514" w:name="_Toc226965810"/>
      <w:bookmarkStart w:id="515" w:name="_Toc150480775"/>
      <w:bookmarkStart w:id="516" w:name="_Toc164229378"/>
      <w:r>
        <w:rPr>
          <w:color w:val="000000" w:themeColor="text1"/>
          <w:sz w:val="24"/>
          <w14:textFill>
            <w14:solidFill>
              <w14:schemeClr w14:val="tx1"/>
            </w14:solidFill>
          </w14:textFill>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AB799C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1671C8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62F7A914">
      <w:pPr>
        <w:spacing w:line="360" w:lineRule="auto"/>
        <w:rPr>
          <w:color w:val="000000" w:themeColor="text1"/>
          <w:sz w:val="24"/>
          <w14:textFill>
            <w14:solidFill>
              <w14:schemeClr w14:val="tx1"/>
            </w14:solidFill>
          </w14:textFill>
        </w:rPr>
      </w:pPr>
    </w:p>
    <w:p w14:paraId="337EEAD8">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7" w:name="_Toc151190165"/>
      <w:bookmarkStart w:id="518" w:name="_Toc127151538"/>
      <w:bookmarkStart w:id="519" w:name="_Toc265228376"/>
      <w:bookmarkStart w:id="520" w:name="_Toc151193852"/>
      <w:bookmarkStart w:id="521" w:name="_Toc226965728"/>
      <w:bookmarkStart w:id="522" w:name="_Toc150774638"/>
      <w:bookmarkStart w:id="523" w:name="_Toc226965811"/>
      <w:bookmarkStart w:id="524" w:name="_Toc305158880"/>
      <w:bookmarkStart w:id="525" w:name="_Toc305158806"/>
      <w:bookmarkStart w:id="526" w:name="_Toc195842903"/>
      <w:bookmarkStart w:id="527" w:name="_Toc226337234"/>
      <w:bookmarkStart w:id="528" w:name="_Toc150774743"/>
      <w:bookmarkStart w:id="529" w:name="_Toc264969228"/>
      <w:bookmarkStart w:id="530" w:name="_Toc151193780"/>
      <w:bookmarkStart w:id="531" w:name="_Toc151193926"/>
      <w:bookmarkStart w:id="532" w:name="_Toc150509289"/>
      <w:bookmarkStart w:id="533" w:name="_Toc150480776"/>
      <w:bookmarkStart w:id="534" w:name="_Toc151193636"/>
      <w:bookmarkStart w:id="535" w:name="_Toc226309782"/>
      <w:bookmarkStart w:id="536" w:name="_Toc520356163"/>
      <w:bookmarkStart w:id="537" w:name="_Toc151193708"/>
      <w:bookmarkStart w:id="538" w:name="_Toc142311040"/>
      <w:r>
        <w:rPr>
          <w:rFonts w:ascii="Times New Roman" w:hAnsi="Times New Roman" w:eastAsia="宋体"/>
          <w:color w:val="000000" w:themeColor="text1"/>
          <w:sz w:val="28"/>
          <w14:textFill>
            <w14:solidFill>
              <w14:schemeClr w14:val="tx1"/>
            </w14:solidFill>
          </w14:textFill>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7B3469D">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9" w:name="_Toc226337235"/>
      <w:bookmarkStart w:id="540" w:name="_Toc151193709"/>
      <w:bookmarkStart w:id="541" w:name="_Toc150774744"/>
      <w:bookmarkStart w:id="542" w:name="_Toc127151539"/>
      <w:bookmarkStart w:id="543" w:name="_Toc151193853"/>
      <w:bookmarkStart w:id="544" w:name="_Toc520356164"/>
      <w:bookmarkStart w:id="545" w:name="_Toc305158807"/>
      <w:bookmarkStart w:id="546" w:name="_Toc150509290"/>
      <w:bookmarkStart w:id="547" w:name="_Toc305158881"/>
      <w:bookmarkStart w:id="548" w:name="_Toc226965729"/>
      <w:bookmarkStart w:id="549" w:name="_Toc150480777"/>
      <w:bookmarkStart w:id="550" w:name="_Toc151193927"/>
      <w:bookmarkStart w:id="551" w:name="_Toc226309783"/>
      <w:bookmarkStart w:id="552" w:name="_Toc142311041"/>
      <w:bookmarkStart w:id="553" w:name="_Toc164229234"/>
      <w:bookmarkStart w:id="554" w:name="_Toc264969229"/>
      <w:bookmarkStart w:id="555" w:name="_Toc164608653"/>
      <w:bookmarkStart w:id="556" w:name="_Toc151193637"/>
      <w:bookmarkStart w:id="557" w:name="_Toc151193781"/>
      <w:bookmarkStart w:id="558" w:name="_Toc226965812"/>
      <w:bookmarkStart w:id="559" w:name="_Toc195842904"/>
      <w:bookmarkStart w:id="560" w:name="_Toc127151740"/>
      <w:bookmarkStart w:id="561" w:name="_Toc164229380"/>
      <w:bookmarkStart w:id="562" w:name="_Toc127161453"/>
      <w:bookmarkStart w:id="563" w:name="_Toc149720832"/>
      <w:bookmarkStart w:id="564" w:name="_Toc151190166"/>
      <w:bookmarkStart w:id="565" w:name="_Toc150774639"/>
      <w:bookmarkStart w:id="566" w:name="_Toc164608808"/>
      <w:bookmarkStart w:id="567" w:name="_Toc265228377"/>
      <w:bookmarkStart w:id="568" w:name="_Toc164351633"/>
      <w:r>
        <w:rPr>
          <w:color w:val="000000" w:themeColor="text1"/>
          <w:sz w:val="24"/>
          <w14:textFill>
            <w14:solidFill>
              <w14:schemeClr w14:val="tx1"/>
            </w14:solidFill>
          </w14:textFill>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44DDE0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5EE6911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电子交易平台。投标人应在</w:t>
      </w:r>
      <w:bookmarkStart w:id="569" w:name="_Hlk167284562"/>
      <w:r>
        <w:rPr>
          <w:color w:val="000000" w:themeColor="text1"/>
          <w:sz w:val="24"/>
          <w14:textFill>
            <w14:solidFill>
              <w14:schemeClr w14:val="tx1"/>
            </w14:solidFill>
          </w14:textFill>
        </w:rPr>
        <w:t>《投标人须知资料表》</w:t>
      </w:r>
      <w:bookmarkEnd w:id="569"/>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EB0FC9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70" w:name="_Toc520356165"/>
      <w:r>
        <w:rPr>
          <w:color w:val="000000" w:themeColor="text1"/>
          <w:sz w:val="24"/>
          <w14:textFill>
            <w14:solidFill>
              <w14:schemeClr w14:val="tx1"/>
            </w14:solidFill>
          </w14:textFill>
        </w:rPr>
        <w:t>。</w:t>
      </w:r>
      <w:bookmarkStart w:id="571" w:name="_Hlk143533942"/>
      <w:r>
        <w:rPr>
          <w:color w:val="000000" w:themeColor="text1"/>
          <w:sz w:val="24"/>
          <w14:textFill>
            <w14:solidFill>
              <w14:schemeClr w14:val="tx1"/>
            </w14:solidFill>
          </w14:textFill>
        </w:rPr>
        <w:t>投标人未在规定时间内提出疑义或确认一览表的，视同认可开标结果。</w:t>
      </w:r>
      <w:bookmarkEnd w:id="571"/>
    </w:p>
    <w:p w14:paraId="4589571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4D2C1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6F430B4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4A7BDEE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70"/>
    <w:p w14:paraId="1909A78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2" w:name="_Toc164608809"/>
      <w:bookmarkStart w:id="573" w:name="_Toc127151741"/>
      <w:bookmarkStart w:id="574" w:name="_Toc226965813"/>
      <w:bookmarkStart w:id="575" w:name="_Toc149720833"/>
      <w:bookmarkStart w:id="576" w:name="_Toc305158808"/>
      <w:bookmarkStart w:id="577" w:name="_Toc164608654"/>
      <w:bookmarkStart w:id="578" w:name="_Toc226337236"/>
      <w:bookmarkStart w:id="579" w:name="_Toc150774745"/>
      <w:bookmarkStart w:id="580" w:name="_Toc164229381"/>
      <w:bookmarkStart w:id="581" w:name="_Toc305158882"/>
      <w:bookmarkStart w:id="582" w:name="_Toc164229235"/>
      <w:bookmarkStart w:id="583" w:name="_Toc151193928"/>
      <w:bookmarkStart w:id="584" w:name="_Toc226965730"/>
      <w:bookmarkStart w:id="585" w:name="_Toc127161454"/>
      <w:bookmarkStart w:id="586" w:name="_Toc264969230"/>
      <w:bookmarkStart w:id="587" w:name="_Toc151193710"/>
      <w:bookmarkStart w:id="588" w:name="_Toc150774640"/>
      <w:bookmarkStart w:id="589" w:name="_Toc164351634"/>
      <w:bookmarkStart w:id="590" w:name="_Toc226309784"/>
      <w:bookmarkStart w:id="591" w:name="_Toc151193782"/>
      <w:bookmarkStart w:id="592" w:name="_Toc150480778"/>
      <w:bookmarkStart w:id="593" w:name="_Toc151193854"/>
      <w:bookmarkStart w:id="594" w:name="_Toc151190167"/>
      <w:bookmarkStart w:id="595" w:name="_Toc151193638"/>
      <w:bookmarkStart w:id="596" w:name="_Toc265228378"/>
      <w:bookmarkStart w:id="597" w:name="_Toc142311042"/>
      <w:bookmarkStart w:id="598" w:name="_Toc150509291"/>
      <w:bookmarkStart w:id="599" w:name="_Toc127151540"/>
      <w:bookmarkStart w:id="600" w:name="_Toc195842905"/>
      <w:r>
        <w:rPr>
          <w:color w:val="000000" w:themeColor="text1"/>
          <w:sz w:val="24"/>
          <w14:textFill>
            <w14:solidFill>
              <w14:schemeClr w14:val="tx1"/>
            </w14:solidFill>
          </w14:textFill>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7112AB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601" w:name="_Toc520356166"/>
    </w:p>
    <w:p w14:paraId="7207CD5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7387E44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06DF399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146DB589">
      <w:pPr>
        <w:tabs>
          <w:tab w:val="left" w:pos="360"/>
          <w:tab w:val="left" w:pos="1080"/>
        </w:tabs>
        <w:snapToGrid w:val="0"/>
        <w:spacing w:line="360" w:lineRule="auto"/>
        <w:ind w:left="1080"/>
        <w:rPr>
          <w:color w:val="000000" w:themeColor="text1"/>
          <w:sz w:val="24"/>
          <w14:textFill>
            <w14:solidFill>
              <w14:schemeClr w14:val="tx1"/>
            </w14:solidFill>
          </w14:textFill>
        </w:rPr>
      </w:pPr>
    </w:p>
    <w:p w14:paraId="65DA968A">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3" w:name="_Toc265228383"/>
      <w:bookmarkStart w:id="604" w:name="_Toc151193643"/>
      <w:bookmarkStart w:id="605" w:name="_Toc195842910"/>
      <w:bookmarkStart w:id="606" w:name="_Toc226965735"/>
      <w:bookmarkStart w:id="607" w:name="_Toc226965818"/>
      <w:bookmarkStart w:id="608" w:name="_Toc150774645"/>
      <w:bookmarkStart w:id="609" w:name="_Toc305158887"/>
      <w:bookmarkStart w:id="610" w:name="_Toc226309789"/>
      <w:bookmarkStart w:id="611" w:name="_Toc264969235"/>
      <w:bookmarkStart w:id="612" w:name="_Toc151193933"/>
      <w:bookmarkStart w:id="613" w:name="_Toc151193787"/>
      <w:bookmarkStart w:id="614" w:name="_Toc151193859"/>
      <w:bookmarkStart w:id="615" w:name="_Toc305158813"/>
      <w:bookmarkStart w:id="616" w:name="_Toc142311047"/>
      <w:bookmarkStart w:id="617" w:name="_Toc150509296"/>
      <w:bookmarkStart w:id="618" w:name="_Toc151190172"/>
      <w:bookmarkStart w:id="619" w:name="_Toc150774750"/>
      <w:bookmarkStart w:id="620" w:name="_Toc151193715"/>
      <w:bookmarkStart w:id="621" w:name="_Toc226337241"/>
      <w:bookmarkStart w:id="622" w:name="_Toc150480783"/>
      <w:bookmarkStart w:id="623" w:name="_Toc127151545"/>
      <w:r>
        <w:rPr>
          <w:rFonts w:ascii="Times New Roman" w:hAnsi="Times New Roman" w:eastAsia="宋体"/>
          <w:color w:val="000000" w:themeColor="text1"/>
          <w:sz w:val="28"/>
          <w14:textFill>
            <w14:solidFill>
              <w14:schemeClr w14:val="tx1"/>
            </w14:solidFill>
          </w14:textFill>
        </w:rPr>
        <w:t xml:space="preserve">六   </w:t>
      </w:r>
      <w:bookmarkEnd w:id="602"/>
      <w:r>
        <w:rPr>
          <w:rFonts w:ascii="Times New Roman" w:hAnsi="Times New Roman" w:eastAsia="宋体"/>
          <w:color w:val="000000" w:themeColor="text1"/>
          <w:sz w:val="28"/>
          <w14:textFill>
            <w14:solidFill>
              <w14:schemeClr w14:val="tx1"/>
            </w14:solidFill>
          </w14:textFill>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226309791"/>
      <w:bookmarkStart w:id="625" w:name="_Toc150774752"/>
      <w:bookmarkStart w:id="626" w:name="_Toc142311049"/>
      <w:bookmarkStart w:id="627" w:name="_Toc151193717"/>
      <w:bookmarkStart w:id="628" w:name="_Toc305158889"/>
      <w:bookmarkStart w:id="629" w:name="_Toc305158815"/>
      <w:bookmarkStart w:id="630" w:name="_Toc226965737"/>
      <w:bookmarkStart w:id="631" w:name="_Toc151190174"/>
      <w:bookmarkStart w:id="632" w:name="_Toc195842912"/>
      <w:bookmarkStart w:id="633" w:name="_Toc151193861"/>
      <w:bookmarkStart w:id="634" w:name="_Toc226337243"/>
      <w:bookmarkStart w:id="635" w:name="_Toc150480785"/>
      <w:bookmarkStart w:id="636" w:name="_Toc264969237"/>
      <w:bookmarkStart w:id="637" w:name="_Toc226965820"/>
      <w:bookmarkStart w:id="638" w:name="_Toc151193935"/>
      <w:bookmarkStart w:id="639" w:name="_Toc149720840"/>
      <w:bookmarkStart w:id="640" w:name="_Toc150774647"/>
      <w:bookmarkStart w:id="641" w:name="_Toc164229388"/>
      <w:bookmarkStart w:id="642" w:name="_Toc151193789"/>
      <w:bookmarkStart w:id="643" w:name="_Toc265228385"/>
      <w:bookmarkStart w:id="644" w:name="_Toc164351641"/>
      <w:bookmarkStart w:id="645" w:name="_Toc164608816"/>
      <w:bookmarkStart w:id="646" w:name="_Toc127151547"/>
      <w:bookmarkStart w:id="647" w:name="_Toc150509298"/>
      <w:bookmarkStart w:id="648" w:name="_Toc164608661"/>
      <w:bookmarkStart w:id="649" w:name="_Toc127161461"/>
      <w:bookmarkStart w:id="650" w:name="_Toc151193645"/>
      <w:bookmarkStart w:id="651" w:name="_Toc127151748"/>
      <w:bookmarkStart w:id="652" w:name="_Toc164229242"/>
    </w:p>
    <w:p w14:paraId="40B3774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6569BEC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直接确定中标人，见《投标人须知资料表》。中标候选人并列的，按照《投标人须知资料表》要求确定中标人。</w:t>
      </w:r>
    </w:p>
    <w:p w14:paraId="32BC9F8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3" w:name="_Toc305158891"/>
      <w:bookmarkStart w:id="654" w:name="_Toc305158817"/>
      <w:bookmarkStart w:id="655" w:name="_Toc150480787"/>
      <w:bookmarkStart w:id="656" w:name="_Toc127161463"/>
      <w:bookmarkStart w:id="657" w:name="_Toc150774754"/>
      <w:bookmarkStart w:id="658" w:name="_Toc127151549"/>
      <w:bookmarkStart w:id="659" w:name="_Toc151193719"/>
      <w:bookmarkStart w:id="660" w:name="_Toc226965822"/>
      <w:bookmarkStart w:id="661" w:name="_Toc151193937"/>
      <w:bookmarkStart w:id="662" w:name="_Toc151193647"/>
      <w:bookmarkStart w:id="663" w:name="_Toc226337245"/>
      <w:bookmarkStart w:id="664" w:name="_Toc127151750"/>
      <w:bookmarkStart w:id="665" w:name="_Toc164229390"/>
      <w:bookmarkStart w:id="666" w:name="_Toc151193791"/>
      <w:bookmarkStart w:id="667" w:name="_Toc149720842"/>
      <w:bookmarkStart w:id="668" w:name="_Toc264969239"/>
      <w:bookmarkStart w:id="669" w:name="_Toc226309793"/>
      <w:bookmarkStart w:id="670" w:name="_Toc164608818"/>
      <w:bookmarkStart w:id="671" w:name="_Toc151193863"/>
      <w:bookmarkStart w:id="672" w:name="_Toc195842914"/>
      <w:bookmarkStart w:id="673" w:name="_Toc164608663"/>
      <w:bookmarkStart w:id="674" w:name="_Toc164351643"/>
      <w:bookmarkStart w:id="675" w:name="_Toc150509300"/>
      <w:bookmarkStart w:id="676" w:name="_Toc164229244"/>
      <w:bookmarkStart w:id="677" w:name="_Toc226965739"/>
      <w:bookmarkStart w:id="678" w:name="_Toc151190176"/>
      <w:bookmarkStart w:id="679" w:name="_Toc150774649"/>
      <w:bookmarkStart w:id="680" w:name="_Toc265228387"/>
      <w:bookmarkStart w:id="681" w:name="_Toc142311051"/>
      <w:bookmarkStart w:id="682" w:name="_Ref467307090"/>
      <w:bookmarkStart w:id="683" w:name="_Ref467306425"/>
      <w:bookmarkStart w:id="684" w:name="_Toc520356176"/>
      <w:r>
        <w:rPr>
          <w:color w:val="000000" w:themeColor="text1"/>
          <w:sz w:val="24"/>
          <w14:textFill>
            <w14:solidFill>
              <w14:schemeClr w14:val="tx1"/>
            </w14:solidFill>
          </w14:textFill>
        </w:rPr>
        <w:t>中标公告与中标通知书</w:t>
      </w:r>
      <w:bookmarkEnd w:id="653"/>
      <w:bookmarkEnd w:id="654"/>
    </w:p>
    <w:p w14:paraId="7FFC5F8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19DDCA9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038FDE8C">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2EAF5BE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54DC91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4348559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2328FAD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0139C7C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7EC2B0D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14DFB9E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5" w:name="_Ref467306978"/>
      <w:bookmarkStart w:id="686" w:name="_Toc151193648"/>
      <w:bookmarkStart w:id="687" w:name="_Toc305158818"/>
      <w:bookmarkStart w:id="688" w:name="_Toc151190177"/>
      <w:bookmarkStart w:id="689" w:name="_Ref467307062"/>
      <w:bookmarkStart w:id="690" w:name="_Toc164229391"/>
      <w:bookmarkStart w:id="691" w:name="_Toc150774755"/>
      <w:bookmarkStart w:id="692" w:name="_Toc149720843"/>
      <w:bookmarkStart w:id="693" w:name="_Toc265228388"/>
      <w:bookmarkStart w:id="694" w:name="_Toc150774650"/>
      <w:bookmarkStart w:id="695" w:name="_Toc151193864"/>
      <w:bookmarkStart w:id="696" w:name="_Ref467306377"/>
      <w:bookmarkStart w:id="697" w:name="_Toc151193792"/>
      <w:bookmarkStart w:id="698" w:name="_Toc264969240"/>
      <w:bookmarkStart w:id="699" w:name="_Toc226965823"/>
      <w:bookmarkStart w:id="700" w:name="_Toc150480788"/>
      <w:bookmarkStart w:id="701" w:name="_Toc164608819"/>
      <w:bookmarkStart w:id="702" w:name="_Toc164608664"/>
      <w:bookmarkStart w:id="703" w:name="_Toc164229245"/>
      <w:bookmarkStart w:id="704" w:name="_Ref467307204"/>
      <w:bookmarkStart w:id="705" w:name="_Toc150509301"/>
      <w:bookmarkStart w:id="706" w:name="_Toc195842915"/>
      <w:bookmarkStart w:id="707" w:name="_Toc520356175"/>
      <w:bookmarkStart w:id="708" w:name="_Toc127151751"/>
      <w:bookmarkStart w:id="709" w:name="_Toc151193938"/>
      <w:bookmarkStart w:id="710" w:name="_Toc164351644"/>
      <w:bookmarkStart w:id="711" w:name="_Toc151193720"/>
      <w:bookmarkStart w:id="712" w:name="_Toc305158892"/>
      <w:bookmarkStart w:id="713" w:name="_Toc127151550"/>
      <w:bookmarkStart w:id="714" w:name="_Toc142311052"/>
      <w:bookmarkStart w:id="715" w:name="_Toc226337246"/>
      <w:bookmarkStart w:id="716" w:name="_Toc226965740"/>
      <w:bookmarkStart w:id="717" w:name="_Toc226309794"/>
      <w:bookmarkStart w:id="718" w:name="_Toc127161464"/>
      <w:r>
        <w:rPr>
          <w:color w:val="000000" w:themeColor="text1"/>
          <w:sz w:val="24"/>
          <w14:textFill>
            <w14:solidFill>
              <w14:schemeClr w14:val="tx1"/>
            </w14:solidFill>
          </w14:textFill>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A78E99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68D0EF6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4BC01FE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26E3562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75EF4D0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728B7EC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w:t>
      </w:r>
      <w:r>
        <w:rPr>
          <w:rFonts w:eastAsiaTheme="minorEastAsia"/>
          <w:color w:val="000000" w:themeColor="text1"/>
          <w:sz w:val="24"/>
          <w14:textFill>
            <w14:solidFill>
              <w14:schemeClr w14:val="tx1"/>
            </w14:solidFill>
          </w14:textFill>
        </w:rPr>
        <w:t>《投标人须知资料表》。</w:t>
      </w:r>
    </w:p>
    <w:bookmarkEnd w:id="682"/>
    <w:bookmarkEnd w:id="683"/>
    <w:bookmarkEnd w:id="684"/>
    <w:p w14:paraId="24C2DD8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7D343E0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35190900">
      <w:pPr>
        <w:numPr>
          <w:ilvl w:val="2"/>
          <w:numId w:val="9"/>
        </w:numPr>
        <w:snapToGrid w:val="0"/>
        <w:spacing w:line="360" w:lineRule="auto"/>
        <w:rPr>
          <w:color w:val="000000" w:themeColor="text1"/>
          <w:sz w:val="24"/>
          <w14:textFill>
            <w14:solidFill>
              <w14:schemeClr w14:val="tx1"/>
            </w14:solidFill>
          </w14:textFill>
        </w:rPr>
      </w:pPr>
      <w:bookmarkStart w:id="719"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9"/>
    </w:p>
    <w:p w14:paraId="41C8F4C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69CC71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241FF16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1BED4B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589FCD6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5D6E0E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2F9D24C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42873F8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2C3B88D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0EF77809">
      <w:pPr>
        <w:tabs>
          <w:tab w:val="left" w:pos="360"/>
          <w:tab w:val="left" w:pos="1080"/>
        </w:tabs>
        <w:snapToGrid w:val="0"/>
        <w:spacing w:line="360" w:lineRule="auto"/>
        <w:ind w:left="360"/>
        <w:rPr>
          <w:color w:val="000000" w:themeColor="text1"/>
          <w:sz w:val="24"/>
          <w14:textFill>
            <w14:solidFill>
              <w14:schemeClr w14:val="tx1"/>
            </w14:solidFill>
          </w14:textFill>
        </w:rPr>
      </w:pPr>
    </w:p>
    <w:p w14:paraId="7A285235">
      <w:pPr>
        <w:spacing w:line="360" w:lineRule="auto"/>
        <w:jc w:val="center"/>
        <w:outlineLvl w:val="0"/>
        <w:rPr>
          <w:b/>
          <w:color w:val="000000" w:themeColor="text1"/>
          <w:sz w:val="36"/>
          <w:szCs w:val="36"/>
          <w14:textFill>
            <w14:solidFill>
              <w14:schemeClr w14:val="tx1"/>
            </w14:solidFill>
          </w14:textFill>
        </w:rPr>
      </w:pPr>
      <w:bookmarkStart w:id="720" w:name="_Toc353873664"/>
      <w:bookmarkStart w:id="721" w:name="_Toc226337250"/>
      <w:bookmarkStart w:id="722" w:name="_Toc150480792"/>
      <w:bookmarkStart w:id="723" w:name="_Toc353825544"/>
      <w:bookmarkStart w:id="724" w:name="_Toc353873934"/>
      <w:bookmarkStart w:id="725" w:name="_Toc305158822"/>
      <w:bookmarkStart w:id="726" w:name="_Toc305158896"/>
      <w:bookmarkStart w:id="727" w:name="_Toc150774759"/>
      <w:bookmarkStart w:id="728" w:name="_Toc265228392"/>
      <w:bookmarkStart w:id="729" w:name="_Toc226965827"/>
      <w:bookmarkStart w:id="730" w:name="_Toc142311056"/>
      <w:bookmarkStart w:id="731" w:name="_Toc127151554"/>
      <w:bookmarkStart w:id="732" w:name="_Toc264969244"/>
      <w:r>
        <w:rPr>
          <w:color w:val="000000" w:themeColor="text1"/>
          <w:sz w:val="24"/>
          <w14:textFill>
            <w14:solidFill>
              <w14:schemeClr w14:val="tx1"/>
            </w14:solidFill>
          </w14:textFill>
        </w:rPr>
        <w:br w:type="page"/>
      </w:r>
      <w:bookmarkStart w:id="733" w:name="_Toc99301421"/>
      <w:r>
        <w:rPr>
          <w:b/>
          <w:color w:val="000000" w:themeColor="text1"/>
          <w:sz w:val="36"/>
          <w:szCs w:val="36"/>
          <w14:textFill>
            <w14:solidFill>
              <w14:schemeClr w14:val="tx1"/>
            </w14:solidFill>
          </w14:textFill>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000000" w:themeColor="text1"/>
          <w:sz w:val="36"/>
          <w:szCs w:val="36"/>
          <w14:textFill>
            <w14:solidFill>
              <w14:schemeClr w14:val="tx1"/>
            </w14:solidFill>
          </w14:textFill>
        </w:rPr>
        <w:t>资格审查</w:t>
      </w:r>
      <w:bookmarkEnd w:id="733"/>
      <w:bookmarkStart w:id="734" w:name="_Toc487900382"/>
    </w:p>
    <w:p w14:paraId="10F09AA4">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5" w:name="_Toc99301422"/>
      <w:r>
        <w:rPr>
          <w:b/>
          <w:color w:val="000000" w:themeColor="text1"/>
          <w:sz w:val="24"/>
          <w14:textFill>
            <w14:solidFill>
              <w14:schemeClr w14:val="tx1"/>
            </w14:solidFill>
          </w14:textFill>
        </w:rPr>
        <w:t>一、资格审查程序</w:t>
      </w:r>
      <w:bookmarkEnd w:id="735"/>
    </w:p>
    <w:p w14:paraId="731D54EF">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41BE31D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54F0508E">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D14949E">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1CCDB71C">
      <w:pPr>
        <w:widowControl/>
        <w:jc w:val="left"/>
        <w:rPr>
          <w:color w:val="000000" w:themeColor="text1"/>
          <w:sz w:val="24"/>
          <w14:textFill>
            <w14:solidFill>
              <w14:schemeClr w14:val="tx1"/>
            </w14:solidFill>
          </w14:textFill>
        </w:rPr>
      </w:pPr>
    </w:p>
    <w:p w14:paraId="110FC55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6" w:name="_Hlk143693557"/>
      <w:r>
        <w:rPr>
          <w:b/>
          <w:color w:val="000000" w:themeColor="text1"/>
          <w:sz w:val="24"/>
          <w14:textFill>
            <w14:solidFill>
              <w14:schemeClr w14:val="tx1"/>
            </w14:solidFill>
          </w14:textFill>
        </w:rPr>
        <w:t>二、资格审查要求</w:t>
      </w:r>
      <w:bookmarkEnd w:id="736"/>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4D1E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3184ED1">
            <w:pPr>
              <w:tabs>
                <w:tab w:val="left" w:pos="1080"/>
              </w:tabs>
              <w:snapToGrid w:val="0"/>
              <w:jc w:val="center"/>
              <w:rPr>
                <w:b/>
                <w:color w:val="000000" w:themeColor="text1"/>
                <w:sz w:val="24"/>
                <w14:textFill>
                  <w14:solidFill>
                    <w14:schemeClr w14:val="tx1"/>
                  </w14:solidFill>
                </w14:textFill>
              </w:rPr>
            </w:pPr>
            <w:bookmarkStart w:id="737" w:name="_Hlt487972895"/>
            <w:bookmarkEnd w:id="737"/>
            <w:bookmarkStart w:id="738" w:name="_Hlk143693460"/>
            <w:r>
              <w:rPr>
                <w:b/>
                <w:color w:val="000000" w:themeColor="text1"/>
                <w:sz w:val="24"/>
                <w14:textFill>
                  <w14:solidFill>
                    <w14:schemeClr w14:val="tx1"/>
                  </w14:solidFill>
                </w14:textFill>
              </w:rPr>
              <w:t>序号</w:t>
            </w:r>
          </w:p>
        </w:tc>
        <w:tc>
          <w:tcPr>
            <w:tcW w:w="1066" w:type="pct"/>
            <w:vAlign w:val="center"/>
          </w:tcPr>
          <w:p w14:paraId="08C75C2C">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2595" w:type="pct"/>
            <w:vAlign w:val="center"/>
          </w:tcPr>
          <w:p w14:paraId="719D1321">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882" w:type="pct"/>
            <w:vAlign w:val="center"/>
          </w:tcPr>
          <w:p w14:paraId="0B2E00F4">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6FCF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0A5D7A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66" w:type="pct"/>
            <w:vAlign w:val="center"/>
          </w:tcPr>
          <w:p w14:paraId="0DC041E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2595" w:type="pct"/>
            <w:vAlign w:val="center"/>
          </w:tcPr>
          <w:p w14:paraId="7249429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882" w:type="pct"/>
            <w:vAlign w:val="center"/>
          </w:tcPr>
          <w:p w14:paraId="4D7A220F">
            <w:pPr>
              <w:tabs>
                <w:tab w:val="left" w:pos="1080"/>
              </w:tabs>
              <w:snapToGrid w:val="0"/>
              <w:rPr>
                <w:color w:val="000000" w:themeColor="text1"/>
                <w:sz w:val="24"/>
                <w14:textFill>
                  <w14:solidFill>
                    <w14:schemeClr w14:val="tx1"/>
                  </w14:solidFill>
                </w14:textFill>
              </w:rPr>
            </w:pPr>
          </w:p>
        </w:tc>
      </w:tr>
      <w:tr w14:paraId="669B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60E9213">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066" w:type="pct"/>
            <w:vAlign w:val="center"/>
          </w:tcPr>
          <w:p w14:paraId="3D07A3E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2595" w:type="pct"/>
            <w:vAlign w:val="center"/>
          </w:tcPr>
          <w:p w14:paraId="6AF9738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40D5275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28B1724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50DE6C8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7D71674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74F4186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882" w:type="pct"/>
            <w:vAlign w:val="center"/>
          </w:tcPr>
          <w:p w14:paraId="62554F5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6280D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 w:hRule="atLeast"/>
        </w:trPr>
        <w:tc>
          <w:tcPr>
            <w:tcW w:w="454" w:type="pct"/>
            <w:vAlign w:val="center"/>
          </w:tcPr>
          <w:p w14:paraId="7750448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066" w:type="pct"/>
            <w:vAlign w:val="center"/>
          </w:tcPr>
          <w:p w14:paraId="30E3BA8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2595" w:type="pct"/>
            <w:vAlign w:val="center"/>
          </w:tcPr>
          <w:p w14:paraId="5AE9E03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882" w:type="pct"/>
            <w:vAlign w:val="center"/>
          </w:tcPr>
          <w:p w14:paraId="4F69479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2C8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FBBADC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066" w:type="pct"/>
            <w:vAlign w:val="center"/>
          </w:tcPr>
          <w:p w14:paraId="4620899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2595" w:type="pct"/>
            <w:vAlign w:val="center"/>
          </w:tcPr>
          <w:p w14:paraId="3A1BEA5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11B413B7">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33C66191">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1EDBE87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086517A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482FD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B5C40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066" w:type="pct"/>
            <w:vAlign w:val="center"/>
          </w:tcPr>
          <w:p w14:paraId="20DC85F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2595" w:type="pct"/>
            <w:vAlign w:val="center"/>
          </w:tcPr>
          <w:p w14:paraId="6D363DF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882" w:type="pct"/>
            <w:vAlign w:val="center"/>
          </w:tcPr>
          <w:p w14:paraId="2A5EF04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1FBCB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FCB49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66" w:type="pct"/>
            <w:vAlign w:val="center"/>
          </w:tcPr>
          <w:p w14:paraId="4DBB0E1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2595" w:type="pct"/>
            <w:vAlign w:val="center"/>
          </w:tcPr>
          <w:p w14:paraId="29BD8B8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16DAC8EF">
            <w:pPr>
              <w:tabs>
                <w:tab w:val="left" w:pos="1080"/>
              </w:tabs>
              <w:snapToGrid w:val="0"/>
              <w:rPr>
                <w:color w:val="000000" w:themeColor="text1"/>
                <w:sz w:val="24"/>
                <w14:textFill>
                  <w14:solidFill>
                    <w14:schemeClr w14:val="tx1"/>
                  </w14:solidFill>
                </w14:textFill>
              </w:rPr>
            </w:pPr>
          </w:p>
        </w:tc>
      </w:tr>
      <w:tr w14:paraId="435F0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7B71C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066" w:type="pct"/>
            <w:vAlign w:val="center"/>
          </w:tcPr>
          <w:p w14:paraId="2E40E38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w:t>
            </w:r>
          </w:p>
        </w:tc>
        <w:tc>
          <w:tcPr>
            <w:tcW w:w="2595" w:type="pct"/>
            <w:vAlign w:val="center"/>
          </w:tcPr>
          <w:p w14:paraId="148F7B4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5C340657">
            <w:pPr>
              <w:tabs>
                <w:tab w:val="left" w:pos="1080"/>
              </w:tabs>
              <w:snapToGrid w:val="0"/>
              <w:rPr>
                <w:color w:val="000000" w:themeColor="text1"/>
                <w:sz w:val="24"/>
                <w14:textFill>
                  <w14:solidFill>
                    <w14:schemeClr w14:val="tx1"/>
                  </w14:solidFill>
                </w14:textFill>
              </w:rPr>
            </w:pPr>
          </w:p>
        </w:tc>
      </w:tr>
      <w:tr w14:paraId="0092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7FF343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2-1-1</w:t>
            </w:r>
          </w:p>
        </w:tc>
        <w:tc>
          <w:tcPr>
            <w:tcW w:w="1066" w:type="pct"/>
            <w:vAlign w:val="center"/>
          </w:tcPr>
          <w:p w14:paraId="087C3B7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中小企业证明文件</w:t>
            </w:r>
          </w:p>
        </w:tc>
        <w:tc>
          <w:tcPr>
            <w:tcW w:w="2595" w:type="pct"/>
            <w:vAlign w:val="center"/>
          </w:tcPr>
          <w:p w14:paraId="6757CD7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4AAE1C8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2DE6540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0F90B2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6235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0ECB05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066" w:type="pct"/>
            <w:vAlign w:val="center"/>
          </w:tcPr>
          <w:p w14:paraId="00A5F80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2595" w:type="pct"/>
            <w:vAlign w:val="center"/>
          </w:tcPr>
          <w:p w14:paraId="3CF3AA9C">
            <w:pPr>
              <w:tabs>
                <w:tab w:val="left" w:pos="1080"/>
              </w:tabs>
              <w:snapToGrid w:val="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c>
          <w:tcPr>
            <w:tcW w:w="882" w:type="pct"/>
            <w:vAlign w:val="center"/>
          </w:tcPr>
          <w:p w14:paraId="4109D62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4A2A2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1A5523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066" w:type="pct"/>
            <w:vAlign w:val="center"/>
          </w:tcPr>
          <w:p w14:paraId="1562558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2595" w:type="pct"/>
            <w:vAlign w:val="center"/>
          </w:tcPr>
          <w:p w14:paraId="3B2D046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82" w:type="pct"/>
            <w:vAlign w:val="center"/>
          </w:tcPr>
          <w:p w14:paraId="4B8B9F4E">
            <w:pPr>
              <w:tabs>
                <w:tab w:val="left" w:pos="1080"/>
              </w:tabs>
              <w:snapToGrid w:val="0"/>
              <w:rPr>
                <w:color w:val="000000" w:themeColor="text1"/>
                <w:sz w:val="24"/>
                <w14:textFill>
                  <w14:solidFill>
                    <w14:schemeClr w14:val="tx1"/>
                  </w14:solidFill>
                </w14:textFill>
              </w:rPr>
            </w:pPr>
          </w:p>
        </w:tc>
      </w:tr>
      <w:tr w14:paraId="15361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4FEB2E9">
            <w:pPr>
              <w:tabs>
                <w:tab w:val="left" w:pos="1080"/>
              </w:tabs>
              <w:snapToGrid w:val="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2</w:t>
            </w:r>
          </w:p>
        </w:tc>
        <w:tc>
          <w:tcPr>
            <w:tcW w:w="1066" w:type="pct"/>
            <w:vAlign w:val="center"/>
          </w:tcPr>
          <w:p w14:paraId="78B74BF3">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政府购买服务 承接主体的要求</w:t>
            </w:r>
          </w:p>
        </w:tc>
        <w:tc>
          <w:tcPr>
            <w:tcW w:w="2595" w:type="pct"/>
            <w:vAlign w:val="center"/>
          </w:tcPr>
          <w:p w14:paraId="18C94714">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882" w:type="pct"/>
            <w:vAlign w:val="center"/>
          </w:tcPr>
          <w:p w14:paraId="2512ACF8">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格式见《投标文件格式》</w:t>
            </w:r>
          </w:p>
        </w:tc>
      </w:tr>
      <w:tr w14:paraId="2685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5ADB0BB9">
            <w:pPr>
              <w:tabs>
                <w:tab w:val="left" w:pos="1080"/>
              </w:tabs>
              <w:snapToGrid w:val="0"/>
              <w:jc w:val="center"/>
              <w:rPr>
                <w:rFonts w:hint="eastAsia"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3</w:t>
            </w:r>
          </w:p>
        </w:tc>
        <w:tc>
          <w:tcPr>
            <w:tcW w:w="1066" w:type="pct"/>
            <w:vAlign w:val="center"/>
          </w:tcPr>
          <w:p w14:paraId="356D9B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2595" w:type="pct"/>
            <w:vAlign w:val="center"/>
          </w:tcPr>
          <w:p w14:paraId="5D78D240">
            <w:pPr>
              <w:tabs>
                <w:tab w:val="left" w:pos="1080"/>
              </w:tabs>
              <w:snapToGrid w:val="0"/>
              <w:rPr>
                <w:color w:val="000000" w:themeColor="text1"/>
                <w:sz w:val="24"/>
                <w14:textFill>
                  <w14:solidFill>
                    <w14:schemeClr w14:val="tx1"/>
                  </w14:solidFill>
                </w14:textFill>
              </w:rPr>
            </w:pPr>
            <w:r>
              <w:rPr>
                <w:rFonts w:hint="eastAsia" w:eastAsiaTheme="minorEastAsia"/>
                <w:color w:val="000000" w:themeColor="text1"/>
                <w:sz w:val="24"/>
                <w:u w:val="none"/>
                <w:lang w:eastAsia="zh-CN"/>
                <w14:textFill>
                  <w14:solidFill>
                    <w14:schemeClr w14:val="tx1"/>
                  </w14:solidFill>
                </w14:textFill>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p>
        </w:tc>
        <w:tc>
          <w:tcPr>
            <w:tcW w:w="882" w:type="pct"/>
            <w:vAlign w:val="center"/>
          </w:tcPr>
          <w:p w14:paraId="3E4D02D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1006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965781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066" w:type="pct"/>
            <w:vAlign w:val="center"/>
          </w:tcPr>
          <w:p w14:paraId="4323312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2595" w:type="pct"/>
            <w:vAlign w:val="center"/>
          </w:tcPr>
          <w:p w14:paraId="18B16AFA">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882" w:type="pct"/>
            <w:vAlign w:val="center"/>
          </w:tcPr>
          <w:p w14:paraId="69A574C6">
            <w:pPr>
              <w:tabs>
                <w:tab w:val="left" w:pos="1080"/>
              </w:tabs>
              <w:snapToGrid w:val="0"/>
              <w:rPr>
                <w:color w:val="000000" w:themeColor="text1"/>
                <w:sz w:val="24"/>
                <w14:textFill>
                  <w14:solidFill>
                    <w14:schemeClr w14:val="tx1"/>
                  </w14:solidFill>
                </w14:textFill>
              </w:rPr>
            </w:pPr>
          </w:p>
        </w:tc>
      </w:tr>
      <w:tr w14:paraId="6569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9A7015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066" w:type="pct"/>
            <w:vAlign w:val="center"/>
          </w:tcPr>
          <w:p w14:paraId="241E442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2595" w:type="pct"/>
            <w:vAlign w:val="center"/>
          </w:tcPr>
          <w:p w14:paraId="34A82B25">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1247B19F">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882" w:type="pct"/>
            <w:vAlign w:val="center"/>
          </w:tcPr>
          <w:p w14:paraId="437CFB30">
            <w:pPr>
              <w:tabs>
                <w:tab w:val="left" w:pos="1080"/>
              </w:tabs>
              <w:snapToGrid w:val="0"/>
              <w:rPr>
                <w:color w:val="000000" w:themeColor="text1"/>
                <w:sz w:val="24"/>
                <w14:textFill>
                  <w14:solidFill>
                    <w14:schemeClr w14:val="tx1"/>
                  </w14:solidFill>
                </w14:textFill>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bookmarkEnd w:id="738"/>
    </w:tbl>
    <w:p w14:paraId="023561D5">
      <w:pPr>
        <w:widowControl/>
        <w:jc w:val="left"/>
        <w:rPr>
          <w:color w:val="000000" w:themeColor="text1"/>
          <w:sz w:val="24"/>
          <w14:textFill>
            <w14:solidFill>
              <w14:schemeClr w14:val="tx1"/>
            </w14:solidFill>
          </w14:textFill>
        </w:rPr>
      </w:pPr>
      <w:bookmarkStart w:id="739" w:name="_Hlt522424701"/>
      <w:bookmarkEnd w:id="739"/>
      <w:bookmarkStart w:id="740" w:name="_Hlt487900425"/>
      <w:bookmarkEnd w:id="740"/>
      <w:bookmarkStart w:id="741" w:name="_Toc127151779"/>
      <w:bookmarkStart w:id="742" w:name="_Toc127161490"/>
      <w:bookmarkStart w:id="743" w:name="_Toc226965858"/>
      <w:bookmarkStart w:id="744" w:name="_Toc353873940"/>
      <w:bookmarkStart w:id="745" w:name="_Toc353825550"/>
      <w:r>
        <w:rPr>
          <w:color w:val="000000" w:themeColor="text1"/>
          <w:sz w:val="24"/>
          <w14:textFill>
            <w14:solidFill>
              <w14:schemeClr w14:val="tx1"/>
            </w14:solidFill>
          </w14:textFill>
        </w:rPr>
        <w:br w:type="page"/>
      </w:r>
    </w:p>
    <w:p w14:paraId="2BCDBC62">
      <w:pPr>
        <w:spacing w:line="360" w:lineRule="auto"/>
        <w:jc w:val="center"/>
        <w:outlineLvl w:val="0"/>
        <w:rPr>
          <w:b/>
          <w:color w:val="000000" w:themeColor="text1"/>
          <w:sz w:val="36"/>
          <w:szCs w:val="36"/>
          <w14:textFill>
            <w14:solidFill>
              <w14:schemeClr w14:val="tx1"/>
            </w14:solidFill>
          </w14:textFill>
        </w:rPr>
      </w:pPr>
      <w:bookmarkStart w:id="746" w:name="_Toc99301423"/>
      <w:r>
        <w:rPr>
          <w:b/>
          <w:color w:val="000000" w:themeColor="text1"/>
          <w:sz w:val="36"/>
          <w:szCs w:val="36"/>
          <w14:textFill>
            <w14:solidFill>
              <w14:schemeClr w14:val="tx1"/>
            </w14:solidFill>
          </w14:textFill>
        </w:rPr>
        <w:t xml:space="preserve">第四章   </w:t>
      </w:r>
      <w:bookmarkEnd w:id="741"/>
      <w:bookmarkEnd w:id="742"/>
      <w:bookmarkEnd w:id="743"/>
      <w:bookmarkEnd w:id="744"/>
      <w:bookmarkEnd w:id="745"/>
      <w:bookmarkStart w:id="747" w:name="_Hlt164229061"/>
      <w:bookmarkEnd w:id="747"/>
      <w:r>
        <w:rPr>
          <w:b/>
          <w:color w:val="000000" w:themeColor="text1"/>
          <w:sz w:val="36"/>
          <w:szCs w:val="36"/>
          <w14:textFill>
            <w14:solidFill>
              <w14:schemeClr w14:val="tx1"/>
            </w14:solidFill>
          </w14:textFill>
        </w:rPr>
        <w:t>评标程序、评标方法和评标标准</w:t>
      </w:r>
      <w:bookmarkEnd w:id="746"/>
    </w:p>
    <w:p w14:paraId="011A9C8C">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评标程序、</w:t>
      </w:r>
      <w:r>
        <w:rPr>
          <w:b/>
          <w:color w:val="000000" w:themeColor="text1"/>
          <w:sz w:val="24"/>
          <w14:textFill>
            <w14:solidFill>
              <w14:schemeClr w14:val="tx1"/>
            </w14:solidFill>
          </w14:textFill>
        </w:rPr>
        <w:t>评标方法</w:t>
      </w:r>
    </w:p>
    <w:p w14:paraId="641C950A">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48" w:name="_Toc195842906"/>
      <w:bookmarkStart w:id="749" w:name="_Toc305158883"/>
      <w:bookmarkStart w:id="750" w:name="_Toc164229382"/>
      <w:bookmarkStart w:id="751" w:name="_Toc127151541"/>
      <w:bookmarkStart w:id="752" w:name="_Toc150774641"/>
      <w:bookmarkStart w:id="753" w:name="_Toc265228379"/>
      <w:bookmarkStart w:id="754" w:name="_Toc151193711"/>
      <w:bookmarkStart w:id="755" w:name="_Toc226965731"/>
      <w:bookmarkStart w:id="756" w:name="_Toc305158809"/>
      <w:bookmarkStart w:id="757" w:name="_Toc150480779"/>
      <w:bookmarkStart w:id="758" w:name="_Toc142311043"/>
      <w:bookmarkStart w:id="759" w:name="_Toc226965814"/>
      <w:bookmarkStart w:id="760" w:name="_Toc151193855"/>
      <w:bookmarkStart w:id="761" w:name="_Toc226309785"/>
      <w:bookmarkStart w:id="762" w:name="_Toc150509292"/>
      <w:bookmarkStart w:id="763" w:name="_Toc164608810"/>
      <w:bookmarkStart w:id="764" w:name="_Toc164229236"/>
      <w:bookmarkStart w:id="765" w:name="_Toc151193929"/>
      <w:bookmarkStart w:id="766" w:name="_Toc151193639"/>
      <w:bookmarkStart w:id="767" w:name="_Toc226337237"/>
      <w:bookmarkStart w:id="768" w:name="_Toc127151742"/>
      <w:bookmarkStart w:id="769" w:name="_Toc164608655"/>
      <w:bookmarkStart w:id="770" w:name="_Toc164351635"/>
      <w:bookmarkStart w:id="771" w:name="_Toc264969231"/>
      <w:bookmarkStart w:id="772" w:name="_Toc150774746"/>
      <w:bookmarkStart w:id="773" w:name="_Toc127161455"/>
      <w:bookmarkStart w:id="774" w:name="_Toc151193783"/>
      <w:bookmarkStart w:id="775" w:name="_Toc149720834"/>
      <w:bookmarkStart w:id="776" w:name="_Toc151190168"/>
      <w:bookmarkStart w:id="777" w:name="_Toc353825551"/>
      <w:bookmarkStart w:id="778" w:name="_Toc353873941"/>
      <w:bookmarkStart w:id="779" w:name="_Toc305158897"/>
      <w:bookmarkStart w:id="780" w:name="_Toc150480793"/>
      <w:bookmarkStart w:id="781" w:name="_Toc265228393"/>
      <w:bookmarkStart w:id="782" w:name="_Toc353873665"/>
      <w:bookmarkStart w:id="783" w:name="_Toc264969245"/>
      <w:bookmarkStart w:id="784" w:name="_Toc142311057"/>
      <w:bookmarkStart w:id="785" w:name="_Toc195842920"/>
      <w:bookmarkStart w:id="786" w:name="_Toc353873935"/>
      <w:bookmarkStart w:id="787" w:name="_Toc127151555"/>
      <w:bookmarkStart w:id="788" w:name="_Toc226337251"/>
      <w:bookmarkStart w:id="789" w:name="_Toc150774760"/>
      <w:bookmarkStart w:id="790" w:name="_Toc226965828"/>
      <w:bookmarkStart w:id="791" w:name="_Toc305158823"/>
      <w:bookmarkStart w:id="792" w:name="_Toc353825545"/>
      <w:r>
        <w:rPr>
          <w:color w:val="000000" w:themeColor="text1"/>
          <w:sz w:val="24"/>
          <w14:textFill>
            <w14:solidFill>
              <w14:schemeClr w14:val="tx1"/>
            </w14:solidFill>
          </w14:textFill>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6A729C5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3" w:name="_Toc520356167"/>
    </w:p>
    <w:p w14:paraId="7008B90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50E9C25">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14:paraId="1C86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shd w:val="clear" w:color="auto" w:fill="auto"/>
            <w:vAlign w:val="center"/>
          </w:tcPr>
          <w:p w14:paraId="56B10813">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5" w:type="pct"/>
            <w:shd w:val="clear" w:color="auto" w:fill="auto"/>
            <w:vAlign w:val="center"/>
          </w:tcPr>
          <w:p w14:paraId="649A5A2C">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1" w:type="pct"/>
            <w:shd w:val="clear" w:color="auto" w:fill="auto"/>
            <w:vAlign w:val="center"/>
          </w:tcPr>
          <w:p w14:paraId="083AF5C6">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4B5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A7B05B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5" w:type="pct"/>
            <w:shd w:val="clear" w:color="auto" w:fill="auto"/>
            <w:vAlign w:val="center"/>
          </w:tcPr>
          <w:p w14:paraId="069B221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1" w:type="pct"/>
            <w:shd w:val="clear" w:color="auto" w:fill="auto"/>
            <w:vAlign w:val="center"/>
          </w:tcPr>
          <w:p w14:paraId="278B741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5A71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2BAAA0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5" w:type="pct"/>
            <w:shd w:val="clear" w:color="auto" w:fill="auto"/>
            <w:vAlign w:val="center"/>
          </w:tcPr>
          <w:p w14:paraId="2644BE4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1" w:type="pct"/>
            <w:shd w:val="clear" w:color="auto" w:fill="auto"/>
            <w:vAlign w:val="center"/>
          </w:tcPr>
          <w:p w14:paraId="097B0E98">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21FA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B0D59A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5" w:type="pct"/>
            <w:shd w:val="clear" w:color="auto" w:fill="auto"/>
            <w:vAlign w:val="center"/>
          </w:tcPr>
          <w:p w14:paraId="510A520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1" w:type="pct"/>
            <w:shd w:val="clear" w:color="auto" w:fill="auto"/>
            <w:vAlign w:val="center"/>
          </w:tcPr>
          <w:p w14:paraId="7B3957A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4D48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5D2D5EB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5" w:type="pct"/>
            <w:shd w:val="clear" w:color="auto" w:fill="auto"/>
            <w:vAlign w:val="center"/>
          </w:tcPr>
          <w:p w14:paraId="4FF86B1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1" w:type="pct"/>
            <w:shd w:val="clear" w:color="auto" w:fill="auto"/>
            <w:vAlign w:val="center"/>
          </w:tcPr>
          <w:p w14:paraId="773A87A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061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50EF939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5" w:type="pct"/>
            <w:shd w:val="clear" w:color="auto" w:fill="auto"/>
            <w:vAlign w:val="center"/>
          </w:tcPr>
          <w:p w14:paraId="217E079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1" w:type="pct"/>
            <w:shd w:val="clear" w:color="auto" w:fill="auto"/>
            <w:vAlign w:val="center"/>
          </w:tcPr>
          <w:p w14:paraId="60E41C8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1C99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2F70758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5" w:type="pct"/>
            <w:shd w:val="clear" w:color="auto" w:fill="auto"/>
            <w:vAlign w:val="center"/>
          </w:tcPr>
          <w:p w14:paraId="7861CE6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1" w:type="pct"/>
            <w:shd w:val="clear" w:color="auto" w:fill="auto"/>
            <w:vAlign w:val="center"/>
          </w:tcPr>
          <w:p w14:paraId="2C15148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3701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4A07B84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5" w:type="pct"/>
            <w:shd w:val="clear" w:color="auto" w:fill="auto"/>
            <w:vAlign w:val="center"/>
          </w:tcPr>
          <w:p w14:paraId="39E4D6D8">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21" w:type="pct"/>
            <w:shd w:val="clear" w:color="auto" w:fill="auto"/>
            <w:vAlign w:val="center"/>
          </w:tcPr>
          <w:p w14:paraId="13A783D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4F5A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23D5C05">
            <w:pPr>
              <w:widowControl/>
              <w:jc w:val="center"/>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8</w:t>
            </w:r>
          </w:p>
        </w:tc>
        <w:tc>
          <w:tcPr>
            <w:tcW w:w="975" w:type="pct"/>
            <w:shd w:val="clear" w:color="auto" w:fill="auto"/>
            <w:vAlign w:val="center"/>
          </w:tcPr>
          <w:p w14:paraId="00644A5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1" w:type="pct"/>
            <w:shd w:val="clear" w:color="auto" w:fill="auto"/>
            <w:vAlign w:val="center"/>
          </w:tcPr>
          <w:p w14:paraId="50234A7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5C33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493B43F">
            <w:pPr>
              <w:widowControl/>
              <w:jc w:val="center"/>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9</w:t>
            </w:r>
          </w:p>
        </w:tc>
        <w:tc>
          <w:tcPr>
            <w:tcW w:w="975" w:type="pct"/>
            <w:shd w:val="clear" w:color="auto" w:fill="auto"/>
            <w:vAlign w:val="center"/>
          </w:tcPr>
          <w:p w14:paraId="7C328F1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1" w:type="pct"/>
            <w:shd w:val="clear" w:color="auto" w:fill="auto"/>
            <w:vAlign w:val="center"/>
          </w:tcPr>
          <w:p w14:paraId="7B9620D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C67908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19F8ECB6">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757B2AA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0B48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4BAE90E">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0</w:t>
            </w:r>
          </w:p>
        </w:tc>
        <w:tc>
          <w:tcPr>
            <w:tcW w:w="975" w:type="pct"/>
            <w:shd w:val="clear" w:color="auto" w:fill="auto"/>
            <w:vAlign w:val="center"/>
          </w:tcPr>
          <w:p w14:paraId="72A9622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1" w:type="pct"/>
            <w:shd w:val="clear" w:color="auto" w:fill="auto"/>
            <w:vAlign w:val="center"/>
          </w:tcPr>
          <w:p w14:paraId="33743E0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54A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6930BDF">
            <w:pPr>
              <w:widowControl/>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11</w:t>
            </w:r>
          </w:p>
        </w:tc>
        <w:tc>
          <w:tcPr>
            <w:tcW w:w="975" w:type="pct"/>
            <w:shd w:val="clear" w:color="auto" w:fill="auto"/>
            <w:vAlign w:val="center"/>
          </w:tcPr>
          <w:p w14:paraId="701787D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1" w:type="pct"/>
            <w:shd w:val="clear" w:color="auto" w:fill="auto"/>
            <w:vAlign w:val="center"/>
          </w:tcPr>
          <w:p w14:paraId="10F202E1">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1BD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5C2E8754">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2</w:t>
            </w:r>
          </w:p>
        </w:tc>
        <w:tc>
          <w:tcPr>
            <w:tcW w:w="975" w:type="pct"/>
            <w:shd w:val="clear" w:color="auto" w:fill="auto"/>
            <w:vAlign w:val="center"/>
          </w:tcPr>
          <w:p w14:paraId="51654D3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1" w:type="pct"/>
            <w:shd w:val="clear" w:color="auto" w:fill="auto"/>
            <w:vAlign w:val="center"/>
          </w:tcPr>
          <w:p w14:paraId="4549EA6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03D0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18951CDB">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3</w:t>
            </w:r>
          </w:p>
        </w:tc>
        <w:tc>
          <w:tcPr>
            <w:tcW w:w="975" w:type="pct"/>
            <w:shd w:val="clear" w:color="auto" w:fill="auto"/>
            <w:vAlign w:val="center"/>
          </w:tcPr>
          <w:p w14:paraId="1FFC009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1" w:type="pct"/>
            <w:shd w:val="clear" w:color="auto" w:fill="auto"/>
            <w:vAlign w:val="center"/>
          </w:tcPr>
          <w:p w14:paraId="256B9B33">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3AC6B928">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2F806D6E">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20292F2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themeColor="text1"/>
          <w:sz w:val="24"/>
          <w:szCs w:val="20"/>
          <w14:textFill>
            <w14:solidFill>
              <w14:schemeClr w14:val="tx1"/>
            </w14:solidFill>
          </w14:textFill>
        </w:rPr>
        <w:t>若投标人为事业单位或其他组织或分支机构，可为单位负责人</w:t>
      </w:r>
      <w:bookmarkEnd w:id="794"/>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1D1B5C9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bookmarkStart w:id="795" w:name="_Hlk220085436"/>
      <w:r>
        <w:rPr>
          <w:rFonts w:hint="eastAsia"/>
          <w:color w:val="000000" w:themeColor="text1"/>
          <w:sz w:val="24"/>
          <w14:textFill>
            <w14:solidFill>
              <w14:schemeClr w14:val="tx1"/>
            </w14:solidFill>
          </w14:textFill>
        </w:rPr>
        <w:t>异常低价处理</w:t>
      </w:r>
    </w:p>
    <w:p w14:paraId="297CD2AF">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政府采购评审中出现下列情形之一的，评审委员会应当启动异常低价投标（响应）审查程序：</w:t>
      </w:r>
    </w:p>
    <w:p w14:paraId="4D06A521">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（1）投标（响应）报价低于全部通过符合性审查供应商投标（响应）报价平均值</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%的，即投标（响应）报价&lt;全部通过符合性审查供应商投标（响应）报价平均值×</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p>
    <w:p w14:paraId="7BE5EEFF">
      <w:pPr>
        <w:tabs>
          <w:tab w:val="left" w:pos="1589"/>
          <w:tab w:val="left" w:pos="1701"/>
          <w:tab w:val="left" w:pos="2035"/>
          <w:tab w:val="left" w:pos="2114"/>
        </w:tabs>
        <w:snapToGrid w:val="0"/>
        <w:spacing w:line="360" w:lineRule="auto"/>
        <w:ind w:left="1843" w:hanging="2"/>
        <w:rPr>
          <w:rFonts w:hint="eastAsia"/>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（2）投标（响应）报价低于通过符合性审查的次低报价</w:t>
      </w:r>
    </w:p>
    <w:p w14:paraId="6BFDC0F2">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供应商投标（响应）报价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%的，即投标（响应）报价&lt;通过符合性审查的次低报价供应商投标（响应）报价×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p>
    <w:p w14:paraId="44BB4E66">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（3）投标（响应）报价低于采购项目最高限价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%的，即投标（响应）报价&lt;采购项目最高限价×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未设定最高限价的采购项目，以采购项目预算金额作为最高限价</w:t>
      </w:r>
      <w:r>
        <w:rPr>
          <w:rFonts w:hint="eastAsia"/>
          <w:color w:val="000000" w:themeColor="text1"/>
          <w:sz w:val="24"/>
          <w14:textFill>
            <w14:solidFill>
              <w14:schemeClr w14:val="tx1"/>
            </w14:solidFill>
          </w14:textFill>
        </w:rPr>
        <w:t>；</w:t>
      </w:r>
    </w:p>
    <w:p w14:paraId="529EA28C">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（4）评审委员会基于专业判断，认为供应商报价过低，有可能影响产品质量或者不能诚信履约的其他情形。</w:t>
      </w:r>
    </w:p>
    <w:p w14:paraId="2950DF6F">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评审委员会启动异常低价投标（响应）审查后，属于前述第</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项至第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项情形，供应商已随投标（响应）文件一并提交相关书面说明及必要的证明材料的，在评审现场可不再重复提交。</w:t>
      </w:r>
    </w:p>
    <w:p w14:paraId="3F2011D4">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000000" w:themeColor="text1"/>
          <w:sz w:val="24"/>
          <w14:textFill>
            <w14:solidFill>
              <w14:schemeClr w14:val="tx1"/>
            </w14:solidFill>
          </w14:textFill>
        </w:rPr>
        <w:t>无效投标（响应）</w:t>
      </w:r>
      <w:r>
        <w:rPr>
          <w:color w:val="000000" w:themeColor="text1"/>
          <w:sz w:val="24"/>
          <w14:textFill>
            <w14:solidFill>
              <w14:schemeClr w14:val="tx1"/>
            </w14:solidFill>
          </w14:textFill>
        </w:rPr>
        <w:t>处理。</w:t>
      </w:r>
    </w:p>
    <w:p w14:paraId="2C98AA5E">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bookmarkStart w:id="796" w:name="_Hlk190337965"/>
      <w:r>
        <w:rPr>
          <w:rFonts w:hint="eastAsia"/>
          <w:color w:val="000000" w:themeColor="text1"/>
          <w:sz w:val="24"/>
          <w14:textFill>
            <w14:solidFill>
              <w14:schemeClr w14:val="tx1"/>
            </w14:solidFill>
          </w14:textFill>
        </w:rPr>
        <w:t xml:space="preserve"> 上述投标（响应）报价指按照本章2.4修正后的报价</w:t>
      </w:r>
      <w:bookmarkEnd w:id="796"/>
      <w:r>
        <w:rPr>
          <w:rFonts w:hint="eastAsia"/>
          <w:color w:val="000000" w:themeColor="text1"/>
          <w:sz w:val="24"/>
          <w14:textFill>
            <w14:solidFill>
              <w14:schemeClr w14:val="tx1"/>
            </w14:solidFill>
          </w14:textFill>
        </w:rPr>
        <w:t>。</w:t>
      </w:r>
    </w:p>
    <w:bookmarkEnd w:id="795"/>
    <w:p w14:paraId="319007A2">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B7F361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2B259AB7">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769197E1">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5E35F5B4">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2" w:char="0052"/>
      </w:r>
      <w:r>
        <w:rPr>
          <w:color w:val="000000" w:themeColor="text1"/>
          <w:sz w:val="24"/>
          <w14:textFill>
            <w14:solidFill>
              <w14:schemeClr w14:val="tx1"/>
            </w14:solidFill>
          </w14:textFill>
        </w:rPr>
        <w:t>无，按下述2.4.2-2.4.7项规定修正。</w:t>
      </w:r>
    </w:p>
    <w:p w14:paraId="142D8F79">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3C05897">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02A851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9B796A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CC340E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724553C2">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2421EBCA">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4E74DE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支持中小企业</w:t>
      </w:r>
      <w:r>
        <w:rPr>
          <w:color w:val="000000" w:themeColor="text1"/>
          <w:sz w:val="24"/>
          <w14:textFill>
            <w14:solidFill>
              <w14:schemeClr w14:val="tx1"/>
            </w14:solidFill>
          </w14:textFill>
        </w:rPr>
        <w:t>政府采购政策的价格调整：只有符合第二章《投标人须知》5.3条规定情形的，可以享受中小企业扶持政策，用扣除后的价格参加评审；否则，评标时价格不予扣除。</w:t>
      </w:r>
    </w:p>
    <w:p w14:paraId="3588E68B">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对于未预留份额专门面向中小企业采购的采购项目，以及预留份额项目中的非预留部分采购包，对小微企业报价给予_</w:t>
      </w:r>
      <w:r>
        <w:rPr>
          <w:rFonts w:hint="eastAsia"/>
          <w:color w:val="000000" w:themeColor="text1"/>
          <w:sz w:val="24"/>
          <w:lang w:val="en-US" w:eastAsia="zh-CN"/>
          <w14:textFill>
            <w14:solidFill>
              <w14:schemeClr w14:val="tx1"/>
            </w14:solidFill>
          </w14:textFill>
        </w:rPr>
        <w:t>10</w:t>
      </w:r>
      <w:r>
        <w:rPr>
          <w:color w:val="000000" w:themeColor="text1"/>
          <w:sz w:val="24"/>
          <w14:textFill>
            <w14:solidFill>
              <w14:schemeClr w14:val="tx1"/>
            </w14:solidFill>
          </w14:textFill>
        </w:rPr>
        <w:t>%的扣除，用扣除后的价格参加评审。</w:t>
      </w:r>
    </w:p>
    <w:p w14:paraId="78E420A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%的扣除，用扣除后的价格参加评审。</w:t>
      </w:r>
    </w:p>
    <w:p w14:paraId="60AF4BEB">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4C86536D">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765C025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B1A7E06">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40260C7D">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492D6C2D">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746F24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支持本国产品政府采购</w:t>
      </w:r>
      <w:r>
        <w:rPr>
          <w:color w:val="000000" w:themeColor="text1"/>
          <w:sz w:val="24"/>
          <w14:textFill>
            <w14:solidFill>
              <w14:schemeClr w14:val="tx1"/>
            </w14:solidFill>
          </w14:textFill>
        </w:rPr>
        <w:t>的价格调整：只有符合第二章《投标人须知》5.2条规定情形的，可以享受</w:t>
      </w:r>
      <w:r>
        <w:rPr>
          <w:rFonts w:hint="eastAsia"/>
          <w:color w:val="000000" w:themeColor="text1"/>
          <w:sz w:val="24"/>
          <w14:textFill>
            <w14:solidFill>
              <w14:schemeClr w14:val="tx1"/>
            </w14:solidFill>
          </w14:textFill>
        </w:rPr>
        <w:t>本国产品支持</w:t>
      </w:r>
      <w:r>
        <w:rPr>
          <w:color w:val="000000" w:themeColor="text1"/>
          <w:sz w:val="24"/>
          <w14:textFill>
            <w14:solidFill>
              <w14:schemeClr w14:val="tx1"/>
            </w14:solidFill>
          </w14:textFill>
        </w:rPr>
        <w:t>政策，用扣除后的价格参加评审；否则，评标时价格不予扣除。</w:t>
      </w:r>
    </w:p>
    <w:p w14:paraId="597E38DC">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本项目既有本国产品又有非本国产品参与竞争的，依法对本国产品给予价格评审优惠，对本国产品的报价给予20%的价格扣除，用扣除后的价格参与评审。</w:t>
      </w:r>
    </w:p>
    <w:p w14:paraId="087F91DF">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A4D0E6">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供应商提供本国产品参加政府采购活动的，</w:t>
      </w:r>
      <w:r>
        <w:rPr>
          <w:color w:val="000000" w:themeColor="text1"/>
          <w:sz w:val="24"/>
          <w14:textFill>
            <w14:solidFill>
              <w14:schemeClr w14:val="tx1"/>
            </w14:solidFill>
          </w14:textFill>
        </w:rPr>
        <w:t>应当按照招标文件给定的格式出具《</w:t>
      </w:r>
      <w:r>
        <w:rPr>
          <w:rFonts w:hint="eastAsia"/>
          <w:color w:val="000000" w:themeColor="text1"/>
          <w:sz w:val="24"/>
          <w14:textFill>
            <w14:solidFill>
              <w14:schemeClr w14:val="tx1"/>
            </w14:solidFill>
          </w14:textFill>
        </w:rPr>
        <w:t>关于符合本国产品标准的</w:t>
      </w:r>
      <w:r>
        <w:rPr>
          <w:color w:val="000000" w:themeColor="text1"/>
          <w:sz w:val="24"/>
          <w14:textFill>
            <w14:solidFill>
              <w14:schemeClr w14:val="tx1"/>
            </w14:solidFill>
          </w14:textFill>
        </w:rPr>
        <w:t>声明函》</w:t>
      </w:r>
      <w:r>
        <w:rPr>
          <w:rFonts w:hint="eastAsia"/>
          <w:color w:val="000000" w:themeColor="text1"/>
          <w:sz w:val="24"/>
          <w14:textFill>
            <w14:solidFill>
              <w14:schemeClr w14:val="tx1"/>
            </w14:solidFill>
          </w14:textFill>
        </w:rPr>
        <w:t>或提供财政部会同有关部门规定的有关证明文件</w:t>
      </w:r>
      <w:r>
        <w:rPr>
          <w:color w:val="000000" w:themeColor="text1"/>
          <w:sz w:val="24"/>
          <w14:textFill>
            <w14:solidFill>
              <w14:schemeClr w14:val="tx1"/>
            </w14:solidFill>
          </w14:textFill>
        </w:rPr>
        <w:t>，否则</w:t>
      </w:r>
      <w:r>
        <w:rPr>
          <w:rFonts w:hint="eastAsia"/>
          <w:color w:val="000000" w:themeColor="text1"/>
          <w:sz w:val="24"/>
          <w14:textFill>
            <w14:solidFill>
              <w14:schemeClr w14:val="tx1"/>
            </w14:solidFill>
          </w14:textFill>
        </w:rPr>
        <w:t>视为非本国产品。</w:t>
      </w:r>
    </w:p>
    <w:p w14:paraId="0136E1CC">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7"/>
      <w:bookmarkEnd w:id="778"/>
    </w:p>
    <w:p w14:paraId="16598B6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0506031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19D8CCCD">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04CCB0AF">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E91CC47">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2176E626">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FCE2CF9">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□随机抽取</w:t>
      </w:r>
    </w:p>
    <w:p w14:paraId="4DCD1A49">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37E9172B">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非政府强制采购的节能产品或环境标志产品，依据品目清单和认证证书实施政府优先采购。优先采购的具体规定（如涉及）_____。</w:t>
      </w:r>
    </w:p>
    <w:p w14:paraId="53577B56">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7" w:name="_Toc226309790"/>
      <w:bookmarkStart w:id="798" w:name="_Toc151193860"/>
      <w:bookmarkStart w:id="799" w:name="_Toc164351640"/>
      <w:bookmarkStart w:id="800" w:name="_Toc127151546"/>
      <w:bookmarkStart w:id="801" w:name="_Toc149720839"/>
      <w:bookmarkStart w:id="802" w:name="_Toc150774646"/>
      <w:bookmarkStart w:id="803" w:name="_Toc150774751"/>
      <w:bookmarkStart w:id="804" w:name="_Toc264969236"/>
      <w:bookmarkStart w:id="805" w:name="_Toc151193644"/>
      <w:bookmarkStart w:id="806" w:name="_Toc226337242"/>
      <w:bookmarkStart w:id="807" w:name="_Toc520356170"/>
      <w:bookmarkStart w:id="808" w:name="_Toc164608815"/>
      <w:bookmarkStart w:id="809" w:name="_Toc127161460"/>
      <w:bookmarkStart w:id="810" w:name="_Ref467307010"/>
      <w:bookmarkStart w:id="811" w:name="_Toc151193934"/>
      <w:bookmarkStart w:id="812" w:name="_Toc150509297"/>
      <w:bookmarkStart w:id="813" w:name="_Toc305158814"/>
      <w:bookmarkStart w:id="814" w:name="_Toc305158888"/>
      <w:bookmarkStart w:id="815" w:name="_Toc195842911"/>
      <w:bookmarkStart w:id="816" w:name="_Toc150480784"/>
      <w:bookmarkStart w:id="817" w:name="_Toc151193716"/>
      <w:bookmarkStart w:id="818" w:name="_Toc142311048"/>
      <w:bookmarkStart w:id="819" w:name="_Toc164608660"/>
      <w:bookmarkStart w:id="820" w:name="_Toc164229387"/>
      <w:bookmarkStart w:id="821" w:name="_Toc265228384"/>
      <w:bookmarkStart w:id="822" w:name="_Toc151190173"/>
      <w:bookmarkStart w:id="823" w:name="_Toc226965819"/>
      <w:bookmarkStart w:id="824" w:name="_Toc226965736"/>
      <w:bookmarkStart w:id="825" w:name="_Toc127151747"/>
      <w:bookmarkStart w:id="826" w:name="_Toc151193788"/>
      <w:bookmarkStart w:id="827" w:name="_Toc164229241"/>
      <w:r>
        <w:rPr>
          <w:color w:val="000000" w:themeColor="text1"/>
          <w:sz w:val="24"/>
          <w14:textFill>
            <w14:solidFill>
              <w14:schemeClr w14:val="tx1"/>
            </w14:solidFill>
          </w14:textFill>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CB33C1C">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AC3CEFB">
      <w:pPr>
        <w:pStyle w:val="23"/>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1D43DDEC">
      <w:pPr>
        <w:pStyle w:val="23"/>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□其他方式，具体要求：_____</w:t>
      </w:r>
    </w:p>
    <w:p w14:paraId="28854A1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356B8B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18F90FC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7FA968C7">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评标委员会将根据各投标人的评标排序，依次推荐本项目（各采购包）的中标候选人，起草并签署评标报告。本项目（各采购包）评标委员会共推荐</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名中标候选人。</w:t>
      </w:r>
    </w:p>
    <w:p w14:paraId="57240CBE">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5F479915">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5BACF759">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660EDC3F">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二、评标标准</w:t>
      </w:r>
    </w:p>
    <w:p w14:paraId="40C051DE">
      <w:pPr>
        <w:tabs>
          <w:tab w:val="left" w:pos="360"/>
          <w:tab w:val="left" w:pos="900"/>
          <w:tab w:val="left" w:pos="1080"/>
          <w:tab w:val="left" w:pos="2014"/>
        </w:tabs>
        <w:snapToGrid w:val="0"/>
        <w:spacing w:line="360" w:lineRule="auto"/>
        <w:rPr>
          <w:color w:val="000000" w:themeColor="text1"/>
          <w:sz w:val="24"/>
          <w14:textFill>
            <w14:solidFill>
              <w14:schemeClr w14:val="tx1"/>
            </w14:solidFill>
          </w14:textFill>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17"/>
        <w:gridCol w:w="650"/>
        <w:gridCol w:w="4217"/>
        <w:gridCol w:w="2605"/>
      </w:tblGrid>
      <w:tr w14:paraId="5105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DD9E300">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217" w:type="dxa"/>
            <w:vAlign w:val="center"/>
          </w:tcPr>
          <w:p w14:paraId="06A15CB3">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评分因素</w:t>
            </w:r>
          </w:p>
        </w:tc>
        <w:tc>
          <w:tcPr>
            <w:tcW w:w="650" w:type="dxa"/>
            <w:vAlign w:val="center"/>
          </w:tcPr>
          <w:p w14:paraId="1D684986">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分值</w:t>
            </w:r>
          </w:p>
        </w:tc>
        <w:tc>
          <w:tcPr>
            <w:tcW w:w="4217" w:type="dxa"/>
            <w:vAlign w:val="center"/>
          </w:tcPr>
          <w:p w14:paraId="5E6E1D53">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评分标准</w:t>
            </w:r>
          </w:p>
        </w:tc>
        <w:tc>
          <w:tcPr>
            <w:tcW w:w="2605" w:type="dxa"/>
            <w:vAlign w:val="center"/>
          </w:tcPr>
          <w:p w14:paraId="6D0589C7">
            <w:pPr>
              <w:pStyle w:val="248"/>
              <w:spacing w:before="0" w:after="0" w:line="240" w:lineRule="auto"/>
              <w:rPr>
                <w:rFonts w:eastAsia="宋体"/>
                <w:color w:val="000000" w:themeColor="text1"/>
                <w:szCs w:val="24"/>
                <w14:textFill>
                  <w14:solidFill>
                    <w14:schemeClr w14:val="tx1"/>
                  </w14:solidFill>
                </w14:textFill>
              </w:rPr>
            </w:pPr>
            <w:r>
              <w:rPr>
                <w:rFonts w:eastAsia="宋体"/>
                <w:color w:val="000000" w:themeColor="text1"/>
                <w:szCs w:val="24"/>
                <w14:textFill>
                  <w14:solidFill>
                    <w14:schemeClr w14:val="tx1"/>
                  </w14:solidFill>
                </w14:textFill>
              </w:rPr>
              <w:t>说明</w:t>
            </w:r>
          </w:p>
        </w:tc>
      </w:tr>
      <w:tr w14:paraId="2E42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39" w:type="dxa"/>
            <w:vMerge w:val="restart"/>
            <w:vAlign w:val="center"/>
          </w:tcPr>
          <w:p w14:paraId="33196915">
            <w:pPr>
              <w:ind w:firstLine="28"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1商务部分</w:t>
            </w:r>
            <w:r>
              <w:rPr>
                <w:rFonts w:hint="eastAsia" w:ascii="宋体" w:hAnsi="宋体" w:eastAsia="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lang w:eastAsia="zh-CN"/>
              </w:rPr>
              <w:t>）</w:t>
            </w:r>
          </w:p>
        </w:tc>
        <w:tc>
          <w:tcPr>
            <w:tcW w:w="1217" w:type="dxa"/>
            <w:vAlign w:val="center"/>
          </w:tcPr>
          <w:p w14:paraId="40F77E97">
            <w:pPr>
              <w:pStyle w:val="255"/>
              <w:spacing w:before="2" w:after="2"/>
              <w:jc w:val="center"/>
              <w:rPr>
                <w:rFonts w:hint="eastAsia" w:ascii="宋体" w:hAnsi="宋体" w:eastAsia="宋体" w:cs="宋体"/>
                <w:strike/>
                <w:dstrike w:val="0"/>
                <w:sz w:val="24"/>
                <w:szCs w:val="24"/>
                <w:lang w:eastAsia="zh-CN"/>
              </w:rPr>
            </w:pPr>
            <w:r>
              <w:rPr>
                <w:rFonts w:hint="eastAsia" w:cs="宋体" w:asciiTheme="minorEastAsia" w:hAnsiTheme="minorEastAsia" w:eastAsiaTheme="minorEastAsia"/>
                <w:sz w:val="24"/>
                <w:szCs w:val="24"/>
                <w:lang w:eastAsia="zh-CN"/>
              </w:rPr>
              <w:t>项目业绩</w:t>
            </w:r>
          </w:p>
        </w:tc>
        <w:tc>
          <w:tcPr>
            <w:tcW w:w="650" w:type="dxa"/>
            <w:vAlign w:val="center"/>
          </w:tcPr>
          <w:p w14:paraId="074213C0">
            <w:pPr>
              <w:pStyle w:val="255"/>
              <w:spacing w:before="2" w:after="2"/>
              <w:jc w:val="center"/>
              <w:rPr>
                <w:rFonts w:hint="default" w:ascii="宋体" w:hAnsi="宋体" w:cs="宋体"/>
                <w:strike/>
                <w:dstrike w:val="0"/>
                <w:sz w:val="24"/>
                <w:szCs w:val="24"/>
                <w:lang w:val="en-US" w:eastAsia="zh-CN"/>
              </w:rPr>
            </w:pPr>
            <w:r>
              <w:rPr>
                <w:rFonts w:hint="eastAsia" w:cs="宋体" w:asciiTheme="minorEastAsia" w:hAnsiTheme="minorEastAsia" w:eastAsiaTheme="minorEastAsia"/>
                <w:sz w:val="24"/>
                <w:szCs w:val="24"/>
                <w:lang w:val="en-US" w:eastAsia="zh-CN"/>
              </w:rPr>
              <w:t>2</w:t>
            </w:r>
          </w:p>
        </w:tc>
        <w:tc>
          <w:tcPr>
            <w:tcW w:w="4217" w:type="dxa"/>
            <w:vAlign w:val="center"/>
          </w:tcPr>
          <w:p w14:paraId="2DA98919">
            <w:pPr>
              <w:pStyle w:val="255"/>
              <w:spacing w:before="2" w:after="2"/>
              <w:jc w:val="left"/>
              <w:rPr>
                <w:rFonts w:ascii="宋体" w:hAnsi="宋体" w:eastAsia="宋体" w:cs="宋体"/>
                <w:strike/>
                <w:dstrike w:val="0"/>
                <w:sz w:val="24"/>
                <w:szCs w:val="24"/>
              </w:rPr>
            </w:pPr>
            <w:r>
              <w:rPr>
                <w:rFonts w:hint="eastAsia" w:cs="宋体" w:asciiTheme="minorEastAsia" w:hAnsiTheme="minorEastAsia" w:eastAsiaTheme="minorEastAsia"/>
                <w:sz w:val="24"/>
                <w:szCs w:val="24"/>
              </w:rPr>
              <w:t>投标人近三年（</w:t>
            </w:r>
            <w:r>
              <w:rPr>
                <w:rFonts w:hint="eastAsia" w:cs="宋体" w:asciiTheme="minorEastAsia" w:hAnsiTheme="minorEastAsia" w:eastAsiaTheme="minorEastAsia"/>
                <w:sz w:val="24"/>
                <w:szCs w:val="24"/>
                <w:lang w:eastAsia="zh-CN"/>
              </w:rPr>
              <w:t>2023年4月</w:t>
            </w:r>
            <w:r>
              <w:rPr>
                <w:rFonts w:hint="eastAsia" w:cs="宋体" w:asciiTheme="minorEastAsia" w:hAnsiTheme="minorEastAsia" w:eastAsiaTheme="minorEastAsia"/>
                <w:sz w:val="24"/>
                <w:szCs w:val="24"/>
              </w:rPr>
              <w:t>至今，以合同签订日期为准）</w:t>
            </w:r>
            <w:r>
              <w:rPr>
                <w:rFonts w:hint="eastAsia" w:cs="宋体" w:asciiTheme="minorEastAsia" w:hAnsiTheme="minorEastAsia" w:eastAsiaTheme="minorEastAsia"/>
                <w:sz w:val="24"/>
                <w:szCs w:val="24"/>
                <w:lang w:eastAsia="zh-CN"/>
              </w:rPr>
              <w:t>同类</w:t>
            </w:r>
            <w:r>
              <w:rPr>
                <w:rFonts w:hint="eastAsia" w:cs="宋体" w:asciiTheme="minorEastAsia" w:hAnsiTheme="minorEastAsia" w:eastAsiaTheme="minorEastAsia"/>
                <w:sz w:val="24"/>
                <w:szCs w:val="24"/>
              </w:rPr>
              <w:t>项目业绩，每提供1份证明资料得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分，最</w:t>
            </w:r>
            <w:r>
              <w:rPr>
                <w:rFonts w:hint="eastAsia" w:cs="宋体" w:asciiTheme="minorEastAsia" w:hAnsiTheme="minorEastAsia" w:eastAsiaTheme="minorEastAsia"/>
                <w:sz w:val="24"/>
                <w:szCs w:val="24"/>
                <w:lang w:eastAsia="zh-CN"/>
              </w:rPr>
              <w:t>高得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val="en-US" w:eastAsia="zh-CN"/>
              </w:rPr>
              <w:t>未提供不得分。</w:t>
            </w:r>
            <w:r>
              <w:rPr>
                <w:rFonts w:hint="eastAsia" w:cs="宋体" w:asciiTheme="minorEastAsia" w:hAnsiTheme="minorEastAsia" w:eastAsiaTheme="minorEastAsia"/>
                <w:sz w:val="24"/>
                <w:szCs w:val="24"/>
              </w:rPr>
              <w:t xml:space="preserve"> </w:t>
            </w:r>
          </w:p>
        </w:tc>
        <w:tc>
          <w:tcPr>
            <w:tcW w:w="2605" w:type="dxa"/>
            <w:vAlign w:val="center"/>
          </w:tcPr>
          <w:p w14:paraId="45070902">
            <w:pPr>
              <w:pStyle w:val="255"/>
              <w:spacing w:before="2" w:after="2"/>
              <w:jc w:val="center"/>
              <w:rPr>
                <w:rFonts w:ascii="宋体" w:hAnsi="宋体" w:eastAsia="宋体" w:cs="宋体"/>
                <w:strike/>
                <w:dstrike w:val="0"/>
                <w:sz w:val="24"/>
                <w:szCs w:val="24"/>
                <w:lang w:val="en-US" w:eastAsia="zh-CN"/>
              </w:rPr>
            </w:pPr>
            <w:r>
              <w:rPr>
                <w:rFonts w:hint="eastAsia" w:cs="宋体" w:asciiTheme="minorEastAsia" w:hAnsiTheme="minorEastAsia" w:eastAsiaTheme="minorEastAsia"/>
                <w:sz w:val="24"/>
                <w:szCs w:val="24"/>
                <w:lang w:val="en-US" w:eastAsia="zh-CN"/>
              </w:rPr>
              <w:t>提供合同首页、内容页、双方签字盖章页，复印件或扫描件加盖公章。</w:t>
            </w:r>
          </w:p>
        </w:tc>
      </w:tr>
      <w:tr w14:paraId="041E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9" w:type="dxa"/>
            <w:vMerge w:val="continue"/>
            <w:vAlign w:val="center"/>
          </w:tcPr>
          <w:p w14:paraId="6E2D5DF7">
            <w:pPr>
              <w:ind w:firstLine="28" w:firstLineChars="0"/>
              <w:jc w:val="left"/>
              <w:rPr>
                <w:rFonts w:ascii="宋体" w:hAnsi="宋体" w:eastAsia="宋体" w:cs="宋体"/>
                <w:sz w:val="24"/>
                <w:szCs w:val="24"/>
              </w:rPr>
            </w:pPr>
          </w:p>
        </w:tc>
        <w:tc>
          <w:tcPr>
            <w:tcW w:w="1217" w:type="dxa"/>
            <w:vAlign w:val="center"/>
          </w:tcPr>
          <w:p w14:paraId="03432EB5">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项目经理经历</w:t>
            </w:r>
          </w:p>
        </w:tc>
        <w:tc>
          <w:tcPr>
            <w:tcW w:w="650" w:type="dxa"/>
            <w:vAlign w:val="center"/>
          </w:tcPr>
          <w:p w14:paraId="5653AB3F">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4217" w:type="dxa"/>
            <w:vAlign w:val="center"/>
          </w:tcPr>
          <w:p w14:paraId="4DE18AE8">
            <w:pPr>
              <w:pStyle w:val="255"/>
              <w:spacing w:before="2" w:after="2"/>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在担任项目经理职务名下的</w:t>
            </w:r>
            <w:r>
              <w:rPr>
                <w:rFonts w:hint="eastAsia" w:cs="宋体" w:asciiTheme="minorEastAsia" w:hAnsiTheme="minorEastAsia" w:eastAsiaTheme="minorEastAsia"/>
                <w:sz w:val="24"/>
                <w:szCs w:val="24"/>
                <w:lang w:eastAsia="zh-CN"/>
              </w:rPr>
              <w:t>同类</w:t>
            </w:r>
            <w:r>
              <w:rPr>
                <w:rFonts w:hint="eastAsia" w:cs="宋体" w:asciiTheme="minorEastAsia" w:hAnsiTheme="minorEastAsia" w:eastAsiaTheme="minorEastAsia"/>
                <w:b w:val="0"/>
                <w:bCs w:val="0"/>
                <w:sz w:val="24"/>
                <w:szCs w:val="24"/>
              </w:rPr>
              <w:t>项目</w:t>
            </w:r>
            <w:r>
              <w:rPr>
                <w:rFonts w:hint="eastAsia" w:cs="宋体" w:asciiTheme="minorEastAsia" w:hAnsiTheme="minorEastAsia" w:eastAsiaTheme="minorEastAsia"/>
                <w:sz w:val="24"/>
                <w:szCs w:val="24"/>
              </w:rPr>
              <w:t>业绩每</w:t>
            </w:r>
            <w:r>
              <w:rPr>
                <w:rFonts w:hint="eastAsia" w:cs="宋体" w:asciiTheme="minorEastAsia" w:hAnsiTheme="minorEastAsia" w:eastAsiaTheme="minorEastAsia"/>
                <w:sz w:val="24"/>
                <w:szCs w:val="24"/>
                <w:lang w:eastAsia="zh-CN"/>
              </w:rPr>
              <w:t>提供</w:t>
            </w:r>
            <w:r>
              <w:rPr>
                <w:rFonts w:hint="eastAsia" w:cs="宋体" w:asciiTheme="minorEastAsia" w:hAnsiTheme="minorEastAsia" w:eastAsiaTheme="minorEastAsia"/>
                <w:sz w:val="24"/>
                <w:szCs w:val="24"/>
              </w:rPr>
              <w:t>一个得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分，本项最高得</w:t>
            </w:r>
            <w:r>
              <w:rPr>
                <w:rFonts w:hint="eastAsia" w:cs="宋体" w:asciiTheme="minorEastAsia" w:hAnsiTheme="minorEastAsia" w:eastAsiaTheme="minorEastAsia"/>
                <w:sz w:val="24"/>
                <w:szCs w:val="24"/>
                <w:lang w:val="en-US" w:eastAsia="zh-CN"/>
              </w:rPr>
              <w:t>2</w:t>
            </w:r>
          </w:p>
          <w:p w14:paraId="3155AECE">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分 。</w:t>
            </w:r>
            <w:r>
              <w:rPr>
                <w:rFonts w:hint="eastAsia" w:cs="宋体" w:asciiTheme="minorEastAsia" w:hAnsiTheme="minorEastAsia" w:eastAsiaTheme="minorEastAsia"/>
                <w:sz w:val="24"/>
                <w:szCs w:val="24"/>
                <w:lang w:val="en-US" w:eastAsia="zh-CN"/>
              </w:rPr>
              <w:t>未提供不得分。</w:t>
            </w:r>
          </w:p>
        </w:tc>
        <w:tc>
          <w:tcPr>
            <w:tcW w:w="2605" w:type="dxa"/>
            <w:vAlign w:val="center"/>
          </w:tcPr>
          <w:p w14:paraId="4CD1F667">
            <w:pPr>
              <w:pStyle w:val="255"/>
              <w:spacing w:before="2" w:after="2"/>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提供相关经验合同复印件（包含首页、体现项目负责人的工作内容</w:t>
            </w:r>
            <w:r>
              <w:rPr>
                <w:rFonts w:hint="eastAsia" w:cs="宋体" w:asciiTheme="minorEastAsia" w:hAnsiTheme="minorEastAsia" w:eastAsiaTheme="minorEastAsia"/>
                <w:sz w:val="24"/>
                <w:szCs w:val="24"/>
                <w:lang w:eastAsia="zh-CN"/>
              </w:rPr>
              <w:t>页</w:t>
            </w:r>
            <w:r>
              <w:rPr>
                <w:rFonts w:hint="eastAsia" w:cs="宋体" w:asciiTheme="minorEastAsia" w:hAnsiTheme="minorEastAsia" w:eastAsiaTheme="minorEastAsia"/>
                <w:sz w:val="24"/>
                <w:szCs w:val="24"/>
              </w:rPr>
              <w:t>、盖章页</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并加盖公章。</w:t>
            </w:r>
          </w:p>
        </w:tc>
      </w:tr>
      <w:tr w14:paraId="1377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9" w:type="dxa"/>
            <w:vMerge w:val="continue"/>
            <w:vAlign w:val="center"/>
          </w:tcPr>
          <w:p w14:paraId="00F96F4C">
            <w:pPr>
              <w:ind w:firstLine="28" w:firstLineChars="0"/>
              <w:jc w:val="left"/>
              <w:rPr>
                <w:rFonts w:ascii="宋体" w:hAnsi="宋体" w:eastAsia="宋体" w:cs="宋体"/>
                <w:sz w:val="24"/>
                <w:szCs w:val="24"/>
              </w:rPr>
            </w:pPr>
          </w:p>
        </w:tc>
        <w:tc>
          <w:tcPr>
            <w:tcW w:w="1217" w:type="dxa"/>
            <w:vAlign w:val="center"/>
          </w:tcPr>
          <w:p w14:paraId="14FE12F4">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项目团队</w:t>
            </w:r>
          </w:p>
        </w:tc>
        <w:tc>
          <w:tcPr>
            <w:tcW w:w="650" w:type="dxa"/>
            <w:vAlign w:val="center"/>
          </w:tcPr>
          <w:p w14:paraId="4950B56F">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16</w:t>
            </w:r>
          </w:p>
        </w:tc>
        <w:tc>
          <w:tcPr>
            <w:tcW w:w="4217" w:type="dxa"/>
            <w:vAlign w:val="center"/>
          </w:tcPr>
          <w:p w14:paraId="619E1F5C">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项目架构配置合理、人员证书齐全得</w:t>
            </w:r>
            <w:r>
              <w:rPr>
                <w:rFonts w:hint="eastAsia" w:cs="宋体" w:asciiTheme="minorEastAsia" w:hAnsiTheme="minorEastAsia" w:eastAsiaTheme="minorEastAsia"/>
                <w:sz w:val="24"/>
                <w:szCs w:val="24"/>
                <w:lang w:val="en-US" w:eastAsia="zh-CN"/>
              </w:rPr>
              <w:t>16</w:t>
            </w:r>
            <w:r>
              <w:rPr>
                <w:rFonts w:hint="eastAsia" w:cs="宋体" w:asciiTheme="minorEastAsia" w:hAnsiTheme="minorEastAsia" w:eastAsiaTheme="minorEastAsia"/>
                <w:sz w:val="24"/>
                <w:szCs w:val="24"/>
              </w:rPr>
              <w:t>分，项目架构配置较合理、人员证书较 齐全得</w:t>
            </w:r>
            <w:r>
              <w:rPr>
                <w:rFonts w:hint="eastAsia" w:cs="宋体" w:asciiTheme="minorEastAsia" w:hAnsiTheme="minorEastAsia" w:eastAsiaTheme="minorEastAsia"/>
                <w:sz w:val="24"/>
                <w:szCs w:val="24"/>
                <w:lang w:val="en-US" w:eastAsia="zh-CN"/>
              </w:rPr>
              <w:t>12</w:t>
            </w:r>
            <w:r>
              <w:rPr>
                <w:rFonts w:hint="eastAsia" w:cs="宋体" w:asciiTheme="minorEastAsia" w:hAnsiTheme="minorEastAsia" w:eastAsiaTheme="minorEastAsia"/>
                <w:sz w:val="24"/>
                <w:szCs w:val="24"/>
              </w:rPr>
              <w:t>分，项目架构配置一般、提供部分人员证书得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分，项目架构配置不合理、证书提供不完整、缺少关键岗位人员得</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分，其余不得分。</w:t>
            </w:r>
          </w:p>
        </w:tc>
        <w:tc>
          <w:tcPr>
            <w:tcW w:w="2605" w:type="dxa"/>
            <w:vAlign w:val="center"/>
          </w:tcPr>
          <w:p w14:paraId="672723E5">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拟派项目</w:t>
            </w:r>
            <w:r>
              <w:rPr>
                <w:rFonts w:hint="eastAsia" w:cs="宋体" w:asciiTheme="minorEastAsia" w:hAnsiTheme="minorEastAsia" w:eastAsiaTheme="minorEastAsia"/>
                <w:sz w:val="24"/>
                <w:szCs w:val="24"/>
                <w:lang w:eastAsia="zh-CN"/>
              </w:rPr>
              <w:t>人员</w:t>
            </w:r>
            <w:r>
              <w:rPr>
                <w:rFonts w:hint="eastAsia" w:cs="宋体" w:asciiTheme="minorEastAsia" w:hAnsiTheme="minorEastAsia" w:eastAsiaTheme="minorEastAsia"/>
                <w:sz w:val="24"/>
                <w:szCs w:val="24"/>
              </w:rPr>
              <w:t>须为投标人本单位</w:t>
            </w:r>
            <w:r>
              <w:rPr>
                <w:rFonts w:hint="eastAsia" w:cs="宋体" w:asciiTheme="minorEastAsia" w:hAnsiTheme="minorEastAsia" w:eastAsiaTheme="minorEastAsia"/>
                <w:sz w:val="24"/>
                <w:szCs w:val="24"/>
                <w:lang w:eastAsia="zh-CN"/>
              </w:rPr>
              <w:t>人</w:t>
            </w:r>
            <w:r>
              <w:rPr>
                <w:rFonts w:hint="eastAsia" w:cs="宋体" w:asciiTheme="minorEastAsia" w:hAnsiTheme="minorEastAsia" w:eastAsiaTheme="minorEastAsia"/>
                <w:sz w:val="24"/>
                <w:szCs w:val="24"/>
              </w:rPr>
              <w:t>员</w:t>
            </w:r>
          </w:p>
        </w:tc>
      </w:tr>
      <w:tr w14:paraId="638B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vAlign w:val="center"/>
          </w:tcPr>
          <w:p w14:paraId="013ABE62">
            <w:pPr>
              <w:ind w:firstLine="28"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技术部分（</w:t>
            </w:r>
            <w:r>
              <w:rPr>
                <w:rFonts w:hint="eastAsia" w:ascii="宋体" w:hAnsi="宋体" w:cs="宋体"/>
                <w:sz w:val="24"/>
                <w:szCs w:val="24"/>
                <w:lang w:val="en-US" w:eastAsia="zh-CN"/>
              </w:rPr>
              <w:t>70</w:t>
            </w:r>
            <w:r>
              <w:rPr>
                <w:rFonts w:hint="eastAsia" w:ascii="宋体" w:hAnsi="宋体" w:eastAsia="宋体" w:cs="宋体"/>
                <w:sz w:val="24"/>
                <w:szCs w:val="24"/>
                <w:lang w:eastAsia="zh-CN"/>
              </w:rPr>
              <w:t>）</w:t>
            </w:r>
          </w:p>
        </w:tc>
        <w:tc>
          <w:tcPr>
            <w:tcW w:w="1217" w:type="dxa"/>
            <w:vAlign w:val="center"/>
          </w:tcPr>
          <w:p w14:paraId="607FAB64">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对工作的重点和难点的分析对策</w:t>
            </w:r>
          </w:p>
        </w:tc>
        <w:tc>
          <w:tcPr>
            <w:tcW w:w="650" w:type="dxa"/>
            <w:vAlign w:val="center"/>
          </w:tcPr>
          <w:p w14:paraId="5B17CB3F">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44845924">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重点难点把握准确，分析应对方法科学合理的得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分；重点难点把握准确，分析应对方法有欠缺的得</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分；重点难点把握不准确，分析应对方法较差的得</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分；其他或没有不得分。</w:t>
            </w:r>
          </w:p>
        </w:tc>
        <w:tc>
          <w:tcPr>
            <w:tcW w:w="2605" w:type="dxa"/>
            <w:vAlign w:val="center"/>
          </w:tcPr>
          <w:p w14:paraId="3279A07F">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4D24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2D48F04">
            <w:pPr>
              <w:ind w:firstLine="28" w:firstLineChars="0"/>
              <w:jc w:val="left"/>
              <w:rPr>
                <w:rFonts w:hint="eastAsia" w:ascii="宋体" w:hAnsi="宋体" w:eastAsia="宋体" w:cs="宋体"/>
                <w:sz w:val="24"/>
                <w:szCs w:val="24"/>
                <w:lang w:val="en-US" w:eastAsia="zh-CN"/>
              </w:rPr>
            </w:pPr>
          </w:p>
        </w:tc>
        <w:tc>
          <w:tcPr>
            <w:tcW w:w="1217" w:type="dxa"/>
            <w:vAlign w:val="center"/>
          </w:tcPr>
          <w:p w14:paraId="5174991A">
            <w:pPr>
              <w:pStyle w:val="255"/>
              <w:spacing w:before="2" w:after="2"/>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szCs w:val="24"/>
              </w:rPr>
              <w:t>方案</w:t>
            </w:r>
          </w:p>
        </w:tc>
        <w:tc>
          <w:tcPr>
            <w:tcW w:w="650" w:type="dxa"/>
            <w:vAlign w:val="center"/>
          </w:tcPr>
          <w:p w14:paraId="0FF7D339">
            <w:pPr>
              <w:pStyle w:val="255"/>
              <w:spacing w:before="2" w:after="2"/>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szCs w:val="24"/>
                <w:lang w:val="en-US" w:eastAsia="zh-CN"/>
              </w:rPr>
              <w:t>20</w:t>
            </w:r>
          </w:p>
        </w:tc>
        <w:tc>
          <w:tcPr>
            <w:tcW w:w="4217" w:type="dxa"/>
            <w:vAlign w:val="center"/>
          </w:tcPr>
          <w:p w14:paraId="352BE441">
            <w:pPr>
              <w:pStyle w:val="255"/>
              <w:spacing w:before="2" w:after="2"/>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szCs w:val="24"/>
              </w:rPr>
              <w:t>具有丰富施工经验，组织严密、周全、针对性强、重点和难点的相关内容突出、先进、可行，得</w:t>
            </w:r>
            <w:r>
              <w:rPr>
                <w:rFonts w:hint="eastAsia" w:cs="宋体" w:asciiTheme="minorEastAsia" w:hAnsiTheme="minorEastAsia" w:eastAsiaTheme="minorEastAsia"/>
                <w:sz w:val="24"/>
                <w:szCs w:val="24"/>
                <w:lang w:val="en-US" w:eastAsia="zh-CN"/>
              </w:rPr>
              <w:t>20</w:t>
            </w:r>
            <w:r>
              <w:rPr>
                <w:rFonts w:hint="eastAsia" w:cs="宋体" w:asciiTheme="minorEastAsia" w:hAnsiTheme="minorEastAsia" w:eastAsiaTheme="minorEastAsia"/>
                <w:sz w:val="24"/>
                <w:szCs w:val="24"/>
              </w:rPr>
              <w:t>分；施工经验较丰富，针对性较强、重点和难点的相关内容较突出得</w:t>
            </w:r>
            <w:r>
              <w:rPr>
                <w:rFonts w:hint="eastAsia" w:cs="宋体" w:asciiTheme="minorEastAsia" w:hAnsiTheme="minorEastAsia" w:eastAsiaTheme="minorEastAsia"/>
                <w:sz w:val="24"/>
                <w:szCs w:val="24"/>
                <w:lang w:val="en-US" w:eastAsia="zh-CN"/>
              </w:rPr>
              <w:t>15</w:t>
            </w:r>
            <w:r>
              <w:rPr>
                <w:rFonts w:hint="eastAsia" w:cs="宋体" w:asciiTheme="minorEastAsia" w:hAnsiTheme="minorEastAsia" w:eastAsiaTheme="minorEastAsia"/>
                <w:sz w:val="24"/>
                <w:szCs w:val="24"/>
              </w:rPr>
              <w:t>分；有针对性，能指出施工难点，合理可行，得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分；基本合理可行，得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分，其余不得分。</w:t>
            </w:r>
          </w:p>
        </w:tc>
        <w:tc>
          <w:tcPr>
            <w:tcW w:w="2605" w:type="dxa"/>
            <w:vAlign w:val="center"/>
          </w:tcPr>
          <w:p w14:paraId="6ABCC2A4">
            <w:pPr>
              <w:pStyle w:val="255"/>
              <w:spacing w:before="2" w:after="2"/>
              <w:jc w:val="center"/>
              <w:rPr>
                <w:rFonts w:hint="eastAsia" w:cs="宋体" w:asciiTheme="minorEastAsia" w:hAnsiTheme="minorEastAsia" w:eastAsiaTheme="minorEastAsia"/>
                <w:kern w:val="2"/>
                <w:sz w:val="24"/>
                <w:szCs w:val="24"/>
                <w:lang w:val="en-US" w:eastAsia="zh-CN" w:bidi="ar-SA"/>
              </w:rPr>
            </w:pPr>
          </w:p>
        </w:tc>
      </w:tr>
      <w:tr w14:paraId="5E4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C2F423E">
            <w:pPr>
              <w:ind w:firstLine="28" w:firstLineChars="0"/>
              <w:jc w:val="left"/>
              <w:rPr>
                <w:rFonts w:hint="eastAsia" w:ascii="宋体" w:hAnsi="宋体" w:eastAsia="宋体" w:cs="宋体"/>
                <w:sz w:val="24"/>
                <w:szCs w:val="24"/>
                <w:lang w:val="en-US" w:eastAsia="zh-CN"/>
              </w:rPr>
            </w:pPr>
          </w:p>
        </w:tc>
        <w:tc>
          <w:tcPr>
            <w:tcW w:w="1217" w:type="dxa"/>
            <w:vAlign w:val="center"/>
          </w:tcPr>
          <w:p w14:paraId="1E1DE355">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拟投入的机械设 备</w:t>
            </w:r>
          </w:p>
        </w:tc>
        <w:tc>
          <w:tcPr>
            <w:tcW w:w="650" w:type="dxa"/>
            <w:vAlign w:val="center"/>
          </w:tcPr>
          <w:p w14:paraId="6ED517D1">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71A846C5">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拟投入的机械设备充足、合理，完全满足采购 需求的，得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分；拟投入的机械设备较充足，较合理的，得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拟投入的机械设备基本满足要求的，得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分；拟投入的机械设备不能满足要求的，得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分；未提供不得分。</w:t>
            </w:r>
          </w:p>
        </w:tc>
        <w:tc>
          <w:tcPr>
            <w:tcW w:w="2605" w:type="dxa"/>
            <w:vAlign w:val="center"/>
          </w:tcPr>
          <w:p w14:paraId="06634FDD">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1CF8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4E09D47B">
            <w:pPr>
              <w:ind w:firstLine="28" w:firstLineChars="0"/>
              <w:jc w:val="left"/>
              <w:rPr>
                <w:rFonts w:hint="eastAsia" w:ascii="宋体" w:hAnsi="宋体" w:eastAsia="宋体" w:cs="宋体"/>
                <w:sz w:val="24"/>
                <w:szCs w:val="24"/>
                <w:lang w:val="en-US" w:eastAsia="zh-CN"/>
              </w:rPr>
            </w:pPr>
          </w:p>
        </w:tc>
        <w:tc>
          <w:tcPr>
            <w:tcW w:w="1217" w:type="dxa"/>
            <w:vAlign w:val="center"/>
          </w:tcPr>
          <w:p w14:paraId="5026553A">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安全文明和现场环境保障措施</w:t>
            </w:r>
          </w:p>
        </w:tc>
        <w:tc>
          <w:tcPr>
            <w:tcW w:w="650" w:type="dxa"/>
            <w:vAlign w:val="center"/>
          </w:tcPr>
          <w:p w14:paraId="195CDD68">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04E702B8">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措施科学合理、可行性强，质量保证体系的针 对性强，得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分；措施合理、可行性较强，质量保证体系的针对性较强，得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分；措施合理、可行性较强，质量保证体系的针对性一般，得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 措施基本合理、可行性及针对性一般的，得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 xml:space="preserve"> 未提供相关内容的不得分。</w:t>
            </w:r>
          </w:p>
        </w:tc>
        <w:tc>
          <w:tcPr>
            <w:tcW w:w="2605" w:type="dxa"/>
            <w:vAlign w:val="center"/>
          </w:tcPr>
          <w:p w14:paraId="3F1F8D1E">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2F65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2CABC87B">
            <w:pPr>
              <w:ind w:firstLine="28" w:firstLineChars="0"/>
              <w:jc w:val="left"/>
              <w:rPr>
                <w:rFonts w:hint="eastAsia" w:ascii="宋体" w:hAnsi="宋体" w:eastAsia="宋体" w:cs="宋体"/>
                <w:sz w:val="24"/>
                <w:szCs w:val="24"/>
                <w:lang w:val="en-US" w:eastAsia="zh-CN"/>
              </w:rPr>
            </w:pPr>
          </w:p>
        </w:tc>
        <w:tc>
          <w:tcPr>
            <w:tcW w:w="1217" w:type="dxa"/>
            <w:vAlign w:val="center"/>
          </w:tcPr>
          <w:p w14:paraId="278414FF">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工作进度计划和质量目标及 质量保证措施</w:t>
            </w:r>
          </w:p>
        </w:tc>
        <w:tc>
          <w:tcPr>
            <w:tcW w:w="650" w:type="dxa"/>
            <w:vAlign w:val="center"/>
          </w:tcPr>
          <w:p w14:paraId="7D1B08B1">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3A356878">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工作进度和服务质量控制措施合理，得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分；工作进度和服务质量控制措施较合理，得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工作进度和服务质量控制措施一般</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工作进度和服务质量控制差，无针对性，得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未提供不得分。</w:t>
            </w:r>
          </w:p>
        </w:tc>
        <w:tc>
          <w:tcPr>
            <w:tcW w:w="2605" w:type="dxa"/>
            <w:vAlign w:val="center"/>
          </w:tcPr>
          <w:p w14:paraId="0087F569">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469B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F45176B">
            <w:pPr>
              <w:ind w:firstLine="28" w:firstLineChars="0"/>
              <w:jc w:val="left"/>
              <w:rPr>
                <w:rFonts w:hint="eastAsia" w:ascii="宋体" w:hAnsi="宋体" w:eastAsia="宋体" w:cs="宋体"/>
                <w:sz w:val="24"/>
                <w:szCs w:val="24"/>
                <w:lang w:val="en-US" w:eastAsia="zh-CN"/>
              </w:rPr>
            </w:pPr>
          </w:p>
        </w:tc>
        <w:tc>
          <w:tcPr>
            <w:tcW w:w="1217" w:type="dxa"/>
            <w:vAlign w:val="center"/>
          </w:tcPr>
          <w:p w14:paraId="63268C26">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应急方案</w:t>
            </w:r>
          </w:p>
        </w:tc>
        <w:tc>
          <w:tcPr>
            <w:tcW w:w="650" w:type="dxa"/>
            <w:vAlign w:val="center"/>
          </w:tcPr>
          <w:p w14:paraId="651663F6">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66C10432">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应急方案合理，可操作性强的，得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 应急方案较合理，可操作性较强的，得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分；应急方案基本合理，具有一定的可操作性的，得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分；应急方案合理性差，可操作性差的，得2分；未提供应急方案的不得分。</w:t>
            </w:r>
          </w:p>
        </w:tc>
        <w:tc>
          <w:tcPr>
            <w:tcW w:w="2605" w:type="dxa"/>
            <w:vAlign w:val="center"/>
          </w:tcPr>
          <w:p w14:paraId="656FCDF6">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4478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38840ED4">
            <w:pPr>
              <w:ind w:firstLine="28"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ascii="宋体" w:hAnsi="宋体" w:eastAsia="宋体" w:cs="宋体"/>
                <w:sz w:val="24"/>
                <w:szCs w:val="24"/>
              </w:rPr>
              <w:t>投标报价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p>
        </w:tc>
        <w:tc>
          <w:tcPr>
            <w:tcW w:w="1217" w:type="dxa"/>
            <w:vAlign w:val="center"/>
          </w:tcPr>
          <w:p w14:paraId="38788B28">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投标报价</w:t>
            </w:r>
          </w:p>
        </w:tc>
        <w:tc>
          <w:tcPr>
            <w:tcW w:w="650" w:type="dxa"/>
            <w:vAlign w:val="center"/>
          </w:tcPr>
          <w:p w14:paraId="6C1CE711">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7B637A75">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满足招标文件要求且投标价格最低的投标报价为评标基准价，其价格分为满分。其他投标人的价格分统一按照下列公式计算：</w:t>
            </w:r>
          </w:p>
          <w:p w14:paraId="222B5F54">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投标报价得分＝（评标基准价/投标报价）×分值。</w:t>
            </w:r>
          </w:p>
        </w:tc>
        <w:tc>
          <w:tcPr>
            <w:tcW w:w="2605" w:type="dxa"/>
            <w:vAlign w:val="center"/>
          </w:tcPr>
          <w:p w14:paraId="4B2E7AEA">
            <w:pPr>
              <w:pStyle w:val="255"/>
              <w:spacing w:before="2" w:after="2"/>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此处投标报价指经过报价修正，及因落实政府采购政策进行价格调整后的报价，详见第四章《评标程序、评标方法和评标标准》2.4、2.5及2.6。</w:t>
            </w:r>
          </w:p>
        </w:tc>
      </w:tr>
      <w:tr w14:paraId="3B4A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9" w:type="dxa"/>
            <w:vAlign w:val="center"/>
          </w:tcPr>
          <w:p w14:paraId="347FAB8D">
            <w:pPr>
              <w:ind w:firstLine="28"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17" w:type="dxa"/>
            <w:vAlign w:val="center"/>
          </w:tcPr>
          <w:p w14:paraId="0153191A">
            <w:pPr>
              <w:ind w:firstLine="28" w:firstLineChars="0"/>
              <w:jc w:val="left"/>
              <w:rPr>
                <w:rFonts w:hint="eastAsia" w:cs="宋体" w:asciiTheme="minorEastAsia" w:hAnsiTheme="minorEastAsia" w:eastAsiaTheme="minorEastAsia"/>
                <w:sz w:val="24"/>
                <w:szCs w:val="24"/>
              </w:rPr>
            </w:pPr>
            <w:r>
              <w:rPr>
                <w:rFonts w:hint="eastAsia" w:ascii="宋体" w:hAnsi="宋体" w:cs="宋体"/>
                <w:sz w:val="24"/>
                <w:szCs w:val="24"/>
                <w:lang w:val="en-US" w:eastAsia="zh-CN"/>
              </w:rPr>
              <w:t>合计</w:t>
            </w:r>
          </w:p>
        </w:tc>
        <w:tc>
          <w:tcPr>
            <w:tcW w:w="650" w:type="dxa"/>
            <w:vAlign w:val="center"/>
          </w:tcPr>
          <w:p w14:paraId="33160CD8">
            <w:pPr>
              <w:ind w:firstLine="28" w:firstLineChars="0"/>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100</w:t>
            </w:r>
          </w:p>
        </w:tc>
        <w:tc>
          <w:tcPr>
            <w:tcW w:w="6822" w:type="dxa"/>
            <w:gridSpan w:val="2"/>
            <w:vAlign w:val="center"/>
          </w:tcPr>
          <w:p w14:paraId="57703335">
            <w:pPr>
              <w:ind w:firstLine="28" w:firstLineChars="0"/>
              <w:jc w:val="left"/>
              <w:rPr>
                <w:rFonts w:hint="eastAsia" w:cs="宋体" w:asciiTheme="minorEastAsia" w:hAnsiTheme="minorEastAsia" w:eastAsiaTheme="minorEastAsia"/>
                <w:sz w:val="24"/>
                <w:szCs w:val="24"/>
                <w:lang w:val="en-US" w:eastAsia="zh-CN"/>
              </w:rPr>
            </w:pPr>
          </w:p>
        </w:tc>
      </w:tr>
    </w:tbl>
    <w:p w14:paraId="6AE235E4">
      <w:pPr>
        <w:tabs>
          <w:tab w:val="left" w:pos="360"/>
          <w:tab w:val="left" w:pos="1080"/>
        </w:tabs>
        <w:snapToGrid w:val="0"/>
        <w:spacing w:line="360" w:lineRule="auto"/>
        <w:ind w:left="1080"/>
        <w:rPr>
          <w:color w:val="000000" w:themeColor="text1"/>
          <w:sz w:val="24"/>
          <w14:textFill>
            <w14:solidFill>
              <w14:schemeClr w14:val="tx1"/>
            </w14:solidFill>
          </w14:textFill>
        </w:rPr>
      </w:pPr>
    </w:p>
    <w:p w14:paraId="69A4F553">
      <w:pPr>
        <w:widowControl/>
        <w:jc w:val="left"/>
        <w:rPr>
          <w:b/>
          <w:color w:val="000000" w:themeColor="text1"/>
          <w:sz w:val="36"/>
          <w:szCs w:val="36"/>
          <w14:textFill>
            <w14:solidFill>
              <w14:schemeClr w14:val="tx1"/>
            </w14:solidFill>
          </w14:textFill>
        </w:rPr>
      </w:pPr>
    </w:p>
    <w:p w14:paraId="671B501F">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28" w:name="_Toc99301424"/>
      <w:r>
        <w:rPr>
          <w:b/>
          <w:color w:val="000000" w:themeColor="text1"/>
          <w:sz w:val="36"/>
          <w:szCs w:val="36"/>
          <w14:textFill>
            <w14:solidFill>
              <w14:schemeClr w14:val="tx1"/>
            </w14:solidFill>
          </w14:textFill>
        </w:rPr>
        <w:t>第五章   采购需求</w:t>
      </w:r>
      <w:bookmarkEnd w:id="828"/>
    </w:p>
    <w:p w14:paraId="2569BB09">
      <w:pPr>
        <w:spacing w:line="360" w:lineRule="auto"/>
        <w:contextualSpacing/>
        <w:rPr>
          <w:color w:val="000000" w:themeColor="text1"/>
          <w:sz w:val="24"/>
          <w14:textFill>
            <w14:solidFill>
              <w14:schemeClr w14:val="tx1"/>
            </w14:solidFill>
          </w14:textFill>
        </w:rPr>
      </w:pPr>
      <w:bookmarkStart w:id="829" w:name="OLE_LINK13"/>
      <w:r>
        <w:rPr>
          <w:color w:val="000000" w:themeColor="text1"/>
          <w:sz w:val="24"/>
          <w14:textFill>
            <w14:solidFill>
              <w14:schemeClr w14:val="tx1"/>
            </w14:solidFill>
          </w14:textFill>
        </w:rPr>
        <w:t>说明：</w:t>
      </w:r>
    </w:p>
    <w:p w14:paraId="271C5EC5">
      <w:pPr>
        <w:spacing w:line="360" w:lineRule="auto"/>
        <w:contextualSpacing/>
        <w:rPr>
          <w:color w:val="000000" w:themeColor="text1"/>
          <w:sz w:val="24"/>
          <w14:textFill>
            <w14:solidFill>
              <w14:schemeClr w14:val="tx1"/>
            </w14:solidFill>
          </w14:textFill>
        </w:rPr>
      </w:pPr>
      <w:bookmarkStart w:id="830" w:name="_Hlk167284587"/>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当采购项目涉及政务信息系统时，采购需求应当符合《政务信息系统政府采购管理暂行办法》（财库〔2017〕210号）的相关要求。</w:t>
      </w:r>
    </w:p>
    <w:p w14:paraId="06B197D4">
      <w:pPr>
        <w:spacing w:line="360" w:lineRule="auto"/>
        <w:contextualSpacing/>
        <w:rPr>
          <w:color w:val="000000" w:themeColor="text1"/>
          <w:sz w:val="24"/>
          <w14:textFill>
            <w14:solidFill>
              <w14:schemeClr w14:val="tx1"/>
            </w14:solidFill>
          </w14:textFill>
        </w:rPr>
      </w:pPr>
      <w:bookmarkStart w:id="831" w:name="_Hlk168431603"/>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采购人及采购代理机构应关注财政部门会同有关部门制定发布的需求标准，结合具体应用场景，根据对应《需求标准》确定采购需求。</w:t>
      </w:r>
    </w:p>
    <w:p w14:paraId="0F7E0447">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已发布的需求标准如下：</w:t>
      </w:r>
    </w:p>
    <w:p w14:paraId="6D62C396">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《关于印发〈商品包装政府采购需求标准（试行）〉、〈快递包装政府采购需求标准（试行）〉的通知》（财办库﹝2020﹞123号））</w:t>
      </w:r>
    </w:p>
    <w:p w14:paraId="012AC973">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《绿色数据中心政府采购需求标准（试行）》（财库〔2023〕7号）</w:t>
      </w:r>
    </w:p>
    <w:p w14:paraId="09B46F4A">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《台式计算机政府采购需求标准（2023年版）》（财库〔2023〕29号）</w:t>
      </w:r>
    </w:p>
    <w:p w14:paraId="48A8A5BC">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《便携式计算机政府采购需求标准（2023年版）》（财库〔2023〕30号）</w:t>
      </w:r>
    </w:p>
    <w:p w14:paraId="1BE17A96">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《一体式计算机政府采购需求标准（2023年版）》（财库〔2023〕31号）</w:t>
      </w:r>
    </w:p>
    <w:p w14:paraId="078ABA57">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《工作站政府采购需求标准（2023年版）》（财库〔2023〕32号）</w:t>
      </w:r>
    </w:p>
    <w:p w14:paraId="423D8FD4">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《通用服务器政府采购需求标准（2023年版）》（财库〔2023〕33号）</w:t>
      </w:r>
    </w:p>
    <w:p w14:paraId="5AC418A8">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《操作系统政府采购需求标准（2023年版）》（财库〔2023〕34号）</w:t>
      </w:r>
    </w:p>
    <w:p w14:paraId="4EC883CB">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《数据库政府采购需求标准（2023年版）》（财库〔2023〕35号）</w:t>
      </w:r>
    </w:p>
    <w:p w14:paraId="6A70FF4B">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《物业管理服务政府采购需求标准（办公场所类）（试行）》</w:t>
      </w:r>
      <w:r>
        <w:rPr>
          <w:rFonts w:hint="eastAsia" w:ascii="Times New Roman" w:hAnsi="Times New Roman" w:cs="Times New Roman"/>
          <w:color w:val="000000" w:themeColor="text1"/>
          <w:kern w:val="2"/>
          <w14:textFill>
            <w14:solidFill>
              <w14:schemeClr w14:val="tx1"/>
            </w14:solidFill>
          </w14:textFill>
        </w:rPr>
        <w:t>（财办库〔2024〕113号）</w:t>
      </w:r>
    </w:p>
    <w:p w14:paraId="0A2C7CE6">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如有更新或增加，以财政部门发布为准。</w:t>
      </w:r>
      <w:bookmarkEnd w:id="829"/>
      <w:bookmarkEnd w:id="830"/>
      <w:bookmarkEnd w:id="831"/>
    </w:p>
    <w:p w14:paraId="102FB744">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1F455F9">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1. 采购标的（货物需求一览表或简要服务内容及数量）</w:t>
      </w:r>
    </w:p>
    <w:tbl>
      <w:tblPr>
        <w:tblStyle w:val="4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140"/>
        <w:gridCol w:w="1185"/>
        <w:gridCol w:w="1006"/>
        <w:gridCol w:w="4308"/>
      </w:tblGrid>
      <w:tr w14:paraId="6B1F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7" w:type="dxa"/>
            <w:vAlign w:val="center"/>
          </w:tcPr>
          <w:p w14:paraId="4AC380B1">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包号</w:t>
            </w:r>
          </w:p>
        </w:tc>
        <w:tc>
          <w:tcPr>
            <w:tcW w:w="2140" w:type="dxa"/>
            <w:vAlign w:val="center"/>
          </w:tcPr>
          <w:p w14:paraId="3E91DA0D">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标的名称</w:t>
            </w:r>
          </w:p>
        </w:tc>
        <w:tc>
          <w:tcPr>
            <w:tcW w:w="1185" w:type="dxa"/>
            <w:vAlign w:val="center"/>
          </w:tcPr>
          <w:p w14:paraId="3FD6777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712D9CD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030F4F7A">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（万元）</w:t>
            </w:r>
          </w:p>
        </w:tc>
        <w:tc>
          <w:tcPr>
            <w:tcW w:w="1006" w:type="dxa"/>
            <w:vAlign w:val="center"/>
          </w:tcPr>
          <w:p w14:paraId="73F02CDB">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数量</w:t>
            </w:r>
          </w:p>
        </w:tc>
        <w:tc>
          <w:tcPr>
            <w:tcW w:w="4309" w:type="dxa"/>
            <w:vAlign w:val="center"/>
          </w:tcPr>
          <w:p w14:paraId="5BBB7DF9">
            <w:pPr>
              <w:jc w:val="center"/>
              <w:rPr>
                <w:color w:val="000000" w:themeColor="text1"/>
                <w:sz w:val="24"/>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397C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07" w:type="dxa"/>
            <w:vAlign w:val="center"/>
          </w:tcPr>
          <w:p w14:paraId="3FB52E4F">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01</w:t>
            </w:r>
          </w:p>
        </w:tc>
        <w:tc>
          <w:tcPr>
            <w:tcW w:w="2140" w:type="dxa"/>
            <w:vAlign w:val="center"/>
          </w:tcPr>
          <w:p w14:paraId="5DC2B0EC">
            <w:pPr>
              <w:jc w:val="center"/>
              <w:rPr>
                <w:color w:val="000000" w:themeColor="text1"/>
                <w:sz w:val="24"/>
                <w14:textFill>
                  <w14:solidFill>
                    <w14:schemeClr w14:val="tx1"/>
                  </w14:solidFill>
                </w14:textFill>
              </w:rPr>
            </w:pPr>
            <w:r>
              <w:rPr>
                <w:rFonts w:hint="eastAsia" w:cs="Times New Roman"/>
                <w:bCs/>
                <w:color w:val="000000" w:themeColor="text1"/>
                <w:szCs w:val="21"/>
                <w:lang w:eastAsia="zh-CN"/>
                <w14:textFill>
                  <w14:solidFill>
                    <w14:schemeClr w14:val="tx1"/>
                  </w14:solidFill>
                </w14:textFill>
              </w:rPr>
              <w:t>宋庄镇农村人居环境整治工作（二标段）</w:t>
            </w:r>
          </w:p>
        </w:tc>
        <w:tc>
          <w:tcPr>
            <w:tcW w:w="1185" w:type="dxa"/>
            <w:vAlign w:val="center"/>
          </w:tcPr>
          <w:p w14:paraId="3D2F2EF5">
            <w:pPr>
              <w:jc w:val="center"/>
              <w:rPr>
                <w:rFonts w:hint="eastAsia"/>
                <w:color w:val="000000" w:themeColor="text1"/>
                <w:sz w:val="24"/>
                <w:lang w:eastAsia="zh-CN"/>
                <w14:textFill>
                  <w14:solidFill>
                    <w14:schemeClr w14:val="tx1"/>
                  </w14:solidFill>
                </w14:textFill>
              </w:rPr>
            </w:pPr>
            <w:r>
              <w:rPr>
                <w:rFonts w:hint="eastAsia" w:ascii="宋体" w:hAnsi="宋体" w:cs="宋体"/>
                <w:color w:val="auto"/>
                <w:sz w:val="24"/>
                <w:u w:val="none"/>
                <w:lang w:val="en-US" w:eastAsia="zh-CN"/>
              </w:rPr>
              <w:t>999.9140</w:t>
            </w:r>
          </w:p>
        </w:tc>
        <w:tc>
          <w:tcPr>
            <w:tcW w:w="1006" w:type="dxa"/>
            <w:vAlign w:val="center"/>
          </w:tcPr>
          <w:p w14:paraId="57EC70BB">
            <w:pPr>
              <w:jc w:val="center"/>
              <w:rPr>
                <w:rFonts w:hint="eastAsia"/>
                <w:color w:val="000000" w:themeColor="text1"/>
                <w:sz w:val="24"/>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w:t>
            </w:r>
          </w:p>
        </w:tc>
        <w:tc>
          <w:tcPr>
            <w:tcW w:w="4309" w:type="dxa"/>
            <w:vAlign w:val="center"/>
          </w:tcPr>
          <w:p w14:paraId="188A214D">
            <w:pPr>
              <w:jc w:val="center"/>
              <w:rPr>
                <w:color w:val="000000" w:themeColor="text1"/>
                <w:sz w:val="24"/>
                <w14:textFill>
                  <w14:solidFill>
                    <w14:schemeClr w14:val="tx1"/>
                  </w14:solidFill>
                </w14:textFill>
              </w:rPr>
            </w:pPr>
            <w:r>
              <w:rPr>
                <w:rFonts w:hint="eastAsia"/>
                <w:color w:val="000000" w:themeColor="text1"/>
                <w:kern w:val="0"/>
                <w:szCs w:val="21"/>
                <w:lang w:eastAsia="zh-CN"/>
                <w14:textFill>
                  <w14:solidFill>
                    <w14:schemeClr w14:val="tx1"/>
                  </w14:solidFill>
                </w14:textFill>
              </w:rPr>
              <w:t>采购目标：针对市、区两级督办的人居环境问题点位以及镇级统一部署的人居环境整治专项任务，通过镇级人居环境整治队伍，针对未及时整治的问题开展“补位”治理，减少人居环境问题产生畸变恶化的可能性，进一步完善我镇人居环境建设工作体系。本标段整治范围包括：大庞村、葛渠村、双埠头村、尹各庄村、北窑上村、沟渠庄村、任庄村、辛店村、菜园村、高各庄村、郝各庄村、吴各庄村、摇不动村、王辛庄村。</w:t>
            </w:r>
          </w:p>
        </w:tc>
      </w:tr>
    </w:tbl>
    <w:tbl>
      <w:tblPr>
        <w:tblW w:w="4971" w:type="pct"/>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9"/>
        <w:gridCol w:w="1500"/>
        <w:gridCol w:w="4036"/>
        <w:gridCol w:w="1031"/>
        <w:gridCol w:w="759"/>
        <w:gridCol w:w="1260"/>
      </w:tblGrid>
      <w:tr w14:paraId="01EF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8" w:type="dxa"/>
          <w:wAfter w:w="2428" w:type="dxa"/>
          <w:trHeight w:val="8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22E5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4BB5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8EB6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23D3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16C7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7231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控制单价(元）</w:t>
            </w:r>
          </w:p>
        </w:tc>
      </w:tr>
      <w:tr w14:paraId="147A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AFD4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3BF5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铲车 20t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D213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20t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446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715B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8519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0B9D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BF7A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CEA9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铲车 50t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55BE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468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5FD3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F263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r>
      <w:tr w14:paraId="0D9B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E126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B93C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钩机60t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ABAD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60t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4DBB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F193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552B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w:t>
            </w:r>
          </w:p>
        </w:tc>
      </w:tr>
      <w:tr w14:paraId="330F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6B8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9B4B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 150t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15B8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1.钩机 150t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2F5C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41E4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3E52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007E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ECA7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C1A7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 200t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269E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1.钩机 200t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E91B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21E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AD80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2200</w:t>
            </w:r>
          </w:p>
        </w:tc>
      </w:tr>
      <w:tr w14:paraId="3F85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551F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5BCF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叉车 3T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A693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1.叉车 3T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B5D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3134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7851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48B6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66FA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5FAF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升降车</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86BC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1.升降车35m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4788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EE43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92B4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r>
      <w:tr w14:paraId="047F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B2E2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DEE5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10t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273A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10t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404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9FBC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A656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r>
      <w:tr w14:paraId="0CC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0FD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A460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25t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F59F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25t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424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4E2D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1447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r>
      <w:tr w14:paraId="612B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141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49A7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50t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B3ED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49FE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F61A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520C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2500</w:t>
            </w:r>
          </w:p>
        </w:tc>
      </w:tr>
      <w:tr w14:paraId="05DB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59BB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219B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渣土车 5 方</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8F81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1.渣土车 5 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78B2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3C0B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3940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r>
      <w:tr w14:paraId="5DC3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05FD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0F2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4.2m</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DCDF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 4.2m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1611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978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4D65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r>
      <w:tr w14:paraId="312F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F024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BC69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7.2m</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EAF6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1.货车货车 7.2m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564B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3F7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8556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786F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2E28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6C79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9.6m</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53A3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1.货车货车 9.6m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E7D5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DEB7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FD7C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r>
      <w:tr w14:paraId="154E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8F0D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7462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皮卡车</w:t>
            </w:r>
          </w:p>
        </w:tc>
        <w:tc>
          <w:tcPr>
            <w:tcW w:w="2998" w:type="dxa"/>
            <w:tcBorders>
              <w:top w:val="single" w:color="000000" w:sz="4" w:space="0"/>
              <w:left w:val="single" w:color="000000" w:sz="4" w:space="0"/>
              <w:bottom w:val="single" w:color="000000" w:sz="4" w:space="0"/>
              <w:right w:val="single" w:color="000000" w:sz="4" w:space="0"/>
            </w:tcBorders>
            <w:shd w:val="clear"/>
            <w:vAlign w:val="top"/>
          </w:tcPr>
          <w:p w14:paraId="038A23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1.皮卡车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EB56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A15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07F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r>
      <w:tr w14:paraId="19F2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1219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0FF0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清污车费10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方</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93EC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1.清污车费 10 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438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9419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025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2A35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FE20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00D4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349A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1.外购素土</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6898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B7E2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5CE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3775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FA24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107C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20EA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维修/搬运</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73BC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928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3472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515D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8542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81FF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C6C9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电力设施维修</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9B63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F716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18E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5FAC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F2D9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81CD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焊工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031D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A426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609A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90A9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12E1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3D7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96E7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瓦工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20FB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86F8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637E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A98C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2A4B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5533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DFB7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水暖工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B56C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58C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C91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BBBD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5786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323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74CF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隔离墩</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E7CA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1.定制道路专用铸铁隔离墩(圆柱型)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直径 10cm，50cm 高</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B93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E6FC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893D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438B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8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0ED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596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沥青混凝土路面（零星）</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C346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1、铣刨原有沥青混凝土路面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2、新做40mm中粒式沥青混凝土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3、新做透层、粘层</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DDF9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4CA8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93DF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r>
      <w:tr w14:paraId="3DB5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F8D0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7679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二灰</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2398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石灰粉煤灰稳定碎石</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584F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DE8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08C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r>
      <w:tr w14:paraId="1DE1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7490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D751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沥青</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AA587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1.沥青冷补料，50kg/袋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9976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A62F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D2A7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27C5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949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19C6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1048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1.粗砂，50kg/袋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D8B1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4A5C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6B85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r>
      <w:tr w14:paraId="4ADE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2B1B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2A3C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2E76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1.425，普通硅酸盐水泥，50kg/袋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117C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BAA1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D042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4228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B2B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6342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3958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1.石子 (碎石) ，50kg/袋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3067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1562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2FC5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r>
      <w:tr w14:paraId="2653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EC3A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215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级配砂石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D83EC5A">
            <w:pPr>
              <w:jc w:val="left"/>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0D34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5B0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F397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r>
      <w:tr w14:paraId="7237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6778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2B2F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E793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1.混凝土种类:预拌混凝土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2.混凝土强度等级:C25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146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8B26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6C3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6C03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5FD8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3C0C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快干自流料</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EC97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1.规格:40kg/袋,型号：HH-SN</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04F8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550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BE29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r>
      <w:tr w14:paraId="57E5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AC8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515E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实心砖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D060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1.砖品种、规格：烧结标准 240×115×53mm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4E8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E0C8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4BA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r>
      <w:tr w14:paraId="3AC8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7E3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A7C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实心砖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20B2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1.砖品种、规格:灰砂砖 240×115×53mm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311C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1BC9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4738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r>
      <w:tr w14:paraId="3693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2BC8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9310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人行道块料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铺设</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BEEC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1.块料品种:水泥步道渗水砖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2.块料规格:300*150*60mm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5F6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517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563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3A8B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BF8B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B4B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5FA6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1.水泥方砖 25*25cm，6cm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3F7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2BB5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E1A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2E06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F49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9A77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4953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1.水泥方砖 40*40cm，8cm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B564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7D5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D0F1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4282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71D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B295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路缘石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6AD4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水泥50*20*10cm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CA29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1BCD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FF0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r>
      <w:tr w14:paraId="36EC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899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B245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路缘石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4424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1.大理石100*30*10cm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EFDF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5C50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081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6396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D3B0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309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花岗岩石材砖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63B6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1.200*400*50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F2F2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D113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6B73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2101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94A2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1259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自喷漆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9A1D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1.金属自喷漆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2.500ml/瓶</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F724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8AD4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9BD1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01B7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8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7957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4442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墙面喷刷涂料</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BEB6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2.涂料品种、喷刷遍数:乳胶漆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两遍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9C54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44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1EC6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30C6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0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E5C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18ED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墙面抹灰修补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9DDA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1.基层处理:墙柱面涂料层清除2.腻子品种:耐水腻子两遍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3.面层厚度、砂浆类型:乳胶漆修补三遍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E8F6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E84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6597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r>
      <w:tr w14:paraId="771A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D924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F696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54D5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B4B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DCF7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5C83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r>
      <w:tr w14:paraId="1369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138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705E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F6FC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915F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BDB9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6124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w:t>
            </w:r>
          </w:p>
        </w:tc>
      </w:tr>
      <w:tr w14:paraId="4989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988C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459B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6BED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6308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9161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7A0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r>
      <w:tr w14:paraId="4F77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98ED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6AFC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204D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ABA0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DEC4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4D3F3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7457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7EB3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8CFF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6157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9CA2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F93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24B15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390</w:t>
            </w:r>
          </w:p>
        </w:tc>
      </w:tr>
      <w:tr w14:paraId="1C2E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70DA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581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452C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B743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869D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0346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5D5F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E3D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C4C6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7950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F5A7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C180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nil"/>
            </w:tcBorders>
            <w:shd w:val="clear"/>
            <w:vAlign w:val="center"/>
          </w:tcPr>
          <w:p w14:paraId="44825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r>
      <w:tr w14:paraId="216B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848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FA94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7BA9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D369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39FB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nil"/>
            </w:tcBorders>
            <w:shd w:val="clear"/>
            <w:vAlign w:val="center"/>
          </w:tcPr>
          <w:p w14:paraId="02D0E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3B4D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3DB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919A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199C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B6CE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EC0C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nil"/>
            </w:tcBorders>
            <w:shd w:val="clear"/>
            <w:vAlign w:val="center"/>
          </w:tcPr>
          <w:p w14:paraId="01CF5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w:t>
            </w:r>
          </w:p>
        </w:tc>
      </w:tr>
      <w:tr w14:paraId="236E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C721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1F3D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DA4C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F803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537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1DE2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w:t>
            </w:r>
          </w:p>
        </w:tc>
      </w:tr>
      <w:tr w14:paraId="7B20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20E2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0A67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BAF2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A825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9F7F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0A72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r>
      <w:tr w14:paraId="7708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1CAB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26E7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CCFA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7CAC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E85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3B41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850</w:t>
            </w:r>
          </w:p>
        </w:tc>
      </w:tr>
      <w:tr w14:paraId="1B1D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F95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0FA3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9BBE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2D9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B13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1D867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r>
      <w:tr w14:paraId="5EDF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160E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CD37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297D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CBF0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4EC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7E2FC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0911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368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5287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F255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1.名称:复合井盖(含树脂井圈)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E67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4F77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4B458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4EE0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A356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1A34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2162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1.名称:复合井盖(含树脂井圈)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D226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127F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066D0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390</w:t>
            </w:r>
          </w:p>
        </w:tc>
      </w:tr>
      <w:tr w14:paraId="31BB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AD66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C079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6153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2.规格:50*30cm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155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576C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64E76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7DFF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5018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D49B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F26B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3117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36C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2CF6A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7858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2FB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0EC0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8783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2.规格:50*30cm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934F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AB7A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9287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w:t>
            </w:r>
          </w:p>
        </w:tc>
      </w:tr>
      <w:tr w14:paraId="2B85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0164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1F29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B63F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57D8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F89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91A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w:t>
            </w:r>
          </w:p>
        </w:tc>
      </w:tr>
      <w:tr w14:paraId="611C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31F5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A5EF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4C9C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2.规格:70*40cm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787A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65C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9515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3E58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695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DC29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9C34A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65F4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6B0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0B2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w:t>
            </w:r>
          </w:p>
        </w:tc>
      </w:tr>
      <w:tr w14:paraId="56F7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642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13E1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43A7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1.名称:铸铁组合箅子(含底圈)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2.规格:40*70cm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522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9B54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716E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w:t>
            </w:r>
          </w:p>
        </w:tc>
      </w:tr>
      <w:tr w14:paraId="1AA1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63D9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3A28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D0E4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1.名称:铸铁组合箅子(含底圈)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81B1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36CF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DF9E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t>
            </w:r>
          </w:p>
        </w:tc>
      </w:tr>
      <w:tr w14:paraId="6D48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A3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6648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4106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2.规格:60*50cm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9909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D6C2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C420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7BF8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6B77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B3F1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0151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2.规格:80*40cm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6EBD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4BA9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35FE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r>
      <w:tr w14:paraId="5F1A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1232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4C5E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C564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2.规格:120*50cm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2D4E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FA5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6A1D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2093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A213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8D8B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188D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2.规格:150*60cm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9C9C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48C4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9E73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r>
      <w:tr w14:paraId="26BA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DD56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266D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EB2FF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2.规格:200*100cm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5C99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DC53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3523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580A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659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0FDD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钢板墙板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DA9E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1.钢材品种、规格:卷板 (镀锌铁皮) 0.5mm厚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B0A2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B078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48C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5C16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B880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A9BC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DA585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80*75cm，5mm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E667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E72A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9918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14E6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85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159F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02A5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40*75cm，5mm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9C32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9B2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43B2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49DC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6E48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ADF9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E9F3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40*15cm，5mm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7240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96DF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1871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123F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B519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1BC5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0F7E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1.规格:40*40*4mm 方管</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0C81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F173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1014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36A0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129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8477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0B3F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1.规格:100*100*4mm 方管</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87E6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8417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33B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r>
      <w:tr w14:paraId="4D3E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4F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F96A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471C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1.规格:50*100*4mm 方管</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FC33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7A5D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B4A6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r>
      <w:tr w14:paraId="6CAE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4BD2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4CCC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7A19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1.规格:40*40*3mm 三角角铁</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19D2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7A6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C5ED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r>
      <w:tr w14:paraId="58B1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8BE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B08D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钢板墙板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236E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1.钢材品种:铝板折弯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2.钢材规格:60*90cm，5mm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3857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FD82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F64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r>
      <w:tr w14:paraId="5C41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2F2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93D6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钢筋</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3912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1.规格:φ8mm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CD0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960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89F1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2640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C1C4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8FEF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下水管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61CD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排水管 φ 110，6m/根</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E21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AC5F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E592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174</w:t>
            </w:r>
          </w:p>
        </w:tc>
      </w:tr>
      <w:tr w14:paraId="2FE8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7EC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FB46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弯头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561F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弯头 φ 110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B3B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EBF1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28E3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5434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F488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7EDE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螺旋纹管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72C6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螺旋纹管 φ300mm，6m/根</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D687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EDA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707C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4748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9AA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0501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绿网覆盖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C6DD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1.阻燃密目网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2.规格:4.5m 高*50m 长/卷</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5FF7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0F43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9A31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2B2B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F158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C104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路面融雪剂</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5F0E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1.路面融雪剂，50kg/袋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F65F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7D00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6D2E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r>
      <w:tr w14:paraId="4DF4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9421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5A9A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防冻剂</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9C1B5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47A9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B97A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5BAA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2BB2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AD8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A1ED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杂草清理消纳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1270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6D98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6C3F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B751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r>
      <w:tr w14:paraId="0FC6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1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0DDE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7E50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建筑垃圾（混合垃圾）清理消纳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7731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9013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C14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C35E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r>
      <w:tr w14:paraId="6ADD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2F8F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C272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灭火器</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D448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1.手持式干粉式灭火器 5kg</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BE1D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CC12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0CA2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r>
      <w:tr w14:paraId="0E57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0E0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7E12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普通灯具</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B9E4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1.规格:LED 灯泡 18w</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8C43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61C7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CD57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7FA0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2BBC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429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普通灯具</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4320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1.规格:LED 户外投光灯 80W，45*45cm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68D2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C0F4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FFF2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187</w:t>
            </w:r>
          </w:p>
        </w:tc>
      </w:tr>
      <w:tr w14:paraId="7191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A281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921B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7578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1.规格:镀锌管φ25mm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64D7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E61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0378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r>
      <w:tr w14:paraId="7D6D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72D1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0503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接线盒</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3B91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1.86 型接线盒</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9BE4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E6F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2587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6C97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B65E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F1D0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C7AD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1.丙烯酸热熔漆、线宽15cm（2遍）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128C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359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CB9F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r>
      <w:tr w14:paraId="66BC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8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223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A900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新做彩钢板围挡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4943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围挡：单板高2m*宽0.9m（高度可调整，颜色可选），0.5厚瓦棱彩钢板，40*40mm立柱1.2mm厚，地上高度2m地下0.5m，间距3m，30*30*1.2mm横梁间距1.2m共2道，30*30*1.2mm斜支撑2m长间距3m，C25混凝土500*500*500mm预埋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D15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CD6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5812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5BAF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8A5D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BE5D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铁丝护网</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93B0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1.成品铁丝护栏网</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2602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0642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9C3C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33F0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A2F4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60BA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围挡（单板）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9828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单板高2m*宽1m（高度可调整，颜色可选），0.5厚瓦棱彩钢板</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83BB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820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971E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6496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D55A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3E50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配电箱</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9965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室外防水400*600*25cm</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AC0B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7CF0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293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w:t>
            </w:r>
          </w:p>
        </w:tc>
      </w:tr>
      <w:tr w14:paraId="6F21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94F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3817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8D0A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宽度1m，高度0.7M（36棵）</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8AF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76B3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FF93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r>
      <w:tr w14:paraId="1D75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F0E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CFFB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DABA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D2E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0F0D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D6D7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495E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BA86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DA27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276D5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2p-63A（380v）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9F7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247D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128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16E8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C4C1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4981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C4E6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C448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5CDE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218C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r>
      <w:tr w14:paraId="0970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8BCC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769C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EDB3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716F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79B4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EF09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w:t>
            </w:r>
          </w:p>
        </w:tc>
      </w:tr>
      <w:tr w14:paraId="17EC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B688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8CB4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021B9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3p-63A（380v）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D95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954C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6CB5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w:t>
            </w:r>
          </w:p>
        </w:tc>
      </w:tr>
      <w:tr w14:paraId="329C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150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8C11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94C5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4AFE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F930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860F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09E4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6764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9379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333E2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D1F1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EF8C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1DC1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2340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7F7B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4E3B7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9331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4p-63A（380v）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23E7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9DED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FEC0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1C19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40F1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B54D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41CA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C736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1608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EC9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r>
      <w:tr w14:paraId="4BE2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1D3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6C8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接触器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63B7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2BE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FF16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4B20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r>
      <w:tr w14:paraId="52D3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9E3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E626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接触器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5CB5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E25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C9E4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BBF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w:t>
            </w:r>
          </w:p>
        </w:tc>
      </w:tr>
      <w:tr w14:paraId="0E45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65DC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604B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时控器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ECE3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时控开关 220V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2BFF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C640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251F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55F9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BD7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CF86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3F66D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B026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511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7AD3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45A7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E464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959D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397F7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9180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DBE1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3BE8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r>
      <w:tr w14:paraId="148E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D9A6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5DF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371BA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915B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FA8E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5268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7AF3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865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E234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AD1E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EFAF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194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9AF8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1097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EA0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BCF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2AE3A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ECEF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C19B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1BE0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7E30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84DC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4FBD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5534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4*16铜缆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7931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E7C4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43A1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w:t>
            </w:r>
          </w:p>
        </w:tc>
      </w:tr>
      <w:tr w14:paraId="254E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C4A9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6102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8063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F068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8CFB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9B33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27.5</w:t>
            </w:r>
          </w:p>
        </w:tc>
      </w:tr>
      <w:tr w14:paraId="251E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10B8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2F62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2AB1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4*10铜缆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E114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EEC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C535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r>
      <w:tr w14:paraId="3D33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80C3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AF9D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0A17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5*10铜缆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343A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2FA2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C07B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r>
      <w:tr w14:paraId="2C1D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1E2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6A07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A669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4*50铝缆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9CA5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788A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5897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6CEC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FED9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7EDB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0E68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4*35铝缆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69B8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E8AC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4B50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r>
      <w:tr w14:paraId="5220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06EE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D19A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7E44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B424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AF34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1FDA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425</w:t>
            </w:r>
          </w:p>
        </w:tc>
      </w:tr>
      <w:tr w14:paraId="366D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2A1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35FF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A04C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2*10风雨线铜线</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4BC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FB7C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8C4B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23.7</w:t>
            </w:r>
          </w:p>
        </w:tc>
      </w:tr>
      <w:tr w14:paraId="0BC2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19A8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C504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798C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2*6风雨线铜线</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0771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A2F3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862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2C12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FDE6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F96E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40FC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2*16风雨线铝线</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4C01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A57A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E018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r>
      <w:tr w14:paraId="58F4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0EFE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5EE8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E4BA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2.5平方护套线（3心）</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DD72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6C5D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8149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r>
      <w:tr w14:paraId="50E2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6FC0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452F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F8BA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A66B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5F8D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07DF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r>
      <w:tr w14:paraId="5DDA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B89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55CA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9BAC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61C4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570A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BF17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1300</w:t>
            </w:r>
          </w:p>
        </w:tc>
      </w:tr>
      <w:tr w14:paraId="2F75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964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41CB3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C31A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CD26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62F8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3AC3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r>
      <w:tr w14:paraId="7476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22A7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060F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4ED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9B2D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DD66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0A08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2300</w:t>
            </w:r>
          </w:p>
        </w:tc>
      </w:tr>
      <w:tr w14:paraId="0E88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D141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EE3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3E3D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1D17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2FA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14D3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w:t>
            </w:r>
          </w:p>
        </w:tc>
      </w:tr>
      <w:tr w14:paraId="34E6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AAF9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88A1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2E686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2AE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264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620D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850</w:t>
            </w:r>
          </w:p>
        </w:tc>
      </w:tr>
      <w:tr w14:paraId="2C1E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616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227E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0DCA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D50D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07EF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D5AF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1320</w:t>
            </w:r>
          </w:p>
        </w:tc>
      </w:tr>
      <w:tr w14:paraId="367D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14E0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6147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20C1D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D394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F537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2E09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1900</w:t>
            </w:r>
          </w:p>
        </w:tc>
      </w:tr>
      <w:tr w14:paraId="678F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94F2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9F79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A0EB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890D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5BED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EFFD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2400</w:t>
            </w:r>
          </w:p>
        </w:tc>
      </w:tr>
      <w:tr w14:paraId="7CA3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4F4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65E5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0A95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抱箍式路灯</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E7A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1D9C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5CA0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r>
      <w:tr w14:paraId="47D2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5A2E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BADA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4740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太阳能单头（150W）含5m灯杆</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5768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4CB1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E3C7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r>
      <w:tr w14:paraId="2A15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308C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0643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6C48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φ35cm 水泥电线杆 8m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DF38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E21A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6BC5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730</w:t>
            </w:r>
          </w:p>
        </w:tc>
      </w:tr>
      <w:tr w14:paraId="4CD0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2B76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8C7B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3A4E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φ35cm 水泥电线杆 10m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162F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5DCA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EF69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6EBD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FE8F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58E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5B2B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De50（3米）</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4189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4012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A2B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r>
      <w:tr w14:paraId="7049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2E26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75FA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22DC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C3CA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F79D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1712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15.51</w:t>
            </w:r>
          </w:p>
        </w:tc>
      </w:tr>
      <w:tr w14:paraId="080F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F9A1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8B2D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E038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58A5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790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B53A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10.08</w:t>
            </w:r>
          </w:p>
        </w:tc>
      </w:tr>
      <w:tr w14:paraId="7DE4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6330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8C04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995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3412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5F0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6517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62D0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D503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FD5A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4F11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2B31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28A9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524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0.86</w:t>
            </w:r>
          </w:p>
        </w:tc>
      </w:tr>
      <w:tr w14:paraId="35B2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8962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48CA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43D9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813D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4D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6198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w:t>
            </w:r>
          </w:p>
        </w:tc>
      </w:tr>
      <w:tr w14:paraId="27B6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79BD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2A9C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PPR弯头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3E37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2D68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BCE1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7BFD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050E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2BE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BCB0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5B67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BDE3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D062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837B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7B28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261D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991C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B76B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16E0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0093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9BE5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2EC2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6438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44E6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950C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EE49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E00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DA20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r>
      <w:tr w14:paraId="6986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4DC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42C8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开关插座</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FB91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单开</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B4ED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89E3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680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r>
      <w:tr w14:paraId="7A1A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D00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48A9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64E1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五孔</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82A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8A76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37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1A7D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01C6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DA5F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镜子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19F3E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免打孔玻璃镜面：膨胀固定、结构胶粘贴</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C6A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BA91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13BA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29FF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9308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9CDA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坐便器更换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E91C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尺寸：41cmm*61cm*75cm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1E3D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0555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FB4E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79CE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D181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571C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蹲便器更换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DBF9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尺寸：55cm*45cm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5802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C0B5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D4DA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5CE9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5770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A3CB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小便池更换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874F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尺寸：65cm*35cm*30cm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DE05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EA81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C261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3F12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67C9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9EA2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水箱更换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8FA9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尺寸：400mm*350mm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9B5B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349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3685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6971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07BE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1369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洗手池更换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7BEE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材质：大理石</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EACB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43AA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A125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27B8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F926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5B5E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排风扇</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48A6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40cm*40cm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283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79A8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5945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r>
      <w:tr w14:paraId="2C46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2E90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D37E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面盆水龙头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FF42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1、尺寸：8.5cm*14cm            2、材质：不锈钢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648B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2143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5055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r>
      <w:tr w14:paraId="7448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B5E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00B3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面盆水龙头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3F6D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1、尺寸：26cm*14cm             2、材质：不锈钢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10D3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FDAD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8DCA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1A84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C644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276E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油汀电暖气</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B2F3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1、尺寸：50cm*15cm*55cm        2、功率：1500w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E721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A4EA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0F1D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320</w:t>
            </w:r>
          </w:p>
        </w:tc>
      </w:tr>
      <w:tr w14:paraId="7B35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2B0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3D17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塑钢门</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E89BF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推开式塑钢门：1、厚度：6cm  2、颜色：白色     3、含五金件、门把手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37CF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810F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7D3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t>
            </w:r>
          </w:p>
        </w:tc>
      </w:tr>
      <w:tr w14:paraId="7A79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7F8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9498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塑钢窗</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AD65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平开式塑钢门：1、厚度：6cm  2、颜色：白色     3、含五金件、把手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178F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B9E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0287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w:t>
            </w:r>
          </w:p>
        </w:tc>
      </w:tr>
      <w:tr w14:paraId="2A75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B18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FBDA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卫生间门</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620D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抗倍特防水板：1、厚度：2cm  2、颜色：白色</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639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5078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55FF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235B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AFA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CFA8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卫生间隔断</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9150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抗倍特防水板：1、厚度：2cm  2、颜色：白色</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9F5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A8F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8F25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7F52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2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5C68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72E4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外墙真实漆修复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AC9C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包括破损处铲除，更换五厘米高密度xps阻燃板，打钉，挂网，抗裂砂浆两遍，墙固一遍，腻子两遍，喷涂真实漆</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AE31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7893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AAAE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227</w:t>
            </w:r>
          </w:p>
        </w:tc>
      </w:tr>
      <w:tr w14:paraId="49EA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8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28E7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F904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外涂料局部修复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3C36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破损处铲除处理，坑凹处M10水泥砂浆厚度2cm，墙固一遍，涂料两遍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12D0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6B45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0F7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5194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1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85CE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6C41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室内地砖，300×300破损修复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20A4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锡凿拆除8cm厚地砖至基础层，1:3水泥干硬砂浆铺底浇筑，1:1素水泥架铺贴，专用勾缝剂勾隙,按照原厚度恢复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CE2F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E27B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C223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w:t>
            </w:r>
          </w:p>
        </w:tc>
      </w:tr>
      <w:tr w14:paraId="4C97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2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59C9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C98A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室内墙砖，300×600破损修复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FD47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锡凿拆除3cm厚墙砖至基础层，1:3水泥干硬砂浆铺底浇筑，1:1素水泥架铺贴，专用勾缝剂勾隙,按照原厚度恢复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85D0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C28A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7225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r>
      <w:tr w14:paraId="452B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110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E136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墙、地面涂膜防水-涂料防水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65AC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包括基础墙面的清理，坑洼部分必要的抹灰处理3-5cm，下水管去除塑料膜、地漏预留、聚合物水泥基防水涂料2mm、遍数:3遍，淋浴间墙面防水要求做到2.0米，其它房间防水高度0.3米</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CF14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2BF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226D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r>
      <w:tr w14:paraId="1767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D955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B1FB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室内墙面修复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9EB9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铲除原有腻子层，坑洼处水泥砂浆抹平2cm，涂刷墙固一遍，刮腻子两遍，砂纸打磨涂料两遍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6F54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0F1B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2F8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r>
      <w:tr w14:paraId="55FC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290C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w:t>
            </w:r>
          </w:p>
        </w:tc>
        <w:tc>
          <w:tcPr>
            <w:tcW w:w="5322" w:type="dxa"/>
            <w:gridSpan w:val="4"/>
            <w:tcBorders>
              <w:top w:val="single" w:color="000000" w:sz="4" w:space="0"/>
              <w:left w:val="single" w:color="000000" w:sz="4" w:space="0"/>
              <w:bottom w:val="single" w:color="000000" w:sz="4" w:space="0"/>
              <w:right w:val="nil"/>
            </w:tcBorders>
            <w:shd w:val="clear"/>
            <w:vAlign w:val="center"/>
          </w:tcPr>
          <w:p w14:paraId="5CA30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66BC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9999140</w:t>
            </w:r>
          </w:p>
        </w:tc>
      </w:tr>
    </w:tbl>
    <w:p w14:paraId="738262F6">
      <w:pPr>
        <w:spacing w:line="360" w:lineRule="auto"/>
        <w:contextualSpacing/>
        <w:rPr>
          <w:color w:val="000000" w:themeColor="text1"/>
          <w:sz w:val="24"/>
          <w14:textFill>
            <w14:solidFill>
              <w14:schemeClr w14:val="tx1"/>
            </w14:solidFill>
          </w14:textFill>
        </w:rPr>
      </w:pPr>
    </w:p>
    <w:p w14:paraId="3BA15730">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2. 项目概述</w:t>
      </w:r>
    </w:p>
    <w:p w14:paraId="255EAED6">
      <w:pPr>
        <w:spacing w:line="360" w:lineRule="auto"/>
        <w:contextualSpacing/>
        <w:rPr>
          <w:rFonts w:hint="eastAsia"/>
          <w:color w:val="000000" w:themeColor="text1"/>
          <w:sz w:val="24"/>
          <w:lang w:val="en-US" w:eastAsia="zh-CN"/>
          <w14:textFill>
            <w14:solidFill>
              <w14:schemeClr w14:val="tx1"/>
            </w14:solidFill>
          </w14:textFill>
        </w:rPr>
      </w:pPr>
      <w:r>
        <w:rPr>
          <w:color w:val="000000" w:themeColor="text1"/>
          <w:sz w:val="24"/>
          <w:lang w:val="en-US" w:eastAsia="zh-CN"/>
          <w14:textFill>
            <w14:solidFill>
              <w14:schemeClr w14:val="tx1"/>
            </w14:solidFill>
          </w14:textFill>
        </w:rPr>
        <w:t>项目名称：</w:t>
      </w:r>
      <w:r>
        <w:rPr>
          <w:rFonts w:hint="eastAsia"/>
          <w:color w:val="000000" w:themeColor="text1"/>
          <w:sz w:val="24"/>
          <w:lang w:val="en-US" w:eastAsia="zh-CN"/>
          <w14:textFill>
            <w14:solidFill>
              <w14:schemeClr w14:val="tx1"/>
            </w14:solidFill>
          </w14:textFill>
        </w:rPr>
        <w:t>宋庄镇农村人居环境整治工作（二标段）</w:t>
      </w:r>
    </w:p>
    <w:p w14:paraId="2A0BF36C">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9234B39">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1. 交付（实施）的时间（期限）和地点（范围）</w:t>
      </w:r>
    </w:p>
    <w:p w14:paraId="002E2FF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服务期限：</w:t>
      </w:r>
      <w:r>
        <w:rPr>
          <w:rFonts w:hint="eastAsia"/>
          <w:color w:val="000000" w:themeColor="text1"/>
          <w:sz w:val="24"/>
          <w:lang w:eastAsia="zh-CN"/>
          <w14:textFill>
            <w14:solidFill>
              <w14:schemeClr w14:val="tx1"/>
            </w14:solidFill>
          </w14:textFill>
        </w:rPr>
        <w:t>自签订合同之日起1年</w:t>
      </w:r>
    </w:p>
    <w:p w14:paraId="56DACC11">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服务范围：</w:t>
      </w:r>
      <w:r>
        <w:rPr>
          <w:rFonts w:hint="eastAsia"/>
          <w:color w:val="000000" w:themeColor="text1"/>
          <w:sz w:val="24"/>
          <w:lang w:eastAsia="zh-CN"/>
          <w14:textFill>
            <w14:solidFill>
              <w14:schemeClr w14:val="tx1"/>
            </w14:solidFill>
          </w14:textFill>
        </w:rPr>
        <w:t>大庞村、葛渠村、双埠头村、尹各庄村、北窑上村、沟渠庄村、任庄村、辛店村、菜园村、高各庄村、郝各庄村、吴各庄村、摇不动村、王辛庄村。</w:t>
      </w:r>
    </w:p>
    <w:p w14:paraId="7BA10EDF">
      <w:pPr>
        <w:spacing w:line="360" w:lineRule="auto"/>
        <w:contextualSpacing/>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付款条件（进度和方式）</w:t>
      </w:r>
    </w:p>
    <w:p w14:paraId="2663C79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b w:val="0"/>
          <w:bCs/>
          <w:color w:val="auto"/>
          <w:sz w:val="24"/>
          <w:szCs w:val="24"/>
          <w:lang w:val="en-US" w:eastAsia="zh-CN"/>
        </w:rPr>
      </w:pPr>
      <w:r>
        <w:rPr>
          <w:rFonts w:hint="eastAsia" w:ascii="宋体" w:hAnsi="宋体"/>
          <w:b w:val="0"/>
          <w:bCs/>
          <w:color w:val="auto"/>
          <w:sz w:val="24"/>
          <w:szCs w:val="24"/>
          <w:lang w:val="en-US" w:eastAsia="zh-CN"/>
        </w:rPr>
        <w:t>2.1、结算单价：详见附件《费用单价清单》</w:t>
      </w:r>
    </w:p>
    <w:p w14:paraId="3D76341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2.2、</w:t>
      </w:r>
      <w:r>
        <w:rPr>
          <w:rFonts w:hint="eastAsia" w:ascii="宋体" w:hAnsi="宋体"/>
          <w:color w:val="auto"/>
          <w:sz w:val="24"/>
          <w:szCs w:val="24"/>
          <w:lang w:eastAsia="zh-CN"/>
        </w:rPr>
        <w:t>本协议签订完成后，</w:t>
      </w:r>
      <w:r>
        <w:rPr>
          <w:rFonts w:hint="eastAsia"/>
          <w:color w:val="000000"/>
          <w:sz w:val="24"/>
          <w:szCs w:val="22"/>
          <w:highlight w:val="none"/>
          <w:lang w:eastAsia="zh-CN"/>
        </w:rPr>
        <w:t>甲方</w:t>
      </w:r>
      <w:r>
        <w:rPr>
          <w:rFonts w:hint="eastAsia"/>
          <w:color w:val="000000"/>
          <w:sz w:val="24"/>
          <w:szCs w:val="22"/>
          <w:highlight w:val="none"/>
        </w:rPr>
        <w:t>在</w:t>
      </w:r>
      <w:r>
        <w:rPr>
          <w:rFonts w:hint="eastAsia"/>
          <w:color w:val="000000"/>
          <w:sz w:val="24"/>
          <w:szCs w:val="22"/>
          <w:highlight w:val="none"/>
          <w:lang w:val="en-US" w:eastAsia="zh-CN"/>
        </w:rPr>
        <w:t>7</w:t>
      </w:r>
      <w:r>
        <w:rPr>
          <w:rFonts w:hint="eastAsia"/>
          <w:color w:val="000000"/>
          <w:sz w:val="24"/>
          <w:szCs w:val="22"/>
          <w:highlight w:val="none"/>
        </w:rPr>
        <w:t>个工作日内支付</w:t>
      </w:r>
      <w:r>
        <w:rPr>
          <w:rFonts w:hint="eastAsia"/>
          <w:color w:val="000000"/>
          <w:sz w:val="24"/>
          <w:szCs w:val="22"/>
          <w:highlight w:val="none"/>
          <w:lang w:eastAsia="zh-CN"/>
        </w:rPr>
        <w:t>招标控制总价</w:t>
      </w:r>
      <w:r>
        <w:rPr>
          <w:rFonts w:hint="eastAsia"/>
          <w:color w:val="000000"/>
          <w:sz w:val="24"/>
          <w:szCs w:val="22"/>
          <w:highlight w:val="none"/>
          <w:lang w:val="en-US" w:eastAsia="zh-CN"/>
        </w:rPr>
        <w:t>(详见招标文件)</w:t>
      </w:r>
      <w:r>
        <w:rPr>
          <w:rFonts w:hint="eastAsia"/>
          <w:color w:val="000000"/>
          <w:sz w:val="24"/>
          <w:szCs w:val="22"/>
          <w:highlight w:val="none"/>
          <w:lang w:eastAsia="zh-CN"/>
        </w:rPr>
        <w:t>金额</w:t>
      </w:r>
      <w:r>
        <w:rPr>
          <w:rFonts w:hint="eastAsia"/>
          <w:color w:val="000000"/>
          <w:sz w:val="24"/>
          <w:szCs w:val="22"/>
          <w:highlight w:val="none"/>
          <w:lang w:val="en-US" w:eastAsia="zh-CN"/>
        </w:rPr>
        <w:t>25</w:t>
      </w:r>
      <w:r>
        <w:rPr>
          <w:rFonts w:hint="eastAsia"/>
          <w:color w:val="000000"/>
          <w:sz w:val="24"/>
          <w:szCs w:val="22"/>
          <w:highlight w:val="none"/>
        </w:rPr>
        <w:t>%的预付款</w:t>
      </w:r>
      <w:r>
        <w:rPr>
          <w:rFonts w:hint="eastAsia"/>
          <w:color w:val="000000"/>
          <w:sz w:val="24"/>
          <w:szCs w:val="22"/>
          <w:highlight w:val="none"/>
          <w:lang w:eastAsia="zh-CN"/>
        </w:rPr>
        <w:t>，</w:t>
      </w:r>
      <w:r>
        <w:rPr>
          <w:rFonts w:hint="eastAsia" w:ascii="宋体" w:hAnsi="宋体"/>
          <w:color w:val="auto"/>
          <w:sz w:val="24"/>
          <w:szCs w:val="24"/>
          <w:lang w:eastAsia="zh-CN"/>
        </w:rPr>
        <w:t>合同结算时，预付款折抵总工程款，如结算总金额未达到已支付预付款金额，乙方无息退还差额，因此产生的税费由乙方承担。</w:t>
      </w:r>
    </w:p>
    <w:p w14:paraId="33803F8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宋体" w:hAnsi="宋体"/>
          <w:b w:val="0"/>
          <w:bCs/>
          <w:color w:val="auto"/>
          <w:sz w:val="24"/>
          <w:szCs w:val="24"/>
          <w:lang w:val="en-US" w:eastAsia="zh-CN"/>
        </w:rPr>
      </w:pPr>
      <w:r>
        <w:rPr>
          <w:rFonts w:hint="eastAsia" w:ascii="宋体" w:hAnsi="宋体"/>
          <w:color w:val="auto"/>
          <w:sz w:val="24"/>
          <w:szCs w:val="24"/>
          <w:lang w:val="en-US" w:eastAsia="zh-CN"/>
        </w:rPr>
        <w:t>2.3、</w:t>
      </w:r>
      <w:r>
        <w:rPr>
          <w:rFonts w:hint="eastAsia" w:ascii="宋体" w:hAnsi="宋体"/>
          <w:color w:val="auto"/>
          <w:sz w:val="24"/>
          <w:szCs w:val="24"/>
          <w:highlight w:val="none"/>
          <w:lang w:val="en-US" w:eastAsia="zh-CN"/>
        </w:rPr>
        <w:t>工程款</w:t>
      </w:r>
      <w:r>
        <w:rPr>
          <w:rFonts w:hint="eastAsia" w:ascii="宋体" w:hAnsi="宋体"/>
          <w:color w:val="auto"/>
          <w:sz w:val="24"/>
          <w:szCs w:val="24"/>
          <w:highlight w:val="none"/>
          <w:lang w:eastAsia="zh-CN"/>
        </w:rPr>
        <w:t>每</w:t>
      </w:r>
      <w:r>
        <w:rPr>
          <w:rFonts w:hint="eastAsia" w:ascii="宋体" w:hAnsi="宋体"/>
          <w:color w:val="auto"/>
          <w:sz w:val="24"/>
          <w:szCs w:val="24"/>
          <w:highlight w:val="none"/>
          <w:lang w:val="en-US" w:eastAsia="zh-CN"/>
        </w:rPr>
        <w:t>季度拨付</w:t>
      </w:r>
      <w:r>
        <w:rPr>
          <w:rFonts w:hint="eastAsia" w:ascii="宋体" w:hAnsi="宋体"/>
          <w:color w:val="auto"/>
          <w:sz w:val="24"/>
          <w:szCs w:val="24"/>
          <w:highlight w:val="none"/>
          <w:lang w:eastAsia="zh-CN"/>
        </w:rPr>
        <w:t>一次，</w:t>
      </w:r>
      <w:r>
        <w:rPr>
          <w:rFonts w:hint="eastAsia" w:ascii="宋体" w:hAnsi="宋体"/>
          <w:color w:val="auto"/>
          <w:sz w:val="24"/>
          <w:szCs w:val="24"/>
          <w:highlight w:val="none"/>
        </w:rPr>
        <w:t>单价以中标金额为准×甲方认可的工程量确认单</w:t>
      </w:r>
      <w:r>
        <w:rPr>
          <w:rFonts w:hint="eastAsia" w:ascii="宋体" w:hAnsi="宋体"/>
          <w:color w:val="auto"/>
          <w:sz w:val="24"/>
          <w:szCs w:val="24"/>
          <w:highlight w:val="none"/>
          <w:lang w:eastAsia="zh-CN"/>
        </w:rPr>
        <w:t>据实</w:t>
      </w:r>
      <w:r>
        <w:rPr>
          <w:rFonts w:hint="eastAsia" w:ascii="宋体" w:hAnsi="宋体"/>
          <w:color w:val="auto"/>
          <w:sz w:val="24"/>
          <w:szCs w:val="24"/>
          <w:highlight w:val="none"/>
        </w:rPr>
        <w:t>结算</w:t>
      </w:r>
      <w:r>
        <w:rPr>
          <w:rFonts w:hint="eastAsia" w:ascii="宋体" w:hAnsi="宋体"/>
          <w:color w:val="auto"/>
          <w:sz w:val="24"/>
          <w:szCs w:val="24"/>
          <w:lang w:val="en-US" w:eastAsia="zh-CN"/>
        </w:rPr>
        <w:t>，</w:t>
      </w:r>
      <w:r>
        <w:rPr>
          <w:rFonts w:hint="eastAsia" w:ascii="宋体" w:hAnsi="宋体"/>
          <w:color w:val="auto"/>
          <w:sz w:val="24"/>
          <w:szCs w:val="24"/>
          <w:highlight w:val="none"/>
          <w:lang w:val="en-US" w:eastAsia="zh-CN"/>
        </w:rPr>
        <w:t>第四季度费用支付需以全年工程量评审报告为准进行支付（第四季度费用=全年评审结算金额-甲方已支付金额）</w:t>
      </w:r>
      <w:r>
        <w:rPr>
          <w:rFonts w:hint="eastAsia" w:ascii="宋体" w:hAnsi="宋体"/>
          <w:color w:val="auto"/>
          <w:sz w:val="24"/>
          <w:szCs w:val="24"/>
          <w:lang w:val="en-US" w:eastAsia="zh-CN"/>
        </w:rPr>
        <w:t>。甲方付款前，乙方须向甲方提供等额有效发票，否则，甲方有权拒绝付款且不承担违约责任。</w:t>
      </w:r>
    </w:p>
    <w:p w14:paraId="5C51E80A">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49ADB29">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 基本要求</w:t>
      </w:r>
    </w:p>
    <w:p w14:paraId="3319111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1.1 采购标的需实现的功能或者目标</w:t>
      </w:r>
    </w:p>
    <w:p w14:paraId="287E51B2">
      <w:pPr>
        <w:spacing w:line="360" w:lineRule="auto"/>
        <w:contextualSpacing/>
        <w:rPr>
          <w:rFonts w:hint="eastAsia" w:ascii="Times New Roman" w:hAnsi="Times New Roman" w:cs="Times New Roman"/>
          <w:color w:val="000000" w:themeColor="text1"/>
          <w:sz w:val="24"/>
          <w:lang w:val="en-US" w:eastAsia="zh-CN"/>
          <w14:textFill>
            <w14:solidFill>
              <w14:schemeClr w14:val="tx1"/>
            </w14:solidFill>
          </w14:textFill>
        </w:rPr>
      </w:pPr>
      <w:bookmarkStart w:id="832" w:name="OLE_LINK2"/>
      <w:r>
        <w:rPr>
          <w:rFonts w:hint="eastAsia" w:ascii="Times New Roman" w:hAnsi="Times New Roman" w:cs="Times New Roman"/>
          <w:color w:val="000000" w:themeColor="text1"/>
          <w:sz w:val="24"/>
          <w:lang w:val="en-US" w:eastAsia="zh-CN"/>
          <w14:textFill>
            <w14:solidFill>
              <w14:schemeClr w14:val="tx1"/>
            </w14:solidFill>
          </w14:textFill>
        </w:rPr>
        <w:t>针对市、区两级督办的人居环境问题点位以及镇级统一部署的人居环境整治专项任务，通过镇级人居环境整治队伍，针对未及时整治的问题开展“补位”治理，减少人居环境问题产生畸变恶化的可能性，进一步完善我镇人居环境建设工作体系。</w:t>
      </w:r>
    </w:p>
    <w:bookmarkEnd w:id="832"/>
    <w:p w14:paraId="26AC0057">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 服务内容及要求</w:t>
      </w:r>
    </w:p>
    <w:p w14:paraId="2F1B946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2.1采购标的需满足的性能、材料、结构、外观、质量、安全、技术规格、物理特性等要求</w:t>
      </w:r>
    </w:p>
    <w:p w14:paraId="5E4EF449">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2.2采购标的需满足的服务标准、期限、效率等要求：无</w:t>
      </w:r>
    </w:p>
    <w:p w14:paraId="55E3474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2.3为落实政府采购政策需满足的要求</w:t>
      </w:r>
    </w:p>
    <w:p w14:paraId="34818D69">
      <w:pPr>
        <w:spacing w:line="360" w:lineRule="auto"/>
        <w:contextualSpacing/>
        <w:rPr>
          <w:rFonts w:hint="eastAsia" w:ascii="宋体" w:hAnsi="宋体" w:eastAsia="宋体" w:cs="宋体"/>
          <w:b w:val="0"/>
          <w:bCs w:val="0"/>
          <w:color w:val="000000"/>
          <w:sz w:val="24"/>
          <w:szCs w:val="24"/>
        </w:rPr>
      </w:pPr>
      <w:r>
        <w:rPr>
          <w:rFonts w:hint="eastAsia"/>
          <w:color w:val="000000" w:themeColor="text1"/>
          <w:sz w:val="24"/>
          <w:lang w:val="en-US" w:eastAsia="zh-CN"/>
          <w14:textFill>
            <w14:solidFill>
              <w14:schemeClr w14:val="tx1"/>
            </w14:solidFill>
          </w14:textFill>
        </w:rPr>
        <w:t>2.3.1本项目需要落实的政府采购政策：节约能源、保护环境、促进中小企 业及监狱企业发展、促进残疾人就业、支持乡村产业振兴等。</w:t>
      </w:r>
    </w:p>
    <w:p w14:paraId="396982E9">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2.3.2具体要求 促进中小企业及监狱企业发展、促进残疾人就业：根据《中华人民共和国 中小企业促进法》、《政府采购促进中小企业发展管理办法》（财库〔2020〕 46号）、《关于印发中小企业划型标准规定的通知》（工信部联企业〔2011〕 300 号）、《国务院关于进一步促进中小企业发展的若干意见》等关于中小企 业的相关规定，符合政策规定的监狱企业和残疾人福利性单位视同小型、微型 企业。 本项目为专门面向中小企业采购的采购项目，符合政策要求的中小企业承 接本项目。不在享受价格扣除等评审优惠。</w:t>
      </w:r>
    </w:p>
    <w:p w14:paraId="411FD858">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2.4采购标的的其他技术、服务等要求：无</w:t>
      </w:r>
    </w:p>
    <w:p w14:paraId="37064F6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2.5需由供应商提供设计方案、解决方案或者组织方案的采购项目，应当说明采购标的的功能、应用场景、目标等基本要求：无</w:t>
      </w:r>
    </w:p>
    <w:p w14:paraId="33AA90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eastAsia="zh-CN"/>
        </w:rPr>
        <w:t>、验收办法：乙方按照甲方施工要求对点位进行</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工作。</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完成后，对满足国家同行业相关标准的由甲方组织相关人员进行验收，双方人员要在“项目验收单”上签署意见，“项目验收单”一式两份双方各执一份，不满足标准的，乙方应立即整改，整改后还不能达到认定标准的，甲方不予认定。</w:t>
      </w:r>
    </w:p>
    <w:p w14:paraId="0369F07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eastAsia="zh-CN"/>
        </w:rPr>
        <w:t>、质保期限：</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项目验收竣工后，质保期限一年，期间出现任何质量问题，由乙方负责对出现质量问题的点位进行无偿修复。</w:t>
      </w:r>
    </w:p>
    <w:p w14:paraId="17249D2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val="0"/>
          <w:bCs w:val="0"/>
          <w:color w:val="auto"/>
          <w:sz w:val="24"/>
          <w:szCs w:val="24"/>
          <w:lang w:eastAsia="zh-CN"/>
        </w:rPr>
      </w:pPr>
    </w:p>
    <w:p w14:paraId="4D49F458">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33" w:name="_Toc99301425"/>
      <w:r>
        <w:rPr>
          <w:b/>
          <w:color w:val="000000" w:themeColor="text1"/>
          <w:sz w:val="36"/>
          <w:szCs w:val="36"/>
          <w14:textFill>
            <w14:solidFill>
              <w14:schemeClr w14:val="tx1"/>
            </w14:solidFill>
          </w14:textFill>
        </w:rPr>
        <w:t>第六章   拟签订的合同文本</w:t>
      </w:r>
      <w:bookmarkEnd w:id="833"/>
    </w:p>
    <w:p w14:paraId="13033EDB">
      <w:pPr>
        <w:tabs>
          <w:tab w:val="left" w:pos="900"/>
          <w:tab w:val="left" w:pos="1080"/>
        </w:tabs>
        <w:snapToGrid w:val="0"/>
        <w:spacing w:line="360" w:lineRule="auto"/>
        <w:rPr>
          <w:color w:val="000000" w:themeColor="text1"/>
          <w:kern w:val="0"/>
          <w:sz w:val="18"/>
          <w:szCs w:val="18"/>
          <w14:textFill>
            <w14:solidFill>
              <w14:schemeClr w14:val="tx1"/>
            </w14:solidFill>
          </w14:textFill>
        </w:rPr>
      </w:pPr>
    </w:p>
    <w:p w14:paraId="70384CB3">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说明：</w:t>
      </w:r>
    </w:p>
    <w:p w14:paraId="4F129C62">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 xml:space="preserve">1. </w:t>
      </w:r>
      <w:bookmarkStart w:id="834" w:name="_Hlk164758616"/>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35" w:name="_Hlk167285096"/>
      <w:r>
        <w:rPr>
          <w:color w:val="000000" w:themeColor="text1"/>
          <w:sz w:val="24"/>
          <w14:textFill>
            <w14:solidFill>
              <w14:schemeClr w14:val="tx1"/>
            </w14:solidFill>
          </w14:textFill>
        </w:rPr>
        <w:t>采购人应积极配合供应商获得政府采购合同融资贷款，无特殊原因，应在收到供应商因融资需要发起的变更收款账户申请后10个工作日内确认通过。</w:t>
      </w:r>
    </w:p>
    <w:bookmarkEnd w:id="835"/>
    <w:p w14:paraId="42C51CAF">
      <w:pPr>
        <w:tabs>
          <w:tab w:val="left" w:pos="900"/>
          <w:tab w:val="left" w:pos="1080"/>
        </w:tabs>
        <w:snapToGrid w:val="0"/>
        <w:spacing w:line="360" w:lineRule="auto"/>
        <w:rPr>
          <w:color w:val="000000" w:themeColor="text1"/>
          <w:kern w:val="0"/>
          <w:sz w:val="24"/>
          <w14:textFill>
            <w14:solidFill>
              <w14:schemeClr w14:val="tx1"/>
            </w14:solidFill>
          </w14:textFill>
        </w:rPr>
      </w:pPr>
      <w:bookmarkStart w:id="836" w:name="_Hlk167285100"/>
      <w:r>
        <w:rPr>
          <w:color w:val="000000" w:themeColor="text1"/>
          <w:sz w:val="24"/>
          <w14:textFill>
            <w14:solidFill>
              <w14:schemeClr w14:val="tx1"/>
            </w14:solidFill>
          </w14:textFill>
        </w:rPr>
        <w:t>2.采购人应严格按照要求，在中标、成交通知书发出之日起30日内签订采购合同，鼓励采购人在线签订电子合同，完善电子签章管理、合同审核等配套内控机制，进一步缩短合同签订期限。</w:t>
      </w:r>
    </w:p>
    <w:bookmarkEnd w:id="834"/>
    <w:bookmarkEnd w:id="836"/>
    <w:p w14:paraId="74B485F8">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r>
        <w:rPr>
          <w:color w:val="000000" w:themeColor="text1"/>
          <w14:textFill>
            <w14:solidFill>
              <w14:schemeClr w14:val="tx1"/>
            </w14:solidFill>
          </w14:textFill>
        </w:rPr>
        <w:t xml:space="preserve"> </w:t>
      </w:r>
      <w:r>
        <w:rPr>
          <w:color w:val="000000" w:themeColor="text1"/>
          <w:kern w:val="0"/>
          <w:sz w:val="24"/>
          <w14:textFill>
            <w14:solidFill>
              <w14:schemeClr w14:val="tx1"/>
            </w14:solidFill>
          </w14:textFill>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72DEC8D">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 合同条款中应规定，乙方完全遵守《中华人民共和国妇女权益保障法》中关于“劳动和社会保障权益”的有关要求。</w:t>
      </w:r>
    </w:p>
    <w:p w14:paraId="75B39776">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 xml:space="preserve">5. </w:t>
      </w:r>
      <w:r>
        <w:rPr>
          <w:color w:val="000000" w:themeColor="text1"/>
          <w:sz w:val="24"/>
          <w14:textFill>
            <w14:solidFill>
              <w14:schemeClr w14:val="tx1"/>
            </w14:solidFill>
          </w14:textFill>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DF1FFD0">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 政府采购合同设定首付款支付方式的，首付款支付比例原则上不低于合同金额的30%；对于中小企业，首付款支付比例原则上不低于合同金额的50%。</w:t>
      </w:r>
    </w:p>
    <w:p w14:paraId="0789C5C7">
      <w:pPr>
        <w:pStyle w:val="38"/>
        <w:shd w:val="clear" w:color="auto" w:fill="FFFFFF"/>
        <w:spacing w:before="0" w:beforeAutospacing="0" w:after="0" w:afterAutospacing="0"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政府采购合同应当约定资金支付的方式、时间和条件，明确逾期支付资金的违约责任。</w:t>
      </w:r>
      <w:bookmarkStart w:id="837" w:name="_Hlk167285134"/>
      <w:r>
        <w:rPr>
          <w:rFonts w:hint="eastAsia" w:ascii="Times New Roman" w:hAnsi="Times New Roman" w:cs="Times New Roman"/>
          <w:color w:val="000000" w:themeColor="text1"/>
          <w14:textFill>
            <w14:solidFill>
              <w14:schemeClr w14:val="tx1"/>
            </w14:solidFill>
          </w14:textFill>
        </w:rPr>
        <w:t>对于满足合同约定支付条件的，采购人原则上应当自收到发票后</w:t>
      </w:r>
      <w:r>
        <w:rPr>
          <w:rFonts w:ascii="Times New Roman" w:hAnsi="Times New Roman" w:cs="Times New Roman"/>
          <w:color w:val="000000" w:themeColor="text1"/>
          <w14:textFill>
            <w14:solidFill>
              <w14:schemeClr w14:val="tx1"/>
            </w14:solidFill>
          </w14:textFill>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37"/>
    </w:p>
    <w:p w14:paraId="26B572A6">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2471CF3">
      <w:pPr>
        <w:tabs>
          <w:tab w:val="left" w:pos="900"/>
          <w:tab w:val="left" w:pos="1080"/>
        </w:tabs>
        <w:snapToGrid w:val="0"/>
        <w:spacing w:line="360" w:lineRule="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9. </w:t>
      </w:r>
      <w:bookmarkStart w:id="838" w:name="_Hlk168431749"/>
      <w:bookmarkStart w:id="839" w:name="_Hlk167285151"/>
      <w:r>
        <w:rPr>
          <w:rFonts w:hint="eastAsia"/>
          <w:color w:val="000000" w:themeColor="text1"/>
          <w:sz w:val="24"/>
          <w14:textFill>
            <w14:solidFill>
              <w14:schemeClr w14:val="tx1"/>
            </w14:solidFill>
          </w14:textFill>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8"/>
    </w:p>
    <w:p w14:paraId="629CC025">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73D240B">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406AE62">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8471F65">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CE44964">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4D35CF1">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4CED44FF">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6602A9C">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8BD446A">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95D662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F631EA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4F96C955">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3DDDBB8">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5E062D2">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4CC69163">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EA786C9">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A4F1D77">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23DE32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D4790CA">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9CE408D">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54599929">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AAB56DA">
      <w:pPr>
        <w:tabs>
          <w:tab w:val="left" w:pos="900"/>
          <w:tab w:val="left" w:pos="1080"/>
        </w:tabs>
        <w:snapToGrid w:val="0"/>
        <w:spacing w:line="360" w:lineRule="auto"/>
        <w:rPr>
          <w:rFonts w:hint="eastAsia"/>
          <w:color w:val="000000" w:themeColor="text1"/>
          <w:sz w:val="24"/>
          <w14:textFill>
            <w14:solidFill>
              <w14:schemeClr w14:val="tx1"/>
            </w14:solidFill>
          </w14:textFill>
        </w:rPr>
      </w:pPr>
    </w:p>
    <w:bookmarkEnd w:id="839"/>
    <w:p w14:paraId="6B367C84">
      <w:pPr>
        <w:spacing w:line="520" w:lineRule="exact"/>
        <w:jc w:val="center"/>
        <w:rPr>
          <w:rFonts w:hint="eastAsia" w:asciiTheme="majorEastAsia" w:hAnsiTheme="majorEastAsia" w:eastAsiaTheme="majorEastAsia" w:cstheme="majorEastAsia"/>
          <w:b/>
          <w:bCs/>
          <w:color w:val="auto"/>
          <w:sz w:val="48"/>
          <w:szCs w:val="48"/>
          <w:lang w:val="en-US" w:eastAsia="zh-CN"/>
        </w:rPr>
      </w:pPr>
      <w:bookmarkStart w:id="840" w:name="_Toc99301426"/>
      <w:r>
        <w:rPr>
          <w:rFonts w:hint="eastAsia" w:asciiTheme="majorEastAsia" w:hAnsiTheme="majorEastAsia" w:eastAsiaTheme="majorEastAsia" w:cstheme="majorEastAsia"/>
          <w:b/>
          <w:bCs/>
          <w:color w:val="auto"/>
          <w:sz w:val="48"/>
          <w:szCs w:val="48"/>
          <w:lang w:eastAsia="zh-CN"/>
        </w:rPr>
        <w:t>宋庄镇农村人居环境整治工作</w:t>
      </w:r>
      <w:r>
        <w:rPr>
          <w:rFonts w:hint="eastAsia" w:asciiTheme="majorEastAsia" w:hAnsiTheme="majorEastAsia" w:eastAsiaTheme="majorEastAsia" w:cstheme="majorEastAsia"/>
          <w:b/>
          <w:bCs/>
          <w:color w:val="auto"/>
          <w:sz w:val="48"/>
          <w:szCs w:val="48"/>
          <w:lang w:val="en-US" w:eastAsia="zh-CN"/>
        </w:rPr>
        <w:t>(二标段)</w:t>
      </w:r>
    </w:p>
    <w:p w14:paraId="584CDDE4">
      <w:pPr>
        <w:spacing w:line="520" w:lineRule="exact"/>
        <w:jc w:val="center"/>
        <w:rPr>
          <w:rFonts w:hint="eastAsia" w:asciiTheme="majorEastAsia" w:hAnsiTheme="majorEastAsia" w:eastAsiaTheme="majorEastAsia" w:cstheme="majorEastAsia"/>
          <w:b/>
          <w:bCs/>
          <w:color w:val="auto"/>
          <w:sz w:val="48"/>
          <w:szCs w:val="48"/>
          <w:lang w:val="en-US" w:eastAsia="zh-CN"/>
        </w:rPr>
      </w:pPr>
    </w:p>
    <w:p w14:paraId="34A34315">
      <w:pPr>
        <w:spacing w:line="520" w:lineRule="exact"/>
        <w:jc w:val="center"/>
        <w:rPr>
          <w:rFonts w:hint="default" w:asciiTheme="majorEastAsia" w:hAnsiTheme="majorEastAsia" w:eastAsiaTheme="majorEastAsia" w:cstheme="majorEastAsia"/>
          <w:b/>
          <w:bCs/>
          <w:color w:val="auto"/>
          <w:sz w:val="48"/>
          <w:szCs w:val="48"/>
          <w:lang w:val="en-US" w:eastAsia="zh-CN"/>
        </w:rPr>
      </w:pPr>
    </w:p>
    <w:p w14:paraId="196DDDBA">
      <w:pPr>
        <w:spacing w:line="520" w:lineRule="exact"/>
        <w:jc w:val="center"/>
        <w:rPr>
          <w:rFonts w:ascii="宋体" w:hAnsi="宋体"/>
          <w:b/>
          <w:bCs/>
          <w:color w:val="auto"/>
          <w:sz w:val="48"/>
          <w:szCs w:val="48"/>
        </w:rPr>
      </w:pPr>
      <w:r>
        <w:rPr>
          <w:rFonts w:hint="eastAsia" w:asciiTheme="majorEastAsia" w:hAnsiTheme="majorEastAsia" w:eastAsiaTheme="majorEastAsia" w:cstheme="majorEastAsia"/>
          <w:b/>
          <w:bCs/>
          <w:color w:val="auto"/>
          <w:sz w:val="48"/>
          <w:szCs w:val="48"/>
          <w:lang w:eastAsia="zh-CN"/>
        </w:rPr>
        <w:t>委托</w:t>
      </w:r>
      <w:r>
        <w:rPr>
          <w:rFonts w:hint="eastAsia" w:asciiTheme="majorEastAsia" w:hAnsiTheme="majorEastAsia" w:eastAsiaTheme="majorEastAsia" w:cstheme="majorEastAsia"/>
          <w:b/>
          <w:bCs/>
          <w:color w:val="auto"/>
          <w:sz w:val="48"/>
          <w:szCs w:val="48"/>
        </w:rPr>
        <w:t>合同</w:t>
      </w:r>
    </w:p>
    <w:p w14:paraId="39B93417">
      <w:pPr>
        <w:spacing w:line="520" w:lineRule="exact"/>
        <w:jc w:val="center"/>
        <w:rPr>
          <w:rFonts w:hint="eastAsia" w:asciiTheme="majorEastAsia" w:hAnsiTheme="majorEastAsia" w:eastAsiaTheme="majorEastAsia" w:cstheme="majorEastAsia"/>
          <w:b/>
          <w:bCs/>
          <w:sz w:val="48"/>
          <w:szCs w:val="48"/>
          <w:lang w:val="en-US" w:eastAsia="zh-CN"/>
        </w:rPr>
      </w:pPr>
    </w:p>
    <w:p w14:paraId="1C5E8A1A">
      <w:pPr>
        <w:spacing w:line="520" w:lineRule="exact"/>
        <w:jc w:val="center"/>
        <w:rPr>
          <w:rFonts w:ascii="宋体" w:hAnsi="宋体"/>
          <w:b/>
          <w:bCs/>
          <w:sz w:val="48"/>
          <w:szCs w:val="48"/>
        </w:rPr>
      </w:pPr>
    </w:p>
    <w:p w14:paraId="201AF042">
      <w:pPr>
        <w:spacing w:line="520" w:lineRule="exact"/>
        <w:rPr>
          <w:rFonts w:ascii="宋体" w:hAnsi="宋体"/>
          <w:sz w:val="48"/>
          <w:szCs w:val="48"/>
        </w:rPr>
      </w:pPr>
    </w:p>
    <w:p w14:paraId="5653B6B3">
      <w:pPr>
        <w:spacing w:line="520" w:lineRule="exact"/>
        <w:rPr>
          <w:rFonts w:ascii="宋体" w:hAnsi="宋体"/>
          <w:sz w:val="24"/>
          <w:szCs w:val="24"/>
        </w:rPr>
      </w:pPr>
      <w:r>
        <w:rPr>
          <w:rFonts w:hint="eastAsia" w:ascii="宋体" w:hAnsi="宋体"/>
          <w:sz w:val="24"/>
          <w:szCs w:val="24"/>
        </w:rPr>
        <w:t xml:space="preserve"> </w:t>
      </w:r>
    </w:p>
    <w:p w14:paraId="1F6D96A3">
      <w:pPr>
        <w:spacing w:line="520" w:lineRule="exact"/>
        <w:rPr>
          <w:rFonts w:ascii="宋体" w:hAnsi="宋体"/>
          <w:sz w:val="24"/>
          <w:szCs w:val="24"/>
        </w:rPr>
      </w:pPr>
      <w:r>
        <w:rPr>
          <w:rFonts w:hint="eastAsia" w:ascii="宋体" w:hAnsi="宋体"/>
          <w:sz w:val="24"/>
          <w:szCs w:val="24"/>
        </w:rPr>
        <w:t xml:space="preserve"> </w:t>
      </w:r>
    </w:p>
    <w:p w14:paraId="69557482">
      <w:pPr>
        <w:spacing w:line="520" w:lineRule="exact"/>
        <w:rPr>
          <w:rFonts w:ascii="宋体" w:hAnsi="宋体"/>
          <w:sz w:val="24"/>
          <w:szCs w:val="24"/>
        </w:rPr>
      </w:pPr>
    </w:p>
    <w:p w14:paraId="1EC4E338">
      <w:pPr>
        <w:spacing w:line="520" w:lineRule="exact"/>
        <w:rPr>
          <w:rFonts w:ascii="宋体" w:hAnsi="宋体"/>
          <w:sz w:val="24"/>
          <w:szCs w:val="24"/>
        </w:rPr>
      </w:pPr>
    </w:p>
    <w:p w14:paraId="6DF2B2BC">
      <w:pPr>
        <w:spacing w:line="520" w:lineRule="exact"/>
        <w:rPr>
          <w:rFonts w:ascii="宋体" w:hAnsi="宋体"/>
          <w:sz w:val="24"/>
          <w:szCs w:val="24"/>
        </w:rPr>
      </w:pPr>
    </w:p>
    <w:p w14:paraId="456DCD6C">
      <w:pPr>
        <w:spacing w:line="520" w:lineRule="exact"/>
        <w:rPr>
          <w:rFonts w:ascii="宋体" w:hAnsi="宋体"/>
          <w:sz w:val="24"/>
          <w:szCs w:val="24"/>
        </w:rPr>
      </w:pPr>
    </w:p>
    <w:p w14:paraId="2EF3A398">
      <w:pPr>
        <w:spacing w:line="520" w:lineRule="exact"/>
        <w:rPr>
          <w:rFonts w:ascii="宋体" w:hAnsi="宋体"/>
          <w:sz w:val="24"/>
          <w:szCs w:val="24"/>
        </w:rPr>
      </w:pPr>
    </w:p>
    <w:p w14:paraId="191105EB">
      <w:pPr>
        <w:spacing w:line="520" w:lineRule="exact"/>
        <w:rPr>
          <w:rFonts w:ascii="宋体" w:hAnsi="宋体"/>
          <w:sz w:val="24"/>
          <w:szCs w:val="24"/>
        </w:rPr>
      </w:pPr>
    </w:p>
    <w:p w14:paraId="2B7B7FA6">
      <w:pPr>
        <w:spacing w:line="520" w:lineRule="exact"/>
        <w:rPr>
          <w:rFonts w:ascii="宋体" w:hAnsi="宋体"/>
          <w:sz w:val="24"/>
          <w:szCs w:val="24"/>
        </w:rPr>
      </w:pPr>
    </w:p>
    <w:p w14:paraId="4E2F6EBF">
      <w:pPr>
        <w:spacing w:line="520" w:lineRule="exact"/>
        <w:rPr>
          <w:rFonts w:ascii="宋体" w:hAnsi="宋体"/>
          <w:sz w:val="24"/>
          <w:szCs w:val="24"/>
        </w:rPr>
      </w:pPr>
      <w:r>
        <w:rPr>
          <w:rFonts w:hint="eastAsia" w:ascii="宋体" w:hAnsi="宋体"/>
          <w:sz w:val="24"/>
          <w:szCs w:val="24"/>
        </w:rPr>
        <w:t xml:space="preserve"> </w:t>
      </w:r>
    </w:p>
    <w:p w14:paraId="7D132D5A">
      <w:pPr>
        <w:spacing w:line="520" w:lineRule="exact"/>
        <w:rPr>
          <w:rFonts w:ascii="宋体" w:hAnsi="宋体"/>
          <w:sz w:val="24"/>
          <w:szCs w:val="24"/>
        </w:rPr>
      </w:pPr>
    </w:p>
    <w:p w14:paraId="4FA64C12">
      <w:pPr>
        <w:spacing w:line="520" w:lineRule="exact"/>
        <w:ind w:firstLine="1417" w:firstLineChars="443"/>
        <w:rPr>
          <w:rFonts w:ascii="宋体" w:hAnsi="宋体"/>
          <w:sz w:val="32"/>
          <w:szCs w:val="32"/>
          <w:u w:val="single"/>
        </w:rPr>
      </w:pPr>
      <w:r>
        <w:rPr>
          <w:rFonts w:hint="eastAsia" w:ascii="宋体" w:hAnsi="宋体"/>
          <w:sz w:val="32"/>
          <w:szCs w:val="32"/>
        </w:rPr>
        <w:t>甲方</w:t>
      </w:r>
      <w:r>
        <w:rPr>
          <w:rFonts w:hint="eastAsia" w:ascii="宋体" w:hAnsi="宋体"/>
          <w:sz w:val="32"/>
          <w:szCs w:val="32"/>
          <w:lang w:eastAsia="zh-CN"/>
        </w:rPr>
        <w:t>（委托方）</w:t>
      </w:r>
      <w:r>
        <w:rPr>
          <w:rFonts w:hint="eastAsia" w:ascii="宋体" w:hAnsi="宋体"/>
          <w:sz w:val="32"/>
          <w:szCs w:val="32"/>
        </w:rPr>
        <w:t>：</w:t>
      </w:r>
      <w:r>
        <w:rPr>
          <w:rFonts w:hint="eastAsia" w:ascii="宋体" w:hAnsi="宋体"/>
          <w:sz w:val="32"/>
          <w:szCs w:val="32"/>
          <w:u w:val="single"/>
        </w:rPr>
        <w:t>北京市通州区宋庄镇人民政府</w:t>
      </w:r>
    </w:p>
    <w:p w14:paraId="277B90CC">
      <w:pPr>
        <w:spacing w:line="520" w:lineRule="exact"/>
        <w:ind w:firstLine="1417" w:firstLineChars="443"/>
        <w:rPr>
          <w:rFonts w:ascii="宋体" w:hAnsi="宋体"/>
          <w:sz w:val="32"/>
          <w:szCs w:val="32"/>
        </w:rPr>
      </w:pPr>
    </w:p>
    <w:p w14:paraId="1603440A">
      <w:pPr>
        <w:spacing w:line="520" w:lineRule="exact"/>
        <w:ind w:firstLine="1417" w:firstLineChars="443"/>
        <w:rPr>
          <w:rFonts w:hint="default" w:ascii="宋体" w:hAnsi="宋体" w:eastAsia="宋体"/>
          <w:sz w:val="32"/>
          <w:szCs w:val="32"/>
          <w:u w:val="single"/>
          <w:lang w:val="en-US" w:eastAsia="zh-CN"/>
        </w:rPr>
      </w:pPr>
      <w:r>
        <w:rPr>
          <w:rFonts w:hint="eastAsia" w:ascii="宋体" w:hAnsi="宋体"/>
          <w:sz w:val="32"/>
          <w:szCs w:val="32"/>
        </w:rPr>
        <w:t>乙方</w:t>
      </w:r>
      <w:r>
        <w:rPr>
          <w:rFonts w:hint="eastAsia" w:ascii="宋体" w:hAnsi="宋体"/>
          <w:sz w:val="32"/>
          <w:szCs w:val="32"/>
          <w:lang w:eastAsia="zh-CN"/>
        </w:rPr>
        <w:t>（受委托方）</w:t>
      </w:r>
      <w:r>
        <w:rPr>
          <w:rFonts w:hint="eastAsia" w:ascii="宋体" w:hAnsi="宋体"/>
          <w:sz w:val="32"/>
          <w:szCs w:val="32"/>
        </w:rPr>
        <w:t>：</w:t>
      </w:r>
      <w:r>
        <w:rPr>
          <w:rFonts w:hint="eastAsia" w:ascii="宋体" w:hAnsi="宋体"/>
          <w:sz w:val="32"/>
          <w:szCs w:val="32"/>
          <w:u w:val="single"/>
          <w:lang w:val="en-US" w:eastAsia="zh-CN"/>
        </w:rPr>
        <w:t xml:space="preserve">                        </w:t>
      </w:r>
    </w:p>
    <w:p w14:paraId="233D6D73">
      <w:pPr>
        <w:spacing w:line="520" w:lineRule="exact"/>
        <w:rPr>
          <w:rFonts w:hint="default" w:ascii="宋体" w:hAnsi="宋体"/>
          <w:sz w:val="32"/>
          <w:szCs w:val="32"/>
          <w:u w:val="single"/>
          <w:lang w:val="en-US" w:eastAsia="zh-CN"/>
        </w:rPr>
      </w:pPr>
    </w:p>
    <w:p w14:paraId="144F753E">
      <w:pPr>
        <w:spacing w:line="520" w:lineRule="exact"/>
        <w:ind w:firstLine="1417" w:firstLineChars="443"/>
        <w:rPr>
          <w:rFonts w:ascii="宋体" w:hAnsi="宋体"/>
          <w:sz w:val="32"/>
          <w:szCs w:val="32"/>
          <w:u w:val="single"/>
        </w:rPr>
      </w:pPr>
    </w:p>
    <w:p w14:paraId="3A1F8262">
      <w:pPr>
        <w:spacing w:line="520" w:lineRule="exact"/>
        <w:rPr>
          <w:rFonts w:hint="eastAsia" w:ascii="宋体" w:hAnsi="宋体"/>
          <w:sz w:val="24"/>
          <w:szCs w:val="24"/>
        </w:rPr>
      </w:pPr>
      <w:r>
        <w:rPr>
          <w:rFonts w:hint="eastAsia" w:ascii="宋体" w:hAnsi="宋体"/>
          <w:sz w:val="24"/>
          <w:szCs w:val="24"/>
        </w:rPr>
        <w:t xml:space="preserve"> </w:t>
      </w:r>
    </w:p>
    <w:p w14:paraId="78945F77">
      <w:pPr>
        <w:spacing w:line="520" w:lineRule="exact"/>
        <w:rPr>
          <w:rFonts w:hint="eastAsia" w:ascii="宋体" w:hAnsi="宋体"/>
          <w:sz w:val="24"/>
          <w:szCs w:val="24"/>
        </w:rPr>
      </w:pPr>
    </w:p>
    <w:p w14:paraId="5075EE1A">
      <w:pPr>
        <w:spacing w:line="520" w:lineRule="exact"/>
        <w:rPr>
          <w:rFonts w:hint="eastAsia" w:ascii="宋体" w:hAnsi="宋体"/>
          <w:sz w:val="24"/>
          <w:szCs w:val="24"/>
        </w:rPr>
      </w:pPr>
    </w:p>
    <w:p w14:paraId="57970B95">
      <w:pPr>
        <w:spacing w:line="520" w:lineRule="exact"/>
        <w:rPr>
          <w:rFonts w:hint="eastAsia" w:ascii="宋体" w:hAnsi="宋体"/>
          <w:sz w:val="24"/>
          <w:szCs w:val="24"/>
        </w:rPr>
      </w:pPr>
    </w:p>
    <w:p w14:paraId="16A2CD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依据《中华人民共和国民法典》及其他法律、法规规定，为明确甲乙双方的权利、义务，甲、乙双方本着公平、公正、诚信的原则，就甲方委托乙方</w:t>
      </w:r>
      <w:r>
        <w:rPr>
          <w:rFonts w:hint="eastAsia" w:ascii="宋体" w:hAnsi="宋体"/>
          <w:color w:val="auto"/>
          <w:sz w:val="24"/>
          <w:szCs w:val="24"/>
          <w:lang w:eastAsia="zh-CN"/>
        </w:rPr>
        <w:t>进行</w:t>
      </w:r>
      <w:r>
        <w:rPr>
          <w:rFonts w:hint="eastAsia" w:ascii="宋体" w:hAnsi="宋体"/>
          <w:color w:val="auto"/>
          <w:sz w:val="24"/>
          <w:szCs w:val="24"/>
          <w:lang w:val="en-US" w:eastAsia="zh-CN"/>
        </w:rPr>
        <w:t>宋庄镇人居环境整治</w:t>
      </w:r>
      <w:r>
        <w:rPr>
          <w:rFonts w:hint="eastAsia" w:ascii="宋体" w:hAnsi="宋体"/>
          <w:color w:val="auto"/>
          <w:sz w:val="24"/>
          <w:szCs w:val="24"/>
          <w:lang w:eastAsia="zh-CN"/>
        </w:rPr>
        <w:t>工作</w:t>
      </w:r>
      <w:r>
        <w:rPr>
          <w:rFonts w:hint="eastAsia" w:ascii="宋体" w:hAnsi="宋体"/>
          <w:color w:val="auto"/>
          <w:sz w:val="24"/>
          <w:szCs w:val="24"/>
        </w:rPr>
        <w:t>。经甲、乙双方经协商一致，自愿达成合同如下：</w:t>
      </w:r>
    </w:p>
    <w:p w14:paraId="6CE2D86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一、概况</w:t>
      </w:r>
    </w:p>
    <w:p w14:paraId="5466ABC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1、项目名称：</w:t>
      </w:r>
      <w:r>
        <w:rPr>
          <w:rFonts w:hint="eastAsia" w:ascii="宋体" w:hAnsi="宋体"/>
          <w:color w:val="auto"/>
          <w:sz w:val="24"/>
          <w:szCs w:val="24"/>
          <w:u w:val="single"/>
          <w:lang w:val="en-US" w:eastAsia="zh-CN"/>
        </w:rPr>
        <w:t>宋庄镇农村人居环境整治工作（二标段）</w:t>
      </w:r>
    </w:p>
    <w:p w14:paraId="2E32D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eastAsia="zh-CN"/>
        </w:rPr>
        <w:t>工程地点：</w:t>
      </w:r>
      <w:r>
        <w:rPr>
          <w:rFonts w:hint="eastAsia" w:ascii="宋体" w:hAnsi="宋体"/>
          <w:color w:val="auto"/>
          <w:sz w:val="24"/>
          <w:szCs w:val="24"/>
          <w:u w:val="single"/>
          <w:lang w:eastAsia="zh-CN"/>
        </w:rPr>
        <w:t>北京市通州区宋庄镇域内</w:t>
      </w:r>
    </w:p>
    <w:p w14:paraId="71AA0D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color w:val="auto"/>
          <w:sz w:val="24"/>
          <w:szCs w:val="24"/>
        </w:rPr>
        <w:t>3、</w:t>
      </w:r>
      <w:r>
        <w:rPr>
          <w:rFonts w:hint="eastAsia" w:ascii="宋体" w:hAnsi="宋体"/>
          <w:color w:val="auto"/>
          <w:sz w:val="24"/>
          <w:szCs w:val="24"/>
          <w:lang w:eastAsia="zh-CN"/>
        </w:rPr>
        <w:t>工作内容</w:t>
      </w:r>
      <w:r>
        <w:rPr>
          <w:rFonts w:hint="eastAsia" w:ascii="宋体" w:hAnsi="宋体"/>
          <w:color w:val="auto"/>
          <w:sz w:val="24"/>
          <w:szCs w:val="24"/>
        </w:rPr>
        <w:t>：</w:t>
      </w:r>
      <w:r>
        <w:rPr>
          <w:rFonts w:hint="eastAsia" w:ascii="宋体" w:hAnsi="宋体"/>
          <w:color w:val="auto"/>
          <w:sz w:val="24"/>
          <w:szCs w:val="24"/>
          <w:lang w:eastAsia="zh-CN"/>
        </w:rPr>
        <w:t>包括但不限于市、区等上级单位督办点位及环境整治问题点位。</w:t>
      </w:r>
    </w:p>
    <w:p w14:paraId="7371C9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olor w:val="auto"/>
          <w:sz w:val="24"/>
          <w:szCs w:val="24"/>
          <w:highlight w:val="yellow"/>
          <w:u w:val="single"/>
          <w:lang w:val="en-US" w:eastAsia="zh-CN"/>
        </w:rPr>
      </w:pPr>
      <w:r>
        <w:rPr>
          <w:rFonts w:hint="eastAsia" w:ascii="宋体" w:hAnsi="宋体"/>
          <w:color w:val="auto"/>
          <w:sz w:val="24"/>
          <w:szCs w:val="24"/>
          <w:lang w:val="en-US" w:eastAsia="zh-CN"/>
        </w:rPr>
        <w:t>4</w:t>
      </w:r>
      <w:r>
        <w:rPr>
          <w:rFonts w:hint="eastAsia" w:ascii="宋体" w:hAnsi="宋体"/>
          <w:color w:val="auto"/>
          <w:sz w:val="24"/>
          <w:szCs w:val="24"/>
        </w:rPr>
        <w:t>、期限：</w:t>
      </w:r>
      <w:r>
        <w:rPr>
          <w:rFonts w:hint="eastAsia" w:ascii="宋体" w:hAnsi="宋体"/>
          <w:color w:val="auto"/>
          <w:sz w:val="24"/>
          <w:szCs w:val="24"/>
          <w:highlight w:val="none"/>
        </w:rPr>
        <w:t>自</w:t>
      </w:r>
      <w:r>
        <w:rPr>
          <w:rFonts w:hint="eastAsia" w:ascii="宋体" w:hAnsi="宋体"/>
          <w:color w:val="auto"/>
          <w:sz w:val="24"/>
          <w:szCs w:val="24"/>
          <w:highlight w:val="none"/>
          <w:u w:val="none"/>
        </w:rPr>
        <w:t>签订合同之日起</w:t>
      </w:r>
      <w:r>
        <w:rPr>
          <w:rFonts w:hint="eastAsia" w:ascii="宋体" w:hAnsi="宋体"/>
          <w:color w:val="auto"/>
          <w:sz w:val="24"/>
          <w:szCs w:val="24"/>
          <w:highlight w:val="none"/>
          <w:u w:val="none"/>
          <w:lang w:val="en-US" w:eastAsia="zh-CN"/>
        </w:rPr>
        <w:t>1年。</w:t>
      </w:r>
    </w:p>
    <w:p w14:paraId="18F4A6B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b/>
          <w:color w:val="auto"/>
          <w:sz w:val="24"/>
          <w:szCs w:val="24"/>
          <w:lang w:eastAsia="zh-CN"/>
        </w:rPr>
      </w:pPr>
      <w:r>
        <w:rPr>
          <w:rFonts w:hint="eastAsia" w:ascii="宋体" w:hAnsi="宋体"/>
          <w:b/>
          <w:color w:val="auto"/>
          <w:sz w:val="24"/>
          <w:szCs w:val="24"/>
          <w:lang w:eastAsia="zh-CN"/>
        </w:rPr>
        <w:t>二、</w:t>
      </w:r>
      <w:r>
        <w:rPr>
          <w:rFonts w:hint="eastAsia" w:ascii="宋体" w:hAnsi="宋体"/>
          <w:b/>
          <w:color w:val="auto"/>
          <w:sz w:val="24"/>
          <w:szCs w:val="24"/>
          <w:lang w:val="en-US" w:eastAsia="zh-CN"/>
        </w:rPr>
        <w:t>结算金额</w:t>
      </w:r>
      <w:r>
        <w:rPr>
          <w:rFonts w:hint="eastAsia" w:ascii="宋体" w:hAnsi="宋体"/>
          <w:b/>
          <w:color w:val="auto"/>
          <w:sz w:val="24"/>
          <w:szCs w:val="24"/>
        </w:rPr>
        <w:t>及支付</w:t>
      </w:r>
      <w:r>
        <w:rPr>
          <w:rFonts w:hint="eastAsia" w:ascii="宋体" w:hAnsi="宋体"/>
          <w:b/>
          <w:color w:val="auto"/>
          <w:sz w:val="24"/>
          <w:szCs w:val="24"/>
          <w:lang w:eastAsia="zh-CN"/>
        </w:rPr>
        <w:t>方式</w:t>
      </w:r>
    </w:p>
    <w:p w14:paraId="45FECCD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b w:val="0"/>
          <w:bCs/>
          <w:color w:val="auto"/>
          <w:sz w:val="24"/>
          <w:szCs w:val="24"/>
          <w:u w:val="single"/>
          <w:lang w:val="en-US" w:eastAsia="zh-CN"/>
        </w:rPr>
      </w:pPr>
      <w:r>
        <w:rPr>
          <w:rFonts w:hint="eastAsia" w:ascii="宋体" w:hAnsi="宋体"/>
          <w:b/>
          <w:color w:val="auto"/>
          <w:sz w:val="24"/>
          <w:szCs w:val="24"/>
          <w:lang w:val="en-US" w:eastAsia="zh-CN"/>
        </w:rPr>
        <w:t xml:space="preserve">   </w:t>
      </w:r>
      <w:r>
        <w:rPr>
          <w:rFonts w:hint="eastAsia" w:ascii="宋体" w:hAnsi="宋体"/>
          <w:b w:val="0"/>
          <w:bCs/>
          <w:color w:val="auto"/>
          <w:sz w:val="24"/>
          <w:szCs w:val="24"/>
          <w:lang w:val="en-US" w:eastAsia="zh-CN"/>
        </w:rPr>
        <w:t xml:space="preserve"> 1、合同金额： </w:t>
      </w:r>
      <w:r>
        <w:rPr>
          <w:rFonts w:hint="eastAsia" w:ascii="宋体" w:hAnsi="宋体"/>
          <w:b w:val="0"/>
          <w:bCs/>
          <w:color w:val="auto"/>
          <w:sz w:val="24"/>
          <w:szCs w:val="24"/>
          <w:u w:val="single"/>
          <w:lang w:val="en-US" w:eastAsia="zh-CN"/>
        </w:rPr>
        <w:t xml:space="preserve">             </w:t>
      </w:r>
      <w:r>
        <w:rPr>
          <w:rFonts w:hint="eastAsia" w:ascii="宋体" w:hAnsi="宋体"/>
          <w:b w:val="0"/>
          <w:bCs/>
          <w:color w:val="auto"/>
          <w:sz w:val="24"/>
          <w:szCs w:val="24"/>
          <w:u w:val="none"/>
          <w:lang w:val="en-US" w:eastAsia="zh-CN"/>
        </w:rPr>
        <w:t xml:space="preserve"> 。最终以结算金额为准。</w:t>
      </w:r>
    </w:p>
    <w:p w14:paraId="2A7A80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2.1、</w:t>
      </w:r>
      <w:r>
        <w:rPr>
          <w:rFonts w:hint="eastAsia" w:ascii="宋体" w:hAnsi="宋体"/>
          <w:color w:val="auto"/>
          <w:sz w:val="24"/>
          <w:szCs w:val="24"/>
          <w:lang w:eastAsia="zh-CN"/>
        </w:rPr>
        <w:t>本协议签订完成后，</w:t>
      </w:r>
      <w:r>
        <w:rPr>
          <w:rFonts w:hint="eastAsia"/>
          <w:color w:val="000000"/>
          <w:sz w:val="24"/>
          <w:szCs w:val="22"/>
          <w:highlight w:val="none"/>
          <w:lang w:eastAsia="zh-CN"/>
        </w:rPr>
        <w:t>甲方</w:t>
      </w:r>
      <w:r>
        <w:rPr>
          <w:rFonts w:hint="eastAsia"/>
          <w:color w:val="000000"/>
          <w:sz w:val="24"/>
          <w:szCs w:val="22"/>
          <w:highlight w:val="none"/>
        </w:rPr>
        <w:t>在</w:t>
      </w:r>
      <w:r>
        <w:rPr>
          <w:rFonts w:hint="eastAsia"/>
          <w:color w:val="000000"/>
          <w:sz w:val="24"/>
          <w:szCs w:val="22"/>
          <w:highlight w:val="none"/>
          <w:lang w:val="en-US" w:eastAsia="zh-CN"/>
        </w:rPr>
        <w:t>7</w:t>
      </w:r>
      <w:r>
        <w:rPr>
          <w:rFonts w:hint="eastAsia"/>
          <w:color w:val="000000"/>
          <w:sz w:val="24"/>
          <w:szCs w:val="22"/>
          <w:highlight w:val="none"/>
        </w:rPr>
        <w:t>个工作日内支付</w:t>
      </w:r>
      <w:r>
        <w:rPr>
          <w:rFonts w:hint="eastAsia"/>
          <w:color w:val="000000"/>
          <w:sz w:val="24"/>
          <w:szCs w:val="22"/>
          <w:highlight w:val="none"/>
          <w:lang w:eastAsia="zh-CN"/>
        </w:rPr>
        <w:t>招标控制总价</w:t>
      </w:r>
      <w:r>
        <w:rPr>
          <w:rFonts w:hint="eastAsia"/>
          <w:color w:val="000000"/>
          <w:sz w:val="24"/>
          <w:szCs w:val="22"/>
          <w:highlight w:val="none"/>
          <w:lang w:val="en-US" w:eastAsia="zh-CN"/>
        </w:rPr>
        <w:t>(详见招标文件)</w:t>
      </w:r>
      <w:r>
        <w:rPr>
          <w:rFonts w:hint="eastAsia"/>
          <w:color w:val="000000"/>
          <w:sz w:val="24"/>
          <w:szCs w:val="22"/>
          <w:highlight w:val="none"/>
          <w:lang w:eastAsia="zh-CN"/>
        </w:rPr>
        <w:t>金额</w:t>
      </w:r>
      <w:r>
        <w:rPr>
          <w:rFonts w:hint="eastAsia"/>
          <w:color w:val="000000"/>
          <w:sz w:val="24"/>
          <w:szCs w:val="22"/>
          <w:highlight w:val="none"/>
          <w:lang w:val="en-US" w:eastAsia="zh-CN"/>
        </w:rPr>
        <w:t>25</w:t>
      </w:r>
      <w:r>
        <w:rPr>
          <w:rFonts w:hint="eastAsia"/>
          <w:color w:val="000000"/>
          <w:sz w:val="24"/>
          <w:szCs w:val="22"/>
          <w:highlight w:val="none"/>
        </w:rPr>
        <w:t>%的预付款</w:t>
      </w:r>
      <w:r>
        <w:rPr>
          <w:rFonts w:hint="eastAsia"/>
          <w:color w:val="000000"/>
          <w:sz w:val="24"/>
          <w:szCs w:val="22"/>
          <w:highlight w:val="none"/>
          <w:lang w:eastAsia="zh-CN"/>
        </w:rPr>
        <w:t>，</w:t>
      </w:r>
      <w:r>
        <w:rPr>
          <w:rFonts w:hint="eastAsia" w:ascii="宋体" w:hAnsi="宋体"/>
          <w:color w:val="auto"/>
          <w:sz w:val="24"/>
          <w:szCs w:val="24"/>
          <w:lang w:eastAsia="zh-CN"/>
        </w:rPr>
        <w:t>合同结算时，预付款折抵总工程款，如结算总金额未达到已支付预付款金额，乙方无息退还差额，因此产生的税费由乙方承担。</w:t>
      </w:r>
    </w:p>
    <w:p w14:paraId="6982151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b w:val="0"/>
          <w:bCs/>
          <w:color w:val="auto"/>
          <w:sz w:val="24"/>
          <w:szCs w:val="24"/>
          <w:lang w:val="en-US" w:eastAsia="zh-CN"/>
        </w:rPr>
      </w:pPr>
      <w:r>
        <w:rPr>
          <w:rFonts w:hint="eastAsia" w:ascii="宋体" w:hAnsi="宋体"/>
          <w:color w:val="auto"/>
          <w:sz w:val="24"/>
          <w:szCs w:val="24"/>
          <w:lang w:val="en-US" w:eastAsia="zh-CN"/>
        </w:rPr>
        <w:t>2.2、</w:t>
      </w:r>
      <w:r>
        <w:rPr>
          <w:rFonts w:hint="eastAsia" w:ascii="宋体" w:hAnsi="宋体"/>
          <w:color w:val="auto"/>
          <w:sz w:val="24"/>
          <w:szCs w:val="24"/>
          <w:highlight w:val="none"/>
          <w:lang w:val="en-US" w:eastAsia="zh-CN"/>
        </w:rPr>
        <w:t>工程款</w:t>
      </w:r>
      <w:r>
        <w:rPr>
          <w:rFonts w:hint="eastAsia" w:ascii="宋体" w:hAnsi="宋体"/>
          <w:color w:val="auto"/>
          <w:sz w:val="24"/>
          <w:szCs w:val="24"/>
          <w:highlight w:val="none"/>
          <w:lang w:eastAsia="zh-CN"/>
        </w:rPr>
        <w:t>每</w:t>
      </w:r>
      <w:r>
        <w:rPr>
          <w:rFonts w:hint="eastAsia" w:ascii="宋体" w:hAnsi="宋体"/>
          <w:color w:val="auto"/>
          <w:sz w:val="24"/>
          <w:szCs w:val="24"/>
          <w:highlight w:val="none"/>
          <w:lang w:val="en-US" w:eastAsia="zh-CN"/>
        </w:rPr>
        <w:t>季度拨付</w:t>
      </w:r>
      <w:r>
        <w:rPr>
          <w:rFonts w:hint="eastAsia" w:ascii="宋体" w:hAnsi="宋体"/>
          <w:color w:val="auto"/>
          <w:sz w:val="24"/>
          <w:szCs w:val="24"/>
          <w:highlight w:val="none"/>
          <w:lang w:eastAsia="zh-CN"/>
        </w:rPr>
        <w:t>一次，</w:t>
      </w:r>
      <w:r>
        <w:rPr>
          <w:rFonts w:hint="eastAsia" w:ascii="宋体" w:hAnsi="宋体"/>
          <w:color w:val="auto"/>
          <w:sz w:val="24"/>
          <w:szCs w:val="24"/>
          <w:highlight w:val="none"/>
        </w:rPr>
        <w:t>单价以中标金额为准×甲方认可的工程量确认单</w:t>
      </w:r>
      <w:r>
        <w:rPr>
          <w:rFonts w:hint="eastAsia" w:ascii="宋体" w:hAnsi="宋体"/>
          <w:color w:val="auto"/>
          <w:sz w:val="24"/>
          <w:szCs w:val="24"/>
          <w:highlight w:val="none"/>
          <w:lang w:eastAsia="zh-CN"/>
        </w:rPr>
        <w:t>据实</w:t>
      </w:r>
      <w:r>
        <w:rPr>
          <w:rFonts w:hint="eastAsia" w:ascii="宋体" w:hAnsi="宋体"/>
          <w:color w:val="auto"/>
          <w:sz w:val="24"/>
          <w:szCs w:val="24"/>
          <w:highlight w:val="none"/>
        </w:rPr>
        <w:t>结算</w:t>
      </w:r>
      <w:r>
        <w:rPr>
          <w:rFonts w:hint="eastAsia" w:ascii="宋体" w:hAnsi="宋体"/>
          <w:color w:val="auto"/>
          <w:sz w:val="24"/>
          <w:szCs w:val="24"/>
          <w:lang w:val="en-US" w:eastAsia="zh-CN"/>
        </w:rPr>
        <w:t>，</w:t>
      </w:r>
      <w:r>
        <w:rPr>
          <w:rFonts w:hint="eastAsia" w:ascii="宋体" w:hAnsi="宋体"/>
          <w:color w:val="auto"/>
          <w:sz w:val="24"/>
          <w:szCs w:val="24"/>
          <w:highlight w:val="none"/>
          <w:lang w:val="en-US" w:eastAsia="zh-CN"/>
        </w:rPr>
        <w:t>第四季度费用支付需以全年工程量评审报告为准进行支付（第四季度费用=全年评审结算金额-甲方已支付金额）</w:t>
      </w:r>
      <w:r>
        <w:rPr>
          <w:rFonts w:hint="eastAsia" w:ascii="宋体" w:hAnsi="宋体"/>
          <w:color w:val="auto"/>
          <w:sz w:val="24"/>
          <w:szCs w:val="24"/>
          <w:lang w:val="en-US" w:eastAsia="zh-CN"/>
        </w:rPr>
        <w:t>。甲方付款前，乙方须向甲方提供等额有效发票，否则，甲方有权拒绝付款且不承担违约责任。</w:t>
      </w:r>
    </w:p>
    <w:p w14:paraId="6EBEBD6E">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b/>
          <w:color w:val="auto"/>
          <w:sz w:val="24"/>
          <w:szCs w:val="24"/>
        </w:rPr>
      </w:pPr>
      <w:r>
        <w:rPr>
          <w:rFonts w:hint="eastAsia" w:ascii="宋体" w:hAnsi="宋体"/>
          <w:b/>
          <w:color w:val="auto"/>
          <w:sz w:val="24"/>
          <w:szCs w:val="24"/>
          <w:lang w:eastAsia="zh-CN"/>
        </w:rPr>
        <w:t>三、</w:t>
      </w:r>
      <w:r>
        <w:rPr>
          <w:rFonts w:hint="eastAsia" w:ascii="宋体" w:hAnsi="宋体"/>
          <w:b/>
          <w:color w:val="auto"/>
          <w:sz w:val="24"/>
          <w:szCs w:val="24"/>
        </w:rPr>
        <w:t>甲、乙双方权利义务</w:t>
      </w:r>
    </w:p>
    <w:p w14:paraId="0E5FA9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（一）甲方权利义务：</w:t>
      </w:r>
    </w:p>
    <w:p w14:paraId="35B933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1、甲方负责告知乙方每次</w:t>
      </w:r>
      <w:r>
        <w:rPr>
          <w:rFonts w:hint="eastAsia" w:ascii="宋体" w:hAnsi="宋体" w:cs="宋体"/>
          <w:color w:val="auto"/>
          <w:sz w:val="24"/>
          <w:szCs w:val="24"/>
          <w:lang w:eastAsia="zh-CN"/>
        </w:rPr>
        <w:t>整治</w:t>
      </w:r>
      <w:r>
        <w:rPr>
          <w:rFonts w:hint="eastAsia" w:ascii="宋体" w:hAnsi="宋体" w:cs="宋体"/>
          <w:color w:val="auto"/>
          <w:sz w:val="24"/>
          <w:szCs w:val="24"/>
        </w:rPr>
        <w:t>的期限、范围。</w:t>
      </w:r>
    </w:p>
    <w:p w14:paraId="1A051DB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2、甲方指派专人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）为负责人，负责人以（电话、短信、微信通知的形式）告知乙方，负责人有权监督乙方</w:t>
      </w:r>
      <w:r>
        <w:rPr>
          <w:rFonts w:hint="eastAsia" w:ascii="宋体" w:hAnsi="宋体" w:cs="宋体"/>
          <w:color w:val="auto"/>
          <w:sz w:val="24"/>
          <w:szCs w:val="24"/>
          <w:lang w:eastAsia="zh-CN"/>
        </w:rPr>
        <w:t>整治</w:t>
      </w:r>
      <w:r>
        <w:rPr>
          <w:rFonts w:hint="eastAsia" w:ascii="宋体" w:hAnsi="宋体" w:cs="宋体"/>
          <w:color w:val="auto"/>
          <w:sz w:val="24"/>
          <w:szCs w:val="24"/>
        </w:rPr>
        <w:t>过程中的设施是否符合要求，符合要求的进行</w:t>
      </w:r>
      <w:r>
        <w:rPr>
          <w:rFonts w:hint="eastAsia" w:ascii="宋体" w:hAnsi="宋体" w:cs="宋体"/>
          <w:color w:val="auto"/>
          <w:sz w:val="24"/>
          <w:szCs w:val="24"/>
          <w:lang w:eastAsia="zh-CN"/>
        </w:rPr>
        <w:t>工程量</w:t>
      </w:r>
      <w:r>
        <w:rPr>
          <w:rFonts w:hint="eastAsia" w:ascii="宋体" w:hAnsi="宋体" w:cs="宋体"/>
          <w:color w:val="auto"/>
          <w:sz w:val="24"/>
          <w:szCs w:val="24"/>
        </w:rPr>
        <w:t>签字确认，对于不符合要求的有权要求乙方进行整改。</w:t>
      </w:r>
    </w:p>
    <w:p w14:paraId="5DD790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3、有权要求乙方按规定的质量、时间完成</w:t>
      </w:r>
      <w:r>
        <w:rPr>
          <w:rFonts w:hint="eastAsia" w:ascii="宋体" w:hAnsi="宋体" w:cs="宋体"/>
          <w:color w:val="auto"/>
          <w:sz w:val="24"/>
          <w:szCs w:val="24"/>
          <w:lang w:eastAsia="zh-CN"/>
        </w:rPr>
        <w:t>整治</w:t>
      </w:r>
      <w:r>
        <w:rPr>
          <w:rFonts w:hint="eastAsia" w:ascii="宋体" w:hAnsi="宋体" w:cs="宋体"/>
          <w:color w:val="auto"/>
          <w:sz w:val="24"/>
          <w:szCs w:val="24"/>
        </w:rPr>
        <w:t>内容；</w:t>
      </w:r>
    </w:p>
    <w:p w14:paraId="169A4D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4、按合同约定的期限和方式及时向乙方支付合同价款；</w:t>
      </w:r>
    </w:p>
    <w:p w14:paraId="6A4B830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eastAsia="zh-CN"/>
        </w:rPr>
        <w:t>整治</w:t>
      </w:r>
      <w:r>
        <w:rPr>
          <w:rFonts w:hint="eastAsia" w:ascii="宋体" w:hAnsi="宋体" w:cs="宋体"/>
          <w:color w:val="auto"/>
          <w:sz w:val="24"/>
          <w:szCs w:val="24"/>
        </w:rPr>
        <w:t>项目完成后，及时组织验收。</w:t>
      </w:r>
    </w:p>
    <w:p w14:paraId="7678D4EB">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cs="宋体"/>
          <w:color w:val="auto"/>
          <w:sz w:val="24"/>
          <w:szCs w:val="24"/>
        </w:rPr>
      </w:pPr>
      <w:r>
        <w:rPr>
          <w:rFonts w:hint="eastAsia" w:ascii="宋体" w:hAnsi="宋体" w:cs="宋体"/>
          <w:color w:val="auto"/>
          <w:sz w:val="24"/>
          <w:szCs w:val="24"/>
        </w:rPr>
        <w:t>（二）乙方权利义务：</w:t>
      </w:r>
    </w:p>
    <w:p w14:paraId="2ADEA2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1、乙方指派专人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）为此项目负责人，全权负责</w:t>
      </w:r>
      <w:r>
        <w:rPr>
          <w:rFonts w:hint="eastAsia" w:ascii="宋体" w:hAnsi="宋体" w:cs="宋体"/>
          <w:color w:val="auto"/>
          <w:sz w:val="24"/>
          <w:szCs w:val="24"/>
          <w:lang w:eastAsia="zh-CN"/>
        </w:rPr>
        <w:t>整治</w:t>
      </w:r>
      <w:r>
        <w:rPr>
          <w:rFonts w:hint="eastAsia" w:ascii="宋体" w:hAnsi="宋体" w:cs="宋体"/>
          <w:color w:val="auto"/>
          <w:sz w:val="24"/>
          <w:szCs w:val="24"/>
        </w:rPr>
        <w:t>项目的相关事宜，每次</w:t>
      </w:r>
      <w:r>
        <w:rPr>
          <w:rFonts w:hint="eastAsia" w:ascii="宋体" w:hAnsi="宋体" w:cs="宋体"/>
          <w:color w:val="auto"/>
          <w:sz w:val="24"/>
          <w:szCs w:val="24"/>
          <w:lang w:eastAsia="zh-CN"/>
        </w:rPr>
        <w:t>整治</w:t>
      </w:r>
      <w:r>
        <w:rPr>
          <w:rFonts w:hint="eastAsia" w:ascii="宋体" w:hAnsi="宋体" w:cs="宋体"/>
          <w:color w:val="auto"/>
          <w:sz w:val="24"/>
          <w:szCs w:val="24"/>
        </w:rPr>
        <w:t>完成后甲方确认无误，签收</w:t>
      </w:r>
      <w:r>
        <w:rPr>
          <w:rFonts w:hint="eastAsia" w:ascii="宋体" w:hAnsi="宋体" w:cs="宋体"/>
          <w:color w:val="auto"/>
          <w:sz w:val="24"/>
          <w:szCs w:val="24"/>
          <w:lang w:eastAsia="zh-CN"/>
        </w:rPr>
        <w:t>工程量</w:t>
      </w:r>
      <w:r>
        <w:rPr>
          <w:rFonts w:hint="eastAsia" w:ascii="宋体" w:hAnsi="宋体" w:cs="宋体"/>
          <w:color w:val="auto"/>
          <w:sz w:val="24"/>
          <w:szCs w:val="24"/>
        </w:rPr>
        <w:t>确认单。</w:t>
      </w:r>
    </w:p>
    <w:p w14:paraId="64E8F9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2、按合同规定时间内完成</w:t>
      </w:r>
      <w:r>
        <w:rPr>
          <w:rFonts w:hint="eastAsia" w:ascii="宋体" w:hAnsi="宋体" w:cs="宋体"/>
          <w:color w:val="auto"/>
          <w:sz w:val="24"/>
          <w:szCs w:val="24"/>
          <w:lang w:eastAsia="zh-CN"/>
        </w:rPr>
        <w:t>整治</w:t>
      </w:r>
      <w:r>
        <w:rPr>
          <w:rFonts w:hint="eastAsia" w:ascii="宋体" w:hAnsi="宋体" w:cs="宋体"/>
          <w:color w:val="auto"/>
          <w:sz w:val="24"/>
          <w:szCs w:val="24"/>
        </w:rPr>
        <w:t>服务要求。</w:t>
      </w:r>
    </w:p>
    <w:p w14:paraId="3C7493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3、保证</w:t>
      </w:r>
      <w:r>
        <w:rPr>
          <w:rFonts w:hint="eastAsia" w:ascii="宋体" w:hAnsi="宋体" w:cs="宋体"/>
          <w:color w:val="auto"/>
          <w:sz w:val="24"/>
          <w:szCs w:val="24"/>
          <w:lang w:eastAsia="zh-CN"/>
        </w:rPr>
        <w:t>整治</w:t>
      </w:r>
      <w:r>
        <w:rPr>
          <w:rFonts w:hint="eastAsia" w:ascii="宋体" w:hAnsi="宋体" w:cs="宋体"/>
          <w:color w:val="auto"/>
          <w:sz w:val="24"/>
          <w:szCs w:val="24"/>
        </w:rPr>
        <w:t>服务过程中提供的设施满足甲方要求，达到甲方的标准。</w:t>
      </w:r>
    </w:p>
    <w:p w14:paraId="1D7610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4、乙方应负责阻止与施工现场无关的任何未经授权的人员进入现场</w:t>
      </w:r>
      <w:r>
        <w:rPr>
          <w:rFonts w:hint="eastAsia" w:ascii="宋体" w:hAnsi="宋体" w:cs="宋体"/>
          <w:color w:val="auto"/>
          <w:sz w:val="24"/>
          <w:szCs w:val="24"/>
          <w:lang w:eastAsia="zh-CN"/>
        </w:rPr>
        <w:t>，</w:t>
      </w:r>
      <w:r>
        <w:rPr>
          <w:rFonts w:hint="eastAsia" w:ascii="宋体" w:hAnsi="宋体" w:cs="宋体"/>
          <w:color w:val="auto"/>
          <w:sz w:val="24"/>
          <w:szCs w:val="24"/>
        </w:rPr>
        <w:t>乙方所有现场工作人员必须统一着装，佩带工作证;</w:t>
      </w:r>
    </w:p>
    <w:p w14:paraId="0913D5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在</w:t>
      </w:r>
      <w:r>
        <w:rPr>
          <w:rFonts w:hint="eastAsia" w:ascii="宋体" w:hAnsi="宋体" w:cs="宋体"/>
          <w:color w:val="auto"/>
          <w:sz w:val="24"/>
          <w:szCs w:val="24"/>
          <w:lang w:eastAsia="zh-CN"/>
        </w:rPr>
        <w:t>点位整治</w:t>
      </w:r>
      <w:r>
        <w:rPr>
          <w:rFonts w:hint="eastAsia" w:ascii="宋体" w:hAnsi="宋体" w:cs="宋体"/>
          <w:color w:val="auto"/>
          <w:sz w:val="24"/>
          <w:szCs w:val="24"/>
        </w:rPr>
        <w:t>实施过程中乙方有责任保护地上或地下管线的完整性，在</w:t>
      </w:r>
      <w:r>
        <w:rPr>
          <w:rFonts w:hint="eastAsia" w:ascii="宋体" w:hAnsi="宋体" w:cs="宋体"/>
          <w:color w:val="auto"/>
          <w:sz w:val="24"/>
          <w:szCs w:val="24"/>
          <w:lang w:eastAsia="zh-CN"/>
        </w:rPr>
        <w:t>施工</w:t>
      </w:r>
      <w:r>
        <w:rPr>
          <w:rFonts w:hint="eastAsia" w:ascii="宋体" w:hAnsi="宋体" w:cs="宋体"/>
          <w:color w:val="auto"/>
          <w:sz w:val="24"/>
          <w:szCs w:val="24"/>
        </w:rPr>
        <w:t>过程中地上或地下管线受损而产生的损害赔偿、行政处罚等费用均由乙方自行承担；</w:t>
      </w:r>
    </w:p>
    <w:p w14:paraId="21B090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因乙方原因造成施工现场出现安全责任事故（如：着火、漏电、漏水、倒塌、人员伤亡等），由乙方承担责任，并赔偿由此给甲方或第三方造成的损失；</w:t>
      </w:r>
    </w:p>
    <w:p w14:paraId="2180C1D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乙方在</w:t>
      </w:r>
      <w:r>
        <w:rPr>
          <w:rFonts w:hint="eastAsia" w:ascii="宋体" w:hAnsi="宋体" w:cs="宋体"/>
          <w:color w:val="auto"/>
          <w:sz w:val="24"/>
          <w:szCs w:val="24"/>
          <w:lang w:eastAsia="zh-CN"/>
        </w:rPr>
        <w:t>整治工作</w:t>
      </w:r>
      <w:r>
        <w:rPr>
          <w:rFonts w:hint="eastAsia" w:ascii="宋体" w:hAnsi="宋体" w:cs="宋体"/>
          <w:color w:val="auto"/>
          <w:sz w:val="24"/>
          <w:szCs w:val="24"/>
        </w:rPr>
        <w:t>实施过程中造成国家公共设施的损坏、集体和个人财产的损失，由乙方负责赔偿；</w:t>
      </w:r>
    </w:p>
    <w:p w14:paraId="2E0154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乙方必须具有与本工程相应的</w:t>
      </w:r>
      <w:r>
        <w:rPr>
          <w:rFonts w:hint="eastAsia" w:ascii="宋体" w:hAnsi="宋体" w:cs="宋体"/>
          <w:color w:val="auto"/>
          <w:sz w:val="24"/>
          <w:szCs w:val="24"/>
          <w:lang w:eastAsia="zh-CN"/>
        </w:rPr>
        <w:t>施工</w:t>
      </w:r>
      <w:r>
        <w:rPr>
          <w:rFonts w:hint="eastAsia" w:ascii="宋体" w:hAnsi="宋体" w:cs="宋体"/>
          <w:color w:val="auto"/>
          <w:sz w:val="24"/>
          <w:szCs w:val="24"/>
        </w:rPr>
        <w:t>资质及安全生产许可证，承接工程后，不得以任何形式再次转包、分包，更不得将工程转包给个人；</w:t>
      </w:r>
    </w:p>
    <w:p w14:paraId="7420100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乙方在施工过程中应当对现场文物及对考古、地质研究有价值的物品妥善保护，在发现12小时内向甲方或监理单位和当地文物保护部门汇报，不得虚报或随意拆除，造成损失的由乙方自行承担；</w:t>
      </w:r>
    </w:p>
    <w:p w14:paraId="4FB2CD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乙方承担</w:t>
      </w:r>
      <w:r>
        <w:rPr>
          <w:rFonts w:hint="eastAsia" w:ascii="宋体" w:hAnsi="宋体" w:cs="宋体"/>
          <w:color w:val="auto"/>
          <w:sz w:val="24"/>
          <w:szCs w:val="24"/>
          <w:lang w:eastAsia="zh-CN"/>
        </w:rPr>
        <w:t>点位整治</w:t>
      </w:r>
      <w:r>
        <w:rPr>
          <w:rFonts w:hint="eastAsia" w:ascii="宋体" w:hAnsi="宋体" w:cs="宋体"/>
          <w:color w:val="auto"/>
          <w:sz w:val="24"/>
          <w:szCs w:val="24"/>
        </w:rPr>
        <w:t>区域内全面负责，并按甲方或监理单位的要求进行</w:t>
      </w:r>
      <w:r>
        <w:rPr>
          <w:rFonts w:hint="eastAsia" w:ascii="宋体" w:hAnsi="宋体" w:cs="宋体"/>
          <w:color w:val="auto"/>
          <w:sz w:val="24"/>
          <w:szCs w:val="24"/>
          <w:lang w:eastAsia="zh-CN"/>
        </w:rPr>
        <w:t>点位处置</w:t>
      </w:r>
      <w:r>
        <w:rPr>
          <w:rFonts w:hint="eastAsia" w:ascii="宋体" w:hAnsi="宋体" w:cs="宋体"/>
          <w:color w:val="auto"/>
          <w:sz w:val="24"/>
          <w:szCs w:val="24"/>
        </w:rPr>
        <w:t>施工，未达到甲方或监理单位要求的</w:t>
      </w:r>
      <w:r>
        <w:rPr>
          <w:rFonts w:hint="eastAsia" w:ascii="宋体" w:hAnsi="宋体" w:cs="宋体"/>
          <w:color w:val="auto"/>
          <w:sz w:val="24"/>
          <w:szCs w:val="24"/>
          <w:lang w:eastAsia="zh-CN"/>
        </w:rPr>
        <w:t>处置</w:t>
      </w:r>
      <w:r>
        <w:rPr>
          <w:rFonts w:hint="eastAsia" w:ascii="宋体" w:hAnsi="宋体" w:cs="宋体"/>
          <w:color w:val="auto"/>
          <w:sz w:val="24"/>
          <w:szCs w:val="24"/>
        </w:rPr>
        <w:t>标准，乙方应无条件返工；</w:t>
      </w:r>
    </w:p>
    <w:p w14:paraId="1EAC5D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甲方或监理单位发现乙方有</w:t>
      </w:r>
      <w:r>
        <w:rPr>
          <w:rFonts w:hint="eastAsia" w:ascii="宋体" w:hAnsi="宋体" w:cs="宋体"/>
          <w:color w:val="auto"/>
          <w:sz w:val="24"/>
          <w:szCs w:val="24"/>
          <w:lang w:eastAsia="zh-CN"/>
        </w:rPr>
        <w:t>处置</w:t>
      </w:r>
      <w:r>
        <w:rPr>
          <w:rFonts w:hint="eastAsia" w:ascii="宋体" w:hAnsi="宋体" w:cs="宋体"/>
          <w:color w:val="auto"/>
          <w:sz w:val="24"/>
          <w:szCs w:val="24"/>
        </w:rPr>
        <w:t>不到位的情况时，提出整改要求达二次以上，乙方仍未采取整改措施的，每次应向甲方支付</w:t>
      </w:r>
      <w:r>
        <w:rPr>
          <w:rFonts w:hint="eastAsia" w:ascii="宋体" w:hAnsi="宋体" w:cs="宋体"/>
          <w:color w:val="auto"/>
          <w:sz w:val="24"/>
          <w:szCs w:val="24"/>
          <w:lang w:val="en-US" w:eastAsia="zh-CN"/>
        </w:rPr>
        <w:t>1</w:t>
      </w:r>
      <w:r>
        <w:rPr>
          <w:rFonts w:hint="eastAsia" w:ascii="宋体" w:hAnsi="宋体" w:cs="宋体"/>
          <w:color w:val="auto"/>
          <w:sz w:val="24"/>
          <w:szCs w:val="24"/>
        </w:rPr>
        <w:t>000元作为违约金；</w:t>
      </w:r>
    </w:p>
    <w:p w14:paraId="36F524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12、</w:t>
      </w:r>
      <w:r>
        <w:rPr>
          <w:rFonts w:hint="eastAsia" w:ascii="宋体" w:hAnsi="宋体" w:cs="宋体"/>
          <w:color w:val="auto"/>
          <w:sz w:val="24"/>
          <w:szCs w:val="24"/>
        </w:rPr>
        <w:t>乙方在进行</w:t>
      </w:r>
      <w:r>
        <w:rPr>
          <w:rFonts w:hint="eastAsia" w:ascii="宋体" w:hAnsi="宋体" w:cs="宋体"/>
          <w:color w:val="auto"/>
          <w:sz w:val="24"/>
          <w:szCs w:val="24"/>
          <w:lang w:val="en-US" w:eastAsia="zh-CN"/>
        </w:rPr>
        <w:t>生活垃圾/建筑垃圾/粪便污水等</w:t>
      </w:r>
      <w:r>
        <w:rPr>
          <w:rFonts w:hint="eastAsia" w:ascii="宋体" w:hAnsi="宋体" w:cs="宋体"/>
          <w:color w:val="auto"/>
          <w:sz w:val="24"/>
          <w:szCs w:val="24"/>
        </w:rPr>
        <w:t>清运</w:t>
      </w:r>
      <w:r>
        <w:rPr>
          <w:rFonts w:hint="eastAsia" w:ascii="宋体" w:hAnsi="宋体" w:cs="宋体"/>
          <w:color w:val="auto"/>
          <w:sz w:val="24"/>
          <w:szCs w:val="24"/>
          <w:lang w:eastAsia="zh-CN"/>
        </w:rPr>
        <w:t>消纳</w:t>
      </w:r>
      <w:r>
        <w:rPr>
          <w:rFonts w:hint="eastAsia" w:ascii="宋体" w:hAnsi="宋体" w:cs="宋体"/>
          <w:color w:val="auto"/>
          <w:sz w:val="24"/>
          <w:szCs w:val="24"/>
        </w:rPr>
        <w:t>过程中，</w:t>
      </w:r>
      <w:r>
        <w:rPr>
          <w:rFonts w:hint="eastAsia" w:ascii="宋体" w:hAnsi="宋体" w:cs="宋体"/>
          <w:color w:val="auto"/>
          <w:sz w:val="24"/>
          <w:szCs w:val="24"/>
          <w:lang w:eastAsia="zh-CN"/>
        </w:rPr>
        <w:t>应保证运输及消纳相关证件手续齐全，如需</w:t>
      </w:r>
      <w:r>
        <w:rPr>
          <w:rFonts w:hint="eastAsia" w:ascii="宋体" w:hAnsi="宋体" w:cs="宋体"/>
          <w:color w:val="auto"/>
          <w:sz w:val="24"/>
          <w:szCs w:val="24"/>
        </w:rPr>
        <w:t>与相关主管部门协调</w:t>
      </w:r>
      <w:r>
        <w:rPr>
          <w:rFonts w:hint="eastAsia" w:ascii="宋体" w:hAnsi="宋体" w:cs="宋体"/>
          <w:color w:val="auto"/>
          <w:sz w:val="24"/>
          <w:szCs w:val="24"/>
          <w:lang w:eastAsia="zh-CN"/>
        </w:rPr>
        <w:t>的</w:t>
      </w:r>
      <w:r>
        <w:rPr>
          <w:rFonts w:hint="eastAsia" w:ascii="宋体" w:hAnsi="宋体" w:cs="宋体"/>
          <w:color w:val="auto"/>
          <w:sz w:val="24"/>
          <w:szCs w:val="24"/>
        </w:rPr>
        <w:t>应自行解决（如道路遗洒、办理营运证</w:t>
      </w:r>
      <w:r>
        <w:rPr>
          <w:rFonts w:hint="eastAsia" w:ascii="宋体" w:hAnsi="宋体" w:cs="宋体"/>
          <w:color w:val="auto"/>
          <w:sz w:val="24"/>
          <w:szCs w:val="24"/>
          <w:lang w:eastAsia="zh-CN"/>
        </w:rPr>
        <w:t>、消纳证</w:t>
      </w:r>
      <w:r>
        <w:rPr>
          <w:rFonts w:hint="eastAsia" w:ascii="宋体" w:hAnsi="宋体" w:cs="宋体"/>
          <w:color w:val="auto"/>
          <w:sz w:val="24"/>
          <w:szCs w:val="24"/>
        </w:rPr>
        <w:t>等）；</w:t>
      </w:r>
    </w:p>
    <w:p w14:paraId="67C62A2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13.乙方应对工作事项进行记录，并形成工作台账（必填项：工单编号、所属村、具体点位、主要内容、未解决和解决后现场照片、派单时间、耗材等）。</w:t>
      </w:r>
    </w:p>
    <w:p w14:paraId="0AFA67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四、验收办法及质保期限</w:t>
      </w:r>
    </w:p>
    <w:p w14:paraId="459696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1、验收办法：乙方按照甲方施工要求对点位进行</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工作。</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完成后，对满足国家同行业相关标准的由甲方组织相关人员进行验收，双方人员要在“项目验收单”上签署意见，“项目验收单”一式两份双方各执一份，不满足标准的，乙方应立即整改，整改后还不能达到认定标准的，甲方不予认定。</w:t>
      </w:r>
    </w:p>
    <w:p w14:paraId="7DFBB9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2、质保期限：</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项目验收竣工后，质保期限一年，期间出现任何质量问题，由乙方负责对出现质量问题的点位进行无偿修复。</w:t>
      </w:r>
    </w:p>
    <w:p w14:paraId="55DA9E4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z w:val="24"/>
          <w:szCs w:val="24"/>
          <w:lang w:eastAsia="zh-CN"/>
        </w:rPr>
      </w:pPr>
    </w:p>
    <w:p w14:paraId="21261754">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b/>
          <w:color w:val="auto"/>
          <w:sz w:val="24"/>
          <w:szCs w:val="24"/>
        </w:rPr>
      </w:pPr>
      <w:r>
        <w:rPr>
          <w:rFonts w:hint="eastAsia" w:ascii="宋体" w:hAnsi="宋体"/>
          <w:b/>
          <w:color w:val="auto"/>
          <w:sz w:val="24"/>
          <w:szCs w:val="24"/>
          <w:lang w:eastAsia="zh-CN"/>
        </w:rPr>
        <w:t>五、</w:t>
      </w:r>
      <w:r>
        <w:rPr>
          <w:rFonts w:ascii="宋体" w:hAnsi="宋体"/>
          <w:b/>
          <w:color w:val="auto"/>
          <w:sz w:val="24"/>
          <w:szCs w:val="24"/>
        </w:rPr>
        <w:t>违约责任</w:t>
      </w:r>
    </w:p>
    <w:p w14:paraId="06197CD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rPr>
        <w:t>乙方未按照合同约定</w:t>
      </w:r>
      <w:r>
        <w:rPr>
          <w:rFonts w:hint="eastAsia" w:ascii="宋体" w:hAnsi="宋体" w:cs="宋体"/>
          <w:color w:val="auto"/>
          <w:sz w:val="24"/>
          <w:szCs w:val="24"/>
          <w:lang w:eastAsia="zh-CN"/>
        </w:rPr>
        <w:t>对甲方要求点位进行整治工作</w:t>
      </w:r>
      <w:r>
        <w:rPr>
          <w:rFonts w:hint="eastAsia" w:ascii="宋体" w:hAnsi="宋体" w:cs="宋体"/>
          <w:color w:val="auto"/>
          <w:sz w:val="24"/>
          <w:szCs w:val="24"/>
        </w:rPr>
        <w:t>或</w:t>
      </w:r>
      <w:r>
        <w:rPr>
          <w:rFonts w:hint="eastAsia" w:ascii="宋体" w:hAnsi="宋体" w:cs="宋体"/>
          <w:color w:val="auto"/>
          <w:sz w:val="24"/>
          <w:szCs w:val="24"/>
          <w:lang w:eastAsia="zh-CN"/>
        </w:rPr>
        <w:t>整治工作</w:t>
      </w:r>
      <w:r>
        <w:rPr>
          <w:rFonts w:hint="eastAsia" w:ascii="宋体" w:hAnsi="宋体" w:cs="宋体"/>
          <w:color w:val="auto"/>
          <w:sz w:val="24"/>
          <w:szCs w:val="24"/>
        </w:rPr>
        <w:t>不合格的，视为乙方违约行为，每发生一次，甲方有权要求乙方支付违约金</w:t>
      </w:r>
      <w:r>
        <w:rPr>
          <w:rFonts w:hint="eastAsia" w:ascii="宋体" w:hAnsi="宋体" w:cs="宋体"/>
          <w:color w:val="auto"/>
          <w:sz w:val="24"/>
          <w:szCs w:val="24"/>
          <w:lang w:val="en-US" w:eastAsia="zh-CN"/>
        </w:rPr>
        <w:t>1</w:t>
      </w:r>
      <w:r>
        <w:rPr>
          <w:rFonts w:hint="eastAsia" w:ascii="宋体" w:hAnsi="宋体" w:cs="宋体"/>
          <w:color w:val="auto"/>
          <w:sz w:val="24"/>
          <w:szCs w:val="24"/>
        </w:rPr>
        <w:t>000元，违约达到三次以上的，甲方有权解除合同</w:t>
      </w:r>
      <w:r>
        <w:rPr>
          <w:rFonts w:hint="eastAsia" w:ascii="宋体" w:hAnsi="宋体" w:cs="宋体"/>
          <w:color w:val="auto"/>
          <w:sz w:val="24"/>
          <w:szCs w:val="24"/>
          <w:lang w:eastAsia="zh-CN"/>
        </w:rPr>
        <w:t>。</w:t>
      </w:r>
    </w:p>
    <w:p w14:paraId="18EAAC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rPr>
        <w:t>2</w:t>
      </w:r>
      <w:r>
        <w:rPr>
          <w:rFonts w:hint="eastAsia" w:ascii="宋体" w:hAnsi="宋体" w:cs="宋体"/>
          <w:color w:val="auto"/>
          <w:sz w:val="24"/>
          <w:szCs w:val="24"/>
          <w:lang w:eastAsia="zh-CN"/>
        </w:rPr>
        <w:t>、</w:t>
      </w:r>
      <w:r>
        <w:rPr>
          <w:rFonts w:hint="eastAsia" w:ascii="宋体" w:hAnsi="宋体" w:cs="宋体"/>
          <w:color w:val="auto"/>
          <w:sz w:val="24"/>
          <w:szCs w:val="24"/>
        </w:rPr>
        <w:t>乙方无故终止合同的，甲方有权要求乙方</w:t>
      </w:r>
      <w:r>
        <w:rPr>
          <w:rFonts w:hint="eastAsia" w:ascii="宋体" w:hAnsi="宋体" w:cs="宋体"/>
          <w:color w:val="auto"/>
          <w:sz w:val="24"/>
          <w:szCs w:val="24"/>
          <w:lang w:eastAsia="zh-CN"/>
        </w:rPr>
        <w:t>退回甲方已支付的所有款项并</w:t>
      </w:r>
      <w:r>
        <w:rPr>
          <w:rFonts w:hint="eastAsia" w:ascii="宋体" w:hAnsi="宋体" w:cs="宋体"/>
          <w:color w:val="auto"/>
          <w:sz w:val="24"/>
          <w:szCs w:val="24"/>
        </w:rPr>
        <w:t>赔偿</w:t>
      </w:r>
      <w:r>
        <w:rPr>
          <w:rFonts w:hint="eastAsia" w:ascii="宋体" w:hAnsi="宋体" w:cs="宋体"/>
          <w:color w:val="auto"/>
          <w:sz w:val="24"/>
          <w:szCs w:val="24"/>
          <w:lang w:eastAsia="zh-CN"/>
        </w:rPr>
        <w:t>甲方损失。</w:t>
      </w:r>
    </w:p>
    <w:p w14:paraId="102E96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w:t>
      </w:r>
      <w:r>
        <w:rPr>
          <w:rFonts w:hint="eastAsia" w:ascii="宋体" w:hAnsi="宋体" w:cs="宋体"/>
          <w:color w:val="auto"/>
          <w:sz w:val="24"/>
          <w:szCs w:val="24"/>
        </w:rPr>
        <w:t>乙方将此合同转包他人，甲方有权单方终止合同，因此给甲方造成的损失由乙方赔偿，乙方的损失乙方自行承担。</w:t>
      </w:r>
    </w:p>
    <w:p w14:paraId="6DBD63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color w:val="auto"/>
          <w:sz w:val="24"/>
          <w:szCs w:val="24"/>
        </w:rPr>
      </w:pPr>
      <w:r>
        <w:rPr>
          <w:rFonts w:hint="eastAsia" w:ascii="宋体" w:hAnsi="宋体" w:cs="宋体"/>
          <w:b/>
          <w:color w:val="auto"/>
          <w:sz w:val="24"/>
          <w:szCs w:val="24"/>
          <w:lang w:eastAsia="zh-CN"/>
        </w:rPr>
        <w:t>六、</w:t>
      </w:r>
      <w:r>
        <w:rPr>
          <w:rFonts w:hint="eastAsia" w:ascii="宋体" w:hAnsi="宋体" w:cs="宋体"/>
          <w:b/>
          <w:color w:val="auto"/>
          <w:sz w:val="24"/>
          <w:szCs w:val="24"/>
        </w:rPr>
        <w:t>其他事项</w:t>
      </w:r>
    </w:p>
    <w:p w14:paraId="2C1CCB9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1、在合同期限内，因国家政策法规规定及不可抗力（不可抗力意指不能预见、不能避免且不能克服</w:t>
      </w:r>
      <w:r>
        <w:rPr>
          <w:rFonts w:hint="eastAsia" w:ascii="宋体" w:hAnsi="宋体" w:cs="宋体"/>
          <w:color w:val="auto"/>
          <w:sz w:val="24"/>
          <w:szCs w:val="24"/>
          <w:lang w:eastAsia="zh-CN"/>
        </w:rPr>
        <w:t>的</w:t>
      </w:r>
      <w:r>
        <w:rPr>
          <w:rFonts w:hint="eastAsia" w:ascii="宋体" w:hAnsi="宋体" w:cs="宋体"/>
          <w:color w:val="auto"/>
          <w:sz w:val="24"/>
          <w:szCs w:val="24"/>
        </w:rPr>
        <w:t>客观自然情况）等原因本合同自行解除，由此造成的损失双方互不承担责任。</w:t>
      </w:r>
    </w:p>
    <w:p w14:paraId="60A619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、双方在履行本协议期间如发生争议或纠纷，双方应友好协商解决。如果不能通过友好协商解决争议，则通过北京市通州区人民法院诉讼解决。</w:t>
      </w:r>
    </w:p>
    <w:p w14:paraId="77FB4B2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、本合同一式</w:t>
      </w:r>
      <w:r>
        <w:rPr>
          <w:rFonts w:hint="eastAsia" w:ascii="宋体" w:hAnsi="宋体" w:cs="宋体"/>
          <w:color w:val="auto"/>
          <w:sz w:val="24"/>
          <w:szCs w:val="24"/>
          <w:lang w:val="en-US" w:eastAsia="zh-CN"/>
        </w:rPr>
        <w:t>6</w:t>
      </w:r>
      <w:r>
        <w:rPr>
          <w:rFonts w:hint="eastAsia" w:ascii="宋体" w:hAnsi="宋体" w:cs="宋体"/>
          <w:color w:val="auto"/>
          <w:sz w:val="24"/>
          <w:szCs w:val="24"/>
        </w:rPr>
        <w:t>份，甲乙双方各持</w:t>
      </w:r>
      <w:r>
        <w:rPr>
          <w:rFonts w:hint="eastAsia" w:ascii="宋体" w:hAnsi="宋体" w:cs="宋体"/>
          <w:color w:val="auto"/>
          <w:sz w:val="24"/>
          <w:szCs w:val="24"/>
          <w:lang w:val="en-US" w:eastAsia="zh-CN"/>
        </w:rPr>
        <w:t>3</w:t>
      </w:r>
      <w:r>
        <w:rPr>
          <w:rFonts w:hint="eastAsia" w:ascii="宋体" w:hAnsi="宋体" w:cs="宋体"/>
          <w:color w:val="auto"/>
          <w:sz w:val="24"/>
          <w:szCs w:val="24"/>
        </w:rPr>
        <w:t>份，具有同等法律效力。</w:t>
      </w:r>
    </w:p>
    <w:p w14:paraId="7DC3492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、本</w:t>
      </w:r>
      <w:r>
        <w:rPr>
          <w:rFonts w:hint="eastAsia" w:ascii="宋体" w:hAnsi="宋体" w:cs="宋体"/>
          <w:color w:val="auto"/>
          <w:sz w:val="24"/>
          <w:szCs w:val="24"/>
          <w:lang w:val="en-US" w:eastAsia="zh-CN"/>
        </w:rPr>
        <w:t>合同</w:t>
      </w:r>
      <w:r>
        <w:rPr>
          <w:rFonts w:hint="eastAsia" w:ascii="宋体" w:hAnsi="宋体" w:cs="宋体"/>
          <w:color w:val="auto"/>
          <w:sz w:val="24"/>
          <w:szCs w:val="24"/>
        </w:rPr>
        <w:t xml:space="preserve">自双方签字并盖章之日起生效。 </w:t>
      </w:r>
    </w:p>
    <w:p w14:paraId="6961A49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olor w:val="auto"/>
          <w:sz w:val="24"/>
          <w:szCs w:val="24"/>
        </w:rPr>
      </w:pPr>
      <w:r>
        <w:rPr>
          <w:rFonts w:hint="eastAsia" w:ascii="宋体" w:hAnsi="宋体"/>
          <w:b/>
          <w:color w:val="auto"/>
          <w:sz w:val="24"/>
          <w:szCs w:val="24"/>
        </w:rPr>
        <w:t xml:space="preserve"> </w:t>
      </w:r>
    </w:p>
    <w:p w14:paraId="5A6529DE">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p>
    <w:p w14:paraId="50EE1C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r>
        <w:rPr>
          <w:rFonts w:ascii="宋体" w:hAnsi="宋体"/>
          <w:color w:val="auto"/>
          <w:sz w:val="24"/>
          <w:szCs w:val="24"/>
        </w:rPr>
        <w:t xml:space="preserve"> </w:t>
      </w:r>
      <w:r>
        <w:rPr>
          <w:rFonts w:hint="eastAsia" w:ascii="宋体" w:hAnsi="宋体"/>
          <w:color w:val="auto"/>
          <w:sz w:val="24"/>
          <w:szCs w:val="24"/>
          <w:lang w:eastAsia="zh-CN"/>
        </w:rPr>
        <w:t>（以下无正文）</w:t>
      </w:r>
    </w:p>
    <w:p w14:paraId="5D301F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p>
    <w:p w14:paraId="2D4C8A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p>
    <w:p w14:paraId="0E9E66E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p>
    <w:p w14:paraId="3B27438C">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 xml:space="preserve">甲方：北京市通州区宋庄镇人民政府 </w:t>
      </w:r>
      <w:r>
        <w:rPr>
          <w:rFonts w:ascii="宋体" w:hAnsi="宋体"/>
          <w:color w:val="auto"/>
          <w:sz w:val="24"/>
          <w:szCs w:val="24"/>
        </w:rPr>
        <w:t xml:space="preserve">    </w:t>
      </w:r>
      <w:r>
        <w:rPr>
          <w:rFonts w:hint="eastAsia" w:ascii="宋体" w:hAnsi="宋体"/>
          <w:color w:val="auto"/>
          <w:sz w:val="24"/>
          <w:szCs w:val="24"/>
        </w:rPr>
        <w:t xml:space="preserve">  乙方：</w:t>
      </w:r>
      <w:r>
        <w:rPr>
          <w:rFonts w:ascii="宋体" w:hAnsi="宋体"/>
          <w:color w:val="auto"/>
          <w:sz w:val="24"/>
          <w:szCs w:val="24"/>
        </w:rPr>
        <w:t xml:space="preserve">       </w:t>
      </w:r>
    </w:p>
    <w:p w14:paraId="26EE817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rPr>
      </w:pPr>
      <w:r>
        <w:rPr>
          <w:rFonts w:hint="eastAsia" w:ascii="宋体" w:hAnsi="宋体"/>
          <w:color w:val="auto"/>
          <w:sz w:val="24"/>
          <w:szCs w:val="24"/>
        </w:rPr>
        <w:t xml:space="preserve"> </w:t>
      </w:r>
    </w:p>
    <w:p w14:paraId="5AB8FA22">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lang w:eastAsia="zh-CN"/>
        </w:rPr>
        <w:t>负责</w:t>
      </w:r>
      <w:r>
        <w:rPr>
          <w:rFonts w:hint="eastAsia" w:ascii="宋体" w:hAnsi="宋体"/>
          <w:color w:val="auto"/>
          <w:sz w:val="24"/>
          <w:szCs w:val="24"/>
        </w:rPr>
        <w:t xml:space="preserve">人：（签字或盖章） </w:t>
      </w:r>
      <w:r>
        <w:rPr>
          <w:rFonts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法定代表人：（签字或盖章）</w:t>
      </w:r>
    </w:p>
    <w:p w14:paraId="4ABC2D47">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ascii="宋体" w:hAnsi="宋体"/>
          <w:color w:val="auto"/>
          <w:sz w:val="24"/>
          <w:szCs w:val="24"/>
        </w:rPr>
        <w:t xml:space="preserve">     </w:t>
      </w:r>
    </w:p>
    <w:p w14:paraId="0EEA84E4">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p>
    <w:p w14:paraId="7C3B5852">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 xml:space="preserve">合同签订日期：     年 </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月 </w:t>
      </w:r>
      <w:r>
        <w:rPr>
          <w:rFonts w:ascii="宋体" w:hAnsi="宋体"/>
          <w:color w:val="auto"/>
          <w:sz w:val="24"/>
          <w:szCs w:val="24"/>
        </w:rPr>
        <w:t xml:space="preserve">   </w:t>
      </w:r>
      <w:r>
        <w:rPr>
          <w:rFonts w:hint="eastAsia" w:ascii="宋体" w:hAnsi="宋体"/>
          <w:color w:val="auto"/>
          <w:sz w:val="24"/>
          <w:szCs w:val="24"/>
        </w:rPr>
        <w:t xml:space="preserve">日      </w:t>
      </w:r>
    </w:p>
    <w:p w14:paraId="5B96087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合同签订地点：</w:t>
      </w:r>
      <w:r>
        <w:rPr>
          <w:rFonts w:hint="eastAsia" w:ascii="宋体" w:hAnsi="宋体"/>
          <w:color w:val="auto"/>
          <w:sz w:val="24"/>
          <w:szCs w:val="24"/>
          <w:u w:val="single"/>
        </w:rPr>
        <w:t>北京市通州区宋庄镇人民政府</w:t>
      </w:r>
    </w:p>
    <w:p w14:paraId="65E36E9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color w:val="auto"/>
          <w:sz w:val="24"/>
          <w:szCs w:val="24"/>
          <w:lang w:val="en-US" w:eastAsia="zh-CN"/>
        </w:rPr>
        <w:sectPr>
          <w:pgSz w:w="11906" w:h="16838"/>
          <w:pgMar w:top="1361" w:right="1361" w:bottom="1361" w:left="1361" w:header="851" w:footer="992" w:gutter="0"/>
          <w:cols w:space="720" w:num="1"/>
          <w:docGrid w:type="lines" w:linePitch="312" w:charSpace="0"/>
        </w:sectPr>
      </w:pPr>
    </w:p>
    <w:p w14:paraId="25D04819">
      <w:pPr>
        <w:spacing w:line="520" w:lineRule="exact"/>
        <w:jc w:val="both"/>
        <w:rPr>
          <w:rFonts w:hint="eastAsia" w:asciiTheme="majorEastAsia" w:hAnsiTheme="majorEastAsia" w:eastAsiaTheme="majorEastAsia" w:cstheme="majorEastAsia"/>
          <w:b/>
          <w:bCs/>
          <w:color w:val="auto"/>
          <w:sz w:val="48"/>
          <w:szCs w:val="48"/>
          <w:lang w:eastAsia="zh-CN"/>
        </w:rPr>
      </w:pPr>
    </w:p>
    <w:p w14:paraId="44E32CFE">
      <w:pPr>
        <w:pStyle w:val="17"/>
        <w:rPr>
          <w:rFonts w:hint="eastAsia" w:ascii="仿宋" w:hAnsi="仿宋" w:eastAsia="仿宋" w:cs="仿宋"/>
          <w:sz w:val="28"/>
          <w:szCs w:val="28"/>
        </w:rPr>
      </w:pPr>
    </w:p>
    <w:p w14:paraId="12249483">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840"/>
    </w:p>
    <w:p w14:paraId="47375131">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48C0626">
      <w:pPr>
        <w:tabs>
          <w:tab w:val="left" w:pos="900"/>
          <w:tab w:val="left" w:pos="1980"/>
        </w:tabs>
        <w:snapToGrid w:val="0"/>
        <w:spacing w:line="360" w:lineRule="auto"/>
        <w:ind w:left="142"/>
        <w:rPr>
          <w:b/>
          <w:color w:val="000000" w:themeColor="text1"/>
          <w:sz w:val="24"/>
          <w14:textFill>
            <w14:solidFill>
              <w14:schemeClr w14:val="tx1"/>
            </w14:solidFill>
          </w14:textFill>
        </w:rPr>
      </w:pPr>
    </w:p>
    <w:p w14:paraId="0C165709">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3D9E95A0">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3BB14C68">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5AFD358F">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383BDD3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46661C1F">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10F8F2CE">
      <w:pPr>
        <w:rPr>
          <w:b/>
          <w:color w:val="000000" w:themeColor="text1"/>
          <w:spacing w:val="20"/>
          <w:szCs w:val="21"/>
          <w14:textFill>
            <w14:solidFill>
              <w14:schemeClr w14:val="tx1"/>
            </w14:solidFill>
          </w14:textFill>
        </w:rPr>
      </w:pPr>
    </w:p>
    <w:p w14:paraId="06380A4C">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0C368949">
      <w:pPr>
        <w:jc w:val="center"/>
        <w:rPr>
          <w:color w:val="000000" w:themeColor="text1"/>
          <w:szCs w:val="21"/>
          <w14:textFill>
            <w14:solidFill>
              <w14:schemeClr w14:val="tx1"/>
            </w14:solidFill>
          </w14:textFill>
        </w:rPr>
      </w:pPr>
    </w:p>
    <w:p w14:paraId="6B80B6EF">
      <w:pPr>
        <w:jc w:val="center"/>
        <w:rPr>
          <w:b/>
          <w:color w:val="000000" w:themeColor="text1"/>
          <w:spacing w:val="60"/>
          <w:sz w:val="84"/>
          <w:szCs w:val="84"/>
          <w14:textFill>
            <w14:solidFill>
              <w14:schemeClr w14:val="tx1"/>
            </w14:solidFill>
          </w14:textFill>
        </w:rPr>
      </w:pPr>
    </w:p>
    <w:p w14:paraId="5141E5AA">
      <w:pPr>
        <w:jc w:val="center"/>
        <w:rPr>
          <w:b/>
          <w:color w:val="000000" w:themeColor="text1"/>
          <w:spacing w:val="60"/>
          <w:sz w:val="84"/>
          <w:szCs w:val="84"/>
          <w14:textFill>
            <w14:solidFill>
              <w14:schemeClr w14:val="tx1"/>
            </w14:solidFill>
          </w14:textFill>
        </w:rPr>
      </w:pPr>
    </w:p>
    <w:p w14:paraId="3F7AFA03">
      <w:pPr>
        <w:jc w:val="center"/>
        <w:rPr>
          <w:b/>
          <w:color w:val="000000" w:themeColor="text1"/>
          <w:spacing w:val="60"/>
          <w:sz w:val="84"/>
          <w:szCs w:val="84"/>
          <w14:textFill>
            <w14:solidFill>
              <w14:schemeClr w14:val="tx1"/>
            </w14:solidFill>
          </w14:textFill>
        </w:rPr>
      </w:pPr>
    </w:p>
    <w:p w14:paraId="0F2C164A">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7FBCD0AF">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1BB153A9">
      <w:pPr>
        <w:ind w:firstLine="542" w:firstLineChars="150"/>
        <w:rPr>
          <w:b/>
          <w:color w:val="000000" w:themeColor="text1"/>
          <w:spacing w:val="20"/>
          <w:sz w:val="32"/>
          <w:szCs w:val="32"/>
          <w14:textFill>
            <w14:solidFill>
              <w14:schemeClr w14:val="tx1"/>
            </w14:solidFill>
          </w14:textFill>
        </w:rPr>
      </w:pPr>
    </w:p>
    <w:p w14:paraId="0A709EF1">
      <w:pPr>
        <w:ind w:firstLine="542" w:firstLineChars="150"/>
        <w:rPr>
          <w:b/>
          <w:color w:val="000000" w:themeColor="text1"/>
          <w:spacing w:val="20"/>
          <w:sz w:val="32"/>
          <w:szCs w:val="32"/>
          <w14:textFill>
            <w14:solidFill>
              <w14:schemeClr w14:val="tx1"/>
            </w14:solidFill>
          </w14:textFill>
        </w:rPr>
      </w:pPr>
    </w:p>
    <w:p w14:paraId="3A3FFB2C">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C60B9E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24C1B6FD">
      <w:pPr>
        <w:ind w:firstLine="542" w:firstLineChars="150"/>
        <w:rPr>
          <w:b/>
          <w:color w:val="000000" w:themeColor="text1"/>
          <w:spacing w:val="20"/>
          <w:sz w:val="32"/>
          <w:szCs w:val="32"/>
          <w14:textFill>
            <w14:solidFill>
              <w14:schemeClr w14:val="tx1"/>
            </w14:solidFill>
          </w14:textFill>
        </w:rPr>
      </w:pPr>
    </w:p>
    <w:p w14:paraId="5094AED0">
      <w:pPr>
        <w:ind w:firstLine="542" w:firstLineChars="150"/>
        <w:rPr>
          <w:b/>
          <w:color w:val="000000" w:themeColor="text1"/>
          <w:spacing w:val="20"/>
          <w:sz w:val="32"/>
          <w:szCs w:val="32"/>
          <w14:textFill>
            <w14:solidFill>
              <w14:schemeClr w14:val="tx1"/>
            </w14:solidFill>
          </w14:textFill>
        </w:rPr>
      </w:pPr>
    </w:p>
    <w:p w14:paraId="4EE99C7C">
      <w:pPr>
        <w:jc w:val="center"/>
        <w:rPr>
          <w:b/>
          <w:color w:val="000000" w:themeColor="text1"/>
          <w:sz w:val="32"/>
          <w:szCs w:val="32"/>
          <w14:textFill>
            <w14:solidFill>
              <w14:schemeClr w14:val="tx1"/>
            </w14:solidFill>
          </w14:textFill>
        </w:rPr>
      </w:pPr>
    </w:p>
    <w:p w14:paraId="59DA493D">
      <w:pPr>
        <w:jc w:val="center"/>
        <w:rPr>
          <w:b/>
          <w:color w:val="000000" w:themeColor="text1"/>
          <w:sz w:val="32"/>
          <w:szCs w:val="32"/>
          <w14:textFill>
            <w14:solidFill>
              <w14:schemeClr w14:val="tx1"/>
            </w14:solidFill>
          </w14:textFill>
        </w:rPr>
      </w:pPr>
    </w:p>
    <w:p w14:paraId="39093F9D">
      <w:pPr>
        <w:jc w:val="center"/>
        <w:rPr>
          <w:b/>
          <w:color w:val="000000" w:themeColor="text1"/>
          <w:sz w:val="32"/>
          <w:szCs w:val="32"/>
          <w14:textFill>
            <w14:solidFill>
              <w14:schemeClr w14:val="tx1"/>
            </w14:solidFill>
          </w14:textFill>
        </w:rPr>
      </w:pPr>
    </w:p>
    <w:p w14:paraId="144E0372">
      <w:pPr>
        <w:jc w:val="center"/>
        <w:rPr>
          <w:b/>
          <w:color w:val="000000" w:themeColor="text1"/>
          <w:spacing w:val="20"/>
          <w:sz w:val="32"/>
          <w:szCs w:val="32"/>
          <w14:textFill>
            <w14:solidFill>
              <w14:schemeClr w14:val="tx1"/>
            </w14:solidFill>
          </w14:textFill>
        </w:rPr>
      </w:pPr>
    </w:p>
    <w:p w14:paraId="3FBB6D24">
      <w:pPr>
        <w:jc w:val="center"/>
        <w:rPr>
          <w:b/>
          <w:color w:val="000000" w:themeColor="text1"/>
          <w:spacing w:val="20"/>
          <w:sz w:val="32"/>
          <w:szCs w:val="32"/>
          <w14:textFill>
            <w14:solidFill>
              <w14:schemeClr w14:val="tx1"/>
            </w14:solidFill>
          </w14:textFill>
        </w:rPr>
      </w:pPr>
    </w:p>
    <w:p w14:paraId="7C113B09">
      <w:pPr>
        <w:jc w:val="center"/>
        <w:rPr>
          <w:b/>
          <w:color w:val="000000" w:themeColor="text1"/>
          <w:spacing w:val="20"/>
          <w:sz w:val="32"/>
          <w:szCs w:val="32"/>
          <w14:textFill>
            <w14:solidFill>
              <w14:schemeClr w14:val="tx1"/>
            </w14:solidFill>
          </w14:textFill>
        </w:rPr>
      </w:pPr>
    </w:p>
    <w:p w14:paraId="43A3C663">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59B0CD93">
      <w:pPr>
        <w:jc w:val="center"/>
        <w:rPr>
          <w:b/>
          <w:color w:val="000000" w:themeColor="text1"/>
          <w:sz w:val="32"/>
          <w:szCs w:val="32"/>
          <w14:textFill>
            <w14:solidFill>
              <w14:schemeClr w14:val="tx1"/>
            </w14:solidFill>
          </w14:textFill>
        </w:rPr>
      </w:pPr>
    </w:p>
    <w:p w14:paraId="1CFC0434">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188C8C40">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3B5B8A0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29B8868C">
      <w:pPr>
        <w:tabs>
          <w:tab w:val="left" w:pos="1080"/>
        </w:tabs>
        <w:snapToGrid w:val="0"/>
        <w:rPr>
          <w:color w:val="000000" w:themeColor="text1"/>
          <w:sz w:val="24"/>
          <w14:textFill>
            <w14:solidFill>
              <w14:schemeClr w14:val="tx1"/>
            </w14:solidFill>
          </w14:textFill>
        </w:rPr>
      </w:pPr>
    </w:p>
    <w:p w14:paraId="1F1A646B">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0A74A033">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70616998">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20426A9E">
      <w:pPr>
        <w:tabs>
          <w:tab w:val="left" w:pos="5580"/>
        </w:tabs>
        <w:spacing w:line="360" w:lineRule="auto"/>
        <w:rPr>
          <w:color w:val="000000" w:themeColor="text1"/>
          <w:sz w:val="24"/>
          <w14:textFill>
            <w14:solidFill>
              <w14:schemeClr w14:val="tx1"/>
            </w14:solidFill>
          </w14:textFill>
        </w:rPr>
      </w:pPr>
    </w:p>
    <w:p w14:paraId="4FAE2BD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5F214B4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50817611">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5A44C0C7">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3D4D73B8">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744BCCEA">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63343C">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0F7F2606">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18A73FDC">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214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1B30A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6B2840B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0C31D59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7405D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0218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6C75836A">
            <w:pPr>
              <w:jc w:val="center"/>
              <w:rPr>
                <w:color w:val="000000" w:themeColor="text1"/>
                <w:sz w:val="24"/>
                <w14:textFill>
                  <w14:solidFill>
                    <w14:schemeClr w14:val="tx1"/>
                  </w14:solidFill>
                </w14:textFill>
              </w:rPr>
            </w:pPr>
          </w:p>
        </w:tc>
        <w:tc>
          <w:tcPr>
            <w:tcW w:w="2976" w:type="dxa"/>
            <w:vAlign w:val="center"/>
          </w:tcPr>
          <w:p w14:paraId="5272CCD1">
            <w:pPr>
              <w:jc w:val="center"/>
              <w:rPr>
                <w:color w:val="000000" w:themeColor="text1"/>
                <w:sz w:val="24"/>
                <w14:textFill>
                  <w14:solidFill>
                    <w14:schemeClr w14:val="tx1"/>
                  </w14:solidFill>
                </w14:textFill>
              </w:rPr>
            </w:pPr>
          </w:p>
        </w:tc>
      </w:tr>
      <w:tr w14:paraId="17F9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EF7A7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7891DF7A">
            <w:pPr>
              <w:jc w:val="center"/>
              <w:rPr>
                <w:color w:val="000000" w:themeColor="text1"/>
                <w:sz w:val="24"/>
                <w14:textFill>
                  <w14:solidFill>
                    <w14:schemeClr w14:val="tx1"/>
                  </w14:solidFill>
                </w14:textFill>
              </w:rPr>
            </w:pPr>
          </w:p>
        </w:tc>
        <w:tc>
          <w:tcPr>
            <w:tcW w:w="2976" w:type="dxa"/>
            <w:vAlign w:val="center"/>
          </w:tcPr>
          <w:p w14:paraId="6AFD97DA">
            <w:pPr>
              <w:jc w:val="center"/>
              <w:rPr>
                <w:color w:val="000000" w:themeColor="text1"/>
                <w:sz w:val="24"/>
                <w14:textFill>
                  <w14:solidFill>
                    <w14:schemeClr w14:val="tx1"/>
                  </w14:solidFill>
                </w14:textFill>
              </w:rPr>
            </w:pPr>
          </w:p>
        </w:tc>
      </w:tr>
      <w:tr w14:paraId="07A86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93F5C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718B08EB">
            <w:pPr>
              <w:jc w:val="center"/>
              <w:rPr>
                <w:color w:val="000000" w:themeColor="text1"/>
                <w:sz w:val="24"/>
                <w14:textFill>
                  <w14:solidFill>
                    <w14:schemeClr w14:val="tx1"/>
                  </w14:solidFill>
                </w14:textFill>
              </w:rPr>
            </w:pPr>
          </w:p>
        </w:tc>
        <w:tc>
          <w:tcPr>
            <w:tcW w:w="2976" w:type="dxa"/>
            <w:vAlign w:val="center"/>
          </w:tcPr>
          <w:p w14:paraId="0A06798B">
            <w:pPr>
              <w:jc w:val="center"/>
              <w:rPr>
                <w:color w:val="000000" w:themeColor="text1"/>
                <w:sz w:val="24"/>
                <w14:textFill>
                  <w14:solidFill>
                    <w14:schemeClr w14:val="tx1"/>
                  </w14:solidFill>
                </w14:textFill>
              </w:rPr>
            </w:pPr>
          </w:p>
        </w:tc>
      </w:tr>
    </w:tbl>
    <w:p w14:paraId="6184B0BE">
      <w:pPr>
        <w:rPr>
          <w:color w:val="000000" w:themeColor="text1"/>
          <w14:textFill>
            <w14:solidFill>
              <w14:schemeClr w14:val="tx1"/>
            </w14:solidFill>
          </w14:textFill>
        </w:rPr>
      </w:pPr>
    </w:p>
    <w:p w14:paraId="61A43458">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71FABE18">
      <w:pPr>
        <w:spacing w:line="360" w:lineRule="auto"/>
        <w:rPr>
          <w:color w:val="000000" w:themeColor="text1"/>
          <w:sz w:val="24"/>
          <w14:textFill>
            <w14:solidFill>
              <w14:schemeClr w14:val="tx1"/>
            </w14:solidFill>
          </w14:textFill>
        </w:rPr>
      </w:pPr>
    </w:p>
    <w:p w14:paraId="3035D6F2">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366C93F">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90DCD1A">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7AE4F4F2">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3256158F">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41CB53BC">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7364898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7CF360D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682D98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314758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E60543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41" w:name="_Hlk145526067"/>
      <w:r>
        <w:rPr>
          <w:color w:val="000000" w:themeColor="text1"/>
          <w:sz w:val="24"/>
          <w14:textFill>
            <w14:solidFill>
              <w14:schemeClr w14:val="tx1"/>
            </w14:solidFill>
          </w14:textFill>
        </w:rPr>
        <w:t>如供应商为联合体的，</w:t>
      </w:r>
      <w:bookmarkEnd w:id="841"/>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6AAF1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0D8E1C2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05E236B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72EE5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4B4D85F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6672388">
      <w:pPr>
        <w:tabs>
          <w:tab w:val="left" w:pos="5580"/>
        </w:tabs>
        <w:spacing w:line="360" w:lineRule="auto"/>
        <w:rPr>
          <w:color w:val="000000" w:themeColor="text1"/>
          <w:sz w:val="24"/>
          <w14:textFill>
            <w14:solidFill>
              <w14:schemeClr w14:val="tx1"/>
            </w14:solidFill>
          </w14:textFill>
        </w:rPr>
      </w:pPr>
    </w:p>
    <w:p w14:paraId="5F0C8B9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1C41E3D">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2EB0B7C1">
      <w:pPr>
        <w:pStyle w:val="6"/>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28FB1A47">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0234E5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20CBCC69">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288A41DC">
      <w:pPr>
        <w:spacing w:line="360" w:lineRule="auto"/>
        <w:ind w:firstLine="504"/>
        <w:rPr>
          <w:color w:val="000000" w:themeColor="text1"/>
          <w:spacing w:val="6"/>
          <w:sz w:val="24"/>
          <w14:textFill>
            <w14:solidFill>
              <w14:schemeClr w14:val="tx1"/>
            </w14:solidFill>
          </w14:textFill>
        </w:rPr>
      </w:pPr>
    </w:p>
    <w:p w14:paraId="0B1BD74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017CF8C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64CBD53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0E642677">
      <w:pPr>
        <w:spacing w:line="360" w:lineRule="auto"/>
        <w:ind w:right="360" w:firstLine="480"/>
        <w:jc w:val="right"/>
        <w:rPr>
          <w:color w:val="000000" w:themeColor="text1"/>
          <w:sz w:val="24"/>
          <w14:textFill>
            <w14:solidFill>
              <w14:schemeClr w14:val="tx1"/>
            </w14:solidFill>
          </w14:textFill>
        </w:rPr>
      </w:pPr>
    </w:p>
    <w:p w14:paraId="79069D35">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0BB9B539">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60C46356">
      <w:pPr>
        <w:adjustRightInd w:val="0"/>
        <w:snapToGrid w:val="0"/>
        <w:jc w:val="left"/>
        <w:rPr>
          <w:color w:val="000000" w:themeColor="text1"/>
          <w:sz w:val="24"/>
          <w:szCs w:val="21"/>
          <w14:textFill>
            <w14:solidFill>
              <w14:schemeClr w14:val="tx1"/>
            </w14:solidFill>
          </w14:textFill>
        </w:rPr>
      </w:pPr>
    </w:p>
    <w:p w14:paraId="4B4D9C16">
      <w:pPr>
        <w:adjustRightInd w:val="0"/>
        <w:snapToGrid w:val="0"/>
        <w:jc w:val="left"/>
        <w:rPr>
          <w:color w:val="000000" w:themeColor="text1"/>
          <w:sz w:val="24"/>
          <w:szCs w:val="21"/>
          <w14:textFill>
            <w14:solidFill>
              <w14:schemeClr w14:val="tx1"/>
            </w14:solidFill>
          </w14:textFill>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98533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0CE9434">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1D4F3AFE">
      <w:pPr>
        <w:adjustRightInd w:val="0"/>
        <w:snapToGrid w:val="0"/>
        <w:jc w:val="left"/>
        <w:rPr>
          <w:color w:val="000000" w:themeColor="text1"/>
          <w:szCs w:val="21"/>
          <w:vertAlign w:val="superscript"/>
          <w14:textFill>
            <w14:solidFill>
              <w14:schemeClr w14:val="tx1"/>
            </w14:solidFill>
          </w14:textFill>
        </w:rPr>
      </w:pPr>
    </w:p>
    <w:p w14:paraId="4E477783">
      <w:pPr>
        <w:spacing w:line="360" w:lineRule="auto"/>
        <w:ind w:right="360" w:firstLine="480"/>
        <w:jc w:val="right"/>
        <w:rPr>
          <w:color w:val="000000" w:themeColor="text1"/>
          <w:sz w:val="24"/>
          <w14:textFill>
            <w14:solidFill>
              <w14:schemeClr w14:val="tx1"/>
            </w14:solidFill>
          </w14:textFill>
        </w:rPr>
      </w:pPr>
    </w:p>
    <w:p w14:paraId="54E5449A">
      <w:pPr>
        <w:spacing w:line="360" w:lineRule="auto"/>
        <w:ind w:right="360" w:firstLine="480"/>
        <w:jc w:val="right"/>
        <w:rPr>
          <w:color w:val="000000" w:themeColor="text1"/>
          <w:sz w:val="24"/>
          <w14:textFill>
            <w14:solidFill>
              <w14:schemeClr w14:val="tx1"/>
            </w14:solidFill>
          </w14:textFill>
        </w:rPr>
      </w:pPr>
    </w:p>
    <w:p w14:paraId="7A60A6C5">
      <w:pP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br w:type="page"/>
      </w:r>
    </w:p>
    <w:p w14:paraId="445F69C4">
      <w:pPr>
        <w:widowControl/>
        <w:shd w:val="clear" w:color="auto" w:fill="FFFFFF"/>
        <w:spacing w:line="360" w:lineRule="auto"/>
        <w:ind w:firstLine="221"/>
        <w:jc w:val="center"/>
        <w:textAlignment w:val="baseline"/>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t>中小企业划型标准规定</w:t>
      </w:r>
    </w:p>
    <w:p w14:paraId="20A31DF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000000" w:themeColor="text1"/>
          <w:sz w:val="24"/>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　</w:t>
      </w:r>
      <w:r>
        <w:rPr>
          <w:color w:val="000000" w:themeColor="text1"/>
          <w:sz w:val="24"/>
          <w14:textFill>
            <w14:solidFill>
              <w14:schemeClr w14:val="tx1"/>
            </w14:solidFill>
          </w14:textFill>
        </w:rPr>
        <w:t>　一、根据《中华人民共和国中小企业促进法》和《国务院关于进一步促进中小企业发展的若干意见》(国发〔2009〕36号)，制定本规定。</w:t>
      </w:r>
    </w:p>
    <w:p w14:paraId="79B49C3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二、中小企业划分为中型、小型、微型三种类型，具体标准根据企业从业人员、营业收入、资产总额等指标，结合行业特点制定。</w:t>
      </w:r>
    </w:p>
    <w:p w14:paraId="540A8E3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82E32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四、各行业划型标准为：</w:t>
      </w:r>
    </w:p>
    <w:p w14:paraId="2D0A26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2E1A1B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E8C6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E2FD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98C3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36B963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3E07DA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8C71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A86C4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687FC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0A4C0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F64FD0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AC233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1B372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4819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1045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01110CD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五、企业类型的划分以统计部门的统计数据为依据。</w:t>
      </w:r>
    </w:p>
    <w:p w14:paraId="255485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4C1381E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76E43B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八、本规定由工业和信息化部、国家统计局会同有关部门根据《国民经济行业分类》修订情况和企业发展变化情况适时修订。</w:t>
      </w:r>
    </w:p>
    <w:p w14:paraId="0D05C44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九、本规定由工业和信息化部、国家统计局会同有关部门负责解释。</w:t>
      </w:r>
    </w:p>
    <w:p w14:paraId="66189B50">
      <w:pPr>
        <w:spacing w:line="360" w:lineRule="auto"/>
        <w:outlineLvl w:val="2"/>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r>
        <w:rPr>
          <w:color w:val="000000" w:themeColor="text1"/>
          <w:sz w:val="24"/>
          <w:szCs w:val="20"/>
          <w14:textFill>
            <w14:solidFill>
              <w14:schemeClr w14:val="tx1"/>
            </w14:solidFill>
          </w14:textFill>
        </w:rPr>
        <w:br w:type="page"/>
      </w:r>
    </w:p>
    <w:p w14:paraId="75A29D59">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2E7B60B0">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423E97BB">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1C3CB81F">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298FD1ED">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F83F7E0">
      <w:pPr>
        <w:spacing w:line="588" w:lineRule="exact"/>
        <w:ind w:firstLine="504" w:firstLineChars="200"/>
        <w:rPr>
          <w:color w:val="000000" w:themeColor="text1"/>
          <w:spacing w:val="6"/>
          <w:sz w:val="24"/>
          <w14:textFill>
            <w14:solidFill>
              <w14:schemeClr w14:val="tx1"/>
            </w14:solidFill>
          </w14:textFill>
        </w:rPr>
      </w:pPr>
    </w:p>
    <w:p w14:paraId="7D500D4E">
      <w:pPr>
        <w:spacing w:line="588" w:lineRule="exact"/>
        <w:ind w:firstLine="504" w:firstLineChars="200"/>
        <w:rPr>
          <w:color w:val="000000" w:themeColor="text1"/>
          <w:spacing w:val="6"/>
          <w:sz w:val="24"/>
          <w14:textFill>
            <w14:solidFill>
              <w14:schemeClr w14:val="tx1"/>
            </w14:solidFill>
          </w14:textFill>
        </w:rPr>
      </w:pPr>
    </w:p>
    <w:p w14:paraId="26DDF808">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23DA8E88">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77A80352">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7BFFEEC">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5DC6450F">
      <w:pPr>
        <w:autoSpaceDE w:val="0"/>
        <w:autoSpaceDN w:val="0"/>
        <w:adjustRightInd w:val="0"/>
        <w:jc w:val="center"/>
        <w:rPr>
          <w:color w:val="000000" w:themeColor="text1"/>
          <w:sz w:val="30"/>
          <w:szCs w:val="30"/>
          <w14:textFill>
            <w14:solidFill>
              <w14:schemeClr w14:val="tx1"/>
            </w14:solidFill>
          </w14:textFill>
        </w:rPr>
      </w:pPr>
    </w:p>
    <w:p w14:paraId="3DF53FDC">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44B2DC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25B13DF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6D9B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98D81B2">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69365B9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2CB3F68F">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4001172D">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705CCFE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094EE460">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268469CD">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2EDE1A67">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631811CD">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4AD67B32">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3F79FD41">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14C9FB44">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12F359DF">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占该采购包</w:t>
            </w:r>
          </w:p>
          <w:p w14:paraId="117BF5DA">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合同金额的</w:t>
            </w:r>
          </w:p>
          <w:p w14:paraId="1087AE3C">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eastAsiaTheme="minorEastAsia"/>
                <w:color w:val="000000" w:themeColor="text1"/>
                <w:sz w:val="24"/>
                <w:lang w:eastAsia="zh-CN"/>
                <w14:textFill>
                  <w14:solidFill>
                    <w14:schemeClr w14:val="tx1"/>
                  </w14:solidFill>
                </w14:textFill>
              </w:rPr>
              <w:t>）</w:t>
            </w:r>
          </w:p>
        </w:tc>
      </w:tr>
      <w:tr w14:paraId="62ECD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9F81696">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3C436EB0">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9A17E04">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2112BE0F">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730097D9">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7E67429E">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59C2EC88">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5C3C0429">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4D1CA196">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75856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CAB4FE8">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7B91187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5252A7F">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66887A1D">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02C9F2ED">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5232AB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67F30AF5">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3D5902B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3A9E386D">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11F83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EB0BF8">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10B6D08D">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2E7F7602">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4463A3BE">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00D15483">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090E5B16">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4433208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285B8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A3B58C">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4398E647">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6003F4A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21BB4F31">
      <w:pPr>
        <w:adjustRightInd w:val="0"/>
        <w:snapToGrid w:val="0"/>
        <w:spacing w:line="360" w:lineRule="auto"/>
        <w:ind w:firstLine="480" w:firstLineChars="200"/>
        <w:jc w:val="left"/>
        <w:rPr>
          <w:color w:val="000000" w:themeColor="text1"/>
          <w:sz w:val="24"/>
          <w14:textFill>
            <w14:solidFill>
              <w14:schemeClr w14:val="tx1"/>
            </w14:solidFill>
          </w14:textFill>
        </w:rPr>
      </w:pPr>
    </w:p>
    <w:p w14:paraId="436F183C">
      <w:pPr>
        <w:adjustRightInd w:val="0"/>
        <w:snapToGrid w:val="0"/>
        <w:spacing w:line="360" w:lineRule="auto"/>
        <w:jc w:val="left"/>
        <w:rPr>
          <w:color w:val="000000" w:themeColor="text1"/>
          <w:sz w:val="24"/>
          <w14:textFill>
            <w14:solidFill>
              <w14:schemeClr w14:val="tx1"/>
            </w14:solidFill>
          </w14:textFill>
        </w:rPr>
      </w:pPr>
    </w:p>
    <w:p w14:paraId="12C04D8E">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27114C5">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11F32E2F">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CB42B0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6F18E2E">
      <w:pPr>
        <w:adjustRightInd w:val="0"/>
        <w:snapToGrid w:val="0"/>
        <w:spacing w:line="360" w:lineRule="auto"/>
        <w:jc w:val="left"/>
        <w:rPr>
          <w:color w:val="000000" w:themeColor="text1"/>
          <w:sz w:val="30"/>
          <w:szCs w:val="30"/>
          <w14:textFill>
            <w14:solidFill>
              <w14:schemeClr w14:val="tx1"/>
            </w14:solidFill>
          </w14:textFill>
        </w:rPr>
      </w:pPr>
    </w:p>
    <w:p w14:paraId="7757095F">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w:t>
      </w:r>
    </w:p>
    <w:p w14:paraId="7ACF3E8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42A98CC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08B7536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12054A1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8BBBBA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1EA9659F">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6F148A0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039E5FB8">
      <w:pPr>
        <w:spacing w:line="360" w:lineRule="auto"/>
        <w:ind w:firstLine="471"/>
        <w:rPr>
          <w:b/>
          <w:color w:val="000000" w:themeColor="text1"/>
          <w:sz w:val="24"/>
          <w14:textFill>
            <w14:solidFill>
              <w14:schemeClr w14:val="tx1"/>
            </w14:solidFill>
          </w14:textFill>
        </w:rPr>
      </w:pPr>
    </w:p>
    <w:p w14:paraId="7DCC7189">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6EC86A34">
      <w:pPr>
        <w:spacing w:line="360" w:lineRule="auto"/>
        <w:ind w:left="480"/>
        <w:jc w:val="right"/>
        <w:rPr>
          <w:color w:val="000000" w:themeColor="text1"/>
          <w:sz w:val="24"/>
          <w14:textFill>
            <w14:solidFill>
              <w14:schemeClr w14:val="tx1"/>
            </w14:solidFill>
          </w14:textFill>
        </w:rPr>
      </w:pPr>
    </w:p>
    <w:p w14:paraId="69DE7268">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D36C64B">
      <w:pPr>
        <w:tabs>
          <w:tab w:val="left" w:pos="8280"/>
        </w:tabs>
        <w:spacing w:line="360" w:lineRule="auto"/>
        <w:ind w:firstLine="480"/>
        <w:rPr>
          <w:color w:val="000000" w:themeColor="text1"/>
          <w:sz w:val="24"/>
          <w14:textFill>
            <w14:solidFill>
              <w14:schemeClr w14:val="tx1"/>
            </w14:solidFill>
          </w14:textFill>
        </w:rPr>
      </w:pPr>
    </w:p>
    <w:p w14:paraId="4252FFE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1E8A725A">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2EBFB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37A2F1F">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517CAC18">
      <w:pPr>
        <w:widowControl/>
        <w:jc w:val="left"/>
        <w:rPr>
          <w:color w:val="000000" w:themeColor="text1"/>
          <w:sz w:val="24"/>
          <w14:textFill>
            <w14:solidFill>
              <w14:schemeClr w14:val="tx1"/>
            </w14:solidFill>
          </w14:textFill>
        </w:rPr>
      </w:pPr>
    </w:p>
    <w:p w14:paraId="2F3C152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E73E93E">
      <w:pPr>
        <w:numPr>
          <w:ilvl w:val="0"/>
          <w:numId w:val="16"/>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5DEF907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AA0EB8C">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w:t>
      </w:r>
    </w:p>
    <w:p w14:paraId="677F7490">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400C71A2">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3FDDBB28">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2A96FF04">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32CF503E">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38AB43EA">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22A2D7EA">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8E6C452">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5612280D">
      <w:pPr>
        <w:numPr>
          <w:ilvl w:val="0"/>
          <w:numId w:val="18"/>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45E26623">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017F5843">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4A54CA55">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F2192E5">
      <w:pPr>
        <w:numPr>
          <w:ilvl w:val="0"/>
          <w:numId w:val="18"/>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091832C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1DB685FF">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49F49AFE">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0E44E909">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0A96FB80">
      <w:pPr>
        <w:spacing w:line="360" w:lineRule="auto"/>
        <w:ind w:firstLine="471"/>
        <w:rPr>
          <w:color w:val="000000" w:themeColor="text1"/>
          <w:sz w:val="24"/>
          <w14:textFill>
            <w14:solidFill>
              <w14:schemeClr w14:val="tx1"/>
            </w14:solidFill>
          </w14:textFill>
        </w:rPr>
      </w:pPr>
    </w:p>
    <w:p w14:paraId="2C3E0032">
      <w:pPr>
        <w:spacing w:line="360" w:lineRule="auto"/>
        <w:ind w:firstLine="471"/>
        <w:rPr>
          <w:color w:val="000000" w:themeColor="text1"/>
          <w:sz w:val="24"/>
          <w14:textFill>
            <w14:solidFill>
              <w14:schemeClr w14:val="tx1"/>
            </w14:solidFill>
          </w14:textFill>
        </w:rPr>
      </w:pPr>
    </w:p>
    <w:p w14:paraId="1835B749">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097BF9EC">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5173933B">
      <w:pPr>
        <w:spacing w:line="360" w:lineRule="auto"/>
        <w:ind w:firstLine="471"/>
        <w:rPr>
          <w:color w:val="000000" w:themeColor="text1"/>
          <w:sz w:val="24"/>
          <w14:textFill>
            <w14:solidFill>
              <w14:schemeClr w14:val="tx1"/>
            </w14:solidFill>
          </w14:textFill>
        </w:rPr>
      </w:pPr>
    </w:p>
    <w:p w14:paraId="4261A2A5">
      <w:pPr>
        <w:spacing w:line="360" w:lineRule="auto"/>
        <w:ind w:firstLine="471"/>
        <w:rPr>
          <w:color w:val="000000" w:themeColor="text1"/>
          <w:sz w:val="24"/>
          <w14:textFill>
            <w14:solidFill>
              <w14:schemeClr w14:val="tx1"/>
            </w14:solidFill>
          </w14:textFill>
        </w:rPr>
      </w:pPr>
    </w:p>
    <w:p w14:paraId="432E45CE">
      <w:pPr>
        <w:spacing w:line="360" w:lineRule="auto"/>
        <w:ind w:left="480"/>
        <w:jc w:val="right"/>
        <w:rPr>
          <w:color w:val="000000" w:themeColor="text1"/>
          <w:sz w:val="24"/>
          <w14:textFill>
            <w14:solidFill>
              <w14:schemeClr w14:val="tx1"/>
            </w14:solidFill>
          </w14:textFill>
        </w:rPr>
      </w:pPr>
    </w:p>
    <w:p w14:paraId="3E4B16D9">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AAD21AB">
      <w:pPr>
        <w:spacing w:line="360" w:lineRule="auto"/>
        <w:ind w:left="480"/>
        <w:jc w:val="right"/>
        <w:rPr>
          <w:b/>
          <w:color w:val="000000" w:themeColor="text1"/>
          <w:sz w:val="24"/>
          <w14:textFill>
            <w14:solidFill>
              <w14:schemeClr w14:val="tx1"/>
            </w14:solidFill>
          </w14:textFill>
        </w:rPr>
      </w:pPr>
    </w:p>
    <w:p w14:paraId="58487A7E">
      <w:pPr>
        <w:tabs>
          <w:tab w:val="left" w:pos="8280"/>
        </w:tabs>
        <w:spacing w:line="360" w:lineRule="auto"/>
        <w:ind w:firstLine="480"/>
        <w:rPr>
          <w:color w:val="000000" w:themeColor="text1"/>
          <w:sz w:val="24"/>
          <w14:textFill>
            <w14:solidFill>
              <w14:schemeClr w14:val="tx1"/>
            </w14:solidFill>
          </w14:textFill>
        </w:rPr>
      </w:pPr>
    </w:p>
    <w:p w14:paraId="57B0E999">
      <w:pPr>
        <w:tabs>
          <w:tab w:val="left" w:pos="8280"/>
        </w:tabs>
        <w:spacing w:line="360" w:lineRule="auto"/>
        <w:ind w:firstLine="480"/>
        <w:rPr>
          <w:color w:val="000000" w:themeColor="text1"/>
          <w:sz w:val="24"/>
          <w14:textFill>
            <w14:solidFill>
              <w14:schemeClr w14:val="tx1"/>
            </w14:solidFill>
          </w14:textFill>
        </w:rPr>
      </w:pPr>
    </w:p>
    <w:p w14:paraId="3FA3B217">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93F26B6">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C4C5FC">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6DEB175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2ADD45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6000D419">
      <w:pPr>
        <w:widowControl/>
        <w:jc w:val="left"/>
        <w:rPr>
          <w:color w:val="000000" w:themeColor="text1"/>
          <w:sz w:val="24"/>
          <w:szCs w:val="20"/>
          <w14:textFill>
            <w14:solidFill>
              <w14:schemeClr w14:val="tx1"/>
            </w14:solidFill>
          </w14:textFill>
        </w:rPr>
      </w:pPr>
      <w:r>
        <w:rPr>
          <w:rFonts w:hint="eastAsia" w:eastAsiaTheme="minorEastAsia"/>
          <w:color w:val="000000" w:themeColor="text1"/>
          <w:sz w:val="24"/>
          <w:u w:val="none"/>
          <w:lang w:eastAsia="zh-CN"/>
          <w14:textFill>
            <w14:solidFill>
              <w14:schemeClr w14:val="tx1"/>
            </w14:solidFill>
          </w14:textFill>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r>
        <w:rPr>
          <w:color w:val="000000" w:themeColor="text1"/>
          <w:sz w:val="24"/>
          <w:szCs w:val="20"/>
          <w14:textFill>
            <w14:solidFill>
              <w14:schemeClr w14:val="tx1"/>
            </w14:solidFill>
          </w14:textFill>
        </w:rPr>
        <w:br w:type="page"/>
      </w:r>
    </w:p>
    <w:p w14:paraId="02B261B8">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p>
    <w:p w14:paraId="5C52485B">
      <w:pPr>
        <w:spacing w:line="360" w:lineRule="auto"/>
        <w:rPr>
          <w:color w:val="000000" w:themeColor="text1"/>
          <w:sz w:val="24"/>
          <w:szCs w:val="20"/>
          <w14:textFill>
            <w14:solidFill>
              <w14:schemeClr w14:val="tx1"/>
            </w14:solidFill>
          </w14:textFill>
        </w:rPr>
      </w:pPr>
    </w:p>
    <w:p w14:paraId="4668CD62">
      <w:pPr>
        <w:spacing w:line="360" w:lineRule="auto"/>
        <w:rPr>
          <w:color w:val="000000" w:themeColor="text1"/>
          <w:sz w:val="24"/>
          <w:szCs w:val="20"/>
          <w14:textFill>
            <w14:solidFill>
              <w14:schemeClr w14:val="tx1"/>
            </w14:solidFill>
          </w14:textFill>
        </w:rPr>
      </w:pPr>
    </w:p>
    <w:p w14:paraId="6D30A22B">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C620BBE">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74F1F926">
      <w:pPr>
        <w:rPr>
          <w:b/>
          <w:color w:val="000000" w:themeColor="text1"/>
          <w:spacing w:val="20"/>
          <w:szCs w:val="21"/>
          <w14:textFill>
            <w14:solidFill>
              <w14:schemeClr w14:val="tx1"/>
            </w14:solidFill>
          </w14:textFill>
        </w:rPr>
      </w:pPr>
    </w:p>
    <w:p w14:paraId="1C99E632">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6431DE7D">
      <w:pPr>
        <w:jc w:val="center"/>
        <w:rPr>
          <w:color w:val="000000" w:themeColor="text1"/>
          <w:szCs w:val="21"/>
          <w14:textFill>
            <w14:solidFill>
              <w14:schemeClr w14:val="tx1"/>
            </w14:solidFill>
          </w14:textFill>
        </w:rPr>
      </w:pPr>
    </w:p>
    <w:p w14:paraId="1E6F8624">
      <w:pPr>
        <w:jc w:val="center"/>
        <w:rPr>
          <w:b/>
          <w:color w:val="000000" w:themeColor="text1"/>
          <w:spacing w:val="60"/>
          <w:sz w:val="84"/>
          <w:szCs w:val="84"/>
          <w14:textFill>
            <w14:solidFill>
              <w14:schemeClr w14:val="tx1"/>
            </w14:solidFill>
          </w14:textFill>
        </w:rPr>
      </w:pPr>
    </w:p>
    <w:p w14:paraId="589A0182">
      <w:pPr>
        <w:jc w:val="center"/>
        <w:rPr>
          <w:b/>
          <w:color w:val="000000" w:themeColor="text1"/>
          <w:spacing w:val="60"/>
          <w:sz w:val="84"/>
          <w:szCs w:val="84"/>
          <w14:textFill>
            <w14:solidFill>
              <w14:schemeClr w14:val="tx1"/>
            </w14:solidFill>
          </w14:textFill>
        </w:rPr>
      </w:pPr>
    </w:p>
    <w:p w14:paraId="4A2738D2">
      <w:pPr>
        <w:jc w:val="center"/>
        <w:rPr>
          <w:b/>
          <w:color w:val="000000" w:themeColor="text1"/>
          <w:spacing w:val="60"/>
          <w:sz w:val="84"/>
          <w:szCs w:val="84"/>
          <w14:textFill>
            <w14:solidFill>
              <w14:schemeClr w14:val="tx1"/>
            </w14:solidFill>
          </w14:textFill>
        </w:rPr>
      </w:pPr>
    </w:p>
    <w:p w14:paraId="5FB233C4">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66796738">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7A1DA3A1">
      <w:pPr>
        <w:ind w:firstLine="542" w:firstLineChars="150"/>
        <w:rPr>
          <w:b/>
          <w:color w:val="000000" w:themeColor="text1"/>
          <w:spacing w:val="20"/>
          <w:sz w:val="32"/>
          <w:szCs w:val="32"/>
          <w14:textFill>
            <w14:solidFill>
              <w14:schemeClr w14:val="tx1"/>
            </w14:solidFill>
          </w14:textFill>
        </w:rPr>
      </w:pPr>
    </w:p>
    <w:p w14:paraId="36CF21B0">
      <w:pPr>
        <w:ind w:firstLine="542" w:firstLineChars="150"/>
        <w:rPr>
          <w:b/>
          <w:color w:val="000000" w:themeColor="text1"/>
          <w:spacing w:val="20"/>
          <w:sz w:val="32"/>
          <w:szCs w:val="32"/>
          <w14:textFill>
            <w14:solidFill>
              <w14:schemeClr w14:val="tx1"/>
            </w14:solidFill>
          </w14:textFill>
        </w:rPr>
      </w:pPr>
    </w:p>
    <w:p w14:paraId="6B327FEC">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04B6574F">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2B916FB5">
      <w:pPr>
        <w:ind w:firstLine="542" w:firstLineChars="150"/>
        <w:rPr>
          <w:b/>
          <w:color w:val="000000" w:themeColor="text1"/>
          <w:spacing w:val="20"/>
          <w:sz w:val="32"/>
          <w:szCs w:val="32"/>
          <w14:textFill>
            <w14:solidFill>
              <w14:schemeClr w14:val="tx1"/>
            </w14:solidFill>
          </w14:textFill>
        </w:rPr>
      </w:pPr>
    </w:p>
    <w:p w14:paraId="41D457F7">
      <w:pPr>
        <w:ind w:firstLine="542" w:firstLineChars="150"/>
        <w:rPr>
          <w:b/>
          <w:color w:val="000000" w:themeColor="text1"/>
          <w:spacing w:val="20"/>
          <w:sz w:val="32"/>
          <w:szCs w:val="32"/>
          <w14:textFill>
            <w14:solidFill>
              <w14:schemeClr w14:val="tx1"/>
            </w14:solidFill>
          </w14:textFill>
        </w:rPr>
      </w:pPr>
    </w:p>
    <w:p w14:paraId="361BFA89">
      <w:pPr>
        <w:jc w:val="center"/>
        <w:rPr>
          <w:b/>
          <w:color w:val="000000" w:themeColor="text1"/>
          <w:sz w:val="32"/>
          <w:szCs w:val="32"/>
          <w14:textFill>
            <w14:solidFill>
              <w14:schemeClr w14:val="tx1"/>
            </w14:solidFill>
          </w14:textFill>
        </w:rPr>
      </w:pPr>
    </w:p>
    <w:p w14:paraId="1CC4DADD">
      <w:pPr>
        <w:jc w:val="center"/>
        <w:rPr>
          <w:b/>
          <w:color w:val="000000" w:themeColor="text1"/>
          <w:sz w:val="32"/>
          <w:szCs w:val="32"/>
          <w14:textFill>
            <w14:solidFill>
              <w14:schemeClr w14:val="tx1"/>
            </w14:solidFill>
          </w14:textFill>
        </w:rPr>
      </w:pPr>
    </w:p>
    <w:p w14:paraId="23CAF224">
      <w:pPr>
        <w:jc w:val="center"/>
        <w:rPr>
          <w:b/>
          <w:color w:val="000000" w:themeColor="text1"/>
          <w:sz w:val="32"/>
          <w:szCs w:val="32"/>
          <w14:textFill>
            <w14:solidFill>
              <w14:schemeClr w14:val="tx1"/>
            </w14:solidFill>
          </w14:textFill>
        </w:rPr>
      </w:pPr>
    </w:p>
    <w:p w14:paraId="7EB2DC6B">
      <w:pPr>
        <w:jc w:val="center"/>
        <w:rPr>
          <w:b/>
          <w:color w:val="000000" w:themeColor="text1"/>
          <w:spacing w:val="20"/>
          <w:sz w:val="32"/>
          <w:szCs w:val="32"/>
          <w14:textFill>
            <w14:solidFill>
              <w14:schemeClr w14:val="tx1"/>
            </w14:solidFill>
          </w14:textFill>
        </w:rPr>
      </w:pPr>
    </w:p>
    <w:p w14:paraId="20327CC6">
      <w:pPr>
        <w:jc w:val="center"/>
        <w:rPr>
          <w:b/>
          <w:color w:val="000000" w:themeColor="text1"/>
          <w:spacing w:val="20"/>
          <w:sz w:val="32"/>
          <w:szCs w:val="32"/>
          <w14:textFill>
            <w14:solidFill>
              <w14:schemeClr w14:val="tx1"/>
            </w14:solidFill>
          </w14:textFill>
        </w:rPr>
      </w:pPr>
    </w:p>
    <w:p w14:paraId="16AFA33E">
      <w:pPr>
        <w:jc w:val="center"/>
        <w:rPr>
          <w:b/>
          <w:color w:val="000000" w:themeColor="text1"/>
          <w:spacing w:val="20"/>
          <w:sz w:val="32"/>
          <w:szCs w:val="32"/>
          <w14:textFill>
            <w14:solidFill>
              <w14:schemeClr w14:val="tx1"/>
            </w14:solidFill>
          </w14:textFill>
        </w:rPr>
      </w:pPr>
    </w:p>
    <w:p w14:paraId="1E94B5BE">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5C8E75A7">
      <w:pPr>
        <w:jc w:val="center"/>
        <w:rPr>
          <w:b/>
          <w:color w:val="000000" w:themeColor="text1"/>
          <w:sz w:val="32"/>
          <w:szCs w:val="32"/>
          <w14:textFill>
            <w14:solidFill>
              <w14:schemeClr w14:val="tx1"/>
            </w14:solidFill>
          </w14:textFill>
        </w:rPr>
      </w:pPr>
    </w:p>
    <w:p w14:paraId="34762683">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7F7896D4">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842" w:name="_Hlt520273711"/>
      <w:bookmarkEnd w:id="842"/>
      <w:bookmarkStart w:id="843" w:name="_Hlt520343000"/>
      <w:bookmarkEnd w:id="843"/>
      <w:bookmarkStart w:id="844" w:name="_Hlt520343392"/>
      <w:bookmarkEnd w:id="844"/>
      <w:bookmarkStart w:id="845" w:name="_Hlt520274407"/>
      <w:bookmarkEnd w:id="845"/>
      <w:bookmarkStart w:id="846" w:name="_Hlt520274121"/>
      <w:bookmarkEnd w:id="846"/>
      <w:bookmarkStart w:id="847" w:name="_Hlt520274393"/>
      <w:bookmarkEnd w:id="847"/>
      <w:bookmarkStart w:id="848" w:name="_Hlt520271212"/>
      <w:bookmarkEnd w:id="848"/>
      <w:bookmarkStart w:id="849" w:name="_Hlt520350918"/>
      <w:bookmarkEnd w:id="849"/>
      <w:bookmarkStart w:id="850" w:name="_Hlt520355504"/>
      <w:bookmarkEnd w:id="850"/>
      <w:bookmarkStart w:id="851" w:name="_Hlt520274065"/>
      <w:bookmarkEnd w:id="851"/>
      <w:bookmarkStart w:id="852" w:name="_Ref467988698"/>
      <w:bookmarkStart w:id="853" w:name="_Toc480942349"/>
      <w:bookmarkStart w:id="854" w:name="_Toc520356217"/>
      <w:bookmarkStart w:id="855" w:name="_Toc226309800"/>
      <w:bookmarkStart w:id="856" w:name="_Toc226337252"/>
      <w:bookmarkStart w:id="857" w:name="_Toc195842921"/>
      <w:bookmarkStart w:id="858" w:name="_Toc226965829"/>
      <w:bookmarkStart w:id="859" w:name="_Toc150774761"/>
      <w:bookmarkStart w:id="860" w:name="_Toc150480794"/>
      <w:bookmarkStart w:id="861" w:name="_Toc142311058"/>
      <w:bookmarkStart w:id="862" w:name="_Toc127151556"/>
      <w:bookmarkStart w:id="863" w:name="_Toc226965746"/>
      <w:r>
        <w:rPr>
          <w:color w:val="000000" w:themeColor="text1"/>
          <w:sz w:val="24"/>
          <w14:textFill>
            <w14:solidFill>
              <w14:schemeClr w14:val="tx1"/>
            </w14:solidFill>
          </w14:textFill>
        </w:rPr>
        <w:t>投标</w:t>
      </w:r>
      <w:bookmarkEnd w:id="852"/>
      <w:bookmarkEnd w:id="853"/>
      <w:r>
        <w:rPr>
          <w:color w:val="000000" w:themeColor="text1"/>
          <w:sz w:val="24"/>
          <w14:textFill>
            <w14:solidFill>
              <w14:schemeClr w14:val="tx1"/>
            </w14:solidFill>
          </w14:textFill>
        </w:rPr>
        <w:t>书</w:t>
      </w:r>
      <w:bookmarkEnd w:id="854"/>
      <w:bookmarkEnd w:id="855"/>
      <w:bookmarkEnd w:id="856"/>
      <w:bookmarkEnd w:id="857"/>
      <w:bookmarkEnd w:id="858"/>
      <w:bookmarkEnd w:id="859"/>
      <w:bookmarkEnd w:id="860"/>
      <w:bookmarkEnd w:id="861"/>
      <w:bookmarkEnd w:id="862"/>
      <w:bookmarkEnd w:id="863"/>
      <w:r>
        <w:rPr>
          <w:color w:val="000000" w:themeColor="text1"/>
          <w:sz w:val="24"/>
          <w:szCs w:val="20"/>
          <w14:textFill>
            <w14:solidFill>
              <w14:schemeClr w14:val="tx1"/>
            </w14:solidFill>
          </w14:textFill>
        </w:rPr>
        <w:t>（实质性格式）</w:t>
      </w:r>
    </w:p>
    <w:p w14:paraId="3FC0E2C9">
      <w:pPr>
        <w:tabs>
          <w:tab w:val="left" w:pos="5580"/>
        </w:tabs>
        <w:spacing w:line="360" w:lineRule="auto"/>
        <w:rPr>
          <w:color w:val="000000" w:themeColor="text1"/>
          <w:sz w:val="24"/>
          <w14:textFill>
            <w14:solidFill>
              <w14:schemeClr w14:val="tx1"/>
            </w14:solidFill>
          </w14:textFill>
        </w:rPr>
      </w:pPr>
    </w:p>
    <w:p w14:paraId="61CAB7C4">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60B8B2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630AB33">
      <w:pPr>
        <w:tabs>
          <w:tab w:val="left" w:pos="5580"/>
        </w:tabs>
        <w:spacing w:line="360" w:lineRule="auto"/>
        <w:rPr>
          <w:color w:val="000000" w:themeColor="text1"/>
          <w:sz w:val="24"/>
          <w:szCs w:val="20"/>
          <w14:textFill>
            <w14:solidFill>
              <w14:schemeClr w14:val="tx1"/>
            </w14:solidFill>
          </w14:textFill>
        </w:rPr>
      </w:pPr>
    </w:p>
    <w:p w14:paraId="03BDB3FE">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我方参加你方就___________（项目名称，项目编号/包号）组织的招标活动，并对此项目进行投标。</w:t>
      </w:r>
    </w:p>
    <w:p w14:paraId="2B820335">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74515469">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0DAA0B18">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1D9FAC1A">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5E68AD17">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316B1ACB">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A20DF7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218DEEF8">
      <w:pPr>
        <w:tabs>
          <w:tab w:val="left" w:pos="5580"/>
        </w:tabs>
        <w:spacing w:line="360" w:lineRule="auto"/>
        <w:ind w:left="420"/>
        <w:rPr>
          <w:color w:val="000000" w:themeColor="text1"/>
          <w:sz w:val="24"/>
          <w:szCs w:val="20"/>
          <w14:textFill>
            <w14:solidFill>
              <w14:schemeClr w14:val="tx1"/>
            </w14:solidFill>
          </w14:textFill>
        </w:rPr>
      </w:pPr>
    </w:p>
    <w:p w14:paraId="03A936D8">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4919A5A5">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3D13A0DC">
      <w:pPr>
        <w:tabs>
          <w:tab w:val="left" w:pos="5580"/>
        </w:tabs>
        <w:spacing w:line="360" w:lineRule="auto"/>
        <w:ind w:left="420"/>
        <w:rPr>
          <w:color w:val="000000" w:themeColor="text1"/>
          <w:sz w:val="24"/>
          <w:szCs w:val="20"/>
          <w14:textFill>
            <w14:solidFill>
              <w14:schemeClr w14:val="tx1"/>
            </w14:solidFill>
          </w14:textFill>
        </w:rPr>
      </w:pPr>
    </w:p>
    <w:p w14:paraId="0476246A">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731BFC2F">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629A80D">
      <w:pPr>
        <w:tabs>
          <w:tab w:val="left" w:pos="5580"/>
        </w:tabs>
        <w:spacing w:line="360" w:lineRule="auto"/>
        <w:ind w:left="420"/>
        <w:rPr>
          <w:color w:val="000000" w:themeColor="text1"/>
          <w:sz w:val="24"/>
          <w:szCs w:val="20"/>
          <w:u w:val="single"/>
          <w14:textFill>
            <w14:solidFill>
              <w14:schemeClr w14:val="tx1"/>
            </w14:solidFill>
          </w14:textFill>
        </w:rPr>
      </w:pPr>
    </w:p>
    <w:p w14:paraId="6BA184CA">
      <w:pPr>
        <w:widowControl/>
        <w:jc w:val="left"/>
        <w:rPr>
          <w:color w:val="000000" w:themeColor="text1"/>
          <w:sz w:val="24"/>
          <w14:textFill>
            <w14:solidFill>
              <w14:schemeClr w14:val="tx1"/>
            </w14:solidFill>
          </w14:textFill>
        </w:rPr>
      </w:pPr>
      <w:bookmarkStart w:id="864" w:name="_Hlt520356243"/>
      <w:bookmarkEnd w:id="864"/>
      <w:bookmarkStart w:id="865" w:name="_Hlt520355938"/>
      <w:bookmarkEnd w:id="865"/>
      <w:bookmarkStart w:id="866" w:name="_Toc265228395"/>
      <w:bookmarkStart w:id="867" w:name="_Toc142311059"/>
      <w:bookmarkStart w:id="868" w:name="_Toc226337253"/>
      <w:bookmarkStart w:id="869" w:name="_Toc226965830"/>
      <w:bookmarkStart w:id="870" w:name="_Toc150774762"/>
      <w:bookmarkStart w:id="871" w:name="_Toc226309801"/>
      <w:bookmarkStart w:id="872" w:name="_Toc305158899"/>
      <w:bookmarkStart w:id="873" w:name="_Toc480942350"/>
      <w:bookmarkStart w:id="874" w:name="_Toc305158825"/>
      <w:bookmarkStart w:id="875" w:name="_Toc195842922"/>
      <w:bookmarkStart w:id="876" w:name="_Toc520356218"/>
      <w:bookmarkStart w:id="877" w:name="_Toc127151557"/>
      <w:bookmarkStart w:id="878" w:name="_Toc226965747"/>
      <w:bookmarkStart w:id="879" w:name="_Ref467988705"/>
      <w:bookmarkStart w:id="880" w:name="_Toc150480795"/>
      <w:bookmarkStart w:id="881" w:name="_Toc264969247"/>
      <w:r>
        <w:rPr>
          <w:color w:val="000000" w:themeColor="text1"/>
          <w:sz w:val="24"/>
          <w14:textFill>
            <w14:solidFill>
              <w14:schemeClr w14:val="tx1"/>
            </w14:solidFill>
          </w14:textFill>
        </w:rPr>
        <w:br w:type="page"/>
      </w:r>
    </w:p>
    <w:p w14:paraId="4C9F4B97">
      <w:pPr>
        <w:numPr>
          <w:ilvl w:val="0"/>
          <w:numId w:val="19"/>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1284BC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6B28EB1D">
      <w:pPr>
        <w:spacing w:line="360" w:lineRule="auto"/>
        <w:ind w:firstLine="420"/>
        <w:rPr>
          <w:color w:val="000000" w:themeColor="text1"/>
          <w:sz w:val="24"/>
          <w:szCs w:val="20"/>
          <w14:textFill>
            <w14:solidFill>
              <w14:schemeClr w14:val="tx1"/>
            </w14:solidFill>
          </w14:textFill>
        </w:rPr>
      </w:pPr>
    </w:p>
    <w:p w14:paraId="731B526E">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4BAC0DD9">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04A71DCC">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04C5D033">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77C6ECCD">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color w:val="000000" w:themeColor="text1"/>
          <w:sz w:val="24"/>
          <w:lang w:val="zh-CN"/>
          <w14:textFill>
            <w14:solidFill>
              <w14:schemeClr w14:val="tx1"/>
            </w14:solidFill>
          </w14:textFill>
        </w:rPr>
        <w:t>________________</w:t>
      </w:r>
    </w:p>
    <w:p w14:paraId="2A1143D9">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21A34871">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54C40AEF">
      <w:pPr>
        <w:tabs>
          <w:tab w:val="left" w:pos="5580"/>
        </w:tabs>
        <w:spacing w:line="360" w:lineRule="auto"/>
        <w:ind w:firstLine="480" w:firstLineChars="200"/>
        <w:rPr>
          <w:color w:val="000000" w:themeColor="text1"/>
          <w:sz w:val="24"/>
          <w:szCs w:val="20"/>
          <w14:textFill>
            <w14:solidFill>
              <w14:schemeClr w14:val="tx1"/>
            </w14:solidFill>
          </w14:textFill>
        </w:rPr>
      </w:pPr>
    </w:p>
    <w:p w14:paraId="31328351">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549DDC8D">
      <w:pPr>
        <w:tabs>
          <w:tab w:val="left" w:pos="5580"/>
        </w:tabs>
        <w:spacing w:line="360" w:lineRule="auto"/>
        <w:jc w:val="left"/>
        <w:rPr>
          <w:color w:val="000000" w:themeColor="text1"/>
          <w:sz w:val="24"/>
          <w:szCs w:val="20"/>
          <w14:textFill>
            <w14:solidFill>
              <w14:schemeClr w14:val="tx1"/>
            </w14:solidFill>
          </w14:textFill>
        </w:rPr>
      </w:pPr>
    </w:p>
    <w:p w14:paraId="667A8953">
      <w:pPr>
        <w:tabs>
          <w:tab w:val="left" w:pos="5580"/>
        </w:tabs>
        <w:spacing w:line="360" w:lineRule="auto"/>
        <w:jc w:val="left"/>
        <w:rPr>
          <w:color w:val="000000" w:themeColor="text1"/>
          <w:sz w:val="24"/>
          <w:szCs w:val="20"/>
          <w14:textFill>
            <w14:solidFill>
              <w14:schemeClr w14:val="tx1"/>
            </w14:solidFill>
          </w14:textFill>
        </w:rPr>
      </w:pPr>
    </w:p>
    <w:p w14:paraId="64B99684">
      <w:pPr>
        <w:tabs>
          <w:tab w:val="left" w:pos="5580"/>
        </w:tabs>
        <w:spacing w:line="360" w:lineRule="auto"/>
        <w:jc w:val="left"/>
        <w:rPr>
          <w:color w:val="000000" w:themeColor="text1"/>
          <w:sz w:val="24"/>
          <w:szCs w:val="20"/>
          <w14:textFill>
            <w14:solidFill>
              <w14:schemeClr w14:val="tx1"/>
            </w14:solidFill>
          </w14:textFill>
        </w:rPr>
      </w:pPr>
    </w:p>
    <w:p w14:paraId="50B31B99">
      <w:pPr>
        <w:tabs>
          <w:tab w:val="left" w:pos="5580"/>
        </w:tabs>
        <w:spacing w:line="360" w:lineRule="auto"/>
        <w:jc w:val="left"/>
        <w:rPr>
          <w:color w:val="000000" w:themeColor="text1"/>
          <w:sz w:val="24"/>
          <w:szCs w:val="20"/>
          <w14:textFill>
            <w14:solidFill>
              <w14:schemeClr w14:val="tx1"/>
            </w14:solidFill>
          </w14:textFill>
        </w:rPr>
      </w:pPr>
    </w:p>
    <w:p w14:paraId="6C0AA14E">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54813B0B">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6F66E68F">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0DC70A12">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04ECE06A">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376D57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784F6D62">
      <w:pPr>
        <w:kinsoku w:val="0"/>
        <w:overflowPunct w:val="0"/>
        <w:spacing w:line="200" w:lineRule="exact"/>
        <w:rPr>
          <w:color w:val="000000" w:themeColor="text1"/>
          <w:sz w:val="20"/>
          <w:szCs w:val="20"/>
          <w14:textFill>
            <w14:solidFill>
              <w14:schemeClr w14:val="tx1"/>
            </w14:solidFill>
          </w14:textFill>
        </w:rPr>
      </w:pPr>
    </w:p>
    <w:p w14:paraId="4CE78AC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F4DA6C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00A32369">
      <w:pPr>
        <w:pStyle w:val="17"/>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3E3DF273">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3C8B9117">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35A14B07">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342F7D48">
      <w:pPr>
        <w:pStyle w:val="17"/>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42181CAE">
      <w:pPr>
        <w:pStyle w:val="17"/>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18287E93">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295B7FB">
      <w:pPr>
        <w:pStyle w:val="17"/>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）（签字或签章）：_______</w:t>
      </w:r>
    </w:p>
    <w:p w14:paraId="2F58D80B">
      <w:pPr>
        <w:autoSpaceDE w:val="0"/>
        <w:autoSpaceDN w:val="0"/>
        <w:adjustRightInd w:val="0"/>
        <w:snapToGrid w:val="0"/>
        <w:spacing w:line="360" w:lineRule="auto"/>
        <w:rPr>
          <w:color w:val="000000" w:themeColor="text1"/>
          <w:sz w:val="24"/>
          <w14:textFill>
            <w14:solidFill>
              <w14:schemeClr w14:val="tx1"/>
            </w14:solidFill>
          </w14:textFill>
        </w:rPr>
      </w:pPr>
    </w:p>
    <w:p w14:paraId="630B2D65">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385C85B5">
      <w:pPr>
        <w:widowControl/>
        <w:jc w:val="left"/>
        <w:rPr>
          <w:i/>
          <w:color w:val="000000" w:themeColor="text1"/>
          <w:sz w:val="24"/>
          <w:szCs w:val="20"/>
          <w:u w:val="single"/>
          <w14:textFill>
            <w14:solidFill>
              <w14:schemeClr w14:val="tx1"/>
            </w14:solidFill>
          </w14:textFill>
        </w:rPr>
      </w:pPr>
    </w:p>
    <w:p w14:paraId="4F921002">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4798B41">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themeColor="text1"/>
          <w:sz w:val="24"/>
          <w:szCs w:val="20"/>
          <w14:textFill>
            <w14:solidFill>
              <w14:schemeClr w14:val="tx1"/>
            </w14:solidFill>
          </w14:textFill>
        </w:rPr>
        <w:t>（实质性格式）</w:t>
      </w:r>
    </w:p>
    <w:p w14:paraId="03DDF79C">
      <w:pPr>
        <w:spacing w:line="360" w:lineRule="exact"/>
        <w:jc w:val="center"/>
        <w:rPr>
          <w:b/>
          <w:color w:val="000000" w:themeColor="text1"/>
          <w:sz w:val="36"/>
          <w:szCs w:val="36"/>
          <w14:textFill>
            <w14:solidFill>
              <w14:schemeClr w14:val="tx1"/>
            </w14:solidFill>
          </w14:textFill>
        </w:rPr>
      </w:pPr>
      <w:bookmarkStart w:id="882" w:name="_Toc164608827"/>
      <w:bookmarkStart w:id="883" w:name="_Toc305158900"/>
      <w:bookmarkStart w:id="884" w:name="_Toc226337254"/>
      <w:bookmarkStart w:id="885" w:name="_Toc226965748"/>
      <w:bookmarkStart w:id="886" w:name="_Toc264969248"/>
      <w:bookmarkStart w:id="887" w:name="_Toc164608672"/>
      <w:bookmarkStart w:id="888" w:name="_Toc226309802"/>
      <w:bookmarkStart w:id="889" w:name="_Toc226965831"/>
      <w:bookmarkStart w:id="890" w:name="_Toc195842923"/>
      <w:bookmarkStart w:id="891" w:name="_Toc305158826"/>
      <w:bookmarkStart w:id="892" w:name="_Toc265228396"/>
      <w:r>
        <w:rPr>
          <w:b/>
          <w:color w:val="000000" w:themeColor="text1"/>
          <w:sz w:val="36"/>
          <w:szCs w:val="36"/>
          <w14:textFill>
            <w14:solidFill>
              <w14:schemeClr w14:val="tx1"/>
            </w14:solidFill>
          </w14:textFill>
        </w:rPr>
        <w:t>开标一览表</w:t>
      </w:r>
      <w:bookmarkEnd w:id="882"/>
      <w:bookmarkEnd w:id="883"/>
      <w:bookmarkEnd w:id="884"/>
      <w:bookmarkEnd w:id="885"/>
      <w:bookmarkEnd w:id="886"/>
      <w:bookmarkEnd w:id="887"/>
      <w:bookmarkEnd w:id="888"/>
      <w:bookmarkEnd w:id="889"/>
      <w:bookmarkEnd w:id="890"/>
      <w:bookmarkEnd w:id="891"/>
      <w:bookmarkEnd w:id="892"/>
    </w:p>
    <w:p w14:paraId="53BD7E94">
      <w:pPr>
        <w:tabs>
          <w:tab w:val="left" w:pos="1800"/>
          <w:tab w:val="left" w:pos="5580"/>
        </w:tabs>
        <w:spacing w:line="360" w:lineRule="auto"/>
        <w:jc w:val="left"/>
        <w:rPr>
          <w:i/>
          <w:color w:val="000000" w:themeColor="text1"/>
          <w:sz w:val="24"/>
          <w14:textFill>
            <w14:solidFill>
              <w14:schemeClr w14:val="tx1"/>
            </w14:solidFill>
          </w14:textFill>
        </w:rPr>
      </w:pPr>
    </w:p>
    <w:p w14:paraId="1FC8FEF3">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4E2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A13AF4B">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包号</w:t>
            </w:r>
          </w:p>
        </w:tc>
        <w:tc>
          <w:tcPr>
            <w:tcW w:w="2215" w:type="pct"/>
            <w:vMerge w:val="restart"/>
            <w:vAlign w:val="center"/>
          </w:tcPr>
          <w:p w14:paraId="34031942">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373" w:type="pct"/>
            <w:gridSpan w:val="2"/>
            <w:vAlign w:val="center"/>
          </w:tcPr>
          <w:p w14:paraId="3C972D4F">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r>
      <w:tr w14:paraId="2D07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3C372AE">
            <w:pPr>
              <w:tabs>
                <w:tab w:val="left" w:pos="5580"/>
              </w:tabs>
              <w:jc w:val="center"/>
              <w:rPr>
                <w:color w:val="000000" w:themeColor="text1"/>
                <w:sz w:val="24"/>
                <w14:textFill>
                  <w14:solidFill>
                    <w14:schemeClr w14:val="tx1"/>
                  </w14:solidFill>
                </w14:textFill>
              </w:rPr>
            </w:pPr>
          </w:p>
        </w:tc>
        <w:tc>
          <w:tcPr>
            <w:tcW w:w="2215" w:type="pct"/>
            <w:vMerge w:val="continue"/>
            <w:vAlign w:val="center"/>
          </w:tcPr>
          <w:p w14:paraId="5421B264">
            <w:pPr>
              <w:tabs>
                <w:tab w:val="left" w:pos="5580"/>
              </w:tabs>
              <w:jc w:val="center"/>
              <w:rPr>
                <w:color w:val="000000" w:themeColor="text1"/>
                <w:sz w:val="24"/>
                <w14:textFill>
                  <w14:solidFill>
                    <w14:schemeClr w14:val="tx1"/>
                  </w14:solidFill>
                </w14:textFill>
              </w:rPr>
            </w:pPr>
          </w:p>
        </w:tc>
        <w:tc>
          <w:tcPr>
            <w:tcW w:w="1188" w:type="pct"/>
            <w:vAlign w:val="center"/>
          </w:tcPr>
          <w:p w14:paraId="5258BE14">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182" w:type="pct"/>
            <w:vAlign w:val="center"/>
          </w:tcPr>
          <w:p w14:paraId="7FA5B6B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r>
      <w:tr w14:paraId="5693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040C15B">
            <w:pPr>
              <w:tabs>
                <w:tab w:val="left" w:pos="5580"/>
              </w:tabs>
              <w:jc w:val="center"/>
              <w:rPr>
                <w:color w:val="000000" w:themeColor="text1"/>
                <w:sz w:val="24"/>
                <w14:textFill>
                  <w14:solidFill>
                    <w14:schemeClr w14:val="tx1"/>
                  </w14:solidFill>
                </w14:textFill>
              </w:rPr>
            </w:pPr>
          </w:p>
        </w:tc>
        <w:tc>
          <w:tcPr>
            <w:tcW w:w="2215" w:type="pct"/>
            <w:vAlign w:val="center"/>
          </w:tcPr>
          <w:p w14:paraId="35F24B23">
            <w:pPr>
              <w:tabs>
                <w:tab w:val="left" w:pos="5580"/>
              </w:tabs>
              <w:jc w:val="center"/>
              <w:rPr>
                <w:color w:val="000000" w:themeColor="text1"/>
                <w:sz w:val="24"/>
                <w14:textFill>
                  <w14:solidFill>
                    <w14:schemeClr w14:val="tx1"/>
                  </w14:solidFill>
                </w14:textFill>
              </w:rPr>
            </w:pPr>
          </w:p>
        </w:tc>
        <w:tc>
          <w:tcPr>
            <w:tcW w:w="1188" w:type="pct"/>
            <w:vAlign w:val="center"/>
          </w:tcPr>
          <w:p w14:paraId="2B8E2CEE">
            <w:pPr>
              <w:tabs>
                <w:tab w:val="left" w:pos="5580"/>
              </w:tabs>
              <w:jc w:val="center"/>
              <w:rPr>
                <w:color w:val="000000" w:themeColor="text1"/>
                <w:sz w:val="24"/>
                <w14:textFill>
                  <w14:solidFill>
                    <w14:schemeClr w14:val="tx1"/>
                  </w14:solidFill>
                </w14:textFill>
              </w:rPr>
            </w:pPr>
          </w:p>
        </w:tc>
        <w:tc>
          <w:tcPr>
            <w:tcW w:w="1182" w:type="pct"/>
            <w:vAlign w:val="center"/>
          </w:tcPr>
          <w:p w14:paraId="54FEAB6B">
            <w:pPr>
              <w:tabs>
                <w:tab w:val="left" w:pos="5580"/>
              </w:tabs>
              <w:jc w:val="center"/>
              <w:rPr>
                <w:color w:val="000000" w:themeColor="text1"/>
                <w:sz w:val="24"/>
                <w14:textFill>
                  <w14:solidFill>
                    <w14:schemeClr w14:val="tx1"/>
                  </w14:solidFill>
                </w14:textFill>
              </w:rPr>
            </w:pPr>
          </w:p>
        </w:tc>
      </w:tr>
    </w:tbl>
    <w:p w14:paraId="4221B1D3">
      <w:pPr>
        <w:autoSpaceDE w:val="0"/>
        <w:autoSpaceDN w:val="0"/>
        <w:adjustRightInd w:val="0"/>
        <w:jc w:val="left"/>
        <w:rPr>
          <w:color w:val="000000" w:themeColor="text1"/>
          <w:kern w:val="0"/>
          <w:sz w:val="24"/>
          <w14:textFill>
            <w14:solidFill>
              <w14:schemeClr w14:val="tx1"/>
            </w14:solidFill>
          </w14:textFill>
        </w:rPr>
      </w:pPr>
    </w:p>
    <w:p w14:paraId="04E8DC72">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4E947F7E">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6121708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4622841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3263A6B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4B07DB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0D6F26B">
      <w:pPr>
        <w:widowControl/>
        <w:jc w:val="left"/>
        <w:rPr>
          <w:color w:val="000000" w:themeColor="text1"/>
          <w:sz w:val="24"/>
          <w:szCs w:val="20"/>
          <w14:textFill>
            <w14:solidFill>
              <w14:schemeClr w14:val="tx1"/>
            </w14:solidFill>
          </w14:textFill>
        </w:rPr>
      </w:pPr>
      <w:bookmarkStart w:id="893" w:name="_Toc226965749"/>
      <w:bookmarkStart w:id="894" w:name="_Toc195842924"/>
      <w:bookmarkStart w:id="895" w:name="_Toc264969249"/>
      <w:bookmarkStart w:id="896" w:name="_Toc150774763"/>
      <w:bookmarkStart w:id="897" w:name="_Toc226309803"/>
      <w:bookmarkStart w:id="898" w:name="_Toc305158827"/>
      <w:bookmarkStart w:id="899" w:name="_Toc265228397"/>
      <w:bookmarkStart w:id="900" w:name="_Toc226337255"/>
      <w:bookmarkStart w:id="901" w:name="_Toc142311060"/>
      <w:bookmarkStart w:id="902" w:name="_Toc150480796"/>
      <w:bookmarkStart w:id="903" w:name="_Toc226965832"/>
      <w:bookmarkStart w:id="904" w:name="_Toc127151558"/>
      <w:bookmarkStart w:id="905" w:name="_Toc305158901"/>
    </w:p>
    <w:p w14:paraId="47167E02">
      <w:pPr>
        <w:widowControl/>
        <w:jc w:val="left"/>
        <w:rPr>
          <w:color w:val="000000" w:themeColor="text1"/>
          <w:sz w:val="24"/>
          <w:szCs w:val="20"/>
          <w14:textFill>
            <w14:solidFill>
              <w14:schemeClr w14:val="tx1"/>
            </w14:solidFill>
          </w14:textFill>
        </w:rPr>
      </w:pPr>
    </w:p>
    <w:p w14:paraId="3286866E">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6E2D29AD">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themeColor="text1"/>
          <w:sz w:val="24"/>
          <w:szCs w:val="20"/>
          <w14:textFill>
            <w14:solidFill>
              <w14:schemeClr w14:val="tx1"/>
            </w14:solidFill>
          </w14:textFill>
        </w:rPr>
        <w:t>（实质性格式）</w:t>
      </w:r>
    </w:p>
    <w:p w14:paraId="031FFD8F">
      <w:pPr>
        <w:spacing w:line="360" w:lineRule="exact"/>
        <w:jc w:val="center"/>
        <w:rPr>
          <w:color w:val="000000" w:themeColor="text1"/>
          <w:sz w:val="36"/>
          <w:szCs w:val="36"/>
          <w14:textFill>
            <w14:solidFill>
              <w14:schemeClr w14:val="tx1"/>
            </w14:solidFill>
          </w14:textFill>
        </w:rPr>
      </w:pPr>
    </w:p>
    <w:p w14:paraId="36B29DDD">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 项目名称：__________报价单位：人民币元</w:t>
      </w:r>
    </w:p>
    <w:tbl>
      <w:tblPr>
        <w:tblW w:w="77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43"/>
        <w:gridCol w:w="1071"/>
        <w:gridCol w:w="2897"/>
        <w:gridCol w:w="766"/>
        <w:gridCol w:w="616"/>
        <w:gridCol w:w="927"/>
        <w:gridCol w:w="927"/>
      </w:tblGrid>
      <w:tr w14:paraId="45B125B8">
        <w:tblPrEx>
          <w:shd w:val="clear"/>
          <w:tblCellMar>
            <w:top w:w="0" w:type="dxa"/>
            <w:left w:w="108" w:type="dxa"/>
            <w:bottom w:w="0" w:type="dxa"/>
            <w:right w:w="108" w:type="dxa"/>
          </w:tblCellMar>
        </w:tblPrEx>
        <w:trPr>
          <w:trHeight w:val="8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C2A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2C1C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FA5F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A4D1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F672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53E6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081D85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合计（元）</w:t>
            </w:r>
          </w:p>
        </w:tc>
      </w:tr>
      <w:tr w14:paraId="4BC4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ED4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950B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铲车 20t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3B48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20t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4223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4738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4E80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938" w:name="_GoBack"/>
            <w:bookmarkEnd w:id="938"/>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26E9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BE4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8ECA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5C40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铲车 50t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F7FE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B58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D95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AB5D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BC99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666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0E36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2976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钩机60t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8714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60t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7B1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38C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E6A8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D693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092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13EA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9D88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 150t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FB31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1.钩机 150t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9AA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C38F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41EF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47EA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DFA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8E47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F768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 200t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636C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1.钩机 200t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ABB9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BAB3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B430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83CB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9D6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B4C3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C511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叉车 3T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2CFA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1.叉车 3T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5484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69B4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FA6B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2EDF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2E5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5248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C29D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升降车</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1FA5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1.升降车35m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C32A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BA3E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E329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B82A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789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6E35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F0E5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10t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C5747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10t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86FC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06B0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CAA9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7C21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7C0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2332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5A77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25t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5025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25t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55CB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25E4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04A8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57C5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610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2C7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7363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50t</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974E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9A6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5077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B4B0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F442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5C5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639C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AEE9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渣土车 5 方</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2CA1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1.渣土车 5 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149D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52FD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81B3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1815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A03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6420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CC02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4.2m</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58AF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 4.2m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3E0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9C9E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2112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5BD2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5B3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EDB6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6010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7.2m</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836E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1.货车货车 7.2m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A56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ABEF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5811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D137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443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D749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99C6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9.6m</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361C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1.货车货车 9.6m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CF8C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8319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24DA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9D48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234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AF4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F527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皮卡车</w:t>
            </w:r>
          </w:p>
        </w:tc>
        <w:tc>
          <w:tcPr>
            <w:tcW w:w="2897" w:type="dxa"/>
            <w:tcBorders>
              <w:top w:val="single" w:color="000000" w:sz="4" w:space="0"/>
              <w:left w:val="single" w:color="000000" w:sz="4" w:space="0"/>
              <w:bottom w:val="single" w:color="000000" w:sz="4" w:space="0"/>
              <w:right w:val="single" w:color="000000" w:sz="4" w:space="0"/>
            </w:tcBorders>
            <w:shd w:val="clear"/>
            <w:vAlign w:val="top"/>
          </w:tcPr>
          <w:p w14:paraId="0249824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1.皮卡车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2704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09B1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1871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8E0E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EF2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813C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4566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清污车费10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方</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088C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1.清污车费 10 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EEB7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30D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860A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30DF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99F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BA91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E420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7A48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1.外购素土</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EBE4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485B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B53B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4423E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FBC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ED37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B1A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9274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维修/搬运</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9B00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3C01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D83C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C802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10D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5DCB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600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7A53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电力设施维修</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9FDA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A002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709F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1593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6CE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1608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460D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焊工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6740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0C10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8CE8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8193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7ADF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272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79A2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B7CA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瓦工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B2F2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279D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D9A3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A31A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DA765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B5F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FF0C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D1E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水暖工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CD35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443C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5EC8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5302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5BBC5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8F5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F877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B8E3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隔离墩</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198F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1.定制道路专用铸铁隔离墩(圆柱型)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直径 10cm，50cm 高</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9AA6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05CC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6F3C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DE0D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4E2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7E1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E56E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沥青混凝土路面（零星）</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D3CB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1、铣刨原有沥青混凝土路面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2、新做40mm中粒式沥青混凝土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3、新做透层、粘层</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EC84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507C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80E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C88F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84C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DDAA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1F450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二灰</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C874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石灰粉煤灰稳定碎石</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02E97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19AB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5A1F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BE26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563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B8C4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2CD8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沥青</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12E8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1.沥青冷补料，50kg/袋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4E6F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2F1C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A643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E566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CDE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0030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7025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52F3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1.粗砂，50kg/袋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6593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897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9733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59AC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242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70ED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31ED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C7BE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1.425，普通硅酸盐水泥，50kg/袋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6671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5F5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B853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5832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65D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CBAC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BB0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5EF2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1.石子 (碎石) ，50kg/袋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D19A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DEFE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040A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3BC0E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DDD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74B5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AF51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级配砂石</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5D124D6">
            <w:pPr>
              <w:jc w:val="lef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3EAA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A635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62C8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6065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EA6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221F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7336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6E09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1.混凝土种类:预拌混凝土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2.混凝土强度等级:C25</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27AB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EC7D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6AEC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7783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EA1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F6CA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C87D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快干自流料</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C09F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1.规格:40kg/袋,型号：HH-SN</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4C66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E0EC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270F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D842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A1B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5419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C75A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实心砖</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082A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1.砖品种、规格：烧结标准 240×115×53mm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F26C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1136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C91B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3664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3CC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75FA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3E4E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实心砖</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1239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1.砖品种、规格:灰砂砖 240×115×53mm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72ED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98DD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558E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6828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6CB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9776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D340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人行道块料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铺设</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703CE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1.块料品种:水泥步道渗水砖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2.块料规格:300*150*60mm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7A7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7923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9125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CC30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AAF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BE25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7587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方砖</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FC33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1.水泥方砖 25*25cm，6cm 厚</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E97C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E24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22425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B679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90B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0771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1409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方砖</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86B8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1.水泥方砖 40*40cm，8cm 厚</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F618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C52C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6CAB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019D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BAA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6069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3B45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路缘石</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2E6A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水泥50*20*10cm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51A1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AFF5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92E6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7966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2C0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DD35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CCC4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路缘石</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0115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1.大理石100*30*10cm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261F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DBC0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5592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0ECA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046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1A0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FA3A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花岗岩石材砖</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2703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1.200*400*50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5F4C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256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0904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E029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696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8569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4D3C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自喷漆</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0C378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1.金属自喷漆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2.500ml/瓶</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EAE5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78F1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EA55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FD12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FE8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BF03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03BF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墙面喷刷涂料</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F705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2.涂料品种、喷刷遍数:乳胶漆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两遍</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EB7C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6EC1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B120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EF32C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024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E029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FA6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墙面抹灰修补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F01F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1.基层处理:墙柱面涂料层清除2.腻子品种:耐水腻子两遍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3.面层厚度、砂浆类型:乳胶漆修补三遍</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A1F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DD7A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3427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887ED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A0F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5AA4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D858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5BF6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3A0D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D402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037F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3C2D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5F4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EED5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C6F4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F663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BE7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9409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3758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BCE8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15A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31CC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B806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91F7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7EB4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2811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0600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4BF5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10C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675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5A76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E0CB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26EF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ADFE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250C8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460BD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338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2E65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6597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6261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91D4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BD02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9F9F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45FE5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327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E8AB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1008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AD25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CA98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0D9C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664B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auto" w:sz="4" w:space="0"/>
              <w:right w:val="single" w:color="000000" w:sz="4" w:space="0"/>
            </w:tcBorders>
            <w:shd w:val="clear"/>
            <w:noWrap/>
            <w:vAlign w:val="center"/>
          </w:tcPr>
          <w:p w14:paraId="2E0734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FEC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F943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ACC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C1D4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126E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28A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auto" w:sz="4" w:space="0"/>
            </w:tcBorders>
            <w:shd w:val="clear"/>
            <w:vAlign w:val="center"/>
          </w:tcPr>
          <w:p w14:paraId="7BFE1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auto" w:sz="4" w:space="0"/>
              <w:left w:val="single" w:color="auto" w:sz="4" w:space="0"/>
              <w:bottom w:val="single" w:color="auto" w:sz="4" w:space="0"/>
              <w:right w:val="single" w:color="auto" w:sz="4" w:space="0"/>
            </w:tcBorders>
            <w:shd w:val="clear"/>
            <w:vAlign w:val="center"/>
          </w:tcPr>
          <w:p w14:paraId="75472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A76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47D8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D455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D663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B01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30E9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auto" w:sz="4" w:space="0"/>
            </w:tcBorders>
            <w:shd w:val="clear"/>
            <w:vAlign w:val="center"/>
          </w:tcPr>
          <w:p w14:paraId="3050B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auto" w:sz="4" w:space="0"/>
              <w:left w:val="single" w:color="auto" w:sz="4" w:space="0"/>
              <w:bottom w:val="single" w:color="auto" w:sz="4" w:space="0"/>
              <w:right w:val="single" w:color="auto" w:sz="4" w:space="0"/>
            </w:tcBorders>
            <w:shd w:val="clear"/>
            <w:vAlign w:val="center"/>
          </w:tcPr>
          <w:p w14:paraId="7F8AE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60F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BFE7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5FF2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62B0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82C8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26C7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auto" w:sz="4" w:space="0"/>
            </w:tcBorders>
            <w:shd w:val="clear"/>
            <w:vAlign w:val="center"/>
          </w:tcPr>
          <w:p w14:paraId="313BC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auto" w:sz="4" w:space="0"/>
              <w:left w:val="single" w:color="auto" w:sz="4" w:space="0"/>
              <w:bottom w:val="single" w:color="auto" w:sz="4" w:space="0"/>
              <w:right w:val="single" w:color="auto" w:sz="4" w:space="0"/>
            </w:tcBorders>
            <w:shd w:val="clear"/>
            <w:vAlign w:val="center"/>
          </w:tcPr>
          <w:p w14:paraId="0D0807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60E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4398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C85E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BAFC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DE8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78DA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08D7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auto" w:sz="4" w:space="0"/>
              <w:left w:val="single" w:color="000000" w:sz="4" w:space="0"/>
              <w:bottom w:val="single" w:color="000000" w:sz="4" w:space="0"/>
              <w:right w:val="single" w:color="000000" w:sz="4" w:space="0"/>
            </w:tcBorders>
            <w:shd w:val="clear"/>
            <w:vAlign w:val="center"/>
          </w:tcPr>
          <w:p w14:paraId="31E6A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D3F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F070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3D94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85CC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3F58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00B9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29F1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B35F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5A1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E8C3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4171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A79A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C1E8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F360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1D68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B8CE0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B5D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52D6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616F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0C63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F1F3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CF62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A9C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664C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DE4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07ED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C80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5AB5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0B54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430F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2AFC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46CB1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47F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FF1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D67C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FA74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1.名称:复合井盖(含树脂井圈)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27FA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C188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A123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7B278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A2A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50C2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340E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142D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1.名称:复合井盖(含树脂井圈)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83BF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86C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020AD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0C2D9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F02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9E67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0372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52F5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2.规格:50*30cm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2F16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D3B9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B619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B528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E16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756B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92E6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0E14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6CD8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A2DB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758B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B3B1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69E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E78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8A76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DF2D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2.规格:50*30cm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486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8CAE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2F3F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B1D1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B8A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EC1D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D3BD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57E8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C447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B8AF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4B33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D335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328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56BC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6EC3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C182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2.规格:70*40cm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2710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5FD1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99CD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DA6E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7B8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8615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21E4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515A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C856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66D0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281B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0895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B44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B883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5599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0DB3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1.名称:铸铁组合箅子(含底圈)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2.规格:40*70cm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CA93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7425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1041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3822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E2F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57E2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1AD2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829C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1.名称:铸铁组合箅子(含底圈)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5C21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95BE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FC30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61BF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577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7F1F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2C0B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649D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2.规格:60*50cm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4E07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538F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E13E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D2A2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301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6156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F78A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5BFF4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2.规格:80*40cm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7AAB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F1D6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CD3E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B3F1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A37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7D0F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BCB7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0802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2.规格:120*50cm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7BC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8CFF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1D1C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3DED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945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5305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B323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48C7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2.规格:150*60cm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8AB8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BE40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A12C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0B0FF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AD6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0C5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ABBA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0125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2.规格:200*100cm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AF1A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2F07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86D8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F45A2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52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5175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B8F3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钢板墙板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18E4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1.钢材品种、规格:卷板 (镀锌铁皮) 0.5mm厚</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B08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165D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C5C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9E60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353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5C29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53A9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9017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80*75cm，5mm 厚</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C74A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DFEA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A19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358E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5A8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023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3A9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A955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40*75cm，5mm 厚</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1FD3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190D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071D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87E7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C4D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C9D2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1243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6EAB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40*15cm，5mm 厚</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3FF2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AF37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234090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EF90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EEA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7742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A871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5CFD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1.规格:40*40*4mm 方管</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A240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4AB6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0421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433A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E6B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B644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FD73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3EF3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1.规格:100*100*4mm 方管</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8232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80E5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C3B0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B2FE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CE4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ABC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EFF3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DB1A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1.规格:50*100*4mm 方管</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63C5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FF10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C8C8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E3BE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7C0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6A1E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07A9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5867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1.规格:40*40*3mm 三角角铁</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4A31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69F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229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B7D8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D61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E78D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9C93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钢板墙板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06FF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1.钢材品种:铝板折弯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2.钢材规格:60*90cm，5mm 厚</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2C70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7E4F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0E7F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81ED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606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296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5B6F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钢筋</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E90C6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1.规格:φ8mm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7C9B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3830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1028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7B30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D1A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0E8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0869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下水管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011C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排水管 φ 110，6m/根</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2139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CF81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235D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3040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082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2A97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7718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弯头</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4F70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弯头 φ 110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37E7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9C5E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62E5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575C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C84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9080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E688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螺旋纹管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97C4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螺旋纹管 φ300mm，6m/根</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7565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67BD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24D9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80A7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39E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DCAF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D729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绿网覆盖</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A4C5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1.阻燃密目网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2.规格:4.5m 高*50m 长/卷</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A1E9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0A0F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FA13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7F32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688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BB29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9DB5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路面融雪剂</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5CA8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1.路面融雪剂，50kg/袋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FDD6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609B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523D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66A4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BD3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C53B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170C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防冻剂</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7713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1.规格:40kg/袋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EC0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D70A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75B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3569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FDD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AD42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E2D3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杂草清理消纳</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4C04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D035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B88E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16C1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4C56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178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055A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6111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建筑垃圾（混合垃圾）清理消纳</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672F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05D1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F33A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CF53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F905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16F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EFC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5331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灭火器</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E0C6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1.手持式干粉式灭火器 5kg</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411F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000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EB6B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47F15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790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DD82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B791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普通灯具</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7501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1.规格:LED 灯泡 18w</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7638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F141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5E40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75CC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125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9BEC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233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普通灯具</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2A00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1.规格:LED 户外投光灯 80W，45*45cm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31FC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6D5E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B57F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3BCA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8E1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BD46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9DA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DB7C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1.规格:镀锌管φ25mm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477C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0EA4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978D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B0C2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F0C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C0C4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A315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接线盒</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57FC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1.86 型接线盒</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F793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A32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675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A484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DF8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9BC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526B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EA3A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1.丙烯酸热熔漆、线宽15cm（2遍）</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09A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02A9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D99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C530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BD6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2948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B5FA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新做彩钢板围挡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8426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围挡：单板高2m*宽0.9m（高度可调整，颜色可选），0.5厚瓦棱彩钢板，40*40mm立柱1.2mm厚，地上高度2m地下0.5m，间距3m，30*30*1.2mm横梁间距1.2m共2道，30*30*1.2mm斜支撑2m长间距3m，C25混凝土500*500*500mm预埋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4816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809D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B0C6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7F87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97C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77A8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D1C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铁丝护网</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93B2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1.成品铁丝护栏网</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2ACA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06AA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0084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6CCB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725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C457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D7CB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围挡（单板）</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AA44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单板高2m*宽1m（高度可调整，颜色可选），0.5厚瓦棱彩钢板</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E85B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F942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103D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3E53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5E8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1695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0BC99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配电箱</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408B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室外防水400*600*25cm</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600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C40C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D7B0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3189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8E1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5A8D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12738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7C8E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宽度1m，高度0.7M（36棵）</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16D3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484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1C71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CD11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0C9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1DEE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7576A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51E92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2p-40A（380v）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977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5B85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78E3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AA68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3A6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0119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28C65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3572F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2p-63A（380v）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06512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692F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01BC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E77F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7A4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B98D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E5D6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7C891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2p-100A（380v）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1EE9C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221BA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057A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2747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025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5919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85CC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26FF5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3p-40A（380v）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993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FE0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94B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57BE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39C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F2A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410C9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3B6ED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3p-63A（380v）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BB6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9B3D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FF79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F418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A39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740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1954D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0224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3p-100A（380v）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1A382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757C1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DA3C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DBBD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120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F60A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3F372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2B1EE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4p-40A（380v）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048DC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5DC1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F317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0993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6EF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FAA3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92B0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0DD26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4p-63A（380v）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315C3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C058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3595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4F3A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CA4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1E26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38187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1113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4p-100A（380v）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0F2F2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C560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61CD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F4D1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C4C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27AC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6B8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接触器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4C0C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3F87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A61D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CDDB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175BD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B23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AF9C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6348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接触器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4A8E4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100A-（380v）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380B1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E963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B578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6FBE3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CE4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935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08C66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时控器</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1EA03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时控开关 220V</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1B19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5DE6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BFF8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FE80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4B8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0539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42590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54277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50w灯头LED</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2108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BF4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CA50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8F42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5F5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EE7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1E06E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2C47B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100w灯头LED</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3E20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F169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6679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0518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55D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EA48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3F98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3C5E0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150w灯头LED</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D294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23AA8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0FA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1FFA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9B5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12FF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2691A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68683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200w灯头LED</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443EE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FB3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0904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825D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90A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EDAD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20C7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003C6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250w灯头LED</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0300D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88CB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F3E5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0458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75F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1BC7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11FF3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3B3FE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4*16铜缆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15929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1061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46B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F246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20B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8EB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03F7F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1D49F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2*10铜缆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843C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7E35E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1A30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90E4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EDF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D916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41E02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75A0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4*10铜缆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17280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79E4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A176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0603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940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DAAA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73494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3A5C1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5*10铜缆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66E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2180B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E13B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C177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6F2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1551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2F68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6F0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4*50铝缆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0A161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0165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DB6A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FD7B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9DC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F9FA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20CFA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6567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4*35铝缆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44D7C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61E7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9CE0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56D4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A0F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CEC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02559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7B643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5*75铜缆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38786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75BCD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E5EB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090E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2E4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8BEE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728D2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334F8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2*10风雨线铜线</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334D6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7A4D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26CD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FBCA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12C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0F3C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7B3F0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75DB1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2*6风雨线铜线</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7769F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B1FF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50FD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D888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431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D146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3B77B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5F0EB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2*16风雨线铝线</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9F4C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2EDB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AFB8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0A6E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BFE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5821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67409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0B298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2.5平方护套线（3心）</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FCFA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CB28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010D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7718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915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EB5B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119C4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29AAE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6米（单弧）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7B796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D381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6D66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B014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64E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92AB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53662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76A95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8米（单弧）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BC0A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F90C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0AB3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A077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5F1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309C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450BF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3C078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10米（单弧）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493D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D27C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2AF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4632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A0B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D3AF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35D67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427E5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12米（单弧）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4469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5C1F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CDEF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88A5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561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8E7A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48DBF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735A7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3米（双弧）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1AFF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2DDD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CAB4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910C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A14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4406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06635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042B6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6米（双弧）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F1E5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29EDA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6372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41F53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23D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E7E4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11C19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0822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8米（双弧）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3A35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6C5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9F86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22DA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261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58FF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70DB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669A2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10米（双弧）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68C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D904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1C79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A605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625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ADE9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62C8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28011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12米（双弧）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7749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3D5B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972B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5C65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CE0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AF67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396FA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897" w:type="dxa"/>
            <w:tcBorders>
              <w:top w:val="single" w:color="000000" w:sz="4" w:space="0"/>
              <w:left w:val="single" w:color="000000" w:sz="4" w:space="0"/>
              <w:bottom w:val="single" w:color="000000" w:sz="4" w:space="0"/>
              <w:right w:val="single" w:color="000000" w:sz="4" w:space="0"/>
            </w:tcBorders>
            <w:shd w:val="clear"/>
            <w:noWrap/>
            <w:vAlign w:val="center"/>
          </w:tcPr>
          <w:p w14:paraId="4F30B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抱箍式路灯</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AD15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58CD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2541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8DAE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C6C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0F95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D9A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9AF6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太阳能单头（150W）含5m灯杆</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689A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A770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36AB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5D57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299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6BF3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3942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电线杆</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15F1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φ35cm 水泥电线杆 8m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5B4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D6AE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C33C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D89B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DED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38B9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40DA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电线杆</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06D4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φ35cm 水泥电线杆 10m</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D800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D052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3192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3636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A80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D1EF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064D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0227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De50（3米）</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6A27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6678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21B0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6EBF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108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6DD8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0DE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C936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63A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154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204C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C224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C2A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C77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7D44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B74F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5505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D179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1207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9C5B8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4CD8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FBFB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B5C7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952E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0022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8A4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982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E401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E69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4933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B61C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556E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2F62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A8E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6650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7148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5261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49C7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3D21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7BC7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51E7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213B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CB6D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96F6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AFC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BEF5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213B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PPR弯头</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295E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B94D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AD84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92A0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D03F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F4F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4C6B6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319CE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0258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D56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7B741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F049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FD98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E48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EF64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235CF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51C3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176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5769D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9E43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864B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18D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B543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w:t>
            </w: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14:paraId="31245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C5F6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5A4C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513B3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5409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F4C6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228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C8A7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C5A0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开关插座</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038E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单开</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67A9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587E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779F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B7A4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961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7CE4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F461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757E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五孔</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C9F8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450E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AED4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2BDF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54C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557C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F530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镜子</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E8A86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免打孔玻璃镜面：膨胀固定、结构胶粘贴</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71D1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1E85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5C97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728C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768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0A89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C0AC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坐便器更换</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CED3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尺寸：41cmm*61cm*75cm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1E2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667B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B6C2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DEB4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113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B6B9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C92E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蹲便器更换</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569C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尺寸：55cm*45cm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B37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F0FC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AF2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BC58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783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896F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402E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小便池更换</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E850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尺寸：65cm*35cm*30cm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CEAC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28E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9FFA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061F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6B6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EB8B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B46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水箱更换</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B07C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尺寸：400mm*350mm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0135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9853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DBCC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6E89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242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5E975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DC25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洗手池更换</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70F3A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材质：大理石</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E4FF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208D8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CC16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1C77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5F9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609E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AD5E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排风扇</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FE06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40cm*40cm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D724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D565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9D52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BAA2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382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1F6A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0D85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面盆水龙头</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2AAC6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1、尺寸：8.5cm*14cm            2、材质：不锈钢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0FFE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C100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477A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39BA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FEB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C147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3643A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面盆水龙头</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0B27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1、尺寸：26cm*14cm             2、材质：不锈钢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4109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D5A0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6B71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5F4B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24A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4D70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D8C0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油汀电暖气</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06A44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1、尺寸：50cm*15cm*55cm        2、功率：1500w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2CAD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29A7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3B98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0113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30BC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BFB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F51B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塑钢门</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24C3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推开式塑钢门：1、厚度：6cm  2、颜色：白色     3、含五金件、门把手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1A33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4EAFA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DD8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FE4F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AA9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5720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633A0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塑钢窗</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5ACE7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平开式塑钢门：1、厚度：6cm  2、颜色：白色     3、含五金件、把手</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555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BEA8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36694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8C53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FD0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3AA8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20CF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卫生间门</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123C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抗倍特防水板：1、厚度：2cm  2、颜色：白色</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C149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DADA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78B9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BF90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2269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66654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DE60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卫生间隔断</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F639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抗倍特防水板：1、厚度：2cm  2、颜色：白色</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5473D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06B08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D60F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77AA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35B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73043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169</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A8F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外墙真实漆修复</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247E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包括破损处铲除，更换五厘米高密度xps阻燃板，打钉，挂网，抗裂砂浆两遍，墙固一遍，腻子两遍，喷涂真实漆</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385C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E973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6080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0D07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916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0CE23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3428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外涂料局部修复</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63F14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破损处铲除处理，坑凹处M10水泥砂浆厚度2cm，墙固一遍，涂料两遍</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895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7841F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B719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3D4E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600F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2D4AC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171</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0B2C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室内地砖，300×300破损修复</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3732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锡凿拆除8cm厚地砖至基础层，1:3水泥干硬砂浆铺底浇筑，1:1素水泥架铺贴，专用勾缝剂勾隙,按照原厚度恢复</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910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16A70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88EE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2805A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01C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DCF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8B52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室内墙砖，300×600破损修复</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41C2C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锡凿拆除3cm厚墙砖至基础层，1:3水泥干硬砂浆铺底浇筑，1:1素水泥架铺贴，专用勾缝剂勾隙,按照原厚度恢复</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2470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1D15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49BDD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7CF26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75DF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16FBF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F23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墙、地面涂膜防水-涂料防水</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3B0B9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包括基础墙面的清理，坑洼部分必要的抹灰处理3-5cm，下水管去除塑料膜、地漏预留、聚合物水泥基防水涂料2mm、遍数:3遍，淋浴间墙面防水要求做到2.0米，其它房间防水高度0.3米</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1FE0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37AE9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874B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028FB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14DC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3" w:type="dxa"/>
            <w:tcBorders>
              <w:top w:val="single" w:color="000000" w:sz="4" w:space="0"/>
              <w:left w:val="single" w:color="000000" w:sz="4" w:space="0"/>
              <w:bottom w:val="single" w:color="000000" w:sz="4" w:space="0"/>
              <w:right w:val="single" w:color="000000" w:sz="4" w:space="0"/>
            </w:tcBorders>
            <w:shd w:val="clear"/>
            <w:vAlign w:val="center"/>
          </w:tcPr>
          <w:p w14:paraId="31909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174</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4CCE8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室内墙面修复</w:t>
            </w:r>
          </w:p>
        </w:tc>
        <w:tc>
          <w:tcPr>
            <w:tcW w:w="2897" w:type="dxa"/>
            <w:tcBorders>
              <w:top w:val="single" w:color="000000" w:sz="4" w:space="0"/>
              <w:left w:val="single" w:color="000000" w:sz="4" w:space="0"/>
              <w:bottom w:val="single" w:color="000000" w:sz="4" w:space="0"/>
              <w:right w:val="single" w:color="000000" w:sz="4" w:space="0"/>
            </w:tcBorders>
            <w:shd w:val="clear"/>
            <w:vAlign w:val="center"/>
          </w:tcPr>
          <w:p w14:paraId="108F3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铲除原有腻子层，坑洼处水泥砂浆抹平2cm，涂刷墙固一遍，刮腻子两遍，砂纸打磨涂料两遍</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356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14:paraId="60F3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10BEA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B0A2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r w14:paraId="0984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893" w:type="dxa"/>
            <w:gridSpan w:val="5"/>
            <w:tcBorders>
              <w:top w:val="single" w:color="000000" w:sz="4" w:space="0"/>
              <w:left w:val="single" w:color="000000" w:sz="4" w:space="0"/>
              <w:bottom w:val="single" w:color="000000" w:sz="4" w:space="0"/>
              <w:right w:val="nil"/>
            </w:tcBorders>
            <w:shd w:val="clear"/>
            <w:vAlign w:val="center"/>
          </w:tcPr>
          <w:p w14:paraId="0693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合计（元）</w:t>
            </w:r>
          </w:p>
        </w:tc>
        <w:tc>
          <w:tcPr>
            <w:tcW w:w="1854" w:type="dxa"/>
            <w:gridSpan w:val="2"/>
            <w:tcBorders>
              <w:top w:val="single" w:color="000000" w:sz="4" w:space="0"/>
              <w:left w:val="single" w:color="000000" w:sz="4" w:space="0"/>
              <w:bottom w:val="single" w:color="000000" w:sz="4" w:space="0"/>
              <w:right w:val="single" w:color="000000" w:sz="4" w:space="0"/>
            </w:tcBorders>
            <w:shd w:val="clear"/>
            <w:vAlign w:val="center"/>
          </w:tcPr>
          <w:p w14:paraId="50C85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p>
        </w:tc>
      </w:tr>
    </w:tbl>
    <w:p w14:paraId="71EE2A3F">
      <w:pPr>
        <w:tabs>
          <w:tab w:val="left" w:pos="1800"/>
          <w:tab w:val="left" w:pos="5580"/>
        </w:tabs>
        <w:jc w:val="left"/>
        <w:rPr>
          <w:color w:val="000000" w:themeColor="text1"/>
          <w:sz w:val="24"/>
          <w14:textFill>
            <w14:solidFill>
              <w14:schemeClr w14:val="tx1"/>
            </w14:solidFill>
          </w14:textFill>
        </w:rPr>
      </w:pPr>
    </w:p>
    <w:p w14:paraId="7C9C945B">
      <w:pPr>
        <w:tabs>
          <w:tab w:val="left" w:pos="1800"/>
          <w:tab w:val="left" w:pos="5580"/>
        </w:tabs>
        <w:jc w:val="left"/>
        <w:rPr>
          <w:color w:val="000000" w:themeColor="text1"/>
          <w:sz w:val="24"/>
          <w14:textFill>
            <w14:solidFill>
              <w14:schemeClr w14:val="tx1"/>
            </w14:solidFill>
          </w14:textFill>
        </w:rPr>
      </w:pPr>
    </w:p>
    <w:p w14:paraId="325DADDC">
      <w:pPr>
        <w:tabs>
          <w:tab w:val="left" w:pos="1800"/>
          <w:tab w:val="left" w:pos="5580"/>
        </w:tabs>
        <w:jc w:val="left"/>
        <w:rPr>
          <w:color w:val="000000" w:themeColor="text1"/>
          <w:sz w:val="24"/>
          <w14:textFill>
            <w14:solidFill>
              <w14:schemeClr w14:val="tx1"/>
            </w14:solidFill>
          </w14:textFill>
        </w:rPr>
      </w:pPr>
    </w:p>
    <w:p w14:paraId="0DB77C5B">
      <w:pPr>
        <w:tabs>
          <w:tab w:val="left" w:pos="1800"/>
          <w:tab w:val="left" w:pos="5580"/>
        </w:tabs>
        <w:jc w:val="left"/>
        <w:rPr>
          <w:color w:val="000000" w:themeColor="text1"/>
          <w:sz w:val="24"/>
          <w14:textFill>
            <w14:solidFill>
              <w14:schemeClr w14:val="tx1"/>
            </w14:solidFill>
          </w14:textFill>
        </w:rPr>
      </w:pPr>
    </w:p>
    <w:p w14:paraId="72BC110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60242F3C">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2.如果不提供分项报价将视为没有实质性响应招标文件。</w:t>
      </w:r>
    </w:p>
    <w:p w14:paraId="07B5232E">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3.上述各项的详细规格（如有），可另页描述。</w:t>
      </w:r>
    </w:p>
    <w:p w14:paraId="583A04DA">
      <w:pPr>
        <w:tabs>
          <w:tab w:val="left" w:pos="1800"/>
          <w:tab w:val="left" w:pos="5580"/>
        </w:tabs>
        <w:ind w:firstLine="480" w:firstLineChars="200"/>
        <w:jc w:val="left"/>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4.制造商规模列应填写</w:t>
      </w:r>
      <w:bookmarkStart w:id="906" w:name="_Hlk168431865"/>
      <w:bookmarkStart w:id="907" w:name="_Hlk168431972"/>
      <w:bookmarkStart w:id="908" w:name="_Hlk144194261"/>
      <w:r>
        <w:rPr>
          <w:rFonts w:hint="eastAsia" w:eastAsiaTheme="minorEastAsia"/>
          <w:color w:val="000000" w:themeColor="text1"/>
          <w:sz w:val="24"/>
          <w14:textFill>
            <w14:solidFill>
              <w14:schemeClr w14:val="tx1"/>
            </w14:solidFill>
          </w14:textFill>
        </w:rPr>
        <w:t>“大型”、</w:t>
      </w:r>
      <w:bookmarkEnd w:id="906"/>
      <w:r>
        <w:rPr>
          <w:rFonts w:eastAsiaTheme="minorEastAsia"/>
          <w:color w:val="000000" w:themeColor="text1"/>
          <w:sz w:val="24"/>
          <w14:textFill>
            <w14:solidFill>
              <w14:schemeClr w14:val="tx1"/>
            </w14:solidFill>
          </w14:textFill>
        </w:rPr>
        <w:t>“</w:t>
      </w:r>
      <w:bookmarkEnd w:id="907"/>
      <w:r>
        <w:rPr>
          <w:rFonts w:eastAsiaTheme="minorEastAsia"/>
          <w:color w:val="000000" w:themeColor="text1"/>
          <w:sz w:val="24"/>
          <w14:textFill>
            <w14:solidFill>
              <w14:schemeClr w14:val="tx1"/>
            </w14:solidFill>
          </w14:textFill>
        </w:rPr>
        <w:t>中型”、“小型”、“微型”或“其他”</w:t>
      </w:r>
      <w:bookmarkEnd w:id="908"/>
      <w:r>
        <w:rPr>
          <w:rFonts w:eastAsiaTheme="minorEastAsia"/>
          <w:color w:val="000000" w:themeColor="text1"/>
          <w:sz w:val="24"/>
          <w14:textFill>
            <w14:solidFill>
              <w14:schemeClr w14:val="tx1"/>
            </w14:solidFill>
          </w14:textFill>
        </w:rPr>
        <w:t>，且不应与《中小企业声明函》或《拟分包情况说明》中内容矛盾。制造商所属性别请填写“男”</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 xml:space="preserve"> 指拥有制造商5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rFonts w:eastAsiaTheme="minorEastAsia"/>
          <w:color w:val="000000" w:themeColor="text1"/>
          <w:sz w:val="24"/>
          <w14:textFill>
            <w14:solidFill>
              <w14:schemeClr w14:val="tx1"/>
            </w14:solidFill>
          </w14:textFill>
        </w:rPr>
        <w:t>。外商投资类型请填写“外商单独投资”、“外商部分投资”</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“内资”。</w:t>
      </w:r>
    </w:p>
    <w:p w14:paraId="679FD0C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E47315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AA80B2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C9CFAB7">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909" w:name="_Toc150480798"/>
      <w:bookmarkStart w:id="910" w:name="_Toc305158904"/>
      <w:bookmarkStart w:id="911" w:name="_Toc264969252"/>
      <w:bookmarkStart w:id="912" w:name="_Toc226965752"/>
      <w:bookmarkStart w:id="913" w:name="_Toc226965835"/>
      <w:bookmarkStart w:id="914" w:name="_Toc195842927"/>
      <w:bookmarkStart w:id="915" w:name="_Toc127151562"/>
      <w:bookmarkStart w:id="916" w:name="_Toc150774765"/>
      <w:bookmarkStart w:id="917" w:name="_Toc305158830"/>
      <w:bookmarkStart w:id="918" w:name="_Toc142311062"/>
      <w:bookmarkStart w:id="919" w:name="_Toc265228400"/>
      <w:bookmarkStart w:id="920" w:name="_Toc226337258"/>
      <w:bookmarkStart w:id="921" w:name="_Toc226309806"/>
      <w:bookmarkStart w:id="922" w:name="_Toc195842926"/>
      <w:bookmarkStart w:id="923" w:name="_Toc265228399"/>
      <w:bookmarkStart w:id="924" w:name="_Toc226309805"/>
      <w:bookmarkStart w:id="925" w:name="_Toc226337257"/>
      <w:bookmarkStart w:id="926" w:name="_Toc127151561"/>
      <w:bookmarkStart w:id="927" w:name="_Toc150480797"/>
      <w:bookmarkStart w:id="928" w:name="_Toc226965834"/>
      <w:bookmarkStart w:id="929" w:name="_Toc226965751"/>
      <w:bookmarkStart w:id="930" w:name="_Toc305158829"/>
      <w:bookmarkStart w:id="931" w:name="_Toc264969251"/>
      <w:bookmarkStart w:id="932" w:name="_Toc142311061"/>
      <w:bookmarkStart w:id="933" w:name="_Toc150774764"/>
      <w:bookmarkStart w:id="934" w:name="_Toc305158903"/>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themeColor="text1"/>
          <w:sz w:val="24"/>
          <w:szCs w:val="20"/>
          <w14:textFill>
            <w14:solidFill>
              <w14:schemeClr w14:val="tx1"/>
            </w14:solidFill>
          </w14:textFill>
        </w:rPr>
        <w:t>（实质性格式）</w:t>
      </w:r>
    </w:p>
    <w:p w14:paraId="2BB1AF6B">
      <w:pPr>
        <w:spacing w:line="360" w:lineRule="auto"/>
        <w:rPr>
          <w:color w:val="000000" w:themeColor="text1"/>
          <w:sz w:val="24"/>
          <w:szCs w:val="20"/>
          <w14:textFill>
            <w14:solidFill>
              <w14:schemeClr w14:val="tx1"/>
            </w14:solidFill>
          </w14:textFill>
        </w:rPr>
      </w:pPr>
    </w:p>
    <w:p w14:paraId="4C3E0652">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375D14CA">
      <w:pPr>
        <w:spacing w:line="360" w:lineRule="auto"/>
        <w:rPr>
          <w:color w:val="000000" w:themeColor="text1"/>
          <w:sz w:val="24"/>
          <w:szCs w:val="20"/>
          <w14:textFill>
            <w14:solidFill>
              <w14:schemeClr w14:val="tx1"/>
            </w14:solidFill>
          </w14:textFill>
        </w:rPr>
      </w:pPr>
    </w:p>
    <w:p w14:paraId="4CB5233A">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D50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B6757C">
            <w:pPr>
              <w:adjustRightInd w:val="0"/>
              <w:snapToGrid w:val="0"/>
              <w:jc w:val="center"/>
              <w:rPr>
                <w:color w:val="000000" w:themeColor="text1"/>
                <w:sz w:val="24"/>
                <w14:textFill>
                  <w14:solidFill>
                    <w14:schemeClr w14:val="tx1"/>
                  </w14:solidFill>
                </w14:textFill>
              </w:rPr>
            </w:pPr>
            <w:bookmarkStart w:id="935" w:name="_Hlk144279231"/>
            <w:r>
              <w:rPr>
                <w:color w:val="000000" w:themeColor="text1"/>
                <w:sz w:val="24"/>
                <w14:textFill>
                  <w14:solidFill>
                    <w14:schemeClr w14:val="tx1"/>
                  </w14:solidFill>
                </w14:textFill>
              </w:rPr>
              <w:t>序号</w:t>
            </w:r>
          </w:p>
        </w:tc>
        <w:tc>
          <w:tcPr>
            <w:tcW w:w="1646" w:type="dxa"/>
            <w:vAlign w:val="center"/>
          </w:tcPr>
          <w:p w14:paraId="5C676EF8">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71FB128C">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58BE0CA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240D06F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3691520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2440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22FCDFA">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04BEB640">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67C8FC09">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0933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63004D">
            <w:pPr>
              <w:adjustRightInd w:val="0"/>
              <w:snapToGrid w:val="0"/>
              <w:jc w:val="center"/>
              <w:rPr>
                <w:color w:val="000000" w:themeColor="text1"/>
                <w:sz w:val="24"/>
                <w14:textFill>
                  <w14:solidFill>
                    <w14:schemeClr w14:val="tx1"/>
                  </w14:solidFill>
                </w14:textFill>
              </w:rPr>
            </w:pPr>
          </w:p>
        </w:tc>
        <w:tc>
          <w:tcPr>
            <w:tcW w:w="1646" w:type="dxa"/>
            <w:vAlign w:val="center"/>
          </w:tcPr>
          <w:p w14:paraId="5A8D3ADA">
            <w:pPr>
              <w:adjustRightInd w:val="0"/>
              <w:snapToGrid w:val="0"/>
              <w:jc w:val="center"/>
              <w:rPr>
                <w:color w:val="000000" w:themeColor="text1"/>
                <w:sz w:val="24"/>
                <w14:textFill>
                  <w14:solidFill>
                    <w14:schemeClr w14:val="tx1"/>
                  </w14:solidFill>
                </w14:textFill>
              </w:rPr>
            </w:pPr>
          </w:p>
        </w:tc>
        <w:tc>
          <w:tcPr>
            <w:tcW w:w="1688" w:type="dxa"/>
            <w:vAlign w:val="center"/>
          </w:tcPr>
          <w:p w14:paraId="6811308B">
            <w:pPr>
              <w:adjustRightInd w:val="0"/>
              <w:snapToGrid w:val="0"/>
              <w:jc w:val="center"/>
              <w:rPr>
                <w:color w:val="000000" w:themeColor="text1"/>
                <w:sz w:val="24"/>
                <w14:textFill>
                  <w14:solidFill>
                    <w14:schemeClr w14:val="tx1"/>
                  </w14:solidFill>
                </w14:textFill>
              </w:rPr>
            </w:pPr>
          </w:p>
        </w:tc>
        <w:tc>
          <w:tcPr>
            <w:tcW w:w="1688" w:type="dxa"/>
            <w:vAlign w:val="center"/>
          </w:tcPr>
          <w:p w14:paraId="1BDA1BEA">
            <w:pPr>
              <w:adjustRightInd w:val="0"/>
              <w:snapToGrid w:val="0"/>
              <w:jc w:val="center"/>
              <w:rPr>
                <w:color w:val="000000" w:themeColor="text1"/>
                <w:sz w:val="24"/>
                <w14:textFill>
                  <w14:solidFill>
                    <w14:schemeClr w14:val="tx1"/>
                  </w14:solidFill>
                </w14:textFill>
              </w:rPr>
            </w:pPr>
          </w:p>
        </w:tc>
        <w:tc>
          <w:tcPr>
            <w:tcW w:w="1925" w:type="dxa"/>
            <w:vAlign w:val="center"/>
          </w:tcPr>
          <w:p w14:paraId="09D6F730">
            <w:pPr>
              <w:adjustRightInd w:val="0"/>
              <w:snapToGrid w:val="0"/>
              <w:jc w:val="center"/>
              <w:rPr>
                <w:color w:val="000000" w:themeColor="text1"/>
                <w:sz w:val="24"/>
                <w14:textFill>
                  <w14:solidFill>
                    <w14:schemeClr w14:val="tx1"/>
                  </w14:solidFill>
                </w14:textFill>
              </w:rPr>
            </w:pPr>
          </w:p>
        </w:tc>
        <w:tc>
          <w:tcPr>
            <w:tcW w:w="1045" w:type="dxa"/>
            <w:vAlign w:val="center"/>
          </w:tcPr>
          <w:p w14:paraId="31A390B4">
            <w:pPr>
              <w:adjustRightInd w:val="0"/>
              <w:snapToGrid w:val="0"/>
              <w:jc w:val="center"/>
              <w:rPr>
                <w:color w:val="000000" w:themeColor="text1"/>
                <w:sz w:val="24"/>
                <w14:textFill>
                  <w14:solidFill>
                    <w14:schemeClr w14:val="tx1"/>
                  </w14:solidFill>
                </w14:textFill>
              </w:rPr>
            </w:pPr>
          </w:p>
        </w:tc>
      </w:tr>
      <w:tr w14:paraId="2DA7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6C98A4">
            <w:pPr>
              <w:adjustRightInd w:val="0"/>
              <w:snapToGrid w:val="0"/>
              <w:jc w:val="center"/>
              <w:rPr>
                <w:color w:val="000000" w:themeColor="text1"/>
                <w:sz w:val="24"/>
                <w14:textFill>
                  <w14:solidFill>
                    <w14:schemeClr w14:val="tx1"/>
                  </w14:solidFill>
                </w14:textFill>
              </w:rPr>
            </w:pPr>
          </w:p>
        </w:tc>
        <w:tc>
          <w:tcPr>
            <w:tcW w:w="1646" w:type="dxa"/>
            <w:vAlign w:val="center"/>
          </w:tcPr>
          <w:p w14:paraId="64E1B4F4">
            <w:pPr>
              <w:adjustRightInd w:val="0"/>
              <w:snapToGrid w:val="0"/>
              <w:jc w:val="center"/>
              <w:rPr>
                <w:color w:val="000000" w:themeColor="text1"/>
                <w:sz w:val="24"/>
                <w14:textFill>
                  <w14:solidFill>
                    <w14:schemeClr w14:val="tx1"/>
                  </w14:solidFill>
                </w14:textFill>
              </w:rPr>
            </w:pPr>
          </w:p>
        </w:tc>
        <w:tc>
          <w:tcPr>
            <w:tcW w:w="1688" w:type="dxa"/>
            <w:vAlign w:val="center"/>
          </w:tcPr>
          <w:p w14:paraId="6555924A">
            <w:pPr>
              <w:adjustRightInd w:val="0"/>
              <w:snapToGrid w:val="0"/>
              <w:jc w:val="center"/>
              <w:rPr>
                <w:color w:val="000000" w:themeColor="text1"/>
                <w:sz w:val="24"/>
                <w14:textFill>
                  <w14:solidFill>
                    <w14:schemeClr w14:val="tx1"/>
                  </w14:solidFill>
                </w14:textFill>
              </w:rPr>
            </w:pPr>
          </w:p>
        </w:tc>
        <w:tc>
          <w:tcPr>
            <w:tcW w:w="1688" w:type="dxa"/>
            <w:vAlign w:val="center"/>
          </w:tcPr>
          <w:p w14:paraId="199BB5F1">
            <w:pPr>
              <w:adjustRightInd w:val="0"/>
              <w:snapToGrid w:val="0"/>
              <w:jc w:val="center"/>
              <w:rPr>
                <w:color w:val="000000" w:themeColor="text1"/>
                <w:sz w:val="24"/>
                <w14:textFill>
                  <w14:solidFill>
                    <w14:schemeClr w14:val="tx1"/>
                  </w14:solidFill>
                </w14:textFill>
              </w:rPr>
            </w:pPr>
          </w:p>
        </w:tc>
        <w:tc>
          <w:tcPr>
            <w:tcW w:w="1925" w:type="dxa"/>
            <w:vAlign w:val="center"/>
          </w:tcPr>
          <w:p w14:paraId="707F87FD">
            <w:pPr>
              <w:adjustRightInd w:val="0"/>
              <w:snapToGrid w:val="0"/>
              <w:jc w:val="center"/>
              <w:rPr>
                <w:color w:val="000000" w:themeColor="text1"/>
                <w:sz w:val="24"/>
                <w14:textFill>
                  <w14:solidFill>
                    <w14:schemeClr w14:val="tx1"/>
                  </w14:solidFill>
                </w14:textFill>
              </w:rPr>
            </w:pPr>
          </w:p>
        </w:tc>
        <w:tc>
          <w:tcPr>
            <w:tcW w:w="1045" w:type="dxa"/>
            <w:vAlign w:val="center"/>
          </w:tcPr>
          <w:p w14:paraId="670BACDF">
            <w:pPr>
              <w:adjustRightInd w:val="0"/>
              <w:snapToGrid w:val="0"/>
              <w:jc w:val="center"/>
              <w:rPr>
                <w:color w:val="000000" w:themeColor="text1"/>
                <w:sz w:val="24"/>
                <w14:textFill>
                  <w14:solidFill>
                    <w14:schemeClr w14:val="tx1"/>
                  </w14:solidFill>
                </w14:textFill>
              </w:rPr>
            </w:pPr>
          </w:p>
        </w:tc>
      </w:tr>
      <w:tr w14:paraId="197F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C1F580D">
            <w:pPr>
              <w:adjustRightInd w:val="0"/>
              <w:snapToGrid w:val="0"/>
              <w:jc w:val="center"/>
              <w:rPr>
                <w:color w:val="000000" w:themeColor="text1"/>
                <w:sz w:val="24"/>
                <w14:textFill>
                  <w14:solidFill>
                    <w14:schemeClr w14:val="tx1"/>
                  </w14:solidFill>
                </w14:textFill>
              </w:rPr>
            </w:pPr>
          </w:p>
        </w:tc>
        <w:tc>
          <w:tcPr>
            <w:tcW w:w="1646" w:type="dxa"/>
            <w:vAlign w:val="center"/>
          </w:tcPr>
          <w:p w14:paraId="3D5CB21D">
            <w:pPr>
              <w:adjustRightInd w:val="0"/>
              <w:snapToGrid w:val="0"/>
              <w:jc w:val="center"/>
              <w:rPr>
                <w:color w:val="000000" w:themeColor="text1"/>
                <w:sz w:val="24"/>
                <w14:textFill>
                  <w14:solidFill>
                    <w14:schemeClr w14:val="tx1"/>
                  </w14:solidFill>
                </w14:textFill>
              </w:rPr>
            </w:pPr>
          </w:p>
        </w:tc>
        <w:tc>
          <w:tcPr>
            <w:tcW w:w="1688" w:type="dxa"/>
            <w:vAlign w:val="center"/>
          </w:tcPr>
          <w:p w14:paraId="53401EB1">
            <w:pPr>
              <w:adjustRightInd w:val="0"/>
              <w:snapToGrid w:val="0"/>
              <w:jc w:val="center"/>
              <w:rPr>
                <w:color w:val="000000" w:themeColor="text1"/>
                <w:sz w:val="24"/>
                <w14:textFill>
                  <w14:solidFill>
                    <w14:schemeClr w14:val="tx1"/>
                  </w14:solidFill>
                </w14:textFill>
              </w:rPr>
            </w:pPr>
          </w:p>
        </w:tc>
        <w:tc>
          <w:tcPr>
            <w:tcW w:w="1688" w:type="dxa"/>
            <w:vAlign w:val="center"/>
          </w:tcPr>
          <w:p w14:paraId="6D4EBC8C">
            <w:pPr>
              <w:adjustRightInd w:val="0"/>
              <w:snapToGrid w:val="0"/>
              <w:jc w:val="center"/>
              <w:rPr>
                <w:color w:val="000000" w:themeColor="text1"/>
                <w:sz w:val="24"/>
                <w14:textFill>
                  <w14:solidFill>
                    <w14:schemeClr w14:val="tx1"/>
                  </w14:solidFill>
                </w14:textFill>
              </w:rPr>
            </w:pPr>
          </w:p>
        </w:tc>
        <w:tc>
          <w:tcPr>
            <w:tcW w:w="1925" w:type="dxa"/>
            <w:vAlign w:val="center"/>
          </w:tcPr>
          <w:p w14:paraId="46DE2FF7">
            <w:pPr>
              <w:adjustRightInd w:val="0"/>
              <w:snapToGrid w:val="0"/>
              <w:jc w:val="center"/>
              <w:rPr>
                <w:color w:val="000000" w:themeColor="text1"/>
                <w:sz w:val="24"/>
                <w14:textFill>
                  <w14:solidFill>
                    <w14:schemeClr w14:val="tx1"/>
                  </w14:solidFill>
                </w14:textFill>
              </w:rPr>
            </w:pPr>
          </w:p>
        </w:tc>
        <w:tc>
          <w:tcPr>
            <w:tcW w:w="1045" w:type="dxa"/>
            <w:vAlign w:val="center"/>
          </w:tcPr>
          <w:p w14:paraId="63F382E9">
            <w:pPr>
              <w:adjustRightInd w:val="0"/>
              <w:snapToGrid w:val="0"/>
              <w:jc w:val="center"/>
              <w:rPr>
                <w:color w:val="000000" w:themeColor="text1"/>
                <w:sz w:val="24"/>
                <w14:textFill>
                  <w14:solidFill>
                    <w14:schemeClr w14:val="tx1"/>
                  </w14:solidFill>
                </w14:textFill>
              </w:rPr>
            </w:pPr>
          </w:p>
        </w:tc>
      </w:tr>
      <w:tr w14:paraId="1935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324914">
            <w:pPr>
              <w:adjustRightInd w:val="0"/>
              <w:snapToGrid w:val="0"/>
              <w:jc w:val="center"/>
              <w:rPr>
                <w:color w:val="000000" w:themeColor="text1"/>
                <w:sz w:val="24"/>
                <w14:textFill>
                  <w14:solidFill>
                    <w14:schemeClr w14:val="tx1"/>
                  </w14:solidFill>
                </w14:textFill>
              </w:rPr>
            </w:pPr>
          </w:p>
        </w:tc>
        <w:tc>
          <w:tcPr>
            <w:tcW w:w="1646" w:type="dxa"/>
            <w:vAlign w:val="center"/>
          </w:tcPr>
          <w:p w14:paraId="09081887">
            <w:pPr>
              <w:adjustRightInd w:val="0"/>
              <w:snapToGrid w:val="0"/>
              <w:jc w:val="center"/>
              <w:rPr>
                <w:color w:val="000000" w:themeColor="text1"/>
                <w:sz w:val="24"/>
                <w14:textFill>
                  <w14:solidFill>
                    <w14:schemeClr w14:val="tx1"/>
                  </w14:solidFill>
                </w14:textFill>
              </w:rPr>
            </w:pPr>
          </w:p>
        </w:tc>
        <w:tc>
          <w:tcPr>
            <w:tcW w:w="1688" w:type="dxa"/>
            <w:vAlign w:val="center"/>
          </w:tcPr>
          <w:p w14:paraId="32FCE7C4">
            <w:pPr>
              <w:adjustRightInd w:val="0"/>
              <w:snapToGrid w:val="0"/>
              <w:jc w:val="center"/>
              <w:rPr>
                <w:color w:val="000000" w:themeColor="text1"/>
                <w:sz w:val="24"/>
                <w14:textFill>
                  <w14:solidFill>
                    <w14:schemeClr w14:val="tx1"/>
                  </w14:solidFill>
                </w14:textFill>
              </w:rPr>
            </w:pPr>
          </w:p>
        </w:tc>
        <w:tc>
          <w:tcPr>
            <w:tcW w:w="1688" w:type="dxa"/>
            <w:vAlign w:val="center"/>
          </w:tcPr>
          <w:p w14:paraId="7464B8E9">
            <w:pPr>
              <w:adjustRightInd w:val="0"/>
              <w:snapToGrid w:val="0"/>
              <w:jc w:val="center"/>
              <w:rPr>
                <w:color w:val="000000" w:themeColor="text1"/>
                <w:sz w:val="24"/>
                <w14:textFill>
                  <w14:solidFill>
                    <w14:schemeClr w14:val="tx1"/>
                  </w14:solidFill>
                </w14:textFill>
              </w:rPr>
            </w:pPr>
          </w:p>
        </w:tc>
        <w:tc>
          <w:tcPr>
            <w:tcW w:w="1925" w:type="dxa"/>
            <w:vAlign w:val="center"/>
          </w:tcPr>
          <w:p w14:paraId="4B2D0605">
            <w:pPr>
              <w:adjustRightInd w:val="0"/>
              <w:snapToGrid w:val="0"/>
              <w:jc w:val="center"/>
              <w:rPr>
                <w:color w:val="000000" w:themeColor="text1"/>
                <w:sz w:val="24"/>
                <w14:textFill>
                  <w14:solidFill>
                    <w14:schemeClr w14:val="tx1"/>
                  </w14:solidFill>
                </w14:textFill>
              </w:rPr>
            </w:pPr>
          </w:p>
        </w:tc>
        <w:tc>
          <w:tcPr>
            <w:tcW w:w="1045" w:type="dxa"/>
            <w:vAlign w:val="center"/>
          </w:tcPr>
          <w:p w14:paraId="4AF1E537">
            <w:pPr>
              <w:adjustRightInd w:val="0"/>
              <w:snapToGrid w:val="0"/>
              <w:jc w:val="center"/>
              <w:rPr>
                <w:color w:val="000000" w:themeColor="text1"/>
                <w:sz w:val="24"/>
                <w14:textFill>
                  <w14:solidFill>
                    <w14:schemeClr w14:val="tx1"/>
                  </w14:solidFill>
                </w14:textFill>
              </w:rPr>
            </w:pPr>
          </w:p>
        </w:tc>
      </w:tr>
      <w:bookmarkEnd w:id="935"/>
    </w:tbl>
    <w:p w14:paraId="6958F47D">
      <w:pPr>
        <w:tabs>
          <w:tab w:val="left" w:pos="1800"/>
          <w:tab w:val="left" w:pos="5580"/>
        </w:tabs>
        <w:jc w:val="left"/>
        <w:rPr>
          <w:color w:val="000000" w:themeColor="text1"/>
          <w:sz w:val="24"/>
          <w14:textFill>
            <w14:solidFill>
              <w14:schemeClr w14:val="tx1"/>
            </w14:solidFill>
          </w14:textFill>
        </w:rPr>
      </w:pPr>
    </w:p>
    <w:p w14:paraId="03552C83">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39CD39E4">
      <w:pPr>
        <w:spacing w:line="360" w:lineRule="auto"/>
        <w:rPr>
          <w:color w:val="000000" w:themeColor="text1"/>
          <w:sz w:val="24"/>
          <w:szCs w:val="20"/>
          <w14:textFill>
            <w14:solidFill>
              <w14:schemeClr w14:val="tx1"/>
            </w14:solidFill>
          </w14:textFill>
        </w:rPr>
      </w:pPr>
    </w:p>
    <w:p w14:paraId="1040758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FB97EC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36EFEE7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F52C506">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000000" w:themeColor="text1"/>
          <w:sz w:val="24"/>
          <w:szCs w:val="20"/>
          <w14:textFill>
            <w14:solidFill>
              <w14:schemeClr w14:val="tx1"/>
            </w14:solidFill>
          </w14:textFill>
        </w:rPr>
        <w:t>采购需求偏离表（实质性格式）</w:t>
      </w:r>
    </w:p>
    <w:p w14:paraId="2ED67CEB">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69643471">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CF8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39B69A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38016AB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2384" w:type="dxa"/>
            <w:vAlign w:val="center"/>
          </w:tcPr>
          <w:p w14:paraId="571B132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14BC67B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2627498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634ADBC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1860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0596FB">
            <w:pPr>
              <w:adjustRightInd w:val="0"/>
              <w:snapToGrid w:val="0"/>
              <w:jc w:val="center"/>
              <w:rPr>
                <w:color w:val="000000" w:themeColor="text1"/>
                <w:sz w:val="24"/>
                <w14:textFill>
                  <w14:solidFill>
                    <w14:schemeClr w14:val="tx1"/>
                  </w14:solidFill>
                </w14:textFill>
              </w:rPr>
            </w:pPr>
          </w:p>
        </w:tc>
        <w:tc>
          <w:tcPr>
            <w:tcW w:w="1482" w:type="dxa"/>
            <w:vAlign w:val="center"/>
          </w:tcPr>
          <w:p w14:paraId="3A0E3AF3">
            <w:pPr>
              <w:adjustRightInd w:val="0"/>
              <w:snapToGrid w:val="0"/>
              <w:jc w:val="center"/>
              <w:rPr>
                <w:color w:val="000000" w:themeColor="text1"/>
                <w:sz w:val="24"/>
                <w14:textFill>
                  <w14:solidFill>
                    <w14:schemeClr w14:val="tx1"/>
                  </w14:solidFill>
                </w14:textFill>
              </w:rPr>
            </w:pPr>
          </w:p>
        </w:tc>
        <w:tc>
          <w:tcPr>
            <w:tcW w:w="2384" w:type="dxa"/>
            <w:vAlign w:val="center"/>
          </w:tcPr>
          <w:p w14:paraId="6511E1C8">
            <w:pPr>
              <w:adjustRightInd w:val="0"/>
              <w:snapToGrid w:val="0"/>
              <w:jc w:val="center"/>
              <w:rPr>
                <w:color w:val="000000" w:themeColor="text1"/>
                <w:sz w:val="24"/>
                <w14:textFill>
                  <w14:solidFill>
                    <w14:schemeClr w14:val="tx1"/>
                  </w14:solidFill>
                </w14:textFill>
              </w:rPr>
            </w:pPr>
          </w:p>
        </w:tc>
        <w:tc>
          <w:tcPr>
            <w:tcW w:w="2126" w:type="dxa"/>
            <w:vAlign w:val="center"/>
          </w:tcPr>
          <w:p w14:paraId="5FFA1BA8">
            <w:pPr>
              <w:adjustRightInd w:val="0"/>
              <w:snapToGrid w:val="0"/>
              <w:jc w:val="center"/>
              <w:rPr>
                <w:color w:val="000000" w:themeColor="text1"/>
                <w:sz w:val="24"/>
                <w14:textFill>
                  <w14:solidFill>
                    <w14:schemeClr w14:val="tx1"/>
                  </w14:solidFill>
                </w14:textFill>
              </w:rPr>
            </w:pPr>
          </w:p>
        </w:tc>
        <w:tc>
          <w:tcPr>
            <w:tcW w:w="1875" w:type="dxa"/>
            <w:vAlign w:val="center"/>
          </w:tcPr>
          <w:p w14:paraId="2F422B0F">
            <w:pPr>
              <w:adjustRightInd w:val="0"/>
              <w:snapToGrid w:val="0"/>
              <w:jc w:val="center"/>
              <w:rPr>
                <w:color w:val="000000" w:themeColor="text1"/>
                <w:sz w:val="24"/>
                <w14:textFill>
                  <w14:solidFill>
                    <w14:schemeClr w14:val="tx1"/>
                  </w14:solidFill>
                </w14:textFill>
              </w:rPr>
            </w:pPr>
          </w:p>
        </w:tc>
        <w:tc>
          <w:tcPr>
            <w:tcW w:w="1009" w:type="dxa"/>
            <w:vAlign w:val="center"/>
          </w:tcPr>
          <w:p w14:paraId="085A0F0D">
            <w:pPr>
              <w:adjustRightInd w:val="0"/>
              <w:snapToGrid w:val="0"/>
              <w:jc w:val="center"/>
              <w:rPr>
                <w:color w:val="000000" w:themeColor="text1"/>
                <w:sz w:val="24"/>
                <w14:textFill>
                  <w14:solidFill>
                    <w14:schemeClr w14:val="tx1"/>
                  </w14:solidFill>
                </w14:textFill>
              </w:rPr>
            </w:pPr>
          </w:p>
        </w:tc>
      </w:tr>
      <w:tr w14:paraId="06ED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FACB64">
            <w:pPr>
              <w:adjustRightInd w:val="0"/>
              <w:snapToGrid w:val="0"/>
              <w:jc w:val="center"/>
              <w:rPr>
                <w:color w:val="000000" w:themeColor="text1"/>
                <w:sz w:val="24"/>
                <w14:textFill>
                  <w14:solidFill>
                    <w14:schemeClr w14:val="tx1"/>
                  </w14:solidFill>
                </w14:textFill>
              </w:rPr>
            </w:pPr>
          </w:p>
        </w:tc>
        <w:tc>
          <w:tcPr>
            <w:tcW w:w="1482" w:type="dxa"/>
            <w:vAlign w:val="center"/>
          </w:tcPr>
          <w:p w14:paraId="1B197FA9">
            <w:pPr>
              <w:adjustRightInd w:val="0"/>
              <w:snapToGrid w:val="0"/>
              <w:jc w:val="center"/>
              <w:rPr>
                <w:color w:val="000000" w:themeColor="text1"/>
                <w:sz w:val="24"/>
                <w14:textFill>
                  <w14:solidFill>
                    <w14:schemeClr w14:val="tx1"/>
                  </w14:solidFill>
                </w14:textFill>
              </w:rPr>
            </w:pPr>
          </w:p>
        </w:tc>
        <w:tc>
          <w:tcPr>
            <w:tcW w:w="2384" w:type="dxa"/>
            <w:vAlign w:val="center"/>
          </w:tcPr>
          <w:p w14:paraId="5A7614F0">
            <w:pPr>
              <w:adjustRightInd w:val="0"/>
              <w:snapToGrid w:val="0"/>
              <w:jc w:val="center"/>
              <w:rPr>
                <w:color w:val="000000" w:themeColor="text1"/>
                <w:sz w:val="24"/>
                <w14:textFill>
                  <w14:solidFill>
                    <w14:schemeClr w14:val="tx1"/>
                  </w14:solidFill>
                </w14:textFill>
              </w:rPr>
            </w:pPr>
          </w:p>
        </w:tc>
        <w:tc>
          <w:tcPr>
            <w:tcW w:w="2126" w:type="dxa"/>
            <w:vAlign w:val="center"/>
          </w:tcPr>
          <w:p w14:paraId="2D3C604A">
            <w:pPr>
              <w:adjustRightInd w:val="0"/>
              <w:snapToGrid w:val="0"/>
              <w:jc w:val="center"/>
              <w:rPr>
                <w:color w:val="000000" w:themeColor="text1"/>
                <w:sz w:val="24"/>
                <w14:textFill>
                  <w14:solidFill>
                    <w14:schemeClr w14:val="tx1"/>
                  </w14:solidFill>
                </w14:textFill>
              </w:rPr>
            </w:pPr>
          </w:p>
        </w:tc>
        <w:tc>
          <w:tcPr>
            <w:tcW w:w="1875" w:type="dxa"/>
            <w:vAlign w:val="center"/>
          </w:tcPr>
          <w:p w14:paraId="10EFB958">
            <w:pPr>
              <w:adjustRightInd w:val="0"/>
              <w:snapToGrid w:val="0"/>
              <w:jc w:val="center"/>
              <w:rPr>
                <w:color w:val="000000" w:themeColor="text1"/>
                <w:sz w:val="24"/>
                <w14:textFill>
                  <w14:solidFill>
                    <w14:schemeClr w14:val="tx1"/>
                  </w14:solidFill>
                </w14:textFill>
              </w:rPr>
            </w:pPr>
          </w:p>
        </w:tc>
        <w:tc>
          <w:tcPr>
            <w:tcW w:w="1009" w:type="dxa"/>
            <w:vAlign w:val="center"/>
          </w:tcPr>
          <w:p w14:paraId="3620204F">
            <w:pPr>
              <w:adjustRightInd w:val="0"/>
              <w:snapToGrid w:val="0"/>
              <w:jc w:val="center"/>
              <w:rPr>
                <w:color w:val="000000" w:themeColor="text1"/>
                <w:sz w:val="24"/>
                <w14:textFill>
                  <w14:solidFill>
                    <w14:schemeClr w14:val="tx1"/>
                  </w14:solidFill>
                </w14:textFill>
              </w:rPr>
            </w:pPr>
          </w:p>
        </w:tc>
      </w:tr>
      <w:tr w14:paraId="1116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7A877E">
            <w:pPr>
              <w:adjustRightInd w:val="0"/>
              <w:snapToGrid w:val="0"/>
              <w:jc w:val="center"/>
              <w:rPr>
                <w:color w:val="000000" w:themeColor="text1"/>
                <w:sz w:val="24"/>
                <w14:textFill>
                  <w14:solidFill>
                    <w14:schemeClr w14:val="tx1"/>
                  </w14:solidFill>
                </w14:textFill>
              </w:rPr>
            </w:pPr>
          </w:p>
        </w:tc>
        <w:tc>
          <w:tcPr>
            <w:tcW w:w="1482" w:type="dxa"/>
            <w:vAlign w:val="center"/>
          </w:tcPr>
          <w:p w14:paraId="681562ED">
            <w:pPr>
              <w:adjustRightInd w:val="0"/>
              <w:snapToGrid w:val="0"/>
              <w:jc w:val="center"/>
              <w:rPr>
                <w:color w:val="000000" w:themeColor="text1"/>
                <w:sz w:val="24"/>
                <w14:textFill>
                  <w14:solidFill>
                    <w14:schemeClr w14:val="tx1"/>
                  </w14:solidFill>
                </w14:textFill>
              </w:rPr>
            </w:pPr>
          </w:p>
        </w:tc>
        <w:tc>
          <w:tcPr>
            <w:tcW w:w="2384" w:type="dxa"/>
            <w:vAlign w:val="center"/>
          </w:tcPr>
          <w:p w14:paraId="7582B1C7">
            <w:pPr>
              <w:adjustRightInd w:val="0"/>
              <w:snapToGrid w:val="0"/>
              <w:jc w:val="center"/>
              <w:rPr>
                <w:color w:val="000000" w:themeColor="text1"/>
                <w:sz w:val="24"/>
                <w14:textFill>
                  <w14:solidFill>
                    <w14:schemeClr w14:val="tx1"/>
                  </w14:solidFill>
                </w14:textFill>
              </w:rPr>
            </w:pPr>
          </w:p>
        </w:tc>
        <w:tc>
          <w:tcPr>
            <w:tcW w:w="2126" w:type="dxa"/>
            <w:vAlign w:val="center"/>
          </w:tcPr>
          <w:p w14:paraId="677D5399">
            <w:pPr>
              <w:adjustRightInd w:val="0"/>
              <w:snapToGrid w:val="0"/>
              <w:jc w:val="center"/>
              <w:rPr>
                <w:color w:val="000000" w:themeColor="text1"/>
                <w:sz w:val="24"/>
                <w14:textFill>
                  <w14:solidFill>
                    <w14:schemeClr w14:val="tx1"/>
                  </w14:solidFill>
                </w14:textFill>
              </w:rPr>
            </w:pPr>
          </w:p>
        </w:tc>
        <w:tc>
          <w:tcPr>
            <w:tcW w:w="1875" w:type="dxa"/>
            <w:vAlign w:val="center"/>
          </w:tcPr>
          <w:p w14:paraId="4B285372">
            <w:pPr>
              <w:adjustRightInd w:val="0"/>
              <w:snapToGrid w:val="0"/>
              <w:jc w:val="center"/>
              <w:rPr>
                <w:color w:val="000000" w:themeColor="text1"/>
                <w:sz w:val="24"/>
                <w14:textFill>
                  <w14:solidFill>
                    <w14:schemeClr w14:val="tx1"/>
                  </w14:solidFill>
                </w14:textFill>
              </w:rPr>
            </w:pPr>
          </w:p>
        </w:tc>
        <w:tc>
          <w:tcPr>
            <w:tcW w:w="1009" w:type="dxa"/>
            <w:vAlign w:val="center"/>
          </w:tcPr>
          <w:p w14:paraId="6BE06A4D">
            <w:pPr>
              <w:adjustRightInd w:val="0"/>
              <w:snapToGrid w:val="0"/>
              <w:jc w:val="center"/>
              <w:rPr>
                <w:color w:val="000000" w:themeColor="text1"/>
                <w:sz w:val="24"/>
                <w14:textFill>
                  <w14:solidFill>
                    <w14:schemeClr w14:val="tx1"/>
                  </w14:solidFill>
                </w14:textFill>
              </w:rPr>
            </w:pPr>
          </w:p>
        </w:tc>
      </w:tr>
      <w:tr w14:paraId="2D1A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C07344">
            <w:pPr>
              <w:adjustRightInd w:val="0"/>
              <w:snapToGrid w:val="0"/>
              <w:jc w:val="center"/>
              <w:rPr>
                <w:color w:val="000000" w:themeColor="text1"/>
                <w:sz w:val="24"/>
                <w14:textFill>
                  <w14:solidFill>
                    <w14:schemeClr w14:val="tx1"/>
                  </w14:solidFill>
                </w14:textFill>
              </w:rPr>
            </w:pPr>
          </w:p>
        </w:tc>
        <w:tc>
          <w:tcPr>
            <w:tcW w:w="1482" w:type="dxa"/>
            <w:vAlign w:val="center"/>
          </w:tcPr>
          <w:p w14:paraId="405D9BA5">
            <w:pPr>
              <w:adjustRightInd w:val="0"/>
              <w:snapToGrid w:val="0"/>
              <w:jc w:val="center"/>
              <w:rPr>
                <w:color w:val="000000" w:themeColor="text1"/>
                <w:sz w:val="24"/>
                <w14:textFill>
                  <w14:solidFill>
                    <w14:schemeClr w14:val="tx1"/>
                  </w14:solidFill>
                </w14:textFill>
              </w:rPr>
            </w:pPr>
          </w:p>
        </w:tc>
        <w:tc>
          <w:tcPr>
            <w:tcW w:w="2384" w:type="dxa"/>
            <w:vAlign w:val="center"/>
          </w:tcPr>
          <w:p w14:paraId="49B34A74">
            <w:pPr>
              <w:adjustRightInd w:val="0"/>
              <w:snapToGrid w:val="0"/>
              <w:jc w:val="center"/>
              <w:rPr>
                <w:color w:val="000000" w:themeColor="text1"/>
                <w:sz w:val="24"/>
                <w14:textFill>
                  <w14:solidFill>
                    <w14:schemeClr w14:val="tx1"/>
                  </w14:solidFill>
                </w14:textFill>
              </w:rPr>
            </w:pPr>
          </w:p>
        </w:tc>
        <w:tc>
          <w:tcPr>
            <w:tcW w:w="2126" w:type="dxa"/>
            <w:vAlign w:val="center"/>
          </w:tcPr>
          <w:p w14:paraId="352B356E">
            <w:pPr>
              <w:adjustRightInd w:val="0"/>
              <w:snapToGrid w:val="0"/>
              <w:jc w:val="center"/>
              <w:rPr>
                <w:color w:val="000000" w:themeColor="text1"/>
                <w:sz w:val="24"/>
                <w14:textFill>
                  <w14:solidFill>
                    <w14:schemeClr w14:val="tx1"/>
                  </w14:solidFill>
                </w14:textFill>
              </w:rPr>
            </w:pPr>
          </w:p>
        </w:tc>
        <w:tc>
          <w:tcPr>
            <w:tcW w:w="1875" w:type="dxa"/>
            <w:vAlign w:val="center"/>
          </w:tcPr>
          <w:p w14:paraId="576B4553">
            <w:pPr>
              <w:adjustRightInd w:val="0"/>
              <w:snapToGrid w:val="0"/>
              <w:jc w:val="center"/>
              <w:rPr>
                <w:color w:val="000000" w:themeColor="text1"/>
                <w:sz w:val="24"/>
                <w14:textFill>
                  <w14:solidFill>
                    <w14:schemeClr w14:val="tx1"/>
                  </w14:solidFill>
                </w14:textFill>
              </w:rPr>
            </w:pPr>
          </w:p>
        </w:tc>
        <w:tc>
          <w:tcPr>
            <w:tcW w:w="1009" w:type="dxa"/>
            <w:vAlign w:val="center"/>
          </w:tcPr>
          <w:p w14:paraId="011C8A0C">
            <w:pPr>
              <w:adjustRightInd w:val="0"/>
              <w:snapToGrid w:val="0"/>
              <w:jc w:val="center"/>
              <w:rPr>
                <w:color w:val="000000" w:themeColor="text1"/>
                <w:sz w:val="24"/>
                <w14:textFill>
                  <w14:solidFill>
                    <w14:schemeClr w14:val="tx1"/>
                  </w14:solidFill>
                </w14:textFill>
              </w:rPr>
            </w:pPr>
          </w:p>
        </w:tc>
      </w:tr>
      <w:tr w14:paraId="18F9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03E0D2">
            <w:pPr>
              <w:adjustRightInd w:val="0"/>
              <w:snapToGrid w:val="0"/>
              <w:jc w:val="center"/>
              <w:rPr>
                <w:color w:val="000000" w:themeColor="text1"/>
                <w:sz w:val="24"/>
                <w14:textFill>
                  <w14:solidFill>
                    <w14:schemeClr w14:val="tx1"/>
                  </w14:solidFill>
                </w14:textFill>
              </w:rPr>
            </w:pPr>
          </w:p>
        </w:tc>
        <w:tc>
          <w:tcPr>
            <w:tcW w:w="1482" w:type="dxa"/>
            <w:vAlign w:val="center"/>
          </w:tcPr>
          <w:p w14:paraId="669BF446">
            <w:pPr>
              <w:adjustRightInd w:val="0"/>
              <w:snapToGrid w:val="0"/>
              <w:jc w:val="center"/>
              <w:rPr>
                <w:color w:val="000000" w:themeColor="text1"/>
                <w:sz w:val="24"/>
                <w14:textFill>
                  <w14:solidFill>
                    <w14:schemeClr w14:val="tx1"/>
                  </w14:solidFill>
                </w14:textFill>
              </w:rPr>
            </w:pPr>
          </w:p>
        </w:tc>
        <w:tc>
          <w:tcPr>
            <w:tcW w:w="2384" w:type="dxa"/>
            <w:vAlign w:val="center"/>
          </w:tcPr>
          <w:p w14:paraId="31380E23">
            <w:pPr>
              <w:adjustRightInd w:val="0"/>
              <w:snapToGrid w:val="0"/>
              <w:jc w:val="center"/>
              <w:rPr>
                <w:color w:val="000000" w:themeColor="text1"/>
                <w:sz w:val="24"/>
                <w14:textFill>
                  <w14:solidFill>
                    <w14:schemeClr w14:val="tx1"/>
                  </w14:solidFill>
                </w14:textFill>
              </w:rPr>
            </w:pPr>
          </w:p>
        </w:tc>
        <w:tc>
          <w:tcPr>
            <w:tcW w:w="2126" w:type="dxa"/>
            <w:vAlign w:val="center"/>
          </w:tcPr>
          <w:p w14:paraId="6F55B74E">
            <w:pPr>
              <w:adjustRightInd w:val="0"/>
              <w:snapToGrid w:val="0"/>
              <w:jc w:val="center"/>
              <w:rPr>
                <w:color w:val="000000" w:themeColor="text1"/>
                <w:sz w:val="24"/>
                <w14:textFill>
                  <w14:solidFill>
                    <w14:schemeClr w14:val="tx1"/>
                  </w14:solidFill>
                </w14:textFill>
              </w:rPr>
            </w:pPr>
          </w:p>
        </w:tc>
        <w:tc>
          <w:tcPr>
            <w:tcW w:w="1875" w:type="dxa"/>
            <w:vAlign w:val="center"/>
          </w:tcPr>
          <w:p w14:paraId="6F3EB7DD">
            <w:pPr>
              <w:adjustRightInd w:val="0"/>
              <w:snapToGrid w:val="0"/>
              <w:jc w:val="center"/>
              <w:rPr>
                <w:color w:val="000000" w:themeColor="text1"/>
                <w:sz w:val="24"/>
                <w14:textFill>
                  <w14:solidFill>
                    <w14:schemeClr w14:val="tx1"/>
                  </w14:solidFill>
                </w14:textFill>
              </w:rPr>
            </w:pPr>
          </w:p>
        </w:tc>
        <w:tc>
          <w:tcPr>
            <w:tcW w:w="1009" w:type="dxa"/>
            <w:vAlign w:val="center"/>
          </w:tcPr>
          <w:p w14:paraId="56201BFF">
            <w:pPr>
              <w:adjustRightInd w:val="0"/>
              <w:snapToGrid w:val="0"/>
              <w:jc w:val="center"/>
              <w:rPr>
                <w:color w:val="000000" w:themeColor="text1"/>
                <w:sz w:val="24"/>
                <w14:textFill>
                  <w14:solidFill>
                    <w14:schemeClr w14:val="tx1"/>
                  </w14:solidFill>
                </w14:textFill>
              </w:rPr>
            </w:pPr>
          </w:p>
        </w:tc>
      </w:tr>
      <w:tr w14:paraId="6BD8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33F89C">
            <w:pPr>
              <w:adjustRightInd w:val="0"/>
              <w:snapToGrid w:val="0"/>
              <w:jc w:val="center"/>
              <w:rPr>
                <w:color w:val="000000" w:themeColor="text1"/>
                <w:sz w:val="24"/>
                <w14:textFill>
                  <w14:solidFill>
                    <w14:schemeClr w14:val="tx1"/>
                  </w14:solidFill>
                </w14:textFill>
              </w:rPr>
            </w:pPr>
          </w:p>
        </w:tc>
        <w:tc>
          <w:tcPr>
            <w:tcW w:w="1482" w:type="dxa"/>
            <w:vAlign w:val="center"/>
          </w:tcPr>
          <w:p w14:paraId="45193F4F">
            <w:pPr>
              <w:adjustRightInd w:val="0"/>
              <w:snapToGrid w:val="0"/>
              <w:jc w:val="center"/>
              <w:rPr>
                <w:color w:val="000000" w:themeColor="text1"/>
                <w:sz w:val="24"/>
                <w14:textFill>
                  <w14:solidFill>
                    <w14:schemeClr w14:val="tx1"/>
                  </w14:solidFill>
                </w14:textFill>
              </w:rPr>
            </w:pPr>
          </w:p>
        </w:tc>
        <w:tc>
          <w:tcPr>
            <w:tcW w:w="2384" w:type="dxa"/>
            <w:vAlign w:val="center"/>
          </w:tcPr>
          <w:p w14:paraId="5AC70D3B">
            <w:pPr>
              <w:adjustRightInd w:val="0"/>
              <w:snapToGrid w:val="0"/>
              <w:jc w:val="center"/>
              <w:rPr>
                <w:color w:val="000000" w:themeColor="text1"/>
                <w:sz w:val="24"/>
                <w14:textFill>
                  <w14:solidFill>
                    <w14:schemeClr w14:val="tx1"/>
                  </w14:solidFill>
                </w14:textFill>
              </w:rPr>
            </w:pPr>
          </w:p>
        </w:tc>
        <w:tc>
          <w:tcPr>
            <w:tcW w:w="2126" w:type="dxa"/>
            <w:vAlign w:val="center"/>
          </w:tcPr>
          <w:p w14:paraId="2CC968D7">
            <w:pPr>
              <w:adjustRightInd w:val="0"/>
              <w:snapToGrid w:val="0"/>
              <w:jc w:val="center"/>
              <w:rPr>
                <w:color w:val="000000" w:themeColor="text1"/>
                <w:sz w:val="24"/>
                <w14:textFill>
                  <w14:solidFill>
                    <w14:schemeClr w14:val="tx1"/>
                  </w14:solidFill>
                </w14:textFill>
              </w:rPr>
            </w:pPr>
          </w:p>
        </w:tc>
        <w:tc>
          <w:tcPr>
            <w:tcW w:w="1875" w:type="dxa"/>
            <w:vAlign w:val="center"/>
          </w:tcPr>
          <w:p w14:paraId="7BB34B59">
            <w:pPr>
              <w:adjustRightInd w:val="0"/>
              <w:snapToGrid w:val="0"/>
              <w:jc w:val="center"/>
              <w:rPr>
                <w:color w:val="000000" w:themeColor="text1"/>
                <w:sz w:val="24"/>
                <w14:textFill>
                  <w14:solidFill>
                    <w14:schemeClr w14:val="tx1"/>
                  </w14:solidFill>
                </w14:textFill>
              </w:rPr>
            </w:pPr>
          </w:p>
        </w:tc>
        <w:tc>
          <w:tcPr>
            <w:tcW w:w="1009" w:type="dxa"/>
            <w:vAlign w:val="center"/>
          </w:tcPr>
          <w:p w14:paraId="1E537BD4">
            <w:pPr>
              <w:adjustRightInd w:val="0"/>
              <w:snapToGrid w:val="0"/>
              <w:jc w:val="center"/>
              <w:rPr>
                <w:color w:val="000000" w:themeColor="text1"/>
                <w:sz w:val="24"/>
                <w14:textFill>
                  <w14:solidFill>
                    <w14:schemeClr w14:val="tx1"/>
                  </w14:solidFill>
                </w14:textFill>
              </w:rPr>
            </w:pPr>
          </w:p>
        </w:tc>
      </w:tr>
    </w:tbl>
    <w:p w14:paraId="134D3D5C">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11D6BC2C">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0F87683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D5186A3">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05B531A9">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412A5F89">
      <w:pPr>
        <w:tabs>
          <w:tab w:val="left" w:pos="1800"/>
          <w:tab w:val="left" w:pos="5580"/>
        </w:tabs>
        <w:jc w:val="left"/>
        <w:rPr>
          <w:color w:val="000000" w:themeColor="text1"/>
          <w:sz w:val="24"/>
          <w14:textFill>
            <w14:solidFill>
              <w14:schemeClr w14:val="tx1"/>
            </w14:solidFill>
          </w14:textFill>
        </w:rPr>
      </w:pPr>
    </w:p>
    <w:p w14:paraId="2A4AD3F8">
      <w:pPr>
        <w:tabs>
          <w:tab w:val="left" w:pos="1800"/>
          <w:tab w:val="left" w:pos="5580"/>
        </w:tabs>
        <w:jc w:val="left"/>
        <w:rPr>
          <w:color w:val="000000" w:themeColor="text1"/>
          <w:sz w:val="24"/>
          <w14:textFill>
            <w14:solidFill>
              <w14:schemeClr w14:val="tx1"/>
            </w14:solidFill>
          </w14:textFill>
        </w:rPr>
      </w:pPr>
    </w:p>
    <w:p w14:paraId="7FABB756">
      <w:pPr>
        <w:rPr>
          <w:color w:val="000000" w:themeColor="text1"/>
          <w:sz w:val="24"/>
          <w:szCs w:val="20"/>
          <w14:textFill>
            <w14:solidFill>
              <w14:schemeClr w14:val="tx1"/>
            </w14:solidFill>
          </w14:textFill>
        </w:rPr>
      </w:pPr>
    </w:p>
    <w:p w14:paraId="5BE0C96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337542A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6D8439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8BD2FA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4076EE8">
      <w:pPr>
        <w:numPr>
          <w:ilvl w:val="0"/>
          <w:numId w:val="0"/>
        </w:numPr>
        <w:tabs>
          <w:tab w:val="left" w:pos="360"/>
        </w:tabs>
        <w:snapToGrid w:val="0"/>
        <w:spacing w:line="360" w:lineRule="auto"/>
        <w:ind w:leftChars="0"/>
        <w:outlineLvl w:val="1"/>
        <w:rPr>
          <w:color w:val="000000" w:themeColor="text1"/>
          <w:sz w:val="24"/>
          <w:szCs w:val="20"/>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7</w:t>
      </w:r>
      <w:r>
        <w:rPr>
          <w:color w:val="000000" w:themeColor="text1"/>
          <w:sz w:val="24"/>
          <w:szCs w:val="20"/>
          <w14:textFill>
            <w14:solidFill>
              <w14:schemeClr w14:val="tx1"/>
            </w14:solidFill>
          </w14:textFill>
        </w:rPr>
        <w:t>中小企业证明文件</w:t>
      </w:r>
    </w:p>
    <w:p w14:paraId="2FDE8A1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09EB8FD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716E58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4F272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45BD29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000000" w:themeColor="text1"/>
          <w:sz w:val="24"/>
          <w14:textFill>
            <w14:solidFill>
              <w14:schemeClr w14:val="tx1"/>
            </w14:solidFill>
          </w14:textFill>
        </w:rPr>
        <w:t>及《金融业企业划型标准规定》（银发〔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B9E1074">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4FC85A7C">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0B9237E2">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40DE9C">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 </w:instrText>
      </w:r>
      <w:r>
        <w:rPr>
          <w:color w:val="000000" w:themeColor="text1"/>
          <w14:textFill>
            <w14:solidFill>
              <w14:schemeClr w14:val="tx1"/>
            </w14:solidFill>
          </w14:textFill>
        </w:rP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731254D7">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06C8C188">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2247452E">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05D274A4">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206886F9">
      <w:pPr>
        <w:spacing w:line="360" w:lineRule="auto"/>
        <w:ind w:firstLine="504"/>
        <w:rPr>
          <w:color w:val="000000" w:themeColor="text1"/>
          <w:spacing w:val="6"/>
          <w:sz w:val="24"/>
          <w14:textFill>
            <w14:solidFill>
              <w14:schemeClr w14:val="tx1"/>
            </w14:solidFill>
          </w14:textFill>
        </w:rPr>
      </w:pPr>
    </w:p>
    <w:p w14:paraId="10EBACF6">
      <w:pPr>
        <w:spacing w:line="360" w:lineRule="auto"/>
        <w:ind w:right="360" w:firstLine="480"/>
        <w:jc w:val="right"/>
        <w:rPr>
          <w:color w:val="000000" w:themeColor="text1"/>
          <w:sz w:val="24"/>
          <w14:textFill>
            <w14:solidFill>
              <w14:schemeClr w14:val="tx1"/>
            </w14:solidFill>
          </w14:textFill>
        </w:rPr>
      </w:pPr>
    </w:p>
    <w:p w14:paraId="7BF50965">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47FF0F61">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279AC88D">
      <w:pPr>
        <w:spacing w:line="360" w:lineRule="auto"/>
        <w:ind w:right="360" w:firstLine="480"/>
        <w:jc w:val="right"/>
        <w:rPr>
          <w:color w:val="000000" w:themeColor="text1"/>
          <w:sz w:val="24"/>
          <w14:textFill>
            <w14:solidFill>
              <w14:schemeClr w14:val="tx1"/>
            </w14:solidFill>
          </w14:textFill>
        </w:rPr>
      </w:pPr>
    </w:p>
    <w:p w14:paraId="6FF72111">
      <w:pPr>
        <w:adjustRightInd w:val="0"/>
        <w:snapToGrid w:val="0"/>
        <w:jc w:val="left"/>
        <w:rPr>
          <w:color w:val="000000" w:themeColor="text1"/>
          <w:sz w:val="24"/>
          <w:szCs w:val="21"/>
          <w14:textFill>
            <w14:solidFill>
              <w14:schemeClr w14:val="tx1"/>
            </w14:solidFill>
          </w14:textFill>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5BE48E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CF20E7">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54844911">
      <w:pPr>
        <w:adjustRightInd w:val="0"/>
        <w:snapToGrid w:val="0"/>
        <w:jc w:val="left"/>
        <w:rPr>
          <w:color w:val="000000" w:themeColor="text1"/>
          <w:szCs w:val="21"/>
          <w:vertAlign w:val="superscript"/>
          <w14:textFill>
            <w14:solidFill>
              <w14:schemeClr w14:val="tx1"/>
            </w14:solidFill>
          </w14:textFill>
        </w:rPr>
      </w:pPr>
    </w:p>
    <w:p w14:paraId="52623BC9">
      <w:pPr>
        <w:spacing w:line="360" w:lineRule="auto"/>
        <w:ind w:right="360" w:firstLine="480"/>
        <w:jc w:val="right"/>
        <w:rPr>
          <w:color w:val="000000" w:themeColor="text1"/>
          <w:sz w:val="24"/>
          <w14:textFill>
            <w14:solidFill>
              <w14:schemeClr w14:val="tx1"/>
            </w14:solidFill>
          </w14:textFill>
        </w:rPr>
      </w:pPr>
    </w:p>
    <w:p w14:paraId="0DBD57B6">
      <w:pPr>
        <w:spacing w:line="360" w:lineRule="auto"/>
        <w:ind w:right="360" w:firstLine="480"/>
        <w:jc w:val="right"/>
        <w:rPr>
          <w:color w:val="000000" w:themeColor="text1"/>
          <w:sz w:val="24"/>
          <w14:textFill>
            <w14:solidFill>
              <w14:schemeClr w14:val="tx1"/>
            </w14:solidFill>
          </w14:textFill>
        </w:rPr>
      </w:pPr>
    </w:p>
    <w:p w14:paraId="39EA1C7C">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9EF216D">
      <w:pPr>
        <w:widowControl/>
        <w:shd w:val="clear" w:color="auto" w:fill="FFFFFF"/>
        <w:spacing w:line="360" w:lineRule="auto"/>
        <w:ind w:firstLine="221"/>
        <w:jc w:val="center"/>
        <w:textAlignment w:val="baseline"/>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t>中小企业划型标准规定</w:t>
      </w:r>
    </w:p>
    <w:p w14:paraId="69FF25F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000000" w:themeColor="text1"/>
          <w:sz w:val="24"/>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　</w:t>
      </w:r>
      <w:r>
        <w:rPr>
          <w:color w:val="000000" w:themeColor="text1"/>
          <w:sz w:val="24"/>
          <w14:textFill>
            <w14:solidFill>
              <w14:schemeClr w14:val="tx1"/>
            </w14:solidFill>
          </w14:textFill>
        </w:rPr>
        <w:t>　一、根据《中华人民共和国中小企业促进法》和《国务院关于进一步促进中小企业发展的若干意见》(国发〔2009〕36号)，制定本规定。</w:t>
      </w:r>
    </w:p>
    <w:p w14:paraId="2551905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二、中小企业划分为中型、小型、微型三种类型，具体标准根据企业从业人员、营业收入、资产总额等指标，结合行业特点制定。</w:t>
      </w:r>
    </w:p>
    <w:p w14:paraId="1804CC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92EC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四、各行业划型标准为：</w:t>
      </w:r>
    </w:p>
    <w:p w14:paraId="0852B89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5316FD4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BF6AD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4DA2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13F3D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ECB3D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E975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3581D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4C269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556A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81254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2054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BE317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34B44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6814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3A04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3E0E3C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五、企业类型的划分以统计部门的统计数据为依据。</w:t>
      </w:r>
    </w:p>
    <w:p w14:paraId="7051F3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3AE328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4588C27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八、本规定由工业和信息化部、国家统计局会同有关部门根据《国民经济行业分类》修订情况和企业发展变化情况适时修订。</w:t>
      </w:r>
    </w:p>
    <w:p w14:paraId="0CA3CD1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九、本规定由工业和信息化部、国家统计局会同有关部门负责解释。</w:t>
      </w:r>
    </w:p>
    <w:p w14:paraId="2FFF8C87">
      <w:pPr>
        <w:spacing w:line="360" w:lineRule="auto"/>
        <w:outlineLvl w:val="2"/>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14:paraId="7A2ADBC2">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76E41AC9">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5DCE7425">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8E346B6">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6037C110">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073DB5C3">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44FCB94">
      <w:pPr>
        <w:spacing w:line="588" w:lineRule="exact"/>
        <w:ind w:firstLine="504" w:firstLineChars="200"/>
        <w:rPr>
          <w:color w:val="000000" w:themeColor="text1"/>
          <w:spacing w:val="6"/>
          <w:sz w:val="24"/>
          <w14:textFill>
            <w14:solidFill>
              <w14:schemeClr w14:val="tx1"/>
            </w14:solidFill>
          </w14:textFill>
        </w:rPr>
      </w:pPr>
    </w:p>
    <w:p w14:paraId="37633237">
      <w:pPr>
        <w:spacing w:line="588" w:lineRule="exact"/>
        <w:ind w:firstLine="504" w:firstLineChars="200"/>
        <w:rPr>
          <w:color w:val="000000" w:themeColor="text1"/>
          <w:spacing w:val="6"/>
          <w:sz w:val="24"/>
          <w14:textFill>
            <w14:solidFill>
              <w14:schemeClr w14:val="tx1"/>
            </w14:solidFill>
          </w14:textFill>
        </w:rPr>
      </w:pPr>
    </w:p>
    <w:p w14:paraId="7BF7B3C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F0969EF">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7411540B">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33887071">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285EE5B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D49B0B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71D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0DE8065">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45358E59">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0191050C">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5241CE65">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6D0435B6">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79CDD313">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52ACF253">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0FCADC2B">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1B5CA76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7C641996">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1E16D4A9">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6C06A20B">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559C84D1">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占合同金额</w:t>
            </w:r>
          </w:p>
          <w:p w14:paraId="5230FD2C">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eastAsiaTheme="minorEastAsia"/>
                <w:b/>
                <w:color w:val="000000" w:themeColor="text1"/>
                <w:sz w:val="24"/>
                <w:lang w:eastAsia="zh-CN"/>
                <w14:textFill>
                  <w14:solidFill>
                    <w14:schemeClr w14:val="tx1"/>
                  </w14:solidFill>
                </w14:textFill>
              </w:rPr>
              <w:t>）</w:t>
            </w:r>
          </w:p>
        </w:tc>
      </w:tr>
      <w:tr w14:paraId="5396C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AE1588">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7FCCD17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F4C1778">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351536D1">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3AFF95B2">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005BA832">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2517BF51">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3FBDBCD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28014BCD">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0324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6F6A72">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0D3C57F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16DAA0B">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199FC130">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0AA8EB11">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01C4D90B">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22F9018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0218A52D">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1F9E3381">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2DBE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86705C">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002B82A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DD5BCC2">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53F4E55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05C0306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72C656E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5A5E678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5DA3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57B72D2">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448B1AB7">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0FC63F0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0A2276FA">
      <w:pPr>
        <w:adjustRightInd w:val="0"/>
        <w:snapToGrid w:val="0"/>
        <w:spacing w:line="360" w:lineRule="auto"/>
        <w:ind w:firstLine="480" w:firstLineChars="200"/>
        <w:jc w:val="left"/>
        <w:rPr>
          <w:color w:val="000000" w:themeColor="text1"/>
          <w:sz w:val="24"/>
          <w14:textFill>
            <w14:solidFill>
              <w14:schemeClr w14:val="tx1"/>
            </w14:solidFill>
          </w14:textFill>
        </w:rPr>
      </w:pPr>
    </w:p>
    <w:p w14:paraId="376321C3">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597EAA1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w:t>
      </w:r>
      <w:r>
        <w:rPr>
          <w:rFonts w:eastAsiaTheme="minorEastAsia"/>
          <w:color w:val="000000" w:themeColor="text1"/>
          <w:sz w:val="24"/>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B11106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665648F">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6634645">
      <w:pPr>
        <w:adjustRightInd w:val="0"/>
        <w:snapToGrid w:val="0"/>
        <w:spacing w:line="360" w:lineRule="auto"/>
        <w:jc w:val="left"/>
        <w:rPr>
          <w:color w:val="000000" w:themeColor="text1"/>
          <w:sz w:val="24"/>
          <w14:textFill>
            <w14:solidFill>
              <w14:schemeClr w14:val="tx1"/>
            </w14:solidFill>
          </w14:textFill>
        </w:rPr>
      </w:pPr>
    </w:p>
    <w:p w14:paraId="386FDE83">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25488B11">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117E277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B0CAEF7">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36" w:name="_Hlk176956326"/>
      <w:r>
        <w:rPr>
          <w:b/>
          <w:color w:val="000000" w:themeColor="text1"/>
          <w:sz w:val="36"/>
          <w:szCs w:val="36"/>
          <w14:textFill>
            <w14:solidFill>
              <w14:schemeClr w14:val="tx1"/>
            </w14:solidFill>
          </w14:textFill>
        </w:rPr>
        <w:t>分包意向协议</w:t>
      </w:r>
    </w:p>
    <w:p w14:paraId="35BA66C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53C2485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66D5E32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131D393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B67F6D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712DF8C4">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36C5A5F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67DB5E31">
      <w:pPr>
        <w:spacing w:line="360" w:lineRule="auto"/>
        <w:ind w:firstLine="471"/>
        <w:rPr>
          <w:b/>
          <w:color w:val="000000" w:themeColor="text1"/>
          <w:sz w:val="24"/>
          <w14:textFill>
            <w14:solidFill>
              <w14:schemeClr w14:val="tx1"/>
            </w14:solidFill>
          </w14:textFill>
        </w:rPr>
      </w:pPr>
    </w:p>
    <w:p w14:paraId="5D28E462">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2277B430">
      <w:pPr>
        <w:spacing w:line="360" w:lineRule="auto"/>
        <w:ind w:left="480"/>
        <w:jc w:val="right"/>
        <w:rPr>
          <w:color w:val="000000" w:themeColor="text1"/>
          <w:sz w:val="24"/>
          <w14:textFill>
            <w14:solidFill>
              <w14:schemeClr w14:val="tx1"/>
            </w14:solidFill>
          </w14:textFill>
        </w:rPr>
      </w:pPr>
    </w:p>
    <w:p w14:paraId="54802760">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F007F8A">
      <w:pPr>
        <w:tabs>
          <w:tab w:val="left" w:pos="8280"/>
        </w:tabs>
        <w:spacing w:line="360" w:lineRule="auto"/>
        <w:ind w:firstLine="480"/>
        <w:rPr>
          <w:color w:val="000000" w:themeColor="text1"/>
          <w:sz w:val="24"/>
          <w14:textFill>
            <w14:solidFill>
              <w14:schemeClr w14:val="tx1"/>
            </w14:solidFill>
          </w14:textFill>
        </w:rPr>
      </w:pPr>
    </w:p>
    <w:p w14:paraId="2D79EEA8">
      <w:pPr>
        <w:tabs>
          <w:tab w:val="left" w:pos="8280"/>
        </w:tabs>
        <w:spacing w:line="360" w:lineRule="auto"/>
        <w:rPr>
          <w:color w:val="000000" w:themeColor="text1"/>
          <w:sz w:val="24"/>
          <w14:textFill>
            <w14:solidFill>
              <w14:schemeClr w14:val="tx1"/>
            </w14:solidFill>
          </w14:textFill>
        </w:rPr>
      </w:pPr>
      <w:bookmarkStart w:id="937" w:name="_Hlk176956306"/>
      <w:r>
        <w:rPr>
          <w:color w:val="000000" w:themeColor="text1"/>
          <w:sz w:val="24"/>
          <w14:textFill>
            <w14:solidFill>
              <w14:schemeClr w14:val="tx1"/>
            </w14:solidFill>
          </w14:textFill>
        </w:rPr>
        <w:t>注：</w:t>
      </w:r>
    </w:p>
    <w:p w14:paraId="190DC653">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5D2C50F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72642EC2">
      <w:pPr>
        <w:adjustRightInd w:val="0"/>
        <w:snapToGrid w:val="0"/>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37"/>
    </w:p>
    <w:bookmarkEnd w:id="936"/>
    <w:p w14:paraId="53084D4E">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20A8997B">
      <w:pPr>
        <w:widowControl/>
        <w:jc w:val="left"/>
        <w:rPr>
          <w:color w:val="000000" w:themeColor="text1"/>
          <w:sz w:val="24"/>
          <w:szCs w:val="20"/>
          <w14:textFill>
            <w14:solidFill>
              <w14:schemeClr w14:val="tx1"/>
            </w14:solidFill>
          </w14:textFill>
        </w:rPr>
      </w:pPr>
    </w:p>
    <w:p w14:paraId="7211A264">
      <w:pPr>
        <w:widowControl/>
        <w:jc w:val="left"/>
        <w:rPr>
          <w:color w:val="000000" w:themeColor="text1"/>
          <w:sz w:val="24"/>
          <w:szCs w:val="20"/>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9</w:t>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F172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711F773">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28926BA5">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365A6AE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41C1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460E1C2">
            <w:pPr>
              <w:rPr>
                <w:color w:val="000000" w:themeColor="text1"/>
                <w:sz w:val="24"/>
                <w14:textFill>
                  <w14:solidFill>
                    <w14:schemeClr w14:val="tx1"/>
                  </w14:solidFill>
                </w14:textFill>
              </w:rPr>
            </w:pPr>
          </w:p>
        </w:tc>
        <w:tc>
          <w:tcPr>
            <w:tcW w:w="1667" w:type="pct"/>
          </w:tcPr>
          <w:p w14:paraId="7C96397C">
            <w:pPr>
              <w:rPr>
                <w:color w:val="000000" w:themeColor="text1"/>
                <w:sz w:val="24"/>
                <w14:textFill>
                  <w14:solidFill>
                    <w14:schemeClr w14:val="tx1"/>
                  </w14:solidFill>
                </w14:textFill>
              </w:rPr>
            </w:pPr>
          </w:p>
        </w:tc>
        <w:tc>
          <w:tcPr>
            <w:tcW w:w="1667" w:type="pct"/>
          </w:tcPr>
          <w:p w14:paraId="35ECF1EE">
            <w:pPr>
              <w:rPr>
                <w:color w:val="000000" w:themeColor="text1"/>
                <w:sz w:val="24"/>
                <w14:textFill>
                  <w14:solidFill>
                    <w14:schemeClr w14:val="tx1"/>
                  </w14:solidFill>
                </w14:textFill>
              </w:rPr>
            </w:pPr>
          </w:p>
        </w:tc>
      </w:tr>
      <w:tr w14:paraId="082D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FBADBAD">
            <w:pPr>
              <w:rPr>
                <w:color w:val="000000" w:themeColor="text1"/>
                <w:sz w:val="24"/>
                <w14:textFill>
                  <w14:solidFill>
                    <w14:schemeClr w14:val="tx1"/>
                  </w14:solidFill>
                </w14:textFill>
              </w:rPr>
            </w:pPr>
          </w:p>
        </w:tc>
        <w:tc>
          <w:tcPr>
            <w:tcW w:w="1667" w:type="pct"/>
          </w:tcPr>
          <w:p w14:paraId="10B27AE0">
            <w:pPr>
              <w:rPr>
                <w:color w:val="000000" w:themeColor="text1"/>
                <w:sz w:val="24"/>
                <w14:textFill>
                  <w14:solidFill>
                    <w14:schemeClr w14:val="tx1"/>
                  </w14:solidFill>
                </w14:textFill>
              </w:rPr>
            </w:pPr>
          </w:p>
        </w:tc>
        <w:tc>
          <w:tcPr>
            <w:tcW w:w="1667" w:type="pct"/>
          </w:tcPr>
          <w:p w14:paraId="70A4A4A6">
            <w:pPr>
              <w:rPr>
                <w:color w:val="000000" w:themeColor="text1"/>
                <w:sz w:val="24"/>
                <w14:textFill>
                  <w14:solidFill>
                    <w14:schemeClr w14:val="tx1"/>
                  </w14:solidFill>
                </w14:textFill>
              </w:rPr>
            </w:pPr>
          </w:p>
        </w:tc>
      </w:tr>
      <w:tr w14:paraId="1C6C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316C941">
            <w:pPr>
              <w:rPr>
                <w:color w:val="000000" w:themeColor="text1"/>
                <w:sz w:val="24"/>
                <w14:textFill>
                  <w14:solidFill>
                    <w14:schemeClr w14:val="tx1"/>
                  </w14:solidFill>
                </w14:textFill>
              </w:rPr>
            </w:pPr>
          </w:p>
        </w:tc>
        <w:tc>
          <w:tcPr>
            <w:tcW w:w="1667" w:type="pct"/>
          </w:tcPr>
          <w:p w14:paraId="08EFBB15">
            <w:pPr>
              <w:rPr>
                <w:color w:val="000000" w:themeColor="text1"/>
                <w:sz w:val="24"/>
                <w14:textFill>
                  <w14:solidFill>
                    <w14:schemeClr w14:val="tx1"/>
                  </w14:solidFill>
                </w14:textFill>
              </w:rPr>
            </w:pPr>
          </w:p>
        </w:tc>
        <w:tc>
          <w:tcPr>
            <w:tcW w:w="1667" w:type="pct"/>
          </w:tcPr>
          <w:p w14:paraId="170F4387">
            <w:pPr>
              <w:rPr>
                <w:color w:val="000000" w:themeColor="text1"/>
                <w:sz w:val="24"/>
                <w14:textFill>
                  <w14:solidFill>
                    <w14:schemeClr w14:val="tx1"/>
                  </w14:solidFill>
                </w14:textFill>
              </w:rPr>
            </w:pPr>
          </w:p>
        </w:tc>
      </w:tr>
      <w:tr w14:paraId="59B1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B0296EB">
            <w:pPr>
              <w:rPr>
                <w:color w:val="000000" w:themeColor="text1"/>
                <w:sz w:val="24"/>
                <w14:textFill>
                  <w14:solidFill>
                    <w14:schemeClr w14:val="tx1"/>
                  </w14:solidFill>
                </w14:textFill>
              </w:rPr>
            </w:pPr>
          </w:p>
        </w:tc>
        <w:tc>
          <w:tcPr>
            <w:tcW w:w="1667" w:type="pct"/>
          </w:tcPr>
          <w:p w14:paraId="40F1FFC2">
            <w:pPr>
              <w:rPr>
                <w:color w:val="000000" w:themeColor="text1"/>
                <w:sz w:val="24"/>
                <w14:textFill>
                  <w14:solidFill>
                    <w14:schemeClr w14:val="tx1"/>
                  </w14:solidFill>
                </w14:textFill>
              </w:rPr>
            </w:pPr>
          </w:p>
        </w:tc>
        <w:tc>
          <w:tcPr>
            <w:tcW w:w="1667" w:type="pct"/>
          </w:tcPr>
          <w:p w14:paraId="6AF82B6B">
            <w:pPr>
              <w:rPr>
                <w:color w:val="000000" w:themeColor="text1"/>
                <w:sz w:val="24"/>
                <w14:textFill>
                  <w14:solidFill>
                    <w14:schemeClr w14:val="tx1"/>
                  </w14:solidFill>
                </w14:textFill>
              </w:rPr>
            </w:pPr>
          </w:p>
        </w:tc>
      </w:tr>
    </w:tbl>
    <w:p w14:paraId="05A84C4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3B2A93A0">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508593BE">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029CCFC3">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9F252">
    <w:pPr>
      <w:pStyle w:val="28"/>
      <w:framePr w:wrap="around" w:vAnchor="text" w:hAnchor="margin" w:y="1"/>
      <w:ind w:right="360"/>
      <w:rPr>
        <w:rStyle w:val="49"/>
      </w:rPr>
    </w:pPr>
  </w:p>
  <w:p w14:paraId="65F0B4F6">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F12AE">
    <w:pPr>
      <w:pStyle w:val="28"/>
      <w:framePr w:wrap="around" w:vAnchor="text" w:hAnchor="margin" w:xAlign="center" w:y="1"/>
      <w:rPr>
        <w:rStyle w:val="49"/>
      </w:rPr>
    </w:pPr>
    <w:r>
      <w:fldChar w:fldCharType="begin"/>
    </w:r>
    <w:r>
      <w:rPr>
        <w:rStyle w:val="49"/>
      </w:rPr>
      <w:instrText xml:space="preserve">PAGE  </w:instrText>
    </w:r>
    <w:r>
      <w:fldChar w:fldCharType="end"/>
    </w:r>
  </w:p>
  <w:p w14:paraId="4E53D818">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4996">
    <w:pPr>
      <w:pStyle w:val="28"/>
      <w:framePr w:wrap="around" w:vAnchor="text" w:hAnchor="margin" w:xAlign="right" w:y="1"/>
      <w:rPr>
        <w:rStyle w:val="49"/>
      </w:rPr>
    </w:pPr>
  </w:p>
  <w:p w14:paraId="22754413">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2ED83CD3">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1BD6">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632A8FD">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FC20">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12D2">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44239A6">
    <w:pPr>
      <w:pStyle w:val="28"/>
      <w:ind w:right="360"/>
    </w:pPr>
  </w:p>
  <w:p w14:paraId="0CB1B66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BB1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1161D">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50F0">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B667">
    <w:pPr>
      <w:pStyle w:val="29"/>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A2F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76D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4BF3">
    <w:pPr>
      <w:pStyle w:val="29"/>
    </w:pPr>
  </w:p>
  <w:p w14:paraId="7860321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03B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2905CC7"/>
    <w:multiLevelType w:val="singleLevel"/>
    <w:tmpl w:val="22905CC7"/>
    <w:lvl w:ilvl="0" w:tentative="0">
      <w:start w:val="1"/>
      <w:numFmt w:val="decimal"/>
      <w:lvlText w:val="%1."/>
      <w:lvlJc w:val="left"/>
      <w:pPr>
        <w:tabs>
          <w:tab w:val="left" w:pos="312"/>
        </w:tabs>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13"/>
  </w:num>
  <w:num w:numId="9">
    <w:abstractNumId w:val="6"/>
  </w:num>
  <w:num w:numId="10">
    <w:abstractNumId w:val="12"/>
  </w:num>
  <w:num w:numId="11">
    <w:abstractNumId w:val="0"/>
  </w:num>
  <w:num w:numId="12">
    <w:abstractNumId w:val="16"/>
  </w:num>
  <w:num w:numId="13">
    <w:abstractNumId w:val="10"/>
  </w:num>
  <w:num w:numId="14">
    <w:abstractNumId w:val="19"/>
  </w:num>
  <w:num w:numId="15">
    <w:abstractNumId w:val="11"/>
  </w:num>
  <w:num w:numId="16">
    <w:abstractNumId w:val="18"/>
  </w:num>
  <w:num w:numId="17">
    <w:abstractNumId w:val="14"/>
  </w:num>
  <w:num w:numId="18">
    <w:abstractNumId w:val="17"/>
  </w:num>
  <w:num w:numId="19">
    <w:abstractNumId w:val="15"/>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0F6"/>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971DE"/>
    <w:rsid w:val="017D1AFD"/>
    <w:rsid w:val="025E7EF2"/>
    <w:rsid w:val="02ED42DD"/>
    <w:rsid w:val="043A5097"/>
    <w:rsid w:val="04927C0E"/>
    <w:rsid w:val="04E8539D"/>
    <w:rsid w:val="054E4D41"/>
    <w:rsid w:val="05627B5B"/>
    <w:rsid w:val="06EC34E9"/>
    <w:rsid w:val="077559CB"/>
    <w:rsid w:val="085B49C4"/>
    <w:rsid w:val="09B86E7F"/>
    <w:rsid w:val="0AEB2F67"/>
    <w:rsid w:val="0B660C1A"/>
    <w:rsid w:val="0B911B27"/>
    <w:rsid w:val="0D8A7B44"/>
    <w:rsid w:val="0E814859"/>
    <w:rsid w:val="10030D22"/>
    <w:rsid w:val="12A8795F"/>
    <w:rsid w:val="13AF57DB"/>
    <w:rsid w:val="13D54396"/>
    <w:rsid w:val="13EA433B"/>
    <w:rsid w:val="13EE3249"/>
    <w:rsid w:val="14BF3A2E"/>
    <w:rsid w:val="15003E83"/>
    <w:rsid w:val="15CF38E3"/>
    <w:rsid w:val="160D0B3E"/>
    <w:rsid w:val="164E32DC"/>
    <w:rsid w:val="1674222C"/>
    <w:rsid w:val="17F93E0B"/>
    <w:rsid w:val="19443B83"/>
    <w:rsid w:val="1ADE00A1"/>
    <w:rsid w:val="1B8B63AB"/>
    <w:rsid w:val="1C455CA5"/>
    <w:rsid w:val="1D2C69D2"/>
    <w:rsid w:val="1D955952"/>
    <w:rsid w:val="1E302A17"/>
    <w:rsid w:val="1E322697"/>
    <w:rsid w:val="1E7A6D61"/>
    <w:rsid w:val="1F300CC9"/>
    <w:rsid w:val="201B00B5"/>
    <w:rsid w:val="209A4E59"/>
    <w:rsid w:val="217678F6"/>
    <w:rsid w:val="21E86192"/>
    <w:rsid w:val="239E00B4"/>
    <w:rsid w:val="242A31CB"/>
    <w:rsid w:val="251542D9"/>
    <w:rsid w:val="251E74A4"/>
    <w:rsid w:val="25396722"/>
    <w:rsid w:val="255911D5"/>
    <w:rsid w:val="25C73A07"/>
    <w:rsid w:val="2645264E"/>
    <w:rsid w:val="27303202"/>
    <w:rsid w:val="27843CE5"/>
    <w:rsid w:val="27987506"/>
    <w:rsid w:val="280258B0"/>
    <w:rsid w:val="28EE2036"/>
    <w:rsid w:val="28F22CB1"/>
    <w:rsid w:val="292F2731"/>
    <w:rsid w:val="2A5C4C75"/>
    <w:rsid w:val="2AD021CB"/>
    <w:rsid w:val="2B5A3764"/>
    <w:rsid w:val="2B976711"/>
    <w:rsid w:val="2D537CEC"/>
    <w:rsid w:val="2DBB2B93"/>
    <w:rsid w:val="2DF055EB"/>
    <w:rsid w:val="2DFD4901"/>
    <w:rsid w:val="2EE870AC"/>
    <w:rsid w:val="314D2A6F"/>
    <w:rsid w:val="31812C8E"/>
    <w:rsid w:val="32EB653A"/>
    <w:rsid w:val="33296443"/>
    <w:rsid w:val="35522C8A"/>
    <w:rsid w:val="3590276F"/>
    <w:rsid w:val="35A95B1D"/>
    <w:rsid w:val="365E1EC3"/>
    <w:rsid w:val="365F7944"/>
    <w:rsid w:val="36CA22A7"/>
    <w:rsid w:val="372A6FCA"/>
    <w:rsid w:val="378F45FD"/>
    <w:rsid w:val="39E10598"/>
    <w:rsid w:val="3A1B4DE1"/>
    <w:rsid w:val="3ABC6FC3"/>
    <w:rsid w:val="3AEB1C36"/>
    <w:rsid w:val="3B6F7049"/>
    <w:rsid w:val="3B960074"/>
    <w:rsid w:val="3BCB6780"/>
    <w:rsid w:val="3F7F7A4E"/>
    <w:rsid w:val="40FB7CB6"/>
    <w:rsid w:val="41860B91"/>
    <w:rsid w:val="41A86B47"/>
    <w:rsid w:val="42263F20"/>
    <w:rsid w:val="42CD0A98"/>
    <w:rsid w:val="431A0C09"/>
    <w:rsid w:val="43803A83"/>
    <w:rsid w:val="44B454C5"/>
    <w:rsid w:val="44D8697E"/>
    <w:rsid w:val="465E5B13"/>
    <w:rsid w:val="480E2158"/>
    <w:rsid w:val="48DD08F6"/>
    <w:rsid w:val="4AB27A19"/>
    <w:rsid w:val="4B65373A"/>
    <w:rsid w:val="4C6A6D6A"/>
    <w:rsid w:val="4D00163A"/>
    <w:rsid w:val="4DE41E5A"/>
    <w:rsid w:val="4DF05F0F"/>
    <w:rsid w:val="4F0F5BE3"/>
    <w:rsid w:val="4FC22495"/>
    <w:rsid w:val="4FD33884"/>
    <w:rsid w:val="5058648A"/>
    <w:rsid w:val="50AF6562"/>
    <w:rsid w:val="51131C92"/>
    <w:rsid w:val="512256FC"/>
    <w:rsid w:val="51F43911"/>
    <w:rsid w:val="52422029"/>
    <w:rsid w:val="5335518F"/>
    <w:rsid w:val="537B5903"/>
    <w:rsid w:val="54F5584A"/>
    <w:rsid w:val="55040901"/>
    <w:rsid w:val="55934F04"/>
    <w:rsid w:val="55A75BC1"/>
    <w:rsid w:val="56DF05DE"/>
    <w:rsid w:val="57FC6189"/>
    <w:rsid w:val="58C93537"/>
    <w:rsid w:val="5B8F4FC4"/>
    <w:rsid w:val="5BD42235"/>
    <w:rsid w:val="5CE9389A"/>
    <w:rsid w:val="5DAB5B22"/>
    <w:rsid w:val="5EA65556"/>
    <w:rsid w:val="5F073306"/>
    <w:rsid w:val="5F2538A6"/>
    <w:rsid w:val="5F482B61"/>
    <w:rsid w:val="5F5F73B9"/>
    <w:rsid w:val="61CF1286"/>
    <w:rsid w:val="648C097A"/>
    <w:rsid w:val="64A16B26"/>
    <w:rsid w:val="6523638E"/>
    <w:rsid w:val="656B2F26"/>
    <w:rsid w:val="669E6112"/>
    <w:rsid w:val="66ED15CB"/>
    <w:rsid w:val="67421678"/>
    <w:rsid w:val="67C11F46"/>
    <w:rsid w:val="68344483"/>
    <w:rsid w:val="6838144E"/>
    <w:rsid w:val="68AA7398"/>
    <w:rsid w:val="68FE226F"/>
    <w:rsid w:val="69025DD5"/>
    <w:rsid w:val="69F369E3"/>
    <w:rsid w:val="6A547D01"/>
    <w:rsid w:val="6BCC6269"/>
    <w:rsid w:val="6D4E669E"/>
    <w:rsid w:val="6D5502EE"/>
    <w:rsid w:val="6DCB5D2E"/>
    <w:rsid w:val="6E2241BE"/>
    <w:rsid w:val="6E98699D"/>
    <w:rsid w:val="6F662B4E"/>
    <w:rsid w:val="70C04A87"/>
    <w:rsid w:val="710076BD"/>
    <w:rsid w:val="729F6698"/>
    <w:rsid w:val="739457AC"/>
    <w:rsid w:val="742C597A"/>
    <w:rsid w:val="74B25C81"/>
    <w:rsid w:val="74ED578C"/>
    <w:rsid w:val="75062F5E"/>
    <w:rsid w:val="76903014"/>
    <w:rsid w:val="78D46B88"/>
    <w:rsid w:val="79852281"/>
    <w:rsid w:val="7AD93FE3"/>
    <w:rsid w:val="7C476FF2"/>
    <w:rsid w:val="7F0E027B"/>
    <w:rsid w:val="7FB9221D"/>
    <w:rsid w:val="7FDC6FF0"/>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link w:val="240"/>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jc w:val="center"/>
    </w:pPr>
    <w:rPr>
      <w:b/>
      <w:bCs/>
      <w:sz w:val="72"/>
    </w:r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5"/>
    <w:next w:val="15"/>
    <w:link w:val="246"/>
    <w:qFormat/>
    <w:uiPriority w:val="0"/>
    <w:rPr>
      <w:b/>
      <w:bCs/>
    </w:rPr>
  </w:style>
  <w:style w:type="paragraph" w:styleId="42">
    <w:name w:val="Body Text First Indent"/>
    <w:basedOn w:val="17"/>
    <w:unhideWhenUsed/>
    <w:qFormat/>
    <w:uiPriority w:val="99"/>
    <w:pPr>
      <w:ind w:firstLine="420" w:firstLineChars="100"/>
    </w:pPr>
  </w:style>
  <w:style w:type="paragraph" w:styleId="43">
    <w:name w:val="Body Text First Indent 2"/>
    <w:basedOn w:val="18"/>
    <w:link w:val="247"/>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正文+缩进"/>
    <w:basedOn w:val="1"/>
    <w:qFormat/>
    <w:uiPriority w:val="0"/>
    <w:rPr>
      <w:rFonts w:ascii="Calibri" w:hAnsi="Calibri"/>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2"/>
    <w:qFormat/>
    <w:uiPriority w:val="0"/>
    <w:rPr>
      <w:rFonts w:ascii="宋体"/>
      <w:b/>
      <w:kern w:val="44"/>
      <w:sz w:val="32"/>
    </w:rPr>
  </w:style>
  <w:style w:type="character" w:customStyle="1" w:styleId="232">
    <w:name w:val="标题 4 字符"/>
    <w:basedOn w:val="47"/>
    <w:link w:val="6"/>
    <w:qFormat/>
    <w:uiPriority w:val="0"/>
    <w:rPr>
      <w:sz w:val="24"/>
    </w:rPr>
  </w:style>
  <w:style w:type="character" w:customStyle="1" w:styleId="233">
    <w:name w:val="标题 5 字符"/>
    <w:basedOn w:val="47"/>
    <w:link w:val="7"/>
    <w:qFormat/>
    <w:uiPriority w:val="0"/>
    <w:rPr>
      <w:b/>
      <w:sz w:val="28"/>
    </w:rPr>
  </w:style>
  <w:style w:type="character" w:customStyle="1" w:styleId="234">
    <w:name w:val="标题 6 字符"/>
    <w:basedOn w:val="47"/>
    <w:link w:val="8"/>
    <w:qFormat/>
    <w:uiPriority w:val="0"/>
    <w:rPr>
      <w:rFonts w:ascii="Arial" w:hAnsi="Arial" w:eastAsia="黑体"/>
      <w:b/>
      <w:sz w:val="24"/>
    </w:rPr>
  </w:style>
  <w:style w:type="character" w:customStyle="1" w:styleId="235">
    <w:name w:val="标题 7 字符"/>
    <w:basedOn w:val="47"/>
    <w:link w:val="9"/>
    <w:qFormat/>
    <w:uiPriority w:val="0"/>
    <w:rPr>
      <w:b/>
      <w:sz w:val="24"/>
    </w:rPr>
  </w:style>
  <w:style w:type="character" w:customStyle="1" w:styleId="236">
    <w:name w:val="标题 8 字符"/>
    <w:basedOn w:val="47"/>
    <w:link w:val="10"/>
    <w:qFormat/>
    <w:uiPriority w:val="0"/>
    <w:rPr>
      <w:rFonts w:ascii="Arial" w:hAnsi="Arial" w:eastAsia="黑体"/>
      <w:sz w:val="24"/>
    </w:rPr>
  </w:style>
  <w:style w:type="character" w:customStyle="1" w:styleId="237">
    <w:name w:val="标题 9 字符"/>
    <w:basedOn w:val="47"/>
    <w:link w:val="11"/>
    <w:qFormat/>
    <w:uiPriority w:val="0"/>
    <w:rPr>
      <w:rFonts w:ascii="Arial" w:hAnsi="Arial" w:eastAsia="黑体"/>
      <w:sz w:val="21"/>
    </w:rPr>
  </w:style>
  <w:style w:type="character" w:customStyle="1" w:styleId="238">
    <w:name w:val="文档结构图 字符"/>
    <w:basedOn w:val="47"/>
    <w:link w:val="14"/>
    <w:qFormat/>
    <w:uiPriority w:val="0"/>
    <w:rPr>
      <w:kern w:val="2"/>
      <w:sz w:val="21"/>
      <w:szCs w:val="24"/>
      <w:shd w:val="clear" w:color="auto" w:fill="000080"/>
    </w:rPr>
  </w:style>
  <w:style w:type="character" w:customStyle="1" w:styleId="239">
    <w:name w:val="正文文本 3 字符"/>
    <w:basedOn w:val="47"/>
    <w:link w:val="16"/>
    <w:qFormat/>
    <w:uiPriority w:val="0"/>
    <w:rPr>
      <w:kern w:val="2"/>
      <w:sz w:val="16"/>
      <w:szCs w:val="16"/>
    </w:rPr>
  </w:style>
  <w:style w:type="character" w:customStyle="1" w:styleId="240">
    <w:name w:val="正文文本 字符"/>
    <w:basedOn w:val="47"/>
    <w:link w:val="17"/>
    <w:qFormat/>
    <w:uiPriority w:val="0"/>
    <w:rPr>
      <w:rFonts w:ascii="宋体" w:hAnsi="宋体"/>
      <w:kern w:val="2"/>
      <w:sz w:val="24"/>
      <w:szCs w:val="24"/>
    </w:rPr>
  </w:style>
  <w:style w:type="character" w:customStyle="1" w:styleId="241">
    <w:name w:val="日期 字符"/>
    <w:basedOn w:val="47"/>
    <w:link w:val="25"/>
    <w:qFormat/>
    <w:uiPriority w:val="0"/>
    <w:rPr>
      <w:rFonts w:ascii="仿宋_GB2312" w:hAnsi="宋体" w:eastAsia="仿宋_GB2312"/>
      <w:color w:val="000000"/>
      <w:kern w:val="2"/>
      <w:sz w:val="24"/>
      <w:szCs w:val="24"/>
    </w:rPr>
  </w:style>
  <w:style w:type="character" w:customStyle="1" w:styleId="242">
    <w:name w:val="正文文本缩进 2 字符"/>
    <w:basedOn w:val="47"/>
    <w:link w:val="26"/>
    <w:qFormat/>
    <w:uiPriority w:val="0"/>
    <w:rPr>
      <w:rFonts w:ascii="仿宋_GB2312" w:eastAsia="仿宋_GB2312"/>
      <w:kern w:val="2"/>
      <w:sz w:val="24"/>
      <w:szCs w:val="24"/>
    </w:rPr>
  </w:style>
  <w:style w:type="character" w:customStyle="1" w:styleId="243">
    <w:name w:val="批注框文本 字符"/>
    <w:basedOn w:val="47"/>
    <w:link w:val="27"/>
    <w:qFormat/>
    <w:uiPriority w:val="0"/>
    <w:rPr>
      <w:kern w:val="2"/>
      <w:sz w:val="18"/>
      <w:szCs w:val="18"/>
    </w:rPr>
  </w:style>
  <w:style w:type="character" w:customStyle="1" w:styleId="244">
    <w:name w:val="正文文本缩进 3 字符"/>
    <w:basedOn w:val="47"/>
    <w:link w:val="33"/>
    <w:qFormat/>
    <w:uiPriority w:val="0"/>
    <w:rPr>
      <w:rFonts w:ascii="宋体"/>
      <w:sz w:val="24"/>
    </w:rPr>
  </w:style>
  <w:style w:type="character" w:customStyle="1" w:styleId="245">
    <w:name w:val="HTML 预设格式 字符"/>
    <w:basedOn w:val="47"/>
    <w:link w:val="37"/>
    <w:qFormat/>
    <w:uiPriority w:val="0"/>
    <w:rPr>
      <w:rFonts w:ascii="宋体" w:hAnsi="宋体" w:cs="宋体"/>
      <w:sz w:val="24"/>
      <w:szCs w:val="24"/>
    </w:rPr>
  </w:style>
  <w:style w:type="character" w:customStyle="1" w:styleId="246">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 w:type="paragraph" w:customStyle="1" w:styleId="255">
    <w:name w:val="无间隔1"/>
    <w:next w:val="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56">
    <w:name w:val="font11"/>
    <w:basedOn w:val="47"/>
    <w:qFormat/>
    <w:uiPriority w:val="0"/>
    <w:rPr>
      <w:rFonts w:hint="eastAsia" w:ascii="宋体" w:hAnsi="宋体" w:eastAsia="宋体" w:cs="宋体"/>
      <w:color w:val="000000"/>
      <w:sz w:val="20"/>
      <w:szCs w:val="20"/>
      <w:u w:val="none"/>
    </w:rPr>
  </w:style>
  <w:style w:type="character" w:customStyle="1" w:styleId="257">
    <w:name w:val="font3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94</Pages>
  <Words>20263</Words>
  <Characters>21160</Characters>
  <Lines>1296</Lines>
  <Paragraphs>1101</Paragraphs>
  <TotalTime>23</TotalTime>
  <ScaleCrop>false</ScaleCrop>
  <LinksUpToDate>false</LinksUpToDate>
  <CharactersWithSpaces>21343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木木示 言吾</cp:lastModifiedBy>
  <cp:lastPrinted>2020-04-02T03:13:00Z</cp:lastPrinted>
  <dcterms:modified xsi:type="dcterms:W3CDTF">2026-04-16T02:52:08Z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B196972313054D4789BB25DBD05B5736</vt:lpwstr>
  </property>
  <property fmtid="{D5CDD505-2E9C-101B-9397-08002B2CF9AE}" pid="4" name="KSOTemplateDocerSaveRecord">
    <vt:lpwstr>eyJoZGlkIjoiZGY0Y2I4NDdmMmM0NWU4NGYzNmIzZWMyMGYyYzFkMTMiLCJ1c2VySWQiOiIxMTY4NDQ1ODA2In0=</vt:lpwstr>
  </property>
</Properties>
</file>