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1710F" w14:textId="5C1E9F1C" w:rsidR="00CD525B" w:rsidRPr="00144E59" w:rsidRDefault="00A34881" w:rsidP="00CD525B">
      <w:pPr>
        <w:pStyle w:val="af3"/>
        <w:rPr>
          <w:rFonts w:ascii="宋体" w:eastAsia="宋体" w:hAnsi="宋体" w:hint="eastAsia"/>
          <w:sz w:val="28"/>
          <w:szCs w:val="28"/>
        </w:rPr>
      </w:pPr>
      <w:bookmarkStart w:id="0" w:name="OLE_LINK1"/>
      <w:bookmarkStart w:id="1" w:name="_Toc28359104"/>
      <w:bookmarkStart w:id="2" w:name="_Toc28359027"/>
      <w:bookmarkStart w:id="3" w:name="_Toc35393645"/>
      <w:bookmarkStart w:id="4" w:name="_Toc35393814"/>
      <w:r w:rsidRPr="00A34881">
        <w:rPr>
          <w:rFonts w:ascii="宋体" w:eastAsia="宋体" w:hAnsi="宋体" w:hint="eastAsia"/>
          <w:sz w:val="28"/>
          <w:szCs w:val="28"/>
        </w:rPr>
        <w:t>北京市人民检察院第三分院业务楼开办费项目</w:t>
      </w:r>
      <w:bookmarkEnd w:id="0"/>
      <w:r w:rsidR="00D83867">
        <w:rPr>
          <w:rFonts w:ascii="宋体" w:eastAsia="宋体" w:hAnsi="宋体" w:hint="eastAsia"/>
          <w:sz w:val="28"/>
          <w:szCs w:val="28"/>
        </w:rPr>
        <w:t>更正</w:t>
      </w:r>
      <w:r w:rsidR="00501665">
        <w:rPr>
          <w:rFonts w:ascii="宋体" w:eastAsia="宋体" w:hAnsi="宋体" w:hint="eastAsia"/>
          <w:sz w:val="28"/>
          <w:szCs w:val="28"/>
        </w:rPr>
        <w:t>公告</w:t>
      </w:r>
    </w:p>
    <w:p w14:paraId="71EC066A" w14:textId="36C69DF4" w:rsidR="00CD525B" w:rsidRPr="00CD525B" w:rsidRDefault="00CD525B" w:rsidP="00F720EC">
      <w:pPr>
        <w:keepNext/>
        <w:keepLines/>
        <w:spacing w:line="360" w:lineRule="auto"/>
        <w:outlineLvl w:val="1"/>
        <w:rPr>
          <w:rFonts w:ascii="宋体" w:eastAsia="宋体" w:hAnsi="宋体" w:cs="宋体" w:hint="eastAsia"/>
          <w:b/>
          <w:sz w:val="24"/>
          <w:szCs w:val="24"/>
        </w:rPr>
      </w:pPr>
      <w:r w:rsidRPr="00CD525B">
        <w:rPr>
          <w:rFonts w:ascii="宋体" w:eastAsia="宋体" w:hAnsi="宋体" w:cs="宋体" w:hint="eastAsia"/>
          <w:b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06BF07DF" w14:textId="3B84FF18" w:rsidR="00CD525B" w:rsidRPr="00CD525B" w:rsidRDefault="00CD525B" w:rsidP="000C2E31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CD525B">
        <w:rPr>
          <w:rFonts w:ascii="宋体" w:eastAsia="宋体" w:hAnsi="宋体" w:cs="Times New Roman" w:hint="eastAsia"/>
          <w:sz w:val="24"/>
          <w:szCs w:val="24"/>
        </w:rPr>
        <w:t>原公告的采购项目编号</w:t>
      </w:r>
      <w:r w:rsidR="00A34881">
        <w:rPr>
          <w:rFonts w:ascii="宋体" w:eastAsia="宋体" w:hAnsi="宋体" w:cs="Times New Roman" w:hint="eastAsia"/>
          <w:sz w:val="24"/>
          <w:szCs w:val="24"/>
        </w:rPr>
        <w:t>/包号</w:t>
      </w:r>
      <w:r w:rsidRPr="00CD525B">
        <w:rPr>
          <w:rFonts w:ascii="宋体" w:eastAsia="宋体" w:hAnsi="宋体" w:cs="Times New Roman" w:hint="eastAsia"/>
          <w:sz w:val="24"/>
          <w:szCs w:val="24"/>
        </w:rPr>
        <w:t>：</w:t>
      </w:r>
      <w:r w:rsidR="00A34881" w:rsidRPr="00A34881">
        <w:rPr>
          <w:rFonts w:ascii="宋体" w:hAnsi="宋体"/>
          <w:sz w:val="24"/>
        </w:rPr>
        <w:t>2510-HXTC-IF1722/2</w:t>
      </w:r>
    </w:p>
    <w:p w14:paraId="699DB71F" w14:textId="0EDA7A43" w:rsidR="00CD525B" w:rsidRPr="00CD525B" w:rsidRDefault="00CD525B" w:rsidP="000C2E31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CD525B">
        <w:rPr>
          <w:rFonts w:ascii="宋体" w:eastAsia="宋体" w:hAnsi="宋体" w:cs="Times New Roman" w:hint="eastAsia"/>
          <w:sz w:val="24"/>
          <w:szCs w:val="24"/>
        </w:rPr>
        <w:t>原公告的采购项目名称：</w:t>
      </w:r>
      <w:r w:rsidR="00A34881" w:rsidRPr="00A34881">
        <w:rPr>
          <w:rFonts w:ascii="宋体" w:eastAsia="宋体" w:hAnsi="宋体" w:cs="Times New Roman" w:hint="eastAsia"/>
          <w:sz w:val="24"/>
          <w:szCs w:val="24"/>
        </w:rPr>
        <w:t>北京市人民检察院第三分院业务楼开办费项目</w:t>
      </w:r>
    </w:p>
    <w:p w14:paraId="62871A8B" w14:textId="5CAEC2CB" w:rsidR="00CD525B" w:rsidRDefault="00CD525B" w:rsidP="000C2E31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CD525B">
        <w:rPr>
          <w:rFonts w:ascii="宋体" w:eastAsia="宋体" w:hAnsi="宋体" w:cs="Times New Roman" w:hint="eastAsia"/>
          <w:sz w:val="24"/>
          <w:szCs w:val="24"/>
        </w:rPr>
        <w:t>首次公告日期：</w:t>
      </w:r>
      <w:r w:rsidRPr="00131462">
        <w:rPr>
          <w:rFonts w:ascii="宋体" w:eastAsia="宋体" w:hAnsi="宋体" w:cs="Times New Roman" w:hint="eastAsia"/>
          <w:sz w:val="24"/>
          <w:szCs w:val="24"/>
        </w:rPr>
        <w:t>2</w:t>
      </w:r>
      <w:r w:rsidRPr="00131462">
        <w:rPr>
          <w:rFonts w:ascii="宋体" w:eastAsia="宋体" w:hAnsi="宋体" w:cs="Times New Roman"/>
          <w:sz w:val="24"/>
          <w:szCs w:val="24"/>
        </w:rPr>
        <w:t>02</w:t>
      </w:r>
      <w:r w:rsidR="00CD43C4">
        <w:rPr>
          <w:rFonts w:ascii="宋体" w:eastAsia="宋体" w:hAnsi="宋体" w:cs="Times New Roman"/>
          <w:sz w:val="24"/>
          <w:szCs w:val="24"/>
        </w:rPr>
        <w:t>5</w:t>
      </w:r>
      <w:r w:rsidRPr="00131462">
        <w:rPr>
          <w:rFonts w:ascii="宋体" w:eastAsia="宋体" w:hAnsi="宋体" w:cs="Times New Roman" w:hint="eastAsia"/>
          <w:sz w:val="24"/>
          <w:szCs w:val="24"/>
        </w:rPr>
        <w:t>年</w:t>
      </w:r>
      <w:r w:rsidR="00A34881">
        <w:rPr>
          <w:rFonts w:ascii="宋体" w:eastAsia="宋体" w:hAnsi="宋体" w:cs="Times New Roman"/>
          <w:sz w:val="24"/>
          <w:szCs w:val="24"/>
        </w:rPr>
        <w:t>10</w:t>
      </w:r>
      <w:r w:rsidRPr="00131462">
        <w:rPr>
          <w:rFonts w:ascii="宋体" w:eastAsia="宋体" w:hAnsi="宋体" w:cs="Times New Roman" w:hint="eastAsia"/>
          <w:sz w:val="24"/>
          <w:szCs w:val="24"/>
        </w:rPr>
        <w:t>月</w:t>
      </w:r>
      <w:r w:rsidR="00A34881">
        <w:rPr>
          <w:rFonts w:ascii="宋体" w:eastAsia="宋体" w:hAnsi="宋体" w:cs="Times New Roman"/>
          <w:sz w:val="24"/>
          <w:szCs w:val="24"/>
        </w:rPr>
        <w:t>21</w:t>
      </w:r>
      <w:r w:rsidRPr="00131462">
        <w:rPr>
          <w:rFonts w:ascii="宋体" w:eastAsia="宋体" w:hAnsi="宋体" w:cs="Times New Roman" w:hint="eastAsia"/>
          <w:sz w:val="24"/>
          <w:szCs w:val="24"/>
        </w:rPr>
        <w:t>日</w:t>
      </w:r>
      <w:r w:rsidRPr="00131462">
        <w:rPr>
          <w:rFonts w:ascii="宋体" w:eastAsia="宋体" w:hAnsi="宋体" w:cs="Times New Roman"/>
          <w:sz w:val="24"/>
          <w:szCs w:val="24"/>
        </w:rPr>
        <w:t xml:space="preserve"> </w:t>
      </w:r>
    </w:p>
    <w:p w14:paraId="250A8DEB" w14:textId="77777777" w:rsidR="00AE3C1A" w:rsidRDefault="00AE3C1A" w:rsidP="000C2E31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</w:p>
    <w:p w14:paraId="7412311E" w14:textId="77777777" w:rsidR="00CD525B" w:rsidRPr="00CD525B" w:rsidRDefault="00CD525B" w:rsidP="00F720EC">
      <w:pPr>
        <w:keepNext/>
        <w:keepLines/>
        <w:spacing w:line="360" w:lineRule="auto"/>
        <w:outlineLvl w:val="1"/>
        <w:rPr>
          <w:rFonts w:ascii="宋体" w:eastAsia="宋体" w:hAnsi="宋体" w:cs="宋体" w:hint="eastAsia"/>
          <w:b/>
          <w:sz w:val="24"/>
          <w:szCs w:val="24"/>
        </w:rPr>
      </w:pPr>
      <w:bookmarkStart w:id="5" w:name="_Toc28359105"/>
      <w:bookmarkStart w:id="6" w:name="_Toc28359028"/>
      <w:bookmarkStart w:id="7" w:name="_Toc35393646"/>
      <w:bookmarkStart w:id="8" w:name="_Toc35393815"/>
      <w:r w:rsidRPr="00CD525B">
        <w:rPr>
          <w:rFonts w:ascii="宋体" w:eastAsia="宋体" w:hAnsi="宋体" w:cs="宋体" w:hint="eastAsia"/>
          <w:b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78F337F1" w14:textId="79E5C179" w:rsidR="00CD525B" w:rsidRPr="00CD525B" w:rsidRDefault="00CD525B" w:rsidP="000C2E31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CD525B">
        <w:rPr>
          <w:rFonts w:ascii="宋体" w:eastAsia="宋体" w:hAnsi="宋体" w:cs="Times New Roman" w:hint="eastAsia"/>
          <w:sz w:val="24"/>
          <w:szCs w:val="24"/>
        </w:rPr>
        <w:t>更正事项：</w:t>
      </w:r>
      <w:r w:rsidR="003F568C" w:rsidRPr="00501665">
        <w:rPr>
          <w:rFonts w:ascii="宋体" w:eastAsia="宋体" w:hAnsi="宋体" w:cs="Times New Roman" w:hint="eastAsia"/>
          <w:sz w:val="24"/>
          <w:szCs w:val="24"/>
        </w:rPr>
        <w:t>■</w:t>
      </w:r>
      <w:r w:rsidRPr="00CD525B">
        <w:rPr>
          <w:rFonts w:ascii="宋体" w:eastAsia="宋体" w:hAnsi="宋体" w:cs="Times New Roman" w:hint="eastAsia"/>
          <w:sz w:val="24"/>
          <w:szCs w:val="24"/>
        </w:rPr>
        <w:t>采购公告</w:t>
      </w:r>
      <w:r w:rsidR="003F568C" w:rsidRPr="00CD525B">
        <w:rPr>
          <w:rFonts w:ascii="宋体" w:eastAsia="宋体" w:hAnsi="宋体" w:cs="Times New Roman" w:hint="eastAsia"/>
          <w:sz w:val="24"/>
          <w:szCs w:val="24"/>
        </w:rPr>
        <w:t>□</w:t>
      </w:r>
      <w:r w:rsidRPr="00CD525B">
        <w:rPr>
          <w:rFonts w:ascii="宋体" w:eastAsia="宋体" w:hAnsi="宋体" w:cs="Times New Roman" w:hint="eastAsia"/>
          <w:sz w:val="24"/>
          <w:szCs w:val="24"/>
        </w:rPr>
        <w:t xml:space="preserve">采购文件 □采购结果 </w:t>
      </w:r>
    </w:p>
    <w:p w14:paraId="25B6160F" w14:textId="50374856" w:rsidR="00CD525B" w:rsidRDefault="00CD525B" w:rsidP="000C2E31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CD525B">
        <w:rPr>
          <w:rFonts w:ascii="宋体" w:eastAsia="宋体" w:hAnsi="宋体" w:cs="Times New Roman" w:hint="eastAsia"/>
          <w:sz w:val="24"/>
          <w:szCs w:val="24"/>
        </w:rPr>
        <w:t>更正内容</w:t>
      </w:r>
      <w:r w:rsidR="002E695E">
        <w:rPr>
          <w:rFonts w:ascii="宋体" w:eastAsia="宋体" w:hAnsi="宋体" w:cs="Times New Roman" w:hint="eastAsia"/>
          <w:sz w:val="24"/>
          <w:szCs w:val="24"/>
        </w:rPr>
        <w:t>：</w:t>
      </w:r>
    </w:p>
    <w:p w14:paraId="1F756CEC" w14:textId="6B84676E" w:rsidR="00A34881" w:rsidRDefault="003F568C" w:rsidP="004B77B2">
      <w:pPr>
        <w:spacing w:line="360" w:lineRule="auto"/>
        <w:ind w:firstLineChars="200" w:firstLine="562"/>
        <w:rPr>
          <w:rFonts w:ascii="宋体" w:eastAsia="宋体" w:hAnsi="宋体" w:cs="Times New Roman" w:hint="eastAsia"/>
          <w:b/>
          <w:bCs/>
          <w:sz w:val="28"/>
          <w:szCs w:val="28"/>
          <w:u w:val="single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  <w:u w:val="single"/>
        </w:rPr>
        <w:t>原</w:t>
      </w:r>
      <w:r w:rsidR="00AC21A7">
        <w:rPr>
          <w:rFonts w:ascii="宋体" w:eastAsia="宋体" w:hAnsi="宋体" w:cs="Times New Roman" w:hint="eastAsia"/>
          <w:b/>
          <w:bCs/>
          <w:sz w:val="28"/>
          <w:szCs w:val="28"/>
          <w:u w:val="single"/>
        </w:rPr>
        <w:t>更正</w:t>
      </w:r>
      <w:r>
        <w:rPr>
          <w:rFonts w:ascii="宋体" w:eastAsia="宋体" w:hAnsi="宋体" w:cs="Times New Roman" w:hint="eastAsia"/>
          <w:b/>
          <w:bCs/>
          <w:sz w:val="28"/>
          <w:szCs w:val="28"/>
          <w:u w:val="single"/>
        </w:rPr>
        <w:t>公告</w:t>
      </w:r>
      <w:r w:rsidR="00AC21A7">
        <w:rPr>
          <w:rFonts w:ascii="宋体" w:eastAsia="宋体" w:hAnsi="宋体" w:cs="Times New Roman" w:hint="eastAsia"/>
          <w:b/>
          <w:bCs/>
          <w:sz w:val="28"/>
          <w:szCs w:val="28"/>
          <w:u w:val="single"/>
        </w:rPr>
        <w:t>的附件</w:t>
      </w:r>
      <w:r>
        <w:rPr>
          <w:rFonts w:ascii="宋体" w:eastAsia="宋体" w:hAnsi="宋体" w:cs="Times New Roman" w:hint="eastAsia"/>
          <w:b/>
          <w:bCs/>
          <w:sz w:val="28"/>
          <w:szCs w:val="28"/>
          <w:u w:val="single"/>
        </w:rPr>
        <w:t>中</w:t>
      </w:r>
      <w:r w:rsidR="00AC21A7">
        <w:rPr>
          <w:rFonts w:ascii="宋体" w:eastAsia="宋体" w:hAnsi="宋体" w:cs="Times New Roman" w:hint="eastAsia"/>
          <w:b/>
          <w:bCs/>
          <w:sz w:val="28"/>
          <w:szCs w:val="28"/>
          <w:u w:val="single"/>
        </w:rPr>
        <w:t xml:space="preserve"> </w:t>
      </w:r>
      <w:r>
        <w:rPr>
          <w:rFonts w:ascii="宋体" w:eastAsia="宋体" w:hAnsi="宋体" w:cs="Times New Roman" w:hint="eastAsia"/>
          <w:b/>
          <w:bCs/>
          <w:sz w:val="28"/>
          <w:szCs w:val="28"/>
          <w:u w:val="single"/>
        </w:rPr>
        <w:t>“</w:t>
      </w:r>
      <w:r w:rsidR="00A34881" w:rsidRPr="00A34881">
        <w:rPr>
          <w:rFonts w:ascii="宋体" w:eastAsia="宋体" w:hAnsi="宋体" w:cs="Times New Roman" w:hint="eastAsia"/>
          <w:b/>
          <w:bCs/>
          <w:sz w:val="28"/>
          <w:szCs w:val="28"/>
          <w:u w:val="single"/>
        </w:rPr>
        <w:t>四、提交投标文件截止时间、开标时间和地点</w:t>
      </w:r>
      <w:r w:rsidR="00A34881">
        <w:rPr>
          <w:rFonts w:ascii="宋体" w:eastAsia="宋体" w:hAnsi="宋体" w:cs="Times New Roman" w:hint="eastAsia"/>
          <w:b/>
          <w:bCs/>
          <w:sz w:val="28"/>
          <w:szCs w:val="28"/>
          <w:u w:val="single"/>
        </w:rPr>
        <w:t>：</w:t>
      </w:r>
    </w:p>
    <w:p w14:paraId="2563DDEC" w14:textId="1B2B853E" w:rsidR="00A34881" w:rsidRDefault="00A34881" w:rsidP="004B77B2">
      <w:pPr>
        <w:spacing w:line="360" w:lineRule="auto"/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  <w:r w:rsidRPr="00A34881">
        <w:rPr>
          <w:rFonts w:ascii="宋体" w:eastAsia="宋体" w:hAnsi="宋体" w:cs="Times New Roman" w:hint="eastAsia"/>
          <w:sz w:val="28"/>
          <w:szCs w:val="28"/>
        </w:rPr>
        <w:t>投标截止时间、开标时间：</w:t>
      </w:r>
      <w:r w:rsidRPr="00A34881">
        <w:rPr>
          <w:rFonts w:ascii="宋体" w:eastAsia="宋体" w:hAnsi="宋体" w:cs="Times New Roman"/>
          <w:sz w:val="28"/>
          <w:szCs w:val="28"/>
        </w:rPr>
        <w:t>2025年11月1112日09点30分（北京时间）。</w:t>
      </w:r>
    </w:p>
    <w:p w14:paraId="36A86EA4" w14:textId="643662A6" w:rsidR="00A34881" w:rsidRDefault="00A34881" w:rsidP="004B77B2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A34881">
        <w:rPr>
          <w:rFonts w:ascii="宋体" w:eastAsia="宋体" w:hAnsi="宋体" w:cs="Times New Roman" w:hint="eastAsia"/>
          <w:sz w:val="28"/>
          <w:szCs w:val="28"/>
          <w:lang w:eastAsia="zh-TW"/>
        </w:rPr>
        <w:t>地点：北京市海淀区复兴路乙</w:t>
      </w:r>
      <w:r w:rsidRPr="00A34881">
        <w:rPr>
          <w:rFonts w:ascii="宋体" w:eastAsia="宋体" w:hAnsi="宋体" w:cs="Times New Roman"/>
          <w:sz w:val="28"/>
          <w:szCs w:val="28"/>
          <w:lang w:eastAsia="zh-TW"/>
        </w:rPr>
        <w:t>12号中国铝业大厦四层第四会议室。</w:t>
      </w:r>
    </w:p>
    <w:p w14:paraId="11A1A8A4" w14:textId="77777777" w:rsidR="00AC21A7" w:rsidRPr="00AC21A7" w:rsidRDefault="00AC21A7" w:rsidP="00AC21A7">
      <w:pPr>
        <w:spacing w:line="360" w:lineRule="auto"/>
        <w:ind w:firstLineChars="200" w:firstLine="560"/>
        <w:rPr>
          <w:rFonts w:asciiTheme="minorEastAsia" w:hAnsiTheme="minorEastAsia" w:cs="Times New Roman"/>
          <w:b/>
          <w:bCs/>
          <w:sz w:val="28"/>
          <w:szCs w:val="28"/>
        </w:rPr>
      </w:pPr>
      <w:r w:rsidRPr="00AC21A7">
        <w:rPr>
          <w:rFonts w:asciiTheme="minorEastAsia" w:hAnsiTheme="minorEastAsia" w:cs="Times New Roman" w:hint="eastAsia"/>
          <w:b/>
          <w:bCs/>
          <w:sz w:val="28"/>
          <w:szCs w:val="28"/>
        </w:rPr>
        <w:t>变更为：</w:t>
      </w:r>
    </w:p>
    <w:p w14:paraId="727A79C7" w14:textId="01CF4B03" w:rsidR="00AC21A7" w:rsidRPr="00AC21A7" w:rsidRDefault="00AC21A7" w:rsidP="00AC21A7">
      <w:pPr>
        <w:spacing w:line="360" w:lineRule="auto"/>
        <w:ind w:firstLineChars="200" w:firstLine="562"/>
        <w:rPr>
          <w:rFonts w:ascii="宋体" w:eastAsia="宋体" w:hAnsi="宋体" w:cs="Times New Roman" w:hint="eastAsia"/>
          <w:b/>
          <w:bCs/>
          <w:sz w:val="28"/>
          <w:szCs w:val="28"/>
        </w:rPr>
      </w:pPr>
      <w:r w:rsidRPr="00AC21A7">
        <w:rPr>
          <w:rFonts w:ascii="宋体" w:eastAsia="宋体" w:hAnsi="宋体" w:cs="Times New Roman" w:hint="eastAsia"/>
          <w:b/>
          <w:bCs/>
          <w:sz w:val="28"/>
          <w:szCs w:val="28"/>
        </w:rPr>
        <w:t>投标截止时间、开标时间：</w:t>
      </w:r>
      <w:r w:rsidRPr="00AC21A7">
        <w:rPr>
          <w:rFonts w:ascii="宋体" w:eastAsia="宋体" w:hAnsi="宋体" w:cs="Times New Roman"/>
          <w:b/>
          <w:bCs/>
          <w:sz w:val="28"/>
          <w:szCs w:val="28"/>
        </w:rPr>
        <w:t>2025年11月12日09点30分（北京时间）。</w:t>
      </w:r>
    </w:p>
    <w:p w14:paraId="3A1B2562" w14:textId="5F9EB2D0" w:rsidR="003F568C" w:rsidRPr="00AC21A7" w:rsidRDefault="00AC21A7" w:rsidP="00AC21A7">
      <w:pPr>
        <w:spacing w:line="360" w:lineRule="auto"/>
        <w:ind w:firstLineChars="200" w:firstLine="562"/>
        <w:rPr>
          <w:rFonts w:ascii="宋体" w:eastAsia="宋体" w:hAnsi="宋体" w:cs="Times New Roman"/>
          <w:b/>
          <w:bCs/>
          <w:sz w:val="28"/>
          <w:szCs w:val="28"/>
        </w:rPr>
      </w:pPr>
      <w:r w:rsidRPr="00AC21A7">
        <w:rPr>
          <w:rFonts w:ascii="宋体" w:eastAsia="宋体" w:hAnsi="宋体" w:cs="Times New Roman" w:hint="eastAsia"/>
          <w:b/>
          <w:bCs/>
          <w:sz w:val="28"/>
          <w:szCs w:val="28"/>
          <w:lang w:eastAsia="zh-TW"/>
        </w:rPr>
        <w:t>地点：北京市海淀区复兴路乙</w:t>
      </w:r>
      <w:r w:rsidRPr="00AC21A7">
        <w:rPr>
          <w:rFonts w:ascii="宋体" w:eastAsia="宋体" w:hAnsi="宋体" w:cs="Times New Roman"/>
          <w:b/>
          <w:bCs/>
          <w:sz w:val="28"/>
          <w:szCs w:val="28"/>
          <w:lang w:eastAsia="zh-TW"/>
        </w:rPr>
        <w:t>12号中国铝业大厦四层第四会议室。</w:t>
      </w:r>
    </w:p>
    <w:p w14:paraId="4D8E9EC6" w14:textId="77777777" w:rsidR="00AC21A7" w:rsidRDefault="00AC21A7" w:rsidP="00AC21A7">
      <w:pPr>
        <w:spacing w:line="360" w:lineRule="auto"/>
        <w:ind w:firstLineChars="200" w:firstLine="560"/>
        <w:rPr>
          <w:rFonts w:ascii="宋体" w:eastAsia="PMingLiU" w:hAnsi="宋体" w:cs="Times New Roman" w:hint="eastAsia"/>
          <w:sz w:val="28"/>
          <w:szCs w:val="28"/>
        </w:rPr>
      </w:pPr>
    </w:p>
    <w:p w14:paraId="46CC4440" w14:textId="328F582C" w:rsidR="009F057A" w:rsidRDefault="009F057A" w:rsidP="000C2E31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本次更正日期：2</w:t>
      </w:r>
      <w:r>
        <w:rPr>
          <w:rFonts w:ascii="宋体" w:eastAsia="宋体" w:hAnsi="宋体" w:cs="Times New Roman"/>
          <w:sz w:val="24"/>
          <w:szCs w:val="24"/>
        </w:rPr>
        <w:t>02</w:t>
      </w:r>
      <w:r w:rsidR="00CD43C4">
        <w:rPr>
          <w:rFonts w:ascii="宋体" w:eastAsia="宋体" w:hAnsi="宋体" w:cs="Times New Roman"/>
          <w:sz w:val="24"/>
          <w:szCs w:val="24"/>
        </w:rPr>
        <w:t>5</w:t>
      </w:r>
      <w:r>
        <w:rPr>
          <w:rFonts w:ascii="宋体" w:eastAsia="宋体" w:hAnsi="宋体" w:cs="Times New Roman" w:hint="eastAsia"/>
          <w:sz w:val="24"/>
          <w:szCs w:val="24"/>
        </w:rPr>
        <w:t>年</w:t>
      </w:r>
      <w:r w:rsidR="00A34881">
        <w:rPr>
          <w:rFonts w:ascii="宋体" w:eastAsia="宋体" w:hAnsi="宋体" w:cs="Times New Roman"/>
          <w:sz w:val="24"/>
          <w:szCs w:val="24"/>
        </w:rPr>
        <w:t>10</w:t>
      </w:r>
      <w:r>
        <w:rPr>
          <w:rFonts w:ascii="宋体" w:eastAsia="宋体" w:hAnsi="宋体" w:cs="Times New Roman" w:hint="eastAsia"/>
          <w:sz w:val="24"/>
          <w:szCs w:val="24"/>
        </w:rPr>
        <w:t>月</w:t>
      </w:r>
      <w:r w:rsidR="00A34881">
        <w:rPr>
          <w:rFonts w:ascii="宋体" w:eastAsia="宋体" w:hAnsi="宋体" w:cs="Times New Roman"/>
          <w:sz w:val="24"/>
          <w:szCs w:val="24"/>
        </w:rPr>
        <w:t>27</w:t>
      </w:r>
      <w:r>
        <w:rPr>
          <w:rFonts w:ascii="宋体" w:eastAsia="宋体" w:hAnsi="宋体" w:cs="Times New Roman" w:hint="eastAsia"/>
          <w:sz w:val="24"/>
          <w:szCs w:val="24"/>
        </w:rPr>
        <w:t>日</w:t>
      </w:r>
    </w:p>
    <w:p w14:paraId="2D64EE78" w14:textId="77777777" w:rsidR="00AE3C1A" w:rsidRPr="009F057A" w:rsidRDefault="00AE3C1A" w:rsidP="000C2E31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  <w:u w:val="single"/>
        </w:rPr>
      </w:pPr>
    </w:p>
    <w:p w14:paraId="1D2F7538" w14:textId="77777777" w:rsidR="00CD525B" w:rsidRPr="00CD525B" w:rsidRDefault="00CD525B" w:rsidP="00F720EC">
      <w:pPr>
        <w:keepNext/>
        <w:keepLines/>
        <w:spacing w:line="360" w:lineRule="auto"/>
        <w:outlineLvl w:val="1"/>
        <w:rPr>
          <w:rFonts w:ascii="宋体" w:eastAsia="宋体" w:hAnsi="宋体" w:cs="宋体" w:hint="eastAsia"/>
          <w:b/>
          <w:sz w:val="24"/>
          <w:szCs w:val="24"/>
        </w:rPr>
      </w:pPr>
      <w:bookmarkStart w:id="9" w:name="_Toc35393647"/>
      <w:bookmarkStart w:id="10" w:name="_Toc35393816"/>
      <w:r w:rsidRPr="00CD525B">
        <w:rPr>
          <w:rFonts w:ascii="宋体" w:eastAsia="宋体" w:hAnsi="宋体" w:cs="宋体" w:hint="eastAsia"/>
          <w:b/>
          <w:sz w:val="24"/>
          <w:szCs w:val="24"/>
        </w:rPr>
        <w:t>三、其他补充事宜</w:t>
      </w:r>
      <w:bookmarkEnd w:id="9"/>
      <w:bookmarkEnd w:id="10"/>
    </w:p>
    <w:p w14:paraId="40B0A1F6" w14:textId="0DB9B094" w:rsidR="00CD525B" w:rsidRDefault="00131462" w:rsidP="000C2E31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131462">
        <w:rPr>
          <w:rFonts w:ascii="宋体" w:eastAsia="宋体" w:hAnsi="宋体" w:cs="Times New Roman" w:hint="eastAsia"/>
          <w:sz w:val="24"/>
          <w:szCs w:val="24"/>
        </w:rPr>
        <w:t>本项目其他要求均保持不变</w:t>
      </w:r>
      <w:r w:rsidR="00576EAD">
        <w:rPr>
          <w:rFonts w:ascii="宋体" w:eastAsia="宋体" w:hAnsi="宋体" w:cs="Times New Roman" w:hint="eastAsia"/>
          <w:sz w:val="24"/>
          <w:szCs w:val="24"/>
        </w:rPr>
        <w:t>，</w:t>
      </w:r>
      <w:hyperlink r:id="rId7" w:history="1">
        <w:r w:rsidR="00F67872" w:rsidRPr="00F67872">
          <w:rPr>
            <w:rFonts w:ascii="宋体" w:eastAsia="宋体" w:hAnsi="宋体" w:cs="Times New Roman" w:hint="eastAsia"/>
            <w:sz w:val="24"/>
            <w:szCs w:val="24"/>
          </w:rPr>
          <w:t>请各投标人将本公告内容打印并加盖公章发扫描件至h</w:t>
        </w:r>
        <w:r w:rsidR="00F67872" w:rsidRPr="00F67872">
          <w:rPr>
            <w:rFonts w:ascii="宋体" w:eastAsia="宋体" w:hAnsi="宋体" w:cs="Times New Roman"/>
            <w:sz w:val="24"/>
            <w:szCs w:val="24"/>
          </w:rPr>
          <w:t>ongxintiancheng@126.com</w:t>
        </w:r>
      </w:hyperlink>
      <w:r w:rsidR="00961ECA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391BC67B" w14:textId="2CD21CFA" w:rsidR="00F67872" w:rsidRDefault="00F67872" w:rsidP="000C2E31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F67872">
        <w:rPr>
          <w:rFonts w:ascii="宋体" w:eastAsia="宋体" w:hAnsi="宋体" w:cs="Times New Roman" w:hint="eastAsia"/>
          <w:sz w:val="24"/>
          <w:szCs w:val="24"/>
        </w:rPr>
        <w:t>公告期限</w:t>
      </w:r>
      <w:r>
        <w:rPr>
          <w:rFonts w:ascii="宋体" w:eastAsia="宋体" w:hAnsi="宋体" w:cs="Times New Roman" w:hint="eastAsia"/>
          <w:sz w:val="24"/>
          <w:szCs w:val="24"/>
        </w:rPr>
        <w:t>：</w:t>
      </w:r>
      <w:bookmarkStart w:id="11" w:name="OLE_LINK2"/>
      <w:r w:rsidRPr="00F67872">
        <w:rPr>
          <w:rFonts w:ascii="宋体" w:eastAsia="宋体" w:hAnsi="宋体" w:cs="Times New Roman" w:hint="eastAsia"/>
          <w:sz w:val="24"/>
          <w:szCs w:val="24"/>
        </w:rPr>
        <w:t>自本公告发布之日起</w:t>
      </w:r>
      <w:r>
        <w:rPr>
          <w:rFonts w:ascii="宋体" w:eastAsia="宋体" w:hAnsi="宋体" w:cs="Times New Roman"/>
          <w:sz w:val="24"/>
          <w:szCs w:val="24"/>
        </w:rPr>
        <w:t>1</w:t>
      </w:r>
      <w:r w:rsidRPr="00F67872">
        <w:rPr>
          <w:rFonts w:ascii="宋体" w:eastAsia="宋体" w:hAnsi="宋体" w:cs="Times New Roman"/>
          <w:sz w:val="24"/>
          <w:szCs w:val="24"/>
        </w:rPr>
        <w:t>个工作日。</w:t>
      </w:r>
    </w:p>
    <w:bookmarkEnd w:id="11"/>
    <w:p w14:paraId="5FE2FD81" w14:textId="77777777" w:rsidR="00AE3C1A" w:rsidRPr="00F67872" w:rsidRDefault="00AE3C1A" w:rsidP="000C2E31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</w:p>
    <w:p w14:paraId="5342322F" w14:textId="77777777" w:rsidR="00CD525B" w:rsidRPr="00CD525B" w:rsidRDefault="00CD525B" w:rsidP="00F720EC">
      <w:pPr>
        <w:keepNext/>
        <w:keepLines/>
        <w:spacing w:line="360" w:lineRule="auto"/>
        <w:outlineLvl w:val="1"/>
        <w:rPr>
          <w:rFonts w:ascii="宋体" w:eastAsia="宋体" w:hAnsi="宋体" w:cs="宋体" w:hint="eastAsia"/>
          <w:b/>
          <w:sz w:val="24"/>
          <w:szCs w:val="24"/>
        </w:rPr>
      </w:pPr>
      <w:bookmarkStart w:id="12" w:name="_Toc28359106"/>
      <w:bookmarkStart w:id="13" w:name="_Toc28359029"/>
      <w:bookmarkStart w:id="14" w:name="_Toc35393648"/>
      <w:bookmarkStart w:id="15" w:name="_Toc35393817"/>
      <w:r w:rsidRPr="00CD525B">
        <w:rPr>
          <w:rFonts w:ascii="宋体" w:eastAsia="宋体" w:hAnsi="宋体" w:cs="宋体" w:hint="eastAsia"/>
          <w:b/>
          <w:sz w:val="24"/>
          <w:szCs w:val="24"/>
        </w:rPr>
        <w:t>四、凡对本次公告内容提出询问，请按以下方式联系。</w:t>
      </w:r>
      <w:bookmarkEnd w:id="12"/>
      <w:bookmarkEnd w:id="13"/>
      <w:bookmarkEnd w:id="14"/>
      <w:bookmarkEnd w:id="15"/>
    </w:p>
    <w:p w14:paraId="2F6852EA" w14:textId="63C493BB" w:rsidR="00DD1223" w:rsidRPr="00DD1223" w:rsidRDefault="00DD1223" w:rsidP="00DD1223">
      <w:pPr>
        <w:widowControl/>
        <w:ind w:leftChars="200" w:left="42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DD1223">
        <w:rPr>
          <w:rFonts w:ascii="宋体" w:eastAsia="宋体" w:hAnsi="宋体" w:cs="宋体" w:hint="eastAsia"/>
          <w:sz w:val="24"/>
          <w:szCs w:val="24"/>
        </w:rPr>
        <w:t>1.采购人信息</w:t>
      </w:r>
    </w:p>
    <w:p w14:paraId="01D27067" w14:textId="59F9E00B" w:rsidR="00CB7808" w:rsidRPr="00CB7808" w:rsidRDefault="00CB7808" w:rsidP="00CB7808">
      <w:pPr>
        <w:spacing w:line="360" w:lineRule="auto"/>
        <w:ind w:leftChars="200" w:left="420"/>
        <w:jc w:val="left"/>
        <w:rPr>
          <w:rFonts w:ascii="宋体" w:eastAsia="宋体" w:hAnsi="宋体" w:cs="Times New Roman" w:hint="eastAsia"/>
          <w:sz w:val="24"/>
          <w:szCs w:val="24"/>
        </w:rPr>
      </w:pPr>
      <w:bookmarkStart w:id="16" w:name="_Toc28359086"/>
      <w:bookmarkStart w:id="17" w:name="_Toc28359009"/>
      <w:r w:rsidRPr="00CB7808">
        <w:rPr>
          <w:rFonts w:ascii="宋体" w:eastAsia="宋体" w:hAnsi="宋体" w:cs="Times New Roman" w:hint="eastAsia"/>
          <w:sz w:val="24"/>
          <w:szCs w:val="24"/>
        </w:rPr>
        <w:lastRenderedPageBreak/>
        <w:t>名</w:t>
      </w:r>
      <w:r w:rsidRPr="00CB7808">
        <w:rPr>
          <w:rFonts w:ascii="宋体" w:eastAsia="宋体" w:hAnsi="宋体" w:cs="Times New Roman"/>
          <w:sz w:val="24"/>
          <w:szCs w:val="24"/>
        </w:rPr>
        <w:t>称：</w:t>
      </w:r>
      <w:r w:rsidR="00790BDB" w:rsidRPr="00790BDB">
        <w:rPr>
          <w:rFonts w:ascii="宋体" w:eastAsia="宋体" w:hAnsi="宋体" w:cs="Times New Roman" w:hint="eastAsia"/>
          <w:sz w:val="24"/>
          <w:szCs w:val="24"/>
        </w:rPr>
        <w:t>北京市人民检察院第三分院</w:t>
      </w:r>
    </w:p>
    <w:p w14:paraId="4657D551" w14:textId="12852AB4" w:rsidR="009727C6" w:rsidRDefault="00CB7808" w:rsidP="00CB7808">
      <w:pPr>
        <w:spacing w:line="360" w:lineRule="auto"/>
        <w:ind w:leftChars="200" w:left="42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B7808">
        <w:rPr>
          <w:rFonts w:ascii="宋体" w:eastAsia="宋体" w:hAnsi="宋体" w:cs="Times New Roman" w:hint="eastAsia"/>
          <w:sz w:val="24"/>
          <w:szCs w:val="24"/>
        </w:rPr>
        <w:t>地</w:t>
      </w:r>
      <w:r w:rsidRPr="00CB7808">
        <w:rPr>
          <w:rFonts w:ascii="宋体" w:eastAsia="宋体" w:hAnsi="宋体" w:cs="Times New Roman"/>
          <w:sz w:val="24"/>
          <w:szCs w:val="24"/>
        </w:rPr>
        <w:t>址：</w:t>
      </w:r>
      <w:r w:rsidR="00790BDB" w:rsidRPr="00790BDB">
        <w:rPr>
          <w:rFonts w:ascii="宋体" w:eastAsia="宋体" w:hAnsi="宋体" w:cs="Times New Roman" w:hint="eastAsia"/>
          <w:sz w:val="24"/>
          <w:szCs w:val="24"/>
        </w:rPr>
        <w:t>北京市朝阳区东三环南路</w:t>
      </w:r>
      <w:r w:rsidR="00790BDB" w:rsidRPr="00790BDB">
        <w:rPr>
          <w:rFonts w:ascii="宋体" w:eastAsia="宋体" w:hAnsi="宋体" w:cs="Times New Roman"/>
          <w:sz w:val="24"/>
          <w:szCs w:val="24"/>
        </w:rPr>
        <w:t>1号</w:t>
      </w:r>
    </w:p>
    <w:p w14:paraId="65105140" w14:textId="66405901" w:rsidR="00155169" w:rsidRDefault="00CB7808" w:rsidP="00CB7808">
      <w:pPr>
        <w:spacing w:line="360" w:lineRule="auto"/>
        <w:ind w:leftChars="200" w:left="42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B7808">
        <w:rPr>
          <w:rFonts w:ascii="宋体" w:eastAsia="宋体" w:hAnsi="宋体" w:cs="Times New Roman" w:hint="eastAsia"/>
          <w:sz w:val="24"/>
          <w:szCs w:val="24"/>
        </w:rPr>
        <w:t>联系方式：</w:t>
      </w:r>
      <w:r w:rsidR="00790BDB" w:rsidRPr="00790BDB">
        <w:rPr>
          <w:rFonts w:ascii="宋体" w:eastAsia="宋体" w:hAnsi="宋体" w:cs="Times New Roman" w:hint="eastAsia"/>
          <w:sz w:val="24"/>
          <w:szCs w:val="24"/>
        </w:rPr>
        <w:t>于老师，</w:t>
      </w:r>
      <w:r w:rsidR="00790BDB" w:rsidRPr="00790BDB">
        <w:rPr>
          <w:rFonts w:ascii="宋体" w:eastAsia="宋体" w:hAnsi="宋体" w:cs="Times New Roman"/>
          <w:sz w:val="24"/>
          <w:szCs w:val="24"/>
        </w:rPr>
        <w:t>010-59907656</w:t>
      </w:r>
    </w:p>
    <w:p w14:paraId="07CE165A" w14:textId="3E09EA61" w:rsidR="00DD1223" w:rsidRPr="00DD1223" w:rsidRDefault="00DD1223" w:rsidP="00CB7808">
      <w:pPr>
        <w:spacing w:line="360" w:lineRule="auto"/>
        <w:ind w:leftChars="200" w:left="42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DD1223">
        <w:rPr>
          <w:rFonts w:ascii="宋体" w:eastAsia="宋体" w:hAnsi="宋体" w:cs="宋体" w:hint="eastAsia"/>
          <w:sz w:val="24"/>
          <w:szCs w:val="24"/>
        </w:rPr>
        <w:t>2.采购代理机构信息</w:t>
      </w:r>
      <w:bookmarkEnd w:id="16"/>
      <w:bookmarkEnd w:id="17"/>
    </w:p>
    <w:p w14:paraId="083C1D04" w14:textId="77777777" w:rsidR="00DD1223" w:rsidRPr="00DD1223" w:rsidRDefault="00DD1223" w:rsidP="00DD1223">
      <w:pPr>
        <w:spacing w:line="360" w:lineRule="auto"/>
        <w:ind w:leftChars="200" w:left="420"/>
        <w:rPr>
          <w:rFonts w:ascii="宋体" w:eastAsia="宋体" w:hAnsi="宋体" w:cs="Times New Roman" w:hint="eastAsia"/>
          <w:sz w:val="24"/>
          <w:szCs w:val="24"/>
        </w:rPr>
      </w:pPr>
      <w:r w:rsidRPr="00DD1223">
        <w:rPr>
          <w:rFonts w:ascii="宋体" w:eastAsia="宋体" w:hAnsi="宋体" w:cs="Times New Roman" w:hint="eastAsia"/>
          <w:sz w:val="24"/>
          <w:szCs w:val="24"/>
        </w:rPr>
        <w:t>名 称：北京宏信天</w:t>
      </w:r>
      <w:proofErr w:type="gramStart"/>
      <w:r w:rsidRPr="00DD1223">
        <w:rPr>
          <w:rFonts w:ascii="宋体" w:eastAsia="宋体" w:hAnsi="宋体" w:cs="Times New Roman" w:hint="eastAsia"/>
          <w:sz w:val="24"/>
          <w:szCs w:val="24"/>
        </w:rPr>
        <w:t>诚国际</w:t>
      </w:r>
      <w:proofErr w:type="gramEnd"/>
      <w:r w:rsidRPr="00DD1223">
        <w:rPr>
          <w:rFonts w:ascii="宋体" w:eastAsia="宋体" w:hAnsi="宋体" w:cs="Times New Roman" w:hint="eastAsia"/>
          <w:sz w:val="24"/>
          <w:szCs w:val="24"/>
        </w:rPr>
        <w:t>招标有限公司</w:t>
      </w:r>
    </w:p>
    <w:p w14:paraId="0531DD47" w14:textId="77777777" w:rsidR="00DD1223" w:rsidRPr="00DD1223" w:rsidRDefault="00DD1223" w:rsidP="00DD1223">
      <w:pPr>
        <w:spacing w:line="360" w:lineRule="auto"/>
        <w:ind w:leftChars="200" w:left="420"/>
        <w:rPr>
          <w:rFonts w:ascii="宋体" w:eastAsia="宋体" w:hAnsi="宋体" w:cs="Times New Roman" w:hint="eastAsia"/>
          <w:sz w:val="24"/>
          <w:szCs w:val="24"/>
        </w:rPr>
      </w:pPr>
      <w:r w:rsidRPr="00DD1223">
        <w:rPr>
          <w:rFonts w:ascii="宋体" w:eastAsia="宋体" w:hAnsi="宋体" w:cs="Times New Roman" w:hint="eastAsia"/>
          <w:sz w:val="24"/>
          <w:szCs w:val="24"/>
        </w:rPr>
        <w:t>地　址：北京市海淀区</w:t>
      </w:r>
      <w:proofErr w:type="gramStart"/>
      <w:r w:rsidRPr="00DD1223">
        <w:rPr>
          <w:rFonts w:ascii="宋体" w:eastAsia="宋体" w:hAnsi="宋体" w:cs="Times New Roman" w:hint="eastAsia"/>
          <w:sz w:val="24"/>
          <w:szCs w:val="24"/>
        </w:rPr>
        <w:t>复兴路乙</w:t>
      </w:r>
      <w:r w:rsidRPr="00DD1223">
        <w:rPr>
          <w:rFonts w:ascii="宋体" w:eastAsia="宋体" w:hAnsi="宋体" w:cs="Times New Roman"/>
          <w:sz w:val="24"/>
          <w:szCs w:val="24"/>
        </w:rPr>
        <w:t>12号</w:t>
      </w:r>
      <w:proofErr w:type="gramEnd"/>
      <w:r w:rsidRPr="00DD1223">
        <w:rPr>
          <w:rFonts w:ascii="宋体" w:eastAsia="宋体" w:hAnsi="宋体" w:cs="Times New Roman"/>
          <w:sz w:val="24"/>
          <w:szCs w:val="24"/>
        </w:rPr>
        <w:t>中国铝业大厦</w:t>
      </w:r>
      <w:r w:rsidRPr="00DD1223">
        <w:rPr>
          <w:rFonts w:ascii="宋体" w:eastAsia="宋体" w:hAnsi="宋体" w:cs="Times New Roman" w:hint="eastAsia"/>
          <w:sz w:val="24"/>
          <w:szCs w:val="24"/>
        </w:rPr>
        <w:t>1</w:t>
      </w:r>
      <w:r w:rsidRPr="00DD1223">
        <w:rPr>
          <w:rFonts w:ascii="宋体" w:eastAsia="宋体" w:hAnsi="宋体" w:cs="Times New Roman"/>
          <w:sz w:val="24"/>
          <w:szCs w:val="24"/>
        </w:rPr>
        <w:t>1层1110室</w:t>
      </w:r>
    </w:p>
    <w:p w14:paraId="65029075" w14:textId="52804696" w:rsidR="00DD1223" w:rsidRPr="00DD1223" w:rsidRDefault="00DD1223" w:rsidP="00DD1223">
      <w:pPr>
        <w:spacing w:line="360" w:lineRule="auto"/>
        <w:ind w:leftChars="200" w:left="420"/>
        <w:rPr>
          <w:rFonts w:ascii="宋体" w:eastAsia="宋体" w:hAnsi="宋体" w:cs="Times New Roman" w:hint="eastAsia"/>
          <w:sz w:val="24"/>
          <w:szCs w:val="24"/>
        </w:rPr>
      </w:pPr>
      <w:r w:rsidRPr="00DD1223">
        <w:rPr>
          <w:rFonts w:ascii="宋体" w:eastAsia="宋体" w:hAnsi="宋体" w:cs="Times New Roman" w:hint="eastAsia"/>
          <w:sz w:val="24"/>
          <w:szCs w:val="24"/>
        </w:rPr>
        <w:t>联系方式：</w:t>
      </w:r>
      <w:bookmarkStart w:id="18" w:name="_Toc28359010"/>
      <w:bookmarkStart w:id="19" w:name="_Toc28359087"/>
      <w:r w:rsidR="00790BDB" w:rsidRPr="00790BDB">
        <w:rPr>
          <w:rFonts w:ascii="宋体" w:eastAsia="宋体" w:hAnsi="宋体" w:cs="Times New Roman" w:hint="eastAsia"/>
          <w:sz w:val="24"/>
          <w:szCs w:val="24"/>
        </w:rPr>
        <w:t>修海龙、彭怡、成歌，</w:t>
      </w:r>
      <w:r w:rsidR="00790BDB" w:rsidRPr="00790BDB">
        <w:rPr>
          <w:rFonts w:ascii="宋体" w:eastAsia="宋体" w:hAnsi="宋体" w:cs="Times New Roman"/>
          <w:sz w:val="24"/>
          <w:szCs w:val="24"/>
        </w:rPr>
        <w:t>010-63974645、010-63961210</w:t>
      </w:r>
    </w:p>
    <w:p w14:paraId="2E6CC407" w14:textId="67A8E703" w:rsidR="00DD1223" w:rsidRPr="00DD1223" w:rsidRDefault="00DD1223" w:rsidP="00DD1223">
      <w:pPr>
        <w:spacing w:line="360" w:lineRule="auto"/>
        <w:ind w:leftChars="200" w:left="420"/>
        <w:rPr>
          <w:rFonts w:ascii="宋体" w:eastAsia="宋体" w:hAnsi="宋体" w:cs="Times New Roman" w:hint="eastAsia"/>
          <w:sz w:val="24"/>
          <w:szCs w:val="24"/>
          <w:u w:val="single"/>
        </w:rPr>
      </w:pPr>
      <w:r w:rsidRPr="00DD1223">
        <w:rPr>
          <w:rFonts w:ascii="宋体" w:eastAsia="宋体" w:hAnsi="宋体" w:cs="宋体" w:hint="eastAsia"/>
          <w:sz w:val="24"/>
          <w:szCs w:val="24"/>
        </w:rPr>
        <w:t>3.项目</w:t>
      </w:r>
      <w:r w:rsidRPr="00DD1223">
        <w:rPr>
          <w:rFonts w:ascii="宋体" w:eastAsia="宋体" w:hAnsi="宋体" w:cs="宋体"/>
          <w:sz w:val="24"/>
          <w:szCs w:val="24"/>
        </w:rPr>
        <w:t>联系方式</w:t>
      </w:r>
      <w:bookmarkEnd w:id="18"/>
      <w:bookmarkEnd w:id="19"/>
    </w:p>
    <w:p w14:paraId="1DA90D1F" w14:textId="2D322116" w:rsidR="00DD1223" w:rsidRPr="00DD1223" w:rsidRDefault="00DD1223" w:rsidP="00DD1223">
      <w:pPr>
        <w:spacing w:line="360" w:lineRule="auto"/>
        <w:ind w:leftChars="200" w:left="420"/>
        <w:rPr>
          <w:rFonts w:ascii="宋体" w:eastAsia="宋体" w:hAnsi="宋体" w:cs="Times New Roman" w:hint="eastAsia"/>
          <w:sz w:val="24"/>
          <w:szCs w:val="24"/>
        </w:rPr>
      </w:pPr>
      <w:r w:rsidRPr="00DD1223">
        <w:rPr>
          <w:rFonts w:ascii="宋体" w:eastAsia="宋体" w:hAnsi="宋体" w:cs="Times New Roman" w:hint="eastAsia"/>
          <w:sz w:val="24"/>
          <w:szCs w:val="24"/>
        </w:rPr>
        <w:t>项目联系人：</w:t>
      </w:r>
      <w:r w:rsidR="00790BDB" w:rsidRPr="00790BDB">
        <w:rPr>
          <w:rFonts w:ascii="宋体" w:eastAsia="宋体" w:hAnsi="宋体" w:cs="Times New Roman" w:hint="eastAsia"/>
          <w:sz w:val="24"/>
          <w:szCs w:val="24"/>
        </w:rPr>
        <w:t>修海龙、彭怡、成歌</w:t>
      </w:r>
    </w:p>
    <w:p w14:paraId="79692A29" w14:textId="3B25D392" w:rsidR="00DD1223" w:rsidRPr="00DD1223" w:rsidRDefault="00DD1223" w:rsidP="00DD1223">
      <w:pPr>
        <w:spacing w:line="360" w:lineRule="auto"/>
        <w:ind w:leftChars="200" w:left="420"/>
        <w:rPr>
          <w:rFonts w:ascii="宋体" w:eastAsia="宋体" w:hAnsi="宋体" w:cs="Times New Roman" w:hint="eastAsia"/>
          <w:sz w:val="24"/>
          <w:szCs w:val="24"/>
        </w:rPr>
      </w:pPr>
      <w:r w:rsidRPr="00DD1223">
        <w:rPr>
          <w:rFonts w:ascii="宋体" w:eastAsia="宋体" w:hAnsi="宋体" w:cs="Times New Roman" w:hint="eastAsia"/>
          <w:sz w:val="24"/>
          <w:szCs w:val="24"/>
        </w:rPr>
        <w:t>电　话：</w:t>
      </w:r>
      <w:r w:rsidR="00CD43C4" w:rsidRPr="00CD43C4">
        <w:rPr>
          <w:rFonts w:ascii="宋体" w:eastAsia="宋体" w:hAnsi="宋体" w:cs="Times New Roman"/>
          <w:sz w:val="24"/>
          <w:szCs w:val="24"/>
        </w:rPr>
        <w:t>010-63974645、010-63961210</w:t>
      </w:r>
    </w:p>
    <w:p w14:paraId="0CB4FF7C" w14:textId="77777777" w:rsidR="00131462" w:rsidRPr="006B6E3D" w:rsidRDefault="00131462" w:rsidP="00131462">
      <w:pPr>
        <w:rPr>
          <w:rFonts w:ascii="宋体" w:eastAsia="宋体" w:hAnsi="宋体" w:hint="eastAsia"/>
          <w:sz w:val="24"/>
          <w:szCs w:val="24"/>
        </w:rPr>
      </w:pPr>
    </w:p>
    <w:p w14:paraId="16B9F2E8" w14:textId="77777777" w:rsidR="00131462" w:rsidRPr="00131462" w:rsidRDefault="00131462" w:rsidP="00131462">
      <w:pPr>
        <w:jc w:val="right"/>
        <w:rPr>
          <w:rFonts w:ascii="宋体" w:eastAsia="宋体" w:hAnsi="宋体" w:cs="宋体" w:hint="eastAsia"/>
          <w:sz w:val="24"/>
          <w:szCs w:val="24"/>
        </w:rPr>
      </w:pPr>
      <w:r w:rsidRPr="00131462">
        <w:rPr>
          <w:rFonts w:ascii="宋体" w:eastAsia="宋体" w:hAnsi="宋体" w:cs="宋体" w:hint="eastAsia"/>
          <w:sz w:val="24"/>
          <w:szCs w:val="24"/>
        </w:rPr>
        <w:t>北京宏信天</w:t>
      </w:r>
      <w:proofErr w:type="gramStart"/>
      <w:r w:rsidRPr="00131462">
        <w:rPr>
          <w:rFonts w:ascii="宋体" w:eastAsia="宋体" w:hAnsi="宋体" w:cs="宋体" w:hint="eastAsia"/>
          <w:sz w:val="24"/>
          <w:szCs w:val="24"/>
        </w:rPr>
        <w:t>诚国际</w:t>
      </w:r>
      <w:proofErr w:type="gramEnd"/>
      <w:r w:rsidRPr="00131462">
        <w:rPr>
          <w:rFonts w:ascii="宋体" w:eastAsia="宋体" w:hAnsi="宋体" w:cs="宋体" w:hint="eastAsia"/>
          <w:sz w:val="24"/>
          <w:szCs w:val="24"/>
        </w:rPr>
        <w:t>招标有限公司</w:t>
      </w:r>
    </w:p>
    <w:p w14:paraId="129D5D5A" w14:textId="142B9781" w:rsidR="00120344" w:rsidRPr="00CD525B" w:rsidRDefault="00131462" w:rsidP="002E695E">
      <w:pPr>
        <w:jc w:val="right"/>
        <w:rPr>
          <w:rFonts w:hint="eastAsia"/>
        </w:rPr>
      </w:pPr>
      <w:r w:rsidRPr="00131462">
        <w:rPr>
          <w:rFonts w:ascii="宋体" w:eastAsia="宋体" w:hAnsi="宋体" w:cs="宋体" w:hint="eastAsia"/>
          <w:sz w:val="24"/>
          <w:szCs w:val="24"/>
        </w:rPr>
        <w:t>2</w:t>
      </w:r>
      <w:r w:rsidRPr="00131462">
        <w:rPr>
          <w:rFonts w:ascii="宋体" w:eastAsia="宋体" w:hAnsi="宋体" w:cs="宋体"/>
          <w:sz w:val="24"/>
          <w:szCs w:val="24"/>
        </w:rPr>
        <w:t>02</w:t>
      </w:r>
      <w:r w:rsidR="00CD43C4">
        <w:rPr>
          <w:rFonts w:ascii="宋体" w:eastAsia="宋体" w:hAnsi="宋体" w:cs="宋体"/>
          <w:sz w:val="24"/>
          <w:szCs w:val="24"/>
        </w:rPr>
        <w:t>5</w:t>
      </w:r>
      <w:r w:rsidRPr="00131462">
        <w:rPr>
          <w:rFonts w:ascii="宋体" w:eastAsia="宋体" w:hAnsi="宋体" w:cs="宋体" w:hint="eastAsia"/>
          <w:sz w:val="24"/>
          <w:szCs w:val="24"/>
        </w:rPr>
        <w:t>年</w:t>
      </w:r>
      <w:r w:rsidR="00790BDB">
        <w:rPr>
          <w:rFonts w:ascii="宋体" w:eastAsia="宋体" w:hAnsi="宋体" w:cs="宋体"/>
          <w:sz w:val="24"/>
          <w:szCs w:val="24"/>
        </w:rPr>
        <w:t>10</w:t>
      </w:r>
      <w:r w:rsidRPr="00131462">
        <w:rPr>
          <w:rFonts w:ascii="宋体" w:eastAsia="宋体" w:hAnsi="宋体" w:cs="宋体" w:hint="eastAsia"/>
          <w:sz w:val="24"/>
          <w:szCs w:val="24"/>
        </w:rPr>
        <w:t>月</w:t>
      </w:r>
      <w:r w:rsidR="00790BDB">
        <w:rPr>
          <w:rFonts w:ascii="宋体" w:eastAsia="宋体" w:hAnsi="宋体" w:cs="宋体"/>
          <w:sz w:val="24"/>
          <w:szCs w:val="24"/>
        </w:rPr>
        <w:t>27</w:t>
      </w:r>
      <w:r w:rsidRPr="00131462">
        <w:rPr>
          <w:rFonts w:ascii="宋体" w:eastAsia="宋体" w:hAnsi="宋体" w:cs="宋体" w:hint="eastAsia"/>
          <w:sz w:val="24"/>
          <w:szCs w:val="24"/>
        </w:rPr>
        <w:t>日</w:t>
      </w:r>
    </w:p>
    <w:sectPr w:rsidR="00120344" w:rsidRPr="00CD525B" w:rsidSect="00CB7808">
      <w:pgSz w:w="11906" w:h="16838"/>
      <w:pgMar w:top="1440" w:right="1416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755C1" w14:textId="77777777" w:rsidR="00D75A5F" w:rsidRDefault="00D75A5F" w:rsidP="00CD525B">
      <w:pPr>
        <w:rPr>
          <w:rFonts w:hint="eastAsia"/>
        </w:rPr>
      </w:pPr>
      <w:r>
        <w:separator/>
      </w:r>
    </w:p>
  </w:endnote>
  <w:endnote w:type="continuationSeparator" w:id="0">
    <w:p w14:paraId="3A05FBE5" w14:textId="77777777" w:rsidR="00D75A5F" w:rsidRDefault="00D75A5F" w:rsidP="00CD525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ontAwesome">
    <w:altName w:val="方正公文小标宋"/>
    <w:charset w:val="00"/>
    <w:family w:val="auto"/>
    <w:pitch w:val="default"/>
    <w:sig w:usb0="00000000" w:usb1="00000000" w:usb2="00000000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昆仑仿宋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CCB94" w14:textId="77777777" w:rsidR="00D75A5F" w:rsidRDefault="00D75A5F" w:rsidP="00CD525B">
      <w:pPr>
        <w:rPr>
          <w:rFonts w:hint="eastAsia"/>
        </w:rPr>
      </w:pPr>
      <w:r>
        <w:separator/>
      </w:r>
    </w:p>
  </w:footnote>
  <w:footnote w:type="continuationSeparator" w:id="0">
    <w:p w14:paraId="61F3CC49" w14:textId="77777777" w:rsidR="00D75A5F" w:rsidRDefault="00D75A5F" w:rsidP="00CD525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E6E655"/>
    <w:multiLevelType w:val="multilevel"/>
    <w:tmpl w:val="8AE6E655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1" w15:restartNumberingAfterBreak="0">
    <w:nsid w:val="8F616D44"/>
    <w:multiLevelType w:val="singleLevel"/>
    <w:tmpl w:val="8F616D4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AB7DB21B"/>
    <w:multiLevelType w:val="singleLevel"/>
    <w:tmpl w:val="AB7DB21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7FD051A"/>
    <w:multiLevelType w:val="singleLevel"/>
    <w:tmpl w:val="B7FD051A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BF6BC116"/>
    <w:multiLevelType w:val="singleLevel"/>
    <w:tmpl w:val="BF6BC116"/>
    <w:lvl w:ilvl="0">
      <w:start w:val="16"/>
      <w:numFmt w:val="decimal"/>
      <w:suff w:val="space"/>
      <w:lvlText w:val="%1."/>
      <w:lvlJc w:val="left"/>
    </w:lvl>
  </w:abstractNum>
  <w:abstractNum w:abstractNumId="5" w15:restartNumberingAfterBreak="0">
    <w:nsid w:val="C583904C"/>
    <w:multiLevelType w:val="multilevel"/>
    <w:tmpl w:val="C583904C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6" w15:restartNumberingAfterBreak="0">
    <w:nsid w:val="CFE7C3F8"/>
    <w:multiLevelType w:val="singleLevel"/>
    <w:tmpl w:val="CFE7C3F8"/>
    <w:lvl w:ilvl="0">
      <w:start w:val="1"/>
      <w:numFmt w:val="decimal"/>
      <w:suff w:val="nothing"/>
      <w:lvlText w:val="（%1）"/>
      <w:lvlJc w:val="left"/>
    </w:lvl>
  </w:abstractNum>
  <w:abstractNum w:abstractNumId="7" w15:restartNumberingAfterBreak="0">
    <w:nsid w:val="DD414206"/>
    <w:multiLevelType w:val="singleLevel"/>
    <w:tmpl w:val="DD41420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DDECD3BC"/>
    <w:multiLevelType w:val="singleLevel"/>
    <w:tmpl w:val="DDECD3BC"/>
    <w:lvl w:ilvl="0">
      <w:start w:val="6"/>
      <w:numFmt w:val="decimal"/>
      <w:suff w:val="space"/>
      <w:lvlText w:val="%1."/>
      <w:lvlJc w:val="left"/>
    </w:lvl>
  </w:abstractNum>
  <w:abstractNum w:abstractNumId="9" w15:restartNumberingAfterBreak="0">
    <w:nsid w:val="DE759F4B"/>
    <w:multiLevelType w:val="singleLevel"/>
    <w:tmpl w:val="DE759F4B"/>
    <w:lvl w:ilvl="0">
      <w:start w:val="2"/>
      <w:numFmt w:val="decimal"/>
      <w:suff w:val="space"/>
      <w:lvlText w:val="%1."/>
      <w:lvlJc w:val="left"/>
    </w:lvl>
  </w:abstractNum>
  <w:abstractNum w:abstractNumId="10" w15:restartNumberingAfterBreak="0">
    <w:nsid w:val="DEABE1DB"/>
    <w:multiLevelType w:val="singleLevel"/>
    <w:tmpl w:val="DEABE1DB"/>
    <w:lvl w:ilvl="0">
      <w:start w:val="23"/>
      <w:numFmt w:val="decimal"/>
      <w:suff w:val="space"/>
      <w:lvlText w:val="%1."/>
      <w:lvlJc w:val="left"/>
    </w:lvl>
  </w:abstractNum>
  <w:abstractNum w:abstractNumId="11" w15:restartNumberingAfterBreak="0">
    <w:nsid w:val="FFEFC674"/>
    <w:multiLevelType w:val="singleLevel"/>
    <w:tmpl w:val="FFEFC674"/>
    <w:lvl w:ilvl="0">
      <w:start w:val="1"/>
      <w:numFmt w:val="decimal"/>
      <w:suff w:val="nothing"/>
      <w:lvlText w:val="（%1）"/>
      <w:lvlJc w:val="left"/>
    </w:lvl>
  </w:abstractNum>
  <w:abstractNum w:abstractNumId="12" w15:restartNumberingAfterBreak="0">
    <w:nsid w:val="00000004"/>
    <w:multiLevelType w:val="multilevel"/>
    <w:tmpl w:val="00000004"/>
    <w:lvl w:ilvl="0">
      <w:start w:val="1"/>
      <w:numFmt w:val="japaneseCounting"/>
      <w:lvlText w:val="第%1章"/>
      <w:lvlJc w:val="left"/>
      <w:pPr>
        <w:tabs>
          <w:tab w:val="left" w:pos="4941"/>
        </w:tabs>
        <w:ind w:left="4941" w:hanging="114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4641"/>
        </w:tabs>
        <w:ind w:left="4641" w:hanging="420"/>
      </w:pPr>
    </w:lvl>
    <w:lvl w:ilvl="2">
      <w:start w:val="1"/>
      <w:numFmt w:val="lowerRoman"/>
      <w:lvlText w:val="%3."/>
      <w:lvlJc w:val="right"/>
      <w:pPr>
        <w:tabs>
          <w:tab w:val="left" w:pos="5061"/>
        </w:tabs>
        <w:ind w:left="5061" w:hanging="420"/>
      </w:pPr>
    </w:lvl>
    <w:lvl w:ilvl="3">
      <w:start w:val="1"/>
      <w:numFmt w:val="decimal"/>
      <w:lvlText w:val="%4."/>
      <w:lvlJc w:val="left"/>
      <w:pPr>
        <w:tabs>
          <w:tab w:val="left" w:pos="5481"/>
        </w:tabs>
        <w:ind w:left="5481" w:hanging="420"/>
      </w:pPr>
    </w:lvl>
    <w:lvl w:ilvl="4">
      <w:start w:val="1"/>
      <w:numFmt w:val="lowerLetter"/>
      <w:lvlText w:val="%5)"/>
      <w:lvlJc w:val="left"/>
      <w:pPr>
        <w:tabs>
          <w:tab w:val="left" w:pos="5901"/>
        </w:tabs>
        <w:ind w:left="5901" w:hanging="420"/>
      </w:pPr>
    </w:lvl>
    <w:lvl w:ilvl="5">
      <w:start w:val="1"/>
      <w:numFmt w:val="lowerRoman"/>
      <w:lvlText w:val="%6."/>
      <w:lvlJc w:val="right"/>
      <w:pPr>
        <w:tabs>
          <w:tab w:val="left" w:pos="6321"/>
        </w:tabs>
        <w:ind w:left="6321" w:hanging="420"/>
      </w:pPr>
    </w:lvl>
    <w:lvl w:ilvl="6">
      <w:start w:val="1"/>
      <w:numFmt w:val="decimal"/>
      <w:lvlText w:val="%7."/>
      <w:lvlJc w:val="left"/>
      <w:pPr>
        <w:tabs>
          <w:tab w:val="left" w:pos="6741"/>
        </w:tabs>
        <w:ind w:left="6741" w:hanging="420"/>
      </w:pPr>
    </w:lvl>
    <w:lvl w:ilvl="7">
      <w:start w:val="1"/>
      <w:numFmt w:val="lowerLetter"/>
      <w:lvlText w:val="%8)"/>
      <w:lvlJc w:val="left"/>
      <w:pPr>
        <w:tabs>
          <w:tab w:val="left" w:pos="7161"/>
        </w:tabs>
        <w:ind w:left="7161" w:hanging="420"/>
      </w:pPr>
    </w:lvl>
    <w:lvl w:ilvl="8">
      <w:start w:val="1"/>
      <w:numFmt w:val="lowerRoman"/>
      <w:lvlText w:val="%9."/>
      <w:lvlJc w:val="right"/>
      <w:pPr>
        <w:tabs>
          <w:tab w:val="left" w:pos="7581"/>
        </w:tabs>
        <w:ind w:left="7581" w:hanging="420"/>
      </w:pPr>
    </w:lvl>
  </w:abstractNum>
  <w:abstractNum w:abstractNumId="13" w15:restartNumberingAfterBreak="0">
    <w:nsid w:val="0000000A"/>
    <w:multiLevelType w:val="multilevel"/>
    <w:tmpl w:val="0000000A"/>
    <w:lvl w:ilvl="0">
      <w:start w:val="1"/>
      <w:numFmt w:val="decimal"/>
      <w:pStyle w:val="1"/>
      <w:lvlText w:val="%1."/>
      <w:lvlJc w:val="left"/>
      <w:pPr>
        <w:ind w:left="420" w:hanging="420"/>
      </w:pPr>
    </w:lvl>
    <w:lvl w:ilvl="1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000000D"/>
    <w:multiLevelType w:val="multilevel"/>
    <w:tmpl w:val="0000000D"/>
    <w:lvl w:ilvl="0">
      <w:start w:val="1"/>
      <w:numFmt w:val="lowerLetter"/>
      <w:pStyle w:val="3"/>
      <w:lvlText w:val="%1)"/>
      <w:lvlJc w:val="left"/>
      <w:pPr>
        <w:ind w:left="902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15" w15:restartNumberingAfterBreak="0">
    <w:nsid w:val="00000013"/>
    <w:multiLevelType w:val="singleLevel"/>
    <w:tmpl w:val="00000013"/>
    <w:lvl w:ilvl="0">
      <w:start w:val="1"/>
      <w:numFmt w:val="decimal"/>
      <w:pStyle w:val="10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00000026"/>
    <w:multiLevelType w:val="multilevel"/>
    <w:tmpl w:val="00000026"/>
    <w:lvl w:ilvl="0">
      <w:start w:val="1"/>
      <w:numFmt w:val="decimal"/>
      <w:pStyle w:val="a"/>
      <w:isLgl/>
      <w:suff w:val="nothing"/>
      <w:lvlText w:val="%1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1">
      <w:start w:val="1"/>
      <w:numFmt w:val="decimal"/>
      <w:pStyle w:val="a0"/>
      <w:isLgl/>
      <w:suff w:val="nothing"/>
      <w:lvlText w:val="%1.%2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ascii="Times New Roman" w:eastAsia="黑体" w:hAnsi="Times New Roman" w:hint="default"/>
        <w:b/>
        <w:i w:val="0"/>
        <w:sz w:val="28"/>
      </w:rPr>
    </w:lvl>
    <w:lvl w:ilvl="3">
      <w:start w:val="1"/>
      <w:numFmt w:val="decimal"/>
      <w:pStyle w:val="a1"/>
      <w:isLgl/>
      <w:suff w:val="nothing"/>
      <w:lvlText w:val="%1.%2.%3.%4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4">
      <w:start w:val="1"/>
      <w:numFmt w:val="decimal"/>
      <w:pStyle w:val="a2"/>
      <w:isLgl/>
      <w:suff w:val="nothing"/>
      <w:lvlText w:val="%1.%2.%3.%4.%5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5">
      <w:start w:val="1"/>
      <w:numFmt w:val="decimal"/>
      <w:pStyle w:val="a3"/>
      <w:isLgl/>
      <w:suff w:val="nothing"/>
      <w:lvlText w:val="%1.%2.%3.%4.%5.%6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z w:val="28"/>
      </w:rPr>
    </w:lvl>
    <w:lvl w:ilvl="6">
      <w:start w:val="1"/>
      <w:numFmt w:val="lowerLetter"/>
      <w:pStyle w:val="a4"/>
      <w:lvlText w:val="%7) "/>
      <w:lvlJc w:val="left"/>
      <w:pPr>
        <w:tabs>
          <w:tab w:val="left" w:pos="635"/>
        </w:tabs>
        <w:ind w:left="-125" w:firstLine="40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7">
      <w:start w:val="1"/>
      <w:numFmt w:val="decimal"/>
      <w:pStyle w:val="a5"/>
      <w:lvlText w:val="%8) "/>
      <w:lvlJc w:val="left"/>
      <w:pPr>
        <w:tabs>
          <w:tab w:val="left" w:pos="860"/>
        </w:tabs>
        <w:ind w:left="500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8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ascii="宋体" w:eastAsia="宋体" w:hint="eastAsia"/>
        <w:b w:val="0"/>
        <w:i w:val="0"/>
        <w:color w:val="auto"/>
        <w:sz w:val="28"/>
        <w:u w:val="none"/>
      </w:rPr>
    </w:lvl>
  </w:abstractNum>
  <w:abstractNum w:abstractNumId="17" w15:restartNumberingAfterBreak="0">
    <w:nsid w:val="00000028"/>
    <w:multiLevelType w:val="multilevel"/>
    <w:tmpl w:val="00000028"/>
    <w:lvl w:ilvl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>
      <w:start w:val="1"/>
      <w:numFmt w:val="decimal"/>
      <w:pStyle w:val="2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18" w15:restartNumberingAfterBreak="0">
    <w:nsid w:val="00000029"/>
    <w:multiLevelType w:val="multilevel"/>
    <w:tmpl w:val="00000029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19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01986205"/>
    <w:multiLevelType w:val="multilevel"/>
    <w:tmpl w:val="01986205"/>
    <w:lvl w:ilvl="0">
      <w:start w:val="1"/>
      <w:numFmt w:val="decimal"/>
      <w:lvlText w:val="%1."/>
      <w:lvlJc w:val="left"/>
      <w:pPr>
        <w:ind w:left="1242" w:hanging="382"/>
      </w:pPr>
      <w:rPr>
        <w:rFonts w:ascii="仿宋" w:eastAsia="仿宋" w:hAnsi="仿宋" w:cs="仿宋" w:hint="default"/>
        <w:spacing w:val="0"/>
        <w:w w:val="99"/>
        <w:sz w:val="32"/>
        <w:szCs w:val="32"/>
      </w:rPr>
    </w:lvl>
    <w:lvl w:ilvl="1">
      <w:numFmt w:val="bullet"/>
      <w:lvlText w:val="•"/>
      <w:lvlJc w:val="left"/>
      <w:pPr>
        <w:ind w:left="2010" w:hanging="382"/>
      </w:pPr>
      <w:rPr>
        <w:rFonts w:hint="default"/>
      </w:rPr>
    </w:lvl>
    <w:lvl w:ilvl="2">
      <w:numFmt w:val="bullet"/>
      <w:lvlText w:val="•"/>
      <w:lvlJc w:val="left"/>
      <w:pPr>
        <w:ind w:left="2781" w:hanging="382"/>
      </w:pPr>
      <w:rPr>
        <w:rFonts w:hint="default"/>
      </w:rPr>
    </w:lvl>
    <w:lvl w:ilvl="3">
      <w:numFmt w:val="bullet"/>
      <w:lvlText w:val="•"/>
      <w:lvlJc w:val="left"/>
      <w:pPr>
        <w:ind w:left="3551" w:hanging="382"/>
      </w:pPr>
      <w:rPr>
        <w:rFonts w:hint="default"/>
      </w:rPr>
    </w:lvl>
    <w:lvl w:ilvl="4">
      <w:numFmt w:val="bullet"/>
      <w:lvlText w:val="•"/>
      <w:lvlJc w:val="left"/>
      <w:pPr>
        <w:ind w:left="4322" w:hanging="382"/>
      </w:pPr>
      <w:rPr>
        <w:rFonts w:hint="default"/>
      </w:rPr>
    </w:lvl>
    <w:lvl w:ilvl="5">
      <w:numFmt w:val="bullet"/>
      <w:lvlText w:val="•"/>
      <w:lvlJc w:val="left"/>
      <w:pPr>
        <w:ind w:left="5093" w:hanging="382"/>
      </w:pPr>
      <w:rPr>
        <w:rFonts w:hint="default"/>
      </w:rPr>
    </w:lvl>
    <w:lvl w:ilvl="6">
      <w:numFmt w:val="bullet"/>
      <w:lvlText w:val="•"/>
      <w:lvlJc w:val="left"/>
      <w:pPr>
        <w:ind w:left="5863" w:hanging="382"/>
      </w:pPr>
      <w:rPr>
        <w:rFonts w:hint="default"/>
      </w:rPr>
    </w:lvl>
    <w:lvl w:ilvl="7">
      <w:numFmt w:val="bullet"/>
      <w:lvlText w:val="•"/>
      <w:lvlJc w:val="left"/>
      <w:pPr>
        <w:ind w:left="6634" w:hanging="382"/>
      </w:pPr>
      <w:rPr>
        <w:rFonts w:hint="default"/>
      </w:rPr>
    </w:lvl>
    <w:lvl w:ilvl="8">
      <w:numFmt w:val="bullet"/>
      <w:lvlText w:val="•"/>
      <w:lvlJc w:val="left"/>
      <w:pPr>
        <w:ind w:left="7404" w:hanging="382"/>
      </w:pPr>
      <w:rPr>
        <w:rFonts w:hint="default"/>
      </w:rPr>
    </w:lvl>
  </w:abstractNum>
  <w:abstractNum w:abstractNumId="21" w15:restartNumberingAfterBreak="0">
    <w:nsid w:val="06E242C4"/>
    <w:multiLevelType w:val="singleLevel"/>
    <w:tmpl w:val="06E242C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 w15:restartNumberingAfterBreak="0">
    <w:nsid w:val="07A56EA9"/>
    <w:multiLevelType w:val="multilevel"/>
    <w:tmpl w:val="07A56EA9"/>
    <w:lvl w:ilvl="0">
      <w:start w:val="5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2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23" w15:restartNumberingAfterBreak="0">
    <w:nsid w:val="0E230849"/>
    <w:multiLevelType w:val="multilevel"/>
    <w:tmpl w:val="0E230849"/>
    <w:lvl w:ilvl="0">
      <w:start w:val="1"/>
      <w:numFmt w:val="decimal"/>
      <w:pStyle w:val="-1"/>
      <w:lvlText w:val="%1"/>
      <w:lvlJc w:val="left"/>
      <w:pPr>
        <w:ind w:left="680" w:hanging="680"/>
      </w:pPr>
      <w:rPr>
        <w:rFonts w:ascii="宋体" w:eastAsia="宋体" w:hAnsi="宋体" w:hint="eastAsia"/>
      </w:rPr>
    </w:lvl>
    <w:lvl w:ilvl="1">
      <w:start w:val="1"/>
      <w:numFmt w:val="decimal"/>
      <w:pStyle w:val="-2"/>
      <w:lvlText w:val="%1.%2"/>
      <w:lvlJc w:val="left"/>
      <w:pPr>
        <w:ind w:left="851" w:hanging="851"/>
      </w:pPr>
      <w:rPr>
        <w:rFonts w:ascii="宋体" w:eastAsia="宋体" w:hAnsi="宋体" w:hint="eastAsia"/>
        <w:color w:val="auto"/>
      </w:rPr>
    </w:lvl>
    <w:lvl w:ilvl="2">
      <w:start w:val="1"/>
      <w:numFmt w:val="decimal"/>
      <w:pStyle w:val="-3"/>
      <w:lvlText w:val="%1.%2.%3"/>
      <w:lvlJc w:val="left"/>
      <w:pPr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abstractNum w:abstractNumId="24" w15:restartNumberingAfterBreak="0">
    <w:nsid w:val="10872DAA"/>
    <w:multiLevelType w:val="multilevel"/>
    <w:tmpl w:val="10872DAA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25" w15:restartNumberingAfterBreak="0">
    <w:nsid w:val="150639E3"/>
    <w:multiLevelType w:val="multilevel"/>
    <w:tmpl w:val="150639E3"/>
    <w:lvl w:ilvl="0">
      <w:start w:val="1"/>
      <w:numFmt w:val="japaneseCounting"/>
      <w:pStyle w:val="a6"/>
      <w:lvlText w:val="（%1）"/>
      <w:lvlJc w:val="left"/>
      <w:pPr>
        <w:ind w:left="864" w:hanging="86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1DD7431B"/>
    <w:multiLevelType w:val="multilevel"/>
    <w:tmpl w:val="1DD7431B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27" w15:restartNumberingAfterBreak="0">
    <w:nsid w:val="1E5719F8"/>
    <w:multiLevelType w:val="multilevel"/>
    <w:tmpl w:val="1E5719F8"/>
    <w:lvl w:ilvl="0">
      <w:start w:val="1"/>
      <w:numFmt w:val="decimal"/>
      <w:pStyle w:val="yy3"/>
      <w:lvlText w:val="%1"/>
      <w:lvlJc w:val="left"/>
      <w:pPr>
        <w:ind w:left="425" w:hanging="425"/>
      </w:pPr>
      <w:rPr>
        <w:rFonts w:ascii="Times New Roman" w:hAnsi="Times New Roman" w:cs="Times New Roman" w:hint="eastAsia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22695B6F"/>
    <w:multiLevelType w:val="multilevel"/>
    <w:tmpl w:val="22695B6F"/>
    <w:lvl w:ilvl="0">
      <w:start w:val="1"/>
      <w:numFmt w:val="decimal"/>
      <w:pStyle w:val="a7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pStyle w:val="5"/>
      <w:lvlText w:val="%3."/>
      <w:lvlJc w:val="right"/>
      <w:pPr>
        <w:ind w:left="1260" w:hanging="420"/>
      </w:pPr>
    </w:lvl>
    <w:lvl w:ilvl="3">
      <w:start w:val="1"/>
      <w:numFmt w:val="decimal"/>
      <w:pStyle w:val="4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302065E1"/>
    <w:multiLevelType w:val="multilevel"/>
    <w:tmpl w:val="302065E1"/>
    <w:lvl w:ilvl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30" w15:restartNumberingAfterBreak="0">
    <w:nsid w:val="3A173966"/>
    <w:multiLevelType w:val="multilevel"/>
    <w:tmpl w:val="3A173966"/>
    <w:lvl w:ilvl="0">
      <w:start w:val="1"/>
      <w:numFmt w:val="decimal"/>
      <w:pStyle w:val="a8"/>
      <w:lvlText w:val="%1.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31" w15:restartNumberingAfterBreak="0">
    <w:nsid w:val="3E487E37"/>
    <w:multiLevelType w:val="multilevel"/>
    <w:tmpl w:val="3E487E37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32" w15:restartNumberingAfterBreak="0">
    <w:nsid w:val="41636F8F"/>
    <w:multiLevelType w:val="multilevel"/>
    <w:tmpl w:val="41636F8F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33" w15:restartNumberingAfterBreak="0">
    <w:nsid w:val="4972674D"/>
    <w:multiLevelType w:val="singleLevel"/>
    <w:tmpl w:val="4972674D"/>
    <w:lvl w:ilvl="0">
      <w:start w:val="1"/>
      <w:numFmt w:val="japaneseCounting"/>
      <w:lvlText w:val="%1、"/>
      <w:lvlJc w:val="left"/>
      <w:pPr>
        <w:tabs>
          <w:tab w:val="left" w:pos="780"/>
        </w:tabs>
        <w:ind w:left="780" w:hanging="600"/>
      </w:pPr>
      <w:rPr>
        <w:rFonts w:hint="eastAsia"/>
        <w:b w:val="0"/>
      </w:rPr>
    </w:lvl>
  </w:abstractNum>
  <w:abstractNum w:abstractNumId="34" w15:restartNumberingAfterBreak="0">
    <w:nsid w:val="50D82862"/>
    <w:multiLevelType w:val="multilevel"/>
    <w:tmpl w:val="50D82862"/>
    <w:lvl w:ilvl="0">
      <w:start w:val="7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35" w15:restartNumberingAfterBreak="0">
    <w:nsid w:val="52FD7323"/>
    <w:multiLevelType w:val="multilevel"/>
    <w:tmpl w:val="52FD7323"/>
    <w:lvl w:ilvl="0">
      <w:start w:val="1"/>
      <w:numFmt w:val="decimal"/>
      <w:lvlText w:val="%1."/>
      <w:lvlJc w:val="left"/>
      <w:pPr>
        <w:ind w:left="205" w:hanging="322"/>
      </w:pPr>
      <w:rPr>
        <w:rFonts w:ascii="仿宋" w:eastAsia="仿宋" w:hAnsi="仿宋" w:cs="仿宋" w:hint="default"/>
        <w:spacing w:val="-46"/>
        <w:w w:val="99"/>
        <w:sz w:val="30"/>
        <w:szCs w:val="3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5DB9573F"/>
    <w:multiLevelType w:val="singleLevel"/>
    <w:tmpl w:val="5DB9573F"/>
    <w:lvl w:ilvl="0">
      <w:start w:val="2"/>
      <w:numFmt w:val="decimal"/>
      <w:pStyle w:val="MMTopic1"/>
      <w:suff w:val="nothing"/>
      <w:lvlText w:val="%1．"/>
      <w:lvlJc w:val="left"/>
    </w:lvl>
  </w:abstractNum>
  <w:abstractNum w:abstractNumId="37" w15:restartNumberingAfterBreak="0">
    <w:nsid w:val="6AC9004D"/>
    <w:multiLevelType w:val="multilevel"/>
    <w:tmpl w:val="6AC9004D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  <w:b/>
        <w:sz w:val="24"/>
        <w:szCs w:val="24"/>
      </w:rPr>
    </w:lvl>
    <w:lvl w:ilvl="1">
      <w:start w:val="1"/>
      <w:numFmt w:val="japaneseCounting"/>
      <w:pStyle w:val="11"/>
      <w:lvlText w:val="（%2）"/>
      <w:lvlJc w:val="left"/>
      <w:pPr>
        <w:tabs>
          <w:tab w:val="left" w:pos="1500"/>
        </w:tabs>
        <w:ind w:left="1500" w:hanging="1080"/>
      </w:pPr>
      <w:rPr>
        <w:rFonts w:hint="default"/>
      </w:rPr>
    </w:lvl>
    <w:lvl w:ilvl="2">
      <w:start w:val="1"/>
      <w:numFmt w:val="lowerRoman"/>
      <w:pStyle w:val="12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pStyle w:val="a9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8" w15:restartNumberingAfterBreak="0">
    <w:nsid w:val="7A0F6431"/>
    <w:multiLevelType w:val="singleLevel"/>
    <w:tmpl w:val="7A0F6431"/>
    <w:lvl w:ilvl="0">
      <w:start w:val="1"/>
      <w:numFmt w:val="decimal"/>
      <w:suff w:val="space"/>
      <w:lvlText w:val="%1."/>
      <w:lvlJc w:val="left"/>
    </w:lvl>
  </w:abstractNum>
  <w:abstractNum w:abstractNumId="39" w15:restartNumberingAfterBreak="0">
    <w:nsid w:val="7BD61831"/>
    <w:multiLevelType w:val="multilevel"/>
    <w:tmpl w:val="7BD61831"/>
    <w:lvl w:ilvl="0">
      <w:start w:val="3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2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40" w15:restartNumberingAfterBreak="0">
    <w:nsid w:val="7D5750D8"/>
    <w:multiLevelType w:val="singleLevel"/>
    <w:tmpl w:val="7D5750D8"/>
    <w:lvl w:ilvl="0">
      <w:start w:val="11"/>
      <w:numFmt w:val="decimal"/>
      <w:lvlText w:val="%1."/>
      <w:lvlJc w:val="left"/>
      <w:pPr>
        <w:tabs>
          <w:tab w:val="left" w:pos="312"/>
        </w:tabs>
      </w:pPr>
    </w:lvl>
  </w:abstractNum>
  <w:abstractNum w:abstractNumId="41" w15:restartNumberingAfterBreak="0">
    <w:nsid w:val="7E419219"/>
    <w:multiLevelType w:val="multilevel"/>
    <w:tmpl w:val="7E419219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num w:numId="1" w16cid:durableId="926111724">
    <w:abstractNumId w:val="18"/>
  </w:num>
  <w:num w:numId="2" w16cid:durableId="137456677">
    <w:abstractNumId w:val="28"/>
  </w:num>
  <w:num w:numId="3" w16cid:durableId="831606892">
    <w:abstractNumId w:val="16"/>
  </w:num>
  <w:num w:numId="4" w16cid:durableId="742024688">
    <w:abstractNumId w:val="37"/>
  </w:num>
  <w:num w:numId="5" w16cid:durableId="1258908086">
    <w:abstractNumId w:val="36"/>
  </w:num>
  <w:num w:numId="6" w16cid:durableId="1085802178">
    <w:abstractNumId w:val="30"/>
  </w:num>
  <w:num w:numId="7" w16cid:durableId="1483887163">
    <w:abstractNumId w:val="19"/>
  </w:num>
  <w:num w:numId="8" w16cid:durableId="1527020541">
    <w:abstractNumId w:val="13"/>
  </w:num>
  <w:num w:numId="9" w16cid:durableId="1434089074">
    <w:abstractNumId w:val="17"/>
  </w:num>
  <w:num w:numId="10" w16cid:durableId="774642628">
    <w:abstractNumId w:val="25"/>
  </w:num>
  <w:num w:numId="11" w16cid:durableId="1100181676">
    <w:abstractNumId w:val="14"/>
  </w:num>
  <w:num w:numId="12" w16cid:durableId="387731535">
    <w:abstractNumId w:val="23"/>
  </w:num>
  <w:num w:numId="13" w16cid:durableId="1679386478">
    <w:abstractNumId w:val="15"/>
  </w:num>
  <w:num w:numId="14" w16cid:durableId="1161234495">
    <w:abstractNumId w:val="27"/>
  </w:num>
  <w:num w:numId="15" w16cid:durableId="921524197">
    <w:abstractNumId w:val="5"/>
  </w:num>
  <w:num w:numId="16" w16cid:durableId="437992992">
    <w:abstractNumId w:val="32"/>
  </w:num>
  <w:num w:numId="17" w16cid:durableId="962544588">
    <w:abstractNumId w:val="26"/>
  </w:num>
  <w:num w:numId="18" w16cid:durableId="892501104">
    <w:abstractNumId w:val="39"/>
  </w:num>
  <w:num w:numId="19" w16cid:durableId="583998541">
    <w:abstractNumId w:val="41"/>
  </w:num>
  <w:num w:numId="20" w16cid:durableId="1231575414">
    <w:abstractNumId w:val="0"/>
  </w:num>
  <w:num w:numId="21" w16cid:durableId="1099136466">
    <w:abstractNumId w:val="22"/>
  </w:num>
  <w:num w:numId="22" w16cid:durableId="1172065790">
    <w:abstractNumId w:val="34"/>
  </w:num>
  <w:num w:numId="23" w16cid:durableId="71704121">
    <w:abstractNumId w:val="12"/>
  </w:num>
  <w:num w:numId="24" w16cid:durableId="1953779806">
    <w:abstractNumId w:val="31"/>
  </w:num>
  <w:num w:numId="25" w16cid:durableId="1928028126">
    <w:abstractNumId w:val="24"/>
  </w:num>
  <w:num w:numId="26" w16cid:durableId="209191118">
    <w:abstractNumId w:val="1"/>
  </w:num>
  <w:num w:numId="27" w16cid:durableId="39793655">
    <w:abstractNumId w:val="3"/>
  </w:num>
  <w:num w:numId="28" w16cid:durableId="1307860883">
    <w:abstractNumId w:val="2"/>
  </w:num>
  <w:num w:numId="29" w16cid:durableId="2010981701">
    <w:abstractNumId w:val="40"/>
  </w:num>
  <w:num w:numId="30" w16cid:durableId="982271970">
    <w:abstractNumId w:val="21"/>
  </w:num>
  <w:num w:numId="31" w16cid:durableId="1021128868">
    <w:abstractNumId w:val="7"/>
  </w:num>
  <w:num w:numId="32" w16cid:durableId="808790856">
    <w:abstractNumId w:val="29"/>
  </w:num>
  <w:num w:numId="33" w16cid:durableId="1498495710">
    <w:abstractNumId w:val="33"/>
  </w:num>
  <w:num w:numId="34" w16cid:durableId="743719472">
    <w:abstractNumId w:val="35"/>
  </w:num>
  <w:num w:numId="35" w16cid:durableId="959261839">
    <w:abstractNumId w:val="20"/>
  </w:num>
  <w:num w:numId="36" w16cid:durableId="1941064321">
    <w:abstractNumId w:val="38"/>
  </w:num>
  <w:num w:numId="37" w16cid:durableId="1363049663">
    <w:abstractNumId w:val="6"/>
  </w:num>
  <w:num w:numId="38" w16cid:durableId="1836799995">
    <w:abstractNumId w:val="11"/>
  </w:num>
  <w:num w:numId="39" w16cid:durableId="1445688627">
    <w:abstractNumId w:val="9"/>
  </w:num>
  <w:num w:numId="40" w16cid:durableId="1499346922">
    <w:abstractNumId w:val="8"/>
  </w:num>
  <w:num w:numId="41" w16cid:durableId="1055548711">
    <w:abstractNumId w:val="4"/>
  </w:num>
  <w:num w:numId="42" w16cid:durableId="11816237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344"/>
    <w:rsid w:val="000136F9"/>
    <w:rsid w:val="00044F71"/>
    <w:rsid w:val="000537D9"/>
    <w:rsid w:val="00071929"/>
    <w:rsid w:val="00071B7F"/>
    <w:rsid w:val="000C2E31"/>
    <w:rsid w:val="00120344"/>
    <w:rsid w:val="001250FE"/>
    <w:rsid w:val="00126190"/>
    <w:rsid w:val="00131462"/>
    <w:rsid w:val="00133C03"/>
    <w:rsid w:val="00155169"/>
    <w:rsid w:val="001C51B7"/>
    <w:rsid w:val="001E6B26"/>
    <w:rsid w:val="002626CB"/>
    <w:rsid w:val="002708C3"/>
    <w:rsid w:val="00287390"/>
    <w:rsid w:val="002A03D0"/>
    <w:rsid w:val="002C25C3"/>
    <w:rsid w:val="002C365E"/>
    <w:rsid w:val="002D28F9"/>
    <w:rsid w:val="002E695E"/>
    <w:rsid w:val="00316586"/>
    <w:rsid w:val="00322BF6"/>
    <w:rsid w:val="00345365"/>
    <w:rsid w:val="00395AF2"/>
    <w:rsid w:val="003D33D7"/>
    <w:rsid w:val="003D6857"/>
    <w:rsid w:val="003E54CB"/>
    <w:rsid w:val="003F4CAE"/>
    <w:rsid w:val="003F568C"/>
    <w:rsid w:val="00405CE3"/>
    <w:rsid w:val="004B359F"/>
    <w:rsid w:val="004B77B2"/>
    <w:rsid w:val="004D5B67"/>
    <w:rsid w:val="004E2CF2"/>
    <w:rsid w:val="004F4B86"/>
    <w:rsid w:val="00501665"/>
    <w:rsid w:val="00503CF2"/>
    <w:rsid w:val="00511D95"/>
    <w:rsid w:val="00576EAD"/>
    <w:rsid w:val="0058588A"/>
    <w:rsid w:val="0059116E"/>
    <w:rsid w:val="005C20CE"/>
    <w:rsid w:val="005F1F0A"/>
    <w:rsid w:val="0060202B"/>
    <w:rsid w:val="00662889"/>
    <w:rsid w:val="006716EE"/>
    <w:rsid w:val="00695F8D"/>
    <w:rsid w:val="006B6E3D"/>
    <w:rsid w:val="006C02A6"/>
    <w:rsid w:val="006C78F7"/>
    <w:rsid w:val="006D0465"/>
    <w:rsid w:val="006D6B36"/>
    <w:rsid w:val="00714035"/>
    <w:rsid w:val="0072513C"/>
    <w:rsid w:val="007375D0"/>
    <w:rsid w:val="007444B5"/>
    <w:rsid w:val="00766CC0"/>
    <w:rsid w:val="00772F5C"/>
    <w:rsid w:val="00783C47"/>
    <w:rsid w:val="0078541C"/>
    <w:rsid w:val="007873B7"/>
    <w:rsid w:val="00790BDB"/>
    <w:rsid w:val="007C3B71"/>
    <w:rsid w:val="00891192"/>
    <w:rsid w:val="008B22D9"/>
    <w:rsid w:val="00955BC6"/>
    <w:rsid w:val="00961ECA"/>
    <w:rsid w:val="0096283B"/>
    <w:rsid w:val="00971311"/>
    <w:rsid w:val="009727C6"/>
    <w:rsid w:val="0099265A"/>
    <w:rsid w:val="009A46D6"/>
    <w:rsid w:val="009D45F1"/>
    <w:rsid w:val="009F057A"/>
    <w:rsid w:val="009F3A61"/>
    <w:rsid w:val="00A2181E"/>
    <w:rsid w:val="00A26543"/>
    <w:rsid w:val="00A32566"/>
    <w:rsid w:val="00A34881"/>
    <w:rsid w:val="00A51053"/>
    <w:rsid w:val="00AC21A7"/>
    <w:rsid w:val="00AE3C1A"/>
    <w:rsid w:val="00AF1F53"/>
    <w:rsid w:val="00B502AD"/>
    <w:rsid w:val="00B5175C"/>
    <w:rsid w:val="00B635BB"/>
    <w:rsid w:val="00BE7D49"/>
    <w:rsid w:val="00C10DAA"/>
    <w:rsid w:val="00C74D51"/>
    <w:rsid w:val="00C8132C"/>
    <w:rsid w:val="00CA4C50"/>
    <w:rsid w:val="00CB7808"/>
    <w:rsid w:val="00CC28FE"/>
    <w:rsid w:val="00CD01E5"/>
    <w:rsid w:val="00CD43C4"/>
    <w:rsid w:val="00CD525B"/>
    <w:rsid w:val="00D643F3"/>
    <w:rsid w:val="00D75A5F"/>
    <w:rsid w:val="00D83867"/>
    <w:rsid w:val="00DD1223"/>
    <w:rsid w:val="00DD1622"/>
    <w:rsid w:val="00DD270C"/>
    <w:rsid w:val="00E432D8"/>
    <w:rsid w:val="00E44029"/>
    <w:rsid w:val="00E70F03"/>
    <w:rsid w:val="00EE0AD3"/>
    <w:rsid w:val="00EF7171"/>
    <w:rsid w:val="00F064C6"/>
    <w:rsid w:val="00F67872"/>
    <w:rsid w:val="00F720EC"/>
    <w:rsid w:val="00F724D2"/>
    <w:rsid w:val="00FC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4CB766"/>
  <w15:chartTrackingRefBased/>
  <w15:docId w15:val="{893973C2-AF32-464B-9177-9E1222CE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 w:qFormat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 w:qFormat="1"/>
    <w:lsdException w:name="HTML Code" w:semiHidden="1" w:uiPriority="0" w:unhideWhenUsed="1" w:qFormat="1"/>
    <w:lsdException w:name="HTML Definition" w:semiHidden="1" w:uiPriority="0" w:unhideWhenUsed="1" w:qFormat="1"/>
    <w:lsdException w:name="HTML Keyboard" w:semiHidden="1" w:uiPriority="0" w:unhideWhenUsed="1" w:qFormat="1"/>
    <w:lsdException w:name="HTML Preformatted" w:semiHidden="1" w:uiPriority="0" w:unhideWhenUsed="1" w:qFormat="1"/>
    <w:lsdException w:name="HTML Sample" w:semiHidden="1" w:uiPriority="0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a">
    <w:name w:val="Normal"/>
    <w:qFormat/>
    <w:pPr>
      <w:widowControl w:val="0"/>
      <w:jc w:val="both"/>
    </w:pPr>
  </w:style>
  <w:style w:type="paragraph" w:styleId="13">
    <w:name w:val="heading 1"/>
    <w:basedOn w:val="aa"/>
    <w:next w:val="aa"/>
    <w:link w:val="14"/>
    <w:qFormat/>
    <w:rsid w:val="00790BDB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 w:eastAsia="宋体" w:hAnsi="Times New Roman" w:cs="Times New Roman"/>
      <w:b/>
      <w:kern w:val="44"/>
      <w:sz w:val="32"/>
      <w:szCs w:val="20"/>
    </w:rPr>
  </w:style>
  <w:style w:type="paragraph" w:styleId="20">
    <w:name w:val="heading 2"/>
    <w:basedOn w:val="aa"/>
    <w:next w:val="ab"/>
    <w:link w:val="21"/>
    <w:qFormat/>
    <w:rsid w:val="00790BDB"/>
    <w:pPr>
      <w:keepNext/>
      <w:keepLines/>
      <w:autoSpaceDE w:val="0"/>
      <w:autoSpaceDN w:val="0"/>
      <w:adjustRightInd w:val="0"/>
      <w:spacing w:before="120" w:after="160" w:line="300" w:lineRule="auto"/>
      <w:jc w:val="center"/>
      <w:outlineLvl w:val="1"/>
    </w:pPr>
    <w:rPr>
      <w:rFonts w:ascii="Arial" w:eastAsia="黑体" w:hAnsi="Arial" w:cs="Times New Roman"/>
      <w:b/>
      <w:kern w:val="0"/>
      <w:sz w:val="30"/>
      <w:szCs w:val="20"/>
    </w:rPr>
  </w:style>
  <w:style w:type="paragraph" w:styleId="30">
    <w:name w:val="heading 3"/>
    <w:basedOn w:val="aa"/>
    <w:next w:val="ab"/>
    <w:link w:val="31"/>
    <w:qFormat/>
    <w:rsid w:val="00790BDB"/>
    <w:pPr>
      <w:keepNext/>
      <w:keepLines/>
      <w:autoSpaceDE w:val="0"/>
      <w:autoSpaceDN w:val="0"/>
      <w:adjustRightInd w:val="0"/>
      <w:spacing w:before="360" w:after="120" w:line="278" w:lineRule="auto"/>
      <w:jc w:val="left"/>
      <w:outlineLvl w:val="2"/>
    </w:pPr>
    <w:rPr>
      <w:rFonts w:ascii="宋体" w:eastAsia="宋体" w:hAnsi="Times New Roman" w:cs="Times New Roman"/>
      <w:b/>
      <w:kern w:val="0"/>
      <w:sz w:val="24"/>
      <w:szCs w:val="20"/>
      <w:u w:val="single"/>
    </w:rPr>
  </w:style>
  <w:style w:type="paragraph" w:styleId="40">
    <w:name w:val="heading 4"/>
    <w:basedOn w:val="aa"/>
    <w:next w:val="aa"/>
    <w:link w:val="41"/>
    <w:uiPriority w:val="9"/>
    <w:qFormat/>
    <w:rsid w:val="00790BDB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 w:cs="Times New Roman"/>
      <w:b/>
      <w:kern w:val="0"/>
      <w:sz w:val="28"/>
      <w:szCs w:val="20"/>
    </w:rPr>
  </w:style>
  <w:style w:type="paragraph" w:styleId="50">
    <w:name w:val="heading 5"/>
    <w:basedOn w:val="aa"/>
    <w:next w:val="aa"/>
    <w:link w:val="51"/>
    <w:uiPriority w:val="9"/>
    <w:qFormat/>
    <w:rsid w:val="00790BDB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rFonts w:ascii="Times New Roman" w:eastAsia="宋体" w:hAnsi="Times New Roman" w:cs="Times New Roman"/>
      <w:b/>
      <w:kern w:val="0"/>
      <w:sz w:val="28"/>
      <w:szCs w:val="20"/>
    </w:rPr>
  </w:style>
  <w:style w:type="paragraph" w:styleId="6">
    <w:name w:val="heading 6"/>
    <w:basedOn w:val="aa"/>
    <w:next w:val="aa"/>
    <w:link w:val="60"/>
    <w:uiPriority w:val="9"/>
    <w:qFormat/>
    <w:rsid w:val="00790BDB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 w:cs="Times New Roman"/>
      <w:b/>
      <w:kern w:val="0"/>
      <w:sz w:val="24"/>
      <w:szCs w:val="20"/>
    </w:rPr>
  </w:style>
  <w:style w:type="paragraph" w:styleId="7">
    <w:name w:val="heading 7"/>
    <w:basedOn w:val="aa"/>
    <w:next w:val="aa"/>
    <w:link w:val="70"/>
    <w:qFormat/>
    <w:rsid w:val="00790BDB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Times New Roman" w:eastAsia="宋体" w:hAnsi="Times New Roman" w:cs="Times New Roman"/>
      <w:b/>
      <w:kern w:val="0"/>
      <w:sz w:val="24"/>
      <w:szCs w:val="20"/>
    </w:rPr>
  </w:style>
  <w:style w:type="paragraph" w:styleId="8">
    <w:name w:val="heading 8"/>
    <w:basedOn w:val="aa"/>
    <w:next w:val="aa"/>
    <w:link w:val="80"/>
    <w:uiPriority w:val="9"/>
    <w:qFormat/>
    <w:rsid w:val="00790BDB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 w:cs="Times New Roman"/>
      <w:kern w:val="0"/>
      <w:sz w:val="24"/>
      <w:szCs w:val="20"/>
    </w:rPr>
  </w:style>
  <w:style w:type="paragraph" w:styleId="9">
    <w:name w:val="heading 9"/>
    <w:basedOn w:val="aa"/>
    <w:next w:val="aa"/>
    <w:link w:val="90"/>
    <w:qFormat/>
    <w:rsid w:val="00790BDB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 w:cs="Times New Roman"/>
      <w:kern w:val="0"/>
      <w:szCs w:val="20"/>
    </w:rPr>
  </w:style>
  <w:style w:type="character" w:default="1" w:styleId="ac">
    <w:name w:val="Default Paragraph Font"/>
    <w:uiPriority w:val="1"/>
    <w:semiHidden/>
    <w:unhideWhenUsed/>
  </w:style>
  <w:style w:type="table" w:default="1" w:styleId="ad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e">
    <w:name w:val="No List"/>
    <w:uiPriority w:val="99"/>
    <w:semiHidden/>
    <w:unhideWhenUsed/>
  </w:style>
  <w:style w:type="paragraph" w:styleId="af">
    <w:name w:val="header"/>
    <w:basedOn w:val="aa"/>
    <w:link w:val="af0"/>
    <w:uiPriority w:val="99"/>
    <w:unhideWhenUsed/>
    <w:qFormat/>
    <w:rsid w:val="00CD5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c"/>
    <w:link w:val="af"/>
    <w:uiPriority w:val="99"/>
    <w:qFormat/>
    <w:rsid w:val="00CD525B"/>
    <w:rPr>
      <w:sz w:val="18"/>
      <w:szCs w:val="18"/>
    </w:rPr>
  </w:style>
  <w:style w:type="paragraph" w:styleId="af1">
    <w:name w:val="footer"/>
    <w:basedOn w:val="aa"/>
    <w:link w:val="af2"/>
    <w:uiPriority w:val="99"/>
    <w:unhideWhenUsed/>
    <w:qFormat/>
    <w:rsid w:val="00CD5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c"/>
    <w:link w:val="af1"/>
    <w:uiPriority w:val="99"/>
    <w:qFormat/>
    <w:rsid w:val="00CD525B"/>
    <w:rPr>
      <w:sz w:val="18"/>
      <w:szCs w:val="18"/>
    </w:rPr>
  </w:style>
  <w:style w:type="paragraph" w:styleId="af3">
    <w:name w:val="Title"/>
    <w:basedOn w:val="aa"/>
    <w:next w:val="aa"/>
    <w:link w:val="af4"/>
    <w:qFormat/>
    <w:rsid w:val="00CD525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4">
    <w:name w:val="标题 字符"/>
    <w:basedOn w:val="ac"/>
    <w:link w:val="af3"/>
    <w:qFormat/>
    <w:rsid w:val="00CD525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5">
    <w:name w:val="Hyperlink"/>
    <w:basedOn w:val="ac"/>
    <w:uiPriority w:val="99"/>
    <w:unhideWhenUsed/>
    <w:qFormat/>
    <w:rsid w:val="00961ECA"/>
    <w:rPr>
      <w:color w:val="0563C1" w:themeColor="hyperlink"/>
      <w:u w:val="single"/>
    </w:rPr>
  </w:style>
  <w:style w:type="character" w:customStyle="1" w:styleId="15">
    <w:name w:val="未处理的提及1"/>
    <w:basedOn w:val="ac"/>
    <w:uiPriority w:val="99"/>
    <w:semiHidden/>
    <w:unhideWhenUsed/>
    <w:qFormat/>
    <w:rsid w:val="00961ECA"/>
    <w:rPr>
      <w:color w:val="605E5C"/>
      <w:shd w:val="clear" w:color="auto" w:fill="E1DFDD"/>
    </w:rPr>
  </w:style>
  <w:style w:type="paragraph" w:styleId="af6">
    <w:name w:val="Balloon Text"/>
    <w:basedOn w:val="aa"/>
    <w:link w:val="af7"/>
    <w:unhideWhenUsed/>
    <w:qFormat/>
    <w:rsid w:val="00322BF6"/>
    <w:rPr>
      <w:sz w:val="18"/>
      <w:szCs w:val="18"/>
    </w:rPr>
  </w:style>
  <w:style w:type="character" w:customStyle="1" w:styleId="af7">
    <w:name w:val="批注框文本 字符"/>
    <w:basedOn w:val="ac"/>
    <w:link w:val="af6"/>
    <w:qFormat/>
    <w:rsid w:val="00322BF6"/>
    <w:rPr>
      <w:sz w:val="18"/>
      <w:szCs w:val="18"/>
    </w:rPr>
  </w:style>
  <w:style w:type="character" w:styleId="af8">
    <w:name w:val="annotation reference"/>
    <w:qFormat/>
    <w:rsid w:val="00CD43C4"/>
    <w:rPr>
      <w:sz w:val="21"/>
      <w:szCs w:val="21"/>
    </w:rPr>
  </w:style>
  <w:style w:type="character" w:customStyle="1" w:styleId="14">
    <w:name w:val="标题 1 字符"/>
    <w:basedOn w:val="ac"/>
    <w:link w:val="13"/>
    <w:qFormat/>
    <w:rsid w:val="00790BDB"/>
    <w:rPr>
      <w:rFonts w:ascii="宋体" w:eastAsia="宋体" w:hAnsi="Times New Roman" w:cs="Times New Roman"/>
      <w:b/>
      <w:kern w:val="44"/>
      <w:sz w:val="32"/>
      <w:szCs w:val="20"/>
    </w:rPr>
  </w:style>
  <w:style w:type="character" w:customStyle="1" w:styleId="21">
    <w:name w:val="标题 2 字符"/>
    <w:basedOn w:val="ac"/>
    <w:link w:val="20"/>
    <w:qFormat/>
    <w:rsid w:val="00790BDB"/>
    <w:rPr>
      <w:rFonts w:ascii="Arial" w:eastAsia="黑体" w:hAnsi="Arial" w:cs="Times New Roman"/>
      <w:b/>
      <w:kern w:val="0"/>
      <w:sz w:val="30"/>
      <w:szCs w:val="20"/>
    </w:rPr>
  </w:style>
  <w:style w:type="character" w:customStyle="1" w:styleId="31">
    <w:name w:val="标题 3 字符"/>
    <w:basedOn w:val="ac"/>
    <w:link w:val="30"/>
    <w:qFormat/>
    <w:rsid w:val="00790BDB"/>
    <w:rPr>
      <w:rFonts w:ascii="宋体" w:eastAsia="宋体" w:hAnsi="Times New Roman" w:cs="Times New Roman"/>
      <w:b/>
      <w:kern w:val="0"/>
      <w:sz w:val="24"/>
      <w:szCs w:val="20"/>
      <w:u w:val="single"/>
    </w:rPr>
  </w:style>
  <w:style w:type="character" w:customStyle="1" w:styleId="41">
    <w:name w:val="标题 4 字符"/>
    <w:basedOn w:val="ac"/>
    <w:link w:val="40"/>
    <w:uiPriority w:val="9"/>
    <w:qFormat/>
    <w:rsid w:val="00790BDB"/>
    <w:rPr>
      <w:rFonts w:ascii="Arial" w:eastAsia="黑体" w:hAnsi="Arial" w:cs="Times New Roman"/>
      <w:b/>
      <w:kern w:val="0"/>
      <w:sz w:val="28"/>
      <w:szCs w:val="20"/>
    </w:rPr>
  </w:style>
  <w:style w:type="character" w:customStyle="1" w:styleId="51">
    <w:name w:val="标题 5 字符"/>
    <w:basedOn w:val="ac"/>
    <w:link w:val="50"/>
    <w:uiPriority w:val="9"/>
    <w:qFormat/>
    <w:rsid w:val="00790BDB"/>
    <w:rPr>
      <w:rFonts w:ascii="Times New Roman" w:eastAsia="宋体" w:hAnsi="Times New Roman" w:cs="Times New Roman"/>
      <w:b/>
      <w:kern w:val="0"/>
      <w:sz w:val="28"/>
      <w:szCs w:val="20"/>
    </w:rPr>
  </w:style>
  <w:style w:type="character" w:customStyle="1" w:styleId="60">
    <w:name w:val="标题 6 字符"/>
    <w:basedOn w:val="ac"/>
    <w:link w:val="6"/>
    <w:uiPriority w:val="9"/>
    <w:qFormat/>
    <w:rsid w:val="00790BDB"/>
    <w:rPr>
      <w:rFonts w:ascii="Arial" w:eastAsia="黑体" w:hAnsi="Arial" w:cs="Times New Roman"/>
      <w:b/>
      <w:kern w:val="0"/>
      <w:sz w:val="24"/>
      <w:szCs w:val="20"/>
    </w:rPr>
  </w:style>
  <w:style w:type="character" w:customStyle="1" w:styleId="70">
    <w:name w:val="标题 7 字符"/>
    <w:basedOn w:val="ac"/>
    <w:link w:val="7"/>
    <w:qFormat/>
    <w:rsid w:val="00790BDB"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80">
    <w:name w:val="标题 8 字符"/>
    <w:basedOn w:val="ac"/>
    <w:link w:val="8"/>
    <w:uiPriority w:val="9"/>
    <w:qFormat/>
    <w:rsid w:val="00790BDB"/>
    <w:rPr>
      <w:rFonts w:ascii="Arial" w:eastAsia="黑体" w:hAnsi="Arial" w:cs="Times New Roman"/>
      <w:kern w:val="0"/>
      <w:sz w:val="24"/>
      <w:szCs w:val="20"/>
    </w:rPr>
  </w:style>
  <w:style w:type="character" w:customStyle="1" w:styleId="90">
    <w:name w:val="标题 9 字符"/>
    <w:basedOn w:val="ac"/>
    <w:link w:val="9"/>
    <w:qFormat/>
    <w:rsid w:val="00790BDB"/>
    <w:rPr>
      <w:rFonts w:ascii="Arial" w:eastAsia="黑体" w:hAnsi="Arial" w:cs="Times New Roman"/>
      <w:kern w:val="0"/>
      <w:szCs w:val="20"/>
    </w:rPr>
  </w:style>
  <w:style w:type="paragraph" w:styleId="ab">
    <w:name w:val="Normal Indent"/>
    <w:basedOn w:val="aa"/>
    <w:link w:val="af9"/>
    <w:uiPriority w:val="99"/>
    <w:qFormat/>
    <w:rsid w:val="00790BDB"/>
    <w:pPr>
      <w:autoSpaceDE w:val="0"/>
      <w:autoSpaceDN w:val="0"/>
      <w:adjustRightInd w:val="0"/>
      <w:spacing w:after="160" w:line="278" w:lineRule="auto"/>
      <w:ind w:firstLine="420"/>
      <w:jc w:val="left"/>
    </w:pPr>
    <w:rPr>
      <w:rFonts w:ascii="宋体" w:eastAsia="宋体" w:hAnsi="Times New Roman" w:cs="Times New Roman"/>
      <w:sz w:val="24"/>
      <w:szCs w:val="24"/>
    </w:rPr>
  </w:style>
  <w:style w:type="paragraph" w:styleId="a7">
    <w:name w:val="List Number"/>
    <w:basedOn w:val="aa"/>
    <w:uiPriority w:val="99"/>
    <w:qFormat/>
    <w:rsid w:val="00790BDB"/>
    <w:pPr>
      <w:numPr>
        <w:numId w:val="2"/>
      </w:numPr>
      <w:tabs>
        <w:tab w:val="left" w:pos="360"/>
        <w:tab w:val="left" w:pos="1360"/>
      </w:tabs>
      <w:spacing w:after="160" w:line="360" w:lineRule="auto"/>
      <w:ind w:firstLineChars="200" w:firstLine="200"/>
    </w:pPr>
    <w:rPr>
      <w:rFonts w:ascii="Calibri" w:eastAsia="宋体" w:hAnsi="Calibri" w:cs="Times New Roman"/>
      <w:szCs w:val="24"/>
    </w:rPr>
  </w:style>
  <w:style w:type="paragraph" w:styleId="afa">
    <w:name w:val="caption"/>
    <w:basedOn w:val="aa"/>
    <w:next w:val="aa"/>
    <w:link w:val="afb"/>
    <w:qFormat/>
    <w:rsid w:val="00790BDB"/>
    <w:pPr>
      <w:spacing w:after="160" w:line="480" w:lineRule="auto"/>
    </w:pPr>
    <w:rPr>
      <w:rFonts w:ascii="华文中宋" w:eastAsia="华文中宋" w:hAnsi="华文中宋" w:cs="Times New Roman"/>
      <w:sz w:val="36"/>
      <w:szCs w:val="20"/>
    </w:rPr>
  </w:style>
  <w:style w:type="paragraph" w:styleId="afc">
    <w:name w:val="Document Map"/>
    <w:basedOn w:val="aa"/>
    <w:link w:val="afd"/>
    <w:qFormat/>
    <w:rsid w:val="00790BDB"/>
    <w:pPr>
      <w:shd w:val="clear" w:color="auto" w:fill="000080"/>
      <w:spacing w:after="160" w:line="278" w:lineRule="auto"/>
    </w:pPr>
    <w:rPr>
      <w:rFonts w:ascii="Times New Roman" w:eastAsia="宋体" w:hAnsi="Times New Roman" w:cs="Times New Roman"/>
      <w:szCs w:val="24"/>
    </w:rPr>
  </w:style>
  <w:style w:type="character" w:customStyle="1" w:styleId="afd">
    <w:name w:val="文档结构图 字符"/>
    <w:basedOn w:val="ac"/>
    <w:link w:val="afc"/>
    <w:qFormat/>
    <w:rsid w:val="00790BDB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e">
    <w:name w:val="annotation text"/>
    <w:basedOn w:val="aa"/>
    <w:link w:val="16"/>
    <w:qFormat/>
    <w:rsid w:val="00790BDB"/>
    <w:pPr>
      <w:spacing w:after="160" w:line="278" w:lineRule="auto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ff">
    <w:name w:val="批注文字 字符"/>
    <w:basedOn w:val="ac"/>
    <w:qFormat/>
    <w:rsid w:val="00790BDB"/>
  </w:style>
  <w:style w:type="paragraph" w:styleId="32">
    <w:name w:val="Body Text 3"/>
    <w:basedOn w:val="aa"/>
    <w:link w:val="33"/>
    <w:qFormat/>
    <w:rsid w:val="00790BDB"/>
    <w:pPr>
      <w:spacing w:after="120" w:line="278" w:lineRule="auto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3">
    <w:name w:val="正文文本 3 字符"/>
    <w:basedOn w:val="ac"/>
    <w:link w:val="32"/>
    <w:qFormat/>
    <w:rsid w:val="00790BDB"/>
    <w:rPr>
      <w:rFonts w:ascii="Times New Roman" w:eastAsia="宋体" w:hAnsi="Times New Roman" w:cs="Times New Roman"/>
      <w:sz w:val="16"/>
      <w:szCs w:val="16"/>
    </w:rPr>
  </w:style>
  <w:style w:type="paragraph" w:styleId="aff0">
    <w:name w:val="Body Text"/>
    <w:basedOn w:val="aa"/>
    <w:link w:val="22"/>
    <w:uiPriority w:val="1"/>
    <w:qFormat/>
    <w:rsid w:val="00790BDB"/>
    <w:pPr>
      <w:tabs>
        <w:tab w:val="left" w:pos="567"/>
      </w:tabs>
      <w:spacing w:before="120" w:after="160" w:line="22" w:lineRule="atLeast"/>
    </w:pPr>
    <w:rPr>
      <w:rFonts w:ascii="宋体" w:eastAsia="宋体" w:hAnsi="宋体" w:cs="Times New Roman"/>
      <w:sz w:val="24"/>
      <w:szCs w:val="24"/>
    </w:rPr>
  </w:style>
  <w:style w:type="character" w:customStyle="1" w:styleId="aff1">
    <w:name w:val="正文文本 字符"/>
    <w:basedOn w:val="ac"/>
    <w:qFormat/>
    <w:rsid w:val="00790BDB"/>
  </w:style>
  <w:style w:type="paragraph" w:styleId="aff2">
    <w:name w:val="Body Text Indent"/>
    <w:basedOn w:val="aa"/>
    <w:link w:val="aff3"/>
    <w:qFormat/>
    <w:rsid w:val="00790BDB"/>
    <w:pPr>
      <w:spacing w:after="160" w:line="360" w:lineRule="auto"/>
      <w:ind w:firstLine="57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aff3">
    <w:name w:val="正文文本缩进 字符"/>
    <w:basedOn w:val="ac"/>
    <w:link w:val="aff2"/>
    <w:qFormat/>
    <w:rsid w:val="00790BDB"/>
    <w:rPr>
      <w:rFonts w:ascii="Times New Roman" w:eastAsia="宋体" w:hAnsi="Times New Roman" w:cs="Times New Roman"/>
      <w:sz w:val="24"/>
      <w:szCs w:val="24"/>
    </w:rPr>
  </w:style>
  <w:style w:type="paragraph" w:styleId="23">
    <w:name w:val="List 2"/>
    <w:basedOn w:val="aa"/>
    <w:qFormat/>
    <w:rsid w:val="00790BDB"/>
    <w:pPr>
      <w:spacing w:after="160" w:line="278" w:lineRule="auto"/>
      <w:ind w:leftChars="200" w:left="100" w:hangingChars="200" w:hanging="200"/>
    </w:pPr>
    <w:rPr>
      <w:rFonts w:ascii="Times New Roman" w:eastAsia="宋体" w:hAnsi="Times New Roman" w:cs="Times New Roman"/>
      <w:szCs w:val="24"/>
    </w:rPr>
  </w:style>
  <w:style w:type="paragraph" w:styleId="aff4">
    <w:name w:val="Block Text"/>
    <w:basedOn w:val="aa"/>
    <w:qFormat/>
    <w:rsid w:val="00790BDB"/>
    <w:pPr>
      <w:widowControl/>
      <w:spacing w:after="160" w:line="278" w:lineRule="auto"/>
      <w:ind w:left="480" w:right="-341" w:firstLine="513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ff5">
    <w:name w:val="Plain Text"/>
    <w:basedOn w:val="aa"/>
    <w:link w:val="42"/>
    <w:qFormat/>
    <w:rsid w:val="00790BDB"/>
    <w:pPr>
      <w:spacing w:after="160" w:line="278" w:lineRule="auto"/>
    </w:pPr>
    <w:rPr>
      <w:rFonts w:ascii="宋体" w:eastAsia="宋体" w:hAnsi="Courier New" w:cs="Times New Roman"/>
      <w:szCs w:val="20"/>
    </w:rPr>
  </w:style>
  <w:style w:type="character" w:customStyle="1" w:styleId="aff6">
    <w:name w:val="纯文本 字符"/>
    <w:basedOn w:val="ac"/>
    <w:uiPriority w:val="99"/>
    <w:qFormat/>
    <w:rsid w:val="00790BDB"/>
    <w:rPr>
      <w:rFonts w:asciiTheme="minorEastAsia" w:hAnsi="Courier New" w:cs="Courier New"/>
    </w:rPr>
  </w:style>
  <w:style w:type="paragraph" w:styleId="aff7">
    <w:name w:val="Date"/>
    <w:basedOn w:val="aa"/>
    <w:next w:val="aa"/>
    <w:link w:val="aff8"/>
    <w:qFormat/>
    <w:rsid w:val="00790BDB"/>
    <w:pPr>
      <w:spacing w:after="160" w:line="278" w:lineRule="auto"/>
      <w:ind w:leftChars="2500" w:left="100"/>
    </w:pPr>
    <w:rPr>
      <w:rFonts w:ascii="仿宋_GB2312" w:eastAsia="仿宋_GB2312" w:hAnsi="宋体" w:cs="Times New Roman"/>
      <w:color w:val="000000"/>
      <w:sz w:val="24"/>
      <w:szCs w:val="24"/>
    </w:rPr>
  </w:style>
  <w:style w:type="character" w:customStyle="1" w:styleId="aff8">
    <w:name w:val="日期 字符"/>
    <w:basedOn w:val="ac"/>
    <w:link w:val="aff7"/>
    <w:qFormat/>
    <w:rsid w:val="00790BDB"/>
    <w:rPr>
      <w:rFonts w:ascii="仿宋_GB2312" w:eastAsia="仿宋_GB2312" w:hAnsi="宋体" w:cs="Times New Roman"/>
      <w:color w:val="000000"/>
      <w:sz w:val="24"/>
      <w:szCs w:val="24"/>
    </w:rPr>
  </w:style>
  <w:style w:type="paragraph" w:styleId="24">
    <w:name w:val="Body Text Indent 2"/>
    <w:basedOn w:val="aa"/>
    <w:link w:val="25"/>
    <w:qFormat/>
    <w:rsid w:val="00790BDB"/>
    <w:pPr>
      <w:spacing w:after="160" w:line="278" w:lineRule="auto"/>
      <w:ind w:firstLineChars="200" w:firstLine="480"/>
    </w:pPr>
    <w:rPr>
      <w:rFonts w:ascii="仿宋_GB2312" w:eastAsia="仿宋_GB2312" w:hAnsi="Times New Roman" w:cs="Times New Roman"/>
      <w:sz w:val="24"/>
      <w:szCs w:val="24"/>
    </w:rPr>
  </w:style>
  <w:style w:type="character" w:customStyle="1" w:styleId="25">
    <w:name w:val="正文文本缩进 2 字符"/>
    <w:basedOn w:val="ac"/>
    <w:link w:val="24"/>
    <w:qFormat/>
    <w:rsid w:val="00790BDB"/>
    <w:rPr>
      <w:rFonts w:ascii="仿宋_GB2312" w:eastAsia="仿宋_GB2312" w:hAnsi="Times New Roman" w:cs="Times New Roman"/>
      <w:sz w:val="24"/>
      <w:szCs w:val="24"/>
    </w:rPr>
  </w:style>
  <w:style w:type="paragraph" w:styleId="aff9">
    <w:name w:val="Subtitle"/>
    <w:basedOn w:val="aa"/>
    <w:next w:val="aa"/>
    <w:link w:val="affa"/>
    <w:uiPriority w:val="11"/>
    <w:qFormat/>
    <w:rsid w:val="00790BDB"/>
    <w:pPr>
      <w:widowControl/>
      <w:spacing w:after="200" w:line="276" w:lineRule="auto"/>
      <w:jc w:val="left"/>
    </w:pPr>
    <w:rPr>
      <w:rFonts w:ascii="Cambria" w:eastAsia="宋体" w:hAnsi="Cambria" w:cs="Times New Roman"/>
      <w:i/>
      <w:iCs/>
      <w:color w:val="4F81BD"/>
      <w:spacing w:val="15"/>
      <w:kern w:val="0"/>
      <w:sz w:val="24"/>
      <w:szCs w:val="24"/>
      <w:lang w:eastAsia="en-US" w:bidi="en-US"/>
    </w:rPr>
  </w:style>
  <w:style w:type="character" w:customStyle="1" w:styleId="affa">
    <w:name w:val="副标题 字符"/>
    <w:basedOn w:val="ac"/>
    <w:link w:val="aff9"/>
    <w:uiPriority w:val="11"/>
    <w:qFormat/>
    <w:rsid w:val="00790BDB"/>
    <w:rPr>
      <w:rFonts w:ascii="Cambria" w:eastAsia="宋体" w:hAnsi="Cambria" w:cs="Times New Roman"/>
      <w:i/>
      <w:iCs/>
      <w:color w:val="4F81BD"/>
      <w:spacing w:val="15"/>
      <w:kern w:val="0"/>
      <w:sz w:val="24"/>
      <w:szCs w:val="24"/>
      <w:lang w:eastAsia="en-US" w:bidi="en-US"/>
    </w:rPr>
  </w:style>
  <w:style w:type="paragraph" w:styleId="34">
    <w:name w:val="Body Text Indent 3"/>
    <w:basedOn w:val="aa"/>
    <w:link w:val="35"/>
    <w:qFormat/>
    <w:rsid w:val="00790BDB"/>
    <w:pPr>
      <w:autoSpaceDE w:val="0"/>
      <w:autoSpaceDN w:val="0"/>
      <w:adjustRightInd w:val="0"/>
      <w:spacing w:before="120" w:after="160" w:line="22" w:lineRule="atLeast"/>
      <w:ind w:left="720" w:firstLine="480"/>
      <w:jc w:val="left"/>
    </w:pPr>
    <w:rPr>
      <w:rFonts w:ascii="宋体" w:eastAsia="宋体" w:hAnsi="Times New Roman" w:cs="Times New Roman"/>
      <w:kern w:val="0"/>
      <w:sz w:val="24"/>
      <w:szCs w:val="20"/>
    </w:rPr>
  </w:style>
  <w:style w:type="character" w:customStyle="1" w:styleId="35">
    <w:name w:val="正文文本缩进 3 字符"/>
    <w:basedOn w:val="ac"/>
    <w:link w:val="34"/>
    <w:qFormat/>
    <w:rsid w:val="00790BDB"/>
    <w:rPr>
      <w:rFonts w:ascii="宋体" w:eastAsia="宋体" w:hAnsi="Times New Roman" w:cs="Times New Roman"/>
      <w:kern w:val="0"/>
      <w:sz w:val="24"/>
      <w:szCs w:val="20"/>
    </w:rPr>
  </w:style>
  <w:style w:type="paragraph" w:styleId="affb">
    <w:name w:val="table of figures"/>
    <w:basedOn w:val="aa"/>
    <w:next w:val="aa"/>
    <w:uiPriority w:val="99"/>
    <w:qFormat/>
    <w:rsid w:val="00790BDB"/>
    <w:pPr>
      <w:spacing w:beforeLines="30" w:after="160" w:line="360" w:lineRule="auto"/>
      <w:ind w:leftChars="200" w:left="840" w:hangingChars="200" w:hanging="420"/>
    </w:pPr>
    <w:rPr>
      <w:rFonts w:ascii="Times New Roman" w:eastAsia="宋体" w:hAnsi="Times New Roman" w:cs="Times New Roman"/>
      <w:sz w:val="24"/>
      <w:szCs w:val="24"/>
    </w:rPr>
  </w:style>
  <w:style w:type="paragraph" w:styleId="26">
    <w:name w:val="Body Text 2"/>
    <w:basedOn w:val="aa"/>
    <w:link w:val="27"/>
    <w:qFormat/>
    <w:rsid w:val="00790BDB"/>
    <w:pPr>
      <w:spacing w:beforeLines="30" w:after="120" w:line="480" w:lineRule="auto"/>
      <w:ind w:firstLineChars="200" w:firstLine="200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27">
    <w:name w:val="正文文本 2 字符"/>
    <w:basedOn w:val="ac"/>
    <w:link w:val="26"/>
    <w:qFormat/>
    <w:rsid w:val="00790BDB"/>
    <w:rPr>
      <w:rFonts w:ascii="Times New Roman" w:eastAsia="宋体" w:hAnsi="Times New Roman" w:cs="Times New Roman"/>
      <w:kern w:val="0"/>
      <w:sz w:val="24"/>
      <w:szCs w:val="20"/>
    </w:rPr>
  </w:style>
  <w:style w:type="paragraph" w:styleId="HTML">
    <w:name w:val="HTML Preformatted"/>
    <w:basedOn w:val="aa"/>
    <w:link w:val="HTML0"/>
    <w:qFormat/>
    <w:rsid w:val="00790BD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60" w:line="278" w:lineRule="auto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HTML0">
    <w:name w:val="HTML 预设格式 字符"/>
    <w:basedOn w:val="ac"/>
    <w:link w:val="HTML"/>
    <w:qFormat/>
    <w:rsid w:val="00790BDB"/>
    <w:rPr>
      <w:rFonts w:ascii="宋体" w:eastAsia="宋体" w:hAnsi="宋体" w:cs="Times New Roman"/>
      <w:kern w:val="0"/>
      <w:sz w:val="24"/>
      <w:szCs w:val="24"/>
    </w:rPr>
  </w:style>
  <w:style w:type="paragraph" w:styleId="affc">
    <w:name w:val="Normal (Web)"/>
    <w:basedOn w:val="aa"/>
    <w:uiPriority w:val="99"/>
    <w:unhideWhenUsed/>
    <w:qFormat/>
    <w:rsid w:val="00790BDB"/>
    <w:pPr>
      <w:widowControl/>
      <w:spacing w:before="100" w:beforeAutospacing="1" w:after="100" w:afterAutospacing="1" w:line="278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17">
    <w:name w:val="index 1"/>
    <w:basedOn w:val="aa"/>
    <w:next w:val="aa"/>
    <w:qFormat/>
    <w:rsid w:val="00790BDB"/>
    <w:pPr>
      <w:spacing w:after="160" w:line="278" w:lineRule="auto"/>
    </w:pPr>
    <w:rPr>
      <w:rFonts w:ascii="Times New Roman" w:eastAsia="宋体" w:hAnsi="Times New Roman" w:cs="Times New Roman"/>
      <w:szCs w:val="20"/>
    </w:rPr>
  </w:style>
  <w:style w:type="paragraph" w:styleId="affd">
    <w:name w:val="annotation subject"/>
    <w:basedOn w:val="afe"/>
    <w:next w:val="afe"/>
    <w:link w:val="affe"/>
    <w:uiPriority w:val="99"/>
    <w:qFormat/>
    <w:rsid w:val="00790BDB"/>
    <w:rPr>
      <w:b/>
      <w:bCs/>
    </w:rPr>
  </w:style>
  <w:style w:type="character" w:customStyle="1" w:styleId="affe">
    <w:name w:val="批注主题 字符"/>
    <w:basedOn w:val="aff"/>
    <w:link w:val="affd"/>
    <w:uiPriority w:val="99"/>
    <w:qFormat/>
    <w:rsid w:val="00790BDB"/>
    <w:rPr>
      <w:rFonts w:ascii="Times New Roman" w:eastAsia="宋体" w:hAnsi="Times New Roman" w:cs="Times New Roman"/>
      <w:b/>
      <w:bCs/>
      <w:szCs w:val="24"/>
    </w:rPr>
  </w:style>
  <w:style w:type="table" w:styleId="afff">
    <w:name w:val="Table Grid"/>
    <w:basedOn w:val="ad"/>
    <w:uiPriority w:val="39"/>
    <w:qFormat/>
    <w:rsid w:val="00790BD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0">
    <w:name w:val="Strong"/>
    <w:qFormat/>
    <w:rsid w:val="00790BDB"/>
    <w:rPr>
      <w:b/>
      <w:bCs/>
    </w:rPr>
  </w:style>
  <w:style w:type="character" w:styleId="afff1">
    <w:name w:val="page number"/>
    <w:qFormat/>
    <w:rsid w:val="00790BDB"/>
  </w:style>
  <w:style w:type="character" w:styleId="afff2">
    <w:name w:val="FollowedHyperlink"/>
    <w:basedOn w:val="ac"/>
    <w:uiPriority w:val="99"/>
    <w:unhideWhenUsed/>
    <w:qFormat/>
    <w:rsid w:val="00790BDB"/>
    <w:rPr>
      <w:color w:val="954F72"/>
      <w:u w:val="single"/>
    </w:rPr>
  </w:style>
  <w:style w:type="character" w:styleId="afff3">
    <w:name w:val="Emphasis"/>
    <w:uiPriority w:val="20"/>
    <w:qFormat/>
    <w:rsid w:val="00790BDB"/>
    <w:rPr>
      <w:color w:val="CC0033"/>
    </w:rPr>
  </w:style>
  <w:style w:type="character" w:styleId="afff4">
    <w:name w:val="line number"/>
    <w:uiPriority w:val="99"/>
    <w:qFormat/>
    <w:rsid w:val="00790BDB"/>
    <w:rPr>
      <w:rFonts w:cs="Times New Roman"/>
    </w:rPr>
  </w:style>
  <w:style w:type="character" w:styleId="HTML1">
    <w:name w:val="HTML Definition"/>
    <w:qFormat/>
    <w:rsid w:val="00790BDB"/>
    <w:rPr>
      <w:i/>
    </w:rPr>
  </w:style>
  <w:style w:type="character" w:styleId="HTML2">
    <w:name w:val="HTML Code"/>
    <w:qFormat/>
    <w:rsid w:val="00790BDB"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HTML3">
    <w:name w:val="HTML Cite"/>
    <w:qFormat/>
    <w:rsid w:val="00790BDB"/>
    <w:rPr>
      <w:i/>
      <w:iCs/>
    </w:rPr>
  </w:style>
  <w:style w:type="character" w:styleId="HTML4">
    <w:name w:val="HTML Keyboard"/>
    <w:qFormat/>
    <w:rsid w:val="00790BDB"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5">
    <w:name w:val="HTML Sample"/>
    <w:qFormat/>
    <w:rsid w:val="00790BDB"/>
    <w:rPr>
      <w:rFonts w:ascii="Consolas" w:eastAsia="Consolas" w:hAnsi="Consolas" w:cs="Consolas" w:hint="default"/>
      <w:sz w:val="21"/>
      <w:szCs w:val="21"/>
    </w:rPr>
  </w:style>
  <w:style w:type="character" w:customStyle="1" w:styleId="af9">
    <w:name w:val="正文缩进 字符"/>
    <w:link w:val="ab"/>
    <w:uiPriority w:val="99"/>
    <w:qFormat/>
    <w:rsid w:val="00790BDB"/>
    <w:rPr>
      <w:rFonts w:ascii="宋体" w:eastAsia="宋体" w:hAnsi="Times New Roman" w:cs="Times New Roman"/>
      <w:sz w:val="24"/>
      <w:szCs w:val="24"/>
    </w:rPr>
  </w:style>
  <w:style w:type="paragraph" w:customStyle="1" w:styleId="71">
    <w:name w:val="目录 71"/>
    <w:basedOn w:val="aa"/>
    <w:next w:val="aa"/>
    <w:uiPriority w:val="39"/>
    <w:qFormat/>
    <w:rsid w:val="00790BDB"/>
    <w:pPr>
      <w:spacing w:after="160" w:line="278" w:lineRule="auto"/>
      <w:ind w:leftChars="1200" w:left="2520"/>
    </w:pPr>
    <w:rPr>
      <w:rFonts w:ascii="Times New Roman" w:eastAsia="宋体" w:hAnsi="Times New Roman" w:cs="Times New Roman"/>
      <w:szCs w:val="24"/>
    </w:rPr>
  </w:style>
  <w:style w:type="character" w:customStyle="1" w:styleId="afb">
    <w:name w:val="题注 字符"/>
    <w:link w:val="afa"/>
    <w:qFormat/>
    <w:locked/>
    <w:rsid w:val="00790BDB"/>
    <w:rPr>
      <w:rFonts w:ascii="华文中宋" w:eastAsia="华文中宋" w:hAnsi="华文中宋" w:cs="Times New Roman"/>
      <w:sz w:val="36"/>
      <w:szCs w:val="20"/>
    </w:rPr>
  </w:style>
  <w:style w:type="character" w:customStyle="1" w:styleId="16">
    <w:name w:val="批注文字 字符1"/>
    <w:link w:val="afe"/>
    <w:qFormat/>
    <w:rsid w:val="00790BDB"/>
    <w:rPr>
      <w:rFonts w:ascii="Times New Roman" w:eastAsia="宋体" w:hAnsi="Times New Roman" w:cs="Times New Roman"/>
      <w:szCs w:val="24"/>
    </w:rPr>
  </w:style>
  <w:style w:type="character" w:customStyle="1" w:styleId="22">
    <w:name w:val="正文文本 字符2"/>
    <w:link w:val="aff0"/>
    <w:uiPriority w:val="1"/>
    <w:qFormat/>
    <w:rsid w:val="00790BDB"/>
    <w:rPr>
      <w:rFonts w:ascii="宋体" w:eastAsia="宋体" w:hAnsi="宋体" w:cs="Times New Roman"/>
      <w:sz w:val="24"/>
      <w:szCs w:val="24"/>
    </w:rPr>
  </w:style>
  <w:style w:type="paragraph" w:customStyle="1" w:styleId="510">
    <w:name w:val="目录 51"/>
    <w:basedOn w:val="aa"/>
    <w:next w:val="aa"/>
    <w:uiPriority w:val="39"/>
    <w:qFormat/>
    <w:rsid w:val="00790BDB"/>
    <w:pPr>
      <w:spacing w:after="160" w:line="278" w:lineRule="auto"/>
      <w:ind w:leftChars="800" w:left="1680"/>
    </w:pPr>
    <w:rPr>
      <w:rFonts w:ascii="Times New Roman" w:eastAsia="宋体" w:hAnsi="Times New Roman" w:cs="Times New Roman"/>
      <w:szCs w:val="24"/>
    </w:rPr>
  </w:style>
  <w:style w:type="paragraph" w:customStyle="1" w:styleId="310">
    <w:name w:val="目录 31"/>
    <w:basedOn w:val="aa"/>
    <w:next w:val="aa"/>
    <w:uiPriority w:val="39"/>
    <w:qFormat/>
    <w:rsid w:val="00790BDB"/>
    <w:pPr>
      <w:spacing w:after="160" w:line="278" w:lineRule="auto"/>
      <w:ind w:leftChars="400" w:left="840"/>
    </w:pPr>
    <w:rPr>
      <w:rFonts w:ascii="Times New Roman" w:eastAsia="宋体" w:hAnsi="Times New Roman" w:cs="Times New Roman"/>
      <w:szCs w:val="24"/>
    </w:rPr>
  </w:style>
  <w:style w:type="character" w:customStyle="1" w:styleId="42">
    <w:name w:val="纯文本 字符4"/>
    <w:link w:val="aff5"/>
    <w:qFormat/>
    <w:rsid w:val="00790BDB"/>
    <w:rPr>
      <w:rFonts w:ascii="宋体" w:eastAsia="宋体" w:hAnsi="Courier New" w:cs="Times New Roman"/>
      <w:szCs w:val="20"/>
    </w:rPr>
  </w:style>
  <w:style w:type="paragraph" w:customStyle="1" w:styleId="81">
    <w:name w:val="目录 81"/>
    <w:basedOn w:val="aa"/>
    <w:next w:val="aa"/>
    <w:uiPriority w:val="39"/>
    <w:qFormat/>
    <w:rsid w:val="00790BDB"/>
    <w:pPr>
      <w:spacing w:after="160" w:line="278" w:lineRule="auto"/>
      <w:ind w:leftChars="1400" w:left="2940"/>
    </w:pPr>
    <w:rPr>
      <w:rFonts w:ascii="Times New Roman" w:eastAsia="宋体" w:hAnsi="Times New Roman" w:cs="Times New Roman"/>
      <w:szCs w:val="24"/>
    </w:rPr>
  </w:style>
  <w:style w:type="character" w:customStyle="1" w:styleId="28">
    <w:name w:val="页脚 字符2"/>
    <w:uiPriority w:val="99"/>
    <w:qFormat/>
    <w:rsid w:val="00790BDB"/>
    <w:rPr>
      <w:rFonts w:ascii="宋体" w:eastAsia="宋体"/>
      <w:sz w:val="18"/>
      <w:lang w:val="en-US" w:eastAsia="zh-CN" w:bidi="ar-SA"/>
    </w:rPr>
  </w:style>
  <w:style w:type="character" w:customStyle="1" w:styleId="29">
    <w:name w:val="页眉 字符2"/>
    <w:uiPriority w:val="99"/>
    <w:qFormat/>
    <w:rsid w:val="00790BDB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10">
    <w:name w:val="目录 11"/>
    <w:basedOn w:val="aa"/>
    <w:next w:val="aa"/>
    <w:uiPriority w:val="39"/>
    <w:qFormat/>
    <w:rsid w:val="00790BDB"/>
    <w:pPr>
      <w:tabs>
        <w:tab w:val="left" w:pos="1050"/>
        <w:tab w:val="right" w:leader="dot" w:pos="8937"/>
      </w:tabs>
      <w:spacing w:after="160" w:line="300" w:lineRule="auto"/>
    </w:pPr>
    <w:rPr>
      <w:rFonts w:ascii="宋体" w:eastAsia="宋体" w:hAnsi="宋体" w:cs="Times New Roman"/>
      <w:b/>
      <w:sz w:val="24"/>
      <w:szCs w:val="24"/>
    </w:rPr>
  </w:style>
  <w:style w:type="paragraph" w:customStyle="1" w:styleId="410">
    <w:name w:val="目录 41"/>
    <w:basedOn w:val="aa"/>
    <w:next w:val="aa"/>
    <w:uiPriority w:val="39"/>
    <w:qFormat/>
    <w:rsid w:val="00790BDB"/>
    <w:pPr>
      <w:spacing w:after="160" w:line="278" w:lineRule="auto"/>
      <w:ind w:leftChars="600" w:left="1260"/>
    </w:pPr>
    <w:rPr>
      <w:rFonts w:ascii="Times New Roman" w:eastAsia="宋体" w:hAnsi="Times New Roman" w:cs="Times New Roman"/>
      <w:szCs w:val="24"/>
    </w:rPr>
  </w:style>
  <w:style w:type="paragraph" w:customStyle="1" w:styleId="61">
    <w:name w:val="目录 61"/>
    <w:basedOn w:val="aa"/>
    <w:next w:val="aa"/>
    <w:uiPriority w:val="39"/>
    <w:qFormat/>
    <w:rsid w:val="00790BDB"/>
    <w:pPr>
      <w:spacing w:after="160" w:line="278" w:lineRule="auto"/>
      <w:ind w:leftChars="1000" w:left="2100"/>
    </w:pPr>
    <w:rPr>
      <w:rFonts w:ascii="Times New Roman" w:eastAsia="宋体" w:hAnsi="Times New Roman" w:cs="Times New Roman"/>
      <w:szCs w:val="24"/>
    </w:rPr>
  </w:style>
  <w:style w:type="paragraph" w:customStyle="1" w:styleId="210">
    <w:name w:val="目录 21"/>
    <w:basedOn w:val="aa"/>
    <w:next w:val="aa"/>
    <w:uiPriority w:val="39"/>
    <w:qFormat/>
    <w:rsid w:val="00790BDB"/>
    <w:pPr>
      <w:tabs>
        <w:tab w:val="right" w:leader="dot" w:pos="8937"/>
      </w:tabs>
      <w:spacing w:after="160" w:line="312" w:lineRule="auto"/>
      <w:ind w:leftChars="200" w:left="420"/>
    </w:pPr>
    <w:rPr>
      <w:rFonts w:ascii="Times New Roman" w:eastAsia="宋体" w:hAnsi="Times New Roman" w:cs="Times New Roman"/>
      <w:szCs w:val="24"/>
    </w:rPr>
  </w:style>
  <w:style w:type="paragraph" w:customStyle="1" w:styleId="91">
    <w:name w:val="目录 91"/>
    <w:basedOn w:val="aa"/>
    <w:next w:val="aa"/>
    <w:uiPriority w:val="39"/>
    <w:qFormat/>
    <w:rsid w:val="00790BDB"/>
    <w:pPr>
      <w:spacing w:after="160" w:line="278" w:lineRule="auto"/>
      <w:ind w:leftChars="1600" w:left="3360"/>
    </w:pPr>
    <w:rPr>
      <w:rFonts w:ascii="Times New Roman" w:eastAsia="宋体" w:hAnsi="Times New Roman" w:cs="Times New Roman"/>
      <w:szCs w:val="24"/>
    </w:rPr>
  </w:style>
  <w:style w:type="paragraph" w:customStyle="1" w:styleId="18">
    <w:name w:val="正文首行缩进1"/>
    <w:basedOn w:val="aff0"/>
    <w:link w:val="Char2"/>
    <w:qFormat/>
    <w:rsid w:val="00790BDB"/>
    <w:pPr>
      <w:tabs>
        <w:tab w:val="clear" w:pos="567"/>
      </w:tabs>
      <w:spacing w:before="0" w:after="120" w:line="240" w:lineRule="auto"/>
      <w:ind w:firstLineChars="100" w:firstLine="420"/>
    </w:pPr>
    <w:rPr>
      <w:rFonts w:ascii="Times New Roman" w:hAnsi="Times New Roman"/>
      <w:sz w:val="21"/>
      <w:szCs w:val="20"/>
    </w:rPr>
  </w:style>
  <w:style w:type="character" w:customStyle="1" w:styleId="Char2">
    <w:name w:val="正文首行缩进 Char2"/>
    <w:link w:val="18"/>
    <w:qFormat/>
    <w:rsid w:val="00790BDB"/>
    <w:rPr>
      <w:rFonts w:ascii="Times New Roman" w:eastAsia="宋体" w:hAnsi="Times New Roman" w:cs="Times New Roman"/>
      <w:szCs w:val="20"/>
    </w:rPr>
  </w:style>
  <w:style w:type="paragraph" w:customStyle="1" w:styleId="211">
    <w:name w:val="正文首行缩进 21"/>
    <w:basedOn w:val="aff2"/>
    <w:link w:val="2Char"/>
    <w:uiPriority w:val="99"/>
    <w:qFormat/>
    <w:rsid w:val="00790BDB"/>
    <w:pPr>
      <w:spacing w:after="120" w:line="480" w:lineRule="exact"/>
      <w:ind w:leftChars="200" w:left="420" w:firstLineChars="200" w:firstLine="420"/>
    </w:pPr>
  </w:style>
  <w:style w:type="character" w:customStyle="1" w:styleId="2Char">
    <w:name w:val="正文首行缩进 2 Char"/>
    <w:link w:val="211"/>
    <w:uiPriority w:val="99"/>
    <w:qFormat/>
    <w:rsid w:val="00790BDB"/>
    <w:rPr>
      <w:rFonts w:ascii="Times New Roman" w:eastAsia="宋体" w:hAnsi="Times New Roman" w:cs="Times New Roman"/>
      <w:sz w:val="24"/>
      <w:szCs w:val="24"/>
    </w:rPr>
  </w:style>
  <w:style w:type="table" w:customStyle="1" w:styleId="1-21">
    <w:name w:val="中等深浅网格 1 - 强调文字颜色 21"/>
    <w:basedOn w:val="ad"/>
    <w:qFormat/>
    <w:rsid w:val="00790BDB"/>
    <w:rPr>
      <w:rFonts w:ascii="Times New Roman" w:eastAsia="宋体" w:hAnsi="Times New Roman" w:cs="Times New Roman"/>
      <w:szCs w:val="24"/>
    </w:rPr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customStyle="1" w:styleId="19">
    <w:name w:val="已访问的超链接1"/>
    <w:uiPriority w:val="99"/>
    <w:qFormat/>
    <w:rsid w:val="00790BDB"/>
    <w:rPr>
      <w:color w:val="800080"/>
      <w:u w:val="single"/>
    </w:rPr>
  </w:style>
  <w:style w:type="character" w:customStyle="1" w:styleId="yy4Char">
    <w:name w:val="yy标题4 Char"/>
    <w:link w:val="yy4"/>
    <w:qFormat/>
    <w:rsid w:val="00790BDB"/>
    <w:rPr>
      <w:sz w:val="24"/>
    </w:rPr>
  </w:style>
  <w:style w:type="paragraph" w:customStyle="1" w:styleId="yy4">
    <w:name w:val="yy标题4"/>
    <w:basedOn w:val="aa"/>
    <w:next w:val="aa"/>
    <w:link w:val="yy4Char"/>
    <w:qFormat/>
    <w:rsid w:val="00790BDB"/>
    <w:pPr>
      <w:tabs>
        <w:tab w:val="left" w:pos="1500"/>
      </w:tabs>
      <w:spacing w:after="160" w:line="360" w:lineRule="auto"/>
      <w:ind w:left="1500" w:hanging="1080"/>
    </w:pPr>
    <w:rPr>
      <w:sz w:val="24"/>
    </w:rPr>
  </w:style>
  <w:style w:type="character" w:customStyle="1" w:styleId="active6">
    <w:name w:val="active6"/>
    <w:qFormat/>
    <w:rsid w:val="00790BDB"/>
    <w:rPr>
      <w:color w:val="FFFFFF"/>
      <w:shd w:val="clear" w:color="auto" w:fill="428BCA"/>
    </w:rPr>
  </w:style>
  <w:style w:type="character" w:customStyle="1" w:styleId="43">
    <w:name w:val="未处理的提及4"/>
    <w:uiPriority w:val="99"/>
    <w:semiHidden/>
    <w:qFormat/>
    <w:rsid w:val="00790BDB"/>
    <w:rPr>
      <w:color w:val="605E5C"/>
      <w:shd w:val="clear" w:color="auto" w:fill="E1DFDD"/>
    </w:rPr>
  </w:style>
  <w:style w:type="character" w:customStyle="1" w:styleId="72">
    <w:name w:val="未处理的提及7"/>
    <w:uiPriority w:val="99"/>
    <w:semiHidden/>
    <w:qFormat/>
    <w:rsid w:val="00790BDB"/>
    <w:rPr>
      <w:color w:val="605E5C"/>
      <w:shd w:val="clear" w:color="auto" w:fill="E1DFDD"/>
    </w:rPr>
  </w:style>
  <w:style w:type="character" w:customStyle="1" w:styleId="0Char">
    <w:name w:val="样式 首行缩进:  0 字符 Char"/>
    <w:link w:val="0"/>
    <w:semiHidden/>
    <w:qFormat/>
    <w:rsid w:val="00790BDB"/>
    <w:rPr>
      <w:rFonts w:ascii="Arial" w:hAnsi="Arial" w:cs="宋体"/>
      <w:sz w:val="24"/>
    </w:rPr>
  </w:style>
  <w:style w:type="paragraph" w:customStyle="1" w:styleId="0">
    <w:name w:val="样式 首行缩进:  0 字符"/>
    <w:basedOn w:val="aa"/>
    <w:link w:val="0Char"/>
    <w:semiHidden/>
    <w:qFormat/>
    <w:rsid w:val="00790BDB"/>
    <w:pPr>
      <w:widowControl/>
      <w:spacing w:after="160" w:line="360" w:lineRule="auto"/>
      <w:ind w:firstLineChars="200" w:firstLine="420"/>
      <w:jc w:val="left"/>
    </w:pPr>
    <w:rPr>
      <w:rFonts w:ascii="Arial" w:hAnsi="Arial" w:cs="宋体"/>
      <w:sz w:val="24"/>
    </w:rPr>
  </w:style>
  <w:style w:type="character" w:customStyle="1" w:styleId="afff5">
    <w:name w:val="海淀小区表格 字符"/>
    <w:link w:val="afff6"/>
    <w:qFormat/>
    <w:rsid w:val="00790BDB"/>
    <w:rPr>
      <w:rFonts w:ascii="宋体" w:hAnsi="宋体" w:cs="宋体"/>
      <w:color w:val="000000"/>
    </w:rPr>
  </w:style>
  <w:style w:type="paragraph" w:customStyle="1" w:styleId="afff6">
    <w:name w:val="海淀小区表格"/>
    <w:basedOn w:val="aa"/>
    <w:link w:val="afff5"/>
    <w:qFormat/>
    <w:rsid w:val="00790BDB"/>
    <w:pPr>
      <w:widowControl/>
      <w:spacing w:after="160" w:line="278" w:lineRule="auto"/>
    </w:pPr>
    <w:rPr>
      <w:rFonts w:ascii="宋体" w:hAnsi="宋体" w:cs="宋体"/>
      <w:color w:val="000000"/>
    </w:rPr>
  </w:style>
  <w:style w:type="character" w:customStyle="1" w:styleId="2Char0">
    <w:name w:val="标题 2 Char"/>
    <w:qFormat/>
    <w:rsid w:val="00790BDB"/>
    <w:rPr>
      <w:rFonts w:ascii="Arial" w:eastAsia="黑体" w:hAnsi="Arial"/>
      <w:b/>
      <w:sz w:val="30"/>
      <w:lang w:val="en-US" w:eastAsia="zh-CN" w:bidi="ar-SA"/>
    </w:rPr>
  </w:style>
  <w:style w:type="character" w:customStyle="1" w:styleId="ckecolorbox2">
    <w:name w:val="cke_colorbox2"/>
    <w:qFormat/>
    <w:rsid w:val="00790BDB"/>
  </w:style>
  <w:style w:type="character" w:customStyle="1" w:styleId="2CharChar">
    <w:name w:val="标题 2 Char Char"/>
    <w:qFormat/>
    <w:rsid w:val="00790BDB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1a">
    <w:name w:val="不明显参考1"/>
    <w:uiPriority w:val="31"/>
    <w:semiHidden/>
    <w:qFormat/>
    <w:rsid w:val="00790BDB"/>
    <w:rPr>
      <w:smallCaps/>
      <w:color w:val="C0504D"/>
      <w:u w:val="single"/>
    </w:rPr>
  </w:style>
  <w:style w:type="character" w:customStyle="1" w:styleId="3CharChar">
    <w:name w:val="标题 3 Char Char"/>
    <w:qFormat/>
    <w:rsid w:val="00790BDB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2a">
    <w:name w:val="标题 字符2"/>
    <w:uiPriority w:val="10"/>
    <w:qFormat/>
    <w:rsid w:val="00790BDB"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1b">
    <w:name w:val="明显参考1"/>
    <w:uiPriority w:val="32"/>
    <w:qFormat/>
    <w:rsid w:val="00790BDB"/>
    <w:rPr>
      <w:b/>
      <w:bCs/>
      <w:smallCaps/>
      <w:color w:val="C0504D"/>
      <w:spacing w:val="5"/>
      <w:u w:val="single"/>
    </w:rPr>
  </w:style>
  <w:style w:type="character" w:customStyle="1" w:styleId="3Char">
    <w:name w:val="标题 3 Char"/>
    <w:uiPriority w:val="9"/>
    <w:qFormat/>
    <w:rsid w:val="00790BDB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5Char">
    <w:name w:val="样式5 Char"/>
    <w:link w:val="5"/>
    <w:semiHidden/>
    <w:qFormat/>
    <w:rsid w:val="00790BDB"/>
    <w:rPr>
      <w:b/>
      <w:sz w:val="28"/>
      <w:szCs w:val="28"/>
      <w:lang w:val="zh-CN"/>
    </w:rPr>
  </w:style>
  <w:style w:type="paragraph" w:customStyle="1" w:styleId="5">
    <w:name w:val="样式5"/>
    <w:basedOn w:val="30"/>
    <w:next w:val="afff7"/>
    <w:link w:val="5Char"/>
    <w:semiHidden/>
    <w:qFormat/>
    <w:rsid w:val="00790BDB"/>
    <w:pPr>
      <w:numPr>
        <w:ilvl w:val="2"/>
        <w:numId w:val="2"/>
      </w:numPr>
      <w:tabs>
        <w:tab w:val="left" w:pos="2160"/>
      </w:tabs>
      <w:autoSpaceDE/>
      <w:autoSpaceDN/>
      <w:spacing w:beforeLines="30" w:after="0" w:line="360" w:lineRule="auto"/>
      <w:ind w:left="2160" w:firstLine="0"/>
      <w:jc w:val="both"/>
    </w:pPr>
    <w:rPr>
      <w:rFonts w:asciiTheme="minorHAnsi" w:eastAsiaTheme="minorEastAsia" w:hAnsiTheme="minorHAnsi" w:cstheme="minorBidi"/>
      <w:kern w:val="2"/>
      <w:sz w:val="28"/>
      <w:szCs w:val="28"/>
      <w:u w:val="none"/>
      <w:lang w:val="zh-CN"/>
    </w:rPr>
  </w:style>
  <w:style w:type="paragraph" w:customStyle="1" w:styleId="afff7">
    <w:name w:val="文档正文"/>
    <w:basedOn w:val="aa"/>
    <w:link w:val="Char1"/>
    <w:qFormat/>
    <w:rsid w:val="00790BDB"/>
    <w:pPr>
      <w:snapToGrid w:val="0"/>
      <w:spacing w:before="120" w:after="120" w:line="180" w:lineRule="auto"/>
    </w:pPr>
    <w:rPr>
      <w:rFonts w:ascii="Arial" w:eastAsia="宋体" w:hAnsi="Arial" w:cs="Times New Roman"/>
      <w:szCs w:val="20"/>
    </w:rPr>
  </w:style>
  <w:style w:type="character" w:customStyle="1" w:styleId="Char1">
    <w:name w:val="文档正文 Char1"/>
    <w:link w:val="afff7"/>
    <w:qFormat/>
    <w:rsid w:val="00790BDB"/>
    <w:rPr>
      <w:rFonts w:ascii="Arial" w:eastAsia="宋体" w:hAnsi="Arial" w:cs="Times New Roman"/>
      <w:szCs w:val="20"/>
    </w:rPr>
  </w:style>
  <w:style w:type="character" w:customStyle="1" w:styleId="1c">
    <w:name w:val="批注主题 字符1"/>
    <w:uiPriority w:val="99"/>
    <w:semiHidden/>
    <w:qFormat/>
    <w:rsid w:val="00790BDB"/>
    <w:rPr>
      <w:rFonts w:ascii="宋体" w:eastAsia="宋体" w:hAnsi="宋体"/>
      <w:b/>
      <w:bCs/>
    </w:rPr>
  </w:style>
  <w:style w:type="character" w:customStyle="1" w:styleId="selected">
    <w:name w:val="selected"/>
    <w:uiPriority w:val="99"/>
    <w:semiHidden/>
    <w:qFormat/>
    <w:rsid w:val="00790BDB"/>
    <w:rPr>
      <w:rFonts w:cs="Times New Roman"/>
      <w:shd w:val="clear" w:color="auto" w:fill="B00006"/>
    </w:rPr>
  </w:style>
  <w:style w:type="character" w:customStyle="1" w:styleId="k">
    <w:name w:val="k正文 字符"/>
    <w:link w:val="k0"/>
    <w:semiHidden/>
    <w:qFormat/>
    <w:rsid w:val="00790BDB"/>
    <w:rPr>
      <w:rFonts w:ascii="宋体" w:hAnsi="宋体" w:cs="Arial"/>
      <w:sz w:val="24"/>
      <w:szCs w:val="24"/>
    </w:rPr>
  </w:style>
  <w:style w:type="paragraph" w:customStyle="1" w:styleId="k0">
    <w:name w:val="k正文"/>
    <w:basedOn w:val="aa"/>
    <w:link w:val="k"/>
    <w:semiHidden/>
    <w:qFormat/>
    <w:rsid w:val="00790BDB"/>
    <w:pPr>
      <w:spacing w:after="160" w:line="360" w:lineRule="auto"/>
      <w:ind w:firstLineChars="200" w:firstLine="480"/>
    </w:pPr>
    <w:rPr>
      <w:rFonts w:ascii="宋体" w:hAnsi="宋体" w:cs="Arial"/>
      <w:sz w:val="24"/>
      <w:szCs w:val="24"/>
    </w:rPr>
  </w:style>
  <w:style w:type="character" w:customStyle="1" w:styleId="locality">
    <w:name w:val="locality"/>
    <w:qFormat/>
    <w:rsid w:val="00790BDB"/>
  </w:style>
  <w:style w:type="character" w:customStyle="1" w:styleId="afff8">
    <w:name w:val="无"/>
    <w:qFormat/>
    <w:rsid w:val="00790BDB"/>
  </w:style>
  <w:style w:type="character" w:customStyle="1" w:styleId="212">
    <w:name w:val="正文文本缩进 2 字符1"/>
    <w:uiPriority w:val="99"/>
    <w:semiHidden/>
    <w:qFormat/>
    <w:rsid w:val="00790BDB"/>
    <w:rPr>
      <w:rFonts w:ascii="宋体" w:eastAsia="宋体" w:hAnsi="宋体"/>
    </w:rPr>
  </w:style>
  <w:style w:type="character" w:customStyle="1" w:styleId="1d">
    <w:name w:val="标题 字符1"/>
    <w:semiHidden/>
    <w:qFormat/>
    <w:rsid w:val="00790BDB"/>
    <w:rPr>
      <w:rFonts w:ascii="Cambria" w:eastAsia="宋体" w:hAnsi="Cambria" w:cs="Times New Roman"/>
      <w:b/>
      <w:bCs/>
      <w:kern w:val="2"/>
      <w:sz w:val="32"/>
      <w:szCs w:val="32"/>
      <w:lang w:val="zh-CN" w:eastAsia="zh-CN"/>
    </w:rPr>
  </w:style>
  <w:style w:type="character" w:customStyle="1" w:styleId="Char">
    <w:name w:val="批注文字 Char"/>
    <w:qFormat/>
    <w:rsid w:val="00790BDB"/>
    <w:rPr>
      <w:kern w:val="2"/>
      <w:sz w:val="21"/>
      <w:szCs w:val="24"/>
    </w:rPr>
  </w:style>
  <w:style w:type="character" w:customStyle="1" w:styleId="font01">
    <w:name w:val="font01"/>
    <w:uiPriority w:val="99"/>
    <w:semiHidden/>
    <w:qFormat/>
    <w:rsid w:val="00790BDB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Char0">
    <w:name w:val="列出段落 Char"/>
    <w:uiPriority w:val="34"/>
    <w:qFormat/>
    <w:rsid w:val="00790BDB"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inf">
    <w:name w:val="inf"/>
    <w:uiPriority w:val="99"/>
    <w:semiHidden/>
    <w:qFormat/>
    <w:rsid w:val="00790BDB"/>
    <w:rPr>
      <w:rFonts w:cs="Times New Roman"/>
      <w:color w:val="333333"/>
      <w:sz w:val="18"/>
      <w:szCs w:val="18"/>
      <w:shd w:val="clear" w:color="auto" w:fill="EEEEEE"/>
    </w:rPr>
  </w:style>
  <w:style w:type="character" w:customStyle="1" w:styleId="Char10">
    <w:name w:val="列出段落 Char1"/>
    <w:link w:val="1e"/>
    <w:uiPriority w:val="34"/>
    <w:qFormat/>
    <w:rsid w:val="00790BDB"/>
    <w:rPr>
      <w:rFonts w:ascii="Calibri" w:eastAsia="宋体" w:hAnsi="Calibri"/>
    </w:rPr>
  </w:style>
  <w:style w:type="paragraph" w:customStyle="1" w:styleId="1e">
    <w:name w:val="列出段落1"/>
    <w:basedOn w:val="aa"/>
    <w:link w:val="Char10"/>
    <w:uiPriority w:val="34"/>
    <w:qFormat/>
    <w:rsid w:val="00790BDB"/>
    <w:pPr>
      <w:spacing w:after="160" w:line="278" w:lineRule="auto"/>
      <w:ind w:firstLineChars="200" w:firstLine="420"/>
    </w:pPr>
    <w:rPr>
      <w:rFonts w:ascii="Calibri" w:eastAsia="宋体" w:hAnsi="Calibri"/>
    </w:rPr>
  </w:style>
  <w:style w:type="character" w:customStyle="1" w:styleId="Char3">
    <w:name w:val="页脚 Char"/>
    <w:uiPriority w:val="99"/>
    <w:qFormat/>
    <w:rsid w:val="00790BDB"/>
    <w:rPr>
      <w:rFonts w:ascii="宋体" w:eastAsia="宋体"/>
      <w:sz w:val="18"/>
      <w:lang w:val="en-US" w:eastAsia="zh-CN" w:bidi="ar-SA"/>
    </w:rPr>
  </w:style>
  <w:style w:type="character" w:customStyle="1" w:styleId="1f">
    <w:name w:val="页脚 字符1"/>
    <w:uiPriority w:val="99"/>
    <w:qFormat/>
    <w:rsid w:val="00790BDB"/>
    <w:rPr>
      <w:kern w:val="2"/>
      <w:sz w:val="18"/>
      <w:szCs w:val="18"/>
    </w:rPr>
  </w:style>
  <w:style w:type="character" w:customStyle="1" w:styleId="myChar">
    <w:name w:val="my正文 Char"/>
    <w:link w:val="my"/>
    <w:qFormat/>
    <w:rsid w:val="00790BDB"/>
    <w:rPr>
      <w:sz w:val="24"/>
      <w:szCs w:val="24"/>
    </w:rPr>
  </w:style>
  <w:style w:type="paragraph" w:customStyle="1" w:styleId="my">
    <w:name w:val="my正文"/>
    <w:basedOn w:val="aa"/>
    <w:link w:val="myChar"/>
    <w:qFormat/>
    <w:rsid w:val="00790BDB"/>
    <w:pPr>
      <w:spacing w:after="160" w:line="360" w:lineRule="auto"/>
      <w:ind w:firstLineChars="200" w:firstLine="480"/>
    </w:pPr>
    <w:rPr>
      <w:sz w:val="24"/>
      <w:szCs w:val="24"/>
    </w:rPr>
  </w:style>
  <w:style w:type="character" w:customStyle="1" w:styleId="Char11">
    <w:name w:val="批注框文本 Char1"/>
    <w:semiHidden/>
    <w:qFormat/>
    <w:rsid w:val="00790BDB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20">
    <w:name w:val="正文缩进 Char2"/>
    <w:qFormat/>
    <w:rsid w:val="00790BDB"/>
    <w:rPr>
      <w:kern w:val="2"/>
      <w:sz w:val="21"/>
    </w:rPr>
  </w:style>
  <w:style w:type="character" w:customStyle="1" w:styleId="1f0">
    <w:name w:val="日期 字符1"/>
    <w:uiPriority w:val="99"/>
    <w:semiHidden/>
    <w:qFormat/>
    <w:rsid w:val="00790BDB"/>
    <w:rPr>
      <w:rFonts w:ascii="Times New Roman" w:eastAsia="宋体" w:hAnsi="Times New Roman" w:cs="Times New Roman"/>
      <w:sz w:val="24"/>
      <w:szCs w:val="24"/>
    </w:rPr>
  </w:style>
  <w:style w:type="character" w:customStyle="1" w:styleId="111">
    <w:name w:val="不明显参考11"/>
    <w:uiPriority w:val="31"/>
    <w:qFormat/>
    <w:rsid w:val="00790BDB"/>
    <w:rPr>
      <w:smallCaps/>
      <w:color w:val="C0504D"/>
      <w:u w:val="single"/>
    </w:rPr>
  </w:style>
  <w:style w:type="character" w:customStyle="1" w:styleId="highlight">
    <w:name w:val="highlight"/>
    <w:semiHidden/>
    <w:qFormat/>
    <w:rsid w:val="00790BDB"/>
  </w:style>
  <w:style w:type="character" w:customStyle="1" w:styleId="Char12">
    <w:name w:val="图编号 Char1"/>
    <w:semiHidden/>
    <w:qFormat/>
    <w:rsid w:val="00790BDB"/>
    <w:rPr>
      <w:rFonts w:ascii="Times New Roman" w:hAnsi="Times New Roman"/>
      <w:kern w:val="2"/>
      <w:sz w:val="24"/>
    </w:rPr>
  </w:style>
  <w:style w:type="character" w:customStyle="1" w:styleId="before1">
    <w:name w:val="before1"/>
    <w:qFormat/>
    <w:rsid w:val="00790BDB"/>
    <w:rPr>
      <w:rFonts w:ascii="FontAwesome" w:eastAsia="FontAwesome" w:hAnsi="FontAwesome" w:cs="FontAwesome" w:hint="default"/>
      <w:color w:val="888888"/>
    </w:rPr>
  </w:style>
  <w:style w:type="character" w:customStyle="1" w:styleId="chanpin1">
    <w:name w:val="chanpin1"/>
    <w:qFormat/>
    <w:rsid w:val="00790BDB"/>
    <w:rPr>
      <w:rFonts w:ascii="ˎ̥" w:hAnsi="ˎ̥" w:hint="default"/>
      <w:color w:val="000000"/>
      <w:sz w:val="20"/>
      <w:szCs w:val="20"/>
      <w:u w:val="none"/>
    </w:rPr>
  </w:style>
  <w:style w:type="character" w:customStyle="1" w:styleId="apple-converted-space">
    <w:name w:val="apple-converted-space"/>
    <w:uiPriority w:val="99"/>
    <w:semiHidden/>
    <w:qFormat/>
    <w:rsid w:val="00790BDB"/>
    <w:rPr>
      <w:rFonts w:cs="Times New Roman"/>
    </w:rPr>
  </w:style>
  <w:style w:type="character" w:customStyle="1" w:styleId="Char4">
    <w:name w:val="段 Char"/>
    <w:link w:val="afff9"/>
    <w:qFormat/>
    <w:locked/>
    <w:rsid w:val="00790BDB"/>
    <w:rPr>
      <w:rFonts w:ascii="宋体" w:hAnsi="宋体"/>
    </w:rPr>
  </w:style>
  <w:style w:type="paragraph" w:customStyle="1" w:styleId="afff9">
    <w:name w:val="段"/>
    <w:link w:val="Char4"/>
    <w:qFormat/>
    <w:rsid w:val="00790BDB"/>
    <w:pPr>
      <w:tabs>
        <w:tab w:val="center" w:pos="4201"/>
        <w:tab w:val="right" w:leader="dot" w:pos="9298"/>
      </w:tabs>
      <w:autoSpaceDE w:val="0"/>
      <w:autoSpaceDN w:val="0"/>
      <w:spacing w:after="160" w:line="360" w:lineRule="atLeast"/>
      <w:ind w:firstLineChars="200" w:firstLine="420"/>
      <w:jc w:val="both"/>
    </w:pPr>
    <w:rPr>
      <w:rFonts w:ascii="宋体" w:hAnsi="宋体"/>
    </w:rPr>
  </w:style>
  <w:style w:type="character" w:customStyle="1" w:styleId="Char13">
    <w:name w:val="正文首行缩进 Char1"/>
    <w:link w:val="112"/>
    <w:qFormat/>
    <w:rsid w:val="00790BDB"/>
    <w:rPr>
      <w:rFonts w:ascii="Times New Roman" w:eastAsia="宋体" w:hAnsi="Times New Roman" w:cs="Times New Roman"/>
      <w:sz w:val="24"/>
      <w:szCs w:val="24"/>
    </w:rPr>
  </w:style>
  <w:style w:type="paragraph" w:customStyle="1" w:styleId="112">
    <w:name w:val="正文首行缩进11"/>
    <w:basedOn w:val="aff0"/>
    <w:link w:val="Char13"/>
    <w:qFormat/>
    <w:rsid w:val="00790BDB"/>
    <w:pPr>
      <w:tabs>
        <w:tab w:val="clear" w:pos="567"/>
      </w:tabs>
      <w:adjustRightInd w:val="0"/>
      <w:snapToGrid w:val="0"/>
      <w:spacing w:before="60" w:after="60" w:line="360" w:lineRule="auto"/>
      <w:ind w:firstLineChars="200" w:firstLine="482"/>
      <w:textAlignment w:val="baseline"/>
    </w:pPr>
    <w:rPr>
      <w:rFonts w:ascii="Times New Roman" w:hAnsi="Times New Roman"/>
    </w:rPr>
  </w:style>
  <w:style w:type="character" w:customStyle="1" w:styleId="before">
    <w:name w:val="before"/>
    <w:qFormat/>
    <w:rsid w:val="00790BDB"/>
    <w:rPr>
      <w:rFonts w:ascii="FontAwesome" w:eastAsia="FontAwesome" w:hAnsi="FontAwesome" w:cs="FontAwesome" w:hint="default"/>
      <w:color w:val="888888"/>
    </w:rPr>
  </w:style>
  <w:style w:type="character" w:customStyle="1" w:styleId="Char5">
    <w:name w:val="正文大标题 Char"/>
    <w:link w:val="afffa"/>
    <w:qFormat/>
    <w:rsid w:val="00790BDB"/>
    <w:rPr>
      <w:rFonts w:ascii="宋体" w:hAnsi="宋体"/>
      <w:b/>
      <w:color w:val="000000"/>
      <w:sz w:val="28"/>
      <w:szCs w:val="21"/>
    </w:rPr>
  </w:style>
  <w:style w:type="paragraph" w:customStyle="1" w:styleId="afffa">
    <w:name w:val="正文大标题"/>
    <w:basedOn w:val="afffb"/>
    <w:next w:val="ab"/>
    <w:link w:val="Char5"/>
    <w:qFormat/>
    <w:rsid w:val="00790BDB"/>
    <w:pPr>
      <w:jc w:val="center"/>
    </w:pPr>
    <w:rPr>
      <w:rFonts w:eastAsiaTheme="minorEastAsia" w:cstheme="minorBidi"/>
      <w:i w:val="0"/>
      <w:color w:val="000000"/>
      <w:sz w:val="28"/>
      <w:szCs w:val="21"/>
    </w:rPr>
  </w:style>
  <w:style w:type="paragraph" w:customStyle="1" w:styleId="afffb">
    <w:name w:val="正文小标题"/>
    <w:basedOn w:val="aa"/>
    <w:next w:val="ab"/>
    <w:link w:val="Char6"/>
    <w:qFormat/>
    <w:rsid w:val="00790BDB"/>
    <w:pPr>
      <w:adjustRightInd w:val="0"/>
      <w:snapToGrid w:val="0"/>
      <w:spacing w:beforeLines="100" w:afterLines="100" w:after="160" w:line="278" w:lineRule="auto"/>
      <w:ind w:firstLine="482"/>
      <w:jc w:val="left"/>
    </w:pPr>
    <w:rPr>
      <w:rFonts w:ascii="宋体" w:eastAsia="宋体" w:hAnsi="宋体" w:cs="Times New Roman"/>
      <w:b/>
      <w:i/>
      <w:color w:val="FF0000"/>
      <w:sz w:val="24"/>
      <w:szCs w:val="20"/>
    </w:rPr>
  </w:style>
  <w:style w:type="character" w:customStyle="1" w:styleId="Char6">
    <w:name w:val="正文小标题 Char"/>
    <w:link w:val="afffb"/>
    <w:qFormat/>
    <w:rsid w:val="00790BDB"/>
    <w:rPr>
      <w:rFonts w:ascii="宋体" w:eastAsia="宋体" w:hAnsi="宋体" w:cs="Times New Roman"/>
      <w:b/>
      <w:i/>
      <w:color w:val="FF0000"/>
      <w:sz w:val="24"/>
      <w:szCs w:val="20"/>
    </w:rPr>
  </w:style>
  <w:style w:type="character" w:customStyle="1" w:styleId="1f1">
    <w:name w:val="正文缩进 字符1"/>
    <w:semiHidden/>
    <w:qFormat/>
    <w:rsid w:val="00790BDB"/>
    <w:rPr>
      <w:rFonts w:ascii="Times New Roman" w:eastAsia="宋体" w:hAnsi="Times New Roman" w:cs="Times New Roman"/>
      <w:sz w:val="24"/>
      <w:szCs w:val="20"/>
    </w:rPr>
  </w:style>
  <w:style w:type="character" w:customStyle="1" w:styleId="GCYChar">
    <w:name w:val="GCY 正文 Char"/>
    <w:link w:val="GCY"/>
    <w:qFormat/>
    <w:rsid w:val="00790BDB"/>
    <w:rPr>
      <w:sz w:val="24"/>
      <w:szCs w:val="24"/>
    </w:rPr>
  </w:style>
  <w:style w:type="paragraph" w:customStyle="1" w:styleId="GCY">
    <w:name w:val="GCY 正文"/>
    <w:basedOn w:val="aa"/>
    <w:link w:val="GCYChar"/>
    <w:qFormat/>
    <w:rsid w:val="00790BDB"/>
    <w:pPr>
      <w:spacing w:after="160" w:line="360" w:lineRule="auto"/>
      <w:ind w:firstLineChars="200" w:firstLine="200"/>
    </w:pPr>
    <w:rPr>
      <w:sz w:val="24"/>
      <w:szCs w:val="24"/>
    </w:rPr>
  </w:style>
  <w:style w:type="character" w:customStyle="1" w:styleId="2b">
    <w:name w:val="未处理的提及2"/>
    <w:uiPriority w:val="99"/>
    <w:semiHidden/>
    <w:qFormat/>
    <w:rsid w:val="00790BDB"/>
    <w:rPr>
      <w:color w:val="605E5C"/>
      <w:shd w:val="clear" w:color="auto" w:fill="E1DFDD"/>
    </w:rPr>
  </w:style>
  <w:style w:type="character" w:customStyle="1" w:styleId="chanpin">
    <w:name w:val="chanpin拷贝"/>
    <w:qFormat/>
    <w:rsid w:val="00790BDB"/>
  </w:style>
  <w:style w:type="character" w:customStyle="1" w:styleId="Char7">
    <w:name w:val="正文首行缩进 Char"/>
    <w:link w:val="73"/>
    <w:qFormat/>
    <w:rsid w:val="00790BDB"/>
    <w:rPr>
      <w:rFonts w:ascii="宋体" w:hAnsi="宋体"/>
      <w:szCs w:val="24"/>
    </w:rPr>
  </w:style>
  <w:style w:type="paragraph" w:customStyle="1" w:styleId="73">
    <w:name w:val="7"/>
    <w:basedOn w:val="aa"/>
    <w:next w:val="18"/>
    <w:link w:val="Char7"/>
    <w:semiHidden/>
    <w:qFormat/>
    <w:rsid w:val="00790BDB"/>
    <w:pPr>
      <w:autoSpaceDE w:val="0"/>
      <w:autoSpaceDN w:val="0"/>
      <w:adjustRightInd w:val="0"/>
      <w:spacing w:beforeLines="30" w:after="160" w:line="360" w:lineRule="auto"/>
      <w:ind w:firstLineChars="200" w:firstLine="200"/>
    </w:pPr>
    <w:rPr>
      <w:rFonts w:ascii="宋体" w:hAnsi="宋体"/>
      <w:szCs w:val="24"/>
    </w:rPr>
  </w:style>
  <w:style w:type="character" w:customStyle="1" w:styleId="Char8">
    <w:name w:val="正文文本样式 Char"/>
    <w:link w:val="afffc"/>
    <w:qFormat/>
    <w:rsid w:val="00790BDB"/>
    <w:rPr>
      <w:rFonts w:cs="宋体"/>
      <w:sz w:val="24"/>
    </w:rPr>
  </w:style>
  <w:style w:type="paragraph" w:customStyle="1" w:styleId="afffc">
    <w:name w:val="正文文本样式"/>
    <w:basedOn w:val="aa"/>
    <w:link w:val="Char8"/>
    <w:qFormat/>
    <w:rsid w:val="00790BDB"/>
    <w:pPr>
      <w:spacing w:after="160" w:line="360" w:lineRule="auto"/>
      <w:ind w:firstLine="482"/>
    </w:pPr>
    <w:rPr>
      <w:rFonts w:cs="宋体"/>
      <w:sz w:val="24"/>
    </w:rPr>
  </w:style>
  <w:style w:type="character" w:customStyle="1" w:styleId="ckepathempty2">
    <w:name w:val="cke_path_empty2"/>
    <w:qFormat/>
    <w:rsid w:val="00790BDB"/>
    <w:rPr>
      <w:b/>
      <w:color w:val="484848"/>
      <w:sz w:val="16"/>
      <w:szCs w:val="16"/>
      <w:u w:val="none"/>
    </w:rPr>
  </w:style>
  <w:style w:type="character" w:customStyle="1" w:styleId="bjh-p">
    <w:name w:val="bjh-p"/>
    <w:qFormat/>
    <w:rsid w:val="00790BDB"/>
  </w:style>
  <w:style w:type="character" w:customStyle="1" w:styleId="afffd">
    <w:name w:val="方案 正文 字符"/>
    <w:link w:val="afffe"/>
    <w:qFormat/>
    <w:rsid w:val="00790BDB"/>
    <w:rPr>
      <w:rFonts w:cs="黑体"/>
      <w:sz w:val="24"/>
    </w:rPr>
  </w:style>
  <w:style w:type="paragraph" w:customStyle="1" w:styleId="afffe">
    <w:name w:val="方案 正文"/>
    <w:basedOn w:val="aa"/>
    <w:link w:val="afffd"/>
    <w:qFormat/>
    <w:rsid w:val="00790BDB"/>
    <w:pPr>
      <w:widowControl/>
      <w:adjustRightInd w:val="0"/>
      <w:spacing w:before="120" w:afterLines="30" w:after="160" w:line="360" w:lineRule="auto"/>
      <w:ind w:firstLineChars="200" w:firstLine="200"/>
      <w:jc w:val="left"/>
      <w:textAlignment w:val="baseline"/>
    </w:pPr>
    <w:rPr>
      <w:rFonts w:cs="黑体"/>
      <w:sz w:val="24"/>
    </w:rPr>
  </w:style>
  <w:style w:type="character" w:customStyle="1" w:styleId="Char9">
    <w:name w:val="*正文 Char"/>
    <w:link w:val="affff"/>
    <w:qFormat/>
    <w:locked/>
    <w:rsid w:val="00790BDB"/>
    <w:rPr>
      <w:rFonts w:ascii="仿宋_GB2312" w:eastAsia="仿宋"/>
      <w:color w:val="000000"/>
      <w:sz w:val="28"/>
      <w:szCs w:val="28"/>
    </w:rPr>
  </w:style>
  <w:style w:type="paragraph" w:customStyle="1" w:styleId="affff">
    <w:name w:val="*正文"/>
    <w:basedOn w:val="aa"/>
    <w:link w:val="Char9"/>
    <w:qFormat/>
    <w:rsid w:val="00790BDB"/>
    <w:pPr>
      <w:widowControl/>
      <w:spacing w:after="160" w:line="278" w:lineRule="auto"/>
      <w:ind w:firstLine="200"/>
    </w:pPr>
    <w:rPr>
      <w:rFonts w:ascii="仿宋_GB2312" w:eastAsia="仿宋"/>
      <w:color w:val="000000"/>
      <w:sz w:val="28"/>
      <w:szCs w:val="28"/>
    </w:rPr>
  </w:style>
  <w:style w:type="character" w:customStyle="1" w:styleId="street-address">
    <w:name w:val="street-address"/>
    <w:qFormat/>
    <w:rsid w:val="00790BDB"/>
  </w:style>
  <w:style w:type="character" w:customStyle="1" w:styleId="62">
    <w:name w:val="未处理的提及6"/>
    <w:uiPriority w:val="99"/>
    <w:semiHidden/>
    <w:qFormat/>
    <w:rsid w:val="00790BDB"/>
    <w:rPr>
      <w:color w:val="605E5C"/>
      <w:shd w:val="clear" w:color="auto" w:fill="E1DFDD"/>
    </w:rPr>
  </w:style>
  <w:style w:type="character" w:customStyle="1" w:styleId="2c">
    <w:name w:val="正文缩进 字符2"/>
    <w:semiHidden/>
    <w:qFormat/>
    <w:rsid w:val="00790BDB"/>
    <w:rPr>
      <w:kern w:val="2"/>
      <w:sz w:val="24"/>
    </w:rPr>
  </w:style>
  <w:style w:type="character" w:customStyle="1" w:styleId="unnamed1">
    <w:name w:val="unnamed1"/>
    <w:qFormat/>
    <w:rsid w:val="00790BDB"/>
  </w:style>
  <w:style w:type="character" w:customStyle="1" w:styleId="Chara">
    <w:name w:val="正文缩进 Char"/>
    <w:qFormat/>
    <w:rsid w:val="00790BDB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Char21">
    <w:name w:val="纯文本 Char2"/>
    <w:qFormat/>
    <w:rsid w:val="00790BDB"/>
    <w:rPr>
      <w:rFonts w:ascii="宋体" w:hAnsi="Courier New" w:cs="Courier New"/>
      <w:kern w:val="2"/>
      <w:sz w:val="21"/>
      <w:szCs w:val="21"/>
    </w:rPr>
  </w:style>
  <w:style w:type="character" w:customStyle="1" w:styleId="fontstyle01">
    <w:name w:val="fontstyle01"/>
    <w:uiPriority w:val="99"/>
    <w:semiHidden/>
    <w:qFormat/>
    <w:rsid w:val="00790BDB"/>
    <w:rPr>
      <w:rFonts w:ascii="宋体" w:eastAsia="宋体" w:hAnsi="宋体" w:cs="Times New Roman"/>
      <w:color w:val="000000"/>
      <w:sz w:val="32"/>
      <w:szCs w:val="32"/>
    </w:rPr>
  </w:style>
  <w:style w:type="character" w:customStyle="1" w:styleId="2Char1">
    <w:name w:val="样式  + 首行缩进:  2 字符 Char"/>
    <w:link w:val="2d"/>
    <w:qFormat/>
    <w:rsid w:val="00790BDB"/>
    <w:rPr>
      <w:rFonts w:ascii="Arial" w:hAnsi="Arial"/>
      <w:spacing w:val="10"/>
      <w:sz w:val="24"/>
    </w:rPr>
  </w:style>
  <w:style w:type="paragraph" w:customStyle="1" w:styleId="2d">
    <w:name w:val="样式  + 首行缩进:  2 字符"/>
    <w:basedOn w:val="aa"/>
    <w:link w:val="2Char1"/>
    <w:qFormat/>
    <w:rsid w:val="00790BDB"/>
    <w:pPr>
      <w:adjustRightInd w:val="0"/>
      <w:snapToGrid w:val="0"/>
      <w:spacing w:before="120" w:after="120" w:line="360" w:lineRule="auto"/>
      <w:ind w:firstLineChars="200" w:firstLine="480"/>
      <w:jc w:val="left"/>
      <w:textAlignment w:val="baseline"/>
    </w:pPr>
    <w:rPr>
      <w:rFonts w:ascii="Arial" w:hAnsi="Arial"/>
      <w:spacing w:val="10"/>
      <w:sz w:val="24"/>
    </w:rPr>
  </w:style>
  <w:style w:type="character" w:customStyle="1" w:styleId="hover35">
    <w:name w:val="hover35"/>
    <w:uiPriority w:val="99"/>
    <w:semiHidden/>
    <w:qFormat/>
    <w:rsid w:val="00790BDB"/>
    <w:rPr>
      <w:rFonts w:cs="Times New Roman"/>
      <w:sz w:val="21"/>
      <w:szCs w:val="21"/>
    </w:rPr>
  </w:style>
  <w:style w:type="character" w:customStyle="1" w:styleId="Charb">
    <w:name w:val="表格非标题文字 Char"/>
    <w:link w:val="affff0"/>
    <w:qFormat/>
    <w:rsid w:val="00790BDB"/>
    <w:rPr>
      <w:rFonts w:ascii="Arial" w:hAnsi="Arial" w:cs="黑体"/>
      <w:sz w:val="18"/>
      <w:szCs w:val="21"/>
    </w:rPr>
  </w:style>
  <w:style w:type="paragraph" w:customStyle="1" w:styleId="affff0">
    <w:name w:val="表格非标题文字"/>
    <w:link w:val="Charb"/>
    <w:qFormat/>
    <w:rsid w:val="00790BDB"/>
    <w:pPr>
      <w:snapToGrid w:val="0"/>
      <w:spacing w:before="80" w:after="40" w:line="278" w:lineRule="auto"/>
    </w:pPr>
    <w:rPr>
      <w:rFonts w:ascii="Arial" w:hAnsi="Arial" w:cs="黑体"/>
      <w:sz w:val="18"/>
      <w:szCs w:val="21"/>
    </w:rPr>
  </w:style>
  <w:style w:type="character" w:customStyle="1" w:styleId="Charc">
    <w:name w:val="_正文段落 Char"/>
    <w:link w:val="affff1"/>
    <w:semiHidden/>
    <w:qFormat/>
    <w:rsid w:val="00790BDB"/>
    <w:rPr>
      <w:sz w:val="24"/>
      <w:szCs w:val="24"/>
    </w:rPr>
  </w:style>
  <w:style w:type="paragraph" w:customStyle="1" w:styleId="affff1">
    <w:name w:val="_正文段落"/>
    <w:basedOn w:val="aa"/>
    <w:link w:val="Charc"/>
    <w:semiHidden/>
    <w:qFormat/>
    <w:rsid w:val="00790BDB"/>
    <w:pPr>
      <w:widowControl/>
      <w:spacing w:beforeLines="15" w:afterLines="15" w:after="160" w:line="360" w:lineRule="auto"/>
      <w:ind w:firstLineChars="200" w:firstLine="200"/>
      <w:jc w:val="left"/>
    </w:pPr>
    <w:rPr>
      <w:sz w:val="24"/>
      <w:szCs w:val="24"/>
    </w:rPr>
  </w:style>
  <w:style w:type="character" w:customStyle="1" w:styleId="Chard">
    <w:name w:val="正文重点 Char"/>
    <w:link w:val="affff2"/>
    <w:qFormat/>
    <w:rsid w:val="00790BDB"/>
    <w:rPr>
      <w:b/>
      <w:sz w:val="24"/>
    </w:rPr>
  </w:style>
  <w:style w:type="paragraph" w:customStyle="1" w:styleId="affff2">
    <w:name w:val="正文重点"/>
    <w:basedOn w:val="aa"/>
    <w:link w:val="Chard"/>
    <w:qFormat/>
    <w:rsid w:val="00790BDB"/>
    <w:pPr>
      <w:adjustRightInd w:val="0"/>
      <w:spacing w:after="160" w:line="360" w:lineRule="auto"/>
      <w:ind w:firstLineChars="200" w:firstLine="482"/>
      <w:jc w:val="left"/>
      <w:textAlignment w:val="baseline"/>
    </w:pPr>
    <w:rPr>
      <w:b/>
      <w:sz w:val="24"/>
    </w:rPr>
  </w:style>
  <w:style w:type="character" w:customStyle="1" w:styleId="1f2">
    <w:name w:val="正文首行缩进 字符1"/>
    <w:qFormat/>
    <w:rsid w:val="00790BDB"/>
    <w:rPr>
      <w:rFonts w:ascii="宋体" w:eastAsia="宋体" w:hAnsi="宋体"/>
    </w:rPr>
  </w:style>
  <w:style w:type="character" w:customStyle="1" w:styleId="CharChar">
    <w:name w:val="正文缩进 Char Char"/>
    <w:link w:val="1f3"/>
    <w:qFormat/>
    <w:rsid w:val="00790BDB"/>
    <w:rPr>
      <w:rFonts w:ascii="宋体" w:eastAsia="宋体"/>
      <w:snapToGrid w:val="0"/>
      <w:color w:val="000000"/>
      <w:kern w:val="28"/>
      <w:sz w:val="28"/>
    </w:rPr>
  </w:style>
  <w:style w:type="paragraph" w:customStyle="1" w:styleId="1f3">
    <w:name w:val="正文缩进1"/>
    <w:basedOn w:val="aa"/>
    <w:link w:val="CharChar"/>
    <w:qFormat/>
    <w:rsid w:val="00790BDB"/>
    <w:pPr>
      <w:widowControl/>
      <w:adjustRightInd w:val="0"/>
      <w:snapToGrid w:val="0"/>
      <w:spacing w:after="160" w:line="480" w:lineRule="exact"/>
      <w:ind w:firstLine="567"/>
    </w:pPr>
    <w:rPr>
      <w:rFonts w:ascii="宋体" w:eastAsia="宋体"/>
      <w:snapToGrid w:val="0"/>
      <w:color w:val="000000"/>
      <w:kern w:val="28"/>
      <w:sz w:val="28"/>
    </w:rPr>
  </w:style>
  <w:style w:type="character" w:customStyle="1" w:styleId="Heading3-oldChar">
    <w:name w:val="Heading 3 - old Char"/>
    <w:qFormat/>
    <w:rsid w:val="00790BDB"/>
    <w:rPr>
      <w:rFonts w:ascii="Palatino Linotype" w:eastAsia="宋体" w:hAnsi="Palatino Linotype" w:cs="Times New Roman"/>
      <w:b/>
      <w:bCs/>
      <w:szCs w:val="24"/>
    </w:rPr>
  </w:style>
  <w:style w:type="character" w:customStyle="1" w:styleId="redfilefwwh">
    <w:name w:val="redfilefwwh"/>
    <w:uiPriority w:val="99"/>
    <w:semiHidden/>
    <w:qFormat/>
    <w:rsid w:val="00790BDB"/>
    <w:rPr>
      <w:rFonts w:cs="Times New Roman"/>
      <w:color w:val="BA2636"/>
      <w:sz w:val="18"/>
      <w:szCs w:val="18"/>
    </w:rPr>
  </w:style>
  <w:style w:type="character" w:customStyle="1" w:styleId="TableTextChar1">
    <w:name w:val="Table Text Char1"/>
    <w:link w:val="TableText"/>
    <w:semiHidden/>
    <w:qFormat/>
    <w:rsid w:val="00790BDB"/>
    <w:rPr>
      <w:rFonts w:ascii="Arial" w:hAnsi="Arial" w:cs="Arial"/>
      <w:sz w:val="18"/>
      <w:szCs w:val="18"/>
    </w:rPr>
  </w:style>
  <w:style w:type="paragraph" w:customStyle="1" w:styleId="TableText">
    <w:name w:val="Table Text"/>
    <w:link w:val="TableTextChar1"/>
    <w:semiHidden/>
    <w:qFormat/>
    <w:rsid w:val="00790BDB"/>
    <w:pPr>
      <w:snapToGrid w:val="0"/>
      <w:spacing w:before="80" w:after="80" w:line="278" w:lineRule="auto"/>
    </w:pPr>
    <w:rPr>
      <w:rFonts w:ascii="Arial" w:hAnsi="Arial" w:cs="Arial"/>
      <w:sz w:val="18"/>
      <w:szCs w:val="18"/>
    </w:rPr>
  </w:style>
  <w:style w:type="character" w:customStyle="1" w:styleId="1QChar">
    <w:name w:val="1Q方案正文 Char"/>
    <w:link w:val="1Q"/>
    <w:qFormat/>
    <w:locked/>
    <w:rsid w:val="00790BDB"/>
    <w:rPr>
      <w:rFonts w:ascii="宋体" w:hAnsi="宋体"/>
      <w:color w:val="000000"/>
      <w:sz w:val="24"/>
      <w:szCs w:val="24"/>
      <w:lang w:val="zh-CN"/>
    </w:rPr>
  </w:style>
  <w:style w:type="paragraph" w:customStyle="1" w:styleId="1Q">
    <w:name w:val="1Q方案正文"/>
    <w:basedOn w:val="aa"/>
    <w:link w:val="1QChar"/>
    <w:qFormat/>
    <w:rsid w:val="00790BDB"/>
    <w:pPr>
      <w:spacing w:beforeLines="50" w:after="120" w:line="360" w:lineRule="auto"/>
      <w:ind w:firstLineChars="200" w:firstLine="480"/>
    </w:pPr>
    <w:rPr>
      <w:rFonts w:ascii="宋体" w:hAnsi="宋体"/>
      <w:color w:val="000000"/>
      <w:sz w:val="24"/>
      <w:szCs w:val="24"/>
      <w:lang w:val="zh-CN"/>
    </w:rPr>
  </w:style>
  <w:style w:type="character" w:customStyle="1" w:styleId="Char14">
    <w:name w:val="纯文本 Char1"/>
    <w:uiPriority w:val="99"/>
    <w:qFormat/>
    <w:rsid w:val="00790BDB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ui-icon40">
    <w:name w:val="ui-icon40"/>
    <w:qFormat/>
    <w:rsid w:val="00790BDB"/>
  </w:style>
  <w:style w:type="character" w:customStyle="1" w:styleId="font31">
    <w:name w:val="font31"/>
    <w:qFormat/>
    <w:rsid w:val="00790BDB"/>
    <w:rPr>
      <w:rFonts w:ascii="仿宋" w:eastAsia="仿宋" w:hAnsi="仿宋" w:cs="仿宋" w:hint="default"/>
      <w:color w:val="000000"/>
      <w:sz w:val="21"/>
      <w:szCs w:val="21"/>
      <w:u w:val="none"/>
    </w:rPr>
  </w:style>
  <w:style w:type="character" w:customStyle="1" w:styleId="ui-icon39">
    <w:name w:val="ui-icon39"/>
    <w:qFormat/>
    <w:rsid w:val="00790BDB"/>
  </w:style>
  <w:style w:type="character" w:customStyle="1" w:styleId="311">
    <w:name w:val="标题 3 字符1"/>
    <w:qFormat/>
    <w:rsid w:val="00790BDB"/>
    <w:rPr>
      <w:b/>
      <w:kern w:val="2"/>
      <w:sz w:val="32"/>
      <w:lang w:val="zh-CN" w:eastAsia="zh-CN"/>
    </w:rPr>
  </w:style>
  <w:style w:type="character" w:customStyle="1" w:styleId="2Char2">
    <w:name w:val="标题 2 Char2"/>
    <w:qFormat/>
    <w:rsid w:val="00790BDB"/>
    <w:rPr>
      <w:rFonts w:ascii="Arial" w:eastAsia="黑体" w:hAnsi="Arial"/>
      <w:b/>
      <w:bCs/>
      <w:kern w:val="2"/>
      <w:sz w:val="36"/>
      <w:szCs w:val="32"/>
    </w:rPr>
  </w:style>
  <w:style w:type="character" w:customStyle="1" w:styleId="apple-style-span">
    <w:name w:val="apple-style-span"/>
    <w:qFormat/>
    <w:rsid w:val="00790BDB"/>
    <w:rPr>
      <w:rFonts w:cs="Times New Roman"/>
    </w:rPr>
  </w:style>
  <w:style w:type="character" w:customStyle="1" w:styleId="affff3">
    <w:name w:val="列表段落 字符"/>
    <w:link w:val="113"/>
    <w:uiPriority w:val="34"/>
    <w:semiHidden/>
    <w:qFormat/>
    <w:rsid w:val="00790BDB"/>
  </w:style>
  <w:style w:type="paragraph" w:customStyle="1" w:styleId="113">
    <w:name w:val="列表段落11"/>
    <w:basedOn w:val="aa"/>
    <w:link w:val="affff3"/>
    <w:uiPriority w:val="34"/>
    <w:semiHidden/>
    <w:qFormat/>
    <w:rsid w:val="00790BDB"/>
    <w:pPr>
      <w:spacing w:after="160" w:line="360" w:lineRule="auto"/>
      <w:ind w:firstLineChars="200" w:firstLine="420"/>
    </w:pPr>
  </w:style>
  <w:style w:type="character" w:customStyle="1" w:styleId="affff4">
    <w:name w:val="正文首行缩进 字符"/>
    <w:uiPriority w:val="99"/>
    <w:semiHidden/>
    <w:qFormat/>
    <w:rsid w:val="00790BDB"/>
  </w:style>
  <w:style w:type="character" w:customStyle="1" w:styleId="1f4">
    <w:name w:val="书籍标题1"/>
    <w:uiPriority w:val="33"/>
    <w:qFormat/>
    <w:rsid w:val="00790BDB"/>
    <w:rPr>
      <w:b/>
      <w:bCs/>
      <w:smallCaps/>
      <w:spacing w:val="5"/>
    </w:rPr>
  </w:style>
  <w:style w:type="character" w:customStyle="1" w:styleId="Chare">
    <w:name w:val="！正文 Char"/>
    <w:link w:val="affff5"/>
    <w:qFormat/>
    <w:rsid w:val="00790BDB"/>
    <w:rPr>
      <w:rFonts w:ascii="宋体" w:eastAsia="黑体" w:hAnsi="宋体"/>
      <w:b/>
      <w:kern w:val="44"/>
      <w:sz w:val="32"/>
    </w:rPr>
  </w:style>
  <w:style w:type="paragraph" w:customStyle="1" w:styleId="affff5">
    <w:name w:val="！正文"/>
    <w:basedOn w:val="13"/>
    <w:next w:val="xl51"/>
    <w:link w:val="Chare"/>
    <w:qFormat/>
    <w:rsid w:val="00790BDB"/>
    <w:pPr>
      <w:spacing w:beforeLines="100" w:afterLines="100"/>
      <w:ind w:left="400" w:firstLine="2704"/>
    </w:pPr>
    <w:rPr>
      <w:rFonts w:eastAsia="黑体" w:hAnsi="宋体" w:cstheme="minorBidi"/>
      <w:szCs w:val="22"/>
    </w:rPr>
  </w:style>
  <w:style w:type="paragraph" w:customStyle="1" w:styleId="xl51">
    <w:name w:val="xl51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8" w:lineRule="auto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character" w:customStyle="1" w:styleId="qxdate">
    <w:name w:val="qxdate"/>
    <w:uiPriority w:val="99"/>
    <w:semiHidden/>
    <w:qFormat/>
    <w:rsid w:val="00790BDB"/>
    <w:rPr>
      <w:rFonts w:cs="Times New Roman"/>
      <w:color w:val="333333"/>
      <w:sz w:val="18"/>
      <w:szCs w:val="18"/>
    </w:rPr>
  </w:style>
  <w:style w:type="character" w:customStyle="1" w:styleId="36">
    <w:name w:val="未处理的提及3"/>
    <w:uiPriority w:val="99"/>
    <w:unhideWhenUsed/>
    <w:qFormat/>
    <w:rsid w:val="00790BDB"/>
    <w:rPr>
      <w:color w:val="605E5C"/>
      <w:shd w:val="clear" w:color="auto" w:fill="E1DFDD"/>
    </w:rPr>
  </w:style>
  <w:style w:type="character" w:customStyle="1" w:styleId="ckecolorbox">
    <w:name w:val="cke_colorbox"/>
    <w:qFormat/>
    <w:rsid w:val="00790BDB"/>
    <w:rPr>
      <w:bdr w:val="single" w:sz="6" w:space="0" w:color="808080"/>
    </w:rPr>
  </w:style>
  <w:style w:type="character" w:customStyle="1" w:styleId="gjfg">
    <w:name w:val="gjfg"/>
    <w:uiPriority w:val="99"/>
    <w:semiHidden/>
    <w:qFormat/>
    <w:rsid w:val="00790BDB"/>
    <w:rPr>
      <w:rFonts w:cs="Times New Roman"/>
    </w:rPr>
  </w:style>
  <w:style w:type="character" w:customStyle="1" w:styleId="1f5">
    <w:name w:val="不明显强调1"/>
    <w:uiPriority w:val="19"/>
    <w:qFormat/>
    <w:rsid w:val="00790BDB"/>
    <w:rPr>
      <w:i/>
      <w:iCs/>
      <w:color w:val="000000"/>
    </w:rPr>
  </w:style>
  <w:style w:type="character" w:customStyle="1" w:styleId="Charf">
    <w:name w:val="标题 Char"/>
    <w:uiPriority w:val="10"/>
    <w:qFormat/>
    <w:rsid w:val="00790BDB"/>
    <w:rPr>
      <w:b/>
      <w:kern w:val="2"/>
      <w:sz w:val="32"/>
    </w:rPr>
  </w:style>
  <w:style w:type="character" w:customStyle="1" w:styleId="4Char">
    <w:name w:val="样式4 Char"/>
    <w:link w:val="4"/>
    <w:semiHidden/>
    <w:qFormat/>
    <w:rsid w:val="00790BDB"/>
    <w:rPr>
      <w:rFonts w:ascii="Arial" w:hAnsi="Arial"/>
      <w:b/>
      <w:bCs/>
      <w:sz w:val="24"/>
      <w:szCs w:val="24"/>
      <w:lang w:val="zh-CN"/>
    </w:rPr>
  </w:style>
  <w:style w:type="paragraph" w:customStyle="1" w:styleId="4">
    <w:name w:val="样式4"/>
    <w:basedOn w:val="40"/>
    <w:link w:val="4Char"/>
    <w:semiHidden/>
    <w:qFormat/>
    <w:rsid w:val="00790BDB"/>
    <w:pPr>
      <w:numPr>
        <w:ilvl w:val="3"/>
        <w:numId w:val="2"/>
      </w:numPr>
      <w:adjustRightInd/>
      <w:spacing w:beforeLines="30" w:after="120" w:line="240" w:lineRule="auto"/>
      <w:ind w:left="-25" w:firstLine="0"/>
      <w:textAlignment w:val="auto"/>
    </w:pPr>
    <w:rPr>
      <w:rFonts w:eastAsiaTheme="minorEastAsia" w:cstheme="minorBidi"/>
      <w:bCs/>
      <w:kern w:val="2"/>
      <w:sz w:val="24"/>
      <w:szCs w:val="24"/>
      <w:lang w:val="zh-CN"/>
    </w:rPr>
  </w:style>
  <w:style w:type="character" w:customStyle="1" w:styleId="1-2Char">
    <w:name w:val="中等深浅网格 1 - 强调文字颜色 2 Char"/>
    <w:link w:val="1f6"/>
    <w:qFormat/>
    <w:rsid w:val="00790BDB"/>
    <w:rPr>
      <w:szCs w:val="24"/>
      <w:lang w:val="zh-CN"/>
    </w:rPr>
  </w:style>
  <w:style w:type="paragraph" w:customStyle="1" w:styleId="1f6">
    <w:name w:val="1"/>
    <w:link w:val="1-2Char"/>
    <w:qFormat/>
    <w:rsid w:val="00790BDB"/>
    <w:pPr>
      <w:spacing w:after="160" w:line="278" w:lineRule="auto"/>
    </w:pPr>
    <w:rPr>
      <w:szCs w:val="24"/>
      <w:lang w:val="zh-CN"/>
    </w:rPr>
  </w:style>
  <w:style w:type="character" w:customStyle="1" w:styleId="m">
    <w:name w:val="m"/>
    <w:semiHidden/>
    <w:qFormat/>
    <w:rsid w:val="00790BDB"/>
  </w:style>
  <w:style w:type="character" w:customStyle="1" w:styleId="312">
    <w:name w:val="正文文本缩进 3 字符1"/>
    <w:uiPriority w:val="99"/>
    <w:semiHidden/>
    <w:qFormat/>
    <w:rsid w:val="00790BDB"/>
    <w:rPr>
      <w:rFonts w:ascii="宋体" w:eastAsia="宋体" w:hAnsi="宋体"/>
      <w:sz w:val="16"/>
      <w:szCs w:val="16"/>
    </w:rPr>
  </w:style>
  <w:style w:type="character" w:customStyle="1" w:styleId="my0">
    <w:name w:val="my正文 字符"/>
    <w:semiHidden/>
    <w:qFormat/>
    <w:rsid w:val="00790BDB"/>
    <w:rPr>
      <w:rFonts w:ascii="宋体" w:eastAsia="宋体" w:hAnsi="宋体" w:cs="宋体"/>
      <w:kern w:val="0"/>
      <w:sz w:val="24"/>
      <w:lang w:val="zh-CN"/>
    </w:rPr>
  </w:style>
  <w:style w:type="character" w:customStyle="1" w:styleId="Charf0">
    <w:name w:val="表编号 Char"/>
    <w:link w:val="affff6"/>
    <w:qFormat/>
    <w:rsid w:val="00790BDB"/>
    <w:rPr>
      <w:sz w:val="24"/>
    </w:rPr>
  </w:style>
  <w:style w:type="paragraph" w:customStyle="1" w:styleId="affff6">
    <w:name w:val="表编号"/>
    <w:basedOn w:val="aa"/>
    <w:link w:val="Charf0"/>
    <w:qFormat/>
    <w:rsid w:val="00790BDB"/>
    <w:pPr>
      <w:tabs>
        <w:tab w:val="left" w:pos="360"/>
      </w:tabs>
      <w:spacing w:after="160" w:line="360" w:lineRule="auto"/>
      <w:ind w:firstLineChars="200" w:firstLine="200"/>
      <w:jc w:val="center"/>
    </w:pPr>
    <w:rPr>
      <w:sz w:val="24"/>
    </w:rPr>
  </w:style>
  <w:style w:type="character" w:customStyle="1" w:styleId="-Char">
    <w:name w:val="正文-首行缩进 Char"/>
    <w:link w:val="-"/>
    <w:semiHidden/>
    <w:qFormat/>
    <w:rsid w:val="00790BDB"/>
    <w:rPr>
      <w:rFonts w:ascii="Arial" w:hAnsi="Arial" w:cs="Arial"/>
      <w:szCs w:val="21"/>
    </w:rPr>
  </w:style>
  <w:style w:type="paragraph" w:customStyle="1" w:styleId="-">
    <w:name w:val="正文-首行缩进"/>
    <w:basedOn w:val="aa"/>
    <w:link w:val="-Char"/>
    <w:semiHidden/>
    <w:qFormat/>
    <w:rsid w:val="00790BDB"/>
    <w:pPr>
      <w:widowControl/>
      <w:snapToGrid w:val="0"/>
      <w:spacing w:before="80" w:after="80" w:line="300" w:lineRule="auto"/>
      <w:ind w:firstLineChars="200" w:firstLine="420"/>
    </w:pPr>
    <w:rPr>
      <w:rFonts w:ascii="Arial" w:hAnsi="Arial" w:cs="Arial"/>
      <w:szCs w:val="21"/>
    </w:rPr>
  </w:style>
  <w:style w:type="character" w:customStyle="1" w:styleId="Charf1">
    <w:name w:val="正文格式 Char"/>
    <w:link w:val="affff7"/>
    <w:qFormat/>
    <w:locked/>
    <w:rsid w:val="00790BDB"/>
    <w:rPr>
      <w:rFonts w:ascii="宋体" w:hAnsi="宋体"/>
      <w:sz w:val="24"/>
      <w:szCs w:val="24"/>
      <w:lang w:val="en-GB"/>
    </w:rPr>
  </w:style>
  <w:style w:type="paragraph" w:customStyle="1" w:styleId="affff7">
    <w:name w:val="正文格式"/>
    <w:basedOn w:val="aa"/>
    <w:link w:val="Charf1"/>
    <w:qFormat/>
    <w:rsid w:val="00790BDB"/>
    <w:pPr>
      <w:spacing w:beforeLines="50" w:after="160" w:line="360" w:lineRule="auto"/>
      <w:ind w:firstLineChars="200" w:firstLine="480"/>
    </w:pPr>
    <w:rPr>
      <w:rFonts w:ascii="宋体" w:hAnsi="宋体"/>
      <w:sz w:val="24"/>
      <w:szCs w:val="24"/>
      <w:lang w:val="en-GB"/>
    </w:rPr>
  </w:style>
  <w:style w:type="character" w:customStyle="1" w:styleId="213">
    <w:name w:val="正文文本 2 字符1"/>
    <w:uiPriority w:val="99"/>
    <w:semiHidden/>
    <w:qFormat/>
    <w:rsid w:val="00790BDB"/>
    <w:rPr>
      <w:rFonts w:ascii="宋体" w:eastAsia="宋体" w:hAnsi="宋体"/>
    </w:rPr>
  </w:style>
  <w:style w:type="character" w:customStyle="1" w:styleId="affff8">
    <w:name w:val="列出段落 字符"/>
    <w:uiPriority w:val="34"/>
    <w:semiHidden/>
    <w:qFormat/>
    <w:rsid w:val="00790BDB"/>
    <w:rPr>
      <w:rFonts w:ascii="Calibri" w:hAnsi="Calibri"/>
      <w:kern w:val="2"/>
      <w:sz w:val="21"/>
      <w:szCs w:val="22"/>
    </w:rPr>
  </w:style>
  <w:style w:type="character" w:customStyle="1" w:styleId="Char22">
    <w:name w:val="批注文字 Char2"/>
    <w:qFormat/>
    <w:rsid w:val="00790BDB"/>
    <w:rPr>
      <w:kern w:val="2"/>
      <w:sz w:val="24"/>
      <w:szCs w:val="24"/>
    </w:rPr>
  </w:style>
  <w:style w:type="character" w:customStyle="1" w:styleId="1Char">
    <w:name w:val="段1 Char"/>
    <w:qFormat/>
    <w:rsid w:val="00790BDB"/>
    <w:rPr>
      <w:rFonts w:ascii="宋体" w:eastAsia="宋体"/>
      <w:sz w:val="24"/>
      <w:lang w:val="en-US" w:eastAsia="zh-CN" w:bidi="ar-SA"/>
    </w:rPr>
  </w:style>
  <w:style w:type="character" w:customStyle="1" w:styleId="1Char1">
    <w:name w:val="普通文字1 Char1"/>
    <w:qFormat/>
    <w:rsid w:val="00790BDB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14">
    <w:name w:val="未处理的提及11"/>
    <w:uiPriority w:val="99"/>
    <w:semiHidden/>
    <w:qFormat/>
    <w:rsid w:val="00790BDB"/>
    <w:rPr>
      <w:color w:val="605E5C"/>
      <w:shd w:val="clear" w:color="auto" w:fill="E1DFDD"/>
    </w:rPr>
  </w:style>
  <w:style w:type="character" w:customStyle="1" w:styleId="Charf2">
    <w:name w:val="表单 Char"/>
    <w:link w:val="affff9"/>
    <w:qFormat/>
    <w:locked/>
    <w:rsid w:val="00790BDB"/>
    <w:rPr>
      <w:rFonts w:ascii="仿宋_GB2312" w:eastAsia="仿宋_GB2312"/>
      <w:szCs w:val="30"/>
    </w:rPr>
  </w:style>
  <w:style w:type="paragraph" w:customStyle="1" w:styleId="affff9">
    <w:name w:val="表单"/>
    <w:basedOn w:val="aa"/>
    <w:link w:val="Charf2"/>
    <w:qFormat/>
    <w:rsid w:val="00790BDB"/>
    <w:pPr>
      <w:spacing w:after="160" w:line="360" w:lineRule="auto"/>
      <w:ind w:firstLineChars="200" w:firstLine="420"/>
    </w:pPr>
    <w:rPr>
      <w:rFonts w:ascii="仿宋_GB2312" w:eastAsia="仿宋_GB2312"/>
      <w:szCs w:val="30"/>
    </w:rPr>
  </w:style>
  <w:style w:type="character" w:customStyle="1" w:styleId="font41">
    <w:name w:val="font41"/>
    <w:qFormat/>
    <w:rsid w:val="00790BDB"/>
    <w:rPr>
      <w:rFonts w:ascii="Arial" w:hAnsi="Arial" w:cs="Arial"/>
      <w:color w:val="000000"/>
      <w:sz w:val="21"/>
      <w:szCs w:val="21"/>
      <w:u w:val="none"/>
    </w:rPr>
  </w:style>
  <w:style w:type="character" w:customStyle="1" w:styleId="font51">
    <w:name w:val="font51"/>
    <w:qFormat/>
    <w:rsid w:val="00790BDB"/>
    <w:rPr>
      <w:rFonts w:ascii="Arial" w:hAnsi="Arial" w:cs="Arial" w:hint="default"/>
      <w:color w:val="FF0000"/>
      <w:sz w:val="21"/>
      <w:szCs w:val="21"/>
      <w:u w:val="none"/>
    </w:rPr>
  </w:style>
  <w:style w:type="character" w:customStyle="1" w:styleId="1f7">
    <w:name w:val="正文文本 字符1"/>
    <w:uiPriority w:val="99"/>
    <w:qFormat/>
    <w:rsid w:val="00790BDB"/>
    <w:rPr>
      <w:color w:val="000000"/>
      <w:kern w:val="2"/>
      <w:sz w:val="24"/>
    </w:rPr>
  </w:style>
  <w:style w:type="character" w:customStyle="1" w:styleId="2e">
    <w:name w:val="纯文本 字符2"/>
    <w:uiPriority w:val="99"/>
    <w:semiHidden/>
    <w:qFormat/>
    <w:rsid w:val="00790BDB"/>
    <w:rPr>
      <w:rFonts w:ascii="等线" w:hAnsi="Courier New" w:cs="Courier New"/>
    </w:rPr>
  </w:style>
  <w:style w:type="character" w:customStyle="1" w:styleId="cfdate">
    <w:name w:val="cfdate"/>
    <w:uiPriority w:val="99"/>
    <w:semiHidden/>
    <w:qFormat/>
    <w:rsid w:val="00790BDB"/>
    <w:rPr>
      <w:rFonts w:cs="Times New Roman"/>
      <w:color w:val="333333"/>
      <w:sz w:val="18"/>
      <w:szCs w:val="18"/>
    </w:rPr>
  </w:style>
  <w:style w:type="character" w:customStyle="1" w:styleId="gpa">
    <w:name w:val="gpa"/>
    <w:uiPriority w:val="99"/>
    <w:semiHidden/>
    <w:qFormat/>
    <w:rsid w:val="00790BDB"/>
    <w:rPr>
      <w:rFonts w:ascii="Arial" w:hAnsi="Arial" w:cs="Arial"/>
      <w:sz w:val="15"/>
      <w:szCs w:val="15"/>
    </w:rPr>
  </w:style>
  <w:style w:type="character" w:customStyle="1" w:styleId="hover36">
    <w:name w:val="hover36"/>
    <w:uiPriority w:val="99"/>
    <w:semiHidden/>
    <w:qFormat/>
    <w:rsid w:val="00790BDB"/>
    <w:rPr>
      <w:rFonts w:cs="Times New Roman"/>
      <w:shd w:val="clear" w:color="auto" w:fill="F3F3F3"/>
    </w:rPr>
  </w:style>
  <w:style w:type="character" w:customStyle="1" w:styleId="2f">
    <w:name w:val="正文首行缩进 2 字符"/>
    <w:uiPriority w:val="99"/>
    <w:semiHidden/>
    <w:qFormat/>
    <w:rsid w:val="00790BDB"/>
    <w:rPr>
      <w:rFonts w:ascii="宋体" w:hAnsi="Courier New"/>
      <w:spacing w:val="-4"/>
      <w:sz w:val="18"/>
    </w:rPr>
  </w:style>
  <w:style w:type="character" w:customStyle="1" w:styleId="title4">
    <w:name w:val="title4"/>
    <w:qFormat/>
    <w:rsid w:val="00790BDB"/>
    <w:rPr>
      <w:b/>
      <w:bCs/>
      <w:color w:val="1D87B3"/>
      <w:sz w:val="15"/>
      <w:szCs w:val="15"/>
    </w:rPr>
  </w:style>
  <w:style w:type="character" w:customStyle="1" w:styleId="hover34">
    <w:name w:val="hover34"/>
    <w:uiPriority w:val="99"/>
    <w:semiHidden/>
    <w:qFormat/>
    <w:rsid w:val="00790BDB"/>
    <w:rPr>
      <w:rFonts w:cs="Times New Roman"/>
      <w:shd w:val="clear" w:color="auto" w:fill="F3F3F3"/>
    </w:rPr>
  </w:style>
  <w:style w:type="character" w:customStyle="1" w:styleId="1f8">
    <w:name w:val="列表段落 字符1"/>
    <w:link w:val="120"/>
    <w:uiPriority w:val="34"/>
    <w:qFormat/>
    <w:rsid w:val="00790BDB"/>
    <w:rPr>
      <w:rFonts w:ascii="Calibri" w:hAnsi="Calibri"/>
      <w:szCs w:val="24"/>
    </w:rPr>
  </w:style>
  <w:style w:type="paragraph" w:customStyle="1" w:styleId="120">
    <w:name w:val="列表段落12"/>
    <w:basedOn w:val="aa"/>
    <w:link w:val="1f8"/>
    <w:uiPriority w:val="34"/>
    <w:qFormat/>
    <w:rsid w:val="00790BDB"/>
    <w:pPr>
      <w:spacing w:after="160" w:line="360" w:lineRule="auto"/>
      <w:ind w:firstLineChars="200" w:firstLine="420"/>
    </w:pPr>
    <w:rPr>
      <w:rFonts w:ascii="Calibri" w:hAnsi="Calibri"/>
      <w:szCs w:val="24"/>
    </w:rPr>
  </w:style>
  <w:style w:type="character" w:customStyle="1" w:styleId="1Char0">
    <w:name w:val="标题 1 Char"/>
    <w:qFormat/>
    <w:rsid w:val="00790BDB"/>
    <w:rPr>
      <w:rFonts w:ascii="宋体"/>
      <w:b/>
      <w:kern w:val="44"/>
      <w:sz w:val="32"/>
    </w:rPr>
  </w:style>
  <w:style w:type="character" w:customStyle="1" w:styleId="2f0">
    <w:name w:val="副标题 字符2"/>
    <w:qFormat/>
    <w:rsid w:val="00790BDB"/>
    <w:rPr>
      <w:rFonts w:ascii="等线 Light" w:hAnsi="等线 Light" w:cs="Times New Roman"/>
      <w:b/>
      <w:bCs/>
      <w:kern w:val="28"/>
      <w:sz w:val="32"/>
      <w:szCs w:val="32"/>
    </w:rPr>
  </w:style>
  <w:style w:type="character" w:customStyle="1" w:styleId="1f9">
    <w:name w:val="文档结构图 字符1"/>
    <w:uiPriority w:val="99"/>
    <w:semiHidden/>
    <w:qFormat/>
    <w:rsid w:val="00790BDB"/>
    <w:rPr>
      <w:rFonts w:ascii="Microsoft YaHei UI" w:eastAsia="Microsoft YaHei UI" w:hAnsi="宋体"/>
      <w:sz w:val="18"/>
      <w:szCs w:val="18"/>
    </w:rPr>
  </w:style>
  <w:style w:type="character" w:customStyle="1" w:styleId="Charf3">
    <w:name w:val="注释 Char"/>
    <w:link w:val="affffa"/>
    <w:qFormat/>
    <w:rsid w:val="00790BDB"/>
    <w:rPr>
      <w:rFonts w:ascii="宋体" w:hAnsi="宋体"/>
      <w:szCs w:val="21"/>
    </w:rPr>
  </w:style>
  <w:style w:type="paragraph" w:customStyle="1" w:styleId="affffa">
    <w:name w:val="注释"/>
    <w:basedOn w:val="aa"/>
    <w:link w:val="Charf3"/>
    <w:qFormat/>
    <w:rsid w:val="00790BDB"/>
    <w:pPr>
      <w:adjustRightInd w:val="0"/>
      <w:snapToGrid w:val="0"/>
      <w:spacing w:after="160" w:line="278" w:lineRule="auto"/>
      <w:ind w:left="420" w:hangingChars="200" w:hanging="420"/>
      <w:jc w:val="left"/>
    </w:pPr>
    <w:rPr>
      <w:rFonts w:ascii="宋体" w:hAnsi="宋体"/>
      <w:szCs w:val="21"/>
    </w:rPr>
  </w:style>
  <w:style w:type="character" w:customStyle="1" w:styleId="font21">
    <w:name w:val="font21"/>
    <w:qFormat/>
    <w:rsid w:val="00790BDB"/>
    <w:rPr>
      <w:rFonts w:ascii="仿宋" w:eastAsia="仿宋" w:hAnsi="仿宋" w:cs="仿宋" w:hint="default"/>
      <w:b/>
      <w:bCs/>
      <w:color w:val="000000"/>
      <w:sz w:val="21"/>
      <w:szCs w:val="21"/>
      <w:u w:val="none"/>
    </w:rPr>
  </w:style>
  <w:style w:type="character" w:customStyle="1" w:styleId="ui-icon38">
    <w:name w:val="ui-icon38"/>
    <w:qFormat/>
    <w:rsid w:val="00790BDB"/>
  </w:style>
  <w:style w:type="character" w:customStyle="1" w:styleId="1fa">
    <w:name w:val="明显强调1"/>
    <w:uiPriority w:val="21"/>
    <w:qFormat/>
    <w:rsid w:val="00790BDB"/>
    <w:rPr>
      <w:b/>
      <w:bCs/>
      <w:i/>
      <w:iCs/>
      <w:color w:val="4F81BD"/>
    </w:rPr>
  </w:style>
  <w:style w:type="character" w:customStyle="1" w:styleId="affffb">
    <w:name w:val="明显引用 字符"/>
    <w:link w:val="1fb"/>
    <w:uiPriority w:val="30"/>
    <w:qFormat/>
    <w:rsid w:val="00790BDB"/>
    <w:rPr>
      <w:rFonts w:ascii="Calibri" w:hAnsi="Calibri"/>
      <w:b/>
      <w:bCs/>
      <w:i/>
      <w:iCs/>
      <w:color w:val="4F81BD"/>
      <w:sz w:val="22"/>
      <w:lang w:eastAsia="en-US" w:bidi="en-US"/>
    </w:rPr>
  </w:style>
  <w:style w:type="paragraph" w:customStyle="1" w:styleId="1fb">
    <w:name w:val="明显引用1"/>
    <w:basedOn w:val="aa"/>
    <w:next w:val="aa"/>
    <w:link w:val="affffb"/>
    <w:uiPriority w:val="30"/>
    <w:qFormat/>
    <w:rsid w:val="00790BDB"/>
    <w:pPr>
      <w:widowControl/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rFonts w:ascii="Calibri" w:hAnsi="Calibri"/>
      <w:b/>
      <w:bCs/>
      <w:i/>
      <w:iCs/>
      <w:color w:val="4F81BD"/>
      <w:sz w:val="22"/>
      <w:lang w:eastAsia="en-US" w:bidi="en-US"/>
    </w:rPr>
  </w:style>
  <w:style w:type="character" w:customStyle="1" w:styleId="1fc">
    <w:name w:val="副标题 字符1"/>
    <w:uiPriority w:val="11"/>
    <w:qFormat/>
    <w:rsid w:val="00790BDB"/>
    <w:rPr>
      <w:b/>
      <w:bCs/>
      <w:kern w:val="28"/>
      <w:sz w:val="32"/>
      <w:szCs w:val="32"/>
    </w:rPr>
  </w:style>
  <w:style w:type="character" w:customStyle="1" w:styleId="input-icon">
    <w:name w:val="input-icon"/>
    <w:qFormat/>
    <w:rsid w:val="00790BDB"/>
  </w:style>
  <w:style w:type="character" w:customStyle="1" w:styleId="ui-jqgrid-resize">
    <w:name w:val="ui-jqgrid-resize"/>
    <w:qFormat/>
    <w:rsid w:val="00790BDB"/>
  </w:style>
  <w:style w:type="character" w:customStyle="1" w:styleId="ckecolorbox3">
    <w:name w:val="cke_colorbox3"/>
    <w:qFormat/>
    <w:rsid w:val="00790BDB"/>
  </w:style>
  <w:style w:type="character" w:customStyle="1" w:styleId="1fd">
    <w:name w:val="纯文本 字符1"/>
    <w:qFormat/>
    <w:rsid w:val="00790BDB"/>
    <w:rPr>
      <w:rFonts w:ascii="宋体" w:hAnsi="Courier New"/>
    </w:rPr>
  </w:style>
  <w:style w:type="character" w:customStyle="1" w:styleId="hover6">
    <w:name w:val="hover6"/>
    <w:qFormat/>
    <w:rsid w:val="00790BDB"/>
    <w:rPr>
      <w:shd w:val="clear" w:color="auto" w:fill="EEEEEE"/>
    </w:rPr>
  </w:style>
  <w:style w:type="character" w:customStyle="1" w:styleId="next2">
    <w:name w:val="next2"/>
    <w:uiPriority w:val="99"/>
    <w:semiHidden/>
    <w:qFormat/>
    <w:rsid w:val="00790BDB"/>
    <w:rPr>
      <w:rFonts w:cs="Times New Roman"/>
      <w:color w:val="888888"/>
    </w:rPr>
  </w:style>
  <w:style w:type="character" w:customStyle="1" w:styleId="displayarti">
    <w:name w:val="displayarti"/>
    <w:uiPriority w:val="99"/>
    <w:semiHidden/>
    <w:qFormat/>
    <w:rsid w:val="00790BDB"/>
    <w:rPr>
      <w:rFonts w:cs="Times New Roman"/>
      <w:color w:val="FFFFFF"/>
      <w:shd w:val="clear" w:color="auto" w:fill="A00000"/>
    </w:rPr>
  </w:style>
  <w:style w:type="character" w:customStyle="1" w:styleId="Charf4">
    <w:name w:val="题注 Char"/>
    <w:qFormat/>
    <w:rsid w:val="00790BDB"/>
    <w:rPr>
      <w:rFonts w:eastAsia="宋体"/>
      <w:b/>
      <w:kern w:val="2"/>
      <w:sz w:val="21"/>
      <w:szCs w:val="21"/>
      <w:lang w:bidi="ar-SA"/>
    </w:rPr>
  </w:style>
  <w:style w:type="character" w:customStyle="1" w:styleId="100">
    <w:name w:val="未处理的提及10"/>
    <w:uiPriority w:val="99"/>
    <w:semiHidden/>
    <w:qFormat/>
    <w:rsid w:val="00790BDB"/>
    <w:rPr>
      <w:color w:val="605E5C"/>
      <w:shd w:val="clear" w:color="auto" w:fill="E1DFDD"/>
    </w:rPr>
  </w:style>
  <w:style w:type="character" w:customStyle="1" w:styleId="Charf5">
    <w:name w:val="图编号 Char"/>
    <w:link w:val="affffc"/>
    <w:qFormat/>
    <w:rsid w:val="00790BDB"/>
    <w:rPr>
      <w:sz w:val="24"/>
      <w:lang w:val="zh-CN"/>
    </w:rPr>
  </w:style>
  <w:style w:type="paragraph" w:customStyle="1" w:styleId="affffc">
    <w:name w:val="图编号"/>
    <w:basedOn w:val="aa"/>
    <w:link w:val="Charf5"/>
    <w:qFormat/>
    <w:rsid w:val="00790BDB"/>
    <w:pPr>
      <w:tabs>
        <w:tab w:val="left" w:pos="588"/>
      </w:tabs>
      <w:spacing w:beforeLines="30" w:after="160" w:line="360" w:lineRule="auto"/>
      <w:ind w:left="228" w:firstLineChars="200" w:firstLine="420"/>
      <w:jc w:val="center"/>
    </w:pPr>
    <w:rPr>
      <w:sz w:val="24"/>
      <w:lang w:val="zh-CN"/>
    </w:rPr>
  </w:style>
  <w:style w:type="character" w:customStyle="1" w:styleId="ckenotificationprogress">
    <w:name w:val="cke_notification_progress"/>
    <w:qFormat/>
    <w:rsid w:val="00790BDB"/>
    <w:rPr>
      <w:shd w:val="clear" w:color="auto" w:fill="0F74A8"/>
    </w:rPr>
  </w:style>
  <w:style w:type="character" w:customStyle="1" w:styleId="52">
    <w:name w:val="未处理的提及5"/>
    <w:uiPriority w:val="99"/>
    <w:semiHidden/>
    <w:qFormat/>
    <w:rsid w:val="00790BDB"/>
    <w:rPr>
      <w:color w:val="605E5C"/>
      <w:shd w:val="clear" w:color="auto" w:fill="E1DFDD"/>
    </w:rPr>
  </w:style>
  <w:style w:type="character" w:customStyle="1" w:styleId="1Char10">
    <w:name w:val="标题 1 Char1"/>
    <w:qFormat/>
    <w:rsid w:val="00790BDB"/>
    <w:rPr>
      <w:rFonts w:ascii="Times New Roman" w:eastAsia="宋体" w:hAnsi="Times New Roman" w:cs="Times New Roman"/>
      <w:b/>
      <w:kern w:val="44"/>
      <w:sz w:val="44"/>
    </w:rPr>
  </w:style>
  <w:style w:type="character" w:customStyle="1" w:styleId="Char15">
    <w:name w:val="正文文本缩进 Char1"/>
    <w:link w:val="1fe"/>
    <w:uiPriority w:val="99"/>
    <w:qFormat/>
    <w:rsid w:val="00790BDB"/>
    <w:rPr>
      <w:rFonts w:ascii="宋体" w:eastAsia="宋体" w:hAnsi="宋体"/>
      <w:sz w:val="24"/>
      <w:szCs w:val="24"/>
    </w:rPr>
  </w:style>
  <w:style w:type="paragraph" w:customStyle="1" w:styleId="1fe">
    <w:name w:val="正文文本缩进1"/>
    <w:basedOn w:val="aa"/>
    <w:link w:val="Char15"/>
    <w:uiPriority w:val="99"/>
    <w:qFormat/>
    <w:rsid w:val="00790BDB"/>
    <w:pPr>
      <w:spacing w:after="160" w:line="480" w:lineRule="exact"/>
      <w:ind w:firstLineChars="200" w:firstLine="480"/>
    </w:pPr>
    <w:rPr>
      <w:rFonts w:ascii="宋体" w:eastAsia="宋体" w:hAnsi="宋体"/>
      <w:sz w:val="24"/>
      <w:szCs w:val="24"/>
    </w:rPr>
  </w:style>
  <w:style w:type="character" w:customStyle="1" w:styleId="Charf6">
    <w:name w:val="表格 Char"/>
    <w:link w:val="affffd"/>
    <w:qFormat/>
    <w:rsid w:val="00790BDB"/>
    <w:rPr>
      <w:rFonts w:ascii="宋体"/>
      <w:szCs w:val="24"/>
    </w:rPr>
  </w:style>
  <w:style w:type="paragraph" w:customStyle="1" w:styleId="affffd">
    <w:name w:val="表格"/>
    <w:basedOn w:val="aa"/>
    <w:link w:val="Charf6"/>
    <w:qFormat/>
    <w:rsid w:val="00790BDB"/>
    <w:pPr>
      <w:overflowPunct w:val="0"/>
      <w:autoSpaceDE w:val="0"/>
      <w:autoSpaceDN w:val="0"/>
      <w:adjustRightInd w:val="0"/>
      <w:spacing w:beforeLines="30" w:after="160" w:line="300" w:lineRule="auto"/>
      <w:ind w:firstLineChars="200" w:firstLine="200"/>
      <w:jc w:val="center"/>
    </w:pPr>
    <w:rPr>
      <w:rFonts w:ascii="宋体"/>
      <w:szCs w:val="24"/>
    </w:rPr>
  </w:style>
  <w:style w:type="character" w:customStyle="1" w:styleId="214">
    <w:name w:val="标题 2 字符1"/>
    <w:qFormat/>
    <w:rsid w:val="00790BDB"/>
    <w:rPr>
      <w:rFonts w:ascii="Arial" w:eastAsia="黑体" w:hAnsi="Arial"/>
      <w:b/>
      <w:bCs/>
      <w:kern w:val="44"/>
      <w:sz w:val="32"/>
      <w:lang w:val="zh-CN" w:eastAsia="zh-CN"/>
    </w:rPr>
  </w:style>
  <w:style w:type="character" w:customStyle="1" w:styleId="37">
    <w:name w:val="纯文本 字符3"/>
    <w:qFormat/>
    <w:rsid w:val="00790BDB"/>
    <w:rPr>
      <w:rFonts w:ascii="宋体" w:eastAsia="宋体" w:hAnsi="Courier New" w:cs="宋体" w:hint="eastAsia"/>
      <w:kern w:val="2"/>
      <w:sz w:val="21"/>
    </w:rPr>
  </w:style>
  <w:style w:type="character" w:customStyle="1" w:styleId="313">
    <w:name w:val="未处理的提及31"/>
    <w:uiPriority w:val="99"/>
    <w:semiHidden/>
    <w:qFormat/>
    <w:rsid w:val="00790BDB"/>
    <w:rPr>
      <w:color w:val="605E5C"/>
      <w:shd w:val="clear" w:color="auto" w:fill="E1DFDD"/>
    </w:rPr>
  </w:style>
  <w:style w:type="character" w:customStyle="1" w:styleId="font11">
    <w:name w:val="font11"/>
    <w:qFormat/>
    <w:rsid w:val="00790BDB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-10">
    <w:name w:val="彩色列表 - 着色 1 字符"/>
    <w:link w:val="-11"/>
    <w:semiHidden/>
    <w:qFormat/>
    <w:rsid w:val="00790BDB"/>
    <w:rPr>
      <w:rFonts w:ascii="等线" w:hAnsi="等线"/>
      <w:sz w:val="24"/>
      <w:szCs w:val="24"/>
    </w:rPr>
  </w:style>
  <w:style w:type="paragraph" w:customStyle="1" w:styleId="-11">
    <w:name w:val="彩色列表 - 着色 11"/>
    <w:basedOn w:val="aa"/>
    <w:link w:val="-10"/>
    <w:semiHidden/>
    <w:qFormat/>
    <w:rsid w:val="00790BDB"/>
    <w:pPr>
      <w:spacing w:after="160" w:line="360" w:lineRule="auto"/>
      <w:ind w:firstLineChars="200" w:firstLine="420"/>
    </w:pPr>
    <w:rPr>
      <w:rFonts w:ascii="等线" w:hAnsi="等线"/>
      <w:sz w:val="24"/>
      <w:szCs w:val="24"/>
    </w:rPr>
  </w:style>
  <w:style w:type="character" w:customStyle="1" w:styleId="220">
    <w:name w:val="正文文本 2 字符2"/>
    <w:qFormat/>
    <w:rsid w:val="00790BDB"/>
    <w:rPr>
      <w:kern w:val="2"/>
      <w:sz w:val="21"/>
    </w:rPr>
  </w:style>
  <w:style w:type="character" w:customStyle="1" w:styleId="1ff">
    <w:name w:val="页眉 字符1"/>
    <w:qFormat/>
    <w:rsid w:val="00790BDB"/>
    <w:rPr>
      <w:kern w:val="2"/>
      <w:sz w:val="18"/>
      <w:szCs w:val="18"/>
    </w:rPr>
  </w:style>
  <w:style w:type="character" w:customStyle="1" w:styleId="CharChar111">
    <w:name w:val="Char Char111"/>
    <w:qFormat/>
    <w:rsid w:val="00790BDB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3Char0">
    <w:name w:val="标题3 Char"/>
    <w:link w:val="38"/>
    <w:semiHidden/>
    <w:qFormat/>
    <w:rsid w:val="00790BDB"/>
    <w:rPr>
      <w:rFonts w:ascii="Arial" w:eastAsia="黑体" w:hAnsi="Arial"/>
      <w:kern w:val="44"/>
      <w:sz w:val="30"/>
      <w:lang w:val="zh-CN"/>
    </w:rPr>
  </w:style>
  <w:style w:type="paragraph" w:customStyle="1" w:styleId="38">
    <w:name w:val="标题3"/>
    <w:basedOn w:val="20"/>
    <w:next w:val="20"/>
    <w:link w:val="3Char0"/>
    <w:semiHidden/>
    <w:qFormat/>
    <w:rsid w:val="00790BDB"/>
    <w:pPr>
      <w:tabs>
        <w:tab w:val="left" w:pos="360"/>
      </w:tabs>
      <w:autoSpaceDE/>
      <w:autoSpaceDN/>
      <w:snapToGrid w:val="0"/>
      <w:spacing w:beforeLines="30" w:line="360" w:lineRule="auto"/>
      <w:ind w:left="360" w:hanging="360"/>
      <w:jc w:val="left"/>
    </w:pPr>
    <w:rPr>
      <w:rFonts w:cstheme="minorBidi"/>
      <w:b w:val="0"/>
      <w:kern w:val="44"/>
      <w:szCs w:val="22"/>
      <w:lang w:val="zh-CN"/>
    </w:rPr>
  </w:style>
  <w:style w:type="character" w:customStyle="1" w:styleId="Charf7">
    <w:name w:val="页眉 Char"/>
    <w:uiPriority w:val="99"/>
    <w:qFormat/>
    <w:rsid w:val="00790BDB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15">
    <w:name w:val="正文文本首行缩进 2 字符1"/>
    <w:uiPriority w:val="99"/>
    <w:semiHidden/>
    <w:qFormat/>
    <w:rsid w:val="00790BDB"/>
    <w:rPr>
      <w:rFonts w:ascii="宋体" w:eastAsia="宋体" w:hAnsi="宋体"/>
    </w:rPr>
  </w:style>
  <w:style w:type="character" w:customStyle="1" w:styleId="c21">
    <w:name w:val="c21"/>
    <w:qFormat/>
    <w:rsid w:val="00790BDB"/>
    <w:rPr>
      <w:rFonts w:ascii="ˎ̥" w:hAnsi="ˎ̥" w:hint="default"/>
      <w:color w:val="000000"/>
      <w:sz w:val="20"/>
      <w:szCs w:val="20"/>
      <w:u w:val="none"/>
    </w:rPr>
  </w:style>
  <w:style w:type="character" w:customStyle="1" w:styleId="old">
    <w:name w:val="old"/>
    <w:qFormat/>
    <w:rsid w:val="00790BDB"/>
    <w:rPr>
      <w:color w:val="999999"/>
    </w:rPr>
  </w:style>
  <w:style w:type="character" w:customStyle="1" w:styleId="Charf8">
    <w:name w:val="正文表格 Char"/>
    <w:link w:val="affffe"/>
    <w:qFormat/>
    <w:rsid w:val="00790BDB"/>
    <w:rPr>
      <w:rFonts w:ascii="宋体" w:hAnsi="宋体"/>
      <w:color w:val="000000"/>
      <w:szCs w:val="21"/>
    </w:rPr>
  </w:style>
  <w:style w:type="paragraph" w:customStyle="1" w:styleId="affffe">
    <w:name w:val="正文表格"/>
    <w:basedOn w:val="aa"/>
    <w:link w:val="Charf8"/>
    <w:qFormat/>
    <w:rsid w:val="00790BDB"/>
    <w:pPr>
      <w:adjustRightInd w:val="0"/>
      <w:snapToGrid w:val="0"/>
      <w:spacing w:after="160" w:line="278" w:lineRule="auto"/>
      <w:jc w:val="left"/>
    </w:pPr>
    <w:rPr>
      <w:rFonts w:ascii="宋体" w:hAnsi="宋体"/>
      <w:color w:val="000000"/>
      <w:szCs w:val="21"/>
    </w:rPr>
  </w:style>
  <w:style w:type="character" w:customStyle="1" w:styleId="92">
    <w:name w:val="未处理的提及9"/>
    <w:uiPriority w:val="99"/>
    <w:semiHidden/>
    <w:qFormat/>
    <w:rsid w:val="00790BDB"/>
    <w:rPr>
      <w:color w:val="605E5C"/>
      <w:shd w:val="clear" w:color="auto" w:fill="E1DFDD"/>
    </w:rPr>
  </w:style>
  <w:style w:type="character" w:customStyle="1" w:styleId="afffff">
    <w:name w:val="引用 字符"/>
    <w:link w:val="1ff0"/>
    <w:uiPriority w:val="29"/>
    <w:qFormat/>
    <w:rsid w:val="00790BDB"/>
    <w:rPr>
      <w:rFonts w:ascii="Calibri" w:hAnsi="Calibri"/>
      <w:i/>
      <w:iCs/>
      <w:color w:val="000000"/>
      <w:sz w:val="22"/>
      <w:lang w:eastAsia="en-US" w:bidi="en-US"/>
    </w:rPr>
  </w:style>
  <w:style w:type="paragraph" w:customStyle="1" w:styleId="1ff0">
    <w:name w:val="引用1"/>
    <w:basedOn w:val="aa"/>
    <w:next w:val="aa"/>
    <w:link w:val="afffff"/>
    <w:uiPriority w:val="29"/>
    <w:qFormat/>
    <w:rsid w:val="00790BDB"/>
    <w:pPr>
      <w:widowControl/>
      <w:spacing w:after="200" w:line="276" w:lineRule="auto"/>
      <w:jc w:val="left"/>
    </w:pPr>
    <w:rPr>
      <w:rFonts w:ascii="Calibri" w:hAnsi="Calibri"/>
      <w:i/>
      <w:iCs/>
      <w:color w:val="000000"/>
      <w:sz w:val="22"/>
      <w:lang w:eastAsia="en-US" w:bidi="en-US"/>
    </w:rPr>
  </w:style>
  <w:style w:type="character" w:customStyle="1" w:styleId="Charf9">
    <w:name w:val="正文[新产业] Char"/>
    <w:link w:val="afffff0"/>
    <w:semiHidden/>
    <w:qFormat/>
    <w:locked/>
    <w:rsid w:val="00790BDB"/>
    <w:rPr>
      <w:sz w:val="24"/>
    </w:rPr>
  </w:style>
  <w:style w:type="paragraph" w:customStyle="1" w:styleId="afffff0">
    <w:name w:val="正文[新产业]"/>
    <w:basedOn w:val="aa"/>
    <w:link w:val="Charf9"/>
    <w:semiHidden/>
    <w:qFormat/>
    <w:rsid w:val="00790BDB"/>
    <w:pPr>
      <w:spacing w:after="160" w:line="360" w:lineRule="auto"/>
      <w:ind w:firstLineChars="200" w:firstLine="200"/>
    </w:pPr>
    <w:rPr>
      <w:sz w:val="24"/>
    </w:rPr>
  </w:style>
  <w:style w:type="character" w:customStyle="1" w:styleId="Charfa">
    <w:name w:val="正文（缩进） Char"/>
    <w:link w:val="afffff1"/>
    <w:qFormat/>
    <w:rsid w:val="00790BDB"/>
    <w:rPr>
      <w:rFonts w:eastAsia="仿宋_GB2312"/>
      <w:sz w:val="28"/>
    </w:rPr>
  </w:style>
  <w:style w:type="paragraph" w:customStyle="1" w:styleId="afffff1">
    <w:name w:val="正文（缩进）"/>
    <w:basedOn w:val="aa"/>
    <w:link w:val="Charfa"/>
    <w:qFormat/>
    <w:rsid w:val="00790BDB"/>
    <w:pPr>
      <w:adjustRightInd w:val="0"/>
      <w:spacing w:beforeLines="50" w:afterLines="50" w:after="160" w:line="360" w:lineRule="auto"/>
      <w:ind w:firstLineChars="200" w:firstLine="480"/>
      <w:textAlignment w:val="baseline"/>
    </w:pPr>
    <w:rPr>
      <w:rFonts w:eastAsia="仿宋_GB2312"/>
      <w:sz w:val="28"/>
    </w:rPr>
  </w:style>
  <w:style w:type="character" w:customStyle="1" w:styleId="Charfb">
    <w:name w:val="正文文本缩进 Char"/>
    <w:qFormat/>
    <w:rsid w:val="00790BDB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fc">
    <w:name w:val="封面黑体内容 Char"/>
    <w:link w:val="afffff2"/>
    <w:semiHidden/>
    <w:qFormat/>
    <w:rsid w:val="00790BDB"/>
    <w:rPr>
      <w:rFonts w:ascii="黑体" w:eastAsia="黑体"/>
      <w:sz w:val="32"/>
      <w:szCs w:val="32"/>
    </w:rPr>
  </w:style>
  <w:style w:type="paragraph" w:customStyle="1" w:styleId="afffff2">
    <w:name w:val="封面黑体内容"/>
    <w:link w:val="Charfc"/>
    <w:semiHidden/>
    <w:qFormat/>
    <w:rsid w:val="00790BDB"/>
    <w:pPr>
      <w:tabs>
        <w:tab w:val="left" w:pos="2280"/>
        <w:tab w:val="right" w:pos="4200"/>
        <w:tab w:val="left" w:pos="4440"/>
      </w:tabs>
      <w:spacing w:before="160" w:after="160" w:line="160" w:lineRule="atLeast"/>
      <w:jc w:val="both"/>
    </w:pPr>
    <w:rPr>
      <w:rFonts w:ascii="黑体" w:eastAsia="黑体"/>
      <w:sz w:val="32"/>
      <w:szCs w:val="32"/>
    </w:rPr>
  </w:style>
  <w:style w:type="character" w:customStyle="1" w:styleId="prev">
    <w:name w:val="prev"/>
    <w:uiPriority w:val="99"/>
    <w:semiHidden/>
    <w:qFormat/>
    <w:rsid w:val="00790BDB"/>
    <w:rPr>
      <w:rFonts w:cs="Times New Roman"/>
      <w:color w:val="888888"/>
    </w:rPr>
  </w:style>
  <w:style w:type="character" w:customStyle="1" w:styleId="redfilenumber">
    <w:name w:val="redfilenumber"/>
    <w:uiPriority w:val="99"/>
    <w:semiHidden/>
    <w:qFormat/>
    <w:rsid w:val="00790BDB"/>
    <w:rPr>
      <w:rFonts w:cs="Times New Roman"/>
      <w:color w:val="BA2636"/>
      <w:sz w:val="18"/>
      <w:szCs w:val="18"/>
    </w:rPr>
  </w:style>
  <w:style w:type="character" w:customStyle="1" w:styleId="ckecolorbox1">
    <w:name w:val="cke_colorbox1"/>
    <w:qFormat/>
    <w:rsid w:val="00790BDB"/>
  </w:style>
  <w:style w:type="character" w:customStyle="1" w:styleId="Charfd">
    <w:name w:val="建议书正文 Char"/>
    <w:link w:val="afffff3"/>
    <w:semiHidden/>
    <w:qFormat/>
    <w:rsid w:val="00790BDB"/>
    <w:rPr>
      <w:rFonts w:ascii="仿宋_GB2312" w:eastAsia="仿宋_GB2312" w:hAnsi="仿宋"/>
      <w:sz w:val="28"/>
      <w:szCs w:val="30"/>
    </w:rPr>
  </w:style>
  <w:style w:type="paragraph" w:customStyle="1" w:styleId="afffff3">
    <w:name w:val="建议书正文"/>
    <w:basedOn w:val="aa"/>
    <w:link w:val="Charfd"/>
    <w:semiHidden/>
    <w:qFormat/>
    <w:rsid w:val="00790BDB"/>
    <w:pPr>
      <w:spacing w:beforeLines="30" w:after="160" w:line="360" w:lineRule="auto"/>
      <w:ind w:left="420" w:firstLineChars="200" w:firstLine="420"/>
    </w:pPr>
    <w:rPr>
      <w:rFonts w:ascii="仿宋_GB2312" w:eastAsia="仿宋_GB2312" w:hAnsi="仿宋"/>
      <w:sz w:val="28"/>
      <w:szCs w:val="30"/>
    </w:rPr>
  </w:style>
  <w:style w:type="character" w:customStyle="1" w:styleId="1ff1">
    <w:name w:val="正文文本缩进 字符1"/>
    <w:uiPriority w:val="99"/>
    <w:semiHidden/>
    <w:qFormat/>
    <w:rsid w:val="00790BDB"/>
    <w:rPr>
      <w:rFonts w:ascii="宋体" w:eastAsia="宋体" w:hAnsi="宋体"/>
    </w:rPr>
  </w:style>
  <w:style w:type="character" w:customStyle="1" w:styleId="4Char1">
    <w:name w:val="标题 4 Char1"/>
    <w:uiPriority w:val="9"/>
    <w:qFormat/>
    <w:rsid w:val="00790BDB"/>
    <w:rPr>
      <w:rFonts w:ascii="Arial" w:eastAsia="黑体" w:hAnsi="Arial"/>
      <w:b/>
      <w:bCs/>
      <w:kern w:val="2"/>
      <w:sz w:val="28"/>
      <w:szCs w:val="28"/>
    </w:rPr>
  </w:style>
  <w:style w:type="character" w:customStyle="1" w:styleId="Charfe">
    <w:name w:val="表格正文 Char"/>
    <w:link w:val="afffff4"/>
    <w:qFormat/>
    <w:rsid w:val="00790BDB"/>
    <w:rPr>
      <w:szCs w:val="24"/>
    </w:rPr>
  </w:style>
  <w:style w:type="paragraph" w:customStyle="1" w:styleId="afffff4">
    <w:name w:val="表格正文"/>
    <w:basedOn w:val="aa"/>
    <w:link w:val="Charfe"/>
    <w:qFormat/>
    <w:rsid w:val="00790BDB"/>
    <w:pPr>
      <w:spacing w:after="160" w:line="278" w:lineRule="auto"/>
    </w:pPr>
    <w:rPr>
      <w:szCs w:val="24"/>
    </w:rPr>
  </w:style>
  <w:style w:type="character" w:customStyle="1" w:styleId="1Char2">
    <w:name w:val="标题 1 Char2"/>
    <w:uiPriority w:val="9"/>
    <w:qFormat/>
    <w:rsid w:val="00790BDB"/>
    <w:rPr>
      <w:rFonts w:cs="Times New Roman"/>
      <w:b/>
      <w:bCs/>
      <w:kern w:val="44"/>
      <w:sz w:val="44"/>
      <w:szCs w:val="44"/>
    </w:rPr>
  </w:style>
  <w:style w:type="character" w:customStyle="1" w:styleId="myCharChar">
    <w:name w:val="my正文 Char Char"/>
    <w:semiHidden/>
    <w:qFormat/>
    <w:rsid w:val="00790BDB"/>
    <w:rPr>
      <w:sz w:val="28"/>
      <w:szCs w:val="24"/>
      <w:lang w:val="zh-CN" w:eastAsia="zh-CN"/>
    </w:rPr>
  </w:style>
  <w:style w:type="character" w:customStyle="1" w:styleId="Charff">
    <w:name w:val="样式 正文（缩进） Char"/>
    <w:link w:val="afffff5"/>
    <w:semiHidden/>
    <w:qFormat/>
    <w:rsid w:val="00790BDB"/>
    <w:rPr>
      <w:rFonts w:ascii="宋体" w:hAnsi="Calibri"/>
      <w:sz w:val="24"/>
      <w:szCs w:val="24"/>
    </w:rPr>
  </w:style>
  <w:style w:type="paragraph" w:customStyle="1" w:styleId="afffff5">
    <w:name w:val="样式 正文（缩进）"/>
    <w:basedOn w:val="aa"/>
    <w:link w:val="Charff"/>
    <w:semiHidden/>
    <w:qFormat/>
    <w:rsid w:val="00790BDB"/>
    <w:pPr>
      <w:spacing w:beforeLines="30" w:after="160" w:line="360" w:lineRule="auto"/>
      <w:ind w:firstLineChars="200" w:firstLine="480"/>
      <w:jc w:val="left"/>
    </w:pPr>
    <w:rPr>
      <w:rFonts w:ascii="宋体" w:hAnsi="Calibri"/>
      <w:sz w:val="24"/>
      <w:szCs w:val="24"/>
    </w:rPr>
  </w:style>
  <w:style w:type="character" w:customStyle="1" w:styleId="CharChar11">
    <w:name w:val="Char Char11"/>
    <w:qFormat/>
    <w:rsid w:val="00790BDB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82">
    <w:name w:val="未处理的提及8"/>
    <w:uiPriority w:val="99"/>
    <w:semiHidden/>
    <w:qFormat/>
    <w:rsid w:val="00790BDB"/>
    <w:rPr>
      <w:color w:val="605E5C"/>
      <w:shd w:val="clear" w:color="auto" w:fill="E1DFDD"/>
    </w:rPr>
  </w:style>
  <w:style w:type="character" w:customStyle="1" w:styleId="txt">
    <w:name w:val="txt"/>
    <w:qFormat/>
    <w:rsid w:val="00790BDB"/>
  </w:style>
  <w:style w:type="character" w:customStyle="1" w:styleId="39">
    <w:name w:val="正文缩进 字符3"/>
    <w:semiHidden/>
    <w:qFormat/>
    <w:rsid w:val="00790BDB"/>
    <w:rPr>
      <w:sz w:val="24"/>
      <w:lang w:val="zh-CN"/>
    </w:rPr>
  </w:style>
  <w:style w:type="character" w:customStyle="1" w:styleId="black1">
    <w:name w:val="black1"/>
    <w:qFormat/>
    <w:rsid w:val="00790BDB"/>
    <w:rPr>
      <w:color w:val="000000"/>
    </w:rPr>
  </w:style>
  <w:style w:type="character" w:customStyle="1" w:styleId="2f1">
    <w:name w:val="日期 字符2"/>
    <w:uiPriority w:val="99"/>
    <w:semiHidden/>
    <w:qFormat/>
    <w:rsid w:val="00790BDB"/>
    <w:rPr>
      <w:rFonts w:ascii="宋体" w:eastAsia="宋体" w:hAnsi="宋体"/>
    </w:rPr>
  </w:style>
  <w:style w:type="paragraph" w:customStyle="1" w:styleId="1ff2">
    <w:name w:val="纯文本1"/>
    <w:basedOn w:val="aa"/>
    <w:qFormat/>
    <w:rsid w:val="00790BDB"/>
    <w:pPr>
      <w:spacing w:after="160" w:line="278" w:lineRule="auto"/>
    </w:pPr>
    <w:rPr>
      <w:rFonts w:ascii="宋体" w:eastAsia="宋体" w:hAnsi="Courier New" w:cs="Times New Roman"/>
      <w:szCs w:val="24"/>
    </w:rPr>
  </w:style>
  <w:style w:type="paragraph" w:customStyle="1" w:styleId="TOC1">
    <w:name w:val="TOC 标题1"/>
    <w:basedOn w:val="13"/>
    <w:next w:val="aa"/>
    <w:uiPriority w:val="39"/>
    <w:qFormat/>
    <w:rsid w:val="00790BDB"/>
    <w:pPr>
      <w:autoSpaceDE/>
      <w:autoSpaceDN/>
      <w:adjustRightInd/>
      <w:spacing w:after="0" w:line="259" w:lineRule="auto"/>
      <w:ind w:left="432"/>
      <w:jc w:val="both"/>
      <w:outlineLvl w:val="9"/>
    </w:pPr>
    <w:rPr>
      <w:rFonts w:ascii="Cambria" w:hAnsi="Cambria"/>
      <w:b w:val="0"/>
      <w:color w:val="365F91"/>
      <w:kern w:val="0"/>
      <w:szCs w:val="32"/>
    </w:rPr>
  </w:style>
  <w:style w:type="paragraph" w:customStyle="1" w:styleId="xl100">
    <w:name w:val="xl100"/>
    <w:basedOn w:val="aa"/>
    <w:semiHidden/>
    <w:qFormat/>
    <w:rsid w:val="00790BD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2f2">
    <w:name w:val="正文文本缩进2"/>
    <w:basedOn w:val="aa"/>
    <w:qFormat/>
    <w:rsid w:val="00790BDB"/>
    <w:pPr>
      <w:spacing w:after="160" w:line="480" w:lineRule="exact"/>
      <w:ind w:firstLineChars="200" w:firstLine="480"/>
    </w:pPr>
    <w:rPr>
      <w:rFonts w:ascii="宋体" w:eastAsia="宋体" w:hAnsi="宋体" w:cs="Times New Roman"/>
      <w:kern w:val="0"/>
      <w:sz w:val="24"/>
      <w:szCs w:val="24"/>
      <w:lang w:val="zh-CN"/>
    </w:rPr>
  </w:style>
  <w:style w:type="paragraph" w:customStyle="1" w:styleId="xl92">
    <w:name w:val="xl92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a"/>
    <w:qFormat/>
    <w:rsid w:val="00790BDB"/>
    <w:pPr>
      <w:widowControl/>
      <w:spacing w:before="100" w:beforeAutospacing="1" w:after="100" w:afterAutospacing="1" w:line="278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0">
    <w:name w:val="font10"/>
    <w:basedOn w:val="aa"/>
    <w:semiHidden/>
    <w:qFormat/>
    <w:rsid w:val="00790BDB"/>
    <w:pPr>
      <w:widowControl/>
      <w:spacing w:before="100" w:beforeAutospacing="1" w:after="100" w:afterAutospacing="1" w:line="360" w:lineRule="auto"/>
      <w:ind w:firstLineChars="200" w:firstLine="42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8">
    <w:name w:val="xl48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8" w:lineRule="auto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</w:rPr>
  </w:style>
  <w:style w:type="paragraph" w:customStyle="1" w:styleId="afffff6">
    <w:name w:val="二级条标题"/>
    <w:basedOn w:val="a0"/>
    <w:next w:val="aa"/>
    <w:qFormat/>
    <w:rsid w:val="00790BDB"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a0">
    <w:name w:val="一级条标题"/>
    <w:basedOn w:val="a"/>
    <w:next w:val="aa"/>
    <w:qFormat/>
    <w:rsid w:val="00790BDB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a">
    <w:name w:val="章标题"/>
    <w:next w:val="aa"/>
    <w:qFormat/>
    <w:rsid w:val="00790BDB"/>
    <w:pPr>
      <w:numPr>
        <w:numId w:val="3"/>
      </w:numPr>
      <w:spacing w:beforeLines="50" w:afterLines="50" w:line="460" w:lineRule="exact"/>
      <w:ind w:left="0"/>
      <w:jc w:val="both"/>
      <w:outlineLvl w:val="0"/>
    </w:pPr>
    <w:rPr>
      <w:rFonts w:ascii="黑体" w:eastAsia="黑体" w:hAnsi="Times New Roman" w:cs="Times New Roman"/>
      <w:b/>
      <w:kern w:val="0"/>
      <w:sz w:val="28"/>
      <w:szCs w:val="20"/>
    </w:rPr>
  </w:style>
  <w:style w:type="paragraph" w:customStyle="1" w:styleId="xl91">
    <w:name w:val="xl91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TOC2">
    <w:name w:val="TOC 标题2"/>
    <w:basedOn w:val="13"/>
    <w:next w:val="aa"/>
    <w:uiPriority w:val="39"/>
    <w:semiHidden/>
    <w:qFormat/>
    <w:rsid w:val="00790BDB"/>
    <w:pPr>
      <w:autoSpaceDE/>
      <w:autoSpaceDN/>
      <w:adjustRightInd/>
      <w:spacing w:after="0" w:line="259" w:lineRule="auto"/>
      <w:ind w:left="432"/>
      <w:jc w:val="both"/>
      <w:outlineLvl w:val="9"/>
    </w:pPr>
    <w:rPr>
      <w:rFonts w:ascii="Cambria" w:hAnsi="Cambria"/>
      <w:b w:val="0"/>
      <w:color w:val="365F91"/>
      <w:kern w:val="0"/>
      <w:szCs w:val="32"/>
    </w:rPr>
  </w:style>
  <w:style w:type="paragraph" w:customStyle="1" w:styleId="xl45">
    <w:name w:val="xl45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78" w:lineRule="auto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Style399">
    <w:name w:val="_Style 399"/>
    <w:basedOn w:val="aff0"/>
    <w:next w:val="18"/>
    <w:qFormat/>
    <w:rsid w:val="00790BDB"/>
    <w:pPr>
      <w:tabs>
        <w:tab w:val="clear" w:pos="567"/>
      </w:tabs>
      <w:spacing w:before="0" w:after="120" w:line="240" w:lineRule="auto"/>
      <w:ind w:firstLineChars="100" w:firstLine="420"/>
    </w:pPr>
    <w:rPr>
      <w:rFonts w:ascii="Times New Roman" w:hAnsi="Times New Roman"/>
      <w:sz w:val="21"/>
      <w:szCs w:val="20"/>
    </w:rPr>
  </w:style>
  <w:style w:type="paragraph" w:customStyle="1" w:styleId="Hanging1">
    <w:name w:val="Hanging 1"/>
    <w:basedOn w:val="Hanging2"/>
    <w:semiHidden/>
    <w:qFormat/>
    <w:rsid w:val="00790BDB"/>
    <w:pPr>
      <w:tabs>
        <w:tab w:val="left" w:pos="3402"/>
      </w:tabs>
      <w:spacing w:line="300" w:lineRule="auto"/>
      <w:ind w:left="3403" w:hanging="2552"/>
    </w:pPr>
    <w:rPr>
      <w:sz w:val="21"/>
    </w:rPr>
  </w:style>
  <w:style w:type="paragraph" w:customStyle="1" w:styleId="Hanging2">
    <w:name w:val="Hanging 2"/>
    <w:basedOn w:val="aa"/>
    <w:semiHidden/>
    <w:qFormat/>
    <w:rsid w:val="00790BDB"/>
    <w:pPr>
      <w:widowControl/>
      <w:tabs>
        <w:tab w:val="left" w:pos="4320"/>
      </w:tabs>
      <w:spacing w:beforeLines="30" w:after="240" w:line="240" w:lineRule="exact"/>
      <w:ind w:left="4320" w:firstLineChars="200" w:hanging="3312"/>
      <w:jc w:val="left"/>
    </w:pPr>
    <w:rPr>
      <w:rFonts w:ascii="Arial" w:eastAsia="宋体" w:hAnsi="Arial" w:cs="Times New Roman"/>
      <w:kern w:val="0"/>
      <w:sz w:val="20"/>
      <w:szCs w:val="20"/>
      <w:lang w:eastAsia="en-US"/>
    </w:rPr>
  </w:style>
  <w:style w:type="paragraph" w:customStyle="1" w:styleId="afffff7">
    <w:name w:val="图例"/>
    <w:basedOn w:val="aa"/>
    <w:qFormat/>
    <w:rsid w:val="00790BDB"/>
    <w:pPr>
      <w:spacing w:before="120" w:after="120" w:line="360" w:lineRule="auto"/>
      <w:jc w:val="center"/>
    </w:pPr>
    <w:rPr>
      <w:rFonts w:ascii="Times New Roman" w:eastAsia="仿宋_GB2312" w:hAnsi="Times New Roman" w:cs="Times New Roman"/>
      <w:b/>
      <w:sz w:val="24"/>
      <w:szCs w:val="20"/>
    </w:rPr>
  </w:style>
  <w:style w:type="paragraph" w:customStyle="1" w:styleId="2f3">
    <w:name w:val="列出段落2"/>
    <w:basedOn w:val="aa"/>
    <w:qFormat/>
    <w:rsid w:val="00790BDB"/>
    <w:pPr>
      <w:spacing w:after="160" w:line="278" w:lineRule="auto"/>
      <w:ind w:firstLineChars="200" w:firstLine="420"/>
    </w:pPr>
    <w:rPr>
      <w:rFonts w:ascii="Calibri" w:eastAsia="宋体" w:hAnsi="Calibri" w:cs="Times New Roman"/>
    </w:rPr>
  </w:style>
  <w:style w:type="paragraph" w:customStyle="1" w:styleId="Char3CharCharChar">
    <w:name w:val="Char3 Char Char Char"/>
    <w:basedOn w:val="aa"/>
    <w:qFormat/>
    <w:rsid w:val="00790BDB"/>
    <w:pPr>
      <w:spacing w:after="160" w:line="278" w:lineRule="auto"/>
    </w:pPr>
    <w:rPr>
      <w:rFonts w:ascii="Tahoma" w:eastAsia="宋体" w:hAnsi="Tahoma" w:cs="Times New Roman"/>
      <w:sz w:val="24"/>
      <w:szCs w:val="20"/>
    </w:rPr>
  </w:style>
  <w:style w:type="paragraph" w:customStyle="1" w:styleId="1ff3">
    <w:name w:val="项目符号1"/>
    <w:basedOn w:val="afffc"/>
    <w:qFormat/>
    <w:rsid w:val="00790BDB"/>
    <w:pPr>
      <w:ind w:left="-25" w:firstLine="0"/>
    </w:pPr>
  </w:style>
  <w:style w:type="paragraph" w:customStyle="1" w:styleId="afffff8">
    <w:name w:val="表格内容"/>
    <w:basedOn w:val="aa"/>
    <w:qFormat/>
    <w:rsid w:val="00790BDB"/>
    <w:pPr>
      <w:spacing w:after="160" w:line="560" w:lineRule="exact"/>
      <w:jc w:val="center"/>
    </w:pPr>
    <w:rPr>
      <w:rFonts w:ascii="Times New Roman" w:eastAsia="华文仿宋" w:hAnsi="Times New Roman" w:cs="Times New Roman"/>
    </w:rPr>
  </w:style>
  <w:style w:type="paragraph" w:customStyle="1" w:styleId="default">
    <w:name w:val="default"/>
    <w:basedOn w:val="aa"/>
    <w:qFormat/>
    <w:rsid w:val="00790BDB"/>
    <w:pPr>
      <w:widowControl/>
      <w:spacing w:before="100" w:beforeAutospacing="1" w:after="100" w:afterAutospacing="1" w:line="278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Style254">
    <w:name w:val="_Style 254"/>
    <w:uiPriority w:val="99"/>
    <w:semiHidden/>
    <w:qFormat/>
    <w:rsid w:val="00790BDB"/>
    <w:pPr>
      <w:spacing w:after="160" w:line="278" w:lineRule="auto"/>
    </w:pPr>
    <w:rPr>
      <w:rFonts w:ascii="Times New Roman" w:eastAsia="宋体" w:hAnsi="Times New Roman" w:cs="Times New Roman"/>
      <w:szCs w:val="20"/>
    </w:rPr>
  </w:style>
  <w:style w:type="paragraph" w:customStyle="1" w:styleId="1ff4">
    <w:name w:val="修订1"/>
    <w:uiPriority w:val="99"/>
    <w:unhideWhenUsed/>
    <w:qFormat/>
    <w:rsid w:val="00790BDB"/>
    <w:pPr>
      <w:spacing w:after="160" w:line="278" w:lineRule="auto"/>
    </w:pPr>
    <w:rPr>
      <w:rFonts w:ascii="Times New Roman" w:eastAsia="宋体" w:hAnsi="Times New Roman" w:cs="Times New Roman"/>
      <w:szCs w:val="24"/>
    </w:rPr>
  </w:style>
  <w:style w:type="paragraph" w:customStyle="1" w:styleId="1CharCharCharChar">
    <w:name w:val="1 Char Char Char Char"/>
    <w:basedOn w:val="aa"/>
    <w:qFormat/>
    <w:rsid w:val="00790BDB"/>
    <w:pPr>
      <w:spacing w:after="160" w:line="278" w:lineRule="auto"/>
    </w:pPr>
    <w:rPr>
      <w:rFonts w:ascii="Tahoma" w:eastAsia="宋体" w:hAnsi="Tahoma" w:cs="Times New Roman"/>
      <w:sz w:val="24"/>
      <w:szCs w:val="20"/>
    </w:rPr>
  </w:style>
  <w:style w:type="paragraph" w:customStyle="1" w:styleId="xl102">
    <w:name w:val="xl102"/>
    <w:basedOn w:val="aa"/>
    <w:semiHidden/>
    <w:qFormat/>
    <w:rsid w:val="00790BD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T1">
    <w:name w:val="T1"/>
    <w:basedOn w:val="T2"/>
    <w:semiHidden/>
    <w:qFormat/>
    <w:rsid w:val="00790BDB"/>
    <w:pPr>
      <w:tabs>
        <w:tab w:val="left" w:pos="425"/>
        <w:tab w:val="left" w:pos="851"/>
        <w:tab w:val="left" w:pos="1276"/>
        <w:tab w:val="left" w:pos="1701"/>
        <w:tab w:val="left" w:pos="2126"/>
        <w:tab w:val="left" w:pos="2552"/>
        <w:tab w:val="left" w:pos="2977"/>
      </w:tabs>
      <w:ind w:left="0"/>
    </w:pPr>
  </w:style>
  <w:style w:type="paragraph" w:customStyle="1" w:styleId="T2">
    <w:name w:val="T2"/>
    <w:basedOn w:val="aa"/>
    <w:semiHidden/>
    <w:qFormat/>
    <w:rsid w:val="00790BDB"/>
    <w:pPr>
      <w:keepLines/>
      <w:widowControl/>
      <w:tabs>
        <w:tab w:val="left" w:pos="709"/>
        <w:tab w:val="left" w:pos="1134"/>
        <w:tab w:val="left" w:pos="1559"/>
        <w:tab w:val="left" w:pos="1985"/>
        <w:tab w:val="left" w:pos="2410"/>
        <w:tab w:val="left" w:pos="2835"/>
        <w:tab w:val="left" w:pos="3260"/>
        <w:tab w:val="left" w:pos="3686"/>
      </w:tabs>
      <w:spacing w:beforeLines="30" w:after="120" w:line="300" w:lineRule="auto"/>
      <w:ind w:left="284" w:firstLineChars="200" w:firstLine="200"/>
    </w:pPr>
    <w:rPr>
      <w:rFonts w:ascii="Arial" w:eastAsia="宋体" w:hAnsi="Arial" w:cs="Times New Roman"/>
      <w:kern w:val="0"/>
      <w:sz w:val="22"/>
      <w:szCs w:val="20"/>
      <w:lang w:eastAsia="en-US"/>
    </w:rPr>
  </w:style>
  <w:style w:type="paragraph" w:customStyle="1" w:styleId="xl121">
    <w:name w:val="xl121"/>
    <w:basedOn w:val="aa"/>
    <w:semiHidden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f4">
    <w:name w:val="封面标准号2"/>
    <w:basedOn w:val="1ff5"/>
    <w:qFormat/>
    <w:rsid w:val="00790BDB"/>
    <w:pPr>
      <w:adjustRightInd w:val="0"/>
      <w:spacing w:before="357" w:line="280" w:lineRule="exact"/>
    </w:pPr>
  </w:style>
  <w:style w:type="paragraph" w:customStyle="1" w:styleId="1ff5">
    <w:name w:val="封面标准号1"/>
    <w:qFormat/>
    <w:rsid w:val="00790BDB"/>
    <w:pPr>
      <w:widowControl w:val="0"/>
      <w:kinsoku w:val="0"/>
      <w:overflowPunct w:val="0"/>
      <w:autoSpaceDE w:val="0"/>
      <w:autoSpaceDN w:val="0"/>
      <w:spacing w:before="308" w:after="160" w:line="278" w:lineRule="auto"/>
      <w:jc w:val="right"/>
      <w:textAlignment w:val="center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xl125">
    <w:name w:val="xl125"/>
    <w:basedOn w:val="aa"/>
    <w:semiHidden/>
    <w:qFormat/>
    <w:rsid w:val="00790BDB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360" w:lineRule="auto"/>
      <w:ind w:firstLineChars="200" w:firstLine="420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12">
    <w:name w:val="1)"/>
    <w:basedOn w:val="aa"/>
    <w:qFormat/>
    <w:rsid w:val="00790BDB"/>
    <w:pPr>
      <w:numPr>
        <w:ilvl w:val="2"/>
        <w:numId w:val="4"/>
      </w:numPr>
      <w:autoSpaceDE w:val="0"/>
      <w:autoSpaceDN w:val="0"/>
      <w:adjustRightInd w:val="0"/>
      <w:spacing w:beforeLines="30" w:after="160" w:line="360" w:lineRule="auto"/>
      <w:ind w:firstLineChars="200" w:firstLine="200"/>
    </w:pPr>
    <w:rPr>
      <w:rFonts w:ascii="Times New Roman" w:eastAsia="宋体" w:hAnsi="Times New Roman" w:cs="宋体"/>
      <w:kern w:val="0"/>
      <w:sz w:val="24"/>
      <w:szCs w:val="20"/>
      <w:lang w:val="zh-CN"/>
    </w:rPr>
  </w:style>
  <w:style w:type="paragraph" w:customStyle="1" w:styleId="CharCharChar1">
    <w:name w:val="Char Char Char1"/>
    <w:basedOn w:val="aa"/>
    <w:qFormat/>
    <w:rsid w:val="00790BDB"/>
    <w:pPr>
      <w:spacing w:after="160" w:line="278" w:lineRule="auto"/>
    </w:pPr>
    <w:rPr>
      <w:rFonts w:ascii="Tahoma" w:eastAsia="宋体" w:hAnsi="Tahoma" w:cs="Times New Roman"/>
      <w:sz w:val="24"/>
      <w:szCs w:val="20"/>
    </w:rPr>
  </w:style>
  <w:style w:type="paragraph" w:customStyle="1" w:styleId="22222222222222">
    <w:name w:val="22222222222222"/>
    <w:basedOn w:val="aa"/>
    <w:qFormat/>
    <w:rsid w:val="00790BDB"/>
    <w:pPr>
      <w:widowControl/>
      <w:adjustRightInd w:val="0"/>
      <w:spacing w:after="160" w:line="360" w:lineRule="auto"/>
      <w:ind w:firstLineChars="200" w:firstLine="480"/>
      <w:jc w:val="left"/>
    </w:pPr>
    <w:rPr>
      <w:rFonts w:ascii="Times New Roman" w:eastAsia="宋体" w:hAnsi="Times New Roman" w:cs="Times New Roman"/>
      <w:color w:val="FF0000"/>
      <w:kern w:val="0"/>
      <w:sz w:val="24"/>
      <w:szCs w:val="20"/>
    </w:rPr>
  </w:style>
  <w:style w:type="paragraph" w:customStyle="1" w:styleId="xl94">
    <w:name w:val="xl94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Chars="200" w:firstLine="420"/>
      <w:jc w:val="left"/>
      <w:textAlignment w:val="bottom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a9">
    <w:name w:val="四级无标题条"/>
    <w:basedOn w:val="aa"/>
    <w:semiHidden/>
    <w:qFormat/>
    <w:rsid w:val="00790BDB"/>
    <w:pPr>
      <w:numPr>
        <w:ilvl w:val="4"/>
        <w:numId w:val="4"/>
      </w:numPr>
      <w:tabs>
        <w:tab w:val="clear" w:pos="2100"/>
        <w:tab w:val="left" w:pos="2580"/>
      </w:tabs>
      <w:spacing w:after="160" w:line="360" w:lineRule="auto"/>
      <w:ind w:left="0" w:firstLineChars="200" w:firstLine="200"/>
    </w:pPr>
    <w:rPr>
      <w:rFonts w:ascii="宋体" w:eastAsia="宋体" w:hAnsi="宋体" w:cs="Times New Roman"/>
      <w:sz w:val="24"/>
      <w:szCs w:val="24"/>
    </w:rPr>
  </w:style>
  <w:style w:type="paragraph" w:customStyle="1" w:styleId="CharChar41">
    <w:name w:val="Char Char41"/>
    <w:basedOn w:val="aa"/>
    <w:qFormat/>
    <w:rsid w:val="00790BDB"/>
    <w:pPr>
      <w:widowControl/>
      <w:spacing w:after="160" w:line="400" w:lineRule="exact"/>
      <w:jc w:val="center"/>
    </w:pPr>
    <w:rPr>
      <w:rFonts w:ascii="Times New Roman" w:eastAsia="宋体" w:hAnsi="Times New Roman" w:cs="Times New Roman"/>
      <w:szCs w:val="24"/>
    </w:rPr>
  </w:style>
  <w:style w:type="paragraph" w:customStyle="1" w:styleId="xl46">
    <w:name w:val="xl46"/>
    <w:basedOn w:val="aa"/>
    <w:qFormat/>
    <w:rsid w:val="00790BD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78" w:lineRule="auto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background1">
    <w:name w:val="background1"/>
    <w:basedOn w:val="aa"/>
    <w:qFormat/>
    <w:rsid w:val="00790BDB"/>
    <w:pPr>
      <w:widowControl/>
      <w:spacing w:before="100" w:beforeAutospacing="1" w:after="100" w:afterAutospacing="1" w:line="278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a"/>
    <w:qFormat/>
    <w:rsid w:val="00790BDB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360" w:lineRule="auto"/>
      <w:ind w:firstLineChars="200" w:firstLine="420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3">
    <w:name w:val="xl83"/>
    <w:basedOn w:val="aa"/>
    <w:qFormat/>
    <w:rsid w:val="00790BDB"/>
    <w:pPr>
      <w:widowControl/>
      <w:spacing w:before="100" w:beforeAutospacing="1" w:after="100" w:afterAutospacing="1" w:line="360" w:lineRule="auto"/>
      <w:ind w:firstLineChars="200" w:firstLine="42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a"/>
    <w:qFormat/>
    <w:rsid w:val="00790BD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CharCharChar2">
    <w:name w:val="Char Char Char2"/>
    <w:basedOn w:val="aa"/>
    <w:qFormat/>
    <w:rsid w:val="00790BDB"/>
    <w:pPr>
      <w:spacing w:after="160" w:line="278" w:lineRule="auto"/>
    </w:pPr>
    <w:rPr>
      <w:rFonts w:ascii="Tahoma" w:eastAsia="宋体" w:hAnsi="Tahoma" w:cs="Times New Roman"/>
      <w:sz w:val="24"/>
      <w:szCs w:val="20"/>
    </w:rPr>
  </w:style>
  <w:style w:type="paragraph" w:customStyle="1" w:styleId="Style160">
    <w:name w:val="_Style 160"/>
    <w:qFormat/>
    <w:rsid w:val="00790BDB"/>
    <w:pPr>
      <w:spacing w:after="160" w:line="278" w:lineRule="auto"/>
    </w:pPr>
    <w:rPr>
      <w:rFonts w:ascii="Times New Roman" w:eastAsia="宋体" w:hAnsi="Times New Roman" w:cs="Times New Roman"/>
      <w:szCs w:val="24"/>
    </w:rPr>
  </w:style>
  <w:style w:type="paragraph" w:customStyle="1" w:styleId="xl85">
    <w:name w:val="xl85"/>
    <w:basedOn w:val="aa"/>
    <w:qFormat/>
    <w:rsid w:val="00790BD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">
    <w:name w:val="xl65"/>
    <w:basedOn w:val="aa"/>
    <w:qFormat/>
    <w:rsid w:val="00790BDB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78" w:lineRule="auto"/>
      <w:jc w:val="center"/>
    </w:pPr>
    <w:rPr>
      <w:rFonts w:ascii="微软雅黑" w:eastAsia="微软雅黑" w:hAnsi="微软雅黑" w:cs="宋体"/>
      <w:b/>
      <w:bCs/>
      <w:color w:val="000000"/>
      <w:kern w:val="0"/>
      <w:sz w:val="20"/>
      <w:szCs w:val="20"/>
    </w:rPr>
  </w:style>
  <w:style w:type="paragraph" w:customStyle="1" w:styleId="xl27">
    <w:name w:val="xl27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8" w:lineRule="auto"/>
      <w:jc w:val="center"/>
    </w:pPr>
    <w:rPr>
      <w:rFonts w:ascii="Times New Roman" w:eastAsia="Arial Unicode MS" w:hAnsi="Times New Roman" w:cs="Times New Roman"/>
      <w:color w:val="000000"/>
      <w:kern w:val="0"/>
      <w:sz w:val="20"/>
      <w:szCs w:val="20"/>
    </w:rPr>
  </w:style>
  <w:style w:type="paragraph" w:customStyle="1" w:styleId="ListParagraph1">
    <w:name w:val="List Paragraph1"/>
    <w:basedOn w:val="aa"/>
    <w:uiPriority w:val="34"/>
    <w:qFormat/>
    <w:rsid w:val="00790BDB"/>
    <w:pPr>
      <w:spacing w:after="160" w:line="278" w:lineRule="auto"/>
      <w:ind w:firstLineChars="200" w:firstLine="420"/>
    </w:pPr>
    <w:rPr>
      <w:rFonts w:ascii="Calibri" w:eastAsia="宋体" w:hAnsi="Calibri" w:cs="Times New Roman"/>
    </w:rPr>
  </w:style>
  <w:style w:type="paragraph" w:customStyle="1" w:styleId="00">
    <w:name w:val="0"/>
    <w:basedOn w:val="aa"/>
    <w:qFormat/>
    <w:rsid w:val="00790BDB"/>
    <w:pPr>
      <w:widowControl/>
      <w:snapToGrid w:val="0"/>
      <w:spacing w:before="156" w:after="156" w:line="360" w:lineRule="auto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43">
    <w:name w:val="xl43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78" w:lineRule="auto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116">
    <w:name w:val="xl116"/>
    <w:basedOn w:val="aa"/>
    <w:semiHidden/>
    <w:qFormat/>
    <w:rsid w:val="00790BD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360" w:lineRule="auto"/>
      <w:ind w:firstLineChars="200" w:firstLine="420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1-">
    <w:name w:val="标题1-附件"/>
    <w:basedOn w:val="13"/>
    <w:qFormat/>
    <w:rsid w:val="00790BDB"/>
    <w:pPr>
      <w:jc w:val="left"/>
    </w:pPr>
    <w:rPr>
      <w:sz w:val="24"/>
      <w:szCs w:val="24"/>
    </w:rPr>
  </w:style>
  <w:style w:type="paragraph" w:customStyle="1" w:styleId="Char210">
    <w:name w:val="Char21"/>
    <w:basedOn w:val="aa"/>
    <w:qFormat/>
    <w:rsid w:val="00790BDB"/>
    <w:pPr>
      <w:spacing w:after="160" w:line="278" w:lineRule="auto"/>
    </w:pPr>
    <w:rPr>
      <w:rFonts w:ascii="Tahoma" w:eastAsia="宋体" w:hAnsi="Tahoma" w:cs="Times New Roman"/>
      <w:sz w:val="24"/>
      <w:szCs w:val="20"/>
    </w:rPr>
  </w:style>
  <w:style w:type="paragraph" w:customStyle="1" w:styleId="CharCharChar1Char">
    <w:name w:val="Char Char Char1 Char"/>
    <w:basedOn w:val="aa"/>
    <w:qFormat/>
    <w:rsid w:val="00790BDB"/>
    <w:pPr>
      <w:spacing w:after="160" w:line="278" w:lineRule="auto"/>
    </w:pPr>
    <w:rPr>
      <w:rFonts w:ascii="Tahoma" w:eastAsia="宋体" w:hAnsi="Tahoma" w:cs="Times New Roman"/>
      <w:sz w:val="24"/>
      <w:szCs w:val="20"/>
    </w:rPr>
  </w:style>
  <w:style w:type="paragraph" w:customStyle="1" w:styleId="afffff9">
    <w:name w:val="方案正文"/>
    <w:basedOn w:val="aa"/>
    <w:semiHidden/>
    <w:qFormat/>
    <w:rsid w:val="00790BDB"/>
    <w:pPr>
      <w:adjustRightInd w:val="0"/>
      <w:snapToGrid w:val="0"/>
      <w:spacing w:before="60" w:after="160" w:line="420" w:lineRule="exact"/>
      <w:ind w:firstLine="567"/>
      <w:textAlignment w:val="baseline"/>
    </w:pPr>
    <w:rPr>
      <w:rFonts w:ascii="Arial" w:eastAsia="宋体" w:hAnsi="Arial" w:cs="Times New Roman"/>
      <w:spacing w:val="14"/>
      <w:kern w:val="0"/>
      <w:sz w:val="24"/>
      <w:szCs w:val="20"/>
      <w:lang w:eastAsia="zh-TW"/>
    </w:rPr>
  </w:style>
  <w:style w:type="paragraph" w:customStyle="1" w:styleId="MMTopic1">
    <w:name w:val="MM Topic 1"/>
    <w:basedOn w:val="13"/>
    <w:semiHidden/>
    <w:qFormat/>
    <w:rsid w:val="00790BDB"/>
    <w:pPr>
      <w:numPr>
        <w:numId w:val="5"/>
      </w:numPr>
      <w:tabs>
        <w:tab w:val="left" w:pos="425"/>
      </w:tabs>
      <w:autoSpaceDE/>
      <w:autoSpaceDN/>
      <w:adjustRightInd/>
      <w:spacing w:before="180" w:line="578" w:lineRule="auto"/>
      <w:ind w:left="980" w:hanging="420"/>
      <w:jc w:val="both"/>
    </w:pPr>
    <w:rPr>
      <w:rFonts w:ascii="Times New Roman"/>
      <w:bCs/>
      <w:sz w:val="44"/>
      <w:szCs w:val="44"/>
    </w:rPr>
  </w:style>
  <w:style w:type="paragraph" w:customStyle="1" w:styleId="CharCharChar1Char1">
    <w:name w:val="Char Char Char1 Char1"/>
    <w:basedOn w:val="aa"/>
    <w:qFormat/>
    <w:rsid w:val="00790BDB"/>
    <w:pPr>
      <w:spacing w:after="160" w:line="278" w:lineRule="auto"/>
    </w:pPr>
    <w:rPr>
      <w:rFonts w:ascii="Tahoma" w:eastAsia="宋体" w:hAnsi="Tahoma" w:cs="Times New Roman"/>
      <w:sz w:val="24"/>
      <w:szCs w:val="20"/>
    </w:rPr>
  </w:style>
  <w:style w:type="paragraph" w:customStyle="1" w:styleId="CharCharCharCharCharCharChar">
    <w:name w:val="Char Char Char Char Char Char Char"/>
    <w:basedOn w:val="aa"/>
    <w:qFormat/>
    <w:rsid w:val="00790BDB"/>
    <w:pPr>
      <w:snapToGrid w:val="0"/>
      <w:spacing w:after="160" w:line="360" w:lineRule="auto"/>
      <w:ind w:firstLineChars="200" w:firstLine="200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1ff6">
    <w:name w:val="表格1"/>
    <w:basedOn w:val="aa"/>
    <w:qFormat/>
    <w:rsid w:val="00790BDB"/>
    <w:pPr>
      <w:spacing w:after="160" w:line="278" w:lineRule="auto"/>
      <w:ind w:firstLineChars="200" w:firstLine="480"/>
      <w:jc w:val="center"/>
    </w:pPr>
    <w:rPr>
      <w:rFonts w:ascii="Times New Roman" w:eastAsia="宋体" w:hAnsi="Times New Roman" w:cs="Times New Roman"/>
      <w:sz w:val="24"/>
      <w:szCs w:val="20"/>
    </w:rPr>
  </w:style>
  <w:style w:type="paragraph" w:customStyle="1" w:styleId="-61">
    <w:name w:val="彩色底纹 - 强调文字颜色 61"/>
    <w:basedOn w:val="13"/>
    <w:next w:val="aa"/>
    <w:uiPriority w:val="39"/>
    <w:qFormat/>
    <w:rsid w:val="00790BDB"/>
    <w:pPr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afffffa">
    <w:name w:val="图片"/>
    <w:basedOn w:val="aa"/>
    <w:qFormat/>
    <w:rsid w:val="00790BDB"/>
    <w:pPr>
      <w:spacing w:before="80" w:after="40" w:line="278" w:lineRule="auto"/>
      <w:jc w:val="center"/>
    </w:pPr>
    <w:rPr>
      <w:rFonts w:ascii="Arial" w:eastAsia="宋体" w:hAnsi="Arial" w:cs="黑体"/>
      <w:sz w:val="18"/>
      <w:szCs w:val="21"/>
    </w:rPr>
  </w:style>
  <w:style w:type="paragraph" w:customStyle="1" w:styleId="xl70">
    <w:name w:val="xl70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360" w:lineRule="auto"/>
      <w:ind w:firstLineChars="200" w:firstLine="420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8">
    <w:name w:val="font8"/>
    <w:basedOn w:val="aa"/>
    <w:qFormat/>
    <w:rsid w:val="00790BDB"/>
    <w:pPr>
      <w:widowControl/>
      <w:spacing w:before="100" w:beforeAutospacing="1" w:after="100" w:afterAutospacing="1" w:line="278" w:lineRule="auto"/>
      <w:jc w:val="left"/>
    </w:pPr>
    <w:rPr>
      <w:rFonts w:ascii="Times New Roman" w:eastAsia="宋体" w:hAnsi="Times New Roman" w:cs="Times New Roman"/>
      <w:kern w:val="0"/>
      <w:sz w:val="36"/>
      <w:szCs w:val="36"/>
    </w:rPr>
  </w:style>
  <w:style w:type="paragraph" w:customStyle="1" w:styleId="Char3CharCharChar2">
    <w:name w:val="Char3 Char Char Char2"/>
    <w:basedOn w:val="aa"/>
    <w:qFormat/>
    <w:rsid w:val="00790BDB"/>
    <w:pPr>
      <w:spacing w:after="160" w:line="278" w:lineRule="auto"/>
    </w:pPr>
    <w:rPr>
      <w:rFonts w:ascii="Tahoma" w:eastAsia="宋体" w:hAnsi="Tahoma" w:cs="Times New Roman"/>
      <w:sz w:val="24"/>
      <w:szCs w:val="20"/>
    </w:rPr>
  </w:style>
  <w:style w:type="paragraph" w:customStyle="1" w:styleId="a8">
    <w:name w:val="文档段落标题"/>
    <w:basedOn w:val="aa"/>
    <w:semiHidden/>
    <w:qFormat/>
    <w:rsid w:val="00790BDB"/>
    <w:pPr>
      <w:numPr>
        <w:numId w:val="6"/>
      </w:numPr>
      <w:tabs>
        <w:tab w:val="left" w:pos="1360"/>
      </w:tabs>
      <w:spacing w:after="160" w:line="560" w:lineRule="exact"/>
      <w:ind w:left="420" w:firstLineChars="200" w:firstLine="200"/>
    </w:pPr>
    <w:rPr>
      <w:rFonts w:ascii="宋体" w:eastAsia="黑体" w:hAnsi="宋体" w:cs="Times New Roman"/>
      <w:sz w:val="32"/>
      <w:szCs w:val="32"/>
    </w:rPr>
  </w:style>
  <w:style w:type="paragraph" w:customStyle="1" w:styleId="Style2">
    <w:name w:val="_Style 2"/>
    <w:basedOn w:val="aa"/>
    <w:qFormat/>
    <w:rsid w:val="00790BDB"/>
    <w:pPr>
      <w:widowControl/>
      <w:spacing w:after="160" w:line="259" w:lineRule="auto"/>
      <w:ind w:left="72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font7">
    <w:name w:val="font7"/>
    <w:basedOn w:val="aa"/>
    <w:qFormat/>
    <w:rsid w:val="00790BDB"/>
    <w:pPr>
      <w:widowControl/>
      <w:spacing w:before="100" w:beforeAutospacing="1" w:after="100" w:afterAutospacing="1" w:line="278" w:lineRule="auto"/>
      <w:jc w:val="left"/>
    </w:pPr>
    <w:rPr>
      <w:rFonts w:ascii="Times New Roman" w:eastAsia="Arial Unicode MS" w:hAnsi="Times New Roman" w:cs="Times New Roman"/>
      <w:b/>
      <w:bCs/>
      <w:color w:val="000000"/>
      <w:kern w:val="0"/>
      <w:sz w:val="20"/>
      <w:szCs w:val="20"/>
    </w:rPr>
  </w:style>
  <w:style w:type="paragraph" w:customStyle="1" w:styleId="afffffb">
    <w:name w:val="正文 + 宋体"/>
    <w:basedOn w:val="aa"/>
    <w:qFormat/>
    <w:rsid w:val="00790BDB"/>
    <w:pPr>
      <w:widowControl/>
      <w:spacing w:after="160" w:line="278" w:lineRule="auto"/>
      <w:ind w:left="360" w:hanging="360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29">
    <w:name w:val="xl29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8" w:lineRule="auto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a"/>
    <w:qFormat/>
    <w:rsid w:val="00790BDB"/>
    <w:pPr>
      <w:widowControl/>
      <w:spacing w:after="160" w:line="240" w:lineRule="exact"/>
      <w:jc w:val="center"/>
    </w:pPr>
    <w:rPr>
      <w:rFonts w:ascii="宋体" w:eastAsia="宋体" w:hAnsi="宋体" w:cs="Times New Roman"/>
      <w:b/>
      <w:kern w:val="0"/>
      <w:sz w:val="30"/>
      <w:szCs w:val="30"/>
      <w:lang w:eastAsia="en-US"/>
    </w:rPr>
  </w:style>
  <w:style w:type="paragraph" w:customStyle="1" w:styleId="xl109">
    <w:name w:val="xl109"/>
    <w:basedOn w:val="aa"/>
    <w:semiHidden/>
    <w:qFormat/>
    <w:rsid w:val="00790BD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360" w:lineRule="auto"/>
      <w:ind w:firstLineChars="200" w:firstLine="420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44">
    <w:name w:val="标题4"/>
    <w:basedOn w:val="aa"/>
    <w:qFormat/>
    <w:rsid w:val="00790BDB"/>
    <w:pPr>
      <w:adjustRightInd w:val="0"/>
      <w:spacing w:before="240" w:after="160" w:line="440" w:lineRule="atLeast"/>
      <w:ind w:firstLineChars="200" w:firstLine="496"/>
      <w:textAlignment w:val="baseline"/>
    </w:pPr>
    <w:rPr>
      <w:rFonts w:ascii="宋体" w:eastAsia="宋体" w:hAnsi="Times New Roman" w:cs="宋体"/>
      <w:spacing w:val="4"/>
      <w:kern w:val="0"/>
      <w:sz w:val="24"/>
      <w:szCs w:val="24"/>
    </w:rPr>
  </w:style>
  <w:style w:type="paragraph" w:customStyle="1" w:styleId="xl32">
    <w:name w:val="xl32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8" w:lineRule="auto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2f5">
    <w:name w:val="项目编号2"/>
    <w:basedOn w:val="1"/>
    <w:qFormat/>
    <w:rsid w:val="00790BDB"/>
  </w:style>
  <w:style w:type="paragraph" w:customStyle="1" w:styleId="1">
    <w:name w:val="项目编号1"/>
    <w:basedOn w:val="aa"/>
    <w:qFormat/>
    <w:rsid w:val="00790BDB"/>
    <w:pPr>
      <w:numPr>
        <w:numId w:val="8"/>
      </w:numPr>
      <w:spacing w:before="100" w:beforeAutospacing="1" w:after="100" w:afterAutospacing="1" w:line="36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fffffc">
    <w:name w:val="??"/>
    <w:qFormat/>
    <w:rsid w:val="00790BDB"/>
    <w:pPr>
      <w:widowControl w:val="0"/>
      <w:overflowPunct w:val="0"/>
      <w:autoSpaceDE w:val="0"/>
      <w:autoSpaceDN w:val="0"/>
      <w:adjustRightInd w:val="0"/>
      <w:spacing w:after="160" w:line="278" w:lineRule="auto"/>
      <w:jc w:val="both"/>
    </w:pPr>
    <w:rPr>
      <w:rFonts w:ascii="Times New Roman" w:eastAsia="宋体" w:hAnsi="Times New Roman" w:cs="Times New Roman"/>
      <w:szCs w:val="20"/>
      <w:lang w:eastAsia="en-US"/>
    </w:rPr>
  </w:style>
  <w:style w:type="paragraph" w:customStyle="1" w:styleId="afffffd">
    <w:name w:val="图中文字"/>
    <w:basedOn w:val="aa"/>
    <w:qFormat/>
    <w:rsid w:val="00790BDB"/>
    <w:pPr>
      <w:adjustRightInd w:val="0"/>
      <w:snapToGrid w:val="0"/>
      <w:spacing w:after="160" w:line="0" w:lineRule="atLeast"/>
      <w:jc w:val="center"/>
    </w:pPr>
    <w:rPr>
      <w:rFonts w:ascii="Times New Roman" w:eastAsia="宋体" w:hAnsi="Times New Roman" w:cs="Times New Roman"/>
      <w:sz w:val="24"/>
      <w:szCs w:val="20"/>
    </w:rPr>
  </w:style>
  <w:style w:type="paragraph" w:customStyle="1" w:styleId="afffffe">
    <w:name w:val="表格文字"/>
    <w:basedOn w:val="aff2"/>
    <w:qFormat/>
    <w:rsid w:val="00790BDB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CharCharCharCharChar2">
    <w:name w:val="Char Char Char Char Char Char Char2"/>
    <w:basedOn w:val="aa"/>
    <w:qFormat/>
    <w:rsid w:val="00790BDB"/>
    <w:pPr>
      <w:snapToGrid w:val="0"/>
      <w:spacing w:after="160" w:line="360" w:lineRule="auto"/>
      <w:ind w:firstLineChars="200" w:firstLine="200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115">
    <w:name w:val="修订11"/>
    <w:uiPriority w:val="99"/>
    <w:semiHidden/>
    <w:qFormat/>
    <w:rsid w:val="00790BDB"/>
    <w:pPr>
      <w:spacing w:after="160" w:line="278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T4">
    <w:name w:val="T4"/>
    <w:basedOn w:val="T3"/>
    <w:semiHidden/>
    <w:qFormat/>
    <w:rsid w:val="00790BDB"/>
    <w:pPr>
      <w:tabs>
        <w:tab w:val="left" w:pos="1276"/>
        <w:tab w:val="left" w:pos="1701"/>
        <w:tab w:val="left" w:pos="2126"/>
        <w:tab w:val="left" w:pos="2552"/>
        <w:tab w:val="left" w:pos="2977"/>
        <w:tab w:val="left" w:pos="3402"/>
      </w:tabs>
      <w:spacing w:beforeLines="30"/>
      <w:ind w:left="851" w:firstLine="200"/>
    </w:pPr>
  </w:style>
  <w:style w:type="paragraph" w:customStyle="1" w:styleId="T3">
    <w:name w:val="T3"/>
    <w:basedOn w:val="aa"/>
    <w:semiHidden/>
    <w:qFormat/>
    <w:rsid w:val="00790BDB"/>
    <w:pPr>
      <w:keepLines/>
      <w:widowControl/>
      <w:tabs>
        <w:tab w:val="left" w:pos="992"/>
        <w:tab w:val="left" w:pos="1418"/>
        <w:tab w:val="left" w:pos="1843"/>
        <w:tab w:val="left" w:pos="2268"/>
        <w:tab w:val="left" w:pos="2693"/>
        <w:tab w:val="left" w:pos="3119"/>
        <w:tab w:val="left" w:pos="3544"/>
      </w:tabs>
      <w:spacing w:after="120" w:line="300" w:lineRule="auto"/>
      <w:ind w:left="567" w:firstLineChars="200" w:firstLine="420"/>
    </w:pPr>
    <w:rPr>
      <w:rFonts w:ascii="Arial" w:eastAsia="宋体" w:hAnsi="Arial" w:cs="Times New Roman"/>
      <w:kern w:val="0"/>
      <w:sz w:val="22"/>
      <w:szCs w:val="20"/>
      <w:lang w:eastAsia="en-US"/>
    </w:rPr>
  </w:style>
  <w:style w:type="paragraph" w:customStyle="1" w:styleId="affffff">
    <w:name w:val="列表（编号一级）"/>
    <w:basedOn w:val="aa"/>
    <w:semiHidden/>
    <w:qFormat/>
    <w:rsid w:val="00790BDB"/>
    <w:pPr>
      <w:widowControl/>
      <w:spacing w:beforeLines="25" w:after="160" w:line="300" w:lineRule="auto"/>
      <w:ind w:left="425" w:firstLineChars="200" w:hanging="425"/>
      <w:jc w:val="left"/>
    </w:pPr>
    <w:rPr>
      <w:rFonts w:ascii="Arial" w:eastAsia="宋体" w:hAnsi="Arial" w:cs="Times New Roman"/>
      <w:kern w:val="0"/>
      <w:szCs w:val="21"/>
    </w:rPr>
  </w:style>
  <w:style w:type="paragraph" w:customStyle="1" w:styleId="2TimesNewRoman5020">
    <w:name w:val="样式 标题 2 + Times New Roman 四号 非加粗 段前: 5 磅 段后: 0 磅 行距: 固定值 20..."/>
    <w:basedOn w:val="20"/>
    <w:qFormat/>
    <w:rsid w:val="00790BDB"/>
    <w:pPr>
      <w:autoSpaceDE/>
      <w:autoSpaceDN/>
      <w:adjustRightInd/>
      <w:spacing w:before="100" w:line="400" w:lineRule="exact"/>
      <w:jc w:val="both"/>
    </w:pPr>
    <w:rPr>
      <w:rFonts w:ascii="Times New Roman" w:hAnsi="Times New Roman" w:cs="宋体"/>
      <w:kern w:val="2"/>
      <w:sz w:val="28"/>
    </w:rPr>
  </w:style>
  <w:style w:type="paragraph" w:customStyle="1" w:styleId="xl41">
    <w:name w:val="xl41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78" w:lineRule="auto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2f6">
    <w:name w:val="样式2"/>
    <w:basedOn w:val="17"/>
    <w:qFormat/>
    <w:rsid w:val="00790BDB"/>
    <w:pPr>
      <w:spacing w:line="360" w:lineRule="auto"/>
      <w:jc w:val="center"/>
    </w:pPr>
    <w:rPr>
      <w:sz w:val="24"/>
    </w:rPr>
  </w:style>
  <w:style w:type="paragraph" w:customStyle="1" w:styleId="1ff7">
    <w:name w:val="彩色列表1"/>
    <w:basedOn w:val="aa"/>
    <w:uiPriority w:val="34"/>
    <w:qFormat/>
    <w:rsid w:val="00790BDB"/>
    <w:pPr>
      <w:spacing w:after="160" w:line="278" w:lineRule="auto"/>
      <w:ind w:firstLineChars="200" w:firstLine="420"/>
    </w:pPr>
    <w:rPr>
      <w:rFonts w:ascii="Calibri" w:eastAsia="宋体" w:hAnsi="Calibri" w:cs="Times New Roman"/>
    </w:rPr>
  </w:style>
  <w:style w:type="paragraph" w:customStyle="1" w:styleId="Style280">
    <w:name w:val="_Style 280"/>
    <w:basedOn w:val="aa"/>
    <w:next w:val="aa"/>
    <w:qFormat/>
    <w:rsid w:val="00790BDB"/>
    <w:pPr>
      <w:pBdr>
        <w:top w:val="single" w:sz="6" w:space="1" w:color="auto"/>
      </w:pBdr>
      <w:spacing w:after="160" w:line="278" w:lineRule="auto"/>
      <w:jc w:val="center"/>
    </w:pPr>
    <w:rPr>
      <w:rFonts w:ascii="Arial" w:eastAsia="宋体" w:hAnsi="Times New Roman" w:cs="Times New Roman"/>
      <w:vanish/>
      <w:sz w:val="16"/>
      <w:szCs w:val="20"/>
    </w:rPr>
  </w:style>
  <w:style w:type="paragraph" w:customStyle="1" w:styleId="B">
    <w:name w:val="B表格序号"/>
    <w:basedOn w:val="aa"/>
    <w:semiHidden/>
    <w:qFormat/>
    <w:rsid w:val="00790BDB"/>
    <w:pPr>
      <w:widowControl/>
      <w:spacing w:after="160" w:line="360" w:lineRule="auto"/>
      <w:ind w:firstLineChars="200" w:firstLine="420"/>
      <w:jc w:val="center"/>
    </w:pPr>
    <w:rPr>
      <w:rFonts w:ascii="Calibri" w:eastAsia="黑体" w:hAnsi="Calibri" w:cs="Times New Roman"/>
      <w:sz w:val="24"/>
      <w:szCs w:val="21"/>
    </w:rPr>
  </w:style>
  <w:style w:type="paragraph" w:customStyle="1" w:styleId="xl99">
    <w:name w:val="xl99"/>
    <w:basedOn w:val="aa"/>
    <w:semiHidden/>
    <w:qFormat/>
    <w:rsid w:val="00790BD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GB2312">
    <w:name w:val="正文 + 楷体_GB2312"/>
    <w:basedOn w:val="aa"/>
    <w:qFormat/>
    <w:rsid w:val="00790BDB"/>
    <w:pPr>
      <w:widowControl/>
      <w:spacing w:after="160" w:line="278" w:lineRule="auto"/>
      <w:jc w:val="left"/>
    </w:pPr>
    <w:rPr>
      <w:rFonts w:ascii="楷体_GB2312" w:eastAsia="楷体_GB2312" w:hAnsi="Times New Roman" w:cs="Arial"/>
      <w:kern w:val="0"/>
      <w:sz w:val="24"/>
      <w:szCs w:val="24"/>
    </w:rPr>
  </w:style>
  <w:style w:type="paragraph" w:customStyle="1" w:styleId="CharCharCharCharCharCharCharCharCharChar2">
    <w:name w:val="Char Char Char Char Char Char Char Char Char Char2"/>
    <w:basedOn w:val="aa"/>
    <w:qFormat/>
    <w:rsid w:val="00790BDB"/>
    <w:pPr>
      <w:spacing w:after="160" w:line="278" w:lineRule="auto"/>
    </w:pPr>
    <w:rPr>
      <w:rFonts w:ascii="宋体" w:eastAsia="宋体" w:hAnsi="宋体" w:cs="Courier New"/>
      <w:sz w:val="32"/>
      <w:szCs w:val="32"/>
    </w:rPr>
  </w:style>
  <w:style w:type="paragraph" w:customStyle="1" w:styleId="affffff0">
    <w:name w:val="目录"/>
    <w:next w:val="aa"/>
    <w:semiHidden/>
    <w:qFormat/>
    <w:rsid w:val="00790BDB"/>
    <w:pPr>
      <w:widowControl w:val="0"/>
      <w:spacing w:before="360" w:after="360" w:line="160" w:lineRule="atLeast"/>
      <w:jc w:val="center"/>
    </w:pPr>
    <w:rPr>
      <w:rFonts w:ascii="黑体" w:eastAsia="黑体" w:hAnsi="Times New Roman" w:cs="Times New Roman"/>
      <w:spacing w:val="20"/>
      <w:kern w:val="0"/>
      <w:sz w:val="32"/>
      <w:szCs w:val="20"/>
    </w:rPr>
  </w:style>
  <w:style w:type="paragraph" w:customStyle="1" w:styleId="affffff1">
    <w:name w:val="工程全称"/>
    <w:qFormat/>
    <w:rsid w:val="00790BDB"/>
    <w:pPr>
      <w:widowControl w:val="0"/>
      <w:adjustRightInd w:val="0"/>
      <w:spacing w:before="120" w:after="120" w:line="312" w:lineRule="atLeast"/>
      <w:ind w:right="879" w:firstLine="839"/>
      <w:jc w:val="center"/>
    </w:pPr>
    <w:rPr>
      <w:rFonts w:ascii="黑体" w:eastAsia="黑体" w:hAnsi="Times New Roman" w:cs="Times New Roman"/>
      <w:b/>
      <w:kern w:val="0"/>
      <w:sz w:val="36"/>
      <w:szCs w:val="20"/>
    </w:rPr>
  </w:style>
  <w:style w:type="paragraph" w:customStyle="1" w:styleId="xl129">
    <w:name w:val="xl129"/>
    <w:basedOn w:val="aa"/>
    <w:semiHidden/>
    <w:qFormat/>
    <w:rsid w:val="00790BDB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360" w:lineRule="auto"/>
      <w:ind w:firstLineChars="200" w:firstLine="420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Affffff2">
    <w:name w:val="表格A"/>
    <w:basedOn w:val="affffd"/>
    <w:next w:val="aff2"/>
    <w:semiHidden/>
    <w:qFormat/>
    <w:rsid w:val="00790BDB"/>
    <w:pPr>
      <w:spacing w:line="240" w:lineRule="auto"/>
    </w:pPr>
    <w:rPr>
      <w:szCs w:val="21"/>
    </w:rPr>
  </w:style>
  <w:style w:type="paragraph" w:customStyle="1" w:styleId="xl73">
    <w:name w:val="xl73"/>
    <w:basedOn w:val="aa"/>
    <w:qFormat/>
    <w:rsid w:val="00790BDB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360" w:lineRule="auto"/>
      <w:ind w:firstLineChars="200" w:firstLine="420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CM14">
    <w:name w:val="CM14"/>
    <w:next w:val="xl53"/>
    <w:qFormat/>
    <w:rsid w:val="00790BDB"/>
    <w:pPr>
      <w:widowControl w:val="0"/>
      <w:autoSpaceDE w:val="0"/>
      <w:autoSpaceDN w:val="0"/>
      <w:spacing w:after="160" w:line="253" w:lineRule="atLeast"/>
      <w:ind w:firstLine="3584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53">
    <w:name w:val="xl53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8" w:lineRule="auto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16">
    <w:name w:val="Char1"/>
    <w:basedOn w:val="aa"/>
    <w:qFormat/>
    <w:rsid w:val="00790BDB"/>
    <w:pPr>
      <w:tabs>
        <w:tab w:val="left" w:pos="360"/>
      </w:tabs>
      <w:spacing w:after="160" w:line="278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2">
    <w:name w:val="四级条标题"/>
    <w:basedOn w:val="a1"/>
    <w:next w:val="aa"/>
    <w:qFormat/>
    <w:rsid w:val="00790BDB"/>
    <w:pPr>
      <w:numPr>
        <w:ilvl w:val="4"/>
      </w:numPr>
      <w:ind w:left="0" w:hanging="840"/>
      <w:outlineLvl w:val="4"/>
    </w:pPr>
  </w:style>
  <w:style w:type="paragraph" w:customStyle="1" w:styleId="a1">
    <w:name w:val="三级条标题"/>
    <w:basedOn w:val="afffff6"/>
    <w:next w:val="aa"/>
    <w:uiPriority w:val="99"/>
    <w:qFormat/>
    <w:rsid w:val="00790BDB"/>
    <w:pPr>
      <w:numPr>
        <w:ilvl w:val="3"/>
        <w:numId w:val="3"/>
      </w:numPr>
      <w:ind w:left="0" w:hanging="840"/>
      <w:outlineLvl w:val="3"/>
    </w:pPr>
  </w:style>
  <w:style w:type="paragraph" w:customStyle="1" w:styleId="xl71">
    <w:name w:val="xl71"/>
    <w:basedOn w:val="aa"/>
    <w:qFormat/>
    <w:rsid w:val="00790BDB"/>
    <w:pPr>
      <w:widowControl/>
      <w:pBdr>
        <w:bottom w:val="single" w:sz="4" w:space="0" w:color="auto"/>
      </w:pBdr>
      <w:spacing w:before="100" w:beforeAutospacing="1" w:after="100" w:afterAutospacing="1" w:line="360" w:lineRule="auto"/>
      <w:ind w:firstLineChars="200" w:firstLine="42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36"/>
      <w:szCs w:val="36"/>
    </w:rPr>
  </w:style>
  <w:style w:type="paragraph" w:customStyle="1" w:styleId="xl108">
    <w:name w:val="xl108"/>
    <w:basedOn w:val="aa"/>
    <w:semiHidden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360" w:lineRule="auto"/>
      <w:ind w:firstLineChars="200" w:firstLine="420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1ff8">
    <w:name w:val="正文1"/>
    <w:semiHidden/>
    <w:qFormat/>
    <w:rsid w:val="00790BDB"/>
    <w:pPr>
      <w:spacing w:after="160" w:line="278" w:lineRule="auto"/>
      <w:jc w:val="both"/>
    </w:pPr>
    <w:rPr>
      <w:rFonts w:ascii="Times New Roman" w:eastAsia="宋体" w:hAnsi="Times New Roman" w:cs="Calibri"/>
      <w:szCs w:val="21"/>
    </w:rPr>
  </w:style>
  <w:style w:type="paragraph" w:customStyle="1" w:styleId="msonormal0">
    <w:name w:val="msonormal"/>
    <w:basedOn w:val="aa"/>
    <w:qFormat/>
    <w:rsid w:val="00790BDB"/>
    <w:pPr>
      <w:widowControl/>
      <w:spacing w:before="100" w:beforeAutospacing="1" w:after="100" w:afterAutospacing="1" w:line="360" w:lineRule="auto"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LP">
    <w:name w:val="DLP正文"/>
    <w:basedOn w:val="aa"/>
    <w:qFormat/>
    <w:rsid w:val="00790BDB"/>
    <w:pPr>
      <w:snapToGrid w:val="0"/>
      <w:spacing w:after="160" w:line="360" w:lineRule="auto"/>
      <w:ind w:firstLine="473"/>
    </w:pPr>
    <w:rPr>
      <w:rFonts w:ascii="Times New Roman" w:eastAsia="宋体" w:hAnsi="宋体" w:cs="Times New Roman"/>
      <w:sz w:val="24"/>
    </w:rPr>
  </w:style>
  <w:style w:type="paragraph" w:customStyle="1" w:styleId="xl95">
    <w:name w:val="xl95"/>
    <w:basedOn w:val="aa"/>
    <w:qFormat/>
    <w:rsid w:val="00790BD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Chars="200" w:firstLine="420"/>
      <w:jc w:val="left"/>
      <w:textAlignment w:val="bottom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203">
    <w:name w:val="样式 正文首行缩进 + 首行缩进:  2 字符 段前: 0.3 行"/>
    <w:basedOn w:val="18"/>
    <w:semiHidden/>
    <w:qFormat/>
    <w:rsid w:val="00790BDB"/>
    <w:pPr>
      <w:autoSpaceDE w:val="0"/>
      <w:autoSpaceDN w:val="0"/>
      <w:adjustRightInd w:val="0"/>
      <w:spacing w:beforeLines="30" w:after="0" w:line="360" w:lineRule="auto"/>
      <w:ind w:firstLineChars="200" w:firstLine="480"/>
    </w:pPr>
    <w:rPr>
      <w:rFonts w:cs="宋体"/>
      <w:kern w:val="0"/>
      <w:sz w:val="24"/>
    </w:rPr>
  </w:style>
  <w:style w:type="paragraph" w:customStyle="1" w:styleId="121">
    <w:name w:val="修订12"/>
    <w:uiPriority w:val="99"/>
    <w:qFormat/>
    <w:rsid w:val="00790BDB"/>
    <w:pPr>
      <w:spacing w:after="160" w:line="278" w:lineRule="auto"/>
    </w:pPr>
    <w:rPr>
      <w:rFonts w:ascii="Times New Roman" w:eastAsia="宋体" w:hAnsi="Times New Roman" w:cs="Times New Roman"/>
      <w:szCs w:val="24"/>
    </w:rPr>
  </w:style>
  <w:style w:type="paragraph" w:customStyle="1" w:styleId="xl97">
    <w:name w:val="xl97"/>
    <w:basedOn w:val="aa"/>
    <w:qFormat/>
    <w:rsid w:val="00790BD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44">
    <w:name w:val="xl44"/>
    <w:basedOn w:val="aa"/>
    <w:qFormat/>
    <w:rsid w:val="00790BD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8" w:lineRule="auto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optioncontent">
    <w:name w:val="optioncontent"/>
    <w:basedOn w:val="aa"/>
    <w:qFormat/>
    <w:rsid w:val="00790BDB"/>
    <w:pPr>
      <w:spacing w:after="160" w:line="259" w:lineRule="auto"/>
      <w:jc w:val="left"/>
    </w:pPr>
    <w:rPr>
      <w:rFonts w:ascii="Times New Roman" w:eastAsia="宋体" w:hAnsi="Times New Roman" w:cs="Times New Roman"/>
      <w:kern w:val="0"/>
      <w:szCs w:val="24"/>
    </w:rPr>
  </w:style>
  <w:style w:type="paragraph" w:customStyle="1" w:styleId="1ff9">
    <w:name w:val="字元 字元1"/>
    <w:basedOn w:val="aa"/>
    <w:qFormat/>
    <w:rsid w:val="00790BDB"/>
    <w:pPr>
      <w:spacing w:after="160" w:line="278" w:lineRule="auto"/>
    </w:pPr>
    <w:rPr>
      <w:rFonts w:ascii="Tahoma" w:eastAsia="宋体" w:hAnsi="Tahoma" w:cs="Times New Roman"/>
      <w:sz w:val="24"/>
      <w:szCs w:val="20"/>
    </w:rPr>
  </w:style>
  <w:style w:type="paragraph" w:customStyle="1" w:styleId="xl77">
    <w:name w:val="xl77"/>
    <w:basedOn w:val="aa"/>
    <w:qFormat/>
    <w:rsid w:val="00790BD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360" w:lineRule="auto"/>
      <w:ind w:firstLineChars="200" w:firstLine="420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affffff3">
    <w:name w:val="正文－缩进"/>
    <w:basedOn w:val="aa"/>
    <w:semiHidden/>
    <w:qFormat/>
    <w:rsid w:val="00790BDB"/>
    <w:pPr>
      <w:spacing w:beforeLines="50" w:after="120" w:line="360" w:lineRule="auto"/>
      <w:ind w:firstLineChars="200" w:firstLine="200"/>
    </w:pPr>
    <w:rPr>
      <w:rFonts w:ascii="Times New Roman" w:eastAsia="宋体" w:hAnsi="Times New Roman" w:cs="宋体"/>
      <w:sz w:val="24"/>
      <w:szCs w:val="24"/>
    </w:rPr>
  </w:style>
  <w:style w:type="paragraph" w:customStyle="1" w:styleId="TableParagraph">
    <w:name w:val="Table Paragraph"/>
    <w:basedOn w:val="aa"/>
    <w:uiPriority w:val="1"/>
    <w:qFormat/>
    <w:rsid w:val="00790BDB"/>
    <w:pPr>
      <w:autoSpaceDE w:val="0"/>
      <w:autoSpaceDN w:val="0"/>
      <w:spacing w:after="160" w:line="278" w:lineRule="auto"/>
      <w:jc w:val="left"/>
    </w:pPr>
    <w:rPr>
      <w:rFonts w:ascii="宋体" w:eastAsia="宋体" w:hAnsi="宋体" w:cs="宋体"/>
      <w:kern w:val="0"/>
      <w:sz w:val="22"/>
      <w:lang w:eastAsia="en-US"/>
    </w:rPr>
  </w:style>
  <w:style w:type="paragraph" w:customStyle="1" w:styleId="CharChar1CharCharCharCharCharCharCharChar">
    <w:name w:val="Char Char1 Char Char Char Char Char Char Char Char"/>
    <w:basedOn w:val="aa"/>
    <w:qFormat/>
    <w:rsid w:val="00790BDB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affffff4">
    <w:name w:val="目录标题"/>
    <w:semiHidden/>
    <w:qFormat/>
    <w:rsid w:val="00790BDB"/>
    <w:pPr>
      <w:spacing w:before="480" w:after="360" w:line="360" w:lineRule="auto"/>
      <w:jc w:val="center"/>
    </w:pPr>
    <w:rPr>
      <w:rFonts w:ascii="Arial" w:eastAsia="黑体" w:hAnsi="Arial" w:cs="Times New Roman"/>
      <w:b/>
      <w:kern w:val="0"/>
      <w:sz w:val="32"/>
      <w:szCs w:val="20"/>
    </w:rPr>
  </w:style>
  <w:style w:type="paragraph" w:customStyle="1" w:styleId="affffff5">
    <w:name w:val="正文文本样式 加粗"/>
    <w:basedOn w:val="afffc"/>
    <w:qFormat/>
    <w:rsid w:val="00790BDB"/>
    <w:rPr>
      <w:b/>
    </w:rPr>
  </w:style>
  <w:style w:type="paragraph" w:customStyle="1" w:styleId="2">
    <w:name w:val="样式 标题 2 + 宋体 五号 行距: 单倍行距"/>
    <w:basedOn w:val="20"/>
    <w:qFormat/>
    <w:rsid w:val="00790BDB"/>
    <w:pPr>
      <w:numPr>
        <w:ilvl w:val="1"/>
        <w:numId w:val="9"/>
      </w:numPr>
      <w:autoSpaceDE/>
      <w:autoSpaceDN/>
      <w:spacing w:before="260" w:after="260" w:line="240" w:lineRule="auto"/>
      <w:jc w:val="left"/>
      <w:textAlignment w:val="baseline"/>
    </w:pPr>
    <w:rPr>
      <w:rFonts w:ascii="宋体" w:eastAsia="宋体" w:hAnsi="宋体"/>
      <w:bCs/>
      <w:sz w:val="21"/>
    </w:rPr>
  </w:style>
  <w:style w:type="paragraph" w:customStyle="1" w:styleId="affffff6">
    <w:name w:val="表格标题"/>
    <w:basedOn w:val="aa"/>
    <w:qFormat/>
    <w:rsid w:val="00790BDB"/>
    <w:pPr>
      <w:spacing w:before="40" w:after="60" w:line="220" w:lineRule="exact"/>
    </w:pPr>
    <w:rPr>
      <w:rFonts w:ascii="Arial" w:eastAsia="黑体" w:hAnsi="Arial" w:cs="黑体"/>
      <w:color w:val="007CA8"/>
      <w:kern w:val="0"/>
      <w:sz w:val="18"/>
      <w:szCs w:val="13"/>
    </w:rPr>
  </w:style>
  <w:style w:type="paragraph" w:customStyle="1" w:styleId="p0">
    <w:name w:val="p0"/>
    <w:basedOn w:val="aa"/>
    <w:qFormat/>
    <w:rsid w:val="00790BDB"/>
    <w:pPr>
      <w:widowControl/>
      <w:adjustRightInd w:val="0"/>
      <w:spacing w:before="100" w:beforeAutospacing="1" w:after="100" w:afterAutospacing="1" w:line="420" w:lineRule="atLeast"/>
      <w:ind w:firstLineChars="200" w:firstLine="200"/>
      <w:jc w:val="left"/>
      <w:textAlignment w:val="baseline"/>
    </w:pPr>
    <w:rPr>
      <w:rFonts w:ascii="宋体" w:eastAsia="宋体" w:hAnsi="宋体" w:cs="宋体"/>
      <w:kern w:val="0"/>
      <w:sz w:val="24"/>
      <w:szCs w:val="20"/>
    </w:rPr>
  </w:style>
  <w:style w:type="paragraph" w:customStyle="1" w:styleId="Style3">
    <w:name w:val="_Style 3"/>
    <w:basedOn w:val="aa"/>
    <w:qFormat/>
    <w:rsid w:val="00790BDB"/>
    <w:pPr>
      <w:widowControl/>
      <w:spacing w:after="160" w:line="259" w:lineRule="auto"/>
      <w:ind w:left="72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37">
    <w:name w:val="xl37"/>
    <w:basedOn w:val="aa"/>
    <w:qFormat/>
    <w:rsid w:val="00790BDB"/>
    <w:pPr>
      <w:widowControl/>
      <w:spacing w:before="100" w:beforeAutospacing="1" w:after="100" w:afterAutospacing="1" w:line="278" w:lineRule="auto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3CharCharChar1">
    <w:name w:val="Char3 Char Char Char1"/>
    <w:basedOn w:val="aa"/>
    <w:qFormat/>
    <w:rsid w:val="00790BDB"/>
    <w:pPr>
      <w:spacing w:after="160" w:line="278" w:lineRule="auto"/>
    </w:pPr>
    <w:rPr>
      <w:rFonts w:ascii="Tahoma" w:eastAsia="宋体" w:hAnsi="Tahoma" w:cs="Times New Roman"/>
      <w:sz w:val="24"/>
      <w:szCs w:val="20"/>
    </w:rPr>
  </w:style>
  <w:style w:type="paragraph" w:customStyle="1" w:styleId="affffff7">
    <w:name w:val="分发表内容"/>
    <w:basedOn w:val="aa"/>
    <w:qFormat/>
    <w:rsid w:val="00790BDB"/>
    <w:pPr>
      <w:adjustRightInd w:val="0"/>
      <w:spacing w:before="120" w:after="120" w:line="440" w:lineRule="exact"/>
      <w:ind w:firstLineChars="200" w:firstLine="200"/>
      <w:jc w:val="center"/>
      <w:textAlignment w:val="baseline"/>
    </w:pPr>
    <w:rPr>
      <w:rFonts w:ascii="昆仑仿宋" w:eastAsia="昆仑仿宋" w:hAnsi="Times New Roman" w:cs="Times New Roman"/>
      <w:kern w:val="0"/>
      <w:sz w:val="24"/>
      <w:szCs w:val="20"/>
    </w:rPr>
  </w:style>
  <w:style w:type="paragraph" w:customStyle="1" w:styleId="a4">
    <w:name w:val="正文列项_字母"/>
    <w:basedOn w:val="aa"/>
    <w:qFormat/>
    <w:rsid w:val="00790BDB"/>
    <w:pPr>
      <w:numPr>
        <w:ilvl w:val="6"/>
        <w:numId w:val="3"/>
      </w:numPr>
      <w:tabs>
        <w:tab w:val="clear" w:pos="635"/>
      </w:tabs>
      <w:autoSpaceDE w:val="0"/>
      <w:autoSpaceDN w:val="0"/>
      <w:spacing w:after="160" w:line="460" w:lineRule="exact"/>
      <w:ind w:leftChars="300" w:left="480" w:hangingChars="180" w:hanging="180"/>
      <w:outlineLvl w:val="6"/>
    </w:pPr>
    <w:rPr>
      <w:rFonts w:ascii="宋体" w:eastAsia="宋体" w:hAnsi="Times New Roman" w:cs="Times New Roman"/>
      <w:kern w:val="0"/>
      <w:sz w:val="28"/>
      <w:szCs w:val="20"/>
    </w:rPr>
  </w:style>
  <w:style w:type="paragraph" w:customStyle="1" w:styleId="xl36">
    <w:name w:val="xl36"/>
    <w:basedOn w:val="aa"/>
    <w:qFormat/>
    <w:rsid w:val="00790BDB"/>
    <w:pPr>
      <w:widowControl/>
      <w:spacing w:before="100" w:beforeAutospacing="1" w:after="100" w:afterAutospacing="1" w:line="278" w:lineRule="auto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ffffff8">
    <w:name w:val="封面标准代替信息"/>
    <w:basedOn w:val="2f4"/>
    <w:qFormat/>
    <w:rsid w:val="00790BDB"/>
    <w:pPr>
      <w:spacing w:before="57"/>
    </w:pPr>
    <w:rPr>
      <w:rFonts w:ascii="宋体"/>
      <w:sz w:val="21"/>
    </w:rPr>
  </w:style>
  <w:style w:type="paragraph" w:customStyle="1" w:styleId="affffff9">
    <w:name w:val="无标题条"/>
    <w:next w:val="aa"/>
    <w:qFormat/>
    <w:rsid w:val="00790BDB"/>
    <w:pPr>
      <w:spacing w:after="160" w:line="278" w:lineRule="auto"/>
      <w:jc w:val="both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105">
    <w:name w:val="xl105"/>
    <w:basedOn w:val="aa"/>
    <w:semiHidden/>
    <w:qFormat/>
    <w:rsid w:val="00790BD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affffffa">
    <w:name w:val="缺省文本"/>
    <w:basedOn w:val="aa"/>
    <w:qFormat/>
    <w:rsid w:val="00790BDB"/>
    <w:pPr>
      <w:autoSpaceDE w:val="0"/>
      <w:autoSpaceDN w:val="0"/>
      <w:adjustRightInd w:val="0"/>
      <w:spacing w:after="160" w:line="278" w:lineRule="auto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affffffb">
    <w:name w:val="字元 字元"/>
    <w:basedOn w:val="aa"/>
    <w:qFormat/>
    <w:rsid w:val="00790BDB"/>
    <w:pPr>
      <w:spacing w:after="160" w:line="278" w:lineRule="auto"/>
    </w:pPr>
    <w:rPr>
      <w:rFonts w:ascii="Tahoma" w:eastAsia="宋体" w:hAnsi="Tahoma" w:cs="Times New Roman"/>
      <w:sz w:val="24"/>
      <w:szCs w:val="20"/>
    </w:rPr>
  </w:style>
  <w:style w:type="paragraph" w:customStyle="1" w:styleId="Char2CharCharCharCharCharChar1">
    <w:name w:val="Char2 Char Char Char Char Char Char1"/>
    <w:basedOn w:val="aa"/>
    <w:qFormat/>
    <w:rsid w:val="00790BDB"/>
    <w:pPr>
      <w:widowControl/>
      <w:spacing w:after="160" w:line="400" w:lineRule="exact"/>
      <w:jc w:val="center"/>
    </w:pPr>
    <w:rPr>
      <w:rFonts w:ascii="Times New Roman" w:eastAsia="宋体" w:hAnsi="Times New Roman" w:cs="Times New Roman"/>
      <w:szCs w:val="24"/>
    </w:rPr>
  </w:style>
  <w:style w:type="paragraph" w:customStyle="1" w:styleId="affffffc">
    <w:name w:val="初设正文"/>
    <w:basedOn w:val="aa"/>
    <w:uiPriority w:val="99"/>
    <w:qFormat/>
    <w:rsid w:val="00790BDB"/>
    <w:pPr>
      <w:widowControl/>
      <w:spacing w:after="160" w:line="360" w:lineRule="auto"/>
      <w:ind w:firstLineChars="200" w:firstLine="200"/>
    </w:pPr>
    <w:rPr>
      <w:rFonts w:ascii="仿宋" w:eastAsia="仿宋" w:hAnsi="仿宋" w:cs="Times New Roman" w:hint="eastAsia"/>
      <w:color w:val="000000"/>
      <w:kern w:val="0"/>
      <w:sz w:val="24"/>
      <w:szCs w:val="28"/>
    </w:rPr>
  </w:style>
  <w:style w:type="paragraph" w:customStyle="1" w:styleId="ParaCharCharCharChar">
    <w:name w:val="默认段落字体 Para Char Char Char Char"/>
    <w:basedOn w:val="aa"/>
    <w:qFormat/>
    <w:rsid w:val="00790BDB"/>
    <w:pPr>
      <w:spacing w:after="160" w:line="278" w:lineRule="auto"/>
    </w:pPr>
    <w:rPr>
      <w:rFonts w:ascii="Arial" w:eastAsia="宋体" w:hAnsi="Arial" w:cs="Arial"/>
      <w:szCs w:val="21"/>
    </w:rPr>
  </w:style>
  <w:style w:type="paragraph" w:customStyle="1" w:styleId="xl90">
    <w:name w:val="xl90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116">
    <w:name w:val="索引 11"/>
    <w:basedOn w:val="aa"/>
    <w:next w:val="aa"/>
    <w:qFormat/>
    <w:rsid w:val="00790BDB"/>
    <w:pPr>
      <w:spacing w:after="160" w:line="278" w:lineRule="auto"/>
    </w:pPr>
    <w:rPr>
      <w:rFonts w:ascii="Times New Roman" w:eastAsia="宋体" w:hAnsi="Times New Roman" w:cs="Times New Roman"/>
      <w:szCs w:val="20"/>
    </w:rPr>
  </w:style>
  <w:style w:type="paragraph" w:customStyle="1" w:styleId="xl104">
    <w:name w:val="xl104"/>
    <w:basedOn w:val="aa"/>
    <w:semiHidden/>
    <w:qFormat/>
    <w:rsid w:val="00790BD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affffffd">
    <w:name w:val="初设表字"/>
    <w:basedOn w:val="aa"/>
    <w:qFormat/>
    <w:rsid w:val="00790BDB"/>
    <w:pPr>
      <w:widowControl/>
      <w:snapToGrid w:val="0"/>
      <w:spacing w:after="160" w:line="278" w:lineRule="auto"/>
      <w:jc w:val="center"/>
    </w:pPr>
    <w:rPr>
      <w:rFonts w:ascii="仿宋" w:eastAsia="仿宋" w:hAnsi="仿宋" w:cs="Times New Roman"/>
      <w:color w:val="000000"/>
      <w:kern w:val="0"/>
      <w:szCs w:val="21"/>
    </w:rPr>
  </w:style>
  <w:style w:type="paragraph" w:customStyle="1" w:styleId="2f7">
    <w:name w:val="无间隔2"/>
    <w:uiPriority w:val="1"/>
    <w:qFormat/>
    <w:rsid w:val="00790BDB"/>
    <w:pPr>
      <w:spacing w:after="160" w:line="278" w:lineRule="auto"/>
    </w:pPr>
    <w:rPr>
      <w:rFonts w:ascii="Times New Roman" w:eastAsia="宋体" w:hAnsi="Times New Roman" w:cs="Times New Roman"/>
      <w:kern w:val="0"/>
      <w:sz w:val="22"/>
      <w:lang w:eastAsia="en-US" w:bidi="en-US"/>
    </w:rPr>
  </w:style>
  <w:style w:type="paragraph" w:customStyle="1" w:styleId="xl50">
    <w:name w:val="xl50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8" w:lineRule="auto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customStyle="1" w:styleId="Char2CharCharCharCharCharChar">
    <w:name w:val="Char2 Char Char Char Char Char Char"/>
    <w:basedOn w:val="aa"/>
    <w:qFormat/>
    <w:rsid w:val="00790BDB"/>
    <w:pPr>
      <w:widowControl/>
      <w:spacing w:after="160" w:line="400" w:lineRule="exact"/>
      <w:jc w:val="center"/>
    </w:pPr>
    <w:rPr>
      <w:rFonts w:ascii="Times New Roman" w:eastAsia="宋体" w:hAnsi="Times New Roman" w:cs="Times New Roman"/>
      <w:szCs w:val="24"/>
    </w:rPr>
  </w:style>
  <w:style w:type="paragraph" w:customStyle="1" w:styleId="2f8">
    <w:name w:val="字元 字元2"/>
    <w:basedOn w:val="aa"/>
    <w:qFormat/>
    <w:rsid w:val="00790BDB"/>
    <w:pPr>
      <w:spacing w:after="160" w:line="278" w:lineRule="auto"/>
    </w:pPr>
    <w:rPr>
      <w:rFonts w:ascii="Tahoma" w:eastAsia="宋体" w:hAnsi="Tahoma" w:cs="Times New Roman"/>
      <w:sz w:val="24"/>
      <w:szCs w:val="20"/>
    </w:rPr>
  </w:style>
  <w:style w:type="paragraph" w:customStyle="1" w:styleId="xl31">
    <w:name w:val="xl31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8" w:lineRule="auto"/>
      <w:textAlignment w:val="top"/>
    </w:pPr>
    <w:rPr>
      <w:rFonts w:ascii="Times New Roman" w:eastAsia="Arial Unicode MS" w:hAnsi="Times New Roman" w:cs="Times New Roman"/>
      <w:color w:val="000000"/>
      <w:kern w:val="0"/>
      <w:sz w:val="20"/>
      <w:szCs w:val="20"/>
    </w:rPr>
  </w:style>
  <w:style w:type="paragraph" w:customStyle="1" w:styleId="CharCharChar">
    <w:name w:val="Char Char Char"/>
    <w:basedOn w:val="aa"/>
    <w:qFormat/>
    <w:rsid w:val="00790BDB"/>
    <w:pPr>
      <w:spacing w:after="160" w:line="278" w:lineRule="auto"/>
    </w:pPr>
    <w:rPr>
      <w:rFonts w:ascii="Tahoma" w:eastAsia="宋体" w:hAnsi="Tahoma" w:cs="Times New Roman"/>
      <w:sz w:val="24"/>
      <w:szCs w:val="20"/>
    </w:rPr>
  </w:style>
  <w:style w:type="paragraph" w:customStyle="1" w:styleId="Char30">
    <w:name w:val="Char3"/>
    <w:basedOn w:val="aa"/>
    <w:qFormat/>
    <w:rsid w:val="00790BDB"/>
    <w:pPr>
      <w:tabs>
        <w:tab w:val="left" w:pos="360"/>
      </w:tabs>
      <w:spacing w:after="160" w:line="278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38">
    <w:name w:val="xl38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8" w:lineRule="auto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a6">
    <w:name w:val="标准文件_正文图标题"/>
    <w:next w:val="aa"/>
    <w:semiHidden/>
    <w:qFormat/>
    <w:rsid w:val="00790BDB"/>
    <w:pPr>
      <w:numPr>
        <w:numId w:val="10"/>
      </w:numPr>
      <w:spacing w:after="160" w:line="278" w:lineRule="auto"/>
      <w:ind w:left="902" w:hanging="420"/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xl75">
    <w:name w:val="xl75"/>
    <w:basedOn w:val="aa"/>
    <w:qFormat/>
    <w:rsid w:val="00790BD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360" w:lineRule="auto"/>
      <w:ind w:firstLineChars="200" w:firstLine="420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CharChar1">
    <w:name w:val="Char Char1"/>
    <w:basedOn w:val="afc"/>
    <w:qFormat/>
    <w:rsid w:val="00790BDB"/>
    <w:rPr>
      <w:rFonts w:ascii="Tahoma" w:hAnsi="Tahoma"/>
      <w:sz w:val="24"/>
    </w:rPr>
  </w:style>
  <w:style w:type="paragraph" w:customStyle="1" w:styleId="TOC11">
    <w:name w:val="TOC 标题11"/>
    <w:basedOn w:val="13"/>
    <w:next w:val="aa"/>
    <w:uiPriority w:val="39"/>
    <w:qFormat/>
    <w:rsid w:val="00790BDB"/>
    <w:pPr>
      <w:autoSpaceDE/>
      <w:autoSpaceDN/>
      <w:adjustRightInd/>
      <w:spacing w:after="0" w:line="259" w:lineRule="auto"/>
      <w:ind w:left="432"/>
      <w:jc w:val="both"/>
      <w:outlineLvl w:val="9"/>
    </w:pPr>
    <w:rPr>
      <w:rFonts w:ascii="Cambria" w:hAnsi="Cambria"/>
      <w:b w:val="0"/>
      <w:color w:val="365F91"/>
      <w:kern w:val="0"/>
      <w:szCs w:val="32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a"/>
    <w:qFormat/>
    <w:rsid w:val="00790BDB"/>
    <w:pPr>
      <w:widowControl/>
      <w:spacing w:after="160" w:line="240" w:lineRule="exact"/>
      <w:jc w:val="center"/>
    </w:pPr>
    <w:rPr>
      <w:rFonts w:ascii="宋体" w:eastAsia="宋体" w:hAnsi="宋体" w:cs="Times New Roman"/>
      <w:b/>
      <w:kern w:val="0"/>
      <w:sz w:val="30"/>
      <w:szCs w:val="30"/>
      <w:lang w:eastAsia="en-US"/>
    </w:rPr>
  </w:style>
  <w:style w:type="paragraph" w:customStyle="1" w:styleId="xl124">
    <w:name w:val="xl124"/>
    <w:basedOn w:val="aa"/>
    <w:semiHidden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360" w:lineRule="auto"/>
      <w:ind w:firstLineChars="200" w:firstLine="420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122">
    <w:name w:val="索引 12"/>
    <w:basedOn w:val="aa"/>
    <w:next w:val="aa"/>
    <w:qFormat/>
    <w:rsid w:val="00790BDB"/>
    <w:pPr>
      <w:spacing w:after="160" w:line="278" w:lineRule="auto"/>
    </w:pPr>
    <w:rPr>
      <w:rFonts w:ascii="Times New Roman" w:eastAsia="宋体" w:hAnsi="Times New Roman" w:cs="Times New Roman"/>
      <w:szCs w:val="20"/>
    </w:rPr>
  </w:style>
  <w:style w:type="paragraph" w:customStyle="1" w:styleId="xl119">
    <w:name w:val="xl119"/>
    <w:basedOn w:val="aa"/>
    <w:semiHidden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temList">
    <w:name w:val="Item List"/>
    <w:basedOn w:val="aa"/>
    <w:qFormat/>
    <w:rsid w:val="00790BDB"/>
    <w:pPr>
      <w:spacing w:before="120" w:after="40" w:line="278" w:lineRule="auto"/>
      <w:jc w:val="left"/>
    </w:pPr>
    <w:rPr>
      <w:rFonts w:ascii="Arial" w:eastAsia="宋体" w:hAnsi="Arial" w:cs="Times New Roman"/>
      <w:kern w:val="0"/>
      <w:sz w:val="18"/>
      <w:szCs w:val="13"/>
    </w:rPr>
  </w:style>
  <w:style w:type="paragraph" w:customStyle="1" w:styleId="xl115">
    <w:name w:val="xl115"/>
    <w:basedOn w:val="aa"/>
    <w:semiHidden/>
    <w:qFormat/>
    <w:rsid w:val="00790BD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a"/>
    <w:qFormat/>
    <w:rsid w:val="00790BD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360" w:lineRule="auto"/>
      <w:ind w:firstLineChars="200" w:firstLine="420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2">
    <w:name w:val="xl112"/>
    <w:basedOn w:val="aa"/>
    <w:semiHidden/>
    <w:qFormat/>
    <w:rsid w:val="00790BD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360" w:lineRule="auto"/>
      <w:ind w:firstLineChars="200" w:firstLine="420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2f9">
    <w:name w:val="正文缩进2"/>
    <w:basedOn w:val="aa"/>
    <w:qFormat/>
    <w:rsid w:val="00790BDB"/>
    <w:pPr>
      <w:widowControl/>
      <w:adjustRightInd w:val="0"/>
      <w:snapToGrid w:val="0"/>
      <w:spacing w:after="160" w:line="480" w:lineRule="exact"/>
      <w:ind w:firstLine="567"/>
    </w:pPr>
    <w:rPr>
      <w:rFonts w:ascii="宋体" w:eastAsia="宋体" w:hAnsi="Times New Roman" w:cs="Times New Roman"/>
      <w:snapToGrid w:val="0"/>
      <w:color w:val="000000"/>
      <w:kern w:val="28"/>
      <w:sz w:val="28"/>
      <w:szCs w:val="20"/>
      <w:lang w:val="zh-CN"/>
    </w:rPr>
  </w:style>
  <w:style w:type="paragraph" w:customStyle="1" w:styleId="a01">
    <w:name w:val="a01"/>
    <w:basedOn w:val="aa"/>
    <w:qFormat/>
    <w:rsid w:val="00790BDB"/>
    <w:pPr>
      <w:widowControl/>
      <w:spacing w:after="86" w:line="215" w:lineRule="atLeast"/>
      <w:jc w:val="left"/>
    </w:pPr>
    <w:rPr>
      <w:rFonts w:ascii="宋体" w:eastAsia="宋体" w:hAnsi="宋体" w:cs="宋体"/>
      <w:kern w:val="0"/>
      <w:sz w:val="13"/>
      <w:szCs w:val="13"/>
    </w:rPr>
  </w:style>
  <w:style w:type="paragraph" w:customStyle="1" w:styleId="Char220">
    <w:name w:val="Char22"/>
    <w:basedOn w:val="aa"/>
    <w:qFormat/>
    <w:rsid w:val="00790BDB"/>
    <w:pPr>
      <w:spacing w:after="160" w:line="278" w:lineRule="auto"/>
    </w:pPr>
    <w:rPr>
      <w:rFonts w:ascii="Tahoma" w:eastAsia="宋体" w:hAnsi="Tahoma" w:cs="Times New Roman"/>
      <w:sz w:val="24"/>
      <w:szCs w:val="20"/>
    </w:rPr>
  </w:style>
  <w:style w:type="paragraph" w:customStyle="1" w:styleId="2fa">
    <w:name w:val="正缩2"/>
    <w:basedOn w:val="aa"/>
    <w:qFormat/>
    <w:rsid w:val="00790BDB"/>
    <w:pPr>
      <w:spacing w:after="160" w:line="360" w:lineRule="auto"/>
      <w:ind w:firstLineChars="200" w:firstLine="560"/>
    </w:pPr>
    <w:rPr>
      <w:rFonts w:ascii="仿宋_GB2312" w:eastAsia="宋体" w:hAnsi="宋体" w:cs="Times New Roman"/>
      <w:kern w:val="0"/>
      <w:szCs w:val="28"/>
    </w:rPr>
  </w:style>
  <w:style w:type="paragraph" w:customStyle="1" w:styleId="affffffe">
    <w:name w:val="注"/>
    <w:next w:val="aa"/>
    <w:semiHidden/>
    <w:qFormat/>
    <w:rsid w:val="00790BDB"/>
    <w:pPr>
      <w:spacing w:before="160" w:after="160" w:line="320" w:lineRule="atLeast"/>
      <w:ind w:firstLine="284"/>
      <w:jc w:val="both"/>
    </w:pPr>
    <w:rPr>
      <w:rFonts w:ascii="宋体" w:eastAsia="楷体_GB2312" w:hAnsi="Times New Roman" w:cs="Times New Roman"/>
      <w:spacing w:val="4"/>
      <w:kern w:val="0"/>
      <w:szCs w:val="20"/>
    </w:rPr>
  </w:style>
  <w:style w:type="paragraph" w:customStyle="1" w:styleId="xl118">
    <w:name w:val="xl118"/>
    <w:basedOn w:val="aa"/>
    <w:semiHidden/>
    <w:qFormat/>
    <w:rsid w:val="00790BD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Style321">
    <w:name w:val="_Style 321"/>
    <w:basedOn w:val="aa"/>
    <w:next w:val="aa"/>
    <w:qFormat/>
    <w:rsid w:val="00790BDB"/>
    <w:pPr>
      <w:pBdr>
        <w:bottom w:val="single" w:sz="6" w:space="1" w:color="auto"/>
      </w:pBdr>
      <w:spacing w:after="160" w:line="278" w:lineRule="auto"/>
      <w:jc w:val="center"/>
    </w:pPr>
    <w:rPr>
      <w:rFonts w:ascii="Arial" w:eastAsia="宋体" w:hAnsi="Times New Roman" w:cs="Times New Roman"/>
      <w:vanish/>
      <w:sz w:val="16"/>
      <w:szCs w:val="20"/>
    </w:rPr>
  </w:style>
  <w:style w:type="paragraph" w:customStyle="1" w:styleId="font12">
    <w:name w:val="font12"/>
    <w:basedOn w:val="aa"/>
    <w:semiHidden/>
    <w:qFormat/>
    <w:rsid w:val="00790BDB"/>
    <w:pPr>
      <w:widowControl/>
      <w:spacing w:before="100" w:beforeAutospacing="1" w:after="100" w:afterAutospacing="1" w:line="360" w:lineRule="auto"/>
      <w:ind w:firstLineChars="200" w:firstLine="420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11">
    <w:name w:val="(1)"/>
    <w:basedOn w:val="aa"/>
    <w:qFormat/>
    <w:rsid w:val="00790BDB"/>
    <w:pPr>
      <w:numPr>
        <w:ilvl w:val="1"/>
        <w:numId w:val="4"/>
      </w:numPr>
      <w:autoSpaceDE w:val="0"/>
      <w:autoSpaceDN w:val="0"/>
      <w:adjustRightInd w:val="0"/>
      <w:spacing w:beforeLines="30" w:after="160" w:line="360" w:lineRule="auto"/>
      <w:ind w:left="0" w:firstLineChars="200" w:firstLine="200"/>
    </w:pPr>
    <w:rPr>
      <w:rFonts w:ascii="Times New Roman" w:eastAsia="宋体" w:hAnsi="Times New Roman" w:cs="宋体"/>
      <w:kern w:val="0"/>
      <w:sz w:val="24"/>
      <w:szCs w:val="20"/>
      <w:lang w:val="zh-CN"/>
    </w:rPr>
  </w:style>
  <w:style w:type="paragraph" w:styleId="afffffff">
    <w:name w:val="No Spacing"/>
    <w:uiPriority w:val="1"/>
    <w:qFormat/>
    <w:rsid w:val="00790BDB"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xl89">
    <w:name w:val="xl89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360" w:lineRule="auto"/>
      <w:ind w:firstLineChars="200" w:firstLine="420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360" w:lineRule="auto"/>
      <w:ind w:firstLineChars="200" w:firstLine="420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3">
    <w:name w:val="xl23"/>
    <w:basedOn w:val="aa"/>
    <w:qFormat/>
    <w:rsid w:val="00790BDB"/>
    <w:pPr>
      <w:widowControl/>
      <w:spacing w:before="100" w:beforeAutospacing="1" w:after="100" w:afterAutospacing="1" w:line="360" w:lineRule="auto"/>
      <w:textAlignment w:val="top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Char1CharCharChar1">
    <w:name w:val="Char1 Char Char Char1"/>
    <w:basedOn w:val="aa"/>
    <w:qFormat/>
    <w:rsid w:val="00790BDB"/>
    <w:pPr>
      <w:spacing w:after="160" w:line="278" w:lineRule="auto"/>
    </w:pPr>
    <w:rPr>
      <w:rFonts w:ascii="Tahoma" w:eastAsia="宋体" w:hAnsi="Tahoma" w:cs="仿宋_GB2312"/>
      <w:sz w:val="24"/>
      <w:szCs w:val="28"/>
    </w:rPr>
  </w:style>
  <w:style w:type="paragraph" w:customStyle="1" w:styleId="1ffa">
    <w:name w:val="列表段落1"/>
    <w:basedOn w:val="aa"/>
    <w:next w:val="ListParagraph1"/>
    <w:uiPriority w:val="99"/>
    <w:qFormat/>
    <w:rsid w:val="00790BDB"/>
    <w:pPr>
      <w:spacing w:after="160" w:line="278" w:lineRule="auto"/>
    </w:pPr>
    <w:rPr>
      <w:rFonts w:ascii="Calibri" w:eastAsia="宋体" w:hAnsi="Calibri" w:cs="Times New Roman"/>
      <w:szCs w:val="20"/>
      <w:lang w:val="zh-CN"/>
    </w:rPr>
  </w:style>
  <w:style w:type="paragraph" w:customStyle="1" w:styleId="xl93">
    <w:name w:val="xl93"/>
    <w:basedOn w:val="aa"/>
    <w:next w:val="xl35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35">
    <w:name w:val="xl35"/>
    <w:basedOn w:val="aa"/>
    <w:qFormat/>
    <w:rsid w:val="00790BDB"/>
    <w:pPr>
      <w:widowControl/>
      <w:spacing w:before="100" w:beforeAutospacing="1" w:after="100" w:afterAutospacing="1" w:line="278" w:lineRule="auto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127">
    <w:name w:val="xl127"/>
    <w:basedOn w:val="aa"/>
    <w:semiHidden/>
    <w:qFormat/>
    <w:rsid w:val="00790BD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360" w:lineRule="auto"/>
      <w:ind w:firstLineChars="200" w:firstLine="420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2fb">
    <w:name w:val="修订2"/>
    <w:qFormat/>
    <w:rsid w:val="00790BDB"/>
    <w:pPr>
      <w:spacing w:after="160" w:line="278" w:lineRule="auto"/>
    </w:pPr>
    <w:rPr>
      <w:rFonts w:ascii="Times New Roman" w:eastAsia="宋体" w:hAnsi="Times New Roman" w:cs="Times New Roman"/>
      <w:szCs w:val="24"/>
    </w:rPr>
  </w:style>
  <w:style w:type="paragraph" w:customStyle="1" w:styleId="xl26">
    <w:name w:val="xl26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8" w:lineRule="auto"/>
      <w:jc w:val="center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113">
    <w:name w:val="xl113"/>
    <w:basedOn w:val="aa"/>
    <w:semiHidden/>
    <w:qFormat/>
    <w:rsid w:val="00790BDB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360" w:lineRule="auto"/>
      <w:ind w:firstLineChars="200" w:firstLine="420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afffffff0">
    <w:name w:val="封面页眉"/>
    <w:basedOn w:val="af"/>
    <w:next w:val="aa"/>
    <w:semiHidden/>
    <w:qFormat/>
    <w:rsid w:val="00790BDB"/>
    <w:pPr>
      <w:widowControl/>
      <w:pBdr>
        <w:bottom w:val="none" w:sz="0" w:space="0" w:color="auto"/>
      </w:pBdr>
      <w:tabs>
        <w:tab w:val="left" w:pos="5980"/>
      </w:tabs>
      <w:snapToGrid/>
      <w:spacing w:before="160" w:after="160" w:line="240" w:lineRule="atLeast"/>
      <w:jc w:val="right"/>
    </w:pPr>
    <w:rPr>
      <w:rFonts w:ascii="Times New Roman" w:eastAsia="宋体" w:hAnsi="Times New Roman" w:cs="Times New Roman"/>
      <w:kern w:val="0"/>
      <w:szCs w:val="28"/>
    </w:rPr>
  </w:style>
  <w:style w:type="paragraph" w:customStyle="1" w:styleId="xl79">
    <w:name w:val="xl79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afffffff1">
    <w:name w:val="列表样式(一级)"/>
    <w:basedOn w:val="aa"/>
    <w:qFormat/>
    <w:rsid w:val="00790BDB"/>
    <w:pPr>
      <w:spacing w:before="160" w:after="160" w:line="280" w:lineRule="exact"/>
      <w:ind w:left="420" w:hanging="420"/>
      <w:jc w:val="left"/>
    </w:pPr>
    <w:rPr>
      <w:rFonts w:ascii="Arial" w:eastAsia="华文细黑" w:hAnsi="Arial" w:cs="Times New Roman"/>
      <w:color w:val="505050"/>
      <w:sz w:val="16"/>
      <w:szCs w:val="16"/>
    </w:rPr>
  </w:style>
  <w:style w:type="paragraph" w:customStyle="1" w:styleId="WW-">
    <w:name w:val="WW-纯文本"/>
    <w:basedOn w:val="aa"/>
    <w:uiPriority w:val="99"/>
    <w:qFormat/>
    <w:rsid w:val="00790BDB"/>
    <w:pPr>
      <w:spacing w:after="160" w:line="278" w:lineRule="auto"/>
    </w:pPr>
    <w:rPr>
      <w:rFonts w:ascii="宋体" w:eastAsia="宋体" w:hAnsi="宋体" w:cs="Times New Roman"/>
      <w:kern w:val="1"/>
      <w:szCs w:val="20"/>
      <w:lang w:eastAsia="ar-SA"/>
    </w:rPr>
  </w:style>
  <w:style w:type="paragraph" w:customStyle="1" w:styleId="Char23">
    <w:name w:val="Char2"/>
    <w:basedOn w:val="aa"/>
    <w:qFormat/>
    <w:rsid w:val="00790BDB"/>
    <w:pPr>
      <w:spacing w:after="160" w:line="278" w:lineRule="auto"/>
    </w:pPr>
    <w:rPr>
      <w:rFonts w:ascii="Tahoma" w:eastAsia="宋体" w:hAnsi="Tahoma" w:cs="Times New Roman"/>
      <w:sz w:val="24"/>
      <w:szCs w:val="20"/>
    </w:rPr>
  </w:style>
  <w:style w:type="paragraph" w:customStyle="1" w:styleId="reader-word-layer">
    <w:name w:val="reader-word-layer"/>
    <w:basedOn w:val="aa"/>
    <w:semiHidden/>
    <w:qFormat/>
    <w:rsid w:val="00790BDB"/>
    <w:pPr>
      <w:widowControl/>
      <w:spacing w:before="100" w:beforeAutospacing="1" w:after="100" w:afterAutospacing="1" w:line="360" w:lineRule="auto"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ffffff2">
    <w:name w:val="正文图标题"/>
    <w:next w:val="aa"/>
    <w:qFormat/>
    <w:rsid w:val="00790BDB"/>
    <w:pPr>
      <w:spacing w:after="160" w:line="278" w:lineRule="auto"/>
      <w:ind w:left="420" w:hanging="420"/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1ffb">
    <w:name w:val="样式 正文首行缩进 + 首行缩进:  1 字符"/>
    <w:basedOn w:val="aa"/>
    <w:uiPriority w:val="99"/>
    <w:qFormat/>
    <w:rsid w:val="00790BDB"/>
    <w:pPr>
      <w:spacing w:after="120" w:line="360" w:lineRule="auto"/>
      <w:ind w:firstLineChars="200" w:firstLine="200"/>
    </w:pPr>
    <w:rPr>
      <w:rFonts w:ascii="Times New Roman" w:eastAsia="宋体" w:hAnsi="Times New Roman" w:cs="宋体"/>
      <w:sz w:val="24"/>
      <w:szCs w:val="24"/>
    </w:rPr>
  </w:style>
  <w:style w:type="paragraph" w:customStyle="1" w:styleId="xl49">
    <w:name w:val="xl49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8" w:lineRule="auto"/>
      <w:jc w:val="left"/>
    </w:pPr>
    <w:rPr>
      <w:rFonts w:ascii="Arial Unicode MS" w:eastAsia="Arial Unicode MS" w:hAnsi="Arial Unicode MS" w:cs="Arial Unicode MS"/>
      <w:color w:val="000000"/>
      <w:kern w:val="0"/>
      <w:sz w:val="22"/>
    </w:rPr>
  </w:style>
  <w:style w:type="paragraph" w:customStyle="1" w:styleId="2fc">
    <w:name w:val="2"/>
    <w:basedOn w:val="aa"/>
    <w:next w:val="18"/>
    <w:semiHidden/>
    <w:qFormat/>
    <w:rsid w:val="00790BDB"/>
    <w:pPr>
      <w:autoSpaceDE w:val="0"/>
      <w:autoSpaceDN w:val="0"/>
      <w:adjustRightInd w:val="0"/>
      <w:spacing w:beforeLines="30" w:after="160" w:line="360" w:lineRule="auto"/>
      <w:ind w:firstLineChars="200" w:firstLine="200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Charff0">
    <w:name w:val="Char"/>
    <w:basedOn w:val="aa"/>
    <w:qFormat/>
    <w:rsid w:val="00790BDB"/>
    <w:pPr>
      <w:tabs>
        <w:tab w:val="left" w:pos="360"/>
      </w:tabs>
      <w:spacing w:after="160" w:line="278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81">
    <w:name w:val="xl81"/>
    <w:basedOn w:val="aa"/>
    <w:qFormat/>
    <w:rsid w:val="00790BD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3">
    <w:name w:val="xl103"/>
    <w:basedOn w:val="aa"/>
    <w:semiHidden/>
    <w:qFormat/>
    <w:rsid w:val="00790BD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3">
    <w:name w:val="xl123"/>
    <w:basedOn w:val="aa"/>
    <w:semiHidden/>
    <w:qFormat/>
    <w:rsid w:val="00790BD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360" w:lineRule="auto"/>
      <w:ind w:firstLineChars="200" w:firstLine="420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6">
    <w:name w:val="xl106"/>
    <w:basedOn w:val="aa"/>
    <w:semiHidden/>
    <w:qFormat/>
    <w:rsid w:val="00790BD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Style402">
    <w:name w:val="_Style 402"/>
    <w:basedOn w:val="aa"/>
    <w:next w:val="1e"/>
    <w:uiPriority w:val="34"/>
    <w:qFormat/>
    <w:rsid w:val="00790BDB"/>
    <w:pPr>
      <w:spacing w:after="160" w:line="360" w:lineRule="auto"/>
      <w:ind w:firstLineChars="200" w:firstLine="420"/>
    </w:pPr>
    <w:rPr>
      <w:rFonts w:ascii="宋体" w:eastAsia="宋体" w:hAnsi="宋体" w:cs="Times New Roman"/>
    </w:rPr>
  </w:style>
  <w:style w:type="paragraph" w:customStyle="1" w:styleId="Style401">
    <w:name w:val="_Style 401"/>
    <w:basedOn w:val="aa"/>
    <w:next w:val="1e"/>
    <w:uiPriority w:val="34"/>
    <w:qFormat/>
    <w:rsid w:val="00790BDB"/>
    <w:pPr>
      <w:spacing w:after="160" w:line="360" w:lineRule="auto"/>
      <w:ind w:firstLineChars="200" w:firstLine="420"/>
    </w:pPr>
    <w:rPr>
      <w:rFonts w:ascii="宋体" w:eastAsia="宋体" w:hAnsi="宋体" w:cs="Times New Roman"/>
    </w:rPr>
  </w:style>
  <w:style w:type="paragraph" w:customStyle="1" w:styleId="TOC3">
    <w:name w:val="TOC 标题3"/>
    <w:basedOn w:val="13"/>
    <w:next w:val="aa"/>
    <w:uiPriority w:val="39"/>
    <w:semiHidden/>
    <w:qFormat/>
    <w:rsid w:val="00790BDB"/>
    <w:pPr>
      <w:autoSpaceDE/>
      <w:autoSpaceDN/>
      <w:adjustRightInd/>
      <w:spacing w:after="0" w:line="259" w:lineRule="auto"/>
      <w:ind w:left="432"/>
      <w:jc w:val="both"/>
      <w:outlineLvl w:val="9"/>
    </w:pPr>
    <w:rPr>
      <w:rFonts w:ascii="Cambria" w:hAnsi="Cambria"/>
      <w:b w:val="0"/>
      <w:color w:val="365F91"/>
      <w:kern w:val="0"/>
      <w:szCs w:val="32"/>
    </w:rPr>
  </w:style>
  <w:style w:type="paragraph" w:customStyle="1" w:styleId="xl39">
    <w:name w:val="xl39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8" w:lineRule="auto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fffffff3">
    <w:name w:val="表格标题文字"/>
    <w:qFormat/>
    <w:rsid w:val="00790BDB"/>
    <w:pPr>
      <w:snapToGrid w:val="0"/>
      <w:spacing w:before="120" w:after="160" w:line="240" w:lineRule="exact"/>
    </w:pPr>
    <w:rPr>
      <w:rFonts w:ascii="Arial" w:eastAsia="黑体" w:hAnsi="Arial" w:cs="Times New Roman"/>
      <w:sz w:val="18"/>
      <w:szCs w:val="21"/>
    </w:rPr>
  </w:style>
  <w:style w:type="paragraph" w:customStyle="1" w:styleId="3">
    <w:name w:val="项目编号3"/>
    <w:basedOn w:val="afffc"/>
    <w:qFormat/>
    <w:rsid w:val="00790BDB"/>
    <w:pPr>
      <w:numPr>
        <w:numId w:val="11"/>
      </w:numPr>
      <w:ind w:left="864" w:hanging="864"/>
    </w:pPr>
  </w:style>
  <w:style w:type="paragraph" w:customStyle="1" w:styleId="-2">
    <w:name w:val="正文须知-2级"/>
    <w:basedOn w:val="aa"/>
    <w:qFormat/>
    <w:rsid w:val="00790BDB"/>
    <w:pPr>
      <w:numPr>
        <w:ilvl w:val="1"/>
        <w:numId w:val="12"/>
      </w:numPr>
      <w:adjustRightInd w:val="0"/>
      <w:snapToGrid w:val="0"/>
      <w:spacing w:after="160" w:line="300" w:lineRule="auto"/>
    </w:pPr>
    <w:rPr>
      <w:rFonts w:ascii="宋体" w:eastAsia="宋体" w:hAnsi="Calibri" w:cs="Times New Roman"/>
      <w:sz w:val="24"/>
      <w:szCs w:val="21"/>
    </w:rPr>
  </w:style>
  <w:style w:type="paragraph" w:customStyle="1" w:styleId="CharChar1CharCharCharCharCharChar1">
    <w:name w:val="Char Char1 Char Char Char Char Char Char1"/>
    <w:basedOn w:val="aa"/>
    <w:qFormat/>
    <w:rsid w:val="00790BDB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a41">
    <w:name w:val="a41"/>
    <w:basedOn w:val="aa"/>
    <w:qFormat/>
    <w:rsid w:val="00790BDB"/>
    <w:pPr>
      <w:widowControl/>
      <w:spacing w:after="160" w:line="230" w:lineRule="atLeast"/>
      <w:jc w:val="left"/>
    </w:pPr>
    <w:rPr>
      <w:rFonts w:ascii="宋体" w:eastAsia="宋体" w:hAnsi="宋体" w:cs="宋体"/>
      <w:kern w:val="0"/>
      <w:sz w:val="14"/>
      <w:szCs w:val="14"/>
    </w:rPr>
  </w:style>
  <w:style w:type="paragraph" w:customStyle="1" w:styleId="xl72">
    <w:name w:val="xl72"/>
    <w:basedOn w:val="aa"/>
    <w:qFormat/>
    <w:rsid w:val="00790BD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360" w:lineRule="auto"/>
      <w:ind w:firstLineChars="200" w:firstLine="420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4">
    <w:name w:val="xl34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8" w:lineRule="auto"/>
      <w:jc w:val="center"/>
      <w:textAlignment w:val="center"/>
    </w:pPr>
    <w:rPr>
      <w:rFonts w:ascii="Times New Roman" w:eastAsia="宋体" w:hAnsi="Times New Roman" w:cs="Times New Roman"/>
      <w:color w:val="FF6600"/>
      <w:kern w:val="0"/>
      <w:sz w:val="20"/>
      <w:szCs w:val="20"/>
    </w:rPr>
  </w:style>
  <w:style w:type="paragraph" w:customStyle="1" w:styleId="font9">
    <w:name w:val="font9"/>
    <w:basedOn w:val="aa"/>
    <w:qFormat/>
    <w:rsid w:val="00790BDB"/>
    <w:pPr>
      <w:widowControl/>
      <w:spacing w:before="100" w:beforeAutospacing="1" w:after="100" w:afterAutospacing="1" w:line="278" w:lineRule="auto"/>
      <w:jc w:val="left"/>
    </w:pPr>
    <w:rPr>
      <w:rFonts w:ascii="宋体" w:eastAsia="宋体" w:hAnsi="宋体" w:cs="Arial Unicode MS" w:hint="eastAsia"/>
      <w:color w:val="000000"/>
      <w:kern w:val="0"/>
      <w:sz w:val="20"/>
      <w:szCs w:val="20"/>
    </w:rPr>
  </w:style>
  <w:style w:type="paragraph" w:customStyle="1" w:styleId="afffffff4">
    <w:name w:val="题头内容"/>
    <w:basedOn w:val="aa"/>
    <w:qFormat/>
    <w:rsid w:val="00790BDB"/>
    <w:pPr>
      <w:adjustRightInd w:val="0"/>
      <w:spacing w:before="120" w:after="120" w:line="420" w:lineRule="atLeast"/>
      <w:ind w:right="879" w:firstLineChars="200" w:firstLine="839"/>
      <w:jc w:val="center"/>
      <w:textAlignment w:val="baseline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xl66">
    <w:name w:val="xl66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420" w:lineRule="atLeast"/>
      <w:ind w:firstLineChars="200" w:firstLine="200"/>
      <w:jc w:val="center"/>
      <w:textAlignment w:val="center"/>
    </w:pPr>
    <w:rPr>
      <w:rFonts w:ascii="宋体" w:eastAsia="宋体" w:hAnsi="宋体" w:cs="宋体"/>
      <w:kern w:val="0"/>
      <w:sz w:val="24"/>
      <w:szCs w:val="20"/>
    </w:rPr>
  </w:style>
  <w:style w:type="paragraph" w:customStyle="1" w:styleId="TOC4">
    <w:name w:val="TOC 标题4"/>
    <w:basedOn w:val="13"/>
    <w:next w:val="aa"/>
    <w:uiPriority w:val="39"/>
    <w:qFormat/>
    <w:rsid w:val="00790BDB"/>
    <w:pPr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30"/>
      <w:szCs w:val="28"/>
    </w:rPr>
  </w:style>
  <w:style w:type="paragraph" w:customStyle="1" w:styleId="1ffc">
    <w:name w:val="无间隔1"/>
    <w:uiPriority w:val="1"/>
    <w:qFormat/>
    <w:rsid w:val="00790BDB"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</w:rPr>
  </w:style>
  <w:style w:type="paragraph" w:customStyle="1" w:styleId="afffffff5">
    <w:name w:val="正文样式"/>
    <w:basedOn w:val="aa"/>
    <w:uiPriority w:val="7"/>
    <w:semiHidden/>
    <w:qFormat/>
    <w:rsid w:val="00790BDB"/>
    <w:pPr>
      <w:widowControl/>
      <w:spacing w:after="160" w:line="360" w:lineRule="auto"/>
      <w:ind w:firstLineChars="200" w:firstLine="480"/>
      <w:jc w:val="left"/>
    </w:pPr>
    <w:rPr>
      <w:rFonts w:ascii="Times New Roman" w:eastAsia="宋体" w:hAnsi="Times New Roman" w:cs="Times New Roman"/>
      <w:sz w:val="24"/>
      <w:szCs w:val="24"/>
    </w:rPr>
  </w:style>
  <w:style w:type="paragraph" w:customStyle="1" w:styleId="10">
    <w:name w:val="1名"/>
    <w:basedOn w:val="aa"/>
    <w:qFormat/>
    <w:rsid w:val="00790BDB"/>
    <w:pPr>
      <w:numPr>
        <w:numId w:val="13"/>
      </w:numPr>
      <w:spacing w:before="120" w:after="160" w:line="278" w:lineRule="auto"/>
    </w:pPr>
    <w:rPr>
      <w:rFonts w:ascii="宋体" w:eastAsia="宋体" w:hAnsi="Times New Roman" w:cs="Times New Roman"/>
      <w:sz w:val="28"/>
      <w:szCs w:val="20"/>
    </w:rPr>
  </w:style>
  <w:style w:type="paragraph" w:customStyle="1" w:styleId="xl40">
    <w:name w:val="xl40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8" w:lineRule="auto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101">
    <w:name w:val="xl101"/>
    <w:basedOn w:val="aa"/>
    <w:semiHidden/>
    <w:qFormat/>
    <w:rsid w:val="00790BD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1ffd">
    <w:name w:val="彩色底纹1"/>
    <w:uiPriority w:val="99"/>
    <w:semiHidden/>
    <w:qFormat/>
    <w:rsid w:val="00790BDB"/>
    <w:pPr>
      <w:spacing w:after="160" w:line="278" w:lineRule="auto"/>
    </w:pPr>
    <w:rPr>
      <w:rFonts w:ascii="Times New Roman" w:eastAsia="宋体" w:hAnsi="Times New Roman" w:cs="Times New Roman"/>
      <w:szCs w:val="20"/>
    </w:rPr>
  </w:style>
  <w:style w:type="paragraph" w:customStyle="1" w:styleId="Default0">
    <w:name w:val="Default"/>
    <w:qFormat/>
    <w:rsid w:val="00790BDB"/>
    <w:pPr>
      <w:widowControl w:val="0"/>
      <w:autoSpaceDE w:val="0"/>
      <w:autoSpaceDN w:val="0"/>
      <w:adjustRightInd w:val="0"/>
      <w:spacing w:after="160" w:line="278" w:lineRule="auto"/>
    </w:pPr>
    <w:rPr>
      <w:rFonts w:ascii="Symbol" w:eastAsia="宋体" w:hAnsi="Symbol" w:cs="Symbol"/>
      <w:color w:val="000000"/>
      <w:kern w:val="0"/>
      <w:sz w:val="24"/>
      <w:szCs w:val="24"/>
    </w:rPr>
  </w:style>
  <w:style w:type="paragraph" w:customStyle="1" w:styleId="afffffff6">
    <w:name w:val="表格（小四字）"/>
    <w:basedOn w:val="aa"/>
    <w:qFormat/>
    <w:rsid w:val="00790BDB"/>
    <w:pPr>
      <w:widowControl/>
      <w:spacing w:after="160" w:line="278" w:lineRule="auto"/>
      <w:ind w:leftChars="-26" w:left="-58" w:rightChars="-58" w:right="-130"/>
      <w:jc w:val="center"/>
    </w:pPr>
    <w:rPr>
      <w:rFonts w:ascii="宋体" w:eastAsia="宋体" w:hAnsi="Times New Roman" w:cs="Times New Roman"/>
      <w:spacing w:val="-8"/>
      <w:kern w:val="0"/>
      <w:sz w:val="24"/>
      <w:szCs w:val="21"/>
      <w:lang w:val="en-GB"/>
    </w:rPr>
  </w:style>
  <w:style w:type="paragraph" w:customStyle="1" w:styleId="xl86">
    <w:name w:val="xl86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47">
    <w:name w:val="xl47"/>
    <w:basedOn w:val="aa"/>
    <w:qFormat/>
    <w:rsid w:val="00790BD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8" w:lineRule="auto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67">
    <w:name w:val="xl67"/>
    <w:basedOn w:val="aa"/>
    <w:qFormat/>
    <w:rsid w:val="00790BDB"/>
    <w:pPr>
      <w:widowControl/>
      <w:spacing w:before="100" w:beforeAutospacing="1" w:after="100" w:afterAutospacing="1" w:line="360" w:lineRule="auto"/>
      <w:ind w:firstLineChars="200" w:firstLine="42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a"/>
    <w:qFormat/>
    <w:rsid w:val="00790BD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left"/>
      <w:textAlignment w:val="bottom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1110">
    <w:name w:val="目录 111"/>
    <w:uiPriority w:val="39"/>
    <w:qFormat/>
    <w:rsid w:val="00790BDB"/>
    <w:pPr>
      <w:widowControl w:val="0"/>
      <w:spacing w:before="120" w:after="120" w:line="278" w:lineRule="auto"/>
    </w:pPr>
    <w:rPr>
      <w:rFonts w:ascii="Times New Roman" w:eastAsia="宋体" w:hAnsi="Times New Roman" w:cs="Calibri"/>
      <w:b/>
      <w:bCs/>
      <w:caps/>
      <w:sz w:val="20"/>
      <w:szCs w:val="20"/>
    </w:rPr>
  </w:style>
  <w:style w:type="paragraph" w:customStyle="1" w:styleId="xl52">
    <w:name w:val="xl52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8" w:lineRule="auto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xl111">
    <w:name w:val="xl111"/>
    <w:basedOn w:val="aa"/>
    <w:semiHidden/>
    <w:qFormat/>
    <w:rsid w:val="00790BD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6">
    <w:name w:val="xl126"/>
    <w:basedOn w:val="aa"/>
    <w:semiHidden/>
    <w:qFormat/>
    <w:rsid w:val="00790BD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360" w:lineRule="auto"/>
      <w:ind w:firstLineChars="200" w:firstLine="420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5">
    <w:name w:val="xl25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8" w:lineRule="auto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107">
    <w:name w:val="xl107"/>
    <w:basedOn w:val="aa"/>
    <w:semiHidden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360" w:lineRule="auto"/>
      <w:ind w:firstLineChars="200" w:firstLine="420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4">
    <w:name w:val="xl24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8" w:lineRule="auto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a3">
    <w:name w:val="五级条标题"/>
    <w:basedOn w:val="a2"/>
    <w:next w:val="aa"/>
    <w:qFormat/>
    <w:rsid w:val="00790BDB"/>
    <w:pPr>
      <w:numPr>
        <w:ilvl w:val="5"/>
      </w:numPr>
      <w:ind w:left="0" w:hanging="840"/>
      <w:outlineLvl w:val="5"/>
    </w:pPr>
  </w:style>
  <w:style w:type="paragraph" w:customStyle="1" w:styleId="xl98">
    <w:name w:val="xl98"/>
    <w:basedOn w:val="aa"/>
    <w:semiHidden/>
    <w:qFormat/>
    <w:rsid w:val="00790BD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7">
    <w:name w:val="xl117"/>
    <w:basedOn w:val="aa"/>
    <w:semiHidden/>
    <w:qFormat/>
    <w:rsid w:val="00790BD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CharCharCharCharCharCharChar1">
    <w:name w:val="Char Char Char Char Char Char Char1"/>
    <w:basedOn w:val="aa"/>
    <w:qFormat/>
    <w:rsid w:val="00790BDB"/>
    <w:pPr>
      <w:snapToGrid w:val="0"/>
      <w:spacing w:after="160" w:line="360" w:lineRule="auto"/>
      <w:ind w:firstLineChars="200" w:firstLine="200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yy3">
    <w:name w:val="yy标题3"/>
    <w:basedOn w:val="aa"/>
    <w:next w:val="aa"/>
    <w:qFormat/>
    <w:rsid w:val="00790BDB"/>
    <w:pPr>
      <w:numPr>
        <w:numId w:val="14"/>
      </w:numPr>
      <w:spacing w:after="160" w:line="278" w:lineRule="auto"/>
      <w:ind w:firstLine="0"/>
    </w:pPr>
    <w:rPr>
      <w:rFonts w:ascii="Times New Roman" w:eastAsia="宋体" w:hAnsi="Times New Roman" w:cs="Times New Roman"/>
      <w:b/>
      <w:szCs w:val="20"/>
    </w:rPr>
  </w:style>
  <w:style w:type="paragraph" w:customStyle="1" w:styleId="xl33">
    <w:name w:val="xl33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8" w:lineRule="auto"/>
      <w:jc w:val="left"/>
    </w:pPr>
    <w:rPr>
      <w:rFonts w:ascii="Times New Roman" w:eastAsia="Arial Unicode MS" w:hAnsi="Times New Roman" w:cs="Times New Roman"/>
      <w:color w:val="000000"/>
      <w:kern w:val="0"/>
      <w:sz w:val="20"/>
      <w:szCs w:val="20"/>
    </w:rPr>
  </w:style>
  <w:style w:type="paragraph" w:customStyle="1" w:styleId="-3">
    <w:name w:val="正文须知-3级"/>
    <w:basedOn w:val="aa"/>
    <w:qFormat/>
    <w:rsid w:val="00790BDB"/>
    <w:pPr>
      <w:numPr>
        <w:ilvl w:val="2"/>
        <w:numId w:val="12"/>
      </w:numPr>
      <w:adjustRightInd w:val="0"/>
      <w:snapToGrid w:val="0"/>
      <w:spacing w:after="160" w:line="300" w:lineRule="auto"/>
      <w:ind w:hangingChars="355" w:hanging="355"/>
    </w:pPr>
    <w:rPr>
      <w:rFonts w:ascii="宋体" w:eastAsia="宋体" w:hAnsi="Calibri" w:cs="Times New Roman"/>
      <w:sz w:val="24"/>
      <w:szCs w:val="21"/>
    </w:rPr>
  </w:style>
  <w:style w:type="paragraph" w:customStyle="1" w:styleId="Style322">
    <w:name w:val="_Style 322"/>
    <w:basedOn w:val="13"/>
    <w:next w:val="aa"/>
    <w:uiPriority w:val="39"/>
    <w:qFormat/>
    <w:rsid w:val="00790BDB"/>
    <w:pPr>
      <w:widowControl/>
      <w:autoSpaceDE/>
      <w:autoSpaceDN/>
      <w:adjustRightInd/>
      <w:spacing w:after="0" w:line="259" w:lineRule="auto"/>
      <w:jc w:val="left"/>
      <w:outlineLvl w:val="9"/>
    </w:pPr>
    <w:rPr>
      <w:rFonts w:ascii="Calibri Light" w:hAnsi="Calibri Light"/>
      <w:b w:val="0"/>
      <w:color w:val="2E74B5"/>
      <w:kern w:val="0"/>
      <w:szCs w:val="32"/>
    </w:rPr>
  </w:style>
  <w:style w:type="paragraph" w:customStyle="1" w:styleId="4AltXmrNormalIndentWil">
    <w:name w:val="样式 正文缩进表正文正文非缩进正文对齐标题4Alt+Xmr正文缩进特点Normal Indent正文缩进Wil..."/>
    <w:basedOn w:val="ab"/>
    <w:semiHidden/>
    <w:qFormat/>
    <w:rsid w:val="00790BDB"/>
    <w:pPr>
      <w:autoSpaceDE/>
      <w:autoSpaceDN/>
      <w:adjustRightInd/>
      <w:spacing w:beforeLines="30" w:line="360" w:lineRule="auto"/>
      <w:ind w:firstLineChars="200" w:firstLine="480"/>
      <w:jc w:val="both"/>
    </w:pPr>
    <w:rPr>
      <w:rFonts w:ascii="Times New Roman" w:cs="宋体"/>
      <w:szCs w:val="20"/>
      <w:lang w:val="zh-CN"/>
    </w:rPr>
  </w:style>
  <w:style w:type="paragraph" w:customStyle="1" w:styleId="xl88">
    <w:name w:val="xl88"/>
    <w:basedOn w:val="aa"/>
    <w:qFormat/>
    <w:rsid w:val="00790BD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-1">
    <w:name w:val="正文须知-1级"/>
    <w:basedOn w:val="aa"/>
    <w:next w:val="aa"/>
    <w:qFormat/>
    <w:rsid w:val="00790BDB"/>
    <w:pPr>
      <w:numPr>
        <w:numId w:val="12"/>
      </w:numPr>
      <w:adjustRightInd w:val="0"/>
      <w:snapToGrid w:val="0"/>
      <w:spacing w:after="160" w:line="300" w:lineRule="auto"/>
    </w:pPr>
    <w:rPr>
      <w:rFonts w:ascii="宋体" w:eastAsia="宋体" w:hAnsi="Calibri" w:cs="Times New Roman"/>
      <w:sz w:val="24"/>
      <w:szCs w:val="21"/>
    </w:rPr>
  </w:style>
  <w:style w:type="paragraph" w:customStyle="1" w:styleId="1ffe">
    <w:name w:val="1."/>
    <w:basedOn w:val="aa"/>
    <w:qFormat/>
    <w:rsid w:val="00790BDB"/>
    <w:pPr>
      <w:tabs>
        <w:tab w:val="left" w:pos="0"/>
        <w:tab w:val="left" w:pos="426"/>
      </w:tabs>
      <w:autoSpaceDE w:val="0"/>
      <w:autoSpaceDN w:val="0"/>
      <w:adjustRightInd w:val="0"/>
      <w:spacing w:before="60" w:after="60" w:line="360" w:lineRule="atLeast"/>
      <w:ind w:left="426" w:hanging="426"/>
    </w:pPr>
    <w:rPr>
      <w:rFonts w:ascii="宋体" w:eastAsia="宋体" w:hAnsi="Times New Roman" w:cs="Times New Roman"/>
      <w:kern w:val="0"/>
      <w:sz w:val="24"/>
      <w:szCs w:val="20"/>
    </w:rPr>
  </w:style>
  <w:style w:type="paragraph" w:customStyle="1" w:styleId="xl114">
    <w:name w:val="xl114"/>
    <w:basedOn w:val="aa"/>
    <w:semiHidden/>
    <w:qFormat/>
    <w:rsid w:val="00790BD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afffffff7">
    <w:name w:val="小标题"/>
    <w:basedOn w:val="aa"/>
    <w:qFormat/>
    <w:rsid w:val="00790BDB"/>
    <w:pPr>
      <w:widowControl/>
      <w:suppressAutoHyphens/>
      <w:wordWrap w:val="0"/>
      <w:spacing w:after="160" w:line="360" w:lineRule="auto"/>
      <w:jc w:val="left"/>
    </w:pPr>
    <w:rPr>
      <w:rFonts w:ascii="仿宋_GB2312" w:eastAsia="宋体" w:hAnsi="仿宋_GB2312" w:cs="宋体"/>
      <w:b/>
      <w:kern w:val="1"/>
      <w:sz w:val="28"/>
      <w:szCs w:val="32"/>
      <w:lang w:eastAsia="ar-SA"/>
    </w:rPr>
  </w:style>
  <w:style w:type="paragraph" w:customStyle="1" w:styleId="A-S-1">
    <w:name w:val="首行缩进(A-S-1)"/>
    <w:next w:val="xl31"/>
    <w:qFormat/>
    <w:rsid w:val="00790BDB"/>
    <w:pPr>
      <w:spacing w:after="160" w:line="360" w:lineRule="auto"/>
      <w:ind w:left="454" w:firstLine="2246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fffffff8">
    <w:name w:val="大标题"/>
    <w:basedOn w:val="aa"/>
    <w:semiHidden/>
    <w:qFormat/>
    <w:rsid w:val="00790BDB"/>
    <w:pPr>
      <w:spacing w:after="160" w:line="560" w:lineRule="exact"/>
      <w:ind w:firstLineChars="200" w:firstLine="420"/>
      <w:jc w:val="center"/>
    </w:pPr>
    <w:rPr>
      <w:rFonts w:ascii="方正小标宋简体" w:eastAsia="方正小标宋简体" w:hAnsi="宋体" w:cs="Times New Roman"/>
      <w:sz w:val="44"/>
      <w:szCs w:val="44"/>
    </w:rPr>
  </w:style>
  <w:style w:type="paragraph" w:customStyle="1" w:styleId="afffffff9">
    <w:name w:val="表行"/>
    <w:basedOn w:val="aa"/>
    <w:qFormat/>
    <w:rsid w:val="00790BDB"/>
    <w:pPr>
      <w:spacing w:beforeLines="50" w:after="160" w:line="278" w:lineRule="auto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fffffffa">
    <w:name w:val="文章大标题"/>
    <w:basedOn w:val="aa"/>
    <w:semiHidden/>
    <w:qFormat/>
    <w:rsid w:val="00790BDB"/>
    <w:pPr>
      <w:spacing w:after="160" w:line="560" w:lineRule="exact"/>
      <w:ind w:firstLineChars="200" w:firstLine="420"/>
      <w:jc w:val="center"/>
    </w:pPr>
    <w:rPr>
      <w:rFonts w:ascii="Times New Roman" w:eastAsia="方正小标宋简体" w:hAnsi="Times New Roman" w:cs="Times New Roman"/>
      <w:sz w:val="44"/>
      <w:szCs w:val="24"/>
    </w:rPr>
  </w:style>
  <w:style w:type="paragraph" w:customStyle="1" w:styleId="afffffffb">
    <w:name w:val="摘编新闻标题"/>
    <w:basedOn w:val="13"/>
    <w:semiHidden/>
    <w:qFormat/>
    <w:rsid w:val="00790BDB"/>
    <w:pPr>
      <w:autoSpaceDE/>
      <w:autoSpaceDN/>
      <w:adjustRightInd/>
      <w:spacing w:before="0" w:after="0" w:line="480" w:lineRule="exact"/>
      <w:ind w:left="720"/>
    </w:pPr>
    <w:rPr>
      <w:rFonts w:ascii="黑体" w:eastAsia="黑体" w:hAnsi="宋体" w:cs="宋体"/>
      <w:bCs/>
      <w:kern w:val="0"/>
      <w:sz w:val="28"/>
      <w:szCs w:val="28"/>
    </w:rPr>
  </w:style>
  <w:style w:type="paragraph" w:customStyle="1" w:styleId="CharCharCharCharCharCharCharCharCharChar">
    <w:name w:val="Char Char Char Char Char Char Char Char Char Char"/>
    <w:basedOn w:val="aa"/>
    <w:qFormat/>
    <w:rsid w:val="00790BDB"/>
    <w:pPr>
      <w:spacing w:after="160" w:line="278" w:lineRule="auto"/>
    </w:pPr>
    <w:rPr>
      <w:rFonts w:ascii="Times New Roman" w:eastAsia="宋体" w:hAnsi="Times New Roman" w:cs="Times New Roman"/>
      <w:szCs w:val="24"/>
    </w:rPr>
  </w:style>
  <w:style w:type="paragraph" w:customStyle="1" w:styleId="afffffffc">
    <w:name w:val="标准书脚_偶数页"/>
    <w:qFormat/>
    <w:rsid w:val="00790BDB"/>
    <w:pPr>
      <w:spacing w:before="120" w:after="160" w:line="278" w:lineRule="auto"/>
    </w:pPr>
    <w:rPr>
      <w:rFonts w:ascii="Times New Roman" w:eastAsia="宋体" w:hAnsi="Times New Roman" w:cs="Times New Roman"/>
      <w:kern w:val="0"/>
      <w:sz w:val="18"/>
      <w:szCs w:val="20"/>
    </w:rPr>
  </w:style>
  <w:style w:type="paragraph" w:customStyle="1" w:styleId="CharChar4">
    <w:name w:val="Char Char4"/>
    <w:basedOn w:val="aa"/>
    <w:qFormat/>
    <w:rsid w:val="00790BDB"/>
    <w:pPr>
      <w:widowControl/>
      <w:spacing w:after="160" w:line="400" w:lineRule="exact"/>
      <w:jc w:val="center"/>
    </w:pPr>
    <w:rPr>
      <w:rFonts w:ascii="Times New Roman" w:eastAsia="宋体" w:hAnsi="Times New Roman" w:cs="Times New Roman"/>
      <w:szCs w:val="24"/>
    </w:rPr>
  </w:style>
  <w:style w:type="paragraph" w:customStyle="1" w:styleId="a10">
    <w:name w:val="a1 正文"/>
    <w:basedOn w:val="aa"/>
    <w:qFormat/>
    <w:rsid w:val="00790BDB"/>
    <w:pPr>
      <w:spacing w:after="160" w:line="278" w:lineRule="auto"/>
    </w:pPr>
    <w:rPr>
      <w:rFonts w:ascii="Times New Roman" w:eastAsia="宋体" w:hAnsi="Times New Roman" w:cs="Times New Roman"/>
      <w:szCs w:val="24"/>
    </w:rPr>
  </w:style>
  <w:style w:type="paragraph" w:customStyle="1" w:styleId="xl69">
    <w:name w:val="xl69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360" w:lineRule="auto"/>
      <w:ind w:firstLineChars="200" w:firstLine="420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afffffffd">
    <w:name w:val="图文"/>
    <w:basedOn w:val="aa"/>
    <w:qFormat/>
    <w:rsid w:val="00790BDB"/>
    <w:pPr>
      <w:adjustRightInd w:val="0"/>
      <w:snapToGrid w:val="0"/>
      <w:spacing w:after="50" w:line="36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128">
    <w:name w:val="xl128"/>
    <w:basedOn w:val="aa"/>
    <w:semiHidden/>
    <w:qFormat/>
    <w:rsid w:val="00790BD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360" w:lineRule="auto"/>
      <w:ind w:firstLineChars="200" w:firstLine="420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0">
    <w:name w:val="xl110"/>
    <w:basedOn w:val="aa"/>
    <w:semiHidden/>
    <w:qFormat/>
    <w:rsid w:val="00790BD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30">
    <w:name w:val="xl30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8" w:lineRule="auto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CharCharCharCharCharCharCharCharChar1">
    <w:name w:val="Char Char Char Char Char Char Char Char Char Char1"/>
    <w:basedOn w:val="aa"/>
    <w:qFormat/>
    <w:rsid w:val="00790BDB"/>
    <w:pPr>
      <w:spacing w:after="160" w:line="278" w:lineRule="auto"/>
    </w:pPr>
    <w:rPr>
      <w:rFonts w:ascii="宋体" w:eastAsia="宋体" w:hAnsi="宋体" w:cs="Courier New"/>
      <w:sz w:val="32"/>
      <w:szCs w:val="32"/>
    </w:rPr>
  </w:style>
  <w:style w:type="paragraph" w:customStyle="1" w:styleId="Style36">
    <w:name w:val="_Style 36"/>
    <w:basedOn w:val="aa"/>
    <w:next w:val="113"/>
    <w:uiPriority w:val="34"/>
    <w:semiHidden/>
    <w:qFormat/>
    <w:rsid w:val="00790BDB"/>
    <w:pPr>
      <w:widowControl/>
      <w:spacing w:after="160" w:line="360" w:lineRule="auto"/>
      <w:ind w:firstLineChars="200" w:firstLine="420"/>
      <w:jc w:val="left"/>
    </w:pPr>
    <w:rPr>
      <w:rFonts w:ascii="Cambria Math" w:eastAsia="宋体" w:hAnsi="Cambria Math" w:cs="Times New Roman"/>
      <w:sz w:val="24"/>
      <w:szCs w:val="24"/>
    </w:rPr>
  </w:style>
  <w:style w:type="paragraph" w:customStyle="1" w:styleId="216">
    <w:name w:val="列出段落21"/>
    <w:basedOn w:val="aa"/>
    <w:qFormat/>
    <w:rsid w:val="00790BDB"/>
    <w:pPr>
      <w:spacing w:after="160" w:line="278" w:lineRule="auto"/>
      <w:ind w:firstLineChars="200" w:firstLine="420"/>
    </w:pPr>
    <w:rPr>
      <w:rFonts w:ascii="Times New Roman" w:eastAsia="宋体" w:hAnsi="Times New Roman" w:cs="Times New Roman"/>
      <w:sz w:val="24"/>
    </w:rPr>
  </w:style>
  <w:style w:type="paragraph" w:customStyle="1" w:styleId="a5">
    <w:name w:val="正文列项_数字"/>
    <w:basedOn w:val="aa"/>
    <w:qFormat/>
    <w:rsid w:val="00790BDB"/>
    <w:pPr>
      <w:numPr>
        <w:ilvl w:val="7"/>
        <w:numId w:val="3"/>
      </w:numPr>
      <w:tabs>
        <w:tab w:val="clear" w:pos="860"/>
      </w:tabs>
      <w:autoSpaceDE w:val="0"/>
      <w:autoSpaceDN w:val="0"/>
      <w:spacing w:after="160" w:line="460" w:lineRule="exact"/>
      <w:ind w:leftChars="530" w:left="680" w:hangingChars="150" w:hanging="150"/>
      <w:outlineLvl w:val="7"/>
    </w:pPr>
    <w:rPr>
      <w:rFonts w:ascii="宋体" w:eastAsia="宋体" w:hAnsi="Times New Roman" w:cs="Times New Roman"/>
      <w:kern w:val="0"/>
      <w:sz w:val="28"/>
      <w:szCs w:val="20"/>
    </w:rPr>
  </w:style>
  <w:style w:type="paragraph" w:customStyle="1" w:styleId="xl120">
    <w:name w:val="xl120"/>
    <w:basedOn w:val="aa"/>
    <w:semiHidden/>
    <w:qFormat/>
    <w:rsid w:val="00790BD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left"/>
      <w:textAlignment w:val="bottom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117">
    <w:name w:val="列出段落11"/>
    <w:basedOn w:val="aa"/>
    <w:qFormat/>
    <w:rsid w:val="00790BDB"/>
    <w:pPr>
      <w:spacing w:after="160" w:line="278" w:lineRule="auto"/>
      <w:ind w:firstLineChars="200" w:firstLine="420"/>
    </w:pPr>
    <w:rPr>
      <w:rFonts w:ascii="Calibri" w:eastAsia="宋体" w:hAnsi="Calibri" w:cs="Times New Roman"/>
    </w:rPr>
  </w:style>
  <w:style w:type="paragraph" w:customStyle="1" w:styleId="xl122">
    <w:name w:val="xl122"/>
    <w:basedOn w:val="aa"/>
    <w:semiHidden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360" w:lineRule="auto"/>
      <w:ind w:firstLineChars="200" w:firstLine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42">
    <w:name w:val="xl42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8" w:lineRule="auto"/>
      <w:jc w:val="center"/>
    </w:pPr>
    <w:rPr>
      <w:rFonts w:ascii="Times New Roman" w:eastAsia="Arial Unicode MS" w:hAnsi="Times New Roman" w:cs="Times New Roman"/>
      <w:b/>
      <w:bCs/>
      <w:color w:val="000000"/>
      <w:kern w:val="0"/>
      <w:sz w:val="20"/>
      <w:szCs w:val="20"/>
    </w:rPr>
  </w:style>
  <w:style w:type="paragraph" w:customStyle="1" w:styleId="afffffffe">
    <w:name w:val="样式 宋体 五号 行距: 单倍行距"/>
    <w:basedOn w:val="aa"/>
    <w:qFormat/>
    <w:rsid w:val="00790BDB"/>
    <w:pPr>
      <w:adjustRightInd w:val="0"/>
      <w:spacing w:after="160" w:line="278" w:lineRule="auto"/>
      <w:jc w:val="left"/>
      <w:textAlignment w:val="baseline"/>
    </w:pPr>
    <w:rPr>
      <w:rFonts w:ascii="宋体" w:eastAsia="宋体" w:hAnsi="宋体" w:cs="Times New Roman"/>
      <w:kern w:val="0"/>
      <w:szCs w:val="20"/>
    </w:rPr>
  </w:style>
  <w:style w:type="paragraph" w:customStyle="1" w:styleId="xl87">
    <w:name w:val="xl87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36"/>
      <w:szCs w:val="36"/>
    </w:rPr>
  </w:style>
  <w:style w:type="paragraph" w:customStyle="1" w:styleId="CharChar1CharCharCharCharCharChar">
    <w:name w:val="Char Char1 Char Char Char Char Char Char"/>
    <w:basedOn w:val="aa"/>
    <w:qFormat/>
    <w:rsid w:val="00790BDB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xl84">
    <w:name w:val="xl84"/>
    <w:basedOn w:val="aa"/>
    <w:qFormat/>
    <w:rsid w:val="00790BD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420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CharCharChar1Char2">
    <w:name w:val="Char Char Char1 Char2"/>
    <w:basedOn w:val="aa"/>
    <w:qFormat/>
    <w:rsid w:val="00790BDB"/>
    <w:pPr>
      <w:spacing w:after="160" w:line="278" w:lineRule="auto"/>
    </w:pPr>
    <w:rPr>
      <w:rFonts w:ascii="Tahoma" w:eastAsia="宋体" w:hAnsi="Tahoma" w:cs="Times New Roman"/>
      <w:sz w:val="24"/>
      <w:szCs w:val="20"/>
    </w:rPr>
  </w:style>
  <w:style w:type="paragraph" w:customStyle="1" w:styleId="font6">
    <w:name w:val="font6"/>
    <w:basedOn w:val="aa"/>
    <w:qFormat/>
    <w:rsid w:val="00790BDB"/>
    <w:pPr>
      <w:widowControl/>
      <w:spacing w:before="100" w:beforeAutospacing="1" w:after="100" w:afterAutospacing="1" w:line="278" w:lineRule="auto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8">
    <w:name w:val="xl28"/>
    <w:basedOn w:val="aa"/>
    <w:qFormat/>
    <w:rsid w:val="00790B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8" w:lineRule="auto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table" w:customStyle="1" w:styleId="1fff">
    <w:name w:val="网格型1"/>
    <w:basedOn w:val="ad"/>
    <w:uiPriority w:val="59"/>
    <w:qFormat/>
    <w:rsid w:val="00790BD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清单表 31"/>
    <w:basedOn w:val="ad"/>
    <w:uiPriority w:val="48"/>
    <w:qFormat/>
    <w:rsid w:val="00790BD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single" w:sz="4" w:space="0" w:color="000000"/>
          <w:right w:val="single" w:sz="4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000000"/>
          <w:left w:val="single" w:sz="4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double" w:sz="4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Normal1">
    <w:name w:val="Table Normal1"/>
    <w:uiPriority w:val="2"/>
    <w:unhideWhenUsed/>
    <w:qFormat/>
    <w:rsid w:val="00790BDB"/>
    <w:pPr>
      <w:widowControl w:val="0"/>
      <w:autoSpaceDE w:val="0"/>
      <w:autoSpaceDN w:val="0"/>
    </w:pPr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8">
    <w:name w:val="网格型11"/>
    <w:basedOn w:val="ad"/>
    <w:uiPriority w:val="39"/>
    <w:qFormat/>
    <w:rsid w:val="00790BDB"/>
    <w:rPr>
      <w:rFonts w:ascii="Calibri" w:eastAsia="宋体" w:hAnsi="Calibri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rsid w:val="00790BDB"/>
    <w:pPr>
      <w:widowControl w:val="0"/>
      <w:autoSpaceDE w:val="0"/>
      <w:autoSpaceDN w:val="0"/>
    </w:pPr>
    <w:rPr>
      <w:rFonts w:ascii="Times New Roman" w:eastAsia="宋体" w:hAnsi="Times New Roman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Char4">
    <w:name w:val="Table Grid Char4"/>
    <w:basedOn w:val="ad"/>
    <w:uiPriority w:val="39"/>
    <w:qFormat/>
    <w:rsid w:val="00790BDB"/>
    <w:rPr>
      <w:rFonts w:ascii="Times New Roman" w:eastAsia="宋体" w:hAnsi="Times New Roman" w:cs="宋体" w:hint="eastAsia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afff"/>
    <w:qFormat/>
    <w:rsid w:val="00790BDB"/>
    <w:pPr>
      <w:widowControl w:val="0"/>
      <w:snapToGrid w:val="0"/>
      <w:spacing w:before="80"/>
    </w:pPr>
    <w:rPr>
      <w:rFonts w:ascii="Arial" w:hAnsi="Arial"/>
      <w:sz w:val="18"/>
    </w:rPr>
    <w:tblPr>
      <w:tblBorders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insideH w:val="single" w:sz="4" w:space="0" w:color="808080"/>
        <w:insideV w:val="single" w:sz="4" w:space="0" w:color="808080"/>
      </w:tblBorders>
    </w:tblPr>
    <w:tcPr>
      <w:vAlign w:val="center"/>
    </w:tcPr>
    <w:tblStylePr w:type="firstRow">
      <w:pPr>
        <w:wordWrap/>
        <w:ind w:leftChars="0" w:left="0"/>
      </w:pPr>
      <w:tblPr/>
      <w:tcPr>
        <w:tcBorders>
          <w:top w:val="single" w:sz="8" w:space="0" w:color="auto"/>
          <w:left w:val="single" w:sz="4" w:space="0" w:color="808080"/>
          <w:bottom w:val="nil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4" w:space="0" w:color="808080"/>
          <w:left w:val="single" w:sz="8" w:space="0" w:color="auto"/>
          <w:bottom w:val="nil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3a">
    <w:name w:val="修订3"/>
    <w:hidden/>
    <w:uiPriority w:val="99"/>
    <w:unhideWhenUsed/>
    <w:qFormat/>
    <w:rsid w:val="00790BDB"/>
    <w:pPr>
      <w:spacing w:after="160" w:line="278" w:lineRule="auto"/>
    </w:pPr>
    <w:rPr>
      <w:rFonts w:ascii="Times New Roman" w:eastAsia="宋体" w:hAnsi="Times New Roman" w:cs="Times New Roman"/>
      <w:szCs w:val="24"/>
    </w:rPr>
  </w:style>
  <w:style w:type="paragraph" w:styleId="affffffff">
    <w:name w:val="List Paragraph"/>
    <w:basedOn w:val="aa"/>
    <w:uiPriority w:val="99"/>
    <w:unhideWhenUsed/>
    <w:qFormat/>
    <w:rsid w:val="00790BDB"/>
    <w:pPr>
      <w:spacing w:after="160" w:line="278" w:lineRule="auto"/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831;&#21508;&#25237;&#26631;&#20154;&#23558;&#26412;&#20844;&#21578;&#20869;&#23481;&#25171;&#21360;&#24182;&#21152;&#30422;&#20844;&#31456;&#21457;&#25195;&#25551;&#20214;&#33267;hongxintiancheng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362</Words>
  <Characters>428</Characters>
  <Application>Microsoft Office Word</Application>
  <DocSecurity>0</DocSecurity>
  <Lines>53</Lines>
  <Paragraphs>41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zhou</dc:creator>
  <cp:keywords/>
  <dc:description/>
  <cp:lastModifiedBy>东衍 王</cp:lastModifiedBy>
  <cp:revision>2</cp:revision>
  <dcterms:created xsi:type="dcterms:W3CDTF">2025-10-27T07:35:00Z</dcterms:created>
  <dcterms:modified xsi:type="dcterms:W3CDTF">2025-10-27T07:35:00Z</dcterms:modified>
</cp:coreProperties>
</file>