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20F9" w14:textId="27C07060" w:rsidR="00C36E68" w:rsidRDefault="009F1BEC">
      <w:pPr>
        <w:jc w:val="center"/>
        <w:rPr>
          <w:b/>
          <w:sz w:val="28"/>
          <w:szCs w:val="28"/>
        </w:rPr>
      </w:pPr>
      <w:bookmarkStart w:id="0" w:name="_Toc35393813"/>
      <w:r w:rsidRPr="009F1BEC">
        <w:rPr>
          <w:rFonts w:hint="eastAsia"/>
          <w:b/>
          <w:sz w:val="28"/>
          <w:szCs w:val="28"/>
        </w:rPr>
        <w:t>北京急救中心经开急救分中心厨具购置</w:t>
      </w:r>
      <w:r>
        <w:rPr>
          <w:rFonts w:hint="eastAsia"/>
          <w:b/>
          <w:sz w:val="28"/>
          <w:szCs w:val="28"/>
        </w:rPr>
        <w:t>项目</w:t>
      </w:r>
      <w:r w:rsidR="00000000">
        <w:rPr>
          <w:rFonts w:hint="eastAsia"/>
          <w:b/>
          <w:sz w:val="28"/>
          <w:szCs w:val="28"/>
        </w:rPr>
        <w:t>更正公告</w:t>
      </w:r>
      <w:bookmarkEnd w:id="0"/>
    </w:p>
    <w:p w14:paraId="0426C44E" w14:textId="77777777" w:rsidR="00C36E68" w:rsidRDefault="00000000">
      <w:pPr>
        <w:pStyle w:val="2"/>
        <w:spacing w:before="0" w:after="0" w:line="360" w:lineRule="auto"/>
        <w:rPr>
          <w:rFonts w:ascii="宋体" w:eastAsia="宋体" w:hAnsi="宋体" w:cs="宋体" w:hint="eastAsia"/>
          <w:sz w:val="24"/>
          <w:szCs w:val="24"/>
        </w:rPr>
      </w:pPr>
      <w:bookmarkStart w:id="1" w:name="_Toc28359104"/>
      <w:bookmarkStart w:id="2" w:name="_Toc28359027"/>
      <w:bookmarkStart w:id="3" w:name="_Toc35393645"/>
      <w:bookmarkStart w:id="4" w:name="_Toc35393814"/>
      <w:r>
        <w:rPr>
          <w:rFonts w:ascii="宋体" w:eastAsia="宋体" w:hAnsi="宋体" w:cs="宋体" w:hint="eastAsia"/>
          <w:sz w:val="24"/>
          <w:szCs w:val="24"/>
        </w:rPr>
        <w:t>一、项目基本情况</w:t>
      </w:r>
      <w:bookmarkEnd w:id="1"/>
      <w:bookmarkEnd w:id="2"/>
      <w:bookmarkEnd w:id="3"/>
      <w:bookmarkEnd w:id="4"/>
    </w:p>
    <w:p w14:paraId="5E45A1A0" w14:textId="07B4500C" w:rsidR="00C36E68" w:rsidRDefault="00000000">
      <w:pPr>
        <w:spacing w:line="360" w:lineRule="auto"/>
        <w:ind w:firstLineChars="200" w:firstLine="480"/>
        <w:rPr>
          <w:rFonts w:ascii="宋体" w:hAnsi="宋体" w:hint="eastAsia"/>
          <w:sz w:val="24"/>
          <w:szCs w:val="24"/>
        </w:rPr>
      </w:pPr>
      <w:r>
        <w:rPr>
          <w:rFonts w:ascii="宋体" w:hAnsi="宋体" w:hint="eastAsia"/>
          <w:sz w:val="24"/>
          <w:szCs w:val="24"/>
        </w:rPr>
        <w:t>原公告的采购项目编号：</w:t>
      </w:r>
      <w:r w:rsidR="009F1BEC" w:rsidRPr="009F1BEC">
        <w:rPr>
          <w:rFonts w:ascii="宋体" w:hAnsi="宋体"/>
          <w:sz w:val="24"/>
          <w:szCs w:val="24"/>
          <w:u w:val="single"/>
        </w:rPr>
        <w:t>2511-HXTC-AJ1832</w:t>
      </w:r>
    </w:p>
    <w:p w14:paraId="3056674B" w14:textId="65988245" w:rsidR="00C36E68" w:rsidRDefault="00000000">
      <w:pPr>
        <w:spacing w:line="360" w:lineRule="auto"/>
        <w:ind w:firstLineChars="200" w:firstLine="480"/>
        <w:rPr>
          <w:rFonts w:ascii="宋体" w:hAnsi="宋体" w:hint="eastAsia"/>
          <w:sz w:val="24"/>
          <w:szCs w:val="24"/>
        </w:rPr>
      </w:pPr>
      <w:r>
        <w:rPr>
          <w:rFonts w:ascii="宋体" w:hAnsi="宋体" w:hint="eastAsia"/>
          <w:sz w:val="24"/>
          <w:szCs w:val="24"/>
        </w:rPr>
        <w:t>原公告的采购项目名称：</w:t>
      </w:r>
      <w:r w:rsidR="009F1BEC" w:rsidRPr="009F1BEC">
        <w:rPr>
          <w:rFonts w:ascii="宋体" w:hAnsi="宋体" w:hint="eastAsia"/>
          <w:sz w:val="24"/>
          <w:szCs w:val="24"/>
          <w:u w:val="single"/>
        </w:rPr>
        <w:t>北京急救中心经开急救分中心厨具购置</w:t>
      </w:r>
    </w:p>
    <w:p w14:paraId="7DC57EDC" w14:textId="0B91783C" w:rsidR="00C36E68" w:rsidRDefault="00000000">
      <w:pPr>
        <w:spacing w:line="360" w:lineRule="auto"/>
        <w:ind w:firstLineChars="200" w:firstLine="480"/>
        <w:rPr>
          <w:rFonts w:ascii="宋体" w:hAnsi="宋体" w:hint="eastAsia"/>
          <w:sz w:val="24"/>
          <w:szCs w:val="24"/>
          <w:u w:val="single"/>
        </w:rPr>
      </w:pPr>
      <w:r>
        <w:rPr>
          <w:rFonts w:ascii="宋体" w:hAnsi="宋体" w:hint="eastAsia"/>
          <w:sz w:val="24"/>
          <w:szCs w:val="24"/>
        </w:rPr>
        <w:t>首次公告日期：</w:t>
      </w:r>
      <w:r>
        <w:rPr>
          <w:rFonts w:ascii="宋体" w:hAnsi="宋体" w:hint="eastAsia"/>
          <w:sz w:val="24"/>
          <w:szCs w:val="24"/>
          <w:u w:val="single"/>
        </w:rPr>
        <w:t>202</w:t>
      </w:r>
      <w:r w:rsidR="009F1BEC">
        <w:rPr>
          <w:rFonts w:ascii="宋体" w:hAnsi="宋体" w:hint="eastAsia"/>
          <w:sz w:val="24"/>
          <w:szCs w:val="24"/>
          <w:u w:val="single"/>
        </w:rPr>
        <w:t>5</w:t>
      </w:r>
      <w:r>
        <w:rPr>
          <w:rFonts w:ascii="宋体" w:hAnsi="宋体" w:hint="eastAsia"/>
          <w:sz w:val="24"/>
          <w:szCs w:val="24"/>
          <w:u w:val="single"/>
        </w:rPr>
        <w:t>年</w:t>
      </w:r>
      <w:r w:rsidR="009F1BEC">
        <w:rPr>
          <w:rFonts w:ascii="宋体" w:hAnsi="宋体" w:hint="eastAsia"/>
          <w:sz w:val="24"/>
          <w:szCs w:val="24"/>
          <w:u w:val="single"/>
        </w:rPr>
        <w:t>11</w:t>
      </w:r>
      <w:r>
        <w:rPr>
          <w:rFonts w:ascii="宋体" w:hAnsi="宋体" w:hint="eastAsia"/>
          <w:sz w:val="24"/>
          <w:szCs w:val="24"/>
          <w:u w:val="single"/>
        </w:rPr>
        <w:t>月</w:t>
      </w:r>
      <w:r w:rsidR="009F1BEC">
        <w:rPr>
          <w:rFonts w:ascii="宋体" w:hAnsi="宋体" w:hint="eastAsia"/>
          <w:sz w:val="24"/>
          <w:szCs w:val="24"/>
          <w:u w:val="single"/>
        </w:rPr>
        <w:t>24</w:t>
      </w:r>
      <w:r>
        <w:rPr>
          <w:rFonts w:ascii="宋体" w:hAnsi="宋体" w:hint="eastAsia"/>
          <w:sz w:val="24"/>
          <w:szCs w:val="24"/>
          <w:u w:val="single"/>
        </w:rPr>
        <w:t>日</w:t>
      </w:r>
    </w:p>
    <w:p w14:paraId="1CA0BD3A" w14:textId="77777777" w:rsidR="00C36E68" w:rsidRDefault="00000000">
      <w:pPr>
        <w:pStyle w:val="2"/>
        <w:spacing w:before="0" w:after="0" w:line="360" w:lineRule="auto"/>
        <w:rPr>
          <w:rFonts w:ascii="宋体" w:eastAsia="宋体" w:hAnsi="宋体" w:cs="宋体" w:hint="eastAsia"/>
          <w:sz w:val="24"/>
          <w:szCs w:val="24"/>
        </w:rPr>
      </w:pPr>
      <w:bookmarkStart w:id="5" w:name="_Toc35393646"/>
      <w:bookmarkStart w:id="6" w:name="_Toc35393815"/>
      <w:bookmarkStart w:id="7" w:name="_Toc28359105"/>
      <w:bookmarkStart w:id="8" w:name="_Toc28359028"/>
      <w:r>
        <w:rPr>
          <w:rFonts w:ascii="宋体" w:eastAsia="宋体" w:hAnsi="宋体" w:cs="宋体" w:hint="eastAsia"/>
          <w:sz w:val="24"/>
          <w:szCs w:val="24"/>
        </w:rPr>
        <w:t>二、更正信息</w:t>
      </w:r>
      <w:bookmarkEnd w:id="5"/>
      <w:bookmarkEnd w:id="6"/>
      <w:bookmarkEnd w:id="7"/>
      <w:bookmarkEnd w:id="8"/>
    </w:p>
    <w:p w14:paraId="5D8824EC" w14:textId="77777777" w:rsidR="00C36E68" w:rsidRDefault="00000000">
      <w:pPr>
        <w:spacing w:line="360" w:lineRule="auto"/>
        <w:ind w:firstLineChars="200" w:firstLine="480"/>
        <w:rPr>
          <w:rFonts w:ascii="宋体" w:hAnsi="宋体" w:hint="eastAsia"/>
          <w:sz w:val="24"/>
          <w:szCs w:val="24"/>
        </w:rPr>
      </w:pPr>
      <w:r>
        <w:rPr>
          <w:rFonts w:ascii="宋体" w:hAnsi="宋体" w:hint="eastAsia"/>
          <w:sz w:val="24"/>
          <w:szCs w:val="24"/>
        </w:rPr>
        <w:t xml:space="preserve">更正事项：采购文件     </w:t>
      </w:r>
    </w:p>
    <w:p w14:paraId="4AFD5D2E" w14:textId="77777777" w:rsidR="00C36E68" w:rsidRDefault="00000000">
      <w:pPr>
        <w:spacing w:line="360" w:lineRule="auto"/>
        <w:ind w:firstLineChars="200" w:firstLine="480"/>
        <w:rPr>
          <w:rFonts w:ascii="宋体" w:hAnsi="宋体"/>
          <w:sz w:val="24"/>
          <w:szCs w:val="24"/>
        </w:rPr>
      </w:pPr>
      <w:r>
        <w:rPr>
          <w:rFonts w:ascii="宋体" w:hAnsi="宋体" w:hint="eastAsia"/>
          <w:sz w:val="24"/>
          <w:szCs w:val="24"/>
        </w:rPr>
        <w:t>更正内容：</w:t>
      </w:r>
    </w:p>
    <w:p w14:paraId="1A14DE9E" w14:textId="01A14037" w:rsidR="00D365F9" w:rsidRDefault="00D365F9" w:rsidP="00D365F9">
      <w:pPr>
        <w:spacing w:line="360" w:lineRule="auto"/>
        <w:ind w:firstLineChars="200" w:firstLine="480"/>
        <w:rPr>
          <w:rFonts w:ascii="宋体" w:hAnsi="宋体"/>
          <w:sz w:val="24"/>
          <w:szCs w:val="24"/>
        </w:rPr>
      </w:pPr>
      <w:bookmarkStart w:id="9" w:name="_Hlk216271192"/>
      <w:r>
        <w:rPr>
          <w:rFonts w:ascii="宋体" w:hAnsi="宋体" w:hint="eastAsia"/>
          <w:sz w:val="24"/>
          <w:szCs w:val="24"/>
        </w:rPr>
        <w:t>1、</w:t>
      </w:r>
      <w:r>
        <w:rPr>
          <w:rFonts w:ascii="宋体" w:hAnsi="宋体" w:hint="eastAsia"/>
          <w:sz w:val="24"/>
          <w:szCs w:val="24"/>
        </w:rPr>
        <w:t>本项目采购文件“第</w:t>
      </w:r>
      <w:r>
        <w:rPr>
          <w:rFonts w:ascii="宋体" w:hAnsi="宋体" w:hint="eastAsia"/>
          <w:sz w:val="24"/>
          <w:szCs w:val="24"/>
        </w:rPr>
        <w:t>一</w:t>
      </w:r>
      <w:r>
        <w:rPr>
          <w:rFonts w:ascii="宋体" w:hAnsi="宋体" w:hint="eastAsia"/>
          <w:sz w:val="24"/>
          <w:szCs w:val="24"/>
        </w:rPr>
        <w:t xml:space="preserve">章 </w:t>
      </w:r>
      <w:r>
        <w:rPr>
          <w:rFonts w:ascii="宋体" w:hAnsi="宋体" w:hint="eastAsia"/>
          <w:sz w:val="24"/>
          <w:szCs w:val="24"/>
        </w:rPr>
        <w:t>投标邀请</w:t>
      </w:r>
      <w:r>
        <w:rPr>
          <w:rFonts w:ascii="宋体" w:hAnsi="宋体" w:hint="eastAsia"/>
          <w:sz w:val="24"/>
          <w:szCs w:val="24"/>
        </w:rPr>
        <w:t>”的“</w:t>
      </w:r>
      <w:proofErr w:type="gramStart"/>
      <w:r>
        <w:rPr>
          <w:rFonts w:ascii="宋体" w:hAnsi="宋体" w:hint="eastAsia"/>
          <w:sz w:val="24"/>
          <w:szCs w:val="24"/>
        </w:rPr>
        <w:t>一</w:t>
      </w:r>
      <w:proofErr w:type="gramEnd"/>
      <w:r>
        <w:rPr>
          <w:rFonts w:ascii="宋体" w:hAnsi="宋体" w:hint="eastAsia"/>
          <w:sz w:val="24"/>
          <w:szCs w:val="24"/>
        </w:rPr>
        <w:t xml:space="preserve"> </w:t>
      </w:r>
      <w:r>
        <w:rPr>
          <w:rFonts w:ascii="宋体" w:hAnsi="宋体" w:hint="eastAsia"/>
          <w:sz w:val="24"/>
          <w:szCs w:val="24"/>
        </w:rPr>
        <w:t>项目基本情况 4.采购需求</w:t>
      </w:r>
      <w:r>
        <w:rPr>
          <w:rFonts w:ascii="宋体" w:hAnsi="宋体" w:hint="eastAsia"/>
          <w:sz w:val="24"/>
          <w:szCs w:val="24"/>
        </w:rPr>
        <w:t>”</w:t>
      </w:r>
      <w:r>
        <w:rPr>
          <w:rFonts w:ascii="宋体" w:hAnsi="宋体" w:hint="eastAsia"/>
          <w:sz w:val="24"/>
          <w:szCs w:val="24"/>
        </w:rPr>
        <w:t>和</w:t>
      </w:r>
      <w:r>
        <w:rPr>
          <w:rFonts w:ascii="宋体" w:hAnsi="宋体" w:hint="eastAsia"/>
          <w:sz w:val="24"/>
          <w:szCs w:val="24"/>
        </w:rPr>
        <w:t>“第五章 采购需求”的“</w:t>
      </w:r>
      <w:proofErr w:type="gramStart"/>
      <w:r>
        <w:rPr>
          <w:rFonts w:ascii="宋体" w:hAnsi="宋体" w:hint="eastAsia"/>
          <w:sz w:val="24"/>
          <w:szCs w:val="24"/>
        </w:rPr>
        <w:t>一</w:t>
      </w:r>
      <w:proofErr w:type="gramEnd"/>
      <w:r>
        <w:rPr>
          <w:rFonts w:ascii="宋体" w:hAnsi="宋体" w:hint="eastAsia"/>
          <w:sz w:val="24"/>
          <w:szCs w:val="24"/>
        </w:rPr>
        <w:t xml:space="preserve"> </w:t>
      </w:r>
      <w:r>
        <w:rPr>
          <w:rFonts w:ascii="宋体" w:hAnsi="宋体" w:hint="eastAsia"/>
          <w:sz w:val="24"/>
          <w:szCs w:val="24"/>
        </w:rPr>
        <w:t>采购标的清单</w:t>
      </w:r>
      <w:r>
        <w:rPr>
          <w:rFonts w:ascii="宋体" w:hAnsi="宋体" w:hint="eastAsia"/>
          <w:sz w:val="24"/>
          <w:szCs w:val="24"/>
        </w:rPr>
        <w:t>”更正为：</w:t>
      </w:r>
    </w:p>
    <w:tbl>
      <w:tblPr>
        <w:tblW w:w="87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2375"/>
        <w:gridCol w:w="795"/>
        <w:gridCol w:w="490"/>
        <w:gridCol w:w="920"/>
        <w:gridCol w:w="3400"/>
      </w:tblGrid>
      <w:tr w:rsidR="00D365F9" w14:paraId="56C5DB16" w14:textId="77777777" w:rsidTr="00623E59">
        <w:trPr>
          <w:trHeight w:val="960"/>
        </w:trPr>
        <w:tc>
          <w:tcPr>
            <w:tcW w:w="800" w:type="dxa"/>
            <w:noWrap/>
            <w:vAlign w:val="center"/>
          </w:tcPr>
          <w:bookmarkEnd w:id="9"/>
          <w:p w14:paraId="67EFF997" w14:textId="77777777" w:rsidR="00D365F9" w:rsidRDefault="00D365F9" w:rsidP="00623E59">
            <w:pPr>
              <w:widowControl/>
              <w:jc w:val="left"/>
              <w:rPr>
                <w:rFonts w:ascii="宋体" w:hAnsi="宋体" w:cs="宋体"/>
                <w:b/>
                <w:bCs/>
                <w:kern w:val="0"/>
                <w:sz w:val="20"/>
                <w:szCs w:val="20"/>
              </w:rPr>
            </w:pPr>
            <w:proofErr w:type="gramStart"/>
            <w:r>
              <w:rPr>
                <w:rFonts w:ascii="宋体" w:hAnsi="宋体" w:cs="宋体" w:hint="eastAsia"/>
                <w:b/>
                <w:bCs/>
                <w:kern w:val="0"/>
                <w:sz w:val="20"/>
                <w:szCs w:val="20"/>
              </w:rPr>
              <w:t>包号</w:t>
            </w:r>
            <w:proofErr w:type="gramEnd"/>
          </w:p>
        </w:tc>
        <w:tc>
          <w:tcPr>
            <w:tcW w:w="2375" w:type="dxa"/>
            <w:noWrap/>
            <w:vAlign w:val="center"/>
          </w:tcPr>
          <w:p w14:paraId="7C4709D7" w14:textId="77777777" w:rsidR="00D365F9" w:rsidRDefault="00D365F9" w:rsidP="00623E59">
            <w:pPr>
              <w:widowControl/>
              <w:jc w:val="left"/>
              <w:rPr>
                <w:rFonts w:ascii="宋体" w:hAnsi="宋体" w:cs="宋体"/>
                <w:b/>
                <w:bCs/>
                <w:kern w:val="0"/>
                <w:sz w:val="20"/>
                <w:szCs w:val="20"/>
              </w:rPr>
            </w:pPr>
            <w:r>
              <w:rPr>
                <w:rFonts w:ascii="宋体" w:hAnsi="宋体" w:cs="宋体" w:hint="eastAsia"/>
                <w:b/>
                <w:bCs/>
                <w:kern w:val="0"/>
                <w:sz w:val="20"/>
                <w:szCs w:val="20"/>
              </w:rPr>
              <w:t>标的名称</w:t>
            </w:r>
          </w:p>
        </w:tc>
        <w:tc>
          <w:tcPr>
            <w:tcW w:w="795" w:type="dxa"/>
            <w:vAlign w:val="center"/>
          </w:tcPr>
          <w:p w14:paraId="4C518433" w14:textId="77777777" w:rsidR="00D365F9" w:rsidRDefault="00D365F9" w:rsidP="00623E59">
            <w:pPr>
              <w:widowControl/>
              <w:jc w:val="left"/>
              <w:rPr>
                <w:rFonts w:ascii="宋体" w:hAnsi="宋体" w:cs="宋体"/>
                <w:b/>
                <w:bCs/>
                <w:kern w:val="0"/>
                <w:sz w:val="20"/>
                <w:szCs w:val="20"/>
              </w:rPr>
            </w:pPr>
            <w:r>
              <w:rPr>
                <w:rFonts w:ascii="宋体" w:hAnsi="宋体" w:cs="宋体" w:hint="eastAsia"/>
                <w:b/>
                <w:bCs/>
                <w:kern w:val="0"/>
                <w:sz w:val="20"/>
                <w:szCs w:val="20"/>
              </w:rPr>
              <w:t>采购</w:t>
            </w:r>
            <w:proofErr w:type="gramStart"/>
            <w:r>
              <w:rPr>
                <w:rFonts w:ascii="宋体" w:hAnsi="宋体" w:cs="宋体" w:hint="eastAsia"/>
                <w:b/>
                <w:bCs/>
                <w:kern w:val="0"/>
                <w:sz w:val="20"/>
                <w:szCs w:val="20"/>
              </w:rPr>
              <w:t>包预算</w:t>
            </w:r>
            <w:proofErr w:type="gramEnd"/>
            <w:r>
              <w:rPr>
                <w:rFonts w:ascii="宋体" w:hAnsi="宋体" w:cs="宋体" w:hint="eastAsia"/>
                <w:b/>
                <w:bCs/>
                <w:kern w:val="0"/>
                <w:sz w:val="20"/>
                <w:szCs w:val="20"/>
              </w:rPr>
              <w:t>金额</w:t>
            </w:r>
            <w:r>
              <w:rPr>
                <w:rFonts w:ascii="宋体" w:hAnsi="宋体" w:cs="宋体" w:hint="eastAsia"/>
                <w:b/>
                <w:bCs/>
                <w:kern w:val="0"/>
                <w:sz w:val="20"/>
                <w:szCs w:val="20"/>
              </w:rPr>
              <w:br/>
              <w:t>（万元）</w:t>
            </w:r>
          </w:p>
        </w:tc>
        <w:tc>
          <w:tcPr>
            <w:tcW w:w="490" w:type="dxa"/>
            <w:noWrap/>
            <w:vAlign w:val="center"/>
          </w:tcPr>
          <w:p w14:paraId="6E49858C" w14:textId="77777777" w:rsidR="00D365F9" w:rsidRDefault="00D365F9" w:rsidP="00623E59">
            <w:pPr>
              <w:widowControl/>
              <w:jc w:val="center"/>
              <w:rPr>
                <w:rFonts w:ascii="宋体" w:hAnsi="宋体" w:cs="宋体"/>
                <w:b/>
                <w:bCs/>
                <w:kern w:val="0"/>
                <w:sz w:val="20"/>
                <w:szCs w:val="20"/>
              </w:rPr>
            </w:pPr>
            <w:r>
              <w:rPr>
                <w:rFonts w:ascii="宋体" w:hAnsi="宋体" w:cs="宋体" w:hint="eastAsia"/>
                <w:b/>
                <w:bCs/>
                <w:kern w:val="0"/>
                <w:sz w:val="20"/>
                <w:szCs w:val="20"/>
              </w:rPr>
              <w:t>单位</w:t>
            </w:r>
          </w:p>
        </w:tc>
        <w:tc>
          <w:tcPr>
            <w:tcW w:w="920" w:type="dxa"/>
            <w:noWrap/>
            <w:vAlign w:val="center"/>
          </w:tcPr>
          <w:p w14:paraId="159530B7" w14:textId="77777777" w:rsidR="00D365F9" w:rsidRDefault="00D365F9" w:rsidP="00623E59">
            <w:pPr>
              <w:widowControl/>
              <w:jc w:val="left"/>
              <w:rPr>
                <w:rFonts w:ascii="宋体" w:hAnsi="宋体" w:cs="宋体"/>
                <w:b/>
                <w:bCs/>
                <w:kern w:val="0"/>
                <w:sz w:val="20"/>
                <w:szCs w:val="20"/>
              </w:rPr>
            </w:pPr>
            <w:r>
              <w:rPr>
                <w:rFonts w:ascii="宋体" w:hAnsi="宋体" w:cs="宋体" w:hint="eastAsia"/>
                <w:b/>
                <w:bCs/>
                <w:kern w:val="0"/>
                <w:sz w:val="20"/>
                <w:szCs w:val="20"/>
              </w:rPr>
              <w:t>数量</w:t>
            </w:r>
          </w:p>
        </w:tc>
        <w:tc>
          <w:tcPr>
            <w:tcW w:w="3400" w:type="dxa"/>
            <w:noWrap/>
            <w:vAlign w:val="center"/>
          </w:tcPr>
          <w:p w14:paraId="177AA2D7" w14:textId="77777777" w:rsidR="00D365F9" w:rsidRDefault="00D365F9" w:rsidP="00623E59">
            <w:pPr>
              <w:widowControl/>
              <w:jc w:val="left"/>
              <w:rPr>
                <w:rFonts w:ascii="宋体" w:hAnsi="宋体" w:cs="宋体"/>
                <w:b/>
                <w:bCs/>
                <w:kern w:val="0"/>
                <w:sz w:val="20"/>
                <w:szCs w:val="20"/>
              </w:rPr>
            </w:pPr>
            <w:r>
              <w:rPr>
                <w:rFonts w:ascii="宋体" w:hAnsi="宋体" w:cs="宋体" w:hint="eastAsia"/>
                <w:b/>
                <w:bCs/>
                <w:kern w:val="0"/>
                <w:sz w:val="20"/>
                <w:szCs w:val="20"/>
              </w:rPr>
              <w:t>简要技术需求或服务要求</w:t>
            </w:r>
          </w:p>
        </w:tc>
      </w:tr>
      <w:tr w:rsidR="00D365F9" w14:paraId="51874A81" w14:textId="77777777" w:rsidTr="00623E59">
        <w:trPr>
          <w:trHeight w:val="240"/>
        </w:trPr>
        <w:tc>
          <w:tcPr>
            <w:tcW w:w="800" w:type="dxa"/>
            <w:vMerge w:val="restart"/>
            <w:noWrap/>
            <w:vAlign w:val="center"/>
          </w:tcPr>
          <w:p w14:paraId="7F72B1AE"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2375" w:type="dxa"/>
            <w:vAlign w:val="center"/>
          </w:tcPr>
          <w:p w14:paraId="6E17667B"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平板车</w:t>
            </w:r>
          </w:p>
        </w:tc>
        <w:tc>
          <w:tcPr>
            <w:tcW w:w="795" w:type="dxa"/>
            <w:vMerge w:val="restart"/>
            <w:vAlign w:val="center"/>
          </w:tcPr>
          <w:p w14:paraId="12C369B5"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158.5</w:t>
            </w:r>
          </w:p>
        </w:tc>
        <w:tc>
          <w:tcPr>
            <w:tcW w:w="490" w:type="dxa"/>
            <w:noWrap/>
            <w:vAlign w:val="center"/>
          </w:tcPr>
          <w:p w14:paraId="6DBB0351"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3A7B2DF7"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229F3A2B"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D365F9" w14:paraId="1EF13053" w14:textId="77777777" w:rsidTr="00623E59">
        <w:trPr>
          <w:trHeight w:val="240"/>
        </w:trPr>
        <w:tc>
          <w:tcPr>
            <w:tcW w:w="800" w:type="dxa"/>
            <w:vMerge/>
            <w:vAlign w:val="center"/>
          </w:tcPr>
          <w:p w14:paraId="4E420A42" w14:textId="77777777" w:rsidR="00D365F9" w:rsidRDefault="00D365F9" w:rsidP="00623E59">
            <w:pPr>
              <w:widowControl/>
              <w:jc w:val="left"/>
              <w:rPr>
                <w:rFonts w:ascii="宋体" w:hAnsi="宋体" w:cs="宋体"/>
                <w:kern w:val="0"/>
                <w:sz w:val="20"/>
                <w:szCs w:val="20"/>
              </w:rPr>
            </w:pPr>
          </w:p>
        </w:tc>
        <w:tc>
          <w:tcPr>
            <w:tcW w:w="2375" w:type="dxa"/>
            <w:vAlign w:val="center"/>
          </w:tcPr>
          <w:p w14:paraId="5690662F"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米面架</w:t>
            </w:r>
          </w:p>
        </w:tc>
        <w:tc>
          <w:tcPr>
            <w:tcW w:w="795" w:type="dxa"/>
            <w:vMerge/>
            <w:vAlign w:val="center"/>
          </w:tcPr>
          <w:p w14:paraId="7CACFB9A"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133D3DAE"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2F740412"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10CCE170"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用材标准：SUS-304-2B无磁不锈钢 </w:t>
            </w:r>
          </w:p>
        </w:tc>
      </w:tr>
      <w:tr w:rsidR="00D365F9" w14:paraId="786A88D0" w14:textId="77777777" w:rsidTr="00623E59">
        <w:trPr>
          <w:trHeight w:val="240"/>
        </w:trPr>
        <w:tc>
          <w:tcPr>
            <w:tcW w:w="800" w:type="dxa"/>
            <w:vMerge/>
            <w:vAlign w:val="center"/>
          </w:tcPr>
          <w:p w14:paraId="25D7A131" w14:textId="77777777" w:rsidR="00D365F9" w:rsidRDefault="00D365F9" w:rsidP="00623E59">
            <w:pPr>
              <w:widowControl/>
              <w:jc w:val="left"/>
              <w:rPr>
                <w:rFonts w:ascii="宋体" w:hAnsi="宋体" w:cs="宋体"/>
                <w:kern w:val="0"/>
                <w:sz w:val="20"/>
                <w:szCs w:val="20"/>
              </w:rPr>
            </w:pPr>
          </w:p>
        </w:tc>
        <w:tc>
          <w:tcPr>
            <w:tcW w:w="2375" w:type="dxa"/>
            <w:vAlign w:val="center"/>
          </w:tcPr>
          <w:p w14:paraId="5C4FA1C0"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米面架</w:t>
            </w:r>
          </w:p>
        </w:tc>
        <w:tc>
          <w:tcPr>
            <w:tcW w:w="795" w:type="dxa"/>
            <w:vMerge/>
            <w:vAlign w:val="center"/>
          </w:tcPr>
          <w:p w14:paraId="75FD317E"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0D609A73"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4E11E200"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1F180AFF" w14:textId="77777777" w:rsidR="00D365F9" w:rsidRDefault="00D365F9" w:rsidP="00623E59">
            <w:pPr>
              <w:widowControl/>
              <w:spacing w:after="240"/>
              <w:jc w:val="left"/>
              <w:rPr>
                <w:rFonts w:ascii="宋体" w:hAnsi="宋体" w:cs="宋体"/>
                <w:kern w:val="0"/>
                <w:sz w:val="20"/>
                <w:szCs w:val="20"/>
              </w:rPr>
            </w:pPr>
            <w:r>
              <w:rPr>
                <w:rFonts w:ascii="宋体" w:hAnsi="宋体" w:cs="宋体" w:hint="eastAsia"/>
                <w:kern w:val="0"/>
                <w:sz w:val="20"/>
                <w:szCs w:val="20"/>
              </w:rPr>
              <w:t xml:space="preserve">用材标准：SUS-304-2B无磁不锈钢 </w:t>
            </w:r>
          </w:p>
        </w:tc>
      </w:tr>
      <w:tr w:rsidR="00D365F9" w14:paraId="79856BFA" w14:textId="77777777" w:rsidTr="00623E59">
        <w:trPr>
          <w:trHeight w:val="240"/>
        </w:trPr>
        <w:tc>
          <w:tcPr>
            <w:tcW w:w="800" w:type="dxa"/>
            <w:vMerge/>
            <w:vAlign w:val="center"/>
          </w:tcPr>
          <w:p w14:paraId="2A0F8BE6" w14:textId="77777777" w:rsidR="00D365F9" w:rsidRDefault="00D365F9" w:rsidP="00623E59">
            <w:pPr>
              <w:widowControl/>
              <w:jc w:val="left"/>
              <w:rPr>
                <w:rFonts w:ascii="宋体" w:hAnsi="宋体" w:cs="宋体"/>
                <w:kern w:val="0"/>
                <w:sz w:val="20"/>
                <w:szCs w:val="20"/>
              </w:rPr>
            </w:pPr>
          </w:p>
        </w:tc>
        <w:tc>
          <w:tcPr>
            <w:tcW w:w="2375" w:type="dxa"/>
            <w:vAlign w:val="center"/>
          </w:tcPr>
          <w:p w14:paraId="3176C59B"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高温冷库</w:t>
            </w:r>
          </w:p>
        </w:tc>
        <w:tc>
          <w:tcPr>
            <w:tcW w:w="795" w:type="dxa"/>
            <w:vMerge/>
            <w:vAlign w:val="center"/>
          </w:tcPr>
          <w:p w14:paraId="348796FD"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50B82CEB"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44A01860"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4CD3EF05"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冷库温度可调：覆盖0℃-5℃；</w:t>
            </w:r>
          </w:p>
        </w:tc>
      </w:tr>
      <w:tr w:rsidR="00D365F9" w14:paraId="5F431DC9" w14:textId="77777777" w:rsidTr="00623E59">
        <w:trPr>
          <w:trHeight w:val="240"/>
        </w:trPr>
        <w:tc>
          <w:tcPr>
            <w:tcW w:w="800" w:type="dxa"/>
            <w:vMerge/>
            <w:vAlign w:val="center"/>
          </w:tcPr>
          <w:p w14:paraId="0E8C5BDF" w14:textId="77777777" w:rsidR="00D365F9" w:rsidRDefault="00D365F9" w:rsidP="00623E59">
            <w:pPr>
              <w:widowControl/>
              <w:jc w:val="left"/>
              <w:rPr>
                <w:rFonts w:ascii="宋体" w:hAnsi="宋体" w:cs="宋体"/>
                <w:kern w:val="0"/>
                <w:sz w:val="20"/>
                <w:szCs w:val="20"/>
              </w:rPr>
            </w:pPr>
          </w:p>
        </w:tc>
        <w:tc>
          <w:tcPr>
            <w:tcW w:w="2375" w:type="dxa"/>
            <w:vAlign w:val="center"/>
          </w:tcPr>
          <w:p w14:paraId="39AD2BD7" w14:textId="77777777" w:rsidR="00D365F9" w:rsidRDefault="00D365F9" w:rsidP="00623E59">
            <w:pPr>
              <w:widowControl/>
              <w:jc w:val="left"/>
              <w:rPr>
                <w:rFonts w:ascii="宋体" w:hAnsi="宋体" w:cs="宋体"/>
                <w:kern w:val="0"/>
                <w:sz w:val="20"/>
                <w:szCs w:val="20"/>
              </w:rPr>
            </w:pPr>
            <w:proofErr w:type="gramStart"/>
            <w:r>
              <w:rPr>
                <w:rFonts w:ascii="宋体" w:hAnsi="宋体" w:cs="宋体" w:hint="eastAsia"/>
                <w:kern w:val="0"/>
                <w:sz w:val="20"/>
                <w:szCs w:val="20"/>
              </w:rPr>
              <w:t>去皮机</w:t>
            </w:r>
            <w:proofErr w:type="gramEnd"/>
          </w:p>
        </w:tc>
        <w:tc>
          <w:tcPr>
            <w:tcW w:w="795" w:type="dxa"/>
            <w:vMerge/>
            <w:vAlign w:val="center"/>
          </w:tcPr>
          <w:p w14:paraId="4377A8ED"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6098736C"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5390E294"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78513AA1"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生产能力≥360kg/h</w:t>
            </w:r>
          </w:p>
        </w:tc>
      </w:tr>
      <w:tr w:rsidR="00D365F9" w14:paraId="4A855F40" w14:textId="77777777" w:rsidTr="00623E59">
        <w:trPr>
          <w:trHeight w:val="240"/>
        </w:trPr>
        <w:tc>
          <w:tcPr>
            <w:tcW w:w="800" w:type="dxa"/>
            <w:vMerge/>
            <w:vAlign w:val="center"/>
          </w:tcPr>
          <w:p w14:paraId="2CDA860E" w14:textId="77777777" w:rsidR="00D365F9" w:rsidRDefault="00D365F9" w:rsidP="00623E59">
            <w:pPr>
              <w:widowControl/>
              <w:jc w:val="left"/>
              <w:rPr>
                <w:rFonts w:ascii="宋体" w:hAnsi="宋体" w:cs="宋体"/>
                <w:kern w:val="0"/>
                <w:sz w:val="20"/>
                <w:szCs w:val="20"/>
              </w:rPr>
            </w:pPr>
          </w:p>
        </w:tc>
        <w:tc>
          <w:tcPr>
            <w:tcW w:w="2375" w:type="dxa"/>
            <w:vAlign w:val="center"/>
          </w:tcPr>
          <w:p w14:paraId="56559F5A"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单</w:t>
            </w:r>
            <w:proofErr w:type="gramStart"/>
            <w:r>
              <w:rPr>
                <w:rFonts w:ascii="宋体" w:hAnsi="宋体" w:cs="宋体" w:hint="eastAsia"/>
                <w:kern w:val="0"/>
                <w:sz w:val="20"/>
                <w:szCs w:val="20"/>
              </w:rPr>
              <w:t>星盆台</w:t>
            </w:r>
            <w:proofErr w:type="gramEnd"/>
          </w:p>
        </w:tc>
        <w:tc>
          <w:tcPr>
            <w:tcW w:w="795" w:type="dxa"/>
            <w:vMerge/>
            <w:vAlign w:val="center"/>
          </w:tcPr>
          <w:p w14:paraId="2DCF187D"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7CEB3040" w14:textId="77777777" w:rsidR="00D365F9" w:rsidRDefault="00D365F9" w:rsidP="00623E59">
            <w:pPr>
              <w:widowControl/>
              <w:jc w:val="center"/>
              <w:rPr>
                <w:rFonts w:ascii="宋体" w:hAnsi="宋体" w:cs="宋体" w:hint="eastAsia"/>
                <w:kern w:val="0"/>
                <w:sz w:val="20"/>
                <w:szCs w:val="20"/>
              </w:rPr>
            </w:pPr>
            <w:r>
              <w:rPr>
                <w:rFonts w:ascii="宋体" w:hAnsi="宋体" w:cs="宋体" w:hint="eastAsia"/>
                <w:kern w:val="0"/>
                <w:sz w:val="20"/>
                <w:szCs w:val="20"/>
              </w:rPr>
              <w:t>台</w:t>
            </w:r>
          </w:p>
        </w:tc>
        <w:tc>
          <w:tcPr>
            <w:tcW w:w="920" w:type="dxa"/>
            <w:noWrap/>
            <w:vAlign w:val="center"/>
          </w:tcPr>
          <w:p w14:paraId="65A6F3F8"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50EA6083"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整体采用304#不锈钢制作；</w:t>
            </w:r>
          </w:p>
        </w:tc>
      </w:tr>
      <w:tr w:rsidR="00D365F9" w14:paraId="67371281" w14:textId="77777777" w:rsidTr="00623E59">
        <w:trPr>
          <w:trHeight w:val="480"/>
        </w:trPr>
        <w:tc>
          <w:tcPr>
            <w:tcW w:w="800" w:type="dxa"/>
            <w:vMerge/>
            <w:vAlign w:val="center"/>
          </w:tcPr>
          <w:p w14:paraId="79A3F609" w14:textId="77777777" w:rsidR="00D365F9" w:rsidRDefault="00D365F9" w:rsidP="00623E59">
            <w:pPr>
              <w:widowControl/>
              <w:jc w:val="left"/>
              <w:rPr>
                <w:rFonts w:ascii="宋体" w:hAnsi="宋体" w:cs="宋体"/>
                <w:kern w:val="0"/>
                <w:sz w:val="20"/>
                <w:szCs w:val="20"/>
              </w:rPr>
            </w:pPr>
          </w:p>
        </w:tc>
        <w:tc>
          <w:tcPr>
            <w:tcW w:w="2375" w:type="dxa"/>
            <w:vAlign w:val="center"/>
          </w:tcPr>
          <w:p w14:paraId="2222A4AB"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台式混水厨房龙头</w:t>
            </w:r>
          </w:p>
        </w:tc>
        <w:tc>
          <w:tcPr>
            <w:tcW w:w="795" w:type="dxa"/>
            <w:vMerge/>
            <w:vAlign w:val="center"/>
          </w:tcPr>
          <w:p w14:paraId="2613EF17"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65C81D52"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4919B612"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7A6A9DDD"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双温台式安装，Hpb59-1黄铜一体铸造本体                                                                                    </w:t>
            </w:r>
          </w:p>
        </w:tc>
      </w:tr>
      <w:tr w:rsidR="00D365F9" w14:paraId="7C159B58" w14:textId="77777777" w:rsidTr="00623E59">
        <w:trPr>
          <w:trHeight w:val="480"/>
        </w:trPr>
        <w:tc>
          <w:tcPr>
            <w:tcW w:w="800" w:type="dxa"/>
            <w:vMerge/>
            <w:vAlign w:val="center"/>
          </w:tcPr>
          <w:p w14:paraId="46CDDC5E" w14:textId="77777777" w:rsidR="00D365F9" w:rsidRDefault="00D365F9" w:rsidP="00623E59">
            <w:pPr>
              <w:widowControl/>
              <w:jc w:val="left"/>
              <w:rPr>
                <w:rFonts w:ascii="宋体" w:hAnsi="宋体" w:cs="宋体"/>
                <w:kern w:val="0"/>
                <w:sz w:val="20"/>
                <w:szCs w:val="20"/>
              </w:rPr>
            </w:pPr>
          </w:p>
        </w:tc>
        <w:tc>
          <w:tcPr>
            <w:tcW w:w="2375" w:type="dxa"/>
            <w:vAlign w:val="center"/>
          </w:tcPr>
          <w:p w14:paraId="628BE580"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摇柄去水制</w:t>
            </w:r>
          </w:p>
        </w:tc>
        <w:tc>
          <w:tcPr>
            <w:tcW w:w="795" w:type="dxa"/>
            <w:vMerge/>
            <w:vAlign w:val="center"/>
          </w:tcPr>
          <w:p w14:paraId="2BF05A29"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3EBF97A2"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5728F94B"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59F08B1C"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H62黄铜铸造主体，表面粗镀铬处理。                            </w:t>
            </w:r>
          </w:p>
        </w:tc>
      </w:tr>
      <w:tr w:rsidR="00D365F9" w14:paraId="1573C2F7" w14:textId="77777777" w:rsidTr="00623E59">
        <w:trPr>
          <w:trHeight w:val="240"/>
        </w:trPr>
        <w:tc>
          <w:tcPr>
            <w:tcW w:w="800" w:type="dxa"/>
            <w:vMerge/>
            <w:vAlign w:val="center"/>
          </w:tcPr>
          <w:p w14:paraId="63F56791" w14:textId="77777777" w:rsidR="00D365F9" w:rsidRDefault="00D365F9" w:rsidP="00623E59">
            <w:pPr>
              <w:widowControl/>
              <w:jc w:val="left"/>
              <w:rPr>
                <w:rFonts w:ascii="宋体" w:hAnsi="宋体" w:cs="宋体"/>
                <w:kern w:val="0"/>
                <w:sz w:val="20"/>
                <w:szCs w:val="20"/>
              </w:rPr>
            </w:pPr>
          </w:p>
        </w:tc>
        <w:tc>
          <w:tcPr>
            <w:tcW w:w="2375" w:type="dxa"/>
            <w:vAlign w:val="center"/>
          </w:tcPr>
          <w:p w14:paraId="58931565"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异型工作台</w:t>
            </w:r>
          </w:p>
        </w:tc>
        <w:tc>
          <w:tcPr>
            <w:tcW w:w="795" w:type="dxa"/>
            <w:vMerge/>
            <w:vAlign w:val="center"/>
          </w:tcPr>
          <w:p w14:paraId="1DA896DD"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67B06796"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7582D462"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371AAD36"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D365F9" w14:paraId="7D4A57B1" w14:textId="77777777" w:rsidTr="00623E59">
        <w:trPr>
          <w:trHeight w:val="90"/>
        </w:trPr>
        <w:tc>
          <w:tcPr>
            <w:tcW w:w="800" w:type="dxa"/>
            <w:vMerge/>
            <w:vAlign w:val="center"/>
          </w:tcPr>
          <w:p w14:paraId="150B491C" w14:textId="77777777" w:rsidR="00D365F9" w:rsidRDefault="00D365F9" w:rsidP="00623E59">
            <w:pPr>
              <w:widowControl/>
              <w:jc w:val="left"/>
              <w:rPr>
                <w:rFonts w:ascii="宋体" w:hAnsi="宋体" w:cs="宋体"/>
                <w:kern w:val="0"/>
                <w:sz w:val="20"/>
                <w:szCs w:val="20"/>
              </w:rPr>
            </w:pPr>
          </w:p>
        </w:tc>
        <w:tc>
          <w:tcPr>
            <w:tcW w:w="2375" w:type="dxa"/>
            <w:vAlign w:val="center"/>
          </w:tcPr>
          <w:p w14:paraId="6D0086AB"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挂墙双层架</w:t>
            </w:r>
          </w:p>
        </w:tc>
        <w:tc>
          <w:tcPr>
            <w:tcW w:w="795" w:type="dxa"/>
            <w:vMerge/>
            <w:vAlign w:val="center"/>
          </w:tcPr>
          <w:p w14:paraId="483B439C"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249D8A52"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4AD02CAD"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2F4ECE3A"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板材采用304#≥1.2mm不锈钢板</w:t>
            </w:r>
          </w:p>
        </w:tc>
      </w:tr>
      <w:tr w:rsidR="00D365F9" w14:paraId="18EE9509" w14:textId="77777777" w:rsidTr="00623E59">
        <w:trPr>
          <w:trHeight w:val="240"/>
        </w:trPr>
        <w:tc>
          <w:tcPr>
            <w:tcW w:w="800" w:type="dxa"/>
            <w:vMerge/>
            <w:vAlign w:val="center"/>
          </w:tcPr>
          <w:p w14:paraId="28130C3A" w14:textId="77777777" w:rsidR="00D365F9" w:rsidRDefault="00D365F9" w:rsidP="00623E59">
            <w:pPr>
              <w:widowControl/>
              <w:jc w:val="left"/>
              <w:rPr>
                <w:rFonts w:ascii="宋体" w:hAnsi="宋体" w:cs="宋体"/>
                <w:kern w:val="0"/>
                <w:sz w:val="20"/>
                <w:szCs w:val="20"/>
              </w:rPr>
            </w:pPr>
          </w:p>
        </w:tc>
        <w:tc>
          <w:tcPr>
            <w:tcW w:w="2375" w:type="dxa"/>
            <w:vAlign w:val="center"/>
          </w:tcPr>
          <w:p w14:paraId="7DC8C856"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多功能切菜机</w:t>
            </w:r>
          </w:p>
        </w:tc>
        <w:tc>
          <w:tcPr>
            <w:tcW w:w="795" w:type="dxa"/>
            <w:vMerge/>
            <w:vAlign w:val="center"/>
          </w:tcPr>
          <w:p w14:paraId="1ABA7F15"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7FAA1B92"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3BF0B32A"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1C16274E"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整机采用全不锈钢制造</w:t>
            </w:r>
          </w:p>
        </w:tc>
      </w:tr>
      <w:tr w:rsidR="00D365F9" w14:paraId="11A92517" w14:textId="77777777" w:rsidTr="00623E59">
        <w:trPr>
          <w:trHeight w:val="480"/>
        </w:trPr>
        <w:tc>
          <w:tcPr>
            <w:tcW w:w="800" w:type="dxa"/>
            <w:vMerge/>
            <w:vAlign w:val="center"/>
          </w:tcPr>
          <w:p w14:paraId="13D82881" w14:textId="77777777" w:rsidR="00D365F9" w:rsidRDefault="00D365F9" w:rsidP="00623E59">
            <w:pPr>
              <w:widowControl/>
              <w:jc w:val="left"/>
              <w:rPr>
                <w:rFonts w:ascii="宋体" w:hAnsi="宋体" w:cs="宋体"/>
                <w:kern w:val="0"/>
                <w:sz w:val="20"/>
                <w:szCs w:val="20"/>
              </w:rPr>
            </w:pPr>
          </w:p>
        </w:tc>
        <w:tc>
          <w:tcPr>
            <w:tcW w:w="2375" w:type="dxa"/>
            <w:vAlign w:val="center"/>
          </w:tcPr>
          <w:p w14:paraId="6696931C"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四门高身雪柜风冷</w:t>
            </w:r>
          </w:p>
        </w:tc>
        <w:tc>
          <w:tcPr>
            <w:tcW w:w="795" w:type="dxa"/>
            <w:vMerge/>
            <w:vAlign w:val="center"/>
          </w:tcPr>
          <w:p w14:paraId="3996867E"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5EB26A23"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7D9E9CCC"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48F24761"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容积：≥800L</w:t>
            </w:r>
          </w:p>
        </w:tc>
      </w:tr>
      <w:tr w:rsidR="00D365F9" w14:paraId="10B01247" w14:textId="77777777" w:rsidTr="00623E59">
        <w:trPr>
          <w:trHeight w:val="240"/>
        </w:trPr>
        <w:tc>
          <w:tcPr>
            <w:tcW w:w="800" w:type="dxa"/>
            <w:vMerge/>
            <w:vAlign w:val="center"/>
          </w:tcPr>
          <w:p w14:paraId="21009675" w14:textId="77777777" w:rsidR="00D365F9" w:rsidRDefault="00D365F9" w:rsidP="00623E59">
            <w:pPr>
              <w:widowControl/>
              <w:jc w:val="left"/>
              <w:rPr>
                <w:rFonts w:ascii="宋体" w:hAnsi="宋体" w:cs="宋体"/>
                <w:kern w:val="0"/>
                <w:sz w:val="20"/>
                <w:szCs w:val="20"/>
              </w:rPr>
            </w:pPr>
          </w:p>
        </w:tc>
        <w:tc>
          <w:tcPr>
            <w:tcW w:w="2375" w:type="dxa"/>
            <w:vAlign w:val="center"/>
          </w:tcPr>
          <w:p w14:paraId="2E98DBB3"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双层工作台</w:t>
            </w:r>
          </w:p>
        </w:tc>
        <w:tc>
          <w:tcPr>
            <w:tcW w:w="795" w:type="dxa"/>
            <w:vMerge/>
            <w:vAlign w:val="center"/>
          </w:tcPr>
          <w:p w14:paraId="393129A9"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2E1804BF"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6A7AF0BF"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0972B5AB"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板材采用304#不锈钢；</w:t>
            </w:r>
          </w:p>
        </w:tc>
      </w:tr>
      <w:tr w:rsidR="00D365F9" w14:paraId="36E9F570" w14:textId="77777777" w:rsidTr="00623E59">
        <w:trPr>
          <w:trHeight w:val="240"/>
        </w:trPr>
        <w:tc>
          <w:tcPr>
            <w:tcW w:w="800" w:type="dxa"/>
            <w:vMerge/>
            <w:vAlign w:val="center"/>
          </w:tcPr>
          <w:p w14:paraId="4DB9E743" w14:textId="77777777" w:rsidR="00D365F9" w:rsidRDefault="00D365F9" w:rsidP="00623E59">
            <w:pPr>
              <w:widowControl/>
              <w:jc w:val="left"/>
              <w:rPr>
                <w:rFonts w:ascii="宋体" w:hAnsi="宋体" w:cs="宋体"/>
                <w:kern w:val="0"/>
                <w:sz w:val="20"/>
                <w:szCs w:val="20"/>
              </w:rPr>
            </w:pPr>
          </w:p>
        </w:tc>
        <w:tc>
          <w:tcPr>
            <w:tcW w:w="2375" w:type="dxa"/>
            <w:vAlign w:val="center"/>
          </w:tcPr>
          <w:p w14:paraId="6FE9DB64"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单</w:t>
            </w:r>
            <w:proofErr w:type="gramStart"/>
            <w:r>
              <w:rPr>
                <w:rFonts w:ascii="宋体" w:hAnsi="宋体" w:cs="宋体" w:hint="eastAsia"/>
                <w:kern w:val="0"/>
                <w:sz w:val="20"/>
                <w:szCs w:val="20"/>
              </w:rPr>
              <w:t>星盆台</w:t>
            </w:r>
            <w:proofErr w:type="gramEnd"/>
          </w:p>
        </w:tc>
        <w:tc>
          <w:tcPr>
            <w:tcW w:w="795" w:type="dxa"/>
            <w:vMerge/>
            <w:vAlign w:val="center"/>
          </w:tcPr>
          <w:p w14:paraId="7992744D"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02849A40"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341E287F"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0404602B" w14:textId="77777777" w:rsidR="00D365F9" w:rsidRDefault="00D365F9" w:rsidP="00623E59">
            <w:pPr>
              <w:widowControl/>
              <w:spacing w:after="240"/>
              <w:jc w:val="left"/>
              <w:rPr>
                <w:rFonts w:ascii="宋体" w:hAnsi="宋体" w:cs="宋体"/>
                <w:kern w:val="0"/>
                <w:sz w:val="20"/>
                <w:szCs w:val="20"/>
              </w:rPr>
            </w:pPr>
            <w:r>
              <w:rPr>
                <w:rFonts w:ascii="宋体" w:hAnsi="宋体" w:cs="宋体" w:hint="eastAsia"/>
                <w:kern w:val="0"/>
                <w:sz w:val="20"/>
                <w:szCs w:val="20"/>
              </w:rPr>
              <w:t>整体采用304#不锈钢制作；</w:t>
            </w:r>
          </w:p>
        </w:tc>
      </w:tr>
      <w:tr w:rsidR="00D365F9" w14:paraId="49FBDC9F" w14:textId="77777777" w:rsidTr="00623E59">
        <w:trPr>
          <w:trHeight w:val="480"/>
        </w:trPr>
        <w:tc>
          <w:tcPr>
            <w:tcW w:w="800" w:type="dxa"/>
            <w:vMerge/>
            <w:vAlign w:val="center"/>
          </w:tcPr>
          <w:p w14:paraId="48799CC8" w14:textId="77777777" w:rsidR="00D365F9" w:rsidRDefault="00D365F9" w:rsidP="00623E59">
            <w:pPr>
              <w:widowControl/>
              <w:jc w:val="left"/>
              <w:rPr>
                <w:rFonts w:ascii="宋体" w:hAnsi="宋体" w:cs="宋体"/>
                <w:kern w:val="0"/>
                <w:sz w:val="20"/>
                <w:szCs w:val="20"/>
              </w:rPr>
            </w:pPr>
          </w:p>
        </w:tc>
        <w:tc>
          <w:tcPr>
            <w:tcW w:w="2375" w:type="dxa"/>
            <w:vAlign w:val="center"/>
          </w:tcPr>
          <w:p w14:paraId="7C808F5A"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台式混水厨房龙头</w:t>
            </w:r>
          </w:p>
        </w:tc>
        <w:tc>
          <w:tcPr>
            <w:tcW w:w="795" w:type="dxa"/>
            <w:vMerge/>
            <w:vAlign w:val="center"/>
          </w:tcPr>
          <w:p w14:paraId="6B0862B5"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3BBFB310"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444549A6"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3127412B"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双温台式安装，Hpb59-1黄铜一体铸造本体   </w:t>
            </w:r>
          </w:p>
        </w:tc>
      </w:tr>
      <w:tr w:rsidR="00D365F9" w14:paraId="75A9EF3B" w14:textId="77777777" w:rsidTr="00623E59">
        <w:trPr>
          <w:trHeight w:val="480"/>
        </w:trPr>
        <w:tc>
          <w:tcPr>
            <w:tcW w:w="800" w:type="dxa"/>
            <w:vMerge/>
            <w:vAlign w:val="center"/>
          </w:tcPr>
          <w:p w14:paraId="5E4B9CF9" w14:textId="77777777" w:rsidR="00D365F9" w:rsidRDefault="00D365F9" w:rsidP="00623E59">
            <w:pPr>
              <w:widowControl/>
              <w:jc w:val="left"/>
              <w:rPr>
                <w:rFonts w:ascii="宋体" w:hAnsi="宋体" w:cs="宋体"/>
                <w:kern w:val="0"/>
                <w:sz w:val="20"/>
                <w:szCs w:val="20"/>
              </w:rPr>
            </w:pPr>
          </w:p>
        </w:tc>
        <w:tc>
          <w:tcPr>
            <w:tcW w:w="2375" w:type="dxa"/>
            <w:vAlign w:val="center"/>
          </w:tcPr>
          <w:p w14:paraId="15D1D4CD"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摇柄去水制</w:t>
            </w:r>
          </w:p>
        </w:tc>
        <w:tc>
          <w:tcPr>
            <w:tcW w:w="795" w:type="dxa"/>
            <w:vMerge/>
            <w:vAlign w:val="center"/>
          </w:tcPr>
          <w:p w14:paraId="2DDD75DF"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23FFA4BC"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215F8708"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68CC035D"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H62黄铜铸造主体，表面粗镀铬处理。                            </w:t>
            </w:r>
          </w:p>
        </w:tc>
      </w:tr>
      <w:tr w:rsidR="00D365F9" w14:paraId="543FC1A8" w14:textId="77777777" w:rsidTr="00623E59">
        <w:trPr>
          <w:trHeight w:val="240"/>
        </w:trPr>
        <w:tc>
          <w:tcPr>
            <w:tcW w:w="800" w:type="dxa"/>
            <w:vMerge/>
            <w:vAlign w:val="center"/>
          </w:tcPr>
          <w:p w14:paraId="134BB295" w14:textId="77777777" w:rsidR="00D365F9" w:rsidRDefault="00D365F9" w:rsidP="00623E59">
            <w:pPr>
              <w:widowControl/>
              <w:jc w:val="left"/>
              <w:rPr>
                <w:rFonts w:ascii="宋体" w:hAnsi="宋体" w:cs="宋体"/>
                <w:kern w:val="0"/>
                <w:sz w:val="20"/>
                <w:szCs w:val="20"/>
              </w:rPr>
            </w:pPr>
          </w:p>
        </w:tc>
        <w:tc>
          <w:tcPr>
            <w:tcW w:w="2375" w:type="dxa"/>
            <w:vAlign w:val="center"/>
          </w:tcPr>
          <w:p w14:paraId="5A0EB340"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双层工作台</w:t>
            </w:r>
          </w:p>
        </w:tc>
        <w:tc>
          <w:tcPr>
            <w:tcW w:w="795" w:type="dxa"/>
            <w:vMerge/>
            <w:vAlign w:val="center"/>
          </w:tcPr>
          <w:p w14:paraId="00FF9624"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682F882A"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0287B018"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2A7B38D3"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板材采用304#不锈钢；</w:t>
            </w:r>
          </w:p>
        </w:tc>
      </w:tr>
      <w:tr w:rsidR="00D365F9" w14:paraId="6D45DA62" w14:textId="77777777" w:rsidTr="00623E59">
        <w:trPr>
          <w:trHeight w:val="480"/>
        </w:trPr>
        <w:tc>
          <w:tcPr>
            <w:tcW w:w="800" w:type="dxa"/>
            <w:vMerge/>
            <w:vAlign w:val="center"/>
          </w:tcPr>
          <w:p w14:paraId="2CF5340E" w14:textId="77777777" w:rsidR="00D365F9" w:rsidRDefault="00D365F9" w:rsidP="00623E59">
            <w:pPr>
              <w:widowControl/>
              <w:jc w:val="left"/>
              <w:rPr>
                <w:rFonts w:ascii="宋体" w:hAnsi="宋体" w:cs="宋体"/>
                <w:kern w:val="0"/>
                <w:sz w:val="20"/>
                <w:szCs w:val="20"/>
              </w:rPr>
            </w:pPr>
          </w:p>
        </w:tc>
        <w:tc>
          <w:tcPr>
            <w:tcW w:w="2375" w:type="dxa"/>
            <w:vAlign w:val="center"/>
          </w:tcPr>
          <w:p w14:paraId="55DAD7C0"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挂墙双层架</w:t>
            </w:r>
          </w:p>
        </w:tc>
        <w:tc>
          <w:tcPr>
            <w:tcW w:w="795" w:type="dxa"/>
            <w:vMerge/>
            <w:vAlign w:val="center"/>
          </w:tcPr>
          <w:p w14:paraId="4793B259"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082DD2C2"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60FB0875"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1980623F" w14:textId="77777777" w:rsidR="00D365F9" w:rsidRDefault="00D365F9" w:rsidP="00623E59">
            <w:pPr>
              <w:widowControl/>
              <w:spacing w:after="240"/>
              <w:jc w:val="left"/>
              <w:rPr>
                <w:rFonts w:ascii="宋体" w:hAnsi="宋体" w:cs="宋体"/>
                <w:kern w:val="0"/>
                <w:sz w:val="20"/>
                <w:szCs w:val="20"/>
              </w:rPr>
            </w:pPr>
            <w:r>
              <w:rPr>
                <w:rFonts w:ascii="宋体" w:hAnsi="宋体" w:cs="宋体" w:hint="eastAsia"/>
                <w:kern w:val="0"/>
                <w:sz w:val="20"/>
                <w:szCs w:val="20"/>
              </w:rPr>
              <w:t>板材采用304#≥厚1.2mm不锈钢板；</w:t>
            </w:r>
          </w:p>
        </w:tc>
      </w:tr>
      <w:tr w:rsidR="00D365F9" w14:paraId="12CE1F47" w14:textId="77777777" w:rsidTr="00623E59">
        <w:trPr>
          <w:trHeight w:val="480"/>
        </w:trPr>
        <w:tc>
          <w:tcPr>
            <w:tcW w:w="800" w:type="dxa"/>
            <w:vMerge/>
            <w:vAlign w:val="center"/>
          </w:tcPr>
          <w:p w14:paraId="2BD7D717" w14:textId="77777777" w:rsidR="00D365F9" w:rsidRDefault="00D365F9" w:rsidP="00623E59">
            <w:pPr>
              <w:widowControl/>
              <w:jc w:val="left"/>
              <w:rPr>
                <w:rFonts w:ascii="宋体" w:hAnsi="宋体" w:cs="宋体"/>
                <w:kern w:val="0"/>
                <w:sz w:val="20"/>
                <w:szCs w:val="20"/>
              </w:rPr>
            </w:pPr>
          </w:p>
        </w:tc>
        <w:tc>
          <w:tcPr>
            <w:tcW w:w="2375" w:type="dxa"/>
            <w:vAlign w:val="center"/>
          </w:tcPr>
          <w:p w14:paraId="12636001" w14:textId="77777777" w:rsidR="00D365F9" w:rsidRDefault="00D365F9" w:rsidP="00623E59">
            <w:pPr>
              <w:widowControl/>
              <w:jc w:val="left"/>
              <w:rPr>
                <w:rFonts w:ascii="宋体" w:hAnsi="宋体" w:cs="宋体"/>
                <w:kern w:val="0"/>
                <w:sz w:val="20"/>
                <w:szCs w:val="20"/>
              </w:rPr>
            </w:pPr>
            <w:proofErr w:type="gramStart"/>
            <w:r>
              <w:rPr>
                <w:rFonts w:ascii="宋体" w:hAnsi="宋体" w:cs="宋体" w:hint="eastAsia"/>
                <w:kern w:val="0"/>
                <w:sz w:val="20"/>
                <w:szCs w:val="20"/>
              </w:rPr>
              <w:t>绞切两用</w:t>
            </w:r>
            <w:proofErr w:type="gramEnd"/>
            <w:r>
              <w:rPr>
                <w:rFonts w:ascii="宋体" w:hAnsi="宋体" w:cs="宋体" w:hint="eastAsia"/>
                <w:kern w:val="0"/>
                <w:sz w:val="20"/>
                <w:szCs w:val="20"/>
              </w:rPr>
              <w:t>机</w:t>
            </w:r>
          </w:p>
        </w:tc>
        <w:tc>
          <w:tcPr>
            <w:tcW w:w="795" w:type="dxa"/>
            <w:vMerge/>
            <w:vAlign w:val="center"/>
          </w:tcPr>
          <w:p w14:paraId="0966C741"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46F6C7A1"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04553C1D"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54EFE918" w14:textId="77777777" w:rsidR="00D365F9" w:rsidRDefault="00D365F9" w:rsidP="00623E59">
            <w:pPr>
              <w:widowControl/>
              <w:spacing w:after="240"/>
              <w:jc w:val="left"/>
              <w:rPr>
                <w:rFonts w:ascii="宋体" w:hAnsi="宋体" w:cs="宋体"/>
                <w:kern w:val="0"/>
                <w:sz w:val="20"/>
                <w:szCs w:val="20"/>
              </w:rPr>
            </w:pPr>
            <w:r>
              <w:rPr>
                <w:rFonts w:ascii="宋体" w:hAnsi="宋体" w:cs="宋体" w:hint="eastAsia"/>
                <w:kern w:val="0"/>
                <w:sz w:val="20"/>
                <w:szCs w:val="20"/>
              </w:rPr>
              <w:t>切肉生产能力≥400Kg/小时，绞肉≥180Kg/小时</w:t>
            </w:r>
          </w:p>
        </w:tc>
      </w:tr>
      <w:tr w:rsidR="00D365F9" w14:paraId="6338206B" w14:textId="77777777" w:rsidTr="00623E59">
        <w:trPr>
          <w:trHeight w:val="480"/>
        </w:trPr>
        <w:tc>
          <w:tcPr>
            <w:tcW w:w="800" w:type="dxa"/>
            <w:vMerge/>
            <w:vAlign w:val="center"/>
          </w:tcPr>
          <w:p w14:paraId="0892AD4E" w14:textId="77777777" w:rsidR="00D365F9" w:rsidRDefault="00D365F9" w:rsidP="00623E59">
            <w:pPr>
              <w:widowControl/>
              <w:jc w:val="left"/>
              <w:rPr>
                <w:rFonts w:ascii="宋体" w:hAnsi="宋体" w:cs="宋体"/>
                <w:kern w:val="0"/>
                <w:sz w:val="20"/>
                <w:szCs w:val="20"/>
              </w:rPr>
            </w:pPr>
          </w:p>
        </w:tc>
        <w:tc>
          <w:tcPr>
            <w:tcW w:w="2375" w:type="dxa"/>
            <w:vAlign w:val="center"/>
          </w:tcPr>
          <w:p w14:paraId="7E0F39E3"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四门高身雪柜风冷</w:t>
            </w:r>
          </w:p>
        </w:tc>
        <w:tc>
          <w:tcPr>
            <w:tcW w:w="795" w:type="dxa"/>
            <w:vMerge/>
            <w:vAlign w:val="center"/>
          </w:tcPr>
          <w:p w14:paraId="292CAE48"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3226BA87"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12CE93A1"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1A023F03"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容积：≥800L</w:t>
            </w:r>
          </w:p>
        </w:tc>
      </w:tr>
      <w:tr w:rsidR="00D365F9" w14:paraId="4837B9CA" w14:textId="77777777" w:rsidTr="00623E59">
        <w:trPr>
          <w:trHeight w:val="240"/>
        </w:trPr>
        <w:tc>
          <w:tcPr>
            <w:tcW w:w="800" w:type="dxa"/>
            <w:vMerge/>
            <w:vAlign w:val="center"/>
          </w:tcPr>
          <w:p w14:paraId="7B4089E6" w14:textId="77777777" w:rsidR="00D365F9" w:rsidRDefault="00D365F9" w:rsidP="00623E59">
            <w:pPr>
              <w:widowControl/>
              <w:jc w:val="left"/>
              <w:rPr>
                <w:rFonts w:ascii="宋体" w:hAnsi="宋体" w:cs="宋体"/>
                <w:kern w:val="0"/>
                <w:sz w:val="20"/>
                <w:szCs w:val="20"/>
              </w:rPr>
            </w:pPr>
          </w:p>
        </w:tc>
        <w:tc>
          <w:tcPr>
            <w:tcW w:w="2375" w:type="dxa"/>
            <w:vAlign w:val="center"/>
          </w:tcPr>
          <w:p w14:paraId="75F7455F"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双孔残</w:t>
            </w:r>
            <w:proofErr w:type="gramStart"/>
            <w:r>
              <w:rPr>
                <w:rFonts w:ascii="宋体" w:hAnsi="宋体" w:cs="宋体" w:hint="eastAsia"/>
                <w:kern w:val="0"/>
                <w:sz w:val="20"/>
                <w:szCs w:val="20"/>
              </w:rPr>
              <w:t>食台柜</w:t>
            </w:r>
            <w:proofErr w:type="gramEnd"/>
          </w:p>
        </w:tc>
        <w:tc>
          <w:tcPr>
            <w:tcW w:w="795" w:type="dxa"/>
            <w:vMerge/>
            <w:vAlign w:val="center"/>
          </w:tcPr>
          <w:p w14:paraId="2A2D416D"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2533CC70"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4F36B65C"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00FEC0D1"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板材采用304#不锈钢；</w:t>
            </w:r>
          </w:p>
        </w:tc>
      </w:tr>
      <w:tr w:rsidR="00D365F9" w14:paraId="018E7177" w14:textId="77777777" w:rsidTr="00623E59">
        <w:trPr>
          <w:trHeight w:val="240"/>
        </w:trPr>
        <w:tc>
          <w:tcPr>
            <w:tcW w:w="800" w:type="dxa"/>
            <w:vMerge/>
            <w:vAlign w:val="center"/>
          </w:tcPr>
          <w:p w14:paraId="1CDF4624" w14:textId="77777777" w:rsidR="00D365F9" w:rsidRDefault="00D365F9" w:rsidP="00623E59">
            <w:pPr>
              <w:widowControl/>
              <w:jc w:val="left"/>
              <w:rPr>
                <w:rFonts w:ascii="宋体" w:hAnsi="宋体" w:cs="宋体"/>
                <w:kern w:val="0"/>
                <w:sz w:val="20"/>
                <w:szCs w:val="20"/>
              </w:rPr>
            </w:pPr>
          </w:p>
        </w:tc>
        <w:tc>
          <w:tcPr>
            <w:tcW w:w="2375" w:type="dxa"/>
            <w:vAlign w:val="center"/>
          </w:tcPr>
          <w:p w14:paraId="3C928428"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双星</w:t>
            </w:r>
            <w:proofErr w:type="gramStart"/>
            <w:r>
              <w:rPr>
                <w:rFonts w:ascii="宋体" w:hAnsi="宋体" w:cs="宋体" w:hint="eastAsia"/>
                <w:kern w:val="0"/>
                <w:sz w:val="20"/>
                <w:szCs w:val="20"/>
              </w:rPr>
              <w:t>污碟台</w:t>
            </w:r>
            <w:proofErr w:type="gramEnd"/>
          </w:p>
        </w:tc>
        <w:tc>
          <w:tcPr>
            <w:tcW w:w="795" w:type="dxa"/>
            <w:vMerge/>
            <w:vAlign w:val="center"/>
          </w:tcPr>
          <w:p w14:paraId="5BE4CB65"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735BCBDD"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23A8C5E3"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1CBC5ED2"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整体采用304#≥不锈钢制作；</w:t>
            </w:r>
          </w:p>
        </w:tc>
      </w:tr>
      <w:tr w:rsidR="00D365F9" w14:paraId="28DFD06A" w14:textId="77777777" w:rsidTr="00623E59">
        <w:trPr>
          <w:trHeight w:val="480"/>
        </w:trPr>
        <w:tc>
          <w:tcPr>
            <w:tcW w:w="800" w:type="dxa"/>
            <w:vMerge/>
            <w:vAlign w:val="center"/>
          </w:tcPr>
          <w:p w14:paraId="50A3872B" w14:textId="77777777" w:rsidR="00D365F9" w:rsidRDefault="00D365F9" w:rsidP="00623E59">
            <w:pPr>
              <w:widowControl/>
              <w:jc w:val="left"/>
              <w:rPr>
                <w:rFonts w:ascii="宋体" w:hAnsi="宋体" w:cs="宋体"/>
                <w:kern w:val="0"/>
                <w:sz w:val="20"/>
                <w:szCs w:val="20"/>
              </w:rPr>
            </w:pPr>
          </w:p>
        </w:tc>
        <w:tc>
          <w:tcPr>
            <w:tcW w:w="2375" w:type="dxa"/>
            <w:vAlign w:val="center"/>
          </w:tcPr>
          <w:p w14:paraId="2C856B85"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台式混水厨房龙头</w:t>
            </w:r>
          </w:p>
        </w:tc>
        <w:tc>
          <w:tcPr>
            <w:tcW w:w="795" w:type="dxa"/>
            <w:vMerge/>
            <w:vAlign w:val="center"/>
          </w:tcPr>
          <w:p w14:paraId="157A85AA"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18669504"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326F6E28"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77E1B4BE"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双温台式安装，Hpb59-1黄铜一体铸造本体   </w:t>
            </w:r>
          </w:p>
        </w:tc>
      </w:tr>
      <w:tr w:rsidR="00D365F9" w14:paraId="0D19B751" w14:textId="77777777" w:rsidTr="00623E59">
        <w:trPr>
          <w:trHeight w:val="480"/>
        </w:trPr>
        <w:tc>
          <w:tcPr>
            <w:tcW w:w="800" w:type="dxa"/>
            <w:vMerge/>
            <w:vAlign w:val="center"/>
          </w:tcPr>
          <w:p w14:paraId="2D4B41DC" w14:textId="77777777" w:rsidR="00D365F9" w:rsidRDefault="00D365F9" w:rsidP="00623E59">
            <w:pPr>
              <w:widowControl/>
              <w:jc w:val="left"/>
              <w:rPr>
                <w:rFonts w:ascii="宋体" w:hAnsi="宋体" w:cs="宋体"/>
                <w:kern w:val="0"/>
                <w:sz w:val="20"/>
                <w:szCs w:val="20"/>
              </w:rPr>
            </w:pPr>
          </w:p>
        </w:tc>
        <w:tc>
          <w:tcPr>
            <w:tcW w:w="2375" w:type="dxa"/>
            <w:vAlign w:val="center"/>
          </w:tcPr>
          <w:p w14:paraId="3B2A561C"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摇柄去水制</w:t>
            </w:r>
          </w:p>
        </w:tc>
        <w:tc>
          <w:tcPr>
            <w:tcW w:w="795" w:type="dxa"/>
            <w:vMerge/>
            <w:vAlign w:val="center"/>
          </w:tcPr>
          <w:p w14:paraId="62364B0F"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57EA64F3"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562FAAB3"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7DB4687E"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H62黄铜铸造主体，表面粗镀铬处理。                            </w:t>
            </w:r>
          </w:p>
        </w:tc>
      </w:tr>
      <w:tr w:rsidR="00D365F9" w14:paraId="0ECC5154" w14:textId="77777777" w:rsidTr="00623E59">
        <w:trPr>
          <w:trHeight w:val="480"/>
        </w:trPr>
        <w:tc>
          <w:tcPr>
            <w:tcW w:w="800" w:type="dxa"/>
            <w:vMerge/>
            <w:vAlign w:val="center"/>
          </w:tcPr>
          <w:p w14:paraId="2E9A568C" w14:textId="77777777" w:rsidR="00D365F9" w:rsidRDefault="00D365F9" w:rsidP="00623E59">
            <w:pPr>
              <w:widowControl/>
              <w:jc w:val="left"/>
              <w:rPr>
                <w:rFonts w:ascii="宋体" w:hAnsi="宋体" w:cs="宋体"/>
                <w:kern w:val="0"/>
                <w:sz w:val="20"/>
                <w:szCs w:val="20"/>
              </w:rPr>
            </w:pPr>
          </w:p>
        </w:tc>
        <w:tc>
          <w:tcPr>
            <w:tcW w:w="2375" w:type="dxa"/>
            <w:vAlign w:val="center"/>
          </w:tcPr>
          <w:p w14:paraId="71F71492"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高压花洒</w:t>
            </w:r>
          </w:p>
        </w:tc>
        <w:tc>
          <w:tcPr>
            <w:tcW w:w="795" w:type="dxa"/>
            <w:vMerge/>
            <w:vAlign w:val="center"/>
          </w:tcPr>
          <w:p w14:paraId="2EDD0B78"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710DB9C1"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369C2609"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1F6C0A1A"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座台式单孔双温高压花洒、黄铜铸造表面抛光镀铬处理                                                     </w:t>
            </w:r>
          </w:p>
        </w:tc>
      </w:tr>
      <w:tr w:rsidR="00D365F9" w14:paraId="042ECEC7" w14:textId="77777777" w:rsidTr="00623E59">
        <w:trPr>
          <w:trHeight w:val="240"/>
        </w:trPr>
        <w:tc>
          <w:tcPr>
            <w:tcW w:w="800" w:type="dxa"/>
            <w:vMerge/>
            <w:vAlign w:val="center"/>
          </w:tcPr>
          <w:p w14:paraId="4F58BABD" w14:textId="77777777" w:rsidR="00D365F9" w:rsidRDefault="00D365F9" w:rsidP="00623E59">
            <w:pPr>
              <w:widowControl/>
              <w:jc w:val="left"/>
              <w:rPr>
                <w:rFonts w:ascii="宋体" w:hAnsi="宋体" w:cs="宋体"/>
                <w:kern w:val="0"/>
                <w:sz w:val="20"/>
                <w:szCs w:val="20"/>
              </w:rPr>
            </w:pPr>
          </w:p>
        </w:tc>
        <w:tc>
          <w:tcPr>
            <w:tcW w:w="2375" w:type="dxa"/>
            <w:vAlign w:val="center"/>
          </w:tcPr>
          <w:p w14:paraId="1A00B97B"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隧道式洗碗机</w:t>
            </w:r>
          </w:p>
        </w:tc>
        <w:tc>
          <w:tcPr>
            <w:tcW w:w="795" w:type="dxa"/>
            <w:vMerge/>
            <w:vAlign w:val="center"/>
          </w:tcPr>
          <w:p w14:paraId="28D86ED7"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1220E8B4"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138BF685"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7B7CF779"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洗涤能力：≥200筐/小时。</w:t>
            </w:r>
          </w:p>
        </w:tc>
      </w:tr>
      <w:tr w:rsidR="00D365F9" w14:paraId="7CDB1EB0" w14:textId="77777777" w:rsidTr="00623E59">
        <w:trPr>
          <w:trHeight w:val="240"/>
        </w:trPr>
        <w:tc>
          <w:tcPr>
            <w:tcW w:w="800" w:type="dxa"/>
            <w:vMerge/>
            <w:vAlign w:val="center"/>
          </w:tcPr>
          <w:p w14:paraId="12BF587A" w14:textId="77777777" w:rsidR="00D365F9" w:rsidRDefault="00D365F9" w:rsidP="00623E59">
            <w:pPr>
              <w:widowControl/>
              <w:jc w:val="left"/>
              <w:rPr>
                <w:rFonts w:ascii="宋体" w:hAnsi="宋体" w:cs="宋体"/>
                <w:kern w:val="0"/>
                <w:sz w:val="20"/>
                <w:szCs w:val="20"/>
              </w:rPr>
            </w:pPr>
          </w:p>
        </w:tc>
        <w:tc>
          <w:tcPr>
            <w:tcW w:w="2375" w:type="dxa"/>
            <w:vAlign w:val="center"/>
          </w:tcPr>
          <w:p w14:paraId="51B1EBEE"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集气罩</w:t>
            </w:r>
          </w:p>
        </w:tc>
        <w:tc>
          <w:tcPr>
            <w:tcW w:w="795" w:type="dxa"/>
            <w:vMerge/>
            <w:vAlign w:val="center"/>
          </w:tcPr>
          <w:p w14:paraId="31B4D85D"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01DD2588"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w:t>
            </w:r>
          </w:p>
        </w:tc>
        <w:tc>
          <w:tcPr>
            <w:tcW w:w="920" w:type="dxa"/>
            <w:noWrap/>
            <w:vAlign w:val="center"/>
          </w:tcPr>
          <w:p w14:paraId="1BF5794C"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333B1681"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罩体采用304#厚≥1.0mm不锈钢板</w:t>
            </w:r>
          </w:p>
        </w:tc>
      </w:tr>
      <w:tr w:rsidR="00D365F9" w14:paraId="66967E07" w14:textId="77777777" w:rsidTr="00623E59">
        <w:trPr>
          <w:trHeight w:val="240"/>
        </w:trPr>
        <w:tc>
          <w:tcPr>
            <w:tcW w:w="800" w:type="dxa"/>
            <w:vMerge/>
            <w:vAlign w:val="center"/>
          </w:tcPr>
          <w:p w14:paraId="7D353F3E" w14:textId="77777777" w:rsidR="00D365F9" w:rsidRDefault="00D365F9" w:rsidP="00623E59">
            <w:pPr>
              <w:widowControl/>
              <w:jc w:val="left"/>
              <w:rPr>
                <w:rFonts w:ascii="宋体" w:hAnsi="宋体" w:cs="宋体"/>
                <w:kern w:val="0"/>
                <w:sz w:val="20"/>
                <w:szCs w:val="20"/>
              </w:rPr>
            </w:pPr>
          </w:p>
        </w:tc>
        <w:tc>
          <w:tcPr>
            <w:tcW w:w="2375" w:type="dxa"/>
            <w:vAlign w:val="center"/>
          </w:tcPr>
          <w:p w14:paraId="7EC830B8"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烟罩装饰板</w:t>
            </w:r>
          </w:p>
        </w:tc>
        <w:tc>
          <w:tcPr>
            <w:tcW w:w="795" w:type="dxa"/>
            <w:vMerge/>
            <w:vAlign w:val="center"/>
          </w:tcPr>
          <w:p w14:paraId="61020524"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258C317D"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w:t>
            </w:r>
          </w:p>
        </w:tc>
        <w:tc>
          <w:tcPr>
            <w:tcW w:w="920" w:type="dxa"/>
            <w:noWrap/>
            <w:vAlign w:val="center"/>
          </w:tcPr>
          <w:p w14:paraId="0E53421C"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4</w:t>
            </w:r>
          </w:p>
        </w:tc>
        <w:tc>
          <w:tcPr>
            <w:tcW w:w="3400" w:type="dxa"/>
            <w:vAlign w:val="center"/>
          </w:tcPr>
          <w:p w14:paraId="2B1BDA67"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采用304#不锈钢，厚≥1.0mm</w:t>
            </w:r>
          </w:p>
        </w:tc>
      </w:tr>
      <w:tr w:rsidR="00D365F9" w14:paraId="4095A5FA" w14:textId="77777777" w:rsidTr="00623E59">
        <w:trPr>
          <w:trHeight w:val="240"/>
        </w:trPr>
        <w:tc>
          <w:tcPr>
            <w:tcW w:w="800" w:type="dxa"/>
            <w:vMerge/>
            <w:vAlign w:val="center"/>
          </w:tcPr>
          <w:p w14:paraId="366DBFDD" w14:textId="77777777" w:rsidR="00D365F9" w:rsidRDefault="00D365F9" w:rsidP="00623E59">
            <w:pPr>
              <w:widowControl/>
              <w:jc w:val="left"/>
              <w:rPr>
                <w:rFonts w:ascii="宋体" w:hAnsi="宋体" w:cs="宋体"/>
                <w:kern w:val="0"/>
                <w:sz w:val="20"/>
                <w:szCs w:val="20"/>
              </w:rPr>
            </w:pPr>
          </w:p>
        </w:tc>
        <w:tc>
          <w:tcPr>
            <w:tcW w:w="2375" w:type="dxa"/>
            <w:vAlign w:val="center"/>
          </w:tcPr>
          <w:p w14:paraId="2B665BA6"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烟罩口对接管</w:t>
            </w:r>
          </w:p>
        </w:tc>
        <w:tc>
          <w:tcPr>
            <w:tcW w:w="795" w:type="dxa"/>
            <w:vMerge/>
            <w:vAlign w:val="center"/>
          </w:tcPr>
          <w:p w14:paraId="10D6CB65"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1B459E3C"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58D434A5"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5FF47767"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采用304#不锈钢，厚≥1.0mm</w:t>
            </w:r>
          </w:p>
        </w:tc>
      </w:tr>
      <w:tr w:rsidR="00D365F9" w14:paraId="6E927338" w14:textId="77777777" w:rsidTr="00623E59">
        <w:trPr>
          <w:trHeight w:val="240"/>
        </w:trPr>
        <w:tc>
          <w:tcPr>
            <w:tcW w:w="800" w:type="dxa"/>
            <w:vMerge/>
            <w:vAlign w:val="center"/>
          </w:tcPr>
          <w:p w14:paraId="480D2F74" w14:textId="77777777" w:rsidR="00D365F9" w:rsidRDefault="00D365F9" w:rsidP="00623E59">
            <w:pPr>
              <w:widowControl/>
              <w:jc w:val="left"/>
              <w:rPr>
                <w:rFonts w:ascii="宋体" w:hAnsi="宋体" w:cs="宋体"/>
                <w:kern w:val="0"/>
                <w:sz w:val="20"/>
                <w:szCs w:val="20"/>
              </w:rPr>
            </w:pPr>
          </w:p>
        </w:tc>
        <w:tc>
          <w:tcPr>
            <w:tcW w:w="2375" w:type="dxa"/>
            <w:vAlign w:val="center"/>
          </w:tcPr>
          <w:p w14:paraId="3CE2417E" w14:textId="77777777" w:rsidR="00D365F9" w:rsidRDefault="00D365F9" w:rsidP="00623E59">
            <w:pPr>
              <w:widowControl/>
              <w:jc w:val="left"/>
              <w:rPr>
                <w:rFonts w:ascii="宋体" w:hAnsi="宋体" w:cs="宋体"/>
                <w:kern w:val="0"/>
                <w:sz w:val="20"/>
                <w:szCs w:val="20"/>
              </w:rPr>
            </w:pPr>
            <w:proofErr w:type="gramStart"/>
            <w:r>
              <w:rPr>
                <w:rFonts w:ascii="宋体" w:hAnsi="宋体" w:cs="宋体" w:hint="eastAsia"/>
                <w:kern w:val="0"/>
                <w:sz w:val="20"/>
                <w:szCs w:val="20"/>
              </w:rPr>
              <w:t>洁碟台</w:t>
            </w:r>
            <w:proofErr w:type="gramEnd"/>
          </w:p>
        </w:tc>
        <w:tc>
          <w:tcPr>
            <w:tcW w:w="795" w:type="dxa"/>
            <w:vMerge/>
            <w:vAlign w:val="center"/>
          </w:tcPr>
          <w:p w14:paraId="4EF75C22"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02966AA2"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5F857A01"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1EA65834"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D365F9" w14:paraId="0AE8865A" w14:textId="77777777" w:rsidTr="00623E59">
        <w:trPr>
          <w:trHeight w:val="480"/>
        </w:trPr>
        <w:tc>
          <w:tcPr>
            <w:tcW w:w="800" w:type="dxa"/>
            <w:vMerge/>
            <w:vAlign w:val="center"/>
          </w:tcPr>
          <w:p w14:paraId="035B0B42" w14:textId="77777777" w:rsidR="00D365F9" w:rsidRDefault="00D365F9" w:rsidP="00623E59">
            <w:pPr>
              <w:widowControl/>
              <w:jc w:val="left"/>
              <w:rPr>
                <w:rFonts w:ascii="宋体" w:hAnsi="宋体" w:cs="宋体"/>
                <w:kern w:val="0"/>
                <w:sz w:val="20"/>
                <w:szCs w:val="20"/>
              </w:rPr>
            </w:pPr>
          </w:p>
        </w:tc>
        <w:tc>
          <w:tcPr>
            <w:tcW w:w="2375" w:type="dxa"/>
            <w:vAlign w:val="center"/>
          </w:tcPr>
          <w:p w14:paraId="56CB8345" w14:textId="77777777" w:rsidR="00D365F9" w:rsidRDefault="00D365F9" w:rsidP="00623E59">
            <w:pPr>
              <w:widowControl/>
              <w:jc w:val="left"/>
              <w:rPr>
                <w:rFonts w:ascii="宋体" w:hAnsi="宋体" w:cs="宋体"/>
                <w:kern w:val="0"/>
                <w:sz w:val="20"/>
                <w:szCs w:val="20"/>
              </w:rPr>
            </w:pPr>
            <w:proofErr w:type="gramStart"/>
            <w:r>
              <w:rPr>
                <w:rFonts w:ascii="宋体" w:hAnsi="宋体" w:cs="宋体" w:hint="eastAsia"/>
                <w:kern w:val="0"/>
                <w:sz w:val="20"/>
                <w:szCs w:val="20"/>
              </w:rPr>
              <w:t>茜</w:t>
            </w:r>
            <w:proofErr w:type="gramEnd"/>
            <w:r>
              <w:rPr>
                <w:rFonts w:ascii="宋体" w:hAnsi="宋体" w:cs="宋体" w:hint="eastAsia"/>
                <w:kern w:val="0"/>
                <w:sz w:val="20"/>
                <w:szCs w:val="20"/>
              </w:rPr>
              <w:t>架</w:t>
            </w:r>
          </w:p>
        </w:tc>
        <w:tc>
          <w:tcPr>
            <w:tcW w:w="795" w:type="dxa"/>
            <w:vMerge/>
            <w:vAlign w:val="center"/>
          </w:tcPr>
          <w:p w14:paraId="5877D2EB"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07E36DF2"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3AFD97F5"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2DBB70F1"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板材采用304#≥1.2mm厚不锈钢板；</w:t>
            </w:r>
          </w:p>
        </w:tc>
      </w:tr>
      <w:tr w:rsidR="00D365F9" w14:paraId="72ACE185" w14:textId="77777777" w:rsidTr="00623E59">
        <w:trPr>
          <w:trHeight w:val="240"/>
        </w:trPr>
        <w:tc>
          <w:tcPr>
            <w:tcW w:w="800" w:type="dxa"/>
            <w:vMerge/>
            <w:vAlign w:val="center"/>
          </w:tcPr>
          <w:p w14:paraId="1576D209" w14:textId="77777777" w:rsidR="00D365F9" w:rsidRDefault="00D365F9" w:rsidP="00623E59">
            <w:pPr>
              <w:widowControl/>
              <w:jc w:val="left"/>
              <w:rPr>
                <w:rFonts w:ascii="宋体" w:hAnsi="宋体" w:cs="宋体"/>
                <w:kern w:val="0"/>
                <w:sz w:val="20"/>
                <w:szCs w:val="20"/>
              </w:rPr>
            </w:pPr>
          </w:p>
        </w:tc>
        <w:tc>
          <w:tcPr>
            <w:tcW w:w="2375" w:type="dxa"/>
            <w:vAlign w:val="center"/>
          </w:tcPr>
          <w:p w14:paraId="0A64649C"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高身碗柜</w:t>
            </w:r>
          </w:p>
        </w:tc>
        <w:tc>
          <w:tcPr>
            <w:tcW w:w="795" w:type="dxa"/>
            <w:vMerge/>
            <w:vAlign w:val="center"/>
          </w:tcPr>
          <w:p w14:paraId="48747722"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370B319D"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437B1AD8"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64C19CE5"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D365F9" w14:paraId="087C175A" w14:textId="77777777" w:rsidTr="00623E59">
        <w:trPr>
          <w:trHeight w:val="294"/>
        </w:trPr>
        <w:tc>
          <w:tcPr>
            <w:tcW w:w="800" w:type="dxa"/>
            <w:vMerge/>
            <w:vAlign w:val="center"/>
          </w:tcPr>
          <w:p w14:paraId="6D548D78" w14:textId="77777777" w:rsidR="00D365F9" w:rsidRDefault="00D365F9" w:rsidP="00623E59">
            <w:pPr>
              <w:widowControl/>
              <w:jc w:val="left"/>
              <w:rPr>
                <w:rFonts w:ascii="宋体" w:hAnsi="宋体" w:cs="宋体"/>
                <w:kern w:val="0"/>
                <w:sz w:val="20"/>
                <w:szCs w:val="20"/>
              </w:rPr>
            </w:pPr>
          </w:p>
        </w:tc>
        <w:tc>
          <w:tcPr>
            <w:tcW w:w="2375" w:type="dxa"/>
            <w:vAlign w:val="center"/>
          </w:tcPr>
          <w:p w14:paraId="5FC432FF"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双门消毒柜</w:t>
            </w:r>
          </w:p>
        </w:tc>
        <w:tc>
          <w:tcPr>
            <w:tcW w:w="795" w:type="dxa"/>
            <w:vMerge/>
            <w:vAlign w:val="center"/>
          </w:tcPr>
          <w:p w14:paraId="04E54AF7"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6B798F8A"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3184889C"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44799CAB"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容量≥700L；</w:t>
            </w:r>
          </w:p>
        </w:tc>
      </w:tr>
      <w:tr w:rsidR="00D365F9" w14:paraId="0FE57C96" w14:textId="77777777" w:rsidTr="00623E59">
        <w:trPr>
          <w:trHeight w:val="240"/>
        </w:trPr>
        <w:tc>
          <w:tcPr>
            <w:tcW w:w="800" w:type="dxa"/>
            <w:vMerge/>
            <w:vAlign w:val="center"/>
          </w:tcPr>
          <w:p w14:paraId="1B989943" w14:textId="77777777" w:rsidR="00D365F9" w:rsidRDefault="00D365F9" w:rsidP="00623E59">
            <w:pPr>
              <w:widowControl/>
              <w:jc w:val="left"/>
              <w:rPr>
                <w:rFonts w:ascii="宋体" w:hAnsi="宋体" w:cs="宋体"/>
                <w:kern w:val="0"/>
                <w:sz w:val="20"/>
                <w:szCs w:val="20"/>
              </w:rPr>
            </w:pPr>
          </w:p>
        </w:tc>
        <w:tc>
          <w:tcPr>
            <w:tcW w:w="2375" w:type="dxa"/>
            <w:vAlign w:val="center"/>
          </w:tcPr>
          <w:p w14:paraId="483C5058" w14:textId="77777777" w:rsidR="00D365F9" w:rsidRDefault="00D365F9" w:rsidP="00623E59">
            <w:pPr>
              <w:widowControl/>
              <w:jc w:val="left"/>
              <w:rPr>
                <w:rFonts w:ascii="宋体" w:hAnsi="宋体" w:cs="宋体"/>
                <w:kern w:val="0"/>
                <w:sz w:val="20"/>
                <w:szCs w:val="20"/>
              </w:rPr>
            </w:pPr>
            <w:proofErr w:type="gramStart"/>
            <w:r>
              <w:rPr>
                <w:rFonts w:ascii="宋体" w:hAnsi="宋体" w:cs="宋体" w:hint="eastAsia"/>
                <w:kern w:val="0"/>
                <w:sz w:val="20"/>
                <w:szCs w:val="20"/>
              </w:rPr>
              <w:t>收碗车</w:t>
            </w:r>
            <w:proofErr w:type="gramEnd"/>
          </w:p>
        </w:tc>
        <w:tc>
          <w:tcPr>
            <w:tcW w:w="795" w:type="dxa"/>
            <w:vMerge/>
            <w:vAlign w:val="center"/>
          </w:tcPr>
          <w:p w14:paraId="4CE311DD"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3E313994"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辆　</w:t>
            </w:r>
          </w:p>
        </w:tc>
        <w:tc>
          <w:tcPr>
            <w:tcW w:w="920" w:type="dxa"/>
            <w:noWrap/>
            <w:vAlign w:val="center"/>
          </w:tcPr>
          <w:p w14:paraId="017ACAFF"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5ECA3F26"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整体采用304不锈钢制作</w:t>
            </w:r>
          </w:p>
        </w:tc>
      </w:tr>
      <w:tr w:rsidR="00D365F9" w14:paraId="4D31A745" w14:textId="77777777" w:rsidTr="00623E59">
        <w:trPr>
          <w:trHeight w:val="480"/>
        </w:trPr>
        <w:tc>
          <w:tcPr>
            <w:tcW w:w="800" w:type="dxa"/>
            <w:vMerge/>
            <w:vAlign w:val="center"/>
          </w:tcPr>
          <w:p w14:paraId="71E93505" w14:textId="77777777" w:rsidR="00D365F9" w:rsidRDefault="00D365F9" w:rsidP="00623E59">
            <w:pPr>
              <w:widowControl/>
              <w:jc w:val="left"/>
              <w:rPr>
                <w:rFonts w:ascii="宋体" w:hAnsi="宋体" w:cs="宋体"/>
                <w:kern w:val="0"/>
                <w:sz w:val="20"/>
                <w:szCs w:val="20"/>
              </w:rPr>
            </w:pPr>
          </w:p>
        </w:tc>
        <w:tc>
          <w:tcPr>
            <w:tcW w:w="2375" w:type="dxa"/>
            <w:vAlign w:val="center"/>
          </w:tcPr>
          <w:p w14:paraId="1AA3F94E"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热水器</w:t>
            </w:r>
          </w:p>
        </w:tc>
        <w:tc>
          <w:tcPr>
            <w:tcW w:w="795" w:type="dxa"/>
            <w:vMerge/>
            <w:vAlign w:val="center"/>
          </w:tcPr>
          <w:p w14:paraId="1F9FDBD0"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52C0700F" w14:textId="77777777" w:rsidR="00D365F9" w:rsidRDefault="00D365F9" w:rsidP="00623E59">
            <w:pPr>
              <w:widowControl/>
              <w:jc w:val="center"/>
              <w:rPr>
                <w:rFonts w:ascii="宋体" w:hAnsi="宋体" w:cs="宋体" w:hint="eastAsia"/>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3B97E3D0"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4D0B7FC6"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容量≥100L</w:t>
            </w:r>
          </w:p>
        </w:tc>
      </w:tr>
      <w:tr w:rsidR="00D365F9" w14:paraId="145E4E1B" w14:textId="77777777" w:rsidTr="00623E59">
        <w:trPr>
          <w:trHeight w:val="480"/>
        </w:trPr>
        <w:tc>
          <w:tcPr>
            <w:tcW w:w="800" w:type="dxa"/>
            <w:vMerge/>
            <w:vAlign w:val="center"/>
          </w:tcPr>
          <w:p w14:paraId="04EAE1D4" w14:textId="77777777" w:rsidR="00D365F9" w:rsidRDefault="00D365F9" w:rsidP="00623E59">
            <w:pPr>
              <w:widowControl/>
              <w:jc w:val="left"/>
              <w:rPr>
                <w:rFonts w:ascii="宋体" w:hAnsi="宋体" w:cs="宋体"/>
                <w:kern w:val="0"/>
                <w:sz w:val="20"/>
                <w:szCs w:val="20"/>
              </w:rPr>
            </w:pPr>
          </w:p>
        </w:tc>
        <w:tc>
          <w:tcPr>
            <w:tcW w:w="2375" w:type="dxa"/>
            <w:vAlign w:val="center"/>
          </w:tcPr>
          <w:p w14:paraId="41E63ABD"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四门高身雪柜风冷</w:t>
            </w:r>
          </w:p>
        </w:tc>
        <w:tc>
          <w:tcPr>
            <w:tcW w:w="795" w:type="dxa"/>
            <w:vMerge/>
            <w:vAlign w:val="center"/>
          </w:tcPr>
          <w:p w14:paraId="38682B65"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0F558727"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5F2EA541"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1B869066"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容积：≥800L</w:t>
            </w:r>
          </w:p>
        </w:tc>
      </w:tr>
      <w:tr w:rsidR="00D365F9" w14:paraId="4C2F8B0C" w14:textId="77777777" w:rsidTr="00623E59">
        <w:trPr>
          <w:trHeight w:val="240"/>
        </w:trPr>
        <w:tc>
          <w:tcPr>
            <w:tcW w:w="800" w:type="dxa"/>
            <w:vMerge/>
            <w:vAlign w:val="center"/>
          </w:tcPr>
          <w:p w14:paraId="00E72C5E" w14:textId="77777777" w:rsidR="00D365F9" w:rsidRDefault="00D365F9" w:rsidP="00623E59">
            <w:pPr>
              <w:widowControl/>
              <w:jc w:val="left"/>
              <w:rPr>
                <w:rFonts w:ascii="宋体" w:hAnsi="宋体" w:cs="宋体"/>
                <w:kern w:val="0"/>
                <w:sz w:val="20"/>
                <w:szCs w:val="20"/>
              </w:rPr>
            </w:pPr>
          </w:p>
        </w:tc>
        <w:tc>
          <w:tcPr>
            <w:tcW w:w="2375" w:type="dxa"/>
            <w:vAlign w:val="center"/>
          </w:tcPr>
          <w:p w14:paraId="3F9DBB5C" w14:textId="77777777" w:rsidR="00D365F9" w:rsidRDefault="00D365F9" w:rsidP="00623E59">
            <w:pPr>
              <w:widowControl/>
              <w:jc w:val="left"/>
              <w:rPr>
                <w:rFonts w:ascii="宋体" w:hAnsi="宋体" w:cs="宋体"/>
                <w:kern w:val="0"/>
                <w:sz w:val="20"/>
                <w:szCs w:val="20"/>
              </w:rPr>
            </w:pPr>
            <w:proofErr w:type="gramStart"/>
            <w:r>
              <w:rPr>
                <w:rFonts w:ascii="宋体" w:hAnsi="宋体" w:cs="宋体" w:hint="eastAsia"/>
                <w:kern w:val="0"/>
                <w:sz w:val="20"/>
                <w:szCs w:val="20"/>
              </w:rPr>
              <w:t>三星盆台</w:t>
            </w:r>
            <w:proofErr w:type="gramEnd"/>
            <w:r>
              <w:rPr>
                <w:rFonts w:ascii="宋体" w:hAnsi="宋体" w:cs="宋体" w:hint="eastAsia"/>
                <w:kern w:val="0"/>
                <w:sz w:val="20"/>
                <w:szCs w:val="20"/>
              </w:rPr>
              <w:t xml:space="preserve"> </w:t>
            </w:r>
          </w:p>
        </w:tc>
        <w:tc>
          <w:tcPr>
            <w:tcW w:w="795" w:type="dxa"/>
            <w:vMerge/>
            <w:vAlign w:val="center"/>
          </w:tcPr>
          <w:p w14:paraId="21298E85"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524D37F1" w14:textId="77777777" w:rsidR="00D365F9" w:rsidRDefault="00D365F9" w:rsidP="00623E59">
            <w:pPr>
              <w:widowControl/>
              <w:rPr>
                <w:rFonts w:ascii="宋体" w:hAnsi="宋体" w:cs="宋体" w:hint="eastAsia"/>
                <w:kern w:val="0"/>
                <w:sz w:val="20"/>
                <w:szCs w:val="20"/>
              </w:rPr>
            </w:pPr>
            <w:r>
              <w:rPr>
                <w:rFonts w:ascii="宋体" w:hAnsi="宋体" w:cs="宋体" w:hint="eastAsia"/>
                <w:kern w:val="0"/>
                <w:sz w:val="20"/>
                <w:szCs w:val="20"/>
              </w:rPr>
              <w:t>台</w:t>
            </w:r>
          </w:p>
        </w:tc>
        <w:tc>
          <w:tcPr>
            <w:tcW w:w="920" w:type="dxa"/>
            <w:noWrap/>
            <w:vAlign w:val="center"/>
          </w:tcPr>
          <w:p w14:paraId="7767F828"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6AA80E0A"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整体采用304#不锈钢制作；</w:t>
            </w:r>
          </w:p>
        </w:tc>
      </w:tr>
      <w:tr w:rsidR="00D365F9" w14:paraId="4148FCC6" w14:textId="77777777" w:rsidTr="00623E59">
        <w:trPr>
          <w:trHeight w:val="480"/>
        </w:trPr>
        <w:tc>
          <w:tcPr>
            <w:tcW w:w="800" w:type="dxa"/>
            <w:vMerge/>
            <w:vAlign w:val="center"/>
          </w:tcPr>
          <w:p w14:paraId="56F61709" w14:textId="77777777" w:rsidR="00D365F9" w:rsidRDefault="00D365F9" w:rsidP="00623E59">
            <w:pPr>
              <w:widowControl/>
              <w:jc w:val="left"/>
              <w:rPr>
                <w:rFonts w:ascii="宋体" w:hAnsi="宋体" w:cs="宋体"/>
                <w:kern w:val="0"/>
                <w:sz w:val="20"/>
                <w:szCs w:val="20"/>
              </w:rPr>
            </w:pPr>
          </w:p>
        </w:tc>
        <w:tc>
          <w:tcPr>
            <w:tcW w:w="2375" w:type="dxa"/>
            <w:vAlign w:val="center"/>
          </w:tcPr>
          <w:p w14:paraId="39DE9FA4"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台式混水厨房龙头</w:t>
            </w:r>
          </w:p>
        </w:tc>
        <w:tc>
          <w:tcPr>
            <w:tcW w:w="795" w:type="dxa"/>
            <w:vMerge/>
            <w:vAlign w:val="center"/>
          </w:tcPr>
          <w:p w14:paraId="2C9F3B95"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73BD9745"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4B613198"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6AB8740D"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双温台式安装，Hpb59-1黄铜一体铸造本体   </w:t>
            </w:r>
          </w:p>
        </w:tc>
      </w:tr>
      <w:tr w:rsidR="00D365F9" w14:paraId="5D6FC3E3" w14:textId="77777777" w:rsidTr="00623E59">
        <w:trPr>
          <w:trHeight w:val="480"/>
        </w:trPr>
        <w:tc>
          <w:tcPr>
            <w:tcW w:w="800" w:type="dxa"/>
            <w:vMerge/>
            <w:vAlign w:val="center"/>
          </w:tcPr>
          <w:p w14:paraId="281620E8" w14:textId="77777777" w:rsidR="00D365F9" w:rsidRDefault="00D365F9" w:rsidP="00623E59">
            <w:pPr>
              <w:widowControl/>
              <w:jc w:val="left"/>
              <w:rPr>
                <w:rFonts w:ascii="宋体" w:hAnsi="宋体" w:cs="宋体"/>
                <w:kern w:val="0"/>
                <w:sz w:val="20"/>
                <w:szCs w:val="20"/>
              </w:rPr>
            </w:pPr>
          </w:p>
        </w:tc>
        <w:tc>
          <w:tcPr>
            <w:tcW w:w="2375" w:type="dxa"/>
            <w:vAlign w:val="center"/>
          </w:tcPr>
          <w:p w14:paraId="73F92A1D"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摇柄去水制</w:t>
            </w:r>
          </w:p>
        </w:tc>
        <w:tc>
          <w:tcPr>
            <w:tcW w:w="795" w:type="dxa"/>
            <w:vMerge/>
            <w:vAlign w:val="center"/>
          </w:tcPr>
          <w:p w14:paraId="38D17F77"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5813C57B"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098BE3F1"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56B44960"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H62黄铜铸造主体，表面粗镀铬处理。                            </w:t>
            </w:r>
          </w:p>
        </w:tc>
      </w:tr>
      <w:tr w:rsidR="00D365F9" w14:paraId="2C292130" w14:textId="77777777" w:rsidTr="00623E59">
        <w:trPr>
          <w:trHeight w:val="240"/>
        </w:trPr>
        <w:tc>
          <w:tcPr>
            <w:tcW w:w="800" w:type="dxa"/>
            <w:vMerge/>
            <w:vAlign w:val="center"/>
          </w:tcPr>
          <w:p w14:paraId="23BAB767" w14:textId="77777777" w:rsidR="00D365F9" w:rsidRDefault="00D365F9" w:rsidP="00623E59">
            <w:pPr>
              <w:widowControl/>
              <w:jc w:val="left"/>
              <w:rPr>
                <w:rFonts w:ascii="宋体" w:hAnsi="宋体" w:cs="宋体"/>
                <w:kern w:val="0"/>
                <w:sz w:val="20"/>
                <w:szCs w:val="20"/>
              </w:rPr>
            </w:pPr>
          </w:p>
        </w:tc>
        <w:tc>
          <w:tcPr>
            <w:tcW w:w="2375" w:type="dxa"/>
            <w:vAlign w:val="center"/>
          </w:tcPr>
          <w:p w14:paraId="4D1ABF63"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双层工作台</w:t>
            </w:r>
          </w:p>
        </w:tc>
        <w:tc>
          <w:tcPr>
            <w:tcW w:w="795" w:type="dxa"/>
            <w:vMerge/>
            <w:vAlign w:val="center"/>
          </w:tcPr>
          <w:p w14:paraId="162D120F"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5A1A7BCD"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450C43B6"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028E679A"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D365F9" w14:paraId="146D843B" w14:textId="77777777" w:rsidTr="00623E59">
        <w:trPr>
          <w:trHeight w:val="279"/>
        </w:trPr>
        <w:tc>
          <w:tcPr>
            <w:tcW w:w="800" w:type="dxa"/>
            <w:vMerge/>
            <w:vAlign w:val="center"/>
          </w:tcPr>
          <w:p w14:paraId="40EB08A7" w14:textId="77777777" w:rsidR="00D365F9" w:rsidRDefault="00D365F9" w:rsidP="00623E59">
            <w:pPr>
              <w:widowControl/>
              <w:jc w:val="left"/>
              <w:rPr>
                <w:rFonts w:ascii="宋体" w:hAnsi="宋体" w:cs="宋体"/>
                <w:kern w:val="0"/>
                <w:sz w:val="20"/>
                <w:szCs w:val="20"/>
              </w:rPr>
            </w:pPr>
          </w:p>
        </w:tc>
        <w:tc>
          <w:tcPr>
            <w:tcW w:w="2375" w:type="dxa"/>
            <w:vAlign w:val="center"/>
          </w:tcPr>
          <w:p w14:paraId="13B7D3D3"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搅拌机</w:t>
            </w:r>
          </w:p>
        </w:tc>
        <w:tc>
          <w:tcPr>
            <w:tcW w:w="795" w:type="dxa"/>
            <w:vMerge/>
            <w:vAlign w:val="center"/>
          </w:tcPr>
          <w:p w14:paraId="0E460160"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2EAF6A70"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1A9304C2"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152A578D"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料桶容积 : ≥30L</w:t>
            </w:r>
          </w:p>
        </w:tc>
      </w:tr>
      <w:tr w:rsidR="00D365F9" w14:paraId="27A9A906" w14:textId="77777777" w:rsidTr="00623E59">
        <w:trPr>
          <w:trHeight w:val="720"/>
        </w:trPr>
        <w:tc>
          <w:tcPr>
            <w:tcW w:w="800" w:type="dxa"/>
            <w:vMerge/>
            <w:vAlign w:val="center"/>
          </w:tcPr>
          <w:p w14:paraId="48769444" w14:textId="77777777" w:rsidR="00D365F9" w:rsidRDefault="00D365F9" w:rsidP="00623E59">
            <w:pPr>
              <w:widowControl/>
              <w:jc w:val="left"/>
              <w:rPr>
                <w:rFonts w:ascii="宋体" w:hAnsi="宋体" w:cs="宋体"/>
                <w:kern w:val="0"/>
                <w:sz w:val="20"/>
                <w:szCs w:val="20"/>
              </w:rPr>
            </w:pPr>
          </w:p>
        </w:tc>
        <w:tc>
          <w:tcPr>
            <w:tcW w:w="2375" w:type="dxa"/>
            <w:vAlign w:val="center"/>
          </w:tcPr>
          <w:p w14:paraId="0822BD76"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和面机</w:t>
            </w:r>
          </w:p>
        </w:tc>
        <w:tc>
          <w:tcPr>
            <w:tcW w:w="795" w:type="dxa"/>
            <w:vMerge/>
            <w:vAlign w:val="center"/>
          </w:tcPr>
          <w:p w14:paraId="37CB19A8"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05A407F1"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00D16E17"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7D790B0B"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面粉搅拌量(kg)：≥25KG</w:t>
            </w:r>
          </w:p>
        </w:tc>
      </w:tr>
      <w:tr w:rsidR="00D365F9" w14:paraId="3B3CD2A8" w14:textId="77777777" w:rsidTr="00623E59">
        <w:trPr>
          <w:trHeight w:val="240"/>
        </w:trPr>
        <w:tc>
          <w:tcPr>
            <w:tcW w:w="800" w:type="dxa"/>
            <w:vMerge/>
            <w:vAlign w:val="center"/>
          </w:tcPr>
          <w:p w14:paraId="32C60C25" w14:textId="77777777" w:rsidR="00D365F9" w:rsidRDefault="00D365F9" w:rsidP="00623E59">
            <w:pPr>
              <w:widowControl/>
              <w:jc w:val="left"/>
              <w:rPr>
                <w:rFonts w:ascii="宋体" w:hAnsi="宋体" w:cs="宋体"/>
                <w:kern w:val="0"/>
                <w:sz w:val="20"/>
                <w:szCs w:val="20"/>
              </w:rPr>
            </w:pPr>
          </w:p>
        </w:tc>
        <w:tc>
          <w:tcPr>
            <w:tcW w:w="2375" w:type="dxa"/>
            <w:vAlign w:val="center"/>
          </w:tcPr>
          <w:p w14:paraId="72CCAD6C"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压面机</w:t>
            </w:r>
          </w:p>
        </w:tc>
        <w:tc>
          <w:tcPr>
            <w:tcW w:w="795" w:type="dxa"/>
            <w:vMerge/>
            <w:vAlign w:val="center"/>
          </w:tcPr>
          <w:p w14:paraId="3125FB1A"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191ED975"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4F891C25"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5A098B96"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工作效率：≥60kg/h</w:t>
            </w:r>
          </w:p>
        </w:tc>
      </w:tr>
      <w:tr w:rsidR="00D365F9" w14:paraId="1F17AA13" w14:textId="77777777" w:rsidTr="00623E59">
        <w:trPr>
          <w:trHeight w:val="480"/>
        </w:trPr>
        <w:tc>
          <w:tcPr>
            <w:tcW w:w="800" w:type="dxa"/>
            <w:vMerge/>
            <w:vAlign w:val="center"/>
          </w:tcPr>
          <w:p w14:paraId="276A56B7" w14:textId="77777777" w:rsidR="00D365F9" w:rsidRDefault="00D365F9" w:rsidP="00623E59">
            <w:pPr>
              <w:widowControl/>
              <w:jc w:val="left"/>
              <w:rPr>
                <w:rFonts w:ascii="宋体" w:hAnsi="宋体" w:cs="宋体"/>
                <w:kern w:val="0"/>
                <w:sz w:val="20"/>
                <w:szCs w:val="20"/>
              </w:rPr>
            </w:pPr>
          </w:p>
        </w:tc>
        <w:tc>
          <w:tcPr>
            <w:tcW w:w="2375" w:type="dxa"/>
            <w:vAlign w:val="center"/>
          </w:tcPr>
          <w:p w14:paraId="358D8299"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挂墙双层架</w:t>
            </w:r>
          </w:p>
        </w:tc>
        <w:tc>
          <w:tcPr>
            <w:tcW w:w="795" w:type="dxa"/>
            <w:vMerge/>
            <w:vAlign w:val="center"/>
          </w:tcPr>
          <w:p w14:paraId="10D7F270"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477C77C5"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0D0BAC8B"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13E6FA29"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板材采用304#≥厚1.2mm不锈钢板；</w:t>
            </w:r>
          </w:p>
        </w:tc>
      </w:tr>
      <w:tr w:rsidR="00D365F9" w14:paraId="6EB5C481" w14:textId="77777777" w:rsidTr="00623E59">
        <w:trPr>
          <w:trHeight w:val="480"/>
        </w:trPr>
        <w:tc>
          <w:tcPr>
            <w:tcW w:w="800" w:type="dxa"/>
            <w:vMerge/>
            <w:vAlign w:val="center"/>
          </w:tcPr>
          <w:p w14:paraId="69E450B3" w14:textId="77777777" w:rsidR="00D365F9" w:rsidRDefault="00D365F9" w:rsidP="00623E59">
            <w:pPr>
              <w:widowControl/>
              <w:jc w:val="left"/>
              <w:rPr>
                <w:rFonts w:ascii="宋体" w:hAnsi="宋体" w:cs="宋体"/>
                <w:kern w:val="0"/>
                <w:sz w:val="20"/>
                <w:szCs w:val="20"/>
              </w:rPr>
            </w:pPr>
          </w:p>
        </w:tc>
        <w:tc>
          <w:tcPr>
            <w:tcW w:w="2375" w:type="dxa"/>
            <w:vAlign w:val="center"/>
          </w:tcPr>
          <w:p w14:paraId="76F8CCE6" w14:textId="77777777" w:rsidR="00D365F9" w:rsidRDefault="00D365F9" w:rsidP="00623E59">
            <w:pPr>
              <w:widowControl/>
              <w:jc w:val="left"/>
              <w:rPr>
                <w:rFonts w:ascii="宋体" w:hAnsi="宋体" w:cs="宋体"/>
                <w:kern w:val="0"/>
                <w:sz w:val="20"/>
                <w:szCs w:val="20"/>
              </w:rPr>
            </w:pPr>
            <w:proofErr w:type="gramStart"/>
            <w:r>
              <w:rPr>
                <w:rFonts w:ascii="宋体" w:hAnsi="宋体" w:cs="宋体" w:hint="eastAsia"/>
                <w:kern w:val="0"/>
                <w:sz w:val="20"/>
                <w:szCs w:val="20"/>
              </w:rPr>
              <w:t>饼</w:t>
            </w:r>
            <w:proofErr w:type="gramEnd"/>
            <w:r>
              <w:rPr>
                <w:rFonts w:ascii="宋体" w:hAnsi="宋体" w:cs="宋体" w:hint="eastAsia"/>
                <w:kern w:val="0"/>
                <w:sz w:val="20"/>
                <w:szCs w:val="20"/>
              </w:rPr>
              <w:t>盘车</w:t>
            </w:r>
          </w:p>
        </w:tc>
        <w:tc>
          <w:tcPr>
            <w:tcW w:w="795" w:type="dxa"/>
            <w:vMerge/>
            <w:vAlign w:val="center"/>
          </w:tcPr>
          <w:p w14:paraId="41D986A5"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510F41C8"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辆　</w:t>
            </w:r>
          </w:p>
        </w:tc>
        <w:tc>
          <w:tcPr>
            <w:tcW w:w="920" w:type="dxa"/>
            <w:noWrap/>
            <w:vAlign w:val="center"/>
          </w:tcPr>
          <w:p w14:paraId="515B6754"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3A97DAE8" w14:textId="77777777" w:rsidR="00D365F9" w:rsidRDefault="00D365F9" w:rsidP="00623E59">
            <w:pPr>
              <w:widowControl/>
              <w:spacing w:after="240"/>
              <w:jc w:val="left"/>
              <w:rPr>
                <w:rFonts w:ascii="宋体" w:hAnsi="宋体" w:cs="宋体"/>
                <w:kern w:val="0"/>
                <w:sz w:val="20"/>
                <w:szCs w:val="20"/>
              </w:rPr>
            </w:pPr>
            <w:r>
              <w:rPr>
                <w:rFonts w:ascii="宋体" w:hAnsi="宋体" w:cs="宋体" w:hint="eastAsia"/>
                <w:kern w:val="0"/>
                <w:sz w:val="20"/>
                <w:szCs w:val="20"/>
              </w:rPr>
              <w:t xml:space="preserve">用材标准：SUS-304-2B无磁不锈钢 </w:t>
            </w:r>
          </w:p>
        </w:tc>
      </w:tr>
      <w:tr w:rsidR="00D365F9" w14:paraId="667C60C6" w14:textId="77777777" w:rsidTr="00623E59">
        <w:trPr>
          <w:trHeight w:val="240"/>
        </w:trPr>
        <w:tc>
          <w:tcPr>
            <w:tcW w:w="800" w:type="dxa"/>
            <w:vMerge/>
            <w:vAlign w:val="center"/>
          </w:tcPr>
          <w:p w14:paraId="4E407AFB" w14:textId="77777777" w:rsidR="00D365F9" w:rsidRDefault="00D365F9" w:rsidP="00623E59">
            <w:pPr>
              <w:widowControl/>
              <w:jc w:val="left"/>
              <w:rPr>
                <w:rFonts w:ascii="宋体" w:hAnsi="宋体" w:cs="宋体"/>
                <w:kern w:val="0"/>
                <w:sz w:val="20"/>
                <w:szCs w:val="20"/>
              </w:rPr>
            </w:pPr>
          </w:p>
        </w:tc>
        <w:tc>
          <w:tcPr>
            <w:tcW w:w="2375" w:type="dxa"/>
            <w:vAlign w:val="center"/>
          </w:tcPr>
          <w:p w14:paraId="1ABABB3D"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面案工作台</w:t>
            </w:r>
          </w:p>
        </w:tc>
        <w:tc>
          <w:tcPr>
            <w:tcW w:w="795" w:type="dxa"/>
            <w:vMerge/>
            <w:vAlign w:val="center"/>
          </w:tcPr>
          <w:p w14:paraId="08ADD4A7"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0FC3B4B5" w14:textId="77777777" w:rsidR="00D365F9" w:rsidRDefault="00D365F9" w:rsidP="00623E59">
            <w:pPr>
              <w:widowControl/>
              <w:jc w:val="center"/>
              <w:rPr>
                <w:rFonts w:ascii="宋体" w:hAnsi="宋体" w:cs="宋体" w:hint="eastAsia"/>
                <w:kern w:val="0"/>
                <w:sz w:val="20"/>
                <w:szCs w:val="20"/>
              </w:rPr>
            </w:pPr>
            <w:r>
              <w:rPr>
                <w:rFonts w:ascii="宋体" w:hAnsi="宋体" w:cs="宋体" w:hint="eastAsia"/>
                <w:kern w:val="0"/>
                <w:sz w:val="20"/>
                <w:szCs w:val="20"/>
              </w:rPr>
              <w:t>台</w:t>
            </w:r>
          </w:p>
        </w:tc>
        <w:tc>
          <w:tcPr>
            <w:tcW w:w="920" w:type="dxa"/>
            <w:noWrap/>
            <w:vAlign w:val="center"/>
          </w:tcPr>
          <w:p w14:paraId="61F83368"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09D90AB4"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台面为≥50mm优质柳木；</w:t>
            </w:r>
          </w:p>
        </w:tc>
      </w:tr>
      <w:tr w:rsidR="00D365F9" w14:paraId="0BA86C06" w14:textId="77777777" w:rsidTr="00623E59">
        <w:trPr>
          <w:trHeight w:val="240"/>
        </w:trPr>
        <w:tc>
          <w:tcPr>
            <w:tcW w:w="800" w:type="dxa"/>
            <w:vMerge/>
            <w:vAlign w:val="center"/>
          </w:tcPr>
          <w:p w14:paraId="4C996D69" w14:textId="77777777" w:rsidR="00D365F9" w:rsidRDefault="00D365F9" w:rsidP="00623E59">
            <w:pPr>
              <w:widowControl/>
              <w:jc w:val="left"/>
              <w:rPr>
                <w:rFonts w:ascii="宋体" w:hAnsi="宋体" w:cs="宋体"/>
                <w:kern w:val="0"/>
                <w:sz w:val="20"/>
                <w:szCs w:val="20"/>
              </w:rPr>
            </w:pPr>
          </w:p>
        </w:tc>
        <w:tc>
          <w:tcPr>
            <w:tcW w:w="2375" w:type="dxa"/>
            <w:vAlign w:val="center"/>
          </w:tcPr>
          <w:p w14:paraId="35073B0C"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面粉车</w:t>
            </w:r>
          </w:p>
        </w:tc>
        <w:tc>
          <w:tcPr>
            <w:tcW w:w="795" w:type="dxa"/>
            <w:vMerge/>
            <w:vAlign w:val="center"/>
          </w:tcPr>
          <w:p w14:paraId="71711665"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1A751522"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辆　</w:t>
            </w:r>
          </w:p>
        </w:tc>
        <w:tc>
          <w:tcPr>
            <w:tcW w:w="920" w:type="dxa"/>
            <w:noWrap/>
            <w:vAlign w:val="center"/>
          </w:tcPr>
          <w:p w14:paraId="18B87752"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4</w:t>
            </w:r>
          </w:p>
        </w:tc>
        <w:tc>
          <w:tcPr>
            <w:tcW w:w="3400" w:type="dxa"/>
            <w:vAlign w:val="center"/>
          </w:tcPr>
          <w:p w14:paraId="77C64094"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D365F9" w14:paraId="5BA06333" w14:textId="77777777" w:rsidTr="00623E59">
        <w:trPr>
          <w:trHeight w:val="480"/>
        </w:trPr>
        <w:tc>
          <w:tcPr>
            <w:tcW w:w="800" w:type="dxa"/>
            <w:vMerge/>
            <w:vAlign w:val="center"/>
          </w:tcPr>
          <w:p w14:paraId="5744D834" w14:textId="77777777" w:rsidR="00D365F9" w:rsidRDefault="00D365F9" w:rsidP="00623E59">
            <w:pPr>
              <w:widowControl/>
              <w:jc w:val="left"/>
              <w:rPr>
                <w:rFonts w:ascii="宋体" w:hAnsi="宋体" w:cs="宋体"/>
                <w:kern w:val="0"/>
                <w:sz w:val="20"/>
                <w:szCs w:val="20"/>
              </w:rPr>
            </w:pPr>
          </w:p>
        </w:tc>
        <w:tc>
          <w:tcPr>
            <w:tcW w:w="2375" w:type="dxa"/>
            <w:vAlign w:val="center"/>
          </w:tcPr>
          <w:p w14:paraId="07271B4F"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前置净化一体不锈钢烟罩</w:t>
            </w:r>
          </w:p>
        </w:tc>
        <w:tc>
          <w:tcPr>
            <w:tcW w:w="795" w:type="dxa"/>
            <w:vMerge/>
            <w:vAlign w:val="center"/>
          </w:tcPr>
          <w:p w14:paraId="024F6611"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3B0B4EC7"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w:t>
            </w:r>
          </w:p>
        </w:tc>
        <w:tc>
          <w:tcPr>
            <w:tcW w:w="920" w:type="dxa"/>
            <w:noWrap/>
            <w:vAlign w:val="center"/>
          </w:tcPr>
          <w:p w14:paraId="3BD9EF67"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10.08</w:t>
            </w:r>
          </w:p>
        </w:tc>
        <w:tc>
          <w:tcPr>
            <w:tcW w:w="3400" w:type="dxa"/>
            <w:vAlign w:val="center"/>
          </w:tcPr>
          <w:p w14:paraId="32C21B5C"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材质采用304#≥厚度1.2mm不锈钢板制作而成；</w:t>
            </w:r>
          </w:p>
        </w:tc>
      </w:tr>
      <w:tr w:rsidR="00D365F9" w14:paraId="4E90543A" w14:textId="77777777" w:rsidTr="00623E59">
        <w:trPr>
          <w:trHeight w:val="240"/>
        </w:trPr>
        <w:tc>
          <w:tcPr>
            <w:tcW w:w="800" w:type="dxa"/>
            <w:vMerge/>
            <w:vAlign w:val="center"/>
          </w:tcPr>
          <w:p w14:paraId="330A8002" w14:textId="77777777" w:rsidR="00D365F9" w:rsidRDefault="00D365F9" w:rsidP="00623E59">
            <w:pPr>
              <w:widowControl/>
              <w:jc w:val="left"/>
              <w:rPr>
                <w:rFonts w:ascii="宋体" w:hAnsi="宋体" w:cs="宋体"/>
                <w:kern w:val="0"/>
                <w:sz w:val="20"/>
                <w:szCs w:val="20"/>
              </w:rPr>
            </w:pPr>
          </w:p>
        </w:tc>
        <w:tc>
          <w:tcPr>
            <w:tcW w:w="2375" w:type="dxa"/>
            <w:vAlign w:val="center"/>
          </w:tcPr>
          <w:p w14:paraId="34DD9675"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烟罩装饰板</w:t>
            </w:r>
          </w:p>
        </w:tc>
        <w:tc>
          <w:tcPr>
            <w:tcW w:w="795" w:type="dxa"/>
            <w:vMerge/>
            <w:vAlign w:val="center"/>
          </w:tcPr>
          <w:p w14:paraId="33E1D627"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79E1733A"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w:t>
            </w:r>
          </w:p>
        </w:tc>
        <w:tc>
          <w:tcPr>
            <w:tcW w:w="920" w:type="dxa"/>
            <w:noWrap/>
            <w:vAlign w:val="center"/>
          </w:tcPr>
          <w:p w14:paraId="590E68D6"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7.2</w:t>
            </w:r>
          </w:p>
        </w:tc>
        <w:tc>
          <w:tcPr>
            <w:tcW w:w="3400" w:type="dxa"/>
            <w:vAlign w:val="center"/>
          </w:tcPr>
          <w:p w14:paraId="18D8C1D2"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采用304#不锈钢，厚度≥1.0mm</w:t>
            </w:r>
          </w:p>
        </w:tc>
      </w:tr>
      <w:tr w:rsidR="00D365F9" w14:paraId="7498FAB7" w14:textId="77777777" w:rsidTr="00623E59">
        <w:trPr>
          <w:trHeight w:val="240"/>
        </w:trPr>
        <w:tc>
          <w:tcPr>
            <w:tcW w:w="800" w:type="dxa"/>
            <w:vMerge/>
            <w:vAlign w:val="center"/>
          </w:tcPr>
          <w:p w14:paraId="11FC2517" w14:textId="77777777" w:rsidR="00D365F9" w:rsidRDefault="00D365F9" w:rsidP="00623E59">
            <w:pPr>
              <w:widowControl/>
              <w:jc w:val="left"/>
              <w:rPr>
                <w:rFonts w:ascii="宋体" w:hAnsi="宋体" w:cs="宋体"/>
                <w:kern w:val="0"/>
                <w:sz w:val="20"/>
                <w:szCs w:val="20"/>
              </w:rPr>
            </w:pPr>
          </w:p>
        </w:tc>
        <w:tc>
          <w:tcPr>
            <w:tcW w:w="2375" w:type="dxa"/>
            <w:vAlign w:val="center"/>
          </w:tcPr>
          <w:p w14:paraId="1127AC0A"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烟罩口对接管</w:t>
            </w:r>
          </w:p>
        </w:tc>
        <w:tc>
          <w:tcPr>
            <w:tcW w:w="795" w:type="dxa"/>
            <w:vMerge/>
            <w:vAlign w:val="center"/>
          </w:tcPr>
          <w:p w14:paraId="39FFB674"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22074A2C"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w:t>
            </w:r>
          </w:p>
        </w:tc>
        <w:tc>
          <w:tcPr>
            <w:tcW w:w="920" w:type="dxa"/>
            <w:noWrap/>
            <w:vAlign w:val="center"/>
          </w:tcPr>
          <w:p w14:paraId="0CB53F26"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5</w:t>
            </w:r>
          </w:p>
        </w:tc>
        <w:tc>
          <w:tcPr>
            <w:tcW w:w="3400" w:type="dxa"/>
            <w:vAlign w:val="center"/>
          </w:tcPr>
          <w:p w14:paraId="20443B05"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采用304#不锈钢，厚度≥1.0mm</w:t>
            </w:r>
          </w:p>
        </w:tc>
      </w:tr>
      <w:tr w:rsidR="00D365F9" w14:paraId="5D5EB7E5" w14:textId="77777777" w:rsidTr="00623E59">
        <w:trPr>
          <w:trHeight w:val="240"/>
        </w:trPr>
        <w:tc>
          <w:tcPr>
            <w:tcW w:w="800" w:type="dxa"/>
            <w:vMerge/>
            <w:vAlign w:val="center"/>
          </w:tcPr>
          <w:p w14:paraId="2BD73EC2" w14:textId="77777777" w:rsidR="00D365F9" w:rsidRDefault="00D365F9" w:rsidP="00623E59">
            <w:pPr>
              <w:widowControl/>
              <w:jc w:val="left"/>
              <w:rPr>
                <w:rFonts w:ascii="宋体" w:hAnsi="宋体" w:cs="宋体"/>
                <w:kern w:val="0"/>
                <w:sz w:val="20"/>
                <w:szCs w:val="20"/>
              </w:rPr>
            </w:pPr>
          </w:p>
        </w:tc>
        <w:tc>
          <w:tcPr>
            <w:tcW w:w="2375" w:type="dxa"/>
            <w:vAlign w:val="center"/>
          </w:tcPr>
          <w:p w14:paraId="7B8F711D" w14:textId="77777777" w:rsidR="00D365F9" w:rsidRDefault="00D365F9" w:rsidP="00623E59">
            <w:pPr>
              <w:widowControl/>
              <w:jc w:val="left"/>
              <w:rPr>
                <w:rFonts w:ascii="宋体" w:hAnsi="宋体" w:cs="宋体"/>
                <w:kern w:val="0"/>
                <w:sz w:val="20"/>
                <w:szCs w:val="20"/>
              </w:rPr>
            </w:pPr>
            <w:proofErr w:type="gramStart"/>
            <w:r>
              <w:rPr>
                <w:rFonts w:ascii="宋体" w:hAnsi="宋体" w:cs="宋体" w:hint="eastAsia"/>
                <w:kern w:val="0"/>
                <w:sz w:val="20"/>
                <w:szCs w:val="20"/>
              </w:rPr>
              <w:t>智能电</w:t>
            </w:r>
            <w:proofErr w:type="gramEnd"/>
            <w:r>
              <w:rPr>
                <w:rFonts w:ascii="宋体" w:hAnsi="宋体" w:cs="宋体" w:hint="eastAsia"/>
                <w:kern w:val="0"/>
                <w:sz w:val="20"/>
                <w:szCs w:val="20"/>
              </w:rPr>
              <w:t>炸炉</w:t>
            </w:r>
          </w:p>
        </w:tc>
        <w:tc>
          <w:tcPr>
            <w:tcW w:w="795" w:type="dxa"/>
            <w:vMerge/>
            <w:vAlign w:val="center"/>
          </w:tcPr>
          <w:p w14:paraId="48F3612B"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3BE37D5F" w14:textId="77777777" w:rsidR="00D365F9" w:rsidRDefault="00D365F9" w:rsidP="00623E59">
            <w:pPr>
              <w:widowControl/>
              <w:jc w:val="center"/>
              <w:rPr>
                <w:rFonts w:ascii="宋体" w:hAnsi="宋体" w:cs="宋体" w:hint="eastAsia"/>
                <w:kern w:val="0"/>
                <w:sz w:val="20"/>
                <w:szCs w:val="20"/>
              </w:rPr>
            </w:pPr>
            <w:r>
              <w:rPr>
                <w:rFonts w:ascii="宋体" w:hAnsi="宋体" w:cs="宋体" w:hint="eastAsia"/>
                <w:kern w:val="0"/>
                <w:sz w:val="20"/>
                <w:szCs w:val="20"/>
              </w:rPr>
              <w:t xml:space="preserve">　台</w:t>
            </w:r>
          </w:p>
        </w:tc>
        <w:tc>
          <w:tcPr>
            <w:tcW w:w="920" w:type="dxa"/>
            <w:noWrap/>
            <w:vAlign w:val="center"/>
          </w:tcPr>
          <w:p w14:paraId="214D7BAE"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348E97B5"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落地式，长度1米 </w:t>
            </w:r>
          </w:p>
        </w:tc>
      </w:tr>
      <w:tr w:rsidR="00D365F9" w14:paraId="1DDED054" w14:textId="77777777" w:rsidTr="00623E59">
        <w:trPr>
          <w:trHeight w:val="480"/>
        </w:trPr>
        <w:tc>
          <w:tcPr>
            <w:tcW w:w="800" w:type="dxa"/>
            <w:vMerge/>
            <w:vAlign w:val="center"/>
          </w:tcPr>
          <w:p w14:paraId="15C1AE6D" w14:textId="77777777" w:rsidR="00D365F9" w:rsidRDefault="00D365F9" w:rsidP="00623E59">
            <w:pPr>
              <w:widowControl/>
              <w:jc w:val="left"/>
              <w:rPr>
                <w:rFonts w:ascii="宋体" w:hAnsi="宋体" w:cs="宋体"/>
                <w:kern w:val="0"/>
                <w:sz w:val="20"/>
                <w:szCs w:val="20"/>
              </w:rPr>
            </w:pPr>
          </w:p>
        </w:tc>
        <w:tc>
          <w:tcPr>
            <w:tcW w:w="2375" w:type="dxa"/>
            <w:vAlign w:val="center"/>
          </w:tcPr>
          <w:p w14:paraId="424D4418"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电饼铛</w:t>
            </w:r>
          </w:p>
        </w:tc>
        <w:tc>
          <w:tcPr>
            <w:tcW w:w="795" w:type="dxa"/>
            <w:vMerge/>
            <w:vAlign w:val="center"/>
          </w:tcPr>
          <w:p w14:paraId="293A24E9"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36A6D078"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38984C8F"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45BDCFEF"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工作效率:≥45kg饼/小时</w:t>
            </w:r>
          </w:p>
        </w:tc>
      </w:tr>
      <w:tr w:rsidR="00D365F9" w14:paraId="71B99609" w14:textId="77777777" w:rsidTr="00623E59">
        <w:trPr>
          <w:trHeight w:val="240"/>
        </w:trPr>
        <w:tc>
          <w:tcPr>
            <w:tcW w:w="800" w:type="dxa"/>
            <w:vMerge/>
            <w:vAlign w:val="center"/>
          </w:tcPr>
          <w:p w14:paraId="07EAEB74" w14:textId="77777777" w:rsidR="00D365F9" w:rsidRDefault="00D365F9" w:rsidP="00623E59">
            <w:pPr>
              <w:widowControl/>
              <w:jc w:val="left"/>
              <w:rPr>
                <w:rFonts w:ascii="宋体" w:hAnsi="宋体" w:cs="宋体"/>
                <w:kern w:val="0"/>
                <w:sz w:val="20"/>
                <w:szCs w:val="20"/>
              </w:rPr>
            </w:pPr>
          </w:p>
        </w:tc>
        <w:tc>
          <w:tcPr>
            <w:tcW w:w="2375" w:type="dxa"/>
            <w:vAlign w:val="center"/>
          </w:tcPr>
          <w:p w14:paraId="5A5778D0"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三层六盘电烤箱</w:t>
            </w:r>
          </w:p>
        </w:tc>
        <w:tc>
          <w:tcPr>
            <w:tcW w:w="795" w:type="dxa"/>
            <w:vMerge/>
            <w:vAlign w:val="center"/>
          </w:tcPr>
          <w:p w14:paraId="68C29BD3"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0CE0ECCF"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2BE97E0B"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3795325B"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三层六盘（每层单独控温）</w:t>
            </w:r>
          </w:p>
        </w:tc>
      </w:tr>
      <w:tr w:rsidR="00D365F9" w14:paraId="17EBF6DA" w14:textId="77777777" w:rsidTr="00623E59">
        <w:trPr>
          <w:trHeight w:val="204"/>
        </w:trPr>
        <w:tc>
          <w:tcPr>
            <w:tcW w:w="800" w:type="dxa"/>
            <w:vMerge/>
            <w:vAlign w:val="center"/>
          </w:tcPr>
          <w:p w14:paraId="77BDD452" w14:textId="77777777" w:rsidR="00D365F9" w:rsidRDefault="00D365F9" w:rsidP="00623E59">
            <w:pPr>
              <w:widowControl/>
              <w:jc w:val="left"/>
              <w:rPr>
                <w:rFonts w:ascii="宋体" w:hAnsi="宋体" w:cs="宋体"/>
                <w:kern w:val="0"/>
                <w:sz w:val="20"/>
                <w:szCs w:val="20"/>
              </w:rPr>
            </w:pPr>
          </w:p>
        </w:tc>
        <w:tc>
          <w:tcPr>
            <w:tcW w:w="2375" w:type="dxa"/>
            <w:vAlign w:val="center"/>
          </w:tcPr>
          <w:p w14:paraId="48875423"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单门</w:t>
            </w:r>
            <w:proofErr w:type="gramStart"/>
            <w:r>
              <w:rPr>
                <w:rFonts w:ascii="宋体" w:hAnsi="宋体" w:cs="宋体" w:hint="eastAsia"/>
                <w:kern w:val="0"/>
                <w:sz w:val="20"/>
                <w:szCs w:val="20"/>
              </w:rPr>
              <w:t>醒发箱</w:t>
            </w:r>
            <w:proofErr w:type="gramEnd"/>
          </w:p>
        </w:tc>
        <w:tc>
          <w:tcPr>
            <w:tcW w:w="795" w:type="dxa"/>
            <w:vMerge/>
            <w:vAlign w:val="center"/>
          </w:tcPr>
          <w:p w14:paraId="0AB3906B"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25B81A36"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22D24C15"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78BD7986"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规格：单门；</w:t>
            </w:r>
          </w:p>
        </w:tc>
      </w:tr>
      <w:tr w:rsidR="00D365F9" w14:paraId="4BE3C880" w14:textId="77777777" w:rsidTr="00623E59">
        <w:trPr>
          <w:trHeight w:val="480"/>
        </w:trPr>
        <w:tc>
          <w:tcPr>
            <w:tcW w:w="800" w:type="dxa"/>
            <w:vMerge/>
            <w:vAlign w:val="center"/>
          </w:tcPr>
          <w:p w14:paraId="5269D5B2" w14:textId="77777777" w:rsidR="00D365F9" w:rsidRDefault="00D365F9" w:rsidP="00623E59">
            <w:pPr>
              <w:widowControl/>
              <w:jc w:val="left"/>
              <w:rPr>
                <w:rFonts w:ascii="宋体" w:hAnsi="宋体" w:cs="宋体"/>
                <w:kern w:val="0"/>
                <w:sz w:val="20"/>
                <w:szCs w:val="20"/>
              </w:rPr>
            </w:pPr>
          </w:p>
        </w:tc>
        <w:tc>
          <w:tcPr>
            <w:tcW w:w="2375" w:type="dxa"/>
            <w:vAlign w:val="center"/>
          </w:tcPr>
          <w:p w14:paraId="4137F8F6"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燃气双门蒸柜</w:t>
            </w:r>
          </w:p>
        </w:tc>
        <w:tc>
          <w:tcPr>
            <w:tcW w:w="795" w:type="dxa"/>
            <w:vMerge/>
            <w:vAlign w:val="center"/>
          </w:tcPr>
          <w:p w14:paraId="1B56D368"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6CF8EEAE"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　台</w:t>
            </w:r>
          </w:p>
        </w:tc>
        <w:tc>
          <w:tcPr>
            <w:tcW w:w="920" w:type="dxa"/>
            <w:noWrap/>
            <w:vAlign w:val="center"/>
          </w:tcPr>
          <w:p w14:paraId="24E9885E"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2E213B11"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符合GB 35848-2024《商用燃气燃烧器具》标准要求；</w:t>
            </w:r>
          </w:p>
        </w:tc>
      </w:tr>
      <w:tr w:rsidR="00D365F9" w14:paraId="7AF476F6" w14:textId="77777777" w:rsidTr="00623E59">
        <w:trPr>
          <w:trHeight w:val="1200"/>
        </w:trPr>
        <w:tc>
          <w:tcPr>
            <w:tcW w:w="800" w:type="dxa"/>
            <w:vMerge/>
            <w:vAlign w:val="center"/>
          </w:tcPr>
          <w:p w14:paraId="7C8FC1B8" w14:textId="77777777" w:rsidR="00D365F9" w:rsidRDefault="00D365F9" w:rsidP="00623E59">
            <w:pPr>
              <w:widowControl/>
              <w:jc w:val="left"/>
              <w:rPr>
                <w:rFonts w:ascii="宋体" w:hAnsi="宋体" w:cs="宋体"/>
                <w:kern w:val="0"/>
                <w:sz w:val="20"/>
                <w:szCs w:val="20"/>
              </w:rPr>
            </w:pPr>
          </w:p>
        </w:tc>
        <w:tc>
          <w:tcPr>
            <w:tcW w:w="2375" w:type="dxa"/>
            <w:vAlign w:val="center"/>
          </w:tcPr>
          <w:p w14:paraId="3207AD46"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厨房灭火系统</w:t>
            </w:r>
          </w:p>
        </w:tc>
        <w:tc>
          <w:tcPr>
            <w:tcW w:w="795" w:type="dxa"/>
            <w:vMerge/>
            <w:vAlign w:val="center"/>
          </w:tcPr>
          <w:p w14:paraId="6B8F32F7" w14:textId="77777777" w:rsidR="00D365F9" w:rsidRDefault="00D365F9" w:rsidP="00623E59">
            <w:pPr>
              <w:widowControl/>
              <w:jc w:val="left"/>
              <w:rPr>
                <w:rFonts w:ascii="宋体" w:hAnsi="宋体" w:cs="宋体"/>
                <w:kern w:val="0"/>
                <w:sz w:val="20"/>
                <w:szCs w:val="20"/>
              </w:rPr>
            </w:pPr>
          </w:p>
        </w:tc>
        <w:tc>
          <w:tcPr>
            <w:tcW w:w="490" w:type="dxa"/>
            <w:vAlign w:val="center"/>
          </w:tcPr>
          <w:p w14:paraId="6FA31414" w14:textId="77777777" w:rsidR="00D365F9" w:rsidRDefault="00D365F9" w:rsidP="00623E59">
            <w:pPr>
              <w:widowControl/>
              <w:jc w:val="center"/>
              <w:rPr>
                <w:rFonts w:ascii="宋体" w:hAnsi="宋体" w:cs="宋体" w:hint="eastAsia"/>
                <w:kern w:val="0"/>
                <w:sz w:val="20"/>
                <w:szCs w:val="20"/>
              </w:rPr>
            </w:pPr>
            <w:r>
              <w:rPr>
                <w:rFonts w:ascii="宋体" w:hAnsi="宋体" w:cs="宋体" w:hint="eastAsia"/>
                <w:kern w:val="0"/>
                <w:sz w:val="20"/>
                <w:szCs w:val="20"/>
              </w:rPr>
              <w:t>套</w:t>
            </w:r>
          </w:p>
        </w:tc>
        <w:tc>
          <w:tcPr>
            <w:tcW w:w="920" w:type="dxa"/>
            <w:vAlign w:val="center"/>
          </w:tcPr>
          <w:p w14:paraId="5E464843"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494F1C10"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灭火剂有效期≥8年，灭火剂充装质量≥12升，驱动气体充装压力不低于13MPa，单套最大有效功率≥12个喷嘴（含上喷、侧喷、下喷）灭火剂管路有效长度≥12米</w:t>
            </w:r>
          </w:p>
        </w:tc>
      </w:tr>
      <w:tr w:rsidR="00D365F9" w14:paraId="7E5ACD79" w14:textId="77777777" w:rsidTr="00623E59">
        <w:trPr>
          <w:trHeight w:val="240"/>
        </w:trPr>
        <w:tc>
          <w:tcPr>
            <w:tcW w:w="800" w:type="dxa"/>
            <w:vMerge/>
            <w:vAlign w:val="center"/>
          </w:tcPr>
          <w:p w14:paraId="0F84C3D1" w14:textId="77777777" w:rsidR="00D365F9" w:rsidRDefault="00D365F9" w:rsidP="00623E59">
            <w:pPr>
              <w:widowControl/>
              <w:jc w:val="left"/>
              <w:rPr>
                <w:rFonts w:ascii="宋体" w:hAnsi="宋体" w:cs="宋体"/>
                <w:kern w:val="0"/>
                <w:sz w:val="20"/>
                <w:szCs w:val="20"/>
              </w:rPr>
            </w:pPr>
          </w:p>
        </w:tc>
        <w:tc>
          <w:tcPr>
            <w:tcW w:w="2375" w:type="dxa"/>
            <w:vAlign w:val="center"/>
          </w:tcPr>
          <w:p w14:paraId="7358D38F"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双层送餐车</w:t>
            </w:r>
          </w:p>
        </w:tc>
        <w:tc>
          <w:tcPr>
            <w:tcW w:w="795" w:type="dxa"/>
            <w:vMerge/>
            <w:vAlign w:val="center"/>
          </w:tcPr>
          <w:p w14:paraId="31B8FC5A"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20B5D5A6"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辆　</w:t>
            </w:r>
          </w:p>
        </w:tc>
        <w:tc>
          <w:tcPr>
            <w:tcW w:w="920" w:type="dxa"/>
            <w:noWrap/>
            <w:vAlign w:val="center"/>
          </w:tcPr>
          <w:p w14:paraId="7AD209AF"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66CA6A3E"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D365F9" w14:paraId="58D0D722" w14:textId="77777777" w:rsidTr="00623E59">
        <w:trPr>
          <w:trHeight w:val="240"/>
        </w:trPr>
        <w:tc>
          <w:tcPr>
            <w:tcW w:w="800" w:type="dxa"/>
            <w:vMerge/>
            <w:vAlign w:val="center"/>
          </w:tcPr>
          <w:p w14:paraId="7C898BF2" w14:textId="77777777" w:rsidR="00D365F9" w:rsidRDefault="00D365F9" w:rsidP="00623E59">
            <w:pPr>
              <w:widowControl/>
              <w:jc w:val="left"/>
              <w:rPr>
                <w:rFonts w:ascii="宋体" w:hAnsi="宋体" w:cs="宋体"/>
                <w:kern w:val="0"/>
                <w:sz w:val="20"/>
                <w:szCs w:val="20"/>
              </w:rPr>
            </w:pPr>
          </w:p>
        </w:tc>
        <w:tc>
          <w:tcPr>
            <w:tcW w:w="2375" w:type="dxa"/>
            <w:vAlign w:val="center"/>
          </w:tcPr>
          <w:p w14:paraId="43CABFD2" w14:textId="77777777" w:rsidR="00D365F9" w:rsidRDefault="00D365F9" w:rsidP="00623E59">
            <w:pPr>
              <w:widowControl/>
              <w:jc w:val="left"/>
              <w:rPr>
                <w:rFonts w:ascii="宋体" w:hAnsi="宋体" w:cs="宋体"/>
                <w:kern w:val="0"/>
                <w:sz w:val="20"/>
                <w:szCs w:val="20"/>
              </w:rPr>
            </w:pPr>
            <w:proofErr w:type="gramStart"/>
            <w:r>
              <w:rPr>
                <w:rFonts w:ascii="宋体" w:hAnsi="宋体" w:cs="宋体" w:hint="eastAsia"/>
                <w:kern w:val="0"/>
                <w:sz w:val="20"/>
                <w:szCs w:val="20"/>
              </w:rPr>
              <w:t>三星盆台</w:t>
            </w:r>
            <w:proofErr w:type="gramEnd"/>
            <w:r>
              <w:rPr>
                <w:rFonts w:ascii="宋体" w:hAnsi="宋体" w:cs="宋体" w:hint="eastAsia"/>
                <w:kern w:val="0"/>
                <w:sz w:val="20"/>
                <w:szCs w:val="20"/>
              </w:rPr>
              <w:t xml:space="preserve"> </w:t>
            </w:r>
          </w:p>
        </w:tc>
        <w:tc>
          <w:tcPr>
            <w:tcW w:w="795" w:type="dxa"/>
            <w:vMerge/>
            <w:vAlign w:val="center"/>
          </w:tcPr>
          <w:p w14:paraId="542DAD56"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775F921B"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28751C28"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2FC5F83C"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整体采用304#不锈钢制作；</w:t>
            </w:r>
          </w:p>
        </w:tc>
      </w:tr>
      <w:tr w:rsidR="00D365F9" w14:paraId="2BCD9120" w14:textId="77777777" w:rsidTr="00623E59">
        <w:trPr>
          <w:trHeight w:val="480"/>
        </w:trPr>
        <w:tc>
          <w:tcPr>
            <w:tcW w:w="800" w:type="dxa"/>
            <w:vMerge/>
            <w:vAlign w:val="center"/>
          </w:tcPr>
          <w:p w14:paraId="5EDA1C2D" w14:textId="77777777" w:rsidR="00D365F9" w:rsidRDefault="00D365F9" w:rsidP="00623E59">
            <w:pPr>
              <w:widowControl/>
              <w:jc w:val="left"/>
              <w:rPr>
                <w:rFonts w:ascii="宋体" w:hAnsi="宋体" w:cs="宋体"/>
                <w:kern w:val="0"/>
                <w:sz w:val="20"/>
                <w:szCs w:val="20"/>
              </w:rPr>
            </w:pPr>
          </w:p>
        </w:tc>
        <w:tc>
          <w:tcPr>
            <w:tcW w:w="2375" w:type="dxa"/>
            <w:vAlign w:val="center"/>
          </w:tcPr>
          <w:p w14:paraId="7077C89B"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台式混水厨房龙头</w:t>
            </w:r>
          </w:p>
        </w:tc>
        <w:tc>
          <w:tcPr>
            <w:tcW w:w="795" w:type="dxa"/>
            <w:vMerge/>
            <w:vAlign w:val="center"/>
          </w:tcPr>
          <w:p w14:paraId="3E57CF7B"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49BF6E2F"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4FF2EC5F"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3562D68C"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双温台式安装，Hpb59-1黄铜一体铸造本体                                                                                    </w:t>
            </w:r>
          </w:p>
        </w:tc>
      </w:tr>
      <w:tr w:rsidR="00D365F9" w14:paraId="3E4943B4" w14:textId="77777777" w:rsidTr="00623E59">
        <w:trPr>
          <w:trHeight w:val="480"/>
        </w:trPr>
        <w:tc>
          <w:tcPr>
            <w:tcW w:w="800" w:type="dxa"/>
            <w:vMerge/>
            <w:vAlign w:val="center"/>
          </w:tcPr>
          <w:p w14:paraId="0845516B" w14:textId="77777777" w:rsidR="00D365F9" w:rsidRDefault="00D365F9" w:rsidP="00623E59">
            <w:pPr>
              <w:widowControl/>
              <w:jc w:val="left"/>
              <w:rPr>
                <w:rFonts w:ascii="宋体" w:hAnsi="宋体" w:cs="宋体"/>
                <w:kern w:val="0"/>
                <w:sz w:val="20"/>
                <w:szCs w:val="20"/>
              </w:rPr>
            </w:pPr>
          </w:p>
        </w:tc>
        <w:tc>
          <w:tcPr>
            <w:tcW w:w="2375" w:type="dxa"/>
            <w:vAlign w:val="center"/>
          </w:tcPr>
          <w:p w14:paraId="665132B6"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摇柄去水制</w:t>
            </w:r>
          </w:p>
        </w:tc>
        <w:tc>
          <w:tcPr>
            <w:tcW w:w="795" w:type="dxa"/>
            <w:vMerge/>
            <w:vAlign w:val="center"/>
          </w:tcPr>
          <w:p w14:paraId="54135CD6"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05DD6D17"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1AAEBBB0"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3C63087C"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H62黄铜铸造主体，表面粗镀铬处理。                            </w:t>
            </w:r>
          </w:p>
        </w:tc>
      </w:tr>
      <w:tr w:rsidR="00D365F9" w14:paraId="549D2E74" w14:textId="77777777" w:rsidTr="00623E59">
        <w:trPr>
          <w:trHeight w:val="480"/>
        </w:trPr>
        <w:tc>
          <w:tcPr>
            <w:tcW w:w="800" w:type="dxa"/>
            <w:vMerge/>
            <w:vAlign w:val="center"/>
          </w:tcPr>
          <w:p w14:paraId="1BB7353F" w14:textId="77777777" w:rsidR="00D365F9" w:rsidRDefault="00D365F9" w:rsidP="00623E59">
            <w:pPr>
              <w:widowControl/>
              <w:jc w:val="left"/>
              <w:rPr>
                <w:rFonts w:ascii="宋体" w:hAnsi="宋体" w:cs="宋体"/>
                <w:kern w:val="0"/>
                <w:sz w:val="20"/>
                <w:szCs w:val="20"/>
              </w:rPr>
            </w:pPr>
          </w:p>
        </w:tc>
        <w:tc>
          <w:tcPr>
            <w:tcW w:w="2375" w:type="dxa"/>
            <w:vAlign w:val="center"/>
          </w:tcPr>
          <w:p w14:paraId="5E827818"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保鲜工作台（左机组）</w:t>
            </w:r>
          </w:p>
        </w:tc>
        <w:tc>
          <w:tcPr>
            <w:tcW w:w="795" w:type="dxa"/>
            <w:vMerge/>
            <w:vAlign w:val="center"/>
          </w:tcPr>
          <w:p w14:paraId="4E461220"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7132348E"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2E17311C"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4AC3CD06"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容积：≥340L</w:t>
            </w:r>
          </w:p>
        </w:tc>
      </w:tr>
      <w:tr w:rsidR="00D365F9" w14:paraId="474F0787" w14:textId="77777777" w:rsidTr="00623E59">
        <w:trPr>
          <w:trHeight w:val="480"/>
        </w:trPr>
        <w:tc>
          <w:tcPr>
            <w:tcW w:w="800" w:type="dxa"/>
            <w:vMerge/>
            <w:vAlign w:val="center"/>
          </w:tcPr>
          <w:p w14:paraId="2D0BF8BA" w14:textId="77777777" w:rsidR="00D365F9" w:rsidRDefault="00D365F9" w:rsidP="00623E59">
            <w:pPr>
              <w:widowControl/>
              <w:jc w:val="left"/>
              <w:rPr>
                <w:rFonts w:ascii="宋体" w:hAnsi="宋体" w:cs="宋体"/>
                <w:kern w:val="0"/>
                <w:sz w:val="20"/>
                <w:szCs w:val="20"/>
              </w:rPr>
            </w:pPr>
          </w:p>
        </w:tc>
        <w:tc>
          <w:tcPr>
            <w:tcW w:w="2375" w:type="dxa"/>
            <w:vAlign w:val="center"/>
          </w:tcPr>
          <w:p w14:paraId="3F51B037"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保鲜工作台（左机组）</w:t>
            </w:r>
          </w:p>
        </w:tc>
        <w:tc>
          <w:tcPr>
            <w:tcW w:w="795" w:type="dxa"/>
            <w:vMerge/>
            <w:vAlign w:val="center"/>
          </w:tcPr>
          <w:p w14:paraId="3BE2141C"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6B2A3FC0"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4EDC90D3"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7EACD407"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容积：≥340L</w:t>
            </w:r>
          </w:p>
        </w:tc>
      </w:tr>
      <w:tr w:rsidR="00D365F9" w14:paraId="02DBB8BD" w14:textId="77777777" w:rsidTr="00623E59">
        <w:trPr>
          <w:trHeight w:val="480"/>
        </w:trPr>
        <w:tc>
          <w:tcPr>
            <w:tcW w:w="800" w:type="dxa"/>
            <w:vMerge/>
            <w:vAlign w:val="center"/>
          </w:tcPr>
          <w:p w14:paraId="3DE0B0F7" w14:textId="77777777" w:rsidR="00D365F9" w:rsidRDefault="00D365F9" w:rsidP="00623E59">
            <w:pPr>
              <w:widowControl/>
              <w:jc w:val="left"/>
              <w:rPr>
                <w:rFonts w:ascii="宋体" w:hAnsi="宋体" w:cs="宋体"/>
                <w:kern w:val="0"/>
                <w:sz w:val="20"/>
                <w:szCs w:val="20"/>
              </w:rPr>
            </w:pPr>
          </w:p>
        </w:tc>
        <w:tc>
          <w:tcPr>
            <w:tcW w:w="2375" w:type="dxa"/>
            <w:vAlign w:val="center"/>
          </w:tcPr>
          <w:p w14:paraId="6FF1D549"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挂墙双层架</w:t>
            </w:r>
          </w:p>
        </w:tc>
        <w:tc>
          <w:tcPr>
            <w:tcW w:w="795" w:type="dxa"/>
            <w:vMerge/>
            <w:vAlign w:val="center"/>
          </w:tcPr>
          <w:p w14:paraId="2B903E64"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57B65952"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098D7436"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12AFF1CB" w14:textId="77777777" w:rsidR="00D365F9" w:rsidRDefault="00D365F9" w:rsidP="00623E59">
            <w:pPr>
              <w:widowControl/>
              <w:spacing w:after="240"/>
              <w:jc w:val="left"/>
              <w:rPr>
                <w:rFonts w:ascii="宋体" w:hAnsi="宋体" w:cs="宋体"/>
                <w:kern w:val="0"/>
                <w:sz w:val="20"/>
                <w:szCs w:val="20"/>
              </w:rPr>
            </w:pPr>
            <w:r>
              <w:rPr>
                <w:rFonts w:ascii="宋体" w:hAnsi="宋体" w:cs="宋体" w:hint="eastAsia"/>
                <w:kern w:val="0"/>
                <w:sz w:val="20"/>
                <w:szCs w:val="20"/>
              </w:rPr>
              <w:t>板材采用304#≥厚1.2mm不锈钢板；</w:t>
            </w:r>
          </w:p>
        </w:tc>
      </w:tr>
      <w:tr w:rsidR="00D365F9" w14:paraId="07B6F986" w14:textId="77777777" w:rsidTr="00623E59">
        <w:trPr>
          <w:trHeight w:val="240"/>
        </w:trPr>
        <w:tc>
          <w:tcPr>
            <w:tcW w:w="800" w:type="dxa"/>
            <w:vMerge/>
            <w:vAlign w:val="center"/>
          </w:tcPr>
          <w:p w14:paraId="424AE2C8" w14:textId="77777777" w:rsidR="00D365F9" w:rsidRDefault="00D365F9" w:rsidP="00623E59">
            <w:pPr>
              <w:widowControl/>
              <w:jc w:val="left"/>
              <w:rPr>
                <w:rFonts w:ascii="宋体" w:hAnsi="宋体" w:cs="宋体"/>
                <w:kern w:val="0"/>
                <w:sz w:val="20"/>
                <w:szCs w:val="20"/>
              </w:rPr>
            </w:pPr>
          </w:p>
        </w:tc>
        <w:tc>
          <w:tcPr>
            <w:tcW w:w="2375" w:type="dxa"/>
            <w:vAlign w:val="center"/>
          </w:tcPr>
          <w:p w14:paraId="4DEAEE5F"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四门高身雪柜</w:t>
            </w:r>
          </w:p>
        </w:tc>
        <w:tc>
          <w:tcPr>
            <w:tcW w:w="795" w:type="dxa"/>
            <w:vMerge/>
            <w:vAlign w:val="center"/>
          </w:tcPr>
          <w:p w14:paraId="48C78994"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29F5CF27"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5618E395"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13DFB1DC"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容积：≥800L</w:t>
            </w:r>
          </w:p>
        </w:tc>
      </w:tr>
      <w:tr w:rsidR="00D365F9" w14:paraId="6185299E" w14:textId="77777777" w:rsidTr="00623E59">
        <w:trPr>
          <w:trHeight w:val="240"/>
        </w:trPr>
        <w:tc>
          <w:tcPr>
            <w:tcW w:w="800" w:type="dxa"/>
            <w:vMerge/>
            <w:vAlign w:val="center"/>
          </w:tcPr>
          <w:p w14:paraId="118F50CA" w14:textId="77777777" w:rsidR="00D365F9" w:rsidRDefault="00D365F9" w:rsidP="00623E59">
            <w:pPr>
              <w:widowControl/>
              <w:jc w:val="left"/>
              <w:rPr>
                <w:rFonts w:ascii="宋体" w:hAnsi="宋体" w:cs="宋体"/>
                <w:kern w:val="0"/>
                <w:sz w:val="20"/>
                <w:szCs w:val="20"/>
              </w:rPr>
            </w:pPr>
          </w:p>
        </w:tc>
        <w:tc>
          <w:tcPr>
            <w:tcW w:w="2375" w:type="dxa"/>
            <w:vAlign w:val="center"/>
          </w:tcPr>
          <w:p w14:paraId="421B1752"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双开打</w:t>
            </w:r>
            <w:proofErr w:type="gramStart"/>
            <w:r>
              <w:rPr>
                <w:rFonts w:ascii="宋体" w:hAnsi="宋体" w:cs="宋体" w:hint="eastAsia"/>
                <w:kern w:val="0"/>
                <w:sz w:val="20"/>
                <w:szCs w:val="20"/>
              </w:rPr>
              <w:t>荷台柜</w:t>
            </w:r>
            <w:proofErr w:type="gramEnd"/>
          </w:p>
        </w:tc>
        <w:tc>
          <w:tcPr>
            <w:tcW w:w="795" w:type="dxa"/>
            <w:vMerge/>
            <w:vAlign w:val="center"/>
          </w:tcPr>
          <w:p w14:paraId="245A78A3"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3DD2C282"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597CBF08"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21B96C87"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整体采用304#不锈钢制作；</w:t>
            </w:r>
          </w:p>
        </w:tc>
      </w:tr>
      <w:tr w:rsidR="00D365F9" w14:paraId="7CBF9A3C" w14:textId="77777777" w:rsidTr="00623E59">
        <w:trPr>
          <w:trHeight w:val="240"/>
        </w:trPr>
        <w:tc>
          <w:tcPr>
            <w:tcW w:w="800" w:type="dxa"/>
            <w:vMerge/>
            <w:vAlign w:val="center"/>
          </w:tcPr>
          <w:p w14:paraId="4C9A838A" w14:textId="77777777" w:rsidR="00D365F9" w:rsidRDefault="00D365F9" w:rsidP="00623E59">
            <w:pPr>
              <w:widowControl/>
              <w:jc w:val="left"/>
              <w:rPr>
                <w:rFonts w:ascii="宋体" w:hAnsi="宋体" w:cs="宋体"/>
                <w:kern w:val="0"/>
                <w:sz w:val="20"/>
                <w:szCs w:val="20"/>
              </w:rPr>
            </w:pPr>
          </w:p>
        </w:tc>
        <w:tc>
          <w:tcPr>
            <w:tcW w:w="2375" w:type="dxa"/>
            <w:vAlign w:val="center"/>
          </w:tcPr>
          <w:p w14:paraId="5EB5299C"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双开打</w:t>
            </w:r>
            <w:proofErr w:type="gramStart"/>
            <w:r>
              <w:rPr>
                <w:rFonts w:ascii="宋体" w:hAnsi="宋体" w:cs="宋体" w:hint="eastAsia"/>
                <w:kern w:val="0"/>
                <w:sz w:val="20"/>
                <w:szCs w:val="20"/>
              </w:rPr>
              <w:t>荷台柜</w:t>
            </w:r>
            <w:proofErr w:type="gramEnd"/>
          </w:p>
        </w:tc>
        <w:tc>
          <w:tcPr>
            <w:tcW w:w="795" w:type="dxa"/>
            <w:vMerge/>
            <w:vAlign w:val="center"/>
          </w:tcPr>
          <w:p w14:paraId="670A35C3"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0DBD6FDB"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3778DB42"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32803D62"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整体采用304#不锈钢制作；</w:t>
            </w:r>
          </w:p>
        </w:tc>
      </w:tr>
      <w:tr w:rsidR="00D365F9" w14:paraId="22D9C46C" w14:textId="77777777" w:rsidTr="00623E59">
        <w:trPr>
          <w:trHeight w:val="480"/>
        </w:trPr>
        <w:tc>
          <w:tcPr>
            <w:tcW w:w="800" w:type="dxa"/>
            <w:vMerge/>
            <w:vAlign w:val="center"/>
          </w:tcPr>
          <w:p w14:paraId="5D8CF47E" w14:textId="77777777" w:rsidR="00D365F9" w:rsidRDefault="00D365F9" w:rsidP="00623E59">
            <w:pPr>
              <w:widowControl/>
              <w:jc w:val="left"/>
              <w:rPr>
                <w:rFonts w:ascii="宋体" w:hAnsi="宋体" w:cs="宋体"/>
                <w:kern w:val="0"/>
                <w:sz w:val="20"/>
                <w:szCs w:val="20"/>
              </w:rPr>
            </w:pPr>
          </w:p>
        </w:tc>
        <w:tc>
          <w:tcPr>
            <w:tcW w:w="2375" w:type="dxa"/>
            <w:vAlign w:val="center"/>
          </w:tcPr>
          <w:p w14:paraId="038C79FE"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吊天花双层架</w:t>
            </w:r>
          </w:p>
        </w:tc>
        <w:tc>
          <w:tcPr>
            <w:tcW w:w="795" w:type="dxa"/>
            <w:vMerge/>
            <w:vAlign w:val="center"/>
          </w:tcPr>
          <w:p w14:paraId="3F30AE2F"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499721A8"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45F3090A"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17AEAAC3"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板材采用304#≥厚1.2mm不锈钢板；</w:t>
            </w:r>
          </w:p>
        </w:tc>
      </w:tr>
      <w:tr w:rsidR="00D365F9" w14:paraId="0326BD5F" w14:textId="77777777" w:rsidTr="00623E59">
        <w:trPr>
          <w:trHeight w:val="480"/>
        </w:trPr>
        <w:tc>
          <w:tcPr>
            <w:tcW w:w="800" w:type="dxa"/>
            <w:vMerge/>
            <w:vAlign w:val="center"/>
          </w:tcPr>
          <w:p w14:paraId="175124F3" w14:textId="77777777" w:rsidR="00D365F9" w:rsidRDefault="00D365F9" w:rsidP="00623E59">
            <w:pPr>
              <w:widowControl/>
              <w:jc w:val="left"/>
              <w:rPr>
                <w:rFonts w:ascii="宋体" w:hAnsi="宋体" w:cs="宋体"/>
                <w:kern w:val="0"/>
                <w:sz w:val="20"/>
                <w:szCs w:val="20"/>
              </w:rPr>
            </w:pPr>
          </w:p>
        </w:tc>
        <w:tc>
          <w:tcPr>
            <w:tcW w:w="2375" w:type="dxa"/>
            <w:vAlign w:val="center"/>
          </w:tcPr>
          <w:p w14:paraId="1F033D38"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前置净化一体不锈钢烟罩</w:t>
            </w:r>
          </w:p>
        </w:tc>
        <w:tc>
          <w:tcPr>
            <w:tcW w:w="795" w:type="dxa"/>
            <w:vMerge/>
            <w:vAlign w:val="center"/>
          </w:tcPr>
          <w:p w14:paraId="5A5056FF"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572663AE"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w:t>
            </w:r>
          </w:p>
        </w:tc>
        <w:tc>
          <w:tcPr>
            <w:tcW w:w="920" w:type="dxa"/>
            <w:noWrap/>
            <w:vAlign w:val="center"/>
          </w:tcPr>
          <w:p w14:paraId="76CAEB64"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10.36</w:t>
            </w:r>
          </w:p>
        </w:tc>
        <w:tc>
          <w:tcPr>
            <w:tcW w:w="3400" w:type="dxa"/>
            <w:vAlign w:val="center"/>
          </w:tcPr>
          <w:p w14:paraId="61B54BB8"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材质采用304#≥厚度1.2mm不锈钢板制作而成；</w:t>
            </w:r>
          </w:p>
        </w:tc>
      </w:tr>
      <w:tr w:rsidR="00D365F9" w14:paraId="246081D1" w14:textId="77777777" w:rsidTr="00623E59">
        <w:trPr>
          <w:trHeight w:val="240"/>
        </w:trPr>
        <w:tc>
          <w:tcPr>
            <w:tcW w:w="800" w:type="dxa"/>
            <w:vMerge/>
            <w:vAlign w:val="center"/>
          </w:tcPr>
          <w:p w14:paraId="003B8BBB" w14:textId="77777777" w:rsidR="00D365F9" w:rsidRDefault="00D365F9" w:rsidP="00623E59">
            <w:pPr>
              <w:widowControl/>
              <w:jc w:val="left"/>
              <w:rPr>
                <w:rFonts w:ascii="宋体" w:hAnsi="宋体" w:cs="宋体"/>
                <w:kern w:val="0"/>
                <w:sz w:val="20"/>
                <w:szCs w:val="20"/>
              </w:rPr>
            </w:pPr>
          </w:p>
        </w:tc>
        <w:tc>
          <w:tcPr>
            <w:tcW w:w="2375" w:type="dxa"/>
            <w:vAlign w:val="center"/>
          </w:tcPr>
          <w:p w14:paraId="076C2A7B"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烟罩装饰板</w:t>
            </w:r>
          </w:p>
        </w:tc>
        <w:tc>
          <w:tcPr>
            <w:tcW w:w="795" w:type="dxa"/>
            <w:vMerge/>
            <w:vAlign w:val="center"/>
          </w:tcPr>
          <w:p w14:paraId="5BA654DE"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1712AE57"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w:t>
            </w:r>
          </w:p>
        </w:tc>
        <w:tc>
          <w:tcPr>
            <w:tcW w:w="920" w:type="dxa"/>
            <w:noWrap/>
            <w:vAlign w:val="center"/>
          </w:tcPr>
          <w:p w14:paraId="42B6EEA9"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8.8</w:t>
            </w:r>
          </w:p>
        </w:tc>
        <w:tc>
          <w:tcPr>
            <w:tcW w:w="3400" w:type="dxa"/>
            <w:vAlign w:val="center"/>
          </w:tcPr>
          <w:p w14:paraId="7EEEA5ED"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采用304#不锈钢，厚度≥1.0mm</w:t>
            </w:r>
          </w:p>
        </w:tc>
      </w:tr>
      <w:tr w:rsidR="00D365F9" w14:paraId="02EFDE58" w14:textId="77777777" w:rsidTr="00623E59">
        <w:trPr>
          <w:trHeight w:val="240"/>
        </w:trPr>
        <w:tc>
          <w:tcPr>
            <w:tcW w:w="800" w:type="dxa"/>
            <w:vMerge/>
            <w:vAlign w:val="center"/>
          </w:tcPr>
          <w:p w14:paraId="2560E733" w14:textId="77777777" w:rsidR="00D365F9" w:rsidRDefault="00D365F9" w:rsidP="00623E59">
            <w:pPr>
              <w:widowControl/>
              <w:jc w:val="left"/>
              <w:rPr>
                <w:rFonts w:ascii="宋体" w:hAnsi="宋体" w:cs="宋体"/>
                <w:kern w:val="0"/>
                <w:sz w:val="20"/>
                <w:szCs w:val="20"/>
              </w:rPr>
            </w:pPr>
          </w:p>
        </w:tc>
        <w:tc>
          <w:tcPr>
            <w:tcW w:w="2375" w:type="dxa"/>
            <w:vAlign w:val="center"/>
          </w:tcPr>
          <w:p w14:paraId="119252D1"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烟罩口对接管</w:t>
            </w:r>
          </w:p>
        </w:tc>
        <w:tc>
          <w:tcPr>
            <w:tcW w:w="795" w:type="dxa"/>
            <w:vMerge/>
            <w:vAlign w:val="center"/>
          </w:tcPr>
          <w:p w14:paraId="357FD3C0"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03EB2C98"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w:t>
            </w:r>
          </w:p>
        </w:tc>
        <w:tc>
          <w:tcPr>
            <w:tcW w:w="920" w:type="dxa"/>
            <w:noWrap/>
            <w:vAlign w:val="center"/>
          </w:tcPr>
          <w:p w14:paraId="701A6D67"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5</w:t>
            </w:r>
          </w:p>
        </w:tc>
        <w:tc>
          <w:tcPr>
            <w:tcW w:w="3400" w:type="dxa"/>
            <w:vAlign w:val="center"/>
          </w:tcPr>
          <w:p w14:paraId="40E3EC5F"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采用304#不锈钢，厚度≥1.0mm</w:t>
            </w:r>
          </w:p>
        </w:tc>
      </w:tr>
      <w:tr w:rsidR="00D365F9" w14:paraId="0D348EC5" w14:textId="77777777" w:rsidTr="00623E59">
        <w:trPr>
          <w:trHeight w:val="480"/>
        </w:trPr>
        <w:tc>
          <w:tcPr>
            <w:tcW w:w="800" w:type="dxa"/>
            <w:vMerge/>
            <w:vAlign w:val="center"/>
          </w:tcPr>
          <w:p w14:paraId="473183AD" w14:textId="77777777" w:rsidR="00D365F9" w:rsidRDefault="00D365F9" w:rsidP="00623E59">
            <w:pPr>
              <w:widowControl/>
              <w:jc w:val="left"/>
              <w:rPr>
                <w:rFonts w:ascii="宋体" w:hAnsi="宋体" w:cs="宋体"/>
                <w:kern w:val="0"/>
                <w:sz w:val="20"/>
                <w:szCs w:val="20"/>
              </w:rPr>
            </w:pPr>
          </w:p>
        </w:tc>
        <w:tc>
          <w:tcPr>
            <w:tcW w:w="2375" w:type="dxa"/>
            <w:vAlign w:val="center"/>
          </w:tcPr>
          <w:p w14:paraId="5195560C"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燃气双头</w:t>
            </w:r>
            <w:proofErr w:type="gramStart"/>
            <w:r>
              <w:rPr>
                <w:rFonts w:ascii="宋体" w:hAnsi="宋体" w:cs="宋体" w:hint="eastAsia"/>
                <w:kern w:val="0"/>
                <w:sz w:val="20"/>
                <w:szCs w:val="20"/>
              </w:rPr>
              <w:t>低汤炉</w:t>
            </w:r>
            <w:proofErr w:type="gramEnd"/>
          </w:p>
        </w:tc>
        <w:tc>
          <w:tcPr>
            <w:tcW w:w="795" w:type="dxa"/>
            <w:vMerge/>
            <w:vAlign w:val="center"/>
          </w:tcPr>
          <w:p w14:paraId="6912DECD"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13FA5383"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056297CB"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3265FA00"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符合GB 35848-2024《商用燃气燃烧器具》标准要求；</w:t>
            </w:r>
          </w:p>
        </w:tc>
      </w:tr>
      <w:tr w:rsidR="00D365F9" w14:paraId="354DF2EC" w14:textId="77777777" w:rsidTr="00623E59">
        <w:trPr>
          <w:trHeight w:val="240"/>
        </w:trPr>
        <w:tc>
          <w:tcPr>
            <w:tcW w:w="800" w:type="dxa"/>
            <w:vMerge/>
            <w:vAlign w:val="center"/>
          </w:tcPr>
          <w:p w14:paraId="3455DAF5" w14:textId="77777777" w:rsidR="00D365F9" w:rsidRDefault="00D365F9" w:rsidP="00623E59">
            <w:pPr>
              <w:widowControl/>
              <w:jc w:val="left"/>
              <w:rPr>
                <w:rFonts w:ascii="宋体" w:hAnsi="宋体" w:cs="宋体"/>
                <w:kern w:val="0"/>
                <w:sz w:val="20"/>
                <w:szCs w:val="20"/>
              </w:rPr>
            </w:pPr>
          </w:p>
        </w:tc>
        <w:tc>
          <w:tcPr>
            <w:tcW w:w="2375" w:type="dxa"/>
            <w:vAlign w:val="center"/>
          </w:tcPr>
          <w:p w14:paraId="5CBDB61B"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燃气双头煲仔炉</w:t>
            </w:r>
          </w:p>
        </w:tc>
        <w:tc>
          <w:tcPr>
            <w:tcW w:w="795" w:type="dxa"/>
            <w:vMerge/>
            <w:vAlign w:val="center"/>
          </w:tcPr>
          <w:p w14:paraId="75000020"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1C11AF0F"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6D75876C"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50D9242F"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采用304#不锈钢拉丝板制作</w:t>
            </w:r>
          </w:p>
        </w:tc>
      </w:tr>
      <w:tr w:rsidR="00D365F9" w14:paraId="43458492" w14:textId="77777777" w:rsidTr="00623E59">
        <w:trPr>
          <w:trHeight w:val="240"/>
        </w:trPr>
        <w:tc>
          <w:tcPr>
            <w:tcW w:w="800" w:type="dxa"/>
            <w:vMerge/>
            <w:vAlign w:val="center"/>
          </w:tcPr>
          <w:p w14:paraId="0A6D0508" w14:textId="77777777" w:rsidR="00D365F9" w:rsidRDefault="00D365F9" w:rsidP="00623E59">
            <w:pPr>
              <w:widowControl/>
              <w:jc w:val="left"/>
              <w:rPr>
                <w:rFonts w:ascii="宋体" w:hAnsi="宋体" w:cs="宋体"/>
                <w:kern w:val="0"/>
                <w:sz w:val="20"/>
                <w:szCs w:val="20"/>
              </w:rPr>
            </w:pPr>
          </w:p>
        </w:tc>
        <w:tc>
          <w:tcPr>
            <w:tcW w:w="2375" w:type="dxa"/>
            <w:vAlign w:val="center"/>
          </w:tcPr>
          <w:p w14:paraId="1366A75A" w14:textId="77777777" w:rsidR="00D365F9" w:rsidRDefault="00D365F9" w:rsidP="00623E59">
            <w:pPr>
              <w:widowControl/>
              <w:jc w:val="left"/>
              <w:rPr>
                <w:rFonts w:ascii="宋体" w:hAnsi="宋体" w:cs="宋体"/>
                <w:kern w:val="0"/>
                <w:sz w:val="20"/>
                <w:szCs w:val="20"/>
              </w:rPr>
            </w:pPr>
            <w:proofErr w:type="gramStart"/>
            <w:r>
              <w:rPr>
                <w:rFonts w:ascii="宋体" w:hAnsi="宋体" w:cs="宋体" w:hint="eastAsia"/>
                <w:kern w:val="0"/>
                <w:sz w:val="20"/>
                <w:szCs w:val="20"/>
              </w:rPr>
              <w:t>炉拼台</w:t>
            </w:r>
            <w:proofErr w:type="gramEnd"/>
          </w:p>
        </w:tc>
        <w:tc>
          <w:tcPr>
            <w:tcW w:w="795" w:type="dxa"/>
            <w:vMerge/>
            <w:vAlign w:val="center"/>
          </w:tcPr>
          <w:p w14:paraId="642ED7F2"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741F5E37" w14:textId="77777777" w:rsidR="00D365F9" w:rsidRDefault="00D365F9" w:rsidP="00623E59">
            <w:pPr>
              <w:widowControl/>
              <w:jc w:val="center"/>
              <w:rPr>
                <w:rFonts w:ascii="宋体" w:hAnsi="宋体" w:cs="宋体" w:hint="eastAsia"/>
                <w:kern w:val="0"/>
                <w:sz w:val="20"/>
                <w:szCs w:val="20"/>
              </w:rPr>
            </w:pPr>
            <w:r>
              <w:rPr>
                <w:rFonts w:ascii="宋体" w:hAnsi="宋体" w:cs="宋体" w:hint="eastAsia"/>
                <w:kern w:val="0"/>
                <w:sz w:val="20"/>
                <w:szCs w:val="20"/>
              </w:rPr>
              <w:t>台</w:t>
            </w:r>
          </w:p>
        </w:tc>
        <w:tc>
          <w:tcPr>
            <w:tcW w:w="920" w:type="dxa"/>
            <w:noWrap/>
            <w:vAlign w:val="center"/>
          </w:tcPr>
          <w:p w14:paraId="726E551F"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4</w:t>
            </w:r>
          </w:p>
        </w:tc>
        <w:tc>
          <w:tcPr>
            <w:tcW w:w="3400" w:type="dxa"/>
            <w:vAlign w:val="center"/>
          </w:tcPr>
          <w:p w14:paraId="0DC46AE5"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整体采用304#不锈钢制作；</w:t>
            </w:r>
          </w:p>
        </w:tc>
      </w:tr>
      <w:tr w:rsidR="00D365F9" w14:paraId="5601D454" w14:textId="77777777" w:rsidTr="00623E59">
        <w:trPr>
          <w:trHeight w:val="720"/>
        </w:trPr>
        <w:tc>
          <w:tcPr>
            <w:tcW w:w="800" w:type="dxa"/>
            <w:vMerge/>
            <w:vAlign w:val="center"/>
          </w:tcPr>
          <w:p w14:paraId="5CFBA36A" w14:textId="77777777" w:rsidR="00D365F9" w:rsidRDefault="00D365F9" w:rsidP="00623E59">
            <w:pPr>
              <w:widowControl/>
              <w:jc w:val="left"/>
              <w:rPr>
                <w:rFonts w:ascii="宋体" w:hAnsi="宋体" w:cs="宋体"/>
                <w:kern w:val="0"/>
                <w:sz w:val="20"/>
                <w:szCs w:val="20"/>
              </w:rPr>
            </w:pPr>
          </w:p>
        </w:tc>
        <w:tc>
          <w:tcPr>
            <w:tcW w:w="2375" w:type="dxa"/>
            <w:vAlign w:val="center"/>
          </w:tcPr>
          <w:p w14:paraId="3CB8F333"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燃气</w:t>
            </w:r>
            <w:proofErr w:type="gramStart"/>
            <w:r>
              <w:rPr>
                <w:rFonts w:ascii="宋体" w:hAnsi="宋体" w:cs="宋体" w:hint="eastAsia"/>
                <w:kern w:val="0"/>
                <w:sz w:val="20"/>
                <w:szCs w:val="20"/>
              </w:rPr>
              <w:t>单头单尾</w:t>
            </w:r>
            <w:proofErr w:type="gramEnd"/>
            <w:r>
              <w:rPr>
                <w:rFonts w:ascii="宋体" w:hAnsi="宋体" w:cs="宋体" w:hint="eastAsia"/>
                <w:kern w:val="0"/>
                <w:sz w:val="20"/>
                <w:szCs w:val="20"/>
              </w:rPr>
              <w:t>炒炉</w:t>
            </w:r>
          </w:p>
        </w:tc>
        <w:tc>
          <w:tcPr>
            <w:tcW w:w="795" w:type="dxa"/>
            <w:vMerge/>
            <w:vAlign w:val="center"/>
          </w:tcPr>
          <w:p w14:paraId="1E56AF44"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7E8E7EF8"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3BA9E3EF"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7F9A1AC4"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符合GB 35848-2024《商用燃气燃烧器具》标准要求；</w:t>
            </w:r>
          </w:p>
        </w:tc>
      </w:tr>
      <w:tr w:rsidR="00D365F9" w14:paraId="39424B3F" w14:textId="77777777" w:rsidTr="00623E59">
        <w:trPr>
          <w:trHeight w:val="480"/>
        </w:trPr>
        <w:tc>
          <w:tcPr>
            <w:tcW w:w="800" w:type="dxa"/>
            <w:vMerge/>
            <w:vAlign w:val="center"/>
          </w:tcPr>
          <w:p w14:paraId="1F3B6F90" w14:textId="77777777" w:rsidR="00D365F9" w:rsidRDefault="00D365F9" w:rsidP="00623E59">
            <w:pPr>
              <w:widowControl/>
              <w:jc w:val="left"/>
              <w:rPr>
                <w:rFonts w:ascii="宋体" w:hAnsi="宋体" w:cs="宋体"/>
                <w:kern w:val="0"/>
                <w:sz w:val="20"/>
                <w:szCs w:val="20"/>
              </w:rPr>
            </w:pPr>
          </w:p>
        </w:tc>
        <w:tc>
          <w:tcPr>
            <w:tcW w:w="2375" w:type="dxa"/>
            <w:vAlign w:val="center"/>
          </w:tcPr>
          <w:p w14:paraId="4633A102"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燃气双头双尾炒炉</w:t>
            </w:r>
          </w:p>
        </w:tc>
        <w:tc>
          <w:tcPr>
            <w:tcW w:w="795" w:type="dxa"/>
            <w:vMerge/>
            <w:vAlign w:val="center"/>
          </w:tcPr>
          <w:p w14:paraId="45B49E52"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3D2A8C67" w14:textId="77777777" w:rsidR="00D365F9" w:rsidRDefault="00D365F9" w:rsidP="00623E59">
            <w:pPr>
              <w:widowControl/>
              <w:jc w:val="center"/>
              <w:rPr>
                <w:rFonts w:ascii="宋体" w:hAnsi="宋体" w:cs="宋体" w:hint="eastAsia"/>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24591261"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0822C73E"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符合GB 35848-2024《商用燃气燃烧器具》标准要求；</w:t>
            </w:r>
          </w:p>
        </w:tc>
      </w:tr>
      <w:tr w:rsidR="00D365F9" w14:paraId="4CBD6E19" w14:textId="77777777" w:rsidTr="00623E59">
        <w:trPr>
          <w:trHeight w:val="720"/>
        </w:trPr>
        <w:tc>
          <w:tcPr>
            <w:tcW w:w="800" w:type="dxa"/>
            <w:vMerge/>
            <w:vAlign w:val="center"/>
          </w:tcPr>
          <w:p w14:paraId="3F4D92CB" w14:textId="77777777" w:rsidR="00D365F9" w:rsidRDefault="00D365F9" w:rsidP="00623E59">
            <w:pPr>
              <w:widowControl/>
              <w:jc w:val="left"/>
              <w:rPr>
                <w:rFonts w:ascii="宋体" w:hAnsi="宋体" w:cs="宋体"/>
                <w:kern w:val="0"/>
                <w:sz w:val="20"/>
                <w:szCs w:val="20"/>
              </w:rPr>
            </w:pPr>
          </w:p>
        </w:tc>
        <w:tc>
          <w:tcPr>
            <w:tcW w:w="2375" w:type="dxa"/>
            <w:vAlign w:val="center"/>
          </w:tcPr>
          <w:p w14:paraId="1E054699" w14:textId="77777777" w:rsidR="00D365F9" w:rsidRDefault="00D365F9" w:rsidP="00623E59">
            <w:pPr>
              <w:widowControl/>
              <w:jc w:val="left"/>
              <w:rPr>
                <w:rFonts w:ascii="宋体" w:hAnsi="宋体" w:cs="宋体" w:hint="eastAsia"/>
                <w:kern w:val="0"/>
                <w:sz w:val="20"/>
                <w:szCs w:val="20"/>
              </w:rPr>
            </w:pPr>
            <w:r>
              <w:rPr>
                <w:rFonts w:ascii="宋体" w:hAnsi="宋体" w:cs="宋体" w:hint="eastAsia"/>
                <w:kern w:val="0"/>
                <w:sz w:val="20"/>
                <w:szCs w:val="20"/>
              </w:rPr>
              <w:t>燃气单头大锅灶</w:t>
            </w:r>
          </w:p>
        </w:tc>
        <w:tc>
          <w:tcPr>
            <w:tcW w:w="795" w:type="dxa"/>
            <w:vMerge/>
            <w:vAlign w:val="center"/>
          </w:tcPr>
          <w:p w14:paraId="4B720EAF"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71AA24C4"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27516133"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780AADE0"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符合GB 35848-2024《商用燃气燃烧器具》标准要求；</w:t>
            </w:r>
          </w:p>
        </w:tc>
      </w:tr>
      <w:tr w:rsidR="00D365F9" w14:paraId="5567D73E" w14:textId="77777777" w:rsidTr="00623E59">
        <w:trPr>
          <w:trHeight w:val="489"/>
        </w:trPr>
        <w:tc>
          <w:tcPr>
            <w:tcW w:w="800" w:type="dxa"/>
            <w:vMerge/>
            <w:vAlign w:val="center"/>
          </w:tcPr>
          <w:p w14:paraId="1A359B83" w14:textId="77777777" w:rsidR="00D365F9" w:rsidRDefault="00D365F9" w:rsidP="00623E59">
            <w:pPr>
              <w:widowControl/>
              <w:jc w:val="left"/>
              <w:rPr>
                <w:rFonts w:ascii="宋体" w:hAnsi="宋体" w:cs="宋体"/>
                <w:kern w:val="0"/>
                <w:sz w:val="20"/>
                <w:szCs w:val="20"/>
              </w:rPr>
            </w:pPr>
          </w:p>
        </w:tc>
        <w:tc>
          <w:tcPr>
            <w:tcW w:w="2375" w:type="dxa"/>
            <w:vAlign w:val="center"/>
          </w:tcPr>
          <w:p w14:paraId="159BAFAF"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厨房灭火系统</w:t>
            </w:r>
          </w:p>
        </w:tc>
        <w:tc>
          <w:tcPr>
            <w:tcW w:w="795" w:type="dxa"/>
            <w:vMerge/>
            <w:vAlign w:val="center"/>
          </w:tcPr>
          <w:p w14:paraId="10AF7DCE"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377A0846"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套</w:t>
            </w:r>
          </w:p>
        </w:tc>
        <w:tc>
          <w:tcPr>
            <w:tcW w:w="920" w:type="dxa"/>
            <w:noWrap/>
            <w:vAlign w:val="center"/>
          </w:tcPr>
          <w:p w14:paraId="5F9C475C"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096A7DC6"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灭火剂有效期≥8年</w:t>
            </w:r>
          </w:p>
        </w:tc>
      </w:tr>
      <w:tr w:rsidR="00D365F9" w14:paraId="4C6B74B6" w14:textId="77777777" w:rsidTr="00623E59">
        <w:trPr>
          <w:trHeight w:val="474"/>
        </w:trPr>
        <w:tc>
          <w:tcPr>
            <w:tcW w:w="800" w:type="dxa"/>
            <w:vMerge/>
            <w:vAlign w:val="center"/>
          </w:tcPr>
          <w:p w14:paraId="0BB935DA" w14:textId="77777777" w:rsidR="00D365F9" w:rsidRDefault="00D365F9" w:rsidP="00623E59">
            <w:pPr>
              <w:widowControl/>
              <w:jc w:val="left"/>
              <w:rPr>
                <w:rFonts w:ascii="宋体" w:hAnsi="宋体" w:cs="宋体"/>
                <w:kern w:val="0"/>
                <w:sz w:val="20"/>
                <w:szCs w:val="20"/>
              </w:rPr>
            </w:pPr>
          </w:p>
        </w:tc>
        <w:tc>
          <w:tcPr>
            <w:tcW w:w="2375" w:type="dxa"/>
            <w:vAlign w:val="center"/>
          </w:tcPr>
          <w:p w14:paraId="5B5394E1"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不锈钢桶保温车</w:t>
            </w:r>
          </w:p>
        </w:tc>
        <w:tc>
          <w:tcPr>
            <w:tcW w:w="795" w:type="dxa"/>
            <w:vMerge/>
            <w:vAlign w:val="center"/>
          </w:tcPr>
          <w:p w14:paraId="30836DC8"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3D1756AA"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辆　</w:t>
            </w:r>
          </w:p>
        </w:tc>
        <w:tc>
          <w:tcPr>
            <w:tcW w:w="920" w:type="dxa"/>
            <w:noWrap/>
            <w:vAlign w:val="center"/>
          </w:tcPr>
          <w:p w14:paraId="43649CC3"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2</w:t>
            </w:r>
          </w:p>
        </w:tc>
        <w:tc>
          <w:tcPr>
            <w:tcW w:w="3400" w:type="dxa"/>
            <w:vAlign w:val="center"/>
          </w:tcPr>
          <w:p w14:paraId="05DEB8FD"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D365F9" w14:paraId="30ED4738" w14:textId="77777777" w:rsidTr="00623E59">
        <w:trPr>
          <w:trHeight w:val="240"/>
        </w:trPr>
        <w:tc>
          <w:tcPr>
            <w:tcW w:w="800" w:type="dxa"/>
            <w:vMerge/>
            <w:vAlign w:val="center"/>
          </w:tcPr>
          <w:p w14:paraId="516949CD" w14:textId="77777777" w:rsidR="00D365F9" w:rsidRDefault="00D365F9" w:rsidP="00623E59">
            <w:pPr>
              <w:widowControl/>
              <w:jc w:val="left"/>
              <w:rPr>
                <w:rFonts w:ascii="宋体" w:hAnsi="宋体" w:cs="宋体"/>
                <w:kern w:val="0"/>
                <w:sz w:val="20"/>
                <w:szCs w:val="20"/>
              </w:rPr>
            </w:pPr>
          </w:p>
        </w:tc>
        <w:tc>
          <w:tcPr>
            <w:tcW w:w="2375" w:type="dxa"/>
            <w:vAlign w:val="center"/>
          </w:tcPr>
          <w:p w14:paraId="4F411596"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单开工作台柜</w:t>
            </w:r>
          </w:p>
        </w:tc>
        <w:tc>
          <w:tcPr>
            <w:tcW w:w="795" w:type="dxa"/>
            <w:vMerge/>
            <w:vAlign w:val="center"/>
          </w:tcPr>
          <w:p w14:paraId="0EE60CB6"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2A826734"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 xml:space="preserve">台　</w:t>
            </w:r>
          </w:p>
        </w:tc>
        <w:tc>
          <w:tcPr>
            <w:tcW w:w="920" w:type="dxa"/>
            <w:noWrap/>
            <w:vAlign w:val="center"/>
          </w:tcPr>
          <w:p w14:paraId="67BDFB7F"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7E662D85"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用材标准：SUS-304-2B无磁不锈钢 </w:t>
            </w:r>
          </w:p>
        </w:tc>
      </w:tr>
      <w:tr w:rsidR="00D365F9" w14:paraId="74CF22C6" w14:textId="77777777" w:rsidTr="00623E59">
        <w:trPr>
          <w:trHeight w:val="429"/>
        </w:trPr>
        <w:tc>
          <w:tcPr>
            <w:tcW w:w="800" w:type="dxa"/>
            <w:vMerge/>
            <w:vAlign w:val="center"/>
          </w:tcPr>
          <w:p w14:paraId="19D20B95" w14:textId="77777777" w:rsidR="00D365F9" w:rsidRDefault="00D365F9" w:rsidP="00623E59">
            <w:pPr>
              <w:widowControl/>
              <w:jc w:val="left"/>
              <w:rPr>
                <w:rFonts w:ascii="宋体" w:hAnsi="宋体" w:cs="宋体"/>
                <w:kern w:val="0"/>
                <w:sz w:val="20"/>
                <w:szCs w:val="20"/>
              </w:rPr>
            </w:pPr>
          </w:p>
        </w:tc>
        <w:tc>
          <w:tcPr>
            <w:tcW w:w="2375" w:type="dxa"/>
            <w:vAlign w:val="center"/>
          </w:tcPr>
          <w:p w14:paraId="2A131D9C"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三星</w:t>
            </w:r>
            <w:proofErr w:type="gramStart"/>
            <w:r>
              <w:rPr>
                <w:rFonts w:ascii="宋体" w:hAnsi="宋体" w:cs="宋体" w:hint="eastAsia"/>
                <w:kern w:val="0"/>
                <w:sz w:val="20"/>
                <w:szCs w:val="20"/>
              </w:rPr>
              <w:t>盆台柜</w:t>
            </w:r>
            <w:proofErr w:type="gramEnd"/>
          </w:p>
        </w:tc>
        <w:tc>
          <w:tcPr>
            <w:tcW w:w="795" w:type="dxa"/>
            <w:vMerge/>
            <w:vAlign w:val="center"/>
          </w:tcPr>
          <w:p w14:paraId="3A63B247"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1DBB2802"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2FFAA2E1"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3D475686"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用材标准：SUS-304无磁不锈钢 </w:t>
            </w:r>
          </w:p>
        </w:tc>
      </w:tr>
      <w:tr w:rsidR="00D365F9" w14:paraId="4F360F50" w14:textId="77777777" w:rsidTr="00623E59">
        <w:trPr>
          <w:trHeight w:val="480"/>
        </w:trPr>
        <w:tc>
          <w:tcPr>
            <w:tcW w:w="800" w:type="dxa"/>
            <w:vMerge/>
            <w:vAlign w:val="center"/>
          </w:tcPr>
          <w:p w14:paraId="49760CCD" w14:textId="77777777" w:rsidR="00D365F9" w:rsidRDefault="00D365F9" w:rsidP="00623E59">
            <w:pPr>
              <w:widowControl/>
              <w:jc w:val="left"/>
              <w:rPr>
                <w:rFonts w:ascii="宋体" w:hAnsi="宋体" w:cs="宋体"/>
                <w:kern w:val="0"/>
                <w:sz w:val="20"/>
                <w:szCs w:val="20"/>
              </w:rPr>
            </w:pPr>
          </w:p>
        </w:tc>
        <w:tc>
          <w:tcPr>
            <w:tcW w:w="2375" w:type="dxa"/>
            <w:vAlign w:val="center"/>
          </w:tcPr>
          <w:p w14:paraId="50D5EC83"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台式混水厨房龙头</w:t>
            </w:r>
          </w:p>
        </w:tc>
        <w:tc>
          <w:tcPr>
            <w:tcW w:w="795" w:type="dxa"/>
            <w:vMerge/>
            <w:vAlign w:val="center"/>
          </w:tcPr>
          <w:p w14:paraId="39DF47D7"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45D3CC4F"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920" w:type="dxa"/>
            <w:noWrap/>
            <w:vAlign w:val="center"/>
          </w:tcPr>
          <w:p w14:paraId="6951DE4B"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04C9DD29"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双温台式安装，Hpb59-1黄铜一体铸造本体                                                                                    </w:t>
            </w:r>
          </w:p>
        </w:tc>
      </w:tr>
      <w:tr w:rsidR="00D365F9" w14:paraId="4DB7C0EF" w14:textId="77777777" w:rsidTr="00623E59">
        <w:trPr>
          <w:trHeight w:val="480"/>
        </w:trPr>
        <w:tc>
          <w:tcPr>
            <w:tcW w:w="800" w:type="dxa"/>
            <w:vMerge/>
            <w:vAlign w:val="center"/>
          </w:tcPr>
          <w:p w14:paraId="67F64A59" w14:textId="77777777" w:rsidR="00D365F9" w:rsidRDefault="00D365F9" w:rsidP="00623E59">
            <w:pPr>
              <w:widowControl/>
              <w:jc w:val="left"/>
              <w:rPr>
                <w:rFonts w:ascii="宋体" w:hAnsi="宋体" w:cs="宋体"/>
                <w:kern w:val="0"/>
                <w:sz w:val="20"/>
                <w:szCs w:val="20"/>
              </w:rPr>
            </w:pPr>
          </w:p>
        </w:tc>
        <w:tc>
          <w:tcPr>
            <w:tcW w:w="2375" w:type="dxa"/>
            <w:vAlign w:val="center"/>
          </w:tcPr>
          <w:p w14:paraId="6E8F33D0"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摇柄去水制</w:t>
            </w:r>
          </w:p>
        </w:tc>
        <w:tc>
          <w:tcPr>
            <w:tcW w:w="795" w:type="dxa"/>
            <w:vMerge/>
            <w:vAlign w:val="center"/>
          </w:tcPr>
          <w:p w14:paraId="06C39998"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18E80668"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台</w:t>
            </w:r>
          </w:p>
        </w:tc>
        <w:tc>
          <w:tcPr>
            <w:tcW w:w="920" w:type="dxa"/>
            <w:noWrap/>
            <w:vAlign w:val="center"/>
          </w:tcPr>
          <w:p w14:paraId="184A8160"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7D51FF30"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H62黄铜铸造主体，表面粗镀铬处理。                            </w:t>
            </w:r>
          </w:p>
        </w:tc>
      </w:tr>
      <w:tr w:rsidR="00D365F9" w14:paraId="6D889F95" w14:textId="77777777" w:rsidTr="00623E59">
        <w:trPr>
          <w:trHeight w:val="240"/>
        </w:trPr>
        <w:tc>
          <w:tcPr>
            <w:tcW w:w="800" w:type="dxa"/>
            <w:vMerge/>
            <w:vAlign w:val="center"/>
          </w:tcPr>
          <w:p w14:paraId="1D716B44" w14:textId="77777777" w:rsidR="00D365F9" w:rsidRDefault="00D365F9" w:rsidP="00623E59">
            <w:pPr>
              <w:widowControl/>
              <w:jc w:val="left"/>
              <w:rPr>
                <w:rFonts w:ascii="宋体" w:hAnsi="宋体" w:cs="宋体"/>
                <w:kern w:val="0"/>
                <w:sz w:val="20"/>
                <w:szCs w:val="20"/>
              </w:rPr>
            </w:pPr>
          </w:p>
        </w:tc>
        <w:tc>
          <w:tcPr>
            <w:tcW w:w="2375" w:type="dxa"/>
            <w:vAlign w:val="center"/>
          </w:tcPr>
          <w:p w14:paraId="232CCC66"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单开工作台柜</w:t>
            </w:r>
          </w:p>
        </w:tc>
        <w:tc>
          <w:tcPr>
            <w:tcW w:w="795" w:type="dxa"/>
            <w:vMerge/>
            <w:vAlign w:val="center"/>
          </w:tcPr>
          <w:p w14:paraId="08AA1D7B"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0139A28C" w14:textId="77777777" w:rsidR="00D365F9" w:rsidRDefault="00D365F9" w:rsidP="00623E59">
            <w:pPr>
              <w:widowControl/>
              <w:jc w:val="center"/>
              <w:rPr>
                <w:rFonts w:ascii="宋体" w:hAnsi="宋体" w:cs="宋体" w:hint="eastAsia"/>
                <w:kern w:val="0"/>
                <w:sz w:val="20"/>
                <w:szCs w:val="20"/>
              </w:rPr>
            </w:pPr>
            <w:r>
              <w:rPr>
                <w:rFonts w:ascii="宋体" w:hAnsi="宋体" w:cs="宋体" w:hint="eastAsia"/>
                <w:kern w:val="0"/>
                <w:sz w:val="20"/>
                <w:szCs w:val="20"/>
              </w:rPr>
              <w:t xml:space="preserve">　台</w:t>
            </w:r>
          </w:p>
        </w:tc>
        <w:tc>
          <w:tcPr>
            <w:tcW w:w="920" w:type="dxa"/>
            <w:noWrap/>
            <w:vAlign w:val="center"/>
          </w:tcPr>
          <w:p w14:paraId="1B1D8471"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566EA3A4"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 xml:space="preserve">用材标准：SUS-304-2B无磁不锈钢 </w:t>
            </w:r>
          </w:p>
        </w:tc>
      </w:tr>
      <w:tr w:rsidR="00D365F9" w14:paraId="6D79FDB8" w14:textId="77777777" w:rsidTr="00623E59">
        <w:trPr>
          <w:trHeight w:val="480"/>
        </w:trPr>
        <w:tc>
          <w:tcPr>
            <w:tcW w:w="800" w:type="dxa"/>
            <w:vMerge/>
            <w:vAlign w:val="center"/>
          </w:tcPr>
          <w:p w14:paraId="2D5F06EC" w14:textId="77777777" w:rsidR="00D365F9" w:rsidRDefault="00D365F9" w:rsidP="00623E59">
            <w:pPr>
              <w:widowControl/>
              <w:jc w:val="left"/>
              <w:rPr>
                <w:rFonts w:ascii="宋体" w:hAnsi="宋体" w:cs="宋体"/>
                <w:kern w:val="0"/>
                <w:sz w:val="20"/>
                <w:szCs w:val="20"/>
              </w:rPr>
            </w:pPr>
          </w:p>
        </w:tc>
        <w:tc>
          <w:tcPr>
            <w:tcW w:w="2375" w:type="dxa"/>
            <w:vAlign w:val="center"/>
          </w:tcPr>
          <w:p w14:paraId="319965E0"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四格保温售饭</w:t>
            </w:r>
            <w:proofErr w:type="gramStart"/>
            <w:r>
              <w:rPr>
                <w:rFonts w:ascii="宋体" w:hAnsi="宋体" w:cs="宋体" w:hint="eastAsia"/>
                <w:kern w:val="0"/>
                <w:sz w:val="20"/>
                <w:szCs w:val="20"/>
              </w:rPr>
              <w:t>台带防飞沫</w:t>
            </w:r>
            <w:proofErr w:type="gramEnd"/>
            <w:r>
              <w:rPr>
                <w:rFonts w:ascii="宋体" w:hAnsi="宋体" w:cs="宋体" w:hint="eastAsia"/>
                <w:kern w:val="0"/>
                <w:sz w:val="20"/>
                <w:szCs w:val="20"/>
              </w:rPr>
              <w:t>玻璃罩</w:t>
            </w:r>
          </w:p>
        </w:tc>
        <w:tc>
          <w:tcPr>
            <w:tcW w:w="795" w:type="dxa"/>
            <w:vMerge/>
            <w:vAlign w:val="center"/>
          </w:tcPr>
          <w:p w14:paraId="64E6098E"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68097BDA" w14:textId="77777777" w:rsidR="00D365F9" w:rsidRDefault="00D365F9" w:rsidP="00623E59">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920" w:type="dxa"/>
            <w:noWrap/>
            <w:vAlign w:val="center"/>
          </w:tcPr>
          <w:p w14:paraId="4EE15048"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3</w:t>
            </w:r>
          </w:p>
        </w:tc>
        <w:tc>
          <w:tcPr>
            <w:tcW w:w="3400" w:type="dxa"/>
            <w:vAlign w:val="center"/>
          </w:tcPr>
          <w:p w14:paraId="34D1BE30"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板材采用304#不锈钢板。</w:t>
            </w:r>
          </w:p>
        </w:tc>
      </w:tr>
      <w:tr w:rsidR="00D365F9" w14:paraId="4AD44E93" w14:textId="77777777" w:rsidTr="00623E59">
        <w:trPr>
          <w:trHeight w:val="240"/>
        </w:trPr>
        <w:tc>
          <w:tcPr>
            <w:tcW w:w="800" w:type="dxa"/>
            <w:vMerge/>
            <w:vAlign w:val="center"/>
          </w:tcPr>
          <w:p w14:paraId="7C076437" w14:textId="77777777" w:rsidR="00D365F9" w:rsidRDefault="00D365F9" w:rsidP="00623E59">
            <w:pPr>
              <w:widowControl/>
              <w:jc w:val="left"/>
              <w:rPr>
                <w:rFonts w:ascii="宋体" w:hAnsi="宋体" w:cs="宋体"/>
                <w:kern w:val="0"/>
                <w:sz w:val="20"/>
                <w:szCs w:val="20"/>
              </w:rPr>
            </w:pPr>
          </w:p>
        </w:tc>
        <w:tc>
          <w:tcPr>
            <w:tcW w:w="2375" w:type="dxa"/>
            <w:vAlign w:val="center"/>
          </w:tcPr>
          <w:p w14:paraId="429C933B"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留样雪柜</w:t>
            </w:r>
          </w:p>
        </w:tc>
        <w:tc>
          <w:tcPr>
            <w:tcW w:w="795" w:type="dxa"/>
            <w:vMerge/>
            <w:vAlign w:val="center"/>
          </w:tcPr>
          <w:p w14:paraId="0BC92504"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3E9DB11E" w14:textId="77777777" w:rsidR="00D365F9" w:rsidRDefault="00D365F9" w:rsidP="00623E59">
            <w:pPr>
              <w:widowControl/>
              <w:jc w:val="center"/>
              <w:rPr>
                <w:rFonts w:ascii="宋体" w:hAnsi="宋体" w:cs="宋体"/>
                <w:bCs/>
                <w:kern w:val="0"/>
                <w:sz w:val="20"/>
                <w:szCs w:val="20"/>
              </w:rPr>
            </w:pPr>
            <w:proofErr w:type="gramStart"/>
            <w:r>
              <w:rPr>
                <w:rFonts w:ascii="宋体" w:hAnsi="宋体" w:cs="宋体" w:hint="eastAsia"/>
                <w:bCs/>
                <w:kern w:val="0"/>
                <w:sz w:val="20"/>
                <w:szCs w:val="20"/>
              </w:rPr>
              <w:t>个</w:t>
            </w:r>
            <w:proofErr w:type="gramEnd"/>
            <w:r>
              <w:rPr>
                <w:rFonts w:ascii="宋体" w:hAnsi="宋体" w:cs="宋体" w:hint="eastAsia"/>
                <w:bCs/>
                <w:kern w:val="0"/>
                <w:sz w:val="20"/>
                <w:szCs w:val="20"/>
              </w:rPr>
              <w:t xml:space="preserve">　</w:t>
            </w:r>
          </w:p>
        </w:tc>
        <w:tc>
          <w:tcPr>
            <w:tcW w:w="920" w:type="dxa"/>
            <w:noWrap/>
            <w:vAlign w:val="center"/>
          </w:tcPr>
          <w:p w14:paraId="42A09B3F" w14:textId="77777777" w:rsidR="00D365F9" w:rsidRDefault="00D365F9" w:rsidP="00623E59">
            <w:pPr>
              <w:widowControl/>
              <w:jc w:val="center"/>
              <w:rPr>
                <w:rFonts w:ascii="宋体" w:hAnsi="宋体" w:cs="宋体"/>
                <w:bCs/>
                <w:kern w:val="0"/>
                <w:sz w:val="20"/>
                <w:szCs w:val="20"/>
              </w:rPr>
            </w:pPr>
            <w:r>
              <w:rPr>
                <w:rFonts w:ascii="宋体" w:hAnsi="宋体" w:cs="宋体" w:hint="eastAsia"/>
                <w:bCs/>
                <w:kern w:val="0"/>
                <w:sz w:val="20"/>
                <w:szCs w:val="20"/>
              </w:rPr>
              <w:t xml:space="preserve">1　</w:t>
            </w:r>
          </w:p>
        </w:tc>
        <w:tc>
          <w:tcPr>
            <w:tcW w:w="3400" w:type="dxa"/>
            <w:vAlign w:val="center"/>
          </w:tcPr>
          <w:p w14:paraId="2670A771"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容积：≥400L</w:t>
            </w:r>
          </w:p>
        </w:tc>
      </w:tr>
      <w:tr w:rsidR="00D365F9" w14:paraId="7EA2A77A" w14:textId="77777777" w:rsidTr="00623E59">
        <w:trPr>
          <w:trHeight w:val="480"/>
        </w:trPr>
        <w:tc>
          <w:tcPr>
            <w:tcW w:w="800" w:type="dxa"/>
            <w:vMerge/>
            <w:vAlign w:val="center"/>
          </w:tcPr>
          <w:p w14:paraId="4DD743E7" w14:textId="77777777" w:rsidR="00D365F9" w:rsidRDefault="00D365F9" w:rsidP="00623E59">
            <w:pPr>
              <w:widowControl/>
              <w:jc w:val="left"/>
              <w:rPr>
                <w:rFonts w:ascii="宋体" w:hAnsi="宋体" w:cs="宋体"/>
                <w:kern w:val="0"/>
                <w:sz w:val="20"/>
                <w:szCs w:val="20"/>
              </w:rPr>
            </w:pPr>
          </w:p>
        </w:tc>
        <w:tc>
          <w:tcPr>
            <w:tcW w:w="2375" w:type="dxa"/>
            <w:vAlign w:val="center"/>
          </w:tcPr>
          <w:p w14:paraId="5654E157"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岩板餐桌</w:t>
            </w:r>
          </w:p>
        </w:tc>
        <w:tc>
          <w:tcPr>
            <w:tcW w:w="795" w:type="dxa"/>
            <w:vMerge/>
            <w:vAlign w:val="center"/>
          </w:tcPr>
          <w:p w14:paraId="11559A14"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1C04B215"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张</w:t>
            </w:r>
          </w:p>
        </w:tc>
        <w:tc>
          <w:tcPr>
            <w:tcW w:w="920" w:type="dxa"/>
            <w:noWrap/>
            <w:vAlign w:val="center"/>
          </w:tcPr>
          <w:p w14:paraId="7B3087AC"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30</w:t>
            </w:r>
          </w:p>
        </w:tc>
        <w:tc>
          <w:tcPr>
            <w:tcW w:w="3400" w:type="dxa"/>
            <w:vAlign w:val="center"/>
          </w:tcPr>
          <w:p w14:paraId="0FD1CC98"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材质：台面整体采用雪山石岩板制作。</w:t>
            </w:r>
          </w:p>
        </w:tc>
      </w:tr>
      <w:tr w:rsidR="00D365F9" w14:paraId="034B4CAD" w14:textId="77777777" w:rsidTr="00623E59">
        <w:trPr>
          <w:trHeight w:val="240"/>
        </w:trPr>
        <w:tc>
          <w:tcPr>
            <w:tcW w:w="800" w:type="dxa"/>
            <w:vMerge/>
            <w:vAlign w:val="center"/>
          </w:tcPr>
          <w:p w14:paraId="40FFDF5E" w14:textId="77777777" w:rsidR="00D365F9" w:rsidRDefault="00D365F9" w:rsidP="00623E59">
            <w:pPr>
              <w:widowControl/>
              <w:jc w:val="left"/>
              <w:rPr>
                <w:rFonts w:ascii="宋体" w:hAnsi="宋体" w:cs="宋体"/>
                <w:kern w:val="0"/>
                <w:sz w:val="20"/>
                <w:szCs w:val="20"/>
              </w:rPr>
            </w:pPr>
          </w:p>
        </w:tc>
        <w:tc>
          <w:tcPr>
            <w:tcW w:w="2375" w:type="dxa"/>
            <w:vAlign w:val="center"/>
          </w:tcPr>
          <w:p w14:paraId="3328F04B"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椅子</w:t>
            </w:r>
          </w:p>
        </w:tc>
        <w:tc>
          <w:tcPr>
            <w:tcW w:w="795" w:type="dxa"/>
            <w:vMerge/>
            <w:vAlign w:val="center"/>
          </w:tcPr>
          <w:p w14:paraId="44972A3D" w14:textId="77777777" w:rsidR="00D365F9" w:rsidRDefault="00D365F9" w:rsidP="00623E59">
            <w:pPr>
              <w:widowControl/>
              <w:jc w:val="left"/>
              <w:rPr>
                <w:rFonts w:ascii="宋体" w:hAnsi="宋体" w:cs="宋体"/>
                <w:kern w:val="0"/>
                <w:sz w:val="20"/>
                <w:szCs w:val="20"/>
              </w:rPr>
            </w:pPr>
          </w:p>
        </w:tc>
        <w:tc>
          <w:tcPr>
            <w:tcW w:w="490" w:type="dxa"/>
            <w:noWrap/>
            <w:vAlign w:val="center"/>
          </w:tcPr>
          <w:p w14:paraId="763C3A74"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把</w:t>
            </w:r>
          </w:p>
        </w:tc>
        <w:tc>
          <w:tcPr>
            <w:tcW w:w="920" w:type="dxa"/>
            <w:noWrap/>
            <w:vAlign w:val="center"/>
          </w:tcPr>
          <w:p w14:paraId="7F9B5B3D" w14:textId="77777777" w:rsidR="00D365F9" w:rsidRDefault="00D365F9" w:rsidP="00623E59">
            <w:pPr>
              <w:widowControl/>
              <w:jc w:val="center"/>
              <w:rPr>
                <w:rFonts w:ascii="宋体" w:hAnsi="宋体" w:cs="宋体"/>
                <w:kern w:val="0"/>
                <w:sz w:val="20"/>
                <w:szCs w:val="20"/>
              </w:rPr>
            </w:pPr>
            <w:r>
              <w:rPr>
                <w:rFonts w:ascii="宋体" w:hAnsi="宋体" w:cs="宋体" w:hint="eastAsia"/>
                <w:kern w:val="0"/>
                <w:sz w:val="20"/>
                <w:szCs w:val="20"/>
              </w:rPr>
              <w:t>120</w:t>
            </w:r>
          </w:p>
        </w:tc>
        <w:tc>
          <w:tcPr>
            <w:tcW w:w="3400" w:type="dxa"/>
            <w:vAlign w:val="center"/>
          </w:tcPr>
          <w:p w14:paraId="060830F8" w14:textId="77777777" w:rsidR="00D365F9" w:rsidRDefault="00D365F9" w:rsidP="00623E59">
            <w:pPr>
              <w:widowControl/>
              <w:jc w:val="left"/>
              <w:rPr>
                <w:rFonts w:ascii="宋体" w:hAnsi="宋体" w:cs="宋体"/>
                <w:kern w:val="0"/>
                <w:sz w:val="20"/>
                <w:szCs w:val="20"/>
              </w:rPr>
            </w:pPr>
            <w:r>
              <w:rPr>
                <w:rFonts w:ascii="宋体" w:hAnsi="宋体" w:cs="宋体" w:hint="eastAsia"/>
                <w:kern w:val="0"/>
                <w:sz w:val="20"/>
                <w:szCs w:val="20"/>
              </w:rPr>
              <w:t>材质：主体采用PP07材质</w:t>
            </w:r>
          </w:p>
        </w:tc>
      </w:tr>
    </w:tbl>
    <w:p w14:paraId="6AF3DB82" w14:textId="2DAD1E2E" w:rsidR="00D365F9" w:rsidRPr="00D365F9" w:rsidRDefault="00D365F9">
      <w:pPr>
        <w:spacing w:line="360" w:lineRule="auto"/>
        <w:ind w:firstLineChars="200" w:firstLine="480"/>
        <w:rPr>
          <w:rFonts w:ascii="宋体" w:hAnsi="宋体" w:hint="eastAsia"/>
          <w:sz w:val="24"/>
          <w:szCs w:val="24"/>
        </w:rPr>
      </w:pPr>
    </w:p>
    <w:p w14:paraId="74EC99AE" w14:textId="0E3CA0BF" w:rsidR="00C36E68" w:rsidRDefault="00D365F9">
      <w:pPr>
        <w:spacing w:line="360" w:lineRule="auto"/>
        <w:ind w:firstLineChars="200" w:firstLine="480"/>
        <w:rPr>
          <w:rFonts w:ascii="宋体" w:hAnsi="宋体"/>
          <w:sz w:val="24"/>
          <w:szCs w:val="24"/>
        </w:rPr>
      </w:pPr>
      <w:r>
        <w:rPr>
          <w:rFonts w:ascii="宋体" w:hAnsi="宋体" w:hint="eastAsia"/>
          <w:sz w:val="24"/>
          <w:szCs w:val="24"/>
        </w:rPr>
        <w:t>2</w:t>
      </w:r>
      <w:r w:rsidR="00000000">
        <w:rPr>
          <w:rFonts w:ascii="宋体" w:hAnsi="宋体" w:hint="eastAsia"/>
          <w:sz w:val="24"/>
          <w:szCs w:val="24"/>
        </w:rPr>
        <w:t>、本项目采购文件</w:t>
      </w:r>
      <w:r w:rsidR="009F1BEC">
        <w:rPr>
          <w:rFonts w:ascii="宋体" w:hAnsi="宋体" w:hint="eastAsia"/>
          <w:sz w:val="24"/>
          <w:szCs w:val="24"/>
        </w:rPr>
        <w:t>“</w:t>
      </w:r>
      <w:r w:rsidR="00000000">
        <w:rPr>
          <w:rFonts w:ascii="宋体" w:hAnsi="宋体" w:hint="eastAsia"/>
          <w:sz w:val="24"/>
          <w:szCs w:val="24"/>
        </w:rPr>
        <w:t>第五章</w:t>
      </w:r>
      <w:r w:rsidR="009F1BEC">
        <w:rPr>
          <w:rFonts w:ascii="宋体" w:hAnsi="宋体" w:hint="eastAsia"/>
          <w:sz w:val="24"/>
          <w:szCs w:val="24"/>
        </w:rPr>
        <w:t xml:space="preserve"> 采购需求”的“三 详细技术要求”</w:t>
      </w:r>
      <w:r w:rsidR="00000000">
        <w:rPr>
          <w:rFonts w:ascii="宋体" w:hAnsi="宋体" w:hint="eastAsia"/>
          <w:sz w:val="24"/>
          <w:szCs w:val="24"/>
        </w:rPr>
        <w:t>更正为：</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901"/>
        <w:gridCol w:w="2062"/>
        <w:gridCol w:w="440"/>
        <w:gridCol w:w="716"/>
        <w:gridCol w:w="4398"/>
      </w:tblGrid>
      <w:tr w:rsidR="009F1BEC" w:rsidRPr="00C51ED0" w14:paraId="2537BE74" w14:textId="77777777" w:rsidTr="00623E59">
        <w:tc>
          <w:tcPr>
            <w:tcW w:w="440" w:type="dxa"/>
            <w:vAlign w:val="center"/>
          </w:tcPr>
          <w:p w14:paraId="4F7FC1CC" w14:textId="77777777" w:rsidR="009F1BEC" w:rsidRPr="00C51ED0" w:rsidRDefault="009F1BEC" w:rsidP="00623E59">
            <w:pPr>
              <w:widowControl/>
              <w:jc w:val="center"/>
              <w:rPr>
                <w:rFonts w:ascii="宋体" w:hAnsi="宋体" w:cs="宋体"/>
                <w:b/>
                <w:bCs/>
                <w:kern w:val="0"/>
                <w:sz w:val="20"/>
                <w:szCs w:val="20"/>
              </w:rPr>
            </w:pPr>
            <w:r w:rsidRPr="00C51ED0">
              <w:rPr>
                <w:rFonts w:ascii="宋体" w:hAnsi="宋体" w:cs="宋体" w:hint="eastAsia"/>
                <w:b/>
                <w:bCs/>
                <w:kern w:val="0"/>
                <w:sz w:val="20"/>
                <w:szCs w:val="20"/>
              </w:rPr>
              <w:t>序号</w:t>
            </w:r>
          </w:p>
        </w:tc>
        <w:tc>
          <w:tcPr>
            <w:tcW w:w="901" w:type="dxa"/>
            <w:vAlign w:val="center"/>
          </w:tcPr>
          <w:p w14:paraId="733A9FF3" w14:textId="77777777" w:rsidR="009F1BEC" w:rsidRPr="00C51ED0" w:rsidRDefault="009F1BEC" w:rsidP="00623E59">
            <w:pPr>
              <w:widowControl/>
              <w:jc w:val="left"/>
              <w:rPr>
                <w:rFonts w:ascii="宋体" w:hAnsi="宋体" w:cs="宋体"/>
                <w:b/>
                <w:bCs/>
                <w:kern w:val="0"/>
                <w:sz w:val="20"/>
                <w:szCs w:val="20"/>
              </w:rPr>
            </w:pPr>
            <w:r w:rsidRPr="00C51ED0">
              <w:rPr>
                <w:rFonts w:ascii="宋体" w:hAnsi="宋体" w:cs="宋体" w:hint="eastAsia"/>
                <w:b/>
                <w:bCs/>
                <w:kern w:val="0"/>
                <w:sz w:val="20"/>
                <w:szCs w:val="20"/>
              </w:rPr>
              <w:t xml:space="preserve"> 标的名称</w:t>
            </w:r>
          </w:p>
        </w:tc>
        <w:tc>
          <w:tcPr>
            <w:tcW w:w="0" w:type="auto"/>
            <w:vAlign w:val="center"/>
          </w:tcPr>
          <w:p w14:paraId="2B171C3F" w14:textId="77777777" w:rsidR="009F1BEC" w:rsidRPr="00C51ED0" w:rsidRDefault="009F1BEC" w:rsidP="00623E59">
            <w:pPr>
              <w:widowControl/>
              <w:jc w:val="left"/>
              <w:rPr>
                <w:rFonts w:ascii="宋体" w:hAnsi="宋体" w:cs="宋体"/>
                <w:b/>
                <w:bCs/>
                <w:kern w:val="0"/>
                <w:sz w:val="20"/>
                <w:szCs w:val="20"/>
              </w:rPr>
            </w:pPr>
            <w:r w:rsidRPr="00C51ED0">
              <w:rPr>
                <w:rFonts w:ascii="宋体" w:hAnsi="宋体" w:cs="宋体" w:hint="eastAsia"/>
                <w:b/>
                <w:bCs/>
                <w:kern w:val="0"/>
                <w:sz w:val="20"/>
                <w:szCs w:val="20"/>
              </w:rPr>
              <w:t>产品规格（mm）参考尺寸不作为评审因素</w:t>
            </w:r>
          </w:p>
        </w:tc>
        <w:tc>
          <w:tcPr>
            <w:tcW w:w="440" w:type="dxa"/>
            <w:vAlign w:val="center"/>
          </w:tcPr>
          <w:p w14:paraId="30A3772D" w14:textId="77777777" w:rsidR="009F1BEC" w:rsidRPr="00C51ED0" w:rsidRDefault="009F1BEC" w:rsidP="00623E59">
            <w:pPr>
              <w:widowControl/>
              <w:jc w:val="center"/>
              <w:rPr>
                <w:rFonts w:ascii="宋体" w:hAnsi="宋体" w:cs="宋体"/>
                <w:b/>
                <w:bCs/>
                <w:kern w:val="0"/>
                <w:sz w:val="20"/>
                <w:szCs w:val="20"/>
              </w:rPr>
            </w:pPr>
            <w:r w:rsidRPr="00C51ED0">
              <w:rPr>
                <w:rFonts w:ascii="宋体" w:hAnsi="宋体" w:cs="宋体" w:hint="eastAsia"/>
                <w:b/>
                <w:bCs/>
                <w:kern w:val="0"/>
                <w:sz w:val="20"/>
                <w:szCs w:val="20"/>
              </w:rPr>
              <w:t>单位</w:t>
            </w:r>
          </w:p>
        </w:tc>
        <w:tc>
          <w:tcPr>
            <w:tcW w:w="716" w:type="dxa"/>
            <w:vAlign w:val="center"/>
          </w:tcPr>
          <w:p w14:paraId="0A1FCE78" w14:textId="77777777" w:rsidR="009F1BEC" w:rsidRPr="00C51ED0" w:rsidRDefault="009F1BEC" w:rsidP="00623E59">
            <w:pPr>
              <w:widowControl/>
              <w:jc w:val="left"/>
              <w:rPr>
                <w:rFonts w:ascii="宋体" w:hAnsi="宋体" w:cs="宋体"/>
                <w:b/>
                <w:bCs/>
                <w:kern w:val="0"/>
                <w:sz w:val="20"/>
                <w:szCs w:val="20"/>
              </w:rPr>
            </w:pPr>
            <w:r w:rsidRPr="00C51ED0">
              <w:rPr>
                <w:rFonts w:ascii="宋体" w:hAnsi="宋体" w:cs="宋体" w:hint="eastAsia"/>
                <w:b/>
                <w:bCs/>
                <w:kern w:val="0"/>
                <w:sz w:val="20"/>
                <w:szCs w:val="20"/>
              </w:rPr>
              <w:t>数量</w:t>
            </w:r>
          </w:p>
        </w:tc>
        <w:tc>
          <w:tcPr>
            <w:tcW w:w="0" w:type="auto"/>
            <w:vAlign w:val="center"/>
          </w:tcPr>
          <w:p w14:paraId="01409243" w14:textId="77777777" w:rsidR="009F1BEC" w:rsidRPr="00C51ED0" w:rsidRDefault="009F1BEC" w:rsidP="00623E59">
            <w:pPr>
              <w:widowControl/>
              <w:jc w:val="left"/>
              <w:rPr>
                <w:rFonts w:ascii="宋体" w:hAnsi="宋体" w:cs="宋体"/>
                <w:b/>
                <w:bCs/>
                <w:kern w:val="0"/>
                <w:sz w:val="20"/>
                <w:szCs w:val="20"/>
              </w:rPr>
            </w:pPr>
            <w:r w:rsidRPr="00C51ED0">
              <w:rPr>
                <w:rFonts w:ascii="宋体" w:hAnsi="宋体" w:cs="宋体" w:hint="eastAsia"/>
                <w:b/>
                <w:bCs/>
                <w:kern w:val="0"/>
                <w:sz w:val="20"/>
                <w:szCs w:val="20"/>
              </w:rPr>
              <w:t>详细技术参数</w:t>
            </w:r>
          </w:p>
        </w:tc>
      </w:tr>
      <w:tr w:rsidR="009F1BEC" w:rsidRPr="00C51ED0" w14:paraId="0EB31425" w14:textId="77777777" w:rsidTr="00623E59">
        <w:tc>
          <w:tcPr>
            <w:tcW w:w="0" w:type="auto"/>
            <w:gridSpan w:val="6"/>
            <w:vAlign w:val="center"/>
          </w:tcPr>
          <w:p w14:paraId="66921EC3" w14:textId="77777777" w:rsidR="009F1BEC" w:rsidRPr="00C51ED0" w:rsidRDefault="009F1BEC" w:rsidP="00623E59">
            <w:pPr>
              <w:widowControl/>
              <w:jc w:val="center"/>
              <w:rPr>
                <w:rFonts w:ascii="宋体" w:hAnsi="宋体" w:cs="宋体"/>
                <w:b/>
                <w:bCs/>
                <w:kern w:val="0"/>
                <w:sz w:val="20"/>
                <w:szCs w:val="20"/>
              </w:rPr>
            </w:pPr>
            <w:r w:rsidRPr="00C51ED0">
              <w:rPr>
                <w:rFonts w:ascii="宋体" w:hAnsi="宋体" w:cs="宋体" w:hint="eastAsia"/>
                <w:b/>
                <w:bCs/>
                <w:kern w:val="0"/>
                <w:sz w:val="20"/>
                <w:szCs w:val="20"/>
              </w:rPr>
              <w:t>副食库</w:t>
            </w:r>
          </w:p>
        </w:tc>
      </w:tr>
      <w:tr w:rsidR="009F1BEC" w:rsidRPr="00C51ED0" w14:paraId="76C2F5EB" w14:textId="77777777" w:rsidTr="00623E59">
        <w:tc>
          <w:tcPr>
            <w:tcW w:w="440" w:type="dxa"/>
            <w:vAlign w:val="center"/>
          </w:tcPr>
          <w:p w14:paraId="07187D7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901" w:type="dxa"/>
            <w:vAlign w:val="center"/>
          </w:tcPr>
          <w:p w14:paraId="51916C7C"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平板车</w:t>
            </w:r>
          </w:p>
        </w:tc>
        <w:tc>
          <w:tcPr>
            <w:tcW w:w="0" w:type="auto"/>
            <w:vAlign w:val="center"/>
          </w:tcPr>
          <w:p w14:paraId="52FBA45E"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500*800*850</w:t>
            </w:r>
          </w:p>
        </w:tc>
        <w:tc>
          <w:tcPr>
            <w:tcW w:w="440" w:type="dxa"/>
            <w:vAlign w:val="center"/>
          </w:tcPr>
          <w:p w14:paraId="1ADD836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3F06539E"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70C2A86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 板材采用304#不锈钢板。</w:t>
            </w:r>
            <w:r w:rsidRPr="00C51ED0">
              <w:rPr>
                <w:rFonts w:ascii="宋体" w:hAnsi="宋体" w:cs="宋体" w:hint="eastAsia"/>
                <w:kern w:val="0"/>
                <w:sz w:val="20"/>
                <w:szCs w:val="20"/>
              </w:rPr>
              <w:br/>
              <w:t>2） 台面304#厚≥1.2mm不锈钢板。</w:t>
            </w:r>
            <w:r w:rsidRPr="00C51ED0">
              <w:rPr>
                <w:rFonts w:ascii="宋体" w:hAnsi="宋体" w:cs="宋体" w:hint="eastAsia"/>
                <w:kern w:val="0"/>
                <w:sz w:val="20"/>
                <w:szCs w:val="20"/>
              </w:rPr>
              <w:br/>
              <w:t>3） 立柱采用≥</w:t>
            </w:r>
            <w:proofErr w:type="gramStart"/>
            <w:r w:rsidRPr="00C51ED0">
              <w:rPr>
                <w:rFonts w:ascii="宋体" w:hAnsi="宋体" w:cs="宋体" w:hint="eastAsia"/>
                <w:kern w:val="0"/>
                <w:sz w:val="20"/>
                <w:szCs w:val="20"/>
              </w:rPr>
              <w:t>25×25×</w:t>
            </w:r>
            <w:proofErr w:type="gramEnd"/>
            <w:r w:rsidRPr="00C51ED0">
              <w:rPr>
                <w:rFonts w:ascii="宋体" w:hAnsi="宋体" w:cs="宋体" w:hint="eastAsia"/>
                <w:kern w:val="0"/>
                <w:sz w:val="20"/>
                <w:szCs w:val="20"/>
              </w:rPr>
              <w:t>1.5mm不锈钢方通。</w:t>
            </w:r>
            <w:r w:rsidRPr="00C51ED0">
              <w:rPr>
                <w:rFonts w:ascii="宋体" w:hAnsi="宋体" w:cs="宋体" w:hint="eastAsia"/>
                <w:kern w:val="0"/>
                <w:sz w:val="20"/>
                <w:szCs w:val="20"/>
              </w:rPr>
              <w:br/>
              <w:t>4） 把手采用≥Φ25×1.5mm不锈钢圆管。</w:t>
            </w:r>
            <w:r w:rsidRPr="00C51ED0">
              <w:rPr>
                <w:rFonts w:ascii="宋体" w:hAnsi="宋体" w:cs="宋体" w:hint="eastAsia"/>
                <w:kern w:val="0"/>
                <w:sz w:val="20"/>
                <w:szCs w:val="20"/>
              </w:rPr>
              <w:br/>
              <w:t xml:space="preserve">5） </w:t>
            </w:r>
            <w:proofErr w:type="gramStart"/>
            <w:r w:rsidRPr="00C51ED0">
              <w:rPr>
                <w:rFonts w:ascii="宋体" w:hAnsi="宋体" w:cs="宋体" w:hint="eastAsia"/>
                <w:kern w:val="0"/>
                <w:sz w:val="20"/>
                <w:szCs w:val="20"/>
              </w:rPr>
              <w:t>装万向</w:t>
            </w:r>
            <w:proofErr w:type="gramEnd"/>
            <w:r w:rsidRPr="00C51ED0">
              <w:rPr>
                <w:rFonts w:ascii="宋体" w:hAnsi="宋体" w:cs="宋体" w:hint="eastAsia"/>
                <w:kern w:val="0"/>
                <w:sz w:val="20"/>
                <w:szCs w:val="20"/>
              </w:rPr>
              <w:t>带刹车静音聚氨酯轮，其中两个万向轮带紧锁装置。</w:t>
            </w:r>
          </w:p>
        </w:tc>
      </w:tr>
      <w:tr w:rsidR="009F1BEC" w:rsidRPr="00C51ED0" w14:paraId="1920DB0E" w14:textId="77777777" w:rsidTr="00623E59">
        <w:tc>
          <w:tcPr>
            <w:tcW w:w="0" w:type="auto"/>
            <w:gridSpan w:val="6"/>
            <w:vAlign w:val="center"/>
          </w:tcPr>
          <w:p w14:paraId="3061204C" w14:textId="77777777" w:rsidR="009F1BEC" w:rsidRPr="00C51ED0" w:rsidRDefault="009F1BEC" w:rsidP="00623E59">
            <w:pPr>
              <w:widowControl/>
              <w:jc w:val="center"/>
              <w:rPr>
                <w:rFonts w:ascii="宋体" w:hAnsi="宋体" w:cs="宋体"/>
                <w:b/>
                <w:bCs/>
                <w:kern w:val="0"/>
                <w:sz w:val="20"/>
                <w:szCs w:val="20"/>
              </w:rPr>
            </w:pPr>
            <w:r w:rsidRPr="00C51ED0">
              <w:rPr>
                <w:rFonts w:ascii="宋体" w:hAnsi="宋体" w:cs="宋体" w:hint="eastAsia"/>
                <w:b/>
                <w:bCs/>
                <w:kern w:val="0"/>
                <w:sz w:val="20"/>
                <w:szCs w:val="20"/>
              </w:rPr>
              <w:t>主食库</w:t>
            </w:r>
          </w:p>
        </w:tc>
      </w:tr>
      <w:tr w:rsidR="009F1BEC" w:rsidRPr="00C51ED0" w14:paraId="06577701" w14:textId="77777777" w:rsidTr="00623E59">
        <w:tc>
          <w:tcPr>
            <w:tcW w:w="440" w:type="dxa"/>
            <w:vAlign w:val="center"/>
          </w:tcPr>
          <w:p w14:paraId="1C805A97"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901" w:type="dxa"/>
            <w:vAlign w:val="center"/>
          </w:tcPr>
          <w:p w14:paraId="032016A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米面架</w:t>
            </w:r>
          </w:p>
        </w:tc>
        <w:tc>
          <w:tcPr>
            <w:tcW w:w="0" w:type="auto"/>
            <w:vAlign w:val="center"/>
          </w:tcPr>
          <w:p w14:paraId="0112605D"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1200*600*200</w:t>
            </w:r>
          </w:p>
        </w:tc>
        <w:tc>
          <w:tcPr>
            <w:tcW w:w="440" w:type="dxa"/>
            <w:vAlign w:val="center"/>
          </w:tcPr>
          <w:p w14:paraId="390772C8"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6DCB2675"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0" w:type="auto"/>
            <w:vAlign w:val="center"/>
          </w:tcPr>
          <w:p w14:paraId="258F525D"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1、用材标准：SUS-304-2B无磁不锈钢 </w:t>
            </w:r>
            <w:r w:rsidRPr="00C51ED0">
              <w:rPr>
                <w:rFonts w:ascii="宋体" w:hAnsi="宋体" w:cs="宋体" w:hint="eastAsia"/>
                <w:kern w:val="0"/>
                <w:sz w:val="20"/>
                <w:szCs w:val="20"/>
              </w:rPr>
              <w:br/>
              <w:t>2、立柱：≥Φ38×1.2mm的不锈钢圆管</w:t>
            </w:r>
            <w:r w:rsidRPr="00C51ED0">
              <w:rPr>
                <w:rFonts w:ascii="宋体" w:hAnsi="宋体" w:cs="宋体" w:hint="eastAsia"/>
                <w:kern w:val="0"/>
                <w:sz w:val="20"/>
                <w:szCs w:val="20"/>
              </w:rPr>
              <w:br/>
              <w:t>3、横档管：≥25×38×1.2mm的不锈钢方管</w:t>
            </w:r>
            <w:r w:rsidRPr="00C51ED0">
              <w:rPr>
                <w:rFonts w:ascii="宋体" w:hAnsi="宋体" w:cs="宋体" w:hint="eastAsia"/>
                <w:kern w:val="0"/>
                <w:sz w:val="20"/>
                <w:szCs w:val="20"/>
              </w:rPr>
              <w:br/>
              <w:t>4、格栅管：≥60×30×1.2mm的不锈钢方管</w:t>
            </w:r>
            <w:r w:rsidRPr="00C51ED0">
              <w:rPr>
                <w:rFonts w:ascii="宋体" w:hAnsi="宋体" w:cs="宋体" w:hint="eastAsia"/>
                <w:kern w:val="0"/>
                <w:sz w:val="20"/>
                <w:szCs w:val="20"/>
              </w:rPr>
              <w:br/>
              <w:t>5、台脚：可调节不锈钢子弹脚</w:t>
            </w:r>
          </w:p>
        </w:tc>
      </w:tr>
      <w:tr w:rsidR="009F1BEC" w:rsidRPr="00C51ED0" w14:paraId="5449A0FB" w14:textId="77777777" w:rsidTr="00623E59">
        <w:tc>
          <w:tcPr>
            <w:tcW w:w="440" w:type="dxa"/>
            <w:vAlign w:val="center"/>
          </w:tcPr>
          <w:p w14:paraId="647D243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901" w:type="dxa"/>
            <w:vAlign w:val="center"/>
          </w:tcPr>
          <w:p w14:paraId="2FE2934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米面架</w:t>
            </w:r>
          </w:p>
        </w:tc>
        <w:tc>
          <w:tcPr>
            <w:tcW w:w="0" w:type="auto"/>
            <w:vAlign w:val="center"/>
          </w:tcPr>
          <w:p w14:paraId="2238704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1200*600*200</w:t>
            </w:r>
          </w:p>
        </w:tc>
        <w:tc>
          <w:tcPr>
            <w:tcW w:w="440" w:type="dxa"/>
            <w:vAlign w:val="center"/>
          </w:tcPr>
          <w:p w14:paraId="6A37D55D"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7B0149DE"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0" w:type="auto"/>
            <w:vAlign w:val="center"/>
          </w:tcPr>
          <w:p w14:paraId="7B7BB7DD"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1、用材标准：SUS-304-2B无磁不锈钢 </w:t>
            </w:r>
            <w:r w:rsidRPr="00C51ED0">
              <w:rPr>
                <w:rFonts w:ascii="宋体" w:hAnsi="宋体" w:cs="宋体" w:hint="eastAsia"/>
                <w:kern w:val="0"/>
                <w:sz w:val="20"/>
                <w:szCs w:val="20"/>
              </w:rPr>
              <w:br/>
              <w:t>2、立柱：≥Φ38×1.2mm的不锈钢圆管</w:t>
            </w:r>
            <w:r w:rsidRPr="00C51ED0">
              <w:rPr>
                <w:rFonts w:ascii="宋体" w:hAnsi="宋体" w:cs="宋体" w:hint="eastAsia"/>
                <w:kern w:val="0"/>
                <w:sz w:val="20"/>
                <w:szCs w:val="20"/>
              </w:rPr>
              <w:br/>
            </w:r>
            <w:r w:rsidRPr="00C51ED0">
              <w:rPr>
                <w:rFonts w:ascii="宋体" w:hAnsi="宋体" w:cs="宋体" w:hint="eastAsia"/>
                <w:kern w:val="0"/>
                <w:sz w:val="20"/>
                <w:szCs w:val="20"/>
              </w:rPr>
              <w:lastRenderedPageBreak/>
              <w:t>3、横档管：≥25×38×1.2mm的不锈钢方管</w:t>
            </w:r>
            <w:r w:rsidRPr="00C51ED0">
              <w:rPr>
                <w:rFonts w:ascii="宋体" w:hAnsi="宋体" w:cs="宋体" w:hint="eastAsia"/>
                <w:kern w:val="0"/>
                <w:sz w:val="20"/>
                <w:szCs w:val="20"/>
              </w:rPr>
              <w:br/>
              <w:t>4、格栅管：≥60×30×1.2mm的不锈钢方管</w:t>
            </w:r>
            <w:r w:rsidRPr="00C51ED0">
              <w:rPr>
                <w:rFonts w:ascii="宋体" w:hAnsi="宋体" w:cs="宋体" w:hint="eastAsia"/>
                <w:kern w:val="0"/>
                <w:sz w:val="20"/>
                <w:szCs w:val="20"/>
              </w:rPr>
              <w:br/>
              <w:t>5、台脚：可调节不锈钢子弹脚</w:t>
            </w:r>
          </w:p>
        </w:tc>
      </w:tr>
      <w:tr w:rsidR="009F1BEC" w:rsidRPr="00C51ED0" w14:paraId="62B695F4" w14:textId="77777777" w:rsidTr="00623E59">
        <w:tc>
          <w:tcPr>
            <w:tcW w:w="0" w:type="auto"/>
            <w:gridSpan w:val="6"/>
            <w:vAlign w:val="center"/>
          </w:tcPr>
          <w:p w14:paraId="27B1953A" w14:textId="77777777" w:rsidR="009F1BEC" w:rsidRPr="00C51ED0" w:rsidRDefault="009F1BEC" w:rsidP="00623E59">
            <w:pPr>
              <w:widowControl/>
              <w:jc w:val="center"/>
              <w:rPr>
                <w:rFonts w:ascii="宋体" w:hAnsi="宋体" w:cs="宋体"/>
                <w:b/>
                <w:bCs/>
                <w:kern w:val="0"/>
                <w:sz w:val="20"/>
                <w:szCs w:val="20"/>
              </w:rPr>
            </w:pPr>
            <w:r w:rsidRPr="00C51ED0">
              <w:rPr>
                <w:rFonts w:ascii="宋体" w:hAnsi="宋体" w:cs="宋体" w:hint="eastAsia"/>
                <w:b/>
                <w:bCs/>
                <w:kern w:val="0"/>
                <w:sz w:val="20"/>
                <w:szCs w:val="20"/>
              </w:rPr>
              <w:lastRenderedPageBreak/>
              <w:t>高温冷库</w:t>
            </w:r>
          </w:p>
        </w:tc>
      </w:tr>
      <w:tr w:rsidR="009F1BEC" w:rsidRPr="00C51ED0" w14:paraId="2E88440D" w14:textId="77777777" w:rsidTr="00623E59">
        <w:tc>
          <w:tcPr>
            <w:tcW w:w="440" w:type="dxa"/>
            <w:vAlign w:val="center"/>
          </w:tcPr>
          <w:p w14:paraId="11A3A136"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901" w:type="dxa"/>
            <w:vAlign w:val="center"/>
          </w:tcPr>
          <w:p w14:paraId="4D6C59DA"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高温冷库</w:t>
            </w:r>
          </w:p>
        </w:tc>
        <w:tc>
          <w:tcPr>
            <w:tcW w:w="0" w:type="auto"/>
            <w:vAlign w:val="center"/>
          </w:tcPr>
          <w:p w14:paraId="50BFD3BD"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2300*3800*2600</w:t>
            </w:r>
          </w:p>
        </w:tc>
        <w:tc>
          <w:tcPr>
            <w:tcW w:w="440" w:type="dxa"/>
            <w:vAlign w:val="center"/>
          </w:tcPr>
          <w:p w14:paraId="6A2AE7CD"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0B0BA421"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58A434BE"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1、冷库温度可调：覆盖0℃-5℃；</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2、环保制冷剂：R404A；</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3、物理性能：冷库墙板密度：≥40kg/m³；</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4、冷库地台密度：≥46kg/m³；</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5、导热系数：≤0.024W/m•K</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6、抗压强度：≥160kPa；</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7、粘结强度：＞0.100Mpa；</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8、抗弯承载能力：≤8.80mm；</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9、冷库板的表面金属材料及厚度，墙板：双面#304≥0.8mm 不锈钢  天花：双面#304≥0.8mm 不锈钢 ；</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10、保温材料：厚度≥100mm硬聚氨酯发泡料；</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11、冷库板保温层需符合GB8624《建筑材料及制品燃烧性能分级》B1等级标准，锌合金冷库平门拉手、内部配备安全锁；</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12、配备电子显示温度表及冷库LED三防灯等；</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13、冷库板使用凹凸拼接并由镀锌金属偏心钩/锁固定，冷库板垂直面至少使用三组偏心钩/锁；冷库板水平面至少使用两组偏心钩/锁；</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14、冷库板边缘需预置</w:t>
            </w:r>
            <w:r w:rsidRPr="00C51ED0">
              <w:rPr>
                <w:rFonts w:ascii="Arial" w:hAnsi="Arial" w:cs="Arial"/>
                <w:kern w:val="0"/>
                <w:sz w:val="20"/>
                <w:szCs w:val="20"/>
              </w:rPr>
              <w:t xml:space="preserve"> </w:t>
            </w:r>
            <w:r w:rsidRPr="00C51ED0">
              <w:rPr>
                <w:rFonts w:ascii="宋体" w:hAnsi="宋体" w:cs="宋体" w:hint="eastAsia"/>
                <w:kern w:val="0"/>
                <w:sz w:val="20"/>
                <w:szCs w:val="20"/>
              </w:rPr>
              <w:t>橡胶密封垫；</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15、库门：尺寸约1900mm*8</w:t>
            </w:r>
            <w:r w:rsidRPr="00C51ED0">
              <w:rPr>
                <w:rFonts w:ascii="Arial" w:hAnsi="Arial" w:cs="Arial"/>
                <w:kern w:val="0"/>
                <w:sz w:val="20"/>
                <w:szCs w:val="20"/>
              </w:rPr>
              <w:t xml:space="preserve"> </w:t>
            </w:r>
            <w:r w:rsidRPr="00C51ED0">
              <w:rPr>
                <w:rFonts w:ascii="宋体" w:hAnsi="宋体" w:cs="宋体" w:hint="eastAsia"/>
                <w:kern w:val="0"/>
                <w:sz w:val="20"/>
                <w:szCs w:val="20"/>
              </w:rPr>
              <w:t>40mm，内/外≥0.8mmSUS304#不锈钢板，金属板间发泡≥100mm</w:t>
            </w:r>
            <w:proofErr w:type="gramStart"/>
            <w:r w:rsidRPr="00C51ED0">
              <w:rPr>
                <w:rFonts w:ascii="宋体" w:hAnsi="宋体" w:cs="宋体" w:hint="eastAsia"/>
                <w:kern w:val="0"/>
                <w:sz w:val="20"/>
                <w:szCs w:val="20"/>
              </w:rPr>
              <w:t>厚聚氨基甲酸</w:t>
            </w:r>
            <w:proofErr w:type="gramEnd"/>
            <w:r w:rsidRPr="00C51ED0">
              <w:rPr>
                <w:rFonts w:ascii="宋体" w:hAnsi="宋体" w:cs="宋体" w:hint="eastAsia"/>
                <w:kern w:val="0"/>
                <w:sz w:val="20"/>
                <w:szCs w:val="20"/>
              </w:rPr>
              <w:t>作绝缘材料，带自动闭门及锁死警报系统；小拉车等可直接出入；</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16、冷风机：铝镁合金面板（防腐防氧化），标准铜管</w:t>
            </w:r>
            <w:r w:rsidRPr="00C51ED0">
              <w:rPr>
                <w:rFonts w:ascii="Arial" w:hAnsi="Arial" w:cs="Arial"/>
                <w:kern w:val="0"/>
                <w:sz w:val="20"/>
                <w:szCs w:val="20"/>
              </w:rPr>
              <w:t xml:space="preserve"> </w:t>
            </w:r>
            <w:r w:rsidRPr="00C51ED0">
              <w:rPr>
                <w:rFonts w:ascii="宋体" w:hAnsi="宋体" w:cs="宋体" w:hint="eastAsia"/>
                <w:kern w:val="0"/>
                <w:sz w:val="20"/>
                <w:szCs w:val="20"/>
              </w:rPr>
              <w:t>铝翅片；</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17、采用≥300mm风扇，高度≤430mm，接水盘可180度反方向安装，并接有32mm螺纹接头。"</w:t>
            </w:r>
          </w:p>
        </w:tc>
      </w:tr>
      <w:tr w:rsidR="009F1BEC" w:rsidRPr="00C51ED0" w14:paraId="7F949626" w14:textId="77777777" w:rsidTr="00623E59">
        <w:tc>
          <w:tcPr>
            <w:tcW w:w="0" w:type="auto"/>
            <w:gridSpan w:val="6"/>
            <w:vAlign w:val="center"/>
          </w:tcPr>
          <w:p w14:paraId="3CA77732" w14:textId="77777777" w:rsidR="009F1BEC" w:rsidRPr="00C51ED0" w:rsidRDefault="009F1BEC" w:rsidP="00623E59">
            <w:pPr>
              <w:widowControl/>
              <w:jc w:val="center"/>
              <w:rPr>
                <w:rFonts w:ascii="宋体" w:hAnsi="宋体" w:cs="宋体"/>
                <w:b/>
                <w:bCs/>
                <w:kern w:val="0"/>
                <w:sz w:val="20"/>
                <w:szCs w:val="20"/>
              </w:rPr>
            </w:pPr>
            <w:r w:rsidRPr="00C51ED0">
              <w:rPr>
                <w:rFonts w:ascii="宋体" w:hAnsi="宋体" w:cs="宋体" w:hint="eastAsia"/>
                <w:b/>
                <w:bCs/>
                <w:kern w:val="0"/>
                <w:sz w:val="20"/>
                <w:szCs w:val="20"/>
              </w:rPr>
              <w:t>蔬菜加工间</w:t>
            </w:r>
          </w:p>
        </w:tc>
      </w:tr>
      <w:tr w:rsidR="009F1BEC" w:rsidRPr="00C51ED0" w14:paraId="78D5BF50" w14:textId="77777777" w:rsidTr="00623E59">
        <w:tc>
          <w:tcPr>
            <w:tcW w:w="440" w:type="dxa"/>
            <w:vAlign w:val="center"/>
          </w:tcPr>
          <w:p w14:paraId="0251199C"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901" w:type="dxa"/>
            <w:vAlign w:val="center"/>
          </w:tcPr>
          <w:p w14:paraId="7C501510" w14:textId="77777777" w:rsidR="009F1BEC" w:rsidRPr="00C51ED0" w:rsidRDefault="009F1BEC" w:rsidP="00623E59">
            <w:pPr>
              <w:widowControl/>
              <w:jc w:val="left"/>
              <w:rPr>
                <w:rFonts w:ascii="宋体" w:hAnsi="宋体" w:cs="宋体"/>
                <w:kern w:val="0"/>
                <w:sz w:val="20"/>
                <w:szCs w:val="20"/>
              </w:rPr>
            </w:pPr>
            <w:proofErr w:type="gramStart"/>
            <w:r w:rsidRPr="00C51ED0">
              <w:rPr>
                <w:rFonts w:ascii="宋体" w:hAnsi="宋体" w:cs="宋体" w:hint="eastAsia"/>
                <w:kern w:val="0"/>
                <w:sz w:val="20"/>
                <w:szCs w:val="20"/>
              </w:rPr>
              <w:t>去皮机</w:t>
            </w:r>
            <w:proofErr w:type="gramEnd"/>
          </w:p>
        </w:tc>
        <w:tc>
          <w:tcPr>
            <w:tcW w:w="0" w:type="auto"/>
            <w:vAlign w:val="center"/>
          </w:tcPr>
          <w:p w14:paraId="27450B2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1EC92618"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r w:rsidRPr="00C51ED0">
              <w:rPr>
                <w:rFonts w:ascii="宋体" w:hAnsi="宋体" w:cs="宋体" w:hint="eastAsia"/>
                <w:kern w:val="0"/>
                <w:sz w:val="20"/>
                <w:szCs w:val="20"/>
              </w:rPr>
              <w:t xml:space="preserve">　</w:t>
            </w:r>
          </w:p>
        </w:tc>
        <w:tc>
          <w:tcPr>
            <w:tcW w:w="716" w:type="dxa"/>
            <w:vAlign w:val="center"/>
          </w:tcPr>
          <w:p w14:paraId="25C71B2C"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626A2027" w14:textId="77777777" w:rsidR="009F1BEC" w:rsidRPr="00C51ED0" w:rsidRDefault="009F1BEC" w:rsidP="00623E59">
            <w:pPr>
              <w:widowControl/>
              <w:jc w:val="left"/>
              <w:rPr>
                <w:rFonts w:ascii="宋体" w:hAnsi="宋体" w:cs="宋体" w:hint="eastAsia"/>
                <w:kern w:val="0"/>
                <w:sz w:val="20"/>
                <w:szCs w:val="20"/>
              </w:rPr>
            </w:pPr>
            <w:r w:rsidRPr="00C51ED0">
              <w:rPr>
                <w:rFonts w:ascii="宋体" w:hAnsi="宋体" w:cs="宋体" w:hint="eastAsia"/>
                <w:kern w:val="0"/>
                <w:sz w:val="20"/>
                <w:szCs w:val="20"/>
              </w:rPr>
              <w:t>1、</w:t>
            </w:r>
            <w:proofErr w:type="gramStart"/>
            <w:r w:rsidRPr="00C51ED0">
              <w:rPr>
                <w:rFonts w:ascii="宋体" w:hAnsi="宋体" w:cs="宋体" w:hint="eastAsia"/>
                <w:kern w:val="0"/>
                <w:sz w:val="20"/>
                <w:szCs w:val="20"/>
              </w:rPr>
              <w:t>砂瓦和</w:t>
            </w:r>
            <w:proofErr w:type="gramEnd"/>
            <w:r w:rsidRPr="00C51ED0">
              <w:rPr>
                <w:rFonts w:ascii="宋体" w:hAnsi="宋体" w:cs="宋体" w:hint="eastAsia"/>
                <w:kern w:val="0"/>
                <w:sz w:val="20"/>
                <w:szCs w:val="20"/>
              </w:rPr>
              <w:t>转盘为金刚砂材质；</w:t>
            </w:r>
          </w:p>
          <w:p w14:paraId="1C6068B6" w14:textId="77777777" w:rsidR="009F1BEC" w:rsidRPr="00C51ED0" w:rsidRDefault="009F1BEC" w:rsidP="00623E59">
            <w:pPr>
              <w:widowControl/>
              <w:jc w:val="left"/>
              <w:rPr>
                <w:rFonts w:ascii="宋体" w:hAnsi="宋体" w:cs="宋体" w:hint="eastAsia"/>
                <w:kern w:val="0"/>
                <w:sz w:val="20"/>
                <w:szCs w:val="20"/>
              </w:rPr>
            </w:pPr>
            <w:r w:rsidRPr="00C51ED0">
              <w:rPr>
                <w:rFonts w:ascii="宋体" w:hAnsi="宋体" w:cs="宋体" w:hint="eastAsia"/>
                <w:kern w:val="0"/>
                <w:sz w:val="20"/>
                <w:szCs w:val="20"/>
              </w:rPr>
              <w:t>2、具有掀盖停机功能，自动出料，预留观察孔，自动定时，水箱内附过滤网；</w:t>
            </w:r>
          </w:p>
          <w:p w14:paraId="399DE137"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3、生产能力≥360kg/h。</w:t>
            </w:r>
          </w:p>
        </w:tc>
      </w:tr>
      <w:tr w:rsidR="009F1BEC" w:rsidRPr="00C51ED0" w14:paraId="6CFAED9C" w14:textId="77777777" w:rsidTr="00623E59">
        <w:tc>
          <w:tcPr>
            <w:tcW w:w="440" w:type="dxa"/>
            <w:vAlign w:val="center"/>
          </w:tcPr>
          <w:p w14:paraId="3B19531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901" w:type="dxa"/>
            <w:vAlign w:val="center"/>
          </w:tcPr>
          <w:p w14:paraId="5594F936"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单</w:t>
            </w:r>
            <w:proofErr w:type="gramStart"/>
            <w:r w:rsidRPr="00C51ED0">
              <w:rPr>
                <w:rFonts w:ascii="宋体" w:hAnsi="宋体" w:cs="宋体" w:hint="eastAsia"/>
                <w:kern w:val="0"/>
                <w:sz w:val="20"/>
                <w:szCs w:val="20"/>
              </w:rPr>
              <w:t>星盆台</w:t>
            </w:r>
            <w:proofErr w:type="gramEnd"/>
          </w:p>
        </w:tc>
        <w:tc>
          <w:tcPr>
            <w:tcW w:w="0" w:type="auto"/>
            <w:vAlign w:val="center"/>
          </w:tcPr>
          <w:p w14:paraId="4F296961"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800*700*800</w:t>
            </w:r>
          </w:p>
        </w:tc>
        <w:tc>
          <w:tcPr>
            <w:tcW w:w="440" w:type="dxa"/>
            <w:vAlign w:val="center"/>
          </w:tcPr>
          <w:p w14:paraId="02BC832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台　</w:t>
            </w:r>
          </w:p>
        </w:tc>
        <w:tc>
          <w:tcPr>
            <w:tcW w:w="716" w:type="dxa"/>
            <w:vAlign w:val="center"/>
          </w:tcPr>
          <w:p w14:paraId="14FF817A"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0" w:type="auto"/>
            <w:vAlign w:val="center"/>
          </w:tcPr>
          <w:p w14:paraId="2916DBCC"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1）整体采用304#不锈钢制作；</w:t>
            </w:r>
            <w:r w:rsidRPr="00C51ED0">
              <w:rPr>
                <w:rFonts w:ascii="宋体" w:hAnsi="宋体" w:cs="宋体" w:hint="eastAsia"/>
                <w:kern w:val="0"/>
                <w:sz w:val="20"/>
                <w:szCs w:val="20"/>
              </w:rPr>
              <w:br/>
              <w:t>2）台面板采用304不锈钢板厚度≥1.5mm整体焊接，配≥38*38*1.5mm厚不锈钢方管做加强筋；</w:t>
            </w:r>
            <w:r w:rsidRPr="00C51ED0">
              <w:rPr>
                <w:rFonts w:ascii="宋体" w:hAnsi="宋体" w:cs="宋体" w:hint="eastAsia"/>
                <w:kern w:val="0"/>
                <w:sz w:val="20"/>
                <w:szCs w:val="20"/>
              </w:rPr>
              <w:br/>
            </w:r>
            <w:r w:rsidRPr="00C51ED0">
              <w:rPr>
                <w:rFonts w:ascii="宋体" w:hAnsi="宋体" w:cs="宋体" w:hint="eastAsia"/>
                <w:kern w:val="0"/>
                <w:sz w:val="20"/>
                <w:szCs w:val="20"/>
              </w:rPr>
              <w:lastRenderedPageBreak/>
              <w:t>3）星</w:t>
            </w:r>
            <w:proofErr w:type="gramStart"/>
            <w:r w:rsidRPr="00C51ED0">
              <w:rPr>
                <w:rFonts w:ascii="宋体" w:hAnsi="宋体" w:cs="宋体" w:hint="eastAsia"/>
                <w:kern w:val="0"/>
                <w:sz w:val="20"/>
                <w:szCs w:val="20"/>
              </w:rPr>
              <w:t>盆采用</w:t>
            </w:r>
            <w:proofErr w:type="gramEnd"/>
            <w:r w:rsidRPr="00C51ED0">
              <w:rPr>
                <w:rFonts w:ascii="宋体" w:hAnsi="宋体" w:cs="宋体" w:hint="eastAsia"/>
                <w:kern w:val="0"/>
                <w:sz w:val="20"/>
                <w:szCs w:val="20"/>
              </w:rPr>
              <w:t>304#不锈钢板厚度≥1.5mm；</w:t>
            </w:r>
            <w:r w:rsidRPr="00C51ED0">
              <w:rPr>
                <w:rFonts w:ascii="宋体" w:hAnsi="宋体" w:cs="宋体" w:hint="eastAsia"/>
                <w:kern w:val="0"/>
                <w:sz w:val="20"/>
                <w:szCs w:val="20"/>
              </w:rPr>
              <w:br/>
              <w:t>4）柜</w:t>
            </w:r>
            <w:proofErr w:type="gramStart"/>
            <w:r w:rsidRPr="00C51ED0">
              <w:rPr>
                <w:rFonts w:ascii="宋体" w:hAnsi="宋体" w:cs="宋体" w:hint="eastAsia"/>
                <w:kern w:val="0"/>
                <w:sz w:val="20"/>
                <w:szCs w:val="20"/>
              </w:rPr>
              <w:t>身采用</w:t>
            </w:r>
            <w:proofErr w:type="gramEnd"/>
            <w:r w:rsidRPr="00C51ED0">
              <w:rPr>
                <w:rFonts w:ascii="宋体" w:hAnsi="宋体" w:cs="宋体" w:hint="eastAsia"/>
                <w:kern w:val="0"/>
                <w:sz w:val="20"/>
                <w:szCs w:val="20"/>
              </w:rPr>
              <w:t>304#不锈钢板厚度≥1.0mm；</w:t>
            </w:r>
            <w:r w:rsidRPr="00C51ED0">
              <w:rPr>
                <w:rFonts w:ascii="宋体" w:hAnsi="宋体" w:cs="宋体" w:hint="eastAsia"/>
                <w:kern w:val="0"/>
                <w:sz w:val="20"/>
                <w:szCs w:val="20"/>
              </w:rPr>
              <w:br/>
              <w:t>5）</w:t>
            </w:r>
            <w:proofErr w:type="gramStart"/>
            <w:r w:rsidRPr="00C51ED0">
              <w:rPr>
                <w:rFonts w:ascii="宋体" w:hAnsi="宋体" w:cs="宋体" w:hint="eastAsia"/>
                <w:kern w:val="0"/>
                <w:sz w:val="20"/>
                <w:szCs w:val="20"/>
              </w:rPr>
              <w:t>门整体</w:t>
            </w:r>
            <w:proofErr w:type="gramEnd"/>
            <w:r w:rsidRPr="00C51ED0">
              <w:rPr>
                <w:rFonts w:ascii="宋体" w:hAnsi="宋体" w:cs="宋体" w:hint="eastAsia"/>
                <w:kern w:val="0"/>
                <w:sz w:val="20"/>
                <w:szCs w:val="20"/>
              </w:rPr>
              <w:t>采用304不锈钢制作厚度≥0.8mm；</w:t>
            </w:r>
            <w:r w:rsidRPr="00C51ED0">
              <w:rPr>
                <w:rFonts w:ascii="宋体" w:hAnsi="宋体" w:cs="宋体" w:hint="eastAsia"/>
                <w:kern w:val="0"/>
                <w:sz w:val="20"/>
                <w:szCs w:val="20"/>
              </w:rPr>
              <w:br/>
              <w:t>6）水槽底部承受≥100kg载荷，其变形量≤0.30mm；</w:t>
            </w:r>
            <w:r w:rsidRPr="00C51ED0">
              <w:rPr>
                <w:rFonts w:ascii="宋体" w:hAnsi="宋体" w:cs="宋体" w:hint="eastAsia"/>
                <w:kern w:val="0"/>
                <w:sz w:val="20"/>
                <w:szCs w:val="20"/>
              </w:rPr>
              <w:br/>
              <w:t>7）给水管连接采用不锈钢钢丝管链接、排水管连接采用镀锌钢管，墙壁之间的接缝或接合处应加封玻璃胶。</w:t>
            </w:r>
          </w:p>
        </w:tc>
      </w:tr>
      <w:tr w:rsidR="009F1BEC" w:rsidRPr="00C51ED0" w14:paraId="69C515A3" w14:textId="77777777" w:rsidTr="00623E59">
        <w:tc>
          <w:tcPr>
            <w:tcW w:w="440" w:type="dxa"/>
            <w:vAlign w:val="center"/>
          </w:tcPr>
          <w:p w14:paraId="717A64F7"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lastRenderedPageBreak/>
              <w:t>3</w:t>
            </w:r>
          </w:p>
        </w:tc>
        <w:tc>
          <w:tcPr>
            <w:tcW w:w="901" w:type="dxa"/>
            <w:vAlign w:val="center"/>
          </w:tcPr>
          <w:p w14:paraId="7F805C20"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台式混水厨房龙头</w:t>
            </w:r>
          </w:p>
        </w:tc>
        <w:tc>
          <w:tcPr>
            <w:tcW w:w="0" w:type="auto"/>
            <w:vAlign w:val="center"/>
          </w:tcPr>
          <w:p w14:paraId="7A5B3653"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1840145A"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p>
        </w:tc>
        <w:tc>
          <w:tcPr>
            <w:tcW w:w="716" w:type="dxa"/>
            <w:vAlign w:val="center"/>
          </w:tcPr>
          <w:p w14:paraId="6D598075"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0" w:type="auto"/>
            <w:vAlign w:val="center"/>
          </w:tcPr>
          <w:p w14:paraId="1DA1F873"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1、双温台式安装，Hpb59-1黄铜一体铸造本体                                                                                    </w:t>
            </w:r>
            <w:r w:rsidRPr="00C51ED0">
              <w:rPr>
                <w:rFonts w:ascii="宋体" w:hAnsi="宋体" w:cs="宋体" w:hint="eastAsia"/>
                <w:kern w:val="0"/>
                <w:sz w:val="20"/>
                <w:szCs w:val="20"/>
              </w:rPr>
              <w:br/>
              <w:t>2、采用陶瓷阀芯，双柄开关。                                                                                                                            3、不锈钢材质≥250mm</w:t>
            </w:r>
            <w:proofErr w:type="gramStart"/>
            <w:r w:rsidRPr="00C51ED0">
              <w:rPr>
                <w:rFonts w:ascii="宋体" w:hAnsi="宋体" w:cs="宋体" w:hint="eastAsia"/>
                <w:kern w:val="0"/>
                <w:sz w:val="20"/>
                <w:szCs w:val="20"/>
              </w:rPr>
              <w:t>规格平颈管</w:t>
            </w:r>
            <w:proofErr w:type="gramEnd"/>
            <w:r w:rsidRPr="00C51ED0">
              <w:rPr>
                <w:rFonts w:ascii="宋体" w:hAnsi="宋体" w:cs="宋体" w:hint="eastAsia"/>
                <w:kern w:val="0"/>
                <w:sz w:val="20"/>
                <w:szCs w:val="20"/>
              </w:rPr>
              <w:t xml:space="preserve">，可360度旋转，出水口带起泡器，满足正常使用，符合节水要求。                                        </w:t>
            </w:r>
            <w:r w:rsidRPr="00C51ED0">
              <w:rPr>
                <w:rFonts w:ascii="宋体" w:hAnsi="宋体" w:cs="宋体" w:hint="eastAsia"/>
                <w:kern w:val="0"/>
                <w:sz w:val="20"/>
                <w:szCs w:val="20"/>
              </w:rPr>
              <w:br/>
              <w:t>4、安装方式为开双孔，冷热开孔中心距≥200mm，开孔直径25mm，进水外螺纹为G1/2</w:t>
            </w:r>
            <w:r w:rsidRPr="00C51ED0">
              <w:rPr>
                <w:rFonts w:ascii="宋体" w:hAnsi="宋体" w:cs="宋体" w:hint="eastAsia"/>
                <w:kern w:val="0"/>
                <w:sz w:val="20"/>
                <w:szCs w:val="20"/>
              </w:rPr>
              <w:br/>
              <w:t>★5、须提供有效的节能产品认证证书复印件并加盖投标人公章。</w:t>
            </w:r>
          </w:p>
        </w:tc>
      </w:tr>
      <w:tr w:rsidR="009F1BEC" w:rsidRPr="00C51ED0" w14:paraId="299885FA" w14:textId="77777777" w:rsidTr="00623E59">
        <w:tc>
          <w:tcPr>
            <w:tcW w:w="440" w:type="dxa"/>
            <w:vAlign w:val="center"/>
          </w:tcPr>
          <w:p w14:paraId="48DC017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4</w:t>
            </w:r>
          </w:p>
        </w:tc>
        <w:tc>
          <w:tcPr>
            <w:tcW w:w="901" w:type="dxa"/>
            <w:vAlign w:val="center"/>
          </w:tcPr>
          <w:p w14:paraId="3B30A6E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摇柄去水制</w:t>
            </w:r>
          </w:p>
        </w:tc>
        <w:tc>
          <w:tcPr>
            <w:tcW w:w="0" w:type="auto"/>
            <w:vAlign w:val="center"/>
          </w:tcPr>
          <w:p w14:paraId="54804ECD"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595BE89C"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p>
        </w:tc>
        <w:tc>
          <w:tcPr>
            <w:tcW w:w="716" w:type="dxa"/>
            <w:vAlign w:val="center"/>
          </w:tcPr>
          <w:p w14:paraId="35F79638"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0" w:type="auto"/>
            <w:vAlign w:val="center"/>
          </w:tcPr>
          <w:p w14:paraId="764AAB3F"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1、H62黄铜铸造主体，表面粗镀铬处理。                            </w:t>
            </w:r>
            <w:r w:rsidRPr="00C51ED0">
              <w:rPr>
                <w:rFonts w:ascii="宋体" w:hAnsi="宋体" w:cs="宋体" w:hint="eastAsia"/>
                <w:kern w:val="0"/>
                <w:sz w:val="20"/>
                <w:szCs w:val="20"/>
              </w:rPr>
              <w:br/>
              <w:t xml:space="preserve">2、水槽开孔直径90mm,下水口为11/2''内螺纹和23/8''外 螺纹                                                                             </w:t>
            </w:r>
            <w:r w:rsidRPr="00C51ED0">
              <w:rPr>
                <w:rFonts w:ascii="宋体" w:hAnsi="宋体" w:cs="宋体" w:hint="eastAsia"/>
                <w:kern w:val="0"/>
                <w:sz w:val="20"/>
                <w:szCs w:val="20"/>
              </w:rPr>
              <w:br/>
              <w:t xml:space="preserve">3、溢水管开孔直径2''溢流管高度350mm                                     </w:t>
            </w:r>
            <w:r w:rsidRPr="00C51ED0">
              <w:rPr>
                <w:rFonts w:ascii="宋体" w:hAnsi="宋体" w:cs="宋体" w:hint="eastAsia"/>
                <w:kern w:val="0"/>
                <w:sz w:val="20"/>
                <w:szCs w:val="20"/>
              </w:rPr>
              <w:br/>
              <w:t xml:space="preserve">4、旋转开关，摇摆长度280mm配绝缘耐热手柄。                 </w:t>
            </w:r>
            <w:r w:rsidRPr="00C51ED0">
              <w:rPr>
                <w:rFonts w:ascii="宋体" w:hAnsi="宋体" w:cs="宋体" w:hint="eastAsia"/>
                <w:kern w:val="0"/>
                <w:sz w:val="20"/>
                <w:szCs w:val="20"/>
              </w:rPr>
              <w:br/>
              <w:t>5、</w:t>
            </w:r>
            <w:proofErr w:type="gramStart"/>
            <w:r w:rsidRPr="00C51ED0">
              <w:rPr>
                <w:rFonts w:ascii="宋体" w:hAnsi="宋体" w:cs="宋体" w:hint="eastAsia"/>
                <w:kern w:val="0"/>
                <w:sz w:val="20"/>
                <w:szCs w:val="20"/>
              </w:rPr>
              <w:t>配可拆卸</w:t>
            </w:r>
            <w:proofErr w:type="gramEnd"/>
            <w:r w:rsidRPr="00C51ED0">
              <w:rPr>
                <w:rFonts w:ascii="宋体" w:hAnsi="宋体" w:cs="宋体" w:hint="eastAsia"/>
                <w:kern w:val="0"/>
                <w:sz w:val="20"/>
                <w:szCs w:val="20"/>
              </w:rPr>
              <w:t>过滤网。</w:t>
            </w:r>
          </w:p>
        </w:tc>
      </w:tr>
      <w:tr w:rsidR="009F1BEC" w:rsidRPr="00C51ED0" w14:paraId="5DF8165F" w14:textId="77777777" w:rsidTr="00623E59">
        <w:tc>
          <w:tcPr>
            <w:tcW w:w="440" w:type="dxa"/>
            <w:vAlign w:val="center"/>
          </w:tcPr>
          <w:p w14:paraId="5B58857C"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5</w:t>
            </w:r>
          </w:p>
        </w:tc>
        <w:tc>
          <w:tcPr>
            <w:tcW w:w="901" w:type="dxa"/>
            <w:vAlign w:val="center"/>
          </w:tcPr>
          <w:p w14:paraId="6E05D2B1"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异型工作台</w:t>
            </w:r>
          </w:p>
        </w:tc>
        <w:tc>
          <w:tcPr>
            <w:tcW w:w="0" w:type="auto"/>
            <w:vAlign w:val="center"/>
          </w:tcPr>
          <w:p w14:paraId="7070B8AC"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700*700*800</w:t>
            </w:r>
          </w:p>
        </w:tc>
        <w:tc>
          <w:tcPr>
            <w:tcW w:w="440" w:type="dxa"/>
            <w:vAlign w:val="center"/>
          </w:tcPr>
          <w:p w14:paraId="2F699FBD"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台　</w:t>
            </w:r>
          </w:p>
        </w:tc>
        <w:tc>
          <w:tcPr>
            <w:tcW w:w="716" w:type="dxa"/>
            <w:vAlign w:val="center"/>
          </w:tcPr>
          <w:p w14:paraId="0221D5E1"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6716BF66" w14:textId="77777777" w:rsidR="009F1BEC" w:rsidRPr="00C51ED0" w:rsidRDefault="009F1BEC" w:rsidP="00623E59">
            <w:pPr>
              <w:widowControl/>
              <w:jc w:val="left"/>
              <w:rPr>
                <w:rFonts w:ascii="宋体" w:hAnsi="宋体" w:cs="宋体" w:hint="eastAsia"/>
                <w:kern w:val="0"/>
                <w:sz w:val="20"/>
                <w:szCs w:val="20"/>
              </w:rPr>
            </w:pPr>
            <w:r w:rsidRPr="00C51ED0">
              <w:rPr>
                <w:rFonts w:ascii="宋体" w:hAnsi="宋体" w:cs="宋体" w:hint="eastAsia"/>
                <w:kern w:val="0"/>
                <w:sz w:val="20"/>
                <w:szCs w:val="20"/>
              </w:rPr>
              <w:t>1、板材采用304#不锈钢板。</w:t>
            </w:r>
          </w:p>
          <w:p w14:paraId="6EB9A1C4" w14:textId="77777777" w:rsidR="009F1BEC" w:rsidRPr="00C51ED0" w:rsidRDefault="009F1BEC" w:rsidP="00623E59">
            <w:pPr>
              <w:widowControl/>
              <w:jc w:val="left"/>
              <w:rPr>
                <w:rFonts w:ascii="宋体" w:hAnsi="宋体" w:cs="宋体" w:hint="eastAsia"/>
                <w:kern w:val="0"/>
                <w:sz w:val="20"/>
                <w:szCs w:val="20"/>
              </w:rPr>
            </w:pPr>
            <w:r w:rsidRPr="00C51ED0">
              <w:rPr>
                <w:rFonts w:ascii="宋体" w:hAnsi="宋体" w:cs="宋体" w:hint="eastAsia"/>
                <w:kern w:val="0"/>
                <w:sz w:val="20"/>
                <w:szCs w:val="20"/>
              </w:rPr>
              <w:t>2、台面厚≥1.5mm不锈钢板，</w:t>
            </w:r>
            <w:proofErr w:type="gramStart"/>
            <w:r w:rsidRPr="00C51ED0">
              <w:rPr>
                <w:rFonts w:ascii="宋体" w:hAnsi="宋体" w:cs="宋体" w:hint="eastAsia"/>
                <w:kern w:val="0"/>
                <w:sz w:val="20"/>
                <w:szCs w:val="20"/>
              </w:rPr>
              <w:t>衬不少于</w:t>
            </w:r>
            <w:proofErr w:type="gramEnd"/>
            <w:r w:rsidRPr="00C51ED0">
              <w:rPr>
                <w:rFonts w:ascii="宋体" w:hAnsi="宋体" w:cs="宋体" w:hint="eastAsia"/>
                <w:kern w:val="0"/>
                <w:sz w:val="20"/>
                <w:szCs w:val="20"/>
              </w:rPr>
              <w:t>2条≥</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1.2mm不锈钢方通加强筋，层板用≥1.0mm厚不锈钢板，</w:t>
            </w:r>
            <w:proofErr w:type="gramStart"/>
            <w:r w:rsidRPr="00C51ED0">
              <w:rPr>
                <w:rFonts w:ascii="宋体" w:hAnsi="宋体" w:cs="宋体" w:hint="eastAsia"/>
                <w:kern w:val="0"/>
                <w:sz w:val="20"/>
                <w:szCs w:val="20"/>
              </w:rPr>
              <w:t>衬不少于</w:t>
            </w:r>
            <w:proofErr w:type="gramEnd"/>
            <w:r w:rsidRPr="00C51ED0">
              <w:rPr>
                <w:rFonts w:ascii="宋体" w:hAnsi="宋体" w:cs="宋体" w:hint="eastAsia"/>
                <w:kern w:val="0"/>
                <w:sz w:val="20"/>
                <w:szCs w:val="20"/>
              </w:rPr>
              <w:t>2条≥</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p>
          <w:p w14:paraId="627FDAC1"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3、</w:t>
            </w:r>
            <w:proofErr w:type="gramStart"/>
            <w:r w:rsidRPr="00C51ED0">
              <w:rPr>
                <w:rFonts w:ascii="宋体" w:hAnsi="宋体" w:cs="宋体" w:hint="eastAsia"/>
                <w:kern w:val="0"/>
                <w:sz w:val="20"/>
                <w:szCs w:val="20"/>
              </w:rPr>
              <w:t>腿采用</w:t>
            </w:r>
            <w:proofErr w:type="gramEnd"/>
            <w:r w:rsidRPr="00C51ED0">
              <w:rPr>
                <w:rFonts w:ascii="宋体" w:hAnsi="宋体" w:cs="宋体" w:hint="eastAsia"/>
                <w:kern w:val="0"/>
                <w:sz w:val="20"/>
                <w:szCs w:val="20"/>
              </w:rPr>
              <w:t>≥φ38×1.5mm不锈钢圆管，</w:t>
            </w:r>
            <w:proofErr w:type="gramStart"/>
            <w:r w:rsidRPr="00C51ED0">
              <w:rPr>
                <w:rFonts w:ascii="宋体" w:hAnsi="宋体" w:cs="宋体" w:hint="eastAsia"/>
                <w:kern w:val="0"/>
                <w:sz w:val="20"/>
                <w:szCs w:val="20"/>
              </w:rPr>
              <w:t>装可调式</w:t>
            </w:r>
            <w:proofErr w:type="gramEnd"/>
            <w:r w:rsidRPr="00C51ED0">
              <w:rPr>
                <w:rFonts w:ascii="宋体" w:hAnsi="宋体" w:cs="宋体" w:hint="eastAsia"/>
                <w:kern w:val="0"/>
                <w:sz w:val="20"/>
                <w:szCs w:val="20"/>
              </w:rPr>
              <w:t>子弹脚。</w:t>
            </w:r>
          </w:p>
        </w:tc>
      </w:tr>
      <w:tr w:rsidR="009F1BEC" w:rsidRPr="00C51ED0" w14:paraId="1BF158F7" w14:textId="77777777" w:rsidTr="00623E59">
        <w:tc>
          <w:tcPr>
            <w:tcW w:w="440" w:type="dxa"/>
            <w:vAlign w:val="center"/>
          </w:tcPr>
          <w:p w14:paraId="117F28CF"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6</w:t>
            </w:r>
          </w:p>
        </w:tc>
        <w:tc>
          <w:tcPr>
            <w:tcW w:w="901" w:type="dxa"/>
            <w:vAlign w:val="center"/>
          </w:tcPr>
          <w:p w14:paraId="564D4F0F"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挂墙双层架</w:t>
            </w:r>
          </w:p>
        </w:tc>
        <w:tc>
          <w:tcPr>
            <w:tcW w:w="0" w:type="auto"/>
            <w:vAlign w:val="center"/>
          </w:tcPr>
          <w:p w14:paraId="6EDEE5B0"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1900*350</w:t>
            </w:r>
          </w:p>
        </w:tc>
        <w:tc>
          <w:tcPr>
            <w:tcW w:w="440" w:type="dxa"/>
            <w:vAlign w:val="center"/>
          </w:tcPr>
          <w:p w14:paraId="781E78B6"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r w:rsidRPr="00C51ED0">
              <w:rPr>
                <w:rFonts w:ascii="宋体" w:hAnsi="宋体" w:cs="宋体" w:hint="eastAsia"/>
                <w:kern w:val="0"/>
                <w:sz w:val="20"/>
                <w:szCs w:val="20"/>
              </w:rPr>
              <w:t xml:space="preserve">　</w:t>
            </w:r>
          </w:p>
        </w:tc>
        <w:tc>
          <w:tcPr>
            <w:tcW w:w="716" w:type="dxa"/>
            <w:vAlign w:val="center"/>
          </w:tcPr>
          <w:p w14:paraId="4409CDFC"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0" w:type="auto"/>
            <w:vAlign w:val="center"/>
          </w:tcPr>
          <w:p w14:paraId="47301DB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 板材采用304#≥1.2mm不锈钢板，</w:t>
            </w:r>
            <w:r w:rsidRPr="00C51ED0">
              <w:rPr>
                <w:rFonts w:ascii="宋体" w:hAnsi="宋体" w:cs="宋体" w:hint="eastAsia"/>
                <w:kern w:val="0"/>
                <w:sz w:val="20"/>
                <w:szCs w:val="20"/>
              </w:rPr>
              <w:br/>
              <w:t>2） ≥</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3） 三角托架采用≥1.5mm不锈钢板。</w:t>
            </w:r>
            <w:r w:rsidRPr="00C51ED0">
              <w:rPr>
                <w:rFonts w:ascii="宋体" w:hAnsi="宋体" w:cs="宋体" w:hint="eastAsia"/>
                <w:kern w:val="0"/>
                <w:sz w:val="20"/>
                <w:szCs w:val="20"/>
              </w:rPr>
              <w:br/>
              <w:t>4） 挂墙式安装。</w:t>
            </w:r>
          </w:p>
        </w:tc>
      </w:tr>
      <w:tr w:rsidR="009F1BEC" w:rsidRPr="00C51ED0" w14:paraId="5F2758DF" w14:textId="77777777" w:rsidTr="00623E59">
        <w:tc>
          <w:tcPr>
            <w:tcW w:w="440" w:type="dxa"/>
            <w:vAlign w:val="center"/>
          </w:tcPr>
          <w:p w14:paraId="14EEC0E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7</w:t>
            </w:r>
          </w:p>
        </w:tc>
        <w:tc>
          <w:tcPr>
            <w:tcW w:w="901" w:type="dxa"/>
            <w:vAlign w:val="center"/>
          </w:tcPr>
          <w:p w14:paraId="266AB768"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多功能切菜机</w:t>
            </w:r>
          </w:p>
        </w:tc>
        <w:tc>
          <w:tcPr>
            <w:tcW w:w="0" w:type="auto"/>
            <w:vAlign w:val="center"/>
          </w:tcPr>
          <w:p w14:paraId="670ADCAE"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26C0FF7D"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r w:rsidRPr="00C51ED0">
              <w:rPr>
                <w:rFonts w:ascii="宋体" w:hAnsi="宋体" w:cs="宋体" w:hint="eastAsia"/>
                <w:kern w:val="0"/>
                <w:sz w:val="20"/>
                <w:szCs w:val="20"/>
              </w:rPr>
              <w:t xml:space="preserve">　</w:t>
            </w:r>
          </w:p>
        </w:tc>
        <w:tc>
          <w:tcPr>
            <w:tcW w:w="716" w:type="dxa"/>
            <w:vAlign w:val="center"/>
          </w:tcPr>
          <w:p w14:paraId="5516370D"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504AC2FE"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1、整机采用全不锈钢制造</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2、变频调速操作</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3、成品形状：片、丝、丁、段、馅。</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4、切长度：1－60mm(可调)</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5、叶菜部输送皮带宽：≥120 mm</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6、最大产量：≥1000Kg/小时</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7、马力：≥1HP(切根菜部)+≥1/2HP(切叶菜部)+≥1/4HP(输送带)</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8、随机含（切叶菜）大双刀1组、(切球茎</w:t>
            </w:r>
            <w:r w:rsidRPr="00C51ED0">
              <w:rPr>
                <w:rFonts w:ascii="宋体" w:hAnsi="宋体" w:cs="宋体" w:hint="eastAsia"/>
                <w:kern w:val="0"/>
                <w:sz w:val="20"/>
                <w:szCs w:val="20"/>
              </w:rPr>
              <w:lastRenderedPageBreak/>
              <w:t>类菜)</w:t>
            </w:r>
            <w:proofErr w:type="gramStart"/>
            <w:r w:rsidRPr="00C51ED0">
              <w:rPr>
                <w:rFonts w:ascii="宋体" w:hAnsi="宋体" w:cs="宋体" w:hint="eastAsia"/>
                <w:kern w:val="0"/>
                <w:sz w:val="20"/>
                <w:szCs w:val="20"/>
              </w:rPr>
              <w:t>切丁刀盘</w:t>
            </w:r>
            <w:proofErr w:type="gramEnd"/>
            <w:r w:rsidRPr="00C51ED0">
              <w:rPr>
                <w:rFonts w:ascii="宋体" w:hAnsi="宋体" w:cs="宋体" w:hint="eastAsia"/>
                <w:kern w:val="0"/>
                <w:sz w:val="20"/>
                <w:szCs w:val="20"/>
              </w:rPr>
              <w:t>1组、切片刀盘1个、切丝刀盘1个（尺寸可由采购人任意挑选）。</w:t>
            </w:r>
          </w:p>
        </w:tc>
      </w:tr>
      <w:tr w:rsidR="009F1BEC" w:rsidRPr="00C51ED0" w14:paraId="08610453" w14:textId="77777777" w:rsidTr="00623E59">
        <w:tc>
          <w:tcPr>
            <w:tcW w:w="440" w:type="dxa"/>
            <w:vAlign w:val="center"/>
          </w:tcPr>
          <w:p w14:paraId="0389519C"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lastRenderedPageBreak/>
              <w:t>8</w:t>
            </w:r>
          </w:p>
        </w:tc>
        <w:tc>
          <w:tcPr>
            <w:tcW w:w="901" w:type="dxa"/>
            <w:vAlign w:val="center"/>
          </w:tcPr>
          <w:p w14:paraId="460C850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四门高身雪柜风冷</w:t>
            </w:r>
          </w:p>
        </w:tc>
        <w:tc>
          <w:tcPr>
            <w:tcW w:w="0" w:type="auto"/>
            <w:vAlign w:val="center"/>
          </w:tcPr>
          <w:p w14:paraId="6958D9C0"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1200*700*1950</w:t>
            </w:r>
          </w:p>
        </w:tc>
        <w:tc>
          <w:tcPr>
            <w:tcW w:w="440" w:type="dxa"/>
            <w:vAlign w:val="center"/>
          </w:tcPr>
          <w:p w14:paraId="10A68407"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台　</w:t>
            </w:r>
          </w:p>
        </w:tc>
        <w:tc>
          <w:tcPr>
            <w:tcW w:w="716" w:type="dxa"/>
            <w:vAlign w:val="center"/>
          </w:tcPr>
          <w:p w14:paraId="5F23BBE2"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78EBC7E8"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1.容积：≥800L</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2.电压/功率：220V/≤1000W</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3.制冷方式：冷风循环制冷，自然化霜/电热化霜</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4.微电脑智能控制，可显示柜内温度</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5.采用前置空气过滤网，同时前吸风、前排风，可在密闭的环境使用</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6.整体采用304不锈钢板材制作，密封发泡</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7.箱体内部采用圆角，可拆式门封条</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8.温度可调范围：冷藏覆盖-5℃~5℃，冷冻覆盖-5℃~-22℃</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9.</w:t>
            </w:r>
            <w:r w:rsidRPr="00C51ED0">
              <w:rPr>
                <w:rFonts w:hint="eastAsia"/>
              </w:rPr>
              <w:t xml:space="preserve"> </w:t>
            </w:r>
            <w:proofErr w:type="gramStart"/>
            <w:r w:rsidRPr="00C51ED0">
              <w:rPr>
                <w:rFonts w:ascii="宋体" w:hAnsi="宋体" w:cs="宋体" w:hint="eastAsia"/>
                <w:kern w:val="0"/>
                <w:sz w:val="20"/>
                <w:szCs w:val="20"/>
              </w:rPr>
              <w:t>环无烷</w:t>
            </w:r>
            <w:proofErr w:type="gramEnd"/>
            <w:r w:rsidRPr="00C51ED0">
              <w:rPr>
                <w:rFonts w:ascii="宋体" w:hAnsi="宋体" w:cs="宋体" w:hint="eastAsia"/>
                <w:kern w:val="0"/>
                <w:sz w:val="20"/>
                <w:szCs w:val="20"/>
              </w:rPr>
              <w:t>无氟环保≥50mm厚高密度发泡保温层</w:t>
            </w:r>
          </w:p>
        </w:tc>
      </w:tr>
      <w:tr w:rsidR="009F1BEC" w:rsidRPr="00C51ED0" w14:paraId="5D065F44" w14:textId="77777777" w:rsidTr="00623E59">
        <w:tc>
          <w:tcPr>
            <w:tcW w:w="0" w:type="auto"/>
            <w:gridSpan w:val="6"/>
            <w:vAlign w:val="center"/>
          </w:tcPr>
          <w:p w14:paraId="0CEF8D24" w14:textId="77777777" w:rsidR="009F1BEC" w:rsidRPr="00C51ED0" w:rsidRDefault="009F1BEC" w:rsidP="00623E59">
            <w:pPr>
              <w:widowControl/>
              <w:jc w:val="center"/>
              <w:rPr>
                <w:rFonts w:ascii="宋体" w:hAnsi="宋体" w:cs="宋体"/>
                <w:b/>
                <w:bCs/>
                <w:kern w:val="0"/>
                <w:sz w:val="20"/>
                <w:szCs w:val="20"/>
              </w:rPr>
            </w:pPr>
            <w:r w:rsidRPr="00C51ED0">
              <w:rPr>
                <w:rFonts w:ascii="宋体" w:hAnsi="宋体" w:cs="宋体" w:hint="eastAsia"/>
                <w:b/>
                <w:bCs/>
                <w:kern w:val="0"/>
                <w:sz w:val="20"/>
                <w:szCs w:val="20"/>
              </w:rPr>
              <w:t>肉禽粗加工</w:t>
            </w:r>
          </w:p>
        </w:tc>
      </w:tr>
      <w:tr w:rsidR="009F1BEC" w:rsidRPr="00C51ED0" w14:paraId="1F209D30" w14:textId="77777777" w:rsidTr="00623E59">
        <w:tc>
          <w:tcPr>
            <w:tcW w:w="440" w:type="dxa"/>
            <w:vAlign w:val="center"/>
          </w:tcPr>
          <w:p w14:paraId="58818E97"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901" w:type="dxa"/>
            <w:vAlign w:val="center"/>
          </w:tcPr>
          <w:p w14:paraId="7D481D5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双层工作台</w:t>
            </w:r>
          </w:p>
        </w:tc>
        <w:tc>
          <w:tcPr>
            <w:tcW w:w="0" w:type="auto"/>
            <w:vAlign w:val="center"/>
          </w:tcPr>
          <w:p w14:paraId="529B187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1000*700*800</w:t>
            </w:r>
          </w:p>
        </w:tc>
        <w:tc>
          <w:tcPr>
            <w:tcW w:w="440" w:type="dxa"/>
            <w:vAlign w:val="center"/>
          </w:tcPr>
          <w:p w14:paraId="2306FA3B"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台　</w:t>
            </w:r>
          </w:p>
        </w:tc>
        <w:tc>
          <w:tcPr>
            <w:tcW w:w="716" w:type="dxa"/>
            <w:vAlign w:val="center"/>
          </w:tcPr>
          <w:p w14:paraId="5DBA7137"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5496254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1、板材采用304#不锈钢；</w:t>
            </w:r>
            <w:r w:rsidRPr="00C51ED0">
              <w:rPr>
                <w:rFonts w:ascii="宋体" w:hAnsi="宋体" w:cs="宋体" w:hint="eastAsia"/>
                <w:kern w:val="0"/>
                <w:sz w:val="20"/>
                <w:szCs w:val="20"/>
              </w:rPr>
              <w:br/>
              <w:t>2、台面用304#≥1.5mm厚不锈钢板，</w:t>
            </w:r>
            <w:proofErr w:type="gramStart"/>
            <w:r w:rsidRPr="00C51ED0">
              <w:rPr>
                <w:rFonts w:ascii="宋体" w:hAnsi="宋体" w:cs="宋体" w:hint="eastAsia"/>
                <w:kern w:val="0"/>
                <w:sz w:val="20"/>
                <w:szCs w:val="20"/>
              </w:rPr>
              <w:t>衬不少于</w:t>
            </w:r>
            <w:proofErr w:type="gramEnd"/>
            <w:r w:rsidRPr="00C51ED0">
              <w:rPr>
                <w:rFonts w:ascii="宋体" w:hAnsi="宋体" w:cs="宋体" w:hint="eastAsia"/>
                <w:kern w:val="0"/>
                <w:sz w:val="20"/>
                <w:szCs w:val="20"/>
              </w:rPr>
              <w:t>3条≥</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3、层板用304#≥1.2mm厚不锈钢板，</w:t>
            </w:r>
            <w:proofErr w:type="gramStart"/>
            <w:r w:rsidRPr="00C51ED0">
              <w:rPr>
                <w:rFonts w:ascii="宋体" w:hAnsi="宋体" w:cs="宋体" w:hint="eastAsia"/>
                <w:kern w:val="0"/>
                <w:sz w:val="20"/>
                <w:szCs w:val="20"/>
              </w:rPr>
              <w:t>衬不少于</w:t>
            </w:r>
            <w:proofErr w:type="gramEnd"/>
            <w:r w:rsidRPr="00C51ED0">
              <w:rPr>
                <w:rFonts w:ascii="宋体" w:hAnsi="宋体" w:cs="宋体" w:hint="eastAsia"/>
                <w:kern w:val="0"/>
                <w:sz w:val="20"/>
                <w:szCs w:val="20"/>
              </w:rPr>
              <w:t>2条≥</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4、</w:t>
            </w:r>
            <w:proofErr w:type="gramStart"/>
            <w:r w:rsidRPr="00C51ED0">
              <w:rPr>
                <w:rFonts w:ascii="宋体" w:hAnsi="宋体" w:cs="宋体" w:hint="eastAsia"/>
                <w:kern w:val="0"/>
                <w:sz w:val="20"/>
                <w:szCs w:val="20"/>
              </w:rPr>
              <w:t>脚通采用</w:t>
            </w:r>
            <w:proofErr w:type="gramEnd"/>
            <w:r w:rsidRPr="00C51ED0">
              <w:rPr>
                <w:rFonts w:ascii="宋体" w:hAnsi="宋体" w:cs="宋体" w:hint="eastAsia"/>
                <w:kern w:val="0"/>
                <w:sz w:val="20"/>
                <w:szCs w:val="20"/>
              </w:rPr>
              <w:t>≥φ38×1.5mm不锈钢圆管，</w:t>
            </w:r>
            <w:proofErr w:type="gramStart"/>
            <w:r w:rsidRPr="00C51ED0">
              <w:rPr>
                <w:rFonts w:ascii="宋体" w:hAnsi="宋体" w:cs="宋体" w:hint="eastAsia"/>
                <w:kern w:val="0"/>
                <w:sz w:val="20"/>
                <w:szCs w:val="20"/>
              </w:rPr>
              <w:t>装可调式</w:t>
            </w:r>
            <w:proofErr w:type="gramEnd"/>
            <w:r w:rsidRPr="00C51ED0">
              <w:rPr>
                <w:rFonts w:ascii="宋体" w:hAnsi="宋体" w:cs="宋体" w:hint="eastAsia"/>
                <w:kern w:val="0"/>
                <w:sz w:val="20"/>
                <w:szCs w:val="20"/>
              </w:rPr>
              <w:t>不锈钢子弹脚；</w:t>
            </w:r>
            <w:r w:rsidRPr="00C51ED0">
              <w:rPr>
                <w:rFonts w:ascii="宋体" w:hAnsi="宋体" w:cs="宋体" w:hint="eastAsia"/>
                <w:kern w:val="0"/>
                <w:sz w:val="20"/>
                <w:szCs w:val="20"/>
              </w:rPr>
              <w:br/>
              <w:t>5、台面和底板均能承受≥100kg荷载，其变形量＜0.2mm；</w:t>
            </w:r>
            <w:r w:rsidRPr="00C51ED0">
              <w:rPr>
                <w:rFonts w:ascii="宋体" w:hAnsi="宋体" w:cs="宋体" w:hint="eastAsia"/>
                <w:kern w:val="0"/>
                <w:sz w:val="20"/>
                <w:szCs w:val="20"/>
              </w:rPr>
              <w:br/>
              <w:t>6、具有不锈钢板材符合GB 4806.9-2023《食品安全国家标准食品接触用金属材料及制品》的检测报告（CMA）。</w:t>
            </w:r>
          </w:p>
        </w:tc>
      </w:tr>
      <w:tr w:rsidR="009F1BEC" w:rsidRPr="00C51ED0" w14:paraId="1CBB5F28" w14:textId="77777777" w:rsidTr="00623E59">
        <w:tc>
          <w:tcPr>
            <w:tcW w:w="440" w:type="dxa"/>
            <w:vAlign w:val="center"/>
          </w:tcPr>
          <w:p w14:paraId="413AFB1A"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901" w:type="dxa"/>
            <w:vAlign w:val="center"/>
          </w:tcPr>
          <w:p w14:paraId="0EBFE4EC"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单</w:t>
            </w:r>
            <w:proofErr w:type="gramStart"/>
            <w:r w:rsidRPr="00C51ED0">
              <w:rPr>
                <w:rFonts w:ascii="宋体" w:hAnsi="宋体" w:cs="宋体" w:hint="eastAsia"/>
                <w:kern w:val="0"/>
                <w:sz w:val="20"/>
                <w:szCs w:val="20"/>
              </w:rPr>
              <w:t>星盆台</w:t>
            </w:r>
            <w:proofErr w:type="gramEnd"/>
          </w:p>
        </w:tc>
        <w:tc>
          <w:tcPr>
            <w:tcW w:w="0" w:type="auto"/>
            <w:vAlign w:val="center"/>
          </w:tcPr>
          <w:p w14:paraId="72BDE85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800*700*800</w:t>
            </w:r>
          </w:p>
        </w:tc>
        <w:tc>
          <w:tcPr>
            <w:tcW w:w="440" w:type="dxa"/>
            <w:vAlign w:val="center"/>
          </w:tcPr>
          <w:p w14:paraId="7A87D4DB"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台　</w:t>
            </w:r>
          </w:p>
        </w:tc>
        <w:tc>
          <w:tcPr>
            <w:tcW w:w="716" w:type="dxa"/>
            <w:vAlign w:val="center"/>
          </w:tcPr>
          <w:p w14:paraId="47FDC1AE"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0" w:type="auto"/>
            <w:vAlign w:val="center"/>
          </w:tcPr>
          <w:p w14:paraId="6CFC0E3E"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1）整体采用304#不锈钢制作；</w:t>
            </w:r>
            <w:r w:rsidRPr="00C51ED0">
              <w:rPr>
                <w:rFonts w:ascii="宋体" w:hAnsi="宋体" w:cs="宋体" w:hint="eastAsia"/>
                <w:kern w:val="0"/>
                <w:sz w:val="20"/>
                <w:szCs w:val="20"/>
              </w:rPr>
              <w:br/>
              <w:t>2）台面板采用304#不锈钢板厚度≥1.5mm，整体焊接，配≥</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1.5mm厚不锈钢方管做加强筋；</w:t>
            </w:r>
            <w:r w:rsidRPr="00C51ED0">
              <w:rPr>
                <w:rFonts w:ascii="宋体" w:hAnsi="宋体" w:cs="宋体" w:hint="eastAsia"/>
                <w:kern w:val="0"/>
                <w:sz w:val="20"/>
                <w:szCs w:val="20"/>
              </w:rPr>
              <w:br/>
              <w:t>3）星</w:t>
            </w:r>
            <w:proofErr w:type="gramStart"/>
            <w:r w:rsidRPr="00C51ED0">
              <w:rPr>
                <w:rFonts w:ascii="宋体" w:hAnsi="宋体" w:cs="宋体" w:hint="eastAsia"/>
                <w:kern w:val="0"/>
                <w:sz w:val="20"/>
                <w:szCs w:val="20"/>
              </w:rPr>
              <w:t>盆采用</w:t>
            </w:r>
            <w:proofErr w:type="gramEnd"/>
            <w:r w:rsidRPr="00C51ED0">
              <w:rPr>
                <w:rFonts w:ascii="宋体" w:hAnsi="宋体" w:cs="宋体" w:hint="eastAsia"/>
                <w:kern w:val="0"/>
                <w:sz w:val="20"/>
                <w:szCs w:val="20"/>
              </w:rPr>
              <w:t>304#不锈钢板厚度≥1.5mm；</w:t>
            </w:r>
            <w:r w:rsidRPr="00C51ED0">
              <w:rPr>
                <w:rFonts w:ascii="宋体" w:hAnsi="宋体" w:cs="宋体" w:hint="eastAsia"/>
                <w:kern w:val="0"/>
                <w:sz w:val="20"/>
                <w:szCs w:val="20"/>
              </w:rPr>
              <w:br/>
              <w:t>4）柜</w:t>
            </w:r>
            <w:proofErr w:type="gramStart"/>
            <w:r w:rsidRPr="00C51ED0">
              <w:rPr>
                <w:rFonts w:ascii="宋体" w:hAnsi="宋体" w:cs="宋体" w:hint="eastAsia"/>
                <w:kern w:val="0"/>
                <w:sz w:val="20"/>
                <w:szCs w:val="20"/>
              </w:rPr>
              <w:t>身采用</w:t>
            </w:r>
            <w:proofErr w:type="gramEnd"/>
            <w:r w:rsidRPr="00C51ED0">
              <w:rPr>
                <w:rFonts w:ascii="宋体" w:hAnsi="宋体" w:cs="宋体" w:hint="eastAsia"/>
                <w:kern w:val="0"/>
                <w:sz w:val="20"/>
                <w:szCs w:val="20"/>
              </w:rPr>
              <w:t>304#不锈钢板厚度≥1.0mm；</w:t>
            </w:r>
            <w:r w:rsidRPr="00C51ED0">
              <w:rPr>
                <w:rFonts w:ascii="宋体" w:hAnsi="宋体" w:cs="宋体" w:hint="eastAsia"/>
                <w:kern w:val="0"/>
                <w:sz w:val="20"/>
                <w:szCs w:val="20"/>
              </w:rPr>
              <w:br/>
              <w:t>5）</w:t>
            </w:r>
            <w:proofErr w:type="gramStart"/>
            <w:r w:rsidRPr="00C51ED0">
              <w:rPr>
                <w:rFonts w:ascii="宋体" w:hAnsi="宋体" w:cs="宋体" w:hint="eastAsia"/>
                <w:kern w:val="0"/>
                <w:sz w:val="20"/>
                <w:szCs w:val="20"/>
              </w:rPr>
              <w:t>门整体</w:t>
            </w:r>
            <w:proofErr w:type="gramEnd"/>
            <w:r w:rsidRPr="00C51ED0">
              <w:rPr>
                <w:rFonts w:ascii="宋体" w:hAnsi="宋体" w:cs="宋体" w:hint="eastAsia"/>
                <w:kern w:val="0"/>
                <w:sz w:val="20"/>
                <w:szCs w:val="20"/>
              </w:rPr>
              <w:t>采用304#不锈钢制作厚度≥0.8mm；</w:t>
            </w:r>
            <w:r w:rsidRPr="00C51ED0">
              <w:rPr>
                <w:rFonts w:ascii="宋体" w:hAnsi="宋体" w:cs="宋体" w:hint="eastAsia"/>
                <w:kern w:val="0"/>
                <w:sz w:val="20"/>
                <w:szCs w:val="20"/>
              </w:rPr>
              <w:br/>
              <w:t>6）水槽底部承受≥100kg载荷，其变形量≤0.30mm；</w:t>
            </w:r>
            <w:r w:rsidRPr="00C51ED0">
              <w:rPr>
                <w:rFonts w:ascii="宋体" w:hAnsi="宋体" w:cs="宋体" w:hint="eastAsia"/>
                <w:kern w:val="0"/>
                <w:sz w:val="20"/>
                <w:szCs w:val="20"/>
              </w:rPr>
              <w:br/>
              <w:t>7）给水管连接采用不锈钢钢丝管链接、排水管连接采用镀锌钢管，墙壁之间的接缝或接合处应加封玻璃胶。</w:t>
            </w:r>
          </w:p>
        </w:tc>
      </w:tr>
      <w:tr w:rsidR="009F1BEC" w:rsidRPr="00C51ED0" w14:paraId="005523CB" w14:textId="77777777" w:rsidTr="00623E59">
        <w:tc>
          <w:tcPr>
            <w:tcW w:w="440" w:type="dxa"/>
            <w:vAlign w:val="center"/>
          </w:tcPr>
          <w:p w14:paraId="5B3E341B"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901" w:type="dxa"/>
            <w:vAlign w:val="center"/>
          </w:tcPr>
          <w:p w14:paraId="7C61E0F2"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台式混水厨房龙头</w:t>
            </w:r>
          </w:p>
        </w:tc>
        <w:tc>
          <w:tcPr>
            <w:tcW w:w="0" w:type="auto"/>
            <w:vAlign w:val="center"/>
          </w:tcPr>
          <w:p w14:paraId="51FFAEC1"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58E01248"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p>
        </w:tc>
        <w:tc>
          <w:tcPr>
            <w:tcW w:w="716" w:type="dxa"/>
            <w:vAlign w:val="center"/>
          </w:tcPr>
          <w:p w14:paraId="272A2AC6"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0" w:type="auto"/>
            <w:vAlign w:val="center"/>
          </w:tcPr>
          <w:p w14:paraId="17B7C6DF"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1、双温台式安装，Hpb59-1黄铜一体铸造本体   </w:t>
            </w:r>
            <w:r w:rsidRPr="00C51ED0">
              <w:rPr>
                <w:rFonts w:ascii="宋体" w:hAnsi="宋体" w:cs="宋体" w:hint="eastAsia"/>
                <w:kern w:val="0"/>
                <w:sz w:val="20"/>
                <w:szCs w:val="20"/>
              </w:rPr>
              <w:br/>
              <w:t xml:space="preserve">2、采用陶瓷阀芯，双柄开关                                                </w:t>
            </w:r>
            <w:r w:rsidRPr="00C51ED0">
              <w:rPr>
                <w:rFonts w:ascii="宋体" w:hAnsi="宋体" w:cs="宋体" w:hint="eastAsia"/>
                <w:kern w:val="0"/>
                <w:sz w:val="20"/>
                <w:szCs w:val="20"/>
              </w:rPr>
              <w:br/>
              <w:t>3、不锈钢材质≥250mm</w:t>
            </w:r>
            <w:proofErr w:type="gramStart"/>
            <w:r w:rsidRPr="00C51ED0">
              <w:rPr>
                <w:rFonts w:ascii="宋体" w:hAnsi="宋体" w:cs="宋体" w:hint="eastAsia"/>
                <w:kern w:val="0"/>
                <w:sz w:val="20"/>
                <w:szCs w:val="20"/>
              </w:rPr>
              <w:t>规格平颈管</w:t>
            </w:r>
            <w:proofErr w:type="gramEnd"/>
            <w:r w:rsidRPr="00C51ED0">
              <w:rPr>
                <w:rFonts w:ascii="宋体" w:hAnsi="宋体" w:cs="宋体" w:hint="eastAsia"/>
                <w:kern w:val="0"/>
                <w:sz w:val="20"/>
                <w:szCs w:val="20"/>
              </w:rPr>
              <w:t>，可360度旋转，出水口带起泡器，满足正常使用，符合</w:t>
            </w:r>
            <w:r w:rsidRPr="00C51ED0">
              <w:rPr>
                <w:rFonts w:ascii="宋体" w:hAnsi="宋体" w:cs="宋体" w:hint="eastAsia"/>
                <w:kern w:val="0"/>
                <w:sz w:val="20"/>
                <w:szCs w:val="20"/>
              </w:rPr>
              <w:lastRenderedPageBreak/>
              <w:t xml:space="preserve">节水要求。                           </w:t>
            </w:r>
            <w:r w:rsidRPr="00C51ED0">
              <w:rPr>
                <w:rFonts w:ascii="宋体" w:hAnsi="宋体" w:cs="宋体" w:hint="eastAsia"/>
                <w:kern w:val="0"/>
                <w:sz w:val="20"/>
                <w:szCs w:val="20"/>
              </w:rPr>
              <w:br/>
              <w:t>4、安装方式为开双孔，冷热开孔中心距≥200mm，开孔直径25mm，进水外螺纹为G1/2</w:t>
            </w:r>
            <w:r w:rsidRPr="00C51ED0">
              <w:rPr>
                <w:rFonts w:ascii="宋体" w:hAnsi="宋体" w:cs="宋体" w:hint="eastAsia"/>
                <w:kern w:val="0"/>
                <w:sz w:val="20"/>
                <w:szCs w:val="20"/>
              </w:rPr>
              <w:br/>
              <w:t>★5、须提供有效的节能产品认证证书复印件并加盖投标人公章。</w:t>
            </w:r>
          </w:p>
        </w:tc>
      </w:tr>
      <w:tr w:rsidR="009F1BEC" w:rsidRPr="00C51ED0" w14:paraId="687E345F" w14:textId="77777777" w:rsidTr="00623E59">
        <w:tc>
          <w:tcPr>
            <w:tcW w:w="440" w:type="dxa"/>
            <w:vAlign w:val="center"/>
          </w:tcPr>
          <w:p w14:paraId="5D4AE0DC"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lastRenderedPageBreak/>
              <w:t>4</w:t>
            </w:r>
          </w:p>
        </w:tc>
        <w:tc>
          <w:tcPr>
            <w:tcW w:w="901" w:type="dxa"/>
            <w:vAlign w:val="center"/>
          </w:tcPr>
          <w:p w14:paraId="1CA1480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摇柄去水制</w:t>
            </w:r>
          </w:p>
        </w:tc>
        <w:tc>
          <w:tcPr>
            <w:tcW w:w="0" w:type="auto"/>
            <w:vAlign w:val="center"/>
          </w:tcPr>
          <w:p w14:paraId="72549F7C"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337756AD"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044503CB"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0" w:type="auto"/>
            <w:vAlign w:val="center"/>
          </w:tcPr>
          <w:p w14:paraId="66AF2729"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1、H62黄铜铸造主体，表面粗镀铬处理。                            </w:t>
            </w:r>
            <w:r w:rsidRPr="00C51ED0">
              <w:rPr>
                <w:rFonts w:ascii="宋体" w:hAnsi="宋体" w:cs="宋体" w:hint="eastAsia"/>
                <w:kern w:val="0"/>
                <w:sz w:val="20"/>
                <w:szCs w:val="20"/>
              </w:rPr>
              <w:br/>
              <w:t xml:space="preserve">2、水槽开孔直径90mm,下水口为11/2''内螺纹和23/8''外 螺纹                                                                             </w:t>
            </w:r>
            <w:r w:rsidRPr="00C51ED0">
              <w:rPr>
                <w:rFonts w:ascii="宋体" w:hAnsi="宋体" w:cs="宋体" w:hint="eastAsia"/>
                <w:kern w:val="0"/>
                <w:sz w:val="20"/>
                <w:szCs w:val="20"/>
              </w:rPr>
              <w:br/>
              <w:t xml:space="preserve">3、溢水管开孔直径2''溢流管高度350mm                                     </w:t>
            </w:r>
            <w:r w:rsidRPr="00C51ED0">
              <w:rPr>
                <w:rFonts w:ascii="宋体" w:hAnsi="宋体" w:cs="宋体" w:hint="eastAsia"/>
                <w:kern w:val="0"/>
                <w:sz w:val="20"/>
                <w:szCs w:val="20"/>
              </w:rPr>
              <w:br/>
              <w:t xml:space="preserve">4、旋转开关，摇摆长度280mm配绝缘耐热手柄。                 </w:t>
            </w:r>
            <w:r w:rsidRPr="00C51ED0">
              <w:rPr>
                <w:rFonts w:ascii="宋体" w:hAnsi="宋体" w:cs="宋体" w:hint="eastAsia"/>
                <w:kern w:val="0"/>
                <w:sz w:val="20"/>
                <w:szCs w:val="20"/>
              </w:rPr>
              <w:br/>
              <w:t>5、可拆卸过滤网。</w:t>
            </w:r>
          </w:p>
        </w:tc>
      </w:tr>
      <w:tr w:rsidR="009F1BEC" w:rsidRPr="00C51ED0" w14:paraId="28BF0EAF" w14:textId="77777777" w:rsidTr="00623E59">
        <w:tc>
          <w:tcPr>
            <w:tcW w:w="440" w:type="dxa"/>
            <w:vAlign w:val="center"/>
          </w:tcPr>
          <w:p w14:paraId="4CAC109B"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5</w:t>
            </w:r>
          </w:p>
        </w:tc>
        <w:tc>
          <w:tcPr>
            <w:tcW w:w="901" w:type="dxa"/>
            <w:vAlign w:val="center"/>
          </w:tcPr>
          <w:p w14:paraId="0005D9F6"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双层工作台</w:t>
            </w:r>
          </w:p>
        </w:tc>
        <w:tc>
          <w:tcPr>
            <w:tcW w:w="0" w:type="auto"/>
            <w:vAlign w:val="center"/>
          </w:tcPr>
          <w:p w14:paraId="7B876910"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500*700*800</w:t>
            </w:r>
          </w:p>
        </w:tc>
        <w:tc>
          <w:tcPr>
            <w:tcW w:w="440" w:type="dxa"/>
            <w:vAlign w:val="center"/>
          </w:tcPr>
          <w:p w14:paraId="14D67B95"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台　</w:t>
            </w:r>
          </w:p>
        </w:tc>
        <w:tc>
          <w:tcPr>
            <w:tcW w:w="716" w:type="dxa"/>
            <w:vAlign w:val="center"/>
          </w:tcPr>
          <w:p w14:paraId="034FD2A2"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2850399D"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1、板材采用304#不锈钢；</w:t>
            </w:r>
            <w:r w:rsidRPr="00C51ED0">
              <w:rPr>
                <w:rFonts w:ascii="宋体" w:hAnsi="宋体" w:cs="宋体" w:hint="eastAsia"/>
                <w:kern w:val="0"/>
                <w:sz w:val="20"/>
                <w:szCs w:val="20"/>
              </w:rPr>
              <w:br/>
              <w:t>2、台面用304#≥1.5mm厚不锈钢板，</w:t>
            </w:r>
            <w:proofErr w:type="gramStart"/>
            <w:r w:rsidRPr="00C51ED0">
              <w:rPr>
                <w:rFonts w:ascii="宋体" w:hAnsi="宋体" w:cs="宋体" w:hint="eastAsia"/>
                <w:kern w:val="0"/>
                <w:sz w:val="20"/>
                <w:szCs w:val="20"/>
              </w:rPr>
              <w:t>衬不少于</w:t>
            </w:r>
            <w:proofErr w:type="gramEnd"/>
            <w:r w:rsidRPr="00C51ED0">
              <w:rPr>
                <w:rFonts w:ascii="宋体" w:hAnsi="宋体" w:cs="宋体" w:hint="eastAsia"/>
                <w:kern w:val="0"/>
                <w:sz w:val="20"/>
                <w:szCs w:val="20"/>
              </w:rPr>
              <w:t>3条≥</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3、层板用304#≥1.2mm厚不锈钢板，</w:t>
            </w:r>
            <w:proofErr w:type="gramStart"/>
            <w:r w:rsidRPr="00C51ED0">
              <w:rPr>
                <w:rFonts w:ascii="宋体" w:hAnsi="宋体" w:cs="宋体" w:hint="eastAsia"/>
                <w:kern w:val="0"/>
                <w:sz w:val="20"/>
                <w:szCs w:val="20"/>
              </w:rPr>
              <w:t>衬不少于</w:t>
            </w:r>
            <w:proofErr w:type="gramEnd"/>
            <w:r w:rsidRPr="00C51ED0">
              <w:rPr>
                <w:rFonts w:ascii="宋体" w:hAnsi="宋体" w:cs="宋体" w:hint="eastAsia"/>
                <w:kern w:val="0"/>
                <w:sz w:val="20"/>
                <w:szCs w:val="20"/>
              </w:rPr>
              <w:t>2条≥</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4、</w:t>
            </w:r>
            <w:proofErr w:type="gramStart"/>
            <w:r w:rsidRPr="00C51ED0">
              <w:rPr>
                <w:rFonts w:ascii="宋体" w:hAnsi="宋体" w:cs="宋体" w:hint="eastAsia"/>
                <w:kern w:val="0"/>
                <w:sz w:val="20"/>
                <w:szCs w:val="20"/>
              </w:rPr>
              <w:t>脚通采用</w:t>
            </w:r>
            <w:proofErr w:type="gramEnd"/>
            <w:r w:rsidRPr="00C51ED0">
              <w:rPr>
                <w:rFonts w:ascii="宋体" w:hAnsi="宋体" w:cs="宋体" w:hint="eastAsia"/>
                <w:kern w:val="0"/>
                <w:sz w:val="20"/>
                <w:szCs w:val="20"/>
              </w:rPr>
              <w:t>≥φ38×1.5mm不锈钢圆管，</w:t>
            </w:r>
            <w:proofErr w:type="gramStart"/>
            <w:r w:rsidRPr="00C51ED0">
              <w:rPr>
                <w:rFonts w:ascii="宋体" w:hAnsi="宋体" w:cs="宋体" w:hint="eastAsia"/>
                <w:kern w:val="0"/>
                <w:sz w:val="20"/>
                <w:szCs w:val="20"/>
              </w:rPr>
              <w:t>装可调式</w:t>
            </w:r>
            <w:proofErr w:type="gramEnd"/>
            <w:r w:rsidRPr="00C51ED0">
              <w:rPr>
                <w:rFonts w:ascii="宋体" w:hAnsi="宋体" w:cs="宋体" w:hint="eastAsia"/>
                <w:kern w:val="0"/>
                <w:sz w:val="20"/>
                <w:szCs w:val="20"/>
              </w:rPr>
              <w:t>不锈钢子弹脚；</w:t>
            </w:r>
            <w:r w:rsidRPr="00C51ED0">
              <w:rPr>
                <w:rFonts w:ascii="宋体" w:hAnsi="宋体" w:cs="宋体" w:hint="eastAsia"/>
                <w:kern w:val="0"/>
                <w:sz w:val="20"/>
                <w:szCs w:val="20"/>
              </w:rPr>
              <w:br/>
              <w:t>5、台面和底板均能承受≥100kg荷载，其变形量＜0.2mm；</w:t>
            </w:r>
            <w:r w:rsidRPr="00C51ED0">
              <w:rPr>
                <w:rFonts w:ascii="宋体" w:hAnsi="宋体" w:cs="宋体" w:hint="eastAsia"/>
                <w:kern w:val="0"/>
                <w:sz w:val="20"/>
                <w:szCs w:val="20"/>
              </w:rPr>
              <w:br/>
              <w:t>6、具有不锈钢板材符合GB 4806.9-2023《食品安全国家标准食品接触用金属材料及制品》的检测报告（CMA）。</w:t>
            </w:r>
          </w:p>
        </w:tc>
      </w:tr>
      <w:tr w:rsidR="009F1BEC" w:rsidRPr="00C51ED0" w14:paraId="49EB8383" w14:textId="77777777" w:rsidTr="00623E59">
        <w:tc>
          <w:tcPr>
            <w:tcW w:w="440" w:type="dxa"/>
            <w:vAlign w:val="center"/>
          </w:tcPr>
          <w:p w14:paraId="44A32777"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6</w:t>
            </w:r>
          </w:p>
        </w:tc>
        <w:tc>
          <w:tcPr>
            <w:tcW w:w="901" w:type="dxa"/>
            <w:vAlign w:val="center"/>
          </w:tcPr>
          <w:p w14:paraId="422DDC8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挂墙双层架</w:t>
            </w:r>
          </w:p>
        </w:tc>
        <w:tc>
          <w:tcPr>
            <w:tcW w:w="0" w:type="auto"/>
            <w:vAlign w:val="center"/>
          </w:tcPr>
          <w:p w14:paraId="747291F1"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1900*350</w:t>
            </w:r>
          </w:p>
        </w:tc>
        <w:tc>
          <w:tcPr>
            <w:tcW w:w="440" w:type="dxa"/>
            <w:vAlign w:val="center"/>
          </w:tcPr>
          <w:p w14:paraId="6A55B565"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r w:rsidRPr="00C51ED0">
              <w:rPr>
                <w:rFonts w:ascii="宋体" w:hAnsi="宋体" w:cs="宋体" w:hint="eastAsia"/>
                <w:kern w:val="0"/>
                <w:sz w:val="20"/>
                <w:szCs w:val="20"/>
              </w:rPr>
              <w:t xml:space="preserve">　</w:t>
            </w:r>
          </w:p>
        </w:tc>
        <w:tc>
          <w:tcPr>
            <w:tcW w:w="716" w:type="dxa"/>
            <w:vAlign w:val="center"/>
          </w:tcPr>
          <w:p w14:paraId="751CE4CA"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0" w:type="auto"/>
            <w:vAlign w:val="center"/>
          </w:tcPr>
          <w:p w14:paraId="7082184F" w14:textId="77777777" w:rsidR="009F1BEC" w:rsidRPr="00C51ED0" w:rsidRDefault="009F1BEC" w:rsidP="00623E59">
            <w:pPr>
              <w:widowControl/>
              <w:spacing w:after="240"/>
              <w:jc w:val="left"/>
              <w:rPr>
                <w:rFonts w:ascii="宋体" w:hAnsi="宋体" w:cs="宋体"/>
                <w:kern w:val="0"/>
                <w:sz w:val="20"/>
                <w:szCs w:val="20"/>
              </w:rPr>
            </w:pPr>
            <w:r w:rsidRPr="00C51ED0">
              <w:rPr>
                <w:rFonts w:ascii="宋体" w:hAnsi="宋体" w:cs="宋体" w:hint="eastAsia"/>
                <w:kern w:val="0"/>
                <w:sz w:val="20"/>
                <w:szCs w:val="20"/>
              </w:rPr>
              <w:t>1、板材采用304#≥厚1.2mm不锈钢板；</w:t>
            </w:r>
            <w:r w:rsidRPr="00C51ED0">
              <w:rPr>
                <w:rFonts w:ascii="宋体" w:hAnsi="宋体" w:cs="宋体" w:hint="eastAsia"/>
                <w:kern w:val="0"/>
                <w:sz w:val="20"/>
                <w:szCs w:val="20"/>
              </w:rPr>
              <w:br/>
              <w:t>2、≥</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3、三角托架采用≥1.5mm不锈钢板；</w:t>
            </w:r>
            <w:r w:rsidRPr="00C51ED0">
              <w:rPr>
                <w:rFonts w:ascii="宋体" w:hAnsi="宋体" w:cs="宋体" w:hint="eastAsia"/>
                <w:kern w:val="0"/>
                <w:sz w:val="20"/>
                <w:szCs w:val="20"/>
              </w:rPr>
              <w:br/>
              <w:t>4、挂墙式安装。</w:t>
            </w:r>
          </w:p>
        </w:tc>
      </w:tr>
      <w:tr w:rsidR="009F1BEC" w:rsidRPr="00C51ED0" w14:paraId="08304238" w14:textId="77777777" w:rsidTr="00623E59">
        <w:tc>
          <w:tcPr>
            <w:tcW w:w="440" w:type="dxa"/>
            <w:vAlign w:val="center"/>
          </w:tcPr>
          <w:p w14:paraId="6B211952"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7</w:t>
            </w:r>
          </w:p>
        </w:tc>
        <w:tc>
          <w:tcPr>
            <w:tcW w:w="901" w:type="dxa"/>
            <w:vAlign w:val="center"/>
          </w:tcPr>
          <w:p w14:paraId="6FD54BBB" w14:textId="77777777" w:rsidR="009F1BEC" w:rsidRPr="00C51ED0" w:rsidRDefault="009F1BEC" w:rsidP="00623E59">
            <w:pPr>
              <w:widowControl/>
              <w:jc w:val="left"/>
              <w:rPr>
                <w:rFonts w:ascii="宋体" w:hAnsi="宋体" w:cs="宋体"/>
                <w:kern w:val="0"/>
                <w:sz w:val="20"/>
                <w:szCs w:val="20"/>
              </w:rPr>
            </w:pPr>
            <w:proofErr w:type="gramStart"/>
            <w:r w:rsidRPr="00C51ED0">
              <w:rPr>
                <w:rFonts w:ascii="宋体" w:hAnsi="宋体" w:cs="宋体" w:hint="eastAsia"/>
                <w:kern w:val="0"/>
                <w:sz w:val="20"/>
                <w:szCs w:val="20"/>
              </w:rPr>
              <w:t>绞切两用</w:t>
            </w:r>
            <w:proofErr w:type="gramEnd"/>
            <w:r w:rsidRPr="00C51ED0">
              <w:rPr>
                <w:rFonts w:ascii="宋体" w:hAnsi="宋体" w:cs="宋体" w:hint="eastAsia"/>
                <w:kern w:val="0"/>
                <w:sz w:val="20"/>
                <w:szCs w:val="20"/>
              </w:rPr>
              <w:t>机</w:t>
            </w:r>
          </w:p>
        </w:tc>
        <w:tc>
          <w:tcPr>
            <w:tcW w:w="0" w:type="auto"/>
            <w:vAlign w:val="center"/>
          </w:tcPr>
          <w:p w14:paraId="64C7495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4C551A38"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 </w:t>
            </w:r>
            <w:proofErr w:type="gramStart"/>
            <w:r w:rsidRPr="00C51ED0">
              <w:rPr>
                <w:rFonts w:ascii="宋体" w:hAnsi="宋体" w:cs="宋体" w:hint="eastAsia"/>
                <w:kern w:val="0"/>
                <w:sz w:val="20"/>
                <w:szCs w:val="20"/>
              </w:rPr>
              <w:t>个</w:t>
            </w:r>
            <w:proofErr w:type="gramEnd"/>
            <w:r w:rsidRPr="00C51ED0">
              <w:rPr>
                <w:rFonts w:ascii="宋体" w:hAnsi="宋体" w:cs="宋体" w:hint="eastAsia"/>
                <w:kern w:val="0"/>
                <w:sz w:val="20"/>
                <w:szCs w:val="20"/>
              </w:rPr>
              <w:t xml:space="preserve">　</w:t>
            </w:r>
          </w:p>
        </w:tc>
        <w:tc>
          <w:tcPr>
            <w:tcW w:w="716" w:type="dxa"/>
            <w:vAlign w:val="center"/>
          </w:tcPr>
          <w:p w14:paraId="77DBB619"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42E5E288"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1.额定电压220V/50Hz，电机功率≤1.5KW</w:t>
            </w:r>
            <w:r w:rsidRPr="00C51ED0">
              <w:rPr>
                <w:rFonts w:ascii="宋体" w:hAnsi="宋体" w:cs="宋体" w:hint="eastAsia"/>
                <w:kern w:val="0"/>
                <w:sz w:val="20"/>
                <w:szCs w:val="20"/>
              </w:rPr>
              <w:br/>
              <w:t>2.切肉生产能力≥400Kg/小时，绞肉≥180Kg/小时</w:t>
            </w:r>
            <w:r w:rsidRPr="00C51ED0">
              <w:rPr>
                <w:rFonts w:ascii="宋体" w:hAnsi="宋体" w:cs="宋体" w:hint="eastAsia"/>
                <w:kern w:val="0"/>
                <w:sz w:val="20"/>
                <w:szCs w:val="20"/>
              </w:rPr>
              <w:br/>
              <w:t>3.可拆机清洗</w:t>
            </w:r>
          </w:p>
        </w:tc>
      </w:tr>
      <w:tr w:rsidR="009F1BEC" w:rsidRPr="00C51ED0" w14:paraId="2D280A1B" w14:textId="77777777" w:rsidTr="00623E59">
        <w:tc>
          <w:tcPr>
            <w:tcW w:w="440" w:type="dxa"/>
            <w:vAlign w:val="center"/>
          </w:tcPr>
          <w:p w14:paraId="3E690468"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8</w:t>
            </w:r>
          </w:p>
        </w:tc>
        <w:tc>
          <w:tcPr>
            <w:tcW w:w="901" w:type="dxa"/>
            <w:vAlign w:val="center"/>
          </w:tcPr>
          <w:p w14:paraId="5DDAEE1C"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四门高身雪柜风冷</w:t>
            </w:r>
          </w:p>
        </w:tc>
        <w:tc>
          <w:tcPr>
            <w:tcW w:w="0" w:type="auto"/>
            <w:vAlign w:val="center"/>
          </w:tcPr>
          <w:p w14:paraId="32ED8A5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1200*700*1950</w:t>
            </w:r>
          </w:p>
        </w:tc>
        <w:tc>
          <w:tcPr>
            <w:tcW w:w="440" w:type="dxa"/>
            <w:vAlign w:val="center"/>
          </w:tcPr>
          <w:p w14:paraId="5DE09068"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台　</w:t>
            </w:r>
          </w:p>
        </w:tc>
        <w:tc>
          <w:tcPr>
            <w:tcW w:w="716" w:type="dxa"/>
            <w:vAlign w:val="center"/>
          </w:tcPr>
          <w:p w14:paraId="0B10C219"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1CF2E42B"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1.容积：≥800L</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2.电压/功率：220V/≤1000W</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3.制冷方式：冷风循环制冷，自然化霜/电热化霜</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4.微电脑智能控制，可显示柜内温度</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5.采用前置空气过滤网，同时前吸风、前排风，可在密闭的环境使用</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6.整体采用304不锈钢板材制作，密封发泡</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7.箱体内部采用圆角，可拆式门封条</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8.温度可调范围：冷藏覆盖-5℃~5℃，冷冻覆盖-5℃~-22℃</w:t>
            </w:r>
            <w:r w:rsidRPr="00C51ED0">
              <w:rPr>
                <w:rFonts w:ascii="宋体" w:hAnsi="宋体" w:cs="宋体" w:hint="eastAsia"/>
                <w:kern w:val="0"/>
                <w:sz w:val="20"/>
                <w:szCs w:val="20"/>
              </w:rPr>
              <w:br/>
            </w:r>
            <w:r w:rsidRPr="00C51ED0">
              <w:rPr>
                <w:rFonts w:ascii="仿宋" w:eastAsia="仿宋" w:hAnsi="仿宋"/>
                <w:sz w:val="24"/>
              </w:rPr>
              <w:lastRenderedPageBreak/>
              <w:t>▲</w:t>
            </w:r>
            <w:r w:rsidRPr="00C51ED0">
              <w:rPr>
                <w:rFonts w:ascii="宋体" w:hAnsi="宋体" w:cs="宋体" w:hint="eastAsia"/>
                <w:kern w:val="0"/>
                <w:sz w:val="20"/>
                <w:szCs w:val="20"/>
              </w:rPr>
              <w:t>9.</w:t>
            </w:r>
            <w:r w:rsidRPr="00C51ED0">
              <w:rPr>
                <w:rFonts w:hint="eastAsia"/>
              </w:rPr>
              <w:t xml:space="preserve"> </w:t>
            </w:r>
            <w:proofErr w:type="gramStart"/>
            <w:r w:rsidRPr="00C51ED0">
              <w:rPr>
                <w:rFonts w:ascii="宋体" w:hAnsi="宋体" w:cs="宋体" w:hint="eastAsia"/>
                <w:kern w:val="0"/>
                <w:sz w:val="20"/>
                <w:szCs w:val="20"/>
              </w:rPr>
              <w:t>环无烷</w:t>
            </w:r>
            <w:proofErr w:type="gramEnd"/>
            <w:r w:rsidRPr="00C51ED0">
              <w:rPr>
                <w:rFonts w:ascii="宋体" w:hAnsi="宋体" w:cs="宋体" w:hint="eastAsia"/>
                <w:kern w:val="0"/>
                <w:sz w:val="20"/>
                <w:szCs w:val="20"/>
              </w:rPr>
              <w:t>无氟环保≥50mm厚高密度发泡保温层</w:t>
            </w:r>
          </w:p>
        </w:tc>
      </w:tr>
      <w:tr w:rsidR="009F1BEC" w:rsidRPr="00C51ED0" w14:paraId="6C357BAE" w14:textId="77777777" w:rsidTr="00623E59">
        <w:tc>
          <w:tcPr>
            <w:tcW w:w="0" w:type="auto"/>
            <w:gridSpan w:val="6"/>
            <w:vAlign w:val="center"/>
          </w:tcPr>
          <w:p w14:paraId="74188865" w14:textId="77777777" w:rsidR="009F1BEC" w:rsidRPr="00C51ED0" w:rsidRDefault="009F1BEC" w:rsidP="00623E59">
            <w:pPr>
              <w:widowControl/>
              <w:jc w:val="center"/>
              <w:rPr>
                <w:rFonts w:ascii="宋体" w:hAnsi="宋体" w:cs="宋体"/>
                <w:b/>
                <w:bCs/>
                <w:kern w:val="0"/>
                <w:sz w:val="20"/>
                <w:szCs w:val="20"/>
              </w:rPr>
            </w:pPr>
            <w:proofErr w:type="gramStart"/>
            <w:r w:rsidRPr="00C51ED0">
              <w:rPr>
                <w:rFonts w:ascii="宋体" w:hAnsi="宋体" w:cs="宋体" w:hint="eastAsia"/>
                <w:b/>
                <w:bCs/>
                <w:kern w:val="0"/>
                <w:sz w:val="20"/>
                <w:szCs w:val="20"/>
              </w:rPr>
              <w:lastRenderedPageBreak/>
              <w:t>洗消间</w:t>
            </w:r>
            <w:proofErr w:type="gramEnd"/>
          </w:p>
        </w:tc>
      </w:tr>
      <w:tr w:rsidR="009F1BEC" w:rsidRPr="00C51ED0" w14:paraId="2947C0DB" w14:textId="77777777" w:rsidTr="00623E59">
        <w:tc>
          <w:tcPr>
            <w:tcW w:w="440" w:type="dxa"/>
            <w:vAlign w:val="center"/>
          </w:tcPr>
          <w:p w14:paraId="5AD6BF1D"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901" w:type="dxa"/>
            <w:vAlign w:val="center"/>
          </w:tcPr>
          <w:p w14:paraId="7B6EB3F1"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双孔残</w:t>
            </w:r>
            <w:proofErr w:type="gramStart"/>
            <w:r w:rsidRPr="00C51ED0">
              <w:rPr>
                <w:rFonts w:ascii="宋体" w:hAnsi="宋体" w:cs="宋体" w:hint="eastAsia"/>
                <w:kern w:val="0"/>
                <w:sz w:val="20"/>
                <w:szCs w:val="20"/>
              </w:rPr>
              <w:t>食台柜</w:t>
            </w:r>
            <w:proofErr w:type="gramEnd"/>
          </w:p>
        </w:tc>
        <w:tc>
          <w:tcPr>
            <w:tcW w:w="0" w:type="auto"/>
            <w:vAlign w:val="center"/>
          </w:tcPr>
          <w:p w14:paraId="60FA20C8"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1500*760*870</w:t>
            </w:r>
          </w:p>
        </w:tc>
        <w:tc>
          <w:tcPr>
            <w:tcW w:w="440" w:type="dxa"/>
            <w:vAlign w:val="center"/>
          </w:tcPr>
          <w:p w14:paraId="76C878C9"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r w:rsidRPr="00C51ED0">
              <w:rPr>
                <w:rFonts w:ascii="宋体" w:hAnsi="宋体" w:cs="宋体" w:hint="eastAsia"/>
                <w:kern w:val="0"/>
                <w:sz w:val="20"/>
                <w:szCs w:val="20"/>
              </w:rPr>
              <w:t xml:space="preserve">　</w:t>
            </w:r>
          </w:p>
        </w:tc>
        <w:tc>
          <w:tcPr>
            <w:tcW w:w="716" w:type="dxa"/>
            <w:vAlign w:val="center"/>
          </w:tcPr>
          <w:p w14:paraId="03CEB8F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2C99F48E"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1、板材采用304#不锈钢；</w:t>
            </w:r>
            <w:r w:rsidRPr="00C51ED0">
              <w:rPr>
                <w:rFonts w:ascii="宋体" w:hAnsi="宋体" w:cs="宋体" w:hint="eastAsia"/>
                <w:kern w:val="0"/>
                <w:sz w:val="20"/>
                <w:szCs w:val="20"/>
              </w:rPr>
              <w:br/>
              <w:t>2、台面厚304#≥1.5mm厚不锈钢板，</w:t>
            </w:r>
            <w:proofErr w:type="gramStart"/>
            <w:r w:rsidRPr="00C51ED0">
              <w:rPr>
                <w:rFonts w:ascii="宋体" w:hAnsi="宋体" w:cs="宋体" w:hint="eastAsia"/>
                <w:kern w:val="0"/>
                <w:sz w:val="20"/>
                <w:szCs w:val="20"/>
              </w:rPr>
              <w:t>衬不少于</w:t>
            </w:r>
            <w:proofErr w:type="gramEnd"/>
            <w:r w:rsidRPr="00C51ED0">
              <w:rPr>
                <w:rFonts w:ascii="宋体" w:hAnsi="宋体" w:cs="宋体" w:hint="eastAsia"/>
                <w:kern w:val="0"/>
                <w:sz w:val="20"/>
                <w:szCs w:val="20"/>
              </w:rPr>
              <w:t>3条≥</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3、层板用304#≥1.2mm厚不锈钢板，</w:t>
            </w:r>
            <w:proofErr w:type="gramStart"/>
            <w:r w:rsidRPr="00C51ED0">
              <w:rPr>
                <w:rFonts w:ascii="宋体" w:hAnsi="宋体" w:cs="宋体" w:hint="eastAsia"/>
                <w:kern w:val="0"/>
                <w:sz w:val="20"/>
                <w:szCs w:val="20"/>
              </w:rPr>
              <w:t>衬不少于</w:t>
            </w:r>
            <w:proofErr w:type="gramEnd"/>
            <w:r w:rsidRPr="00C51ED0">
              <w:rPr>
                <w:rFonts w:ascii="宋体" w:hAnsi="宋体" w:cs="宋体" w:hint="eastAsia"/>
                <w:kern w:val="0"/>
                <w:sz w:val="20"/>
                <w:szCs w:val="20"/>
              </w:rPr>
              <w:t>2条≥</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4、</w:t>
            </w:r>
            <w:proofErr w:type="gramStart"/>
            <w:r w:rsidRPr="00C51ED0">
              <w:rPr>
                <w:rFonts w:ascii="宋体" w:hAnsi="宋体" w:cs="宋体" w:hint="eastAsia"/>
                <w:kern w:val="0"/>
                <w:sz w:val="20"/>
                <w:szCs w:val="20"/>
              </w:rPr>
              <w:t>脚通采用</w:t>
            </w:r>
            <w:proofErr w:type="gramEnd"/>
            <w:r w:rsidRPr="00C51ED0">
              <w:rPr>
                <w:rFonts w:ascii="宋体" w:hAnsi="宋体" w:cs="宋体" w:hint="eastAsia"/>
                <w:kern w:val="0"/>
                <w:sz w:val="20"/>
                <w:szCs w:val="20"/>
              </w:rPr>
              <w:t>≥φ38×1.5mm不锈钢圆管，</w:t>
            </w:r>
            <w:proofErr w:type="gramStart"/>
            <w:r w:rsidRPr="00C51ED0">
              <w:rPr>
                <w:rFonts w:ascii="宋体" w:hAnsi="宋体" w:cs="宋体" w:hint="eastAsia"/>
                <w:kern w:val="0"/>
                <w:sz w:val="20"/>
                <w:szCs w:val="20"/>
              </w:rPr>
              <w:t>装可调式</w:t>
            </w:r>
            <w:proofErr w:type="gramEnd"/>
            <w:r w:rsidRPr="00C51ED0">
              <w:rPr>
                <w:rFonts w:ascii="宋体" w:hAnsi="宋体" w:cs="宋体" w:hint="eastAsia"/>
                <w:kern w:val="0"/>
                <w:sz w:val="20"/>
                <w:szCs w:val="20"/>
              </w:rPr>
              <w:t>不锈钢子弹脚；</w:t>
            </w:r>
            <w:r w:rsidRPr="00C51ED0">
              <w:rPr>
                <w:rFonts w:ascii="宋体" w:hAnsi="宋体" w:cs="宋体" w:hint="eastAsia"/>
                <w:kern w:val="0"/>
                <w:sz w:val="20"/>
                <w:szCs w:val="20"/>
              </w:rPr>
              <w:br/>
              <w:t>5、台面和底板均能承受≥100kg荷载，其变形量＜0.2mm；</w:t>
            </w:r>
            <w:r w:rsidRPr="00C51ED0">
              <w:rPr>
                <w:rFonts w:ascii="宋体" w:hAnsi="宋体" w:cs="宋体" w:hint="eastAsia"/>
                <w:kern w:val="0"/>
                <w:sz w:val="20"/>
                <w:szCs w:val="20"/>
              </w:rPr>
              <w:br/>
              <w:t>6、具有不锈钢板材符合GB 4806.9-2023《食品安全国家标准食品接触用金属材料及制品》的检测报告（CMA）。</w:t>
            </w:r>
          </w:p>
        </w:tc>
      </w:tr>
      <w:tr w:rsidR="009F1BEC" w:rsidRPr="00C51ED0" w14:paraId="2B83CE0A" w14:textId="77777777" w:rsidTr="00623E59">
        <w:tc>
          <w:tcPr>
            <w:tcW w:w="440" w:type="dxa"/>
            <w:vAlign w:val="center"/>
          </w:tcPr>
          <w:p w14:paraId="40BE6029"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901" w:type="dxa"/>
            <w:vAlign w:val="center"/>
          </w:tcPr>
          <w:p w14:paraId="627BCD20"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双星</w:t>
            </w:r>
            <w:proofErr w:type="gramStart"/>
            <w:r w:rsidRPr="00C51ED0">
              <w:rPr>
                <w:rFonts w:ascii="宋体" w:hAnsi="宋体" w:cs="宋体" w:hint="eastAsia"/>
                <w:kern w:val="0"/>
                <w:sz w:val="20"/>
                <w:szCs w:val="20"/>
              </w:rPr>
              <w:t>污碟台</w:t>
            </w:r>
            <w:proofErr w:type="gramEnd"/>
          </w:p>
        </w:tc>
        <w:tc>
          <w:tcPr>
            <w:tcW w:w="0" w:type="auto"/>
            <w:vAlign w:val="center"/>
          </w:tcPr>
          <w:p w14:paraId="4279225C"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1600*760*870</w:t>
            </w:r>
          </w:p>
        </w:tc>
        <w:tc>
          <w:tcPr>
            <w:tcW w:w="440" w:type="dxa"/>
            <w:vAlign w:val="center"/>
          </w:tcPr>
          <w:p w14:paraId="3C28062E"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台　</w:t>
            </w:r>
          </w:p>
        </w:tc>
        <w:tc>
          <w:tcPr>
            <w:tcW w:w="716" w:type="dxa"/>
            <w:vAlign w:val="center"/>
          </w:tcPr>
          <w:p w14:paraId="6681D59F"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1DED1678" w14:textId="77777777" w:rsidR="009F1BEC" w:rsidRPr="00C51ED0" w:rsidRDefault="009F1BEC" w:rsidP="00623E59">
            <w:pPr>
              <w:widowControl/>
              <w:spacing w:after="240"/>
              <w:jc w:val="left"/>
              <w:rPr>
                <w:rFonts w:ascii="宋体" w:hAnsi="宋体" w:cs="宋体"/>
                <w:kern w:val="0"/>
                <w:sz w:val="20"/>
                <w:szCs w:val="20"/>
              </w:rPr>
            </w:pPr>
            <w:r w:rsidRPr="00C51ED0">
              <w:rPr>
                <w:rFonts w:ascii="宋体" w:hAnsi="宋体" w:cs="宋体" w:hint="eastAsia"/>
                <w:kern w:val="0"/>
                <w:sz w:val="20"/>
                <w:szCs w:val="20"/>
              </w:rPr>
              <w:t>1）整体采用304#≥不锈钢制作；</w:t>
            </w:r>
            <w:r w:rsidRPr="00C51ED0">
              <w:rPr>
                <w:rFonts w:ascii="宋体" w:hAnsi="宋体" w:cs="宋体" w:hint="eastAsia"/>
                <w:kern w:val="0"/>
                <w:sz w:val="20"/>
                <w:szCs w:val="20"/>
              </w:rPr>
              <w:br/>
              <w:t>2）台面板采用304#不锈钢板厚度≥1.5mm整体焊接，配≥</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1.5mm厚不锈钢方管做加强筋；</w:t>
            </w:r>
            <w:r w:rsidRPr="00C51ED0">
              <w:rPr>
                <w:rFonts w:ascii="宋体" w:hAnsi="宋体" w:cs="宋体" w:hint="eastAsia"/>
                <w:kern w:val="0"/>
                <w:sz w:val="20"/>
                <w:szCs w:val="20"/>
              </w:rPr>
              <w:br/>
              <w:t>3）星</w:t>
            </w:r>
            <w:proofErr w:type="gramStart"/>
            <w:r w:rsidRPr="00C51ED0">
              <w:rPr>
                <w:rFonts w:ascii="宋体" w:hAnsi="宋体" w:cs="宋体" w:hint="eastAsia"/>
                <w:kern w:val="0"/>
                <w:sz w:val="20"/>
                <w:szCs w:val="20"/>
              </w:rPr>
              <w:t>盆采用</w:t>
            </w:r>
            <w:proofErr w:type="gramEnd"/>
            <w:r w:rsidRPr="00C51ED0">
              <w:rPr>
                <w:rFonts w:ascii="宋体" w:hAnsi="宋体" w:cs="宋体" w:hint="eastAsia"/>
                <w:kern w:val="0"/>
                <w:sz w:val="20"/>
                <w:szCs w:val="20"/>
              </w:rPr>
              <w:t>304#不锈钢板厚度≥1.5mm；</w:t>
            </w:r>
            <w:r w:rsidRPr="00C51ED0">
              <w:rPr>
                <w:rFonts w:ascii="宋体" w:hAnsi="宋体" w:cs="宋体" w:hint="eastAsia"/>
                <w:kern w:val="0"/>
                <w:sz w:val="20"/>
                <w:szCs w:val="20"/>
              </w:rPr>
              <w:br/>
              <w:t>4）立管为304#≥Φ38×1.5mm不锈钢管， 横撑管为304#≥Φ25×1.5mm不锈钢管；</w:t>
            </w:r>
            <w:r w:rsidRPr="00C51ED0">
              <w:rPr>
                <w:rFonts w:ascii="宋体" w:hAnsi="宋体" w:cs="宋体" w:hint="eastAsia"/>
                <w:kern w:val="0"/>
                <w:sz w:val="20"/>
                <w:szCs w:val="20"/>
              </w:rPr>
              <w:br/>
              <w:t>5）</w:t>
            </w:r>
            <w:proofErr w:type="gramStart"/>
            <w:r w:rsidRPr="00C51ED0">
              <w:rPr>
                <w:rFonts w:ascii="宋体" w:hAnsi="宋体" w:cs="宋体" w:hint="eastAsia"/>
                <w:kern w:val="0"/>
                <w:sz w:val="20"/>
                <w:szCs w:val="20"/>
              </w:rPr>
              <w:t>装可调式</w:t>
            </w:r>
            <w:proofErr w:type="gramEnd"/>
            <w:r w:rsidRPr="00C51ED0">
              <w:rPr>
                <w:rFonts w:ascii="宋体" w:hAnsi="宋体" w:cs="宋体" w:hint="eastAsia"/>
                <w:kern w:val="0"/>
                <w:sz w:val="20"/>
                <w:szCs w:val="20"/>
              </w:rPr>
              <w:t>不锈钢子弹脚；</w:t>
            </w:r>
            <w:r w:rsidRPr="00C51ED0">
              <w:rPr>
                <w:rFonts w:ascii="宋体" w:hAnsi="宋体" w:cs="宋体" w:hint="eastAsia"/>
                <w:kern w:val="0"/>
                <w:sz w:val="20"/>
                <w:szCs w:val="20"/>
              </w:rPr>
              <w:br/>
              <w:t>6）水槽底部承受≥100kg载荷，其变形量≤0.30mm；</w:t>
            </w:r>
            <w:r w:rsidRPr="00C51ED0">
              <w:rPr>
                <w:rFonts w:ascii="宋体" w:hAnsi="宋体" w:cs="宋体" w:hint="eastAsia"/>
                <w:kern w:val="0"/>
                <w:sz w:val="20"/>
                <w:szCs w:val="20"/>
              </w:rPr>
              <w:br/>
              <w:t>7）给水管连接采用不锈钢钢丝管链接、排水管连接采用镀锌钢管。</w:t>
            </w:r>
          </w:p>
        </w:tc>
      </w:tr>
      <w:tr w:rsidR="009F1BEC" w:rsidRPr="00C51ED0" w14:paraId="02B7FB92" w14:textId="77777777" w:rsidTr="00623E59">
        <w:tc>
          <w:tcPr>
            <w:tcW w:w="440" w:type="dxa"/>
            <w:vAlign w:val="center"/>
          </w:tcPr>
          <w:p w14:paraId="7A84244E"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901" w:type="dxa"/>
            <w:vAlign w:val="center"/>
          </w:tcPr>
          <w:p w14:paraId="3A71B9E6"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台式混水厨房龙头</w:t>
            </w:r>
          </w:p>
        </w:tc>
        <w:tc>
          <w:tcPr>
            <w:tcW w:w="0" w:type="auto"/>
            <w:vAlign w:val="center"/>
          </w:tcPr>
          <w:p w14:paraId="37F5863F"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612BE29F"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p>
        </w:tc>
        <w:tc>
          <w:tcPr>
            <w:tcW w:w="716" w:type="dxa"/>
            <w:vAlign w:val="center"/>
          </w:tcPr>
          <w:p w14:paraId="6BA1CF6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0" w:type="auto"/>
            <w:vAlign w:val="center"/>
          </w:tcPr>
          <w:p w14:paraId="399E232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1、双温台式安装，Hpb59-1黄铜一体铸造本体   </w:t>
            </w:r>
            <w:r w:rsidRPr="00C51ED0">
              <w:rPr>
                <w:rFonts w:ascii="宋体" w:hAnsi="宋体" w:cs="宋体" w:hint="eastAsia"/>
                <w:kern w:val="0"/>
                <w:sz w:val="20"/>
                <w:szCs w:val="20"/>
              </w:rPr>
              <w:br/>
              <w:t xml:space="preserve">2、采用陶瓷阀芯，双柄开关                                                </w:t>
            </w:r>
            <w:r w:rsidRPr="00C51ED0">
              <w:rPr>
                <w:rFonts w:ascii="宋体" w:hAnsi="宋体" w:cs="宋体" w:hint="eastAsia"/>
                <w:kern w:val="0"/>
                <w:sz w:val="20"/>
                <w:szCs w:val="20"/>
              </w:rPr>
              <w:br/>
              <w:t>3、不锈钢材质≥250mm</w:t>
            </w:r>
            <w:proofErr w:type="gramStart"/>
            <w:r w:rsidRPr="00C51ED0">
              <w:rPr>
                <w:rFonts w:ascii="宋体" w:hAnsi="宋体" w:cs="宋体" w:hint="eastAsia"/>
                <w:kern w:val="0"/>
                <w:sz w:val="20"/>
                <w:szCs w:val="20"/>
              </w:rPr>
              <w:t>规格平颈管</w:t>
            </w:r>
            <w:proofErr w:type="gramEnd"/>
            <w:r w:rsidRPr="00C51ED0">
              <w:rPr>
                <w:rFonts w:ascii="宋体" w:hAnsi="宋体" w:cs="宋体" w:hint="eastAsia"/>
                <w:kern w:val="0"/>
                <w:sz w:val="20"/>
                <w:szCs w:val="20"/>
              </w:rPr>
              <w:t xml:space="preserve">，可360度旋转，出水口带起泡器，满足正常使用，符合节水要求。                           </w:t>
            </w:r>
            <w:r w:rsidRPr="00C51ED0">
              <w:rPr>
                <w:rFonts w:ascii="宋体" w:hAnsi="宋体" w:cs="宋体" w:hint="eastAsia"/>
                <w:kern w:val="0"/>
                <w:sz w:val="20"/>
                <w:szCs w:val="20"/>
              </w:rPr>
              <w:br/>
              <w:t>4、安装方式为开双孔，冷热开孔中心距≥200mm，开孔直径25mm，进水外螺纹为G1/2</w:t>
            </w:r>
            <w:r w:rsidRPr="00C51ED0">
              <w:rPr>
                <w:rFonts w:ascii="宋体" w:hAnsi="宋体" w:cs="宋体" w:hint="eastAsia"/>
                <w:kern w:val="0"/>
                <w:sz w:val="20"/>
                <w:szCs w:val="20"/>
              </w:rPr>
              <w:br/>
              <w:t>★5、须提供有效的节能产品认证证书复印件并加盖投标人公章。</w:t>
            </w:r>
          </w:p>
        </w:tc>
      </w:tr>
      <w:tr w:rsidR="009F1BEC" w:rsidRPr="00C51ED0" w14:paraId="760AEC70" w14:textId="77777777" w:rsidTr="00623E59">
        <w:tc>
          <w:tcPr>
            <w:tcW w:w="440" w:type="dxa"/>
            <w:vAlign w:val="center"/>
          </w:tcPr>
          <w:p w14:paraId="673AC66F"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4</w:t>
            </w:r>
          </w:p>
        </w:tc>
        <w:tc>
          <w:tcPr>
            <w:tcW w:w="901" w:type="dxa"/>
            <w:vAlign w:val="center"/>
          </w:tcPr>
          <w:p w14:paraId="54DB8B9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摇柄去水制</w:t>
            </w:r>
          </w:p>
        </w:tc>
        <w:tc>
          <w:tcPr>
            <w:tcW w:w="0" w:type="auto"/>
            <w:vAlign w:val="center"/>
          </w:tcPr>
          <w:p w14:paraId="0586BC42"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1CF0DD6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5F69D549"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0" w:type="auto"/>
            <w:vAlign w:val="center"/>
          </w:tcPr>
          <w:p w14:paraId="7A2845CE"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1、H62黄铜铸造主体，表面粗镀铬处理。                            </w:t>
            </w:r>
            <w:r w:rsidRPr="00C51ED0">
              <w:rPr>
                <w:rFonts w:ascii="宋体" w:hAnsi="宋体" w:cs="宋体" w:hint="eastAsia"/>
                <w:kern w:val="0"/>
                <w:sz w:val="20"/>
                <w:szCs w:val="20"/>
              </w:rPr>
              <w:br/>
              <w:t xml:space="preserve">2、水槽开孔直径90mm,下水口为11/2''内螺纹和23/8''外 螺纹                                                                             </w:t>
            </w:r>
            <w:r w:rsidRPr="00C51ED0">
              <w:rPr>
                <w:rFonts w:ascii="宋体" w:hAnsi="宋体" w:cs="宋体" w:hint="eastAsia"/>
                <w:kern w:val="0"/>
                <w:sz w:val="20"/>
                <w:szCs w:val="20"/>
              </w:rPr>
              <w:br/>
              <w:t xml:space="preserve">3、溢水管开孔直径2''溢流管高度350mm                                     </w:t>
            </w:r>
            <w:r w:rsidRPr="00C51ED0">
              <w:rPr>
                <w:rFonts w:ascii="宋体" w:hAnsi="宋体" w:cs="宋体" w:hint="eastAsia"/>
                <w:kern w:val="0"/>
                <w:sz w:val="20"/>
                <w:szCs w:val="20"/>
              </w:rPr>
              <w:br/>
              <w:t xml:space="preserve">4、旋转开关，摇摆长度280mm配绝缘耐热手柄。                 </w:t>
            </w:r>
            <w:r w:rsidRPr="00C51ED0">
              <w:rPr>
                <w:rFonts w:ascii="宋体" w:hAnsi="宋体" w:cs="宋体" w:hint="eastAsia"/>
                <w:kern w:val="0"/>
                <w:sz w:val="20"/>
                <w:szCs w:val="20"/>
              </w:rPr>
              <w:br/>
              <w:t>5、可拆卸过滤网。</w:t>
            </w:r>
          </w:p>
        </w:tc>
      </w:tr>
      <w:tr w:rsidR="009F1BEC" w:rsidRPr="00C51ED0" w14:paraId="38738AFB" w14:textId="77777777" w:rsidTr="00623E59">
        <w:tc>
          <w:tcPr>
            <w:tcW w:w="440" w:type="dxa"/>
            <w:vAlign w:val="center"/>
          </w:tcPr>
          <w:p w14:paraId="1C1D8797"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lastRenderedPageBreak/>
              <w:t>5</w:t>
            </w:r>
          </w:p>
        </w:tc>
        <w:tc>
          <w:tcPr>
            <w:tcW w:w="901" w:type="dxa"/>
            <w:vAlign w:val="center"/>
          </w:tcPr>
          <w:p w14:paraId="33E76BEC"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高压花洒</w:t>
            </w:r>
          </w:p>
        </w:tc>
        <w:tc>
          <w:tcPr>
            <w:tcW w:w="0" w:type="auto"/>
            <w:vAlign w:val="center"/>
          </w:tcPr>
          <w:p w14:paraId="5023FBD3"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0F80A53F"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p>
        </w:tc>
        <w:tc>
          <w:tcPr>
            <w:tcW w:w="716" w:type="dxa"/>
            <w:vAlign w:val="center"/>
          </w:tcPr>
          <w:p w14:paraId="5550225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7E41AC1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1、座台式单孔双温高压花洒、黄铜铸造表面抛光镀铬处理                                                     </w:t>
            </w:r>
            <w:r w:rsidRPr="00C51ED0">
              <w:rPr>
                <w:rFonts w:ascii="宋体" w:hAnsi="宋体" w:cs="宋体" w:hint="eastAsia"/>
                <w:kern w:val="0"/>
                <w:sz w:val="20"/>
                <w:szCs w:val="20"/>
              </w:rPr>
              <w:br/>
              <w:t xml:space="preserve">2、150mm±5%长的墙上托架；                                                            </w:t>
            </w:r>
            <w:r w:rsidRPr="00C51ED0">
              <w:rPr>
                <w:rFonts w:ascii="宋体" w:hAnsi="宋体" w:cs="宋体" w:hint="eastAsia"/>
                <w:kern w:val="0"/>
                <w:sz w:val="20"/>
                <w:szCs w:val="20"/>
              </w:rPr>
              <w:br/>
              <w:t xml:space="preserve">3、工作高度：980mm±5%；                                                </w:t>
            </w:r>
            <w:r w:rsidRPr="00C51ED0">
              <w:rPr>
                <w:rFonts w:ascii="宋体" w:hAnsi="宋体" w:cs="宋体" w:hint="eastAsia"/>
                <w:kern w:val="0"/>
                <w:sz w:val="20"/>
                <w:szCs w:val="20"/>
              </w:rPr>
              <w:br/>
              <w:t>4、接水口口径为G1/2内螺纹；</w:t>
            </w:r>
            <w:r w:rsidRPr="00C51ED0">
              <w:rPr>
                <w:rFonts w:ascii="宋体" w:hAnsi="宋体" w:cs="宋体" w:hint="eastAsia"/>
                <w:kern w:val="0"/>
                <w:sz w:val="20"/>
                <w:szCs w:val="20"/>
              </w:rPr>
              <w:br/>
              <w:t>★5、须提供有效的节能产品认证证书复印件并加盖投标人公章。</w:t>
            </w:r>
          </w:p>
        </w:tc>
      </w:tr>
      <w:tr w:rsidR="009F1BEC" w:rsidRPr="00C51ED0" w14:paraId="3A5C8983" w14:textId="77777777" w:rsidTr="00623E59">
        <w:tc>
          <w:tcPr>
            <w:tcW w:w="440" w:type="dxa"/>
            <w:vAlign w:val="center"/>
          </w:tcPr>
          <w:p w14:paraId="43A781A5"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6</w:t>
            </w:r>
          </w:p>
        </w:tc>
        <w:tc>
          <w:tcPr>
            <w:tcW w:w="901" w:type="dxa"/>
            <w:vAlign w:val="center"/>
          </w:tcPr>
          <w:p w14:paraId="0C25753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隧道式洗碗机</w:t>
            </w:r>
          </w:p>
        </w:tc>
        <w:tc>
          <w:tcPr>
            <w:tcW w:w="0" w:type="auto"/>
            <w:vAlign w:val="center"/>
          </w:tcPr>
          <w:p w14:paraId="140E12B3"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7AF0297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6A732B78"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5F577CD3"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1.全自动传送餐具，对碗碟等餐具进行清洗、漂洗和烘干。</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2.洗涤能力：≥200筐/小时。</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3.最大耗水量：≤1.7升/筐。</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 xml:space="preserve">4.总功率：≥38KW。                                                                            </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5.配有可视化电子面板，可实时显示机器工作状态。</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6.水箱及加热包具有防干烧功能。</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7.一体</w:t>
            </w:r>
            <w:proofErr w:type="gramStart"/>
            <w:r w:rsidRPr="00C51ED0">
              <w:rPr>
                <w:rFonts w:ascii="宋体" w:hAnsi="宋体" w:cs="宋体" w:hint="eastAsia"/>
                <w:kern w:val="0"/>
                <w:sz w:val="20"/>
                <w:szCs w:val="20"/>
              </w:rPr>
              <w:t>成型洗臂和</w:t>
            </w:r>
            <w:proofErr w:type="gramEnd"/>
            <w:r w:rsidRPr="00C51ED0">
              <w:rPr>
                <w:rFonts w:ascii="宋体" w:hAnsi="宋体" w:cs="宋体" w:hint="eastAsia"/>
                <w:kern w:val="0"/>
                <w:sz w:val="20"/>
                <w:szCs w:val="20"/>
              </w:rPr>
              <w:t>滤网。</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8.一体拉伸圆角水箱，无卫生死角。</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9.漂洗双温控。</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10.内置烘干模块，具有内循环环绕热风烘干功能。</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11.操作开关能承受≥100万次的机械操作</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12.</w:t>
            </w:r>
            <w:proofErr w:type="gramStart"/>
            <w:r w:rsidRPr="00C51ED0">
              <w:rPr>
                <w:rFonts w:ascii="宋体" w:hAnsi="宋体" w:cs="宋体" w:hint="eastAsia"/>
                <w:kern w:val="0"/>
                <w:sz w:val="20"/>
                <w:szCs w:val="20"/>
              </w:rPr>
              <w:t>洗臂经过</w:t>
            </w:r>
            <w:proofErr w:type="gramEnd"/>
            <w:r w:rsidRPr="00C51ED0">
              <w:rPr>
                <w:rFonts w:ascii="宋体" w:hAnsi="宋体" w:cs="宋体" w:hint="eastAsia"/>
                <w:kern w:val="0"/>
                <w:sz w:val="20"/>
                <w:szCs w:val="20"/>
              </w:rPr>
              <w:t>1200h盐雾试验，不出现明显锈蚀</w:t>
            </w:r>
          </w:p>
        </w:tc>
      </w:tr>
      <w:tr w:rsidR="009F1BEC" w:rsidRPr="00C51ED0" w14:paraId="64228C32" w14:textId="77777777" w:rsidTr="00623E59">
        <w:tc>
          <w:tcPr>
            <w:tcW w:w="440" w:type="dxa"/>
            <w:vAlign w:val="center"/>
          </w:tcPr>
          <w:p w14:paraId="0B143EC9"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7</w:t>
            </w:r>
          </w:p>
        </w:tc>
        <w:tc>
          <w:tcPr>
            <w:tcW w:w="901" w:type="dxa"/>
            <w:vAlign w:val="center"/>
          </w:tcPr>
          <w:p w14:paraId="22B9507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集气罩</w:t>
            </w:r>
          </w:p>
        </w:tc>
        <w:tc>
          <w:tcPr>
            <w:tcW w:w="0" w:type="auto"/>
            <w:vAlign w:val="center"/>
          </w:tcPr>
          <w:p w14:paraId="3A513FA6"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2000*1000*H</w:t>
            </w:r>
          </w:p>
        </w:tc>
        <w:tc>
          <w:tcPr>
            <w:tcW w:w="440" w:type="dxa"/>
            <w:vAlign w:val="center"/>
          </w:tcPr>
          <w:p w14:paraId="5A038949"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w:t>
            </w:r>
          </w:p>
        </w:tc>
        <w:tc>
          <w:tcPr>
            <w:tcW w:w="716" w:type="dxa"/>
            <w:vAlign w:val="center"/>
          </w:tcPr>
          <w:p w14:paraId="54B6A862"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0" w:type="auto"/>
            <w:vAlign w:val="center"/>
          </w:tcPr>
          <w:p w14:paraId="7E66A2E5" w14:textId="77777777" w:rsidR="009F1BEC" w:rsidRPr="00C51ED0" w:rsidRDefault="009F1BEC" w:rsidP="00623E59">
            <w:pPr>
              <w:widowControl/>
              <w:jc w:val="left"/>
              <w:rPr>
                <w:rFonts w:ascii="宋体" w:hAnsi="宋体" w:cs="宋体" w:hint="eastAsia"/>
                <w:kern w:val="0"/>
                <w:sz w:val="20"/>
                <w:szCs w:val="20"/>
              </w:rPr>
            </w:pPr>
            <w:r w:rsidRPr="00C51ED0">
              <w:rPr>
                <w:rFonts w:ascii="宋体" w:hAnsi="宋体" w:cs="宋体" w:hint="eastAsia"/>
                <w:kern w:val="0"/>
                <w:sz w:val="20"/>
                <w:szCs w:val="20"/>
              </w:rPr>
              <w:t>1、罩体采用304#厚≥1.0mm不锈钢板，全部不锈钢结构，</w:t>
            </w:r>
            <w:proofErr w:type="gramStart"/>
            <w:r w:rsidRPr="00C51ED0">
              <w:rPr>
                <w:rFonts w:ascii="宋体" w:hAnsi="宋体" w:cs="宋体" w:hint="eastAsia"/>
                <w:kern w:val="0"/>
                <w:sz w:val="20"/>
                <w:szCs w:val="20"/>
              </w:rPr>
              <w:t>罩体需焊接</w:t>
            </w:r>
            <w:proofErr w:type="gramEnd"/>
            <w:r w:rsidRPr="00C51ED0">
              <w:rPr>
                <w:rFonts w:ascii="宋体" w:hAnsi="宋体" w:cs="宋体" w:hint="eastAsia"/>
                <w:kern w:val="0"/>
                <w:sz w:val="20"/>
                <w:szCs w:val="20"/>
              </w:rPr>
              <w:t>组装成一个整体。</w:t>
            </w:r>
          </w:p>
          <w:p w14:paraId="42842F97"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2、油槽接口不得漏油，配备接油盒及烟罩防雾灯。</w:t>
            </w:r>
          </w:p>
        </w:tc>
      </w:tr>
      <w:tr w:rsidR="009F1BEC" w:rsidRPr="00C51ED0" w14:paraId="38464F8D" w14:textId="77777777" w:rsidTr="00623E59">
        <w:tc>
          <w:tcPr>
            <w:tcW w:w="440" w:type="dxa"/>
            <w:vAlign w:val="center"/>
          </w:tcPr>
          <w:p w14:paraId="1C6939ED"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8</w:t>
            </w:r>
          </w:p>
        </w:tc>
        <w:tc>
          <w:tcPr>
            <w:tcW w:w="901" w:type="dxa"/>
            <w:vAlign w:val="center"/>
          </w:tcPr>
          <w:p w14:paraId="0BDFF1D2"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烟罩装饰板</w:t>
            </w:r>
          </w:p>
        </w:tc>
        <w:tc>
          <w:tcPr>
            <w:tcW w:w="0" w:type="auto"/>
            <w:vAlign w:val="center"/>
          </w:tcPr>
          <w:p w14:paraId="294CCC06"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023BC7A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w:t>
            </w:r>
          </w:p>
        </w:tc>
        <w:tc>
          <w:tcPr>
            <w:tcW w:w="716" w:type="dxa"/>
            <w:vAlign w:val="center"/>
          </w:tcPr>
          <w:p w14:paraId="4A66A0AA"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4</w:t>
            </w:r>
          </w:p>
        </w:tc>
        <w:tc>
          <w:tcPr>
            <w:tcW w:w="0" w:type="auto"/>
            <w:vAlign w:val="center"/>
          </w:tcPr>
          <w:p w14:paraId="5E2E7B8A"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采用304#不锈钢，厚≥1.0mm</w:t>
            </w:r>
          </w:p>
        </w:tc>
      </w:tr>
      <w:tr w:rsidR="009F1BEC" w:rsidRPr="00C51ED0" w14:paraId="32DFECFB" w14:textId="77777777" w:rsidTr="00623E59">
        <w:tc>
          <w:tcPr>
            <w:tcW w:w="440" w:type="dxa"/>
            <w:vAlign w:val="center"/>
          </w:tcPr>
          <w:p w14:paraId="7C6695B5"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9</w:t>
            </w:r>
          </w:p>
        </w:tc>
        <w:tc>
          <w:tcPr>
            <w:tcW w:w="901" w:type="dxa"/>
            <w:vAlign w:val="center"/>
          </w:tcPr>
          <w:p w14:paraId="068A378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烟罩口对接管</w:t>
            </w:r>
          </w:p>
        </w:tc>
        <w:tc>
          <w:tcPr>
            <w:tcW w:w="0" w:type="auto"/>
            <w:vAlign w:val="center"/>
          </w:tcPr>
          <w:p w14:paraId="7F80990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037C2FE3"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p>
        </w:tc>
        <w:tc>
          <w:tcPr>
            <w:tcW w:w="716" w:type="dxa"/>
            <w:vAlign w:val="center"/>
          </w:tcPr>
          <w:p w14:paraId="4E45D8BA"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0" w:type="auto"/>
            <w:vAlign w:val="center"/>
          </w:tcPr>
          <w:p w14:paraId="6898396D"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采用304#不锈钢，厚≥1.0mm</w:t>
            </w:r>
          </w:p>
        </w:tc>
      </w:tr>
      <w:tr w:rsidR="009F1BEC" w:rsidRPr="00C51ED0" w14:paraId="32C77BD4" w14:textId="77777777" w:rsidTr="00623E59">
        <w:tc>
          <w:tcPr>
            <w:tcW w:w="440" w:type="dxa"/>
            <w:vAlign w:val="center"/>
          </w:tcPr>
          <w:p w14:paraId="53931F9E"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10</w:t>
            </w:r>
          </w:p>
        </w:tc>
        <w:tc>
          <w:tcPr>
            <w:tcW w:w="901" w:type="dxa"/>
            <w:vAlign w:val="center"/>
          </w:tcPr>
          <w:p w14:paraId="4E30C059" w14:textId="77777777" w:rsidR="009F1BEC" w:rsidRPr="00C51ED0" w:rsidRDefault="009F1BEC" w:rsidP="00623E59">
            <w:pPr>
              <w:widowControl/>
              <w:jc w:val="left"/>
              <w:rPr>
                <w:rFonts w:ascii="宋体" w:hAnsi="宋体" w:cs="宋体"/>
                <w:kern w:val="0"/>
                <w:sz w:val="20"/>
                <w:szCs w:val="20"/>
              </w:rPr>
            </w:pPr>
            <w:proofErr w:type="gramStart"/>
            <w:r w:rsidRPr="00C51ED0">
              <w:rPr>
                <w:rFonts w:ascii="宋体" w:hAnsi="宋体" w:cs="宋体" w:hint="eastAsia"/>
                <w:kern w:val="0"/>
                <w:sz w:val="20"/>
                <w:szCs w:val="20"/>
              </w:rPr>
              <w:t>洁碟台</w:t>
            </w:r>
            <w:proofErr w:type="gramEnd"/>
          </w:p>
        </w:tc>
        <w:tc>
          <w:tcPr>
            <w:tcW w:w="0" w:type="auto"/>
            <w:vAlign w:val="center"/>
          </w:tcPr>
          <w:p w14:paraId="3F4FE8E7"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1200*760*870</w:t>
            </w:r>
          </w:p>
        </w:tc>
        <w:tc>
          <w:tcPr>
            <w:tcW w:w="440" w:type="dxa"/>
            <w:vAlign w:val="center"/>
          </w:tcPr>
          <w:p w14:paraId="77A6C63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台　</w:t>
            </w:r>
          </w:p>
        </w:tc>
        <w:tc>
          <w:tcPr>
            <w:tcW w:w="716" w:type="dxa"/>
            <w:vAlign w:val="center"/>
          </w:tcPr>
          <w:p w14:paraId="540E7C07"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4AB8E8CA"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1.板材采用304#不锈钢板。</w:t>
            </w:r>
            <w:r w:rsidRPr="00C51ED0">
              <w:rPr>
                <w:rFonts w:ascii="宋体" w:hAnsi="宋体" w:cs="宋体" w:hint="eastAsia"/>
                <w:kern w:val="0"/>
                <w:sz w:val="20"/>
                <w:szCs w:val="20"/>
              </w:rPr>
              <w:br/>
              <w:t>2.台面用≥1.5mm厚不锈钢板，</w:t>
            </w:r>
            <w:proofErr w:type="gramStart"/>
            <w:r w:rsidRPr="00C51ED0">
              <w:rPr>
                <w:rFonts w:ascii="宋体" w:hAnsi="宋体" w:cs="宋体" w:hint="eastAsia"/>
                <w:kern w:val="0"/>
                <w:sz w:val="20"/>
                <w:szCs w:val="20"/>
              </w:rPr>
              <w:t>衬不少于</w:t>
            </w:r>
            <w:proofErr w:type="gramEnd"/>
            <w:r w:rsidRPr="00C51ED0">
              <w:rPr>
                <w:rFonts w:ascii="宋体" w:hAnsi="宋体" w:cs="宋体" w:hint="eastAsia"/>
                <w:kern w:val="0"/>
                <w:sz w:val="20"/>
                <w:szCs w:val="20"/>
              </w:rPr>
              <w:t>3条≥</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3.</w:t>
            </w:r>
            <w:proofErr w:type="gramStart"/>
            <w:r w:rsidRPr="00C51ED0">
              <w:rPr>
                <w:rFonts w:ascii="宋体" w:hAnsi="宋体" w:cs="宋体" w:hint="eastAsia"/>
                <w:kern w:val="0"/>
                <w:sz w:val="20"/>
                <w:szCs w:val="20"/>
              </w:rPr>
              <w:t>腿采用</w:t>
            </w:r>
            <w:proofErr w:type="gramEnd"/>
            <w:r w:rsidRPr="00C51ED0">
              <w:rPr>
                <w:rFonts w:ascii="宋体" w:hAnsi="宋体" w:cs="宋体" w:hint="eastAsia"/>
                <w:kern w:val="0"/>
                <w:sz w:val="20"/>
                <w:szCs w:val="20"/>
              </w:rPr>
              <w:t>≥φ38×1.5mm不锈钢圆管，</w:t>
            </w:r>
            <w:proofErr w:type="gramStart"/>
            <w:r w:rsidRPr="00C51ED0">
              <w:rPr>
                <w:rFonts w:ascii="宋体" w:hAnsi="宋体" w:cs="宋体" w:hint="eastAsia"/>
                <w:kern w:val="0"/>
                <w:sz w:val="20"/>
                <w:szCs w:val="20"/>
              </w:rPr>
              <w:t>装可调式</w:t>
            </w:r>
            <w:proofErr w:type="gramEnd"/>
            <w:r w:rsidRPr="00C51ED0">
              <w:rPr>
                <w:rFonts w:ascii="宋体" w:hAnsi="宋体" w:cs="宋体" w:hint="eastAsia"/>
                <w:kern w:val="0"/>
                <w:sz w:val="20"/>
                <w:szCs w:val="20"/>
              </w:rPr>
              <w:t>子弹脚。</w:t>
            </w:r>
          </w:p>
        </w:tc>
      </w:tr>
      <w:tr w:rsidR="009F1BEC" w:rsidRPr="00C51ED0" w14:paraId="2AEDFA5F" w14:textId="77777777" w:rsidTr="00623E59">
        <w:tc>
          <w:tcPr>
            <w:tcW w:w="440" w:type="dxa"/>
            <w:vAlign w:val="center"/>
          </w:tcPr>
          <w:p w14:paraId="29E643D1"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11</w:t>
            </w:r>
          </w:p>
        </w:tc>
        <w:tc>
          <w:tcPr>
            <w:tcW w:w="901" w:type="dxa"/>
            <w:vAlign w:val="center"/>
          </w:tcPr>
          <w:p w14:paraId="01C46D90" w14:textId="77777777" w:rsidR="009F1BEC" w:rsidRPr="00C51ED0" w:rsidRDefault="009F1BEC" w:rsidP="00623E59">
            <w:pPr>
              <w:widowControl/>
              <w:jc w:val="left"/>
              <w:rPr>
                <w:rFonts w:ascii="宋体" w:hAnsi="宋体" w:cs="宋体"/>
                <w:kern w:val="0"/>
                <w:sz w:val="20"/>
                <w:szCs w:val="20"/>
              </w:rPr>
            </w:pPr>
            <w:proofErr w:type="gramStart"/>
            <w:r w:rsidRPr="00C51ED0">
              <w:rPr>
                <w:rFonts w:ascii="宋体" w:hAnsi="宋体" w:cs="宋体" w:hint="eastAsia"/>
                <w:kern w:val="0"/>
                <w:sz w:val="20"/>
                <w:szCs w:val="20"/>
              </w:rPr>
              <w:t>茜</w:t>
            </w:r>
            <w:proofErr w:type="gramEnd"/>
            <w:r w:rsidRPr="00C51ED0">
              <w:rPr>
                <w:rFonts w:ascii="宋体" w:hAnsi="宋体" w:cs="宋体" w:hint="eastAsia"/>
                <w:kern w:val="0"/>
                <w:sz w:val="20"/>
                <w:szCs w:val="20"/>
              </w:rPr>
              <w:t>架</w:t>
            </w:r>
          </w:p>
        </w:tc>
        <w:tc>
          <w:tcPr>
            <w:tcW w:w="0" w:type="auto"/>
            <w:vAlign w:val="center"/>
          </w:tcPr>
          <w:p w14:paraId="67ABEF79"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1100*450</w:t>
            </w:r>
          </w:p>
        </w:tc>
        <w:tc>
          <w:tcPr>
            <w:tcW w:w="440" w:type="dxa"/>
            <w:vAlign w:val="center"/>
          </w:tcPr>
          <w:p w14:paraId="4A0EDDB5"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r w:rsidRPr="00C51ED0">
              <w:rPr>
                <w:rFonts w:ascii="宋体" w:hAnsi="宋体" w:cs="宋体" w:hint="eastAsia"/>
                <w:kern w:val="0"/>
                <w:sz w:val="20"/>
                <w:szCs w:val="20"/>
              </w:rPr>
              <w:t xml:space="preserve">　</w:t>
            </w:r>
          </w:p>
        </w:tc>
        <w:tc>
          <w:tcPr>
            <w:tcW w:w="716" w:type="dxa"/>
            <w:vAlign w:val="center"/>
          </w:tcPr>
          <w:p w14:paraId="375C570D"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6C844F95" w14:textId="77777777" w:rsidR="009F1BEC" w:rsidRPr="00C51ED0" w:rsidRDefault="009F1BEC" w:rsidP="00623E59">
            <w:pPr>
              <w:widowControl/>
              <w:spacing w:after="240"/>
              <w:jc w:val="left"/>
              <w:rPr>
                <w:rFonts w:ascii="宋体" w:hAnsi="宋体" w:cs="宋体"/>
                <w:kern w:val="0"/>
                <w:sz w:val="20"/>
                <w:szCs w:val="20"/>
              </w:rPr>
            </w:pPr>
            <w:r w:rsidRPr="00C51ED0">
              <w:rPr>
                <w:rFonts w:ascii="宋体" w:hAnsi="宋体" w:cs="宋体" w:hint="eastAsia"/>
                <w:kern w:val="0"/>
                <w:sz w:val="20"/>
                <w:szCs w:val="20"/>
              </w:rPr>
              <w:t>1、板材采用304#≥1.2mm厚不锈钢板；</w:t>
            </w:r>
            <w:r w:rsidRPr="00C51ED0">
              <w:rPr>
                <w:rFonts w:ascii="宋体" w:hAnsi="宋体" w:cs="宋体" w:hint="eastAsia"/>
                <w:kern w:val="0"/>
                <w:sz w:val="20"/>
                <w:szCs w:val="20"/>
              </w:rPr>
              <w:br/>
              <w:t>2、≥</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3、三角托架采用≥1.5mm不锈钢板；</w:t>
            </w:r>
          </w:p>
        </w:tc>
      </w:tr>
      <w:tr w:rsidR="009F1BEC" w:rsidRPr="00C51ED0" w14:paraId="57CBA6FD" w14:textId="77777777" w:rsidTr="00623E59">
        <w:tc>
          <w:tcPr>
            <w:tcW w:w="440" w:type="dxa"/>
            <w:vAlign w:val="center"/>
          </w:tcPr>
          <w:p w14:paraId="06AAD01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12</w:t>
            </w:r>
          </w:p>
        </w:tc>
        <w:tc>
          <w:tcPr>
            <w:tcW w:w="901" w:type="dxa"/>
            <w:vAlign w:val="center"/>
          </w:tcPr>
          <w:p w14:paraId="61FD404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高身碗柜</w:t>
            </w:r>
          </w:p>
        </w:tc>
        <w:tc>
          <w:tcPr>
            <w:tcW w:w="0" w:type="auto"/>
            <w:vAlign w:val="center"/>
          </w:tcPr>
          <w:p w14:paraId="4B9768F6"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1310*690*1980，上翻门</w:t>
            </w:r>
          </w:p>
        </w:tc>
        <w:tc>
          <w:tcPr>
            <w:tcW w:w="440" w:type="dxa"/>
            <w:vAlign w:val="center"/>
          </w:tcPr>
          <w:p w14:paraId="0AA293AA"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r w:rsidRPr="00C51ED0">
              <w:rPr>
                <w:rFonts w:ascii="宋体" w:hAnsi="宋体" w:cs="宋体" w:hint="eastAsia"/>
                <w:kern w:val="0"/>
                <w:sz w:val="20"/>
                <w:szCs w:val="20"/>
              </w:rPr>
              <w:t xml:space="preserve">　</w:t>
            </w:r>
          </w:p>
        </w:tc>
        <w:tc>
          <w:tcPr>
            <w:tcW w:w="716" w:type="dxa"/>
            <w:vAlign w:val="center"/>
          </w:tcPr>
          <w:p w14:paraId="1A07A29F"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31F67AA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1、板材采用304#不锈钢板；</w:t>
            </w:r>
            <w:r w:rsidRPr="00C51ED0">
              <w:rPr>
                <w:rFonts w:ascii="宋体" w:hAnsi="宋体" w:cs="宋体" w:hint="eastAsia"/>
                <w:kern w:val="0"/>
                <w:sz w:val="20"/>
                <w:szCs w:val="20"/>
              </w:rPr>
              <w:br/>
              <w:t>2、顶板、层板、底板厚度≥1.2mm，</w:t>
            </w:r>
            <w:proofErr w:type="gramStart"/>
            <w:r w:rsidRPr="00C51ED0">
              <w:rPr>
                <w:rFonts w:ascii="宋体" w:hAnsi="宋体" w:cs="宋体" w:hint="eastAsia"/>
                <w:kern w:val="0"/>
                <w:sz w:val="20"/>
                <w:szCs w:val="20"/>
              </w:rPr>
              <w:t>分别衬不少于</w:t>
            </w:r>
            <w:proofErr w:type="gramEnd"/>
            <w:r w:rsidRPr="00C51ED0">
              <w:rPr>
                <w:rFonts w:ascii="宋体" w:hAnsi="宋体" w:cs="宋体" w:hint="eastAsia"/>
                <w:kern w:val="0"/>
                <w:sz w:val="20"/>
                <w:szCs w:val="20"/>
              </w:rPr>
              <w:t>2条≥</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3、侧板厚度≥1.2mm；</w:t>
            </w:r>
            <w:r w:rsidRPr="00C51ED0">
              <w:rPr>
                <w:rFonts w:ascii="宋体" w:hAnsi="宋体" w:cs="宋体" w:hint="eastAsia"/>
                <w:kern w:val="0"/>
                <w:sz w:val="20"/>
                <w:szCs w:val="20"/>
              </w:rPr>
              <w:br/>
            </w:r>
            <w:r w:rsidRPr="00C51ED0">
              <w:rPr>
                <w:rFonts w:ascii="宋体" w:hAnsi="宋体" w:cs="宋体" w:hint="eastAsia"/>
                <w:kern w:val="0"/>
                <w:sz w:val="20"/>
                <w:szCs w:val="20"/>
              </w:rPr>
              <w:lastRenderedPageBreak/>
              <w:t>4、吊门</w:t>
            </w:r>
            <w:proofErr w:type="gramStart"/>
            <w:r w:rsidRPr="00C51ED0">
              <w:rPr>
                <w:rFonts w:ascii="宋体" w:hAnsi="宋体" w:cs="宋体" w:hint="eastAsia"/>
                <w:kern w:val="0"/>
                <w:sz w:val="20"/>
                <w:szCs w:val="20"/>
              </w:rPr>
              <w:t>门面料厚</w:t>
            </w:r>
            <w:proofErr w:type="gramEnd"/>
            <w:r w:rsidRPr="00C51ED0">
              <w:rPr>
                <w:rFonts w:ascii="宋体" w:hAnsi="宋体" w:cs="宋体" w:hint="eastAsia"/>
                <w:kern w:val="0"/>
                <w:sz w:val="20"/>
                <w:szCs w:val="20"/>
              </w:rPr>
              <w:t>≥1.0mm，门里衬厚≥0.8mm；</w:t>
            </w:r>
            <w:r w:rsidRPr="00C51ED0">
              <w:rPr>
                <w:rFonts w:ascii="宋体" w:hAnsi="宋体" w:cs="宋体" w:hint="eastAsia"/>
                <w:kern w:val="0"/>
                <w:sz w:val="20"/>
                <w:szCs w:val="20"/>
              </w:rPr>
              <w:br/>
              <w:t>5、滑道为平面直角，采用吊架式铝制导轨，前后装无噪音承重尼龙滑轮。</w:t>
            </w:r>
          </w:p>
        </w:tc>
      </w:tr>
      <w:tr w:rsidR="009F1BEC" w:rsidRPr="00C51ED0" w14:paraId="3042C841" w14:textId="77777777" w:rsidTr="00623E59">
        <w:tc>
          <w:tcPr>
            <w:tcW w:w="440" w:type="dxa"/>
            <w:vAlign w:val="center"/>
          </w:tcPr>
          <w:p w14:paraId="3AD227B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lastRenderedPageBreak/>
              <w:t>13</w:t>
            </w:r>
          </w:p>
        </w:tc>
        <w:tc>
          <w:tcPr>
            <w:tcW w:w="901" w:type="dxa"/>
            <w:vAlign w:val="center"/>
          </w:tcPr>
          <w:p w14:paraId="2B49FE88"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双门消毒柜</w:t>
            </w:r>
          </w:p>
        </w:tc>
        <w:tc>
          <w:tcPr>
            <w:tcW w:w="0" w:type="auto"/>
            <w:vAlign w:val="center"/>
          </w:tcPr>
          <w:p w14:paraId="50B66E96"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1310*690*1980，双门</w:t>
            </w:r>
          </w:p>
        </w:tc>
        <w:tc>
          <w:tcPr>
            <w:tcW w:w="440" w:type="dxa"/>
            <w:vAlign w:val="center"/>
          </w:tcPr>
          <w:p w14:paraId="01BD5FC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台　</w:t>
            </w:r>
          </w:p>
        </w:tc>
        <w:tc>
          <w:tcPr>
            <w:tcW w:w="716" w:type="dxa"/>
            <w:vAlign w:val="center"/>
          </w:tcPr>
          <w:p w14:paraId="590F8B90"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0" w:type="auto"/>
            <w:vAlign w:val="center"/>
          </w:tcPr>
          <w:p w14:paraId="4469F758"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1.容量≥700L；</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2.不锈钢材质结构, 双门；</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3.远红外线≥125℃高温消毒；</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4.左、右室可同时或单独分开工作，可精确控制温度；</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5.电压：380V/≤4.2kw</w:t>
            </w:r>
            <w:r w:rsidRPr="00C51ED0">
              <w:rPr>
                <w:rFonts w:ascii="宋体" w:hAnsi="宋体" w:cs="宋体" w:hint="eastAsia"/>
                <w:kern w:val="0"/>
                <w:sz w:val="20"/>
                <w:szCs w:val="20"/>
              </w:rPr>
              <w:br/>
            </w:r>
          </w:p>
        </w:tc>
      </w:tr>
      <w:tr w:rsidR="009F1BEC" w:rsidRPr="00C51ED0" w14:paraId="63C08F9C" w14:textId="77777777" w:rsidTr="00623E59">
        <w:tc>
          <w:tcPr>
            <w:tcW w:w="440" w:type="dxa"/>
            <w:vAlign w:val="center"/>
          </w:tcPr>
          <w:p w14:paraId="0D0944ED"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14</w:t>
            </w:r>
          </w:p>
        </w:tc>
        <w:tc>
          <w:tcPr>
            <w:tcW w:w="901" w:type="dxa"/>
            <w:vAlign w:val="center"/>
          </w:tcPr>
          <w:p w14:paraId="37A5ED5F" w14:textId="77777777" w:rsidR="009F1BEC" w:rsidRPr="00C51ED0" w:rsidRDefault="009F1BEC" w:rsidP="00623E59">
            <w:pPr>
              <w:widowControl/>
              <w:jc w:val="left"/>
              <w:rPr>
                <w:rFonts w:ascii="宋体" w:hAnsi="宋体" w:cs="宋体"/>
                <w:kern w:val="0"/>
                <w:sz w:val="20"/>
                <w:szCs w:val="20"/>
              </w:rPr>
            </w:pPr>
            <w:proofErr w:type="gramStart"/>
            <w:r w:rsidRPr="00C51ED0">
              <w:rPr>
                <w:rFonts w:ascii="宋体" w:hAnsi="宋体" w:cs="宋体" w:hint="eastAsia"/>
                <w:kern w:val="0"/>
                <w:sz w:val="20"/>
                <w:szCs w:val="20"/>
              </w:rPr>
              <w:t>收碗车</w:t>
            </w:r>
            <w:proofErr w:type="gramEnd"/>
          </w:p>
        </w:tc>
        <w:tc>
          <w:tcPr>
            <w:tcW w:w="0" w:type="auto"/>
            <w:vAlign w:val="center"/>
          </w:tcPr>
          <w:p w14:paraId="739034F8"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900*500*780</w:t>
            </w:r>
          </w:p>
        </w:tc>
        <w:tc>
          <w:tcPr>
            <w:tcW w:w="440" w:type="dxa"/>
            <w:vAlign w:val="center"/>
          </w:tcPr>
          <w:p w14:paraId="7E4CF7AA"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r w:rsidRPr="00C51ED0">
              <w:rPr>
                <w:rFonts w:ascii="宋体" w:hAnsi="宋体" w:cs="宋体" w:hint="eastAsia"/>
                <w:kern w:val="0"/>
                <w:sz w:val="20"/>
                <w:szCs w:val="20"/>
              </w:rPr>
              <w:t xml:space="preserve">　</w:t>
            </w:r>
          </w:p>
        </w:tc>
        <w:tc>
          <w:tcPr>
            <w:tcW w:w="716" w:type="dxa"/>
            <w:vAlign w:val="center"/>
          </w:tcPr>
          <w:p w14:paraId="69C63269"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tcBorders>
              <w:bottom w:val="single" w:sz="4" w:space="0" w:color="auto"/>
            </w:tcBorders>
            <w:vAlign w:val="center"/>
          </w:tcPr>
          <w:p w14:paraId="7388D782"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1、整体采用304不锈钢制作</w:t>
            </w:r>
            <w:r w:rsidRPr="00C51ED0">
              <w:rPr>
                <w:rFonts w:ascii="宋体" w:hAnsi="宋体" w:cs="宋体" w:hint="eastAsia"/>
                <w:kern w:val="0"/>
                <w:sz w:val="20"/>
                <w:szCs w:val="20"/>
              </w:rPr>
              <w:br/>
              <w:t>2、车身板厚度≥1.5mm，配四个</w:t>
            </w:r>
            <w:proofErr w:type="gramStart"/>
            <w:r w:rsidRPr="00C51ED0">
              <w:rPr>
                <w:rFonts w:ascii="宋体" w:hAnsi="宋体" w:cs="宋体" w:hint="eastAsia"/>
                <w:kern w:val="0"/>
                <w:sz w:val="20"/>
                <w:szCs w:val="20"/>
              </w:rPr>
              <w:t>万向静音</w:t>
            </w:r>
            <w:proofErr w:type="gramEnd"/>
            <w:r w:rsidRPr="00C51ED0">
              <w:rPr>
                <w:rFonts w:ascii="宋体" w:hAnsi="宋体" w:cs="宋体" w:hint="eastAsia"/>
                <w:kern w:val="0"/>
                <w:sz w:val="20"/>
                <w:szCs w:val="20"/>
              </w:rPr>
              <w:t>轮，其中两个万</w:t>
            </w:r>
            <w:proofErr w:type="gramStart"/>
            <w:r w:rsidRPr="00C51ED0">
              <w:rPr>
                <w:rFonts w:ascii="宋体" w:hAnsi="宋体" w:cs="宋体" w:hint="eastAsia"/>
                <w:kern w:val="0"/>
                <w:sz w:val="20"/>
                <w:szCs w:val="20"/>
              </w:rPr>
              <w:t>向带直锁</w:t>
            </w:r>
            <w:proofErr w:type="gramEnd"/>
            <w:r w:rsidRPr="00C51ED0">
              <w:rPr>
                <w:rFonts w:ascii="宋体" w:hAnsi="宋体" w:cs="宋体" w:hint="eastAsia"/>
                <w:kern w:val="0"/>
                <w:sz w:val="20"/>
                <w:szCs w:val="20"/>
              </w:rPr>
              <w:t>装置，脚轮的材质为橡胶制品</w:t>
            </w:r>
            <w:r w:rsidRPr="00C51ED0">
              <w:rPr>
                <w:rFonts w:ascii="宋体" w:hAnsi="宋体" w:cs="宋体" w:hint="eastAsia"/>
                <w:kern w:val="0"/>
                <w:sz w:val="20"/>
                <w:szCs w:val="20"/>
              </w:rPr>
              <w:br/>
              <w:t>3、带锁扣固定把手</w:t>
            </w:r>
          </w:p>
        </w:tc>
      </w:tr>
      <w:tr w:rsidR="009F1BEC" w:rsidRPr="00C51ED0" w14:paraId="2AD7AD2B" w14:textId="77777777" w:rsidTr="00623E59">
        <w:tc>
          <w:tcPr>
            <w:tcW w:w="440" w:type="dxa"/>
            <w:vAlign w:val="center"/>
          </w:tcPr>
          <w:p w14:paraId="6D523766"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15</w:t>
            </w:r>
          </w:p>
        </w:tc>
        <w:tc>
          <w:tcPr>
            <w:tcW w:w="901" w:type="dxa"/>
            <w:vAlign w:val="center"/>
          </w:tcPr>
          <w:p w14:paraId="06243B32"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热水器</w:t>
            </w:r>
          </w:p>
        </w:tc>
        <w:tc>
          <w:tcPr>
            <w:tcW w:w="0" w:type="auto"/>
            <w:vAlign w:val="center"/>
          </w:tcPr>
          <w:p w14:paraId="36FF9973"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100L</w:t>
            </w:r>
          </w:p>
        </w:tc>
        <w:tc>
          <w:tcPr>
            <w:tcW w:w="440" w:type="dxa"/>
            <w:vAlign w:val="center"/>
          </w:tcPr>
          <w:p w14:paraId="06AE91AB" w14:textId="77777777" w:rsidR="009F1BEC" w:rsidRPr="00C51ED0" w:rsidRDefault="009F1BEC" w:rsidP="00623E59">
            <w:pPr>
              <w:widowControl/>
              <w:jc w:val="center"/>
              <w:rPr>
                <w:rFonts w:ascii="宋体" w:hAnsi="宋体" w:cs="宋体" w:hint="eastAsia"/>
                <w:kern w:val="0"/>
                <w:sz w:val="20"/>
                <w:szCs w:val="20"/>
              </w:rPr>
            </w:pPr>
            <w:r w:rsidRPr="00C51ED0">
              <w:rPr>
                <w:rFonts w:ascii="宋体" w:hAnsi="宋体" w:cs="宋体" w:hint="eastAsia"/>
                <w:kern w:val="0"/>
                <w:sz w:val="20"/>
                <w:szCs w:val="20"/>
              </w:rPr>
              <w:t xml:space="preserve">　台</w:t>
            </w:r>
          </w:p>
        </w:tc>
        <w:tc>
          <w:tcPr>
            <w:tcW w:w="716" w:type="dxa"/>
            <w:vAlign w:val="center"/>
          </w:tcPr>
          <w:p w14:paraId="72170C22"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shd w:val="clear" w:color="000000" w:fill="auto"/>
            <w:vAlign w:val="center"/>
          </w:tcPr>
          <w:p w14:paraId="79396B56"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1、容量≥100L</w:t>
            </w:r>
            <w:r w:rsidRPr="00C51ED0">
              <w:rPr>
                <w:rFonts w:ascii="宋体" w:hAnsi="宋体" w:cs="宋体" w:hint="eastAsia"/>
                <w:kern w:val="0"/>
                <w:sz w:val="20"/>
                <w:szCs w:val="20"/>
              </w:rPr>
              <w:br/>
              <w:t>2、双管变频加热，具有防电保护功能，具有防干烧功能，可实时监测热水器状态，漏电立即断电并报警提醒。</w:t>
            </w:r>
            <w:r w:rsidRPr="00C51ED0">
              <w:rPr>
                <w:rFonts w:ascii="宋体" w:hAnsi="宋体" w:cs="宋体" w:hint="eastAsia"/>
                <w:kern w:val="0"/>
                <w:sz w:val="20"/>
                <w:szCs w:val="20"/>
              </w:rPr>
              <w:br/>
              <w:t>★3、须提供有效的3C认证证书复印件并加盖投标人公章。</w:t>
            </w:r>
          </w:p>
        </w:tc>
      </w:tr>
      <w:tr w:rsidR="009F1BEC" w:rsidRPr="00C51ED0" w14:paraId="3ABDC94E" w14:textId="77777777" w:rsidTr="00623E59">
        <w:tc>
          <w:tcPr>
            <w:tcW w:w="0" w:type="auto"/>
            <w:gridSpan w:val="6"/>
            <w:vAlign w:val="center"/>
          </w:tcPr>
          <w:p w14:paraId="2F1B05E4" w14:textId="77777777" w:rsidR="009F1BEC" w:rsidRPr="00C51ED0" w:rsidRDefault="009F1BEC" w:rsidP="00623E59">
            <w:pPr>
              <w:widowControl/>
              <w:jc w:val="center"/>
              <w:rPr>
                <w:rFonts w:ascii="宋体" w:hAnsi="宋体" w:cs="宋体"/>
                <w:b/>
                <w:bCs/>
                <w:kern w:val="0"/>
                <w:sz w:val="20"/>
                <w:szCs w:val="20"/>
              </w:rPr>
            </w:pPr>
            <w:r w:rsidRPr="00C51ED0">
              <w:rPr>
                <w:rFonts w:ascii="宋体" w:hAnsi="宋体" w:cs="宋体" w:hint="eastAsia"/>
                <w:b/>
                <w:bCs/>
                <w:kern w:val="0"/>
                <w:sz w:val="20"/>
                <w:szCs w:val="20"/>
              </w:rPr>
              <w:t>主食加工间</w:t>
            </w:r>
          </w:p>
        </w:tc>
      </w:tr>
      <w:tr w:rsidR="009F1BEC" w:rsidRPr="00C51ED0" w14:paraId="17D80520" w14:textId="77777777" w:rsidTr="00623E59">
        <w:tc>
          <w:tcPr>
            <w:tcW w:w="440" w:type="dxa"/>
            <w:vAlign w:val="center"/>
          </w:tcPr>
          <w:p w14:paraId="1DE08822"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901" w:type="dxa"/>
            <w:vAlign w:val="center"/>
          </w:tcPr>
          <w:p w14:paraId="49D34F2D"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四门高身雪柜风冷</w:t>
            </w:r>
          </w:p>
        </w:tc>
        <w:tc>
          <w:tcPr>
            <w:tcW w:w="0" w:type="auto"/>
            <w:vAlign w:val="center"/>
          </w:tcPr>
          <w:p w14:paraId="4A914E7C"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1200*700*1950</w:t>
            </w:r>
          </w:p>
        </w:tc>
        <w:tc>
          <w:tcPr>
            <w:tcW w:w="440" w:type="dxa"/>
            <w:vAlign w:val="center"/>
          </w:tcPr>
          <w:p w14:paraId="437CBC6B" w14:textId="77777777" w:rsidR="009F1BEC" w:rsidRPr="00C51ED0" w:rsidRDefault="009F1BEC" w:rsidP="00623E59">
            <w:pPr>
              <w:widowControl/>
              <w:jc w:val="center"/>
              <w:rPr>
                <w:rFonts w:ascii="宋体" w:hAnsi="宋体" w:cs="宋体" w:hint="eastAsia"/>
                <w:kern w:val="0"/>
                <w:sz w:val="20"/>
                <w:szCs w:val="20"/>
              </w:rPr>
            </w:pPr>
            <w:r w:rsidRPr="00C51ED0">
              <w:rPr>
                <w:rFonts w:ascii="宋体" w:hAnsi="宋体" w:cs="宋体" w:hint="eastAsia"/>
                <w:kern w:val="0"/>
                <w:sz w:val="20"/>
                <w:szCs w:val="20"/>
              </w:rPr>
              <w:t xml:space="preserve">　台</w:t>
            </w:r>
          </w:p>
        </w:tc>
        <w:tc>
          <w:tcPr>
            <w:tcW w:w="716" w:type="dxa"/>
            <w:vAlign w:val="center"/>
          </w:tcPr>
          <w:p w14:paraId="235538C1"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176EFC76"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1.容积：≥800L</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2.电压/功率：220V/≤1000W</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3.制冷方式：冷风循环制冷，自然化霜/电热化霜</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4.微电脑智能控制，可显示柜内温度</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5.采用前置空气过滤网，同时前吸风、前排风，可在密闭的环境使用</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6.整体采用304不锈钢板材制作，密封发泡</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7.箱体内部采用圆角，可拆式门封条</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8.温度可调范围：冷藏覆盖-5℃~5℃，冷冻覆盖-5℃~-22℃</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 xml:space="preserve">9. </w:t>
            </w:r>
            <w:proofErr w:type="gramStart"/>
            <w:r w:rsidRPr="00C51ED0">
              <w:rPr>
                <w:rFonts w:ascii="宋体" w:hAnsi="宋体" w:cs="宋体" w:hint="eastAsia"/>
                <w:kern w:val="0"/>
                <w:sz w:val="20"/>
                <w:szCs w:val="20"/>
              </w:rPr>
              <w:t>环无烷</w:t>
            </w:r>
            <w:proofErr w:type="gramEnd"/>
            <w:r w:rsidRPr="00C51ED0">
              <w:rPr>
                <w:rFonts w:ascii="宋体" w:hAnsi="宋体" w:cs="宋体" w:hint="eastAsia"/>
                <w:kern w:val="0"/>
                <w:sz w:val="20"/>
                <w:szCs w:val="20"/>
              </w:rPr>
              <w:t>无氟环保≥50mm厚高密度发泡保温层</w:t>
            </w:r>
          </w:p>
        </w:tc>
      </w:tr>
      <w:tr w:rsidR="009F1BEC" w:rsidRPr="00C51ED0" w14:paraId="4617A523" w14:textId="77777777" w:rsidTr="00623E59">
        <w:tc>
          <w:tcPr>
            <w:tcW w:w="440" w:type="dxa"/>
            <w:vAlign w:val="center"/>
          </w:tcPr>
          <w:p w14:paraId="5549505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901" w:type="dxa"/>
            <w:vAlign w:val="center"/>
          </w:tcPr>
          <w:p w14:paraId="789B66BA" w14:textId="77777777" w:rsidR="009F1BEC" w:rsidRPr="00C51ED0" w:rsidRDefault="009F1BEC" w:rsidP="00623E59">
            <w:pPr>
              <w:widowControl/>
              <w:jc w:val="left"/>
              <w:rPr>
                <w:rFonts w:ascii="宋体" w:hAnsi="宋体" w:cs="宋体"/>
                <w:kern w:val="0"/>
                <w:sz w:val="20"/>
                <w:szCs w:val="20"/>
              </w:rPr>
            </w:pPr>
            <w:proofErr w:type="gramStart"/>
            <w:r w:rsidRPr="00C51ED0">
              <w:rPr>
                <w:rFonts w:ascii="宋体" w:hAnsi="宋体" w:cs="宋体" w:hint="eastAsia"/>
                <w:kern w:val="0"/>
                <w:sz w:val="20"/>
                <w:szCs w:val="20"/>
              </w:rPr>
              <w:t>三星盆台</w:t>
            </w:r>
            <w:proofErr w:type="gramEnd"/>
            <w:r w:rsidRPr="00C51ED0">
              <w:rPr>
                <w:rFonts w:ascii="宋体" w:hAnsi="宋体" w:cs="宋体" w:hint="eastAsia"/>
                <w:kern w:val="0"/>
                <w:sz w:val="20"/>
                <w:szCs w:val="20"/>
              </w:rPr>
              <w:t xml:space="preserve"> </w:t>
            </w:r>
          </w:p>
        </w:tc>
        <w:tc>
          <w:tcPr>
            <w:tcW w:w="0" w:type="auto"/>
            <w:vAlign w:val="center"/>
          </w:tcPr>
          <w:p w14:paraId="7CC0E0F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1500*700*800</w:t>
            </w:r>
          </w:p>
        </w:tc>
        <w:tc>
          <w:tcPr>
            <w:tcW w:w="440" w:type="dxa"/>
            <w:vAlign w:val="center"/>
          </w:tcPr>
          <w:p w14:paraId="0E830CB8" w14:textId="77777777" w:rsidR="009F1BEC" w:rsidRPr="00C51ED0" w:rsidRDefault="009F1BEC" w:rsidP="00623E59">
            <w:pPr>
              <w:widowControl/>
              <w:jc w:val="center"/>
              <w:rPr>
                <w:rFonts w:ascii="宋体" w:hAnsi="宋体" w:cs="宋体" w:hint="eastAsia"/>
                <w:kern w:val="0"/>
                <w:sz w:val="20"/>
                <w:szCs w:val="20"/>
              </w:rPr>
            </w:pPr>
            <w:r w:rsidRPr="00C51ED0">
              <w:rPr>
                <w:rFonts w:ascii="宋体" w:hAnsi="宋体" w:cs="宋体" w:hint="eastAsia"/>
                <w:kern w:val="0"/>
                <w:sz w:val="20"/>
                <w:szCs w:val="20"/>
              </w:rPr>
              <w:t xml:space="preserve">　台</w:t>
            </w:r>
          </w:p>
        </w:tc>
        <w:tc>
          <w:tcPr>
            <w:tcW w:w="716" w:type="dxa"/>
            <w:vAlign w:val="center"/>
          </w:tcPr>
          <w:p w14:paraId="548BB01B"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0DEFDDAB" w14:textId="77777777" w:rsidR="009F1BEC" w:rsidRPr="00C51ED0" w:rsidRDefault="009F1BEC" w:rsidP="00623E59">
            <w:pPr>
              <w:widowControl/>
              <w:spacing w:after="240"/>
              <w:jc w:val="left"/>
              <w:rPr>
                <w:rFonts w:ascii="宋体" w:hAnsi="宋体" w:cs="宋体"/>
                <w:kern w:val="0"/>
                <w:sz w:val="20"/>
                <w:szCs w:val="20"/>
              </w:rPr>
            </w:pPr>
            <w:r w:rsidRPr="00C51ED0">
              <w:rPr>
                <w:rFonts w:ascii="宋体" w:hAnsi="宋体" w:cs="宋体" w:hint="eastAsia"/>
                <w:kern w:val="0"/>
                <w:sz w:val="20"/>
                <w:szCs w:val="20"/>
              </w:rPr>
              <w:t>1） 整体采用304#不锈钢制作；</w:t>
            </w:r>
            <w:r w:rsidRPr="00C51ED0">
              <w:rPr>
                <w:rFonts w:ascii="宋体" w:hAnsi="宋体" w:cs="宋体" w:hint="eastAsia"/>
                <w:kern w:val="0"/>
                <w:sz w:val="20"/>
                <w:szCs w:val="20"/>
              </w:rPr>
              <w:br/>
              <w:t>2） 台面板采用304#不锈钢板厚度≥1.5mm整体焊接，配≥</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1.5mm厚不锈钢方管做加强筋；</w:t>
            </w:r>
            <w:r w:rsidRPr="00C51ED0">
              <w:rPr>
                <w:rFonts w:ascii="宋体" w:hAnsi="宋体" w:cs="宋体" w:hint="eastAsia"/>
                <w:kern w:val="0"/>
                <w:sz w:val="20"/>
                <w:szCs w:val="20"/>
              </w:rPr>
              <w:br/>
              <w:t>3） 星</w:t>
            </w:r>
            <w:proofErr w:type="gramStart"/>
            <w:r w:rsidRPr="00C51ED0">
              <w:rPr>
                <w:rFonts w:ascii="宋体" w:hAnsi="宋体" w:cs="宋体" w:hint="eastAsia"/>
                <w:kern w:val="0"/>
                <w:sz w:val="20"/>
                <w:szCs w:val="20"/>
              </w:rPr>
              <w:t>盆采用</w:t>
            </w:r>
            <w:proofErr w:type="gramEnd"/>
            <w:r w:rsidRPr="00C51ED0">
              <w:rPr>
                <w:rFonts w:ascii="宋体" w:hAnsi="宋体" w:cs="宋体" w:hint="eastAsia"/>
                <w:kern w:val="0"/>
                <w:sz w:val="20"/>
                <w:szCs w:val="20"/>
              </w:rPr>
              <w:t>304#不锈钢板厚度≥1.5mm；</w:t>
            </w:r>
            <w:r w:rsidRPr="00C51ED0">
              <w:rPr>
                <w:rFonts w:ascii="宋体" w:hAnsi="宋体" w:cs="宋体" w:hint="eastAsia"/>
                <w:kern w:val="0"/>
                <w:sz w:val="20"/>
                <w:szCs w:val="20"/>
              </w:rPr>
              <w:br/>
              <w:t>4） 立管为304#≥Φ38×1.5mm不锈钢管， 横撑管为304#≥Φ25×1.5mm不锈钢管；</w:t>
            </w:r>
            <w:r w:rsidRPr="00C51ED0">
              <w:rPr>
                <w:rFonts w:ascii="宋体" w:hAnsi="宋体" w:cs="宋体" w:hint="eastAsia"/>
                <w:kern w:val="0"/>
                <w:sz w:val="20"/>
                <w:szCs w:val="20"/>
              </w:rPr>
              <w:br/>
              <w:t xml:space="preserve">5） </w:t>
            </w:r>
            <w:proofErr w:type="gramStart"/>
            <w:r w:rsidRPr="00C51ED0">
              <w:rPr>
                <w:rFonts w:ascii="宋体" w:hAnsi="宋体" w:cs="宋体" w:hint="eastAsia"/>
                <w:kern w:val="0"/>
                <w:sz w:val="20"/>
                <w:szCs w:val="20"/>
              </w:rPr>
              <w:t>装可调式</w:t>
            </w:r>
            <w:proofErr w:type="gramEnd"/>
            <w:r w:rsidRPr="00C51ED0">
              <w:rPr>
                <w:rFonts w:ascii="宋体" w:hAnsi="宋体" w:cs="宋体" w:hint="eastAsia"/>
                <w:kern w:val="0"/>
                <w:sz w:val="20"/>
                <w:szCs w:val="20"/>
              </w:rPr>
              <w:t>不锈钢子弹脚；</w:t>
            </w:r>
            <w:r w:rsidRPr="00C51ED0">
              <w:rPr>
                <w:rFonts w:ascii="宋体" w:hAnsi="宋体" w:cs="宋体" w:hint="eastAsia"/>
                <w:kern w:val="0"/>
                <w:sz w:val="20"/>
                <w:szCs w:val="20"/>
              </w:rPr>
              <w:br/>
              <w:t>6） 水槽底部承受≥100kg载荷，其变形量≤</w:t>
            </w:r>
            <w:r w:rsidRPr="00C51ED0">
              <w:rPr>
                <w:rFonts w:ascii="宋体" w:hAnsi="宋体" w:cs="宋体" w:hint="eastAsia"/>
                <w:kern w:val="0"/>
                <w:sz w:val="20"/>
                <w:szCs w:val="20"/>
              </w:rPr>
              <w:lastRenderedPageBreak/>
              <w:t>0.30mm；</w:t>
            </w:r>
            <w:r w:rsidRPr="00C51ED0">
              <w:rPr>
                <w:rFonts w:ascii="宋体" w:hAnsi="宋体" w:cs="宋体" w:hint="eastAsia"/>
                <w:kern w:val="0"/>
                <w:sz w:val="20"/>
                <w:szCs w:val="20"/>
              </w:rPr>
              <w:br/>
              <w:t>7） 给水管连接采用不锈钢钢丝管链接、排水管连接采用镀锌钢管。</w:t>
            </w:r>
          </w:p>
        </w:tc>
      </w:tr>
      <w:tr w:rsidR="009F1BEC" w:rsidRPr="00C51ED0" w14:paraId="1DAE3E31" w14:textId="77777777" w:rsidTr="00623E59">
        <w:tc>
          <w:tcPr>
            <w:tcW w:w="440" w:type="dxa"/>
            <w:vAlign w:val="center"/>
          </w:tcPr>
          <w:p w14:paraId="14271C8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lastRenderedPageBreak/>
              <w:t>3</w:t>
            </w:r>
          </w:p>
        </w:tc>
        <w:tc>
          <w:tcPr>
            <w:tcW w:w="901" w:type="dxa"/>
            <w:vAlign w:val="center"/>
          </w:tcPr>
          <w:p w14:paraId="3B7D9D8A"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台式混水厨房龙头</w:t>
            </w:r>
          </w:p>
        </w:tc>
        <w:tc>
          <w:tcPr>
            <w:tcW w:w="0" w:type="auto"/>
            <w:vAlign w:val="center"/>
          </w:tcPr>
          <w:p w14:paraId="5D1189B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04DC9EAD"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p>
        </w:tc>
        <w:tc>
          <w:tcPr>
            <w:tcW w:w="716" w:type="dxa"/>
            <w:vAlign w:val="center"/>
          </w:tcPr>
          <w:p w14:paraId="1EC015FC"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0" w:type="auto"/>
            <w:vAlign w:val="center"/>
          </w:tcPr>
          <w:p w14:paraId="4A1834C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1、双温台式安装，Hpb59-1黄铜一体铸造本体   </w:t>
            </w:r>
            <w:r w:rsidRPr="00C51ED0">
              <w:rPr>
                <w:rFonts w:ascii="宋体" w:hAnsi="宋体" w:cs="宋体" w:hint="eastAsia"/>
                <w:kern w:val="0"/>
                <w:sz w:val="20"/>
                <w:szCs w:val="20"/>
              </w:rPr>
              <w:br/>
              <w:t xml:space="preserve">2、采用陶瓷阀芯，双柄开关。                                                </w:t>
            </w:r>
            <w:r w:rsidRPr="00C51ED0">
              <w:rPr>
                <w:rFonts w:ascii="宋体" w:hAnsi="宋体" w:cs="宋体" w:hint="eastAsia"/>
                <w:kern w:val="0"/>
                <w:sz w:val="20"/>
                <w:szCs w:val="20"/>
              </w:rPr>
              <w:br/>
              <w:t>3、不锈钢材质≥250mm</w:t>
            </w:r>
            <w:proofErr w:type="gramStart"/>
            <w:r w:rsidRPr="00C51ED0">
              <w:rPr>
                <w:rFonts w:ascii="宋体" w:hAnsi="宋体" w:cs="宋体" w:hint="eastAsia"/>
                <w:kern w:val="0"/>
                <w:sz w:val="20"/>
                <w:szCs w:val="20"/>
              </w:rPr>
              <w:t>规格平颈管</w:t>
            </w:r>
            <w:proofErr w:type="gramEnd"/>
            <w:r w:rsidRPr="00C51ED0">
              <w:rPr>
                <w:rFonts w:ascii="宋体" w:hAnsi="宋体" w:cs="宋体" w:hint="eastAsia"/>
                <w:kern w:val="0"/>
                <w:sz w:val="20"/>
                <w:szCs w:val="20"/>
              </w:rPr>
              <w:t xml:space="preserve">，可360度旋转，出水口带起泡器，满足正常使用，符合节水要求。                            </w:t>
            </w:r>
            <w:r w:rsidRPr="00C51ED0">
              <w:rPr>
                <w:rFonts w:ascii="宋体" w:hAnsi="宋体" w:cs="宋体" w:hint="eastAsia"/>
                <w:kern w:val="0"/>
                <w:sz w:val="20"/>
                <w:szCs w:val="20"/>
              </w:rPr>
              <w:br/>
              <w:t>4、安装方式为开双孔，冷热开孔中心距≥200mm，开孔直径25mm，进水外螺纹为G1/2</w:t>
            </w:r>
            <w:r w:rsidRPr="00C51ED0">
              <w:rPr>
                <w:rFonts w:ascii="宋体" w:hAnsi="宋体" w:cs="宋体" w:hint="eastAsia"/>
                <w:kern w:val="0"/>
                <w:sz w:val="20"/>
                <w:szCs w:val="20"/>
              </w:rPr>
              <w:br/>
              <w:t>★5、须提供有效的节能产品认证证书复印件并加盖投标人公章。</w:t>
            </w:r>
          </w:p>
        </w:tc>
      </w:tr>
      <w:tr w:rsidR="009F1BEC" w:rsidRPr="00C51ED0" w14:paraId="7AE5A290" w14:textId="77777777" w:rsidTr="00623E59">
        <w:tc>
          <w:tcPr>
            <w:tcW w:w="440" w:type="dxa"/>
            <w:vAlign w:val="center"/>
          </w:tcPr>
          <w:p w14:paraId="4094AD9A"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4</w:t>
            </w:r>
          </w:p>
        </w:tc>
        <w:tc>
          <w:tcPr>
            <w:tcW w:w="901" w:type="dxa"/>
            <w:vAlign w:val="center"/>
          </w:tcPr>
          <w:p w14:paraId="22D4B19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摇柄去水制</w:t>
            </w:r>
          </w:p>
        </w:tc>
        <w:tc>
          <w:tcPr>
            <w:tcW w:w="0" w:type="auto"/>
            <w:vAlign w:val="center"/>
          </w:tcPr>
          <w:p w14:paraId="54AD634A"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1AC6F6A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5DF07C2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0" w:type="auto"/>
            <w:vAlign w:val="center"/>
          </w:tcPr>
          <w:p w14:paraId="6DD7625E"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1、H62黄铜铸造主体，表面粗镀铬处理。                            </w:t>
            </w:r>
            <w:r w:rsidRPr="00C51ED0">
              <w:rPr>
                <w:rFonts w:ascii="宋体" w:hAnsi="宋体" w:cs="宋体" w:hint="eastAsia"/>
                <w:kern w:val="0"/>
                <w:sz w:val="20"/>
                <w:szCs w:val="20"/>
              </w:rPr>
              <w:br/>
              <w:t xml:space="preserve">2、水槽开孔直径90mm,下水口为11/2''内螺纹和23/8''外 螺纹                                                                             </w:t>
            </w:r>
            <w:r w:rsidRPr="00C51ED0">
              <w:rPr>
                <w:rFonts w:ascii="宋体" w:hAnsi="宋体" w:cs="宋体" w:hint="eastAsia"/>
                <w:kern w:val="0"/>
                <w:sz w:val="20"/>
                <w:szCs w:val="20"/>
              </w:rPr>
              <w:br/>
              <w:t xml:space="preserve">3、溢水管开孔直径2''溢流管高度350mm                                     </w:t>
            </w:r>
            <w:r w:rsidRPr="00C51ED0">
              <w:rPr>
                <w:rFonts w:ascii="宋体" w:hAnsi="宋体" w:cs="宋体" w:hint="eastAsia"/>
                <w:kern w:val="0"/>
                <w:sz w:val="20"/>
                <w:szCs w:val="20"/>
              </w:rPr>
              <w:br/>
              <w:t xml:space="preserve">4、旋转开关，摇摆长度280mm配绝缘耐热手柄。                 </w:t>
            </w:r>
            <w:r w:rsidRPr="00C51ED0">
              <w:rPr>
                <w:rFonts w:ascii="宋体" w:hAnsi="宋体" w:cs="宋体" w:hint="eastAsia"/>
                <w:kern w:val="0"/>
                <w:sz w:val="20"/>
                <w:szCs w:val="20"/>
              </w:rPr>
              <w:br/>
              <w:t>5、可拆卸过滤网。</w:t>
            </w:r>
          </w:p>
        </w:tc>
      </w:tr>
      <w:tr w:rsidR="009F1BEC" w:rsidRPr="00C51ED0" w14:paraId="3E02C468" w14:textId="77777777" w:rsidTr="00623E59">
        <w:tc>
          <w:tcPr>
            <w:tcW w:w="440" w:type="dxa"/>
            <w:vAlign w:val="center"/>
          </w:tcPr>
          <w:p w14:paraId="569A563D"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5</w:t>
            </w:r>
          </w:p>
        </w:tc>
        <w:tc>
          <w:tcPr>
            <w:tcW w:w="901" w:type="dxa"/>
            <w:vAlign w:val="center"/>
          </w:tcPr>
          <w:p w14:paraId="79EB3999"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双层工作台</w:t>
            </w:r>
          </w:p>
        </w:tc>
        <w:tc>
          <w:tcPr>
            <w:tcW w:w="0" w:type="auto"/>
            <w:vAlign w:val="center"/>
          </w:tcPr>
          <w:p w14:paraId="500DA1CF"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1800*700*800</w:t>
            </w:r>
          </w:p>
        </w:tc>
        <w:tc>
          <w:tcPr>
            <w:tcW w:w="440" w:type="dxa"/>
            <w:vAlign w:val="center"/>
          </w:tcPr>
          <w:p w14:paraId="36056C86"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092120DB"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56F632AC"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1、板材采用304#不锈钢板；</w:t>
            </w:r>
            <w:r w:rsidRPr="00C51ED0">
              <w:rPr>
                <w:rFonts w:ascii="宋体" w:hAnsi="宋体" w:cs="宋体" w:hint="eastAsia"/>
                <w:kern w:val="0"/>
                <w:sz w:val="20"/>
                <w:szCs w:val="20"/>
              </w:rPr>
              <w:br/>
              <w:t>2、台面厚304#≥1.5mm厚不锈钢板，</w:t>
            </w:r>
            <w:proofErr w:type="gramStart"/>
            <w:r w:rsidRPr="00C51ED0">
              <w:rPr>
                <w:rFonts w:ascii="宋体" w:hAnsi="宋体" w:cs="宋体" w:hint="eastAsia"/>
                <w:kern w:val="0"/>
                <w:sz w:val="20"/>
                <w:szCs w:val="20"/>
              </w:rPr>
              <w:t>衬不少于</w:t>
            </w:r>
            <w:proofErr w:type="gramEnd"/>
            <w:r w:rsidRPr="00C51ED0">
              <w:rPr>
                <w:rFonts w:ascii="宋体" w:hAnsi="宋体" w:cs="宋体" w:hint="eastAsia"/>
                <w:kern w:val="0"/>
                <w:sz w:val="20"/>
                <w:szCs w:val="20"/>
              </w:rPr>
              <w:t>3条≥</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3、层板用304#≥1.2mm厚不锈钢板，</w:t>
            </w:r>
            <w:proofErr w:type="gramStart"/>
            <w:r w:rsidRPr="00C51ED0">
              <w:rPr>
                <w:rFonts w:ascii="宋体" w:hAnsi="宋体" w:cs="宋体" w:hint="eastAsia"/>
                <w:kern w:val="0"/>
                <w:sz w:val="20"/>
                <w:szCs w:val="20"/>
              </w:rPr>
              <w:t>衬不少于</w:t>
            </w:r>
            <w:proofErr w:type="gramEnd"/>
            <w:r w:rsidRPr="00C51ED0">
              <w:rPr>
                <w:rFonts w:ascii="宋体" w:hAnsi="宋体" w:cs="宋体" w:hint="eastAsia"/>
                <w:kern w:val="0"/>
                <w:sz w:val="20"/>
                <w:szCs w:val="20"/>
              </w:rPr>
              <w:t>2条≥</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4、</w:t>
            </w:r>
            <w:proofErr w:type="gramStart"/>
            <w:r w:rsidRPr="00C51ED0">
              <w:rPr>
                <w:rFonts w:ascii="宋体" w:hAnsi="宋体" w:cs="宋体" w:hint="eastAsia"/>
                <w:kern w:val="0"/>
                <w:sz w:val="20"/>
                <w:szCs w:val="20"/>
              </w:rPr>
              <w:t>脚通采用</w:t>
            </w:r>
            <w:proofErr w:type="gramEnd"/>
            <w:r w:rsidRPr="00C51ED0">
              <w:rPr>
                <w:rFonts w:ascii="宋体" w:hAnsi="宋体" w:cs="宋体" w:hint="eastAsia"/>
                <w:kern w:val="0"/>
                <w:sz w:val="20"/>
                <w:szCs w:val="20"/>
              </w:rPr>
              <w:t>≥φ38×1.5mm不锈钢圆管，</w:t>
            </w:r>
            <w:proofErr w:type="gramStart"/>
            <w:r w:rsidRPr="00C51ED0">
              <w:rPr>
                <w:rFonts w:ascii="宋体" w:hAnsi="宋体" w:cs="宋体" w:hint="eastAsia"/>
                <w:kern w:val="0"/>
                <w:sz w:val="20"/>
                <w:szCs w:val="20"/>
              </w:rPr>
              <w:t>装可调式</w:t>
            </w:r>
            <w:proofErr w:type="gramEnd"/>
            <w:r w:rsidRPr="00C51ED0">
              <w:rPr>
                <w:rFonts w:ascii="宋体" w:hAnsi="宋体" w:cs="宋体" w:hint="eastAsia"/>
                <w:kern w:val="0"/>
                <w:sz w:val="20"/>
                <w:szCs w:val="20"/>
              </w:rPr>
              <w:t>不锈钢子弹脚；</w:t>
            </w:r>
            <w:r w:rsidRPr="00C51ED0">
              <w:rPr>
                <w:rFonts w:ascii="宋体" w:hAnsi="宋体" w:cs="宋体" w:hint="eastAsia"/>
                <w:kern w:val="0"/>
                <w:sz w:val="20"/>
                <w:szCs w:val="20"/>
              </w:rPr>
              <w:br/>
              <w:t>5、</w:t>
            </w:r>
            <w:proofErr w:type="gramStart"/>
            <w:r w:rsidRPr="00C51ED0">
              <w:rPr>
                <w:rFonts w:ascii="宋体" w:hAnsi="宋体" w:cs="宋体" w:hint="eastAsia"/>
                <w:kern w:val="0"/>
                <w:sz w:val="20"/>
                <w:szCs w:val="20"/>
              </w:rPr>
              <w:t>装万向</w:t>
            </w:r>
            <w:proofErr w:type="gramEnd"/>
            <w:r w:rsidRPr="00C51ED0">
              <w:rPr>
                <w:rFonts w:ascii="宋体" w:hAnsi="宋体" w:cs="宋体" w:hint="eastAsia"/>
                <w:kern w:val="0"/>
                <w:sz w:val="20"/>
                <w:szCs w:val="20"/>
              </w:rPr>
              <w:t>带刹车聚氨酯轮；</w:t>
            </w:r>
            <w:r w:rsidRPr="00C51ED0">
              <w:rPr>
                <w:rFonts w:ascii="宋体" w:hAnsi="宋体" w:cs="宋体" w:hint="eastAsia"/>
                <w:kern w:val="0"/>
                <w:sz w:val="20"/>
                <w:szCs w:val="20"/>
              </w:rPr>
              <w:br/>
              <w:t>6、台面和底板均能承受≥100kg荷载，其变形量＜0.2mm。</w:t>
            </w:r>
          </w:p>
        </w:tc>
      </w:tr>
      <w:tr w:rsidR="009F1BEC" w:rsidRPr="00C51ED0" w14:paraId="1744064B" w14:textId="77777777" w:rsidTr="00623E59">
        <w:tc>
          <w:tcPr>
            <w:tcW w:w="440" w:type="dxa"/>
            <w:vAlign w:val="center"/>
          </w:tcPr>
          <w:p w14:paraId="0B358E0B"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6</w:t>
            </w:r>
          </w:p>
        </w:tc>
        <w:tc>
          <w:tcPr>
            <w:tcW w:w="901" w:type="dxa"/>
            <w:vAlign w:val="center"/>
          </w:tcPr>
          <w:p w14:paraId="209701AF"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搅拌机</w:t>
            </w:r>
          </w:p>
        </w:tc>
        <w:tc>
          <w:tcPr>
            <w:tcW w:w="0" w:type="auto"/>
            <w:vAlign w:val="center"/>
          </w:tcPr>
          <w:p w14:paraId="5C28473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10406B50"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台　</w:t>
            </w:r>
          </w:p>
        </w:tc>
        <w:tc>
          <w:tcPr>
            <w:tcW w:w="716" w:type="dxa"/>
            <w:vAlign w:val="center"/>
          </w:tcPr>
          <w:p w14:paraId="1261923D"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4433EE26"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1.料桶容积 : ≥30L</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2.额定电压 : 220V /380V</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3.额定频率 : 50Hz</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4.电机功率 : ≤1.50kW</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5.和面量 : ≥10kg</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6.最大搅拌转速 : ≥290(r/min)</w:t>
            </w:r>
          </w:p>
        </w:tc>
      </w:tr>
      <w:tr w:rsidR="009F1BEC" w:rsidRPr="00C51ED0" w14:paraId="32EABC94" w14:textId="77777777" w:rsidTr="00623E59">
        <w:tc>
          <w:tcPr>
            <w:tcW w:w="440" w:type="dxa"/>
            <w:vAlign w:val="center"/>
          </w:tcPr>
          <w:p w14:paraId="27B22099"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7</w:t>
            </w:r>
          </w:p>
        </w:tc>
        <w:tc>
          <w:tcPr>
            <w:tcW w:w="901" w:type="dxa"/>
            <w:vAlign w:val="center"/>
          </w:tcPr>
          <w:p w14:paraId="77994DA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和面机</w:t>
            </w:r>
          </w:p>
        </w:tc>
        <w:tc>
          <w:tcPr>
            <w:tcW w:w="0" w:type="auto"/>
            <w:vAlign w:val="center"/>
          </w:tcPr>
          <w:p w14:paraId="4F44986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1597326F"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64769AB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35199EB8"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1、面粉搅拌量(kg)：≥25KG</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2、最大搅钩转速:(rpm)≥270</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3、桶转速：(rpm)≥20</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4、安全网为不锈钢材质</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5、可用于45%的硬面团混合</w:t>
            </w:r>
          </w:p>
        </w:tc>
      </w:tr>
      <w:tr w:rsidR="009F1BEC" w:rsidRPr="00C51ED0" w14:paraId="6AE8E12E" w14:textId="77777777" w:rsidTr="00623E59">
        <w:tc>
          <w:tcPr>
            <w:tcW w:w="440" w:type="dxa"/>
            <w:vAlign w:val="center"/>
          </w:tcPr>
          <w:p w14:paraId="72515B65"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8</w:t>
            </w:r>
          </w:p>
        </w:tc>
        <w:tc>
          <w:tcPr>
            <w:tcW w:w="901" w:type="dxa"/>
            <w:vAlign w:val="center"/>
          </w:tcPr>
          <w:p w14:paraId="362C2588"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压面机</w:t>
            </w:r>
          </w:p>
        </w:tc>
        <w:tc>
          <w:tcPr>
            <w:tcW w:w="0" w:type="auto"/>
            <w:vAlign w:val="center"/>
          </w:tcPr>
          <w:p w14:paraId="56A8A55A"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1EDC4A75"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04213F67"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0A89FE2E"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1.面片宽度：≥260mm</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2.面片厚度：覆盖0.5-5mm</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3.面条宽度：2.0mm/3.5mm</w:t>
            </w:r>
            <w:r w:rsidRPr="00C51ED0">
              <w:rPr>
                <w:rFonts w:ascii="宋体" w:hAnsi="宋体" w:cs="宋体" w:hint="eastAsia"/>
                <w:kern w:val="0"/>
                <w:sz w:val="20"/>
                <w:szCs w:val="20"/>
              </w:rPr>
              <w:br/>
            </w:r>
            <w:r w:rsidRPr="00C51ED0">
              <w:rPr>
                <w:rFonts w:ascii="仿宋" w:eastAsia="仿宋" w:hAnsi="仿宋"/>
                <w:sz w:val="24"/>
              </w:rPr>
              <w:lastRenderedPageBreak/>
              <w:t>▲</w:t>
            </w:r>
            <w:r w:rsidRPr="00C51ED0">
              <w:rPr>
                <w:rFonts w:ascii="宋体" w:hAnsi="宋体" w:cs="宋体" w:hint="eastAsia"/>
                <w:kern w:val="0"/>
                <w:sz w:val="20"/>
                <w:szCs w:val="20"/>
              </w:rPr>
              <w:t>4.轧辊转速：≥40r/min</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5.工作效率：≥60kg/h</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6.配用电机：380v/≤1.5kw</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7.外观:全机采用食品级 304 不锈钢封板</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8.外购件：采用纯铜芯电机，电气设备、轴承、三角带等均需采用可靠产品</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9.出面厚度：可根据需要</w:t>
            </w:r>
            <w:proofErr w:type="gramStart"/>
            <w:r w:rsidRPr="00C51ED0">
              <w:rPr>
                <w:rFonts w:ascii="宋体" w:hAnsi="宋体" w:cs="宋体" w:hint="eastAsia"/>
                <w:kern w:val="0"/>
                <w:sz w:val="20"/>
                <w:szCs w:val="20"/>
              </w:rPr>
              <w:t>调节面</w:t>
            </w:r>
            <w:proofErr w:type="gramEnd"/>
            <w:r w:rsidRPr="00C51ED0">
              <w:rPr>
                <w:rFonts w:ascii="宋体" w:hAnsi="宋体" w:cs="宋体" w:hint="eastAsia"/>
                <w:kern w:val="0"/>
                <w:sz w:val="20"/>
                <w:szCs w:val="20"/>
              </w:rPr>
              <w:t>片厚度</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10.刀具：配有元条刀、方条刀、削面刀等不同规格的刀具，可制作饺子皮、馄饨皮，也可代替人工揉面</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11.固定</w:t>
            </w:r>
            <w:proofErr w:type="gramStart"/>
            <w:r w:rsidRPr="00C51ED0">
              <w:rPr>
                <w:rFonts w:ascii="宋体" w:hAnsi="宋体" w:cs="宋体" w:hint="eastAsia"/>
                <w:kern w:val="0"/>
                <w:sz w:val="20"/>
                <w:szCs w:val="20"/>
              </w:rPr>
              <w:t>面斗使用不锈钢止退</w:t>
            </w:r>
            <w:proofErr w:type="gramEnd"/>
            <w:r w:rsidRPr="00C51ED0">
              <w:rPr>
                <w:rFonts w:ascii="宋体" w:hAnsi="宋体" w:cs="宋体" w:hint="eastAsia"/>
                <w:kern w:val="0"/>
                <w:sz w:val="20"/>
                <w:szCs w:val="20"/>
              </w:rPr>
              <w:t>螺丝，防止螺丝松动掉入压辊</w:t>
            </w:r>
          </w:p>
        </w:tc>
      </w:tr>
      <w:tr w:rsidR="009F1BEC" w:rsidRPr="00C51ED0" w14:paraId="035EF055" w14:textId="77777777" w:rsidTr="00623E59">
        <w:tc>
          <w:tcPr>
            <w:tcW w:w="440" w:type="dxa"/>
            <w:vAlign w:val="center"/>
          </w:tcPr>
          <w:p w14:paraId="0313A3F1"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lastRenderedPageBreak/>
              <w:t>9</w:t>
            </w:r>
          </w:p>
        </w:tc>
        <w:tc>
          <w:tcPr>
            <w:tcW w:w="901" w:type="dxa"/>
            <w:vAlign w:val="center"/>
          </w:tcPr>
          <w:p w14:paraId="2384FC57"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挂墙双层架</w:t>
            </w:r>
          </w:p>
        </w:tc>
        <w:tc>
          <w:tcPr>
            <w:tcW w:w="0" w:type="auto"/>
            <w:vAlign w:val="center"/>
          </w:tcPr>
          <w:p w14:paraId="3FD15A6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2000*350</w:t>
            </w:r>
          </w:p>
        </w:tc>
        <w:tc>
          <w:tcPr>
            <w:tcW w:w="440" w:type="dxa"/>
            <w:vAlign w:val="center"/>
          </w:tcPr>
          <w:p w14:paraId="5D85956E"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r w:rsidRPr="00C51ED0">
              <w:rPr>
                <w:rFonts w:ascii="宋体" w:hAnsi="宋体" w:cs="宋体" w:hint="eastAsia"/>
                <w:kern w:val="0"/>
                <w:sz w:val="20"/>
                <w:szCs w:val="20"/>
              </w:rPr>
              <w:t xml:space="preserve">　</w:t>
            </w:r>
          </w:p>
        </w:tc>
        <w:tc>
          <w:tcPr>
            <w:tcW w:w="716" w:type="dxa"/>
            <w:vAlign w:val="center"/>
          </w:tcPr>
          <w:p w14:paraId="68C27466"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0" w:type="auto"/>
            <w:vAlign w:val="center"/>
          </w:tcPr>
          <w:p w14:paraId="06F86C49" w14:textId="77777777" w:rsidR="009F1BEC" w:rsidRPr="00C51ED0" w:rsidRDefault="009F1BEC" w:rsidP="00623E59">
            <w:pPr>
              <w:widowControl/>
              <w:spacing w:after="240"/>
              <w:jc w:val="left"/>
              <w:rPr>
                <w:rFonts w:ascii="宋体" w:hAnsi="宋体" w:cs="宋体"/>
                <w:kern w:val="0"/>
                <w:sz w:val="20"/>
                <w:szCs w:val="20"/>
              </w:rPr>
            </w:pPr>
            <w:r w:rsidRPr="00C51ED0">
              <w:rPr>
                <w:rFonts w:ascii="宋体" w:hAnsi="宋体" w:cs="宋体" w:hint="eastAsia"/>
                <w:kern w:val="0"/>
                <w:sz w:val="20"/>
                <w:szCs w:val="20"/>
              </w:rPr>
              <w:t>1、板材采用304#≥厚1.2mm不锈钢板；</w:t>
            </w:r>
            <w:r w:rsidRPr="00C51ED0">
              <w:rPr>
                <w:rFonts w:ascii="宋体" w:hAnsi="宋体" w:cs="宋体" w:hint="eastAsia"/>
                <w:kern w:val="0"/>
                <w:sz w:val="20"/>
                <w:szCs w:val="20"/>
              </w:rPr>
              <w:br/>
              <w:t>2、≥</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3、三角托架采用≥1.5mm不锈钢板；</w:t>
            </w:r>
            <w:r w:rsidRPr="00C51ED0">
              <w:rPr>
                <w:rFonts w:ascii="宋体" w:hAnsi="宋体" w:cs="宋体" w:hint="eastAsia"/>
                <w:kern w:val="0"/>
                <w:sz w:val="20"/>
                <w:szCs w:val="20"/>
              </w:rPr>
              <w:br/>
              <w:t>4、挂墙式安装。</w:t>
            </w:r>
          </w:p>
        </w:tc>
      </w:tr>
      <w:tr w:rsidR="009F1BEC" w:rsidRPr="00C51ED0" w14:paraId="305256EE" w14:textId="77777777" w:rsidTr="00623E59">
        <w:tc>
          <w:tcPr>
            <w:tcW w:w="440" w:type="dxa"/>
            <w:vAlign w:val="center"/>
          </w:tcPr>
          <w:p w14:paraId="6C36AF1D"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10</w:t>
            </w:r>
          </w:p>
        </w:tc>
        <w:tc>
          <w:tcPr>
            <w:tcW w:w="901" w:type="dxa"/>
            <w:vAlign w:val="center"/>
          </w:tcPr>
          <w:p w14:paraId="08E8DB42" w14:textId="77777777" w:rsidR="009F1BEC" w:rsidRPr="00C51ED0" w:rsidRDefault="009F1BEC" w:rsidP="00623E59">
            <w:pPr>
              <w:widowControl/>
              <w:jc w:val="left"/>
              <w:rPr>
                <w:rFonts w:ascii="宋体" w:hAnsi="宋体" w:cs="宋体"/>
                <w:kern w:val="0"/>
                <w:sz w:val="20"/>
                <w:szCs w:val="20"/>
              </w:rPr>
            </w:pPr>
            <w:proofErr w:type="gramStart"/>
            <w:r w:rsidRPr="00C51ED0">
              <w:rPr>
                <w:rFonts w:ascii="宋体" w:hAnsi="宋体" w:cs="宋体" w:hint="eastAsia"/>
                <w:kern w:val="0"/>
                <w:sz w:val="20"/>
                <w:szCs w:val="20"/>
              </w:rPr>
              <w:t>饼</w:t>
            </w:r>
            <w:proofErr w:type="gramEnd"/>
            <w:r w:rsidRPr="00C51ED0">
              <w:rPr>
                <w:rFonts w:ascii="宋体" w:hAnsi="宋体" w:cs="宋体" w:hint="eastAsia"/>
                <w:kern w:val="0"/>
                <w:sz w:val="20"/>
                <w:szCs w:val="20"/>
              </w:rPr>
              <w:t>盘车</w:t>
            </w:r>
          </w:p>
        </w:tc>
        <w:tc>
          <w:tcPr>
            <w:tcW w:w="0" w:type="auto"/>
            <w:vAlign w:val="center"/>
          </w:tcPr>
          <w:p w14:paraId="68301FD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19430D32"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辆　</w:t>
            </w:r>
          </w:p>
        </w:tc>
        <w:tc>
          <w:tcPr>
            <w:tcW w:w="716" w:type="dxa"/>
            <w:vAlign w:val="center"/>
          </w:tcPr>
          <w:p w14:paraId="3C5DFB9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0" w:type="auto"/>
            <w:vAlign w:val="center"/>
          </w:tcPr>
          <w:p w14:paraId="7C890A0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1、用材标准：SUS-304-2B无磁不锈钢 </w:t>
            </w:r>
            <w:r w:rsidRPr="00C51ED0">
              <w:rPr>
                <w:rFonts w:ascii="宋体" w:hAnsi="宋体" w:cs="宋体" w:hint="eastAsia"/>
                <w:kern w:val="0"/>
                <w:sz w:val="20"/>
                <w:szCs w:val="20"/>
              </w:rPr>
              <w:br/>
              <w:t>2、立柱：≥φ38×1.2mm的不锈钢圆管</w:t>
            </w:r>
            <w:r w:rsidRPr="00C51ED0">
              <w:rPr>
                <w:rFonts w:ascii="宋体" w:hAnsi="宋体" w:cs="宋体" w:hint="eastAsia"/>
                <w:kern w:val="0"/>
                <w:sz w:val="20"/>
                <w:szCs w:val="20"/>
              </w:rPr>
              <w:br/>
              <w:t>3、横档管：≥25×38×1.2mm的不锈钢方管</w:t>
            </w:r>
            <w:r w:rsidRPr="00C51ED0">
              <w:rPr>
                <w:rFonts w:ascii="宋体" w:hAnsi="宋体" w:cs="宋体" w:hint="eastAsia"/>
                <w:kern w:val="0"/>
                <w:sz w:val="20"/>
                <w:szCs w:val="20"/>
              </w:rPr>
              <w:br/>
              <w:t>4、格栅管：≥60×30×1.2mm的不锈钢方管</w:t>
            </w:r>
            <w:r w:rsidRPr="00C51ED0">
              <w:rPr>
                <w:rFonts w:ascii="宋体" w:hAnsi="宋体" w:cs="宋体" w:hint="eastAsia"/>
                <w:kern w:val="0"/>
                <w:sz w:val="20"/>
                <w:szCs w:val="20"/>
              </w:rPr>
              <w:br/>
              <w:t>5、台脚：可调节不锈钢子弹脚</w:t>
            </w:r>
          </w:p>
        </w:tc>
      </w:tr>
      <w:tr w:rsidR="009F1BEC" w:rsidRPr="00C51ED0" w14:paraId="22768A5A" w14:textId="77777777" w:rsidTr="00623E59">
        <w:tc>
          <w:tcPr>
            <w:tcW w:w="440" w:type="dxa"/>
            <w:vAlign w:val="center"/>
          </w:tcPr>
          <w:p w14:paraId="61DDBEB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11</w:t>
            </w:r>
          </w:p>
        </w:tc>
        <w:tc>
          <w:tcPr>
            <w:tcW w:w="901" w:type="dxa"/>
            <w:vAlign w:val="center"/>
          </w:tcPr>
          <w:p w14:paraId="12E9DBD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面案工作台</w:t>
            </w:r>
          </w:p>
        </w:tc>
        <w:tc>
          <w:tcPr>
            <w:tcW w:w="0" w:type="auto"/>
            <w:vAlign w:val="center"/>
          </w:tcPr>
          <w:p w14:paraId="30A4199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1800*600*800</w:t>
            </w:r>
          </w:p>
        </w:tc>
        <w:tc>
          <w:tcPr>
            <w:tcW w:w="440" w:type="dxa"/>
            <w:vAlign w:val="center"/>
          </w:tcPr>
          <w:p w14:paraId="22762560"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台　</w:t>
            </w:r>
          </w:p>
        </w:tc>
        <w:tc>
          <w:tcPr>
            <w:tcW w:w="716" w:type="dxa"/>
            <w:vAlign w:val="center"/>
          </w:tcPr>
          <w:p w14:paraId="298488DA"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0" w:type="auto"/>
            <w:vAlign w:val="center"/>
          </w:tcPr>
          <w:p w14:paraId="5C82D6C7" w14:textId="77777777" w:rsidR="009F1BEC" w:rsidRPr="00C51ED0" w:rsidRDefault="009F1BEC" w:rsidP="00623E59">
            <w:pPr>
              <w:widowControl/>
              <w:spacing w:after="240"/>
              <w:jc w:val="left"/>
              <w:rPr>
                <w:rFonts w:ascii="宋体" w:hAnsi="宋体" w:cs="宋体"/>
                <w:kern w:val="0"/>
                <w:sz w:val="20"/>
                <w:szCs w:val="20"/>
              </w:rPr>
            </w:pPr>
            <w:r w:rsidRPr="00C51ED0">
              <w:rPr>
                <w:rFonts w:ascii="宋体" w:hAnsi="宋体" w:cs="宋体" w:hint="eastAsia"/>
                <w:kern w:val="0"/>
                <w:sz w:val="20"/>
                <w:szCs w:val="20"/>
              </w:rPr>
              <w:t>1、台面为≥50mm优质柳木；</w:t>
            </w:r>
            <w:r w:rsidRPr="00C51ED0">
              <w:rPr>
                <w:rFonts w:ascii="宋体" w:hAnsi="宋体" w:cs="宋体" w:hint="eastAsia"/>
                <w:kern w:val="0"/>
                <w:sz w:val="20"/>
                <w:szCs w:val="20"/>
              </w:rPr>
              <w:br/>
              <w:t>2、</w:t>
            </w:r>
            <w:proofErr w:type="gramStart"/>
            <w:r w:rsidRPr="00C51ED0">
              <w:rPr>
                <w:rFonts w:ascii="宋体" w:hAnsi="宋体" w:cs="宋体" w:hint="eastAsia"/>
                <w:kern w:val="0"/>
                <w:sz w:val="20"/>
                <w:szCs w:val="20"/>
              </w:rPr>
              <w:t>脚通采用</w:t>
            </w:r>
            <w:proofErr w:type="gramEnd"/>
            <w:r w:rsidRPr="00C51ED0">
              <w:rPr>
                <w:rFonts w:ascii="宋体" w:hAnsi="宋体" w:cs="宋体" w:hint="eastAsia"/>
                <w:kern w:val="0"/>
                <w:sz w:val="20"/>
                <w:szCs w:val="20"/>
              </w:rPr>
              <w:t>304#≥φ50×1.5mm不锈钢管；</w:t>
            </w:r>
            <w:r w:rsidRPr="00C51ED0">
              <w:rPr>
                <w:rFonts w:ascii="宋体" w:hAnsi="宋体" w:cs="宋体" w:hint="eastAsia"/>
                <w:kern w:val="0"/>
                <w:sz w:val="20"/>
                <w:szCs w:val="20"/>
              </w:rPr>
              <w:br/>
              <w:t>3、横撑采用304#≥</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1.5mm不锈钢方通；</w:t>
            </w:r>
            <w:r w:rsidRPr="00C51ED0">
              <w:rPr>
                <w:rFonts w:ascii="宋体" w:hAnsi="宋体" w:cs="宋体" w:hint="eastAsia"/>
                <w:kern w:val="0"/>
                <w:sz w:val="20"/>
                <w:szCs w:val="20"/>
              </w:rPr>
              <w:br/>
              <w:t>4、交叉肌采用304#≥φ32×1.5mm不锈钢管；</w:t>
            </w:r>
            <w:r w:rsidRPr="00C51ED0">
              <w:rPr>
                <w:rFonts w:ascii="宋体" w:hAnsi="宋体" w:cs="宋体" w:hint="eastAsia"/>
                <w:kern w:val="0"/>
                <w:sz w:val="20"/>
                <w:szCs w:val="20"/>
              </w:rPr>
              <w:br/>
              <w:t>5、配备≥φ50mm可调式不锈钢子弹脚。</w:t>
            </w:r>
          </w:p>
        </w:tc>
      </w:tr>
      <w:tr w:rsidR="009F1BEC" w:rsidRPr="00C51ED0" w14:paraId="4FBBD521" w14:textId="77777777" w:rsidTr="00623E59">
        <w:tc>
          <w:tcPr>
            <w:tcW w:w="440" w:type="dxa"/>
            <w:vAlign w:val="center"/>
          </w:tcPr>
          <w:p w14:paraId="38A6746A"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12</w:t>
            </w:r>
          </w:p>
        </w:tc>
        <w:tc>
          <w:tcPr>
            <w:tcW w:w="901" w:type="dxa"/>
            <w:vAlign w:val="center"/>
          </w:tcPr>
          <w:p w14:paraId="64CCD88D"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面粉车</w:t>
            </w:r>
          </w:p>
        </w:tc>
        <w:tc>
          <w:tcPr>
            <w:tcW w:w="0" w:type="auto"/>
            <w:vAlign w:val="center"/>
          </w:tcPr>
          <w:p w14:paraId="219C957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0F1E6321"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辆　</w:t>
            </w:r>
          </w:p>
        </w:tc>
        <w:tc>
          <w:tcPr>
            <w:tcW w:w="716" w:type="dxa"/>
            <w:vAlign w:val="center"/>
          </w:tcPr>
          <w:p w14:paraId="1BCD9041"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4</w:t>
            </w:r>
          </w:p>
        </w:tc>
        <w:tc>
          <w:tcPr>
            <w:tcW w:w="0" w:type="auto"/>
            <w:vAlign w:val="center"/>
          </w:tcPr>
          <w:p w14:paraId="3823C7FC" w14:textId="77777777" w:rsidR="009F1BEC" w:rsidRPr="00C51ED0" w:rsidRDefault="009F1BEC" w:rsidP="00623E59">
            <w:pPr>
              <w:widowControl/>
              <w:spacing w:after="240"/>
              <w:jc w:val="left"/>
              <w:rPr>
                <w:rFonts w:ascii="宋体" w:hAnsi="宋体" w:cs="宋体"/>
                <w:kern w:val="0"/>
                <w:sz w:val="20"/>
                <w:szCs w:val="20"/>
              </w:rPr>
            </w:pPr>
            <w:r w:rsidRPr="00C51ED0">
              <w:rPr>
                <w:rFonts w:ascii="宋体" w:hAnsi="宋体" w:cs="宋体" w:hint="eastAsia"/>
                <w:kern w:val="0"/>
                <w:sz w:val="20"/>
                <w:szCs w:val="20"/>
              </w:rPr>
              <w:t>1、板材采用304#不锈钢板；</w:t>
            </w:r>
            <w:r w:rsidRPr="00C51ED0">
              <w:rPr>
                <w:rFonts w:ascii="宋体" w:hAnsi="宋体" w:cs="宋体" w:hint="eastAsia"/>
                <w:kern w:val="0"/>
                <w:sz w:val="20"/>
                <w:szCs w:val="20"/>
              </w:rPr>
              <w:br/>
              <w:t>2、盖、侧、底板≥1.0mm厚不锈钢板；</w:t>
            </w:r>
            <w:r w:rsidRPr="00C51ED0">
              <w:rPr>
                <w:rFonts w:ascii="宋体" w:hAnsi="宋体" w:cs="宋体" w:hint="eastAsia"/>
                <w:kern w:val="0"/>
                <w:sz w:val="20"/>
                <w:szCs w:val="20"/>
              </w:rPr>
              <w:br/>
              <w:t>3、底板用厚≥1.0mm厚</w:t>
            </w:r>
            <w:proofErr w:type="gramStart"/>
            <w:r w:rsidRPr="00C51ED0">
              <w:rPr>
                <w:rFonts w:ascii="宋体" w:hAnsi="宋体" w:cs="宋体" w:hint="eastAsia"/>
                <w:kern w:val="0"/>
                <w:sz w:val="20"/>
                <w:szCs w:val="20"/>
              </w:rPr>
              <w:t>不锈钢槽做加强筋</w:t>
            </w:r>
            <w:proofErr w:type="gramEnd"/>
            <w:r w:rsidRPr="00C51ED0">
              <w:rPr>
                <w:rFonts w:ascii="宋体" w:hAnsi="宋体" w:cs="宋体" w:hint="eastAsia"/>
                <w:kern w:val="0"/>
                <w:sz w:val="20"/>
                <w:szCs w:val="20"/>
              </w:rPr>
              <w:t>；</w:t>
            </w:r>
            <w:r w:rsidRPr="00C51ED0">
              <w:rPr>
                <w:rFonts w:ascii="宋体" w:hAnsi="宋体" w:cs="宋体" w:hint="eastAsia"/>
                <w:kern w:val="0"/>
                <w:sz w:val="20"/>
                <w:szCs w:val="20"/>
              </w:rPr>
              <w:br/>
              <w:t>4、</w:t>
            </w:r>
            <w:proofErr w:type="gramStart"/>
            <w:r w:rsidRPr="00C51ED0">
              <w:rPr>
                <w:rFonts w:ascii="宋体" w:hAnsi="宋体" w:cs="宋体" w:hint="eastAsia"/>
                <w:kern w:val="0"/>
                <w:sz w:val="20"/>
                <w:szCs w:val="20"/>
              </w:rPr>
              <w:t>装万向</w:t>
            </w:r>
            <w:proofErr w:type="gramEnd"/>
            <w:r w:rsidRPr="00C51ED0">
              <w:rPr>
                <w:rFonts w:ascii="宋体" w:hAnsi="宋体" w:cs="宋体" w:hint="eastAsia"/>
                <w:kern w:val="0"/>
                <w:sz w:val="20"/>
                <w:szCs w:val="20"/>
              </w:rPr>
              <w:t>带刹车静音聚氨酯轮，其中两个万向轮带紧锁装置。</w:t>
            </w:r>
          </w:p>
        </w:tc>
      </w:tr>
      <w:tr w:rsidR="009F1BEC" w:rsidRPr="00C51ED0" w14:paraId="12D4314B" w14:textId="77777777" w:rsidTr="00623E59">
        <w:tc>
          <w:tcPr>
            <w:tcW w:w="440" w:type="dxa"/>
            <w:vAlign w:val="center"/>
          </w:tcPr>
          <w:p w14:paraId="73EC30DF"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13</w:t>
            </w:r>
          </w:p>
        </w:tc>
        <w:tc>
          <w:tcPr>
            <w:tcW w:w="901" w:type="dxa"/>
            <w:vAlign w:val="center"/>
          </w:tcPr>
          <w:p w14:paraId="471BCBB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前置净化一体不锈钢烟罩</w:t>
            </w:r>
          </w:p>
        </w:tc>
        <w:tc>
          <w:tcPr>
            <w:tcW w:w="0" w:type="auto"/>
            <w:vAlign w:val="center"/>
          </w:tcPr>
          <w:p w14:paraId="1062996D"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7200*1400*H</w:t>
            </w:r>
          </w:p>
        </w:tc>
        <w:tc>
          <w:tcPr>
            <w:tcW w:w="440" w:type="dxa"/>
            <w:vAlign w:val="center"/>
          </w:tcPr>
          <w:p w14:paraId="31A4A6B1"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　</w:t>
            </w:r>
          </w:p>
        </w:tc>
        <w:tc>
          <w:tcPr>
            <w:tcW w:w="716" w:type="dxa"/>
            <w:vAlign w:val="center"/>
          </w:tcPr>
          <w:p w14:paraId="149BA1B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10.08</w:t>
            </w:r>
          </w:p>
        </w:tc>
        <w:tc>
          <w:tcPr>
            <w:tcW w:w="0" w:type="auto"/>
            <w:vAlign w:val="center"/>
          </w:tcPr>
          <w:p w14:paraId="31974238"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1、材质采用304#≥厚度1.2mm不锈钢板制作而成；</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2、配备UVC紫外光管；</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3、配备UV</w:t>
            </w:r>
            <w:proofErr w:type="gramStart"/>
            <w:r w:rsidRPr="00C51ED0">
              <w:rPr>
                <w:rFonts w:ascii="宋体" w:hAnsi="宋体" w:cs="宋体" w:hint="eastAsia"/>
                <w:kern w:val="0"/>
                <w:sz w:val="20"/>
                <w:szCs w:val="20"/>
              </w:rPr>
              <w:t>灯维护门</w:t>
            </w:r>
            <w:proofErr w:type="gramEnd"/>
            <w:r w:rsidRPr="00C51ED0">
              <w:rPr>
                <w:rFonts w:ascii="宋体" w:hAnsi="宋体" w:cs="宋体" w:hint="eastAsia"/>
                <w:kern w:val="0"/>
                <w:sz w:val="20"/>
                <w:szCs w:val="20"/>
              </w:rPr>
              <w:t>，紫外灯架可拉出，方便清洁及维修；</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4、过滤网及导风板能完全遮挡紫外光，确保紫外光不对人员造成伤害；</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5、控制箱接通电源后，通过感应器检测到风机启动后，检测导风板及UV维护门是否处于关闭状态，确认紫外线不会泄漏后，启动UV灯及</w:t>
            </w:r>
            <w:r w:rsidRPr="00C51ED0">
              <w:rPr>
                <w:rFonts w:ascii="宋体" w:hAnsi="宋体" w:cs="宋体" w:hint="eastAsia"/>
                <w:kern w:val="0"/>
                <w:sz w:val="20"/>
                <w:szCs w:val="20"/>
              </w:rPr>
              <w:lastRenderedPageBreak/>
              <w:t>照明灯；</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6、当UV维护门被打开、导风板移位或抽风风机没有运作时，智能控制系统将自动切断UV灯电源并在控制箱上发出报警信息及信号；</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7、配备风簾式油烟管制系统、</w:t>
            </w:r>
            <w:proofErr w:type="gramStart"/>
            <w:r w:rsidRPr="00C51ED0">
              <w:rPr>
                <w:rFonts w:ascii="宋体" w:hAnsi="宋体" w:cs="宋体" w:hint="eastAsia"/>
                <w:kern w:val="0"/>
                <w:sz w:val="20"/>
                <w:szCs w:val="20"/>
              </w:rPr>
              <w:t>配双管</w:t>
            </w:r>
            <w:proofErr w:type="gramEnd"/>
            <w:r w:rsidRPr="00C51ED0">
              <w:rPr>
                <w:rFonts w:ascii="宋体" w:hAnsi="宋体" w:cs="宋体" w:hint="eastAsia"/>
                <w:kern w:val="0"/>
                <w:sz w:val="20"/>
                <w:szCs w:val="20"/>
              </w:rPr>
              <w:t>LED灯,不锈钢嵌入式灯盘,内壁为镜钢,≥6mm钢化玻璃防尘罩；</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8、烟罩与风管接驳处配备不锈钢风量调节阀</w:t>
            </w:r>
          </w:p>
        </w:tc>
      </w:tr>
      <w:tr w:rsidR="009F1BEC" w:rsidRPr="00C51ED0" w14:paraId="764345F9" w14:textId="77777777" w:rsidTr="00623E59">
        <w:tc>
          <w:tcPr>
            <w:tcW w:w="440" w:type="dxa"/>
            <w:vAlign w:val="center"/>
          </w:tcPr>
          <w:p w14:paraId="7173C0A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lastRenderedPageBreak/>
              <w:t>14</w:t>
            </w:r>
          </w:p>
        </w:tc>
        <w:tc>
          <w:tcPr>
            <w:tcW w:w="901" w:type="dxa"/>
            <w:vAlign w:val="center"/>
          </w:tcPr>
          <w:p w14:paraId="00B24ED7"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烟罩装饰板</w:t>
            </w:r>
          </w:p>
        </w:tc>
        <w:tc>
          <w:tcPr>
            <w:tcW w:w="0" w:type="auto"/>
            <w:vAlign w:val="center"/>
          </w:tcPr>
          <w:p w14:paraId="538739F0"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05C68FFF"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　</w:t>
            </w:r>
          </w:p>
        </w:tc>
        <w:tc>
          <w:tcPr>
            <w:tcW w:w="716" w:type="dxa"/>
            <w:vAlign w:val="center"/>
          </w:tcPr>
          <w:p w14:paraId="2D8EE67B"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7.2</w:t>
            </w:r>
          </w:p>
        </w:tc>
        <w:tc>
          <w:tcPr>
            <w:tcW w:w="0" w:type="auto"/>
            <w:vAlign w:val="center"/>
          </w:tcPr>
          <w:p w14:paraId="5E2CC30A"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采用304#不锈钢，厚度≥1.0mm</w:t>
            </w:r>
          </w:p>
        </w:tc>
      </w:tr>
      <w:tr w:rsidR="009F1BEC" w:rsidRPr="00C51ED0" w14:paraId="4428080F" w14:textId="77777777" w:rsidTr="00623E59">
        <w:tc>
          <w:tcPr>
            <w:tcW w:w="440" w:type="dxa"/>
            <w:vAlign w:val="center"/>
          </w:tcPr>
          <w:p w14:paraId="0DE05E8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15</w:t>
            </w:r>
          </w:p>
        </w:tc>
        <w:tc>
          <w:tcPr>
            <w:tcW w:w="901" w:type="dxa"/>
            <w:vAlign w:val="center"/>
          </w:tcPr>
          <w:p w14:paraId="7396A792"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烟罩口对接管</w:t>
            </w:r>
          </w:p>
        </w:tc>
        <w:tc>
          <w:tcPr>
            <w:tcW w:w="0" w:type="auto"/>
            <w:vAlign w:val="center"/>
          </w:tcPr>
          <w:p w14:paraId="75A78006"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35E76D47"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　</w:t>
            </w:r>
          </w:p>
        </w:tc>
        <w:tc>
          <w:tcPr>
            <w:tcW w:w="716" w:type="dxa"/>
            <w:vAlign w:val="center"/>
          </w:tcPr>
          <w:p w14:paraId="0A58037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5</w:t>
            </w:r>
          </w:p>
        </w:tc>
        <w:tc>
          <w:tcPr>
            <w:tcW w:w="0" w:type="auto"/>
            <w:vAlign w:val="center"/>
          </w:tcPr>
          <w:p w14:paraId="6D8937A1"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采用304#不锈钢，厚度≥1.0mm</w:t>
            </w:r>
          </w:p>
        </w:tc>
      </w:tr>
      <w:tr w:rsidR="009F1BEC" w:rsidRPr="00C51ED0" w14:paraId="2C4FD83A" w14:textId="77777777" w:rsidTr="00623E59">
        <w:tc>
          <w:tcPr>
            <w:tcW w:w="440" w:type="dxa"/>
            <w:vAlign w:val="center"/>
          </w:tcPr>
          <w:p w14:paraId="4ECA08EE"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16</w:t>
            </w:r>
          </w:p>
        </w:tc>
        <w:tc>
          <w:tcPr>
            <w:tcW w:w="901" w:type="dxa"/>
            <w:vAlign w:val="center"/>
          </w:tcPr>
          <w:p w14:paraId="37C5785D" w14:textId="77777777" w:rsidR="009F1BEC" w:rsidRPr="00C51ED0" w:rsidRDefault="009F1BEC" w:rsidP="00623E59">
            <w:pPr>
              <w:widowControl/>
              <w:jc w:val="left"/>
              <w:rPr>
                <w:rFonts w:ascii="宋体" w:hAnsi="宋体" w:cs="宋体"/>
                <w:kern w:val="0"/>
                <w:sz w:val="20"/>
                <w:szCs w:val="20"/>
              </w:rPr>
            </w:pPr>
            <w:proofErr w:type="gramStart"/>
            <w:r w:rsidRPr="00C51ED0">
              <w:rPr>
                <w:rFonts w:ascii="宋体" w:hAnsi="宋体" w:cs="宋体" w:hint="eastAsia"/>
                <w:kern w:val="0"/>
                <w:sz w:val="20"/>
                <w:szCs w:val="20"/>
              </w:rPr>
              <w:t>智能电</w:t>
            </w:r>
            <w:proofErr w:type="gramEnd"/>
            <w:r w:rsidRPr="00C51ED0">
              <w:rPr>
                <w:rFonts w:ascii="宋体" w:hAnsi="宋体" w:cs="宋体" w:hint="eastAsia"/>
                <w:kern w:val="0"/>
                <w:sz w:val="20"/>
                <w:szCs w:val="20"/>
              </w:rPr>
              <w:t>炸炉</w:t>
            </w:r>
          </w:p>
        </w:tc>
        <w:tc>
          <w:tcPr>
            <w:tcW w:w="0" w:type="auto"/>
            <w:vAlign w:val="center"/>
          </w:tcPr>
          <w:p w14:paraId="2DA762D3"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098706BB" w14:textId="77777777" w:rsidR="009F1BEC" w:rsidRPr="00C51ED0" w:rsidRDefault="009F1BEC" w:rsidP="00623E59">
            <w:pPr>
              <w:widowControl/>
              <w:jc w:val="center"/>
              <w:rPr>
                <w:rFonts w:ascii="宋体" w:hAnsi="宋体" w:cs="宋体" w:hint="eastAsia"/>
                <w:kern w:val="0"/>
                <w:sz w:val="20"/>
                <w:szCs w:val="20"/>
              </w:rPr>
            </w:pPr>
            <w:r w:rsidRPr="00C51ED0">
              <w:rPr>
                <w:rFonts w:ascii="宋体" w:hAnsi="宋体" w:cs="宋体" w:hint="eastAsia"/>
                <w:kern w:val="0"/>
                <w:sz w:val="20"/>
                <w:szCs w:val="20"/>
              </w:rPr>
              <w:t xml:space="preserve">　台</w:t>
            </w:r>
          </w:p>
        </w:tc>
        <w:tc>
          <w:tcPr>
            <w:tcW w:w="716" w:type="dxa"/>
            <w:vAlign w:val="center"/>
          </w:tcPr>
          <w:p w14:paraId="1C19F1C1"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2A5C26F9"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w:t>
            </w:r>
            <w:r w:rsidRPr="00C51ED0">
              <w:rPr>
                <w:rFonts w:hint="eastAsia"/>
              </w:rPr>
              <w:t xml:space="preserve"> </w:t>
            </w:r>
            <w:r w:rsidRPr="00C51ED0">
              <w:rPr>
                <w:rFonts w:ascii="宋体" w:hAnsi="宋体" w:cs="宋体" w:hint="eastAsia"/>
                <w:kern w:val="0"/>
                <w:sz w:val="20"/>
                <w:szCs w:val="20"/>
              </w:rPr>
              <w:t>落地式，长度约1米</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2.材质采用304#不锈钢板，台面板≥厚度1.5mm，下层板≥厚度1.5mm、脚通用≥φ38×1.2mm不锈钢管</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3.自动恒温，可定时</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4.电压380V，功率≤9KW</w:t>
            </w:r>
          </w:p>
        </w:tc>
      </w:tr>
      <w:tr w:rsidR="009F1BEC" w:rsidRPr="00C51ED0" w14:paraId="7DE9E48C" w14:textId="77777777" w:rsidTr="00623E59">
        <w:tc>
          <w:tcPr>
            <w:tcW w:w="440" w:type="dxa"/>
            <w:vAlign w:val="center"/>
          </w:tcPr>
          <w:p w14:paraId="0E2704A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17</w:t>
            </w:r>
          </w:p>
        </w:tc>
        <w:tc>
          <w:tcPr>
            <w:tcW w:w="901" w:type="dxa"/>
            <w:vAlign w:val="center"/>
          </w:tcPr>
          <w:p w14:paraId="09E99358"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电饼铛</w:t>
            </w:r>
          </w:p>
        </w:tc>
        <w:tc>
          <w:tcPr>
            <w:tcW w:w="0" w:type="auto"/>
            <w:vAlign w:val="center"/>
          </w:tcPr>
          <w:p w14:paraId="60C65E4C"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351C86D1"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226CC769"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0" w:type="auto"/>
            <w:vAlign w:val="center"/>
          </w:tcPr>
          <w:p w14:paraId="422AC58F"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1、工作温度:覆盖140℃～240℃</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2、工作效率:≥45kg饼/小时</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3、功率:≤5kw/380v</w:t>
            </w:r>
          </w:p>
        </w:tc>
      </w:tr>
      <w:tr w:rsidR="009F1BEC" w:rsidRPr="00C51ED0" w14:paraId="68089BCF" w14:textId="77777777" w:rsidTr="00623E59">
        <w:tc>
          <w:tcPr>
            <w:tcW w:w="440" w:type="dxa"/>
            <w:vAlign w:val="center"/>
          </w:tcPr>
          <w:p w14:paraId="10F1DAC1"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18</w:t>
            </w:r>
          </w:p>
        </w:tc>
        <w:tc>
          <w:tcPr>
            <w:tcW w:w="901" w:type="dxa"/>
            <w:vAlign w:val="center"/>
          </w:tcPr>
          <w:p w14:paraId="2961D663"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三层六盘电烤箱</w:t>
            </w:r>
          </w:p>
        </w:tc>
        <w:tc>
          <w:tcPr>
            <w:tcW w:w="0" w:type="auto"/>
            <w:vAlign w:val="center"/>
          </w:tcPr>
          <w:p w14:paraId="296A5741"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6FA2106F"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375D5887"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131A0398"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1.三层六盘（每层单独控温）</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2.功率：≤15kW；</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3.电压: 380V</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4.烤盘尺寸：400*600mm；</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5.烤盘容量：6盘；</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6.配不锈钢脚架</w:t>
            </w:r>
          </w:p>
        </w:tc>
      </w:tr>
      <w:tr w:rsidR="009F1BEC" w:rsidRPr="00C51ED0" w14:paraId="77DE3FA0" w14:textId="77777777" w:rsidTr="00623E59">
        <w:tc>
          <w:tcPr>
            <w:tcW w:w="440" w:type="dxa"/>
            <w:vAlign w:val="center"/>
          </w:tcPr>
          <w:p w14:paraId="2D4E39E1"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19</w:t>
            </w:r>
          </w:p>
        </w:tc>
        <w:tc>
          <w:tcPr>
            <w:tcW w:w="901" w:type="dxa"/>
            <w:vAlign w:val="center"/>
          </w:tcPr>
          <w:p w14:paraId="2D0F32DF"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单门</w:t>
            </w:r>
            <w:proofErr w:type="gramStart"/>
            <w:r w:rsidRPr="00C51ED0">
              <w:rPr>
                <w:rFonts w:ascii="宋体" w:hAnsi="宋体" w:cs="宋体" w:hint="eastAsia"/>
                <w:kern w:val="0"/>
                <w:sz w:val="20"/>
                <w:szCs w:val="20"/>
              </w:rPr>
              <w:t>醒发箱</w:t>
            </w:r>
            <w:proofErr w:type="gramEnd"/>
          </w:p>
        </w:tc>
        <w:tc>
          <w:tcPr>
            <w:tcW w:w="0" w:type="auto"/>
            <w:vAlign w:val="center"/>
          </w:tcPr>
          <w:p w14:paraId="3B1F6F73"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400371D5"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5F32D729"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3C75377B"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1、规格：单门；</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2、额定电压：220V；</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3、额定功率：≤3.5KW；</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4、盘数：16盘；</w:t>
            </w:r>
          </w:p>
        </w:tc>
      </w:tr>
      <w:tr w:rsidR="009F1BEC" w:rsidRPr="00C51ED0" w14:paraId="509F7735" w14:textId="77777777" w:rsidTr="00623E59">
        <w:tc>
          <w:tcPr>
            <w:tcW w:w="440" w:type="dxa"/>
            <w:vAlign w:val="center"/>
          </w:tcPr>
          <w:p w14:paraId="243BC41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20</w:t>
            </w:r>
          </w:p>
        </w:tc>
        <w:tc>
          <w:tcPr>
            <w:tcW w:w="901" w:type="dxa"/>
            <w:vAlign w:val="center"/>
          </w:tcPr>
          <w:p w14:paraId="23DDFCEC"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燃气双门蒸柜</w:t>
            </w:r>
          </w:p>
        </w:tc>
        <w:tc>
          <w:tcPr>
            <w:tcW w:w="0" w:type="auto"/>
            <w:vAlign w:val="center"/>
          </w:tcPr>
          <w:p w14:paraId="163CB26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31956DB1"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台　</w:t>
            </w:r>
          </w:p>
        </w:tc>
        <w:tc>
          <w:tcPr>
            <w:tcW w:w="716" w:type="dxa"/>
            <w:vAlign w:val="center"/>
          </w:tcPr>
          <w:p w14:paraId="4C9DE95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610D2709"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1、符合GB 35848-2024《商用燃气燃烧器具》标准要求；</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2、板材采用304#不锈钢板，面板厚度≥1.5mm。前板、侧板、背板厚度≥1.0mm，炉架≥40mm×40mm×4mm角钢；</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3、内水胆≥4.0mm厚国标铁板制造，外胆≥3.0mm厚国标铁板制造；</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w:t>
            </w:r>
            <w:proofErr w:type="gramStart"/>
            <w:r w:rsidRPr="00C51ED0">
              <w:rPr>
                <w:rFonts w:ascii="宋体" w:hAnsi="宋体" w:cs="宋体" w:hint="eastAsia"/>
                <w:kern w:val="0"/>
                <w:sz w:val="20"/>
                <w:szCs w:val="20"/>
              </w:rPr>
              <w:t>炉脚为</w:t>
            </w:r>
            <w:proofErr w:type="gramEnd"/>
            <w:r w:rsidRPr="00C51ED0">
              <w:rPr>
                <w:rFonts w:ascii="宋体" w:hAnsi="宋体" w:cs="宋体" w:hint="eastAsia"/>
                <w:kern w:val="0"/>
                <w:sz w:val="20"/>
                <w:szCs w:val="20"/>
              </w:rPr>
              <w:t>≥Φ50mm×1.5mm不锈钢可调式子弹脚；</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5、密封条采用镶入式硅胶密封条；</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6、蒸箱锁紧采用不锈钢偏心门锁紧，可调式；</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7、采用风气连动主气阀；</w:t>
            </w:r>
            <w:r w:rsidRPr="00C51ED0">
              <w:rPr>
                <w:rFonts w:ascii="宋体" w:hAnsi="宋体" w:cs="宋体" w:hint="eastAsia"/>
                <w:kern w:val="0"/>
                <w:sz w:val="20"/>
                <w:szCs w:val="20"/>
              </w:rPr>
              <w:br/>
            </w:r>
            <w:r w:rsidRPr="00C51ED0">
              <w:rPr>
                <w:rFonts w:ascii="仿宋" w:eastAsia="仿宋" w:hAnsi="仿宋"/>
                <w:sz w:val="24"/>
              </w:rPr>
              <w:lastRenderedPageBreak/>
              <w:t>▲</w:t>
            </w:r>
            <w:r w:rsidRPr="00C51ED0">
              <w:rPr>
                <w:rFonts w:ascii="宋体" w:hAnsi="宋体" w:cs="宋体" w:hint="eastAsia"/>
                <w:kern w:val="0"/>
                <w:sz w:val="20"/>
                <w:szCs w:val="20"/>
              </w:rPr>
              <w:t>8、鼓风机安装位置需便于检修和更换；</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9、配熄火保护装置；</w:t>
            </w:r>
          </w:p>
        </w:tc>
      </w:tr>
      <w:tr w:rsidR="009F1BEC" w:rsidRPr="00C51ED0" w14:paraId="6890D2F1" w14:textId="77777777" w:rsidTr="00623E59">
        <w:tc>
          <w:tcPr>
            <w:tcW w:w="440" w:type="dxa"/>
            <w:vAlign w:val="center"/>
          </w:tcPr>
          <w:p w14:paraId="10AD1E86"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lastRenderedPageBreak/>
              <w:t>21</w:t>
            </w:r>
          </w:p>
        </w:tc>
        <w:tc>
          <w:tcPr>
            <w:tcW w:w="901" w:type="dxa"/>
            <w:vAlign w:val="center"/>
          </w:tcPr>
          <w:p w14:paraId="5C78AE3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厨房灭火系统</w:t>
            </w:r>
          </w:p>
        </w:tc>
        <w:tc>
          <w:tcPr>
            <w:tcW w:w="0" w:type="auto"/>
            <w:vAlign w:val="center"/>
          </w:tcPr>
          <w:p w14:paraId="1CC0E61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单瓶组</w:t>
            </w:r>
          </w:p>
        </w:tc>
        <w:tc>
          <w:tcPr>
            <w:tcW w:w="440" w:type="dxa"/>
            <w:vAlign w:val="center"/>
          </w:tcPr>
          <w:p w14:paraId="2F473C2C" w14:textId="77777777" w:rsidR="009F1BEC" w:rsidRPr="00C51ED0" w:rsidRDefault="009F1BEC" w:rsidP="00623E59">
            <w:pPr>
              <w:widowControl/>
              <w:jc w:val="left"/>
              <w:rPr>
                <w:rFonts w:ascii="宋体" w:hAnsi="宋体" w:cs="宋体" w:hint="eastAsia"/>
                <w:kern w:val="0"/>
                <w:sz w:val="20"/>
                <w:szCs w:val="20"/>
              </w:rPr>
            </w:pPr>
            <w:r w:rsidRPr="00C51ED0">
              <w:rPr>
                <w:rFonts w:ascii="宋体" w:hAnsi="宋体" w:cs="宋体" w:hint="eastAsia"/>
                <w:kern w:val="0"/>
                <w:sz w:val="20"/>
                <w:szCs w:val="20"/>
              </w:rPr>
              <w:t xml:space="preserve">　套</w:t>
            </w:r>
          </w:p>
        </w:tc>
        <w:tc>
          <w:tcPr>
            <w:tcW w:w="716" w:type="dxa"/>
            <w:vAlign w:val="center"/>
          </w:tcPr>
          <w:p w14:paraId="5ADC329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4C8D6CB9"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1.灭火装置具备自动和手动两种操作模式需与消防水（或者自来水）管路相连，系统启动后，自 控水阀等灭火剂喷洒完全后，再自动喷水</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2.系统装置包括：控制箱（机械式）、管路、喷嘴、探测器、易熔连接片、金属拉索、滑轮三通、滑轮弯头等组成。其中控制箱由自动释放机构、驱动用高压氮气瓶、水流控制 阀、液体药剂罐以及连接软管、单向阀、减压阀等构成</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3.灭火装置箱体内应配有水流控制阀，灭火装置启动方式和水流控制</w:t>
            </w:r>
            <w:proofErr w:type="gramStart"/>
            <w:r w:rsidRPr="00C51ED0">
              <w:rPr>
                <w:rFonts w:ascii="宋体" w:hAnsi="宋体" w:cs="宋体" w:hint="eastAsia"/>
                <w:kern w:val="0"/>
                <w:sz w:val="20"/>
                <w:szCs w:val="20"/>
              </w:rPr>
              <w:t>阀启动</w:t>
            </w:r>
            <w:proofErr w:type="gramEnd"/>
            <w:r w:rsidRPr="00C51ED0">
              <w:rPr>
                <w:rFonts w:ascii="宋体" w:hAnsi="宋体" w:cs="宋体" w:hint="eastAsia"/>
                <w:kern w:val="0"/>
                <w:sz w:val="20"/>
                <w:szCs w:val="20"/>
              </w:rPr>
              <w:t>方式，要求为纯机械式启动，（不能使用电磁阀，避免因电路故障造成装置无法运转的可能性）</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 xml:space="preserve">4.连接喷嘴的安装管路全部使用304不锈钢管，全部使用螺纹套丝连接，可长久使用，无需更换。不得使用卡压的连接方式（避免因长时间高温高热的工作环境产生管路变形、泄漏等情况产生）            </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5.连接喷嘴的安装管路304的不锈钢管，3分管壁厚度不低于1.2mm；4分管壁厚度不低于2.0mm</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6.灭火剂有效期≥8年，灭火剂充装质量≥12升，驱动气体充装压力不低于13MPa，单套最大有效功率≥12个喷嘴（含上喷、侧喷、下喷）灭火剂管路有效长度≥12米</w:t>
            </w:r>
          </w:p>
        </w:tc>
      </w:tr>
      <w:tr w:rsidR="009F1BEC" w:rsidRPr="00C51ED0" w14:paraId="74A47B9B" w14:textId="77777777" w:rsidTr="00623E59">
        <w:tc>
          <w:tcPr>
            <w:tcW w:w="0" w:type="auto"/>
            <w:gridSpan w:val="6"/>
            <w:vAlign w:val="center"/>
          </w:tcPr>
          <w:p w14:paraId="16F94A4F" w14:textId="77777777" w:rsidR="009F1BEC" w:rsidRPr="00C51ED0" w:rsidRDefault="009F1BEC" w:rsidP="00623E59">
            <w:pPr>
              <w:widowControl/>
              <w:jc w:val="center"/>
              <w:rPr>
                <w:rFonts w:ascii="宋体" w:hAnsi="宋体" w:cs="宋体"/>
                <w:b/>
                <w:bCs/>
                <w:kern w:val="0"/>
                <w:sz w:val="20"/>
                <w:szCs w:val="20"/>
              </w:rPr>
            </w:pPr>
            <w:r w:rsidRPr="00C51ED0">
              <w:rPr>
                <w:rFonts w:ascii="宋体" w:hAnsi="宋体" w:cs="宋体" w:hint="eastAsia"/>
                <w:b/>
                <w:bCs/>
                <w:kern w:val="0"/>
                <w:sz w:val="20"/>
                <w:szCs w:val="20"/>
              </w:rPr>
              <w:t>副食加工间</w:t>
            </w:r>
          </w:p>
        </w:tc>
      </w:tr>
      <w:tr w:rsidR="009F1BEC" w:rsidRPr="00C51ED0" w14:paraId="49328026" w14:textId="77777777" w:rsidTr="00623E59">
        <w:tc>
          <w:tcPr>
            <w:tcW w:w="440" w:type="dxa"/>
            <w:vAlign w:val="center"/>
          </w:tcPr>
          <w:p w14:paraId="6526F160"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901" w:type="dxa"/>
            <w:vAlign w:val="center"/>
          </w:tcPr>
          <w:p w14:paraId="2206EAAF"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双层送餐车</w:t>
            </w:r>
          </w:p>
        </w:tc>
        <w:tc>
          <w:tcPr>
            <w:tcW w:w="0" w:type="auto"/>
            <w:vAlign w:val="center"/>
          </w:tcPr>
          <w:p w14:paraId="7E660A3F"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800*500*800</w:t>
            </w:r>
          </w:p>
        </w:tc>
        <w:tc>
          <w:tcPr>
            <w:tcW w:w="440" w:type="dxa"/>
            <w:vAlign w:val="center"/>
          </w:tcPr>
          <w:p w14:paraId="2BA4087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辆　</w:t>
            </w:r>
          </w:p>
        </w:tc>
        <w:tc>
          <w:tcPr>
            <w:tcW w:w="716" w:type="dxa"/>
            <w:vAlign w:val="center"/>
          </w:tcPr>
          <w:p w14:paraId="4EE4FD77"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41DCA85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1、板材采用304#不锈钢板；</w:t>
            </w:r>
            <w:r w:rsidRPr="00C51ED0">
              <w:rPr>
                <w:rFonts w:ascii="宋体" w:hAnsi="宋体" w:cs="宋体" w:hint="eastAsia"/>
                <w:kern w:val="0"/>
                <w:sz w:val="20"/>
                <w:szCs w:val="20"/>
              </w:rPr>
              <w:br/>
              <w:t>2、台面≥1.2mm厚不锈钢板；</w:t>
            </w:r>
            <w:r w:rsidRPr="00C51ED0">
              <w:rPr>
                <w:rFonts w:ascii="宋体" w:hAnsi="宋体" w:cs="宋体" w:hint="eastAsia"/>
                <w:kern w:val="0"/>
                <w:sz w:val="20"/>
                <w:szCs w:val="20"/>
              </w:rPr>
              <w:br/>
              <w:t>3、立柱采用≥</w:t>
            </w:r>
            <w:proofErr w:type="gramStart"/>
            <w:r w:rsidRPr="00C51ED0">
              <w:rPr>
                <w:rFonts w:ascii="宋体" w:hAnsi="宋体" w:cs="宋体" w:hint="eastAsia"/>
                <w:kern w:val="0"/>
                <w:sz w:val="20"/>
                <w:szCs w:val="20"/>
              </w:rPr>
              <w:t>25×25×</w:t>
            </w:r>
            <w:proofErr w:type="gramEnd"/>
            <w:r w:rsidRPr="00C51ED0">
              <w:rPr>
                <w:rFonts w:ascii="宋体" w:hAnsi="宋体" w:cs="宋体" w:hint="eastAsia"/>
                <w:kern w:val="0"/>
                <w:sz w:val="20"/>
                <w:szCs w:val="20"/>
              </w:rPr>
              <w:t>1.5mm不锈钢方通；</w:t>
            </w:r>
            <w:r w:rsidRPr="00C51ED0">
              <w:rPr>
                <w:rFonts w:ascii="宋体" w:hAnsi="宋体" w:cs="宋体" w:hint="eastAsia"/>
                <w:kern w:val="0"/>
                <w:sz w:val="20"/>
                <w:szCs w:val="20"/>
              </w:rPr>
              <w:br/>
              <w:t>4、把手采用≥Φ25×1.5mm不锈钢圆管；</w:t>
            </w:r>
            <w:r w:rsidRPr="00C51ED0">
              <w:rPr>
                <w:rFonts w:ascii="宋体" w:hAnsi="宋体" w:cs="宋体" w:hint="eastAsia"/>
                <w:kern w:val="0"/>
                <w:sz w:val="20"/>
                <w:szCs w:val="20"/>
              </w:rPr>
              <w:br/>
              <w:t>5、</w:t>
            </w:r>
            <w:proofErr w:type="gramStart"/>
            <w:r w:rsidRPr="00C51ED0">
              <w:rPr>
                <w:rFonts w:ascii="宋体" w:hAnsi="宋体" w:cs="宋体" w:hint="eastAsia"/>
                <w:kern w:val="0"/>
                <w:sz w:val="20"/>
                <w:szCs w:val="20"/>
              </w:rPr>
              <w:t>装万向</w:t>
            </w:r>
            <w:proofErr w:type="gramEnd"/>
            <w:r w:rsidRPr="00C51ED0">
              <w:rPr>
                <w:rFonts w:ascii="宋体" w:hAnsi="宋体" w:cs="宋体" w:hint="eastAsia"/>
                <w:kern w:val="0"/>
                <w:sz w:val="20"/>
                <w:szCs w:val="20"/>
              </w:rPr>
              <w:t>带刹车静音聚氨酯轮，其中两个万向轮带紧锁装置。</w:t>
            </w:r>
          </w:p>
        </w:tc>
      </w:tr>
      <w:tr w:rsidR="009F1BEC" w:rsidRPr="00C51ED0" w14:paraId="2F3E490B" w14:textId="77777777" w:rsidTr="00623E59">
        <w:tc>
          <w:tcPr>
            <w:tcW w:w="440" w:type="dxa"/>
            <w:vAlign w:val="center"/>
          </w:tcPr>
          <w:p w14:paraId="316AFF48"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901" w:type="dxa"/>
            <w:vAlign w:val="center"/>
          </w:tcPr>
          <w:p w14:paraId="70D03FF3" w14:textId="77777777" w:rsidR="009F1BEC" w:rsidRPr="00C51ED0" w:rsidRDefault="009F1BEC" w:rsidP="00623E59">
            <w:pPr>
              <w:widowControl/>
              <w:jc w:val="left"/>
              <w:rPr>
                <w:rFonts w:ascii="宋体" w:hAnsi="宋体" w:cs="宋体"/>
                <w:kern w:val="0"/>
                <w:sz w:val="20"/>
                <w:szCs w:val="20"/>
              </w:rPr>
            </w:pPr>
            <w:proofErr w:type="gramStart"/>
            <w:r w:rsidRPr="00C51ED0">
              <w:rPr>
                <w:rFonts w:ascii="宋体" w:hAnsi="宋体" w:cs="宋体" w:hint="eastAsia"/>
                <w:kern w:val="0"/>
                <w:sz w:val="20"/>
                <w:szCs w:val="20"/>
              </w:rPr>
              <w:t>三星盆台</w:t>
            </w:r>
            <w:proofErr w:type="gramEnd"/>
            <w:r w:rsidRPr="00C51ED0">
              <w:rPr>
                <w:rFonts w:ascii="宋体" w:hAnsi="宋体" w:cs="宋体" w:hint="eastAsia"/>
                <w:kern w:val="0"/>
                <w:sz w:val="20"/>
                <w:szCs w:val="20"/>
              </w:rPr>
              <w:t xml:space="preserve"> </w:t>
            </w:r>
          </w:p>
        </w:tc>
        <w:tc>
          <w:tcPr>
            <w:tcW w:w="0" w:type="auto"/>
            <w:vAlign w:val="center"/>
          </w:tcPr>
          <w:p w14:paraId="00324278"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1500*700*800</w:t>
            </w:r>
          </w:p>
        </w:tc>
        <w:tc>
          <w:tcPr>
            <w:tcW w:w="440" w:type="dxa"/>
            <w:vAlign w:val="center"/>
          </w:tcPr>
          <w:p w14:paraId="232CAC5E"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台　</w:t>
            </w:r>
          </w:p>
        </w:tc>
        <w:tc>
          <w:tcPr>
            <w:tcW w:w="716" w:type="dxa"/>
            <w:vAlign w:val="center"/>
          </w:tcPr>
          <w:p w14:paraId="03DD6387"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5F3FD79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1）整体采用304#不锈钢制作；</w:t>
            </w:r>
            <w:r w:rsidRPr="00C51ED0">
              <w:rPr>
                <w:rFonts w:ascii="宋体" w:hAnsi="宋体" w:cs="宋体" w:hint="eastAsia"/>
                <w:kern w:val="0"/>
                <w:sz w:val="20"/>
                <w:szCs w:val="20"/>
              </w:rPr>
              <w:br/>
              <w:t>2）台面板采用304#不锈钢板厚度≥1.5mm整体焊接，配≥</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1.5mm厚不锈钢方管做加力筋；</w:t>
            </w:r>
            <w:r w:rsidRPr="00C51ED0">
              <w:rPr>
                <w:rFonts w:ascii="宋体" w:hAnsi="宋体" w:cs="宋体" w:hint="eastAsia"/>
                <w:kern w:val="0"/>
                <w:sz w:val="20"/>
                <w:szCs w:val="20"/>
              </w:rPr>
              <w:br/>
              <w:t>3）星</w:t>
            </w:r>
            <w:proofErr w:type="gramStart"/>
            <w:r w:rsidRPr="00C51ED0">
              <w:rPr>
                <w:rFonts w:ascii="宋体" w:hAnsi="宋体" w:cs="宋体" w:hint="eastAsia"/>
                <w:kern w:val="0"/>
                <w:sz w:val="20"/>
                <w:szCs w:val="20"/>
              </w:rPr>
              <w:t>盆采用</w:t>
            </w:r>
            <w:proofErr w:type="gramEnd"/>
            <w:r w:rsidRPr="00C51ED0">
              <w:rPr>
                <w:rFonts w:ascii="宋体" w:hAnsi="宋体" w:cs="宋体" w:hint="eastAsia"/>
                <w:kern w:val="0"/>
                <w:sz w:val="20"/>
                <w:szCs w:val="20"/>
              </w:rPr>
              <w:t>304#不锈钢板厚度≥1.5mm；</w:t>
            </w:r>
            <w:r w:rsidRPr="00C51ED0">
              <w:rPr>
                <w:rFonts w:ascii="宋体" w:hAnsi="宋体" w:cs="宋体" w:hint="eastAsia"/>
                <w:kern w:val="0"/>
                <w:sz w:val="20"/>
                <w:szCs w:val="20"/>
              </w:rPr>
              <w:br/>
              <w:t>4）柜</w:t>
            </w:r>
            <w:proofErr w:type="gramStart"/>
            <w:r w:rsidRPr="00C51ED0">
              <w:rPr>
                <w:rFonts w:ascii="宋体" w:hAnsi="宋体" w:cs="宋体" w:hint="eastAsia"/>
                <w:kern w:val="0"/>
                <w:sz w:val="20"/>
                <w:szCs w:val="20"/>
              </w:rPr>
              <w:t>身采用</w:t>
            </w:r>
            <w:proofErr w:type="gramEnd"/>
            <w:r w:rsidRPr="00C51ED0">
              <w:rPr>
                <w:rFonts w:ascii="宋体" w:hAnsi="宋体" w:cs="宋体" w:hint="eastAsia"/>
                <w:kern w:val="0"/>
                <w:sz w:val="20"/>
                <w:szCs w:val="20"/>
              </w:rPr>
              <w:t>304#不锈钢板厚度≥1.0mm；</w:t>
            </w:r>
            <w:r w:rsidRPr="00C51ED0">
              <w:rPr>
                <w:rFonts w:ascii="宋体" w:hAnsi="宋体" w:cs="宋体" w:hint="eastAsia"/>
                <w:kern w:val="0"/>
                <w:sz w:val="20"/>
                <w:szCs w:val="20"/>
              </w:rPr>
              <w:br/>
              <w:t>5）</w:t>
            </w:r>
            <w:proofErr w:type="gramStart"/>
            <w:r w:rsidRPr="00C51ED0">
              <w:rPr>
                <w:rFonts w:ascii="宋体" w:hAnsi="宋体" w:cs="宋体" w:hint="eastAsia"/>
                <w:kern w:val="0"/>
                <w:sz w:val="20"/>
                <w:szCs w:val="20"/>
              </w:rPr>
              <w:t>门整体</w:t>
            </w:r>
            <w:proofErr w:type="gramEnd"/>
            <w:r w:rsidRPr="00C51ED0">
              <w:rPr>
                <w:rFonts w:ascii="宋体" w:hAnsi="宋体" w:cs="宋体" w:hint="eastAsia"/>
                <w:kern w:val="0"/>
                <w:sz w:val="20"/>
                <w:szCs w:val="20"/>
              </w:rPr>
              <w:t>采用304#不锈钢制作厚度≥0.8mm；</w:t>
            </w:r>
            <w:r w:rsidRPr="00C51ED0">
              <w:rPr>
                <w:rFonts w:ascii="宋体" w:hAnsi="宋体" w:cs="宋体" w:hint="eastAsia"/>
                <w:kern w:val="0"/>
                <w:sz w:val="20"/>
                <w:szCs w:val="20"/>
              </w:rPr>
              <w:br/>
              <w:t>6）水槽底部承受≥100kg载荷，其变形量≤0.30mm；</w:t>
            </w:r>
            <w:r w:rsidRPr="00C51ED0">
              <w:rPr>
                <w:rFonts w:ascii="宋体" w:hAnsi="宋体" w:cs="宋体" w:hint="eastAsia"/>
                <w:kern w:val="0"/>
                <w:sz w:val="20"/>
                <w:szCs w:val="20"/>
              </w:rPr>
              <w:br/>
            </w:r>
            <w:r w:rsidRPr="00C51ED0">
              <w:rPr>
                <w:rFonts w:ascii="宋体" w:hAnsi="宋体" w:cs="宋体" w:hint="eastAsia"/>
                <w:kern w:val="0"/>
                <w:sz w:val="20"/>
                <w:szCs w:val="20"/>
              </w:rPr>
              <w:lastRenderedPageBreak/>
              <w:t>7）给水管连接采用不锈钢钢丝管链接、排水管连接采用镀锌钢管，墙壁之间的接缝或接合处应加封玻璃胶。</w:t>
            </w:r>
          </w:p>
        </w:tc>
      </w:tr>
      <w:tr w:rsidR="009F1BEC" w:rsidRPr="00C51ED0" w14:paraId="71A05EAC" w14:textId="77777777" w:rsidTr="00623E59">
        <w:tc>
          <w:tcPr>
            <w:tcW w:w="440" w:type="dxa"/>
            <w:vAlign w:val="center"/>
          </w:tcPr>
          <w:p w14:paraId="038503A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lastRenderedPageBreak/>
              <w:t>3</w:t>
            </w:r>
          </w:p>
        </w:tc>
        <w:tc>
          <w:tcPr>
            <w:tcW w:w="901" w:type="dxa"/>
            <w:vAlign w:val="center"/>
          </w:tcPr>
          <w:p w14:paraId="20E9597C"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台式混水厨房龙头</w:t>
            </w:r>
          </w:p>
        </w:tc>
        <w:tc>
          <w:tcPr>
            <w:tcW w:w="0" w:type="auto"/>
            <w:vAlign w:val="center"/>
          </w:tcPr>
          <w:p w14:paraId="331AB8A6"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232A808A"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p>
        </w:tc>
        <w:tc>
          <w:tcPr>
            <w:tcW w:w="716" w:type="dxa"/>
            <w:vAlign w:val="center"/>
          </w:tcPr>
          <w:p w14:paraId="3091E582"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0" w:type="auto"/>
            <w:vAlign w:val="center"/>
          </w:tcPr>
          <w:p w14:paraId="681E689E"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1、双温台式安装，Hpb59-1黄铜一体铸造本体                                                                                    </w:t>
            </w:r>
            <w:r w:rsidRPr="00C51ED0">
              <w:rPr>
                <w:rFonts w:ascii="宋体" w:hAnsi="宋体" w:cs="宋体" w:hint="eastAsia"/>
                <w:kern w:val="0"/>
                <w:sz w:val="20"/>
                <w:szCs w:val="20"/>
              </w:rPr>
              <w:br/>
              <w:t>2、采用陶瓷阀芯，双柄开关。                                                                                                                            3、不锈钢材质≥250mm</w:t>
            </w:r>
            <w:proofErr w:type="gramStart"/>
            <w:r w:rsidRPr="00C51ED0">
              <w:rPr>
                <w:rFonts w:ascii="宋体" w:hAnsi="宋体" w:cs="宋体" w:hint="eastAsia"/>
                <w:kern w:val="0"/>
                <w:sz w:val="20"/>
                <w:szCs w:val="20"/>
              </w:rPr>
              <w:t>规格平颈管</w:t>
            </w:r>
            <w:proofErr w:type="gramEnd"/>
            <w:r w:rsidRPr="00C51ED0">
              <w:rPr>
                <w:rFonts w:ascii="宋体" w:hAnsi="宋体" w:cs="宋体" w:hint="eastAsia"/>
                <w:kern w:val="0"/>
                <w:sz w:val="20"/>
                <w:szCs w:val="20"/>
              </w:rPr>
              <w:t xml:space="preserve">，可360度旋转，出水口带起泡器，满足正常使用，符合节水要求。                                        </w:t>
            </w:r>
            <w:r w:rsidRPr="00C51ED0">
              <w:rPr>
                <w:rFonts w:ascii="宋体" w:hAnsi="宋体" w:cs="宋体" w:hint="eastAsia"/>
                <w:kern w:val="0"/>
                <w:sz w:val="20"/>
                <w:szCs w:val="20"/>
              </w:rPr>
              <w:br/>
              <w:t>4、安装方式为开双孔，冷热开孔中心距≥200mm，开孔直径25mm，进水外螺纹为G1/2</w:t>
            </w:r>
            <w:r w:rsidRPr="00C51ED0">
              <w:rPr>
                <w:rFonts w:ascii="宋体" w:hAnsi="宋体" w:cs="宋体" w:hint="eastAsia"/>
                <w:kern w:val="0"/>
                <w:sz w:val="20"/>
                <w:szCs w:val="20"/>
              </w:rPr>
              <w:br/>
              <w:t>★5、须提供有效的节能产品认证证书复印件并加盖投标人公章。</w:t>
            </w:r>
          </w:p>
        </w:tc>
      </w:tr>
      <w:tr w:rsidR="009F1BEC" w:rsidRPr="00C51ED0" w14:paraId="754606B7" w14:textId="77777777" w:rsidTr="00623E59">
        <w:tc>
          <w:tcPr>
            <w:tcW w:w="440" w:type="dxa"/>
            <w:vAlign w:val="center"/>
          </w:tcPr>
          <w:p w14:paraId="305CCE31"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4</w:t>
            </w:r>
          </w:p>
        </w:tc>
        <w:tc>
          <w:tcPr>
            <w:tcW w:w="901" w:type="dxa"/>
            <w:vAlign w:val="center"/>
          </w:tcPr>
          <w:p w14:paraId="735F023E"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摇柄去水制</w:t>
            </w:r>
          </w:p>
        </w:tc>
        <w:tc>
          <w:tcPr>
            <w:tcW w:w="0" w:type="auto"/>
            <w:vAlign w:val="center"/>
          </w:tcPr>
          <w:p w14:paraId="1EE5F990"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77A3D8A9"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63BBB2F2"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0" w:type="auto"/>
            <w:vAlign w:val="center"/>
          </w:tcPr>
          <w:p w14:paraId="32CCC8F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1、H62黄铜铸造主体，表面粗镀铬处理。                            </w:t>
            </w:r>
            <w:r w:rsidRPr="00C51ED0">
              <w:rPr>
                <w:rFonts w:ascii="宋体" w:hAnsi="宋体" w:cs="宋体" w:hint="eastAsia"/>
                <w:kern w:val="0"/>
                <w:sz w:val="20"/>
                <w:szCs w:val="20"/>
              </w:rPr>
              <w:br/>
              <w:t xml:space="preserve">2、水槽开孔直径90mm,下水口为11/2''内螺纹和23/8''外 螺纹                                                                             </w:t>
            </w:r>
            <w:r w:rsidRPr="00C51ED0">
              <w:rPr>
                <w:rFonts w:ascii="宋体" w:hAnsi="宋体" w:cs="宋体" w:hint="eastAsia"/>
                <w:kern w:val="0"/>
                <w:sz w:val="20"/>
                <w:szCs w:val="20"/>
              </w:rPr>
              <w:br/>
              <w:t xml:space="preserve">3、溢水管开孔直径2''溢流管高度350mm                                     </w:t>
            </w:r>
            <w:r w:rsidRPr="00C51ED0">
              <w:rPr>
                <w:rFonts w:ascii="宋体" w:hAnsi="宋体" w:cs="宋体" w:hint="eastAsia"/>
                <w:kern w:val="0"/>
                <w:sz w:val="20"/>
                <w:szCs w:val="20"/>
              </w:rPr>
              <w:br/>
              <w:t xml:space="preserve">4、旋转开关，摇摆长度280mm配绝缘耐热手柄。                 </w:t>
            </w:r>
            <w:r w:rsidRPr="00C51ED0">
              <w:rPr>
                <w:rFonts w:ascii="宋体" w:hAnsi="宋体" w:cs="宋体" w:hint="eastAsia"/>
                <w:kern w:val="0"/>
                <w:sz w:val="20"/>
                <w:szCs w:val="20"/>
              </w:rPr>
              <w:br/>
              <w:t>5、</w:t>
            </w:r>
            <w:proofErr w:type="gramStart"/>
            <w:r w:rsidRPr="00C51ED0">
              <w:rPr>
                <w:rFonts w:ascii="宋体" w:hAnsi="宋体" w:cs="宋体" w:hint="eastAsia"/>
                <w:kern w:val="0"/>
                <w:sz w:val="20"/>
                <w:szCs w:val="20"/>
              </w:rPr>
              <w:t>配可拆卸</w:t>
            </w:r>
            <w:proofErr w:type="gramEnd"/>
            <w:r w:rsidRPr="00C51ED0">
              <w:rPr>
                <w:rFonts w:ascii="宋体" w:hAnsi="宋体" w:cs="宋体" w:hint="eastAsia"/>
                <w:kern w:val="0"/>
                <w:sz w:val="20"/>
                <w:szCs w:val="20"/>
              </w:rPr>
              <w:t>过滤网。</w:t>
            </w:r>
          </w:p>
        </w:tc>
      </w:tr>
      <w:tr w:rsidR="009F1BEC" w:rsidRPr="00C51ED0" w14:paraId="48ACF37A" w14:textId="77777777" w:rsidTr="00623E59">
        <w:tc>
          <w:tcPr>
            <w:tcW w:w="440" w:type="dxa"/>
            <w:vAlign w:val="center"/>
          </w:tcPr>
          <w:p w14:paraId="1A7C7EAA"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5</w:t>
            </w:r>
          </w:p>
        </w:tc>
        <w:tc>
          <w:tcPr>
            <w:tcW w:w="901" w:type="dxa"/>
            <w:vAlign w:val="center"/>
          </w:tcPr>
          <w:p w14:paraId="3513EDB1"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保鲜工作台（左机组）</w:t>
            </w:r>
          </w:p>
        </w:tc>
        <w:tc>
          <w:tcPr>
            <w:tcW w:w="0" w:type="auto"/>
            <w:vAlign w:val="center"/>
          </w:tcPr>
          <w:p w14:paraId="5892600A"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1500*700*800</w:t>
            </w:r>
          </w:p>
        </w:tc>
        <w:tc>
          <w:tcPr>
            <w:tcW w:w="440" w:type="dxa"/>
            <w:vAlign w:val="center"/>
          </w:tcPr>
          <w:p w14:paraId="027B371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4BFCACC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377CC561"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1、制冷方式：直冷</w:t>
            </w:r>
            <w:r w:rsidRPr="00C51ED0">
              <w:rPr>
                <w:rFonts w:ascii="宋体" w:hAnsi="宋体" w:cs="宋体" w:hint="eastAsia"/>
                <w:kern w:val="0"/>
                <w:sz w:val="20"/>
                <w:szCs w:val="20"/>
              </w:rPr>
              <w:br/>
              <w:t>2、温度范围：覆盖-5~+10 ℃</w:t>
            </w:r>
            <w:r w:rsidRPr="00C51ED0">
              <w:rPr>
                <w:rFonts w:ascii="宋体" w:hAnsi="宋体" w:cs="宋体" w:hint="eastAsia"/>
                <w:kern w:val="0"/>
                <w:sz w:val="20"/>
                <w:szCs w:val="20"/>
              </w:rPr>
              <w:br/>
              <w:t>3、电压：220V，功率：≤650W</w:t>
            </w:r>
            <w:r w:rsidRPr="00C51ED0">
              <w:rPr>
                <w:rFonts w:ascii="宋体" w:hAnsi="宋体" w:cs="宋体" w:hint="eastAsia"/>
                <w:kern w:val="0"/>
                <w:sz w:val="20"/>
                <w:szCs w:val="20"/>
              </w:rPr>
              <w:br/>
              <w:t>4、容积：≥340L</w:t>
            </w:r>
            <w:r w:rsidRPr="00C51ED0">
              <w:rPr>
                <w:rFonts w:ascii="宋体" w:hAnsi="宋体" w:cs="宋体" w:hint="eastAsia"/>
                <w:kern w:val="0"/>
                <w:sz w:val="20"/>
                <w:szCs w:val="20"/>
              </w:rPr>
              <w:br/>
              <w:t>5、控温类型：电子控温</w:t>
            </w:r>
          </w:p>
        </w:tc>
      </w:tr>
      <w:tr w:rsidR="009F1BEC" w:rsidRPr="00C51ED0" w14:paraId="14F4F7AA" w14:textId="77777777" w:rsidTr="00623E59">
        <w:tc>
          <w:tcPr>
            <w:tcW w:w="440" w:type="dxa"/>
            <w:vAlign w:val="center"/>
          </w:tcPr>
          <w:p w14:paraId="2E0575F9"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6</w:t>
            </w:r>
          </w:p>
        </w:tc>
        <w:tc>
          <w:tcPr>
            <w:tcW w:w="901" w:type="dxa"/>
            <w:vAlign w:val="center"/>
          </w:tcPr>
          <w:p w14:paraId="228BA57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保鲜工作台（左机组）</w:t>
            </w:r>
          </w:p>
        </w:tc>
        <w:tc>
          <w:tcPr>
            <w:tcW w:w="0" w:type="auto"/>
            <w:vAlign w:val="center"/>
          </w:tcPr>
          <w:p w14:paraId="62571E5E"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1500*700*800</w:t>
            </w:r>
          </w:p>
        </w:tc>
        <w:tc>
          <w:tcPr>
            <w:tcW w:w="440" w:type="dxa"/>
            <w:vAlign w:val="center"/>
          </w:tcPr>
          <w:p w14:paraId="4334E41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5F1E844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30C51CF7"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1、制冷方式：直冷</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2、温度范围：覆盖-5~+10 ℃</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3、电压：220V，功率：≤650W</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4、容积：≥340L</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5、控温类型：电子控温</w:t>
            </w:r>
          </w:p>
        </w:tc>
      </w:tr>
      <w:tr w:rsidR="009F1BEC" w:rsidRPr="00C51ED0" w14:paraId="475B93C3" w14:textId="77777777" w:rsidTr="00623E59">
        <w:tc>
          <w:tcPr>
            <w:tcW w:w="440" w:type="dxa"/>
            <w:vAlign w:val="center"/>
          </w:tcPr>
          <w:p w14:paraId="14CDF69F"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7</w:t>
            </w:r>
          </w:p>
        </w:tc>
        <w:tc>
          <w:tcPr>
            <w:tcW w:w="901" w:type="dxa"/>
            <w:vAlign w:val="center"/>
          </w:tcPr>
          <w:p w14:paraId="3C7AFEA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挂墙双层架</w:t>
            </w:r>
          </w:p>
        </w:tc>
        <w:tc>
          <w:tcPr>
            <w:tcW w:w="0" w:type="auto"/>
            <w:vAlign w:val="center"/>
          </w:tcPr>
          <w:p w14:paraId="55879AFD"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2100*350</w:t>
            </w:r>
          </w:p>
        </w:tc>
        <w:tc>
          <w:tcPr>
            <w:tcW w:w="440" w:type="dxa"/>
            <w:vAlign w:val="center"/>
          </w:tcPr>
          <w:p w14:paraId="4E51CBB4"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r w:rsidRPr="00C51ED0">
              <w:rPr>
                <w:rFonts w:ascii="宋体" w:hAnsi="宋体" w:cs="宋体" w:hint="eastAsia"/>
                <w:kern w:val="0"/>
                <w:sz w:val="20"/>
                <w:szCs w:val="20"/>
              </w:rPr>
              <w:t xml:space="preserve">　</w:t>
            </w:r>
          </w:p>
        </w:tc>
        <w:tc>
          <w:tcPr>
            <w:tcW w:w="716" w:type="dxa"/>
            <w:vAlign w:val="center"/>
          </w:tcPr>
          <w:p w14:paraId="33009288"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0" w:type="auto"/>
            <w:vAlign w:val="center"/>
          </w:tcPr>
          <w:p w14:paraId="38023297" w14:textId="77777777" w:rsidR="009F1BEC" w:rsidRPr="00C51ED0" w:rsidRDefault="009F1BEC" w:rsidP="00623E59">
            <w:pPr>
              <w:widowControl/>
              <w:spacing w:after="240"/>
              <w:jc w:val="left"/>
              <w:rPr>
                <w:rFonts w:ascii="宋体" w:hAnsi="宋体" w:cs="宋体"/>
                <w:kern w:val="0"/>
                <w:sz w:val="20"/>
                <w:szCs w:val="20"/>
              </w:rPr>
            </w:pPr>
            <w:r w:rsidRPr="00C51ED0">
              <w:rPr>
                <w:rFonts w:ascii="宋体" w:hAnsi="宋体" w:cs="宋体" w:hint="eastAsia"/>
                <w:kern w:val="0"/>
                <w:sz w:val="20"/>
                <w:szCs w:val="20"/>
              </w:rPr>
              <w:t>1、板材采用304#≥厚1.2mm不锈钢板；</w:t>
            </w:r>
            <w:r w:rsidRPr="00C51ED0">
              <w:rPr>
                <w:rFonts w:ascii="宋体" w:hAnsi="宋体" w:cs="宋体" w:hint="eastAsia"/>
                <w:kern w:val="0"/>
                <w:sz w:val="20"/>
                <w:szCs w:val="20"/>
              </w:rPr>
              <w:br/>
              <w:t>2、≥</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3、三角托架采用≥1.5mm不锈钢板；</w:t>
            </w:r>
            <w:r w:rsidRPr="00C51ED0">
              <w:rPr>
                <w:rFonts w:ascii="宋体" w:hAnsi="宋体" w:cs="宋体" w:hint="eastAsia"/>
                <w:kern w:val="0"/>
                <w:sz w:val="20"/>
                <w:szCs w:val="20"/>
              </w:rPr>
              <w:br/>
              <w:t>4、挂墙式安装。</w:t>
            </w:r>
          </w:p>
        </w:tc>
      </w:tr>
      <w:tr w:rsidR="009F1BEC" w:rsidRPr="00C51ED0" w14:paraId="152A03A5" w14:textId="77777777" w:rsidTr="00623E59">
        <w:tc>
          <w:tcPr>
            <w:tcW w:w="440" w:type="dxa"/>
            <w:vAlign w:val="center"/>
          </w:tcPr>
          <w:p w14:paraId="1F406F91"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8</w:t>
            </w:r>
          </w:p>
        </w:tc>
        <w:tc>
          <w:tcPr>
            <w:tcW w:w="901" w:type="dxa"/>
            <w:vAlign w:val="center"/>
          </w:tcPr>
          <w:p w14:paraId="0604CB58"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四门高身雪柜</w:t>
            </w:r>
          </w:p>
        </w:tc>
        <w:tc>
          <w:tcPr>
            <w:tcW w:w="0" w:type="auto"/>
            <w:vAlign w:val="center"/>
          </w:tcPr>
          <w:p w14:paraId="00F9B541"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1200*700*1950</w:t>
            </w:r>
          </w:p>
        </w:tc>
        <w:tc>
          <w:tcPr>
            <w:tcW w:w="440" w:type="dxa"/>
            <w:vAlign w:val="center"/>
          </w:tcPr>
          <w:p w14:paraId="06AB40A1" w14:textId="77777777" w:rsidR="009F1BEC" w:rsidRPr="00C51ED0" w:rsidRDefault="009F1BEC" w:rsidP="00623E59">
            <w:pPr>
              <w:widowControl/>
              <w:jc w:val="center"/>
              <w:rPr>
                <w:rFonts w:ascii="宋体" w:hAnsi="宋体" w:cs="宋体" w:hint="eastAsia"/>
                <w:kern w:val="0"/>
                <w:sz w:val="20"/>
                <w:szCs w:val="20"/>
              </w:rPr>
            </w:pPr>
            <w:r w:rsidRPr="00C51ED0">
              <w:rPr>
                <w:rFonts w:ascii="宋体" w:hAnsi="宋体" w:cs="宋体" w:hint="eastAsia"/>
                <w:kern w:val="0"/>
                <w:sz w:val="20"/>
                <w:szCs w:val="20"/>
              </w:rPr>
              <w:t xml:space="preserve">　台</w:t>
            </w:r>
          </w:p>
        </w:tc>
        <w:tc>
          <w:tcPr>
            <w:tcW w:w="716" w:type="dxa"/>
            <w:vAlign w:val="center"/>
          </w:tcPr>
          <w:p w14:paraId="72DB14F0"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59BF2637"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1.容积：≥800L</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2.电压/功率：220V/≤1000W</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3.制冷方式：冷风循环制冷，自然化霜/电热化霜</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4.微电脑智能控制，可显示柜内温度</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5.采用前置空气过滤网，同时前吸风、前排风，可在密闭的环境使用</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6.整体采用304不锈钢板材制作，密封发泡</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7.箱体内部采用圆角，可拆式门封条</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8.温度可调范围：冷藏覆盖-5℃~5℃，冷冻</w:t>
            </w:r>
            <w:r w:rsidRPr="00C51ED0">
              <w:rPr>
                <w:rFonts w:ascii="宋体" w:hAnsi="宋体" w:cs="宋体" w:hint="eastAsia"/>
                <w:kern w:val="0"/>
                <w:sz w:val="20"/>
                <w:szCs w:val="20"/>
              </w:rPr>
              <w:lastRenderedPageBreak/>
              <w:t>覆盖-5℃~-22℃</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 xml:space="preserve">9. </w:t>
            </w:r>
            <w:proofErr w:type="gramStart"/>
            <w:r w:rsidRPr="00C51ED0">
              <w:rPr>
                <w:rFonts w:ascii="宋体" w:hAnsi="宋体" w:cs="宋体" w:hint="eastAsia"/>
                <w:kern w:val="0"/>
                <w:sz w:val="20"/>
                <w:szCs w:val="20"/>
              </w:rPr>
              <w:t>环无烷</w:t>
            </w:r>
            <w:proofErr w:type="gramEnd"/>
            <w:r w:rsidRPr="00C51ED0">
              <w:rPr>
                <w:rFonts w:ascii="宋体" w:hAnsi="宋体" w:cs="宋体" w:hint="eastAsia"/>
                <w:kern w:val="0"/>
                <w:sz w:val="20"/>
                <w:szCs w:val="20"/>
              </w:rPr>
              <w:t>无氟环保≥50mm厚高密度发泡保温层</w:t>
            </w:r>
          </w:p>
        </w:tc>
      </w:tr>
      <w:tr w:rsidR="009F1BEC" w:rsidRPr="00C51ED0" w14:paraId="41AAAD07" w14:textId="77777777" w:rsidTr="00623E59">
        <w:tc>
          <w:tcPr>
            <w:tcW w:w="440" w:type="dxa"/>
            <w:vAlign w:val="center"/>
          </w:tcPr>
          <w:p w14:paraId="07DA877E"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lastRenderedPageBreak/>
              <w:t>9</w:t>
            </w:r>
          </w:p>
        </w:tc>
        <w:tc>
          <w:tcPr>
            <w:tcW w:w="901" w:type="dxa"/>
            <w:vAlign w:val="center"/>
          </w:tcPr>
          <w:p w14:paraId="658CA93D"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双开打</w:t>
            </w:r>
            <w:proofErr w:type="gramStart"/>
            <w:r w:rsidRPr="00C51ED0">
              <w:rPr>
                <w:rFonts w:ascii="宋体" w:hAnsi="宋体" w:cs="宋体" w:hint="eastAsia"/>
                <w:kern w:val="0"/>
                <w:sz w:val="20"/>
                <w:szCs w:val="20"/>
              </w:rPr>
              <w:t>荷台柜</w:t>
            </w:r>
            <w:proofErr w:type="gramEnd"/>
          </w:p>
        </w:tc>
        <w:tc>
          <w:tcPr>
            <w:tcW w:w="0" w:type="auto"/>
            <w:vAlign w:val="center"/>
          </w:tcPr>
          <w:p w14:paraId="60457967"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1500*800*800</w:t>
            </w:r>
          </w:p>
        </w:tc>
        <w:tc>
          <w:tcPr>
            <w:tcW w:w="440" w:type="dxa"/>
            <w:vAlign w:val="center"/>
          </w:tcPr>
          <w:p w14:paraId="644F4200"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台　</w:t>
            </w:r>
          </w:p>
        </w:tc>
        <w:tc>
          <w:tcPr>
            <w:tcW w:w="716" w:type="dxa"/>
            <w:vAlign w:val="center"/>
          </w:tcPr>
          <w:p w14:paraId="4FA3F52E"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6001D73A"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1、整体采用304#不锈钢制作；</w:t>
            </w:r>
            <w:r w:rsidRPr="00C51ED0">
              <w:rPr>
                <w:rFonts w:ascii="宋体" w:hAnsi="宋体" w:cs="宋体" w:hint="eastAsia"/>
                <w:kern w:val="0"/>
                <w:sz w:val="20"/>
                <w:szCs w:val="20"/>
              </w:rPr>
              <w:br/>
              <w:t>2、台面板采用304#不锈钢板厚度≥1.5mm整体焊接，四边需折下40mm，配≥</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1.5mm厚不锈钢方管做加强筋；</w:t>
            </w:r>
            <w:r w:rsidRPr="00C51ED0">
              <w:rPr>
                <w:rFonts w:ascii="宋体" w:hAnsi="宋体" w:cs="宋体" w:hint="eastAsia"/>
                <w:kern w:val="0"/>
                <w:sz w:val="20"/>
                <w:szCs w:val="20"/>
              </w:rPr>
              <w:br/>
              <w:t>3、台</w:t>
            </w:r>
            <w:proofErr w:type="gramStart"/>
            <w:r w:rsidRPr="00C51ED0">
              <w:rPr>
                <w:rFonts w:ascii="宋体" w:hAnsi="宋体" w:cs="宋体" w:hint="eastAsia"/>
                <w:kern w:val="0"/>
                <w:sz w:val="20"/>
                <w:szCs w:val="20"/>
              </w:rPr>
              <w:t>脚采用</w:t>
            </w:r>
            <w:proofErr w:type="gramEnd"/>
            <w:r w:rsidRPr="00C51ED0">
              <w:rPr>
                <w:rFonts w:ascii="宋体" w:hAnsi="宋体" w:cs="宋体" w:hint="eastAsia"/>
                <w:kern w:val="0"/>
                <w:sz w:val="20"/>
                <w:szCs w:val="20"/>
              </w:rPr>
              <w:t>≥Φ50mm厚度为≥1.5mm不锈钢圆管，配可调金属子弹脚；</w:t>
            </w:r>
            <w:r w:rsidRPr="00C51ED0">
              <w:rPr>
                <w:rFonts w:ascii="宋体" w:hAnsi="宋体" w:cs="宋体" w:hint="eastAsia"/>
                <w:kern w:val="0"/>
                <w:sz w:val="20"/>
                <w:szCs w:val="20"/>
              </w:rPr>
              <w:br/>
              <w:t>4、层板采用304#不锈钢板厚度≥1.2mm；</w:t>
            </w:r>
            <w:r w:rsidRPr="00C51ED0">
              <w:rPr>
                <w:rFonts w:ascii="宋体" w:hAnsi="宋体" w:cs="宋体" w:hint="eastAsia"/>
                <w:kern w:val="0"/>
                <w:sz w:val="20"/>
                <w:szCs w:val="20"/>
              </w:rPr>
              <w:br/>
              <w:t>5、柜</w:t>
            </w:r>
            <w:proofErr w:type="gramStart"/>
            <w:r w:rsidRPr="00C51ED0">
              <w:rPr>
                <w:rFonts w:ascii="宋体" w:hAnsi="宋体" w:cs="宋体" w:hint="eastAsia"/>
                <w:kern w:val="0"/>
                <w:sz w:val="20"/>
                <w:szCs w:val="20"/>
              </w:rPr>
              <w:t>身采用</w:t>
            </w:r>
            <w:proofErr w:type="gramEnd"/>
            <w:r w:rsidRPr="00C51ED0">
              <w:rPr>
                <w:rFonts w:ascii="宋体" w:hAnsi="宋体" w:cs="宋体" w:hint="eastAsia"/>
                <w:kern w:val="0"/>
                <w:sz w:val="20"/>
                <w:szCs w:val="20"/>
              </w:rPr>
              <w:t>304#不锈钢板厚度≥1.0mm；</w:t>
            </w:r>
            <w:r w:rsidRPr="00C51ED0">
              <w:rPr>
                <w:rFonts w:ascii="宋体" w:hAnsi="宋体" w:cs="宋体" w:hint="eastAsia"/>
                <w:kern w:val="0"/>
                <w:sz w:val="20"/>
                <w:szCs w:val="20"/>
              </w:rPr>
              <w:br/>
              <w:t>6、</w:t>
            </w:r>
            <w:proofErr w:type="gramStart"/>
            <w:r w:rsidRPr="00C51ED0">
              <w:rPr>
                <w:rFonts w:ascii="宋体" w:hAnsi="宋体" w:cs="宋体" w:hint="eastAsia"/>
                <w:kern w:val="0"/>
                <w:sz w:val="20"/>
                <w:szCs w:val="20"/>
              </w:rPr>
              <w:t>门整体</w:t>
            </w:r>
            <w:proofErr w:type="gramEnd"/>
            <w:r w:rsidRPr="00C51ED0">
              <w:rPr>
                <w:rFonts w:ascii="宋体" w:hAnsi="宋体" w:cs="宋体" w:hint="eastAsia"/>
                <w:kern w:val="0"/>
                <w:sz w:val="20"/>
                <w:szCs w:val="20"/>
              </w:rPr>
              <w:t>采用304#不锈钢制作厚度≥0.8mm；</w:t>
            </w:r>
            <w:r w:rsidRPr="00C51ED0">
              <w:rPr>
                <w:rFonts w:ascii="宋体" w:hAnsi="宋体" w:cs="宋体" w:hint="eastAsia"/>
                <w:kern w:val="0"/>
                <w:sz w:val="20"/>
                <w:szCs w:val="20"/>
              </w:rPr>
              <w:br/>
              <w:t>7、台面搁板和底板均能承受≥100kg荷载，其变形量≤0.2mm。</w:t>
            </w:r>
          </w:p>
        </w:tc>
      </w:tr>
      <w:tr w:rsidR="009F1BEC" w:rsidRPr="00C51ED0" w14:paraId="0673DC38" w14:textId="77777777" w:rsidTr="00623E59">
        <w:tc>
          <w:tcPr>
            <w:tcW w:w="440" w:type="dxa"/>
            <w:vAlign w:val="center"/>
          </w:tcPr>
          <w:p w14:paraId="4BBCC108"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10</w:t>
            </w:r>
          </w:p>
        </w:tc>
        <w:tc>
          <w:tcPr>
            <w:tcW w:w="901" w:type="dxa"/>
            <w:vAlign w:val="center"/>
          </w:tcPr>
          <w:p w14:paraId="2346216E"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双开打</w:t>
            </w:r>
            <w:proofErr w:type="gramStart"/>
            <w:r w:rsidRPr="00C51ED0">
              <w:rPr>
                <w:rFonts w:ascii="宋体" w:hAnsi="宋体" w:cs="宋体" w:hint="eastAsia"/>
                <w:kern w:val="0"/>
                <w:sz w:val="20"/>
                <w:szCs w:val="20"/>
              </w:rPr>
              <w:t>荷台柜</w:t>
            </w:r>
            <w:proofErr w:type="gramEnd"/>
          </w:p>
        </w:tc>
        <w:tc>
          <w:tcPr>
            <w:tcW w:w="0" w:type="auto"/>
            <w:vAlign w:val="center"/>
          </w:tcPr>
          <w:p w14:paraId="547D446A"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1800*800*800</w:t>
            </w:r>
          </w:p>
        </w:tc>
        <w:tc>
          <w:tcPr>
            <w:tcW w:w="440" w:type="dxa"/>
            <w:vAlign w:val="center"/>
          </w:tcPr>
          <w:p w14:paraId="64B66CF9"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457F7DD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0" w:type="auto"/>
            <w:vAlign w:val="center"/>
          </w:tcPr>
          <w:p w14:paraId="470ADAAC"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1、整体采用304#不锈钢制作；</w:t>
            </w:r>
            <w:r w:rsidRPr="00C51ED0">
              <w:rPr>
                <w:rFonts w:ascii="宋体" w:hAnsi="宋体" w:cs="宋体" w:hint="eastAsia"/>
                <w:kern w:val="0"/>
                <w:sz w:val="20"/>
                <w:szCs w:val="20"/>
              </w:rPr>
              <w:br/>
              <w:t>2、台面板采用304#不锈钢板厚度≥1.5mm整体焊接，四边需折下40mm，配≥</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1.5mm厚不锈钢方管做加强筋；</w:t>
            </w:r>
            <w:r w:rsidRPr="00C51ED0">
              <w:rPr>
                <w:rFonts w:ascii="宋体" w:hAnsi="宋体" w:cs="宋体" w:hint="eastAsia"/>
                <w:kern w:val="0"/>
                <w:sz w:val="20"/>
                <w:szCs w:val="20"/>
              </w:rPr>
              <w:br/>
              <w:t>3、台</w:t>
            </w:r>
            <w:proofErr w:type="gramStart"/>
            <w:r w:rsidRPr="00C51ED0">
              <w:rPr>
                <w:rFonts w:ascii="宋体" w:hAnsi="宋体" w:cs="宋体" w:hint="eastAsia"/>
                <w:kern w:val="0"/>
                <w:sz w:val="20"/>
                <w:szCs w:val="20"/>
              </w:rPr>
              <w:t>脚采用</w:t>
            </w:r>
            <w:proofErr w:type="gramEnd"/>
            <w:r w:rsidRPr="00C51ED0">
              <w:rPr>
                <w:rFonts w:ascii="宋体" w:hAnsi="宋体" w:cs="宋体" w:hint="eastAsia"/>
                <w:kern w:val="0"/>
                <w:sz w:val="20"/>
                <w:szCs w:val="20"/>
              </w:rPr>
              <w:t>≥Φ50mm厚度为≥1.5mm不锈钢圆管，配可调金属子弹脚；</w:t>
            </w:r>
            <w:r w:rsidRPr="00C51ED0">
              <w:rPr>
                <w:rFonts w:ascii="宋体" w:hAnsi="宋体" w:cs="宋体" w:hint="eastAsia"/>
                <w:kern w:val="0"/>
                <w:sz w:val="20"/>
                <w:szCs w:val="20"/>
              </w:rPr>
              <w:br/>
              <w:t>4、层板采用304#不锈钢板厚度≥1.2mm；</w:t>
            </w:r>
            <w:r w:rsidRPr="00C51ED0">
              <w:rPr>
                <w:rFonts w:ascii="宋体" w:hAnsi="宋体" w:cs="宋体" w:hint="eastAsia"/>
                <w:kern w:val="0"/>
                <w:sz w:val="20"/>
                <w:szCs w:val="20"/>
              </w:rPr>
              <w:br/>
              <w:t>5、柜</w:t>
            </w:r>
            <w:proofErr w:type="gramStart"/>
            <w:r w:rsidRPr="00C51ED0">
              <w:rPr>
                <w:rFonts w:ascii="宋体" w:hAnsi="宋体" w:cs="宋体" w:hint="eastAsia"/>
                <w:kern w:val="0"/>
                <w:sz w:val="20"/>
                <w:szCs w:val="20"/>
              </w:rPr>
              <w:t>身采用</w:t>
            </w:r>
            <w:proofErr w:type="gramEnd"/>
            <w:r w:rsidRPr="00C51ED0">
              <w:rPr>
                <w:rFonts w:ascii="宋体" w:hAnsi="宋体" w:cs="宋体" w:hint="eastAsia"/>
                <w:kern w:val="0"/>
                <w:sz w:val="20"/>
                <w:szCs w:val="20"/>
              </w:rPr>
              <w:t>304#不锈钢板厚度≥1.0mm；</w:t>
            </w:r>
            <w:r w:rsidRPr="00C51ED0">
              <w:rPr>
                <w:rFonts w:ascii="宋体" w:hAnsi="宋体" w:cs="宋体" w:hint="eastAsia"/>
                <w:kern w:val="0"/>
                <w:sz w:val="20"/>
                <w:szCs w:val="20"/>
              </w:rPr>
              <w:br/>
              <w:t>6、</w:t>
            </w:r>
            <w:proofErr w:type="gramStart"/>
            <w:r w:rsidRPr="00C51ED0">
              <w:rPr>
                <w:rFonts w:ascii="宋体" w:hAnsi="宋体" w:cs="宋体" w:hint="eastAsia"/>
                <w:kern w:val="0"/>
                <w:sz w:val="20"/>
                <w:szCs w:val="20"/>
              </w:rPr>
              <w:t>门整体</w:t>
            </w:r>
            <w:proofErr w:type="gramEnd"/>
            <w:r w:rsidRPr="00C51ED0">
              <w:rPr>
                <w:rFonts w:ascii="宋体" w:hAnsi="宋体" w:cs="宋体" w:hint="eastAsia"/>
                <w:kern w:val="0"/>
                <w:sz w:val="20"/>
                <w:szCs w:val="20"/>
              </w:rPr>
              <w:t>采用304#不锈钢制作厚度≥0.8mm；</w:t>
            </w:r>
            <w:r w:rsidRPr="00C51ED0">
              <w:rPr>
                <w:rFonts w:ascii="宋体" w:hAnsi="宋体" w:cs="宋体" w:hint="eastAsia"/>
                <w:kern w:val="0"/>
                <w:sz w:val="20"/>
                <w:szCs w:val="20"/>
              </w:rPr>
              <w:br/>
              <w:t>7、台面搁板和底板均能承受≥100kg荷载，其变形量≤0.2mm。</w:t>
            </w:r>
          </w:p>
        </w:tc>
      </w:tr>
      <w:tr w:rsidR="009F1BEC" w:rsidRPr="00C51ED0" w14:paraId="47ED3510" w14:textId="77777777" w:rsidTr="00623E59">
        <w:tc>
          <w:tcPr>
            <w:tcW w:w="440" w:type="dxa"/>
            <w:vAlign w:val="center"/>
          </w:tcPr>
          <w:p w14:paraId="25D3FAC1"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11</w:t>
            </w:r>
          </w:p>
        </w:tc>
        <w:tc>
          <w:tcPr>
            <w:tcW w:w="901" w:type="dxa"/>
            <w:vAlign w:val="center"/>
          </w:tcPr>
          <w:p w14:paraId="5047909C"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吊天花双层架</w:t>
            </w:r>
          </w:p>
        </w:tc>
        <w:tc>
          <w:tcPr>
            <w:tcW w:w="0" w:type="auto"/>
            <w:vAlign w:val="center"/>
          </w:tcPr>
          <w:p w14:paraId="648389FC"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1500*400*H</w:t>
            </w:r>
          </w:p>
        </w:tc>
        <w:tc>
          <w:tcPr>
            <w:tcW w:w="440" w:type="dxa"/>
            <w:vAlign w:val="center"/>
          </w:tcPr>
          <w:p w14:paraId="2551762B"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r w:rsidRPr="00C51ED0">
              <w:rPr>
                <w:rFonts w:ascii="宋体" w:hAnsi="宋体" w:cs="宋体" w:hint="eastAsia"/>
                <w:kern w:val="0"/>
                <w:sz w:val="20"/>
                <w:szCs w:val="20"/>
              </w:rPr>
              <w:t xml:space="preserve">　</w:t>
            </w:r>
          </w:p>
        </w:tc>
        <w:tc>
          <w:tcPr>
            <w:tcW w:w="716" w:type="dxa"/>
            <w:vAlign w:val="center"/>
          </w:tcPr>
          <w:p w14:paraId="412F1F7F"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0" w:type="auto"/>
            <w:vAlign w:val="center"/>
          </w:tcPr>
          <w:p w14:paraId="47D816BD" w14:textId="77777777" w:rsidR="009F1BEC" w:rsidRPr="00C51ED0" w:rsidRDefault="009F1BEC" w:rsidP="00623E59">
            <w:pPr>
              <w:widowControl/>
              <w:spacing w:after="240"/>
              <w:jc w:val="left"/>
              <w:rPr>
                <w:rFonts w:ascii="宋体" w:hAnsi="宋体" w:cs="宋体"/>
                <w:kern w:val="0"/>
                <w:sz w:val="20"/>
                <w:szCs w:val="20"/>
              </w:rPr>
            </w:pPr>
            <w:r w:rsidRPr="00C51ED0">
              <w:rPr>
                <w:rFonts w:ascii="宋体" w:hAnsi="宋体" w:cs="宋体" w:hint="eastAsia"/>
                <w:kern w:val="0"/>
                <w:sz w:val="20"/>
                <w:szCs w:val="20"/>
              </w:rPr>
              <w:t>1、板材采用304#≥厚1.2mm不锈钢板；</w:t>
            </w:r>
            <w:r w:rsidRPr="00C51ED0">
              <w:rPr>
                <w:rFonts w:ascii="宋体" w:hAnsi="宋体" w:cs="宋体" w:hint="eastAsia"/>
                <w:kern w:val="0"/>
                <w:sz w:val="20"/>
                <w:szCs w:val="20"/>
              </w:rPr>
              <w:br/>
              <w:t>2、≥</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3、三角托架采用≥1.5mm不锈钢板；</w:t>
            </w:r>
            <w:r w:rsidRPr="00C51ED0">
              <w:rPr>
                <w:rFonts w:ascii="宋体" w:hAnsi="宋体" w:cs="宋体" w:hint="eastAsia"/>
                <w:kern w:val="0"/>
                <w:sz w:val="20"/>
                <w:szCs w:val="20"/>
              </w:rPr>
              <w:br/>
              <w:t>4、吊顶式安装。</w:t>
            </w:r>
          </w:p>
        </w:tc>
      </w:tr>
      <w:tr w:rsidR="009F1BEC" w:rsidRPr="00C51ED0" w14:paraId="1568F6AD" w14:textId="77777777" w:rsidTr="00623E59">
        <w:tc>
          <w:tcPr>
            <w:tcW w:w="440" w:type="dxa"/>
            <w:vAlign w:val="center"/>
          </w:tcPr>
          <w:p w14:paraId="72198FEF"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12</w:t>
            </w:r>
          </w:p>
        </w:tc>
        <w:tc>
          <w:tcPr>
            <w:tcW w:w="901" w:type="dxa"/>
            <w:vAlign w:val="center"/>
          </w:tcPr>
          <w:p w14:paraId="59B3BDF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前置净化一体不锈钢烟罩</w:t>
            </w:r>
          </w:p>
        </w:tc>
        <w:tc>
          <w:tcPr>
            <w:tcW w:w="0" w:type="auto"/>
            <w:vAlign w:val="center"/>
          </w:tcPr>
          <w:p w14:paraId="5F8B3CD7"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7400*1400*H</w:t>
            </w:r>
          </w:p>
        </w:tc>
        <w:tc>
          <w:tcPr>
            <w:tcW w:w="440" w:type="dxa"/>
            <w:vAlign w:val="center"/>
          </w:tcPr>
          <w:p w14:paraId="7BA9DFF7"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　㎡</w:t>
            </w:r>
          </w:p>
        </w:tc>
        <w:tc>
          <w:tcPr>
            <w:tcW w:w="716" w:type="dxa"/>
            <w:vAlign w:val="center"/>
          </w:tcPr>
          <w:p w14:paraId="3F01FB18"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10.36</w:t>
            </w:r>
          </w:p>
        </w:tc>
        <w:tc>
          <w:tcPr>
            <w:tcW w:w="0" w:type="auto"/>
            <w:vAlign w:val="center"/>
          </w:tcPr>
          <w:p w14:paraId="4A0AA501"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1、材质采用304#≥厚度1.2mm不锈钢板制作而成；</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2、配备UVC紫外光管；</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3、配备UV</w:t>
            </w:r>
            <w:proofErr w:type="gramStart"/>
            <w:r w:rsidRPr="00C51ED0">
              <w:rPr>
                <w:rFonts w:ascii="宋体" w:hAnsi="宋体" w:cs="宋体" w:hint="eastAsia"/>
                <w:kern w:val="0"/>
                <w:sz w:val="20"/>
                <w:szCs w:val="20"/>
              </w:rPr>
              <w:t>灯维护门</w:t>
            </w:r>
            <w:proofErr w:type="gramEnd"/>
            <w:r w:rsidRPr="00C51ED0">
              <w:rPr>
                <w:rFonts w:ascii="宋体" w:hAnsi="宋体" w:cs="宋体" w:hint="eastAsia"/>
                <w:kern w:val="0"/>
                <w:sz w:val="20"/>
                <w:szCs w:val="20"/>
              </w:rPr>
              <w:t>，紫外灯架可拉出，方便清洁及维修；</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4、过滤网及导风板能完全遮挡紫外光，确保紫外光不对人员造成伤害；</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5、控制箱接通电源后，通过感应器检测到风机启动后，检测导风板及UV维护门是否处于关闭状态，确认紫外线不会泄漏后，启动UV灯及照明灯；</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6、当UV维护门被打开、导风板移位或抽风风机没有运作时，智能控制系统将自动切断UV灯电源并在控制箱上发出报警信息及信号；</w:t>
            </w:r>
            <w:r w:rsidRPr="00C51ED0">
              <w:rPr>
                <w:rFonts w:ascii="宋体" w:hAnsi="宋体" w:cs="宋体" w:hint="eastAsia"/>
                <w:kern w:val="0"/>
                <w:sz w:val="20"/>
                <w:szCs w:val="20"/>
              </w:rPr>
              <w:br/>
            </w:r>
            <w:r w:rsidRPr="00C51ED0">
              <w:rPr>
                <w:rFonts w:ascii="仿宋" w:eastAsia="仿宋" w:hAnsi="仿宋"/>
                <w:sz w:val="24"/>
              </w:rPr>
              <w:lastRenderedPageBreak/>
              <w:t>▲</w:t>
            </w:r>
            <w:r w:rsidRPr="00C51ED0">
              <w:rPr>
                <w:rFonts w:ascii="宋体" w:hAnsi="宋体" w:cs="宋体" w:hint="eastAsia"/>
                <w:kern w:val="0"/>
                <w:sz w:val="20"/>
                <w:szCs w:val="20"/>
              </w:rPr>
              <w:t>7、配备风簾式油烟管制系统、</w:t>
            </w:r>
            <w:proofErr w:type="gramStart"/>
            <w:r w:rsidRPr="00C51ED0">
              <w:rPr>
                <w:rFonts w:ascii="宋体" w:hAnsi="宋体" w:cs="宋体" w:hint="eastAsia"/>
                <w:kern w:val="0"/>
                <w:sz w:val="20"/>
                <w:szCs w:val="20"/>
              </w:rPr>
              <w:t>配双管</w:t>
            </w:r>
            <w:proofErr w:type="gramEnd"/>
            <w:r w:rsidRPr="00C51ED0">
              <w:rPr>
                <w:rFonts w:ascii="宋体" w:hAnsi="宋体" w:cs="宋体" w:hint="eastAsia"/>
                <w:kern w:val="0"/>
                <w:sz w:val="20"/>
                <w:szCs w:val="20"/>
              </w:rPr>
              <w:t>LED灯,不锈钢嵌入式灯盘,内壁为镜钢,≥6mm钢化玻璃防尘罩；</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8、烟罩与风管接驳处配备不锈钢风量调节阀</w:t>
            </w:r>
          </w:p>
        </w:tc>
      </w:tr>
      <w:tr w:rsidR="009F1BEC" w:rsidRPr="00C51ED0" w14:paraId="3D41D494" w14:textId="77777777" w:rsidTr="00623E59">
        <w:tc>
          <w:tcPr>
            <w:tcW w:w="440" w:type="dxa"/>
            <w:vAlign w:val="center"/>
          </w:tcPr>
          <w:p w14:paraId="76CC001E"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lastRenderedPageBreak/>
              <w:t>13</w:t>
            </w:r>
          </w:p>
        </w:tc>
        <w:tc>
          <w:tcPr>
            <w:tcW w:w="901" w:type="dxa"/>
            <w:vAlign w:val="center"/>
          </w:tcPr>
          <w:p w14:paraId="0B2D84B9"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烟罩装饰板</w:t>
            </w:r>
          </w:p>
        </w:tc>
        <w:tc>
          <w:tcPr>
            <w:tcW w:w="0" w:type="auto"/>
            <w:vAlign w:val="center"/>
          </w:tcPr>
          <w:p w14:paraId="6C497091"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58704FD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米　</w:t>
            </w:r>
          </w:p>
        </w:tc>
        <w:tc>
          <w:tcPr>
            <w:tcW w:w="716" w:type="dxa"/>
            <w:vAlign w:val="center"/>
          </w:tcPr>
          <w:p w14:paraId="67B35A3F"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8.8</w:t>
            </w:r>
          </w:p>
        </w:tc>
        <w:tc>
          <w:tcPr>
            <w:tcW w:w="0" w:type="auto"/>
            <w:vAlign w:val="center"/>
          </w:tcPr>
          <w:p w14:paraId="669A01BE"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采用304#不锈钢，厚度≥1.0mm</w:t>
            </w:r>
          </w:p>
        </w:tc>
      </w:tr>
      <w:tr w:rsidR="009F1BEC" w:rsidRPr="00C51ED0" w14:paraId="136033C0" w14:textId="77777777" w:rsidTr="00623E59">
        <w:tc>
          <w:tcPr>
            <w:tcW w:w="440" w:type="dxa"/>
            <w:vAlign w:val="center"/>
          </w:tcPr>
          <w:p w14:paraId="21850397"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14</w:t>
            </w:r>
          </w:p>
        </w:tc>
        <w:tc>
          <w:tcPr>
            <w:tcW w:w="901" w:type="dxa"/>
            <w:vAlign w:val="center"/>
          </w:tcPr>
          <w:p w14:paraId="06E778D2"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烟罩口对接管</w:t>
            </w:r>
          </w:p>
        </w:tc>
        <w:tc>
          <w:tcPr>
            <w:tcW w:w="0" w:type="auto"/>
            <w:vAlign w:val="center"/>
          </w:tcPr>
          <w:p w14:paraId="7912D64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62B307EE"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米　</w:t>
            </w:r>
          </w:p>
        </w:tc>
        <w:tc>
          <w:tcPr>
            <w:tcW w:w="716" w:type="dxa"/>
            <w:vAlign w:val="center"/>
          </w:tcPr>
          <w:p w14:paraId="094420D6"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5</w:t>
            </w:r>
          </w:p>
        </w:tc>
        <w:tc>
          <w:tcPr>
            <w:tcW w:w="0" w:type="auto"/>
            <w:vAlign w:val="center"/>
          </w:tcPr>
          <w:p w14:paraId="15AC7063"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采用304#不锈钢，厚度≥1.0mm</w:t>
            </w:r>
          </w:p>
        </w:tc>
      </w:tr>
      <w:tr w:rsidR="009F1BEC" w:rsidRPr="00C51ED0" w14:paraId="320843E4" w14:textId="77777777" w:rsidTr="00623E59">
        <w:tc>
          <w:tcPr>
            <w:tcW w:w="440" w:type="dxa"/>
            <w:vAlign w:val="center"/>
          </w:tcPr>
          <w:p w14:paraId="6CADFF8D"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15</w:t>
            </w:r>
          </w:p>
        </w:tc>
        <w:tc>
          <w:tcPr>
            <w:tcW w:w="901" w:type="dxa"/>
            <w:vAlign w:val="center"/>
          </w:tcPr>
          <w:p w14:paraId="6A31A3E7"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燃气双头</w:t>
            </w:r>
            <w:proofErr w:type="gramStart"/>
            <w:r w:rsidRPr="00C51ED0">
              <w:rPr>
                <w:rFonts w:ascii="宋体" w:hAnsi="宋体" w:cs="宋体" w:hint="eastAsia"/>
                <w:kern w:val="0"/>
                <w:sz w:val="20"/>
                <w:szCs w:val="20"/>
              </w:rPr>
              <w:t>低汤炉</w:t>
            </w:r>
            <w:proofErr w:type="gramEnd"/>
          </w:p>
        </w:tc>
        <w:tc>
          <w:tcPr>
            <w:tcW w:w="0" w:type="auto"/>
            <w:vAlign w:val="center"/>
          </w:tcPr>
          <w:p w14:paraId="0D69D37A"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2FE29AC8"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r w:rsidRPr="00C51ED0">
              <w:rPr>
                <w:rFonts w:ascii="宋体" w:hAnsi="宋体" w:cs="宋体" w:hint="eastAsia"/>
                <w:kern w:val="0"/>
                <w:sz w:val="20"/>
                <w:szCs w:val="20"/>
              </w:rPr>
              <w:t xml:space="preserve">　</w:t>
            </w:r>
          </w:p>
        </w:tc>
        <w:tc>
          <w:tcPr>
            <w:tcW w:w="716" w:type="dxa"/>
            <w:vAlign w:val="center"/>
          </w:tcPr>
          <w:p w14:paraId="2358AB9F"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1BBCB8BF"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1、符合GB 35848-2024《商用燃气燃烧器具》标准要求；</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2、板材采用304#不锈钢板，面板厚度≥1.5mm，前板、侧板、背板厚度≥1.0mm；</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w:t>
            </w:r>
            <w:proofErr w:type="gramStart"/>
            <w:r w:rsidRPr="00C51ED0">
              <w:rPr>
                <w:rFonts w:ascii="宋体" w:hAnsi="宋体" w:cs="宋体" w:hint="eastAsia"/>
                <w:kern w:val="0"/>
                <w:sz w:val="20"/>
                <w:szCs w:val="20"/>
              </w:rPr>
              <w:t>炉脚为</w:t>
            </w:r>
            <w:proofErr w:type="gramEnd"/>
            <w:r w:rsidRPr="00C51ED0">
              <w:rPr>
                <w:rFonts w:ascii="宋体" w:hAnsi="宋体" w:cs="宋体" w:hint="eastAsia"/>
                <w:kern w:val="0"/>
                <w:sz w:val="20"/>
                <w:szCs w:val="20"/>
              </w:rPr>
              <w:t>≥Φ38mm×1.5mm不锈钢可调式子弹脚；</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4、采用强力燃烧器连接整体支架，配有一键式电打火带熄火保护装置；</w:t>
            </w:r>
          </w:p>
        </w:tc>
      </w:tr>
      <w:tr w:rsidR="009F1BEC" w:rsidRPr="00C51ED0" w14:paraId="304DAF1A" w14:textId="77777777" w:rsidTr="00623E59">
        <w:tc>
          <w:tcPr>
            <w:tcW w:w="440" w:type="dxa"/>
            <w:vAlign w:val="center"/>
          </w:tcPr>
          <w:p w14:paraId="022146C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16</w:t>
            </w:r>
          </w:p>
        </w:tc>
        <w:tc>
          <w:tcPr>
            <w:tcW w:w="901" w:type="dxa"/>
            <w:vAlign w:val="center"/>
          </w:tcPr>
          <w:p w14:paraId="51A484E0"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燃气双头煲仔炉</w:t>
            </w:r>
          </w:p>
        </w:tc>
        <w:tc>
          <w:tcPr>
            <w:tcW w:w="0" w:type="auto"/>
            <w:vAlign w:val="center"/>
          </w:tcPr>
          <w:p w14:paraId="2F8A5DA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400*800*800</w:t>
            </w:r>
          </w:p>
        </w:tc>
        <w:tc>
          <w:tcPr>
            <w:tcW w:w="440" w:type="dxa"/>
            <w:vAlign w:val="center"/>
          </w:tcPr>
          <w:p w14:paraId="6A374C5E"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r w:rsidRPr="00C51ED0">
              <w:rPr>
                <w:rFonts w:ascii="宋体" w:hAnsi="宋体" w:cs="宋体" w:hint="eastAsia"/>
                <w:kern w:val="0"/>
                <w:sz w:val="20"/>
                <w:szCs w:val="20"/>
              </w:rPr>
              <w:t xml:space="preserve">　</w:t>
            </w:r>
          </w:p>
        </w:tc>
        <w:tc>
          <w:tcPr>
            <w:tcW w:w="716" w:type="dxa"/>
            <w:vAlign w:val="center"/>
          </w:tcPr>
          <w:p w14:paraId="6679B2A6"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65C777D9"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1、采用304#不锈钢拉丝板制作</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2、炉灶主体为不锈钢板制造，厚度≥1.2mm;</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3、炉骨架采用国标≥30*30mm角钢，并涂有防锈漆；</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w:t>
            </w:r>
            <w:proofErr w:type="gramStart"/>
            <w:r w:rsidRPr="00C51ED0">
              <w:rPr>
                <w:rFonts w:ascii="宋体" w:hAnsi="宋体" w:cs="宋体" w:hint="eastAsia"/>
                <w:kern w:val="0"/>
                <w:sz w:val="20"/>
                <w:szCs w:val="20"/>
              </w:rPr>
              <w:t>炉脚为</w:t>
            </w:r>
            <w:proofErr w:type="gramEnd"/>
            <w:r w:rsidRPr="00C51ED0">
              <w:rPr>
                <w:rFonts w:ascii="宋体" w:hAnsi="宋体" w:cs="宋体" w:hint="eastAsia"/>
                <w:kern w:val="0"/>
                <w:sz w:val="20"/>
                <w:szCs w:val="20"/>
              </w:rPr>
              <w:t>≥φ38mm×1.5mm不锈钢可调整脚，并配有安全点火棒</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5、配备可靠炉头、火</w:t>
            </w:r>
            <w:proofErr w:type="gramStart"/>
            <w:r w:rsidRPr="00C51ED0">
              <w:rPr>
                <w:rFonts w:ascii="宋体" w:hAnsi="宋体" w:cs="宋体" w:hint="eastAsia"/>
                <w:kern w:val="0"/>
                <w:sz w:val="20"/>
                <w:szCs w:val="20"/>
              </w:rPr>
              <w:t>咀</w:t>
            </w:r>
            <w:proofErr w:type="gramEnd"/>
            <w:r w:rsidRPr="00C51ED0">
              <w:rPr>
                <w:rFonts w:ascii="宋体" w:hAnsi="宋体" w:cs="宋体" w:hint="eastAsia"/>
                <w:kern w:val="0"/>
                <w:sz w:val="20"/>
                <w:szCs w:val="20"/>
              </w:rPr>
              <w:t>、气制、火种喉、火种制、风制及水制；</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6、气管采用国标管；燃气种类：</w:t>
            </w:r>
            <w:proofErr w:type="gramStart"/>
            <w:r w:rsidRPr="00C51ED0">
              <w:rPr>
                <w:rFonts w:ascii="宋体" w:hAnsi="宋体" w:cs="宋体" w:hint="eastAsia"/>
                <w:kern w:val="0"/>
                <w:sz w:val="20"/>
                <w:szCs w:val="20"/>
              </w:rPr>
              <w:t>天燃气</w:t>
            </w:r>
            <w:proofErr w:type="gramEnd"/>
            <w:r w:rsidRPr="00C51ED0">
              <w:rPr>
                <w:rFonts w:ascii="宋体" w:hAnsi="宋体" w:cs="宋体" w:hint="eastAsia"/>
                <w:kern w:val="0"/>
                <w:sz w:val="20"/>
                <w:szCs w:val="20"/>
              </w:rPr>
              <w:t>/液化气、燃气：DN25。</w:t>
            </w:r>
          </w:p>
        </w:tc>
      </w:tr>
      <w:tr w:rsidR="009F1BEC" w:rsidRPr="00C51ED0" w14:paraId="003D0C87" w14:textId="77777777" w:rsidTr="00623E59">
        <w:tc>
          <w:tcPr>
            <w:tcW w:w="440" w:type="dxa"/>
            <w:vAlign w:val="center"/>
          </w:tcPr>
          <w:p w14:paraId="2F43482C"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17</w:t>
            </w:r>
          </w:p>
        </w:tc>
        <w:tc>
          <w:tcPr>
            <w:tcW w:w="901" w:type="dxa"/>
            <w:vAlign w:val="center"/>
          </w:tcPr>
          <w:p w14:paraId="43347DA7" w14:textId="77777777" w:rsidR="009F1BEC" w:rsidRPr="00C51ED0" w:rsidRDefault="009F1BEC" w:rsidP="00623E59">
            <w:pPr>
              <w:widowControl/>
              <w:jc w:val="left"/>
              <w:rPr>
                <w:rFonts w:ascii="宋体" w:hAnsi="宋体" w:cs="宋体"/>
                <w:kern w:val="0"/>
                <w:sz w:val="20"/>
                <w:szCs w:val="20"/>
              </w:rPr>
            </w:pPr>
            <w:proofErr w:type="gramStart"/>
            <w:r w:rsidRPr="00C51ED0">
              <w:rPr>
                <w:rFonts w:ascii="宋体" w:hAnsi="宋体" w:cs="宋体" w:hint="eastAsia"/>
                <w:kern w:val="0"/>
                <w:sz w:val="20"/>
                <w:szCs w:val="20"/>
              </w:rPr>
              <w:t>炉拼台</w:t>
            </w:r>
            <w:proofErr w:type="gramEnd"/>
          </w:p>
        </w:tc>
        <w:tc>
          <w:tcPr>
            <w:tcW w:w="0" w:type="auto"/>
            <w:vAlign w:val="center"/>
          </w:tcPr>
          <w:p w14:paraId="4FC535F3"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300*1100*800+450</w:t>
            </w:r>
          </w:p>
        </w:tc>
        <w:tc>
          <w:tcPr>
            <w:tcW w:w="440" w:type="dxa"/>
            <w:vAlign w:val="center"/>
          </w:tcPr>
          <w:p w14:paraId="5BB393A7" w14:textId="77777777" w:rsidR="009F1BEC" w:rsidRPr="00C51ED0" w:rsidRDefault="009F1BEC" w:rsidP="00623E59">
            <w:pPr>
              <w:widowControl/>
              <w:jc w:val="center"/>
              <w:rPr>
                <w:rFonts w:ascii="宋体" w:hAnsi="宋体" w:cs="宋体" w:hint="eastAsia"/>
                <w:kern w:val="0"/>
                <w:sz w:val="20"/>
                <w:szCs w:val="20"/>
              </w:rPr>
            </w:pPr>
            <w:r w:rsidRPr="00C51ED0">
              <w:rPr>
                <w:rFonts w:ascii="宋体" w:hAnsi="宋体" w:cs="宋体" w:hint="eastAsia"/>
                <w:kern w:val="0"/>
                <w:sz w:val="20"/>
                <w:szCs w:val="20"/>
              </w:rPr>
              <w:t xml:space="preserve">　台</w:t>
            </w:r>
          </w:p>
        </w:tc>
        <w:tc>
          <w:tcPr>
            <w:tcW w:w="716" w:type="dxa"/>
            <w:vAlign w:val="center"/>
          </w:tcPr>
          <w:p w14:paraId="1334487C"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4</w:t>
            </w:r>
          </w:p>
        </w:tc>
        <w:tc>
          <w:tcPr>
            <w:tcW w:w="0" w:type="auto"/>
            <w:vAlign w:val="center"/>
          </w:tcPr>
          <w:p w14:paraId="57CD7637"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1、整体采用304#不锈钢制作；</w:t>
            </w:r>
            <w:r w:rsidRPr="00C51ED0">
              <w:rPr>
                <w:rFonts w:ascii="宋体" w:hAnsi="宋体" w:cs="宋体" w:hint="eastAsia"/>
                <w:kern w:val="0"/>
                <w:sz w:val="20"/>
                <w:szCs w:val="20"/>
              </w:rPr>
              <w:br/>
              <w:t>2、台面板采用304#不锈钢板厚度≥1.5mm整体焊，配≥</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1.5mm厚不锈钢方管做加强筋；</w:t>
            </w:r>
            <w:r w:rsidRPr="00C51ED0">
              <w:rPr>
                <w:rFonts w:ascii="宋体" w:hAnsi="宋体" w:cs="宋体" w:hint="eastAsia"/>
                <w:kern w:val="0"/>
                <w:sz w:val="20"/>
                <w:szCs w:val="20"/>
              </w:rPr>
              <w:br/>
              <w:t>3、台面均能承受≥100kg荷载，其变形量≤0.2mm。</w:t>
            </w:r>
          </w:p>
        </w:tc>
      </w:tr>
      <w:tr w:rsidR="009F1BEC" w:rsidRPr="00C51ED0" w14:paraId="09FB582F" w14:textId="77777777" w:rsidTr="00623E59">
        <w:tc>
          <w:tcPr>
            <w:tcW w:w="440" w:type="dxa"/>
            <w:vAlign w:val="center"/>
          </w:tcPr>
          <w:p w14:paraId="411643C7"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18</w:t>
            </w:r>
          </w:p>
        </w:tc>
        <w:tc>
          <w:tcPr>
            <w:tcW w:w="901" w:type="dxa"/>
            <w:vAlign w:val="center"/>
          </w:tcPr>
          <w:p w14:paraId="0E32EDA2"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燃气</w:t>
            </w:r>
            <w:proofErr w:type="gramStart"/>
            <w:r w:rsidRPr="00C51ED0">
              <w:rPr>
                <w:rFonts w:ascii="宋体" w:hAnsi="宋体" w:cs="宋体" w:hint="eastAsia"/>
                <w:kern w:val="0"/>
                <w:sz w:val="20"/>
                <w:szCs w:val="20"/>
              </w:rPr>
              <w:t>单头单尾</w:t>
            </w:r>
            <w:proofErr w:type="gramEnd"/>
            <w:r w:rsidRPr="00C51ED0">
              <w:rPr>
                <w:rFonts w:ascii="宋体" w:hAnsi="宋体" w:cs="宋体" w:hint="eastAsia"/>
                <w:kern w:val="0"/>
                <w:sz w:val="20"/>
                <w:szCs w:val="20"/>
              </w:rPr>
              <w:t>炒炉</w:t>
            </w:r>
          </w:p>
        </w:tc>
        <w:tc>
          <w:tcPr>
            <w:tcW w:w="0" w:type="auto"/>
            <w:vAlign w:val="center"/>
          </w:tcPr>
          <w:p w14:paraId="52D31486"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1000*1100*800</w:t>
            </w:r>
          </w:p>
        </w:tc>
        <w:tc>
          <w:tcPr>
            <w:tcW w:w="440" w:type="dxa"/>
            <w:vAlign w:val="center"/>
          </w:tcPr>
          <w:p w14:paraId="06C74D1F"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r w:rsidRPr="00C51ED0">
              <w:rPr>
                <w:rFonts w:ascii="宋体" w:hAnsi="宋体" w:cs="宋体" w:hint="eastAsia"/>
                <w:kern w:val="0"/>
                <w:sz w:val="20"/>
                <w:szCs w:val="20"/>
              </w:rPr>
              <w:t xml:space="preserve">　</w:t>
            </w:r>
          </w:p>
        </w:tc>
        <w:tc>
          <w:tcPr>
            <w:tcW w:w="716" w:type="dxa"/>
            <w:vAlign w:val="center"/>
          </w:tcPr>
          <w:p w14:paraId="26E65C1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6E673F7C"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1、符合GB 35848-2024《商用燃气燃烧器具》标准要求；</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2、板材采用304#不锈钢板，面板厚度≥1.5mm，前板、侧板、背板厚度≥1.2mm，炉架≥40mm×40mm×2mm镀锌方管；</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3、炉膛及面用≥2.5mm厚国标铁板制造，内里用耐火层隔热；</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w:t>
            </w:r>
            <w:proofErr w:type="gramStart"/>
            <w:r w:rsidRPr="00C51ED0">
              <w:rPr>
                <w:rFonts w:ascii="宋体" w:hAnsi="宋体" w:cs="宋体" w:hint="eastAsia"/>
                <w:kern w:val="0"/>
                <w:sz w:val="20"/>
                <w:szCs w:val="20"/>
              </w:rPr>
              <w:t>炉脚为</w:t>
            </w:r>
            <w:proofErr w:type="gramEnd"/>
            <w:r w:rsidRPr="00C51ED0">
              <w:rPr>
                <w:rFonts w:ascii="宋体" w:hAnsi="宋体" w:cs="宋体" w:hint="eastAsia"/>
                <w:kern w:val="0"/>
                <w:sz w:val="20"/>
                <w:szCs w:val="20"/>
              </w:rPr>
              <w:t>≥Φ50mm×1.5mm无缝钢管内含不锈钢可调式子弹脚，采用风气连动主气阀；</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5、配电子点火开关装置，带熄火保护装置；</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6、安装控制阀，连接上下水，下水采用硬质镀锌管；</w:t>
            </w:r>
            <w:r w:rsidRPr="00C51ED0">
              <w:rPr>
                <w:rFonts w:ascii="宋体" w:hAnsi="宋体" w:cs="宋体" w:hint="eastAsia"/>
                <w:kern w:val="0"/>
                <w:sz w:val="20"/>
                <w:szCs w:val="20"/>
              </w:rPr>
              <w:br/>
            </w:r>
            <w:r w:rsidRPr="00C51ED0">
              <w:rPr>
                <w:rFonts w:ascii="仿宋" w:eastAsia="仿宋" w:hAnsi="仿宋"/>
                <w:sz w:val="24"/>
              </w:rPr>
              <w:lastRenderedPageBreak/>
              <w:t>▲</w:t>
            </w:r>
            <w:r w:rsidRPr="00C51ED0">
              <w:rPr>
                <w:rFonts w:ascii="宋体" w:hAnsi="宋体" w:cs="宋体" w:hint="eastAsia"/>
                <w:kern w:val="0"/>
                <w:sz w:val="20"/>
                <w:szCs w:val="20"/>
              </w:rPr>
              <w:t>7、配有锅支架，摇摆水龙头；</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8、配有防水鼓风机，安装位置需便于检修和更换；</w:t>
            </w:r>
          </w:p>
        </w:tc>
      </w:tr>
      <w:tr w:rsidR="009F1BEC" w:rsidRPr="00C51ED0" w14:paraId="25D8BFED" w14:textId="77777777" w:rsidTr="00623E59">
        <w:tc>
          <w:tcPr>
            <w:tcW w:w="440" w:type="dxa"/>
            <w:vAlign w:val="center"/>
          </w:tcPr>
          <w:p w14:paraId="0A72B85A"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lastRenderedPageBreak/>
              <w:t>19</w:t>
            </w:r>
          </w:p>
        </w:tc>
        <w:tc>
          <w:tcPr>
            <w:tcW w:w="901" w:type="dxa"/>
            <w:vAlign w:val="center"/>
          </w:tcPr>
          <w:p w14:paraId="6E170DCA"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燃气双头双尾炒炉</w:t>
            </w:r>
          </w:p>
        </w:tc>
        <w:tc>
          <w:tcPr>
            <w:tcW w:w="0" w:type="auto"/>
            <w:vAlign w:val="center"/>
          </w:tcPr>
          <w:p w14:paraId="0578E7F6"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2000*1100*800</w:t>
            </w:r>
          </w:p>
        </w:tc>
        <w:tc>
          <w:tcPr>
            <w:tcW w:w="440" w:type="dxa"/>
            <w:vAlign w:val="center"/>
          </w:tcPr>
          <w:p w14:paraId="0A67794D"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r w:rsidRPr="00C51ED0">
              <w:rPr>
                <w:rFonts w:ascii="宋体" w:hAnsi="宋体" w:cs="宋体" w:hint="eastAsia"/>
                <w:kern w:val="0"/>
                <w:sz w:val="20"/>
                <w:szCs w:val="20"/>
              </w:rPr>
              <w:t xml:space="preserve">　</w:t>
            </w:r>
          </w:p>
        </w:tc>
        <w:tc>
          <w:tcPr>
            <w:tcW w:w="716" w:type="dxa"/>
            <w:vAlign w:val="center"/>
          </w:tcPr>
          <w:p w14:paraId="3EA5238A"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6051312F" w14:textId="77777777" w:rsidR="009F1BEC" w:rsidRPr="00C51ED0" w:rsidRDefault="009F1BEC" w:rsidP="00623E59">
            <w:pPr>
              <w:widowControl/>
              <w:spacing w:after="240"/>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1、符合GB 35848-2024《商用燃气燃烧器具》标准要求；</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2、板材采用304#不锈钢板，面板厚度≥1.5mm，前板、侧板、背板厚度≥1.2mm，炉架≥40mm×40mm×2mm镀锌方管；</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3、炉膛及面用≥2.5mm厚国标铁板制造，内里用耐火层隔热；</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w:t>
            </w:r>
            <w:proofErr w:type="gramStart"/>
            <w:r w:rsidRPr="00C51ED0">
              <w:rPr>
                <w:rFonts w:ascii="宋体" w:hAnsi="宋体" w:cs="宋体" w:hint="eastAsia"/>
                <w:kern w:val="0"/>
                <w:sz w:val="20"/>
                <w:szCs w:val="20"/>
              </w:rPr>
              <w:t>炉脚为</w:t>
            </w:r>
            <w:proofErr w:type="gramEnd"/>
            <w:r w:rsidRPr="00C51ED0">
              <w:rPr>
                <w:rFonts w:ascii="宋体" w:hAnsi="宋体" w:cs="宋体" w:hint="eastAsia"/>
                <w:kern w:val="0"/>
                <w:sz w:val="20"/>
                <w:szCs w:val="20"/>
              </w:rPr>
              <w:t>≥Φ50mm×1.5mm无缝钢管内含不锈钢可调式子弹脚，采用风气连动主气阀；</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5、配电子点火开关装置，带熄火保护装置；</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6、安装控制阀，连接上下水，下水采用硬质镀锌管；</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7、配有锅支架，摇摆水龙头；</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8、配有防水鼓风机，安装位置便于检修和更换；</w:t>
            </w:r>
          </w:p>
        </w:tc>
      </w:tr>
      <w:tr w:rsidR="009F1BEC" w:rsidRPr="00C51ED0" w14:paraId="17114C39" w14:textId="77777777" w:rsidTr="00623E59">
        <w:tc>
          <w:tcPr>
            <w:tcW w:w="440" w:type="dxa"/>
            <w:vAlign w:val="center"/>
          </w:tcPr>
          <w:p w14:paraId="0747B780"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20</w:t>
            </w:r>
          </w:p>
        </w:tc>
        <w:tc>
          <w:tcPr>
            <w:tcW w:w="901" w:type="dxa"/>
            <w:vAlign w:val="center"/>
          </w:tcPr>
          <w:p w14:paraId="65575927" w14:textId="77777777" w:rsidR="009F1BEC" w:rsidRPr="00C51ED0" w:rsidRDefault="009F1BEC" w:rsidP="00623E59">
            <w:pPr>
              <w:widowControl/>
              <w:jc w:val="left"/>
              <w:rPr>
                <w:rFonts w:ascii="宋体" w:hAnsi="宋体" w:cs="宋体" w:hint="eastAsia"/>
                <w:kern w:val="0"/>
                <w:sz w:val="20"/>
                <w:szCs w:val="20"/>
              </w:rPr>
            </w:pPr>
            <w:r w:rsidRPr="00C51ED0">
              <w:rPr>
                <w:rFonts w:ascii="宋体" w:hAnsi="宋体" w:cs="宋体" w:hint="eastAsia"/>
                <w:kern w:val="0"/>
                <w:sz w:val="20"/>
                <w:szCs w:val="20"/>
              </w:rPr>
              <w:t>燃气单头大锅灶（核心产品）</w:t>
            </w:r>
          </w:p>
        </w:tc>
        <w:tc>
          <w:tcPr>
            <w:tcW w:w="0" w:type="auto"/>
            <w:vAlign w:val="center"/>
          </w:tcPr>
          <w:p w14:paraId="63041B16"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1100*1100*800</w:t>
            </w:r>
          </w:p>
        </w:tc>
        <w:tc>
          <w:tcPr>
            <w:tcW w:w="440" w:type="dxa"/>
            <w:vAlign w:val="center"/>
          </w:tcPr>
          <w:p w14:paraId="2F9006BE" w14:textId="77777777" w:rsidR="009F1BEC" w:rsidRPr="00C51ED0" w:rsidRDefault="009F1BEC" w:rsidP="00623E59">
            <w:pPr>
              <w:widowControl/>
              <w:jc w:val="center"/>
              <w:rPr>
                <w:rFonts w:ascii="宋体" w:hAnsi="宋体" w:cs="宋体" w:hint="eastAsia"/>
                <w:kern w:val="0"/>
                <w:sz w:val="20"/>
                <w:szCs w:val="20"/>
              </w:rPr>
            </w:pPr>
            <w:r w:rsidRPr="00C51ED0">
              <w:rPr>
                <w:rFonts w:ascii="宋体" w:hAnsi="宋体" w:cs="宋体" w:hint="eastAsia"/>
                <w:kern w:val="0"/>
                <w:sz w:val="20"/>
                <w:szCs w:val="20"/>
              </w:rPr>
              <w:t xml:space="preserve">　</w:t>
            </w:r>
            <w:proofErr w:type="gramStart"/>
            <w:r w:rsidRPr="00C51ED0">
              <w:rPr>
                <w:rFonts w:ascii="宋体" w:hAnsi="宋体" w:cs="宋体" w:hint="eastAsia"/>
                <w:kern w:val="0"/>
                <w:sz w:val="20"/>
                <w:szCs w:val="20"/>
              </w:rPr>
              <w:t>个</w:t>
            </w:r>
            <w:proofErr w:type="gramEnd"/>
          </w:p>
        </w:tc>
        <w:tc>
          <w:tcPr>
            <w:tcW w:w="716" w:type="dxa"/>
            <w:vAlign w:val="center"/>
          </w:tcPr>
          <w:p w14:paraId="435F6224"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3D44E4FB"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1、符合GB 35848-2024《商用燃气燃烧器具》标准要求；</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2、板材采用304#不锈钢板，面板厚度≥1.5mm，前板、侧板、背板厚度≥1.2mm，炉架≥40mm×40mm×2mm镀锌方管；</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3、炉膛及面用≥2.5mm厚国标铁板制造，内里用耐火层隔热及整体耐火砖砌筑火位；</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4、</w:t>
            </w:r>
            <w:proofErr w:type="gramStart"/>
            <w:r w:rsidRPr="00C51ED0">
              <w:rPr>
                <w:rFonts w:ascii="宋体" w:hAnsi="宋体" w:cs="宋体" w:hint="eastAsia"/>
                <w:kern w:val="0"/>
                <w:sz w:val="20"/>
                <w:szCs w:val="20"/>
              </w:rPr>
              <w:t>炉脚为</w:t>
            </w:r>
            <w:proofErr w:type="gramEnd"/>
            <w:r w:rsidRPr="00C51ED0">
              <w:rPr>
                <w:rFonts w:ascii="宋体" w:hAnsi="宋体" w:cs="宋体" w:hint="eastAsia"/>
                <w:kern w:val="0"/>
                <w:sz w:val="20"/>
                <w:szCs w:val="20"/>
              </w:rPr>
              <w:t xml:space="preserve">≥Φ50mm×1.5mm无缝钢管内含不锈钢可调式子弹脚，采用风气连动主气阀； </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5、配电子点火开关装置，带熄火保护装置；</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6、安装控制阀，连接上下水，下水采用硬质镀锌管；</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7、配有防水鼓风机，安装位置便于检修和更换；</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8、</w:t>
            </w:r>
            <w:proofErr w:type="gramStart"/>
            <w:r w:rsidRPr="00C51ED0">
              <w:rPr>
                <w:rFonts w:ascii="宋体" w:hAnsi="宋体" w:cs="宋体" w:hint="eastAsia"/>
                <w:kern w:val="0"/>
                <w:sz w:val="20"/>
                <w:szCs w:val="20"/>
              </w:rPr>
              <w:t>炉芯采用</w:t>
            </w:r>
            <w:proofErr w:type="gramEnd"/>
            <w:r w:rsidRPr="00C51ED0">
              <w:rPr>
                <w:rFonts w:ascii="宋体" w:hAnsi="宋体" w:cs="宋体" w:hint="eastAsia"/>
                <w:kern w:val="0"/>
                <w:sz w:val="20"/>
                <w:szCs w:val="20"/>
              </w:rPr>
              <w:t>纯铜锻压精铸，侧出气，具有防水，防堵塞，抗氧化生锈的功能；</w:t>
            </w:r>
          </w:p>
        </w:tc>
      </w:tr>
      <w:tr w:rsidR="009F1BEC" w:rsidRPr="00C51ED0" w14:paraId="3E7CFDBE" w14:textId="77777777" w:rsidTr="00623E59">
        <w:tc>
          <w:tcPr>
            <w:tcW w:w="440" w:type="dxa"/>
            <w:vAlign w:val="center"/>
          </w:tcPr>
          <w:p w14:paraId="0DA5F4C9"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21</w:t>
            </w:r>
          </w:p>
        </w:tc>
        <w:tc>
          <w:tcPr>
            <w:tcW w:w="901" w:type="dxa"/>
            <w:vAlign w:val="center"/>
          </w:tcPr>
          <w:p w14:paraId="32AC80D6"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厨房灭火系统</w:t>
            </w:r>
          </w:p>
        </w:tc>
        <w:tc>
          <w:tcPr>
            <w:tcW w:w="0" w:type="auto"/>
            <w:vAlign w:val="center"/>
          </w:tcPr>
          <w:p w14:paraId="1ED765F7"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双瓶组</w:t>
            </w:r>
          </w:p>
        </w:tc>
        <w:tc>
          <w:tcPr>
            <w:tcW w:w="440" w:type="dxa"/>
            <w:vAlign w:val="center"/>
          </w:tcPr>
          <w:p w14:paraId="486F6E80"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套</w:t>
            </w:r>
          </w:p>
        </w:tc>
        <w:tc>
          <w:tcPr>
            <w:tcW w:w="716" w:type="dxa"/>
            <w:vAlign w:val="center"/>
          </w:tcPr>
          <w:p w14:paraId="75EF000F"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6CE23E4D" w14:textId="77777777" w:rsidR="009F1BEC" w:rsidRPr="00C51ED0" w:rsidRDefault="009F1BEC" w:rsidP="00623E59">
            <w:pPr>
              <w:widowControl/>
              <w:jc w:val="left"/>
              <w:rPr>
                <w:rFonts w:ascii="宋体" w:hAnsi="宋体" w:cs="宋体"/>
                <w:kern w:val="0"/>
                <w:sz w:val="20"/>
                <w:szCs w:val="20"/>
              </w:rPr>
            </w:pPr>
            <w:r w:rsidRPr="00C51ED0">
              <w:rPr>
                <w:rFonts w:ascii="仿宋" w:eastAsia="仿宋" w:hAnsi="仿宋"/>
                <w:sz w:val="24"/>
              </w:rPr>
              <w:t>▲</w:t>
            </w:r>
            <w:r w:rsidRPr="00C51ED0">
              <w:rPr>
                <w:rFonts w:ascii="宋体" w:hAnsi="宋体" w:cs="宋体" w:hint="eastAsia"/>
                <w:kern w:val="0"/>
                <w:sz w:val="20"/>
                <w:szCs w:val="20"/>
              </w:rPr>
              <w:t>1.灭火装置具备自动和手动两种操作模式需与消防水（或者自来水）管路相连，系统启动后，自 控水阀等灭火剂喷洒完全后，再自动喷水</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2.系统装置包括：控制箱（机械式）、管路、喷嘴、探测器、易熔连接片、金属拉索、滑轮三通、滑轮弯头等组成。其中控制箱由自动释放机构、驱动用高压氮气瓶、水流控制 阀、液体药剂罐以及连接软管、单向阀、减压</w:t>
            </w:r>
            <w:r w:rsidRPr="00C51ED0">
              <w:rPr>
                <w:rFonts w:ascii="宋体" w:hAnsi="宋体" w:cs="宋体" w:hint="eastAsia"/>
                <w:kern w:val="0"/>
                <w:sz w:val="20"/>
                <w:szCs w:val="20"/>
              </w:rPr>
              <w:lastRenderedPageBreak/>
              <w:t xml:space="preserve">阀等构成；                                                     </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3.灭火装置箱体内应配有水流控制阀，灭火装置启动方式和水流控制</w:t>
            </w:r>
            <w:proofErr w:type="gramStart"/>
            <w:r w:rsidRPr="00C51ED0">
              <w:rPr>
                <w:rFonts w:ascii="宋体" w:hAnsi="宋体" w:cs="宋体" w:hint="eastAsia"/>
                <w:kern w:val="0"/>
                <w:sz w:val="20"/>
                <w:szCs w:val="20"/>
              </w:rPr>
              <w:t>阀启动</w:t>
            </w:r>
            <w:proofErr w:type="gramEnd"/>
            <w:r w:rsidRPr="00C51ED0">
              <w:rPr>
                <w:rFonts w:ascii="宋体" w:hAnsi="宋体" w:cs="宋体" w:hint="eastAsia"/>
                <w:kern w:val="0"/>
                <w:sz w:val="20"/>
                <w:szCs w:val="20"/>
              </w:rPr>
              <w:t>方式，要求为纯机械式启动，（不能使用电磁阀，避免因电路故障造成装置无法运转的可能性）</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 xml:space="preserve">4.连接喷嘴的安装管路全部使用304不锈钢管，全部使用螺纹套丝连接，可长久使用，无需更换。不得使用卡压的连接方式（避免因长时间高温高热的工作环境产生管路变形、泄漏等情况产生）            </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5.连接喷嘴的安装管路304的不锈钢管，3分管壁厚度不低于1.2mm；4分管壁厚度不低于2.0mm（#提供不锈钢管长度为不低于30CM左右的样品留样验收，弯头、直接套丝样本各一个）</w:t>
            </w:r>
            <w:r w:rsidRPr="00C51ED0">
              <w:rPr>
                <w:rFonts w:ascii="宋体" w:hAnsi="宋体" w:cs="宋体" w:hint="eastAsia"/>
                <w:kern w:val="0"/>
                <w:sz w:val="20"/>
                <w:szCs w:val="20"/>
              </w:rPr>
              <w:br/>
            </w:r>
            <w:r w:rsidRPr="00C51ED0">
              <w:rPr>
                <w:rFonts w:ascii="仿宋" w:eastAsia="仿宋" w:hAnsi="仿宋"/>
                <w:sz w:val="24"/>
              </w:rPr>
              <w:t>▲</w:t>
            </w:r>
            <w:r w:rsidRPr="00C51ED0">
              <w:rPr>
                <w:rFonts w:ascii="宋体" w:hAnsi="宋体" w:cs="宋体" w:hint="eastAsia"/>
                <w:kern w:val="0"/>
                <w:sz w:val="20"/>
                <w:szCs w:val="20"/>
              </w:rPr>
              <w:t>6.灭火剂有效期≥8年，灭火剂充装质量≥24升，驱动气体充装压力不低于13MPa，单套最大有效功率≥22个喷嘴（含上喷、侧喷、下喷）灭火剂管路有效长度≥15米</w:t>
            </w:r>
          </w:p>
        </w:tc>
      </w:tr>
      <w:tr w:rsidR="009F1BEC" w:rsidRPr="00C51ED0" w14:paraId="35E397F9" w14:textId="77777777" w:rsidTr="00623E59">
        <w:tc>
          <w:tcPr>
            <w:tcW w:w="0" w:type="auto"/>
            <w:gridSpan w:val="6"/>
            <w:vAlign w:val="center"/>
          </w:tcPr>
          <w:p w14:paraId="5C1F3FE8" w14:textId="77777777" w:rsidR="009F1BEC" w:rsidRPr="00C51ED0" w:rsidRDefault="009F1BEC" w:rsidP="00623E59">
            <w:pPr>
              <w:widowControl/>
              <w:jc w:val="center"/>
              <w:rPr>
                <w:rFonts w:ascii="宋体" w:hAnsi="宋体" w:cs="宋体"/>
                <w:b/>
                <w:bCs/>
                <w:kern w:val="0"/>
                <w:sz w:val="20"/>
                <w:szCs w:val="20"/>
              </w:rPr>
            </w:pPr>
            <w:r w:rsidRPr="00C51ED0">
              <w:rPr>
                <w:rFonts w:ascii="宋体" w:hAnsi="宋体" w:cs="宋体" w:hint="eastAsia"/>
                <w:b/>
                <w:bCs/>
                <w:kern w:val="0"/>
                <w:sz w:val="20"/>
                <w:szCs w:val="20"/>
              </w:rPr>
              <w:lastRenderedPageBreak/>
              <w:t>分餐间</w:t>
            </w:r>
          </w:p>
        </w:tc>
      </w:tr>
      <w:tr w:rsidR="009F1BEC" w:rsidRPr="00C51ED0" w14:paraId="6D73C453" w14:textId="77777777" w:rsidTr="00623E59">
        <w:tc>
          <w:tcPr>
            <w:tcW w:w="440" w:type="dxa"/>
            <w:vAlign w:val="center"/>
          </w:tcPr>
          <w:p w14:paraId="774A0C7C"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901" w:type="dxa"/>
            <w:vAlign w:val="center"/>
          </w:tcPr>
          <w:p w14:paraId="6ECDF9DD"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不锈钢桶保温车</w:t>
            </w:r>
          </w:p>
        </w:tc>
        <w:tc>
          <w:tcPr>
            <w:tcW w:w="0" w:type="auto"/>
            <w:vAlign w:val="center"/>
          </w:tcPr>
          <w:p w14:paraId="6EF78732" w14:textId="77777777" w:rsidR="009F1BEC" w:rsidRPr="00C51ED0" w:rsidRDefault="009F1BEC" w:rsidP="00623E59">
            <w:pPr>
              <w:widowControl/>
              <w:jc w:val="left"/>
              <w:rPr>
                <w:rFonts w:ascii="宋体" w:hAnsi="宋体" w:cs="宋体" w:hint="eastAsia"/>
                <w:kern w:val="0"/>
                <w:sz w:val="20"/>
                <w:szCs w:val="20"/>
              </w:rPr>
            </w:pPr>
            <w:r w:rsidRPr="00C51ED0">
              <w:rPr>
                <w:rFonts w:ascii="宋体" w:hAnsi="宋体" w:cs="宋体" w:hint="eastAsia"/>
                <w:kern w:val="0"/>
                <w:sz w:val="20"/>
                <w:szCs w:val="20"/>
              </w:rPr>
              <w:t xml:space="preserve">　</w:t>
            </w:r>
          </w:p>
        </w:tc>
        <w:tc>
          <w:tcPr>
            <w:tcW w:w="440" w:type="dxa"/>
            <w:vAlign w:val="center"/>
          </w:tcPr>
          <w:p w14:paraId="290A895E"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辆　</w:t>
            </w:r>
          </w:p>
        </w:tc>
        <w:tc>
          <w:tcPr>
            <w:tcW w:w="716" w:type="dxa"/>
            <w:vAlign w:val="center"/>
          </w:tcPr>
          <w:p w14:paraId="1444ACE6"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0" w:type="auto"/>
            <w:vAlign w:val="center"/>
          </w:tcPr>
          <w:p w14:paraId="29A9AD8D"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1.板材采用304#不锈钢板。</w:t>
            </w:r>
            <w:r w:rsidRPr="00C51ED0">
              <w:rPr>
                <w:rFonts w:ascii="宋体" w:hAnsi="宋体" w:cs="宋体" w:hint="eastAsia"/>
                <w:kern w:val="0"/>
                <w:sz w:val="20"/>
                <w:szCs w:val="20"/>
              </w:rPr>
              <w:br/>
              <w:t>2.台面厚≥1.5mm不锈钢板，其它采用厚≥1.0mm不锈钢板；</w:t>
            </w:r>
            <w:r w:rsidRPr="00C51ED0">
              <w:rPr>
                <w:rFonts w:ascii="宋体" w:hAnsi="宋体" w:cs="宋体" w:hint="eastAsia"/>
                <w:kern w:val="0"/>
                <w:sz w:val="20"/>
                <w:szCs w:val="20"/>
              </w:rPr>
              <w:br/>
              <w:t>3.底衬不少于2条≥</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4.电压：220V；功率：≤4KW；</w:t>
            </w:r>
            <w:r w:rsidRPr="00C51ED0">
              <w:rPr>
                <w:rFonts w:ascii="宋体" w:hAnsi="宋体" w:cs="宋体" w:hint="eastAsia"/>
                <w:kern w:val="0"/>
                <w:sz w:val="20"/>
                <w:szCs w:val="20"/>
              </w:rPr>
              <w:br/>
              <w:t>5.带数码电子显示温控器，温度范围：覆盖5～100℃</w:t>
            </w:r>
          </w:p>
        </w:tc>
      </w:tr>
      <w:tr w:rsidR="009F1BEC" w:rsidRPr="00C51ED0" w14:paraId="1805A8DF" w14:textId="77777777" w:rsidTr="00623E59">
        <w:tc>
          <w:tcPr>
            <w:tcW w:w="440" w:type="dxa"/>
            <w:vAlign w:val="center"/>
          </w:tcPr>
          <w:p w14:paraId="0D3F96A5"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901" w:type="dxa"/>
            <w:vAlign w:val="center"/>
          </w:tcPr>
          <w:p w14:paraId="5B83006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单开工作台柜</w:t>
            </w:r>
          </w:p>
        </w:tc>
        <w:tc>
          <w:tcPr>
            <w:tcW w:w="0" w:type="auto"/>
            <w:vAlign w:val="center"/>
          </w:tcPr>
          <w:p w14:paraId="4BB3155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1500*700*800</w:t>
            </w:r>
          </w:p>
        </w:tc>
        <w:tc>
          <w:tcPr>
            <w:tcW w:w="440" w:type="dxa"/>
            <w:vAlign w:val="center"/>
          </w:tcPr>
          <w:p w14:paraId="30463446"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台　</w:t>
            </w:r>
          </w:p>
        </w:tc>
        <w:tc>
          <w:tcPr>
            <w:tcW w:w="716" w:type="dxa"/>
            <w:vAlign w:val="center"/>
          </w:tcPr>
          <w:p w14:paraId="10502578"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6DBA1D5F"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1、用材标准：SUS-304-2B无磁不锈钢 </w:t>
            </w:r>
            <w:r w:rsidRPr="00C51ED0">
              <w:rPr>
                <w:rFonts w:ascii="宋体" w:hAnsi="宋体" w:cs="宋体" w:hint="eastAsia"/>
                <w:kern w:val="0"/>
                <w:sz w:val="20"/>
                <w:szCs w:val="20"/>
              </w:rPr>
              <w:br/>
              <w:t>2、台面：304不锈钢，厚度≥1.5mm</w:t>
            </w:r>
            <w:r w:rsidRPr="00C51ED0">
              <w:rPr>
                <w:rFonts w:ascii="宋体" w:hAnsi="宋体" w:cs="宋体" w:hint="eastAsia"/>
                <w:kern w:val="0"/>
                <w:sz w:val="20"/>
                <w:szCs w:val="20"/>
              </w:rPr>
              <w:br/>
              <w:t>3、层板：304不锈钢，厚度≥1.2mm</w:t>
            </w:r>
            <w:r w:rsidRPr="00C51ED0">
              <w:rPr>
                <w:rFonts w:ascii="宋体" w:hAnsi="宋体" w:cs="宋体" w:hint="eastAsia"/>
                <w:kern w:val="0"/>
                <w:sz w:val="20"/>
                <w:szCs w:val="20"/>
              </w:rPr>
              <w:br/>
              <w:t>4、侧板：304不锈钢，厚度≥1.0mm</w:t>
            </w:r>
            <w:r w:rsidRPr="00C51ED0">
              <w:rPr>
                <w:rFonts w:ascii="宋体" w:hAnsi="宋体" w:cs="宋体" w:hint="eastAsia"/>
                <w:kern w:val="0"/>
                <w:sz w:val="20"/>
                <w:szCs w:val="20"/>
              </w:rPr>
              <w:br/>
              <w:t>5、柜门：304不锈钢，厚度≥0.8mm，内衬厚度≥0.6mm</w:t>
            </w:r>
            <w:r w:rsidRPr="00C51ED0">
              <w:rPr>
                <w:rFonts w:ascii="宋体" w:hAnsi="宋体" w:cs="宋体" w:hint="eastAsia"/>
                <w:kern w:val="0"/>
                <w:sz w:val="20"/>
                <w:szCs w:val="20"/>
              </w:rPr>
              <w:br/>
              <w:t>6、加强筋：≥1.5mm不锈钢加强筋</w:t>
            </w:r>
            <w:r w:rsidRPr="00C51ED0">
              <w:rPr>
                <w:rFonts w:ascii="宋体" w:hAnsi="宋体" w:cs="宋体" w:hint="eastAsia"/>
                <w:kern w:val="0"/>
                <w:sz w:val="20"/>
                <w:szCs w:val="20"/>
              </w:rPr>
              <w:br/>
              <w:t>7、台脚：可调节不锈钢锥形承重脚</w:t>
            </w:r>
          </w:p>
        </w:tc>
      </w:tr>
      <w:tr w:rsidR="009F1BEC" w:rsidRPr="00C51ED0" w14:paraId="58834F55" w14:textId="77777777" w:rsidTr="00623E59">
        <w:tc>
          <w:tcPr>
            <w:tcW w:w="440" w:type="dxa"/>
            <w:vAlign w:val="center"/>
          </w:tcPr>
          <w:p w14:paraId="2C2C2118"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901" w:type="dxa"/>
            <w:vAlign w:val="center"/>
          </w:tcPr>
          <w:p w14:paraId="33FE6465"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三星</w:t>
            </w:r>
            <w:proofErr w:type="gramStart"/>
            <w:r w:rsidRPr="00C51ED0">
              <w:rPr>
                <w:rFonts w:ascii="宋体" w:hAnsi="宋体" w:cs="宋体" w:hint="eastAsia"/>
                <w:kern w:val="0"/>
                <w:sz w:val="20"/>
                <w:szCs w:val="20"/>
              </w:rPr>
              <w:t>盆台柜</w:t>
            </w:r>
            <w:proofErr w:type="gramEnd"/>
          </w:p>
        </w:tc>
        <w:tc>
          <w:tcPr>
            <w:tcW w:w="0" w:type="auto"/>
            <w:vAlign w:val="center"/>
          </w:tcPr>
          <w:p w14:paraId="415E45E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1500*700*800</w:t>
            </w:r>
          </w:p>
        </w:tc>
        <w:tc>
          <w:tcPr>
            <w:tcW w:w="440" w:type="dxa"/>
            <w:vAlign w:val="center"/>
          </w:tcPr>
          <w:p w14:paraId="58AC1571"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5CBF732E"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37B29177"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1、用材标准：SUS-304无磁不锈钢 </w:t>
            </w:r>
            <w:r w:rsidRPr="00C51ED0">
              <w:rPr>
                <w:rFonts w:ascii="宋体" w:hAnsi="宋体" w:cs="宋体" w:hint="eastAsia"/>
                <w:kern w:val="0"/>
                <w:sz w:val="20"/>
                <w:szCs w:val="20"/>
              </w:rPr>
              <w:br/>
              <w:t>2、台面：304不锈钢，厚度≥1.5mm</w:t>
            </w:r>
            <w:r w:rsidRPr="00C51ED0">
              <w:rPr>
                <w:rFonts w:ascii="宋体" w:hAnsi="宋体" w:cs="宋体" w:hint="eastAsia"/>
                <w:kern w:val="0"/>
                <w:sz w:val="20"/>
                <w:szCs w:val="20"/>
              </w:rPr>
              <w:br/>
              <w:t>3、层板：304不锈钢，厚度≥1.2mm</w:t>
            </w:r>
            <w:r w:rsidRPr="00C51ED0">
              <w:rPr>
                <w:rFonts w:ascii="宋体" w:hAnsi="宋体" w:cs="宋体" w:hint="eastAsia"/>
                <w:kern w:val="0"/>
                <w:sz w:val="20"/>
                <w:szCs w:val="20"/>
              </w:rPr>
              <w:br/>
              <w:t>4、侧板：304不锈钢，厚度≥1.0mm</w:t>
            </w:r>
            <w:r w:rsidRPr="00C51ED0">
              <w:rPr>
                <w:rFonts w:ascii="宋体" w:hAnsi="宋体" w:cs="宋体" w:hint="eastAsia"/>
                <w:kern w:val="0"/>
                <w:sz w:val="20"/>
                <w:szCs w:val="20"/>
              </w:rPr>
              <w:br/>
              <w:t>5、柜门：304不锈钢，厚度≥1.0mm，内衬厚度≥0.8mm</w:t>
            </w:r>
            <w:r w:rsidRPr="00C51ED0">
              <w:rPr>
                <w:rFonts w:ascii="宋体" w:hAnsi="宋体" w:cs="宋体" w:hint="eastAsia"/>
                <w:kern w:val="0"/>
                <w:sz w:val="20"/>
                <w:szCs w:val="20"/>
              </w:rPr>
              <w:br/>
              <w:t>6、加强筋：≥1.5mm不锈钢加强筋</w:t>
            </w:r>
            <w:r w:rsidRPr="00C51ED0">
              <w:rPr>
                <w:rFonts w:ascii="宋体" w:hAnsi="宋体" w:cs="宋体" w:hint="eastAsia"/>
                <w:kern w:val="0"/>
                <w:sz w:val="20"/>
                <w:szCs w:val="20"/>
              </w:rPr>
              <w:br/>
              <w:t>7、台脚：可调节不锈钢重力脚</w:t>
            </w:r>
            <w:r w:rsidRPr="00C51ED0">
              <w:rPr>
                <w:rFonts w:ascii="宋体" w:hAnsi="宋体" w:cs="宋体" w:hint="eastAsia"/>
                <w:kern w:val="0"/>
                <w:sz w:val="20"/>
                <w:szCs w:val="20"/>
              </w:rPr>
              <w:br/>
            </w:r>
            <w:r w:rsidRPr="00C51ED0">
              <w:rPr>
                <w:rFonts w:ascii="宋体" w:hAnsi="宋体" w:cs="宋体" w:hint="eastAsia"/>
                <w:kern w:val="0"/>
                <w:sz w:val="20"/>
                <w:szCs w:val="20"/>
              </w:rPr>
              <w:lastRenderedPageBreak/>
              <w:t>8、水斗：304不锈钢，厚度≥1.2mm，水斗≥</w:t>
            </w:r>
            <w:proofErr w:type="gramStart"/>
            <w:r w:rsidRPr="00C51ED0">
              <w:rPr>
                <w:rFonts w:ascii="宋体" w:hAnsi="宋体" w:cs="宋体" w:hint="eastAsia"/>
                <w:kern w:val="0"/>
                <w:sz w:val="20"/>
                <w:szCs w:val="20"/>
              </w:rPr>
              <w:t>450×450×</w:t>
            </w:r>
            <w:proofErr w:type="gramEnd"/>
            <w:r w:rsidRPr="00C51ED0">
              <w:rPr>
                <w:rFonts w:ascii="宋体" w:hAnsi="宋体" w:cs="宋体" w:hint="eastAsia"/>
                <w:kern w:val="0"/>
                <w:sz w:val="20"/>
                <w:szCs w:val="20"/>
              </w:rPr>
              <w:t>250mm</w:t>
            </w:r>
          </w:p>
        </w:tc>
      </w:tr>
      <w:tr w:rsidR="009F1BEC" w:rsidRPr="00C51ED0" w14:paraId="38B773F5" w14:textId="77777777" w:rsidTr="00623E59">
        <w:tc>
          <w:tcPr>
            <w:tcW w:w="440" w:type="dxa"/>
            <w:vAlign w:val="center"/>
          </w:tcPr>
          <w:p w14:paraId="40874632"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lastRenderedPageBreak/>
              <w:t>4</w:t>
            </w:r>
          </w:p>
        </w:tc>
        <w:tc>
          <w:tcPr>
            <w:tcW w:w="901" w:type="dxa"/>
            <w:vAlign w:val="center"/>
          </w:tcPr>
          <w:p w14:paraId="209CCF99"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台式混水厨房龙头</w:t>
            </w:r>
          </w:p>
        </w:tc>
        <w:tc>
          <w:tcPr>
            <w:tcW w:w="0" w:type="auto"/>
            <w:vAlign w:val="center"/>
          </w:tcPr>
          <w:p w14:paraId="3AD4D57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120EB2AB"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p>
        </w:tc>
        <w:tc>
          <w:tcPr>
            <w:tcW w:w="716" w:type="dxa"/>
            <w:vAlign w:val="center"/>
          </w:tcPr>
          <w:p w14:paraId="58E8FB9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0" w:type="auto"/>
            <w:vAlign w:val="center"/>
          </w:tcPr>
          <w:p w14:paraId="7D080BBE"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1、双温台式安装，Hpb59-1黄铜一体铸造本体                                                                                    </w:t>
            </w:r>
            <w:r w:rsidRPr="00C51ED0">
              <w:rPr>
                <w:rFonts w:ascii="宋体" w:hAnsi="宋体" w:cs="宋体" w:hint="eastAsia"/>
                <w:kern w:val="0"/>
                <w:sz w:val="20"/>
                <w:szCs w:val="20"/>
              </w:rPr>
              <w:br/>
              <w:t>2、采用陶瓷阀芯，双柄开关。                                                                                                                            3、不锈钢材质≥250mm</w:t>
            </w:r>
            <w:proofErr w:type="gramStart"/>
            <w:r w:rsidRPr="00C51ED0">
              <w:rPr>
                <w:rFonts w:ascii="宋体" w:hAnsi="宋体" w:cs="宋体" w:hint="eastAsia"/>
                <w:kern w:val="0"/>
                <w:sz w:val="20"/>
                <w:szCs w:val="20"/>
              </w:rPr>
              <w:t>规格平颈管</w:t>
            </w:r>
            <w:proofErr w:type="gramEnd"/>
            <w:r w:rsidRPr="00C51ED0">
              <w:rPr>
                <w:rFonts w:ascii="宋体" w:hAnsi="宋体" w:cs="宋体" w:hint="eastAsia"/>
                <w:kern w:val="0"/>
                <w:sz w:val="20"/>
                <w:szCs w:val="20"/>
              </w:rPr>
              <w:t xml:space="preserve">，可360度旋转，出水口带起泡器，满足正常使用，符合节水要求。                                        </w:t>
            </w:r>
            <w:r w:rsidRPr="00C51ED0">
              <w:rPr>
                <w:rFonts w:ascii="宋体" w:hAnsi="宋体" w:cs="宋体" w:hint="eastAsia"/>
                <w:kern w:val="0"/>
                <w:sz w:val="20"/>
                <w:szCs w:val="20"/>
              </w:rPr>
              <w:br/>
              <w:t>4、安装方式为开双孔，冷热开孔中心距≥200mm，开孔直径25mm，进水外螺纹为G1/2</w:t>
            </w:r>
            <w:r w:rsidRPr="00C51ED0">
              <w:rPr>
                <w:rFonts w:ascii="宋体" w:hAnsi="宋体" w:cs="宋体" w:hint="eastAsia"/>
                <w:kern w:val="0"/>
                <w:sz w:val="20"/>
                <w:szCs w:val="20"/>
              </w:rPr>
              <w:br/>
              <w:t>★5、须提供有效的节能产品认证证书复印件并加盖投标人公章。</w:t>
            </w:r>
          </w:p>
        </w:tc>
      </w:tr>
      <w:tr w:rsidR="009F1BEC" w:rsidRPr="00C51ED0" w14:paraId="53049E98" w14:textId="77777777" w:rsidTr="00623E59">
        <w:tc>
          <w:tcPr>
            <w:tcW w:w="440" w:type="dxa"/>
            <w:vAlign w:val="center"/>
          </w:tcPr>
          <w:p w14:paraId="70E8424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5</w:t>
            </w:r>
          </w:p>
        </w:tc>
        <w:tc>
          <w:tcPr>
            <w:tcW w:w="901" w:type="dxa"/>
            <w:vAlign w:val="center"/>
          </w:tcPr>
          <w:p w14:paraId="1942F06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摇柄去水制</w:t>
            </w:r>
          </w:p>
        </w:tc>
        <w:tc>
          <w:tcPr>
            <w:tcW w:w="0" w:type="auto"/>
            <w:vAlign w:val="center"/>
          </w:tcPr>
          <w:p w14:paraId="380CDD1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　</w:t>
            </w:r>
          </w:p>
        </w:tc>
        <w:tc>
          <w:tcPr>
            <w:tcW w:w="440" w:type="dxa"/>
            <w:vAlign w:val="center"/>
          </w:tcPr>
          <w:p w14:paraId="608B3829"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台</w:t>
            </w:r>
          </w:p>
        </w:tc>
        <w:tc>
          <w:tcPr>
            <w:tcW w:w="716" w:type="dxa"/>
            <w:vAlign w:val="center"/>
          </w:tcPr>
          <w:p w14:paraId="57F6778D"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0" w:type="auto"/>
            <w:vAlign w:val="center"/>
          </w:tcPr>
          <w:p w14:paraId="25554353"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1、H62黄铜铸造主体，表面粗镀铬处理。                            </w:t>
            </w:r>
            <w:r w:rsidRPr="00C51ED0">
              <w:rPr>
                <w:rFonts w:ascii="宋体" w:hAnsi="宋体" w:cs="宋体" w:hint="eastAsia"/>
                <w:kern w:val="0"/>
                <w:sz w:val="20"/>
                <w:szCs w:val="20"/>
              </w:rPr>
              <w:br/>
              <w:t xml:space="preserve">2、水槽开孔直径90mm,下水口为11/2''内螺纹和23/8''外 螺纹                                                                             </w:t>
            </w:r>
            <w:r w:rsidRPr="00C51ED0">
              <w:rPr>
                <w:rFonts w:ascii="宋体" w:hAnsi="宋体" w:cs="宋体" w:hint="eastAsia"/>
                <w:kern w:val="0"/>
                <w:sz w:val="20"/>
                <w:szCs w:val="20"/>
              </w:rPr>
              <w:br/>
              <w:t xml:space="preserve">3、溢水管开孔直径2''溢流管高度350mm                                     </w:t>
            </w:r>
            <w:r w:rsidRPr="00C51ED0">
              <w:rPr>
                <w:rFonts w:ascii="宋体" w:hAnsi="宋体" w:cs="宋体" w:hint="eastAsia"/>
                <w:kern w:val="0"/>
                <w:sz w:val="20"/>
                <w:szCs w:val="20"/>
              </w:rPr>
              <w:br/>
              <w:t xml:space="preserve">4、旋转开关，摇摆长度280mm配绝缘耐热手柄。                 </w:t>
            </w:r>
            <w:r w:rsidRPr="00C51ED0">
              <w:rPr>
                <w:rFonts w:ascii="宋体" w:hAnsi="宋体" w:cs="宋体" w:hint="eastAsia"/>
                <w:kern w:val="0"/>
                <w:sz w:val="20"/>
                <w:szCs w:val="20"/>
              </w:rPr>
              <w:br/>
              <w:t>5、</w:t>
            </w:r>
            <w:proofErr w:type="gramStart"/>
            <w:r w:rsidRPr="00C51ED0">
              <w:rPr>
                <w:rFonts w:ascii="宋体" w:hAnsi="宋体" w:cs="宋体" w:hint="eastAsia"/>
                <w:kern w:val="0"/>
                <w:sz w:val="20"/>
                <w:szCs w:val="20"/>
              </w:rPr>
              <w:t>配可拆卸</w:t>
            </w:r>
            <w:proofErr w:type="gramEnd"/>
            <w:r w:rsidRPr="00C51ED0">
              <w:rPr>
                <w:rFonts w:ascii="宋体" w:hAnsi="宋体" w:cs="宋体" w:hint="eastAsia"/>
                <w:kern w:val="0"/>
                <w:sz w:val="20"/>
                <w:szCs w:val="20"/>
              </w:rPr>
              <w:t>过滤网。</w:t>
            </w:r>
          </w:p>
        </w:tc>
      </w:tr>
      <w:tr w:rsidR="009F1BEC" w:rsidRPr="00C51ED0" w14:paraId="68AAFE38" w14:textId="77777777" w:rsidTr="00623E59">
        <w:tc>
          <w:tcPr>
            <w:tcW w:w="440" w:type="dxa"/>
            <w:vAlign w:val="center"/>
          </w:tcPr>
          <w:p w14:paraId="73450615"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6</w:t>
            </w:r>
          </w:p>
        </w:tc>
        <w:tc>
          <w:tcPr>
            <w:tcW w:w="901" w:type="dxa"/>
            <w:vAlign w:val="center"/>
          </w:tcPr>
          <w:p w14:paraId="3A073DCE"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单开工作台柜</w:t>
            </w:r>
          </w:p>
        </w:tc>
        <w:tc>
          <w:tcPr>
            <w:tcW w:w="0" w:type="auto"/>
            <w:vAlign w:val="center"/>
          </w:tcPr>
          <w:p w14:paraId="42DACA26"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700*700*800</w:t>
            </w:r>
          </w:p>
        </w:tc>
        <w:tc>
          <w:tcPr>
            <w:tcW w:w="440" w:type="dxa"/>
            <w:vAlign w:val="center"/>
          </w:tcPr>
          <w:p w14:paraId="5E89E420"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 xml:space="preserve">台　</w:t>
            </w:r>
          </w:p>
        </w:tc>
        <w:tc>
          <w:tcPr>
            <w:tcW w:w="716" w:type="dxa"/>
            <w:vAlign w:val="center"/>
          </w:tcPr>
          <w:p w14:paraId="6B019509"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0" w:type="auto"/>
            <w:vAlign w:val="center"/>
          </w:tcPr>
          <w:p w14:paraId="36BF6C50"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 xml:space="preserve">1、用材标准：SUS-304-2B无磁不锈钢 </w:t>
            </w:r>
            <w:r w:rsidRPr="00C51ED0">
              <w:rPr>
                <w:rFonts w:ascii="宋体" w:hAnsi="宋体" w:cs="宋体" w:hint="eastAsia"/>
                <w:kern w:val="0"/>
                <w:sz w:val="20"/>
                <w:szCs w:val="20"/>
              </w:rPr>
              <w:br/>
              <w:t>2、台面：304不锈钢，厚度≥1.5mm</w:t>
            </w:r>
            <w:r w:rsidRPr="00C51ED0">
              <w:rPr>
                <w:rFonts w:ascii="宋体" w:hAnsi="宋体" w:cs="宋体" w:hint="eastAsia"/>
                <w:kern w:val="0"/>
                <w:sz w:val="20"/>
                <w:szCs w:val="20"/>
              </w:rPr>
              <w:br/>
              <w:t>3、层板：304不锈钢，厚度≥1.2mm</w:t>
            </w:r>
            <w:r w:rsidRPr="00C51ED0">
              <w:rPr>
                <w:rFonts w:ascii="宋体" w:hAnsi="宋体" w:cs="宋体" w:hint="eastAsia"/>
                <w:kern w:val="0"/>
                <w:sz w:val="20"/>
                <w:szCs w:val="20"/>
              </w:rPr>
              <w:br/>
              <w:t>4、侧板：304不锈钢，厚度≥1.0mm</w:t>
            </w:r>
            <w:r w:rsidRPr="00C51ED0">
              <w:rPr>
                <w:rFonts w:ascii="宋体" w:hAnsi="宋体" w:cs="宋体" w:hint="eastAsia"/>
                <w:kern w:val="0"/>
                <w:sz w:val="20"/>
                <w:szCs w:val="20"/>
              </w:rPr>
              <w:br/>
              <w:t>5、柜门：304不锈钢，厚度≥0.8mm，内衬厚度≥0.6mm</w:t>
            </w:r>
            <w:r w:rsidRPr="00C51ED0">
              <w:rPr>
                <w:rFonts w:ascii="宋体" w:hAnsi="宋体" w:cs="宋体" w:hint="eastAsia"/>
                <w:kern w:val="0"/>
                <w:sz w:val="20"/>
                <w:szCs w:val="20"/>
              </w:rPr>
              <w:br/>
              <w:t>6、加强筋：≥1.5mm不锈钢加强筋</w:t>
            </w:r>
            <w:r w:rsidRPr="00C51ED0">
              <w:rPr>
                <w:rFonts w:ascii="宋体" w:hAnsi="宋体" w:cs="宋体" w:hint="eastAsia"/>
                <w:kern w:val="0"/>
                <w:sz w:val="20"/>
                <w:szCs w:val="20"/>
              </w:rPr>
              <w:br/>
              <w:t>7、台脚：可调节不锈钢锥形承重脚</w:t>
            </w:r>
          </w:p>
        </w:tc>
      </w:tr>
      <w:tr w:rsidR="009F1BEC" w:rsidRPr="00C51ED0" w14:paraId="3B27D118" w14:textId="77777777" w:rsidTr="00623E59">
        <w:tc>
          <w:tcPr>
            <w:tcW w:w="440" w:type="dxa"/>
            <w:vAlign w:val="center"/>
          </w:tcPr>
          <w:p w14:paraId="02E79D4A"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7</w:t>
            </w:r>
          </w:p>
        </w:tc>
        <w:tc>
          <w:tcPr>
            <w:tcW w:w="901" w:type="dxa"/>
            <w:vAlign w:val="center"/>
          </w:tcPr>
          <w:p w14:paraId="0A89C56D"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四格保温售饭</w:t>
            </w:r>
            <w:proofErr w:type="gramStart"/>
            <w:r w:rsidRPr="00C51ED0">
              <w:rPr>
                <w:rFonts w:ascii="宋体" w:hAnsi="宋体" w:cs="宋体" w:hint="eastAsia"/>
                <w:kern w:val="0"/>
                <w:sz w:val="20"/>
                <w:szCs w:val="20"/>
              </w:rPr>
              <w:t>台带防飞沫</w:t>
            </w:r>
            <w:proofErr w:type="gramEnd"/>
            <w:r w:rsidRPr="00C51ED0">
              <w:rPr>
                <w:rFonts w:ascii="宋体" w:hAnsi="宋体" w:cs="宋体" w:hint="eastAsia"/>
                <w:kern w:val="0"/>
                <w:sz w:val="20"/>
                <w:szCs w:val="20"/>
              </w:rPr>
              <w:t>玻璃罩</w:t>
            </w:r>
          </w:p>
        </w:tc>
        <w:tc>
          <w:tcPr>
            <w:tcW w:w="0" w:type="auto"/>
            <w:vAlign w:val="center"/>
          </w:tcPr>
          <w:p w14:paraId="62679A26"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1500*760*800</w:t>
            </w:r>
          </w:p>
        </w:tc>
        <w:tc>
          <w:tcPr>
            <w:tcW w:w="440" w:type="dxa"/>
            <w:vAlign w:val="center"/>
          </w:tcPr>
          <w:p w14:paraId="3B919370" w14:textId="77777777" w:rsidR="009F1BEC" w:rsidRPr="00C51ED0" w:rsidRDefault="009F1BEC" w:rsidP="00623E59">
            <w:pPr>
              <w:widowControl/>
              <w:jc w:val="center"/>
              <w:rPr>
                <w:rFonts w:ascii="宋体" w:hAnsi="宋体" w:cs="宋体"/>
                <w:kern w:val="0"/>
                <w:sz w:val="20"/>
                <w:szCs w:val="20"/>
              </w:rPr>
            </w:pPr>
            <w:proofErr w:type="gramStart"/>
            <w:r w:rsidRPr="00C51ED0">
              <w:rPr>
                <w:rFonts w:ascii="宋体" w:hAnsi="宋体" w:cs="宋体" w:hint="eastAsia"/>
                <w:kern w:val="0"/>
                <w:sz w:val="20"/>
                <w:szCs w:val="20"/>
              </w:rPr>
              <w:t>个</w:t>
            </w:r>
            <w:proofErr w:type="gramEnd"/>
            <w:r w:rsidRPr="00C51ED0">
              <w:rPr>
                <w:rFonts w:ascii="宋体" w:hAnsi="宋体" w:cs="宋体" w:hint="eastAsia"/>
                <w:kern w:val="0"/>
                <w:sz w:val="20"/>
                <w:szCs w:val="20"/>
              </w:rPr>
              <w:t xml:space="preserve">　</w:t>
            </w:r>
          </w:p>
        </w:tc>
        <w:tc>
          <w:tcPr>
            <w:tcW w:w="716" w:type="dxa"/>
            <w:vAlign w:val="center"/>
          </w:tcPr>
          <w:p w14:paraId="5AD212F7"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w:t>
            </w:r>
          </w:p>
        </w:tc>
        <w:tc>
          <w:tcPr>
            <w:tcW w:w="0" w:type="auto"/>
            <w:vAlign w:val="center"/>
          </w:tcPr>
          <w:p w14:paraId="482E816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1.板材采用304#不锈钢板。</w:t>
            </w:r>
            <w:r w:rsidRPr="00C51ED0">
              <w:rPr>
                <w:rFonts w:ascii="宋体" w:hAnsi="宋体" w:cs="宋体" w:hint="eastAsia"/>
                <w:kern w:val="0"/>
                <w:sz w:val="20"/>
                <w:szCs w:val="20"/>
              </w:rPr>
              <w:br/>
              <w:t>2.台面厚≥1.5mm不锈钢板，其它采用厚≥1.0mm不锈钢板；</w:t>
            </w:r>
            <w:r w:rsidRPr="00C51ED0">
              <w:rPr>
                <w:rFonts w:ascii="宋体" w:hAnsi="宋体" w:cs="宋体" w:hint="eastAsia"/>
                <w:kern w:val="0"/>
                <w:sz w:val="20"/>
                <w:szCs w:val="20"/>
              </w:rPr>
              <w:br/>
              <w:t>3.底衬不少于2条≥</w:t>
            </w:r>
            <w:proofErr w:type="gramStart"/>
            <w:r w:rsidRPr="00C51ED0">
              <w:rPr>
                <w:rFonts w:ascii="宋体" w:hAnsi="宋体" w:cs="宋体" w:hint="eastAsia"/>
                <w:kern w:val="0"/>
                <w:sz w:val="20"/>
                <w:szCs w:val="20"/>
              </w:rPr>
              <w:t>38×38×</w:t>
            </w:r>
            <w:proofErr w:type="gramEnd"/>
            <w:r w:rsidRPr="00C51ED0">
              <w:rPr>
                <w:rFonts w:ascii="宋体" w:hAnsi="宋体" w:cs="宋体" w:hint="eastAsia"/>
                <w:kern w:val="0"/>
                <w:sz w:val="20"/>
                <w:szCs w:val="20"/>
              </w:rPr>
              <w:t>1.2mm不锈钢方通加强筋；</w:t>
            </w:r>
            <w:r w:rsidRPr="00C51ED0">
              <w:rPr>
                <w:rFonts w:ascii="宋体" w:hAnsi="宋体" w:cs="宋体" w:hint="eastAsia"/>
                <w:kern w:val="0"/>
                <w:sz w:val="20"/>
                <w:szCs w:val="20"/>
              </w:rPr>
              <w:br/>
              <w:t>4.电压：220V；功率：≤4KW；</w:t>
            </w:r>
            <w:r w:rsidRPr="00C51ED0">
              <w:rPr>
                <w:rFonts w:ascii="宋体" w:hAnsi="宋体" w:cs="宋体" w:hint="eastAsia"/>
                <w:kern w:val="0"/>
                <w:sz w:val="20"/>
                <w:szCs w:val="20"/>
              </w:rPr>
              <w:br/>
              <w:t>5.带数码电子显示温控器，温度范围：覆盖5～100℃</w:t>
            </w:r>
          </w:p>
        </w:tc>
      </w:tr>
      <w:tr w:rsidR="009F1BEC" w:rsidRPr="00C51ED0" w14:paraId="39D16ED6" w14:textId="77777777" w:rsidTr="00623E59">
        <w:tc>
          <w:tcPr>
            <w:tcW w:w="440" w:type="dxa"/>
            <w:vAlign w:val="center"/>
          </w:tcPr>
          <w:p w14:paraId="018D5CCA"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8</w:t>
            </w:r>
          </w:p>
        </w:tc>
        <w:tc>
          <w:tcPr>
            <w:tcW w:w="901" w:type="dxa"/>
            <w:vAlign w:val="center"/>
          </w:tcPr>
          <w:p w14:paraId="272D6768"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留样雪柜</w:t>
            </w:r>
          </w:p>
        </w:tc>
        <w:tc>
          <w:tcPr>
            <w:tcW w:w="0" w:type="auto"/>
            <w:vAlign w:val="center"/>
          </w:tcPr>
          <w:p w14:paraId="13E4D933" w14:textId="77777777" w:rsidR="009F1BEC" w:rsidRPr="00C51ED0" w:rsidRDefault="009F1BEC" w:rsidP="00623E59">
            <w:pPr>
              <w:widowControl/>
              <w:jc w:val="center"/>
              <w:rPr>
                <w:rFonts w:ascii="宋体" w:hAnsi="宋体" w:cs="宋体"/>
                <w:b/>
                <w:bCs/>
                <w:kern w:val="0"/>
                <w:sz w:val="20"/>
                <w:szCs w:val="20"/>
              </w:rPr>
            </w:pPr>
            <w:r w:rsidRPr="00C51ED0">
              <w:rPr>
                <w:rFonts w:ascii="宋体" w:hAnsi="宋体" w:cs="宋体" w:hint="eastAsia"/>
                <w:b/>
                <w:bCs/>
                <w:kern w:val="0"/>
                <w:sz w:val="20"/>
                <w:szCs w:val="20"/>
              </w:rPr>
              <w:t xml:space="preserve">　</w:t>
            </w:r>
          </w:p>
        </w:tc>
        <w:tc>
          <w:tcPr>
            <w:tcW w:w="440" w:type="dxa"/>
            <w:vAlign w:val="center"/>
          </w:tcPr>
          <w:p w14:paraId="4D6D4564" w14:textId="77777777" w:rsidR="009F1BEC" w:rsidRPr="00C51ED0" w:rsidRDefault="009F1BEC" w:rsidP="00623E59">
            <w:pPr>
              <w:widowControl/>
              <w:jc w:val="center"/>
              <w:rPr>
                <w:rFonts w:ascii="宋体" w:hAnsi="宋体" w:cs="宋体"/>
                <w:b/>
                <w:bCs/>
                <w:kern w:val="0"/>
                <w:sz w:val="20"/>
                <w:szCs w:val="20"/>
              </w:rPr>
            </w:pPr>
            <w:proofErr w:type="gramStart"/>
            <w:r w:rsidRPr="00C51ED0">
              <w:rPr>
                <w:rFonts w:ascii="宋体" w:hAnsi="宋体" w:cs="宋体" w:hint="eastAsia"/>
                <w:b/>
                <w:bCs/>
                <w:kern w:val="0"/>
                <w:sz w:val="20"/>
                <w:szCs w:val="20"/>
              </w:rPr>
              <w:t>个</w:t>
            </w:r>
            <w:proofErr w:type="gramEnd"/>
            <w:r w:rsidRPr="00C51ED0">
              <w:rPr>
                <w:rFonts w:ascii="宋体" w:hAnsi="宋体" w:cs="宋体" w:hint="eastAsia"/>
                <w:b/>
                <w:bCs/>
                <w:kern w:val="0"/>
                <w:sz w:val="20"/>
                <w:szCs w:val="20"/>
              </w:rPr>
              <w:t xml:space="preserve">　</w:t>
            </w:r>
          </w:p>
        </w:tc>
        <w:tc>
          <w:tcPr>
            <w:tcW w:w="716" w:type="dxa"/>
            <w:vAlign w:val="center"/>
          </w:tcPr>
          <w:p w14:paraId="740BF6F0" w14:textId="77777777" w:rsidR="009F1BEC" w:rsidRPr="00C51ED0" w:rsidRDefault="009F1BEC" w:rsidP="00623E59">
            <w:pPr>
              <w:widowControl/>
              <w:jc w:val="center"/>
              <w:rPr>
                <w:rFonts w:ascii="宋体" w:hAnsi="宋体" w:cs="宋体"/>
                <w:b/>
                <w:bCs/>
                <w:kern w:val="0"/>
                <w:sz w:val="20"/>
                <w:szCs w:val="20"/>
              </w:rPr>
            </w:pPr>
            <w:r w:rsidRPr="00C51ED0">
              <w:rPr>
                <w:rFonts w:ascii="宋体" w:hAnsi="宋体" w:cs="宋体" w:hint="eastAsia"/>
                <w:b/>
                <w:bCs/>
                <w:kern w:val="0"/>
                <w:sz w:val="20"/>
                <w:szCs w:val="20"/>
              </w:rPr>
              <w:t xml:space="preserve">1　</w:t>
            </w:r>
          </w:p>
        </w:tc>
        <w:tc>
          <w:tcPr>
            <w:tcW w:w="0" w:type="auto"/>
            <w:vAlign w:val="center"/>
          </w:tcPr>
          <w:p w14:paraId="0A0D4309"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1.参考尺寸：600*760*2000mm</w:t>
            </w:r>
            <w:r w:rsidRPr="00C51ED0">
              <w:rPr>
                <w:rFonts w:ascii="宋体" w:hAnsi="宋体" w:cs="宋体" w:hint="eastAsia"/>
                <w:kern w:val="0"/>
                <w:sz w:val="20"/>
                <w:szCs w:val="20"/>
              </w:rPr>
              <w:br/>
              <w:t>2.容积：≥400L</w:t>
            </w:r>
            <w:r w:rsidRPr="00C51ED0">
              <w:rPr>
                <w:rFonts w:ascii="宋体" w:hAnsi="宋体" w:cs="宋体" w:hint="eastAsia"/>
                <w:kern w:val="0"/>
                <w:sz w:val="20"/>
                <w:szCs w:val="20"/>
              </w:rPr>
              <w:br/>
              <w:t>3.电压/功率：220V/≤500W</w:t>
            </w:r>
            <w:r w:rsidRPr="00C51ED0">
              <w:rPr>
                <w:rFonts w:ascii="宋体" w:hAnsi="宋体" w:cs="宋体" w:hint="eastAsia"/>
                <w:kern w:val="0"/>
                <w:sz w:val="20"/>
                <w:szCs w:val="20"/>
              </w:rPr>
              <w:br/>
              <w:t>4.制冷方式直冷</w:t>
            </w:r>
            <w:r w:rsidRPr="00C51ED0">
              <w:rPr>
                <w:rFonts w:ascii="宋体" w:hAnsi="宋体" w:cs="宋体" w:hint="eastAsia"/>
                <w:kern w:val="0"/>
                <w:sz w:val="20"/>
                <w:szCs w:val="20"/>
              </w:rPr>
              <w:br/>
              <w:t>5.电脑板智能控制，箱内温差不超过2度</w:t>
            </w:r>
            <w:r w:rsidRPr="00C51ED0">
              <w:rPr>
                <w:rFonts w:ascii="宋体" w:hAnsi="宋体" w:cs="宋体" w:hint="eastAsia"/>
                <w:kern w:val="0"/>
                <w:sz w:val="20"/>
                <w:szCs w:val="20"/>
              </w:rPr>
              <w:br/>
              <w:t>6.采用前置空气过滤网，易于清洗，同时前吸风.前排风，可适应密闭的环境使用.并且无需排水.自动蒸发</w:t>
            </w:r>
            <w:r w:rsidRPr="00C51ED0">
              <w:rPr>
                <w:rFonts w:ascii="宋体" w:hAnsi="宋体" w:cs="宋体" w:hint="eastAsia"/>
                <w:kern w:val="0"/>
                <w:sz w:val="20"/>
                <w:szCs w:val="20"/>
              </w:rPr>
              <w:br/>
              <w:t>7.整体采用不锈钢板材制作，门板厚度≥0.8MM,内胆≥0.6mm</w:t>
            </w:r>
            <w:r w:rsidRPr="00C51ED0">
              <w:rPr>
                <w:rFonts w:ascii="宋体" w:hAnsi="宋体" w:cs="宋体" w:hint="eastAsia"/>
                <w:kern w:val="0"/>
                <w:sz w:val="20"/>
                <w:szCs w:val="20"/>
              </w:rPr>
              <w:br/>
            </w:r>
            <w:r w:rsidRPr="00C51ED0">
              <w:rPr>
                <w:rFonts w:ascii="宋体" w:hAnsi="宋体" w:cs="宋体" w:hint="eastAsia"/>
                <w:kern w:val="0"/>
                <w:sz w:val="20"/>
                <w:szCs w:val="20"/>
              </w:rPr>
              <w:lastRenderedPageBreak/>
              <w:t>8.箱体内部采用圆角设计，</w:t>
            </w:r>
            <w:proofErr w:type="gramStart"/>
            <w:r w:rsidRPr="00C51ED0">
              <w:rPr>
                <w:rFonts w:ascii="宋体" w:hAnsi="宋体" w:cs="宋体" w:hint="eastAsia"/>
                <w:kern w:val="0"/>
                <w:sz w:val="20"/>
                <w:szCs w:val="20"/>
              </w:rPr>
              <w:t>一</w:t>
            </w:r>
            <w:proofErr w:type="gramEnd"/>
            <w:r w:rsidRPr="00C51ED0">
              <w:rPr>
                <w:rFonts w:ascii="宋体" w:hAnsi="宋体" w:cs="宋体" w:hint="eastAsia"/>
                <w:kern w:val="0"/>
                <w:sz w:val="20"/>
                <w:szCs w:val="20"/>
              </w:rPr>
              <w:t>体式机组，压缩机，冷凝器，风机可整机拉出</w:t>
            </w:r>
            <w:r w:rsidRPr="00C51ED0">
              <w:rPr>
                <w:rFonts w:ascii="宋体" w:hAnsi="宋体" w:cs="宋体" w:hint="eastAsia"/>
                <w:kern w:val="0"/>
                <w:sz w:val="20"/>
                <w:szCs w:val="20"/>
              </w:rPr>
              <w:br/>
              <w:t>9.冷藏可调范围-6℃～15℃</w:t>
            </w:r>
            <w:r w:rsidRPr="00C51ED0">
              <w:rPr>
                <w:rFonts w:ascii="宋体" w:hAnsi="宋体" w:cs="宋体" w:hint="eastAsia"/>
                <w:kern w:val="0"/>
                <w:sz w:val="20"/>
                <w:szCs w:val="20"/>
              </w:rPr>
              <w:br/>
              <w:t>10.环保制冷剂R134A或R404A，避免大气污染，</w:t>
            </w:r>
            <w:proofErr w:type="gramStart"/>
            <w:r w:rsidRPr="00C51ED0">
              <w:rPr>
                <w:rFonts w:ascii="宋体" w:hAnsi="宋体" w:cs="宋体" w:hint="eastAsia"/>
                <w:kern w:val="0"/>
                <w:sz w:val="20"/>
                <w:szCs w:val="20"/>
              </w:rPr>
              <w:t>环无烷</w:t>
            </w:r>
            <w:proofErr w:type="gramEnd"/>
            <w:r w:rsidRPr="00C51ED0">
              <w:rPr>
                <w:rFonts w:ascii="宋体" w:hAnsi="宋体" w:cs="宋体" w:hint="eastAsia"/>
                <w:kern w:val="0"/>
                <w:sz w:val="20"/>
                <w:szCs w:val="20"/>
              </w:rPr>
              <w:t>无氟环保60mm厚高密度发泡保温层</w:t>
            </w:r>
          </w:p>
        </w:tc>
      </w:tr>
      <w:tr w:rsidR="009F1BEC" w:rsidRPr="00C51ED0" w14:paraId="391618A8" w14:textId="77777777" w:rsidTr="00623E59">
        <w:tc>
          <w:tcPr>
            <w:tcW w:w="0" w:type="auto"/>
            <w:gridSpan w:val="6"/>
            <w:vAlign w:val="center"/>
          </w:tcPr>
          <w:p w14:paraId="3295D4EB" w14:textId="77777777" w:rsidR="009F1BEC" w:rsidRPr="00C51ED0" w:rsidRDefault="009F1BEC" w:rsidP="00623E59">
            <w:pPr>
              <w:widowControl/>
              <w:jc w:val="center"/>
              <w:rPr>
                <w:rFonts w:ascii="宋体" w:hAnsi="宋体" w:cs="宋体"/>
                <w:b/>
                <w:bCs/>
                <w:kern w:val="0"/>
                <w:sz w:val="20"/>
                <w:szCs w:val="20"/>
              </w:rPr>
            </w:pPr>
            <w:r w:rsidRPr="00C51ED0">
              <w:rPr>
                <w:rFonts w:ascii="宋体" w:hAnsi="宋体" w:cs="宋体" w:hint="eastAsia"/>
                <w:b/>
                <w:bCs/>
                <w:kern w:val="0"/>
                <w:sz w:val="20"/>
                <w:szCs w:val="20"/>
              </w:rPr>
              <w:lastRenderedPageBreak/>
              <w:t>餐桌椅</w:t>
            </w:r>
          </w:p>
        </w:tc>
      </w:tr>
      <w:tr w:rsidR="009F1BEC" w:rsidRPr="00C51ED0" w14:paraId="171CA74D" w14:textId="77777777" w:rsidTr="00623E59">
        <w:tc>
          <w:tcPr>
            <w:tcW w:w="440" w:type="dxa"/>
            <w:vAlign w:val="center"/>
          </w:tcPr>
          <w:p w14:paraId="1FBCC458"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w:t>
            </w:r>
          </w:p>
        </w:tc>
        <w:tc>
          <w:tcPr>
            <w:tcW w:w="901" w:type="dxa"/>
            <w:vAlign w:val="center"/>
          </w:tcPr>
          <w:p w14:paraId="27C5193F"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岩板餐桌</w:t>
            </w:r>
          </w:p>
        </w:tc>
        <w:tc>
          <w:tcPr>
            <w:tcW w:w="0" w:type="auto"/>
            <w:vAlign w:val="center"/>
          </w:tcPr>
          <w:p w14:paraId="4F663EFB"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1200*700*750</w:t>
            </w:r>
          </w:p>
        </w:tc>
        <w:tc>
          <w:tcPr>
            <w:tcW w:w="440" w:type="dxa"/>
            <w:vAlign w:val="center"/>
          </w:tcPr>
          <w:p w14:paraId="208B0CC3"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张</w:t>
            </w:r>
          </w:p>
        </w:tc>
        <w:tc>
          <w:tcPr>
            <w:tcW w:w="716" w:type="dxa"/>
            <w:vAlign w:val="center"/>
          </w:tcPr>
          <w:p w14:paraId="117545B2"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30</w:t>
            </w:r>
          </w:p>
        </w:tc>
        <w:tc>
          <w:tcPr>
            <w:tcW w:w="0" w:type="auto"/>
            <w:vAlign w:val="center"/>
          </w:tcPr>
          <w:p w14:paraId="5AFF819F"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1、材质：台面整体采用雪山石岩板制作。</w:t>
            </w:r>
            <w:r w:rsidRPr="00C51ED0">
              <w:rPr>
                <w:rFonts w:ascii="宋体" w:hAnsi="宋体" w:cs="宋体" w:hint="eastAsia"/>
                <w:kern w:val="0"/>
                <w:sz w:val="20"/>
                <w:szCs w:val="20"/>
              </w:rPr>
              <w:br/>
              <w:t>2、板材厚度：≥12mm膜板；岩板下加衬板用于加固，加强</w:t>
            </w:r>
            <w:proofErr w:type="gramStart"/>
            <w:r w:rsidRPr="00C51ED0">
              <w:rPr>
                <w:rFonts w:ascii="宋体" w:hAnsi="宋体" w:cs="宋体" w:hint="eastAsia"/>
                <w:kern w:val="0"/>
                <w:sz w:val="20"/>
                <w:szCs w:val="20"/>
              </w:rPr>
              <w:t>档</w:t>
            </w:r>
            <w:proofErr w:type="gramEnd"/>
            <w:r w:rsidRPr="00C51ED0">
              <w:rPr>
                <w:rFonts w:ascii="宋体" w:hAnsi="宋体" w:cs="宋体" w:hint="eastAsia"/>
                <w:kern w:val="0"/>
                <w:sz w:val="20"/>
                <w:szCs w:val="20"/>
              </w:rPr>
              <w:t>采用框架式加强框；黑色烤漆工艺。</w:t>
            </w:r>
          </w:p>
        </w:tc>
      </w:tr>
      <w:tr w:rsidR="009F1BEC" w:rsidRPr="00C51ED0" w14:paraId="4316618D" w14:textId="77777777" w:rsidTr="00623E59">
        <w:tc>
          <w:tcPr>
            <w:tcW w:w="440" w:type="dxa"/>
            <w:vAlign w:val="center"/>
          </w:tcPr>
          <w:p w14:paraId="414AF616"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2</w:t>
            </w:r>
          </w:p>
        </w:tc>
        <w:tc>
          <w:tcPr>
            <w:tcW w:w="901" w:type="dxa"/>
            <w:vAlign w:val="center"/>
          </w:tcPr>
          <w:p w14:paraId="73CF7DE9"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椅子</w:t>
            </w:r>
          </w:p>
        </w:tc>
        <w:tc>
          <w:tcPr>
            <w:tcW w:w="0" w:type="auto"/>
            <w:vAlign w:val="center"/>
          </w:tcPr>
          <w:p w14:paraId="7A1E3E44"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410*390</w:t>
            </w:r>
          </w:p>
        </w:tc>
        <w:tc>
          <w:tcPr>
            <w:tcW w:w="440" w:type="dxa"/>
            <w:vAlign w:val="center"/>
          </w:tcPr>
          <w:p w14:paraId="7547A2D2"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把</w:t>
            </w:r>
          </w:p>
        </w:tc>
        <w:tc>
          <w:tcPr>
            <w:tcW w:w="716" w:type="dxa"/>
            <w:vAlign w:val="center"/>
          </w:tcPr>
          <w:p w14:paraId="583E56B0" w14:textId="77777777" w:rsidR="009F1BEC" w:rsidRPr="00C51ED0" w:rsidRDefault="009F1BEC" w:rsidP="00623E59">
            <w:pPr>
              <w:widowControl/>
              <w:jc w:val="center"/>
              <w:rPr>
                <w:rFonts w:ascii="宋体" w:hAnsi="宋体" w:cs="宋体"/>
                <w:kern w:val="0"/>
                <w:sz w:val="20"/>
                <w:szCs w:val="20"/>
              </w:rPr>
            </w:pPr>
            <w:r w:rsidRPr="00C51ED0">
              <w:rPr>
                <w:rFonts w:ascii="宋体" w:hAnsi="宋体" w:cs="宋体" w:hint="eastAsia"/>
                <w:kern w:val="0"/>
                <w:sz w:val="20"/>
                <w:szCs w:val="20"/>
              </w:rPr>
              <w:t>120</w:t>
            </w:r>
          </w:p>
        </w:tc>
        <w:tc>
          <w:tcPr>
            <w:tcW w:w="0" w:type="auto"/>
            <w:vAlign w:val="center"/>
          </w:tcPr>
          <w:p w14:paraId="6A907647" w14:textId="77777777" w:rsidR="009F1BEC" w:rsidRPr="00C51ED0" w:rsidRDefault="009F1BEC" w:rsidP="00623E59">
            <w:pPr>
              <w:widowControl/>
              <w:jc w:val="left"/>
              <w:rPr>
                <w:rFonts w:ascii="宋体" w:hAnsi="宋体" w:cs="宋体"/>
                <w:kern w:val="0"/>
                <w:sz w:val="20"/>
                <w:szCs w:val="20"/>
              </w:rPr>
            </w:pPr>
            <w:r w:rsidRPr="00C51ED0">
              <w:rPr>
                <w:rFonts w:ascii="宋体" w:hAnsi="宋体" w:cs="宋体" w:hint="eastAsia"/>
                <w:kern w:val="0"/>
                <w:sz w:val="20"/>
                <w:szCs w:val="20"/>
              </w:rPr>
              <w:t>材质：主体采用PP07材质</w:t>
            </w:r>
          </w:p>
        </w:tc>
      </w:tr>
    </w:tbl>
    <w:p w14:paraId="019E5D3D" w14:textId="77777777" w:rsidR="00C36E68" w:rsidRDefault="00C36E68">
      <w:pPr>
        <w:spacing w:line="360" w:lineRule="auto"/>
        <w:ind w:firstLineChars="200" w:firstLine="480"/>
        <w:rPr>
          <w:rFonts w:ascii="宋体" w:hAnsi="宋体" w:hint="eastAsia"/>
          <w:sz w:val="24"/>
          <w:szCs w:val="24"/>
        </w:rPr>
      </w:pPr>
    </w:p>
    <w:p w14:paraId="1E347E47" w14:textId="098E7DFE" w:rsidR="00D365F9" w:rsidRDefault="00D365F9" w:rsidP="00D365F9">
      <w:pPr>
        <w:spacing w:line="360" w:lineRule="auto"/>
        <w:ind w:firstLineChars="200" w:firstLine="480"/>
        <w:rPr>
          <w:rFonts w:ascii="宋体" w:hAnsi="宋体"/>
          <w:sz w:val="24"/>
          <w:szCs w:val="24"/>
        </w:rPr>
      </w:pPr>
      <w:r>
        <w:rPr>
          <w:rFonts w:ascii="宋体" w:hAnsi="宋体" w:hint="eastAsia"/>
          <w:sz w:val="24"/>
          <w:szCs w:val="24"/>
        </w:rPr>
        <w:t>3</w:t>
      </w:r>
      <w:r w:rsidR="00000000">
        <w:rPr>
          <w:rFonts w:ascii="宋体" w:hAnsi="宋体" w:hint="eastAsia"/>
          <w:sz w:val="24"/>
          <w:szCs w:val="24"/>
        </w:rPr>
        <w:t>、</w:t>
      </w:r>
      <w:r>
        <w:rPr>
          <w:rFonts w:ascii="宋体" w:hAnsi="宋体" w:hint="eastAsia"/>
          <w:sz w:val="24"/>
          <w:szCs w:val="24"/>
        </w:rPr>
        <w:t>本项目采购文件“</w:t>
      </w:r>
      <w:r w:rsidRPr="00D365F9">
        <w:rPr>
          <w:rFonts w:ascii="宋体" w:hAnsi="宋体" w:hint="eastAsia"/>
          <w:sz w:val="24"/>
          <w:szCs w:val="24"/>
        </w:rPr>
        <w:t>第四章  评标程序、评标方法和评标标准</w:t>
      </w:r>
      <w:r>
        <w:rPr>
          <w:rFonts w:ascii="宋体" w:hAnsi="宋体" w:hint="eastAsia"/>
          <w:sz w:val="24"/>
          <w:szCs w:val="24"/>
        </w:rPr>
        <w:t>”的“</w:t>
      </w:r>
      <w:r>
        <w:rPr>
          <w:rFonts w:ascii="宋体" w:hAnsi="宋体" w:hint="eastAsia"/>
          <w:sz w:val="24"/>
          <w:szCs w:val="24"/>
        </w:rPr>
        <w:t>二</w:t>
      </w:r>
      <w:r>
        <w:rPr>
          <w:rFonts w:ascii="宋体" w:hAnsi="宋体" w:hint="eastAsia"/>
          <w:sz w:val="24"/>
          <w:szCs w:val="24"/>
        </w:rPr>
        <w:t xml:space="preserve"> </w:t>
      </w:r>
      <w:r>
        <w:rPr>
          <w:rFonts w:ascii="宋体" w:hAnsi="宋体" w:hint="eastAsia"/>
          <w:sz w:val="24"/>
          <w:szCs w:val="24"/>
        </w:rPr>
        <w:t>评标标准</w:t>
      </w:r>
      <w:r>
        <w:rPr>
          <w:rFonts w:ascii="宋体" w:hAnsi="宋体" w:hint="eastAsia"/>
          <w:sz w:val="24"/>
          <w:szCs w:val="24"/>
        </w:rPr>
        <w:t>”更正为：</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4"/>
        <w:gridCol w:w="1608"/>
        <w:gridCol w:w="1034"/>
        <w:gridCol w:w="6115"/>
      </w:tblGrid>
      <w:tr w:rsidR="00D365F9" w14:paraId="7DD24E90" w14:textId="77777777" w:rsidTr="00623E59">
        <w:trPr>
          <w:jc w:val="center"/>
        </w:trPr>
        <w:tc>
          <w:tcPr>
            <w:tcW w:w="2412" w:type="dxa"/>
            <w:gridSpan w:val="2"/>
            <w:tcMar>
              <w:top w:w="8" w:type="dxa"/>
              <w:left w:w="8" w:type="dxa"/>
              <w:bottom w:w="8" w:type="dxa"/>
              <w:right w:w="8" w:type="dxa"/>
            </w:tcMar>
            <w:vAlign w:val="center"/>
          </w:tcPr>
          <w:p w14:paraId="3CA1E924" w14:textId="77777777" w:rsidR="00D365F9" w:rsidRDefault="00D365F9" w:rsidP="00623E59">
            <w:pPr>
              <w:widowControl/>
              <w:jc w:val="center"/>
              <w:rPr>
                <w:rFonts w:ascii="宋体" w:hAnsi="宋体" w:cs="宋体"/>
                <w:b/>
                <w:bCs/>
                <w:kern w:val="21"/>
              </w:rPr>
            </w:pPr>
            <w:r>
              <w:rPr>
                <w:rFonts w:ascii="宋体" w:hAnsi="宋体" w:cs="宋体"/>
                <w:b/>
                <w:bCs/>
                <w:kern w:val="21"/>
              </w:rPr>
              <w:t>评分项目</w:t>
            </w:r>
          </w:p>
        </w:tc>
        <w:tc>
          <w:tcPr>
            <w:tcW w:w="1034" w:type="dxa"/>
            <w:tcMar>
              <w:top w:w="8" w:type="dxa"/>
              <w:left w:w="8" w:type="dxa"/>
              <w:bottom w:w="8" w:type="dxa"/>
              <w:right w:w="8" w:type="dxa"/>
            </w:tcMar>
            <w:vAlign w:val="center"/>
          </w:tcPr>
          <w:p w14:paraId="2A79D409" w14:textId="77777777" w:rsidR="00D365F9" w:rsidRDefault="00D365F9" w:rsidP="00623E59">
            <w:pPr>
              <w:widowControl/>
              <w:jc w:val="center"/>
              <w:rPr>
                <w:rFonts w:ascii="宋体" w:hAnsi="宋体" w:cs="宋体"/>
                <w:b/>
                <w:bCs/>
                <w:kern w:val="21"/>
              </w:rPr>
            </w:pPr>
            <w:r>
              <w:rPr>
                <w:rFonts w:ascii="宋体" w:hAnsi="宋体" w:cs="宋体"/>
                <w:b/>
                <w:bCs/>
                <w:kern w:val="21"/>
              </w:rPr>
              <w:t>分数</w:t>
            </w:r>
          </w:p>
        </w:tc>
        <w:tc>
          <w:tcPr>
            <w:tcW w:w="6115" w:type="dxa"/>
            <w:tcMar>
              <w:top w:w="8" w:type="dxa"/>
              <w:left w:w="8" w:type="dxa"/>
              <w:bottom w:w="8" w:type="dxa"/>
              <w:right w:w="8" w:type="dxa"/>
            </w:tcMar>
            <w:vAlign w:val="center"/>
          </w:tcPr>
          <w:p w14:paraId="1EC81B76" w14:textId="77777777" w:rsidR="00D365F9" w:rsidRDefault="00D365F9" w:rsidP="00623E59">
            <w:pPr>
              <w:widowControl/>
              <w:jc w:val="center"/>
              <w:rPr>
                <w:rFonts w:ascii="宋体" w:hAnsi="宋体" w:cs="宋体"/>
                <w:b/>
                <w:bCs/>
                <w:kern w:val="21"/>
              </w:rPr>
            </w:pPr>
            <w:r>
              <w:rPr>
                <w:rFonts w:ascii="宋体" w:hAnsi="宋体" w:cs="宋体"/>
                <w:b/>
                <w:bCs/>
                <w:kern w:val="21"/>
              </w:rPr>
              <w:t>评分标准</w:t>
            </w:r>
          </w:p>
        </w:tc>
      </w:tr>
      <w:tr w:rsidR="00D365F9" w14:paraId="2749D1A3" w14:textId="77777777" w:rsidTr="00623E59">
        <w:trPr>
          <w:jc w:val="center"/>
        </w:trPr>
        <w:tc>
          <w:tcPr>
            <w:tcW w:w="804" w:type="dxa"/>
            <w:vMerge w:val="restart"/>
            <w:tcMar>
              <w:top w:w="8" w:type="dxa"/>
              <w:left w:w="8" w:type="dxa"/>
              <w:bottom w:w="8" w:type="dxa"/>
              <w:right w:w="8" w:type="dxa"/>
            </w:tcMar>
            <w:vAlign w:val="center"/>
          </w:tcPr>
          <w:p w14:paraId="081CDC35" w14:textId="77777777" w:rsidR="00D365F9" w:rsidRDefault="00D365F9" w:rsidP="00623E59">
            <w:pPr>
              <w:widowControl/>
              <w:jc w:val="center"/>
              <w:rPr>
                <w:rFonts w:ascii="宋体" w:hAnsi="宋体" w:cs="宋体"/>
                <w:kern w:val="21"/>
              </w:rPr>
            </w:pPr>
            <w:r>
              <w:rPr>
                <w:rFonts w:ascii="宋体" w:hAnsi="宋体" w:cs="宋体"/>
                <w:kern w:val="21"/>
              </w:rPr>
              <w:t>商务部分（</w:t>
            </w:r>
            <w:r>
              <w:rPr>
                <w:rFonts w:ascii="宋体" w:hAnsi="宋体" w:cs="宋体" w:hint="eastAsia"/>
                <w:kern w:val="21"/>
              </w:rPr>
              <w:t>33分</w:t>
            </w:r>
            <w:r>
              <w:rPr>
                <w:rFonts w:ascii="宋体" w:hAnsi="宋体" w:cs="宋体"/>
                <w:kern w:val="21"/>
              </w:rPr>
              <w:t>）</w:t>
            </w:r>
          </w:p>
        </w:tc>
        <w:tc>
          <w:tcPr>
            <w:tcW w:w="1608" w:type="dxa"/>
            <w:tcMar>
              <w:top w:w="8" w:type="dxa"/>
              <w:left w:w="8" w:type="dxa"/>
              <w:bottom w:w="8" w:type="dxa"/>
              <w:right w:w="8" w:type="dxa"/>
            </w:tcMar>
            <w:vAlign w:val="center"/>
          </w:tcPr>
          <w:p w14:paraId="56389453" w14:textId="77777777" w:rsidR="00D365F9" w:rsidRDefault="00D365F9" w:rsidP="00623E59">
            <w:pPr>
              <w:widowControl/>
              <w:jc w:val="center"/>
              <w:rPr>
                <w:rFonts w:ascii="宋体" w:hAnsi="宋体" w:cs="宋体"/>
                <w:kern w:val="21"/>
              </w:rPr>
            </w:pPr>
            <w:r>
              <w:rPr>
                <w:rFonts w:ascii="宋体" w:hAnsi="宋体" w:cs="宋体"/>
                <w:kern w:val="21"/>
              </w:rPr>
              <w:t>投标报价</w:t>
            </w:r>
          </w:p>
        </w:tc>
        <w:tc>
          <w:tcPr>
            <w:tcW w:w="1034" w:type="dxa"/>
            <w:tcMar>
              <w:top w:w="8" w:type="dxa"/>
              <w:left w:w="8" w:type="dxa"/>
              <w:bottom w:w="8" w:type="dxa"/>
              <w:right w:w="8" w:type="dxa"/>
            </w:tcMar>
            <w:vAlign w:val="center"/>
          </w:tcPr>
          <w:p w14:paraId="539F2166" w14:textId="77777777" w:rsidR="00D365F9" w:rsidRDefault="00D365F9" w:rsidP="00623E59">
            <w:pPr>
              <w:widowControl/>
              <w:jc w:val="center"/>
              <w:rPr>
                <w:rFonts w:ascii="宋体" w:hAnsi="宋体" w:cs="宋体"/>
                <w:kern w:val="21"/>
              </w:rPr>
            </w:pPr>
            <w:r>
              <w:rPr>
                <w:rFonts w:ascii="宋体" w:hAnsi="宋体" w:cs="宋体" w:hint="eastAsia"/>
                <w:kern w:val="21"/>
              </w:rPr>
              <w:t>30</w:t>
            </w:r>
          </w:p>
        </w:tc>
        <w:tc>
          <w:tcPr>
            <w:tcW w:w="6115" w:type="dxa"/>
            <w:tcMar>
              <w:top w:w="8" w:type="dxa"/>
              <w:left w:w="8" w:type="dxa"/>
              <w:bottom w:w="8" w:type="dxa"/>
              <w:right w:w="8" w:type="dxa"/>
            </w:tcMar>
            <w:vAlign w:val="center"/>
          </w:tcPr>
          <w:p w14:paraId="1AD11974" w14:textId="77777777" w:rsidR="00D365F9" w:rsidRDefault="00D365F9" w:rsidP="00623E59">
            <w:pPr>
              <w:widowControl/>
              <w:rPr>
                <w:rFonts w:ascii="宋体" w:hAnsi="宋体" w:cs="宋体" w:hint="eastAsia"/>
                <w:kern w:val="21"/>
              </w:rPr>
            </w:pPr>
            <w:r>
              <w:rPr>
                <w:rFonts w:ascii="宋体" w:hAnsi="宋体" w:cs="宋体" w:hint="eastAsia"/>
                <w:kern w:val="21"/>
              </w:rPr>
              <w:t>满足招标文件实质性要求的投标报价最低的投标报价为评标基准价，其价格分为满分。其他投标人的价格</w:t>
            </w:r>
            <w:proofErr w:type="gramStart"/>
            <w:r>
              <w:rPr>
                <w:rFonts w:ascii="宋体" w:hAnsi="宋体" w:cs="宋体" w:hint="eastAsia"/>
                <w:kern w:val="21"/>
              </w:rPr>
              <w:t>分统一</w:t>
            </w:r>
            <w:proofErr w:type="gramEnd"/>
            <w:r>
              <w:rPr>
                <w:rFonts w:ascii="宋体" w:hAnsi="宋体" w:cs="宋体" w:hint="eastAsia"/>
                <w:kern w:val="21"/>
              </w:rPr>
              <w:t>按照下列公式计算：</w:t>
            </w:r>
          </w:p>
          <w:p w14:paraId="62CA30FC" w14:textId="77777777" w:rsidR="00D365F9" w:rsidRDefault="00D365F9" w:rsidP="00623E59">
            <w:pPr>
              <w:widowControl/>
              <w:rPr>
                <w:rFonts w:ascii="宋体" w:hAnsi="宋体" w:cs="宋体" w:hint="eastAsia"/>
                <w:kern w:val="21"/>
              </w:rPr>
            </w:pPr>
            <w:r>
              <w:rPr>
                <w:rFonts w:ascii="宋体" w:hAnsi="宋体" w:cs="宋体" w:hint="eastAsia"/>
                <w:kern w:val="21"/>
              </w:rPr>
              <w:t>投标报价得分=（评标基准价/投标报价）×分值。</w:t>
            </w:r>
          </w:p>
          <w:p w14:paraId="01C61615" w14:textId="77777777" w:rsidR="00D365F9" w:rsidRDefault="00D365F9" w:rsidP="00623E59">
            <w:pPr>
              <w:widowControl/>
              <w:rPr>
                <w:rFonts w:ascii="宋体" w:hAnsi="宋体" w:cs="宋体"/>
                <w:kern w:val="21"/>
              </w:rPr>
            </w:pPr>
            <w:r>
              <w:rPr>
                <w:rFonts w:ascii="宋体" w:hAnsi="宋体" w:cs="宋体" w:hint="eastAsia"/>
                <w:kern w:val="21"/>
              </w:rPr>
              <w:t>此处投标</w:t>
            </w:r>
            <w:proofErr w:type="gramStart"/>
            <w:r>
              <w:rPr>
                <w:rFonts w:ascii="宋体" w:hAnsi="宋体" w:cs="宋体" w:hint="eastAsia"/>
                <w:kern w:val="21"/>
              </w:rPr>
              <w:t>报价指</w:t>
            </w:r>
            <w:proofErr w:type="gramEnd"/>
            <w:r>
              <w:rPr>
                <w:rFonts w:ascii="宋体" w:hAnsi="宋体" w:cs="宋体" w:hint="eastAsia"/>
                <w:kern w:val="21"/>
              </w:rPr>
              <w:t>经过报价修正，及因落实政府采购政策进行价格调整后的报价。</w:t>
            </w:r>
          </w:p>
        </w:tc>
      </w:tr>
      <w:tr w:rsidR="00D365F9" w14:paraId="1FD054C3" w14:textId="77777777" w:rsidTr="00623E59">
        <w:trPr>
          <w:trHeight w:val="2572"/>
          <w:jc w:val="center"/>
        </w:trPr>
        <w:tc>
          <w:tcPr>
            <w:tcW w:w="804" w:type="dxa"/>
            <w:vMerge/>
            <w:vAlign w:val="center"/>
          </w:tcPr>
          <w:p w14:paraId="55FC21EC" w14:textId="77777777" w:rsidR="00D365F9" w:rsidRDefault="00D365F9" w:rsidP="00623E59">
            <w:pPr>
              <w:widowControl/>
              <w:jc w:val="left"/>
              <w:rPr>
                <w:rFonts w:ascii="宋体" w:hAnsi="宋体" w:cs="宋体"/>
                <w:kern w:val="21"/>
              </w:rPr>
            </w:pPr>
          </w:p>
        </w:tc>
        <w:tc>
          <w:tcPr>
            <w:tcW w:w="1608" w:type="dxa"/>
            <w:tcMar>
              <w:top w:w="8" w:type="dxa"/>
              <w:left w:w="8" w:type="dxa"/>
              <w:bottom w:w="8" w:type="dxa"/>
              <w:right w:w="8" w:type="dxa"/>
            </w:tcMar>
            <w:vAlign w:val="center"/>
          </w:tcPr>
          <w:p w14:paraId="44AE450F" w14:textId="77777777" w:rsidR="00D365F9" w:rsidRDefault="00D365F9" w:rsidP="00623E59">
            <w:pPr>
              <w:jc w:val="center"/>
            </w:pPr>
            <w:r>
              <w:rPr>
                <w:rFonts w:hint="eastAsia"/>
              </w:rPr>
              <w:t>企业</w:t>
            </w:r>
            <w:r>
              <w:rPr>
                <w:rFonts w:hint="eastAsia"/>
                <w:lang w:val="zh-CN"/>
              </w:rPr>
              <w:t>业绩</w:t>
            </w:r>
          </w:p>
        </w:tc>
        <w:tc>
          <w:tcPr>
            <w:tcW w:w="1034" w:type="dxa"/>
            <w:tcMar>
              <w:top w:w="8" w:type="dxa"/>
              <w:left w:w="8" w:type="dxa"/>
              <w:bottom w:w="8" w:type="dxa"/>
              <w:right w:w="8" w:type="dxa"/>
            </w:tcMar>
            <w:vAlign w:val="center"/>
          </w:tcPr>
          <w:p w14:paraId="6C9C209F" w14:textId="77777777" w:rsidR="00D365F9" w:rsidRDefault="00D365F9" w:rsidP="00623E59">
            <w:pPr>
              <w:jc w:val="center"/>
              <w:rPr>
                <w:rFonts w:hint="eastAsia"/>
              </w:rPr>
            </w:pPr>
            <w:r>
              <w:rPr>
                <w:rFonts w:hint="eastAsia"/>
              </w:rPr>
              <w:t>3</w:t>
            </w:r>
          </w:p>
        </w:tc>
        <w:tc>
          <w:tcPr>
            <w:tcW w:w="6115" w:type="dxa"/>
            <w:tcMar>
              <w:top w:w="8" w:type="dxa"/>
              <w:left w:w="8" w:type="dxa"/>
              <w:bottom w:w="8" w:type="dxa"/>
              <w:right w:w="8" w:type="dxa"/>
            </w:tcMar>
          </w:tcPr>
          <w:p w14:paraId="3C9C5B3D" w14:textId="77777777" w:rsidR="00D365F9" w:rsidRDefault="00D365F9" w:rsidP="00623E59">
            <w:pPr>
              <w:widowControl/>
              <w:rPr>
                <w:rFonts w:ascii="宋体" w:hAnsi="宋体" w:cs="宋体" w:hint="eastAsia"/>
                <w:kern w:val="21"/>
                <w:lang w:val="zh-CN"/>
              </w:rPr>
            </w:pPr>
            <w:r>
              <w:rPr>
                <w:rFonts w:hint="eastAsia"/>
              </w:rPr>
              <w:t>根据</w:t>
            </w:r>
            <w:r>
              <w:rPr>
                <w:rFonts w:ascii="宋体" w:hAnsi="宋体" w:cs="宋体" w:hint="eastAsia"/>
                <w:kern w:val="21"/>
              </w:rPr>
              <w:t>投标产品或其同品牌（至少包括核心产品）近三年（</w:t>
            </w:r>
            <w:r>
              <w:rPr>
                <w:rFonts w:ascii="宋体" w:hAnsi="宋体" w:cs="宋体" w:hint="eastAsia"/>
                <w:kern w:val="21"/>
                <w:lang w:val="zh-CN"/>
              </w:rPr>
              <w:t>自</w:t>
            </w:r>
            <w:r>
              <w:rPr>
                <w:rFonts w:ascii="宋体" w:hAnsi="宋体" w:cs="宋体" w:hint="eastAsia"/>
                <w:kern w:val="21"/>
              </w:rPr>
              <w:t>2022</w:t>
            </w:r>
            <w:r>
              <w:rPr>
                <w:rFonts w:ascii="宋体" w:hAnsi="宋体" w:cs="宋体" w:hint="eastAsia"/>
                <w:kern w:val="21"/>
                <w:lang w:val="zh-CN"/>
              </w:rPr>
              <w:t>年11月1日至本项目投标文件递交截止时间</w:t>
            </w:r>
            <w:proofErr w:type="gramStart"/>
            <w:r>
              <w:rPr>
                <w:rFonts w:ascii="宋体" w:hAnsi="宋体" w:cs="宋体" w:hint="eastAsia"/>
                <w:kern w:val="21"/>
                <w:lang w:val="zh-CN"/>
              </w:rPr>
              <w:t>止</w:t>
            </w:r>
            <w:proofErr w:type="gramEnd"/>
            <w:r>
              <w:rPr>
                <w:rFonts w:ascii="宋体" w:hAnsi="宋体" w:cs="宋体" w:hint="eastAsia"/>
                <w:kern w:val="21"/>
                <w:lang w:val="zh-CN"/>
              </w:rPr>
              <w:t>），投标人</w:t>
            </w:r>
            <w:r>
              <w:rPr>
                <w:rFonts w:ascii="宋体" w:hAnsi="宋体" w:cs="宋体" w:hint="eastAsia"/>
                <w:kern w:val="21"/>
              </w:rPr>
              <w:t>在中国境内同类厨房设备的销售业绩情况，具有1个业绩</w:t>
            </w:r>
            <w:r>
              <w:rPr>
                <w:rFonts w:ascii="宋体" w:hAnsi="宋体" w:cs="宋体" w:hint="eastAsia"/>
                <w:kern w:val="21"/>
                <w:lang w:val="zh-CN"/>
              </w:rPr>
              <w:t>得</w:t>
            </w:r>
            <w:r>
              <w:rPr>
                <w:rFonts w:ascii="宋体" w:hAnsi="宋体" w:cs="宋体" w:hint="eastAsia"/>
                <w:kern w:val="21"/>
              </w:rPr>
              <w:t>1</w:t>
            </w:r>
            <w:r>
              <w:rPr>
                <w:rFonts w:ascii="宋体" w:hAnsi="宋体" w:cs="宋体" w:hint="eastAsia"/>
                <w:kern w:val="21"/>
                <w:lang w:val="zh-CN"/>
              </w:rPr>
              <w:t>分，最高得</w:t>
            </w:r>
            <w:r>
              <w:rPr>
                <w:rFonts w:ascii="宋体" w:hAnsi="宋体" w:cs="宋体" w:hint="eastAsia"/>
                <w:kern w:val="21"/>
              </w:rPr>
              <w:t>3</w:t>
            </w:r>
            <w:r>
              <w:rPr>
                <w:rFonts w:ascii="宋体" w:hAnsi="宋体" w:cs="宋体" w:hint="eastAsia"/>
                <w:kern w:val="21"/>
                <w:lang w:val="zh-CN"/>
              </w:rPr>
              <w:t>分。</w:t>
            </w:r>
          </w:p>
          <w:p w14:paraId="55650727" w14:textId="77777777" w:rsidR="00D365F9" w:rsidRDefault="00D365F9" w:rsidP="00623E59">
            <w:pPr>
              <w:widowControl/>
            </w:pPr>
            <w:r>
              <w:rPr>
                <w:rFonts w:ascii="宋体" w:hAnsi="宋体" w:cs="宋体" w:hint="eastAsia"/>
                <w:kern w:val="21"/>
                <w:lang w:val="zh-CN"/>
              </w:rPr>
              <w:t>说明：</w:t>
            </w:r>
            <w:r>
              <w:rPr>
                <w:rFonts w:ascii="宋体" w:hAnsi="宋体" w:cs="宋体" w:hint="eastAsia"/>
                <w:kern w:val="21"/>
              </w:rPr>
              <w:t>1.</w:t>
            </w:r>
            <w:r>
              <w:rPr>
                <w:rFonts w:ascii="宋体" w:hAnsi="宋体" w:cs="宋体" w:hint="eastAsia"/>
                <w:kern w:val="21"/>
                <w:lang w:val="zh-CN"/>
              </w:rPr>
              <w:t>以合同签署日期为准，</w:t>
            </w:r>
            <w:r>
              <w:rPr>
                <w:rFonts w:ascii="宋体" w:hAnsi="宋体" w:cs="宋体" w:hint="eastAsia"/>
                <w:kern w:val="21"/>
              </w:rPr>
              <w:t>投标人需提供采购合同（含首页、采购设备内容页、签字盖章页）复印件</w:t>
            </w:r>
            <w:r>
              <w:rPr>
                <w:rFonts w:ascii="宋体" w:hAnsi="宋体" w:cs="宋体" w:hint="eastAsia"/>
                <w:kern w:val="21"/>
                <w:lang w:val="zh-CN"/>
              </w:rPr>
              <w:t>或原件扫描件</w:t>
            </w:r>
            <w:r>
              <w:rPr>
                <w:rFonts w:ascii="宋体" w:hAnsi="宋体" w:cs="宋体" w:hint="eastAsia"/>
                <w:kern w:val="21"/>
              </w:rPr>
              <w:t>，否则业绩不予认可。</w:t>
            </w:r>
          </w:p>
        </w:tc>
      </w:tr>
      <w:tr w:rsidR="00D365F9" w14:paraId="14C7815C" w14:textId="77777777" w:rsidTr="00623E59">
        <w:trPr>
          <w:trHeight w:val="2937"/>
          <w:jc w:val="center"/>
        </w:trPr>
        <w:tc>
          <w:tcPr>
            <w:tcW w:w="804" w:type="dxa"/>
            <w:vMerge w:val="restart"/>
            <w:vAlign w:val="center"/>
          </w:tcPr>
          <w:p w14:paraId="16507E68" w14:textId="77777777" w:rsidR="00D365F9" w:rsidRDefault="00D365F9" w:rsidP="00623E59">
            <w:pPr>
              <w:widowControl/>
              <w:jc w:val="center"/>
              <w:rPr>
                <w:rFonts w:ascii="宋体" w:hAnsi="宋体" w:cs="宋体"/>
                <w:kern w:val="21"/>
              </w:rPr>
            </w:pPr>
            <w:r>
              <w:rPr>
                <w:rFonts w:ascii="宋体" w:hAnsi="宋体" w:cs="宋体" w:hint="eastAsia"/>
                <w:kern w:val="21"/>
              </w:rPr>
              <w:t>技术部分（64.72分）</w:t>
            </w:r>
          </w:p>
        </w:tc>
        <w:tc>
          <w:tcPr>
            <w:tcW w:w="1608" w:type="dxa"/>
            <w:tcMar>
              <w:top w:w="8" w:type="dxa"/>
              <w:left w:w="8" w:type="dxa"/>
              <w:bottom w:w="8" w:type="dxa"/>
              <w:right w:w="8" w:type="dxa"/>
            </w:tcMar>
            <w:vAlign w:val="center"/>
          </w:tcPr>
          <w:p w14:paraId="290E0CC9" w14:textId="77777777" w:rsidR="00D365F9" w:rsidRDefault="00D365F9" w:rsidP="00623E59">
            <w:pPr>
              <w:jc w:val="center"/>
            </w:pPr>
            <w:r>
              <w:rPr>
                <w:rFonts w:hint="eastAsia"/>
              </w:rPr>
              <w:t>对招标文件技术规格要求的响应程度</w:t>
            </w:r>
          </w:p>
        </w:tc>
        <w:tc>
          <w:tcPr>
            <w:tcW w:w="1034" w:type="dxa"/>
            <w:tcMar>
              <w:top w:w="8" w:type="dxa"/>
              <w:left w:w="8" w:type="dxa"/>
              <w:bottom w:w="8" w:type="dxa"/>
              <w:right w:w="8" w:type="dxa"/>
            </w:tcMar>
            <w:vAlign w:val="center"/>
          </w:tcPr>
          <w:p w14:paraId="1B0D4CEB" w14:textId="77777777" w:rsidR="00D365F9" w:rsidRDefault="00D365F9" w:rsidP="00623E59">
            <w:pPr>
              <w:jc w:val="center"/>
            </w:pPr>
            <w:r>
              <w:rPr>
                <w:rFonts w:hint="eastAsia"/>
              </w:rPr>
              <w:t>24.72</w:t>
            </w:r>
          </w:p>
        </w:tc>
        <w:tc>
          <w:tcPr>
            <w:tcW w:w="6115" w:type="dxa"/>
            <w:tcMar>
              <w:top w:w="8" w:type="dxa"/>
              <w:left w:w="8" w:type="dxa"/>
              <w:bottom w:w="8" w:type="dxa"/>
              <w:right w:w="8" w:type="dxa"/>
            </w:tcMar>
          </w:tcPr>
          <w:p w14:paraId="684C9B4D" w14:textId="77777777" w:rsidR="00D365F9" w:rsidRDefault="00D365F9" w:rsidP="00623E59">
            <w:pPr>
              <w:widowControl/>
              <w:ind w:left="7"/>
              <w:jc w:val="left"/>
              <w:rPr>
                <w:rFonts w:ascii="宋体" w:hAnsi="宋体" w:cs="宋体"/>
              </w:rPr>
            </w:pPr>
            <w:r>
              <w:rPr>
                <w:rFonts w:ascii="宋体" w:hAnsi="宋体" w:cs="宋体" w:hint="eastAsia"/>
              </w:rPr>
              <w:t>对照采购文件的“技术指标”要求逐条做出应答：（共</w:t>
            </w:r>
            <w:r>
              <w:rPr>
                <w:rFonts w:ascii="宋体" w:hAnsi="宋体" w:cs="宋体" w:hint="eastAsia"/>
                <w:b/>
                <w:bCs/>
                <w:u w:val="single"/>
              </w:rPr>
              <w:t xml:space="preserve"> 8 </w:t>
            </w:r>
            <w:r>
              <w:rPr>
                <w:rFonts w:ascii="宋体" w:hAnsi="宋体" w:cs="宋体" w:hint="eastAsia"/>
              </w:rPr>
              <w:t>条“*”或“★”技术指标要求，共</w:t>
            </w:r>
            <w:r>
              <w:rPr>
                <w:rFonts w:ascii="宋体" w:hAnsi="宋体" w:cs="宋体" w:hint="eastAsia"/>
                <w:b/>
                <w:u w:val="single"/>
              </w:rPr>
              <w:t xml:space="preserve"> 193</w:t>
            </w:r>
            <w:r>
              <w:rPr>
                <w:rFonts w:ascii="宋体" w:hAnsi="宋体" w:cs="宋体" w:hint="eastAsia"/>
              </w:rPr>
              <w:t>条“▲”或“#”技术指标要求，共</w:t>
            </w:r>
            <w:r>
              <w:rPr>
                <w:rFonts w:ascii="宋体" w:hAnsi="宋体" w:cs="宋体" w:hint="eastAsia"/>
                <w:u w:val="single"/>
              </w:rPr>
              <w:t xml:space="preserve">    </w:t>
            </w:r>
            <w:r w:rsidRPr="003B4F42">
              <w:rPr>
                <w:rFonts w:ascii="宋体" w:hAnsi="宋体" w:cs="宋体" w:hint="eastAsia"/>
                <w:b/>
                <w:u w:val="single"/>
              </w:rPr>
              <w:t>271</w:t>
            </w:r>
            <w:r>
              <w:rPr>
                <w:rFonts w:ascii="宋体" w:hAnsi="宋体" w:cs="宋体" w:hint="eastAsia"/>
                <w:u w:val="single"/>
              </w:rPr>
              <w:t>条</w:t>
            </w:r>
            <w:r>
              <w:rPr>
                <w:rFonts w:ascii="宋体" w:hAnsi="宋体" w:cs="宋体" w:hint="eastAsia"/>
              </w:rPr>
              <w:t>其他未标注技术指标要求）</w:t>
            </w:r>
          </w:p>
          <w:p w14:paraId="5DEEC132" w14:textId="77777777" w:rsidR="00D365F9" w:rsidRDefault="00D365F9" w:rsidP="00623E59">
            <w:pPr>
              <w:widowControl/>
              <w:ind w:left="7"/>
              <w:jc w:val="left"/>
              <w:rPr>
                <w:rFonts w:ascii="宋体" w:hAnsi="宋体"/>
              </w:rPr>
            </w:pPr>
            <w:r>
              <w:rPr>
                <w:rFonts w:ascii="宋体" w:hAnsi="宋体" w:hint="eastAsia"/>
              </w:rPr>
              <w:t>1) 投标产品的技术指标完全满足采购文件要求的，得</w:t>
            </w:r>
            <w:r w:rsidRPr="003B4F42">
              <w:rPr>
                <w:rFonts w:ascii="宋体" w:hAnsi="宋体"/>
                <w:b/>
                <w:bCs/>
                <w:u w:val="single"/>
              </w:rPr>
              <w:t>24.</w:t>
            </w:r>
            <w:r>
              <w:rPr>
                <w:rFonts w:ascii="宋体" w:hAnsi="宋体" w:hint="eastAsia"/>
                <w:b/>
                <w:bCs/>
                <w:u w:val="single"/>
              </w:rPr>
              <w:t>7</w:t>
            </w:r>
            <w:r w:rsidRPr="003B4F42">
              <w:rPr>
                <w:rFonts w:ascii="宋体" w:hAnsi="宋体"/>
                <w:b/>
                <w:bCs/>
                <w:u w:val="single"/>
              </w:rPr>
              <w:t>2</w:t>
            </w:r>
            <w:r>
              <w:rPr>
                <w:rFonts w:ascii="宋体" w:hAnsi="宋体" w:hint="eastAsia"/>
                <w:b/>
                <w:bCs/>
                <w:u w:val="single"/>
              </w:rPr>
              <w:t xml:space="preserve"> </w:t>
            </w:r>
            <w:r>
              <w:rPr>
                <w:rFonts w:ascii="宋体" w:hAnsi="宋体" w:hint="eastAsia"/>
              </w:rPr>
              <w:t>分；</w:t>
            </w:r>
          </w:p>
          <w:p w14:paraId="2B768E68" w14:textId="77777777" w:rsidR="00D365F9" w:rsidRDefault="00D365F9" w:rsidP="00623E59">
            <w:pPr>
              <w:widowControl/>
              <w:ind w:left="210" w:hangingChars="100" w:hanging="210"/>
              <w:jc w:val="left"/>
              <w:rPr>
                <w:rFonts w:ascii="宋体" w:hAnsi="宋体"/>
              </w:rPr>
            </w:pPr>
            <w:r>
              <w:rPr>
                <w:rFonts w:ascii="宋体" w:hAnsi="宋体" w:cs="宋体" w:hint="eastAsia"/>
              </w:rPr>
              <w:t>2）对于加注“▲”或“#”的重要条款，每有一项技术指标</w:t>
            </w:r>
            <w:r>
              <w:rPr>
                <w:rFonts w:ascii="宋体" w:hAnsi="宋体" w:hint="eastAsia"/>
              </w:rPr>
              <w:t>满足采购文件要求</w:t>
            </w:r>
            <w:r>
              <w:rPr>
                <w:rFonts w:ascii="宋体" w:hAnsi="宋体" w:cs="宋体" w:hint="eastAsia"/>
              </w:rPr>
              <w:t>得</w:t>
            </w:r>
            <w:r>
              <w:rPr>
                <w:rFonts w:ascii="宋体" w:hAnsi="宋体" w:cs="宋体" w:hint="eastAsia"/>
                <w:b/>
                <w:bCs/>
                <w:u w:val="single"/>
              </w:rPr>
              <w:t xml:space="preserve">0.1 </w:t>
            </w:r>
            <w:r>
              <w:rPr>
                <w:rFonts w:ascii="宋体" w:hAnsi="宋体" w:cs="宋体" w:hint="eastAsia"/>
              </w:rPr>
              <w:t>分，共计</w:t>
            </w:r>
            <w:r w:rsidRPr="003B4F42">
              <w:rPr>
                <w:rFonts w:ascii="宋体" w:hAnsi="宋体" w:cs="宋体" w:hint="eastAsia"/>
                <w:b/>
                <w:u w:val="single"/>
              </w:rPr>
              <w:t>19.</w:t>
            </w:r>
            <w:r>
              <w:rPr>
                <w:rFonts w:ascii="宋体" w:hAnsi="宋体" w:cs="宋体" w:hint="eastAsia"/>
                <w:b/>
                <w:u w:val="single"/>
              </w:rPr>
              <w:t>3</w:t>
            </w:r>
            <w:r>
              <w:rPr>
                <w:rFonts w:ascii="宋体" w:hAnsi="宋体" w:cs="宋体" w:hint="eastAsia"/>
              </w:rPr>
              <w:t>分</w:t>
            </w:r>
            <w:r>
              <w:rPr>
                <w:rFonts w:ascii="宋体" w:hAnsi="宋体" w:hint="eastAsia"/>
              </w:rPr>
              <w:t>；</w:t>
            </w:r>
          </w:p>
          <w:p w14:paraId="7E41ED31" w14:textId="77777777" w:rsidR="00D365F9" w:rsidRDefault="00D365F9" w:rsidP="00623E59">
            <w:pPr>
              <w:widowControl/>
              <w:ind w:left="7"/>
              <w:jc w:val="left"/>
              <w:rPr>
                <w:rFonts w:ascii="宋体" w:hAnsi="宋体"/>
              </w:rPr>
            </w:pPr>
            <w:r>
              <w:rPr>
                <w:rFonts w:ascii="宋体" w:hAnsi="宋体"/>
              </w:rPr>
              <w:t>3</w:t>
            </w:r>
            <w:r>
              <w:rPr>
                <w:rFonts w:ascii="宋体" w:hAnsi="宋体" w:hint="eastAsia"/>
              </w:rPr>
              <w:t xml:space="preserve">) </w:t>
            </w:r>
            <w:r>
              <w:rPr>
                <w:rFonts w:ascii="宋体" w:hAnsi="宋体" w:cs="宋体" w:hint="eastAsia"/>
              </w:rPr>
              <w:t>对于其他条款，</w:t>
            </w:r>
            <w:r>
              <w:rPr>
                <w:rFonts w:ascii="宋体" w:hAnsi="宋体" w:hint="eastAsia"/>
              </w:rPr>
              <w:t>每有一项技术指标满足采购文件要求得</w:t>
            </w:r>
            <w:r>
              <w:rPr>
                <w:rFonts w:ascii="宋体" w:hAnsi="宋体" w:hint="eastAsia"/>
                <w:b/>
                <w:bCs/>
                <w:u w:val="single"/>
              </w:rPr>
              <w:t xml:space="preserve"> 0.02 </w:t>
            </w:r>
            <w:r>
              <w:rPr>
                <w:rFonts w:ascii="宋体" w:hAnsi="宋体" w:hint="eastAsia"/>
              </w:rPr>
              <w:t>分，共计</w:t>
            </w:r>
            <w:r w:rsidRPr="003B4F42">
              <w:rPr>
                <w:rFonts w:ascii="宋体" w:hAnsi="宋体" w:hint="eastAsia"/>
                <w:b/>
                <w:u w:val="single"/>
              </w:rPr>
              <w:t>5.42</w:t>
            </w:r>
            <w:r>
              <w:rPr>
                <w:rFonts w:ascii="宋体" w:hAnsi="宋体" w:hint="eastAsia"/>
              </w:rPr>
              <w:t>分。</w:t>
            </w:r>
          </w:p>
          <w:p w14:paraId="42356098" w14:textId="77777777" w:rsidR="00D365F9" w:rsidRDefault="00D365F9" w:rsidP="00623E59">
            <w:r>
              <w:rPr>
                <w:rFonts w:ascii="宋体" w:hAnsi="宋体" w:hint="eastAsia"/>
                <w:b/>
              </w:rPr>
              <w:t>需在偏离表中或投标文件其他部分中逐项明确响应，</w:t>
            </w:r>
            <w:proofErr w:type="gramStart"/>
            <w:r>
              <w:rPr>
                <w:rFonts w:ascii="宋体" w:hAnsi="宋体" w:hint="eastAsia"/>
                <w:b/>
              </w:rPr>
              <w:t>未逐项明确</w:t>
            </w:r>
            <w:proofErr w:type="gramEnd"/>
            <w:r>
              <w:rPr>
                <w:rFonts w:ascii="宋体" w:hAnsi="宋体" w:hint="eastAsia"/>
                <w:b/>
              </w:rPr>
              <w:t>响应的视为未响应。</w:t>
            </w:r>
          </w:p>
        </w:tc>
      </w:tr>
      <w:tr w:rsidR="00D365F9" w14:paraId="00B7ECCB" w14:textId="77777777" w:rsidTr="00623E59">
        <w:trPr>
          <w:jc w:val="center"/>
        </w:trPr>
        <w:tc>
          <w:tcPr>
            <w:tcW w:w="804" w:type="dxa"/>
            <w:vMerge/>
          </w:tcPr>
          <w:p w14:paraId="44BA6D9B" w14:textId="77777777" w:rsidR="00D365F9" w:rsidRDefault="00D365F9" w:rsidP="00623E59">
            <w:pPr>
              <w:widowControl/>
              <w:jc w:val="left"/>
              <w:rPr>
                <w:rFonts w:ascii="宋体" w:hAnsi="宋体" w:cs="宋体"/>
                <w:kern w:val="21"/>
              </w:rPr>
            </w:pPr>
          </w:p>
        </w:tc>
        <w:tc>
          <w:tcPr>
            <w:tcW w:w="1608" w:type="dxa"/>
            <w:vAlign w:val="center"/>
          </w:tcPr>
          <w:p w14:paraId="3F0B9C37" w14:textId="77777777" w:rsidR="00D365F9" w:rsidRDefault="00D365F9" w:rsidP="00623E59">
            <w:pPr>
              <w:jc w:val="center"/>
            </w:pPr>
            <w:r>
              <w:rPr>
                <w:rFonts w:hint="eastAsia"/>
                <w:lang w:val="zh-CN"/>
              </w:rPr>
              <w:t>售后服务方案</w:t>
            </w:r>
          </w:p>
        </w:tc>
        <w:tc>
          <w:tcPr>
            <w:tcW w:w="1034" w:type="dxa"/>
            <w:vAlign w:val="center"/>
          </w:tcPr>
          <w:p w14:paraId="3B74B9B4" w14:textId="77777777" w:rsidR="00D365F9" w:rsidRDefault="00D365F9" w:rsidP="00623E59">
            <w:pPr>
              <w:spacing w:line="300" w:lineRule="exact"/>
              <w:jc w:val="center"/>
              <w:rPr>
                <w:rFonts w:hint="eastAsia"/>
              </w:rPr>
            </w:pPr>
            <w:r>
              <w:rPr>
                <w:rFonts w:hint="eastAsia"/>
              </w:rPr>
              <w:t>16</w:t>
            </w:r>
          </w:p>
        </w:tc>
        <w:tc>
          <w:tcPr>
            <w:tcW w:w="6115" w:type="dxa"/>
          </w:tcPr>
          <w:p w14:paraId="0805126C" w14:textId="77777777" w:rsidR="00D365F9" w:rsidRDefault="00D365F9" w:rsidP="00623E59">
            <w:pPr>
              <w:widowControl/>
              <w:spacing w:line="400" w:lineRule="exact"/>
              <w:rPr>
                <w:rFonts w:ascii="宋体" w:hAnsi="宋体"/>
                <w:color w:val="000000"/>
              </w:rPr>
            </w:pPr>
            <w:r>
              <w:rPr>
                <w:rFonts w:ascii="宋体" w:hAnsi="宋体" w:hint="eastAsia"/>
              </w:rPr>
              <w:t>1、质保期承诺及质保期保障</w:t>
            </w:r>
            <w:r>
              <w:rPr>
                <w:rFonts w:ascii="宋体" w:hAnsi="宋体" w:hint="eastAsia"/>
                <w:color w:val="000000"/>
              </w:rPr>
              <w:t>方案；</w:t>
            </w:r>
          </w:p>
          <w:p w14:paraId="45A07F84" w14:textId="77777777" w:rsidR="00D365F9" w:rsidRDefault="00D365F9" w:rsidP="00623E59">
            <w:pPr>
              <w:widowControl/>
              <w:spacing w:line="400" w:lineRule="exact"/>
              <w:rPr>
                <w:rFonts w:ascii="宋体" w:hAnsi="宋体"/>
                <w:color w:val="000000"/>
              </w:rPr>
            </w:pPr>
            <w:r>
              <w:rPr>
                <w:rFonts w:ascii="宋体" w:hAnsi="宋体" w:hint="eastAsia"/>
              </w:rPr>
              <w:t>2、售后服务响应时间保障</w:t>
            </w:r>
            <w:r>
              <w:rPr>
                <w:rFonts w:ascii="宋体" w:hAnsi="宋体" w:hint="eastAsia"/>
                <w:color w:val="000000"/>
              </w:rPr>
              <w:t>方案；</w:t>
            </w:r>
          </w:p>
          <w:p w14:paraId="3948D354" w14:textId="77777777" w:rsidR="00D365F9" w:rsidRDefault="00D365F9" w:rsidP="00623E59">
            <w:pPr>
              <w:widowControl/>
              <w:spacing w:line="400" w:lineRule="exact"/>
              <w:rPr>
                <w:rFonts w:ascii="宋体" w:hAnsi="宋体"/>
                <w:color w:val="FF0000"/>
              </w:rPr>
            </w:pPr>
            <w:r>
              <w:rPr>
                <w:rFonts w:ascii="宋体" w:hAnsi="宋体" w:hint="eastAsia"/>
              </w:rPr>
              <w:t>3、售后服务方案；</w:t>
            </w:r>
          </w:p>
          <w:p w14:paraId="39E01854" w14:textId="77777777" w:rsidR="00D365F9" w:rsidRDefault="00D365F9" w:rsidP="00623E59">
            <w:pPr>
              <w:widowControl/>
              <w:spacing w:line="400" w:lineRule="exact"/>
              <w:rPr>
                <w:rFonts w:ascii="宋体" w:hAnsi="宋体"/>
              </w:rPr>
            </w:pPr>
            <w:r>
              <w:rPr>
                <w:rFonts w:ascii="宋体" w:hAnsi="宋体" w:hint="eastAsia"/>
              </w:rPr>
              <w:lastRenderedPageBreak/>
              <w:t>4、售后服务人员配置</w:t>
            </w:r>
            <w:r>
              <w:rPr>
                <w:rFonts w:ascii="宋体" w:hAnsi="宋体" w:hint="eastAsia"/>
                <w:color w:val="000000"/>
              </w:rPr>
              <w:t>方案；</w:t>
            </w:r>
          </w:p>
          <w:p w14:paraId="65122E0C" w14:textId="77777777" w:rsidR="00D365F9" w:rsidRDefault="00D365F9" w:rsidP="00623E59">
            <w:pPr>
              <w:widowControl/>
              <w:spacing w:line="400" w:lineRule="exact"/>
              <w:rPr>
                <w:rFonts w:ascii="宋体" w:hAnsi="宋体"/>
              </w:rPr>
            </w:pPr>
            <w:r>
              <w:rPr>
                <w:rFonts w:ascii="宋体" w:hAnsi="宋体" w:hint="eastAsia"/>
              </w:rPr>
              <w:t>方案详细完整合理，相关时间及期限力度强，结合本项目特点，专门针对本项目，优于采购需求和实际情况视为完全符合；方案内容详细程度存在缺陷或完整</w:t>
            </w:r>
            <w:proofErr w:type="gramStart"/>
            <w:r>
              <w:rPr>
                <w:rFonts w:ascii="宋体" w:hAnsi="宋体" w:hint="eastAsia"/>
              </w:rPr>
              <w:t>度存在</w:t>
            </w:r>
            <w:proofErr w:type="gramEnd"/>
            <w:r>
              <w:rPr>
                <w:rFonts w:ascii="宋体" w:hAnsi="宋体" w:hint="eastAsia"/>
              </w:rPr>
              <w:t>缺陷或合理性存在缺陷或相关时间及期限力度弱或属于通用类或非专门针对本项目或基本符合实际情况视为部分符合；方案内容复制粘贴采购需求或不符合实际情况或不满足采购需求或未提供视为不符合。</w:t>
            </w:r>
          </w:p>
          <w:p w14:paraId="057D72E8" w14:textId="77777777" w:rsidR="00D365F9" w:rsidRDefault="00D365F9" w:rsidP="00623E59">
            <w:pPr>
              <w:widowControl/>
              <w:spacing w:line="400" w:lineRule="exact"/>
              <w:rPr>
                <w:rFonts w:ascii="宋体" w:hAnsi="宋体"/>
              </w:rPr>
            </w:pPr>
            <w:r>
              <w:rPr>
                <w:rFonts w:ascii="宋体" w:hAnsi="宋体" w:hint="eastAsia"/>
              </w:rPr>
              <w:t>每项符合得4分，部分符合得2分，不符合不得分；</w:t>
            </w:r>
          </w:p>
          <w:p w14:paraId="38ADDB04" w14:textId="77777777" w:rsidR="00D365F9" w:rsidRDefault="00D365F9" w:rsidP="00623E59">
            <w:pPr>
              <w:spacing w:line="300" w:lineRule="exact"/>
            </w:pPr>
            <w:r>
              <w:rPr>
                <w:rFonts w:ascii="宋体" w:hAnsi="宋体" w:hint="eastAsia"/>
              </w:rPr>
              <w:t>此项最高得16分。</w:t>
            </w:r>
          </w:p>
        </w:tc>
      </w:tr>
      <w:tr w:rsidR="00D365F9" w14:paraId="58B1339C" w14:textId="77777777" w:rsidTr="00623E59">
        <w:trPr>
          <w:jc w:val="center"/>
        </w:trPr>
        <w:tc>
          <w:tcPr>
            <w:tcW w:w="804" w:type="dxa"/>
            <w:vMerge/>
          </w:tcPr>
          <w:p w14:paraId="2B03CE09" w14:textId="77777777" w:rsidR="00D365F9" w:rsidRDefault="00D365F9" w:rsidP="00623E59">
            <w:pPr>
              <w:widowControl/>
              <w:jc w:val="left"/>
              <w:rPr>
                <w:rFonts w:ascii="宋体" w:hAnsi="宋体" w:cs="宋体"/>
                <w:kern w:val="21"/>
              </w:rPr>
            </w:pPr>
          </w:p>
        </w:tc>
        <w:tc>
          <w:tcPr>
            <w:tcW w:w="1608" w:type="dxa"/>
            <w:vAlign w:val="center"/>
          </w:tcPr>
          <w:p w14:paraId="4C040224" w14:textId="77777777" w:rsidR="00D365F9" w:rsidRDefault="00D365F9" w:rsidP="00623E59">
            <w:pPr>
              <w:jc w:val="center"/>
              <w:rPr>
                <w:rFonts w:hint="eastAsia"/>
                <w:lang w:val="zh-CN"/>
              </w:rPr>
            </w:pPr>
            <w:r>
              <w:rPr>
                <w:rFonts w:ascii="宋体" w:hAnsi="宋体"/>
                <w:snapToGrid w:val="0"/>
                <w:kern w:val="0"/>
              </w:rPr>
              <w:t>培训方案</w:t>
            </w:r>
          </w:p>
        </w:tc>
        <w:tc>
          <w:tcPr>
            <w:tcW w:w="1034" w:type="dxa"/>
            <w:vAlign w:val="center"/>
          </w:tcPr>
          <w:p w14:paraId="50D3005F" w14:textId="77777777" w:rsidR="00D365F9" w:rsidRDefault="00D365F9" w:rsidP="00623E59">
            <w:pPr>
              <w:spacing w:line="300" w:lineRule="exact"/>
              <w:jc w:val="center"/>
              <w:rPr>
                <w:rFonts w:hint="eastAsia"/>
              </w:rPr>
            </w:pPr>
            <w:r>
              <w:rPr>
                <w:rFonts w:hint="eastAsia"/>
              </w:rPr>
              <w:t>12</w:t>
            </w:r>
          </w:p>
        </w:tc>
        <w:tc>
          <w:tcPr>
            <w:tcW w:w="6115" w:type="dxa"/>
          </w:tcPr>
          <w:p w14:paraId="49C22436" w14:textId="77777777" w:rsidR="00D365F9" w:rsidRDefault="00D365F9" w:rsidP="00623E59">
            <w:pPr>
              <w:widowControl/>
              <w:spacing w:line="400" w:lineRule="exact"/>
              <w:rPr>
                <w:rFonts w:ascii="宋体" w:hAnsi="宋体"/>
              </w:rPr>
            </w:pPr>
            <w:r>
              <w:rPr>
                <w:rFonts w:ascii="宋体" w:hAnsi="宋体" w:hint="eastAsia"/>
              </w:rPr>
              <w:t>1、对培训时间、培训地点、培训人数的承诺及保障方案；</w:t>
            </w:r>
          </w:p>
          <w:p w14:paraId="37F41471" w14:textId="77777777" w:rsidR="00D365F9" w:rsidRDefault="00D365F9" w:rsidP="00623E59">
            <w:pPr>
              <w:widowControl/>
              <w:spacing w:line="400" w:lineRule="exact"/>
              <w:rPr>
                <w:rFonts w:ascii="宋体" w:hAnsi="宋体"/>
              </w:rPr>
            </w:pPr>
            <w:r>
              <w:rPr>
                <w:rFonts w:ascii="宋体" w:hAnsi="宋体" w:hint="eastAsia"/>
              </w:rPr>
              <w:t>2、设备故障分析应用培训方案；</w:t>
            </w:r>
          </w:p>
          <w:p w14:paraId="29C11150" w14:textId="77777777" w:rsidR="00D365F9" w:rsidRDefault="00D365F9" w:rsidP="00623E59">
            <w:pPr>
              <w:widowControl/>
              <w:spacing w:line="400" w:lineRule="exact"/>
              <w:rPr>
                <w:rFonts w:ascii="宋体" w:hAnsi="宋体"/>
              </w:rPr>
            </w:pPr>
            <w:r>
              <w:rPr>
                <w:rFonts w:ascii="宋体" w:hAnsi="宋体" w:hint="eastAsia"/>
              </w:rPr>
              <w:t>3、培训讲师的人员配置方案；</w:t>
            </w:r>
          </w:p>
          <w:p w14:paraId="6EC1F0DE" w14:textId="77777777" w:rsidR="00D365F9" w:rsidRDefault="00D365F9" w:rsidP="00623E59">
            <w:pPr>
              <w:widowControl/>
              <w:spacing w:line="400" w:lineRule="exact"/>
              <w:rPr>
                <w:rFonts w:ascii="宋体" w:hAnsi="宋体"/>
                <w:strike/>
                <w:color w:val="FF0000"/>
              </w:rPr>
            </w:pPr>
            <w:r>
              <w:rPr>
                <w:rFonts w:ascii="宋体" w:hAnsi="宋体" w:hint="eastAsia"/>
              </w:rPr>
              <w:t>方案详细完整合理，结合本项目特点，专门针对本项目，优于采购需求和实际情况视为完全符合；方案内容详细程度存在缺陷或完整</w:t>
            </w:r>
            <w:proofErr w:type="gramStart"/>
            <w:r>
              <w:rPr>
                <w:rFonts w:ascii="宋体" w:hAnsi="宋体" w:hint="eastAsia"/>
              </w:rPr>
              <w:t>度存在</w:t>
            </w:r>
            <w:proofErr w:type="gramEnd"/>
            <w:r>
              <w:rPr>
                <w:rFonts w:ascii="宋体" w:hAnsi="宋体" w:hint="eastAsia"/>
              </w:rPr>
              <w:t>缺陷或合理性存在缺陷或属于通用类或非专门针对本项目或基本符合实际情况视为部分符合；方案内容复制粘贴采购需求或不符合实际情况或不满足采购需求或未提供视为不符合。</w:t>
            </w:r>
          </w:p>
          <w:p w14:paraId="21426771" w14:textId="77777777" w:rsidR="00D365F9" w:rsidRDefault="00D365F9" w:rsidP="00623E59">
            <w:pPr>
              <w:widowControl/>
              <w:spacing w:line="400" w:lineRule="exact"/>
              <w:rPr>
                <w:rFonts w:ascii="宋体" w:hAnsi="宋体"/>
              </w:rPr>
            </w:pPr>
            <w:r>
              <w:rPr>
                <w:rFonts w:ascii="宋体" w:hAnsi="宋体" w:hint="eastAsia"/>
              </w:rPr>
              <w:t>每项符合得4分，部分符合得2分，不符合不得分；</w:t>
            </w:r>
          </w:p>
          <w:p w14:paraId="0B871805" w14:textId="77777777" w:rsidR="00D365F9" w:rsidRDefault="00D365F9" w:rsidP="00623E59">
            <w:pPr>
              <w:spacing w:line="300" w:lineRule="exact"/>
              <w:rPr>
                <w:rFonts w:hint="eastAsia"/>
                <w:lang w:val="zh-CN"/>
              </w:rPr>
            </w:pPr>
            <w:r>
              <w:rPr>
                <w:rFonts w:ascii="宋体" w:hAnsi="宋体" w:hint="eastAsia"/>
              </w:rPr>
              <w:t>此项最高得12分。</w:t>
            </w:r>
          </w:p>
        </w:tc>
      </w:tr>
      <w:tr w:rsidR="00D365F9" w14:paraId="3A31E0BF" w14:textId="77777777" w:rsidTr="00623E59">
        <w:trPr>
          <w:jc w:val="center"/>
        </w:trPr>
        <w:tc>
          <w:tcPr>
            <w:tcW w:w="804" w:type="dxa"/>
            <w:vMerge/>
          </w:tcPr>
          <w:p w14:paraId="2115BF91" w14:textId="77777777" w:rsidR="00D365F9" w:rsidRDefault="00D365F9" w:rsidP="00623E59">
            <w:pPr>
              <w:widowControl/>
              <w:jc w:val="left"/>
              <w:rPr>
                <w:rFonts w:ascii="宋体" w:hAnsi="宋体" w:cs="宋体"/>
                <w:kern w:val="21"/>
              </w:rPr>
            </w:pPr>
          </w:p>
        </w:tc>
        <w:tc>
          <w:tcPr>
            <w:tcW w:w="1608" w:type="dxa"/>
            <w:vAlign w:val="center"/>
          </w:tcPr>
          <w:p w14:paraId="5A62D39F" w14:textId="77777777" w:rsidR="00D365F9" w:rsidRDefault="00D365F9" w:rsidP="00623E59">
            <w:pPr>
              <w:jc w:val="center"/>
              <w:rPr>
                <w:rFonts w:hint="eastAsia"/>
                <w:lang w:val="zh-CN"/>
              </w:rPr>
            </w:pPr>
            <w:r>
              <w:rPr>
                <w:rFonts w:ascii="宋体" w:hAnsi="宋体" w:hint="eastAsia"/>
                <w:snapToGrid w:val="0"/>
                <w:kern w:val="0"/>
              </w:rPr>
              <w:t>项目实施方案</w:t>
            </w:r>
          </w:p>
        </w:tc>
        <w:tc>
          <w:tcPr>
            <w:tcW w:w="1034" w:type="dxa"/>
            <w:vAlign w:val="center"/>
          </w:tcPr>
          <w:p w14:paraId="1C5D7293" w14:textId="77777777" w:rsidR="00D365F9" w:rsidRDefault="00D365F9" w:rsidP="00623E59">
            <w:pPr>
              <w:spacing w:line="300" w:lineRule="exact"/>
              <w:jc w:val="center"/>
              <w:rPr>
                <w:rFonts w:hint="eastAsia"/>
              </w:rPr>
            </w:pPr>
            <w:r>
              <w:rPr>
                <w:rFonts w:hint="eastAsia"/>
              </w:rPr>
              <w:t>12</w:t>
            </w:r>
          </w:p>
        </w:tc>
        <w:tc>
          <w:tcPr>
            <w:tcW w:w="6115" w:type="dxa"/>
          </w:tcPr>
          <w:p w14:paraId="480135E3" w14:textId="77777777" w:rsidR="00D365F9" w:rsidRDefault="00D365F9" w:rsidP="00623E59">
            <w:pPr>
              <w:widowControl/>
              <w:spacing w:line="400" w:lineRule="exact"/>
              <w:rPr>
                <w:rFonts w:ascii="宋体" w:hAnsi="宋体"/>
              </w:rPr>
            </w:pPr>
            <w:r>
              <w:rPr>
                <w:rFonts w:ascii="宋体" w:hAnsi="宋体" w:hint="eastAsia"/>
              </w:rPr>
              <w:t>1、供货进度计划方案；</w:t>
            </w:r>
          </w:p>
          <w:p w14:paraId="717D200D" w14:textId="77777777" w:rsidR="00D365F9" w:rsidRDefault="00D365F9" w:rsidP="00623E59">
            <w:pPr>
              <w:widowControl/>
              <w:spacing w:line="400" w:lineRule="exact"/>
              <w:rPr>
                <w:rFonts w:ascii="宋体" w:hAnsi="宋体"/>
              </w:rPr>
            </w:pPr>
            <w:r>
              <w:rPr>
                <w:rFonts w:ascii="宋体" w:hAnsi="宋体" w:hint="eastAsia"/>
              </w:rPr>
              <w:t>2、货物包装、运输及搬运方案；</w:t>
            </w:r>
          </w:p>
          <w:p w14:paraId="684383B6" w14:textId="77777777" w:rsidR="00D365F9" w:rsidRDefault="00D365F9" w:rsidP="00623E59">
            <w:pPr>
              <w:widowControl/>
              <w:spacing w:line="400" w:lineRule="exact"/>
              <w:rPr>
                <w:rFonts w:ascii="宋体" w:hAnsi="宋体"/>
              </w:rPr>
            </w:pPr>
            <w:r>
              <w:rPr>
                <w:rFonts w:ascii="宋体" w:hAnsi="宋体" w:hint="eastAsia"/>
              </w:rPr>
              <w:t>3、安装调试方案；</w:t>
            </w:r>
          </w:p>
          <w:p w14:paraId="0120DA07" w14:textId="77777777" w:rsidR="00D365F9" w:rsidRDefault="00D365F9" w:rsidP="00623E59">
            <w:pPr>
              <w:widowControl/>
              <w:spacing w:line="400" w:lineRule="exact"/>
              <w:rPr>
                <w:rFonts w:ascii="宋体" w:hAnsi="宋体"/>
              </w:rPr>
            </w:pPr>
            <w:r>
              <w:rPr>
                <w:rFonts w:ascii="宋体" w:hAnsi="宋体" w:hint="eastAsia"/>
              </w:rPr>
              <w:t>方案详细完整合理，相关时间及期限力度强，结合本项目特点，专门针对本项目，优于采购需求和实际情况视为完全符合；方案内容详细程度存在缺陷或完整</w:t>
            </w:r>
            <w:proofErr w:type="gramStart"/>
            <w:r>
              <w:rPr>
                <w:rFonts w:ascii="宋体" w:hAnsi="宋体" w:hint="eastAsia"/>
              </w:rPr>
              <w:t>度存在</w:t>
            </w:r>
            <w:proofErr w:type="gramEnd"/>
            <w:r>
              <w:rPr>
                <w:rFonts w:ascii="宋体" w:hAnsi="宋体" w:hint="eastAsia"/>
              </w:rPr>
              <w:t>缺陷或合理性存在缺陷</w:t>
            </w:r>
            <w:r w:rsidRPr="007D75C0">
              <w:rPr>
                <w:rFonts w:ascii="宋体" w:hAnsi="宋体" w:hint="eastAsia"/>
              </w:rPr>
              <w:t>或相关时间及期限力度弱</w:t>
            </w:r>
            <w:r>
              <w:rPr>
                <w:rFonts w:ascii="宋体" w:hAnsi="宋体" w:hint="eastAsia"/>
              </w:rPr>
              <w:t>或属于通用类或非专门针对本项目或基本符合实际情况视为部分符合；方案内容复制粘贴采购需求或不符合实际情况或不满足采购需求或未提供视为不符合。</w:t>
            </w:r>
          </w:p>
          <w:p w14:paraId="6458EA26" w14:textId="77777777" w:rsidR="00D365F9" w:rsidRDefault="00D365F9" w:rsidP="00623E59">
            <w:pPr>
              <w:widowControl/>
              <w:spacing w:line="400" w:lineRule="exact"/>
              <w:rPr>
                <w:rFonts w:ascii="宋体" w:hAnsi="宋体"/>
              </w:rPr>
            </w:pPr>
            <w:r>
              <w:rPr>
                <w:rFonts w:ascii="宋体" w:hAnsi="宋体" w:hint="eastAsia"/>
              </w:rPr>
              <w:t>每项符合得4分，部分符合得2分，不符合不得分；</w:t>
            </w:r>
          </w:p>
          <w:p w14:paraId="421BA912" w14:textId="77777777" w:rsidR="00D365F9" w:rsidRDefault="00D365F9" w:rsidP="00623E59">
            <w:pPr>
              <w:spacing w:line="300" w:lineRule="exact"/>
              <w:rPr>
                <w:rFonts w:hint="eastAsia"/>
                <w:lang w:val="zh-CN"/>
              </w:rPr>
            </w:pPr>
            <w:r>
              <w:rPr>
                <w:rFonts w:ascii="宋体" w:hAnsi="宋体" w:hint="eastAsia"/>
              </w:rPr>
              <w:t>此项最高得12分。</w:t>
            </w:r>
          </w:p>
        </w:tc>
      </w:tr>
      <w:tr w:rsidR="00D365F9" w14:paraId="6638C86D" w14:textId="77777777" w:rsidTr="00623E59">
        <w:trPr>
          <w:jc w:val="center"/>
        </w:trPr>
        <w:tc>
          <w:tcPr>
            <w:tcW w:w="804" w:type="dxa"/>
            <w:vMerge w:val="restart"/>
            <w:vAlign w:val="center"/>
          </w:tcPr>
          <w:p w14:paraId="2687C49F" w14:textId="77777777" w:rsidR="00D365F9" w:rsidRDefault="00D365F9" w:rsidP="00623E59">
            <w:pPr>
              <w:widowControl/>
              <w:jc w:val="center"/>
              <w:rPr>
                <w:rFonts w:ascii="宋体" w:hAnsi="宋体" w:cs="宋体"/>
                <w:kern w:val="21"/>
              </w:rPr>
            </w:pPr>
            <w:r>
              <w:rPr>
                <w:rFonts w:ascii="宋体" w:hAnsi="宋体" w:cs="宋体"/>
                <w:kern w:val="21"/>
              </w:rPr>
              <w:t>政策法规（</w:t>
            </w:r>
            <w:r>
              <w:rPr>
                <w:rFonts w:ascii="宋体" w:hAnsi="宋体" w:cs="宋体" w:hint="eastAsia"/>
                <w:kern w:val="21"/>
              </w:rPr>
              <w:t>2.28分</w:t>
            </w:r>
            <w:r>
              <w:rPr>
                <w:rFonts w:ascii="宋体" w:hAnsi="宋体" w:cs="宋体"/>
                <w:kern w:val="21"/>
              </w:rPr>
              <w:t>）</w:t>
            </w:r>
          </w:p>
        </w:tc>
        <w:tc>
          <w:tcPr>
            <w:tcW w:w="1608" w:type="dxa"/>
            <w:vAlign w:val="center"/>
          </w:tcPr>
          <w:p w14:paraId="418EDB4F" w14:textId="77777777" w:rsidR="00D365F9" w:rsidRDefault="00D365F9" w:rsidP="00623E59">
            <w:pPr>
              <w:ind w:left="210" w:right="210"/>
              <w:jc w:val="center"/>
              <w:rPr>
                <w:rFonts w:ascii="宋体" w:hAnsi="宋体" w:hint="eastAsia"/>
              </w:rPr>
            </w:pPr>
            <w:r>
              <w:rPr>
                <w:rFonts w:ascii="宋体" w:hAnsi="宋体" w:hint="eastAsia"/>
              </w:rPr>
              <w:t>环境标志产品</w:t>
            </w:r>
          </w:p>
        </w:tc>
        <w:tc>
          <w:tcPr>
            <w:tcW w:w="1034" w:type="dxa"/>
            <w:vAlign w:val="center"/>
          </w:tcPr>
          <w:p w14:paraId="20802D7C" w14:textId="77777777" w:rsidR="00D365F9" w:rsidRDefault="00D365F9" w:rsidP="00623E59">
            <w:pPr>
              <w:jc w:val="center"/>
              <w:rPr>
                <w:rFonts w:ascii="宋体" w:hAnsi="宋体" w:hint="eastAsia"/>
              </w:rPr>
            </w:pPr>
            <w:r>
              <w:rPr>
                <w:rFonts w:ascii="宋体" w:hAnsi="宋体" w:hint="eastAsia"/>
              </w:rPr>
              <w:t>1.14</w:t>
            </w:r>
          </w:p>
        </w:tc>
        <w:tc>
          <w:tcPr>
            <w:tcW w:w="6115" w:type="dxa"/>
          </w:tcPr>
          <w:p w14:paraId="705DA1F8" w14:textId="77777777" w:rsidR="00D365F9" w:rsidRDefault="00D365F9" w:rsidP="00623E59">
            <w:pPr>
              <w:ind w:right="210"/>
              <w:jc w:val="left"/>
              <w:rPr>
                <w:rFonts w:ascii="宋体" w:hAnsi="宋体"/>
              </w:rPr>
            </w:pPr>
            <w:r>
              <w:rPr>
                <w:rFonts w:ascii="宋体" w:hAnsi="宋体" w:hint="eastAsia"/>
              </w:rPr>
              <w:t>响应标的中有品目清单范围内属于优先采购环境标志产品的（须提供国家确定的认证机构出具的、处于有效期之内的环境标志产品认证证书复印件）得1.14分，否则不得分。</w:t>
            </w:r>
          </w:p>
          <w:p w14:paraId="531BA293" w14:textId="77777777" w:rsidR="00D365F9" w:rsidRDefault="00D365F9" w:rsidP="00623E59">
            <w:pPr>
              <w:rPr>
                <w:rFonts w:ascii="宋体" w:hAnsi="宋体" w:hint="eastAsia"/>
                <w:lang w:val="zh-CN"/>
              </w:rPr>
            </w:pPr>
            <w:r>
              <w:rPr>
                <w:rFonts w:ascii="宋体" w:hAnsi="宋体" w:hint="eastAsia"/>
              </w:rPr>
              <w:t>注：以上复印件均需加盖本单位公章。</w:t>
            </w:r>
          </w:p>
        </w:tc>
      </w:tr>
      <w:tr w:rsidR="00D365F9" w14:paraId="0CF9CC7D" w14:textId="77777777" w:rsidTr="00623E59">
        <w:trPr>
          <w:jc w:val="center"/>
        </w:trPr>
        <w:tc>
          <w:tcPr>
            <w:tcW w:w="804" w:type="dxa"/>
            <w:vMerge/>
          </w:tcPr>
          <w:p w14:paraId="2B6DF46F" w14:textId="77777777" w:rsidR="00D365F9" w:rsidRDefault="00D365F9" w:rsidP="00623E59">
            <w:pPr>
              <w:widowControl/>
              <w:jc w:val="left"/>
              <w:rPr>
                <w:rFonts w:ascii="宋体" w:hAnsi="宋体" w:cs="宋体"/>
                <w:kern w:val="21"/>
              </w:rPr>
            </w:pPr>
          </w:p>
        </w:tc>
        <w:tc>
          <w:tcPr>
            <w:tcW w:w="1608" w:type="dxa"/>
            <w:vAlign w:val="center"/>
          </w:tcPr>
          <w:p w14:paraId="34472350" w14:textId="77777777" w:rsidR="00D365F9" w:rsidRDefault="00D365F9" w:rsidP="00623E59">
            <w:pPr>
              <w:jc w:val="center"/>
              <w:rPr>
                <w:rFonts w:ascii="宋体" w:hAnsi="宋体" w:hint="eastAsia"/>
                <w:lang w:val="zh-CN"/>
              </w:rPr>
            </w:pPr>
            <w:r>
              <w:rPr>
                <w:rFonts w:ascii="宋体" w:hAnsi="宋体" w:hint="eastAsia"/>
              </w:rPr>
              <w:t>节能产品</w:t>
            </w:r>
          </w:p>
        </w:tc>
        <w:tc>
          <w:tcPr>
            <w:tcW w:w="1034" w:type="dxa"/>
            <w:vAlign w:val="center"/>
          </w:tcPr>
          <w:p w14:paraId="28227780" w14:textId="77777777" w:rsidR="00D365F9" w:rsidRDefault="00D365F9" w:rsidP="00623E59">
            <w:pPr>
              <w:jc w:val="center"/>
              <w:rPr>
                <w:rFonts w:ascii="宋体" w:hAnsi="宋体" w:hint="eastAsia"/>
              </w:rPr>
            </w:pPr>
            <w:r>
              <w:rPr>
                <w:rFonts w:ascii="宋体" w:hAnsi="宋体" w:hint="eastAsia"/>
              </w:rPr>
              <w:t>1.14</w:t>
            </w:r>
          </w:p>
        </w:tc>
        <w:tc>
          <w:tcPr>
            <w:tcW w:w="6115" w:type="dxa"/>
          </w:tcPr>
          <w:p w14:paraId="4D4F2F42" w14:textId="77777777" w:rsidR="00D365F9" w:rsidRDefault="00D365F9" w:rsidP="00623E59">
            <w:pPr>
              <w:ind w:right="210"/>
              <w:jc w:val="left"/>
              <w:rPr>
                <w:rFonts w:ascii="宋体" w:hAnsi="宋体"/>
              </w:rPr>
            </w:pPr>
            <w:r>
              <w:rPr>
                <w:rFonts w:ascii="宋体" w:hAnsi="宋体" w:hint="eastAsia"/>
              </w:rPr>
              <w:t>响应标的中有品目清单范围内属于优先采购节能产品的（须提供国家确定的认证机构出具的、处于有效期之内的节能产品认证证书复印件）得1.14分，否则不得分。</w:t>
            </w:r>
          </w:p>
          <w:p w14:paraId="71D4D4EF" w14:textId="77777777" w:rsidR="00D365F9" w:rsidRDefault="00D365F9" w:rsidP="00623E59">
            <w:pPr>
              <w:rPr>
                <w:rFonts w:ascii="宋体" w:hAnsi="宋体" w:hint="eastAsia"/>
                <w:lang w:val="zh-CN"/>
              </w:rPr>
            </w:pPr>
            <w:r>
              <w:rPr>
                <w:rFonts w:ascii="宋体" w:hAnsi="宋体" w:hint="eastAsia"/>
              </w:rPr>
              <w:lastRenderedPageBreak/>
              <w:t>注：以上复印件均需加盖本单位公章；属于政府强制采购节能产品的不加分。</w:t>
            </w:r>
          </w:p>
        </w:tc>
      </w:tr>
    </w:tbl>
    <w:p w14:paraId="7E47A93D" w14:textId="77777777" w:rsidR="00D365F9" w:rsidRDefault="00D365F9" w:rsidP="009F1BEC">
      <w:pPr>
        <w:spacing w:line="360" w:lineRule="auto"/>
        <w:ind w:firstLineChars="200" w:firstLine="480"/>
        <w:rPr>
          <w:rFonts w:ascii="宋体" w:hAnsi="宋体"/>
          <w:sz w:val="24"/>
          <w:szCs w:val="24"/>
        </w:rPr>
      </w:pPr>
    </w:p>
    <w:p w14:paraId="68D1A92A" w14:textId="2CECAC37" w:rsidR="009F1BEC" w:rsidRPr="009F1BEC" w:rsidRDefault="00D365F9" w:rsidP="009F1BEC">
      <w:pPr>
        <w:spacing w:line="360" w:lineRule="auto"/>
        <w:ind w:firstLineChars="200" w:firstLine="480"/>
        <w:rPr>
          <w:rFonts w:ascii="宋体" w:hAnsi="宋体" w:hint="eastAsia"/>
          <w:sz w:val="24"/>
          <w:szCs w:val="24"/>
        </w:rPr>
      </w:pPr>
      <w:r>
        <w:rPr>
          <w:rFonts w:ascii="宋体" w:hAnsi="宋体" w:hint="eastAsia"/>
          <w:sz w:val="24"/>
          <w:szCs w:val="24"/>
        </w:rPr>
        <w:t>4、</w:t>
      </w:r>
      <w:r w:rsidR="009F1BEC" w:rsidRPr="009F1BEC">
        <w:rPr>
          <w:rFonts w:ascii="宋体" w:hAnsi="宋体" w:hint="eastAsia"/>
          <w:sz w:val="24"/>
          <w:szCs w:val="24"/>
        </w:rPr>
        <w:t>提交投标文件截止时间、开标时间和地点</w:t>
      </w:r>
      <w:r w:rsidR="009F1BEC">
        <w:rPr>
          <w:rFonts w:ascii="宋体" w:hAnsi="宋体" w:hint="eastAsia"/>
          <w:sz w:val="24"/>
          <w:szCs w:val="24"/>
        </w:rPr>
        <w:t>更正</w:t>
      </w:r>
      <w:r w:rsidR="009F1BEC">
        <w:rPr>
          <w:rFonts w:ascii="宋体" w:hAnsi="宋体" w:hint="eastAsia"/>
          <w:sz w:val="24"/>
          <w:szCs w:val="24"/>
        </w:rPr>
        <w:t>为</w:t>
      </w:r>
      <w:r w:rsidR="009F1BEC">
        <w:rPr>
          <w:rFonts w:ascii="宋体" w:hAnsi="宋体" w:hint="eastAsia"/>
          <w:sz w:val="24"/>
          <w:szCs w:val="24"/>
        </w:rPr>
        <w:t>：</w:t>
      </w:r>
    </w:p>
    <w:p w14:paraId="4E539350" w14:textId="77777777" w:rsidR="009F1BEC" w:rsidRPr="009F1BEC" w:rsidRDefault="009F1BEC" w:rsidP="009F1BEC">
      <w:pPr>
        <w:spacing w:line="360" w:lineRule="auto"/>
        <w:ind w:firstLineChars="200" w:firstLine="480"/>
        <w:rPr>
          <w:rFonts w:ascii="宋体" w:hAnsi="宋体" w:hint="eastAsia"/>
          <w:sz w:val="24"/>
          <w:szCs w:val="24"/>
        </w:rPr>
      </w:pPr>
      <w:r w:rsidRPr="009F1BEC">
        <w:rPr>
          <w:rFonts w:ascii="宋体" w:hAnsi="宋体" w:hint="eastAsia"/>
          <w:sz w:val="24"/>
          <w:szCs w:val="24"/>
        </w:rPr>
        <w:t>投标截止时间、开标时间：2025年_12_月_25_日09点30分（北京时间）。</w:t>
      </w:r>
    </w:p>
    <w:p w14:paraId="336BA189" w14:textId="002527B0" w:rsidR="00C36E68" w:rsidRDefault="009F1BEC" w:rsidP="009F1BEC">
      <w:pPr>
        <w:spacing w:line="360" w:lineRule="auto"/>
        <w:ind w:firstLineChars="200" w:firstLine="480"/>
        <w:rPr>
          <w:rFonts w:ascii="宋体" w:hAnsi="宋体" w:hint="eastAsia"/>
          <w:sz w:val="24"/>
          <w:szCs w:val="24"/>
        </w:rPr>
      </w:pPr>
      <w:r w:rsidRPr="009F1BEC">
        <w:rPr>
          <w:rFonts w:ascii="宋体" w:hAnsi="宋体" w:hint="eastAsia"/>
          <w:sz w:val="24"/>
          <w:szCs w:val="24"/>
        </w:rPr>
        <w:t>地点：北京市海淀区</w:t>
      </w:r>
      <w:proofErr w:type="gramStart"/>
      <w:r w:rsidRPr="009F1BEC">
        <w:rPr>
          <w:rFonts w:ascii="宋体" w:hAnsi="宋体" w:hint="eastAsia"/>
          <w:sz w:val="24"/>
          <w:szCs w:val="24"/>
        </w:rPr>
        <w:t>复兴路乙12号</w:t>
      </w:r>
      <w:proofErr w:type="gramEnd"/>
      <w:r w:rsidRPr="009F1BEC">
        <w:rPr>
          <w:rFonts w:ascii="宋体" w:hAnsi="宋体" w:hint="eastAsia"/>
          <w:sz w:val="24"/>
          <w:szCs w:val="24"/>
        </w:rPr>
        <w:t>中国铝业大厦四层第二会议室。</w:t>
      </w:r>
    </w:p>
    <w:p w14:paraId="206CB568" w14:textId="77777777" w:rsidR="00C36E68" w:rsidRDefault="00C36E68">
      <w:pPr>
        <w:spacing w:line="360" w:lineRule="auto"/>
        <w:ind w:firstLineChars="200" w:firstLine="480"/>
        <w:rPr>
          <w:rFonts w:ascii="宋体" w:hAnsi="宋体" w:hint="eastAsia"/>
          <w:sz w:val="24"/>
          <w:szCs w:val="24"/>
        </w:rPr>
      </w:pPr>
    </w:p>
    <w:p w14:paraId="69F1CEDA" w14:textId="4C95C014" w:rsidR="00C36E68" w:rsidRDefault="00000000">
      <w:pPr>
        <w:spacing w:line="360" w:lineRule="auto"/>
        <w:ind w:firstLineChars="200" w:firstLine="480"/>
        <w:rPr>
          <w:rFonts w:ascii="宋体" w:hAnsi="宋体" w:hint="eastAsia"/>
          <w:sz w:val="24"/>
          <w:szCs w:val="24"/>
        </w:rPr>
      </w:pPr>
      <w:r>
        <w:rPr>
          <w:rFonts w:ascii="宋体" w:hAnsi="宋体" w:hint="eastAsia"/>
          <w:sz w:val="24"/>
          <w:szCs w:val="24"/>
        </w:rPr>
        <w:t>其他内容不变。</w:t>
      </w:r>
    </w:p>
    <w:p w14:paraId="7C997542" w14:textId="7874E582" w:rsidR="00C36E68" w:rsidRDefault="00000000">
      <w:pPr>
        <w:spacing w:line="360" w:lineRule="auto"/>
        <w:ind w:firstLineChars="200" w:firstLine="480"/>
        <w:rPr>
          <w:rFonts w:ascii="宋体" w:hAnsi="宋体" w:hint="eastAsia"/>
          <w:sz w:val="24"/>
          <w:szCs w:val="24"/>
          <w:u w:val="single"/>
        </w:rPr>
      </w:pPr>
      <w:r>
        <w:rPr>
          <w:rFonts w:ascii="宋体" w:hAnsi="宋体" w:hint="eastAsia"/>
          <w:sz w:val="24"/>
          <w:szCs w:val="24"/>
        </w:rPr>
        <w:t>更正日期：2</w:t>
      </w:r>
      <w:r>
        <w:rPr>
          <w:rFonts w:ascii="宋体" w:hAnsi="宋体"/>
          <w:sz w:val="24"/>
          <w:szCs w:val="24"/>
        </w:rPr>
        <w:t>02</w:t>
      </w:r>
      <w:r w:rsidR="009F1BEC">
        <w:rPr>
          <w:rFonts w:ascii="宋体" w:hAnsi="宋体" w:hint="eastAsia"/>
          <w:sz w:val="24"/>
          <w:szCs w:val="24"/>
        </w:rPr>
        <w:t>5</w:t>
      </w:r>
      <w:r>
        <w:rPr>
          <w:rFonts w:ascii="宋体" w:hAnsi="宋体"/>
          <w:sz w:val="24"/>
          <w:szCs w:val="24"/>
        </w:rPr>
        <w:t>年</w:t>
      </w:r>
      <w:r w:rsidR="009F1BEC">
        <w:rPr>
          <w:rFonts w:ascii="宋体" w:hAnsi="宋体" w:hint="eastAsia"/>
          <w:sz w:val="24"/>
          <w:szCs w:val="24"/>
        </w:rPr>
        <w:t>12</w:t>
      </w:r>
      <w:r>
        <w:rPr>
          <w:rFonts w:ascii="宋体" w:hAnsi="宋体"/>
          <w:sz w:val="24"/>
          <w:szCs w:val="24"/>
        </w:rPr>
        <w:t>月</w:t>
      </w:r>
      <w:r>
        <w:rPr>
          <w:rFonts w:ascii="宋体" w:hAnsi="宋体" w:hint="eastAsia"/>
          <w:sz w:val="24"/>
          <w:szCs w:val="24"/>
        </w:rPr>
        <w:t>1</w:t>
      </w:r>
      <w:r w:rsidR="009F1BEC">
        <w:rPr>
          <w:rFonts w:ascii="宋体" w:hAnsi="宋体" w:hint="eastAsia"/>
          <w:sz w:val="24"/>
          <w:szCs w:val="24"/>
        </w:rPr>
        <w:t>0</w:t>
      </w:r>
      <w:r>
        <w:rPr>
          <w:rFonts w:ascii="宋体" w:hAnsi="宋体"/>
          <w:sz w:val="24"/>
          <w:szCs w:val="24"/>
        </w:rPr>
        <w:t>日</w:t>
      </w:r>
      <w:r>
        <w:rPr>
          <w:rFonts w:ascii="宋体" w:hAnsi="宋体" w:hint="eastAsia"/>
          <w:sz w:val="24"/>
          <w:szCs w:val="24"/>
        </w:rPr>
        <w:t xml:space="preserve">　　</w:t>
      </w:r>
    </w:p>
    <w:p w14:paraId="26344CAE" w14:textId="77777777" w:rsidR="00C36E68" w:rsidRDefault="00C36E68">
      <w:bookmarkStart w:id="10" w:name="_Toc35393647"/>
      <w:bookmarkStart w:id="11" w:name="_Toc35393816"/>
    </w:p>
    <w:p w14:paraId="3F6E71AC" w14:textId="77777777" w:rsidR="00C36E68"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三、其他补充事宜</w:t>
      </w:r>
      <w:bookmarkEnd w:id="10"/>
      <w:bookmarkEnd w:id="11"/>
    </w:p>
    <w:p w14:paraId="5AAEB331" w14:textId="1BB0C4A4" w:rsidR="00C36E68" w:rsidRDefault="009F1BEC">
      <w:pPr>
        <w:spacing w:line="360" w:lineRule="auto"/>
        <w:ind w:firstLineChars="200" w:firstLine="480"/>
        <w:rPr>
          <w:rFonts w:ascii="宋体" w:hAnsi="宋体" w:hint="eastAsia"/>
          <w:sz w:val="24"/>
          <w:szCs w:val="24"/>
        </w:rPr>
      </w:pPr>
      <w:r>
        <w:rPr>
          <w:rFonts w:ascii="宋体" w:hAnsi="宋体" w:hint="eastAsia"/>
          <w:sz w:val="24"/>
          <w:szCs w:val="24"/>
        </w:rPr>
        <w:t>/</w:t>
      </w:r>
    </w:p>
    <w:p w14:paraId="7B1D5196" w14:textId="77777777" w:rsidR="00C36E68" w:rsidRDefault="00C36E68">
      <w:bookmarkStart w:id="12" w:name="_Toc28359106"/>
      <w:bookmarkStart w:id="13" w:name="_Toc28359029"/>
      <w:bookmarkStart w:id="14" w:name="_Toc35393648"/>
      <w:bookmarkStart w:id="15" w:name="_Toc35393817"/>
    </w:p>
    <w:p w14:paraId="2ECFF230" w14:textId="77777777" w:rsidR="00C36E68"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四、凡对本次公告内容提出询问，请按以下方式联系。</w:t>
      </w:r>
      <w:bookmarkEnd w:id="12"/>
      <w:bookmarkEnd w:id="13"/>
      <w:bookmarkEnd w:id="14"/>
      <w:bookmarkEnd w:id="15"/>
    </w:p>
    <w:p w14:paraId="7D292EA3" w14:textId="77777777" w:rsidR="009F1BEC" w:rsidRDefault="009F1BEC" w:rsidP="009F1BEC">
      <w:pPr>
        <w:numPr>
          <w:ilvl w:val="0"/>
          <w:numId w:val="19"/>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2FEF25BE" w14:textId="77777777" w:rsidR="009F1BEC" w:rsidRDefault="009F1BEC" w:rsidP="009F1BEC">
      <w:pPr>
        <w:spacing w:line="360" w:lineRule="auto"/>
        <w:ind w:firstLineChars="200" w:firstLine="480"/>
        <w:jc w:val="left"/>
        <w:rPr>
          <w:rFonts w:ascii="宋体" w:hAnsi="宋体" w:cs="宋体" w:hint="eastAsia"/>
          <w:sz w:val="24"/>
        </w:rPr>
      </w:pPr>
      <w:bookmarkStart w:id="16" w:name="_Toc28359086"/>
      <w:bookmarkStart w:id="17" w:name="_Toc28359009"/>
      <w:r>
        <w:rPr>
          <w:rFonts w:ascii="宋体" w:hAnsi="宋体" w:cs="宋体" w:hint="eastAsia"/>
          <w:sz w:val="24"/>
        </w:rPr>
        <w:t>名称：北京急救中心</w:t>
      </w:r>
    </w:p>
    <w:p w14:paraId="0487ADB0" w14:textId="77777777" w:rsidR="009F1BEC" w:rsidRDefault="009F1BEC" w:rsidP="009F1BEC">
      <w:pPr>
        <w:spacing w:line="360" w:lineRule="auto"/>
        <w:ind w:firstLineChars="200" w:firstLine="480"/>
        <w:jc w:val="left"/>
        <w:rPr>
          <w:rFonts w:ascii="宋体" w:hAnsi="宋体" w:cs="宋体" w:hint="eastAsia"/>
          <w:sz w:val="24"/>
        </w:rPr>
      </w:pPr>
      <w:r>
        <w:rPr>
          <w:rFonts w:ascii="宋体" w:hAnsi="宋体" w:cs="宋体" w:hint="eastAsia"/>
          <w:sz w:val="24"/>
        </w:rPr>
        <w:t>地址：北京市西城区前门西大街103号</w:t>
      </w:r>
    </w:p>
    <w:p w14:paraId="641EED3C" w14:textId="77777777" w:rsidR="009F1BEC" w:rsidRDefault="009F1BEC" w:rsidP="009F1BEC">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联系方式：张老师，010-66098047</w:t>
      </w:r>
    </w:p>
    <w:p w14:paraId="11800EC3" w14:textId="77777777" w:rsidR="009F1BEC" w:rsidRDefault="009F1BEC" w:rsidP="009F1BEC">
      <w:pPr>
        <w:numPr>
          <w:ilvl w:val="0"/>
          <w:numId w:val="19"/>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16"/>
      <w:bookmarkEnd w:id="17"/>
    </w:p>
    <w:p w14:paraId="78C2FAE5" w14:textId="77777777" w:rsidR="009F1BEC" w:rsidRDefault="009F1BEC" w:rsidP="009F1BEC">
      <w:pPr>
        <w:spacing w:line="360" w:lineRule="auto"/>
        <w:ind w:firstLineChars="200" w:firstLine="480"/>
        <w:jc w:val="left"/>
        <w:rPr>
          <w:rFonts w:ascii="宋体" w:hAnsi="宋体" w:cs="宋体" w:hint="eastAsia"/>
          <w:sz w:val="24"/>
        </w:rPr>
      </w:pPr>
      <w:bookmarkStart w:id="18" w:name="_Toc28359010"/>
      <w:bookmarkStart w:id="19"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6B201BE6" w14:textId="77777777" w:rsidR="009F1BEC" w:rsidRDefault="009F1BEC" w:rsidP="009F1BEC">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49DB385F" w14:textId="77777777" w:rsidR="009F1BEC" w:rsidRDefault="009F1BEC" w:rsidP="009F1BEC">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联系方式：修海龙、王思晨、成歌、王东衍、彭怡，010-63974645、</w:t>
      </w:r>
      <w:r>
        <w:rPr>
          <w:rFonts w:ascii="宋体" w:hAnsi="宋体" w:cs="宋体"/>
          <w:sz w:val="24"/>
        </w:rPr>
        <w:t>010-63989602</w:t>
      </w:r>
    </w:p>
    <w:p w14:paraId="7A0E6B0D" w14:textId="77777777" w:rsidR="009F1BEC" w:rsidRDefault="009F1BEC" w:rsidP="009F1BEC">
      <w:pPr>
        <w:numPr>
          <w:ilvl w:val="0"/>
          <w:numId w:val="19"/>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18"/>
      <w:bookmarkEnd w:id="19"/>
    </w:p>
    <w:p w14:paraId="162DCA0F" w14:textId="77777777" w:rsidR="009F1BEC" w:rsidRDefault="009F1BEC" w:rsidP="009F1BEC">
      <w:pPr>
        <w:pStyle w:val="a7"/>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项目联系人：修海龙、成歌、吉国侠、吴众为、彭怡、陈博维、赵洁、姬小雪、闫文娟、孙银英、王思晨、刘京、王东衍、郝路、刘海英</w:t>
      </w:r>
    </w:p>
    <w:p w14:paraId="682A689E" w14:textId="2AB0D342" w:rsidR="00C36E68" w:rsidRDefault="009F1BEC" w:rsidP="00D365F9">
      <w:pPr>
        <w:pStyle w:val="a7"/>
        <w:spacing w:line="360" w:lineRule="auto"/>
        <w:ind w:firstLineChars="200" w:firstLine="480"/>
        <w:rPr>
          <w:rFonts w:hAnsi="宋体" w:hint="eastAsia"/>
          <w:sz w:val="24"/>
        </w:rPr>
      </w:pPr>
      <w:r>
        <w:rPr>
          <w:rFonts w:hAnsi="宋体" w:cs="宋体"/>
          <w:sz w:val="24"/>
          <w:szCs w:val="24"/>
        </w:rPr>
        <w:t>电话：010-63974645、</w:t>
      </w:r>
      <w:r>
        <w:rPr>
          <w:rFonts w:hAnsi="宋体" w:cs="宋体"/>
          <w:sz w:val="24"/>
        </w:rPr>
        <w:t>010-63989602</w:t>
      </w:r>
    </w:p>
    <w:p w14:paraId="2016E9C5" w14:textId="77777777" w:rsidR="00C36E68" w:rsidRDefault="00C36E68">
      <w:pPr>
        <w:spacing w:line="360" w:lineRule="auto"/>
        <w:ind w:firstLineChars="200" w:firstLine="480"/>
        <w:rPr>
          <w:rFonts w:ascii="宋体" w:hAnsi="宋体" w:cstheme="minorBidi" w:hint="eastAsia"/>
          <w:sz w:val="24"/>
          <w:szCs w:val="24"/>
        </w:rPr>
      </w:pPr>
    </w:p>
    <w:p w14:paraId="2A12EBD5" w14:textId="77777777" w:rsidR="00C36E68" w:rsidRDefault="00000000">
      <w:pPr>
        <w:spacing w:line="360" w:lineRule="auto"/>
        <w:ind w:firstLineChars="200" w:firstLine="480"/>
        <w:jc w:val="right"/>
        <w:rPr>
          <w:rFonts w:ascii="宋体" w:hAnsi="宋体" w:hint="eastAsia"/>
          <w:sz w:val="24"/>
          <w:szCs w:val="24"/>
        </w:rPr>
      </w:pPr>
      <w:r>
        <w:rPr>
          <w:rFonts w:ascii="宋体" w:hAnsi="宋体" w:hint="eastAsia"/>
          <w:sz w:val="24"/>
          <w:szCs w:val="24"/>
        </w:rPr>
        <w:t>北京宏信天</w:t>
      </w:r>
      <w:proofErr w:type="gramStart"/>
      <w:r>
        <w:rPr>
          <w:rFonts w:ascii="宋体" w:hAnsi="宋体" w:hint="eastAsia"/>
          <w:sz w:val="24"/>
          <w:szCs w:val="24"/>
        </w:rPr>
        <w:t>诚国际</w:t>
      </w:r>
      <w:proofErr w:type="gramEnd"/>
      <w:r>
        <w:rPr>
          <w:rFonts w:ascii="宋体" w:hAnsi="宋体" w:hint="eastAsia"/>
          <w:sz w:val="24"/>
          <w:szCs w:val="24"/>
        </w:rPr>
        <w:t>招标有限公司</w:t>
      </w:r>
    </w:p>
    <w:p w14:paraId="70641E64" w14:textId="5CA54D5D" w:rsidR="00C36E68" w:rsidRDefault="00000000" w:rsidP="00D365F9">
      <w:pPr>
        <w:spacing w:line="360" w:lineRule="auto"/>
        <w:ind w:firstLineChars="200" w:firstLine="480"/>
        <w:jc w:val="right"/>
      </w:pPr>
      <w:r>
        <w:rPr>
          <w:rFonts w:ascii="宋体" w:hAnsi="宋体" w:hint="eastAsia"/>
          <w:sz w:val="24"/>
          <w:szCs w:val="24"/>
        </w:rPr>
        <w:t>2</w:t>
      </w:r>
      <w:r>
        <w:rPr>
          <w:rFonts w:ascii="宋体" w:hAnsi="宋体"/>
          <w:sz w:val="24"/>
          <w:szCs w:val="24"/>
        </w:rPr>
        <w:t>02</w:t>
      </w:r>
      <w:r w:rsidR="009F1BEC">
        <w:rPr>
          <w:rFonts w:ascii="宋体" w:hAnsi="宋体" w:hint="eastAsia"/>
          <w:sz w:val="24"/>
          <w:szCs w:val="24"/>
        </w:rPr>
        <w:t>5</w:t>
      </w:r>
      <w:r>
        <w:rPr>
          <w:rFonts w:ascii="宋体" w:hAnsi="宋体"/>
          <w:sz w:val="24"/>
          <w:szCs w:val="24"/>
        </w:rPr>
        <w:t>年</w:t>
      </w:r>
      <w:r w:rsidR="009F1BEC">
        <w:rPr>
          <w:rFonts w:ascii="宋体" w:hAnsi="宋体" w:hint="eastAsia"/>
          <w:sz w:val="24"/>
          <w:szCs w:val="24"/>
        </w:rPr>
        <w:t>12</w:t>
      </w:r>
      <w:r>
        <w:rPr>
          <w:rFonts w:ascii="宋体" w:hAnsi="宋体"/>
          <w:sz w:val="24"/>
          <w:szCs w:val="24"/>
        </w:rPr>
        <w:t>月</w:t>
      </w:r>
      <w:r>
        <w:rPr>
          <w:rFonts w:ascii="宋体" w:hAnsi="宋体" w:hint="eastAsia"/>
          <w:sz w:val="24"/>
          <w:szCs w:val="24"/>
        </w:rPr>
        <w:t>1</w:t>
      </w:r>
      <w:r w:rsidR="009F1BEC">
        <w:rPr>
          <w:rFonts w:ascii="宋体" w:hAnsi="宋体" w:hint="eastAsia"/>
          <w:sz w:val="24"/>
          <w:szCs w:val="24"/>
        </w:rPr>
        <w:t>0</w:t>
      </w:r>
      <w:r>
        <w:rPr>
          <w:rFonts w:ascii="宋体" w:hAnsi="宋体"/>
          <w:sz w:val="24"/>
          <w:szCs w:val="24"/>
        </w:rPr>
        <w:t>日</w:t>
      </w:r>
    </w:p>
    <w:sectPr w:rsidR="00C36E68">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04A1" w14:textId="77777777" w:rsidR="00CE0BC8" w:rsidRDefault="00CE0BC8">
      <w:r>
        <w:separator/>
      </w:r>
    </w:p>
  </w:endnote>
  <w:endnote w:type="continuationSeparator" w:id="0">
    <w:p w14:paraId="60227F7B" w14:textId="77777777" w:rsidR="00CE0BC8" w:rsidRDefault="00CE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FontAwesome">
    <w:altName w:val="方正公文小标宋"/>
    <w:charset w:val="00"/>
    <w:family w:val="auto"/>
    <w:pitch w:val="default"/>
    <w:sig w:usb0="00000000" w:usb1="00000000" w:usb2="00000000" w:usb3="00000000" w:csb0="00040001" w:csb1="00000000"/>
  </w:font>
  <w:font w:name="Arial Unicode MS">
    <w:panose1 w:val="020B06040202020202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方正小标宋简体">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Songti SC">
    <w:altName w:val="汉仪中宋简"/>
    <w:charset w:val="00"/>
    <w:family w:val="auto"/>
    <w:pitch w:val="default"/>
    <w:sig w:usb0="00000000" w:usb1="080F0000" w:usb2="00000010" w:usb3="00000000" w:csb0="0004009F" w:csb1="00000000"/>
  </w:font>
  <w:font w:name="楷体_GB2312">
    <w:altName w:val="楷体"/>
    <w:charset w:val="86"/>
    <w:family w:val="modern"/>
    <w:pitch w:val="default"/>
    <w:sig w:usb0="00000000" w:usb1="080E0000" w:usb2="00000000" w:usb3="00000000" w:csb0="00040000" w:csb1="00000000"/>
  </w:font>
  <w:font w:name="昆仑仿宋">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190291"/>
      <w:docPartObj>
        <w:docPartGallery w:val="AutoText"/>
      </w:docPartObj>
    </w:sdtPr>
    <w:sdtContent>
      <w:sdt>
        <w:sdtPr>
          <w:id w:val="1728636285"/>
          <w:docPartObj>
            <w:docPartGallery w:val="AutoText"/>
          </w:docPartObj>
        </w:sdtPr>
        <w:sdtContent>
          <w:p w14:paraId="4D89E00D" w14:textId="77777777" w:rsidR="00C36E68" w:rsidRDefault="00000000">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D653AA7" w14:textId="77777777" w:rsidR="00C36E68" w:rsidRDefault="00C36E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5E22" w14:textId="77777777" w:rsidR="00CE0BC8" w:rsidRDefault="00CE0BC8">
      <w:r>
        <w:separator/>
      </w:r>
    </w:p>
  </w:footnote>
  <w:footnote w:type="continuationSeparator" w:id="0">
    <w:p w14:paraId="304AB0BC" w14:textId="77777777" w:rsidR="00CE0BC8" w:rsidRDefault="00CE0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00000002"/>
    <w:multiLevelType w:val="multilevel"/>
    <w:tmpl w:val="000000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3" w15:restartNumberingAfterBreak="0">
    <w:nsid w:val="00000005"/>
    <w:multiLevelType w:val="multilevel"/>
    <w:tmpl w:val="00000005"/>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6"/>
    <w:multiLevelType w:val="multilevel"/>
    <w:tmpl w:val="00000006"/>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07"/>
    <w:multiLevelType w:val="singleLevel"/>
    <w:tmpl w:val="00000007"/>
    <w:lvl w:ilvl="0">
      <w:start w:val="1"/>
      <w:numFmt w:val="decimal"/>
      <w:lvlText w:val="%1."/>
      <w:lvlJc w:val="left"/>
      <w:pPr>
        <w:tabs>
          <w:tab w:val="num" w:pos="360"/>
        </w:tabs>
        <w:ind w:left="360" w:hanging="360"/>
      </w:pPr>
      <w:rPr>
        <w:rFonts w:hint="default"/>
      </w:rPr>
    </w:lvl>
  </w:abstractNum>
  <w:abstractNum w:abstractNumId="6" w15:restartNumberingAfterBreak="0">
    <w:nsid w:val="00000008"/>
    <w:multiLevelType w:val="multilevel"/>
    <w:tmpl w:val="00000008"/>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
      <w:lvlJc w:val="left"/>
      <w:pPr>
        <w:tabs>
          <w:tab w:val="num" w:pos="860"/>
        </w:tabs>
        <w:ind w:left="500" w:firstLine="0"/>
      </w:pPr>
      <w:rPr>
        <w:rFonts w:ascii="宋体" w:eastAsia="宋体" w:hint="eastAsia"/>
        <w:b w:val="0"/>
        <w:i w:val="0"/>
        <w:color w:val="auto"/>
        <w:sz w:val="28"/>
        <w:u w:val="none"/>
      </w:rPr>
    </w:lvl>
  </w:abstractNum>
  <w:abstractNum w:abstractNumId="7" w15:restartNumberingAfterBreak="0">
    <w:nsid w:val="00000009"/>
    <w:multiLevelType w:val="multilevel"/>
    <w:tmpl w:val="00000009"/>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8" w15:restartNumberingAfterBreak="0">
    <w:nsid w:val="0000000A"/>
    <w:multiLevelType w:val="multilevel"/>
    <w:tmpl w:val="000000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15:restartNumberingAfterBreak="0">
    <w:nsid w:val="0000000B"/>
    <w:multiLevelType w:val="multilevel"/>
    <w:tmpl w:val="0000000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D"/>
    <w:multiLevelType w:val="multilevel"/>
    <w:tmpl w:val="0000000D"/>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000000E"/>
    <w:multiLevelType w:val="multilevel"/>
    <w:tmpl w:val="0000000E"/>
    <w:lvl w:ilvl="0">
      <w:start w:val="5"/>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0000000F"/>
    <w:multiLevelType w:val="multilevel"/>
    <w:tmpl w:val="0000000F"/>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00000011"/>
    <w:multiLevelType w:val="multilevel"/>
    <w:tmpl w:val="00000011"/>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00000013"/>
    <w:multiLevelType w:val="multilevel"/>
    <w:tmpl w:val="00000013"/>
    <w:lvl w:ilvl="0">
      <w:start w:val="1"/>
      <w:numFmt w:val="japaneseCounting"/>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4"/>
    <w:multiLevelType w:val="multilevel"/>
    <w:tmpl w:val="00000014"/>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00000015"/>
    <w:multiLevelType w:val="multilevel"/>
    <w:tmpl w:val="00000015"/>
    <w:lvl w:ilvl="0">
      <w:start w:val="1"/>
      <w:numFmt w:val="decimal"/>
      <w:lvlText w:val="%1"/>
      <w:lvlJc w:val="left"/>
      <w:pPr>
        <w:ind w:left="425" w:hanging="425"/>
      </w:pPr>
      <w:rPr>
        <w:rFonts w:ascii="Times New Roman" w:hAnsi="Times New Roman" w:cs="Times New Roman" w:hint="eastAsia"/>
        <w:bCs w:val="0"/>
        <w:i w:val="0"/>
        <w:iCs w:val="0"/>
        <w:caps w:val="0"/>
        <w:smallCaps w:val="0"/>
        <w:outline w:val="0"/>
        <w:shadow w:val="0"/>
        <w:emboss w:val="0"/>
        <w:imprint w:val="0"/>
        <w:vanish w:val="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00000016"/>
    <w:multiLevelType w:val="multilevel"/>
    <w:tmpl w:val="0000001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0000017"/>
    <w:multiLevelType w:val="multilevel"/>
    <w:tmpl w:val="00000017"/>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00000018"/>
    <w:multiLevelType w:val="multilevel"/>
    <w:tmpl w:val="00000018"/>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00000019"/>
    <w:multiLevelType w:val="multilevel"/>
    <w:tmpl w:val="000000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15:restartNumberingAfterBreak="0">
    <w:nsid w:val="0000001A"/>
    <w:multiLevelType w:val="multilevel"/>
    <w:tmpl w:val="0000001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0000001B"/>
    <w:multiLevelType w:val="singleLevel"/>
    <w:tmpl w:val="0000001B"/>
    <w:lvl w:ilvl="0">
      <w:start w:val="1"/>
      <w:numFmt w:val="japaneseCounting"/>
      <w:lvlText w:val="%1、"/>
      <w:lvlJc w:val="left"/>
      <w:pPr>
        <w:tabs>
          <w:tab w:val="num" w:pos="780"/>
        </w:tabs>
        <w:ind w:left="780" w:hanging="600"/>
      </w:pPr>
      <w:rPr>
        <w:rFonts w:hint="eastAsia"/>
        <w:b w:val="0"/>
      </w:rPr>
    </w:lvl>
  </w:abstractNum>
  <w:abstractNum w:abstractNumId="23" w15:restartNumberingAfterBreak="0">
    <w:nsid w:val="0000001C"/>
    <w:multiLevelType w:val="multilevel"/>
    <w:tmpl w:val="0000001C"/>
    <w:lvl w:ilvl="0">
      <w:start w:val="7"/>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4" w15:restartNumberingAfterBreak="0">
    <w:nsid w:val="0000001D"/>
    <w:multiLevelType w:val="multilevel"/>
    <w:tmpl w:val="0000001D"/>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000001F"/>
    <w:multiLevelType w:val="singleLevel"/>
    <w:tmpl w:val="0000001F"/>
    <w:lvl w:ilvl="0">
      <w:start w:val="2"/>
      <w:numFmt w:val="decimal"/>
      <w:suff w:val="nothing"/>
      <w:lvlText w:val="%1．"/>
      <w:lvlJc w:val="left"/>
    </w:lvl>
  </w:abstractNum>
  <w:abstractNum w:abstractNumId="26" w15:restartNumberingAfterBreak="0">
    <w:nsid w:val="00000020"/>
    <w:multiLevelType w:val="multilevel"/>
    <w:tmpl w:val="00000020"/>
    <w:lvl w:ilvl="0">
      <w:start w:val="1"/>
      <w:numFmt w:val="japaneseCounting"/>
      <w:lvlText w:val="%1、"/>
      <w:lvlJc w:val="left"/>
      <w:pPr>
        <w:tabs>
          <w:tab w:val="num" w:pos="720"/>
        </w:tabs>
        <w:ind w:left="720" w:hanging="720"/>
      </w:pPr>
      <w:rPr>
        <w:rFonts w:hint="default"/>
        <w:b/>
        <w:sz w:val="24"/>
        <w:szCs w:val="24"/>
      </w:rPr>
    </w:lvl>
    <w:lvl w:ilvl="1">
      <w:start w:val="1"/>
      <w:numFmt w:val="japaneseCounting"/>
      <w:lvlText w:val="（%2）"/>
      <w:lvlJc w:val="left"/>
      <w:pPr>
        <w:tabs>
          <w:tab w:val="num" w:pos="1500"/>
        </w:tabs>
        <w:ind w:left="1500" w:hanging="108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00000022"/>
    <w:multiLevelType w:val="multilevel"/>
    <w:tmpl w:val="00000022"/>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8" w15:restartNumberingAfterBreak="0">
    <w:nsid w:val="00000023"/>
    <w:multiLevelType w:val="multilevel"/>
    <w:tmpl w:val="00000023"/>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16cid:durableId="1663969910">
    <w:abstractNumId w:val="17"/>
  </w:num>
  <w:num w:numId="2" w16cid:durableId="954755287">
    <w:abstractNumId w:val="25"/>
  </w:num>
  <w:num w:numId="3" w16cid:durableId="1081366245">
    <w:abstractNumId w:val="12"/>
  </w:num>
  <w:num w:numId="4" w16cid:durableId="1531184449">
    <w:abstractNumId w:val="6"/>
  </w:num>
  <w:num w:numId="5" w16cid:durableId="1236010726">
    <w:abstractNumId w:val="26"/>
  </w:num>
  <w:num w:numId="6" w16cid:durableId="1390302867">
    <w:abstractNumId w:val="4"/>
  </w:num>
  <w:num w:numId="7" w16cid:durableId="397870275">
    <w:abstractNumId w:val="5"/>
  </w:num>
  <w:num w:numId="8" w16cid:durableId="1233126400">
    <w:abstractNumId w:val="3"/>
  </w:num>
  <w:num w:numId="9" w16cid:durableId="556935550">
    <w:abstractNumId w:val="19"/>
  </w:num>
  <w:num w:numId="10" w16cid:durableId="2041658570">
    <w:abstractNumId w:val="14"/>
  </w:num>
  <w:num w:numId="11" w16cid:durableId="1342049561">
    <w:abstractNumId w:val="7"/>
  </w:num>
  <w:num w:numId="12" w16cid:durableId="496700503">
    <w:abstractNumId w:val="16"/>
  </w:num>
  <w:num w:numId="13" w16cid:durableId="268860322">
    <w:abstractNumId w:val="9"/>
  </w:num>
  <w:num w:numId="14" w16cid:durableId="1338650472">
    <w:abstractNumId w:val="8"/>
  </w:num>
  <w:num w:numId="15" w16cid:durableId="1978416427">
    <w:abstractNumId w:val="1"/>
  </w:num>
  <w:num w:numId="16" w16cid:durableId="1555701179">
    <w:abstractNumId w:val="21"/>
  </w:num>
  <w:num w:numId="17" w16cid:durableId="1432973186">
    <w:abstractNumId w:val="15"/>
  </w:num>
  <w:num w:numId="18" w16cid:durableId="573975707">
    <w:abstractNumId w:val="27"/>
  </w:num>
  <w:num w:numId="19" w16cid:durableId="1876262897">
    <w:abstractNumId w:val="28"/>
  </w:num>
  <w:num w:numId="20" w16cid:durableId="364718083">
    <w:abstractNumId w:val="0"/>
  </w:num>
  <w:num w:numId="21" w16cid:durableId="1167138465">
    <w:abstractNumId w:val="11"/>
  </w:num>
  <w:num w:numId="22" w16cid:durableId="989747722">
    <w:abstractNumId w:val="23"/>
  </w:num>
  <w:num w:numId="23" w16cid:durableId="14575685">
    <w:abstractNumId w:val="2"/>
  </w:num>
  <w:num w:numId="24" w16cid:durableId="1638340677">
    <w:abstractNumId w:val="20"/>
  </w:num>
  <w:num w:numId="25" w16cid:durableId="960649508">
    <w:abstractNumId w:val="13"/>
  </w:num>
  <w:num w:numId="26" w16cid:durableId="75637800">
    <w:abstractNumId w:val="18"/>
  </w:num>
  <w:num w:numId="27" w16cid:durableId="1312560925">
    <w:abstractNumId w:val="22"/>
  </w:num>
  <w:num w:numId="28" w16cid:durableId="1933858546">
    <w:abstractNumId w:val="24"/>
  </w:num>
  <w:num w:numId="29" w16cid:durableId="1096487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AB"/>
    <w:rsid w:val="0005111A"/>
    <w:rsid w:val="00200563"/>
    <w:rsid w:val="00224949"/>
    <w:rsid w:val="0033564C"/>
    <w:rsid w:val="00423958"/>
    <w:rsid w:val="00505EBD"/>
    <w:rsid w:val="00711992"/>
    <w:rsid w:val="00984F55"/>
    <w:rsid w:val="00991418"/>
    <w:rsid w:val="009F1BEC"/>
    <w:rsid w:val="00A1624B"/>
    <w:rsid w:val="00B26BAB"/>
    <w:rsid w:val="00BA7591"/>
    <w:rsid w:val="00C36E68"/>
    <w:rsid w:val="00CE0BC8"/>
    <w:rsid w:val="00D365F9"/>
    <w:rsid w:val="00DB2B4D"/>
    <w:rsid w:val="00DC7AE0"/>
    <w:rsid w:val="00E90E23"/>
    <w:rsid w:val="1220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8BB9F"/>
  <w15:docId w15:val="{0E70B57B-03C2-4522-9DB6-0E2C5A7C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uiPriority="0" w:unhideWhenUsed="1" w:qFormat="1"/>
    <w:lsdException w:name="footer"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link w:val="3Char1"/>
    <w:qFormat/>
    <w:rsid w:val="009F1BEC"/>
    <w:pPr>
      <w:keepNext/>
      <w:keepLines/>
      <w:autoSpaceDE w:val="0"/>
      <w:autoSpaceDN w:val="0"/>
      <w:adjustRightInd w:val="0"/>
      <w:spacing w:before="360" w:after="120"/>
      <w:jc w:val="left"/>
      <w:outlineLvl w:val="2"/>
    </w:pPr>
    <w:rPr>
      <w:rFonts w:ascii="宋体" w:hAnsi="Calibri"/>
      <w:b/>
      <w:kern w:val="0"/>
      <w:sz w:val="24"/>
      <w:szCs w:val="20"/>
      <w:u w:val="single"/>
    </w:rPr>
  </w:style>
  <w:style w:type="paragraph" w:styleId="4">
    <w:name w:val="heading 4"/>
    <w:basedOn w:val="a"/>
    <w:link w:val="4Char"/>
    <w:qFormat/>
    <w:rsid w:val="009F1BEC"/>
    <w:pPr>
      <w:keepNext/>
      <w:keepLines/>
      <w:adjustRightInd w:val="0"/>
      <w:spacing w:before="280" w:after="290" w:line="376" w:lineRule="atLeast"/>
      <w:outlineLvl w:val="3"/>
    </w:pPr>
    <w:rPr>
      <w:rFonts w:ascii="Arial" w:eastAsia="黑体" w:hAnsi="Arial"/>
      <w:b/>
      <w:kern w:val="0"/>
      <w:sz w:val="28"/>
      <w:szCs w:val="20"/>
      <w:lang w:val="x-none" w:eastAsia="x-none"/>
    </w:rPr>
  </w:style>
  <w:style w:type="paragraph" w:styleId="5">
    <w:name w:val="heading 5"/>
    <w:basedOn w:val="a"/>
    <w:next w:val="a"/>
    <w:link w:val="5Char"/>
    <w:qFormat/>
    <w:rsid w:val="009F1BEC"/>
    <w:pPr>
      <w:keepNext/>
      <w:keepLines/>
      <w:adjustRightInd w:val="0"/>
      <w:spacing w:before="280" w:after="290" w:line="376" w:lineRule="atLeast"/>
      <w:textAlignment w:val="baseline"/>
      <w:outlineLvl w:val="4"/>
    </w:pPr>
    <w:rPr>
      <w:rFonts w:ascii="Calibri" w:hAnsi="Calibri"/>
      <w:b/>
      <w:kern w:val="0"/>
      <w:sz w:val="28"/>
      <w:szCs w:val="20"/>
      <w:lang w:val="x-none" w:eastAsia="x-none"/>
    </w:rPr>
  </w:style>
  <w:style w:type="paragraph" w:styleId="6">
    <w:name w:val="heading 6"/>
    <w:basedOn w:val="a"/>
    <w:next w:val="a"/>
    <w:link w:val="6Char"/>
    <w:qFormat/>
    <w:rsid w:val="009F1BEC"/>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
    <w:next w:val="a"/>
    <w:link w:val="7Char"/>
    <w:qFormat/>
    <w:rsid w:val="009F1BEC"/>
    <w:pPr>
      <w:keepNext/>
      <w:keepLines/>
      <w:adjustRightInd w:val="0"/>
      <w:spacing w:before="240" w:after="64" w:line="320" w:lineRule="atLeast"/>
      <w:textAlignment w:val="baseline"/>
      <w:outlineLvl w:val="6"/>
    </w:pPr>
    <w:rPr>
      <w:rFonts w:ascii="Calibri" w:hAnsi="Calibri"/>
      <w:b/>
      <w:kern w:val="0"/>
      <w:sz w:val="24"/>
      <w:szCs w:val="20"/>
      <w:lang w:val="x-none" w:eastAsia="x-none"/>
    </w:rPr>
  </w:style>
  <w:style w:type="paragraph" w:styleId="8">
    <w:name w:val="heading 8"/>
    <w:basedOn w:val="a"/>
    <w:next w:val="a"/>
    <w:link w:val="8Char"/>
    <w:qFormat/>
    <w:rsid w:val="009F1BEC"/>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
    <w:next w:val="a"/>
    <w:link w:val="9Char"/>
    <w:qFormat/>
    <w:rsid w:val="009F1BEC"/>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link w:val="a6"/>
    <w:pPr>
      <w:tabs>
        <w:tab w:val="left" w:pos="567"/>
      </w:tabs>
      <w:spacing w:before="120" w:line="22" w:lineRule="atLeast"/>
    </w:pPr>
    <w:rPr>
      <w:sz w:val="24"/>
      <w:szCs w:val="24"/>
    </w:rPr>
  </w:style>
  <w:style w:type="paragraph" w:styleId="a7">
    <w:name w:val="Plain Text"/>
    <w:basedOn w:val="a"/>
    <w:link w:val="a8"/>
    <w:qFormat/>
    <w:rPr>
      <w:rFonts w:ascii="宋体" w:eastAsiaTheme="minorEastAsia" w:hAnsi="Courier New" w:cstheme="minorBidi"/>
      <w:szCs w:val="22"/>
    </w:rPr>
  </w:style>
  <w:style w:type="paragraph" w:styleId="a9">
    <w:name w:val="footer"/>
    <w:basedOn w:val="a"/>
    <w:link w:val="aa"/>
    <w:unhideWhenUsed/>
    <w:pPr>
      <w:tabs>
        <w:tab w:val="center" w:pos="4153"/>
        <w:tab w:val="right" w:pos="8306"/>
      </w:tabs>
      <w:snapToGrid w:val="0"/>
      <w:jc w:val="left"/>
    </w:pPr>
    <w:rPr>
      <w:sz w:val="18"/>
      <w:szCs w:val="18"/>
    </w:rPr>
  </w:style>
  <w:style w:type="paragraph" w:styleId="ab">
    <w:name w:val="header"/>
    <w:basedOn w:val="a"/>
    <w:link w:val="ac"/>
    <w:autoRedefine/>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nhideWhenUsed/>
    <w:rPr>
      <w:b/>
      <w:bCs/>
    </w:rPr>
  </w:style>
  <w:style w:type="character" w:styleId="af">
    <w:name w:val="annotation reference"/>
    <w:basedOn w:val="a0"/>
    <w:unhideWhenUsed/>
    <w:qFormat/>
    <w:rPr>
      <w:sz w:val="21"/>
      <w:szCs w:val="21"/>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8">
    <w:name w:val="纯文本 字符"/>
    <w:basedOn w:val="a0"/>
    <w:link w:val="a7"/>
    <w:qFormat/>
    <w:rPr>
      <w:rFonts w:ascii="宋体" w:hAnsi="Courier New"/>
    </w:rPr>
  </w:style>
  <w:style w:type="character" w:customStyle="1" w:styleId="ac">
    <w:name w:val="页眉 字符"/>
    <w:basedOn w:val="a0"/>
    <w:link w:val="ab"/>
    <w:rPr>
      <w:rFonts w:ascii="Times New Roman" w:eastAsia="宋体" w:hAnsi="Times New Roman" w:cs="Times New Roman"/>
      <w:sz w:val="18"/>
      <w:szCs w:val="18"/>
    </w:rPr>
  </w:style>
  <w:style w:type="character" w:customStyle="1" w:styleId="aa">
    <w:name w:val="页脚 字符"/>
    <w:basedOn w:val="a0"/>
    <w:link w:val="a9"/>
    <w:qFormat/>
    <w:rPr>
      <w:rFonts w:ascii="Times New Roman" w:eastAsia="宋体" w:hAnsi="Times New Roman" w:cs="Times New Roman"/>
      <w:sz w:val="18"/>
      <w:szCs w:val="18"/>
    </w:rPr>
  </w:style>
  <w:style w:type="character" w:customStyle="1" w:styleId="a6">
    <w:name w:val="正文文本 字符"/>
    <w:basedOn w:val="a0"/>
    <w:link w:val="a5"/>
    <w:autoRedefine/>
    <w:qFormat/>
    <w:rPr>
      <w:rFonts w:ascii="Times New Roman" w:eastAsia="宋体" w:hAnsi="Times New Roman" w:cs="Times New Roman"/>
      <w:sz w:val="24"/>
      <w:szCs w:val="24"/>
    </w:rPr>
  </w:style>
  <w:style w:type="character" w:customStyle="1" w:styleId="a4">
    <w:name w:val="批注文字 字符"/>
    <w:basedOn w:val="a0"/>
    <w:link w:val="a3"/>
    <w:rPr>
      <w:rFonts w:ascii="Times New Roman" w:eastAsia="宋体" w:hAnsi="Times New Roman" w:cs="Times New Roman"/>
      <w:szCs w:val="21"/>
    </w:rPr>
  </w:style>
  <w:style w:type="character" w:customStyle="1" w:styleId="ae">
    <w:name w:val="批注主题 字符"/>
    <w:basedOn w:val="a4"/>
    <w:link w:val="ad"/>
    <w:uiPriority w:val="99"/>
    <w:semiHidden/>
    <w:qFormat/>
    <w:rPr>
      <w:rFonts w:ascii="Times New Roman" w:eastAsia="宋体" w:hAnsi="Times New Roman" w:cs="Times New Roman"/>
      <w:b/>
      <w:bCs/>
      <w:szCs w:val="21"/>
    </w:rPr>
  </w:style>
  <w:style w:type="character" w:customStyle="1" w:styleId="30">
    <w:name w:val="标题 3 字符"/>
    <w:basedOn w:val="a0"/>
    <w:uiPriority w:val="9"/>
    <w:semiHidden/>
    <w:rsid w:val="009F1BEC"/>
    <w:rPr>
      <w:rFonts w:ascii="Times New Roman" w:eastAsia="宋体" w:hAnsi="Times New Roman" w:cs="Times New Roman"/>
      <w:b/>
      <w:bCs/>
      <w:kern w:val="2"/>
      <w:sz w:val="32"/>
      <w:szCs w:val="32"/>
    </w:rPr>
  </w:style>
  <w:style w:type="character" w:customStyle="1" w:styleId="40">
    <w:name w:val="标题 4 字符"/>
    <w:basedOn w:val="a0"/>
    <w:uiPriority w:val="9"/>
    <w:semiHidden/>
    <w:rsid w:val="009F1BEC"/>
    <w:rPr>
      <w:rFonts w:asciiTheme="majorHAnsi" w:eastAsiaTheme="majorEastAsia" w:hAnsiTheme="majorHAnsi" w:cstheme="majorBidi"/>
      <w:b/>
      <w:bCs/>
      <w:kern w:val="2"/>
      <w:sz w:val="28"/>
      <w:szCs w:val="28"/>
    </w:rPr>
  </w:style>
  <w:style w:type="character" w:customStyle="1" w:styleId="50">
    <w:name w:val="标题 5 字符"/>
    <w:basedOn w:val="a0"/>
    <w:uiPriority w:val="9"/>
    <w:semiHidden/>
    <w:rsid w:val="009F1BEC"/>
    <w:rPr>
      <w:rFonts w:ascii="Times New Roman" w:eastAsia="宋体" w:hAnsi="Times New Roman" w:cs="Times New Roman"/>
      <w:b/>
      <w:bCs/>
      <w:kern w:val="2"/>
      <w:sz w:val="28"/>
      <w:szCs w:val="28"/>
    </w:rPr>
  </w:style>
  <w:style w:type="character" w:customStyle="1" w:styleId="60">
    <w:name w:val="标题 6 字符"/>
    <w:basedOn w:val="a0"/>
    <w:uiPriority w:val="9"/>
    <w:semiHidden/>
    <w:rsid w:val="009F1BEC"/>
    <w:rPr>
      <w:rFonts w:asciiTheme="majorHAnsi" w:eastAsiaTheme="majorEastAsia" w:hAnsiTheme="majorHAnsi" w:cstheme="majorBidi"/>
      <w:b/>
      <w:bCs/>
      <w:kern w:val="2"/>
      <w:sz w:val="24"/>
      <w:szCs w:val="24"/>
    </w:rPr>
  </w:style>
  <w:style w:type="character" w:customStyle="1" w:styleId="70">
    <w:name w:val="标题 7 字符"/>
    <w:basedOn w:val="a0"/>
    <w:uiPriority w:val="9"/>
    <w:semiHidden/>
    <w:rsid w:val="009F1BEC"/>
    <w:rPr>
      <w:rFonts w:ascii="Times New Roman" w:eastAsia="宋体" w:hAnsi="Times New Roman" w:cs="Times New Roman"/>
      <w:b/>
      <w:bCs/>
      <w:kern w:val="2"/>
      <w:sz w:val="24"/>
      <w:szCs w:val="24"/>
    </w:rPr>
  </w:style>
  <w:style w:type="character" w:customStyle="1" w:styleId="80">
    <w:name w:val="标题 8 字符"/>
    <w:basedOn w:val="a0"/>
    <w:uiPriority w:val="9"/>
    <w:semiHidden/>
    <w:rsid w:val="009F1BEC"/>
    <w:rPr>
      <w:rFonts w:asciiTheme="majorHAnsi" w:eastAsiaTheme="majorEastAsia" w:hAnsiTheme="majorHAnsi" w:cstheme="majorBidi"/>
      <w:kern w:val="2"/>
      <w:sz w:val="24"/>
      <w:szCs w:val="24"/>
    </w:rPr>
  </w:style>
  <w:style w:type="character" w:customStyle="1" w:styleId="90">
    <w:name w:val="标题 9 字符"/>
    <w:basedOn w:val="a0"/>
    <w:uiPriority w:val="9"/>
    <w:semiHidden/>
    <w:rsid w:val="009F1BEC"/>
    <w:rPr>
      <w:rFonts w:asciiTheme="majorHAnsi" w:eastAsiaTheme="majorEastAsia" w:hAnsiTheme="majorHAnsi" w:cstheme="majorBidi"/>
      <w:kern w:val="2"/>
      <w:sz w:val="21"/>
      <w:szCs w:val="21"/>
    </w:rPr>
  </w:style>
  <w:style w:type="character" w:customStyle="1" w:styleId="1Char">
    <w:name w:val="标题 1 Char"/>
    <w:rsid w:val="009F1BEC"/>
    <w:rPr>
      <w:rFonts w:ascii="宋体" w:eastAsia="宋体" w:hAnsi="Calibri" w:cs="Times New Roman"/>
      <w:b/>
      <w:kern w:val="44"/>
      <w:sz w:val="32"/>
    </w:rPr>
  </w:style>
  <w:style w:type="character" w:customStyle="1" w:styleId="2Char1">
    <w:name w:val="标题 2 Char1"/>
    <w:rsid w:val="009F1BEC"/>
    <w:rPr>
      <w:rFonts w:ascii="Arial" w:eastAsia="黑体" w:hAnsi="Arial" w:cs="Times New Roman"/>
      <w:b/>
      <w:sz w:val="30"/>
      <w:lang w:val="en-US" w:eastAsia="zh-CN" w:bidi="ar-SA"/>
    </w:rPr>
  </w:style>
  <w:style w:type="character" w:customStyle="1" w:styleId="3Char1">
    <w:name w:val="标题 3 Char1"/>
    <w:link w:val="3"/>
    <w:rsid w:val="009F1BEC"/>
    <w:rPr>
      <w:rFonts w:ascii="宋体" w:eastAsia="宋体" w:hAnsi="Calibri" w:cs="Times New Roman"/>
      <w:b/>
      <w:sz w:val="24"/>
      <w:u w:val="single"/>
    </w:rPr>
  </w:style>
  <w:style w:type="character" w:customStyle="1" w:styleId="4Char">
    <w:name w:val="标题 4 Char"/>
    <w:link w:val="4"/>
    <w:rsid w:val="009F1BEC"/>
    <w:rPr>
      <w:rFonts w:ascii="Arial" w:eastAsia="黑体" w:hAnsi="Arial" w:cs="Times New Roman"/>
      <w:b/>
      <w:sz w:val="28"/>
      <w:lang w:val="x-none" w:eastAsia="x-none"/>
    </w:rPr>
  </w:style>
  <w:style w:type="character" w:customStyle="1" w:styleId="5Char">
    <w:name w:val="标题 5 Char"/>
    <w:link w:val="5"/>
    <w:rsid w:val="009F1BEC"/>
    <w:rPr>
      <w:rFonts w:ascii="Calibri" w:eastAsia="宋体" w:hAnsi="Calibri" w:cs="Times New Roman"/>
      <w:b/>
      <w:sz w:val="28"/>
      <w:lang w:val="x-none" w:eastAsia="x-none"/>
    </w:rPr>
  </w:style>
  <w:style w:type="character" w:customStyle="1" w:styleId="6Char">
    <w:name w:val="标题 6 Char"/>
    <w:link w:val="6"/>
    <w:rsid w:val="009F1BEC"/>
    <w:rPr>
      <w:rFonts w:ascii="Arial" w:eastAsia="黑体" w:hAnsi="Arial" w:cs="Times New Roman"/>
      <w:b/>
      <w:sz w:val="24"/>
      <w:lang w:val="x-none" w:eastAsia="x-none"/>
    </w:rPr>
  </w:style>
  <w:style w:type="character" w:customStyle="1" w:styleId="7Char">
    <w:name w:val="标题 7 Char"/>
    <w:link w:val="7"/>
    <w:rsid w:val="009F1BEC"/>
    <w:rPr>
      <w:rFonts w:ascii="Calibri" w:eastAsia="宋体" w:hAnsi="Calibri" w:cs="Times New Roman"/>
      <w:b/>
      <w:sz w:val="24"/>
      <w:lang w:val="x-none" w:eastAsia="x-none"/>
    </w:rPr>
  </w:style>
  <w:style w:type="character" w:customStyle="1" w:styleId="8Char">
    <w:name w:val="标题 8 Char"/>
    <w:link w:val="8"/>
    <w:rsid w:val="009F1BEC"/>
    <w:rPr>
      <w:rFonts w:ascii="Arial" w:eastAsia="黑体" w:hAnsi="Arial" w:cs="Times New Roman"/>
      <w:sz w:val="24"/>
      <w:lang w:val="x-none" w:eastAsia="x-none"/>
    </w:rPr>
  </w:style>
  <w:style w:type="character" w:customStyle="1" w:styleId="9Char">
    <w:name w:val="标题 9 Char"/>
    <w:link w:val="9"/>
    <w:rsid w:val="009F1BEC"/>
    <w:rPr>
      <w:rFonts w:ascii="Arial" w:eastAsia="黑体" w:hAnsi="Arial" w:cs="Times New Roman"/>
      <w:sz w:val="21"/>
      <w:lang w:val="x-none" w:eastAsia="x-none"/>
    </w:rPr>
  </w:style>
  <w:style w:type="paragraph" w:styleId="af0">
    <w:basedOn w:val="a"/>
    <w:next w:val="af1"/>
    <w:link w:val="Char1"/>
    <w:qFormat/>
    <w:rsid w:val="009F1BEC"/>
    <w:pPr>
      <w:ind w:firstLineChars="200" w:firstLine="420"/>
    </w:pPr>
    <w:rPr>
      <w:rFonts w:ascii="Calibri" w:hAnsi="Calibri"/>
      <w:szCs w:val="22"/>
    </w:rPr>
  </w:style>
  <w:style w:type="paragraph" w:styleId="af2">
    <w:name w:val="List Number"/>
    <w:basedOn w:val="a"/>
    <w:uiPriority w:val="99"/>
    <w:qFormat/>
    <w:rsid w:val="009F1BEC"/>
    <w:pPr>
      <w:tabs>
        <w:tab w:val="left" w:pos="360"/>
        <w:tab w:val="left" w:pos="1360"/>
      </w:tabs>
      <w:spacing w:line="360" w:lineRule="auto"/>
      <w:ind w:firstLineChars="200"/>
    </w:pPr>
    <w:rPr>
      <w:rFonts w:ascii="Calibri" w:hAnsi="Calibri"/>
      <w:szCs w:val="24"/>
    </w:rPr>
  </w:style>
  <w:style w:type="paragraph" w:styleId="af3">
    <w:name w:val="Normal Indent"/>
    <w:basedOn w:val="a"/>
    <w:rsid w:val="009F1BEC"/>
    <w:pPr>
      <w:autoSpaceDE w:val="0"/>
      <w:autoSpaceDN w:val="0"/>
      <w:adjustRightInd w:val="0"/>
      <w:ind w:firstLine="420"/>
      <w:jc w:val="left"/>
    </w:pPr>
    <w:rPr>
      <w:rFonts w:ascii="宋体" w:hAnsi="Calibri"/>
      <w:sz w:val="24"/>
      <w:szCs w:val="24"/>
    </w:rPr>
  </w:style>
  <w:style w:type="paragraph" w:styleId="af4">
    <w:name w:val="caption"/>
    <w:basedOn w:val="a"/>
    <w:next w:val="a"/>
    <w:link w:val="Char10"/>
    <w:qFormat/>
    <w:rsid w:val="009F1BEC"/>
    <w:pPr>
      <w:spacing w:line="480" w:lineRule="auto"/>
    </w:pPr>
    <w:rPr>
      <w:rFonts w:ascii="华文中宋" w:eastAsia="华文中宋" w:hAnsi="华文中宋"/>
      <w:sz w:val="36"/>
      <w:szCs w:val="20"/>
      <w:lang w:val="x-none" w:eastAsia="x-none"/>
    </w:rPr>
  </w:style>
  <w:style w:type="character" w:customStyle="1" w:styleId="Char10">
    <w:name w:val="题注 Char1"/>
    <w:link w:val="af4"/>
    <w:rsid w:val="009F1BEC"/>
    <w:rPr>
      <w:rFonts w:ascii="华文中宋" w:eastAsia="华文中宋" w:hAnsi="华文中宋" w:cs="Times New Roman"/>
      <w:kern w:val="2"/>
      <w:sz w:val="36"/>
      <w:lang w:val="x-none" w:eastAsia="x-none"/>
    </w:rPr>
  </w:style>
  <w:style w:type="paragraph" w:styleId="af5">
    <w:name w:val="Document Map"/>
    <w:basedOn w:val="a"/>
    <w:link w:val="Char"/>
    <w:rsid w:val="009F1BEC"/>
    <w:pPr>
      <w:shd w:val="clear" w:color="auto" w:fill="000080"/>
    </w:pPr>
    <w:rPr>
      <w:rFonts w:ascii="Calibri" w:hAnsi="Calibri"/>
      <w:szCs w:val="24"/>
      <w:lang w:val="x-none" w:eastAsia="x-none"/>
    </w:rPr>
  </w:style>
  <w:style w:type="character" w:customStyle="1" w:styleId="af6">
    <w:name w:val="文档结构图 字符"/>
    <w:basedOn w:val="a0"/>
    <w:uiPriority w:val="99"/>
    <w:semiHidden/>
    <w:rsid w:val="009F1BEC"/>
    <w:rPr>
      <w:rFonts w:ascii="Microsoft YaHei UI" w:eastAsia="Microsoft YaHei UI" w:hAnsi="Times New Roman" w:cs="Times New Roman"/>
      <w:kern w:val="2"/>
      <w:sz w:val="18"/>
      <w:szCs w:val="18"/>
    </w:rPr>
  </w:style>
  <w:style w:type="character" w:customStyle="1" w:styleId="Char">
    <w:name w:val="文档结构图 Char"/>
    <w:link w:val="af5"/>
    <w:rsid w:val="009F1BEC"/>
    <w:rPr>
      <w:rFonts w:ascii="Calibri" w:eastAsia="宋体" w:hAnsi="Calibri" w:cs="Times New Roman"/>
      <w:kern w:val="2"/>
      <w:sz w:val="21"/>
      <w:szCs w:val="24"/>
      <w:shd w:val="clear" w:color="auto" w:fill="000080"/>
      <w:lang w:val="x-none" w:eastAsia="x-none"/>
    </w:rPr>
  </w:style>
  <w:style w:type="paragraph" w:styleId="31">
    <w:name w:val="Body Text 3"/>
    <w:basedOn w:val="a"/>
    <w:link w:val="3Char"/>
    <w:rsid w:val="009F1BEC"/>
    <w:pPr>
      <w:spacing w:after="120"/>
    </w:pPr>
    <w:rPr>
      <w:rFonts w:ascii="Calibri" w:hAnsi="Calibri"/>
      <w:sz w:val="16"/>
      <w:szCs w:val="16"/>
      <w:lang w:val="x-none" w:eastAsia="x-none"/>
    </w:rPr>
  </w:style>
  <w:style w:type="character" w:customStyle="1" w:styleId="32">
    <w:name w:val="正文文本 3 字符"/>
    <w:basedOn w:val="a0"/>
    <w:uiPriority w:val="99"/>
    <w:semiHidden/>
    <w:rsid w:val="009F1BEC"/>
    <w:rPr>
      <w:rFonts w:ascii="Times New Roman" w:eastAsia="宋体" w:hAnsi="Times New Roman" w:cs="Times New Roman"/>
      <w:kern w:val="2"/>
      <w:sz w:val="16"/>
      <w:szCs w:val="16"/>
    </w:rPr>
  </w:style>
  <w:style w:type="character" w:customStyle="1" w:styleId="3Char">
    <w:name w:val="正文文本 3 Char"/>
    <w:link w:val="31"/>
    <w:rsid w:val="009F1BEC"/>
    <w:rPr>
      <w:rFonts w:ascii="Calibri" w:eastAsia="宋体" w:hAnsi="Calibri" w:cs="Times New Roman"/>
      <w:kern w:val="2"/>
      <w:sz w:val="16"/>
      <w:szCs w:val="16"/>
      <w:lang w:val="x-none" w:eastAsia="x-none"/>
    </w:rPr>
  </w:style>
  <w:style w:type="paragraph" w:styleId="af7">
    <w:name w:val="Body Text Indent"/>
    <w:basedOn w:val="a"/>
    <w:link w:val="Char2"/>
    <w:rsid w:val="009F1BEC"/>
    <w:pPr>
      <w:spacing w:line="360" w:lineRule="auto"/>
      <w:ind w:firstLine="570"/>
    </w:pPr>
    <w:rPr>
      <w:rFonts w:ascii="Calibri" w:hAnsi="Calibri"/>
      <w:sz w:val="24"/>
      <w:szCs w:val="24"/>
    </w:rPr>
  </w:style>
  <w:style w:type="character" w:customStyle="1" w:styleId="af8">
    <w:name w:val="正文文本缩进 字符"/>
    <w:basedOn w:val="a0"/>
    <w:uiPriority w:val="99"/>
    <w:semiHidden/>
    <w:rsid w:val="009F1BEC"/>
    <w:rPr>
      <w:rFonts w:ascii="Times New Roman" w:eastAsia="宋体" w:hAnsi="Times New Roman" w:cs="Times New Roman"/>
      <w:kern w:val="2"/>
      <w:sz w:val="21"/>
      <w:szCs w:val="21"/>
    </w:rPr>
  </w:style>
  <w:style w:type="character" w:customStyle="1" w:styleId="Char2">
    <w:name w:val="正文文本缩进 Char2"/>
    <w:link w:val="af7"/>
    <w:rsid w:val="009F1BEC"/>
    <w:rPr>
      <w:rFonts w:ascii="Calibri" w:eastAsia="宋体" w:hAnsi="Calibri" w:cs="Times New Roman"/>
      <w:kern w:val="2"/>
      <w:sz w:val="24"/>
      <w:szCs w:val="24"/>
    </w:rPr>
  </w:style>
  <w:style w:type="paragraph" w:styleId="21">
    <w:name w:val="List 2"/>
    <w:basedOn w:val="a"/>
    <w:rsid w:val="009F1BEC"/>
    <w:pPr>
      <w:ind w:leftChars="200" w:left="100" w:hangingChars="200" w:hanging="200"/>
    </w:pPr>
    <w:rPr>
      <w:rFonts w:ascii="Calibri" w:hAnsi="Calibri"/>
      <w:szCs w:val="24"/>
    </w:rPr>
  </w:style>
  <w:style w:type="paragraph" w:styleId="af9">
    <w:name w:val="Block Text"/>
    <w:basedOn w:val="a"/>
    <w:rsid w:val="009F1BEC"/>
    <w:pPr>
      <w:widowControl/>
      <w:ind w:left="480" w:right="-341" w:firstLine="513"/>
    </w:pPr>
    <w:rPr>
      <w:rFonts w:ascii="Calibri" w:hAnsi="Calibri"/>
      <w:kern w:val="0"/>
      <w:sz w:val="24"/>
      <w:szCs w:val="20"/>
    </w:rPr>
  </w:style>
  <w:style w:type="paragraph" w:styleId="afa">
    <w:name w:val="Date"/>
    <w:basedOn w:val="a"/>
    <w:next w:val="a"/>
    <w:link w:val="Char0"/>
    <w:rsid w:val="009F1BEC"/>
    <w:pPr>
      <w:ind w:leftChars="2500" w:left="100"/>
    </w:pPr>
    <w:rPr>
      <w:rFonts w:ascii="仿宋_GB2312" w:eastAsia="仿宋_GB2312" w:hAnsi="宋体"/>
      <w:color w:val="000000"/>
      <w:sz w:val="24"/>
      <w:szCs w:val="24"/>
      <w:lang w:val="x-none" w:eastAsia="x-none"/>
    </w:rPr>
  </w:style>
  <w:style w:type="character" w:customStyle="1" w:styleId="afb">
    <w:name w:val="日期 字符"/>
    <w:basedOn w:val="a0"/>
    <w:uiPriority w:val="99"/>
    <w:semiHidden/>
    <w:rsid w:val="009F1BEC"/>
    <w:rPr>
      <w:rFonts w:ascii="Times New Roman" w:eastAsia="宋体" w:hAnsi="Times New Roman" w:cs="Times New Roman"/>
      <w:kern w:val="2"/>
      <w:sz w:val="21"/>
      <w:szCs w:val="21"/>
    </w:rPr>
  </w:style>
  <w:style w:type="character" w:customStyle="1" w:styleId="Char0">
    <w:name w:val="日期 Char"/>
    <w:link w:val="afa"/>
    <w:rsid w:val="009F1BEC"/>
    <w:rPr>
      <w:rFonts w:ascii="仿宋_GB2312" w:eastAsia="仿宋_GB2312" w:hAnsi="宋体" w:cs="Times New Roman"/>
      <w:color w:val="000000"/>
      <w:kern w:val="2"/>
      <w:sz w:val="24"/>
      <w:szCs w:val="24"/>
      <w:lang w:val="x-none" w:eastAsia="x-none"/>
    </w:rPr>
  </w:style>
  <w:style w:type="paragraph" w:styleId="22">
    <w:name w:val="Body Text Indent 2"/>
    <w:basedOn w:val="a"/>
    <w:link w:val="2Char"/>
    <w:rsid w:val="009F1BEC"/>
    <w:pPr>
      <w:ind w:firstLineChars="200" w:firstLine="480"/>
    </w:pPr>
    <w:rPr>
      <w:rFonts w:ascii="仿宋_GB2312" w:eastAsia="仿宋_GB2312" w:hAnsi="Calibri"/>
      <w:sz w:val="24"/>
      <w:szCs w:val="24"/>
      <w:lang w:val="x-none" w:eastAsia="x-none"/>
    </w:rPr>
  </w:style>
  <w:style w:type="character" w:customStyle="1" w:styleId="23">
    <w:name w:val="正文文本缩进 2 字符"/>
    <w:basedOn w:val="a0"/>
    <w:uiPriority w:val="99"/>
    <w:semiHidden/>
    <w:rsid w:val="009F1BEC"/>
    <w:rPr>
      <w:rFonts w:ascii="Times New Roman" w:eastAsia="宋体" w:hAnsi="Times New Roman" w:cs="Times New Roman"/>
      <w:kern w:val="2"/>
      <w:sz w:val="21"/>
      <w:szCs w:val="21"/>
    </w:rPr>
  </w:style>
  <w:style w:type="character" w:customStyle="1" w:styleId="2Char">
    <w:name w:val="正文文本缩进 2 Char"/>
    <w:link w:val="22"/>
    <w:rsid w:val="009F1BEC"/>
    <w:rPr>
      <w:rFonts w:ascii="仿宋_GB2312" w:eastAsia="仿宋_GB2312" w:hAnsi="Calibri" w:cs="Times New Roman"/>
      <w:kern w:val="2"/>
      <w:sz w:val="24"/>
      <w:szCs w:val="24"/>
      <w:lang w:val="x-none" w:eastAsia="x-none"/>
    </w:rPr>
  </w:style>
  <w:style w:type="paragraph" w:styleId="afc">
    <w:name w:val="Balloon Text"/>
    <w:basedOn w:val="a"/>
    <w:link w:val="Char3"/>
    <w:rsid w:val="009F1BEC"/>
    <w:rPr>
      <w:rFonts w:ascii="Calibri" w:hAnsi="Calibri"/>
      <w:sz w:val="18"/>
      <w:szCs w:val="18"/>
      <w:lang w:val="x-none" w:eastAsia="x-none"/>
    </w:rPr>
  </w:style>
  <w:style w:type="character" w:customStyle="1" w:styleId="afd">
    <w:name w:val="批注框文本 字符"/>
    <w:basedOn w:val="a0"/>
    <w:uiPriority w:val="99"/>
    <w:semiHidden/>
    <w:rsid w:val="009F1BEC"/>
    <w:rPr>
      <w:rFonts w:ascii="Times New Roman" w:eastAsia="宋体" w:hAnsi="Times New Roman" w:cs="Times New Roman"/>
      <w:kern w:val="2"/>
      <w:sz w:val="18"/>
      <w:szCs w:val="18"/>
    </w:rPr>
  </w:style>
  <w:style w:type="character" w:customStyle="1" w:styleId="Char3">
    <w:name w:val="批注框文本 Char"/>
    <w:link w:val="afc"/>
    <w:rsid w:val="009F1BEC"/>
    <w:rPr>
      <w:rFonts w:ascii="Calibri" w:eastAsia="宋体" w:hAnsi="Calibri" w:cs="Times New Roman"/>
      <w:kern w:val="2"/>
      <w:sz w:val="18"/>
      <w:szCs w:val="18"/>
      <w:lang w:val="x-none" w:eastAsia="x-none"/>
    </w:rPr>
  </w:style>
  <w:style w:type="paragraph" w:styleId="afe">
    <w:name w:val="Subtitle"/>
    <w:basedOn w:val="a"/>
    <w:next w:val="a"/>
    <w:link w:val="Char4"/>
    <w:qFormat/>
    <w:rsid w:val="009F1BEC"/>
    <w:pPr>
      <w:widowControl/>
      <w:spacing w:after="200" w:line="276" w:lineRule="auto"/>
      <w:jc w:val="left"/>
    </w:pPr>
    <w:rPr>
      <w:rFonts w:ascii="Cambria" w:hAnsi="Cambria"/>
      <w:i/>
      <w:iCs/>
      <w:color w:val="4F81BD"/>
      <w:spacing w:val="15"/>
      <w:kern w:val="0"/>
      <w:sz w:val="24"/>
      <w:szCs w:val="24"/>
      <w:lang w:val="x-none" w:eastAsia="en-US" w:bidi="en-US"/>
    </w:rPr>
  </w:style>
  <w:style w:type="character" w:customStyle="1" w:styleId="aff">
    <w:name w:val="副标题 字符"/>
    <w:basedOn w:val="a0"/>
    <w:uiPriority w:val="11"/>
    <w:rsid w:val="009F1BEC"/>
    <w:rPr>
      <w:b/>
      <w:bCs/>
      <w:kern w:val="28"/>
      <w:sz w:val="32"/>
      <w:szCs w:val="32"/>
    </w:rPr>
  </w:style>
  <w:style w:type="character" w:customStyle="1" w:styleId="Char4">
    <w:name w:val="副标题 Char"/>
    <w:link w:val="afe"/>
    <w:rsid w:val="009F1BEC"/>
    <w:rPr>
      <w:rFonts w:ascii="Cambria" w:eastAsia="宋体" w:hAnsi="Cambria" w:cs="Times New Roman"/>
      <w:i/>
      <w:iCs/>
      <w:color w:val="4F81BD"/>
      <w:spacing w:val="15"/>
      <w:sz w:val="24"/>
      <w:szCs w:val="24"/>
      <w:lang w:val="x-none" w:eastAsia="en-US" w:bidi="en-US"/>
    </w:rPr>
  </w:style>
  <w:style w:type="paragraph" w:styleId="33">
    <w:name w:val="Body Text Indent 3"/>
    <w:basedOn w:val="a"/>
    <w:link w:val="3Char0"/>
    <w:rsid w:val="009F1BEC"/>
    <w:pPr>
      <w:autoSpaceDE w:val="0"/>
      <w:autoSpaceDN w:val="0"/>
      <w:adjustRightInd w:val="0"/>
      <w:spacing w:before="120" w:line="22" w:lineRule="atLeast"/>
      <w:ind w:left="720" w:firstLine="480"/>
      <w:jc w:val="left"/>
    </w:pPr>
    <w:rPr>
      <w:rFonts w:ascii="宋体" w:hAnsi="Calibri"/>
      <w:kern w:val="0"/>
      <w:sz w:val="24"/>
      <w:szCs w:val="20"/>
      <w:lang w:val="x-none" w:eastAsia="x-none"/>
    </w:rPr>
  </w:style>
  <w:style w:type="character" w:customStyle="1" w:styleId="34">
    <w:name w:val="正文文本缩进 3 字符"/>
    <w:basedOn w:val="a0"/>
    <w:uiPriority w:val="99"/>
    <w:semiHidden/>
    <w:rsid w:val="009F1BEC"/>
    <w:rPr>
      <w:rFonts w:ascii="Times New Roman" w:eastAsia="宋体" w:hAnsi="Times New Roman" w:cs="Times New Roman"/>
      <w:kern w:val="2"/>
      <w:sz w:val="16"/>
      <w:szCs w:val="16"/>
    </w:rPr>
  </w:style>
  <w:style w:type="character" w:customStyle="1" w:styleId="3Char0">
    <w:name w:val="正文文本缩进 3 Char"/>
    <w:link w:val="33"/>
    <w:rsid w:val="009F1BEC"/>
    <w:rPr>
      <w:rFonts w:ascii="宋体" w:eastAsia="宋体" w:hAnsi="Calibri" w:cs="Times New Roman"/>
      <w:sz w:val="24"/>
      <w:lang w:val="x-none" w:eastAsia="x-none"/>
    </w:rPr>
  </w:style>
  <w:style w:type="paragraph" w:styleId="aff0">
    <w:name w:val="table of figures"/>
    <w:basedOn w:val="a"/>
    <w:next w:val="a"/>
    <w:rsid w:val="009F1BEC"/>
    <w:pPr>
      <w:spacing w:beforeLines="30" w:line="360" w:lineRule="auto"/>
      <w:ind w:leftChars="200" w:left="840" w:hangingChars="200" w:hanging="420"/>
    </w:pPr>
    <w:rPr>
      <w:rFonts w:ascii="Calibri" w:hAnsi="Calibri"/>
      <w:sz w:val="24"/>
      <w:szCs w:val="24"/>
    </w:rPr>
  </w:style>
  <w:style w:type="paragraph" w:styleId="24">
    <w:name w:val="Body Text 2"/>
    <w:basedOn w:val="a"/>
    <w:link w:val="2Char0"/>
    <w:rsid w:val="009F1BEC"/>
    <w:pPr>
      <w:spacing w:beforeLines="30" w:after="120" w:line="480" w:lineRule="auto"/>
      <w:ind w:firstLineChars="200" w:firstLine="200"/>
    </w:pPr>
    <w:rPr>
      <w:rFonts w:ascii="Calibri" w:hAnsi="Calibri"/>
      <w:kern w:val="0"/>
      <w:sz w:val="24"/>
      <w:szCs w:val="20"/>
      <w:lang w:val="x-none" w:eastAsia="x-none"/>
    </w:rPr>
  </w:style>
  <w:style w:type="character" w:customStyle="1" w:styleId="25">
    <w:name w:val="正文文本 2 字符"/>
    <w:basedOn w:val="a0"/>
    <w:uiPriority w:val="99"/>
    <w:semiHidden/>
    <w:rsid w:val="009F1BEC"/>
    <w:rPr>
      <w:rFonts w:ascii="Times New Roman" w:eastAsia="宋体" w:hAnsi="Times New Roman" w:cs="Times New Roman"/>
      <w:kern w:val="2"/>
      <w:sz w:val="21"/>
      <w:szCs w:val="21"/>
    </w:rPr>
  </w:style>
  <w:style w:type="character" w:customStyle="1" w:styleId="2Char0">
    <w:name w:val="正文文本 2 Char"/>
    <w:link w:val="24"/>
    <w:rsid w:val="009F1BEC"/>
    <w:rPr>
      <w:rFonts w:ascii="Calibri" w:eastAsia="宋体" w:hAnsi="Calibri" w:cs="Times New Roman"/>
      <w:sz w:val="24"/>
      <w:lang w:val="x-none" w:eastAsia="x-none"/>
    </w:rPr>
  </w:style>
  <w:style w:type="paragraph" w:styleId="HTML">
    <w:name w:val="HTML Preformatted"/>
    <w:basedOn w:val="a"/>
    <w:link w:val="HTMLChar"/>
    <w:rsid w:val="009F1B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0">
    <w:name w:val="HTML 预设格式 字符"/>
    <w:basedOn w:val="a0"/>
    <w:uiPriority w:val="99"/>
    <w:semiHidden/>
    <w:rsid w:val="009F1BEC"/>
    <w:rPr>
      <w:rFonts w:ascii="Courier New" w:eastAsia="宋体" w:hAnsi="Courier New" w:cs="Courier New"/>
      <w:kern w:val="2"/>
    </w:rPr>
  </w:style>
  <w:style w:type="character" w:customStyle="1" w:styleId="HTMLChar">
    <w:name w:val="HTML 预设格式 Char"/>
    <w:link w:val="HTML"/>
    <w:rsid w:val="009F1BEC"/>
    <w:rPr>
      <w:rFonts w:ascii="宋体" w:eastAsia="宋体" w:hAnsi="宋体" w:cs="Times New Roman"/>
      <w:sz w:val="24"/>
      <w:szCs w:val="24"/>
      <w:lang w:val="x-none" w:eastAsia="x-none"/>
    </w:rPr>
  </w:style>
  <w:style w:type="paragraph" w:styleId="aff1">
    <w:name w:val="Normal (Web)"/>
    <w:basedOn w:val="a"/>
    <w:rsid w:val="009F1BEC"/>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rsid w:val="009F1BEC"/>
    <w:rPr>
      <w:rFonts w:ascii="Calibri" w:hAnsi="Calibri"/>
      <w:szCs w:val="20"/>
    </w:rPr>
  </w:style>
  <w:style w:type="paragraph" w:styleId="aff2">
    <w:name w:val="Title"/>
    <w:basedOn w:val="a"/>
    <w:link w:val="Char11"/>
    <w:qFormat/>
    <w:rsid w:val="009F1BEC"/>
    <w:pPr>
      <w:jc w:val="center"/>
      <w:outlineLvl w:val="0"/>
    </w:pPr>
    <w:rPr>
      <w:rFonts w:ascii="Calibri" w:hAnsi="Calibri"/>
      <w:b/>
      <w:sz w:val="32"/>
      <w:szCs w:val="20"/>
      <w:lang w:val="x-none" w:eastAsia="x-none"/>
    </w:rPr>
  </w:style>
  <w:style w:type="character" w:customStyle="1" w:styleId="aff3">
    <w:name w:val="标题 字符"/>
    <w:basedOn w:val="a0"/>
    <w:uiPriority w:val="10"/>
    <w:rsid w:val="009F1BEC"/>
    <w:rPr>
      <w:rFonts w:asciiTheme="majorHAnsi" w:eastAsiaTheme="majorEastAsia" w:hAnsiTheme="majorHAnsi" w:cstheme="majorBidi"/>
      <w:b/>
      <w:bCs/>
      <w:kern w:val="2"/>
      <w:sz w:val="32"/>
      <w:szCs w:val="32"/>
    </w:rPr>
  </w:style>
  <w:style w:type="character" w:customStyle="1" w:styleId="Char11">
    <w:name w:val="标题 Char1"/>
    <w:link w:val="aff2"/>
    <w:rsid w:val="009F1BEC"/>
    <w:rPr>
      <w:rFonts w:ascii="Calibri" w:eastAsia="宋体" w:hAnsi="Calibri" w:cs="Times New Roman"/>
      <w:b/>
      <w:kern w:val="2"/>
      <w:sz w:val="32"/>
      <w:lang w:val="x-none" w:eastAsia="x-none"/>
    </w:rPr>
  </w:style>
  <w:style w:type="character" w:customStyle="1" w:styleId="Char5">
    <w:name w:val="批注主题 Char"/>
    <w:rsid w:val="009F1BEC"/>
    <w:rPr>
      <w:rFonts w:ascii="Times New Roman" w:eastAsia="宋体" w:hAnsi="Times New Roman" w:cs="Times New Roman"/>
      <w:b/>
      <w:bCs/>
      <w:kern w:val="2"/>
      <w:sz w:val="21"/>
      <w:szCs w:val="24"/>
      <w:lang w:val="en-US" w:eastAsia="zh-CN" w:bidi="ar-SA"/>
    </w:rPr>
  </w:style>
  <w:style w:type="character" w:customStyle="1" w:styleId="Char20">
    <w:name w:val="正文首行缩进 Char2"/>
    <w:rsid w:val="009F1BEC"/>
    <w:rPr>
      <w:rFonts w:ascii="Calibri" w:eastAsia="宋体" w:hAnsi="Calibri" w:cs="Times New Roman"/>
      <w:kern w:val="2"/>
      <w:sz w:val="21"/>
    </w:rPr>
  </w:style>
  <w:style w:type="character" w:customStyle="1" w:styleId="2Char2">
    <w:name w:val="正文首行缩进 2 Char"/>
    <w:rsid w:val="009F1BEC"/>
    <w:rPr>
      <w:rFonts w:ascii="Calibri" w:eastAsia="宋体" w:hAnsi="Calibri" w:cs="Times New Roman"/>
      <w:kern w:val="2"/>
      <w:sz w:val="24"/>
      <w:szCs w:val="24"/>
      <w:lang w:val="en-US" w:eastAsia="zh-CN" w:bidi="ar-SA"/>
    </w:rPr>
  </w:style>
  <w:style w:type="table" w:styleId="aff4">
    <w:name w:val="Table Grid"/>
    <w:basedOn w:val="a1"/>
    <w:rsid w:val="009F1BEC"/>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sid w:val="009F1BEC"/>
    <w:rPr>
      <w:rFonts w:ascii="Calibri" w:eastAsia="宋体" w:hAnsi="Calibri" w:cs="Times New Roman"/>
      <w:b/>
      <w:bCs/>
    </w:rPr>
  </w:style>
  <w:style w:type="character" w:styleId="aff6">
    <w:name w:val="page number"/>
    <w:rsid w:val="009F1BEC"/>
    <w:rPr>
      <w:rFonts w:ascii="Calibri" w:eastAsia="宋体" w:hAnsi="Calibri" w:cs="Times New Roman"/>
    </w:rPr>
  </w:style>
  <w:style w:type="character" w:styleId="aff7">
    <w:name w:val="Emphasis"/>
    <w:qFormat/>
    <w:rsid w:val="009F1BEC"/>
    <w:rPr>
      <w:rFonts w:ascii="Calibri" w:eastAsia="宋体" w:hAnsi="Calibri" w:cs="Times New Roman"/>
      <w:color w:val="CC0033"/>
    </w:rPr>
  </w:style>
  <w:style w:type="character" w:styleId="aff8">
    <w:name w:val="line number"/>
    <w:rsid w:val="009F1BEC"/>
    <w:rPr>
      <w:rFonts w:ascii="Calibri" w:eastAsia="宋体" w:hAnsi="Calibri" w:cs="Times New Roman"/>
    </w:rPr>
  </w:style>
  <w:style w:type="character" w:styleId="HTML1">
    <w:name w:val="HTML Definition"/>
    <w:rsid w:val="009F1BEC"/>
    <w:rPr>
      <w:rFonts w:ascii="Calibri" w:eastAsia="宋体" w:hAnsi="Calibri" w:cs="Times New Roman"/>
      <w:i/>
    </w:rPr>
  </w:style>
  <w:style w:type="character" w:styleId="aff9">
    <w:name w:val="Hyperlink"/>
    <w:uiPriority w:val="99"/>
    <w:rsid w:val="009F1BEC"/>
    <w:rPr>
      <w:rFonts w:ascii="Calibri" w:eastAsia="宋体" w:hAnsi="Calibri" w:cs="Times New Roman"/>
      <w:color w:val="0000FF"/>
      <w:u w:val="single"/>
    </w:rPr>
  </w:style>
  <w:style w:type="character" w:styleId="HTML2">
    <w:name w:val="HTML Code"/>
    <w:rsid w:val="009F1BEC"/>
    <w:rPr>
      <w:rFonts w:ascii="Consolas" w:eastAsia="Consolas" w:hAnsi="Consolas" w:cs="Consolas"/>
      <w:color w:val="C7254E"/>
      <w:sz w:val="21"/>
      <w:szCs w:val="21"/>
      <w:shd w:val="clear" w:color="auto" w:fill="F9F2F4"/>
    </w:rPr>
  </w:style>
  <w:style w:type="character" w:styleId="HTML3">
    <w:name w:val="HTML Cite"/>
    <w:rsid w:val="009F1BEC"/>
    <w:rPr>
      <w:rFonts w:ascii="Calibri" w:eastAsia="宋体" w:hAnsi="Calibri" w:cs="Times New Roman"/>
      <w:i/>
      <w:iCs/>
    </w:rPr>
  </w:style>
  <w:style w:type="character" w:styleId="HTML4">
    <w:name w:val="HTML Keyboard"/>
    <w:rsid w:val="009F1BEC"/>
    <w:rPr>
      <w:rFonts w:ascii="Consolas" w:eastAsia="Consolas" w:hAnsi="Consolas" w:cs="Consolas" w:hint="default"/>
      <w:color w:val="FFFFFF"/>
      <w:sz w:val="21"/>
      <w:szCs w:val="21"/>
      <w:shd w:val="clear" w:color="auto" w:fill="333333"/>
    </w:rPr>
  </w:style>
  <w:style w:type="character" w:styleId="HTML5">
    <w:name w:val="HTML Sample"/>
    <w:rsid w:val="009F1BEC"/>
    <w:rPr>
      <w:rFonts w:ascii="Consolas" w:eastAsia="Consolas" w:hAnsi="Consolas" w:cs="Consolas" w:hint="default"/>
      <w:sz w:val="21"/>
      <w:szCs w:val="21"/>
    </w:rPr>
  </w:style>
  <w:style w:type="paragraph" w:customStyle="1" w:styleId="35">
    <w:name w:val="标题3"/>
    <w:basedOn w:val="2"/>
    <w:next w:val="2"/>
    <w:link w:val="3Char2"/>
    <w:rsid w:val="009F1BEC"/>
    <w:pPr>
      <w:tabs>
        <w:tab w:val="left" w:pos="360"/>
      </w:tabs>
      <w:adjustRightInd w:val="0"/>
      <w:snapToGrid w:val="0"/>
      <w:spacing w:beforeLines="30" w:after="0" w:line="360" w:lineRule="auto"/>
      <w:ind w:left="360" w:hanging="360"/>
      <w:jc w:val="left"/>
    </w:pPr>
    <w:rPr>
      <w:rFonts w:cs="Times New Roman"/>
      <w:b w:val="0"/>
      <w:bCs w:val="0"/>
      <w:kern w:val="44"/>
      <w:sz w:val="30"/>
      <w:szCs w:val="22"/>
      <w:lang w:val="zh-CN" w:eastAsia="x-none"/>
    </w:rPr>
  </w:style>
  <w:style w:type="character" w:customStyle="1" w:styleId="3Char2">
    <w:name w:val="标题3 Char"/>
    <w:link w:val="35"/>
    <w:rsid w:val="009F1BEC"/>
    <w:rPr>
      <w:rFonts w:ascii="Arial" w:eastAsia="黑体" w:hAnsi="Arial" w:cs="Times New Roman"/>
      <w:kern w:val="44"/>
      <w:sz w:val="30"/>
      <w:szCs w:val="22"/>
      <w:lang w:val="zh-CN" w:eastAsia="x-none"/>
    </w:rPr>
  </w:style>
  <w:style w:type="character" w:customStyle="1" w:styleId="3Char3">
    <w:name w:val="标题 3 Char"/>
    <w:rsid w:val="009F1BEC"/>
    <w:rPr>
      <w:rFonts w:ascii="宋体" w:eastAsia="宋体" w:hAnsi="Calibri" w:cs="Times New Roman"/>
      <w:b/>
      <w:sz w:val="24"/>
      <w:u w:val="single"/>
      <w:lang w:val="en-US" w:eastAsia="zh-CN" w:bidi="ar-SA"/>
    </w:rPr>
  </w:style>
  <w:style w:type="character" w:customStyle="1" w:styleId="Char12">
    <w:name w:val="正文文本缩进 Char1"/>
    <w:link w:val="12"/>
    <w:rsid w:val="009F1BEC"/>
    <w:rPr>
      <w:rFonts w:ascii="宋体" w:eastAsia="宋体" w:hAnsi="宋体" w:cs="Times New Roman"/>
      <w:sz w:val="24"/>
      <w:szCs w:val="24"/>
    </w:rPr>
  </w:style>
  <w:style w:type="paragraph" w:customStyle="1" w:styleId="12">
    <w:name w:val="正文文本缩进1"/>
    <w:basedOn w:val="a"/>
    <w:link w:val="Char12"/>
    <w:rsid w:val="009F1BEC"/>
    <w:pPr>
      <w:spacing w:line="480" w:lineRule="exact"/>
      <w:ind w:firstLineChars="200" w:firstLine="480"/>
    </w:pPr>
    <w:rPr>
      <w:rFonts w:ascii="宋体" w:hAnsi="宋体"/>
      <w:kern w:val="0"/>
      <w:sz w:val="24"/>
      <w:szCs w:val="24"/>
    </w:rPr>
  </w:style>
  <w:style w:type="character" w:customStyle="1" w:styleId="Char13">
    <w:name w:val="页眉 Char1"/>
    <w:rsid w:val="009F1BEC"/>
    <w:rPr>
      <w:rFonts w:ascii="Calibri" w:eastAsia="宋体" w:hAnsi="Calibri" w:cs="Times New Roman"/>
      <w:kern w:val="2"/>
      <w:sz w:val="18"/>
      <w:szCs w:val="18"/>
      <w:lang w:val="en-US" w:eastAsia="zh-CN" w:bidi="ar-SA"/>
    </w:rPr>
  </w:style>
  <w:style w:type="character" w:customStyle="1" w:styleId="Char14">
    <w:name w:val="页脚 Char1"/>
    <w:rsid w:val="009F1BEC"/>
    <w:rPr>
      <w:rFonts w:ascii="宋体" w:eastAsia="宋体" w:hAnsi="Calibri" w:cs="Times New Roman"/>
      <w:sz w:val="18"/>
      <w:lang w:val="en-US" w:eastAsia="zh-CN" w:bidi="ar-SA"/>
    </w:rPr>
  </w:style>
  <w:style w:type="character" w:customStyle="1" w:styleId="Char15">
    <w:name w:val="批注文字 Char1"/>
    <w:qFormat/>
    <w:rsid w:val="009F1BEC"/>
    <w:rPr>
      <w:rFonts w:ascii="Calibri" w:eastAsia="宋体" w:hAnsi="Calibri" w:cs="Times New Roman"/>
      <w:kern w:val="2"/>
      <w:sz w:val="21"/>
      <w:szCs w:val="24"/>
    </w:rPr>
  </w:style>
  <w:style w:type="character" w:customStyle="1" w:styleId="Char16">
    <w:name w:val="正文缩进 Char1"/>
    <w:rsid w:val="009F1BEC"/>
    <w:rPr>
      <w:rFonts w:ascii="宋体" w:eastAsia="宋体" w:hAnsi="Calibri" w:cs="Times New Roman"/>
      <w:kern w:val="2"/>
      <w:sz w:val="24"/>
      <w:szCs w:val="24"/>
      <w:lang w:val="en-US" w:eastAsia="zh-CN" w:bidi="ar-SA"/>
    </w:rPr>
  </w:style>
  <w:style w:type="character" w:customStyle="1" w:styleId="Char6">
    <w:name w:val="纯文本 Char"/>
    <w:qFormat/>
    <w:rsid w:val="009F1BEC"/>
    <w:rPr>
      <w:rFonts w:ascii="宋体" w:eastAsia="宋体" w:hAnsi="Courier New" w:cs="宋体" w:hint="eastAsia"/>
      <w:kern w:val="2"/>
      <w:sz w:val="21"/>
    </w:rPr>
  </w:style>
  <w:style w:type="character" w:customStyle="1" w:styleId="Char7">
    <w:name w:val="*正文 Char"/>
    <w:link w:val="affa"/>
    <w:rsid w:val="009F1BEC"/>
    <w:rPr>
      <w:rFonts w:ascii="仿宋_GB2312" w:eastAsia="仿宋" w:hAnsi="Calibri" w:cs="Times New Roman"/>
      <w:color w:val="000000"/>
      <w:kern w:val="2"/>
      <w:sz w:val="28"/>
      <w:szCs w:val="28"/>
    </w:rPr>
  </w:style>
  <w:style w:type="paragraph" w:customStyle="1" w:styleId="affa">
    <w:name w:val="*正文"/>
    <w:basedOn w:val="a"/>
    <w:link w:val="Char7"/>
    <w:rsid w:val="009F1BEC"/>
    <w:pPr>
      <w:widowControl/>
      <w:ind w:firstLine="200"/>
    </w:pPr>
    <w:rPr>
      <w:rFonts w:ascii="仿宋_GB2312" w:eastAsia="仿宋" w:hAnsi="Calibri"/>
      <w:color w:val="000000"/>
      <w:sz w:val="28"/>
      <w:szCs w:val="28"/>
    </w:rPr>
  </w:style>
  <w:style w:type="paragraph" w:customStyle="1" w:styleId="Normal">
    <w:name w:val="Normal"/>
    <w:rsid w:val="009F1BEC"/>
    <w:pPr>
      <w:jc w:val="both"/>
    </w:pPr>
    <w:rPr>
      <w:rFonts w:ascii="Times New Roman" w:eastAsia="宋体" w:hAnsi="Times New Roman" w:cs="Times New Roman"/>
      <w:kern w:val="2"/>
      <w:sz w:val="21"/>
      <w:szCs w:val="21"/>
    </w:rPr>
  </w:style>
  <w:style w:type="paragraph" w:customStyle="1" w:styleId="TableParagraph">
    <w:name w:val="Table Paragraph"/>
    <w:basedOn w:val="a"/>
    <w:rsid w:val="009F1BEC"/>
    <w:pPr>
      <w:autoSpaceDE w:val="0"/>
      <w:autoSpaceDN w:val="0"/>
      <w:jc w:val="left"/>
    </w:pPr>
    <w:rPr>
      <w:rFonts w:ascii="宋体" w:hAnsi="宋体" w:cs="宋体"/>
      <w:kern w:val="0"/>
      <w:sz w:val="22"/>
      <w:szCs w:val="22"/>
      <w:lang w:eastAsia="en-US"/>
    </w:rPr>
  </w:style>
  <w:style w:type="character" w:customStyle="1" w:styleId="Char8">
    <w:name w:val="正文文本 Char"/>
    <w:rsid w:val="009F1BEC"/>
    <w:rPr>
      <w:rFonts w:ascii="宋体" w:eastAsia="宋体" w:hAnsi="宋体" w:cs="Times New Roman"/>
      <w:kern w:val="2"/>
      <w:sz w:val="24"/>
      <w:szCs w:val="24"/>
    </w:rPr>
  </w:style>
  <w:style w:type="character" w:customStyle="1" w:styleId="fontstyle01">
    <w:name w:val="fontstyle01"/>
    <w:rsid w:val="009F1BEC"/>
    <w:rPr>
      <w:rFonts w:ascii="宋体" w:eastAsia="宋体" w:hAnsi="宋体" w:cs="Times New Roman"/>
      <w:color w:val="000000"/>
      <w:sz w:val="32"/>
      <w:szCs w:val="32"/>
    </w:rPr>
  </w:style>
  <w:style w:type="character" w:customStyle="1" w:styleId="100">
    <w:name w:val="未处理的提及10"/>
    <w:rsid w:val="009F1BEC"/>
    <w:rPr>
      <w:rFonts w:ascii="Calibri" w:eastAsia="宋体" w:hAnsi="Calibri" w:cs="Times New Roman"/>
      <w:color w:val="605E5C"/>
      <w:shd w:val="clear" w:color="auto" w:fill="E1DFDD"/>
    </w:rPr>
  </w:style>
  <w:style w:type="paragraph" w:customStyle="1" w:styleId="13">
    <w:name w:val="引用1"/>
    <w:basedOn w:val="a"/>
    <w:next w:val="a"/>
    <w:link w:val="affb"/>
    <w:rsid w:val="009F1BEC"/>
    <w:pPr>
      <w:widowControl/>
      <w:spacing w:after="200" w:line="276" w:lineRule="auto"/>
      <w:jc w:val="left"/>
    </w:pPr>
    <w:rPr>
      <w:rFonts w:ascii="Calibri" w:hAnsi="Calibri"/>
      <w:i/>
      <w:iCs/>
      <w:color w:val="000000"/>
      <w:kern w:val="0"/>
      <w:sz w:val="22"/>
      <w:szCs w:val="20"/>
      <w:lang w:val="x-none" w:eastAsia="en-US" w:bidi="en-US"/>
    </w:rPr>
  </w:style>
  <w:style w:type="character" w:customStyle="1" w:styleId="affb">
    <w:name w:val="引用 字符"/>
    <w:link w:val="13"/>
    <w:rsid w:val="009F1BEC"/>
    <w:rPr>
      <w:rFonts w:ascii="Calibri" w:eastAsia="宋体" w:hAnsi="Calibri" w:cs="Times New Roman"/>
      <w:i/>
      <w:iCs/>
      <w:color w:val="000000"/>
      <w:sz w:val="22"/>
      <w:lang w:val="x-none" w:eastAsia="en-US" w:bidi="en-US"/>
    </w:rPr>
  </w:style>
  <w:style w:type="paragraph" w:customStyle="1" w:styleId="-">
    <w:name w:val="正文-首行缩进"/>
    <w:basedOn w:val="a"/>
    <w:link w:val="-Char"/>
    <w:rsid w:val="009F1BEC"/>
    <w:pPr>
      <w:widowControl/>
      <w:snapToGrid w:val="0"/>
      <w:spacing w:before="80" w:after="80" w:line="300" w:lineRule="auto"/>
      <w:ind w:firstLineChars="200" w:firstLine="420"/>
    </w:pPr>
    <w:rPr>
      <w:rFonts w:ascii="Arial" w:hAnsi="Arial"/>
      <w:kern w:val="0"/>
      <w:sz w:val="20"/>
      <w:lang w:val="x-none" w:eastAsia="x-none"/>
    </w:rPr>
  </w:style>
  <w:style w:type="character" w:customStyle="1" w:styleId="-Char">
    <w:name w:val="正文-首行缩进 Char"/>
    <w:link w:val="-"/>
    <w:rsid w:val="009F1BEC"/>
    <w:rPr>
      <w:rFonts w:ascii="Arial" w:eastAsia="宋体" w:hAnsi="Arial" w:cs="Times New Roman"/>
      <w:szCs w:val="21"/>
      <w:lang w:val="x-none" w:eastAsia="x-none"/>
    </w:rPr>
  </w:style>
  <w:style w:type="character" w:customStyle="1" w:styleId="14">
    <w:name w:val="明显强调1"/>
    <w:rsid w:val="009F1BEC"/>
    <w:rPr>
      <w:rFonts w:ascii="Calibri" w:eastAsia="宋体" w:hAnsi="Calibri" w:cs="Times New Roman"/>
      <w:b/>
      <w:bCs/>
      <w:i/>
      <w:iCs/>
      <w:color w:val="4F81BD"/>
    </w:rPr>
  </w:style>
  <w:style w:type="character" w:customStyle="1" w:styleId="15">
    <w:name w:val="批注主题 字符1"/>
    <w:rsid w:val="009F1BEC"/>
    <w:rPr>
      <w:rFonts w:ascii="宋体" w:eastAsia="宋体" w:hAnsi="宋体" w:cs="Times New Roman"/>
      <w:b/>
      <w:bCs/>
    </w:rPr>
  </w:style>
  <w:style w:type="character" w:customStyle="1" w:styleId="title4">
    <w:name w:val="title4"/>
    <w:rsid w:val="009F1BEC"/>
    <w:rPr>
      <w:rFonts w:ascii="Calibri" w:eastAsia="宋体" w:hAnsi="Calibri" w:cs="Times New Roman"/>
      <w:b/>
      <w:bCs/>
      <w:color w:val="1D87B3"/>
      <w:sz w:val="15"/>
      <w:szCs w:val="15"/>
    </w:rPr>
  </w:style>
  <w:style w:type="character" w:styleId="affc">
    <w:name w:val="Unresolved Mention"/>
    <w:rsid w:val="009F1BEC"/>
    <w:rPr>
      <w:rFonts w:ascii="Calibri" w:eastAsia="宋体" w:hAnsi="Calibri" w:cs="Times New Roman"/>
      <w:color w:val="605E5C"/>
      <w:shd w:val="clear" w:color="auto" w:fill="E1DFDD"/>
    </w:rPr>
  </w:style>
  <w:style w:type="paragraph" w:customStyle="1" w:styleId="71">
    <w:name w:val="7"/>
    <w:basedOn w:val="a"/>
    <w:next w:val="affd"/>
    <w:link w:val="Char9"/>
    <w:rsid w:val="009F1BEC"/>
    <w:pPr>
      <w:autoSpaceDE w:val="0"/>
      <w:autoSpaceDN w:val="0"/>
      <w:adjustRightInd w:val="0"/>
      <w:spacing w:beforeLines="30" w:line="360" w:lineRule="auto"/>
      <w:ind w:firstLineChars="200" w:firstLine="200"/>
    </w:pPr>
    <w:rPr>
      <w:rFonts w:ascii="宋体" w:hAnsi="宋体"/>
      <w:szCs w:val="24"/>
      <w:lang w:val="x-none" w:eastAsia="x-none"/>
    </w:rPr>
  </w:style>
  <w:style w:type="character" w:customStyle="1" w:styleId="Char9">
    <w:name w:val="正文首行缩进 Char"/>
    <w:link w:val="71"/>
    <w:rsid w:val="009F1BEC"/>
    <w:rPr>
      <w:rFonts w:ascii="宋体" w:eastAsia="宋体" w:hAnsi="宋体" w:cs="Times New Roman"/>
      <w:kern w:val="2"/>
      <w:sz w:val="21"/>
      <w:szCs w:val="24"/>
      <w:lang w:val="x-none" w:eastAsia="x-none"/>
    </w:rPr>
  </w:style>
  <w:style w:type="character" w:customStyle="1" w:styleId="street-address">
    <w:name w:val="street-address"/>
    <w:rsid w:val="009F1BEC"/>
    <w:rPr>
      <w:rFonts w:ascii="Calibri" w:eastAsia="宋体" w:hAnsi="Calibri" w:cs="Times New Roman"/>
    </w:rPr>
  </w:style>
  <w:style w:type="character" w:customStyle="1" w:styleId="210">
    <w:name w:val="标题 2 字符1"/>
    <w:rsid w:val="009F1BEC"/>
    <w:rPr>
      <w:rFonts w:ascii="Arial" w:eastAsia="黑体" w:hAnsi="Arial" w:cs="Times New Roman"/>
      <w:b/>
      <w:bCs/>
      <w:kern w:val="44"/>
      <w:sz w:val="32"/>
      <w:lang w:val="zh-CN" w:eastAsia="zh-CN"/>
    </w:rPr>
  </w:style>
  <w:style w:type="paragraph" w:customStyle="1" w:styleId="TableText">
    <w:name w:val="Table Text"/>
    <w:link w:val="TableTextChar1"/>
    <w:rsid w:val="009F1BEC"/>
    <w:pPr>
      <w:snapToGrid w:val="0"/>
      <w:spacing w:before="80" w:after="80"/>
    </w:pPr>
    <w:rPr>
      <w:rFonts w:ascii="Arial" w:eastAsia="宋体" w:hAnsi="Arial" w:cs="Arial"/>
      <w:sz w:val="18"/>
      <w:szCs w:val="18"/>
    </w:rPr>
  </w:style>
  <w:style w:type="character" w:customStyle="1" w:styleId="TableTextChar1">
    <w:name w:val="Table Text Char1"/>
    <w:link w:val="TableText"/>
    <w:rsid w:val="009F1BEC"/>
    <w:rPr>
      <w:rFonts w:ascii="Arial" w:eastAsia="宋体" w:hAnsi="Arial" w:cs="Arial"/>
      <w:sz w:val="18"/>
      <w:szCs w:val="18"/>
    </w:rPr>
  </w:style>
  <w:style w:type="character" w:customStyle="1" w:styleId="26">
    <w:name w:val="副标题 字符2"/>
    <w:rsid w:val="009F1BEC"/>
    <w:rPr>
      <w:rFonts w:ascii="等线 Light" w:eastAsia="宋体" w:hAnsi="等线 Light" w:cs="Times New Roman"/>
      <w:b/>
      <w:bCs/>
      <w:kern w:val="28"/>
      <w:sz w:val="32"/>
      <w:szCs w:val="32"/>
    </w:rPr>
  </w:style>
  <w:style w:type="character" w:customStyle="1" w:styleId="27">
    <w:name w:val="正文缩进 字符2"/>
    <w:rsid w:val="009F1BEC"/>
    <w:rPr>
      <w:rFonts w:ascii="Calibri" w:eastAsia="宋体" w:hAnsi="Calibri" w:cs="Times New Roman"/>
      <w:kern w:val="2"/>
      <w:sz w:val="24"/>
    </w:rPr>
  </w:style>
  <w:style w:type="character" w:customStyle="1" w:styleId="16">
    <w:name w:val="标题 字符1"/>
    <w:rsid w:val="009F1BEC"/>
    <w:rPr>
      <w:rFonts w:ascii="Cambria" w:eastAsia="宋体" w:hAnsi="Cambria" w:cs="Times New Roman"/>
      <w:b/>
      <w:bCs/>
      <w:kern w:val="2"/>
      <w:sz w:val="32"/>
      <w:szCs w:val="32"/>
      <w:lang w:val="zh-CN" w:eastAsia="zh-CN"/>
    </w:rPr>
  </w:style>
  <w:style w:type="character" w:customStyle="1" w:styleId="chanpin1">
    <w:name w:val="chanpin1"/>
    <w:rsid w:val="009F1BEC"/>
    <w:rPr>
      <w:rFonts w:ascii="ˎ̥" w:eastAsia="宋体" w:hAnsi="ˎ̥" w:cs="Times New Roman" w:hint="default"/>
      <w:color w:val="000000"/>
      <w:sz w:val="20"/>
      <w:szCs w:val="20"/>
      <w:u w:val="none"/>
    </w:rPr>
  </w:style>
  <w:style w:type="paragraph" w:customStyle="1" w:styleId="affe">
    <w:name w:val="正文文本样式"/>
    <w:basedOn w:val="a"/>
    <w:link w:val="Chara"/>
    <w:rsid w:val="009F1BEC"/>
    <w:pPr>
      <w:spacing w:line="360" w:lineRule="auto"/>
      <w:ind w:firstLine="482"/>
    </w:pPr>
    <w:rPr>
      <w:rFonts w:ascii="Calibri" w:hAnsi="Calibri"/>
      <w:sz w:val="24"/>
      <w:szCs w:val="20"/>
      <w:lang w:val="x-none" w:eastAsia="x-none"/>
    </w:rPr>
  </w:style>
  <w:style w:type="character" w:customStyle="1" w:styleId="Chara">
    <w:name w:val="正文文本样式 Char"/>
    <w:link w:val="affe"/>
    <w:rsid w:val="009F1BEC"/>
    <w:rPr>
      <w:rFonts w:ascii="Calibri" w:eastAsia="宋体" w:hAnsi="Calibri" w:cs="Times New Roman"/>
      <w:kern w:val="2"/>
      <w:sz w:val="24"/>
      <w:lang w:val="x-none" w:eastAsia="x-none"/>
    </w:rPr>
  </w:style>
  <w:style w:type="character" w:customStyle="1" w:styleId="3CharChar">
    <w:name w:val="标题 3 Char Char"/>
    <w:rsid w:val="009F1BEC"/>
    <w:rPr>
      <w:rFonts w:ascii="Calibri" w:eastAsia="宋体" w:hAnsi="Calibri" w:cs="Times New Roman"/>
      <w:b/>
      <w:bCs/>
      <w:kern w:val="2"/>
      <w:sz w:val="32"/>
      <w:szCs w:val="32"/>
      <w:lang w:val="en-US" w:eastAsia="zh-CN" w:bidi="ar-SA"/>
    </w:rPr>
  </w:style>
  <w:style w:type="character" w:customStyle="1" w:styleId="Charb">
    <w:name w:val="列出段落 Char"/>
    <w:aliases w:val="段落样式 Char"/>
    <w:rsid w:val="009F1BEC"/>
    <w:rPr>
      <w:rFonts w:ascii="Calibri" w:eastAsia="宋体" w:hAnsi="Calibri" w:cs="Times New Roman"/>
      <w:kern w:val="2"/>
      <w:sz w:val="21"/>
      <w:szCs w:val="22"/>
      <w:lang w:val="en-US" w:eastAsia="zh-CN" w:bidi="ar-SA"/>
    </w:rPr>
  </w:style>
  <w:style w:type="character" w:customStyle="1" w:styleId="Char21">
    <w:name w:val="批注文字 Char2"/>
    <w:rsid w:val="009F1BEC"/>
    <w:rPr>
      <w:rFonts w:ascii="Calibri" w:eastAsia="宋体" w:hAnsi="Calibri" w:cs="Times New Roman"/>
      <w:kern w:val="2"/>
      <w:sz w:val="24"/>
      <w:szCs w:val="24"/>
    </w:rPr>
  </w:style>
  <w:style w:type="paragraph" w:customStyle="1" w:styleId="afff">
    <w:name w:val="正文小标题"/>
    <w:basedOn w:val="a"/>
    <w:next w:val="af3"/>
    <w:link w:val="Charc"/>
    <w:rsid w:val="009F1BEC"/>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character" w:customStyle="1" w:styleId="Charc">
    <w:name w:val="正文小标题 Char"/>
    <w:link w:val="afff"/>
    <w:rsid w:val="009F1BEC"/>
    <w:rPr>
      <w:rFonts w:ascii="宋体" w:eastAsia="宋体" w:hAnsi="宋体" w:cs="Times New Roman"/>
      <w:b/>
      <w:i/>
      <w:color w:val="FF0000"/>
      <w:kern w:val="2"/>
      <w:sz w:val="24"/>
      <w:lang w:val="x-none" w:eastAsia="x-none"/>
    </w:rPr>
  </w:style>
  <w:style w:type="character" w:customStyle="1" w:styleId="redfilenumber">
    <w:name w:val="redfilenumber"/>
    <w:rsid w:val="009F1BEC"/>
    <w:rPr>
      <w:rFonts w:ascii="Calibri" w:eastAsia="宋体" w:hAnsi="Calibri" w:cs="Times New Roman"/>
      <w:color w:val="BA2636"/>
      <w:sz w:val="18"/>
      <w:szCs w:val="18"/>
    </w:rPr>
  </w:style>
  <w:style w:type="character" w:customStyle="1" w:styleId="Chard">
    <w:name w:val="正文文本缩进 Char"/>
    <w:rsid w:val="009F1BEC"/>
    <w:rPr>
      <w:rFonts w:ascii="Calibri" w:eastAsia="宋体" w:hAnsi="Calibri" w:cs="Times New Roman"/>
      <w:kern w:val="2"/>
      <w:sz w:val="24"/>
      <w:szCs w:val="24"/>
      <w:lang w:val="en-US" w:eastAsia="zh-CN" w:bidi="ar-SA"/>
    </w:rPr>
  </w:style>
  <w:style w:type="character" w:customStyle="1" w:styleId="ckepathempty2">
    <w:name w:val="cke_path_empty2"/>
    <w:rsid w:val="009F1BEC"/>
    <w:rPr>
      <w:rFonts w:ascii="Calibri" w:eastAsia="宋体" w:hAnsi="Calibri" w:cs="Times New Roman"/>
      <w:b/>
      <w:color w:val="484848"/>
      <w:sz w:val="16"/>
      <w:szCs w:val="16"/>
      <w:u w:val="none"/>
    </w:rPr>
  </w:style>
  <w:style w:type="character" w:customStyle="1" w:styleId="Chare">
    <w:name w:val="页脚 Char"/>
    <w:rsid w:val="009F1BEC"/>
    <w:rPr>
      <w:rFonts w:ascii="宋体" w:eastAsia="宋体" w:hAnsi="Calibri" w:cs="Times New Roman"/>
      <w:sz w:val="18"/>
      <w:lang w:val="en-US" w:eastAsia="zh-CN" w:bidi="ar-SA"/>
    </w:rPr>
  </w:style>
  <w:style w:type="character" w:customStyle="1" w:styleId="afff0">
    <w:name w:val="无"/>
    <w:rsid w:val="009F1BEC"/>
    <w:rPr>
      <w:rFonts w:ascii="Calibri" w:eastAsia="宋体" w:hAnsi="Calibri" w:cs="Times New Roman"/>
    </w:rPr>
  </w:style>
  <w:style w:type="character" w:customStyle="1" w:styleId="61">
    <w:name w:val="未处理的提及6"/>
    <w:rsid w:val="009F1BEC"/>
    <w:rPr>
      <w:rFonts w:ascii="Calibri" w:eastAsia="宋体" w:hAnsi="Calibri" w:cs="Times New Roman"/>
      <w:color w:val="605E5C"/>
      <w:shd w:val="clear" w:color="auto" w:fill="E1DFDD"/>
    </w:rPr>
  </w:style>
  <w:style w:type="character" w:customStyle="1" w:styleId="17">
    <w:name w:val="文档结构图 字符1"/>
    <w:rsid w:val="009F1BEC"/>
    <w:rPr>
      <w:rFonts w:ascii="Microsoft YaHei UI" w:eastAsia="Microsoft YaHei UI" w:hAnsi="宋体" w:cs="Times New Roman"/>
      <w:sz w:val="18"/>
      <w:szCs w:val="18"/>
    </w:rPr>
  </w:style>
  <w:style w:type="paragraph" w:customStyle="1" w:styleId="afff1">
    <w:name w:val="图编号"/>
    <w:basedOn w:val="a"/>
    <w:link w:val="Charf"/>
    <w:rsid w:val="009F1BEC"/>
    <w:pPr>
      <w:tabs>
        <w:tab w:val="left" w:pos="588"/>
      </w:tabs>
      <w:spacing w:beforeLines="30" w:line="360" w:lineRule="auto"/>
      <w:ind w:left="228" w:firstLineChars="200" w:firstLine="420"/>
      <w:jc w:val="center"/>
    </w:pPr>
    <w:rPr>
      <w:rFonts w:ascii="Calibri" w:hAnsi="Calibri"/>
      <w:kern w:val="0"/>
      <w:sz w:val="24"/>
      <w:szCs w:val="20"/>
      <w:lang w:val="zh-CN" w:eastAsia="x-none"/>
    </w:rPr>
  </w:style>
  <w:style w:type="character" w:customStyle="1" w:styleId="Charf">
    <w:name w:val="图编号 Char"/>
    <w:link w:val="afff1"/>
    <w:rsid w:val="009F1BEC"/>
    <w:rPr>
      <w:rFonts w:ascii="Calibri" w:eastAsia="宋体" w:hAnsi="Calibri" w:cs="Times New Roman"/>
      <w:sz w:val="24"/>
      <w:lang w:val="zh-CN" w:eastAsia="x-none"/>
    </w:rPr>
  </w:style>
  <w:style w:type="paragraph" w:customStyle="1" w:styleId="afff2">
    <w:name w:val="正文大标题"/>
    <w:basedOn w:val="afff"/>
    <w:next w:val="af3"/>
    <w:link w:val="Charf0"/>
    <w:rsid w:val="009F1BEC"/>
    <w:pPr>
      <w:jc w:val="center"/>
    </w:pPr>
    <w:rPr>
      <w:i w:val="0"/>
      <w:color w:val="000000"/>
      <w:sz w:val="28"/>
      <w:szCs w:val="21"/>
    </w:rPr>
  </w:style>
  <w:style w:type="character" w:customStyle="1" w:styleId="Charf0">
    <w:name w:val="正文大标题 Char"/>
    <w:link w:val="afff2"/>
    <w:rsid w:val="009F1BEC"/>
    <w:rPr>
      <w:rFonts w:ascii="宋体" w:eastAsia="宋体" w:hAnsi="宋体" w:cs="Times New Roman"/>
      <w:b/>
      <w:color w:val="000000"/>
      <w:kern w:val="2"/>
      <w:sz w:val="28"/>
      <w:szCs w:val="21"/>
      <w:lang w:val="x-none" w:eastAsia="x-none"/>
    </w:rPr>
  </w:style>
  <w:style w:type="paragraph" w:customStyle="1" w:styleId="yy4">
    <w:name w:val="yy标题4"/>
    <w:basedOn w:val="a"/>
    <w:next w:val="a"/>
    <w:link w:val="yy4Char"/>
    <w:rsid w:val="009F1BEC"/>
    <w:pPr>
      <w:tabs>
        <w:tab w:val="left" w:pos="1500"/>
      </w:tabs>
      <w:spacing w:line="360" w:lineRule="auto"/>
      <w:ind w:left="1500" w:hanging="1080"/>
    </w:pPr>
    <w:rPr>
      <w:rFonts w:ascii="Calibri" w:hAnsi="Calibri"/>
      <w:sz w:val="24"/>
      <w:szCs w:val="20"/>
      <w:lang w:val="x-none" w:eastAsia="x-none"/>
    </w:rPr>
  </w:style>
  <w:style w:type="character" w:customStyle="1" w:styleId="yy4Char">
    <w:name w:val="yy标题4 Char"/>
    <w:link w:val="yy4"/>
    <w:rsid w:val="009F1BEC"/>
    <w:rPr>
      <w:rFonts w:ascii="Calibri" w:eastAsia="宋体" w:hAnsi="Calibri" w:cs="Times New Roman"/>
      <w:kern w:val="2"/>
      <w:sz w:val="24"/>
      <w:lang w:val="x-none" w:eastAsia="x-none"/>
    </w:rPr>
  </w:style>
  <w:style w:type="paragraph" w:customStyle="1" w:styleId="afff3">
    <w:name w:val="注释"/>
    <w:basedOn w:val="a"/>
    <w:link w:val="Charf1"/>
    <w:rsid w:val="009F1BEC"/>
    <w:pPr>
      <w:adjustRightInd w:val="0"/>
      <w:snapToGrid w:val="0"/>
      <w:ind w:left="420" w:hangingChars="200" w:hanging="420"/>
      <w:jc w:val="left"/>
    </w:pPr>
    <w:rPr>
      <w:rFonts w:ascii="宋体" w:hAnsi="宋体"/>
      <w:lang w:val="x-none" w:eastAsia="x-none"/>
    </w:rPr>
  </w:style>
  <w:style w:type="character" w:customStyle="1" w:styleId="Charf1">
    <w:name w:val="注释 Char"/>
    <w:link w:val="afff3"/>
    <w:rsid w:val="009F1BEC"/>
    <w:rPr>
      <w:rFonts w:ascii="宋体" w:eastAsia="宋体" w:hAnsi="宋体" w:cs="Times New Roman"/>
      <w:kern w:val="2"/>
      <w:sz w:val="21"/>
      <w:szCs w:val="21"/>
      <w:lang w:val="x-none" w:eastAsia="x-none"/>
    </w:rPr>
  </w:style>
  <w:style w:type="paragraph" w:customStyle="1" w:styleId="afff4">
    <w:name w:val="表格非标题文字"/>
    <w:link w:val="Charf2"/>
    <w:rsid w:val="009F1BEC"/>
    <w:pPr>
      <w:snapToGrid w:val="0"/>
      <w:spacing w:before="80" w:after="40"/>
    </w:pPr>
    <w:rPr>
      <w:rFonts w:ascii="Arial" w:eastAsia="宋体" w:hAnsi="Arial" w:cs="黑体"/>
      <w:sz w:val="18"/>
      <w:szCs w:val="21"/>
    </w:rPr>
  </w:style>
  <w:style w:type="character" w:customStyle="1" w:styleId="Charf2">
    <w:name w:val="表格非标题文字 Char"/>
    <w:link w:val="afff4"/>
    <w:rsid w:val="009F1BEC"/>
    <w:rPr>
      <w:rFonts w:ascii="Arial" w:eastAsia="宋体" w:hAnsi="Arial" w:cs="黑体"/>
      <w:sz w:val="18"/>
      <w:szCs w:val="21"/>
    </w:rPr>
  </w:style>
  <w:style w:type="character" w:customStyle="1" w:styleId="next2">
    <w:name w:val="next2"/>
    <w:rsid w:val="009F1BEC"/>
    <w:rPr>
      <w:rFonts w:ascii="Calibri" w:eastAsia="宋体" w:hAnsi="Calibri" w:cs="Times New Roman"/>
      <w:color w:val="888888"/>
    </w:rPr>
  </w:style>
  <w:style w:type="character" w:customStyle="1" w:styleId="Char17">
    <w:name w:val="图编号 Char1"/>
    <w:rsid w:val="009F1BEC"/>
    <w:rPr>
      <w:rFonts w:ascii="Times New Roman" w:eastAsia="宋体" w:hAnsi="Times New Roman" w:cs="Times New Roman"/>
      <w:kern w:val="2"/>
      <w:sz w:val="24"/>
    </w:rPr>
  </w:style>
  <w:style w:type="character" w:customStyle="1" w:styleId="ui-jqgrid-resize">
    <w:name w:val="ui-jqgrid-resize"/>
    <w:rsid w:val="009F1BEC"/>
    <w:rPr>
      <w:rFonts w:ascii="Calibri" w:eastAsia="宋体" w:hAnsi="Calibri" w:cs="Times New Roman"/>
    </w:rPr>
  </w:style>
  <w:style w:type="character" w:customStyle="1" w:styleId="18">
    <w:name w:val="页眉 字符1"/>
    <w:rsid w:val="009F1BEC"/>
    <w:rPr>
      <w:rFonts w:ascii="Calibri" w:eastAsia="宋体" w:hAnsi="Calibri" w:cs="Times New Roman"/>
      <w:kern w:val="2"/>
      <w:sz w:val="18"/>
      <w:szCs w:val="18"/>
    </w:rPr>
  </w:style>
  <w:style w:type="character" w:customStyle="1" w:styleId="19">
    <w:name w:val="副标题 字符1"/>
    <w:rsid w:val="009F1BEC"/>
    <w:rPr>
      <w:rFonts w:ascii="Calibri" w:eastAsia="宋体" w:hAnsi="Calibri" w:cs="Times New Roman"/>
      <w:b/>
      <w:bCs/>
      <w:kern w:val="28"/>
      <w:sz w:val="32"/>
      <w:szCs w:val="32"/>
    </w:rPr>
  </w:style>
  <w:style w:type="paragraph" w:customStyle="1" w:styleId="1Q">
    <w:name w:val="1Q方案正文"/>
    <w:basedOn w:val="a"/>
    <w:link w:val="1QChar"/>
    <w:rsid w:val="009F1BEC"/>
    <w:pPr>
      <w:spacing w:beforeLines="50" w:after="120" w:line="360" w:lineRule="auto"/>
      <w:ind w:firstLineChars="200" w:firstLine="480"/>
    </w:pPr>
    <w:rPr>
      <w:rFonts w:ascii="宋体" w:hAnsi="宋体"/>
      <w:color w:val="000000"/>
      <w:kern w:val="0"/>
      <w:sz w:val="24"/>
      <w:szCs w:val="24"/>
      <w:lang w:val="zh-CN" w:eastAsia="x-none"/>
    </w:rPr>
  </w:style>
  <w:style w:type="character" w:customStyle="1" w:styleId="1QChar">
    <w:name w:val="1Q方案正文 Char"/>
    <w:link w:val="1Q"/>
    <w:rsid w:val="009F1BEC"/>
    <w:rPr>
      <w:rFonts w:ascii="宋体" w:eastAsia="宋体" w:hAnsi="宋体" w:cs="Times New Roman"/>
      <w:color w:val="000000"/>
      <w:sz w:val="24"/>
      <w:szCs w:val="24"/>
      <w:lang w:val="zh-CN" w:eastAsia="x-none"/>
    </w:rPr>
  </w:style>
  <w:style w:type="character" w:customStyle="1" w:styleId="redfilefwwh">
    <w:name w:val="redfilefwwh"/>
    <w:rsid w:val="009F1BEC"/>
    <w:rPr>
      <w:rFonts w:ascii="Calibri" w:eastAsia="宋体" w:hAnsi="Calibri" w:cs="Times New Roman"/>
      <w:color w:val="BA2636"/>
      <w:sz w:val="18"/>
      <w:szCs w:val="18"/>
    </w:rPr>
  </w:style>
  <w:style w:type="character" w:customStyle="1" w:styleId="bjh-p">
    <w:name w:val="bjh-p"/>
    <w:rsid w:val="009F1BEC"/>
    <w:rPr>
      <w:rFonts w:ascii="Calibri" w:eastAsia="宋体" w:hAnsi="Calibri" w:cs="Times New Roman"/>
    </w:rPr>
  </w:style>
  <w:style w:type="character" w:customStyle="1" w:styleId="old">
    <w:name w:val="old"/>
    <w:rsid w:val="009F1BEC"/>
    <w:rPr>
      <w:rFonts w:ascii="Calibri" w:eastAsia="宋体" w:hAnsi="Calibri" w:cs="Times New Roman"/>
      <w:color w:val="999999"/>
    </w:rPr>
  </w:style>
  <w:style w:type="character" w:customStyle="1" w:styleId="cfdate">
    <w:name w:val="cfdate"/>
    <w:rsid w:val="009F1BEC"/>
    <w:rPr>
      <w:rFonts w:ascii="Calibri" w:eastAsia="宋体" w:hAnsi="Calibri" w:cs="Times New Roman"/>
      <w:color w:val="333333"/>
      <w:sz w:val="18"/>
      <w:szCs w:val="18"/>
    </w:rPr>
  </w:style>
  <w:style w:type="character" w:customStyle="1" w:styleId="displayarti">
    <w:name w:val="displayarti"/>
    <w:rsid w:val="009F1BEC"/>
    <w:rPr>
      <w:rFonts w:ascii="Calibri" w:eastAsia="宋体" w:hAnsi="Calibri" w:cs="Times New Roman"/>
      <w:color w:val="FFFFFF"/>
      <w:shd w:val="clear" w:color="auto" w:fill="A00000"/>
    </w:rPr>
  </w:style>
  <w:style w:type="paragraph" w:customStyle="1" w:styleId="GCY">
    <w:name w:val="GCY 正文"/>
    <w:basedOn w:val="a"/>
    <w:link w:val="GCYChar"/>
    <w:rsid w:val="009F1BEC"/>
    <w:pPr>
      <w:spacing w:line="360" w:lineRule="auto"/>
      <w:ind w:firstLineChars="200" w:firstLine="200"/>
    </w:pPr>
    <w:rPr>
      <w:rFonts w:ascii="Calibri" w:hAnsi="Calibri"/>
      <w:kern w:val="0"/>
      <w:sz w:val="24"/>
      <w:szCs w:val="24"/>
      <w:lang w:val="x-none" w:eastAsia="x-none"/>
    </w:rPr>
  </w:style>
  <w:style w:type="character" w:customStyle="1" w:styleId="GCYChar">
    <w:name w:val="GCY 正文 Char"/>
    <w:link w:val="GCY"/>
    <w:rsid w:val="009F1BEC"/>
    <w:rPr>
      <w:rFonts w:ascii="Calibri" w:eastAsia="宋体" w:hAnsi="Calibri" w:cs="Times New Roman"/>
      <w:sz w:val="24"/>
      <w:szCs w:val="24"/>
      <w:lang w:val="x-none" w:eastAsia="x-none"/>
    </w:rPr>
  </w:style>
  <w:style w:type="character" w:customStyle="1" w:styleId="qxdate">
    <w:name w:val="qxdate"/>
    <w:rsid w:val="009F1BEC"/>
    <w:rPr>
      <w:rFonts w:ascii="Calibri" w:eastAsia="宋体" w:hAnsi="Calibri" w:cs="Times New Roman"/>
      <w:color w:val="333333"/>
      <w:sz w:val="18"/>
      <w:szCs w:val="18"/>
    </w:rPr>
  </w:style>
  <w:style w:type="character" w:customStyle="1" w:styleId="2Char20">
    <w:name w:val="标题 2 Char2"/>
    <w:rsid w:val="009F1BEC"/>
    <w:rPr>
      <w:rFonts w:ascii="Arial" w:eastAsia="黑体" w:hAnsi="Arial" w:cs="Times New Roman"/>
      <w:b/>
      <w:bCs/>
      <w:kern w:val="2"/>
      <w:sz w:val="36"/>
      <w:szCs w:val="32"/>
    </w:rPr>
  </w:style>
  <w:style w:type="paragraph" w:customStyle="1" w:styleId="afff5">
    <w:name w:val="_正文段落"/>
    <w:basedOn w:val="a"/>
    <w:link w:val="Charf3"/>
    <w:rsid w:val="009F1BEC"/>
    <w:pPr>
      <w:widowControl/>
      <w:spacing w:beforeLines="15" w:afterLines="15" w:line="360" w:lineRule="auto"/>
      <w:ind w:firstLineChars="200" w:firstLine="200"/>
      <w:jc w:val="left"/>
    </w:pPr>
    <w:rPr>
      <w:rFonts w:ascii="Calibri" w:hAnsi="Calibri"/>
      <w:kern w:val="0"/>
      <w:sz w:val="24"/>
      <w:szCs w:val="24"/>
      <w:lang w:val="x-none" w:eastAsia="x-none"/>
    </w:rPr>
  </w:style>
  <w:style w:type="character" w:customStyle="1" w:styleId="Charf3">
    <w:name w:val="_正文段落 Char"/>
    <w:link w:val="afff5"/>
    <w:rsid w:val="009F1BEC"/>
    <w:rPr>
      <w:rFonts w:ascii="Calibri" w:eastAsia="宋体" w:hAnsi="Calibri" w:cs="Times New Roman"/>
      <w:sz w:val="24"/>
      <w:szCs w:val="24"/>
      <w:lang w:val="x-none" w:eastAsia="x-none"/>
    </w:rPr>
  </w:style>
  <w:style w:type="character" w:customStyle="1" w:styleId="1Char1">
    <w:name w:val="标题 1 Char1"/>
    <w:aliases w:val="标 Char1,标题 前言 Char1,H1 Char1,章节 Char1,第*部分 Char1,第A章 Char1,H11 Char1,H12 Char1,H111 Char1,H13 Char1,H112 Char1,第一层 Char1,Section Head Char1,h1 Char1,l1 Char1,&amp;3 Char1,1st level Char1,List level 1 Char1,1 Char1,H14 Char1,H15 Char1,H16 Char1"/>
    <w:rsid w:val="009F1BEC"/>
    <w:rPr>
      <w:rFonts w:ascii="Times New Roman" w:eastAsia="宋体" w:hAnsi="Times New Roman" w:cs="Times New Roman"/>
      <w:b/>
      <w:kern w:val="44"/>
      <w:sz w:val="44"/>
    </w:rPr>
  </w:style>
  <w:style w:type="character" w:customStyle="1" w:styleId="selected">
    <w:name w:val="selected"/>
    <w:rsid w:val="009F1BEC"/>
    <w:rPr>
      <w:rFonts w:ascii="Calibri" w:eastAsia="宋体" w:hAnsi="Calibri" w:cs="Times New Roman"/>
      <w:shd w:val="clear" w:color="auto" w:fill="B00006"/>
    </w:rPr>
  </w:style>
  <w:style w:type="character" w:customStyle="1" w:styleId="1a">
    <w:name w:val="正文文本缩进 字符1"/>
    <w:rsid w:val="009F1BEC"/>
    <w:rPr>
      <w:rFonts w:ascii="宋体" w:eastAsia="宋体" w:hAnsi="宋体" w:cs="Times New Roman"/>
    </w:rPr>
  </w:style>
  <w:style w:type="character" w:customStyle="1" w:styleId="Char22">
    <w:name w:val="纯文本 Char2"/>
    <w:rsid w:val="009F1BEC"/>
    <w:rPr>
      <w:rFonts w:ascii="宋体" w:eastAsia="宋体" w:hAnsi="Courier New" w:cs="Courier New"/>
      <w:kern w:val="2"/>
      <w:sz w:val="21"/>
      <w:szCs w:val="21"/>
    </w:rPr>
  </w:style>
  <w:style w:type="character" w:customStyle="1" w:styleId="prev">
    <w:name w:val="prev"/>
    <w:rsid w:val="009F1BEC"/>
    <w:rPr>
      <w:rFonts w:ascii="Calibri" w:eastAsia="宋体" w:hAnsi="Calibri" w:cs="Times New Roman"/>
      <w:color w:val="888888"/>
    </w:rPr>
  </w:style>
  <w:style w:type="character" w:customStyle="1" w:styleId="51">
    <w:name w:val="未处理的提及5"/>
    <w:rsid w:val="009F1BEC"/>
    <w:rPr>
      <w:rFonts w:ascii="Calibri" w:eastAsia="宋体" w:hAnsi="Calibri" w:cs="Times New Roman"/>
      <w:color w:val="605E5C"/>
      <w:shd w:val="clear" w:color="auto" w:fill="E1DFDD"/>
    </w:rPr>
  </w:style>
  <w:style w:type="character" w:customStyle="1" w:styleId="220">
    <w:name w:val="正文文本 2 字符2"/>
    <w:rsid w:val="009F1BEC"/>
    <w:rPr>
      <w:rFonts w:ascii="Calibri" w:eastAsia="宋体" w:hAnsi="Calibri" w:cs="Times New Roman"/>
      <w:kern w:val="2"/>
      <w:sz w:val="21"/>
    </w:rPr>
  </w:style>
  <w:style w:type="paragraph" w:customStyle="1" w:styleId="afff6">
    <w:name w:val="正文（缩进）"/>
    <w:basedOn w:val="a"/>
    <w:link w:val="Charf4"/>
    <w:rsid w:val="009F1BEC"/>
    <w:pPr>
      <w:adjustRightInd w:val="0"/>
      <w:spacing w:beforeLines="50" w:before="120" w:afterLines="50" w:after="120" w:line="360" w:lineRule="auto"/>
      <w:ind w:firstLineChars="200" w:firstLine="480"/>
      <w:textAlignment w:val="baseline"/>
    </w:pPr>
    <w:rPr>
      <w:rFonts w:ascii="Calibri" w:eastAsia="仿宋_GB2312" w:hAnsi="Calibri"/>
      <w:kern w:val="0"/>
      <w:sz w:val="28"/>
      <w:szCs w:val="20"/>
      <w:lang w:val="x-none" w:eastAsia="x-none"/>
    </w:rPr>
  </w:style>
  <w:style w:type="character" w:customStyle="1" w:styleId="Charf4">
    <w:name w:val="正文（缩进） Char"/>
    <w:link w:val="afff6"/>
    <w:rsid w:val="009F1BEC"/>
    <w:rPr>
      <w:rFonts w:ascii="Calibri" w:eastAsia="仿宋_GB2312" w:hAnsi="Calibri" w:cs="Times New Roman"/>
      <w:sz w:val="28"/>
      <w:lang w:val="x-none" w:eastAsia="x-none"/>
    </w:rPr>
  </w:style>
  <w:style w:type="paragraph" w:customStyle="1" w:styleId="afff7">
    <w:name w:val="表编号"/>
    <w:basedOn w:val="a"/>
    <w:link w:val="Charf5"/>
    <w:rsid w:val="009F1BEC"/>
    <w:pPr>
      <w:tabs>
        <w:tab w:val="left" w:pos="360"/>
      </w:tabs>
      <w:spacing w:line="360" w:lineRule="auto"/>
      <w:ind w:firstLineChars="200" w:firstLine="200"/>
      <w:jc w:val="center"/>
    </w:pPr>
    <w:rPr>
      <w:rFonts w:ascii="Calibri" w:hAnsi="Calibri"/>
      <w:kern w:val="0"/>
      <w:sz w:val="24"/>
      <w:szCs w:val="20"/>
      <w:lang w:val="x-none" w:eastAsia="x-none"/>
    </w:rPr>
  </w:style>
  <w:style w:type="character" w:customStyle="1" w:styleId="Charf5">
    <w:name w:val="表编号 Char"/>
    <w:link w:val="afff7"/>
    <w:rsid w:val="009F1BEC"/>
    <w:rPr>
      <w:rFonts w:ascii="Calibri" w:eastAsia="宋体" w:hAnsi="Calibri" w:cs="Times New Roman"/>
      <w:sz w:val="24"/>
      <w:lang w:val="x-none" w:eastAsia="x-none"/>
    </w:rPr>
  </w:style>
  <w:style w:type="character" w:customStyle="1" w:styleId="310">
    <w:name w:val="标题 3 字符1"/>
    <w:rsid w:val="009F1BEC"/>
    <w:rPr>
      <w:rFonts w:ascii="Calibri" w:eastAsia="宋体" w:hAnsi="Calibri" w:cs="Times New Roman"/>
      <w:b/>
      <w:kern w:val="2"/>
      <w:sz w:val="32"/>
      <w:lang w:val="zh-CN" w:eastAsia="zh-CN"/>
    </w:rPr>
  </w:style>
  <w:style w:type="character" w:customStyle="1" w:styleId="41">
    <w:name w:val="未处理的提及4"/>
    <w:rsid w:val="009F1BEC"/>
    <w:rPr>
      <w:rFonts w:ascii="Calibri" w:eastAsia="宋体" w:hAnsi="Calibri" w:cs="Times New Roman"/>
      <w:color w:val="605E5C"/>
      <w:shd w:val="clear" w:color="auto" w:fill="E1DFDD"/>
    </w:rPr>
  </w:style>
  <w:style w:type="character" w:customStyle="1" w:styleId="before">
    <w:name w:val="before"/>
    <w:rsid w:val="009F1BEC"/>
    <w:rPr>
      <w:rFonts w:ascii="FontAwesome" w:eastAsia="FontAwesome" w:hAnsi="FontAwesome" w:cs="FontAwesome" w:hint="default"/>
      <w:color w:val="888888"/>
    </w:rPr>
  </w:style>
  <w:style w:type="character" w:customStyle="1" w:styleId="active6">
    <w:name w:val="active6"/>
    <w:rsid w:val="009F1BEC"/>
    <w:rPr>
      <w:rFonts w:ascii="Calibri" w:eastAsia="宋体" w:hAnsi="Calibri" w:cs="Times New Roman"/>
      <w:color w:val="FFFFFF"/>
      <w:shd w:val="clear" w:color="auto" w:fill="428BCA"/>
    </w:rPr>
  </w:style>
  <w:style w:type="character" w:customStyle="1" w:styleId="1b">
    <w:name w:val="日期 字符1"/>
    <w:rsid w:val="009F1BEC"/>
    <w:rPr>
      <w:rFonts w:ascii="Times New Roman" w:eastAsia="宋体" w:hAnsi="Times New Roman" w:cs="Times New Roman"/>
      <w:sz w:val="24"/>
      <w:szCs w:val="24"/>
    </w:rPr>
  </w:style>
  <w:style w:type="character" w:customStyle="1" w:styleId="gjfg">
    <w:name w:val="gjfg"/>
    <w:rsid w:val="009F1BEC"/>
    <w:rPr>
      <w:rFonts w:ascii="Calibri" w:eastAsia="宋体" w:hAnsi="Calibri" w:cs="Times New Roman"/>
    </w:rPr>
  </w:style>
  <w:style w:type="character" w:customStyle="1" w:styleId="font11">
    <w:name w:val="font11"/>
    <w:rsid w:val="009F1BEC"/>
    <w:rPr>
      <w:rFonts w:ascii="宋体" w:eastAsia="宋体" w:hAnsi="宋体" w:cs="宋体"/>
      <w:color w:val="000000"/>
      <w:sz w:val="18"/>
      <w:szCs w:val="18"/>
      <w:u w:val="none"/>
    </w:rPr>
  </w:style>
  <w:style w:type="character" w:customStyle="1" w:styleId="1c">
    <w:name w:val="纯文本 字符1"/>
    <w:rsid w:val="009F1BEC"/>
    <w:rPr>
      <w:rFonts w:ascii="宋体" w:eastAsia="宋体" w:hAnsi="Courier New" w:cs="Times New Roman"/>
    </w:rPr>
  </w:style>
  <w:style w:type="character" w:customStyle="1" w:styleId="Charf6">
    <w:name w:val="批注文字 Char"/>
    <w:rsid w:val="009F1BEC"/>
    <w:rPr>
      <w:rFonts w:ascii="Calibri" w:eastAsia="宋体" w:hAnsi="Calibri" w:cs="Times New Roman"/>
      <w:kern w:val="2"/>
      <w:sz w:val="21"/>
      <w:szCs w:val="24"/>
    </w:rPr>
  </w:style>
  <w:style w:type="character" w:customStyle="1" w:styleId="1d">
    <w:name w:val="正文缩进 字符1"/>
    <w:rsid w:val="009F1BEC"/>
    <w:rPr>
      <w:rFonts w:ascii="Times New Roman" w:eastAsia="宋体" w:hAnsi="Times New Roman" w:cs="Times New Roman"/>
      <w:sz w:val="24"/>
      <w:szCs w:val="20"/>
    </w:rPr>
  </w:style>
  <w:style w:type="character" w:customStyle="1" w:styleId="211">
    <w:name w:val="正文文本 2 字符1"/>
    <w:rsid w:val="009F1BEC"/>
    <w:rPr>
      <w:rFonts w:ascii="宋体" w:eastAsia="宋体" w:hAnsi="宋体" w:cs="Times New Roman"/>
    </w:rPr>
  </w:style>
  <w:style w:type="paragraph" w:customStyle="1" w:styleId="1e">
    <w:name w:val="正文首行缩进1"/>
    <w:basedOn w:val="a5"/>
    <w:link w:val="Char18"/>
    <w:rsid w:val="009F1BEC"/>
    <w:pPr>
      <w:tabs>
        <w:tab w:val="clear" w:pos="567"/>
        <w:tab w:val="left" w:pos="560"/>
      </w:tabs>
      <w:adjustRightInd w:val="0"/>
      <w:snapToGrid w:val="0"/>
      <w:spacing w:before="60" w:after="60" w:line="360" w:lineRule="auto"/>
      <w:ind w:firstLineChars="200" w:firstLine="482"/>
      <w:textAlignment w:val="baseline"/>
    </w:pPr>
    <w:rPr>
      <w:lang w:val="x-none" w:eastAsia="x-none"/>
    </w:rPr>
  </w:style>
  <w:style w:type="character" w:customStyle="1" w:styleId="Char18">
    <w:name w:val="正文首行缩进 Char1"/>
    <w:aliases w:val="正文首行缩进 Char Char Char Char Char Char Char Char Char Char Char Char Char Char Char Char Char Char Char Char Char2,正文首行缩进 Char Char Char Char Char Char Char Char Char Char Char Char Char Char Char Char Char Char Char Char Char Char"/>
    <w:link w:val="1e"/>
    <w:rsid w:val="009F1BEC"/>
    <w:rPr>
      <w:rFonts w:ascii="Times New Roman" w:eastAsia="宋体" w:hAnsi="Times New Roman" w:cs="Times New Roman"/>
      <w:kern w:val="2"/>
      <w:sz w:val="24"/>
      <w:szCs w:val="24"/>
      <w:lang w:val="x-none" w:eastAsia="x-none"/>
    </w:rPr>
  </w:style>
  <w:style w:type="character" w:customStyle="1" w:styleId="inf">
    <w:name w:val="inf"/>
    <w:rsid w:val="009F1BEC"/>
    <w:rPr>
      <w:rFonts w:ascii="Calibri" w:eastAsia="宋体" w:hAnsi="Calibri" w:cs="Times New Roman"/>
      <w:color w:val="333333"/>
      <w:sz w:val="18"/>
      <w:szCs w:val="18"/>
      <w:shd w:val="clear" w:color="auto" w:fill="EEEEEE"/>
    </w:rPr>
  </w:style>
  <w:style w:type="character" w:customStyle="1" w:styleId="1f">
    <w:name w:val="未处理的提及1"/>
    <w:rsid w:val="009F1BEC"/>
    <w:rPr>
      <w:rFonts w:ascii="Calibri" w:eastAsia="宋体" w:hAnsi="Calibri" w:cs="Times New Roman"/>
      <w:color w:val="605E5C"/>
      <w:shd w:val="clear" w:color="auto" w:fill="E1DFDD"/>
    </w:rPr>
  </w:style>
  <w:style w:type="character" w:customStyle="1" w:styleId="afff8">
    <w:name w:val="正文首行缩进 字符"/>
    <w:rsid w:val="009F1BEC"/>
    <w:rPr>
      <w:rFonts w:ascii="Calibri" w:eastAsia="宋体" w:hAnsi="Calibri" w:cs="Times New Roman"/>
    </w:rPr>
  </w:style>
  <w:style w:type="character" w:customStyle="1" w:styleId="1Char10">
    <w:name w:val="普通文字1 Char1"/>
    <w:rsid w:val="009F1BEC"/>
    <w:rPr>
      <w:rFonts w:ascii="宋体" w:eastAsia="宋体" w:hAnsi="Courier New" w:cs="Times New Roman"/>
      <w:kern w:val="2"/>
      <w:sz w:val="21"/>
      <w:lang w:val="en-US" w:eastAsia="zh-CN" w:bidi="ar-SA"/>
    </w:rPr>
  </w:style>
  <w:style w:type="paragraph" w:customStyle="1" w:styleId="afff9">
    <w:name w:val="文档正文"/>
    <w:basedOn w:val="a"/>
    <w:link w:val="Char19"/>
    <w:rsid w:val="009F1BEC"/>
    <w:pPr>
      <w:snapToGrid w:val="0"/>
      <w:spacing w:before="120" w:after="120" w:line="180" w:lineRule="auto"/>
    </w:pPr>
    <w:rPr>
      <w:rFonts w:ascii="Arial" w:hAnsi="Arial"/>
      <w:szCs w:val="20"/>
      <w:lang w:val="x-none" w:eastAsia="x-none"/>
    </w:rPr>
  </w:style>
  <w:style w:type="character" w:customStyle="1" w:styleId="Char19">
    <w:name w:val="文档正文 Char1"/>
    <w:link w:val="afff9"/>
    <w:rsid w:val="009F1BEC"/>
    <w:rPr>
      <w:rFonts w:ascii="Arial" w:eastAsia="宋体" w:hAnsi="Arial" w:cs="Times New Roman"/>
      <w:kern w:val="2"/>
      <w:sz w:val="21"/>
      <w:lang w:val="x-none" w:eastAsia="x-none"/>
    </w:rPr>
  </w:style>
  <w:style w:type="character" w:customStyle="1" w:styleId="4Char1">
    <w:name w:val="标题 4 Char1"/>
    <w:aliases w:val=" Char Char Char Char Char Char1,h4 Char1,heading 4 Char1,H4 Char1,PIM 4 Char1,4 Char1,4heading Char1,sect 1.2.3.4 Char1,Ref Heading 1 Char1,rh1 Char1,sect 1.2.3.41 Char1,Ref Heading 11 Char1,rh11 Char1,sect 1.2.3.42 Char1,Ref Heading 12 Char1"/>
    <w:rsid w:val="009F1BEC"/>
    <w:rPr>
      <w:rFonts w:ascii="Arial" w:eastAsia="黑体" w:hAnsi="Arial" w:cs="Times New Roman"/>
      <w:b/>
      <w:bCs/>
      <w:kern w:val="2"/>
      <w:sz w:val="28"/>
      <w:szCs w:val="28"/>
    </w:rPr>
  </w:style>
  <w:style w:type="character" w:customStyle="1" w:styleId="ui-icon38">
    <w:name w:val="ui-icon38"/>
    <w:rsid w:val="009F1BEC"/>
    <w:rPr>
      <w:rFonts w:ascii="Calibri" w:eastAsia="宋体" w:hAnsi="Calibri" w:cs="Times New Roman"/>
    </w:rPr>
  </w:style>
  <w:style w:type="character" w:customStyle="1" w:styleId="ckecolorbox3">
    <w:name w:val="cke_colorbox3"/>
    <w:rsid w:val="009F1BEC"/>
    <w:rPr>
      <w:rFonts w:ascii="Calibri" w:eastAsia="宋体" w:hAnsi="Calibri" w:cs="Times New Roman"/>
    </w:rPr>
  </w:style>
  <w:style w:type="paragraph" w:customStyle="1" w:styleId="afffa">
    <w:name w:val="表格正文"/>
    <w:basedOn w:val="a"/>
    <w:link w:val="Charf7"/>
    <w:rsid w:val="009F1BEC"/>
    <w:rPr>
      <w:rFonts w:ascii="Calibri" w:hAnsi="Calibri"/>
      <w:szCs w:val="24"/>
      <w:lang w:val="x-none" w:eastAsia="x-none"/>
    </w:rPr>
  </w:style>
  <w:style w:type="character" w:customStyle="1" w:styleId="Charf7">
    <w:name w:val="表格正文 Char"/>
    <w:link w:val="afffa"/>
    <w:rsid w:val="009F1BEC"/>
    <w:rPr>
      <w:rFonts w:ascii="Calibri" w:eastAsia="宋体" w:hAnsi="Calibri" w:cs="Times New Roman"/>
      <w:kern w:val="2"/>
      <w:sz w:val="21"/>
      <w:szCs w:val="24"/>
      <w:lang w:val="x-none" w:eastAsia="x-none"/>
    </w:rPr>
  </w:style>
  <w:style w:type="paragraph" w:customStyle="1" w:styleId="afffb">
    <w:name w:val="正文表格"/>
    <w:basedOn w:val="a"/>
    <w:link w:val="Charf8"/>
    <w:rsid w:val="009F1BEC"/>
    <w:pPr>
      <w:adjustRightInd w:val="0"/>
      <w:snapToGrid w:val="0"/>
      <w:jc w:val="left"/>
    </w:pPr>
    <w:rPr>
      <w:rFonts w:ascii="宋体" w:hAnsi="宋体"/>
      <w:color w:val="000000"/>
      <w:lang w:val="x-none" w:eastAsia="x-none"/>
    </w:rPr>
  </w:style>
  <w:style w:type="character" w:customStyle="1" w:styleId="Charf8">
    <w:name w:val="正文表格 Char"/>
    <w:link w:val="afffb"/>
    <w:rsid w:val="009F1BEC"/>
    <w:rPr>
      <w:rFonts w:ascii="宋体" w:eastAsia="宋体" w:hAnsi="宋体" w:cs="Times New Roman"/>
      <w:color w:val="000000"/>
      <w:kern w:val="2"/>
      <w:sz w:val="21"/>
      <w:szCs w:val="21"/>
      <w:lang w:val="x-none" w:eastAsia="x-none"/>
    </w:rPr>
  </w:style>
  <w:style w:type="character" w:customStyle="1" w:styleId="locality">
    <w:name w:val="locality"/>
    <w:rsid w:val="009F1BEC"/>
    <w:rPr>
      <w:rFonts w:ascii="Calibri" w:eastAsia="宋体" w:hAnsi="Calibri" w:cs="Times New Roman"/>
    </w:rPr>
  </w:style>
  <w:style w:type="character" w:customStyle="1" w:styleId="before1">
    <w:name w:val="before1"/>
    <w:rsid w:val="009F1BEC"/>
    <w:rPr>
      <w:rFonts w:ascii="FontAwesome" w:eastAsia="FontAwesome" w:hAnsi="FontAwesome" w:cs="FontAwesome" w:hint="default"/>
      <w:color w:val="888888"/>
    </w:rPr>
  </w:style>
  <w:style w:type="paragraph" w:customStyle="1" w:styleId="afffc">
    <w:name w:val="海淀小区表格"/>
    <w:basedOn w:val="a"/>
    <w:link w:val="afffd"/>
    <w:rsid w:val="009F1BEC"/>
    <w:pPr>
      <w:widowControl/>
    </w:pPr>
    <w:rPr>
      <w:rFonts w:ascii="宋体" w:hAnsi="宋体"/>
      <w:color w:val="000000"/>
      <w:kern w:val="0"/>
      <w:sz w:val="20"/>
      <w:szCs w:val="20"/>
      <w:lang w:val="x-none" w:eastAsia="x-none"/>
    </w:rPr>
  </w:style>
  <w:style w:type="character" w:customStyle="1" w:styleId="afffd">
    <w:name w:val="海淀小区表格 字符"/>
    <w:link w:val="afffc"/>
    <w:rsid w:val="009F1BEC"/>
    <w:rPr>
      <w:rFonts w:ascii="宋体" w:eastAsia="宋体" w:hAnsi="宋体" w:cs="Times New Roman"/>
      <w:color w:val="000000"/>
      <w:lang w:val="x-none" w:eastAsia="x-none"/>
    </w:rPr>
  </w:style>
  <w:style w:type="character" w:customStyle="1" w:styleId="ckenotificationprogress">
    <w:name w:val="cke_notification_progress"/>
    <w:rsid w:val="009F1BEC"/>
    <w:rPr>
      <w:rFonts w:ascii="Calibri" w:eastAsia="宋体" w:hAnsi="Calibri" w:cs="Times New Roman"/>
      <w:shd w:val="clear" w:color="auto" w:fill="0F74A8"/>
    </w:rPr>
  </w:style>
  <w:style w:type="character" w:customStyle="1" w:styleId="chanpin">
    <w:name w:val="chanpin拷贝"/>
    <w:rsid w:val="009F1BEC"/>
    <w:rPr>
      <w:rFonts w:ascii="Calibri" w:eastAsia="宋体" w:hAnsi="Calibri" w:cs="Times New Roman"/>
    </w:rPr>
  </w:style>
  <w:style w:type="character" w:customStyle="1" w:styleId="ui-icon39">
    <w:name w:val="ui-icon39"/>
    <w:rsid w:val="009F1BEC"/>
    <w:rPr>
      <w:rFonts w:ascii="Calibri" w:eastAsia="宋体" w:hAnsi="Calibri" w:cs="Times New Roman"/>
    </w:rPr>
  </w:style>
  <w:style w:type="paragraph" w:customStyle="1" w:styleId="afffe">
    <w:name w:val="封面黑体内容"/>
    <w:link w:val="Charf9"/>
    <w:rsid w:val="009F1BEC"/>
    <w:pPr>
      <w:tabs>
        <w:tab w:val="left" w:pos="2280"/>
        <w:tab w:val="right" w:pos="4200"/>
        <w:tab w:val="left" w:pos="4440"/>
      </w:tabs>
      <w:spacing w:before="160" w:after="160" w:line="160" w:lineRule="atLeast"/>
      <w:jc w:val="both"/>
    </w:pPr>
    <w:rPr>
      <w:rFonts w:ascii="黑体" w:eastAsia="黑体" w:hAnsi="Calibri" w:cs="Times New Roman"/>
      <w:sz w:val="32"/>
      <w:szCs w:val="32"/>
    </w:rPr>
  </w:style>
  <w:style w:type="character" w:customStyle="1" w:styleId="Charf9">
    <w:name w:val="封面黑体内容 Char"/>
    <w:link w:val="afffe"/>
    <w:rsid w:val="009F1BEC"/>
    <w:rPr>
      <w:rFonts w:ascii="黑体" w:eastAsia="黑体" w:hAnsi="Calibri" w:cs="Times New Roman"/>
      <w:sz w:val="32"/>
      <w:szCs w:val="32"/>
    </w:rPr>
  </w:style>
  <w:style w:type="character" w:customStyle="1" w:styleId="CharChar111">
    <w:name w:val="Char Char111"/>
    <w:rsid w:val="009F1BEC"/>
    <w:rPr>
      <w:rFonts w:ascii="宋体" w:eastAsia="宋体" w:hAnsi="Calibri" w:cs="Times New Roman"/>
      <w:b/>
      <w:sz w:val="24"/>
      <w:u w:val="single"/>
      <w:lang w:val="en-US" w:eastAsia="zh-CN" w:bidi="ar-SA"/>
    </w:rPr>
  </w:style>
  <w:style w:type="character" w:customStyle="1" w:styleId="affff">
    <w:name w:val="列出段落 字符"/>
    <w:rsid w:val="009F1BEC"/>
    <w:rPr>
      <w:rFonts w:ascii="Calibri" w:eastAsia="宋体" w:hAnsi="Calibri" w:cs="Times New Roman"/>
      <w:kern w:val="2"/>
      <w:sz w:val="21"/>
      <w:szCs w:val="22"/>
    </w:rPr>
  </w:style>
  <w:style w:type="character" w:customStyle="1" w:styleId="1f0">
    <w:name w:val="不明显强调1"/>
    <w:rsid w:val="009F1BEC"/>
    <w:rPr>
      <w:rFonts w:ascii="Calibri" w:eastAsia="宋体" w:hAnsi="Calibri" w:cs="Times New Roman"/>
      <w:i/>
      <w:iCs/>
      <w:color w:val="000000"/>
    </w:rPr>
  </w:style>
  <w:style w:type="character" w:customStyle="1" w:styleId="91">
    <w:name w:val="未处理的提及9"/>
    <w:rsid w:val="009F1BEC"/>
    <w:rPr>
      <w:rFonts w:ascii="Calibri" w:eastAsia="宋体" w:hAnsi="Calibri" w:cs="Times New Roman"/>
      <w:color w:val="605E5C"/>
      <w:shd w:val="clear" w:color="auto" w:fill="E1DFDD"/>
    </w:rPr>
  </w:style>
  <w:style w:type="character" w:customStyle="1" w:styleId="72">
    <w:name w:val="未处理的提及7"/>
    <w:rsid w:val="009F1BEC"/>
    <w:rPr>
      <w:rFonts w:ascii="Calibri" w:eastAsia="宋体" w:hAnsi="Calibri" w:cs="Times New Roman"/>
      <w:color w:val="605E5C"/>
      <w:shd w:val="clear" w:color="auto" w:fill="E1DFDD"/>
    </w:rPr>
  </w:style>
  <w:style w:type="character" w:customStyle="1" w:styleId="hover34">
    <w:name w:val="hover34"/>
    <w:rsid w:val="009F1BEC"/>
    <w:rPr>
      <w:rFonts w:ascii="Calibri" w:eastAsia="宋体" w:hAnsi="Calibri" w:cs="Times New Roman"/>
      <w:shd w:val="clear" w:color="auto" w:fill="F3F3F3"/>
    </w:rPr>
  </w:style>
  <w:style w:type="paragraph" w:customStyle="1" w:styleId="42">
    <w:name w:val="样式4"/>
    <w:basedOn w:val="4"/>
    <w:link w:val="4Char0"/>
    <w:qFormat/>
    <w:rsid w:val="009F1BEC"/>
    <w:pPr>
      <w:adjustRightInd/>
      <w:spacing w:beforeLines="30" w:before="240" w:after="120" w:line="240" w:lineRule="auto"/>
    </w:pPr>
    <w:rPr>
      <w:rFonts w:eastAsia="宋体"/>
      <w:bCs/>
      <w:sz w:val="24"/>
      <w:szCs w:val="24"/>
      <w:lang w:val="zh-CN"/>
    </w:rPr>
  </w:style>
  <w:style w:type="character" w:customStyle="1" w:styleId="4Char0">
    <w:name w:val="样式4 Char"/>
    <w:link w:val="42"/>
    <w:rsid w:val="009F1BEC"/>
    <w:rPr>
      <w:rFonts w:ascii="Arial" w:eastAsia="宋体" w:hAnsi="Arial" w:cs="Times New Roman"/>
      <w:b/>
      <w:bCs/>
      <w:sz w:val="24"/>
      <w:szCs w:val="24"/>
      <w:lang w:val="zh-CN" w:eastAsia="x-none"/>
    </w:rPr>
  </w:style>
  <w:style w:type="character" w:customStyle="1" w:styleId="input-icon">
    <w:name w:val="input-icon"/>
    <w:rsid w:val="009F1BEC"/>
    <w:rPr>
      <w:rFonts w:ascii="Calibri" w:eastAsia="宋体" w:hAnsi="Calibri" w:cs="Times New Roman"/>
    </w:rPr>
  </w:style>
  <w:style w:type="character" w:customStyle="1" w:styleId="1Char2">
    <w:name w:val="标题 1 Char2"/>
    <w:rsid w:val="009F1BEC"/>
    <w:rPr>
      <w:rFonts w:ascii="Calibri" w:eastAsia="宋体" w:hAnsi="Calibri" w:cs="Times New Roman"/>
      <w:b/>
      <w:bCs/>
      <w:kern w:val="44"/>
      <w:sz w:val="44"/>
      <w:szCs w:val="44"/>
    </w:rPr>
  </w:style>
  <w:style w:type="paragraph" w:customStyle="1" w:styleId="xl51">
    <w:name w:val="xl51"/>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affff0">
    <w:name w:val="！正文"/>
    <w:basedOn w:val="1"/>
    <w:next w:val="xl51"/>
    <w:link w:val="Charfa"/>
    <w:rsid w:val="009F1BEC"/>
    <w:pPr>
      <w:autoSpaceDE w:val="0"/>
      <w:autoSpaceDN w:val="0"/>
      <w:adjustRightInd w:val="0"/>
      <w:spacing w:beforeLines="100" w:afterLines="100" w:line="300" w:lineRule="auto"/>
      <w:ind w:left="400" w:firstLine="2704"/>
      <w:jc w:val="center"/>
    </w:pPr>
    <w:rPr>
      <w:rFonts w:ascii="宋体" w:eastAsia="黑体" w:hAnsi="宋体"/>
      <w:bCs w:val="0"/>
      <w:sz w:val="32"/>
      <w:szCs w:val="20"/>
      <w:lang w:val="x-none" w:eastAsia="x-none"/>
    </w:rPr>
  </w:style>
  <w:style w:type="character" w:customStyle="1" w:styleId="Charfa">
    <w:name w:val="！正文 Char"/>
    <w:link w:val="affff0"/>
    <w:rsid w:val="009F1BEC"/>
    <w:rPr>
      <w:rFonts w:ascii="宋体" w:eastAsia="黑体" w:hAnsi="宋体" w:cs="Times New Roman"/>
      <w:b/>
      <w:kern w:val="44"/>
      <w:sz w:val="32"/>
      <w:lang w:val="x-none" w:eastAsia="x-none"/>
    </w:rPr>
  </w:style>
  <w:style w:type="character" w:customStyle="1" w:styleId="110">
    <w:name w:val="未处理的提及11"/>
    <w:rsid w:val="009F1BEC"/>
    <w:rPr>
      <w:rFonts w:ascii="Calibri" w:eastAsia="宋体" w:hAnsi="Calibri" w:cs="Times New Roman"/>
      <w:color w:val="605E5C"/>
      <w:shd w:val="clear" w:color="auto" w:fill="E1DFDD"/>
    </w:rPr>
  </w:style>
  <w:style w:type="character" w:customStyle="1" w:styleId="1f1">
    <w:name w:val="不明显参考1"/>
    <w:rsid w:val="009F1BEC"/>
    <w:rPr>
      <w:rFonts w:ascii="Calibri" w:eastAsia="宋体" w:hAnsi="Calibri" w:cs="Times New Roman"/>
      <w:smallCaps/>
      <w:color w:val="C0504D"/>
      <w:u w:val="single"/>
    </w:rPr>
  </w:style>
  <w:style w:type="character" w:customStyle="1" w:styleId="m">
    <w:name w:val="m"/>
    <w:rsid w:val="009F1BEC"/>
    <w:rPr>
      <w:rFonts w:ascii="Calibri" w:eastAsia="宋体" w:hAnsi="Calibri" w:cs="Times New Roman"/>
    </w:rPr>
  </w:style>
  <w:style w:type="character" w:customStyle="1" w:styleId="28">
    <w:name w:val="纯文本 字符2"/>
    <w:rsid w:val="009F1BEC"/>
    <w:rPr>
      <w:rFonts w:ascii="等线" w:eastAsia="宋体" w:hAnsi="Courier New" w:cs="Courier New"/>
    </w:rPr>
  </w:style>
  <w:style w:type="character" w:customStyle="1" w:styleId="apple-style-span">
    <w:name w:val="apple-style-span"/>
    <w:rsid w:val="009F1BEC"/>
    <w:rPr>
      <w:rFonts w:ascii="Calibri" w:eastAsia="宋体" w:hAnsi="Calibri" w:cs="Times New Roman"/>
    </w:rPr>
  </w:style>
  <w:style w:type="paragraph" w:customStyle="1" w:styleId="affff1">
    <w:name w:val="建议书正文"/>
    <w:basedOn w:val="a"/>
    <w:link w:val="Charfb"/>
    <w:rsid w:val="009F1BEC"/>
    <w:pPr>
      <w:spacing w:beforeLines="30" w:line="360" w:lineRule="auto"/>
      <w:ind w:left="420" w:firstLineChars="200" w:firstLine="420"/>
    </w:pPr>
    <w:rPr>
      <w:rFonts w:ascii="仿宋_GB2312" w:eastAsia="仿宋_GB2312" w:hAnsi="仿宋"/>
      <w:kern w:val="0"/>
      <w:sz w:val="28"/>
      <w:szCs w:val="30"/>
      <w:lang w:val="x-none" w:eastAsia="x-none"/>
    </w:rPr>
  </w:style>
  <w:style w:type="character" w:customStyle="1" w:styleId="Charfb">
    <w:name w:val="建议书正文 Char"/>
    <w:link w:val="affff1"/>
    <w:rsid w:val="009F1BEC"/>
    <w:rPr>
      <w:rFonts w:ascii="仿宋_GB2312" w:eastAsia="仿宋_GB2312" w:hAnsi="仿宋" w:cs="Times New Roman"/>
      <w:sz w:val="28"/>
      <w:szCs w:val="30"/>
      <w:lang w:val="x-none" w:eastAsia="x-none"/>
    </w:rPr>
  </w:style>
  <w:style w:type="character" w:customStyle="1" w:styleId="1Char0">
    <w:name w:val="段1 Char"/>
    <w:rsid w:val="009F1BEC"/>
    <w:rPr>
      <w:rFonts w:ascii="宋体" w:eastAsia="宋体" w:hAnsi="Calibri" w:cs="Times New Roman"/>
      <w:sz w:val="24"/>
      <w:lang w:val="en-US" w:eastAsia="zh-CN" w:bidi="ar-SA"/>
    </w:rPr>
  </w:style>
  <w:style w:type="character" w:customStyle="1" w:styleId="ckecolorbox">
    <w:name w:val="cke_colorbox"/>
    <w:rsid w:val="009F1BEC"/>
    <w:rPr>
      <w:rFonts w:ascii="Calibri" w:eastAsia="宋体" w:hAnsi="Calibri" w:cs="Times New Roman"/>
      <w:bdr w:val="single" w:sz="6" w:space="0" w:color="808080"/>
    </w:rPr>
  </w:style>
  <w:style w:type="paragraph" w:customStyle="1" w:styleId="0">
    <w:name w:val="样式 首行缩进:  0 字符"/>
    <w:basedOn w:val="a"/>
    <w:link w:val="0Char"/>
    <w:rsid w:val="009F1BEC"/>
    <w:pPr>
      <w:widowControl/>
      <w:spacing w:line="360" w:lineRule="auto"/>
      <w:ind w:firstLineChars="200" w:firstLine="420"/>
      <w:jc w:val="left"/>
    </w:pPr>
    <w:rPr>
      <w:rFonts w:ascii="Arial" w:hAnsi="Arial"/>
      <w:kern w:val="0"/>
      <w:sz w:val="24"/>
      <w:szCs w:val="20"/>
      <w:lang w:val="x-none" w:eastAsia="x-none"/>
    </w:rPr>
  </w:style>
  <w:style w:type="character" w:customStyle="1" w:styleId="0Char">
    <w:name w:val="样式 首行缩进:  0 字符 Char"/>
    <w:link w:val="0"/>
    <w:rsid w:val="009F1BEC"/>
    <w:rPr>
      <w:rFonts w:ascii="Arial" w:eastAsia="宋体" w:hAnsi="Arial" w:cs="Times New Roman"/>
      <w:sz w:val="24"/>
      <w:lang w:val="x-none" w:eastAsia="x-none"/>
    </w:rPr>
  </w:style>
  <w:style w:type="paragraph" w:customStyle="1" w:styleId="120">
    <w:name w:val="列表段落12"/>
    <w:basedOn w:val="a"/>
    <w:link w:val="1f2"/>
    <w:rsid w:val="009F1BEC"/>
    <w:pPr>
      <w:spacing w:line="360" w:lineRule="auto"/>
      <w:ind w:firstLineChars="200" w:firstLine="420"/>
    </w:pPr>
    <w:rPr>
      <w:rFonts w:ascii="Calibri" w:hAnsi="Calibri"/>
      <w:kern w:val="0"/>
      <w:sz w:val="20"/>
      <w:szCs w:val="24"/>
      <w:lang w:val="x-none" w:eastAsia="x-none"/>
    </w:rPr>
  </w:style>
  <w:style w:type="character" w:customStyle="1" w:styleId="1f2">
    <w:name w:val="列表段落 字符1"/>
    <w:link w:val="120"/>
    <w:rsid w:val="009F1BEC"/>
    <w:rPr>
      <w:rFonts w:ascii="Calibri" w:eastAsia="宋体" w:hAnsi="Calibri" w:cs="Times New Roman"/>
      <w:szCs w:val="24"/>
      <w:lang w:val="x-none" w:eastAsia="x-none"/>
    </w:rPr>
  </w:style>
  <w:style w:type="paragraph" w:customStyle="1" w:styleId="52">
    <w:name w:val="样式5"/>
    <w:basedOn w:val="3"/>
    <w:next w:val="afff9"/>
    <w:link w:val="5Char0"/>
    <w:qFormat/>
    <w:rsid w:val="009F1BEC"/>
    <w:pPr>
      <w:tabs>
        <w:tab w:val="left" w:pos="2160"/>
      </w:tabs>
      <w:autoSpaceDE/>
      <w:autoSpaceDN/>
      <w:spacing w:beforeLines="30" w:before="260" w:after="0" w:line="360" w:lineRule="auto"/>
      <w:jc w:val="both"/>
    </w:pPr>
    <w:rPr>
      <w:rFonts w:ascii="Calibri"/>
      <w:sz w:val="28"/>
      <w:szCs w:val="28"/>
      <w:u w:val="none"/>
      <w:lang w:val="zh-CN" w:eastAsia="x-none"/>
    </w:rPr>
  </w:style>
  <w:style w:type="character" w:customStyle="1" w:styleId="5Char0">
    <w:name w:val="样式5 Char"/>
    <w:link w:val="52"/>
    <w:rsid w:val="009F1BEC"/>
    <w:rPr>
      <w:rFonts w:ascii="Calibri" w:eastAsia="宋体" w:hAnsi="Calibri" w:cs="Times New Roman"/>
      <w:b/>
      <w:sz w:val="28"/>
      <w:szCs w:val="28"/>
      <w:lang w:val="zh-CN" w:eastAsia="x-none"/>
    </w:rPr>
  </w:style>
  <w:style w:type="character" w:customStyle="1" w:styleId="myCharChar">
    <w:name w:val="my正文 Char Char"/>
    <w:rsid w:val="009F1BEC"/>
    <w:rPr>
      <w:rFonts w:ascii="Calibri" w:eastAsia="宋体" w:hAnsi="Calibri" w:cs="Times New Roman"/>
      <w:sz w:val="28"/>
      <w:szCs w:val="24"/>
      <w:lang w:val="zh-CN" w:eastAsia="zh-CN"/>
    </w:rPr>
  </w:style>
  <w:style w:type="character" w:customStyle="1" w:styleId="ui-icon40">
    <w:name w:val="ui-icon40"/>
    <w:rsid w:val="009F1BEC"/>
    <w:rPr>
      <w:rFonts w:ascii="Calibri" w:eastAsia="宋体" w:hAnsi="Calibri" w:cs="Times New Roman"/>
    </w:rPr>
  </w:style>
  <w:style w:type="character" w:customStyle="1" w:styleId="hover35">
    <w:name w:val="hover35"/>
    <w:rsid w:val="009F1BEC"/>
    <w:rPr>
      <w:rFonts w:ascii="Calibri" w:eastAsia="宋体" w:hAnsi="Calibri" w:cs="Times New Roman"/>
      <w:sz w:val="21"/>
      <w:szCs w:val="21"/>
    </w:rPr>
  </w:style>
  <w:style w:type="paragraph" w:customStyle="1" w:styleId="affff2">
    <w:name w:val="正文格式"/>
    <w:basedOn w:val="a"/>
    <w:link w:val="Charfc"/>
    <w:rsid w:val="009F1BEC"/>
    <w:pPr>
      <w:spacing w:beforeLines="50" w:line="360" w:lineRule="auto"/>
      <w:ind w:firstLineChars="200" w:firstLine="480"/>
    </w:pPr>
    <w:rPr>
      <w:rFonts w:ascii="宋体" w:hAnsi="宋体"/>
      <w:kern w:val="0"/>
      <w:sz w:val="24"/>
      <w:szCs w:val="24"/>
      <w:lang w:val="en-GB" w:eastAsia="x-none"/>
    </w:rPr>
  </w:style>
  <w:style w:type="character" w:customStyle="1" w:styleId="Charfc">
    <w:name w:val="正文格式 Char"/>
    <w:link w:val="affff2"/>
    <w:rsid w:val="009F1BEC"/>
    <w:rPr>
      <w:rFonts w:ascii="宋体" w:eastAsia="宋体" w:hAnsi="宋体" w:cs="Times New Roman"/>
      <w:sz w:val="24"/>
      <w:szCs w:val="24"/>
      <w:lang w:val="en-GB" w:eastAsia="x-none"/>
    </w:rPr>
  </w:style>
  <w:style w:type="character" w:customStyle="1" w:styleId="2CharChar">
    <w:name w:val="标题 2 Char Char"/>
    <w:rsid w:val="009F1BEC"/>
    <w:rPr>
      <w:rFonts w:ascii="Arial" w:eastAsia="黑体" w:hAnsi="Arial" w:cs="Times New Roman"/>
      <w:b/>
      <w:bCs/>
      <w:kern w:val="2"/>
      <w:sz w:val="32"/>
      <w:szCs w:val="32"/>
      <w:lang w:val="en-US" w:eastAsia="zh-CN" w:bidi="ar-SA"/>
    </w:rPr>
  </w:style>
  <w:style w:type="paragraph" w:customStyle="1" w:styleId="affff3">
    <w:name w:val="方案 正文"/>
    <w:basedOn w:val="a"/>
    <w:link w:val="affff4"/>
    <w:rsid w:val="009F1BEC"/>
    <w:pPr>
      <w:widowControl/>
      <w:adjustRightInd w:val="0"/>
      <w:spacing w:before="120" w:afterLines="30" w:after="120" w:line="360" w:lineRule="auto"/>
      <w:ind w:firstLineChars="200" w:firstLine="200"/>
      <w:jc w:val="left"/>
      <w:textAlignment w:val="baseline"/>
    </w:pPr>
    <w:rPr>
      <w:rFonts w:ascii="Calibri" w:hAnsi="Calibri"/>
      <w:kern w:val="0"/>
      <w:sz w:val="24"/>
      <w:szCs w:val="20"/>
      <w:lang w:val="x-none" w:eastAsia="x-none"/>
    </w:rPr>
  </w:style>
  <w:style w:type="character" w:customStyle="1" w:styleId="affff4">
    <w:name w:val="方案 正文 字符"/>
    <w:link w:val="affff3"/>
    <w:rsid w:val="009F1BEC"/>
    <w:rPr>
      <w:rFonts w:ascii="Calibri" w:eastAsia="宋体" w:hAnsi="Calibri" w:cs="Times New Roman"/>
      <w:sz w:val="24"/>
      <w:lang w:val="x-none" w:eastAsia="x-none"/>
    </w:rPr>
  </w:style>
  <w:style w:type="paragraph" w:customStyle="1" w:styleId="k">
    <w:name w:val="k正文"/>
    <w:basedOn w:val="a"/>
    <w:link w:val="k0"/>
    <w:rsid w:val="009F1BEC"/>
    <w:pPr>
      <w:spacing w:line="360" w:lineRule="auto"/>
      <w:ind w:firstLineChars="200" w:firstLine="480"/>
    </w:pPr>
    <w:rPr>
      <w:rFonts w:ascii="宋体" w:hAnsi="宋体"/>
      <w:kern w:val="0"/>
      <w:sz w:val="24"/>
      <w:szCs w:val="24"/>
      <w:lang w:val="x-none" w:eastAsia="x-none"/>
    </w:rPr>
  </w:style>
  <w:style w:type="character" w:customStyle="1" w:styleId="k0">
    <w:name w:val="k正文 字符"/>
    <w:link w:val="k"/>
    <w:rsid w:val="009F1BEC"/>
    <w:rPr>
      <w:rFonts w:ascii="宋体" w:eastAsia="宋体" w:hAnsi="宋体" w:cs="Times New Roman"/>
      <w:sz w:val="24"/>
      <w:szCs w:val="24"/>
      <w:lang w:val="x-none" w:eastAsia="x-none"/>
    </w:rPr>
  </w:style>
  <w:style w:type="character" w:customStyle="1" w:styleId="Char1a">
    <w:name w:val="批注框文本 Char1"/>
    <w:rsid w:val="009F1BEC"/>
    <w:rPr>
      <w:rFonts w:ascii="Times New Roman" w:eastAsia="宋体" w:hAnsi="Times New Roman" w:cs="Times New Roman"/>
      <w:kern w:val="2"/>
      <w:sz w:val="18"/>
      <w:szCs w:val="18"/>
    </w:rPr>
  </w:style>
  <w:style w:type="character" w:customStyle="1" w:styleId="111">
    <w:name w:val="不明显参考11"/>
    <w:rsid w:val="009F1BEC"/>
    <w:rPr>
      <w:rFonts w:ascii="Calibri" w:eastAsia="宋体" w:hAnsi="Calibri" w:cs="Times New Roman"/>
      <w:smallCaps/>
      <w:color w:val="C0504D"/>
      <w:u w:val="single"/>
    </w:rPr>
  </w:style>
  <w:style w:type="character" w:customStyle="1" w:styleId="Char1b">
    <w:name w:val="纯文本 Char1"/>
    <w:rsid w:val="009F1BEC"/>
    <w:rPr>
      <w:rFonts w:ascii="宋体" w:eastAsia="宋体" w:hAnsi="Courier New" w:cs="Times New Roman"/>
      <w:kern w:val="2"/>
      <w:sz w:val="21"/>
      <w:lang w:val="en-US" w:eastAsia="zh-CN" w:bidi="ar-SA"/>
    </w:rPr>
  </w:style>
  <w:style w:type="paragraph" w:customStyle="1" w:styleId="112">
    <w:name w:val="列表段落11"/>
    <w:basedOn w:val="a"/>
    <w:link w:val="affff5"/>
    <w:rsid w:val="009F1BEC"/>
    <w:pPr>
      <w:spacing w:line="360" w:lineRule="auto"/>
      <w:ind w:firstLineChars="200" w:firstLine="420"/>
    </w:pPr>
    <w:rPr>
      <w:rFonts w:ascii="Calibri" w:hAnsi="Calibri"/>
      <w:kern w:val="0"/>
      <w:sz w:val="20"/>
      <w:szCs w:val="20"/>
      <w:lang w:val="x-none" w:eastAsia="x-none"/>
    </w:rPr>
  </w:style>
  <w:style w:type="character" w:customStyle="1" w:styleId="affff5">
    <w:name w:val="列表段落 字符"/>
    <w:link w:val="112"/>
    <w:rsid w:val="009F1BEC"/>
    <w:rPr>
      <w:rFonts w:ascii="Calibri" w:eastAsia="宋体" w:hAnsi="Calibri" w:cs="Times New Roman"/>
      <w:lang w:val="x-none" w:eastAsia="x-none"/>
    </w:rPr>
  </w:style>
  <w:style w:type="character" w:customStyle="1" w:styleId="c21">
    <w:name w:val="c21"/>
    <w:rsid w:val="009F1BEC"/>
    <w:rPr>
      <w:rFonts w:ascii="ˎ̥" w:eastAsia="宋体" w:hAnsi="ˎ̥" w:cs="Times New Roman" w:hint="default"/>
      <w:color w:val="000000"/>
      <w:sz w:val="20"/>
      <w:szCs w:val="20"/>
      <w:u w:val="none"/>
    </w:rPr>
  </w:style>
  <w:style w:type="character" w:customStyle="1" w:styleId="Charfd">
    <w:name w:val="页眉 Char"/>
    <w:aliases w:val="Alt+M Char,header odd Char,Header odd Char,header Char,Header/Footer Char,header odd1 Char,header odd2 Char,header odd3 Char,header odd4 Char,header odd5 Char,header odd6 Char,제목1 Char,제목2 Char,제목4 Char,제목5 Char,제목6 Char,제목11 Char,제목21 Char"/>
    <w:rsid w:val="009F1BEC"/>
    <w:rPr>
      <w:rFonts w:ascii="Calibri" w:eastAsia="宋体" w:hAnsi="Calibri" w:cs="Times New Roman"/>
      <w:kern w:val="2"/>
      <w:sz w:val="18"/>
      <w:szCs w:val="18"/>
      <w:lang w:val="en-US" w:eastAsia="zh-CN" w:bidi="ar-SA"/>
    </w:rPr>
  </w:style>
  <w:style w:type="character" w:customStyle="1" w:styleId="ckecolorbox2">
    <w:name w:val="cke_colorbox2"/>
    <w:rsid w:val="009F1BEC"/>
    <w:rPr>
      <w:rFonts w:ascii="Calibri" w:eastAsia="宋体" w:hAnsi="Calibri" w:cs="Times New Roman"/>
    </w:rPr>
  </w:style>
  <w:style w:type="character" w:customStyle="1" w:styleId="Char1">
    <w:name w:val="列出段落 Char1"/>
    <w:link w:val="af0"/>
    <w:rsid w:val="009F1BEC"/>
    <w:rPr>
      <w:rFonts w:ascii="Calibri" w:eastAsia="宋体" w:hAnsi="Calibri" w:cs="Times New Roman"/>
      <w:kern w:val="2"/>
      <w:sz w:val="21"/>
      <w:szCs w:val="22"/>
    </w:rPr>
  </w:style>
  <w:style w:type="paragraph" w:customStyle="1" w:styleId="-11">
    <w:name w:val="彩色列表 - 着色 11"/>
    <w:basedOn w:val="a"/>
    <w:link w:val="-1"/>
    <w:rsid w:val="009F1BEC"/>
    <w:pPr>
      <w:spacing w:line="360" w:lineRule="auto"/>
      <w:ind w:firstLineChars="200" w:firstLine="420"/>
    </w:pPr>
    <w:rPr>
      <w:rFonts w:ascii="等线" w:hAnsi="等线"/>
      <w:kern w:val="0"/>
      <w:sz w:val="24"/>
      <w:szCs w:val="24"/>
      <w:lang w:val="x-none" w:eastAsia="x-none"/>
    </w:rPr>
  </w:style>
  <w:style w:type="character" w:customStyle="1" w:styleId="-1">
    <w:name w:val="彩色列表 - 着色 1 字符"/>
    <w:link w:val="-11"/>
    <w:rsid w:val="009F1BEC"/>
    <w:rPr>
      <w:rFonts w:ascii="等线" w:eastAsia="宋体" w:hAnsi="等线" w:cs="Times New Roman"/>
      <w:sz w:val="24"/>
      <w:szCs w:val="24"/>
      <w:lang w:val="x-none" w:eastAsia="x-none"/>
    </w:rPr>
  </w:style>
  <w:style w:type="paragraph" w:customStyle="1" w:styleId="1f3">
    <w:name w:val="明显引用1"/>
    <w:basedOn w:val="a"/>
    <w:next w:val="a"/>
    <w:link w:val="affff6"/>
    <w:rsid w:val="009F1BEC"/>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val="x-none" w:eastAsia="en-US" w:bidi="en-US"/>
    </w:rPr>
  </w:style>
  <w:style w:type="character" w:customStyle="1" w:styleId="affff6">
    <w:name w:val="明显引用 字符"/>
    <w:link w:val="1f3"/>
    <w:rsid w:val="009F1BEC"/>
    <w:rPr>
      <w:rFonts w:ascii="Calibri" w:eastAsia="宋体" w:hAnsi="Calibri" w:cs="Times New Roman"/>
      <w:b/>
      <w:bCs/>
      <w:i/>
      <w:iCs/>
      <w:color w:val="4F81BD"/>
      <w:sz w:val="22"/>
      <w:lang w:val="x-none" w:eastAsia="en-US" w:bidi="en-US"/>
    </w:rPr>
  </w:style>
  <w:style w:type="paragraph" w:customStyle="1" w:styleId="affff7">
    <w:name w:val="表单"/>
    <w:basedOn w:val="a"/>
    <w:link w:val="Charfe"/>
    <w:rsid w:val="009F1BEC"/>
    <w:pPr>
      <w:spacing w:line="360" w:lineRule="auto"/>
      <w:ind w:firstLineChars="200" w:firstLine="420"/>
    </w:pPr>
    <w:rPr>
      <w:rFonts w:ascii="仿宋_GB2312" w:eastAsia="仿宋_GB2312" w:hAnsi="Calibri"/>
      <w:kern w:val="0"/>
      <w:sz w:val="20"/>
      <w:szCs w:val="30"/>
      <w:lang w:val="x-none" w:eastAsia="x-none"/>
    </w:rPr>
  </w:style>
  <w:style w:type="character" w:customStyle="1" w:styleId="Charfe">
    <w:name w:val="表单 Char"/>
    <w:link w:val="affff7"/>
    <w:rsid w:val="009F1BEC"/>
    <w:rPr>
      <w:rFonts w:ascii="仿宋_GB2312" w:eastAsia="仿宋_GB2312" w:hAnsi="Calibri" w:cs="Times New Roman"/>
      <w:szCs w:val="30"/>
      <w:lang w:val="x-none" w:eastAsia="x-none"/>
    </w:rPr>
  </w:style>
  <w:style w:type="paragraph" w:customStyle="1" w:styleId="29">
    <w:name w:val="样式  + 首行缩进:  2 字符"/>
    <w:basedOn w:val="a"/>
    <w:link w:val="2Char3"/>
    <w:rsid w:val="009F1BEC"/>
    <w:pPr>
      <w:adjustRightInd w:val="0"/>
      <w:snapToGrid w:val="0"/>
      <w:spacing w:before="120" w:after="120" w:line="360" w:lineRule="auto"/>
      <w:ind w:firstLineChars="200" w:firstLine="480"/>
      <w:jc w:val="left"/>
      <w:textAlignment w:val="baseline"/>
    </w:pPr>
    <w:rPr>
      <w:rFonts w:ascii="Arial" w:hAnsi="Arial"/>
      <w:spacing w:val="10"/>
      <w:kern w:val="0"/>
      <w:sz w:val="24"/>
      <w:szCs w:val="22"/>
      <w:lang w:val="x-none" w:eastAsia="x-none"/>
    </w:rPr>
  </w:style>
  <w:style w:type="character" w:customStyle="1" w:styleId="2Char3">
    <w:name w:val="样式  + 首行缩进:  2 字符 Char"/>
    <w:link w:val="29"/>
    <w:rsid w:val="009F1BEC"/>
    <w:rPr>
      <w:rFonts w:ascii="Arial" w:eastAsia="宋体" w:hAnsi="Arial" w:cs="Times New Roman"/>
      <w:spacing w:val="10"/>
      <w:sz w:val="24"/>
      <w:szCs w:val="22"/>
      <w:lang w:val="x-none" w:eastAsia="x-none"/>
    </w:rPr>
  </w:style>
  <w:style w:type="paragraph" w:customStyle="1" w:styleId="affff8">
    <w:name w:val="样式 正文（缩进）"/>
    <w:basedOn w:val="a"/>
    <w:link w:val="Charff"/>
    <w:rsid w:val="009F1BEC"/>
    <w:pPr>
      <w:spacing w:beforeLines="30" w:line="360" w:lineRule="auto"/>
      <w:ind w:firstLineChars="200" w:firstLine="480"/>
      <w:jc w:val="left"/>
    </w:pPr>
    <w:rPr>
      <w:rFonts w:ascii="宋体" w:hAnsi="Calibri"/>
      <w:kern w:val="0"/>
      <w:sz w:val="24"/>
      <w:szCs w:val="24"/>
      <w:lang w:val="x-none" w:eastAsia="x-none"/>
    </w:rPr>
  </w:style>
  <w:style w:type="character" w:customStyle="1" w:styleId="Charff">
    <w:name w:val="样式 正文（缩进） Char"/>
    <w:link w:val="affff8"/>
    <w:rsid w:val="009F1BEC"/>
    <w:rPr>
      <w:rFonts w:ascii="宋体" w:eastAsia="宋体" w:hAnsi="Calibri" w:cs="Times New Roman"/>
      <w:sz w:val="24"/>
      <w:szCs w:val="24"/>
      <w:lang w:val="x-none" w:eastAsia="x-none"/>
    </w:rPr>
  </w:style>
  <w:style w:type="character" w:customStyle="1" w:styleId="Charff0">
    <w:name w:val="标题 Char"/>
    <w:aliases w:val="标题1 Char"/>
    <w:rsid w:val="009F1BEC"/>
    <w:rPr>
      <w:rFonts w:ascii="Calibri" w:eastAsia="宋体" w:hAnsi="Calibri" w:cs="Times New Roman"/>
      <w:b/>
      <w:kern w:val="2"/>
      <w:sz w:val="32"/>
    </w:rPr>
  </w:style>
  <w:style w:type="character" w:customStyle="1" w:styleId="2a">
    <w:name w:val="未处理的提及2"/>
    <w:rsid w:val="009F1BEC"/>
    <w:rPr>
      <w:rFonts w:ascii="Calibri" w:eastAsia="宋体" w:hAnsi="Calibri" w:cs="Times New Roman"/>
      <w:color w:val="605E5C"/>
      <w:shd w:val="clear" w:color="auto" w:fill="E1DFDD"/>
    </w:rPr>
  </w:style>
  <w:style w:type="character" w:customStyle="1" w:styleId="1f4">
    <w:name w:val="书籍标题1"/>
    <w:rsid w:val="009F1BEC"/>
    <w:rPr>
      <w:rFonts w:ascii="Calibri" w:eastAsia="宋体" w:hAnsi="Calibri" w:cs="Times New Roman"/>
      <w:b/>
      <w:bCs/>
      <w:smallCaps/>
      <w:spacing w:val="5"/>
    </w:rPr>
  </w:style>
  <w:style w:type="character" w:customStyle="1" w:styleId="unnamed1">
    <w:name w:val="unnamed1"/>
    <w:rsid w:val="009F1BEC"/>
    <w:rPr>
      <w:rFonts w:ascii="Calibri" w:eastAsia="宋体" w:hAnsi="Calibri" w:cs="Times New Roman"/>
    </w:rPr>
  </w:style>
  <w:style w:type="paragraph" w:customStyle="1" w:styleId="affff9">
    <w:name w:val="正文[新产业]"/>
    <w:basedOn w:val="a"/>
    <w:link w:val="Charff1"/>
    <w:rsid w:val="009F1BEC"/>
    <w:pPr>
      <w:spacing w:line="360" w:lineRule="auto"/>
      <w:ind w:firstLineChars="200" w:firstLine="200"/>
    </w:pPr>
    <w:rPr>
      <w:rFonts w:ascii="Calibri" w:hAnsi="Calibri"/>
      <w:kern w:val="0"/>
      <w:sz w:val="24"/>
      <w:szCs w:val="20"/>
      <w:lang w:val="x-none" w:eastAsia="x-none"/>
    </w:rPr>
  </w:style>
  <w:style w:type="character" w:customStyle="1" w:styleId="Charff1">
    <w:name w:val="正文[新产业] Char"/>
    <w:link w:val="affff9"/>
    <w:rsid w:val="009F1BEC"/>
    <w:rPr>
      <w:rFonts w:ascii="Calibri" w:eastAsia="宋体" w:hAnsi="Calibri" w:cs="Times New Roman"/>
      <w:sz w:val="24"/>
      <w:lang w:val="x-none" w:eastAsia="x-none"/>
    </w:rPr>
  </w:style>
  <w:style w:type="character" w:customStyle="1" w:styleId="2b">
    <w:name w:val="正文首行缩进 2 字符"/>
    <w:rsid w:val="009F1BEC"/>
    <w:rPr>
      <w:rFonts w:ascii="宋体" w:eastAsia="宋体" w:hAnsi="Courier New" w:cs="Times New Roman"/>
      <w:spacing w:val="-4"/>
      <w:sz w:val="18"/>
    </w:rPr>
  </w:style>
  <w:style w:type="character" w:customStyle="1" w:styleId="36">
    <w:name w:val="未处理的提及3"/>
    <w:rsid w:val="009F1BEC"/>
    <w:rPr>
      <w:rFonts w:ascii="Calibri" w:eastAsia="宋体" w:hAnsi="Calibri" w:cs="Times New Roman"/>
      <w:color w:val="605E5C"/>
      <w:shd w:val="clear" w:color="auto" w:fill="E1DFDD"/>
    </w:rPr>
  </w:style>
  <w:style w:type="character" w:customStyle="1" w:styleId="2c">
    <w:name w:val="标题 字符2"/>
    <w:rsid w:val="009F1BEC"/>
    <w:rPr>
      <w:rFonts w:ascii="等线 Light" w:eastAsia="等线 Light" w:hAnsi="等线 Light" w:cs="Times New Roman"/>
      <w:b/>
      <w:bCs/>
      <w:sz w:val="32"/>
      <w:szCs w:val="32"/>
    </w:rPr>
  </w:style>
  <w:style w:type="paragraph" w:customStyle="1" w:styleId="1f5">
    <w:name w:val="1"/>
    <w:link w:val="1-2Char"/>
    <w:rsid w:val="009F1BEC"/>
    <w:rPr>
      <w:rFonts w:ascii="Calibri" w:eastAsia="宋体" w:hAnsi="Calibri" w:cs="Times New Roman"/>
      <w:kern w:val="2"/>
      <w:sz w:val="21"/>
      <w:szCs w:val="24"/>
      <w:lang w:val="zh-CN"/>
    </w:rPr>
  </w:style>
  <w:style w:type="character" w:customStyle="1" w:styleId="1-2Char">
    <w:name w:val="中等深浅网格 1 - 强调文字颜色 2 Char"/>
    <w:link w:val="1f5"/>
    <w:rsid w:val="009F1BEC"/>
    <w:rPr>
      <w:rFonts w:ascii="Calibri" w:eastAsia="宋体" w:hAnsi="Calibri" w:cs="Times New Roman"/>
      <w:kern w:val="2"/>
      <w:sz w:val="21"/>
      <w:szCs w:val="24"/>
      <w:lang w:val="zh-CN"/>
    </w:rPr>
  </w:style>
  <w:style w:type="character" w:customStyle="1" w:styleId="CharChar11">
    <w:name w:val="Char Char11"/>
    <w:rsid w:val="009F1BEC"/>
    <w:rPr>
      <w:rFonts w:ascii="宋体" w:eastAsia="宋体" w:hAnsi="Calibri" w:cs="Times New Roman"/>
      <w:b/>
      <w:sz w:val="24"/>
      <w:u w:val="single"/>
      <w:lang w:val="en-US" w:eastAsia="zh-CN" w:bidi="ar-SA"/>
    </w:rPr>
  </w:style>
  <w:style w:type="character" w:customStyle="1" w:styleId="212">
    <w:name w:val="正文文本缩进 2 字符1"/>
    <w:rsid w:val="009F1BEC"/>
    <w:rPr>
      <w:rFonts w:ascii="宋体" w:eastAsia="宋体" w:hAnsi="宋体" w:cs="Times New Roman"/>
    </w:rPr>
  </w:style>
  <w:style w:type="character" w:customStyle="1" w:styleId="1f6">
    <w:name w:val="正文首行缩进 字符1"/>
    <w:rsid w:val="009F1BEC"/>
    <w:rPr>
      <w:rFonts w:ascii="宋体" w:eastAsia="宋体" w:hAnsi="宋体" w:cs="Times New Roman"/>
    </w:rPr>
  </w:style>
  <w:style w:type="character" w:customStyle="1" w:styleId="81">
    <w:name w:val="未处理的提及8"/>
    <w:rsid w:val="009F1BEC"/>
    <w:rPr>
      <w:rFonts w:ascii="Calibri" w:eastAsia="宋体" w:hAnsi="Calibri" w:cs="Times New Roman"/>
      <w:color w:val="605E5C"/>
      <w:shd w:val="clear" w:color="auto" w:fill="E1DFDD"/>
    </w:rPr>
  </w:style>
  <w:style w:type="paragraph" w:customStyle="1" w:styleId="affffa">
    <w:name w:val="表格"/>
    <w:basedOn w:val="a"/>
    <w:link w:val="Charff2"/>
    <w:rsid w:val="009F1BEC"/>
    <w:pPr>
      <w:overflowPunct w:val="0"/>
      <w:autoSpaceDE w:val="0"/>
      <w:autoSpaceDN w:val="0"/>
      <w:adjustRightInd w:val="0"/>
      <w:spacing w:beforeLines="30" w:line="300" w:lineRule="auto"/>
      <w:ind w:firstLineChars="200" w:firstLine="200"/>
      <w:jc w:val="center"/>
    </w:pPr>
    <w:rPr>
      <w:rFonts w:ascii="宋体" w:hAnsi="Calibri"/>
      <w:kern w:val="0"/>
      <w:sz w:val="20"/>
      <w:szCs w:val="24"/>
      <w:lang w:val="x-none" w:eastAsia="x-none"/>
    </w:rPr>
  </w:style>
  <w:style w:type="character" w:customStyle="1" w:styleId="Charff2">
    <w:name w:val="表格 Char"/>
    <w:link w:val="affffa"/>
    <w:rsid w:val="009F1BEC"/>
    <w:rPr>
      <w:rFonts w:ascii="宋体" w:eastAsia="宋体" w:hAnsi="Calibri" w:cs="Times New Roman"/>
      <w:szCs w:val="24"/>
      <w:lang w:val="x-none" w:eastAsia="x-none"/>
    </w:rPr>
  </w:style>
  <w:style w:type="character" w:customStyle="1" w:styleId="Charff3">
    <w:name w:val="正文缩进 Char"/>
    <w:rsid w:val="009F1BEC"/>
    <w:rPr>
      <w:rFonts w:ascii="宋体" w:eastAsia="宋体" w:hAnsi="Calibri" w:cs="Times New Roman"/>
      <w:kern w:val="2"/>
      <w:sz w:val="24"/>
      <w:szCs w:val="24"/>
      <w:lang w:val="en-US" w:eastAsia="zh-CN" w:bidi="ar-SA"/>
    </w:rPr>
  </w:style>
  <w:style w:type="character" w:customStyle="1" w:styleId="font01">
    <w:name w:val="font01"/>
    <w:rsid w:val="009F1BEC"/>
    <w:rPr>
      <w:rFonts w:ascii="宋体" w:eastAsia="宋体" w:hAnsi="宋体" w:cs="宋体"/>
      <w:color w:val="000000"/>
      <w:sz w:val="18"/>
      <w:szCs w:val="18"/>
      <w:u w:val="none"/>
    </w:rPr>
  </w:style>
  <w:style w:type="character" w:customStyle="1" w:styleId="hover6">
    <w:name w:val="hover6"/>
    <w:rsid w:val="009F1BEC"/>
    <w:rPr>
      <w:rFonts w:ascii="Calibri" w:eastAsia="宋体" w:hAnsi="Calibri" w:cs="Times New Roman"/>
      <w:shd w:val="clear" w:color="auto" w:fill="EEEEEE"/>
    </w:rPr>
  </w:style>
  <w:style w:type="character" w:customStyle="1" w:styleId="ckecolorbox1">
    <w:name w:val="cke_colorbox1"/>
    <w:rsid w:val="009F1BEC"/>
    <w:rPr>
      <w:rFonts w:ascii="Calibri" w:eastAsia="宋体" w:hAnsi="Calibri" w:cs="Times New Roman"/>
    </w:rPr>
  </w:style>
  <w:style w:type="character" w:customStyle="1" w:styleId="1f7">
    <w:name w:val="明显参考1"/>
    <w:rsid w:val="009F1BEC"/>
    <w:rPr>
      <w:rFonts w:ascii="Calibri" w:eastAsia="宋体" w:hAnsi="Calibri" w:cs="Times New Roman"/>
      <w:b/>
      <w:bCs/>
      <w:smallCaps/>
      <w:color w:val="C0504D"/>
      <w:spacing w:val="5"/>
      <w:u w:val="single"/>
    </w:rPr>
  </w:style>
  <w:style w:type="character" w:customStyle="1" w:styleId="Charff4">
    <w:name w:val="题注 Char"/>
    <w:rsid w:val="009F1BEC"/>
    <w:rPr>
      <w:rFonts w:ascii="Calibri" w:eastAsia="宋体" w:hAnsi="Calibri" w:cs="Times New Roman"/>
      <w:b/>
      <w:kern w:val="2"/>
      <w:sz w:val="21"/>
      <w:szCs w:val="21"/>
      <w:lang w:bidi="ar-SA"/>
    </w:rPr>
  </w:style>
  <w:style w:type="character" w:customStyle="1" w:styleId="gpa">
    <w:name w:val="gpa"/>
    <w:rsid w:val="009F1BEC"/>
    <w:rPr>
      <w:rFonts w:ascii="Arial" w:eastAsia="宋体" w:hAnsi="Arial" w:cs="Arial"/>
      <w:sz w:val="15"/>
      <w:szCs w:val="15"/>
    </w:rPr>
  </w:style>
  <w:style w:type="paragraph" w:customStyle="1" w:styleId="affffb">
    <w:name w:val="正文重点"/>
    <w:basedOn w:val="a"/>
    <w:link w:val="Charff5"/>
    <w:rsid w:val="009F1BEC"/>
    <w:pPr>
      <w:adjustRightInd w:val="0"/>
      <w:spacing w:line="360" w:lineRule="auto"/>
      <w:ind w:firstLineChars="200" w:firstLine="482"/>
      <w:jc w:val="left"/>
      <w:textAlignment w:val="baseline"/>
    </w:pPr>
    <w:rPr>
      <w:rFonts w:ascii="Calibri" w:hAnsi="Calibri"/>
      <w:b/>
      <w:kern w:val="0"/>
      <w:sz w:val="24"/>
      <w:szCs w:val="20"/>
      <w:lang w:val="x-none" w:eastAsia="x-none"/>
    </w:rPr>
  </w:style>
  <w:style w:type="character" w:customStyle="1" w:styleId="Charff5">
    <w:name w:val="正文重点 Char"/>
    <w:link w:val="affffb"/>
    <w:rsid w:val="009F1BEC"/>
    <w:rPr>
      <w:rFonts w:ascii="Calibri" w:eastAsia="宋体" w:hAnsi="Calibri" w:cs="Times New Roman"/>
      <w:b/>
      <w:sz w:val="24"/>
      <w:lang w:val="x-none" w:eastAsia="x-none"/>
    </w:rPr>
  </w:style>
  <w:style w:type="character" w:customStyle="1" w:styleId="hover36">
    <w:name w:val="hover36"/>
    <w:rsid w:val="009F1BEC"/>
    <w:rPr>
      <w:rFonts w:ascii="Calibri" w:eastAsia="宋体" w:hAnsi="Calibri" w:cs="Times New Roman"/>
      <w:shd w:val="clear" w:color="auto" w:fill="F3F3F3"/>
    </w:rPr>
  </w:style>
  <w:style w:type="character" w:customStyle="1" w:styleId="apple-converted-space">
    <w:name w:val="apple-converted-space"/>
    <w:rsid w:val="009F1BEC"/>
    <w:rPr>
      <w:rFonts w:ascii="Calibri" w:eastAsia="宋体" w:hAnsi="Calibri" w:cs="Times New Roman"/>
    </w:rPr>
  </w:style>
  <w:style w:type="paragraph" w:customStyle="1" w:styleId="my">
    <w:name w:val="my正文"/>
    <w:basedOn w:val="a"/>
    <w:link w:val="myChar"/>
    <w:rsid w:val="009F1BEC"/>
    <w:pPr>
      <w:spacing w:line="360" w:lineRule="auto"/>
      <w:ind w:firstLineChars="200" w:firstLine="480"/>
    </w:pPr>
    <w:rPr>
      <w:rFonts w:ascii="Calibri" w:hAnsi="Calibri"/>
      <w:kern w:val="0"/>
      <w:sz w:val="24"/>
      <w:szCs w:val="24"/>
      <w:lang w:val="x-none" w:eastAsia="x-none"/>
    </w:rPr>
  </w:style>
  <w:style w:type="character" w:customStyle="1" w:styleId="myChar">
    <w:name w:val="my正文 Char"/>
    <w:link w:val="my"/>
    <w:rsid w:val="009F1BEC"/>
    <w:rPr>
      <w:rFonts w:ascii="Calibri" w:eastAsia="宋体" w:hAnsi="Calibri" w:cs="Times New Roman"/>
      <w:sz w:val="24"/>
      <w:szCs w:val="24"/>
      <w:lang w:val="x-none" w:eastAsia="x-none"/>
    </w:rPr>
  </w:style>
  <w:style w:type="paragraph" w:customStyle="1" w:styleId="1f8">
    <w:name w:val="正文缩进1"/>
    <w:basedOn w:val="a"/>
    <w:link w:val="CharChar"/>
    <w:rsid w:val="009F1BEC"/>
    <w:pPr>
      <w:widowControl/>
      <w:adjustRightInd w:val="0"/>
      <w:snapToGrid w:val="0"/>
      <w:spacing w:line="480" w:lineRule="exact"/>
      <w:ind w:firstLine="567"/>
    </w:pPr>
    <w:rPr>
      <w:rFonts w:ascii="宋体" w:hAnsi="Calibri"/>
      <w:snapToGrid w:val="0"/>
      <w:color w:val="000000"/>
      <w:kern w:val="28"/>
      <w:sz w:val="28"/>
      <w:szCs w:val="20"/>
      <w:lang w:val="x-none" w:eastAsia="x-none"/>
    </w:rPr>
  </w:style>
  <w:style w:type="character" w:customStyle="1" w:styleId="CharChar">
    <w:name w:val="正文缩进 Char Char"/>
    <w:link w:val="1f8"/>
    <w:rsid w:val="009F1BEC"/>
    <w:rPr>
      <w:rFonts w:ascii="宋体" w:eastAsia="宋体" w:hAnsi="Calibri" w:cs="Times New Roman"/>
      <w:snapToGrid w:val="0"/>
      <w:color w:val="000000"/>
      <w:kern w:val="28"/>
      <w:sz w:val="28"/>
      <w:lang w:val="x-none" w:eastAsia="x-none"/>
    </w:rPr>
  </w:style>
  <w:style w:type="character" w:customStyle="1" w:styleId="Char23">
    <w:name w:val="正文缩进 Char2"/>
    <w:rsid w:val="009F1BEC"/>
    <w:rPr>
      <w:rFonts w:ascii="Calibri" w:eastAsia="宋体" w:hAnsi="Calibri" w:cs="Times New Roman"/>
      <w:kern w:val="2"/>
      <w:sz w:val="21"/>
    </w:rPr>
  </w:style>
  <w:style w:type="character" w:customStyle="1" w:styleId="highlight">
    <w:name w:val="highlight"/>
    <w:rsid w:val="009F1BEC"/>
    <w:rPr>
      <w:rFonts w:ascii="Calibri" w:eastAsia="宋体" w:hAnsi="Calibri" w:cs="Times New Roman"/>
    </w:rPr>
  </w:style>
  <w:style w:type="character" w:customStyle="1" w:styleId="1f9">
    <w:name w:val="正文文本 字符1"/>
    <w:rsid w:val="009F1BEC"/>
    <w:rPr>
      <w:rFonts w:ascii="Calibri" w:eastAsia="宋体" w:hAnsi="Calibri" w:cs="Times New Roman"/>
      <w:color w:val="000000"/>
      <w:kern w:val="2"/>
      <w:sz w:val="24"/>
    </w:rPr>
  </w:style>
  <w:style w:type="character" w:customStyle="1" w:styleId="my0">
    <w:name w:val="my正文 字符"/>
    <w:rsid w:val="009F1BEC"/>
    <w:rPr>
      <w:rFonts w:ascii="宋体" w:eastAsia="宋体" w:hAnsi="宋体" w:cs="宋体"/>
      <w:kern w:val="0"/>
      <w:sz w:val="24"/>
      <w:lang w:val="zh-CN"/>
    </w:rPr>
  </w:style>
  <w:style w:type="character" w:customStyle="1" w:styleId="txt">
    <w:name w:val="txt"/>
    <w:rsid w:val="009F1BEC"/>
    <w:rPr>
      <w:rFonts w:ascii="Calibri" w:eastAsia="宋体" w:hAnsi="Calibri" w:cs="Times New Roman"/>
    </w:rPr>
  </w:style>
  <w:style w:type="paragraph" w:customStyle="1" w:styleId="affffc">
    <w:name w:val="段"/>
    <w:link w:val="Charff6"/>
    <w:rsid w:val="009F1BEC"/>
    <w:pPr>
      <w:tabs>
        <w:tab w:val="center" w:pos="4201"/>
        <w:tab w:val="right" w:leader="dot" w:pos="9298"/>
      </w:tabs>
      <w:autoSpaceDE w:val="0"/>
      <w:autoSpaceDN w:val="0"/>
      <w:spacing w:line="360" w:lineRule="atLeast"/>
      <w:ind w:firstLineChars="200" w:firstLine="420"/>
      <w:jc w:val="both"/>
    </w:pPr>
    <w:rPr>
      <w:rFonts w:ascii="宋体" w:eastAsia="宋体" w:hAnsi="宋体" w:cs="Times New Roman"/>
    </w:rPr>
  </w:style>
  <w:style w:type="character" w:customStyle="1" w:styleId="Charff6">
    <w:name w:val="段 Char"/>
    <w:link w:val="affffc"/>
    <w:rsid w:val="009F1BEC"/>
    <w:rPr>
      <w:rFonts w:ascii="宋体" w:eastAsia="宋体" w:hAnsi="宋体" w:cs="Times New Roman"/>
    </w:rPr>
  </w:style>
  <w:style w:type="character" w:customStyle="1" w:styleId="37">
    <w:name w:val="正文缩进 字符3"/>
    <w:rsid w:val="009F1BEC"/>
    <w:rPr>
      <w:rFonts w:ascii="Calibri" w:eastAsia="宋体" w:hAnsi="Calibri" w:cs="Times New Roman"/>
      <w:sz w:val="24"/>
      <w:lang w:val="zh-CN"/>
    </w:rPr>
  </w:style>
  <w:style w:type="character" w:customStyle="1" w:styleId="black1">
    <w:name w:val="black1"/>
    <w:rsid w:val="009F1BEC"/>
    <w:rPr>
      <w:rFonts w:ascii="Calibri" w:eastAsia="宋体" w:hAnsi="Calibri" w:cs="Times New Roman"/>
      <w:color w:val="000000"/>
    </w:rPr>
  </w:style>
  <w:style w:type="character" w:customStyle="1" w:styleId="Heading3-oldChar">
    <w:name w:val="Heading 3 - old Char"/>
    <w:rsid w:val="009F1BEC"/>
    <w:rPr>
      <w:rFonts w:ascii="Palatino Linotype" w:eastAsia="宋体" w:hAnsi="Palatino Linotype" w:cs="Times New Roman"/>
      <w:b/>
      <w:bCs/>
      <w:szCs w:val="24"/>
    </w:rPr>
  </w:style>
  <w:style w:type="character" w:customStyle="1" w:styleId="2d">
    <w:name w:val="日期 字符2"/>
    <w:rsid w:val="009F1BEC"/>
    <w:rPr>
      <w:rFonts w:ascii="宋体" w:eastAsia="宋体" w:hAnsi="宋体" w:cs="Times New Roman"/>
    </w:rPr>
  </w:style>
  <w:style w:type="character" w:customStyle="1" w:styleId="213">
    <w:name w:val="正文文本首行缩进 2 字符1"/>
    <w:rsid w:val="009F1BEC"/>
    <w:rPr>
      <w:rFonts w:ascii="宋体" w:eastAsia="宋体" w:hAnsi="宋体" w:cs="Times New Roman"/>
    </w:rPr>
  </w:style>
  <w:style w:type="character" w:customStyle="1" w:styleId="2Char4">
    <w:name w:val="标题 2 Char"/>
    <w:aliases w:val="H2 Char,Heading 2 Hidden Char,Heading 2 CCBS Char,Fab-2 Char,PIM2 Char,UNDERRUBRIK 1-2 Char,h2 Char,Titre3 Char,HD2 Char,sect 1.2 Char,H21 Char,sect 1.21 Char,H22 Char,sect 1.22 Char,H211 Char,sect 1.211 Char,H23 Char,sect 1.23 Char,H212 Char"/>
    <w:rsid w:val="009F1BEC"/>
    <w:rPr>
      <w:rFonts w:ascii="Arial" w:eastAsia="黑体" w:hAnsi="Arial" w:cs="Times New Roman"/>
      <w:b/>
      <w:sz w:val="30"/>
      <w:lang w:val="en-US" w:eastAsia="zh-CN" w:bidi="ar-SA"/>
    </w:rPr>
  </w:style>
  <w:style w:type="character" w:customStyle="1" w:styleId="311">
    <w:name w:val="正文文本缩进 3 字符1"/>
    <w:rsid w:val="009F1BEC"/>
    <w:rPr>
      <w:rFonts w:ascii="宋体" w:eastAsia="宋体" w:hAnsi="宋体" w:cs="Times New Roman"/>
      <w:sz w:val="16"/>
      <w:szCs w:val="16"/>
    </w:rPr>
  </w:style>
  <w:style w:type="character" w:customStyle="1" w:styleId="1fa">
    <w:name w:val="页脚 字符1"/>
    <w:rsid w:val="009F1BEC"/>
    <w:rPr>
      <w:rFonts w:ascii="Calibri" w:eastAsia="宋体" w:hAnsi="Calibri" w:cs="Times New Roman"/>
      <w:kern w:val="2"/>
      <w:sz w:val="18"/>
      <w:szCs w:val="18"/>
    </w:rPr>
  </w:style>
  <w:style w:type="paragraph" w:customStyle="1" w:styleId="MMTopic1">
    <w:name w:val="MM Topic 1"/>
    <w:basedOn w:val="1"/>
    <w:rsid w:val="009F1BEC"/>
    <w:pPr>
      <w:tabs>
        <w:tab w:val="left" w:pos="425"/>
      </w:tabs>
      <w:spacing w:before="180" w:after="120"/>
    </w:pPr>
    <w:rPr>
      <w:rFonts w:hAnsi="Calibri"/>
      <w:lang w:val="x-none" w:eastAsia="x-none"/>
    </w:rPr>
  </w:style>
  <w:style w:type="paragraph" w:customStyle="1" w:styleId="xl23">
    <w:name w:val="xl23"/>
    <w:basedOn w:val="a"/>
    <w:rsid w:val="009F1BEC"/>
    <w:pPr>
      <w:widowControl/>
      <w:spacing w:before="100" w:beforeAutospacing="1" w:after="100" w:afterAutospacing="1" w:line="360" w:lineRule="auto"/>
      <w:textAlignment w:val="top"/>
    </w:pPr>
    <w:rPr>
      <w:rFonts w:ascii="Calibri" w:hAnsi="Calibri"/>
      <w:kern w:val="0"/>
      <w:sz w:val="24"/>
      <w:szCs w:val="20"/>
    </w:rPr>
  </w:style>
  <w:style w:type="paragraph" w:customStyle="1" w:styleId="affffd">
    <w:name w:val="正文图标题"/>
    <w:next w:val="a"/>
    <w:rsid w:val="009F1BEC"/>
    <w:pPr>
      <w:ind w:left="420" w:hanging="420"/>
      <w:jc w:val="center"/>
    </w:pPr>
    <w:rPr>
      <w:rFonts w:ascii="黑体" w:eastAsia="黑体" w:hAnsi="Calibri" w:cs="Times New Roman"/>
      <w:sz w:val="21"/>
    </w:rPr>
  </w:style>
  <w:style w:type="paragraph" w:customStyle="1" w:styleId="113">
    <w:name w:val="修订11"/>
    <w:rsid w:val="009F1BEC"/>
    <w:rPr>
      <w:rFonts w:ascii="Calibri" w:eastAsia="宋体" w:hAnsi="Calibri" w:cs="Times New Roman"/>
      <w:kern w:val="2"/>
      <w:sz w:val="24"/>
      <w:szCs w:val="24"/>
    </w:rPr>
  </w:style>
  <w:style w:type="paragraph" w:customStyle="1" w:styleId="xl33">
    <w:name w:val="xl33"/>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szCs w:val="20"/>
    </w:rPr>
  </w:style>
  <w:style w:type="paragraph" w:customStyle="1" w:styleId="2e">
    <w:name w:val="无间隔2"/>
    <w:rsid w:val="009F1BEC"/>
    <w:rPr>
      <w:rFonts w:ascii="Calibri" w:eastAsia="宋体" w:hAnsi="Calibri" w:cs="Times New Roman"/>
      <w:sz w:val="22"/>
      <w:szCs w:val="22"/>
      <w:lang w:eastAsia="en-US" w:bidi="en-US"/>
    </w:rPr>
  </w:style>
  <w:style w:type="paragraph" w:customStyle="1" w:styleId="xl88">
    <w:name w:val="xl88"/>
    <w:basedOn w:val="a"/>
    <w:rsid w:val="009F1BEC"/>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2">
    <w:name w:val="xl42"/>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szCs w:val="20"/>
    </w:rPr>
  </w:style>
  <w:style w:type="paragraph" w:customStyle="1" w:styleId="CharCharChar1Char2">
    <w:name w:val="Char Char Char1 Char2"/>
    <w:basedOn w:val="a"/>
    <w:rsid w:val="009F1BEC"/>
    <w:rPr>
      <w:rFonts w:ascii="Tahoma" w:hAnsi="Tahoma"/>
      <w:sz w:val="24"/>
      <w:szCs w:val="20"/>
    </w:rPr>
  </w:style>
  <w:style w:type="paragraph" w:customStyle="1" w:styleId="xl118">
    <w:name w:val="xl118"/>
    <w:basedOn w:val="a"/>
    <w:rsid w:val="009F1BE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e">
    <w:name w:val="表格文字"/>
    <w:basedOn w:val="af7"/>
    <w:rsid w:val="009F1BEC"/>
    <w:pPr>
      <w:spacing w:before="20" w:after="20" w:line="240" w:lineRule="auto"/>
      <w:ind w:firstLine="0"/>
    </w:pPr>
    <w:rPr>
      <w:rFonts w:ascii="Century Gothic" w:hAnsi="Century Gothic"/>
      <w:sz w:val="20"/>
      <w:szCs w:val="20"/>
    </w:rPr>
  </w:style>
  <w:style w:type="paragraph" w:customStyle="1" w:styleId="xl73">
    <w:name w:val="xl73"/>
    <w:basedOn w:val="a"/>
    <w:rsid w:val="009F1BEC"/>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2">
    <w:name w:val="正文须知-2级"/>
    <w:basedOn w:val="a"/>
    <w:rsid w:val="009F1BEC"/>
    <w:pPr>
      <w:adjustRightInd w:val="0"/>
      <w:snapToGrid w:val="0"/>
      <w:spacing w:line="300" w:lineRule="auto"/>
    </w:pPr>
    <w:rPr>
      <w:rFonts w:ascii="宋体" w:hAnsi="Calibri"/>
      <w:sz w:val="24"/>
    </w:rPr>
  </w:style>
  <w:style w:type="paragraph" w:customStyle="1" w:styleId="Hanging2">
    <w:name w:val="Hanging 2"/>
    <w:basedOn w:val="a"/>
    <w:rsid w:val="009F1BEC"/>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Hanging1">
    <w:name w:val="Hanging 1"/>
    <w:basedOn w:val="Hanging2"/>
    <w:rsid w:val="009F1BEC"/>
    <w:pPr>
      <w:tabs>
        <w:tab w:val="left" w:pos="3402"/>
      </w:tabs>
      <w:spacing w:line="300" w:lineRule="auto"/>
      <w:ind w:left="3403" w:hanging="2552"/>
    </w:pPr>
    <w:rPr>
      <w:rFonts w:ascii="Calibri" w:hAnsi="Calibri"/>
      <w:sz w:val="21"/>
    </w:rPr>
  </w:style>
  <w:style w:type="paragraph" w:customStyle="1" w:styleId="22222222222222">
    <w:name w:val="22222222222222"/>
    <w:basedOn w:val="a"/>
    <w:rsid w:val="009F1BEC"/>
    <w:pPr>
      <w:widowControl/>
      <w:adjustRightInd w:val="0"/>
      <w:spacing w:line="360" w:lineRule="auto"/>
      <w:ind w:firstLineChars="200" w:firstLine="480"/>
      <w:jc w:val="left"/>
    </w:pPr>
    <w:rPr>
      <w:rFonts w:ascii="Calibri" w:hAnsi="Calibri"/>
      <w:color w:val="FF0000"/>
      <w:kern w:val="0"/>
      <w:sz w:val="24"/>
      <w:szCs w:val="20"/>
    </w:rPr>
  </w:style>
  <w:style w:type="paragraph" w:customStyle="1" w:styleId="xl96">
    <w:name w:val="xl96"/>
    <w:basedOn w:val="a"/>
    <w:rsid w:val="009F1BEC"/>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117">
    <w:name w:val="xl117"/>
    <w:basedOn w:val="a"/>
    <w:rsid w:val="009F1BEC"/>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1c">
    <w:name w:val="Char1"/>
    <w:basedOn w:val="a"/>
    <w:rsid w:val="009F1BEC"/>
    <w:pPr>
      <w:tabs>
        <w:tab w:val="left" w:pos="360"/>
      </w:tabs>
    </w:pPr>
    <w:rPr>
      <w:rFonts w:ascii="Calibri" w:hAnsi="Calibri"/>
      <w:sz w:val="24"/>
      <w:szCs w:val="24"/>
    </w:rPr>
  </w:style>
  <w:style w:type="paragraph" w:customStyle="1" w:styleId="xl84">
    <w:name w:val="xl84"/>
    <w:basedOn w:val="a"/>
    <w:rsid w:val="009F1BEC"/>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fb">
    <w:name w:val="修订1"/>
    <w:rsid w:val="009F1BEC"/>
    <w:rPr>
      <w:rFonts w:ascii="Calibri" w:eastAsia="宋体" w:hAnsi="Calibri" w:cs="Times New Roman"/>
      <w:kern w:val="2"/>
      <w:sz w:val="21"/>
      <w:szCs w:val="24"/>
    </w:rPr>
  </w:style>
  <w:style w:type="paragraph" w:customStyle="1" w:styleId="xl75">
    <w:name w:val="xl75"/>
    <w:basedOn w:val="a"/>
    <w:rsid w:val="009F1BEC"/>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
    <w:name w:val="初设表字"/>
    <w:basedOn w:val="a"/>
    <w:rsid w:val="009F1BEC"/>
    <w:pPr>
      <w:widowControl/>
      <w:snapToGrid w:val="0"/>
      <w:jc w:val="center"/>
    </w:pPr>
    <w:rPr>
      <w:rFonts w:ascii="仿宋" w:eastAsia="仿宋" w:hAnsi="仿宋"/>
      <w:color w:val="000000"/>
      <w:kern w:val="0"/>
    </w:rPr>
  </w:style>
  <w:style w:type="paragraph" w:customStyle="1" w:styleId="43">
    <w:name w:val="标题4"/>
    <w:basedOn w:val="a"/>
    <w:rsid w:val="009F1BEC"/>
    <w:pPr>
      <w:adjustRightInd w:val="0"/>
      <w:spacing w:before="240" w:line="440" w:lineRule="atLeast"/>
      <w:ind w:firstLineChars="200" w:firstLine="496"/>
      <w:textAlignment w:val="baseline"/>
    </w:pPr>
    <w:rPr>
      <w:rFonts w:ascii="宋体" w:hAnsi="Calibri" w:cs="宋体"/>
      <w:spacing w:val="4"/>
      <w:kern w:val="0"/>
      <w:sz w:val="24"/>
      <w:szCs w:val="24"/>
    </w:rPr>
  </w:style>
  <w:style w:type="paragraph" w:customStyle="1" w:styleId="font10">
    <w:name w:val="font10"/>
    <w:basedOn w:val="a"/>
    <w:rsid w:val="009F1BEC"/>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p0">
    <w:name w:val="p0"/>
    <w:basedOn w:val="a"/>
    <w:rsid w:val="009F1BEC"/>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CharCharCharCharCharCharChar">
    <w:name w:val="Char Char Char Char Char Char Char"/>
    <w:basedOn w:val="a"/>
    <w:rsid w:val="009F1BEC"/>
    <w:pPr>
      <w:snapToGrid w:val="0"/>
      <w:spacing w:line="360" w:lineRule="auto"/>
      <w:ind w:firstLineChars="200" w:firstLine="200"/>
    </w:pPr>
    <w:rPr>
      <w:rFonts w:ascii="Calibri" w:eastAsia="仿宋_GB2312" w:hAnsi="Calibri"/>
      <w:sz w:val="24"/>
      <w:szCs w:val="24"/>
    </w:rPr>
  </w:style>
  <w:style w:type="paragraph" w:customStyle="1" w:styleId="afffff0">
    <w:name w:val="正文列项_字母"/>
    <w:basedOn w:val="a"/>
    <w:rsid w:val="009F1BEC"/>
    <w:pPr>
      <w:autoSpaceDE w:val="0"/>
      <w:autoSpaceDN w:val="0"/>
      <w:spacing w:line="460" w:lineRule="exact"/>
      <w:ind w:leftChars="300" w:hangingChars="180"/>
      <w:outlineLvl w:val="6"/>
    </w:pPr>
    <w:rPr>
      <w:rFonts w:ascii="宋体" w:hAnsi="Calibri"/>
      <w:kern w:val="0"/>
      <w:sz w:val="28"/>
      <w:szCs w:val="20"/>
    </w:rPr>
  </w:style>
  <w:style w:type="paragraph" w:customStyle="1" w:styleId="xl103">
    <w:name w:val="xl103"/>
    <w:basedOn w:val="a"/>
    <w:rsid w:val="009F1BEC"/>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CharCharChar">
    <w:name w:val="Char Char Char"/>
    <w:basedOn w:val="a"/>
    <w:rsid w:val="009F1BEC"/>
    <w:rPr>
      <w:rFonts w:ascii="Tahoma" w:hAnsi="Tahoma"/>
      <w:sz w:val="24"/>
      <w:szCs w:val="20"/>
    </w:rPr>
  </w:style>
  <w:style w:type="paragraph" w:customStyle="1" w:styleId="xl98">
    <w:name w:val="xl98"/>
    <w:basedOn w:val="a"/>
    <w:rsid w:val="009F1BEC"/>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2">
    <w:name w:val="Char Char Char2"/>
    <w:basedOn w:val="a"/>
    <w:rsid w:val="009F1BEC"/>
    <w:rPr>
      <w:rFonts w:ascii="Tahoma" w:hAnsi="Tahoma"/>
      <w:sz w:val="24"/>
      <w:szCs w:val="20"/>
    </w:rPr>
  </w:style>
  <w:style w:type="paragraph" w:customStyle="1" w:styleId="CharCharChar1">
    <w:name w:val="Char Char Char1"/>
    <w:basedOn w:val="a"/>
    <w:rsid w:val="009F1BEC"/>
    <w:rPr>
      <w:rFonts w:ascii="Tahoma" w:hAnsi="Tahoma"/>
      <w:sz w:val="24"/>
      <w:szCs w:val="20"/>
    </w:rPr>
  </w:style>
  <w:style w:type="paragraph" w:customStyle="1" w:styleId="afffff1">
    <w:name w:val="方案正文"/>
    <w:basedOn w:val="a"/>
    <w:rsid w:val="009F1BEC"/>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xl112">
    <w:name w:val="xl112"/>
    <w:basedOn w:val="a"/>
    <w:rsid w:val="009F1BEC"/>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CharCharCharCharCharCharChar1">
    <w:name w:val="Char Char Char Char Char Char Char1"/>
    <w:basedOn w:val="a"/>
    <w:rsid w:val="009F1BEC"/>
    <w:pPr>
      <w:snapToGrid w:val="0"/>
      <w:spacing w:line="360" w:lineRule="auto"/>
      <w:ind w:firstLineChars="200" w:firstLine="200"/>
    </w:pPr>
    <w:rPr>
      <w:rFonts w:ascii="Calibri" w:eastAsia="仿宋_GB2312" w:hAnsi="Calibri"/>
      <w:sz w:val="24"/>
      <w:szCs w:val="24"/>
    </w:rPr>
  </w:style>
  <w:style w:type="paragraph" w:customStyle="1" w:styleId="Style280">
    <w:name w:val="_Style 280"/>
    <w:basedOn w:val="a"/>
    <w:next w:val="a"/>
    <w:rsid w:val="009F1BEC"/>
    <w:pPr>
      <w:pBdr>
        <w:top w:val="single" w:sz="6" w:space="1" w:color="auto"/>
      </w:pBdr>
      <w:jc w:val="center"/>
    </w:pPr>
    <w:rPr>
      <w:rFonts w:ascii="Arial" w:hAnsi="Calibri"/>
      <w:vanish/>
      <w:sz w:val="16"/>
      <w:szCs w:val="20"/>
    </w:rPr>
  </w:style>
  <w:style w:type="paragraph" w:customStyle="1" w:styleId="afffff2">
    <w:name w:val="正文文本样式 加粗"/>
    <w:basedOn w:val="affe"/>
    <w:rsid w:val="009F1BEC"/>
    <w:rPr>
      <w:b/>
    </w:rPr>
  </w:style>
  <w:style w:type="paragraph" w:customStyle="1" w:styleId="121">
    <w:name w:val="索引 12"/>
    <w:basedOn w:val="a"/>
    <w:next w:val="a"/>
    <w:rsid w:val="009F1BEC"/>
    <w:rPr>
      <w:rFonts w:ascii="Calibri" w:hAnsi="Calibri"/>
      <w:szCs w:val="20"/>
    </w:rPr>
  </w:style>
  <w:style w:type="paragraph" w:customStyle="1" w:styleId="CharCharCharCharCharCharCharCharCharCharCharCharCharCharCharChar">
    <w:name w:val="Char Char Char Char Char Char Char Char Char Char Char Char Char Char Char Char"/>
    <w:basedOn w:val="a"/>
    <w:rsid w:val="009F1BEC"/>
    <w:pPr>
      <w:widowControl/>
      <w:spacing w:after="160" w:line="240" w:lineRule="exact"/>
      <w:jc w:val="center"/>
    </w:pPr>
    <w:rPr>
      <w:rFonts w:ascii="宋体" w:hAnsi="宋体"/>
      <w:b/>
      <w:kern w:val="0"/>
      <w:sz w:val="30"/>
      <w:szCs w:val="30"/>
      <w:lang w:eastAsia="en-US"/>
    </w:rPr>
  </w:style>
  <w:style w:type="paragraph" w:customStyle="1" w:styleId="xl38">
    <w:name w:val="xl38"/>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3CharCharChar1">
    <w:name w:val="Char3 Char Char Char1"/>
    <w:basedOn w:val="a"/>
    <w:rsid w:val="009F1BEC"/>
    <w:rPr>
      <w:rFonts w:ascii="Tahoma" w:hAnsi="Tahoma"/>
      <w:sz w:val="24"/>
      <w:szCs w:val="20"/>
    </w:rPr>
  </w:style>
  <w:style w:type="paragraph" w:customStyle="1" w:styleId="xl35">
    <w:name w:val="xl35"/>
    <w:basedOn w:val="a"/>
    <w:rsid w:val="009F1BEC"/>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0">
    <w:name w:val="xl70"/>
    <w:basedOn w:val="a"/>
    <w:rsid w:val="009F1B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1">
    <w:name w:val="xl31"/>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szCs w:val="20"/>
    </w:rPr>
  </w:style>
  <w:style w:type="paragraph" w:customStyle="1" w:styleId="A-S-1">
    <w:name w:val="首行缩进(A-S-1)"/>
    <w:next w:val="xl31"/>
    <w:rsid w:val="009F1BEC"/>
    <w:pPr>
      <w:spacing w:line="360" w:lineRule="auto"/>
      <w:ind w:left="454" w:firstLine="2246"/>
    </w:pPr>
    <w:rPr>
      <w:rFonts w:ascii="Calibri" w:eastAsia="宋体" w:hAnsi="Calibri" w:cs="Times New Roman"/>
    </w:rPr>
  </w:style>
  <w:style w:type="paragraph" w:customStyle="1" w:styleId="reader-word-layer">
    <w:name w:val="reader-word-layer"/>
    <w:basedOn w:val="a"/>
    <w:rsid w:val="009F1BEC"/>
    <w:pPr>
      <w:widowControl/>
      <w:spacing w:before="100" w:beforeAutospacing="1" w:after="100" w:afterAutospacing="1" w:line="360" w:lineRule="auto"/>
      <w:ind w:firstLineChars="200" w:firstLine="420"/>
      <w:jc w:val="left"/>
    </w:pPr>
    <w:rPr>
      <w:rFonts w:ascii="宋体" w:hAnsi="宋体" w:cs="宋体"/>
      <w:kern w:val="0"/>
      <w:sz w:val="24"/>
      <w:szCs w:val="24"/>
    </w:rPr>
  </w:style>
  <w:style w:type="paragraph" w:customStyle="1" w:styleId="afffff3">
    <w:name w:val="??"/>
    <w:rsid w:val="009F1BEC"/>
    <w:pPr>
      <w:widowControl w:val="0"/>
      <w:overflowPunct w:val="0"/>
      <w:autoSpaceDE w:val="0"/>
      <w:autoSpaceDN w:val="0"/>
      <w:adjustRightInd w:val="0"/>
      <w:jc w:val="both"/>
    </w:pPr>
    <w:rPr>
      <w:rFonts w:ascii="Calibri" w:eastAsia="宋体" w:hAnsi="Calibri" w:cs="Times New Roman"/>
      <w:kern w:val="2"/>
      <w:sz w:val="21"/>
      <w:lang w:eastAsia="en-US"/>
    </w:rPr>
  </w:style>
  <w:style w:type="paragraph" w:customStyle="1" w:styleId="afffff4">
    <w:name w:val="章标题"/>
    <w:next w:val="a"/>
    <w:rsid w:val="009F1BEC"/>
    <w:pPr>
      <w:spacing w:beforeLines="50" w:before="156" w:afterLines="50" w:after="156" w:line="460" w:lineRule="exact"/>
      <w:jc w:val="both"/>
      <w:outlineLvl w:val="0"/>
    </w:pPr>
    <w:rPr>
      <w:rFonts w:ascii="黑体" w:eastAsia="黑体" w:hAnsi="Calibri" w:cs="Times New Roman"/>
      <w:b/>
      <w:sz w:val="28"/>
    </w:rPr>
  </w:style>
  <w:style w:type="paragraph" w:customStyle="1" w:styleId="afffff5">
    <w:name w:val="一级条标题"/>
    <w:basedOn w:val="afffff4"/>
    <w:next w:val="a"/>
    <w:rsid w:val="009F1BEC"/>
    <w:pPr>
      <w:tabs>
        <w:tab w:val="left" w:pos="360"/>
        <w:tab w:val="left" w:pos="840"/>
      </w:tabs>
      <w:outlineLvl w:val="1"/>
    </w:pPr>
    <w:rPr>
      <w:rFonts w:ascii="Calibri" w:eastAsia="宋体"/>
    </w:rPr>
  </w:style>
  <w:style w:type="paragraph" w:customStyle="1" w:styleId="CharCharChar1Char1">
    <w:name w:val="Char Char Char1 Char1"/>
    <w:basedOn w:val="a"/>
    <w:rsid w:val="009F1BEC"/>
    <w:rPr>
      <w:rFonts w:ascii="Tahoma" w:hAnsi="Tahoma"/>
      <w:sz w:val="24"/>
      <w:szCs w:val="20"/>
    </w:rPr>
  </w:style>
  <w:style w:type="paragraph" w:customStyle="1" w:styleId="xl28">
    <w:name w:val="xl28"/>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83">
    <w:name w:val="xl83"/>
    <w:basedOn w:val="a"/>
    <w:rsid w:val="009F1BEC"/>
    <w:pPr>
      <w:widowControl/>
      <w:spacing w:before="100" w:beforeAutospacing="1" w:after="100" w:afterAutospacing="1" w:line="360" w:lineRule="auto"/>
      <w:ind w:firstLineChars="200" w:firstLine="420"/>
      <w:jc w:val="center"/>
    </w:pPr>
    <w:rPr>
      <w:rFonts w:ascii="宋体" w:hAnsi="宋体" w:cs="宋体"/>
      <w:kern w:val="0"/>
      <w:sz w:val="24"/>
      <w:szCs w:val="24"/>
    </w:rPr>
  </w:style>
  <w:style w:type="paragraph" w:customStyle="1" w:styleId="xl72">
    <w:name w:val="xl72"/>
    <w:basedOn w:val="a"/>
    <w:rsid w:val="009F1BEC"/>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harChar1CharCharCharCharCharChar">
    <w:name w:val="Char Char1 Char Char Char Char Char Char"/>
    <w:basedOn w:val="a"/>
    <w:rsid w:val="009F1BEC"/>
    <w:pPr>
      <w:widowControl/>
      <w:spacing w:after="160" w:line="240" w:lineRule="exact"/>
      <w:jc w:val="left"/>
    </w:pPr>
    <w:rPr>
      <w:rFonts w:ascii="Verdana" w:eastAsia="仿宋_GB2312" w:hAnsi="Verdana"/>
      <w:kern w:val="0"/>
      <w:sz w:val="24"/>
      <w:szCs w:val="20"/>
      <w:lang w:eastAsia="en-US"/>
    </w:rPr>
  </w:style>
  <w:style w:type="paragraph" w:customStyle="1" w:styleId="afffff6">
    <w:name w:val="表行"/>
    <w:basedOn w:val="a"/>
    <w:rsid w:val="009F1BEC"/>
    <w:pPr>
      <w:spacing w:beforeLines="50" w:after="160"/>
    </w:pPr>
    <w:rPr>
      <w:rFonts w:ascii="Calibri" w:hAnsi="Calibri"/>
      <w:kern w:val="0"/>
      <w:szCs w:val="20"/>
    </w:rPr>
  </w:style>
  <w:style w:type="paragraph" w:customStyle="1" w:styleId="xl74">
    <w:name w:val="xl74"/>
    <w:basedOn w:val="a"/>
    <w:rsid w:val="009F1BEC"/>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43">
    <w:name w:val="xl43"/>
    <w:basedOn w:val="a"/>
    <w:rsid w:val="009F1BE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rsid w:val="009F1BEC"/>
    <w:pPr>
      <w:widowControl/>
      <w:spacing w:before="100" w:beforeAutospacing="1" w:after="100" w:afterAutospacing="1"/>
      <w:jc w:val="left"/>
    </w:pPr>
    <w:rPr>
      <w:rFonts w:ascii="宋体" w:hAnsi="宋体" w:cs="宋体"/>
      <w:kern w:val="0"/>
      <w:sz w:val="24"/>
      <w:szCs w:val="24"/>
    </w:rPr>
  </w:style>
  <w:style w:type="paragraph" w:customStyle="1" w:styleId="Char2CharCharCharCharCharChar1">
    <w:name w:val="Char2 Char Char Char Char Char Char1"/>
    <w:basedOn w:val="a"/>
    <w:rsid w:val="009F1BEC"/>
    <w:pPr>
      <w:widowControl/>
      <w:spacing w:line="400" w:lineRule="exact"/>
      <w:jc w:val="center"/>
    </w:pPr>
    <w:rPr>
      <w:rFonts w:ascii="Calibri" w:hAnsi="Calibri"/>
      <w:szCs w:val="24"/>
    </w:rPr>
  </w:style>
  <w:style w:type="paragraph" w:customStyle="1" w:styleId="xl120">
    <w:name w:val="xl120"/>
    <w:basedOn w:val="a"/>
    <w:rsid w:val="009F1BEC"/>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39">
    <w:name w:val="xl39"/>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9">
    <w:name w:val="xl49"/>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3">
    <w:name w:val="xl53"/>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M14">
    <w:name w:val="CM14"/>
    <w:next w:val="xl53"/>
    <w:rsid w:val="009F1BEC"/>
    <w:pPr>
      <w:widowControl w:val="0"/>
      <w:autoSpaceDE w:val="0"/>
      <w:autoSpaceDN w:val="0"/>
      <w:spacing w:line="253" w:lineRule="atLeast"/>
      <w:ind w:firstLine="3584"/>
    </w:pPr>
    <w:rPr>
      <w:rFonts w:ascii="Calibri" w:eastAsia="宋体" w:hAnsi="Calibri" w:cs="Times New Roman"/>
    </w:rPr>
  </w:style>
  <w:style w:type="paragraph" w:customStyle="1" w:styleId="xl104">
    <w:name w:val="xl104"/>
    <w:basedOn w:val="a"/>
    <w:rsid w:val="009F1BEC"/>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3">
    <w:name w:val="T3"/>
    <w:basedOn w:val="a"/>
    <w:rsid w:val="009F1BEC"/>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7">
    <w:name w:val="列表（编号一级）"/>
    <w:basedOn w:val="a"/>
    <w:rsid w:val="009F1BEC"/>
    <w:pPr>
      <w:widowControl/>
      <w:spacing w:beforeLines="25" w:line="300" w:lineRule="auto"/>
      <w:ind w:left="425" w:firstLineChars="200" w:hanging="425"/>
      <w:jc w:val="left"/>
    </w:pPr>
    <w:rPr>
      <w:rFonts w:ascii="Arial" w:hAnsi="Arial"/>
      <w:kern w:val="0"/>
    </w:rPr>
  </w:style>
  <w:style w:type="paragraph" w:customStyle="1" w:styleId="TOC2">
    <w:name w:val="TOC 标题2"/>
    <w:basedOn w:val="1"/>
    <w:next w:val="a"/>
    <w:rsid w:val="009F1BEC"/>
    <w:pPr>
      <w:spacing w:before="240" w:after="0" w:line="259" w:lineRule="auto"/>
      <w:ind w:left="432"/>
      <w:outlineLvl w:val="9"/>
    </w:pPr>
    <w:rPr>
      <w:rFonts w:ascii="Cambria" w:hAnsi="Cambria"/>
      <w:b w:val="0"/>
      <w:bCs w:val="0"/>
      <w:color w:val="365F91"/>
      <w:kern w:val="0"/>
      <w:sz w:val="32"/>
      <w:szCs w:val="32"/>
      <w:lang w:val="x-none" w:eastAsia="x-none"/>
    </w:rPr>
  </w:style>
  <w:style w:type="paragraph" w:customStyle="1" w:styleId="2f">
    <w:name w:val="字元 字元2"/>
    <w:basedOn w:val="a"/>
    <w:rsid w:val="009F1BEC"/>
    <w:rPr>
      <w:rFonts w:ascii="Tahoma" w:hAnsi="Tahoma"/>
      <w:sz w:val="24"/>
      <w:szCs w:val="20"/>
    </w:rPr>
  </w:style>
  <w:style w:type="paragraph" w:customStyle="1" w:styleId="afffff8">
    <w:name w:val="字元 字元"/>
    <w:basedOn w:val="a"/>
    <w:rsid w:val="009F1BEC"/>
    <w:rPr>
      <w:rFonts w:ascii="Tahoma" w:hAnsi="Tahoma"/>
      <w:sz w:val="24"/>
      <w:szCs w:val="20"/>
    </w:rPr>
  </w:style>
  <w:style w:type="paragraph" w:customStyle="1" w:styleId="xl90">
    <w:name w:val="xl90"/>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05">
    <w:name w:val="xl105"/>
    <w:basedOn w:val="a"/>
    <w:rsid w:val="009F1BEC"/>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Style36">
    <w:name w:val="_Style 36"/>
    <w:basedOn w:val="a"/>
    <w:next w:val="112"/>
    <w:rsid w:val="009F1BEC"/>
    <w:pPr>
      <w:widowControl/>
      <w:spacing w:line="360" w:lineRule="auto"/>
      <w:ind w:firstLineChars="200" w:firstLine="420"/>
      <w:jc w:val="left"/>
    </w:pPr>
    <w:rPr>
      <w:rFonts w:ascii="Cambria Math" w:hAnsi="Cambria Math"/>
      <w:sz w:val="24"/>
      <w:szCs w:val="24"/>
    </w:rPr>
  </w:style>
  <w:style w:type="paragraph" w:customStyle="1" w:styleId="afffff9">
    <w:name w:val="题头内容"/>
    <w:basedOn w:val="a"/>
    <w:rsid w:val="009F1BEC"/>
    <w:pPr>
      <w:adjustRightInd w:val="0"/>
      <w:spacing w:before="120" w:after="120" w:line="420" w:lineRule="atLeast"/>
      <w:ind w:right="879" w:firstLineChars="200" w:firstLine="839"/>
      <w:jc w:val="center"/>
      <w:textAlignment w:val="baseline"/>
    </w:pPr>
    <w:rPr>
      <w:rFonts w:ascii="黑体" w:eastAsia="黑体" w:hAnsi="Calibri"/>
      <w:kern w:val="0"/>
      <w:sz w:val="32"/>
      <w:szCs w:val="20"/>
    </w:rPr>
  </w:style>
  <w:style w:type="paragraph" w:customStyle="1" w:styleId="xl68">
    <w:name w:val="xl68"/>
    <w:basedOn w:val="a"/>
    <w:rsid w:val="009F1B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0">
    <w:name w:val="样式2"/>
    <w:basedOn w:val="11"/>
    <w:rsid w:val="009F1BEC"/>
    <w:pPr>
      <w:spacing w:line="360" w:lineRule="auto"/>
      <w:jc w:val="center"/>
    </w:pPr>
    <w:rPr>
      <w:sz w:val="24"/>
    </w:rPr>
  </w:style>
  <w:style w:type="paragraph" w:styleId="afffffa">
    <w:name w:val="No Spacing"/>
    <w:qFormat/>
    <w:rsid w:val="009F1BEC"/>
    <w:pPr>
      <w:widowControl w:val="0"/>
      <w:jc w:val="both"/>
    </w:pPr>
    <w:rPr>
      <w:rFonts w:ascii="Calibri" w:eastAsia="宋体" w:hAnsi="Calibri" w:cs="Times New Roman"/>
      <w:kern w:val="2"/>
      <w:sz w:val="21"/>
      <w:szCs w:val="24"/>
    </w:rPr>
  </w:style>
  <w:style w:type="paragraph" w:customStyle="1" w:styleId="afffffb">
    <w:name w:val="样式 宋体 五号 行距: 单倍行距"/>
    <w:basedOn w:val="a"/>
    <w:rsid w:val="009F1BEC"/>
    <w:pPr>
      <w:adjustRightInd w:val="0"/>
      <w:jc w:val="left"/>
      <w:textAlignment w:val="baseline"/>
    </w:pPr>
    <w:rPr>
      <w:rFonts w:ascii="宋体" w:hAnsi="宋体"/>
      <w:kern w:val="0"/>
      <w:szCs w:val="20"/>
    </w:rPr>
  </w:style>
  <w:style w:type="paragraph" w:customStyle="1" w:styleId="xl129">
    <w:name w:val="xl129"/>
    <w:basedOn w:val="a"/>
    <w:rsid w:val="009F1BEC"/>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3CharCharChar2">
    <w:name w:val="Char3 Char Char Char2"/>
    <w:basedOn w:val="a"/>
    <w:rsid w:val="009F1BEC"/>
    <w:rPr>
      <w:rFonts w:ascii="Tahoma" w:hAnsi="Tahoma"/>
      <w:sz w:val="24"/>
      <w:szCs w:val="20"/>
    </w:rPr>
  </w:style>
  <w:style w:type="paragraph" w:customStyle="1" w:styleId="afffffc">
    <w:name w:val="二级条标题"/>
    <w:basedOn w:val="afffff5"/>
    <w:next w:val="a"/>
    <w:rsid w:val="009F1BEC"/>
    <w:pPr>
      <w:ind w:hanging="840"/>
      <w:outlineLvl w:val="2"/>
    </w:pPr>
    <w:rPr>
      <w:rFonts w:ascii="宋体"/>
      <w:b w:val="0"/>
    </w:rPr>
  </w:style>
  <w:style w:type="paragraph" w:customStyle="1" w:styleId="afffffd">
    <w:name w:val="三级条标题"/>
    <w:basedOn w:val="afffffc"/>
    <w:next w:val="a"/>
    <w:rsid w:val="009F1BEC"/>
    <w:pPr>
      <w:ind w:firstLine="0"/>
      <w:outlineLvl w:val="3"/>
    </w:pPr>
    <w:rPr>
      <w:rFonts w:ascii="Calibri"/>
    </w:rPr>
  </w:style>
  <w:style w:type="paragraph" w:customStyle="1" w:styleId="afffffe">
    <w:name w:val="四级条标题"/>
    <w:basedOn w:val="afffffd"/>
    <w:next w:val="a"/>
    <w:rsid w:val="009F1BEC"/>
    <w:pPr>
      <w:outlineLvl w:val="4"/>
    </w:pPr>
  </w:style>
  <w:style w:type="paragraph" w:customStyle="1" w:styleId="xl46">
    <w:name w:val="xl46"/>
    <w:basedOn w:val="a"/>
    <w:rsid w:val="009F1BEC"/>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24">
    <w:name w:val="xl124"/>
    <w:basedOn w:val="a"/>
    <w:rsid w:val="009F1BE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Style254">
    <w:name w:val="_Style 254"/>
    <w:rsid w:val="009F1BEC"/>
    <w:rPr>
      <w:rFonts w:ascii="Calibri" w:eastAsia="宋体" w:hAnsi="Calibri" w:cs="Times New Roman"/>
      <w:kern w:val="2"/>
      <w:sz w:val="21"/>
    </w:rPr>
  </w:style>
  <w:style w:type="paragraph" w:customStyle="1" w:styleId="xl29">
    <w:name w:val="xl29"/>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szCs w:val="20"/>
    </w:rPr>
  </w:style>
  <w:style w:type="paragraph" w:customStyle="1" w:styleId="CharChar1CharCharCharCharCharChar1">
    <w:name w:val="Char Char1 Char Char Char Char Char Char1"/>
    <w:basedOn w:val="a"/>
    <w:rsid w:val="009F1BEC"/>
    <w:pPr>
      <w:widowControl/>
      <w:spacing w:after="160" w:line="240" w:lineRule="exact"/>
      <w:jc w:val="left"/>
    </w:pPr>
    <w:rPr>
      <w:rFonts w:ascii="Verdana" w:eastAsia="仿宋_GB2312" w:hAnsi="Verdana"/>
      <w:kern w:val="0"/>
      <w:sz w:val="24"/>
      <w:szCs w:val="20"/>
      <w:lang w:eastAsia="en-US"/>
    </w:rPr>
  </w:style>
  <w:style w:type="paragraph" w:customStyle="1" w:styleId="2f1">
    <w:name w:val="正文文本缩进2"/>
    <w:basedOn w:val="a"/>
    <w:rsid w:val="009F1BEC"/>
    <w:pPr>
      <w:spacing w:line="480" w:lineRule="exact"/>
      <w:ind w:firstLineChars="200" w:firstLine="480"/>
    </w:pPr>
    <w:rPr>
      <w:rFonts w:ascii="宋体" w:hAnsi="宋体"/>
      <w:kern w:val="0"/>
      <w:sz w:val="24"/>
      <w:szCs w:val="24"/>
      <w:lang w:val="zh-CN"/>
    </w:rPr>
  </w:style>
  <w:style w:type="paragraph" w:customStyle="1" w:styleId="affffff">
    <w:name w:val="工程全称"/>
    <w:rsid w:val="009F1BEC"/>
    <w:pPr>
      <w:widowControl w:val="0"/>
      <w:adjustRightInd w:val="0"/>
      <w:spacing w:before="120" w:after="120" w:line="312" w:lineRule="atLeast"/>
      <w:ind w:right="879" w:firstLine="839"/>
      <w:jc w:val="center"/>
    </w:pPr>
    <w:rPr>
      <w:rFonts w:ascii="黑体" w:eastAsia="黑体" w:hAnsi="Calibri" w:cs="Times New Roman"/>
      <w:b/>
      <w:sz w:val="36"/>
    </w:rPr>
  </w:style>
  <w:style w:type="paragraph" w:customStyle="1" w:styleId="affffff0">
    <w:name w:val="四级无标题条"/>
    <w:basedOn w:val="a"/>
    <w:rsid w:val="009F1BEC"/>
    <w:pPr>
      <w:tabs>
        <w:tab w:val="left" w:pos="2100"/>
        <w:tab w:val="left" w:pos="2580"/>
      </w:tabs>
      <w:spacing w:line="360" w:lineRule="auto"/>
      <w:ind w:firstLineChars="200"/>
    </w:pPr>
    <w:rPr>
      <w:rFonts w:ascii="宋体" w:hAnsi="宋体"/>
      <w:sz w:val="24"/>
      <w:szCs w:val="24"/>
    </w:rPr>
  </w:style>
  <w:style w:type="paragraph" w:customStyle="1" w:styleId="xl106">
    <w:name w:val="xl106"/>
    <w:basedOn w:val="a"/>
    <w:rsid w:val="009F1BE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font12">
    <w:name w:val="font12"/>
    <w:basedOn w:val="a"/>
    <w:rsid w:val="009F1BEC"/>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a10">
    <w:name w:val="a1 正文"/>
    <w:basedOn w:val="a"/>
    <w:rsid w:val="009F1BEC"/>
    <w:rPr>
      <w:rFonts w:ascii="Calibri" w:hAnsi="Calibri"/>
      <w:szCs w:val="24"/>
    </w:rPr>
  </w:style>
  <w:style w:type="paragraph" w:customStyle="1" w:styleId="xl86">
    <w:name w:val="xl86"/>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321">
    <w:name w:val="_Style 321"/>
    <w:basedOn w:val="a"/>
    <w:next w:val="a"/>
    <w:rsid w:val="009F1BEC"/>
    <w:pPr>
      <w:pBdr>
        <w:bottom w:val="single" w:sz="6" w:space="1" w:color="auto"/>
      </w:pBdr>
      <w:jc w:val="center"/>
    </w:pPr>
    <w:rPr>
      <w:rFonts w:ascii="Arial" w:hAnsi="Calibri"/>
      <w:vanish/>
      <w:sz w:val="16"/>
      <w:szCs w:val="20"/>
    </w:rPr>
  </w:style>
  <w:style w:type="paragraph" w:customStyle="1" w:styleId="CharChar1CharCharCharCharCharCharCharChar">
    <w:name w:val="Char Char1 Char Char Char Char Char Char Char Char"/>
    <w:basedOn w:val="a"/>
    <w:rsid w:val="009F1BEC"/>
    <w:pPr>
      <w:widowControl/>
      <w:spacing w:after="160" w:line="240" w:lineRule="exact"/>
      <w:jc w:val="left"/>
    </w:pPr>
    <w:rPr>
      <w:rFonts w:ascii="Verdana" w:hAnsi="Verdana"/>
      <w:kern w:val="0"/>
      <w:sz w:val="20"/>
      <w:szCs w:val="20"/>
      <w:lang w:eastAsia="en-US"/>
    </w:rPr>
  </w:style>
  <w:style w:type="paragraph" w:customStyle="1" w:styleId="xl41">
    <w:name w:val="xl41"/>
    <w:basedOn w:val="a"/>
    <w:rsid w:val="009F1BEC"/>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styleId="TOC">
    <w:name w:val="TOC Heading"/>
    <w:basedOn w:val="1"/>
    <w:next w:val="a"/>
    <w:qFormat/>
    <w:rsid w:val="009F1BEC"/>
    <w:pPr>
      <w:widowControl/>
      <w:spacing w:before="480" w:after="0" w:line="276" w:lineRule="auto"/>
      <w:jc w:val="left"/>
      <w:outlineLvl w:val="9"/>
    </w:pPr>
    <w:rPr>
      <w:rFonts w:ascii="Cambria" w:hAnsi="Cambria"/>
      <w:color w:val="365F91"/>
      <w:kern w:val="0"/>
      <w:sz w:val="30"/>
      <w:szCs w:val="28"/>
      <w:lang w:val="x-none" w:eastAsia="x-none"/>
    </w:rPr>
  </w:style>
  <w:style w:type="paragraph" w:customStyle="1" w:styleId="xl99">
    <w:name w:val="xl99"/>
    <w:basedOn w:val="a"/>
    <w:rsid w:val="009F1BE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c">
    <w:name w:val="样式 正文首行缩进 + 首行缩进:  1 字符"/>
    <w:basedOn w:val="a"/>
    <w:rsid w:val="009F1BEC"/>
    <w:pPr>
      <w:spacing w:after="120" w:line="360" w:lineRule="auto"/>
      <w:ind w:firstLineChars="200" w:firstLine="200"/>
    </w:pPr>
    <w:rPr>
      <w:rFonts w:ascii="Calibri" w:hAnsi="Calibri" w:cs="宋体"/>
      <w:sz w:val="24"/>
      <w:szCs w:val="24"/>
    </w:rPr>
  </w:style>
  <w:style w:type="paragraph" w:customStyle="1" w:styleId="DLP">
    <w:name w:val="DLP正文"/>
    <w:basedOn w:val="a"/>
    <w:rsid w:val="009F1BEC"/>
    <w:pPr>
      <w:snapToGrid w:val="0"/>
      <w:spacing w:line="360" w:lineRule="auto"/>
      <w:ind w:firstLine="473"/>
    </w:pPr>
    <w:rPr>
      <w:rFonts w:ascii="Calibri" w:hAnsi="宋体"/>
      <w:sz w:val="24"/>
      <w:szCs w:val="22"/>
    </w:rPr>
  </w:style>
  <w:style w:type="paragraph" w:customStyle="1" w:styleId="affffff1">
    <w:name w:val="正文 + 宋体"/>
    <w:basedOn w:val="a"/>
    <w:rsid w:val="009F1BEC"/>
    <w:pPr>
      <w:widowControl/>
      <w:ind w:left="360" w:hanging="360"/>
      <w:jc w:val="left"/>
    </w:pPr>
    <w:rPr>
      <w:rFonts w:ascii="宋体" w:hAnsi="宋体" w:cs="宋体"/>
      <w:b/>
      <w:bCs/>
      <w:color w:val="000000"/>
      <w:kern w:val="0"/>
      <w:sz w:val="18"/>
      <w:szCs w:val="18"/>
    </w:rPr>
  </w:style>
  <w:style w:type="paragraph" w:customStyle="1" w:styleId="2TimesNewRoman5020">
    <w:name w:val="样式 标题 2 + Times New Roman 四号 非加粗 段前: 5 磅 段后: 0 磅 行距: 固定值 20..."/>
    <w:basedOn w:val="2"/>
    <w:rsid w:val="009F1BEC"/>
    <w:pPr>
      <w:spacing w:before="100" w:after="0" w:line="400" w:lineRule="exact"/>
    </w:pPr>
    <w:rPr>
      <w:rFonts w:ascii="Times New Roman" w:eastAsia="宋体" w:hAnsi="Times New Roman" w:cs="宋体"/>
      <w:bCs w:val="0"/>
      <w:sz w:val="28"/>
      <w:szCs w:val="20"/>
    </w:rPr>
  </w:style>
  <w:style w:type="paragraph" w:customStyle="1" w:styleId="xl100">
    <w:name w:val="xl100"/>
    <w:basedOn w:val="a"/>
    <w:rsid w:val="009F1BE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2">
    <w:name w:val="图片"/>
    <w:basedOn w:val="a"/>
    <w:rsid w:val="009F1BEC"/>
    <w:pPr>
      <w:spacing w:before="80" w:after="40"/>
      <w:jc w:val="center"/>
    </w:pPr>
    <w:rPr>
      <w:rFonts w:ascii="Arial" w:hAnsi="Arial" w:cs="黑体"/>
      <w:sz w:val="18"/>
    </w:rPr>
  </w:style>
  <w:style w:type="paragraph" w:customStyle="1" w:styleId="xl34">
    <w:name w:val="xl34"/>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szCs w:val="20"/>
    </w:rPr>
  </w:style>
  <w:style w:type="paragraph" w:customStyle="1" w:styleId="1fd">
    <w:name w:val="封面标准号1"/>
    <w:rsid w:val="009F1BEC"/>
    <w:pPr>
      <w:widowControl w:val="0"/>
      <w:kinsoku w:val="0"/>
      <w:overflowPunct w:val="0"/>
      <w:autoSpaceDE w:val="0"/>
      <w:autoSpaceDN w:val="0"/>
      <w:spacing w:before="308"/>
      <w:jc w:val="right"/>
      <w:textAlignment w:val="center"/>
    </w:pPr>
    <w:rPr>
      <w:rFonts w:ascii="Calibri" w:eastAsia="宋体" w:hAnsi="Calibri" w:cs="Times New Roman"/>
      <w:sz w:val="28"/>
    </w:rPr>
  </w:style>
  <w:style w:type="paragraph" w:customStyle="1" w:styleId="2f2">
    <w:name w:val="封面标准号2"/>
    <w:basedOn w:val="1fd"/>
    <w:rsid w:val="009F1BEC"/>
    <w:pPr>
      <w:adjustRightInd w:val="0"/>
      <w:spacing w:before="357" w:line="280" w:lineRule="exact"/>
    </w:pPr>
  </w:style>
  <w:style w:type="paragraph" w:customStyle="1" w:styleId="CharCharCharCharCharCharCharCharCharCharCharCharCharCharCharChar1">
    <w:name w:val="Char Char Char Char Char Char Char Char Char Char Char Char Char Char Char Char1"/>
    <w:basedOn w:val="a"/>
    <w:rsid w:val="009F1BEC"/>
    <w:pPr>
      <w:widowControl/>
      <w:spacing w:after="160" w:line="240" w:lineRule="exact"/>
      <w:jc w:val="center"/>
    </w:pPr>
    <w:rPr>
      <w:rFonts w:ascii="宋体" w:hAnsi="宋体"/>
      <w:b/>
      <w:kern w:val="0"/>
      <w:sz w:val="30"/>
      <w:szCs w:val="30"/>
      <w:lang w:eastAsia="en-US"/>
    </w:rPr>
  </w:style>
  <w:style w:type="paragraph" w:customStyle="1" w:styleId="xl94">
    <w:name w:val="xl94"/>
    <w:basedOn w:val="a"/>
    <w:rsid w:val="009F1BEC"/>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115">
    <w:name w:val="xl115"/>
    <w:basedOn w:val="a"/>
    <w:rsid w:val="009F1BEC"/>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6">
    <w:name w:val="xl76"/>
    <w:basedOn w:val="a"/>
    <w:rsid w:val="009F1BEC"/>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41">
    <w:name w:val="Char Char41"/>
    <w:basedOn w:val="a"/>
    <w:rsid w:val="009F1BEC"/>
    <w:pPr>
      <w:widowControl/>
      <w:spacing w:line="400" w:lineRule="exact"/>
      <w:jc w:val="center"/>
    </w:pPr>
    <w:rPr>
      <w:rFonts w:ascii="Calibri" w:hAnsi="Calibri"/>
      <w:szCs w:val="24"/>
    </w:rPr>
  </w:style>
  <w:style w:type="paragraph" w:customStyle="1" w:styleId="xl93">
    <w:name w:val="xl93"/>
    <w:basedOn w:val="a"/>
    <w:next w:val="xl35"/>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Calibri" w:hAnsi="Calibri"/>
      <w:kern w:val="0"/>
      <w:sz w:val="20"/>
      <w:szCs w:val="20"/>
    </w:rPr>
  </w:style>
  <w:style w:type="paragraph" w:customStyle="1" w:styleId="CharCharCharCharCharCharChar2">
    <w:name w:val="Char Char Char Char Char Char Char2"/>
    <w:basedOn w:val="a"/>
    <w:rsid w:val="009F1BEC"/>
    <w:pPr>
      <w:snapToGrid w:val="0"/>
      <w:spacing w:line="360" w:lineRule="auto"/>
      <w:ind w:firstLineChars="200" w:firstLine="200"/>
    </w:pPr>
    <w:rPr>
      <w:rFonts w:ascii="Calibri" w:eastAsia="仿宋_GB2312" w:hAnsi="Calibri"/>
      <w:sz w:val="24"/>
      <w:szCs w:val="24"/>
    </w:rPr>
  </w:style>
  <w:style w:type="paragraph" w:customStyle="1" w:styleId="38">
    <w:name w:val="项目编号3"/>
    <w:basedOn w:val="affe"/>
    <w:rsid w:val="009F1BEC"/>
    <w:pPr>
      <w:ind w:firstLine="0"/>
    </w:pPr>
  </w:style>
  <w:style w:type="paragraph" w:customStyle="1" w:styleId="font6">
    <w:name w:val="font6"/>
    <w:basedOn w:val="a"/>
    <w:rsid w:val="009F1BEC"/>
    <w:pPr>
      <w:widowControl/>
      <w:spacing w:before="100" w:beforeAutospacing="1" w:after="100" w:afterAutospacing="1"/>
      <w:jc w:val="left"/>
    </w:pPr>
    <w:rPr>
      <w:rFonts w:ascii="宋体" w:hAnsi="宋体" w:cs="宋体"/>
      <w:kern w:val="0"/>
      <w:sz w:val="20"/>
      <w:szCs w:val="20"/>
    </w:rPr>
  </w:style>
  <w:style w:type="paragraph" w:customStyle="1" w:styleId="index1">
    <w:name w:val="index 1"/>
    <w:basedOn w:val="a"/>
    <w:next w:val="a"/>
    <w:rsid w:val="009F1BEC"/>
    <w:rPr>
      <w:rFonts w:ascii="Calibri" w:hAnsi="Calibri"/>
      <w:szCs w:val="20"/>
    </w:rPr>
  </w:style>
  <w:style w:type="paragraph" w:customStyle="1" w:styleId="affffff3">
    <w:name w:val="表格（小四字）"/>
    <w:basedOn w:val="a"/>
    <w:rsid w:val="009F1BEC"/>
    <w:pPr>
      <w:widowControl/>
      <w:ind w:leftChars="-26" w:left="-58" w:rightChars="-58" w:right="-130"/>
      <w:jc w:val="center"/>
    </w:pPr>
    <w:rPr>
      <w:rFonts w:ascii="宋体" w:hAnsi="Calibri"/>
      <w:spacing w:val="-8"/>
      <w:kern w:val="0"/>
      <w:sz w:val="24"/>
      <w:lang w:val="en-GB"/>
    </w:rPr>
  </w:style>
  <w:style w:type="paragraph" w:customStyle="1" w:styleId="xl122">
    <w:name w:val="xl122"/>
    <w:basedOn w:val="a"/>
    <w:rsid w:val="009F1BE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T2">
    <w:name w:val="T2"/>
    <w:basedOn w:val="a"/>
    <w:rsid w:val="009F1BEC"/>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61">
    <w:name w:val="彩色底纹 - 强调文字颜色 61"/>
    <w:basedOn w:val="1"/>
    <w:next w:val="a"/>
    <w:rsid w:val="009F1BEC"/>
    <w:pPr>
      <w:widowControl/>
      <w:spacing w:before="480" w:after="0" w:line="276" w:lineRule="auto"/>
      <w:jc w:val="left"/>
      <w:outlineLvl w:val="9"/>
    </w:pPr>
    <w:rPr>
      <w:rFonts w:ascii="Cambria" w:hAnsi="Cambria"/>
      <w:color w:val="365F91"/>
      <w:kern w:val="0"/>
      <w:sz w:val="28"/>
      <w:szCs w:val="28"/>
      <w:lang w:val="x-none" w:eastAsia="x-none"/>
    </w:rPr>
  </w:style>
  <w:style w:type="paragraph" w:customStyle="1" w:styleId="TOC3">
    <w:name w:val="TOC 标题3"/>
    <w:basedOn w:val="1"/>
    <w:next w:val="a"/>
    <w:rsid w:val="009F1BEC"/>
    <w:pPr>
      <w:spacing w:before="240" w:after="0" w:line="259" w:lineRule="auto"/>
      <w:ind w:left="432"/>
      <w:outlineLvl w:val="9"/>
    </w:pPr>
    <w:rPr>
      <w:rFonts w:ascii="Cambria" w:hAnsi="Cambria"/>
      <w:b w:val="0"/>
      <w:bCs w:val="0"/>
      <w:color w:val="365F91"/>
      <w:kern w:val="0"/>
      <w:sz w:val="32"/>
      <w:szCs w:val="32"/>
      <w:lang w:val="x-none" w:eastAsia="x-none"/>
    </w:rPr>
  </w:style>
  <w:style w:type="paragraph" w:customStyle="1" w:styleId="xl91">
    <w:name w:val="xl91"/>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45">
    <w:name w:val="xl45"/>
    <w:basedOn w:val="a"/>
    <w:rsid w:val="009F1BE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4">
    <w:name w:val="T4"/>
    <w:basedOn w:val="T3"/>
    <w:rsid w:val="009F1BEC"/>
    <w:pPr>
      <w:tabs>
        <w:tab w:val="left" w:pos="1276"/>
        <w:tab w:val="left" w:pos="1701"/>
        <w:tab w:val="left" w:pos="2126"/>
        <w:tab w:val="left" w:pos="2552"/>
        <w:tab w:val="left" w:pos="2977"/>
        <w:tab w:val="left" w:pos="3402"/>
      </w:tabs>
      <w:spacing w:beforeLines="30"/>
      <w:ind w:left="851" w:firstLine="200"/>
    </w:pPr>
    <w:rPr>
      <w:rFonts w:ascii="Calibri" w:hAnsi="Calibri"/>
    </w:rPr>
  </w:style>
  <w:style w:type="paragraph" w:customStyle="1" w:styleId="1fe">
    <w:name w:val="字元 字元1"/>
    <w:basedOn w:val="a"/>
    <w:rsid w:val="009F1BEC"/>
    <w:rPr>
      <w:rFonts w:ascii="Tahoma" w:hAnsi="Tahoma"/>
      <w:sz w:val="24"/>
      <w:szCs w:val="20"/>
    </w:rPr>
  </w:style>
  <w:style w:type="paragraph" w:customStyle="1" w:styleId="1ff">
    <w:name w:val="彩色底纹1"/>
    <w:rsid w:val="009F1BEC"/>
    <w:rPr>
      <w:rFonts w:ascii="Calibri" w:eastAsia="宋体" w:hAnsi="Calibri" w:cs="Times New Roman"/>
      <w:kern w:val="2"/>
      <w:sz w:val="21"/>
    </w:rPr>
  </w:style>
  <w:style w:type="paragraph" w:styleId="affffff4">
    <w:name w:val="Revision"/>
    <w:rsid w:val="009F1BEC"/>
    <w:rPr>
      <w:rFonts w:ascii="Calibri" w:eastAsia="宋体" w:hAnsi="Calibri" w:cs="Times New Roman"/>
      <w:kern w:val="2"/>
      <w:sz w:val="21"/>
      <w:szCs w:val="24"/>
    </w:rPr>
  </w:style>
  <w:style w:type="paragraph" w:customStyle="1" w:styleId="ParaCharCharCharChar">
    <w:name w:val="默认段落字体 Para Char Char Char Char"/>
    <w:basedOn w:val="a"/>
    <w:rsid w:val="009F1BEC"/>
    <w:rPr>
      <w:rFonts w:ascii="Arial" w:hAnsi="Arial" w:cs="Arial"/>
    </w:rPr>
  </w:style>
  <w:style w:type="paragraph" w:customStyle="1" w:styleId="Style399">
    <w:name w:val="_Style 399"/>
    <w:basedOn w:val="a5"/>
    <w:next w:val="affd"/>
    <w:rsid w:val="009F1BEC"/>
    <w:pPr>
      <w:tabs>
        <w:tab w:val="clear" w:pos="567"/>
        <w:tab w:val="left" w:pos="560"/>
      </w:tabs>
      <w:spacing w:before="0" w:after="120" w:line="240" w:lineRule="auto"/>
      <w:ind w:firstLineChars="100" w:firstLine="420"/>
    </w:pPr>
    <w:rPr>
      <w:sz w:val="21"/>
      <w:szCs w:val="20"/>
    </w:rPr>
  </w:style>
  <w:style w:type="paragraph" w:customStyle="1" w:styleId="ItemList">
    <w:name w:val="Item List"/>
    <w:basedOn w:val="a"/>
    <w:rsid w:val="009F1BEC"/>
    <w:pPr>
      <w:spacing w:before="120" w:after="40"/>
      <w:jc w:val="left"/>
    </w:pPr>
    <w:rPr>
      <w:rFonts w:ascii="Arial" w:hAnsi="Arial"/>
      <w:kern w:val="0"/>
      <w:sz w:val="18"/>
      <w:szCs w:val="13"/>
    </w:rPr>
  </w:style>
  <w:style w:type="paragraph" w:customStyle="1" w:styleId="214">
    <w:name w:val="列出段落21"/>
    <w:basedOn w:val="a"/>
    <w:rsid w:val="009F1BEC"/>
    <w:pPr>
      <w:ind w:firstLineChars="200" w:firstLine="420"/>
    </w:pPr>
    <w:rPr>
      <w:rFonts w:ascii="Calibri" w:hAnsi="Calibri"/>
      <w:sz w:val="24"/>
      <w:szCs w:val="22"/>
    </w:rPr>
  </w:style>
  <w:style w:type="paragraph" w:customStyle="1" w:styleId="xl50">
    <w:name w:val="xl50"/>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f5">
    <w:name w:val="文章大标题"/>
    <w:basedOn w:val="a"/>
    <w:rsid w:val="009F1BEC"/>
    <w:pPr>
      <w:spacing w:line="560" w:lineRule="exact"/>
      <w:ind w:firstLineChars="200" w:firstLine="420"/>
      <w:jc w:val="center"/>
    </w:pPr>
    <w:rPr>
      <w:rFonts w:ascii="Calibri" w:eastAsia="方正小标宋简体" w:hAnsi="Calibri"/>
      <w:sz w:val="44"/>
      <w:szCs w:val="24"/>
    </w:rPr>
  </w:style>
  <w:style w:type="paragraph" w:customStyle="1" w:styleId="xl102">
    <w:name w:val="xl102"/>
    <w:basedOn w:val="a"/>
    <w:rsid w:val="009F1BE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affffff6">
    <w:name w:val="缺省文本"/>
    <w:basedOn w:val="a"/>
    <w:rsid w:val="009F1BEC"/>
    <w:pPr>
      <w:autoSpaceDE w:val="0"/>
      <w:autoSpaceDN w:val="0"/>
      <w:adjustRightInd w:val="0"/>
      <w:jc w:val="left"/>
    </w:pPr>
    <w:rPr>
      <w:rFonts w:ascii="Calibri" w:hAnsi="Calibri"/>
      <w:kern w:val="0"/>
      <w:sz w:val="24"/>
      <w:szCs w:val="24"/>
    </w:rPr>
  </w:style>
  <w:style w:type="paragraph" w:customStyle="1" w:styleId="1ff0">
    <w:name w:val="1名"/>
    <w:basedOn w:val="a"/>
    <w:rsid w:val="009F1BEC"/>
    <w:pPr>
      <w:tabs>
        <w:tab w:val="left" w:pos="360"/>
      </w:tabs>
      <w:spacing w:before="120"/>
    </w:pPr>
    <w:rPr>
      <w:rFonts w:ascii="宋体" w:hAnsi="Calibri"/>
      <w:sz w:val="28"/>
      <w:szCs w:val="20"/>
    </w:rPr>
  </w:style>
  <w:style w:type="paragraph" w:customStyle="1" w:styleId="affffff7">
    <w:name w:val="目录标题"/>
    <w:rsid w:val="009F1BEC"/>
    <w:pPr>
      <w:spacing w:before="480" w:after="360" w:line="360" w:lineRule="auto"/>
      <w:jc w:val="center"/>
    </w:pPr>
    <w:rPr>
      <w:rFonts w:ascii="Arial" w:eastAsia="黑体" w:hAnsi="Arial" w:cs="Times New Roman"/>
      <w:b/>
      <w:sz w:val="32"/>
    </w:rPr>
  </w:style>
  <w:style w:type="paragraph" w:customStyle="1" w:styleId="WW-">
    <w:name w:val="WW-纯文本"/>
    <w:basedOn w:val="a"/>
    <w:rsid w:val="009F1BEC"/>
    <w:rPr>
      <w:rFonts w:ascii="宋体" w:hAnsi="宋体"/>
      <w:kern w:val="1"/>
      <w:szCs w:val="20"/>
      <w:lang w:eastAsia="ar-SA"/>
    </w:rPr>
  </w:style>
  <w:style w:type="paragraph" w:customStyle="1" w:styleId="affffff8">
    <w:name w:val="正文列项_数字"/>
    <w:basedOn w:val="a"/>
    <w:rsid w:val="009F1BEC"/>
    <w:pPr>
      <w:autoSpaceDE w:val="0"/>
      <w:autoSpaceDN w:val="0"/>
      <w:spacing w:line="460" w:lineRule="exact"/>
      <w:ind w:leftChars="530" w:hangingChars="150"/>
      <w:outlineLvl w:val="7"/>
    </w:pPr>
    <w:rPr>
      <w:rFonts w:ascii="宋体" w:hAnsi="Calibri"/>
      <w:kern w:val="0"/>
      <w:sz w:val="28"/>
      <w:szCs w:val="20"/>
    </w:rPr>
  </w:style>
  <w:style w:type="paragraph" w:customStyle="1" w:styleId="1ff1">
    <w:name w:val="列出段落1"/>
    <w:basedOn w:val="a"/>
    <w:rsid w:val="009F1BEC"/>
    <w:pPr>
      <w:ind w:firstLineChars="200" w:firstLine="420"/>
    </w:pPr>
    <w:rPr>
      <w:rFonts w:ascii="Calibri" w:hAnsi="Calibri"/>
      <w:szCs w:val="22"/>
    </w:rPr>
  </w:style>
  <w:style w:type="paragraph" w:customStyle="1" w:styleId="Style322">
    <w:name w:val="_Style 322"/>
    <w:basedOn w:val="1"/>
    <w:next w:val="a"/>
    <w:rsid w:val="009F1BEC"/>
    <w:pPr>
      <w:widowControl/>
      <w:spacing w:before="240" w:after="0" w:line="259" w:lineRule="auto"/>
      <w:jc w:val="left"/>
      <w:outlineLvl w:val="9"/>
    </w:pPr>
    <w:rPr>
      <w:rFonts w:ascii="Calibri Light" w:hAnsi="Calibri Light"/>
      <w:b w:val="0"/>
      <w:bCs w:val="0"/>
      <w:color w:val="2E74B5"/>
      <w:kern w:val="0"/>
      <w:sz w:val="32"/>
      <w:szCs w:val="32"/>
      <w:lang w:val="x-none" w:eastAsia="x-none"/>
    </w:rPr>
  </w:style>
  <w:style w:type="paragraph" w:customStyle="1" w:styleId="xl128">
    <w:name w:val="xl128"/>
    <w:basedOn w:val="a"/>
    <w:rsid w:val="009F1BEC"/>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f2">
    <w:name w:val="正文1"/>
    <w:rsid w:val="009F1BEC"/>
    <w:pPr>
      <w:jc w:val="both"/>
    </w:pPr>
    <w:rPr>
      <w:rFonts w:ascii="Calibri" w:eastAsia="宋体" w:hAnsi="Calibri" w:cs="Calibri"/>
      <w:kern w:val="2"/>
      <w:sz w:val="21"/>
      <w:szCs w:val="21"/>
    </w:rPr>
  </w:style>
  <w:style w:type="paragraph" w:customStyle="1" w:styleId="1ff3">
    <w:name w:val="(1)"/>
    <w:basedOn w:val="a"/>
    <w:rsid w:val="009F1BEC"/>
    <w:pPr>
      <w:tabs>
        <w:tab w:val="left" w:pos="1500"/>
      </w:tabs>
      <w:autoSpaceDE w:val="0"/>
      <w:autoSpaceDN w:val="0"/>
      <w:adjustRightInd w:val="0"/>
      <w:spacing w:beforeLines="30" w:line="360" w:lineRule="auto"/>
      <w:ind w:firstLineChars="200"/>
    </w:pPr>
    <w:rPr>
      <w:rFonts w:ascii="Calibri" w:hAnsi="Calibri" w:cs="宋体"/>
      <w:kern w:val="0"/>
      <w:sz w:val="24"/>
      <w:szCs w:val="20"/>
      <w:lang w:val="zh-CN"/>
    </w:rPr>
  </w:style>
  <w:style w:type="paragraph" w:customStyle="1" w:styleId="affffff9">
    <w:name w:val="图文"/>
    <w:basedOn w:val="a"/>
    <w:rsid w:val="009F1BEC"/>
    <w:pPr>
      <w:adjustRightInd w:val="0"/>
      <w:snapToGrid w:val="0"/>
      <w:spacing w:after="50" w:line="360" w:lineRule="auto"/>
    </w:pPr>
    <w:rPr>
      <w:rFonts w:ascii="Calibri" w:hAnsi="Calibri"/>
      <w:sz w:val="24"/>
      <w:szCs w:val="24"/>
    </w:rPr>
  </w:style>
  <w:style w:type="paragraph" w:customStyle="1" w:styleId="a41">
    <w:name w:val="a41"/>
    <w:basedOn w:val="a"/>
    <w:rsid w:val="009F1BEC"/>
    <w:pPr>
      <w:widowControl/>
      <w:spacing w:line="230" w:lineRule="atLeast"/>
      <w:jc w:val="left"/>
    </w:pPr>
    <w:rPr>
      <w:rFonts w:ascii="宋体" w:hAnsi="宋体" w:cs="宋体"/>
      <w:kern w:val="0"/>
      <w:sz w:val="14"/>
      <w:szCs w:val="14"/>
    </w:rPr>
  </w:style>
  <w:style w:type="paragraph" w:customStyle="1" w:styleId="Revision">
    <w:name w:val="Revision"/>
    <w:rsid w:val="009F1BEC"/>
    <w:rPr>
      <w:rFonts w:ascii="Calibri" w:eastAsia="宋体" w:hAnsi="Calibri" w:cs="Times New Roman"/>
      <w:kern w:val="2"/>
      <w:sz w:val="21"/>
      <w:szCs w:val="24"/>
    </w:rPr>
  </w:style>
  <w:style w:type="paragraph" w:customStyle="1" w:styleId="font8">
    <w:name w:val="font8"/>
    <w:basedOn w:val="a"/>
    <w:rsid w:val="009F1BEC"/>
    <w:pPr>
      <w:widowControl/>
      <w:spacing w:before="100" w:beforeAutospacing="1" w:after="100" w:afterAutospacing="1"/>
      <w:jc w:val="left"/>
    </w:pPr>
    <w:rPr>
      <w:rFonts w:ascii="Calibri" w:hAnsi="Calibri"/>
      <w:kern w:val="0"/>
      <w:sz w:val="36"/>
      <w:szCs w:val="36"/>
    </w:rPr>
  </w:style>
  <w:style w:type="paragraph" w:customStyle="1" w:styleId="1ff4">
    <w:name w:val="项目符号1"/>
    <w:basedOn w:val="affe"/>
    <w:rsid w:val="009F1BEC"/>
    <w:pPr>
      <w:ind w:left="-25" w:firstLine="0"/>
    </w:pPr>
  </w:style>
  <w:style w:type="paragraph" w:customStyle="1" w:styleId="xl109">
    <w:name w:val="xl109"/>
    <w:basedOn w:val="a"/>
    <w:rsid w:val="009F1BEC"/>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Default">
    <w:name w:val="Default"/>
    <w:rsid w:val="009F1BEC"/>
    <w:pPr>
      <w:widowControl w:val="0"/>
      <w:autoSpaceDE w:val="0"/>
      <w:autoSpaceDN w:val="0"/>
      <w:adjustRightInd w:val="0"/>
    </w:pPr>
    <w:rPr>
      <w:rFonts w:ascii="Symbol" w:eastAsia="宋体" w:hAnsi="Symbol" w:cs="Symbol"/>
      <w:color w:val="000000"/>
      <w:sz w:val="24"/>
      <w:szCs w:val="24"/>
    </w:rPr>
  </w:style>
  <w:style w:type="paragraph" w:customStyle="1" w:styleId="xl40">
    <w:name w:val="xl40"/>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85">
    <w:name w:val="xl85"/>
    <w:basedOn w:val="a"/>
    <w:rsid w:val="009F1BEC"/>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a">
    <w:name w:val="封面标准代替信息"/>
    <w:basedOn w:val="2f2"/>
    <w:rsid w:val="009F1BEC"/>
    <w:pPr>
      <w:spacing w:before="57"/>
    </w:pPr>
    <w:rPr>
      <w:rFonts w:ascii="宋体"/>
      <w:sz w:val="21"/>
    </w:rPr>
  </w:style>
  <w:style w:type="paragraph" w:customStyle="1" w:styleId="203">
    <w:name w:val="样式 正文首行缩进 + 首行缩进:  2 字符 段前: 0.3 行"/>
    <w:basedOn w:val="affd"/>
    <w:rsid w:val="009F1BEC"/>
    <w:pPr>
      <w:tabs>
        <w:tab w:val="left" w:pos="560"/>
      </w:tabs>
      <w:autoSpaceDE w:val="0"/>
      <w:autoSpaceDN w:val="0"/>
      <w:adjustRightInd w:val="0"/>
      <w:spacing w:beforeLines="30" w:after="0" w:line="360" w:lineRule="auto"/>
      <w:ind w:firstLineChars="200" w:firstLine="480"/>
    </w:pPr>
    <w:rPr>
      <w:rFonts w:ascii="Calibri" w:hAnsi="Calibri" w:cs="宋体"/>
      <w:kern w:val="0"/>
      <w:sz w:val="24"/>
      <w:szCs w:val="20"/>
      <w:lang w:val="x-none" w:eastAsia="x-none"/>
    </w:rPr>
  </w:style>
  <w:style w:type="paragraph" w:customStyle="1" w:styleId="xl111">
    <w:name w:val="xl111"/>
    <w:basedOn w:val="a"/>
    <w:rsid w:val="009F1BEC"/>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32">
    <w:name w:val="xl32"/>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ff5">
    <w:name w:val="表格1"/>
    <w:basedOn w:val="a"/>
    <w:rsid w:val="009F1BEC"/>
    <w:pPr>
      <w:ind w:firstLineChars="200" w:firstLine="480"/>
      <w:jc w:val="center"/>
    </w:pPr>
    <w:rPr>
      <w:rFonts w:ascii="Calibri" w:hAnsi="Calibri"/>
      <w:sz w:val="24"/>
      <w:szCs w:val="20"/>
    </w:rPr>
  </w:style>
  <w:style w:type="paragraph" w:customStyle="1" w:styleId="2f3">
    <w:name w:val="列出段落2"/>
    <w:basedOn w:val="a"/>
    <w:rsid w:val="009F1BEC"/>
    <w:pPr>
      <w:ind w:firstLineChars="200" w:firstLine="420"/>
    </w:pPr>
    <w:rPr>
      <w:rFonts w:ascii="Calibri" w:hAnsi="Calibri"/>
      <w:szCs w:val="22"/>
    </w:rPr>
  </w:style>
  <w:style w:type="paragraph" w:customStyle="1" w:styleId="Style401">
    <w:name w:val="_Style 401"/>
    <w:basedOn w:val="a"/>
    <w:next w:val="af1"/>
    <w:rsid w:val="009F1BEC"/>
    <w:pPr>
      <w:spacing w:line="360" w:lineRule="auto"/>
      <w:ind w:firstLineChars="200" w:firstLine="420"/>
    </w:pPr>
    <w:rPr>
      <w:rFonts w:ascii="宋体" w:hAnsi="宋体"/>
      <w:szCs w:val="22"/>
    </w:rPr>
  </w:style>
  <w:style w:type="paragraph" w:customStyle="1" w:styleId="TOC1">
    <w:name w:val="TOC 标题1"/>
    <w:basedOn w:val="1"/>
    <w:next w:val="a"/>
    <w:rsid w:val="009F1BEC"/>
    <w:pPr>
      <w:spacing w:before="240" w:after="0" w:line="259" w:lineRule="auto"/>
      <w:ind w:left="432"/>
      <w:outlineLvl w:val="9"/>
    </w:pPr>
    <w:rPr>
      <w:rFonts w:ascii="Cambria" w:hAnsi="Cambria"/>
      <w:b w:val="0"/>
      <w:bCs w:val="0"/>
      <w:color w:val="365F91"/>
      <w:kern w:val="0"/>
      <w:sz w:val="32"/>
      <w:szCs w:val="32"/>
      <w:lang w:val="x-none" w:eastAsia="x-none"/>
    </w:rPr>
  </w:style>
  <w:style w:type="paragraph" w:customStyle="1" w:styleId="xl66">
    <w:name w:val="xl66"/>
    <w:basedOn w:val="a"/>
    <w:rsid w:val="009F1BEC"/>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xl48">
    <w:name w:val="xl48"/>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220">
    <w:name w:val="Char22"/>
    <w:basedOn w:val="a"/>
    <w:rsid w:val="009F1BEC"/>
    <w:rPr>
      <w:rFonts w:ascii="Tahoma" w:hAnsi="Tahoma"/>
      <w:sz w:val="24"/>
      <w:szCs w:val="20"/>
    </w:rPr>
  </w:style>
  <w:style w:type="paragraph" w:customStyle="1" w:styleId="xl92">
    <w:name w:val="xl92"/>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szCs w:val="24"/>
    </w:rPr>
  </w:style>
  <w:style w:type="paragraph" w:customStyle="1" w:styleId="xl47">
    <w:name w:val="xl47"/>
    <w:basedOn w:val="a"/>
    <w:rsid w:val="009F1BE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0">
    <w:name w:val="xl80"/>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4">
    <w:name w:val="正缩2"/>
    <w:basedOn w:val="a"/>
    <w:rsid w:val="009F1BEC"/>
    <w:pPr>
      <w:spacing w:line="360" w:lineRule="auto"/>
      <w:ind w:firstLineChars="200" w:firstLine="560"/>
    </w:pPr>
    <w:rPr>
      <w:rFonts w:ascii="仿宋_GB2312" w:hAnsi="宋体"/>
      <w:kern w:val="0"/>
      <w:szCs w:val="28"/>
    </w:rPr>
  </w:style>
  <w:style w:type="paragraph" w:customStyle="1" w:styleId="xl113">
    <w:name w:val="xl113"/>
    <w:basedOn w:val="a"/>
    <w:rsid w:val="009F1BEC"/>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Char1CharCharChar1">
    <w:name w:val="Char1 Char Char Char1"/>
    <w:basedOn w:val="a"/>
    <w:rsid w:val="009F1BEC"/>
    <w:rPr>
      <w:rFonts w:ascii="Tahoma" w:hAnsi="Tahoma" w:cs="仿宋_GB2312"/>
      <w:sz w:val="24"/>
      <w:szCs w:val="28"/>
    </w:rPr>
  </w:style>
  <w:style w:type="paragraph" w:customStyle="1" w:styleId="1ff6">
    <w:name w:val="项目编号1"/>
    <w:basedOn w:val="a"/>
    <w:rsid w:val="009F1BEC"/>
    <w:pPr>
      <w:spacing w:before="100" w:beforeAutospacing="1" w:after="100" w:afterAutospacing="1" w:line="360" w:lineRule="auto"/>
    </w:pPr>
    <w:rPr>
      <w:rFonts w:ascii="Calibri" w:hAnsi="Calibri"/>
      <w:sz w:val="24"/>
      <w:szCs w:val="24"/>
    </w:rPr>
  </w:style>
  <w:style w:type="paragraph" w:customStyle="1" w:styleId="Char24">
    <w:name w:val="Char2"/>
    <w:basedOn w:val="a"/>
    <w:rsid w:val="009F1BEC"/>
    <w:rPr>
      <w:rFonts w:ascii="Tahoma" w:hAnsi="Tahoma"/>
      <w:sz w:val="24"/>
      <w:szCs w:val="20"/>
    </w:rPr>
  </w:style>
  <w:style w:type="paragraph" w:customStyle="1" w:styleId="affffffb">
    <w:name w:val="图例"/>
    <w:basedOn w:val="a"/>
    <w:rsid w:val="009F1BEC"/>
    <w:pPr>
      <w:spacing w:before="120" w:after="120" w:line="360" w:lineRule="auto"/>
      <w:jc w:val="center"/>
    </w:pPr>
    <w:rPr>
      <w:rFonts w:ascii="Calibri" w:eastAsia="仿宋_GB2312" w:hAnsi="Calibri"/>
      <w:b/>
      <w:sz w:val="24"/>
      <w:szCs w:val="20"/>
    </w:rPr>
  </w:style>
  <w:style w:type="paragraph" w:customStyle="1" w:styleId="-10">
    <w:name w:val="正文须知-1级"/>
    <w:basedOn w:val="a"/>
    <w:next w:val="a"/>
    <w:rsid w:val="009F1BEC"/>
    <w:pPr>
      <w:adjustRightInd w:val="0"/>
      <w:snapToGrid w:val="0"/>
      <w:spacing w:line="300" w:lineRule="auto"/>
    </w:pPr>
    <w:rPr>
      <w:rFonts w:ascii="宋体" w:hAnsi="Calibri"/>
      <w:sz w:val="24"/>
    </w:rPr>
  </w:style>
  <w:style w:type="paragraph" w:customStyle="1" w:styleId="xl77">
    <w:name w:val="xl77"/>
    <w:basedOn w:val="a"/>
    <w:rsid w:val="009F1BEC"/>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23">
    <w:name w:val="xl123"/>
    <w:basedOn w:val="a"/>
    <w:rsid w:val="009F1BEC"/>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c">
    <w:name w:val="表格内容"/>
    <w:basedOn w:val="a"/>
    <w:rsid w:val="009F1BEC"/>
    <w:pPr>
      <w:spacing w:line="560" w:lineRule="exact"/>
      <w:jc w:val="center"/>
    </w:pPr>
    <w:rPr>
      <w:rFonts w:ascii="Calibri" w:eastAsia="华文仿宋" w:hAnsi="Calibri"/>
      <w:szCs w:val="22"/>
    </w:rPr>
  </w:style>
  <w:style w:type="paragraph" w:customStyle="1" w:styleId="xl69">
    <w:name w:val="xl69"/>
    <w:basedOn w:val="a"/>
    <w:rsid w:val="009F1B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d">
    <w:name w:val="文档段落标题"/>
    <w:basedOn w:val="a"/>
    <w:rsid w:val="009F1BEC"/>
    <w:pPr>
      <w:tabs>
        <w:tab w:val="left" w:pos="1360"/>
      </w:tabs>
      <w:spacing w:line="560" w:lineRule="exact"/>
      <w:ind w:firstLineChars="200"/>
    </w:pPr>
    <w:rPr>
      <w:rFonts w:ascii="宋体" w:eastAsia="黑体" w:hAnsi="宋体"/>
      <w:sz w:val="32"/>
      <w:szCs w:val="32"/>
    </w:rPr>
  </w:style>
  <w:style w:type="paragraph" w:customStyle="1" w:styleId="CharCharCharCharCharCharCharCharCharChar">
    <w:name w:val="Char Char Char Char Char Char Char Char Char Char"/>
    <w:basedOn w:val="a"/>
    <w:rsid w:val="009F1BEC"/>
    <w:rPr>
      <w:rFonts w:ascii="Calibri" w:hAnsi="Calibri"/>
      <w:szCs w:val="24"/>
    </w:rPr>
  </w:style>
  <w:style w:type="paragraph" w:customStyle="1" w:styleId="xl82">
    <w:name w:val="xl82"/>
    <w:basedOn w:val="a"/>
    <w:rsid w:val="009F1BE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e">
    <w:name w:val="标准文件_正文图标题"/>
    <w:next w:val="a"/>
    <w:rsid w:val="009F1BEC"/>
    <w:pPr>
      <w:jc w:val="center"/>
    </w:pPr>
    <w:rPr>
      <w:rFonts w:ascii="黑体" w:eastAsia="黑体" w:hAnsi="Calibri" w:cs="Times New Roman"/>
      <w:sz w:val="21"/>
    </w:rPr>
  </w:style>
  <w:style w:type="paragraph" w:customStyle="1" w:styleId="00">
    <w:name w:val="0"/>
    <w:basedOn w:val="a"/>
    <w:rsid w:val="009F1BEC"/>
    <w:pPr>
      <w:widowControl/>
      <w:snapToGrid w:val="0"/>
      <w:spacing w:before="156" w:after="156" w:line="360" w:lineRule="auto"/>
    </w:pPr>
    <w:rPr>
      <w:rFonts w:ascii="Calibri" w:hAnsi="Calibri"/>
      <w:kern w:val="0"/>
      <w:sz w:val="24"/>
      <w:szCs w:val="24"/>
    </w:rPr>
  </w:style>
  <w:style w:type="paragraph" w:customStyle="1" w:styleId="Style3">
    <w:name w:val="_Style 3"/>
    <w:basedOn w:val="a"/>
    <w:rsid w:val="009F1BEC"/>
    <w:pPr>
      <w:widowControl/>
      <w:spacing w:after="160" w:line="259" w:lineRule="auto"/>
      <w:ind w:left="720"/>
      <w:jc w:val="left"/>
    </w:pPr>
    <w:rPr>
      <w:rFonts w:ascii="Calibri" w:hAnsi="Calibri"/>
      <w:kern w:val="0"/>
      <w:sz w:val="24"/>
      <w:szCs w:val="24"/>
    </w:rPr>
  </w:style>
  <w:style w:type="paragraph" w:customStyle="1" w:styleId="Afffffff">
    <w:name w:val="表格A"/>
    <w:basedOn w:val="affffa"/>
    <w:next w:val="af7"/>
    <w:rsid w:val="009F1BEC"/>
    <w:pPr>
      <w:spacing w:line="240" w:lineRule="auto"/>
    </w:pPr>
    <w:rPr>
      <w:rFonts w:ascii="Calibri"/>
      <w:szCs w:val="21"/>
    </w:rPr>
  </w:style>
  <w:style w:type="paragraph" w:customStyle="1" w:styleId="Char30">
    <w:name w:val="Char3"/>
    <w:basedOn w:val="a"/>
    <w:rsid w:val="009F1BEC"/>
    <w:pPr>
      <w:tabs>
        <w:tab w:val="left" w:pos="360"/>
      </w:tabs>
    </w:pPr>
    <w:rPr>
      <w:rFonts w:ascii="Calibri" w:hAnsi="Calibri"/>
      <w:sz w:val="24"/>
      <w:szCs w:val="24"/>
    </w:rPr>
  </w:style>
  <w:style w:type="paragraph" w:customStyle="1" w:styleId="TOC11">
    <w:name w:val="TOC 标题11"/>
    <w:basedOn w:val="1"/>
    <w:next w:val="a"/>
    <w:rsid w:val="009F1BEC"/>
    <w:pPr>
      <w:spacing w:before="240" w:after="0" w:line="259" w:lineRule="auto"/>
      <w:ind w:left="432"/>
      <w:outlineLvl w:val="9"/>
    </w:pPr>
    <w:rPr>
      <w:rFonts w:ascii="Cambria" w:hAnsi="Cambria"/>
      <w:b w:val="0"/>
      <w:bCs w:val="0"/>
      <w:color w:val="365F91"/>
      <w:kern w:val="0"/>
      <w:sz w:val="32"/>
      <w:szCs w:val="32"/>
      <w:lang w:val="x-none" w:eastAsia="x-none"/>
    </w:rPr>
  </w:style>
  <w:style w:type="paragraph" w:customStyle="1" w:styleId="afffffff0">
    <w:name w:val="大标题"/>
    <w:basedOn w:val="a"/>
    <w:rsid w:val="009F1BEC"/>
    <w:pPr>
      <w:spacing w:line="560" w:lineRule="exact"/>
      <w:ind w:firstLineChars="200" w:firstLine="420"/>
      <w:jc w:val="center"/>
    </w:pPr>
    <w:rPr>
      <w:rFonts w:ascii="方正小标宋简体" w:eastAsia="方正小标宋简体" w:hAnsi="宋体"/>
      <w:sz w:val="44"/>
      <w:szCs w:val="44"/>
    </w:rPr>
  </w:style>
  <w:style w:type="paragraph" w:customStyle="1" w:styleId="font9">
    <w:name w:val="font9"/>
    <w:basedOn w:val="a"/>
    <w:rsid w:val="009F1BEC"/>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optioncontent">
    <w:name w:val="optioncontent"/>
    <w:basedOn w:val="a"/>
    <w:rsid w:val="009F1BEC"/>
    <w:pPr>
      <w:spacing w:after="160" w:line="259" w:lineRule="auto"/>
      <w:jc w:val="left"/>
    </w:pPr>
    <w:rPr>
      <w:rFonts w:ascii="Calibri" w:hAnsi="Calibri"/>
      <w:kern w:val="0"/>
      <w:szCs w:val="24"/>
    </w:rPr>
  </w:style>
  <w:style w:type="paragraph" w:customStyle="1" w:styleId="ListParagraph1">
    <w:name w:val="List Paragraph1"/>
    <w:basedOn w:val="a"/>
    <w:rsid w:val="009F1BEC"/>
    <w:pPr>
      <w:ind w:firstLineChars="200" w:firstLine="420"/>
    </w:pPr>
    <w:rPr>
      <w:rFonts w:ascii="Calibri" w:hAnsi="Calibri"/>
      <w:szCs w:val="22"/>
    </w:rPr>
  </w:style>
  <w:style w:type="paragraph" w:customStyle="1" w:styleId="xl121">
    <w:name w:val="xl121"/>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szCs w:val="24"/>
    </w:rPr>
  </w:style>
  <w:style w:type="paragraph" w:customStyle="1" w:styleId="xl89">
    <w:name w:val="xl89"/>
    <w:basedOn w:val="a"/>
    <w:rsid w:val="009F1B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210">
    <w:name w:val="Char21"/>
    <w:basedOn w:val="a"/>
    <w:rsid w:val="009F1BEC"/>
    <w:rPr>
      <w:rFonts w:ascii="Tahoma" w:hAnsi="Tahoma"/>
      <w:sz w:val="24"/>
      <w:szCs w:val="20"/>
    </w:rPr>
  </w:style>
  <w:style w:type="paragraph" w:customStyle="1" w:styleId="-3">
    <w:name w:val="正文须知-3级"/>
    <w:basedOn w:val="a"/>
    <w:rsid w:val="009F1BEC"/>
    <w:pPr>
      <w:adjustRightInd w:val="0"/>
      <w:snapToGrid w:val="0"/>
      <w:spacing w:line="300" w:lineRule="auto"/>
      <w:ind w:hangingChars="355"/>
    </w:pPr>
    <w:rPr>
      <w:rFonts w:ascii="宋体" w:hAnsi="Calibri"/>
      <w:sz w:val="24"/>
    </w:rPr>
  </w:style>
  <w:style w:type="paragraph" w:customStyle="1" w:styleId="1ff7">
    <w:name w:val="列表段落1"/>
    <w:basedOn w:val="a"/>
    <w:next w:val="ListParagraph1"/>
    <w:rsid w:val="009F1BEC"/>
    <w:rPr>
      <w:rFonts w:ascii="Calibri" w:hAnsi="Calibri"/>
      <w:szCs w:val="20"/>
      <w:lang w:val="zh-CN"/>
    </w:rPr>
  </w:style>
  <w:style w:type="paragraph" w:customStyle="1" w:styleId="xl95">
    <w:name w:val="xl95"/>
    <w:basedOn w:val="a"/>
    <w:rsid w:val="009F1BEC"/>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fffffff1">
    <w:name w:val="正文－缩进"/>
    <w:basedOn w:val="a"/>
    <w:rsid w:val="009F1BEC"/>
    <w:pPr>
      <w:spacing w:beforeLines="50" w:after="120" w:line="360" w:lineRule="auto"/>
      <w:ind w:firstLineChars="200" w:firstLine="200"/>
    </w:pPr>
    <w:rPr>
      <w:rFonts w:ascii="Calibri" w:hAnsi="Calibri" w:cs="宋体"/>
      <w:sz w:val="24"/>
      <w:szCs w:val="24"/>
    </w:rPr>
  </w:style>
  <w:style w:type="paragraph" w:customStyle="1" w:styleId="xl87">
    <w:name w:val="xl87"/>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afffffff2">
    <w:name w:val="图中文字"/>
    <w:basedOn w:val="a"/>
    <w:rsid w:val="009F1BEC"/>
    <w:pPr>
      <w:adjustRightInd w:val="0"/>
      <w:snapToGrid w:val="0"/>
      <w:spacing w:line="0" w:lineRule="atLeast"/>
      <w:jc w:val="center"/>
    </w:pPr>
    <w:rPr>
      <w:rFonts w:ascii="Calibri" w:hAnsi="Calibri"/>
      <w:sz w:val="24"/>
      <w:szCs w:val="20"/>
    </w:rPr>
  </w:style>
  <w:style w:type="paragraph" w:customStyle="1" w:styleId="xl44">
    <w:name w:val="xl44"/>
    <w:basedOn w:val="a"/>
    <w:rsid w:val="009F1BE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30">
    <w:name w:val="xl30"/>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9">
    <w:name w:val="xl79"/>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5">
    <w:name w:val="正文缩进2"/>
    <w:basedOn w:val="a"/>
    <w:rsid w:val="009F1BEC"/>
    <w:pPr>
      <w:widowControl/>
      <w:adjustRightInd w:val="0"/>
      <w:snapToGrid w:val="0"/>
      <w:spacing w:line="480" w:lineRule="exact"/>
      <w:ind w:firstLine="567"/>
    </w:pPr>
    <w:rPr>
      <w:rFonts w:ascii="宋体" w:hAnsi="Calibri"/>
      <w:snapToGrid w:val="0"/>
      <w:color w:val="000000"/>
      <w:kern w:val="28"/>
      <w:sz w:val="28"/>
      <w:szCs w:val="20"/>
      <w:lang w:val="zh-CN"/>
    </w:rPr>
  </w:style>
  <w:style w:type="paragraph" w:customStyle="1" w:styleId="2f6">
    <w:name w:val="样式 标题 2 + 宋体 五号 行距: 单倍行距"/>
    <w:basedOn w:val="2"/>
    <w:rsid w:val="009F1BEC"/>
    <w:pPr>
      <w:tabs>
        <w:tab w:val="left" w:pos="1188"/>
      </w:tabs>
      <w:adjustRightInd w:val="0"/>
      <w:spacing w:line="240" w:lineRule="auto"/>
      <w:jc w:val="left"/>
      <w:textAlignment w:val="baseline"/>
    </w:pPr>
    <w:rPr>
      <w:rFonts w:ascii="宋体" w:eastAsia="宋体" w:hAnsi="宋体" w:cs="Times New Roman"/>
      <w:kern w:val="0"/>
      <w:sz w:val="21"/>
      <w:szCs w:val="20"/>
    </w:rPr>
  </w:style>
  <w:style w:type="paragraph" w:customStyle="1" w:styleId="T1">
    <w:name w:val="T1"/>
    <w:basedOn w:val="T2"/>
    <w:rsid w:val="009F1BEC"/>
    <w:pPr>
      <w:tabs>
        <w:tab w:val="left" w:pos="425"/>
        <w:tab w:val="left" w:pos="851"/>
        <w:tab w:val="left" w:pos="1276"/>
        <w:tab w:val="left" w:pos="1701"/>
        <w:tab w:val="left" w:pos="2126"/>
        <w:tab w:val="left" w:pos="2552"/>
        <w:tab w:val="left" w:pos="2977"/>
      </w:tabs>
      <w:ind w:left="0"/>
    </w:pPr>
    <w:rPr>
      <w:rFonts w:ascii="Calibri" w:hAnsi="Calibri"/>
    </w:rPr>
  </w:style>
  <w:style w:type="paragraph" w:customStyle="1" w:styleId="xl71">
    <w:name w:val="xl71"/>
    <w:basedOn w:val="a"/>
    <w:rsid w:val="009F1BEC"/>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3CharCharChar">
    <w:name w:val="Char3 Char Char Char"/>
    <w:basedOn w:val="a"/>
    <w:rsid w:val="009F1BEC"/>
    <w:rPr>
      <w:rFonts w:ascii="Tahoma" w:hAnsi="Tahoma"/>
      <w:sz w:val="24"/>
      <w:szCs w:val="20"/>
    </w:rPr>
  </w:style>
  <w:style w:type="paragraph" w:customStyle="1" w:styleId="afffffff3">
    <w:name w:val="目录"/>
    <w:next w:val="a"/>
    <w:rsid w:val="009F1BEC"/>
    <w:pPr>
      <w:widowControl w:val="0"/>
      <w:spacing w:before="360" w:after="360" w:line="160" w:lineRule="atLeast"/>
      <w:jc w:val="center"/>
    </w:pPr>
    <w:rPr>
      <w:rFonts w:ascii="黑体" w:eastAsia="黑体" w:hAnsi="Calibri" w:cs="Times New Roman"/>
      <w:spacing w:val="20"/>
      <w:sz w:val="32"/>
    </w:rPr>
  </w:style>
  <w:style w:type="paragraph" w:customStyle="1" w:styleId="p11">
    <w:name w:val="p11"/>
    <w:basedOn w:val="a"/>
    <w:rsid w:val="009F1BEC"/>
    <w:pPr>
      <w:jc w:val="center"/>
    </w:pPr>
    <w:rPr>
      <w:rFonts w:ascii="Songti SC" w:eastAsia="Songti SC" w:hAnsi="Songti SC" w:hint="eastAsia"/>
      <w:kern w:val="0"/>
      <w:sz w:val="32"/>
      <w:szCs w:val="32"/>
    </w:rPr>
  </w:style>
  <w:style w:type="paragraph" w:customStyle="1" w:styleId="Charff7">
    <w:name w:val="Char"/>
    <w:basedOn w:val="a"/>
    <w:rsid w:val="009F1BEC"/>
    <w:pPr>
      <w:tabs>
        <w:tab w:val="left" w:pos="360"/>
      </w:tabs>
    </w:pPr>
    <w:rPr>
      <w:rFonts w:ascii="Calibri" w:hAnsi="Calibri"/>
      <w:sz w:val="24"/>
      <w:szCs w:val="24"/>
    </w:rPr>
  </w:style>
  <w:style w:type="paragraph" w:customStyle="1" w:styleId="xl37">
    <w:name w:val="xl37"/>
    <w:basedOn w:val="a"/>
    <w:rsid w:val="009F1BEC"/>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6">
    <w:name w:val="xl126"/>
    <w:basedOn w:val="a"/>
    <w:rsid w:val="009F1BEC"/>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ff8">
    <w:name w:val="纯文本1"/>
    <w:basedOn w:val="a"/>
    <w:rsid w:val="009F1BEC"/>
    <w:rPr>
      <w:rFonts w:ascii="宋体" w:hAnsi="Courier New"/>
      <w:szCs w:val="24"/>
    </w:rPr>
  </w:style>
  <w:style w:type="paragraph" w:customStyle="1" w:styleId="xl101">
    <w:name w:val="xl101"/>
    <w:basedOn w:val="a"/>
    <w:rsid w:val="009F1BE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9">
    <w:name w:val="1)"/>
    <w:basedOn w:val="a"/>
    <w:rsid w:val="009F1BEC"/>
    <w:pPr>
      <w:tabs>
        <w:tab w:val="left" w:pos="1260"/>
      </w:tabs>
      <w:autoSpaceDE w:val="0"/>
      <w:autoSpaceDN w:val="0"/>
      <w:adjustRightInd w:val="0"/>
      <w:spacing w:beforeLines="30" w:line="360" w:lineRule="auto"/>
      <w:ind w:firstLineChars="200"/>
    </w:pPr>
    <w:rPr>
      <w:rFonts w:ascii="Calibri" w:hAnsi="Calibri" w:cs="宋体"/>
      <w:kern w:val="0"/>
      <w:sz w:val="24"/>
      <w:szCs w:val="20"/>
      <w:lang w:val="zh-CN"/>
    </w:rPr>
  </w:style>
  <w:style w:type="paragraph" w:customStyle="1" w:styleId="xl114">
    <w:name w:val="xl114"/>
    <w:basedOn w:val="a"/>
    <w:rsid w:val="009F1BEC"/>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B">
    <w:name w:val="B表格序号"/>
    <w:basedOn w:val="a"/>
    <w:rsid w:val="009F1BEC"/>
    <w:pPr>
      <w:widowControl/>
      <w:spacing w:line="360" w:lineRule="auto"/>
      <w:ind w:firstLineChars="200" w:firstLine="420"/>
      <w:jc w:val="center"/>
    </w:pPr>
    <w:rPr>
      <w:rFonts w:ascii="Calibri" w:eastAsia="黑体" w:hAnsi="Calibri"/>
      <w:sz w:val="24"/>
    </w:rPr>
  </w:style>
  <w:style w:type="paragraph" w:customStyle="1" w:styleId="114">
    <w:name w:val="目录 11"/>
    <w:rsid w:val="009F1BEC"/>
    <w:pPr>
      <w:widowControl w:val="0"/>
      <w:spacing w:before="120" w:after="120"/>
    </w:pPr>
    <w:rPr>
      <w:rFonts w:ascii="Calibri" w:eastAsia="宋体" w:hAnsi="Calibri" w:cs="Calibri"/>
      <w:b/>
      <w:bCs/>
      <w:caps/>
      <w:kern w:val="2"/>
    </w:rPr>
  </w:style>
  <w:style w:type="paragraph" w:customStyle="1" w:styleId="2f7">
    <w:name w:val="2"/>
    <w:basedOn w:val="a"/>
    <w:next w:val="affd"/>
    <w:rsid w:val="009F1BEC"/>
    <w:pPr>
      <w:autoSpaceDE w:val="0"/>
      <w:autoSpaceDN w:val="0"/>
      <w:adjustRightInd w:val="0"/>
      <w:spacing w:beforeLines="30" w:line="360" w:lineRule="auto"/>
      <w:ind w:firstLineChars="200" w:firstLine="200"/>
    </w:pPr>
    <w:rPr>
      <w:rFonts w:ascii="Calibri" w:hAnsi="Calibri"/>
      <w:kern w:val="0"/>
      <w:sz w:val="24"/>
      <w:szCs w:val="20"/>
    </w:rPr>
  </w:style>
  <w:style w:type="paragraph" w:customStyle="1" w:styleId="default0">
    <w:name w:val="default"/>
    <w:basedOn w:val="a"/>
    <w:rsid w:val="009F1BEC"/>
    <w:pPr>
      <w:widowControl/>
      <w:spacing w:before="100" w:beforeAutospacing="1" w:after="100" w:afterAutospacing="1"/>
      <w:jc w:val="left"/>
    </w:pPr>
    <w:rPr>
      <w:rFonts w:ascii="宋体" w:hAnsi="宋体" w:cs="宋体"/>
      <w:kern w:val="0"/>
      <w:sz w:val="24"/>
      <w:szCs w:val="24"/>
    </w:rPr>
  </w:style>
  <w:style w:type="paragraph" w:customStyle="1" w:styleId="xl127">
    <w:name w:val="xl127"/>
    <w:basedOn w:val="a"/>
    <w:rsid w:val="009F1BEC"/>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4">
    <w:name w:val="标准书脚_偶数页"/>
    <w:rsid w:val="009F1BEC"/>
    <w:pPr>
      <w:spacing w:before="120"/>
    </w:pPr>
    <w:rPr>
      <w:rFonts w:ascii="Calibri" w:eastAsia="宋体" w:hAnsi="Calibri" w:cs="Times New Roman"/>
      <w:sz w:val="18"/>
    </w:rPr>
  </w:style>
  <w:style w:type="paragraph" w:customStyle="1" w:styleId="afffffff5">
    <w:name w:val="摘编新闻标题"/>
    <w:basedOn w:val="1"/>
    <w:rsid w:val="009F1BEC"/>
    <w:pPr>
      <w:spacing w:before="0" w:after="0" w:line="480" w:lineRule="exact"/>
      <w:jc w:val="center"/>
    </w:pPr>
    <w:rPr>
      <w:rFonts w:ascii="黑体" w:eastAsia="黑体" w:hAnsi="宋体" w:cs="宋体"/>
      <w:kern w:val="0"/>
      <w:sz w:val="28"/>
      <w:szCs w:val="28"/>
      <w:lang w:val="x-none" w:eastAsia="x-none"/>
    </w:rPr>
  </w:style>
  <w:style w:type="paragraph" w:customStyle="1" w:styleId="CharCharCharCharCharCharCharCharCharChar1">
    <w:name w:val="Char Char Char Char Char Char Char Char Char Char1"/>
    <w:basedOn w:val="a"/>
    <w:rsid w:val="009F1BEC"/>
    <w:rPr>
      <w:rFonts w:ascii="宋体" w:hAnsi="宋体" w:cs="Courier New"/>
      <w:sz w:val="32"/>
      <w:szCs w:val="32"/>
    </w:rPr>
  </w:style>
  <w:style w:type="paragraph" w:customStyle="1" w:styleId="xl116">
    <w:name w:val="xl116"/>
    <w:basedOn w:val="a"/>
    <w:rsid w:val="009F1BEC"/>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5">
    <w:name w:val="xl25"/>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1-">
    <w:name w:val="标题1-附件"/>
    <w:basedOn w:val="1"/>
    <w:rsid w:val="009F1BEC"/>
    <w:pPr>
      <w:autoSpaceDE w:val="0"/>
      <w:autoSpaceDN w:val="0"/>
      <w:adjustRightInd w:val="0"/>
      <w:spacing w:before="240" w:after="120" w:line="300" w:lineRule="auto"/>
      <w:jc w:val="left"/>
    </w:pPr>
    <w:rPr>
      <w:rFonts w:ascii="Calibri" w:hAnsi="Calibri"/>
      <w:bCs w:val="0"/>
      <w:sz w:val="24"/>
      <w:szCs w:val="24"/>
      <w:lang w:val="x-none" w:eastAsia="x-none"/>
    </w:rPr>
  </w:style>
  <w:style w:type="paragraph" w:customStyle="1" w:styleId="1ffa">
    <w:name w:val="无间隔1"/>
    <w:rsid w:val="009F1BEC"/>
    <w:pPr>
      <w:widowControl w:val="0"/>
      <w:jc w:val="both"/>
    </w:pPr>
    <w:rPr>
      <w:rFonts w:ascii="Calibri" w:eastAsia="宋体" w:hAnsi="Calibri" w:cs="Times New Roman"/>
      <w:kern w:val="2"/>
      <w:sz w:val="21"/>
      <w:szCs w:val="22"/>
    </w:rPr>
  </w:style>
  <w:style w:type="paragraph" w:customStyle="1" w:styleId="font5">
    <w:name w:val="font5"/>
    <w:basedOn w:val="a"/>
    <w:rsid w:val="009F1BEC"/>
    <w:pPr>
      <w:widowControl/>
      <w:spacing w:before="100" w:beforeAutospacing="1" w:after="100" w:afterAutospacing="1"/>
      <w:jc w:val="left"/>
    </w:pPr>
    <w:rPr>
      <w:rFonts w:ascii="宋体" w:hAnsi="宋体" w:cs="宋体"/>
      <w:kern w:val="0"/>
      <w:sz w:val="18"/>
      <w:szCs w:val="18"/>
    </w:rPr>
  </w:style>
  <w:style w:type="paragraph" w:customStyle="1" w:styleId="Style160">
    <w:name w:val="_Style 160"/>
    <w:rsid w:val="009F1BEC"/>
    <w:rPr>
      <w:rFonts w:ascii="Calibri" w:eastAsia="宋体" w:hAnsi="Calibri" w:cs="Times New Roman"/>
      <w:kern w:val="2"/>
      <w:sz w:val="21"/>
      <w:szCs w:val="24"/>
    </w:rPr>
  </w:style>
  <w:style w:type="paragraph" w:customStyle="1" w:styleId="xl119">
    <w:name w:val="xl119"/>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szCs w:val="24"/>
    </w:rPr>
  </w:style>
  <w:style w:type="paragraph" w:customStyle="1" w:styleId="yy3">
    <w:name w:val="yy标题3"/>
    <w:basedOn w:val="a"/>
    <w:next w:val="a"/>
    <w:rsid w:val="009F1BEC"/>
    <w:rPr>
      <w:rFonts w:ascii="Calibri" w:hAnsi="Calibri"/>
      <w:b/>
      <w:szCs w:val="20"/>
    </w:rPr>
  </w:style>
  <w:style w:type="paragraph" w:customStyle="1" w:styleId="xl107">
    <w:name w:val="xl107"/>
    <w:basedOn w:val="a"/>
    <w:rsid w:val="009F1B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CharChar1">
    <w:name w:val="Char Char1"/>
    <w:basedOn w:val="af5"/>
    <w:rsid w:val="009F1BEC"/>
    <w:rPr>
      <w:rFonts w:ascii="Tahoma" w:hAnsi="Tahoma"/>
      <w:sz w:val="24"/>
    </w:rPr>
  </w:style>
  <w:style w:type="paragraph" w:customStyle="1" w:styleId="GB2312">
    <w:name w:val="正文 + 楷体_GB2312"/>
    <w:basedOn w:val="a"/>
    <w:rsid w:val="009F1BEC"/>
    <w:pPr>
      <w:widowControl/>
      <w:jc w:val="left"/>
    </w:pPr>
    <w:rPr>
      <w:rFonts w:ascii="楷体_GB2312" w:eastAsia="楷体_GB2312" w:hAnsi="Calibri" w:cs="Arial"/>
      <w:kern w:val="0"/>
      <w:sz w:val="24"/>
      <w:szCs w:val="24"/>
    </w:rPr>
  </w:style>
  <w:style w:type="paragraph" w:customStyle="1" w:styleId="CharCharChar1Char">
    <w:name w:val="Char Char Char1 Char"/>
    <w:basedOn w:val="a"/>
    <w:rsid w:val="009F1BEC"/>
    <w:rPr>
      <w:rFonts w:ascii="Tahoma" w:hAnsi="Tahoma"/>
      <w:sz w:val="24"/>
      <w:szCs w:val="20"/>
    </w:rPr>
  </w:style>
  <w:style w:type="paragraph" w:customStyle="1" w:styleId="afffffff6">
    <w:name w:val="分发表内容"/>
    <w:basedOn w:val="a"/>
    <w:rsid w:val="009F1BEC"/>
    <w:pPr>
      <w:adjustRightInd w:val="0"/>
      <w:spacing w:before="120" w:after="120" w:line="440" w:lineRule="exact"/>
      <w:ind w:firstLineChars="200" w:firstLine="200"/>
      <w:jc w:val="center"/>
      <w:textAlignment w:val="baseline"/>
    </w:pPr>
    <w:rPr>
      <w:rFonts w:ascii="昆仑仿宋" w:eastAsia="昆仑仿宋" w:hAnsi="Calibri"/>
      <w:kern w:val="0"/>
      <w:sz w:val="24"/>
      <w:szCs w:val="20"/>
    </w:rPr>
  </w:style>
  <w:style w:type="paragraph" w:customStyle="1" w:styleId="xl36">
    <w:name w:val="xl36"/>
    <w:basedOn w:val="a"/>
    <w:rsid w:val="009F1BEC"/>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4">
    <w:name w:val="Char Char4"/>
    <w:basedOn w:val="a"/>
    <w:rsid w:val="009F1BEC"/>
    <w:pPr>
      <w:widowControl/>
      <w:spacing w:line="400" w:lineRule="exact"/>
      <w:jc w:val="center"/>
    </w:pPr>
    <w:rPr>
      <w:rFonts w:ascii="Calibri" w:hAnsi="Calibri"/>
      <w:szCs w:val="24"/>
    </w:rPr>
  </w:style>
  <w:style w:type="paragraph" w:customStyle="1" w:styleId="xl24">
    <w:name w:val="xl24"/>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1">
    <w:name w:val="xl81"/>
    <w:basedOn w:val="a"/>
    <w:rsid w:val="009F1BEC"/>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7">
    <w:name w:val="注"/>
    <w:next w:val="a"/>
    <w:rsid w:val="009F1BEC"/>
    <w:pPr>
      <w:spacing w:before="160" w:after="160" w:line="320" w:lineRule="atLeast"/>
      <w:ind w:firstLine="284"/>
      <w:jc w:val="both"/>
    </w:pPr>
    <w:rPr>
      <w:rFonts w:ascii="宋体" w:eastAsia="楷体_GB2312" w:hAnsi="Calibri" w:cs="Times New Roman"/>
      <w:spacing w:val="4"/>
      <w:sz w:val="21"/>
    </w:rPr>
  </w:style>
  <w:style w:type="paragraph" w:customStyle="1" w:styleId="Style2">
    <w:name w:val="_Style 2"/>
    <w:basedOn w:val="a"/>
    <w:rsid w:val="009F1BEC"/>
    <w:pPr>
      <w:widowControl/>
      <w:spacing w:after="160" w:line="259" w:lineRule="auto"/>
      <w:ind w:left="720"/>
      <w:jc w:val="left"/>
    </w:pPr>
    <w:rPr>
      <w:rFonts w:ascii="Calibri" w:hAnsi="Calibri"/>
      <w:kern w:val="0"/>
      <w:sz w:val="24"/>
      <w:szCs w:val="24"/>
    </w:rPr>
  </w:style>
  <w:style w:type="paragraph" w:customStyle="1" w:styleId="xl125">
    <w:name w:val="xl125"/>
    <w:basedOn w:val="a"/>
    <w:rsid w:val="009F1BEC"/>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01">
    <w:name w:val="a01"/>
    <w:basedOn w:val="a"/>
    <w:rsid w:val="009F1BEC"/>
    <w:pPr>
      <w:widowControl/>
      <w:spacing w:after="86" w:line="215" w:lineRule="atLeast"/>
      <w:jc w:val="left"/>
    </w:pPr>
    <w:rPr>
      <w:rFonts w:ascii="宋体" w:hAnsi="宋体" w:cs="宋体"/>
      <w:kern w:val="0"/>
      <w:sz w:val="13"/>
      <w:szCs w:val="13"/>
    </w:rPr>
  </w:style>
  <w:style w:type="paragraph" w:customStyle="1" w:styleId="font7">
    <w:name w:val="font7"/>
    <w:basedOn w:val="a"/>
    <w:rsid w:val="009F1BEC"/>
    <w:pPr>
      <w:widowControl/>
      <w:spacing w:before="100" w:beforeAutospacing="1" w:after="100" w:afterAutospacing="1"/>
      <w:jc w:val="left"/>
    </w:pPr>
    <w:rPr>
      <w:rFonts w:ascii="Calibri" w:eastAsia="Arial Unicode MS" w:hAnsi="Calibri"/>
      <w:b/>
      <w:bCs/>
      <w:color w:val="000000"/>
      <w:kern w:val="0"/>
      <w:sz w:val="20"/>
      <w:szCs w:val="20"/>
    </w:rPr>
  </w:style>
  <w:style w:type="paragraph" w:customStyle="1" w:styleId="afffffff8">
    <w:name w:val="表格标题"/>
    <w:basedOn w:val="a"/>
    <w:rsid w:val="009F1BEC"/>
    <w:pPr>
      <w:spacing w:before="40" w:after="60" w:line="220" w:lineRule="exact"/>
    </w:pPr>
    <w:rPr>
      <w:rFonts w:ascii="Arial" w:eastAsia="黑体" w:hAnsi="Arial" w:cs="黑体"/>
      <w:color w:val="007CA8"/>
      <w:kern w:val="0"/>
      <w:sz w:val="18"/>
      <w:szCs w:val="13"/>
    </w:rPr>
  </w:style>
  <w:style w:type="paragraph" w:customStyle="1" w:styleId="xl110">
    <w:name w:val="xl110"/>
    <w:basedOn w:val="a"/>
    <w:rsid w:val="009F1BEC"/>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52">
    <w:name w:val="xl52"/>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97">
    <w:name w:val="xl97"/>
    <w:basedOn w:val="a"/>
    <w:rsid w:val="009F1BEC"/>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9">
    <w:name w:val="表格标题文字"/>
    <w:rsid w:val="009F1BEC"/>
    <w:pPr>
      <w:snapToGrid w:val="0"/>
      <w:spacing w:before="120" w:line="240" w:lineRule="exact"/>
    </w:pPr>
    <w:rPr>
      <w:rFonts w:ascii="Arial" w:eastAsia="黑体" w:hAnsi="Arial" w:cs="Times New Roman"/>
      <w:kern w:val="2"/>
      <w:sz w:val="18"/>
      <w:szCs w:val="21"/>
    </w:rPr>
  </w:style>
  <w:style w:type="paragraph" w:customStyle="1" w:styleId="xl26">
    <w:name w:val="xl26"/>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108">
    <w:name w:val="xl108"/>
    <w:basedOn w:val="a"/>
    <w:rsid w:val="009F1B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a">
    <w:name w:val="初设正文"/>
    <w:basedOn w:val="a"/>
    <w:rsid w:val="009F1BEC"/>
    <w:pPr>
      <w:widowControl/>
      <w:spacing w:line="360" w:lineRule="auto"/>
      <w:ind w:firstLineChars="200" w:firstLine="200"/>
    </w:pPr>
    <w:rPr>
      <w:rFonts w:ascii="仿宋" w:eastAsia="仿宋" w:hAnsi="仿宋" w:hint="eastAsia"/>
      <w:color w:val="000000"/>
      <w:kern w:val="0"/>
      <w:sz w:val="24"/>
      <w:szCs w:val="28"/>
    </w:rPr>
  </w:style>
  <w:style w:type="paragraph" w:customStyle="1" w:styleId="msonormal0">
    <w:name w:val="msonormal"/>
    <w:basedOn w:val="a"/>
    <w:rsid w:val="009F1BEC"/>
    <w:pPr>
      <w:widowControl/>
      <w:spacing w:before="100" w:beforeAutospacing="1" w:after="100" w:afterAutospacing="1" w:line="360" w:lineRule="auto"/>
      <w:ind w:firstLineChars="200" w:firstLine="420"/>
      <w:jc w:val="left"/>
    </w:pPr>
    <w:rPr>
      <w:rFonts w:ascii="宋体" w:hAnsi="宋体" w:cs="宋体"/>
      <w:kern w:val="0"/>
      <w:sz w:val="24"/>
      <w:szCs w:val="24"/>
    </w:rPr>
  </w:style>
  <w:style w:type="paragraph" w:customStyle="1" w:styleId="afffffffb">
    <w:name w:val="无标题条"/>
    <w:next w:val="a"/>
    <w:rsid w:val="009F1BEC"/>
    <w:pPr>
      <w:jc w:val="both"/>
    </w:pPr>
    <w:rPr>
      <w:rFonts w:ascii="Calibri" w:eastAsia="宋体" w:hAnsi="Calibri" w:cs="Times New Roman"/>
      <w:sz w:val="21"/>
    </w:rPr>
  </w:style>
  <w:style w:type="paragraph" w:customStyle="1" w:styleId="1ffb">
    <w:name w:val="彩色列表1"/>
    <w:basedOn w:val="a"/>
    <w:rsid w:val="009F1BEC"/>
    <w:pPr>
      <w:ind w:firstLineChars="200" w:firstLine="420"/>
    </w:pPr>
    <w:rPr>
      <w:rFonts w:ascii="Calibri" w:hAnsi="Calibri"/>
      <w:szCs w:val="22"/>
    </w:rPr>
  </w:style>
  <w:style w:type="paragraph" w:customStyle="1" w:styleId="Style402">
    <w:name w:val="_Style 402"/>
    <w:basedOn w:val="a"/>
    <w:next w:val="af1"/>
    <w:rsid w:val="009F1BEC"/>
    <w:pPr>
      <w:spacing w:line="360" w:lineRule="auto"/>
      <w:ind w:firstLineChars="200" w:firstLine="420"/>
    </w:pPr>
    <w:rPr>
      <w:rFonts w:ascii="宋体" w:hAnsi="宋体"/>
      <w:szCs w:val="22"/>
    </w:rPr>
  </w:style>
  <w:style w:type="paragraph" w:customStyle="1" w:styleId="afffffffc">
    <w:name w:val="封面页眉"/>
    <w:basedOn w:val="ab"/>
    <w:next w:val="a"/>
    <w:rsid w:val="009F1BEC"/>
    <w:pPr>
      <w:widowControl/>
      <w:pBdr>
        <w:bottom w:val="none" w:sz="0" w:space="0" w:color="auto"/>
      </w:pBdr>
      <w:tabs>
        <w:tab w:val="clear" w:pos="4153"/>
        <w:tab w:val="clear" w:pos="8306"/>
        <w:tab w:val="center" w:pos="4140"/>
        <w:tab w:val="left" w:pos="5980"/>
        <w:tab w:val="right" w:pos="8300"/>
      </w:tabs>
      <w:snapToGrid/>
      <w:spacing w:before="160" w:after="160" w:line="240" w:lineRule="atLeast"/>
      <w:jc w:val="right"/>
    </w:pPr>
    <w:rPr>
      <w:rFonts w:ascii="Calibri" w:hAnsi="Calibri"/>
      <w:kern w:val="0"/>
      <w:szCs w:val="28"/>
    </w:rPr>
  </w:style>
  <w:style w:type="paragraph" w:customStyle="1" w:styleId="xl67">
    <w:name w:val="xl67"/>
    <w:basedOn w:val="a"/>
    <w:rsid w:val="009F1BEC"/>
    <w:pPr>
      <w:widowControl/>
      <w:spacing w:before="100" w:beforeAutospacing="1" w:after="100" w:afterAutospacing="1" w:line="360" w:lineRule="auto"/>
      <w:ind w:firstLineChars="200" w:firstLine="420"/>
      <w:jc w:val="center"/>
    </w:pPr>
    <w:rPr>
      <w:rFonts w:ascii="宋体" w:hAnsi="宋体" w:cs="宋体"/>
      <w:kern w:val="0"/>
      <w:sz w:val="24"/>
      <w:szCs w:val="24"/>
    </w:rPr>
  </w:style>
  <w:style w:type="paragraph" w:customStyle="1" w:styleId="afffffffd">
    <w:name w:val="正文样式"/>
    <w:basedOn w:val="a"/>
    <w:rsid w:val="009F1BEC"/>
    <w:pPr>
      <w:widowControl/>
      <w:spacing w:line="360" w:lineRule="auto"/>
      <w:ind w:firstLineChars="200" w:firstLine="480"/>
      <w:jc w:val="left"/>
    </w:pPr>
    <w:rPr>
      <w:rFonts w:ascii="Calibri" w:hAnsi="Calibri"/>
      <w:sz w:val="24"/>
      <w:szCs w:val="24"/>
    </w:rPr>
  </w:style>
  <w:style w:type="paragraph" w:customStyle="1" w:styleId="1ffc">
    <w:name w:val="1."/>
    <w:basedOn w:val="a"/>
    <w:rsid w:val="009F1BEC"/>
    <w:pPr>
      <w:tabs>
        <w:tab w:val="left" w:pos="0"/>
        <w:tab w:val="left" w:pos="426"/>
      </w:tabs>
      <w:autoSpaceDE w:val="0"/>
      <w:autoSpaceDN w:val="0"/>
      <w:adjustRightInd w:val="0"/>
      <w:spacing w:before="60" w:after="60" w:line="360" w:lineRule="atLeast"/>
      <w:ind w:left="426" w:hanging="426"/>
    </w:pPr>
    <w:rPr>
      <w:rFonts w:ascii="宋体" w:hAnsi="Calibri"/>
      <w:kern w:val="0"/>
      <w:sz w:val="24"/>
      <w:szCs w:val="20"/>
    </w:rPr>
  </w:style>
  <w:style w:type="paragraph" w:customStyle="1" w:styleId="xl27">
    <w:name w:val="xl27"/>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szCs w:val="20"/>
    </w:rPr>
  </w:style>
  <w:style w:type="paragraph" w:customStyle="1" w:styleId="4AltXmrNormalIndentWil">
    <w:name w:val="样式 正文缩进表正文正文非缩进正文对齐标题4Alt+Xmr正文缩进特点Normal Indent正文缩进Wil..."/>
    <w:basedOn w:val="af3"/>
    <w:rsid w:val="009F1BEC"/>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afffffffe">
    <w:name w:val="小标题"/>
    <w:basedOn w:val="a"/>
    <w:rsid w:val="009F1BEC"/>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1CharCharCharChar">
    <w:name w:val="1 Char Char Char Char"/>
    <w:basedOn w:val="a"/>
    <w:rsid w:val="009F1BEC"/>
    <w:rPr>
      <w:rFonts w:ascii="Tahoma" w:hAnsi="Tahoma"/>
      <w:sz w:val="24"/>
      <w:szCs w:val="20"/>
    </w:rPr>
  </w:style>
  <w:style w:type="paragraph" w:customStyle="1" w:styleId="215">
    <w:name w:val="正文首行缩进 21"/>
    <w:next w:val="a"/>
    <w:rsid w:val="009F1BEC"/>
    <w:pPr>
      <w:widowControl w:val="0"/>
      <w:tabs>
        <w:tab w:val="left" w:pos="930"/>
      </w:tabs>
      <w:snapToGrid w:val="0"/>
      <w:spacing w:before="100" w:beforeAutospacing="1" w:after="120" w:line="400" w:lineRule="exact"/>
      <w:ind w:firstLineChars="200" w:firstLine="420"/>
      <w:jc w:val="both"/>
    </w:pPr>
    <w:rPr>
      <w:rFonts w:ascii="Cambria" w:eastAsia="宋体" w:hAnsi="Cambria" w:cs="Times New Roman"/>
      <w:kern w:val="2"/>
      <w:sz w:val="24"/>
      <w:szCs w:val="24"/>
    </w:rPr>
  </w:style>
  <w:style w:type="paragraph" w:customStyle="1" w:styleId="Char2CharCharCharCharCharChar">
    <w:name w:val="Char2 Char Char Char Char Char Char"/>
    <w:basedOn w:val="a"/>
    <w:rsid w:val="009F1BEC"/>
    <w:pPr>
      <w:widowControl/>
      <w:spacing w:line="400" w:lineRule="exact"/>
      <w:jc w:val="center"/>
    </w:pPr>
    <w:rPr>
      <w:rFonts w:ascii="Calibri" w:hAnsi="Calibri"/>
      <w:szCs w:val="24"/>
    </w:rPr>
  </w:style>
  <w:style w:type="paragraph" w:customStyle="1" w:styleId="xl65">
    <w:name w:val="xl65"/>
    <w:basedOn w:val="a"/>
    <w:rsid w:val="009F1BEC"/>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CharCharCharCharCharCharCharCharCharChar2">
    <w:name w:val="Char Char Char Char Char Char Char Char Char Char2"/>
    <w:basedOn w:val="a"/>
    <w:rsid w:val="009F1BEC"/>
    <w:rPr>
      <w:rFonts w:ascii="宋体" w:hAnsi="宋体" w:cs="Courier New"/>
      <w:sz w:val="32"/>
      <w:szCs w:val="32"/>
    </w:rPr>
  </w:style>
  <w:style w:type="paragraph" w:customStyle="1" w:styleId="2f8">
    <w:name w:val="项目编号2"/>
    <w:basedOn w:val="1ff6"/>
    <w:rsid w:val="009F1BEC"/>
  </w:style>
  <w:style w:type="paragraph" w:customStyle="1" w:styleId="affffffff">
    <w:name w:val="列表样式(一级)"/>
    <w:basedOn w:val="a"/>
    <w:rsid w:val="009F1BEC"/>
    <w:pPr>
      <w:spacing w:before="160" w:after="160" w:line="280" w:lineRule="exact"/>
      <w:ind w:left="420" w:hanging="420"/>
      <w:jc w:val="left"/>
    </w:pPr>
    <w:rPr>
      <w:rFonts w:ascii="Arial" w:eastAsia="华文细黑" w:hAnsi="Arial"/>
      <w:color w:val="505050"/>
      <w:sz w:val="16"/>
      <w:szCs w:val="16"/>
    </w:rPr>
  </w:style>
  <w:style w:type="paragraph" w:customStyle="1" w:styleId="affffffff0">
    <w:name w:val="五级条标题"/>
    <w:basedOn w:val="afffffe"/>
    <w:next w:val="a"/>
    <w:rsid w:val="009F1BEC"/>
    <w:pPr>
      <w:outlineLvl w:val="5"/>
    </w:pPr>
  </w:style>
  <w:style w:type="paragraph" w:customStyle="1" w:styleId="xl78">
    <w:name w:val="xl78"/>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table" w:customStyle="1" w:styleId="1ffd">
    <w:name w:val="网格型1"/>
    <w:basedOn w:val="a1"/>
    <w:rsid w:val="009F1BEC"/>
    <w:pPr>
      <w:widowControl w:val="0"/>
      <w:jc w:val="both"/>
    </w:pPr>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Char4">
    <w:name w:val="Table Grid Char4"/>
    <w:basedOn w:val="a1"/>
    <w:rsid w:val="009F1BEC"/>
    <w:rPr>
      <w:rFonts w:ascii="Calibri" w:eastAsia="宋体" w:hAnsi="Calibri" w:cs="宋体" w:hint="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F1BEC"/>
    <w:pPr>
      <w:widowControl w:val="0"/>
      <w:autoSpaceDE w:val="0"/>
      <w:autoSpaceDN w:val="0"/>
    </w:pPr>
    <w:rPr>
      <w:rFonts w:ascii="Calibri" w:eastAsia="宋体" w:hAnsi="Calibri" w:cs="Times New Roman"/>
    </w:rPr>
    <w:tblPr>
      <w:tblCellMar>
        <w:top w:w="0" w:type="dxa"/>
        <w:left w:w="0" w:type="dxa"/>
        <w:bottom w:w="0" w:type="dxa"/>
        <w:right w:w="0" w:type="dxa"/>
      </w:tblCellMar>
    </w:tblPr>
  </w:style>
  <w:style w:type="table" w:customStyle="1" w:styleId="Table">
    <w:name w:val="Table"/>
    <w:basedOn w:val="aff4"/>
    <w:rsid w:val="009F1BEC"/>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table" w:customStyle="1" w:styleId="115">
    <w:name w:val="网格型11"/>
    <w:basedOn w:val="a1"/>
    <w:rsid w:val="009F1BEC"/>
    <w:rPr>
      <w:rFonts w:ascii="Calibri" w:eastAsia="宋体" w:hAnsi="Calibri" w:cs="Times New Roman"/>
      <w:kern w:val="2"/>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F1BEC"/>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312">
    <w:name w:val="清单表 31"/>
    <w:basedOn w:val="a1"/>
    <w:rsid w:val="009F1BEC"/>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tblBorders>
    </w:tblPr>
    <w:tblStylePr w:type="firstRow">
      <w:tblPr/>
      <w:tcPr>
        <w:shd w:val="clear" w:color="auto" w:fill="000000"/>
      </w:tcPr>
    </w:tblStylePr>
    <w:tblStylePr w:type="lastRow">
      <w:tblPr/>
      <w:tcPr>
        <w:tcBorders>
          <w:top w:val="double" w:sz="4" w:space="0" w:color="auto"/>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nil"/>
          <w:insideH w:val="nil"/>
          <w:insideV w:val="nil"/>
          <w:tl2br w:val="nil"/>
          <w:tr2bl w:val="nil"/>
        </w:tcBorders>
        <w:shd w:val="clear" w:color="auto" w:fill="FFFFFF"/>
      </w:tcPr>
    </w:tblStylePr>
    <w:tblStylePr w:type="lastCol">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auto"/>
          <w:right w:val="single" w:sz="4" w:space="0" w:color="auto"/>
          <w:insideH w:val="nil"/>
          <w:insideV w:val="nil"/>
          <w:tl2br w:val="nil"/>
          <w:tr2bl w:val="nil"/>
        </w:tcBorders>
      </w:tcPr>
    </w:tblStylePr>
    <w:tblStylePr w:type="band1Horz">
      <w:tblPr/>
      <w:tcPr>
        <w:tcBorders>
          <w:top w:val="single" w:sz="4" w:space="0" w:color="auto"/>
          <w:left w:val="single" w:sz="4" w:space="0" w:color="auto"/>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auto"/>
          <w:left w:val="nil"/>
          <w:bottom w:val="nil"/>
          <w:right w:val="nil"/>
          <w:insideH w:val="nil"/>
          <w:insideV w:val="nil"/>
          <w:tl2br w:val="nil"/>
          <w:tr2bl w:val="nil"/>
        </w:tcBorders>
      </w:tcPr>
    </w:tblStylePr>
    <w:tblStylePr w:type="swCell">
      <w:tblPr/>
      <w:tcPr>
        <w:tcBorders>
          <w:top w:val="double" w:sz="4" w:space="0" w:color="auto"/>
          <w:left w:val="nil"/>
          <w:bottom w:val="nil"/>
          <w:right w:val="nil"/>
          <w:insideH w:val="nil"/>
          <w:insideV w:val="nil"/>
          <w:tl2br w:val="nil"/>
          <w:tr2bl w:val="nil"/>
        </w:tcBorders>
      </w:tcPr>
    </w:tblStylePr>
  </w:style>
  <w:style w:type="table" w:customStyle="1" w:styleId="2f9">
    <w:name w:val="网格型2"/>
    <w:rsid w:val="009F1BEC"/>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39">
    <w:name w:val="网格型3"/>
    <w:basedOn w:val="a1"/>
    <w:rsid w:val="009F1BEC"/>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rsid w:val="009F1BEC"/>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0">
    <w:name w:val="toc 1"/>
    <w:basedOn w:val="a"/>
    <w:next w:val="a"/>
    <w:autoRedefine/>
    <w:uiPriority w:val="39"/>
    <w:semiHidden/>
    <w:unhideWhenUsed/>
    <w:rsid w:val="009F1BEC"/>
  </w:style>
  <w:style w:type="paragraph" w:styleId="affd">
    <w:name w:val="Body Text First Indent"/>
    <w:basedOn w:val="a5"/>
    <w:link w:val="affffffff1"/>
    <w:uiPriority w:val="99"/>
    <w:semiHidden/>
    <w:unhideWhenUsed/>
    <w:rsid w:val="009F1BEC"/>
    <w:pPr>
      <w:tabs>
        <w:tab w:val="clear" w:pos="567"/>
      </w:tabs>
      <w:spacing w:before="0" w:after="120" w:line="240" w:lineRule="auto"/>
      <w:ind w:firstLineChars="100" w:firstLine="420"/>
    </w:pPr>
    <w:rPr>
      <w:sz w:val="21"/>
      <w:szCs w:val="21"/>
    </w:rPr>
  </w:style>
  <w:style w:type="character" w:customStyle="1" w:styleId="affffffff1">
    <w:name w:val="正文文本首行缩进 字符"/>
    <w:basedOn w:val="a6"/>
    <w:link w:val="affd"/>
    <w:uiPriority w:val="99"/>
    <w:semiHidden/>
    <w:rsid w:val="009F1BEC"/>
    <w:rPr>
      <w:rFonts w:ascii="Times New Roman" w:eastAsia="宋体" w:hAnsi="Times New Roman" w:cs="Times New Roman"/>
      <w:kern w:val="2"/>
      <w:sz w:val="21"/>
      <w:szCs w:val="21"/>
    </w:rPr>
  </w:style>
  <w:style w:type="paragraph" w:styleId="2fa">
    <w:name w:val="Body Text First Indent 2"/>
    <w:basedOn w:val="af7"/>
    <w:link w:val="2fb"/>
    <w:uiPriority w:val="99"/>
    <w:semiHidden/>
    <w:unhideWhenUsed/>
    <w:rsid w:val="009F1BEC"/>
    <w:pPr>
      <w:spacing w:after="120" w:line="240" w:lineRule="auto"/>
      <w:ind w:leftChars="200" w:left="420" w:firstLineChars="200" w:firstLine="420"/>
    </w:pPr>
    <w:rPr>
      <w:rFonts w:ascii="Times New Roman" w:hAnsi="Times New Roman"/>
      <w:sz w:val="21"/>
      <w:szCs w:val="21"/>
    </w:rPr>
  </w:style>
  <w:style w:type="character" w:customStyle="1" w:styleId="2fb">
    <w:name w:val="正文文本首行缩进 2 字符"/>
    <w:basedOn w:val="Char2"/>
    <w:link w:val="2fa"/>
    <w:uiPriority w:val="99"/>
    <w:semiHidden/>
    <w:rsid w:val="009F1BEC"/>
    <w:rPr>
      <w:rFonts w:ascii="Times New Roman" w:eastAsia="宋体" w:hAnsi="Times New Roman" w:cs="Times New Roman"/>
      <w:kern w:val="2"/>
      <w:sz w:val="21"/>
      <w:szCs w:val="21"/>
    </w:rPr>
  </w:style>
  <w:style w:type="table" w:styleId="1-2">
    <w:name w:val="Medium Grid 1 Accent 2"/>
    <w:basedOn w:val="a1"/>
    <w:uiPriority w:val="67"/>
    <w:semiHidden/>
    <w:unhideWhenUsed/>
    <w:rsid w:val="009F1BEC"/>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styleId="affffffff2">
    <w:name w:val="FollowedHyperlink"/>
    <w:basedOn w:val="a0"/>
    <w:uiPriority w:val="99"/>
    <w:semiHidden/>
    <w:unhideWhenUsed/>
    <w:rsid w:val="009F1BEC"/>
    <w:rPr>
      <w:color w:val="954F72" w:themeColor="followedHyperlink"/>
      <w:u w:val="single"/>
    </w:rPr>
  </w:style>
  <w:style w:type="paragraph" w:styleId="af1">
    <w:name w:val="List Paragraph"/>
    <w:basedOn w:val="a"/>
    <w:uiPriority w:val="99"/>
    <w:semiHidden/>
    <w:unhideWhenUsed/>
    <w:rsid w:val="009F1BE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10961</Words>
  <Characters>12388</Characters>
  <Application>Microsoft Office Word</Application>
  <DocSecurity>0</DocSecurity>
  <Lines>1238</Lines>
  <Paragraphs>1111</Paragraphs>
  <ScaleCrop>false</ScaleCrop>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sunyy</dc:creator>
  <cp:lastModifiedBy>东衍 王</cp:lastModifiedBy>
  <cp:revision>3</cp:revision>
  <dcterms:created xsi:type="dcterms:W3CDTF">2025-12-10T06:51:00Z</dcterms:created>
  <dcterms:modified xsi:type="dcterms:W3CDTF">2025-12-10T07:02:00Z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E19FB1B9B1BC46D091BF3D2260356B56_13</vt:lpwstr>
  </property>
</Properties>
</file>