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4500BA" w14:textId="77777777" w:rsidR="003364A3" w:rsidRPr="003364A3" w:rsidRDefault="003364A3" w:rsidP="00005690">
      <w:pPr>
        <w:spacing w:line="360" w:lineRule="auto"/>
        <w:jc w:val="left"/>
        <w:outlineLvl w:val="0"/>
        <w:rPr>
          <w:rFonts w:ascii="宋体" w:hAnsi="宋体" w:hint="eastAsia"/>
          <w:bCs/>
          <w:sz w:val="24"/>
        </w:rPr>
      </w:pPr>
      <w:bookmarkStart w:id="0" w:name="_Toc193457271"/>
      <w:bookmarkStart w:id="1" w:name="_Toc127151555"/>
      <w:bookmarkStart w:id="2" w:name="_Toc353825545"/>
      <w:bookmarkStart w:id="3" w:name="_Toc265228393"/>
      <w:bookmarkStart w:id="4" w:name="_Toc264969245"/>
      <w:bookmarkStart w:id="5" w:name="_Toc353873665"/>
      <w:bookmarkStart w:id="6" w:name="_Toc226965828"/>
      <w:bookmarkStart w:id="7" w:name="_Toc305158897"/>
      <w:bookmarkStart w:id="8" w:name="_Toc353873935"/>
      <w:bookmarkStart w:id="9" w:name="_Toc142311057"/>
      <w:bookmarkStart w:id="10" w:name="_Toc150480793"/>
      <w:bookmarkStart w:id="11" w:name="_Toc195842920"/>
      <w:bookmarkStart w:id="12" w:name="_Toc150774760"/>
      <w:bookmarkStart w:id="13" w:name="_Toc305158823"/>
      <w:bookmarkStart w:id="14" w:name="_Toc226337251"/>
      <w:r w:rsidRPr="003364A3">
        <w:rPr>
          <w:rFonts w:ascii="宋体" w:hAnsi="宋体" w:hint="eastAsia"/>
          <w:bCs/>
          <w:sz w:val="24"/>
        </w:rPr>
        <w:t>附件</w:t>
      </w:r>
    </w:p>
    <w:p w14:paraId="466C0707" w14:textId="16C25BB6" w:rsidR="003364A3" w:rsidRPr="003364A3" w:rsidRDefault="003364A3" w:rsidP="00005690">
      <w:pPr>
        <w:spacing w:line="360" w:lineRule="auto"/>
        <w:jc w:val="left"/>
        <w:outlineLvl w:val="0"/>
        <w:rPr>
          <w:rFonts w:ascii="宋体" w:hAnsi="宋体" w:hint="eastAsia"/>
          <w:bCs/>
          <w:sz w:val="24"/>
        </w:rPr>
      </w:pPr>
      <w:r w:rsidRPr="003364A3">
        <w:rPr>
          <w:rFonts w:ascii="宋体" w:hAnsi="宋体" w:hint="eastAsia"/>
          <w:bCs/>
          <w:sz w:val="24"/>
        </w:rPr>
        <w:t>更正内容如下：</w:t>
      </w:r>
    </w:p>
    <w:p w14:paraId="47116E33" w14:textId="5A6F468D" w:rsidR="003364A3" w:rsidRPr="003364A3" w:rsidRDefault="003364A3" w:rsidP="0066058C">
      <w:pPr>
        <w:spacing w:after="160" w:line="360" w:lineRule="auto"/>
        <w:outlineLvl w:val="2"/>
        <w:rPr>
          <w:rFonts w:ascii="宋体" w:hAnsi="宋体" w:hint="eastAsia"/>
          <w:b/>
          <w:sz w:val="28"/>
          <w:szCs w:val="28"/>
        </w:rPr>
      </w:pPr>
      <w:r w:rsidRPr="003364A3">
        <w:rPr>
          <w:rFonts w:ascii="宋体" w:hAnsi="宋体" w:hint="eastAsia"/>
          <w:b/>
          <w:sz w:val="28"/>
          <w:szCs w:val="28"/>
        </w:rPr>
        <w:t>更正事项一、</w:t>
      </w:r>
      <w:r w:rsidRPr="003364A3">
        <w:rPr>
          <w:rFonts w:ascii="宋体" w:hAnsi="宋体"/>
          <w:b/>
          <w:sz w:val="28"/>
          <w:szCs w:val="28"/>
        </w:rPr>
        <w:t>第四章采购需求</w:t>
      </w:r>
      <w:bookmarkEnd w:id="0"/>
      <w:r w:rsidRPr="003364A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“</w:t>
      </w:r>
      <w:r w:rsidRPr="003364A3">
        <w:rPr>
          <w:rFonts w:ascii="宋体" w:hAnsi="宋体" w:hint="eastAsia"/>
          <w:b/>
          <w:sz w:val="28"/>
          <w:szCs w:val="28"/>
        </w:rPr>
        <w:t>一、采购标的、1. 采购标的（货物需求一览表或简要服务内容及数量）（二）常用办公耗材</w:t>
      </w:r>
      <w:r>
        <w:rPr>
          <w:rFonts w:ascii="宋体" w:hAnsi="宋体" w:hint="eastAsia"/>
          <w:b/>
          <w:sz w:val="28"/>
          <w:szCs w:val="28"/>
        </w:rPr>
        <w:t>”</w:t>
      </w:r>
      <w:r w:rsidRPr="003364A3">
        <w:rPr>
          <w:rFonts w:ascii="宋体" w:hAnsi="宋体" w:hint="eastAsia"/>
          <w:b/>
          <w:sz w:val="28"/>
          <w:szCs w:val="28"/>
        </w:rPr>
        <w:t>。补充以下内容：</w:t>
      </w:r>
    </w:p>
    <w:p w14:paraId="02BD81B5" w14:textId="77777777" w:rsidR="003364A3" w:rsidRPr="003364A3" w:rsidRDefault="003364A3" w:rsidP="0066058C">
      <w:pPr>
        <w:spacing w:after="160" w:line="360" w:lineRule="auto"/>
        <w:outlineLvl w:val="2"/>
        <w:rPr>
          <w:rFonts w:ascii="宋体" w:hAnsi="宋体" w:hint="eastAsia"/>
          <w:bCs/>
          <w:sz w:val="24"/>
        </w:rPr>
      </w:pPr>
      <w:r w:rsidRPr="003364A3">
        <w:rPr>
          <w:rFonts w:ascii="宋体" w:hAnsi="宋体" w:hint="eastAsia"/>
          <w:bCs/>
          <w:sz w:val="24"/>
        </w:rPr>
        <w:t>（1）“</w:t>
      </w:r>
      <w:r w:rsidRPr="003364A3">
        <w:rPr>
          <w:rFonts w:ascii="宋体" w:hAnsi="宋体" w:cs="宋体" w:hint="eastAsia"/>
          <w:bCs/>
          <w:sz w:val="24"/>
        </w:rPr>
        <w:t>常用办公用品耗材均采购原装耗材，不得提供通用耗材</w:t>
      </w:r>
      <w:r w:rsidRPr="003364A3">
        <w:rPr>
          <w:rFonts w:ascii="宋体" w:hAnsi="宋体" w:hint="eastAsia"/>
          <w:bCs/>
          <w:sz w:val="24"/>
        </w:rPr>
        <w:t>”；</w:t>
      </w:r>
    </w:p>
    <w:p w14:paraId="3B25B4CD" w14:textId="77777777" w:rsidR="003364A3" w:rsidRPr="003364A3" w:rsidRDefault="003364A3" w:rsidP="0066058C">
      <w:pPr>
        <w:spacing w:after="160" w:line="360" w:lineRule="auto"/>
        <w:outlineLvl w:val="2"/>
        <w:rPr>
          <w:rFonts w:ascii="宋体" w:hAnsi="宋体" w:hint="eastAsia"/>
          <w:bCs/>
          <w:sz w:val="24"/>
        </w:rPr>
      </w:pPr>
      <w:r w:rsidRPr="003364A3">
        <w:rPr>
          <w:rFonts w:ascii="宋体" w:hAnsi="宋体" w:hint="eastAsia"/>
          <w:bCs/>
          <w:sz w:val="24"/>
        </w:rPr>
        <w:t>（2）清单补充：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93"/>
        <w:gridCol w:w="3028"/>
        <w:gridCol w:w="1525"/>
        <w:gridCol w:w="1688"/>
        <w:gridCol w:w="2121"/>
      </w:tblGrid>
      <w:tr w:rsidR="003364A3" w:rsidRPr="003364A3" w14:paraId="6E9EB601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95F13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188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CC8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DA596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39D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A62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2400</w:t>
            </w:r>
          </w:p>
        </w:tc>
      </w:tr>
      <w:tr w:rsidR="003364A3" w:rsidRPr="003364A3" w14:paraId="4CD0B6FC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B9444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189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C0F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02A80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038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92C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2400</w:t>
            </w:r>
          </w:p>
        </w:tc>
      </w:tr>
      <w:tr w:rsidR="003364A3" w:rsidRPr="003364A3" w14:paraId="4CEAD33F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08CCB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190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98C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6E516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7B3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DFA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2400</w:t>
            </w:r>
          </w:p>
        </w:tc>
      </w:tr>
      <w:tr w:rsidR="003364A3" w:rsidRPr="003364A3" w14:paraId="6BD66850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B6FFF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65A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F7412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CAD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358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2400</w:t>
            </w:r>
          </w:p>
        </w:tc>
      </w:tr>
      <w:tr w:rsidR="003364A3" w:rsidRPr="003364A3" w14:paraId="55E6912F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6CB0F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192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966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108A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4EF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BA4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889</w:t>
            </w:r>
          </w:p>
        </w:tc>
      </w:tr>
      <w:tr w:rsidR="003364A3" w:rsidRPr="003364A3" w14:paraId="7A4E059F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5C8BE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193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9A0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D1C85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D4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473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2500</w:t>
            </w:r>
          </w:p>
        </w:tc>
      </w:tr>
      <w:tr w:rsidR="003364A3" w:rsidRPr="003364A3" w14:paraId="71EAB98D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3A97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194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D01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F88FB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5FE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07C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2270</w:t>
            </w:r>
          </w:p>
        </w:tc>
      </w:tr>
      <w:tr w:rsidR="003364A3" w:rsidRPr="003364A3" w14:paraId="66A8B66F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DD3DC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195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AFF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显影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468B2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D4C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90B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1800</w:t>
            </w:r>
          </w:p>
        </w:tc>
      </w:tr>
      <w:tr w:rsidR="003364A3" w:rsidRPr="003364A3" w14:paraId="5A38D903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6B9BE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196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2B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定影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CB1D6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22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D45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3170</w:t>
            </w:r>
          </w:p>
        </w:tc>
      </w:tr>
      <w:tr w:rsidR="003364A3" w:rsidRPr="003364A3" w14:paraId="0AE3345A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EA312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197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FEE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</w:t>
            </w:r>
            <w:r w:rsidRPr="003364A3">
              <w:rPr>
                <w:rFonts w:ascii="宋体" w:hAnsi="宋体" w:hint="eastAsia"/>
                <w:bCs/>
                <w:kern w:val="0"/>
                <w:sz w:val="24"/>
                <w:lang w:bidi="ar"/>
              </w:rPr>
              <w:t>115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1DDE8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6E6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8BE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549</w:t>
            </w:r>
          </w:p>
        </w:tc>
      </w:tr>
      <w:tr w:rsidR="003364A3" w:rsidRPr="003364A3" w14:paraId="5A926CF3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5C17E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198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673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硒鼓116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998D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AAA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6AF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7841895E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6A987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68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硒鼓117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CFB8E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E1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641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1039</w:t>
            </w:r>
          </w:p>
        </w:tc>
      </w:tr>
      <w:tr w:rsidR="003364A3" w:rsidRPr="003364A3" w14:paraId="1C53B052" w14:textId="77777777" w:rsidTr="003364A3">
        <w:trPr>
          <w:trHeight w:val="345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3FDD6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hint="eastAsia"/>
                <w:bCs/>
                <w:kern w:val="0"/>
                <w:sz w:val="24"/>
                <w:lang w:bidi="ar"/>
              </w:rPr>
              <w:t>120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7A0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激光碳粉盒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82235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1DC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B04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hint="eastAsia"/>
                <w:bCs/>
                <w:kern w:val="0"/>
                <w:sz w:val="24"/>
                <w:lang w:bidi="ar"/>
              </w:rPr>
              <w:t>200</w:t>
            </w:r>
          </w:p>
        </w:tc>
      </w:tr>
    </w:tbl>
    <w:p w14:paraId="519FFE6C" w14:textId="77777777" w:rsidR="003364A3" w:rsidRPr="003364A3" w:rsidRDefault="003364A3">
      <w:pPr>
        <w:widowControl/>
        <w:jc w:val="left"/>
        <w:rPr>
          <w:rFonts w:ascii="宋体" w:hAnsi="宋体" w:cs="仿宋_GB2312" w:hint="eastAsia"/>
          <w:bCs/>
          <w:kern w:val="0"/>
          <w:sz w:val="24"/>
          <w:lang w:bidi="ar"/>
        </w:rPr>
      </w:pPr>
    </w:p>
    <w:p w14:paraId="7D49C439" w14:textId="3CE1CCB5" w:rsidR="003364A3" w:rsidRPr="003364A3" w:rsidRDefault="003364A3" w:rsidP="003364A3">
      <w:pPr>
        <w:spacing w:after="160" w:line="360" w:lineRule="auto"/>
        <w:outlineLvl w:val="2"/>
        <w:rPr>
          <w:rFonts w:ascii="宋体" w:hAnsi="宋体" w:hint="eastAsia"/>
          <w:b/>
          <w:sz w:val="28"/>
          <w:szCs w:val="28"/>
        </w:rPr>
      </w:pPr>
      <w:r w:rsidRPr="003364A3">
        <w:rPr>
          <w:rFonts w:ascii="宋体" w:hAnsi="宋体" w:hint="eastAsia"/>
          <w:b/>
          <w:sz w:val="28"/>
          <w:szCs w:val="28"/>
        </w:rPr>
        <w:t>更正事项二、</w:t>
      </w:r>
      <w:r w:rsidRPr="003364A3">
        <w:rPr>
          <w:rFonts w:ascii="宋体" w:hAnsi="宋体"/>
          <w:b/>
          <w:sz w:val="28"/>
          <w:szCs w:val="28"/>
        </w:rPr>
        <w:t>第四章采购需求</w:t>
      </w:r>
      <w:r w:rsidRPr="003364A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“</w:t>
      </w:r>
      <w:r w:rsidRPr="003364A3">
        <w:rPr>
          <w:rFonts w:ascii="宋体" w:hAnsi="宋体" w:hint="eastAsia"/>
          <w:b/>
          <w:sz w:val="28"/>
          <w:szCs w:val="28"/>
        </w:rPr>
        <w:t>一、采购标的、1. 采购标的（货物需求一览表或简要服务内容及数量）（三）非常用办公耗材</w:t>
      </w:r>
      <w:r>
        <w:rPr>
          <w:rFonts w:ascii="宋体" w:hAnsi="宋体" w:hint="eastAsia"/>
          <w:b/>
          <w:sz w:val="28"/>
          <w:szCs w:val="28"/>
        </w:rPr>
        <w:t>”，</w:t>
      </w:r>
      <w:r w:rsidRPr="003364A3">
        <w:rPr>
          <w:rFonts w:ascii="宋体" w:hAnsi="宋体" w:hint="eastAsia"/>
          <w:b/>
          <w:sz w:val="28"/>
          <w:szCs w:val="28"/>
        </w:rPr>
        <w:t>更正以下内容：</w:t>
      </w:r>
    </w:p>
    <w:p w14:paraId="11F9BC5E" w14:textId="77777777" w:rsidR="003364A3" w:rsidRPr="003364A3" w:rsidRDefault="003364A3" w:rsidP="0066058C">
      <w:pPr>
        <w:spacing w:after="160" w:line="360" w:lineRule="auto"/>
        <w:outlineLvl w:val="2"/>
        <w:rPr>
          <w:rFonts w:ascii="宋体" w:hAnsi="宋体" w:hint="eastAsia"/>
          <w:bCs/>
          <w:sz w:val="24"/>
        </w:rPr>
      </w:pPr>
      <w:r w:rsidRPr="003364A3">
        <w:rPr>
          <w:rFonts w:ascii="宋体" w:hAnsi="宋体" w:hint="eastAsia"/>
          <w:bCs/>
          <w:sz w:val="24"/>
        </w:rPr>
        <w:t>（1）补充“</w:t>
      </w:r>
      <w:r w:rsidRPr="003364A3">
        <w:rPr>
          <w:rFonts w:ascii="宋体" w:hAnsi="宋体" w:cs="仿宋_GB2312" w:hint="eastAsia"/>
          <w:bCs/>
          <w:kern w:val="0"/>
          <w:sz w:val="24"/>
          <w:lang w:bidi="ar"/>
        </w:rPr>
        <w:t>非</w:t>
      </w:r>
      <w:r w:rsidRPr="003364A3">
        <w:rPr>
          <w:rFonts w:ascii="宋体" w:hAnsi="宋体" w:cs="宋体" w:hint="eastAsia"/>
          <w:bCs/>
          <w:sz w:val="24"/>
        </w:rPr>
        <w:t>常用办公用品耗材可提供通用耗材</w:t>
      </w:r>
      <w:r w:rsidRPr="003364A3">
        <w:rPr>
          <w:rFonts w:ascii="宋体" w:hAnsi="宋体" w:hint="eastAsia"/>
          <w:bCs/>
          <w:sz w:val="24"/>
        </w:rPr>
        <w:t>”</w:t>
      </w:r>
    </w:p>
    <w:p w14:paraId="34BC1DB8" w14:textId="77777777" w:rsidR="003364A3" w:rsidRPr="003364A3" w:rsidRDefault="003364A3">
      <w:pPr>
        <w:widowControl/>
        <w:jc w:val="left"/>
        <w:rPr>
          <w:rFonts w:ascii="宋体" w:hAnsi="宋体" w:cs="仿宋_GB2312" w:hint="eastAsia"/>
          <w:bCs/>
          <w:kern w:val="0"/>
          <w:sz w:val="24"/>
          <w:lang w:bidi="ar"/>
        </w:rPr>
      </w:pPr>
      <w:r w:rsidRPr="003364A3">
        <w:rPr>
          <w:rFonts w:ascii="宋体" w:hAnsi="宋体" w:cs="仿宋_GB2312" w:hint="eastAsia"/>
          <w:bCs/>
          <w:kern w:val="0"/>
          <w:sz w:val="24"/>
          <w:lang w:bidi="ar"/>
        </w:rPr>
        <w:t>（2）更正清单：</w:t>
      </w:r>
    </w:p>
    <w:p w14:paraId="2FCCDED5" w14:textId="77777777" w:rsidR="003364A3" w:rsidRPr="003364A3" w:rsidRDefault="003364A3">
      <w:pPr>
        <w:widowControl/>
        <w:jc w:val="left"/>
        <w:rPr>
          <w:rFonts w:ascii="宋体" w:hAnsi="宋体" w:cs="仿宋_GB2312" w:hint="eastAsia"/>
          <w:bCs/>
          <w:kern w:val="0"/>
          <w:sz w:val="24"/>
          <w:lang w:bidi="ar"/>
        </w:rPr>
      </w:pPr>
    </w:p>
    <w:tbl>
      <w:tblPr>
        <w:tblW w:w="4996" w:type="pct"/>
        <w:tblLook w:val="04A0" w:firstRow="1" w:lastRow="0" w:firstColumn="1" w:lastColumn="0" w:noHBand="0" w:noVBand="1"/>
      </w:tblPr>
      <w:tblGrid>
        <w:gridCol w:w="941"/>
        <w:gridCol w:w="2891"/>
        <w:gridCol w:w="1489"/>
        <w:gridCol w:w="1656"/>
        <w:gridCol w:w="2078"/>
      </w:tblGrid>
      <w:tr w:rsidR="003364A3" w:rsidRPr="003364A3" w14:paraId="52A7473A" w14:textId="77777777">
        <w:trPr>
          <w:trHeight w:val="6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3B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7DA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322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B40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358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限价</w:t>
            </w:r>
          </w:p>
        </w:tc>
      </w:tr>
      <w:tr w:rsidR="003364A3" w:rsidRPr="003364A3" w14:paraId="3EA9297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64503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272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色带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F8964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E17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2020" w14:textId="3713F90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94</w:t>
            </w:r>
          </w:p>
        </w:tc>
      </w:tr>
      <w:tr w:rsidR="003364A3" w:rsidRPr="003364A3" w14:paraId="709A174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A7A84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3F3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色带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58632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1B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530E" w14:textId="2865555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 xml:space="preserve">20 </w:t>
            </w:r>
          </w:p>
        </w:tc>
      </w:tr>
      <w:tr w:rsidR="003364A3" w:rsidRPr="003364A3" w14:paraId="66DE923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7CCF4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66D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5BCE0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C2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2BF8" w14:textId="46B1A79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40</w:t>
            </w:r>
          </w:p>
        </w:tc>
      </w:tr>
      <w:tr w:rsidR="003364A3" w:rsidRPr="003364A3" w14:paraId="6BAC48F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9C84D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EC1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8E333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2D9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5360" w14:textId="287643F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4571555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78035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47A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DE2DA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B4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AC06" w14:textId="5BD9F9B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58</w:t>
            </w:r>
          </w:p>
        </w:tc>
      </w:tr>
      <w:tr w:rsidR="003364A3" w:rsidRPr="003364A3" w14:paraId="575155B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E3F1D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0CB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6E9E2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FCC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3F3F" w14:textId="55336BA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40</w:t>
            </w:r>
          </w:p>
        </w:tc>
      </w:tr>
      <w:tr w:rsidR="003364A3" w:rsidRPr="003364A3" w14:paraId="2738B4D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53054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876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40266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08C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499C" w14:textId="30B50D4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</w:tr>
      <w:tr w:rsidR="003364A3" w:rsidRPr="003364A3" w14:paraId="3984961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7FA8A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E54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8BD45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E74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5892" w14:textId="2CCA439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</w:tr>
      <w:tr w:rsidR="003364A3" w:rsidRPr="003364A3" w14:paraId="36E4150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7F651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68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7F342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D1B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6F3C" w14:textId="668EDA0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</w:tr>
      <w:tr w:rsidR="003364A3" w:rsidRPr="003364A3" w14:paraId="7E1675A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08A62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3D5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702E6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688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DCDB" w14:textId="115036C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</w:tr>
      <w:tr w:rsidR="003364A3" w:rsidRPr="003364A3" w14:paraId="6C8EEBB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AD6FE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972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D2E55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5EE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A89" w14:textId="4D518AF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455195A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F51B6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AB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95234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4D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D678" w14:textId="4C4DF5E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31AE22B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E8171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AC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623AD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926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CDF5" w14:textId="65E0AC7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3207FAE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76CA3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132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44302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9A0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4321" w14:textId="7746090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70E05C5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30D59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F19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648DA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A21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9649" w14:textId="54D4642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4A629FA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4440B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79B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11DF3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0FA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4923" w14:textId="7312D82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0882CF7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939EA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AC4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94050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9FF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6AD9" w14:textId="34FB1B8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0BDE158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5CD5E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CD1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75F05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704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27C2" w14:textId="205C998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1350</w:t>
            </w:r>
          </w:p>
        </w:tc>
      </w:tr>
      <w:tr w:rsidR="003364A3" w:rsidRPr="003364A3" w14:paraId="66981B7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EC533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BB1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56735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BDF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C13E" w14:textId="1B79ED4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930</w:t>
            </w:r>
          </w:p>
        </w:tc>
      </w:tr>
      <w:tr w:rsidR="003364A3" w:rsidRPr="003364A3" w14:paraId="336687E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61DFE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3B3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07A3E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5C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F57" w14:textId="2F90FA4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3917217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77857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E35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E925D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B3E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B23" w14:textId="67DEAA8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780</w:t>
            </w:r>
          </w:p>
        </w:tc>
      </w:tr>
      <w:tr w:rsidR="003364A3" w:rsidRPr="003364A3" w14:paraId="526E78A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6C6EB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F03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6C90F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96B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B00B" w14:textId="64408EA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1200</w:t>
            </w:r>
          </w:p>
        </w:tc>
      </w:tr>
      <w:tr w:rsidR="003364A3" w:rsidRPr="003364A3" w14:paraId="548A765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18672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290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4392C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DBD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E71F" w14:textId="1BAD6A7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200</w:t>
            </w:r>
          </w:p>
        </w:tc>
      </w:tr>
      <w:tr w:rsidR="003364A3" w:rsidRPr="003364A3" w14:paraId="2A1163C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E9C42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393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5782F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57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8F91" w14:textId="66D95FB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</w:tr>
      <w:tr w:rsidR="003364A3" w:rsidRPr="003364A3" w14:paraId="478E7A7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2D824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19A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FE907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C27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AFD5" w14:textId="3C39FA8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7D8A2C4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FCD2E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0E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43E15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40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3118" w14:textId="174DAB7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320E5CE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D263D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B95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CB8D2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EF8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F5A3" w14:textId="19B8EA6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203EC95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0E2EE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535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6F162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4F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5132" w14:textId="66060F6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36CA723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BF418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F55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6D086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571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FB3E" w14:textId="118A621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650</w:t>
            </w:r>
          </w:p>
        </w:tc>
      </w:tr>
      <w:tr w:rsidR="003364A3" w:rsidRPr="003364A3" w14:paraId="6A06FBF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8D332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14D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B997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4A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1B8E" w14:textId="04E1437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290</w:t>
            </w:r>
          </w:p>
        </w:tc>
      </w:tr>
      <w:tr w:rsidR="003364A3" w:rsidRPr="003364A3" w14:paraId="415BEDA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FD036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5E7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2ABED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51B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ACE0" w14:textId="50E576B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</w:tr>
      <w:tr w:rsidR="003364A3" w:rsidRPr="003364A3" w14:paraId="09812A1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B92F8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44A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93A93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D3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4AC5" w14:textId="0E08C99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200</w:t>
            </w:r>
          </w:p>
        </w:tc>
      </w:tr>
      <w:tr w:rsidR="003364A3" w:rsidRPr="003364A3" w14:paraId="73697B7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390CA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0B8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CF539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8D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9A61" w14:textId="022B522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</w:tr>
      <w:tr w:rsidR="003364A3" w:rsidRPr="003364A3" w14:paraId="222AE08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B16FC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C58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19369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470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6044" w14:textId="52FC160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</w:tr>
      <w:tr w:rsidR="003364A3" w:rsidRPr="003364A3" w14:paraId="11EF4B2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F3797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E5A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DF6D2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FBB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2639" w14:textId="2BE7208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</w:tr>
      <w:tr w:rsidR="003364A3" w:rsidRPr="003364A3" w14:paraId="4A93019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1CC1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44E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815AD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D80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49EE" w14:textId="5CD6EAA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</w:tr>
      <w:tr w:rsidR="003364A3" w:rsidRPr="003364A3" w14:paraId="176530D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B08DF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89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134D3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3A8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31EE" w14:textId="3BF4D0D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160</w:t>
            </w:r>
          </w:p>
        </w:tc>
      </w:tr>
      <w:tr w:rsidR="003364A3" w:rsidRPr="003364A3" w14:paraId="31B445A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1020A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20A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0F524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62C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9AF3" w14:textId="39FC056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160</w:t>
            </w:r>
          </w:p>
        </w:tc>
      </w:tr>
      <w:tr w:rsidR="003364A3" w:rsidRPr="003364A3" w14:paraId="7DC2112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DFF3C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CFC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68942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B49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306A" w14:textId="1468C0C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160</w:t>
            </w:r>
          </w:p>
        </w:tc>
      </w:tr>
      <w:tr w:rsidR="003364A3" w:rsidRPr="003364A3" w14:paraId="2E430C3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18B2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ED8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C5C79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594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D090" w14:textId="11B7484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160</w:t>
            </w:r>
          </w:p>
        </w:tc>
      </w:tr>
      <w:tr w:rsidR="003364A3" w:rsidRPr="003364A3" w14:paraId="570A53E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39579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7C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80FA6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F73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BCC3" w14:textId="3F5CFDB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358070D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411D8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C93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D5E7C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779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C1A3" w14:textId="6D7F716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650</w:t>
            </w:r>
          </w:p>
        </w:tc>
      </w:tr>
      <w:tr w:rsidR="003364A3" w:rsidRPr="003364A3" w14:paraId="10CA880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76C8A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D2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5DB28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7C3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8EF8" w14:textId="4D2FA27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900</w:t>
            </w:r>
          </w:p>
        </w:tc>
      </w:tr>
      <w:tr w:rsidR="003364A3" w:rsidRPr="003364A3" w14:paraId="7179DBA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D1366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00A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2314C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12A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84A0" w14:textId="3779764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900</w:t>
            </w:r>
          </w:p>
        </w:tc>
      </w:tr>
      <w:tr w:rsidR="003364A3" w:rsidRPr="003364A3" w14:paraId="66C1CF8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ED1E6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22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C560B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7C2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EF29" w14:textId="49BBEFC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900</w:t>
            </w:r>
          </w:p>
        </w:tc>
      </w:tr>
      <w:tr w:rsidR="003364A3" w:rsidRPr="003364A3" w14:paraId="047B7F3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448EB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6A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201E6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C77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9BC3" w14:textId="49EA07D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100</w:t>
            </w:r>
          </w:p>
        </w:tc>
      </w:tr>
      <w:tr w:rsidR="003364A3" w:rsidRPr="003364A3" w14:paraId="67423BC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CBAF0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lastRenderedPageBreak/>
              <w:t>47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8D4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09EDC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76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DB8B" w14:textId="323BDAE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100</w:t>
            </w:r>
          </w:p>
        </w:tc>
      </w:tr>
      <w:tr w:rsidR="003364A3" w:rsidRPr="003364A3" w14:paraId="4CBCAC3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FB8C2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BFE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3CF82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9D3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B3D4" w14:textId="3D49F6A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100</w:t>
            </w:r>
          </w:p>
        </w:tc>
      </w:tr>
      <w:tr w:rsidR="003364A3" w:rsidRPr="003364A3" w14:paraId="728B020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27E93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9D8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47324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15A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3F74" w14:textId="5987847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100</w:t>
            </w:r>
          </w:p>
        </w:tc>
      </w:tr>
      <w:tr w:rsidR="003364A3" w:rsidRPr="003364A3" w14:paraId="6BB2432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DAC6C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852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E9003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DA3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157E" w14:textId="3EF1740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700</w:t>
            </w:r>
          </w:p>
        </w:tc>
      </w:tr>
      <w:tr w:rsidR="003364A3" w:rsidRPr="003364A3" w14:paraId="6AC11DC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C670A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8A7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15ED7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E03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C292" w14:textId="4FFC8C6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4395D2A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A1153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C83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E58D8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E3B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A620" w14:textId="26A41CA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330</w:t>
            </w:r>
          </w:p>
        </w:tc>
      </w:tr>
      <w:tr w:rsidR="003364A3" w:rsidRPr="003364A3" w14:paraId="569ABB3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BEE68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643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D3BC1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783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4526" w14:textId="00ECBB9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390</w:t>
            </w:r>
          </w:p>
        </w:tc>
      </w:tr>
      <w:tr w:rsidR="003364A3" w:rsidRPr="003364A3" w14:paraId="4700835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0D02D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1ED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32058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D2F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C7A9" w14:textId="14E65AA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</w:t>
            </w:r>
          </w:p>
        </w:tc>
      </w:tr>
      <w:tr w:rsidR="003364A3" w:rsidRPr="003364A3" w14:paraId="6F06ED2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BAD45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77C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B0D2D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FE2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6C99" w14:textId="6431036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4C40577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C55E5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1F3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7A807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FB0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8ADE" w14:textId="475D3F8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0865439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69458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343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E8281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268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3F9E" w14:textId="5F5A245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1BE9B40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DE3A9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902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9D4E2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B1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3FC1" w14:textId="2031B7D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07A8B05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AB674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CB4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73934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8C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F152" w14:textId="2E6755F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216D678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8162A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70B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F8360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CB8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453" w14:textId="4D5A369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450</w:t>
            </w:r>
          </w:p>
        </w:tc>
      </w:tr>
      <w:tr w:rsidR="003364A3" w:rsidRPr="003364A3" w14:paraId="7B4536C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2A7D4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5D6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ACB98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D8C5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DE26" w14:textId="18EDA98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1200</w:t>
            </w:r>
          </w:p>
        </w:tc>
      </w:tr>
      <w:tr w:rsidR="003364A3" w:rsidRPr="003364A3" w14:paraId="67DC936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54AFB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2F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E399A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AFC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F81" w14:textId="708D9C5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1200</w:t>
            </w:r>
          </w:p>
        </w:tc>
      </w:tr>
      <w:tr w:rsidR="003364A3" w:rsidRPr="003364A3" w14:paraId="0BC95A2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0F099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C54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CCBDD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79F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BDF0" w14:textId="03B3E94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181C0B2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95872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BBD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85EF8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33A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DE1E" w14:textId="28095F2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092E125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E594D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21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FFDE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94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F872" w14:textId="0A950A0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2FFAA47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82872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73B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6F85E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46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1655" w14:textId="12AE8FB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1724F18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83CD6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E64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CA17A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C9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7D13" w14:textId="4DCC9C9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180</w:t>
            </w:r>
          </w:p>
        </w:tc>
      </w:tr>
      <w:tr w:rsidR="003364A3" w:rsidRPr="003364A3" w14:paraId="3EA9273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53C28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BA9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58D44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81D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DB5C" w14:textId="3DA0851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180</w:t>
            </w:r>
          </w:p>
        </w:tc>
      </w:tr>
      <w:tr w:rsidR="003364A3" w:rsidRPr="003364A3" w14:paraId="0BF5F44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53790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C8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26814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60F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F984" w14:textId="521F296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180</w:t>
            </w:r>
          </w:p>
        </w:tc>
      </w:tr>
      <w:tr w:rsidR="003364A3" w:rsidRPr="003364A3" w14:paraId="40792AD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A8170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A1A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AED81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25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A711" w14:textId="108386D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180</w:t>
            </w:r>
          </w:p>
        </w:tc>
      </w:tr>
      <w:tr w:rsidR="003364A3" w:rsidRPr="003364A3" w14:paraId="3B83E6E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6E4B8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14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F9C6A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0D4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D06F" w14:textId="20D9CC9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</w:tr>
      <w:tr w:rsidR="003364A3" w:rsidRPr="003364A3" w14:paraId="1C234B9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3ED93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883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B893A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049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2B63" w14:textId="5E8988F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</w:tr>
      <w:tr w:rsidR="003364A3" w:rsidRPr="003364A3" w14:paraId="07D6D3B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176C1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B95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673CE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5A0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F4BE" w14:textId="5D57CDE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</w:tr>
      <w:tr w:rsidR="003364A3" w:rsidRPr="003364A3" w14:paraId="7831AB6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852A9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AA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94C6D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41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387B" w14:textId="0C83323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</w:tr>
      <w:tr w:rsidR="003364A3" w:rsidRPr="003364A3" w14:paraId="2618431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88D39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7E4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3C5B7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AC7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2EB2" w14:textId="202B631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370</w:t>
            </w:r>
          </w:p>
        </w:tc>
      </w:tr>
      <w:tr w:rsidR="003364A3" w:rsidRPr="003364A3" w14:paraId="1F80CE7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D2E72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18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79C3F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A37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B433" w14:textId="3B8653A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370</w:t>
            </w:r>
          </w:p>
        </w:tc>
      </w:tr>
      <w:tr w:rsidR="003364A3" w:rsidRPr="003364A3" w14:paraId="169BDA5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7C643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A7C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B9C18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274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08EB" w14:textId="2B43509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0A7F4F2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14139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AB5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9C363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C1A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106F" w14:textId="5078339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65339EA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0CB3C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77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B5108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09B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C425" w14:textId="2E5FBCD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1AA58B8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5B278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D68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BE089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FD0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8DED" w14:textId="29DC323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67028E1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E75A8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5FE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D50F7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388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377D" w14:textId="7F7E2A1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3E73C3E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115CA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104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06F6F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D5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CBD7" w14:textId="262269B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1FD2C54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2F7C1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4BE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44DD1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BFE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0D36" w14:textId="113F2AF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2650</w:t>
            </w:r>
          </w:p>
        </w:tc>
      </w:tr>
      <w:tr w:rsidR="003364A3" w:rsidRPr="003364A3" w14:paraId="2418B7E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E72DF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B87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E38A5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098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1732" w14:textId="3F60EFA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1850</w:t>
            </w:r>
          </w:p>
        </w:tc>
      </w:tr>
      <w:tr w:rsidR="003364A3" w:rsidRPr="003364A3" w14:paraId="3DBD874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52D6A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B88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B4DFC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89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45B8" w14:textId="04D66E9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2250</w:t>
            </w:r>
          </w:p>
        </w:tc>
      </w:tr>
      <w:tr w:rsidR="003364A3" w:rsidRPr="003364A3" w14:paraId="73BD921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FB63B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lastRenderedPageBreak/>
              <w:t>86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04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7681F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02C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480B" w14:textId="315CCAE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2650</w:t>
            </w:r>
          </w:p>
        </w:tc>
      </w:tr>
      <w:tr w:rsidR="003364A3" w:rsidRPr="003364A3" w14:paraId="5E629F5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9AF3E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5D9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EFD7F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756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B341" w14:textId="4FDFEC8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1850</w:t>
            </w:r>
          </w:p>
        </w:tc>
      </w:tr>
      <w:tr w:rsidR="003364A3" w:rsidRPr="003364A3" w14:paraId="0B72A34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88184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90A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14B64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6FD5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F959" w14:textId="5C82129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4B0E312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EF7D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612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45006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D365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A615" w14:textId="05102E5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100</w:t>
            </w:r>
          </w:p>
        </w:tc>
      </w:tr>
      <w:tr w:rsidR="003364A3" w:rsidRPr="003364A3" w14:paraId="452AAEC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80372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D6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34126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B40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6C5C" w14:textId="58CF2A6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6574441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8012B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BBA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8208F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31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7055" w14:textId="1E9BA1D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58</w:t>
            </w:r>
          </w:p>
        </w:tc>
      </w:tr>
      <w:tr w:rsidR="003364A3" w:rsidRPr="003364A3" w14:paraId="17652AD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65370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712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EB661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A10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67A0" w14:textId="539C93D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6D63F4D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281E3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133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BD27E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C91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55D7" w14:textId="38DF832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049F10C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B3F35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C69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4E9B9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0E8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0665" w14:textId="71B855C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06B27A6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52A19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F4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0F8A8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8C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4D19" w14:textId="47BF738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51FB57C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0E450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798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94158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3A8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4BDF" w14:textId="16BF0F5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033D652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63DFE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D8C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36B3D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5F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5FDD" w14:textId="3ABBDFD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7E424F5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5F123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A70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99EED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AD0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DA7A" w14:textId="5486D1C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</w:t>
            </w:r>
          </w:p>
        </w:tc>
      </w:tr>
      <w:tr w:rsidR="003364A3" w:rsidRPr="003364A3" w14:paraId="6E9A08E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EB82D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6D3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F59B2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7F7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A11A" w14:textId="532BCD7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72F1E03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53A6E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11B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B0320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795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5600" w14:textId="52760AD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0AE7374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3484B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2B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018C8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0C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7CEB" w14:textId="158AFEA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51CA3B2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40C55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2C1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086E1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665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72CF" w14:textId="1057FBA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7C1F6DA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4D0E3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C1F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48834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529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9193" w14:textId="1A5DE4E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17B3073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BE4A7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219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83F1A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0B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F34F" w14:textId="1F22297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62569EE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27FFC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3D5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1B5BA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C08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F715" w14:textId="7C9E582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</w:tr>
      <w:tr w:rsidR="003364A3" w:rsidRPr="003364A3" w14:paraId="5050852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1A8ED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555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C1555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3AE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8887" w14:textId="61A8D5C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457B6B4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0FED8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F44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60B25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BBC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49F1" w14:textId="251D94F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7B6F2AA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D0777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BC5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395B5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4835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F6FD" w14:textId="7AE7F27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</w:t>
            </w:r>
          </w:p>
        </w:tc>
      </w:tr>
      <w:tr w:rsidR="003364A3" w:rsidRPr="003364A3" w14:paraId="3CB517B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C4A50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05A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730C6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833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E7AA" w14:textId="2F4D7DF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</w:tr>
      <w:tr w:rsidR="003364A3" w:rsidRPr="003364A3" w14:paraId="35144EE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5B686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FAB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03635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582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8014" w14:textId="4AE5881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500</w:t>
            </w:r>
          </w:p>
        </w:tc>
      </w:tr>
      <w:tr w:rsidR="003364A3" w:rsidRPr="003364A3" w14:paraId="4F3696E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24441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30F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E6758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808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BBB9" w14:textId="62A3297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</w:tr>
      <w:tr w:rsidR="003364A3" w:rsidRPr="003364A3" w14:paraId="7DE0768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46F41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81E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9A3E4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0EF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3BFF" w14:textId="287A497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</w:tr>
      <w:tr w:rsidR="003364A3" w:rsidRPr="003364A3" w14:paraId="20B3000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312C6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7CC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3EA0B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C44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C75D" w14:textId="7660490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</w:t>
            </w:r>
          </w:p>
        </w:tc>
      </w:tr>
      <w:tr w:rsidR="003364A3" w:rsidRPr="003364A3" w14:paraId="5DE7A16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14935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1E9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AF7AF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2AD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ADDD" w14:textId="66DE1DE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</w:tr>
      <w:tr w:rsidR="003364A3" w:rsidRPr="003364A3" w14:paraId="02A79BB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277CA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2A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91C00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3D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742D" w14:textId="722E261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</w:tr>
      <w:tr w:rsidR="003364A3" w:rsidRPr="003364A3" w14:paraId="05C2E48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0EA71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3E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硒鼓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F5D7D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534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A947" w14:textId="6F7763B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</w:tr>
      <w:tr w:rsidR="003364A3" w:rsidRPr="003364A3" w14:paraId="6F2F8DE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C50F4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6F5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040DD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8B2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45A5" w14:textId="523A5CB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</w:tr>
      <w:tr w:rsidR="003364A3" w:rsidRPr="003364A3" w14:paraId="1C2F67E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64A5C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D5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C7058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205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FBF9" w14:textId="2404D47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</w:tr>
      <w:tr w:rsidR="003364A3" w:rsidRPr="003364A3" w14:paraId="1A4ADEC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B2111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6E3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A271A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6B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671E" w14:textId="6856D0B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</w:tr>
      <w:tr w:rsidR="003364A3" w:rsidRPr="003364A3" w14:paraId="599DAD7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51ACA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17C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F2CF7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DB3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5034" w14:textId="6591B1E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</w:t>
            </w:r>
          </w:p>
        </w:tc>
      </w:tr>
      <w:tr w:rsidR="003364A3" w:rsidRPr="003364A3" w14:paraId="555BCF8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14682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634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AA779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7D9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034" w14:textId="2162D85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74DAE2D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35303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23A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6F21D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32F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139A" w14:textId="6811566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0B00EBA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3E5C6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C74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6C116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E2F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51E8" w14:textId="7C2C38A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25060D6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5D2C4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712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3C160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850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3FFF" w14:textId="4786685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08E3814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3D0B3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lastRenderedPageBreak/>
              <w:t>125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602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A5AFB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2EF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7CA5" w14:textId="0A5C927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40</w:t>
            </w:r>
          </w:p>
        </w:tc>
      </w:tr>
      <w:tr w:rsidR="003364A3" w:rsidRPr="003364A3" w14:paraId="30CAA3E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E3A1F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4F6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F817F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D1C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623E" w14:textId="1C6BAB0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500</w:t>
            </w:r>
          </w:p>
        </w:tc>
      </w:tr>
      <w:tr w:rsidR="003364A3" w:rsidRPr="003364A3" w14:paraId="74FF38C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FF151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A97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4803D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2A5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3B22" w14:textId="698E316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076CEA5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330C2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165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D16C3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349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C6E4" w14:textId="0F09CC7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6A11FA3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674A2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6A4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BDCA9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71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027C" w14:textId="05F5530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6340D62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B88EB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8C3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DB31B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62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B072" w14:textId="2F7F526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350</w:t>
            </w:r>
          </w:p>
        </w:tc>
      </w:tr>
      <w:tr w:rsidR="003364A3" w:rsidRPr="003364A3" w14:paraId="2E8992A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65C1E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C72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5D775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E1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C0A6" w14:textId="4288A32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510</w:t>
            </w:r>
          </w:p>
        </w:tc>
      </w:tr>
      <w:tr w:rsidR="003364A3" w:rsidRPr="003364A3" w14:paraId="2A9D9E9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CBA4F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C6E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CFCC9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63B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2E2F" w14:textId="0EE85E2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</w:tr>
      <w:tr w:rsidR="003364A3" w:rsidRPr="003364A3" w14:paraId="6C38B11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D9AE5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353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C16C4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68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D9D5" w14:textId="036F994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</w:tr>
      <w:tr w:rsidR="003364A3" w:rsidRPr="003364A3" w14:paraId="24195E3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EDE09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239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DA6C6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BFD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183" w14:textId="6B577C8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</w:tr>
      <w:tr w:rsidR="003364A3" w:rsidRPr="003364A3" w14:paraId="49221C2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3F648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6A0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EF95F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B46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5ED7" w14:textId="1652059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</w:tr>
      <w:tr w:rsidR="003364A3" w:rsidRPr="003364A3" w14:paraId="2746A59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9EA09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AE7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6B281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3B5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81C1" w14:textId="63AC452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52BF373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4AD7C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1CA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粉盒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68017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5D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26C6" w14:textId="62E5827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</w:tr>
      <w:tr w:rsidR="003364A3" w:rsidRPr="003364A3" w14:paraId="08094BA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B64F8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2B3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27693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DF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9B08" w14:textId="19CC04C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850</w:t>
            </w:r>
          </w:p>
        </w:tc>
      </w:tr>
      <w:tr w:rsidR="003364A3" w:rsidRPr="003364A3" w14:paraId="0F15CCB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A77BD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AA5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5EE2B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2E4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F7F2" w14:textId="42DEFF9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1260</w:t>
            </w:r>
          </w:p>
        </w:tc>
      </w:tr>
      <w:tr w:rsidR="003364A3" w:rsidRPr="003364A3" w14:paraId="5390941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5A6A9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A10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05CEB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78E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279E" w14:textId="7FFFDC0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1260</w:t>
            </w:r>
          </w:p>
        </w:tc>
      </w:tr>
      <w:tr w:rsidR="003364A3" w:rsidRPr="003364A3" w14:paraId="582D925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8F13D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3FB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B16D5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0B0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1CFA" w14:textId="15A9F8A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1260</w:t>
            </w:r>
          </w:p>
        </w:tc>
      </w:tr>
      <w:tr w:rsidR="003364A3" w:rsidRPr="003364A3" w14:paraId="0E10BB2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52EBB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BCF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E63D7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356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E15E" w14:textId="34B3EF9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71C45A2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E87F2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55D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847AD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54F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4C8B" w14:textId="75FA2E3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63D0427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C31BA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AF6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E0D9E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5A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6428" w14:textId="19CB079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13BF64F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93040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8C3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25BD4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EF3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C639" w14:textId="1CEDD93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45435DC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91B6B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79E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204A3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FBC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7BAC" w14:textId="6BB395E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</w:tr>
      <w:tr w:rsidR="003364A3" w:rsidRPr="003364A3" w14:paraId="449D152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71BBD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F0F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68175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4A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C9C9" w14:textId="638BC21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</w:tr>
      <w:tr w:rsidR="003364A3" w:rsidRPr="003364A3" w14:paraId="37B8889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41AA8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AE5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2853B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77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8052" w14:textId="03A11B1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</w:tr>
      <w:tr w:rsidR="003364A3" w:rsidRPr="003364A3" w14:paraId="60359B0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5C77D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90C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B41C8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7E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53FC" w14:textId="5697E53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</w:tr>
      <w:tr w:rsidR="003364A3" w:rsidRPr="003364A3" w14:paraId="475450A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89230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81F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B3799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14D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344D" w14:textId="1C4155D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160</w:t>
            </w:r>
          </w:p>
        </w:tc>
      </w:tr>
      <w:tr w:rsidR="003364A3" w:rsidRPr="003364A3" w14:paraId="3073A06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A6F90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2E2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D0847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354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DF0C" w14:textId="11879B7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160</w:t>
            </w:r>
          </w:p>
        </w:tc>
      </w:tr>
      <w:tr w:rsidR="003364A3" w:rsidRPr="003364A3" w14:paraId="2BA0EBE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DE8A5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7B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C7B9D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882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7952" w14:textId="1A63BCB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940</w:t>
            </w:r>
          </w:p>
        </w:tc>
      </w:tr>
      <w:tr w:rsidR="003364A3" w:rsidRPr="003364A3" w14:paraId="62D223C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86975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F8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4C75B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F1D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F6E9" w14:textId="7F4C3AF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880</w:t>
            </w:r>
          </w:p>
        </w:tc>
      </w:tr>
      <w:tr w:rsidR="003364A3" w:rsidRPr="003364A3" w14:paraId="7529E90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B29E8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46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7E1B7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A73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6336" w14:textId="2A7FA25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880</w:t>
            </w:r>
          </w:p>
        </w:tc>
      </w:tr>
      <w:tr w:rsidR="003364A3" w:rsidRPr="003364A3" w14:paraId="6D074F9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DEA12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C10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716F4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B81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8CB9" w14:textId="7D84113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880</w:t>
            </w:r>
          </w:p>
        </w:tc>
      </w:tr>
      <w:tr w:rsidR="003364A3" w:rsidRPr="003364A3" w14:paraId="3C3BEE2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84A75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DF5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C9F16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484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6EE5" w14:textId="4E953F8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7DA7192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2C396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886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57671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42A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F3F0" w14:textId="4EB1E72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</w:t>
            </w:r>
          </w:p>
        </w:tc>
      </w:tr>
      <w:tr w:rsidR="003364A3" w:rsidRPr="003364A3" w14:paraId="01252AC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7CB44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C9C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76BEA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C5D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9349" w14:textId="19FD418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</w:t>
            </w:r>
          </w:p>
        </w:tc>
      </w:tr>
      <w:tr w:rsidR="003364A3" w:rsidRPr="003364A3" w14:paraId="29586ED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E6737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D3B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0F8C0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D27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45B0" w14:textId="23C7654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</w:t>
            </w:r>
          </w:p>
        </w:tc>
      </w:tr>
      <w:tr w:rsidR="003364A3" w:rsidRPr="003364A3" w14:paraId="21940FF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A027C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38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B9DB0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14A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093B" w14:textId="338640F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</w:t>
            </w:r>
          </w:p>
        </w:tc>
      </w:tr>
      <w:tr w:rsidR="003364A3" w:rsidRPr="003364A3" w14:paraId="4E8A6A2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35A0B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85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69308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76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00B8" w14:textId="4076551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650</w:t>
            </w:r>
          </w:p>
        </w:tc>
      </w:tr>
      <w:tr w:rsidR="003364A3" w:rsidRPr="003364A3" w14:paraId="61CF501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168BA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4F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E46C1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D805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3432" w14:textId="16AA15C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450</w:t>
            </w:r>
          </w:p>
        </w:tc>
      </w:tr>
      <w:tr w:rsidR="003364A3" w:rsidRPr="003364A3" w14:paraId="347520A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40217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13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178FD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99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2039" w14:textId="1612AB1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450</w:t>
            </w:r>
          </w:p>
        </w:tc>
      </w:tr>
      <w:tr w:rsidR="003364A3" w:rsidRPr="003364A3" w14:paraId="27E039A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72303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lastRenderedPageBreak/>
              <w:t>164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578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BE022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74C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AB45" w14:textId="653A80D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450</w:t>
            </w:r>
          </w:p>
        </w:tc>
      </w:tr>
      <w:tr w:rsidR="003364A3" w:rsidRPr="003364A3" w14:paraId="5862D21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108F5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B88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AAFEE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069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8F72" w14:textId="106DE9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2392CF6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21C53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68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0DC31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50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B365" w14:textId="63A22B8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430</w:t>
            </w:r>
          </w:p>
        </w:tc>
      </w:tr>
      <w:tr w:rsidR="003364A3" w:rsidRPr="003364A3" w14:paraId="202CBB6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2AA41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EDC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DEF86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5C5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6147" w14:textId="5F6CEE2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530</w:t>
            </w:r>
          </w:p>
        </w:tc>
      </w:tr>
      <w:tr w:rsidR="003364A3" w:rsidRPr="003364A3" w14:paraId="082073A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1D693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D2F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5C92D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48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BC16" w14:textId="70FA122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530</w:t>
            </w:r>
          </w:p>
        </w:tc>
      </w:tr>
      <w:tr w:rsidR="003364A3" w:rsidRPr="003364A3" w14:paraId="3D1919A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0C6F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1B7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7461A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217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0906" w14:textId="4497724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530</w:t>
            </w:r>
          </w:p>
        </w:tc>
      </w:tr>
      <w:tr w:rsidR="003364A3" w:rsidRPr="003364A3" w14:paraId="5708860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F8DF1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AE7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3C383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65A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D4A4" w14:textId="01070CD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480</w:t>
            </w:r>
          </w:p>
        </w:tc>
      </w:tr>
      <w:tr w:rsidR="003364A3" w:rsidRPr="003364A3" w14:paraId="6FAE762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0A63F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58D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1E327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E8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6856" w14:textId="06847D2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530</w:t>
            </w:r>
          </w:p>
        </w:tc>
      </w:tr>
      <w:tr w:rsidR="003364A3" w:rsidRPr="003364A3" w14:paraId="196A6FE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F8420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B3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8DC48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74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E357" w14:textId="23C2345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530</w:t>
            </w:r>
          </w:p>
        </w:tc>
      </w:tr>
      <w:tr w:rsidR="003364A3" w:rsidRPr="003364A3" w14:paraId="2F872C3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52B42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6F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6813B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F8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FF4E" w14:textId="6C5E8D2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530</w:t>
            </w:r>
          </w:p>
        </w:tc>
      </w:tr>
      <w:tr w:rsidR="003364A3" w:rsidRPr="003364A3" w14:paraId="2754A9A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B78AB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DDA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5332D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5BB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4DC1" w14:textId="025B18A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1180</w:t>
            </w:r>
          </w:p>
        </w:tc>
      </w:tr>
      <w:tr w:rsidR="003364A3" w:rsidRPr="003364A3" w14:paraId="7B4B1268" w14:textId="77777777">
        <w:trPr>
          <w:trHeight w:val="9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FE0D0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58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769CD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52F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1D5B" w14:textId="7BCCC4E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1370</w:t>
            </w:r>
          </w:p>
        </w:tc>
      </w:tr>
      <w:tr w:rsidR="003364A3" w:rsidRPr="003364A3" w14:paraId="5499AD0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0E24A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04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9D3AD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91F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4883" w14:textId="79AAF21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1370</w:t>
            </w:r>
          </w:p>
        </w:tc>
      </w:tr>
      <w:tr w:rsidR="003364A3" w:rsidRPr="003364A3" w14:paraId="5E2371C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8F741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063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AD76B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ACB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7DDE" w14:textId="2E1740C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1370</w:t>
            </w:r>
          </w:p>
        </w:tc>
      </w:tr>
      <w:tr w:rsidR="003364A3" w:rsidRPr="003364A3" w14:paraId="4DD026A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CFFD9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42B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4CAE3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3DB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64DB" w14:textId="4D1D61C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 xml:space="preserve">150 </w:t>
            </w:r>
          </w:p>
        </w:tc>
      </w:tr>
      <w:tr w:rsidR="003364A3" w:rsidRPr="003364A3" w14:paraId="73836D0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67FA0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008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517CB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008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18C7" w14:textId="7B3C9AF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290</w:t>
            </w:r>
          </w:p>
        </w:tc>
      </w:tr>
      <w:tr w:rsidR="003364A3" w:rsidRPr="003364A3" w14:paraId="0FF3995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FB4EA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7EA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7AE84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434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0A8D" w14:textId="5F1275E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290</w:t>
            </w:r>
          </w:p>
        </w:tc>
      </w:tr>
      <w:tr w:rsidR="003364A3" w:rsidRPr="003364A3" w14:paraId="797CD71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4D86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FFE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EC22C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E85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0B7F" w14:textId="624246A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290</w:t>
            </w:r>
          </w:p>
        </w:tc>
      </w:tr>
      <w:tr w:rsidR="003364A3" w:rsidRPr="003364A3" w14:paraId="3040BB0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54399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29B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1B557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7E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F535" w14:textId="239E75A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290</w:t>
            </w:r>
          </w:p>
        </w:tc>
      </w:tr>
      <w:tr w:rsidR="003364A3" w:rsidRPr="003364A3" w14:paraId="11F7538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5323E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34A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B489D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C62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F08D" w14:textId="1114457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600</w:t>
            </w:r>
          </w:p>
        </w:tc>
      </w:tr>
      <w:tr w:rsidR="003364A3" w:rsidRPr="003364A3" w14:paraId="35B81CE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4C10B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694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152A4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24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6B9D" w14:textId="51BA7A4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600</w:t>
            </w:r>
          </w:p>
        </w:tc>
      </w:tr>
      <w:tr w:rsidR="003364A3" w:rsidRPr="003364A3" w14:paraId="4DDB1D3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38E27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E8C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172C6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72F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5E00" w14:textId="79F162D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600</w:t>
            </w:r>
          </w:p>
        </w:tc>
      </w:tr>
      <w:tr w:rsidR="003364A3" w:rsidRPr="003364A3" w14:paraId="34F433B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FC7A2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2CB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AA6C2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C71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FDBE" w14:textId="3C69874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600</w:t>
            </w:r>
          </w:p>
        </w:tc>
      </w:tr>
      <w:tr w:rsidR="003364A3" w:rsidRPr="003364A3" w14:paraId="16515FD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700D0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05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5FE8D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65E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2FF3" w14:textId="377893F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125</w:t>
            </w:r>
          </w:p>
        </w:tc>
      </w:tr>
      <w:tr w:rsidR="003364A3" w:rsidRPr="003364A3" w14:paraId="6089FC1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D55C9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4B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21B6B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16F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F4EC" w14:textId="27D1B31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125</w:t>
            </w:r>
          </w:p>
        </w:tc>
      </w:tr>
      <w:tr w:rsidR="003364A3" w:rsidRPr="003364A3" w14:paraId="7C3DACA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98EFF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FED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F2557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D4D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9D7D" w14:textId="32D047F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125</w:t>
            </w:r>
          </w:p>
        </w:tc>
      </w:tr>
      <w:tr w:rsidR="003364A3" w:rsidRPr="003364A3" w14:paraId="727D48E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14B61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784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05398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9B9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B2" w14:textId="7B654A3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125</w:t>
            </w:r>
          </w:p>
        </w:tc>
      </w:tr>
      <w:tr w:rsidR="003364A3" w:rsidRPr="003364A3" w14:paraId="276D5B3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621FB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245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E90EC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53A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A8E0" w14:textId="77DDBD8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600</w:t>
            </w:r>
          </w:p>
        </w:tc>
      </w:tr>
      <w:tr w:rsidR="003364A3" w:rsidRPr="003364A3" w14:paraId="48C2C73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52000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410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4432C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498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60DE" w14:textId="10BCED3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750</w:t>
            </w:r>
          </w:p>
        </w:tc>
      </w:tr>
      <w:tr w:rsidR="003364A3" w:rsidRPr="003364A3" w14:paraId="3A0ED0A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60728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62B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D5A67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5F4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E3AA" w14:textId="3AE6071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750</w:t>
            </w:r>
          </w:p>
        </w:tc>
      </w:tr>
      <w:tr w:rsidR="003364A3" w:rsidRPr="003364A3" w14:paraId="7AEEEDB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67F6C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152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墨粉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FF190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698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0C11" w14:textId="25ABC81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750</w:t>
            </w:r>
          </w:p>
        </w:tc>
      </w:tr>
      <w:tr w:rsidR="003364A3" w:rsidRPr="003364A3" w14:paraId="0A8A31D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21B9E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BC1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107F8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26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E01A" w14:textId="4A27EB0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195</w:t>
            </w:r>
          </w:p>
        </w:tc>
      </w:tr>
      <w:tr w:rsidR="003364A3" w:rsidRPr="003364A3" w14:paraId="190EDCE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A7E51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971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69926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BBA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C246" w14:textId="7871439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195</w:t>
            </w:r>
          </w:p>
        </w:tc>
      </w:tr>
      <w:tr w:rsidR="003364A3" w:rsidRPr="003364A3" w14:paraId="738365B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3CA1D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9D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959D2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F1A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8F1F" w14:textId="2C3BBB79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195</w:t>
            </w:r>
          </w:p>
        </w:tc>
      </w:tr>
      <w:tr w:rsidR="003364A3" w:rsidRPr="003364A3" w14:paraId="72242A8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E2D67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56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23F48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5E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DFCA" w14:textId="0A93D7E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195.</w:t>
            </w:r>
          </w:p>
        </w:tc>
      </w:tr>
      <w:tr w:rsidR="003364A3" w:rsidRPr="003364A3" w14:paraId="48B2288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80C80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6A9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B3152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9F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3C7C" w14:textId="64CF065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70</w:t>
            </w:r>
          </w:p>
        </w:tc>
      </w:tr>
      <w:tr w:rsidR="003364A3" w:rsidRPr="003364A3" w14:paraId="462652A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C9A7D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08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B9F85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999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2514" w14:textId="7534469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70</w:t>
            </w:r>
          </w:p>
        </w:tc>
      </w:tr>
      <w:tr w:rsidR="003364A3" w:rsidRPr="003364A3" w14:paraId="3D71096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3D70D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B27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4E72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40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06B4" w14:textId="71853E7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0C58F35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82580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294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777FD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C01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E96D" w14:textId="1FBB124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40B006D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7AE91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lastRenderedPageBreak/>
              <w:t>203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73C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01F55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6A2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8E25" w14:textId="66B8478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7010AA1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0276E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B39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2DA33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B4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B641" w14:textId="469C6F1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</w:tr>
      <w:tr w:rsidR="003364A3" w:rsidRPr="003364A3" w14:paraId="5F1697D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59087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C9B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9587C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121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806" w14:textId="7A5F956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190</w:t>
            </w:r>
          </w:p>
        </w:tc>
      </w:tr>
      <w:tr w:rsidR="003364A3" w:rsidRPr="003364A3" w14:paraId="69DE4D8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CBB56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D16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9DBFE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D19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F607" w14:textId="3FF3A9D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190</w:t>
            </w:r>
          </w:p>
        </w:tc>
      </w:tr>
      <w:tr w:rsidR="003364A3" w:rsidRPr="003364A3" w14:paraId="294B429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50E59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E5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5BC42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83E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F5AF" w14:textId="01C8A9D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190</w:t>
            </w:r>
          </w:p>
        </w:tc>
      </w:tr>
      <w:tr w:rsidR="003364A3" w:rsidRPr="003364A3" w14:paraId="3A24C8A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45A89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29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DCD87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2AB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88E0" w14:textId="0A28E1D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190</w:t>
            </w:r>
          </w:p>
        </w:tc>
      </w:tr>
      <w:tr w:rsidR="003364A3" w:rsidRPr="003364A3" w14:paraId="0A2D82E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3268E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B7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35271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409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091D" w14:textId="5D6DDB0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</w:tr>
      <w:tr w:rsidR="003364A3" w:rsidRPr="003364A3" w14:paraId="2AA0284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041BA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DA6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5BCFB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F2E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388C" w14:textId="5A78F3D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</w:tr>
      <w:tr w:rsidR="003364A3" w:rsidRPr="003364A3" w14:paraId="6745F68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36085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64D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2C772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2F2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3F1D" w14:textId="6D2FCBF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</w:tr>
      <w:tr w:rsidR="003364A3" w:rsidRPr="003364A3" w14:paraId="700FEAD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0E8AD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CA4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8D92E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DD0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DBB7" w14:textId="5DB0671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</w:tr>
      <w:tr w:rsidR="003364A3" w:rsidRPr="003364A3" w14:paraId="292FC0F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B0775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AF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4B404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516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FC45" w14:textId="536EFB2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</w:tr>
      <w:tr w:rsidR="003364A3" w:rsidRPr="003364A3" w14:paraId="75E1833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0A1AF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D2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02171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4E0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54BC" w14:textId="63A4CF7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</w:tr>
      <w:tr w:rsidR="003364A3" w:rsidRPr="003364A3" w14:paraId="6911963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74BE4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CB9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F2335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81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206B" w14:textId="44B7139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</w:tr>
      <w:tr w:rsidR="003364A3" w:rsidRPr="003364A3" w14:paraId="1A5DD45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BBB02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75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266DE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B3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932D" w14:textId="3E7682A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6FED7B7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A7701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01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6D838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DD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F609" w14:textId="637E5C5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</w:t>
            </w:r>
          </w:p>
        </w:tc>
      </w:tr>
      <w:tr w:rsidR="003364A3" w:rsidRPr="003364A3" w14:paraId="67ACDEB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A5F63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9D8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1F466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52C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A42A" w14:textId="01A9472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</w:t>
            </w:r>
          </w:p>
        </w:tc>
      </w:tr>
      <w:tr w:rsidR="003364A3" w:rsidRPr="003364A3" w14:paraId="5B2F3BD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E8C4E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219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DB7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AF10C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1E8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B7B3" w14:textId="561A887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</w:t>
            </w:r>
          </w:p>
        </w:tc>
      </w:tr>
      <w:tr w:rsidR="003364A3" w:rsidRPr="003364A3" w14:paraId="60CCB62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18BEC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0F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D0191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CC7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AD8C" w14:textId="52F12D8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</w:t>
            </w:r>
          </w:p>
        </w:tc>
      </w:tr>
      <w:tr w:rsidR="003364A3" w:rsidRPr="003364A3" w14:paraId="2319402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754F1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D31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18DF0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338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C026" w14:textId="096C1DC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6013A3BA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BFFE6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92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27AEC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BBF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2C12" w14:textId="13BF730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161DC28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7CF3B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382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DC07A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7E5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AB71" w14:textId="32AC803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6129606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BB880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B7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188DE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8EB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A8C5" w14:textId="1EBF084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2F6692C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657E7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0DB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C45DC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54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C224" w14:textId="21AC9CC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180</w:t>
            </w:r>
          </w:p>
        </w:tc>
      </w:tr>
      <w:tr w:rsidR="003364A3" w:rsidRPr="003364A3" w14:paraId="60EEF89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19C2E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B20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9BF8F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9CB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B330" w14:textId="7606443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</w:t>
            </w:r>
          </w:p>
        </w:tc>
      </w:tr>
      <w:tr w:rsidR="003364A3" w:rsidRPr="003364A3" w14:paraId="0C1B0C3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C30BD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12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65996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3C1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5FD4" w14:textId="6974FE3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800</w:t>
            </w:r>
          </w:p>
        </w:tc>
      </w:tr>
      <w:tr w:rsidR="003364A3" w:rsidRPr="003364A3" w14:paraId="7C9BC3E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AFE59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466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82724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EDE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78A9" w14:textId="4848D82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750</w:t>
            </w:r>
          </w:p>
        </w:tc>
      </w:tr>
      <w:tr w:rsidR="003364A3" w:rsidRPr="003364A3" w14:paraId="0B4CD89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B6A2C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229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42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65523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33E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5320" w14:textId="2D98F9AE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750</w:t>
            </w:r>
          </w:p>
        </w:tc>
      </w:tr>
      <w:tr w:rsidR="003364A3" w:rsidRPr="003364A3" w14:paraId="1D6848E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1E6DF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F39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C9F2C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66A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FA04" w14:textId="60AF53D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750</w:t>
            </w:r>
          </w:p>
        </w:tc>
      </w:tr>
      <w:tr w:rsidR="003364A3" w:rsidRPr="003364A3" w14:paraId="1B29C3F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C119B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E8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7937C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6FA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BAF2" w14:textId="412F36F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1CD9ABC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506DD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B6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DC091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7E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F76B" w14:textId="4B5C8AD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7DECEE8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A0941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0E2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52835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031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2719" w14:textId="3847C75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487DD98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889CD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F90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02927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13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AC75" w14:textId="34B6BE3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634D34F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0FAFE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9EF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CB465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64E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B276" w14:textId="61AB9ED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6AA9CCD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F56E8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DF0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DE03A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2C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F00B" w14:textId="0FF88E2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5618D9C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23E45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AD9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9C193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8A4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EADD" w14:textId="4D72E41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1F1932A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66A72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DF3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ABC6A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F36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1D0C" w14:textId="4BA4D90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72DBA6D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B8C34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239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49E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4A68E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0F5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20EB" w14:textId="0E262AB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800</w:t>
            </w:r>
          </w:p>
        </w:tc>
      </w:tr>
      <w:tr w:rsidR="003364A3" w:rsidRPr="003364A3" w14:paraId="6C33FD0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9C183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447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A3ED9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45FF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0B73" w14:textId="6940CA0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830</w:t>
            </w:r>
          </w:p>
        </w:tc>
      </w:tr>
      <w:tr w:rsidR="003364A3" w:rsidRPr="003364A3" w14:paraId="3FDAB24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7E4BC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177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A342A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1E58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1007" w14:textId="75924BF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 xml:space="preserve">205 </w:t>
            </w:r>
          </w:p>
        </w:tc>
      </w:tr>
      <w:tr w:rsidR="003364A3" w:rsidRPr="003364A3" w14:paraId="03D32F5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F5866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lastRenderedPageBreak/>
              <w:t>242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9D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50205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5D6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65E0" w14:textId="08787CFA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800</w:t>
            </w:r>
          </w:p>
        </w:tc>
      </w:tr>
      <w:tr w:rsidR="003364A3" w:rsidRPr="003364A3" w14:paraId="7B3E1D4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CB51A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17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21A0D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2DF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6359" w14:textId="115F324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352615C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F625B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310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EEC46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C4B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A992" w14:textId="0C179A45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100</w:t>
            </w:r>
          </w:p>
        </w:tc>
      </w:tr>
      <w:tr w:rsidR="003364A3" w:rsidRPr="003364A3" w14:paraId="4A66A05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1DBDD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DA4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08579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4993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6BF0" w14:textId="0085F47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6C49D502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23093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A3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2BA95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014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7B80" w14:textId="2DFFC02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58</w:t>
            </w:r>
          </w:p>
        </w:tc>
      </w:tr>
      <w:tr w:rsidR="003364A3" w:rsidRPr="003364A3" w14:paraId="6B4FF72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7DA32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67D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E4225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DDF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3B11" w14:textId="477AC8D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5C563070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CA913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3F1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ABAAF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0D4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B862" w14:textId="4C76F7E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1F6CC779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8D124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249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71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2B864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F8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A3B3" w14:textId="0B11C971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377D984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2D1E5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979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52621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D02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C3DB" w14:textId="4469AA1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4E530D96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47C5F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7D5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0EEF3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3F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2C65" w14:textId="24AE735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61CEF88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3D124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FF0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2E126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3A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EA72" w14:textId="538AD12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10F5A07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20EFB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154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301D8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6A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43FA" w14:textId="0F86A022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45</w:t>
            </w:r>
          </w:p>
        </w:tc>
      </w:tr>
      <w:tr w:rsidR="003364A3" w:rsidRPr="003364A3" w14:paraId="0B1188D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19DC7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401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A2766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6B3E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3185" w14:textId="3AB9FF7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150</w:t>
            </w:r>
          </w:p>
        </w:tc>
      </w:tr>
      <w:tr w:rsidR="003364A3" w:rsidRPr="003364A3" w14:paraId="0E3ADFC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BC866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5B3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21042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33D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8E75" w14:textId="0C8A13C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35</w:t>
            </w:r>
          </w:p>
        </w:tc>
      </w:tr>
      <w:tr w:rsidR="003364A3" w:rsidRPr="003364A3" w14:paraId="6C7E965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A7441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5D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1A12D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858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C529" w14:textId="282699A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120</w:t>
            </w:r>
          </w:p>
        </w:tc>
      </w:tr>
      <w:tr w:rsidR="003364A3" w:rsidRPr="003364A3" w14:paraId="72078DE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59E59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A0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263BD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2770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B63A" w14:textId="6BE28BD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6CF04E21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DCF2E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485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0986E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EAD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FACD" w14:textId="6D1C8D73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200</w:t>
            </w:r>
          </w:p>
        </w:tc>
      </w:tr>
      <w:tr w:rsidR="003364A3" w:rsidRPr="003364A3" w14:paraId="3BA15514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F2490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F03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F6B4E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3292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D72B" w14:textId="7B6B71D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</w:t>
            </w:r>
          </w:p>
        </w:tc>
      </w:tr>
      <w:tr w:rsidR="003364A3" w:rsidRPr="003364A3" w14:paraId="5A55C5E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49AC8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26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79BCD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416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D5F5" w14:textId="63FAD85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50</w:t>
            </w:r>
          </w:p>
        </w:tc>
      </w:tr>
      <w:tr w:rsidR="003364A3" w:rsidRPr="003364A3" w14:paraId="36FC1F9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9748E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38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241E0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A9F6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128B" w14:textId="294B357D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</w:tr>
      <w:tr w:rsidR="003364A3" w:rsidRPr="003364A3" w14:paraId="043DFEF3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55779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C67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A0225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529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1B6" w14:textId="454FBDB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60</w:t>
            </w:r>
          </w:p>
        </w:tc>
      </w:tr>
      <w:tr w:rsidR="003364A3" w:rsidRPr="003364A3" w14:paraId="0F89FF4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6A5CD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40A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B34E7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23B7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0050" w14:textId="1F2F313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</w:t>
            </w:r>
          </w:p>
        </w:tc>
      </w:tr>
      <w:tr w:rsidR="003364A3" w:rsidRPr="003364A3" w14:paraId="1E64CDD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13880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60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61973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C695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1A2C" w14:textId="707FC2E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</w:tr>
      <w:tr w:rsidR="003364A3" w:rsidRPr="003364A3" w14:paraId="3EA7CA98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3AAD3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029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B3BB5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B3D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3FC2" w14:textId="7063F88B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290</w:t>
            </w:r>
          </w:p>
        </w:tc>
      </w:tr>
      <w:tr w:rsidR="003364A3" w:rsidRPr="003364A3" w14:paraId="19A1CD6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14103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266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15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66D36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2694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E7E3" w14:textId="4642DF5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</w:t>
            </w:r>
          </w:p>
        </w:tc>
      </w:tr>
      <w:tr w:rsidR="003364A3" w:rsidRPr="003364A3" w14:paraId="4F2A595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529F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267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F11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4A554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4EA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FA13" w14:textId="0E7FB7C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</w:tr>
      <w:tr w:rsidR="003364A3" w:rsidRPr="003364A3" w14:paraId="719BC55E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B2E99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268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D5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B6DDE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052B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0E14" w14:textId="54BACBC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10</w:t>
            </w:r>
          </w:p>
        </w:tc>
      </w:tr>
      <w:tr w:rsidR="003364A3" w:rsidRPr="003364A3" w14:paraId="7121636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EF988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269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D30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3F5E2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11F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4C35" w14:textId="1D2758E6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</w:tr>
      <w:tr w:rsidR="003364A3" w:rsidRPr="003364A3" w14:paraId="02F9A965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EFFBB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270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22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8E850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21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8802" w14:textId="098A225C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</w:tr>
      <w:tr w:rsidR="003364A3" w:rsidRPr="003364A3" w14:paraId="334BECDC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E4342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7E7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墨盒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EFF5E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00AD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D18E" w14:textId="1354DCB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15</w:t>
            </w:r>
          </w:p>
        </w:tc>
      </w:tr>
      <w:tr w:rsidR="003364A3" w:rsidRPr="003364A3" w14:paraId="2EC077DF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CA773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0A7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废粉盒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3950E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2261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BE48" w14:textId="39A53D24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</w:t>
            </w:r>
          </w:p>
        </w:tc>
      </w:tr>
      <w:tr w:rsidR="003364A3" w:rsidRPr="003364A3" w14:paraId="45DE6CCB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C363D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273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9BB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废粉盒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386A14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D5A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2899" w14:textId="132758EF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200</w:t>
            </w:r>
          </w:p>
        </w:tc>
      </w:tr>
      <w:tr w:rsidR="003364A3" w:rsidRPr="003364A3" w14:paraId="51901787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00814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274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A9A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废粉盒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B6621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BE39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52CC" w14:textId="678B8DE8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300</w:t>
            </w:r>
          </w:p>
        </w:tc>
      </w:tr>
      <w:tr w:rsidR="003364A3" w:rsidRPr="003364A3" w14:paraId="23A0D20D" w14:textId="77777777">
        <w:trPr>
          <w:trHeight w:val="34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E3717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275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600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 xml:space="preserve">废粉盒 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65EF0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sz w:val="24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8F6C" w14:textId="77777777" w:rsidR="003364A3" w:rsidRPr="003364A3" w:rsidRDefault="003364A3">
            <w:pPr>
              <w:widowControl/>
              <w:ind w:firstLineChars="500" w:firstLine="1200"/>
              <w:jc w:val="left"/>
              <w:textAlignment w:val="top"/>
              <w:rPr>
                <w:rFonts w:ascii="宋体" w:hAnsi="宋体" w:cs="宋体" w:hint="eastAsia"/>
                <w:bCs/>
                <w:sz w:val="24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FEB2" w14:textId="6FCFE940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250</w:t>
            </w:r>
          </w:p>
        </w:tc>
      </w:tr>
    </w:tbl>
    <w:p w14:paraId="6BA6F8F6" w14:textId="77777777" w:rsidR="003364A3" w:rsidRPr="003364A3" w:rsidRDefault="003364A3">
      <w:pPr>
        <w:rPr>
          <w:rFonts w:ascii="宋体" w:hAnsi="宋体" w:hint="eastAsia"/>
          <w:bCs/>
          <w:vanish/>
          <w:sz w:val="24"/>
        </w:rPr>
      </w:pPr>
    </w:p>
    <w:p w14:paraId="673C8642" w14:textId="77777777" w:rsidR="003364A3" w:rsidRPr="003364A3" w:rsidRDefault="003364A3">
      <w:pPr>
        <w:widowControl/>
        <w:jc w:val="left"/>
        <w:rPr>
          <w:rFonts w:ascii="宋体" w:hAnsi="宋体" w:cs="仿宋_GB2312" w:hint="eastAsia"/>
          <w:bCs/>
          <w:kern w:val="0"/>
          <w:sz w:val="24"/>
          <w:lang w:bidi="ar"/>
        </w:rPr>
      </w:pPr>
    </w:p>
    <w:p w14:paraId="17F7848B" w14:textId="77777777" w:rsidR="003364A3" w:rsidRPr="003364A3" w:rsidRDefault="003364A3">
      <w:pPr>
        <w:adjustRightInd w:val="0"/>
        <w:spacing w:line="276" w:lineRule="auto"/>
        <w:textAlignment w:val="baseline"/>
        <w:rPr>
          <w:rFonts w:ascii="宋体" w:hAnsi="宋体" w:cs="宋体" w:hint="eastAsia"/>
          <w:bCs/>
          <w:sz w:val="24"/>
        </w:rPr>
      </w:pPr>
    </w:p>
    <w:p w14:paraId="3A72552E" w14:textId="77777777" w:rsidR="003364A3" w:rsidRPr="003364A3" w:rsidRDefault="003364A3" w:rsidP="003364A3">
      <w:pPr>
        <w:widowControl/>
        <w:jc w:val="left"/>
        <w:rPr>
          <w:rFonts w:ascii="宋体" w:hAnsi="宋体" w:hint="eastAsia"/>
          <w:b/>
          <w:sz w:val="28"/>
          <w:szCs w:val="28"/>
        </w:rPr>
      </w:pPr>
      <w:r w:rsidRPr="003364A3">
        <w:rPr>
          <w:rFonts w:ascii="宋体" w:hAnsi="宋体" w:hint="eastAsia"/>
          <w:b/>
          <w:sz w:val="28"/>
          <w:szCs w:val="28"/>
        </w:rPr>
        <w:t>更正事项三、</w:t>
      </w:r>
      <w:r w:rsidRPr="003364A3">
        <w:rPr>
          <w:rFonts w:ascii="宋体" w:hAnsi="宋体"/>
          <w:b/>
          <w:sz w:val="28"/>
          <w:szCs w:val="28"/>
        </w:rPr>
        <w:t>第四章采购需求</w:t>
      </w:r>
      <w:r w:rsidRPr="003364A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“</w:t>
      </w:r>
      <w:r w:rsidRPr="003364A3">
        <w:rPr>
          <w:rFonts w:ascii="宋体" w:hAnsi="宋体" w:hint="eastAsia"/>
          <w:b/>
          <w:sz w:val="28"/>
          <w:szCs w:val="28"/>
        </w:rPr>
        <w:t>三、技术要求、1.基本要求（二）常用办公耗材</w:t>
      </w:r>
      <w:r>
        <w:rPr>
          <w:rFonts w:ascii="宋体" w:hAnsi="宋体" w:hint="eastAsia"/>
          <w:b/>
          <w:sz w:val="28"/>
          <w:szCs w:val="28"/>
        </w:rPr>
        <w:t>”，</w:t>
      </w:r>
      <w:r w:rsidRPr="003364A3">
        <w:rPr>
          <w:rFonts w:ascii="宋体" w:hAnsi="宋体" w:hint="eastAsia"/>
          <w:b/>
          <w:sz w:val="28"/>
          <w:szCs w:val="28"/>
        </w:rPr>
        <w:t>补充以下内容：</w:t>
      </w:r>
    </w:p>
    <w:p w14:paraId="43AA0B3F" w14:textId="77777777" w:rsidR="003364A3" w:rsidRPr="003364A3" w:rsidRDefault="003364A3">
      <w:pPr>
        <w:widowControl/>
        <w:jc w:val="left"/>
        <w:rPr>
          <w:rFonts w:ascii="宋体" w:hAnsi="宋体" w:cs="宋体" w:hint="eastAsia"/>
          <w:bCs/>
          <w:sz w:val="24"/>
        </w:rPr>
      </w:pPr>
      <w:r w:rsidRPr="003364A3">
        <w:rPr>
          <w:rFonts w:ascii="宋体" w:hAnsi="宋体" w:cs="宋体" w:hint="eastAsia"/>
          <w:bCs/>
          <w:sz w:val="24"/>
        </w:rPr>
        <w:t>（1）“常用办公用品耗材均采购原装耗材，不得提供通用耗材”</w:t>
      </w:r>
    </w:p>
    <w:p w14:paraId="6D7E405B" w14:textId="77777777" w:rsidR="003364A3" w:rsidRPr="003364A3" w:rsidRDefault="003364A3">
      <w:pPr>
        <w:widowControl/>
        <w:jc w:val="left"/>
        <w:rPr>
          <w:rFonts w:ascii="宋体" w:hAnsi="宋体" w:cs="宋体" w:hint="eastAsia"/>
          <w:bCs/>
          <w:sz w:val="24"/>
        </w:rPr>
      </w:pPr>
      <w:r w:rsidRPr="003364A3">
        <w:rPr>
          <w:rFonts w:ascii="宋体" w:hAnsi="宋体" w:cs="宋体" w:hint="eastAsia"/>
          <w:bCs/>
          <w:sz w:val="24"/>
        </w:rPr>
        <w:lastRenderedPageBreak/>
        <w:t>（2）清单补充：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708"/>
        <w:gridCol w:w="1373"/>
        <w:gridCol w:w="1094"/>
        <w:gridCol w:w="3582"/>
        <w:gridCol w:w="1651"/>
        <w:gridCol w:w="652"/>
      </w:tblGrid>
      <w:tr w:rsidR="003364A3" w:rsidRPr="003364A3" w14:paraId="1A3D8F9F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77E66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0DA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B2C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9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652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适用于理光IM-C3500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731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767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3A3BD95B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BB78E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189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8A29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1DB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9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A325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8101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蓝色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F6E8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70623CE7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0E3EF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8DF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7A6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9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3E3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0B5D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黄色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D5E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375F5914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C7692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9AC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2161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9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475A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1B9D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红色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40A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3200F304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E92B41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586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F73A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佳能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526D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适用于佳能IR 2425打印机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7B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898E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28E8326E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779F8A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6F1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85C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9EAD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适用于理光MP6055SP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3C3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——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32D7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6AF7ABC2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E3750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FC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ADBA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京瓷</w:t>
            </w:r>
          </w:p>
        </w:tc>
        <w:tc>
          <w:tcPr>
            <w:tcW w:w="19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8525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适用于京瓷TASKalfa 4053ci打印机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CEB4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——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CFA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4F72FEA1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852D1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59E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显影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8E7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京瓷</w:t>
            </w:r>
          </w:p>
        </w:tc>
        <w:tc>
          <w:tcPr>
            <w:tcW w:w="19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B6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2EA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——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88A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48800D0D" w14:textId="77777777" w:rsidTr="003364A3">
        <w:trPr>
          <w:trHeight w:val="345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9F3EA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6B0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定影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F93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京瓷</w:t>
            </w:r>
          </w:p>
        </w:tc>
        <w:tc>
          <w:tcPr>
            <w:tcW w:w="19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38C8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1D2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——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2D5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41BB276F" w14:textId="77777777" w:rsidTr="003364A3">
        <w:trPr>
          <w:trHeight w:val="8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8183FC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9B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</w:t>
            </w:r>
            <w:r w:rsidRPr="003364A3">
              <w:rPr>
                <w:rFonts w:ascii="宋体" w:hAnsi="宋体" w:hint="eastAsia"/>
                <w:bCs/>
                <w:kern w:val="0"/>
                <w:sz w:val="24"/>
                <w:lang w:bidi="ar"/>
              </w:rPr>
              <w:t>115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0B4F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奔图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A30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适用于BP5150DN/BP5150DN/BM5150ADN/BM5155ADN打印机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086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黑色约30000页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2E7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4341387D" w14:textId="77777777" w:rsidTr="003364A3">
        <w:trPr>
          <w:trHeight w:val="86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E4A5BD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2A63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硒鼓116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F2ED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奔图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5B91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适用奔图P3365DN/P3385DN/M7165DN/M7185DN打印机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B1F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黑色约12000页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97A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7D3F60CE" w14:textId="77777777" w:rsidTr="003364A3">
        <w:trPr>
          <w:trHeight w:val="158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20E42F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19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硒鼓117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075A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联想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F551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适用LJ4000D/LJ4000DN/LJ5000DN/M8650DN/M8950DN/GM337DN Pro机器</w:t>
            </w: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br/>
              <w:t xml:space="preserve"> 不含墨粉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F44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黑色约30000页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F99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58C7E38E" w14:textId="77777777" w:rsidTr="003364A3">
        <w:trPr>
          <w:trHeight w:val="472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71A7F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hint="eastAsia"/>
                <w:bCs/>
                <w:kern w:val="0"/>
                <w:sz w:val="24"/>
                <w:lang w:bidi="ar"/>
              </w:rPr>
              <w:t>120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5C36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激光碳粉盒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674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奔图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B23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适用于P2505N打印机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E6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原装黑色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8172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</w:tbl>
    <w:p w14:paraId="0771A312" w14:textId="77777777" w:rsidR="003364A3" w:rsidRPr="003364A3" w:rsidRDefault="003364A3">
      <w:pPr>
        <w:widowControl/>
        <w:textAlignment w:val="center"/>
        <w:rPr>
          <w:rFonts w:ascii="宋体" w:hAnsi="宋体" w:cs="宋体" w:hint="eastAsia"/>
          <w:bCs/>
          <w:kern w:val="0"/>
          <w:sz w:val="24"/>
          <w:lang w:bidi="ar"/>
        </w:rPr>
      </w:pPr>
    </w:p>
    <w:p w14:paraId="4CA5DA85" w14:textId="526DE5C4" w:rsidR="003364A3" w:rsidRPr="003364A3" w:rsidRDefault="003364A3" w:rsidP="003364A3">
      <w:pPr>
        <w:widowControl/>
        <w:jc w:val="left"/>
        <w:rPr>
          <w:rFonts w:ascii="宋体" w:hAnsi="宋体" w:hint="eastAsia"/>
          <w:b/>
          <w:sz w:val="28"/>
          <w:szCs w:val="28"/>
        </w:rPr>
      </w:pPr>
      <w:r w:rsidRPr="003364A3">
        <w:rPr>
          <w:rFonts w:ascii="宋体" w:hAnsi="宋体" w:hint="eastAsia"/>
          <w:b/>
          <w:sz w:val="28"/>
          <w:szCs w:val="28"/>
        </w:rPr>
        <w:t>更正事项四、</w:t>
      </w:r>
      <w:r w:rsidRPr="003364A3">
        <w:rPr>
          <w:rFonts w:ascii="宋体" w:hAnsi="宋体"/>
          <w:b/>
          <w:sz w:val="28"/>
          <w:szCs w:val="28"/>
        </w:rPr>
        <w:t>第四章采购需求</w:t>
      </w:r>
      <w:r w:rsidRPr="003364A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“</w:t>
      </w:r>
      <w:r w:rsidRPr="003364A3">
        <w:rPr>
          <w:rFonts w:ascii="宋体" w:hAnsi="宋体" w:hint="eastAsia"/>
          <w:b/>
          <w:sz w:val="28"/>
          <w:szCs w:val="28"/>
        </w:rPr>
        <w:t>三、技术要求、1.基本要求</w:t>
      </w:r>
      <w:r>
        <w:rPr>
          <w:rFonts w:ascii="宋体" w:hAnsi="宋体" w:hint="eastAsia"/>
          <w:b/>
          <w:sz w:val="28"/>
          <w:szCs w:val="28"/>
        </w:rPr>
        <w:t>、</w:t>
      </w:r>
      <w:r w:rsidRPr="003364A3">
        <w:rPr>
          <w:rFonts w:ascii="宋体" w:hAnsi="宋体" w:hint="eastAsia"/>
          <w:b/>
          <w:sz w:val="28"/>
          <w:szCs w:val="28"/>
        </w:rPr>
        <w:t>（三）非常用办公耗材</w:t>
      </w:r>
      <w:r>
        <w:rPr>
          <w:rFonts w:ascii="宋体" w:hAnsi="宋体" w:hint="eastAsia"/>
          <w:b/>
          <w:sz w:val="28"/>
          <w:szCs w:val="28"/>
        </w:rPr>
        <w:t>”</w:t>
      </w:r>
      <w:r w:rsidRPr="003364A3">
        <w:rPr>
          <w:rFonts w:ascii="宋体" w:hAnsi="宋体" w:hint="eastAsia"/>
          <w:b/>
          <w:sz w:val="28"/>
          <w:szCs w:val="28"/>
        </w:rPr>
        <w:t>更正以下内容：</w:t>
      </w:r>
    </w:p>
    <w:p w14:paraId="11BD1116" w14:textId="77777777" w:rsidR="003364A3" w:rsidRPr="003364A3" w:rsidRDefault="003364A3" w:rsidP="003364A3">
      <w:pPr>
        <w:widowControl/>
        <w:textAlignment w:val="center"/>
        <w:rPr>
          <w:rFonts w:ascii="宋体" w:hAnsi="宋体" w:cs="宋体" w:hint="eastAsia"/>
          <w:bCs/>
          <w:kern w:val="0"/>
          <w:sz w:val="24"/>
          <w:lang w:bidi="ar"/>
        </w:rPr>
      </w:pPr>
      <w:r w:rsidRPr="003364A3">
        <w:rPr>
          <w:rFonts w:ascii="宋体" w:hAnsi="宋体" w:cs="宋体" w:hint="eastAsia"/>
          <w:bCs/>
          <w:kern w:val="0"/>
          <w:sz w:val="24"/>
          <w:lang w:bidi="ar"/>
        </w:rPr>
        <w:t>（1）补充“</w:t>
      </w:r>
      <w:r w:rsidRPr="003364A3">
        <w:rPr>
          <w:rFonts w:ascii="宋体" w:hAnsi="宋体" w:cs="仿宋_GB2312" w:hint="eastAsia"/>
          <w:bCs/>
          <w:kern w:val="0"/>
          <w:sz w:val="24"/>
          <w:lang w:bidi="ar"/>
        </w:rPr>
        <w:t>非</w:t>
      </w:r>
      <w:r w:rsidRPr="003364A3">
        <w:rPr>
          <w:rFonts w:ascii="宋体" w:hAnsi="宋体" w:cs="宋体" w:hint="eastAsia"/>
          <w:bCs/>
          <w:sz w:val="24"/>
        </w:rPr>
        <w:t>常用办公用品耗材可提供通用耗材</w:t>
      </w:r>
      <w:r w:rsidRPr="003364A3">
        <w:rPr>
          <w:rFonts w:ascii="宋体" w:hAnsi="宋体" w:cs="宋体" w:hint="eastAsia"/>
          <w:bCs/>
          <w:kern w:val="0"/>
          <w:sz w:val="24"/>
          <w:lang w:bidi="ar"/>
        </w:rPr>
        <w:t>”</w:t>
      </w:r>
    </w:p>
    <w:p w14:paraId="1D453AA2" w14:textId="77777777" w:rsidR="003364A3" w:rsidRPr="003364A3" w:rsidRDefault="003364A3">
      <w:pPr>
        <w:widowControl/>
        <w:textAlignment w:val="center"/>
        <w:rPr>
          <w:rFonts w:ascii="宋体" w:hAnsi="宋体" w:cs="宋体" w:hint="eastAsia"/>
          <w:bCs/>
          <w:kern w:val="0"/>
          <w:sz w:val="24"/>
          <w:lang w:bidi="ar"/>
        </w:rPr>
      </w:pPr>
    </w:p>
    <w:p w14:paraId="03E710D4" w14:textId="77777777" w:rsidR="003364A3" w:rsidRPr="003364A3" w:rsidRDefault="003364A3">
      <w:pPr>
        <w:rPr>
          <w:rFonts w:ascii="宋体" w:hAnsi="宋体" w:hint="eastAsia"/>
          <w:bCs/>
          <w:sz w:val="24"/>
        </w:rPr>
      </w:pPr>
      <w:r w:rsidRPr="003364A3">
        <w:rPr>
          <w:rFonts w:ascii="宋体" w:hAnsi="宋体" w:hint="eastAsia"/>
          <w:bCs/>
          <w:sz w:val="24"/>
        </w:rPr>
        <w:t>（2）删除清单以下内容：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689"/>
        <w:gridCol w:w="1281"/>
        <w:gridCol w:w="1554"/>
        <w:gridCol w:w="3176"/>
        <w:gridCol w:w="1585"/>
        <w:gridCol w:w="770"/>
      </w:tblGrid>
      <w:tr w:rsidR="003364A3" w:rsidRPr="003364A3" w14:paraId="2E5EA3AF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7D3C6D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276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104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E568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A56A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适用于理光IM-C3500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BD28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85B7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11C10830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BA411E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277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263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F1CF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664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374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蓝色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925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4581BD5B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63C17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278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3277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E95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1D2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085A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黄色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64D4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6FFD33BD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4A299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279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F5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2D50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4C4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F1B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红色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388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3EC193DD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B6D48A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280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E2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6628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佳能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E68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适用于佳能IR 2425打印机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5BE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643E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64A5E2EC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5249FF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281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84C5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37D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理光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BE0C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适用于理光MP6055SP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9C4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——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DD85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6E132821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FF6CFF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282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56B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感光鼓</w:t>
            </w:r>
            <w:r w:rsidRPr="003364A3">
              <w:rPr>
                <w:rFonts w:ascii="宋体" w:hAnsi="宋体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8447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京瓷</w:t>
            </w:r>
          </w:p>
        </w:tc>
        <w:tc>
          <w:tcPr>
            <w:tcW w:w="1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55B0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适用于京瓷TASKalfa 4053ci打印机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F5C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——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5D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0CE35A2D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F77551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283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408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显影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8746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京瓷</w:t>
            </w:r>
          </w:p>
        </w:tc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3D07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230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——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126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153F5C85" w14:textId="77777777">
        <w:trPr>
          <w:trHeight w:val="34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072DB8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284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9640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定影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0E1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京瓷</w:t>
            </w:r>
          </w:p>
        </w:tc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2190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5F8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——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CE3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5BB36DB1" w14:textId="77777777">
        <w:trPr>
          <w:trHeight w:val="82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CD1BCE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285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E3B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</w:t>
            </w:r>
            <w:r w:rsidRPr="003364A3">
              <w:rPr>
                <w:rFonts w:ascii="宋体" w:hAnsi="宋体" w:hint="eastAsia"/>
                <w:bCs/>
                <w:kern w:val="0"/>
                <w:sz w:val="24"/>
                <w:lang w:bidi="ar"/>
              </w:rPr>
              <w:t>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9D1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奔图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AE7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适用于BP5150DN/BP5150DN/BM5150ADN/BM5155ADN打印机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906F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黑色约30000页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D98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4FB95D53" w14:textId="77777777">
        <w:trPr>
          <w:trHeight w:val="86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841877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lastRenderedPageBreak/>
              <w:t>286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5B2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471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奔图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2E10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适用奔图P3365DN/P3385DN/M7165DN/M7185DN打印机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D955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黑色约12000页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A39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  <w:tr w:rsidR="003364A3" w:rsidRPr="003364A3" w14:paraId="609A43AB" w14:textId="77777777">
        <w:trPr>
          <w:trHeight w:val="158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3E134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287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EB6E" w14:textId="77777777" w:rsidR="003364A3" w:rsidRPr="003364A3" w:rsidRDefault="003364A3">
            <w:pPr>
              <w:widowControl/>
              <w:jc w:val="center"/>
              <w:textAlignment w:val="top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硒鼓117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3DE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联想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4B5F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适用LJ4000D/LJ4000DN/LJ5000DN/M8650DN/M8950DN/GM337DN Pro机器</w:t>
            </w: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br/>
              <w:t xml:space="preserve"> 不含墨粉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5F8B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黑色约30000页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DC8" w14:textId="77777777" w:rsidR="003364A3" w:rsidRPr="003364A3" w:rsidRDefault="003364A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</w:pPr>
            <w:r w:rsidRPr="003364A3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个</w:t>
            </w:r>
          </w:p>
        </w:tc>
      </w:tr>
    </w:tbl>
    <w:p w14:paraId="1922D1F0" w14:textId="77777777" w:rsidR="003364A3" w:rsidRPr="003364A3" w:rsidRDefault="003364A3">
      <w:pPr>
        <w:widowControl/>
        <w:textAlignment w:val="center"/>
        <w:rPr>
          <w:rFonts w:ascii="宋体" w:hAnsi="宋体" w:cs="宋体" w:hint="eastAsia"/>
          <w:bCs/>
          <w:kern w:val="0"/>
          <w:sz w:val="24"/>
          <w:lang w:bidi="ar"/>
        </w:rPr>
      </w:pPr>
    </w:p>
    <w:p w14:paraId="0A8D5842" w14:textId="6D4F16F3" w:rsidR="009932FE" w:rsidRPr="003364A3" w:rsidRDefault="003364A3" w:rsidP="0066058C">
      <w:pPr>
        <w:adjustRightInd w:val="0"/>
        <w:spacing w:line="276" w:lineRule="auto"/>
        <w:textAlignment w:val="baseline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</w:t>
      </w:r>
      <w:r w:rsidRPr="003364A3">
        <w:rPr>
          <w:rFonts w:ascii="宋体" w:hAnsi="宋体" w:cs="宋体" w:hint="eastAsia"/>
          <w:bCs/>
          <w:sz w:val="24"/>
        </w:rPr>
        <w:t>删除“注：以上表格中办公耗材均采购原装耗材，不得提供通用耗材。”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3CA4081" w14:textId="3C847066" w:rsidR="003364A3" w:rsidRPr="003364A3" w:rsidRDefault="003364A3" w:rsidP="0066058C">
      <w:pPr>
        <w:adjustRightInd w:val="0"/>
        <w:spacing w:line="276" w:lineRule="auto"/>
        <w:textAlignment w:val="baseline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采购文件</w:t>
      </w:r>
      <w:r w:rsidRPr="003364A3">
        <w:rPr>
          <w:rFonts w:ascii="宋体" w:hAnsi="宋体" w:cs="宋体" w:hint="eastAsia"/>
          <w:bCs/>
          <w:sz w:val="24"/>
        </w:rPr>
        <w:t>其他内容不变。</w:t>
      </w:r>
    </w:p>
    <w:sectPr w:rsidR="003364A3" w:rsidRPr="003364A3">
      <w:footerReference w:type="even" r:id="rId7"/>
      <w:footerReference w:type="default" r:id="rId8"/>
      <w:footerReference w:type="first" r:id="rId9"/>
      <w:pgSz w:w="11907" w:h="16840"/>
      <w:pgMar w:top="1418" w:right="1134" w:bottom="1418" w:left="1701" w:header="851" w:footer="851" w:gutter="0"/>
      <w:cols w:space="720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36B5" w14:textId="77777777" w:rsidR="00BD57E7" w:rsidRDefault="00BD57E7">
      <w:r>
        <w:separator/>
      </w:r>
    </w:p>
  </w:endnote>
  <w:endnote w:type="continuationSeparator" w:id="0">
    <w:p w14:paraId="19F01ED8" w14:textId="77777777" w:rsidR="00BD57E7" w:rsidRDefault="00BD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Segoe Prin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D777" w14:textId="77777777" w:rsidR="009932FE" w:rsidRDefault="00000000">
    <w:pPr>
      <w:pStyle w:val="afb"/>
      <w:framePr w:wrap="around" w:vAnchor="text" w:hAnchor="margin" w:xAlign="center" w:y="1"/>
      <w:rPr>
        <w:rStyle w:val="aff6"/>
      </w:rPr>
    </w:pPr>
    <w:r>
      <w:fldChar w:fldCharType="begin"/>
    </w:r>
    <w:r>
      <w:rPr>
        <w:rStyle w:val="aff6"/>
      </w:rPr>
      <w:instrText xml:space="preserve">PAGE  </w:instrText>
    </w:r>
    <w:r>
      <w:fldChar w:fldCharType="end"/>
    </w:r>
  </w:p>
  <w:p w14:paraId="6C65EF4E" w14:textId="77777777" w:rsidR="009932FE" w:rsidRDefault="009932FE">
    <w:pPr>
      <w:pStyle w:val="af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12BE" w14:textId="77777777" w:rsidR="009932FE" w:rsidRDefault="009932FE">
    <w:pPr>
      <w:pStyle w:val="afb"/>
      <w:jc w:val="center"/>
      <w:rPr>
        <w:rFonts w:asci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4823" w14:textId="77777777" w:rsidR="009932FE" w:rsidRDefault="009932FE">
    <w:pPr>
      <w:pStyle w:val="af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DEE2" w14:textId="77777777" w:rsidR="00BD57E7" w:rsidRDefault="00BD57E7">
      <w:r>
        <w:separator/>
      </w:r>
    </w:p>
  </w:footnote>
  <w:footnote w:type="continuationSeparator" w:id="0">
    <w:p w14:paraId="5CCEB0D0" w14:textId="77777777" w:rsidR="00BD57E7" w:rsidRDefault="00BD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5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6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9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1667154C"/>
    <w:multiLevelType w:val="multilevel"/>
    <w:tmpl w:val="1667154C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13" w15:restartNumberingAfterBreak="0">
    <w:nsid w:val="7B3D1357"/>
    <w:multiLevelType w:val="multilevel"/>
    <w:tmpl w:val="7B3D1357"/>
    <w:lvl w:ilvl="0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98189657">
    <w:abstractNumId w:val="4"/>
  </w:num>
  <w:num w:numId="2" w16cid:durableId="433139472">
    <w:abstractNumId w:val="2"/>
  </w:num>
  <w:num w:numId="3" w16cid:durableId="1893957068">
    <w:abstractNumId w:val="5"/>
  </w:num>
  <w:num w:numId="4" w16cid:durableId="1510557018">
    <w:abstractNumId w:val="3"/>
  </w:num>
  <w:num w:numId="5" w16cid:durableId="1904441261">
    <w:abstractNumId w:val="7"/>
  </w:num>
  <w:num w:numId="6" w16cid:durableId="201749556">
    <w:abstractNumId w:val="1"/>
  </w:num>
  <w:num w:numId="7" w16cid:durableId="1357196316">
    <w:abstractNumId w:val="8"/>
  </w:num>
  <w:num w:numId="8" w16cid:durableId="1674607381">
    <w:abstractNumId w:val="6"/>
  </w:num>
  <w:num w:numId="9" w16cid:durableId="848103545">
    <w:abstractNumId w:val="10"/>
  </w:num>
  <w:num w:numId="10" w16cid:durableId="1011419142">
    <w:abstractNumId w:val="0"/>
  </w:num>
  <w:num w:numId="11" w16cid:durableId="1038894907">
    <w:abstractNumId w:val="9"/>
  </w:num>
  <w:num w:numId="12" w16cid:durableId="1288009232">
    <w:abstractNumId w:val="13"/>
  </w:num>
  <w:num w:numId="13" w16cid:durableId="24986748">
    <w:abstractNumId w:val="11"/>
  </w:num>
  <w:num w:numId="14" w16cid:durableId="484125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5BE"/>
    <w:rsid w:val="00001711"/>
    <w:rsid w:val="000017F6"/>
    <w:rsid w:val="00001895"/>
    <w:rsid w:val="00001948"/>
    <w:rsid w:val="00001F9C"/>
    <w:rsid w:val="000020BD"/>
    <w:rsid w:val="0000218D"/>
    <w:rsid w:val="00002358"/>
    <w:rsid w:val="0000240B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380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690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12D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C6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373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3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9F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D2A"/>
    <w:rsid w:val="00052FD2"/>
    <w:rsid w:val="0005308E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6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3DE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37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0AA"/>
    <w:rsid w:val="00065240"/>
    <w:rsid w:val="00065259"/>
    <w:rsid w:val="0006564E"/>
    <w:rsid w:val="000659A7"/>
    <w:rsid w:val="00065B6B"/>
    <w:rsid w:val="00065C44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2F15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64"/>
    <w:rsid w:val="00074780"/>
    <w:rsid w:val="00074786"/>
    <w:rsid w:val="00074C28"/>
    <w:rsid w:val="00074D7A"/>
    <w:rsid w:val="00074E0A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8B"/>
    <w:rsid w:val="000801CC"/>
    <w:rsid w:val="00080289"/>
    <w:rsid w:val="00080443"/>
    <w:rsid w:val="000805BC"/>
    <w:rsid w:val="00080608"/>
    <w:rsid w:val="00080982"/>
    <w:rsid w:val="000809DF"/>
    <w:rsid w:val="00080C51"/>
    <w:rsid w:val="00080E38"/>
    <w:rsid w:val="00080F0F"/>
    <w:rsid w:val="00081030"/>
    <w:rsid w:val="00081713"/>
    <w:rsid w:val="000817A1"/>
    <w:rsid w:val="00081948"/>
    <w:rsid w:val="00082322"/>
    <w:rsid w:val="0008234E"/>
    <w:rsid w:val="00082377"/>
    <w:rsid w:val="00082994"/>
    <w:rsid w:val="000832C0"/>
    <w:rsid w:val="000832F9"/>
    <w:rsid w:val="00083393"/>
    <w:rsid w:val="00083626"/>
    <w:rsid w:val="000836B3"/>
    <w:rsid w:val="00083A02"/>
    <w:rsid w:val="00083A20"/>
    <w:rsid w:val="00083A62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FB"/>
    <w:rsid w:val="000A414A"/>
    <w:rsid w:val="000A41F4"/>
    <w:rsid w:val="000A4578"/>
    <w:rsid w:val="000A48C7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6A"/>
    <w:rsid w:val="000B1513"/>
    <w:rsid w:val="000B15B4"/>
    <w:rsid w:val="000B1772"/>
    <w:rsid w:val="000B17DD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B7BD0"/>
    <w:rsid w:val="000C003D"/>
    <w:rsid w:val="000C074E"/>
    <w:rsid w:val="000C088B"/>
    <w:rsid w:val="000C0D9E"/>
    <w:rsid w:val="000C1275"/>
    <w:rsid w:val="000C15B8"/>
    <w:rsid w:val="000C1698"/>
    <w:rsid w:val="000C1890"/>
    <w:rsid w:val="000C196B"/>
    <w:rsid w:val="000C1AB9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5B7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CA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723"/>
    <w:rsid w:val="000D074B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98B"/>
    <w:rsid w:val="000D3C54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6F6E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5F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152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5C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B48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D04"/>
    <w:rsid w:val="00110DEF"/>
    <w:rsid w:val="00110F91"/>
    <w:rsid w:val="0011139D"/>
    <w:rsid w:val="0011174B"/>
    <w:rsid w:val="0011199A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6E1"/>
    <w:rsid w:val="001167AC"/>
    <w:rsid w:val="00116B52"/>
    <w:rsid w:val="00116B99"/>
    <w:rsid w:val="00116C62"/>
    <w:rsid w:val="00116CF7"/>
    <w:rsid w:val="00116D7F"/>
    <w:rsid w:val="00116EC4"/>
    <w:rsid w:val="00117108"/>
    <w:rsid w:val="00117175"/>
    <w:rsid w:val="00117253"/>
    <w:rsid w:val="00117358"/>
    <w:rsid w:val="001174DD"/>
    <w:rsid w:val="00117562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CCA"/>
    <w:rsid w:val="00126237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182"/>
    <w:rsid w:val="00133280"/>
    <w:rsid w:val="0013339C"/>
    <w:rsid w:val="001333F0"/>
    <w:rsid w:val="00133485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E6D"/>
    <w:rsid w:val="00144073"/>
    <w:rsid w:val="00144744"/>
    <w:rsid w:val="00144904"/>
    <w:rsid w:val="00144D85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05"/>
    <w:rsid w:val="0014676D"/>
    <w:rsid w:val="00146782"/>
    <w:rsid w:val="00146993"/>
    <w:rsid w:val="00146B14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E46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93"/>
    <w:rsid w:val="001519E7"/>
    <w:rsid w:val="00151D76"/>
    <w:rsid w:val="00151DC4"/>
    <w:rsid w:val="00151E6E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10F"/>
    <w:rsid w:val="001532A4"/>
    <w:rsid w:val="001537A4"/>
    <w:rsid w:val="001537D0"/>
    <w:rsid w:val="00153B7D"/>
    <w:rsid w:val="00153BC8"/>
    <w:rsid w:val="00153F15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526"/>
    <w:rsid w:val="00155982"/>
    <w:rsid w:val="001559A8"/>
    <w:rsid w:val="001564FC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966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13B"/>
    <w:rsid w:val="001662E6"/>
    <w:rsid w:val="001664DB"/>
    <w:rsid w:val="0016655E"/>
    <w:rsid w:val="00166A93"/>
    <w:rsid w:val="00166C93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58A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A5C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4D9F"/>
    <w:rsid w:val="001B504D"/>
    <w:rsid w:val="001B5307"/>
    <w:rsid w:val="001B539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17"/>
    <w:rsid w:val="001C1AE9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8B9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C8D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13"/>
    <w:rsid w:val="001D55D6"/>
    <w:rsid w:val="001D5897"/>
    <w:rsid w:val="001D58A8"/>
    <w:rsid w:val="001D5E02"/>
    <w:rsid w:val="001D6001"/>
    <w:rsid w:val="001D606E"/>
    <w:rsid w:val="001D614E"/>
    <w:rsid w:val="001D6399"/>
    <w:rsid w:val="001D66FE"/>
    <w:rsid w:val="001D697D"/>
    <w:rsid w:val="001D6988"/>
    <w:rsid w:val="001D7003"/>
    <w:rsid w:val="001D709A"/>
    <w:rsid w:val="001D73D2"/>
    <w:rsid w:val="001D78EB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89B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615"/>
    <w:rsid w:val="001F07D6"/>
    <w:rsid w:val="001F07F7"/>
    <w:rsid w:val="001F08D7"/>
    <w:rsid w:val="001F0958"/>
    <w:rsid w:val="001F0C50"/>
    <w:rsid w:val="001F0D1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5D"/>
    <w:rsid w:val="001F38D7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B33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D31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A87"/>
    <w:rsid w:val="00225CC1"/>
    <w:rsid w:val="00225D5A"/>
    <w:rsid w:val="00225D96"/>
    <w:rsid w:val="00225DBE"/>
    <w:rsid w:val="00226149"/>
    <w:rsid w:val="0022619D"/>
    <w:rsid w:val="00226217"/>
    <w:rsid w:val="0022656B"/>
    <w:rsid w:val="00226831"/>
    <w:rsid w:val="00226BA4"/>
    <w:rsid w:val="00226F38"/>
    <w:rsid w:val="00226FD1"/>
    <w:rsid w:val="0022737E"/>
    <w:rsid w:val="00227679"/>
    <w:rsid w:val="002278C1"/>
    <w:rsid w:val="00227B21"/>
    <w:rsid w:val="0023049E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7FF"/>
    <w:rsid w:val="0023295E"/>
    <w:rsid w:val="00232AC0"/>
    <w:rsid w:val="00232EAF"/>
    <w:rsid w:val="0023302F"/>
    <w:rsid w:val="002332CE"/>
    <w:rsid w:val="00233389"/>
    <w:rsid w:val="002334AF"/>
    <w:rsid w:val="002335F7"/>
    <w:rsid w:val="0023385B"/>
    <w:rsid w:val="002339B5"/>
    <w:rsid w:val="002339DD"/>
    <w:rsid w:val="00233BE4"/>
    <w:rsid w:val="00233CFD"/>
    <w:rsid w:val="00233DA6"/>
    <w:rsid w:val="00234295"/>
    <w:rsid w:val="00234569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689"/>
    <w:rsid w:val="00236765"/>
    <w:rsid w:val="00236AC5"/>
    <w:rsid w:val="00236BA3"/>
    <w:rsid w:val="00236C96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60A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A52"/>
    <w:rsid w:val="00247C47"/>
    <w:rsid w:val="00247CBF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D5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9A8"/>
    <w:rsid w:val="00253AA7"/>
    <w:rsid w:val="00253CA5"/>
    <w:rsid w:val="00253F9B"/>
    <w:rsid w:val="002540B5"/>
    <w:rsid w:val="002541F3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BBD"/>
    <w:rsid w:val="00257DE9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022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1F4E"/>
    <w:rsid w:val="002720D3"/>
    <w:rsid w:val="0027225F"/>
    <w:rsid w:val="00272347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69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19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8E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5E96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96"/>
    <w:rsid w:val="0029467E"/>
    <w:rsid w:val="00294B02"/>
    <w:rsid w:val="00294B71"/>
    <w:rsid w:val="00294EEB"/>
    <w:rsid w:val="0029533F"/>
    <w:rsid w:val="0029552E"/>
    <w:rsid w:val="00295708"/>
    <w:rsid w:val="002957E5"/>
    <w:rsid w:val="00295929"/>
    <w:rsid w:val="00295B27"/>
    <w:rsid w:val="00295FC1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0FB4"/>
    <w:rsid w:val="002A1511"/>
    <w:rsid w:val="002A158A"/>
    <w:rsid w:val="002A1691"/>
    <w:rsid w:val="002A17AF"/>
    <w:rsid w:val="002A1875"/>
    <w:rsid w:val="002A19C7"/>
    <w:rsid w:val="002A1DEE"/>
    <w:rsid w:val="002A1FE9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29"/>
    <w:rsid w:val="002A4847"/>
    <w:rsid w:val="002A4DA4"/>
    <w:rsid w:val="002A524C"/>
    <w:rsid w:val="002A5749"/>
    <w:rsid w:val="002A5A81"/>
    <w:rsid w:val="002A5B18"/>
    <w:rsid w:val="002A5D23"/>
    <w:rsid w:val="002A5D36"/>
    <w:rsid w:val="002A5ECF"/>
    <w:rsid w:val="002A6032"/>
    <w:rsid w:val="002A60AE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1BE"/>
    <w:rsid w:val="002B7216"/>
    <w:rsid w:val="002B75F9"/>
    <w:rsid w:val="002B7610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E58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2ED8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5EA9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DC4"/>
    <w:rsid w:val="00301EE9"/>
    <w:rsid w:val="00301FBC"/>
    <w:rsid w:val="003023CD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638"/>
    <w:rsid w:val="00310741"/>
    <w:rsid w:val="003113D7"/>
    <w:rsid w:val="003114A8"/>
    <w:rsid w:val="003115D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DC"/>
    <w:rsid w:val="00331758"/>
    <w:rsid w:val="00331C19"/>
    <w:rsid w:val="00331E0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C2F"/>
    <w:rsid w:val="00335C95"/>
    <w:rsid w:val="00335F65"/>
    <w:rsid w:val="00335FF2"/>
    <w:rsid w:val="003361C6"/>
    <w:rsid w:val="003361E6"/>
    <w:rsid w:val="003364A3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245"/>
    <w:rsid w:val="00337349"/>
    <w:rsid w:val="00337354"/>
    <w:rsid w:val="00337785"/>
    <w:rsid w:val="00337934"/>
    <w:rsid w:val="00337B5A"/>
    <w:rsid w:val="00337C7B"/>
    <w:rsid w:val="00337D1D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6F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7A0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3B1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AF8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50C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23B"/>
    <w:rsid w:val="00373340"/>
    <w:rsid w:val="00373643"/>
    <w:rsid w:val="003737A4"/>
    <w:rsid w:val="0037380D"/>
    <w:rsid w:val="003739F5"/>
    <w:rsid w:val="00373A9F"/>
    <w:rsid w:val="00373C05"/>
    <w:rsid w:val="00373D9C"/>
    <w:rsid w:val="00373E1B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823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AF4"/>
    <w:rsid w:val="00381F0C"/>
    <w:rsid w:val="00382135"/>
    <w:rsid w:val="003822BF"/>
    <w:rsid w:val="003823AA"/>
    <w:rsid w:val="0038240E"/>
    <w:rsid w:val="00382555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C2B"/>
    <w:rsid w:val="00390E48"/>
    <w:rsid w:val="00390FD1"/>
    <w:rsid w:val="00391086"/>
    <w:rsid w:val="0039118A"/>
    <w:rsid w:val="0039132D"/>
    <w:rsid w:val="00391638"/>
    <w:rsid w:val="00391699"/>
    <w:rsid w:val="003917E3"/>
    <w:rsid w:val="00391CA6"/>
    <w:rsid w:val="0039213A"/>
    <w:rsid w:val="003921D2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9A8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19"/>
    <w:rsid w:val="003A00FB"/>
    <w:rsid w:val="003A03C1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2BC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72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98D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000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464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513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DC8"/>
    <w:rsid w:val="003E1EEF"/>
    <w:rsid w:val="003E20C0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3F0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52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0E"/>
    <w:rsid w:val="003F3847"/>
    <w:rsid w:val="003F3888"/>
    <w:rsid w:val="003F3DC8"/>
    <w:rsid w:val="003F3DD4"/>
    <w:rsid w:val="003F3F77"/>
    <w:rsid w:val="003F4362"/>
    <w:rsid w:val="003F43D6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6D6"/>
    <w:rsid w:val="00405789"/>
    <w:rsid w:val="00405940"/>
    <w:rsid w:val="00405BB1"/>
    <w:rsid w:val="00405C17"/>
    <w:rsid w:val="00405C81"/>
    <w:rsid w:val="00405CFC"/>
    <w:rsid w:val="004063CB"/>
    <w:rsid w:val="0040667F"/>
    <w:rsid w:val="004066DC"/>
    <w:rsid w:val="004067F2"/>
    <w:rsid w:val="004068D6"/>
    <w:rsid w:val="00406AC6"/>
    <w:rsid w:val="00406C82"/>
    <w:rsid w:val="00406D6D"/>
    <w:rsid w:val="00406DB3"/>
    <w:rsid w:val="00406E11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4E0"/>
    <w:rsid w:val="00412548"/>
    <w:rsid w:val="00412715"/>
    <w:rsid w:val="00412768"/>
    <w:rsid w:val="00412C04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2FE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2C4"/>
    <w:rsid w:val="00417323"/>
    <w:rsid w:val="0041744C"/>
    <w:rsid w:val="0041748D"/>
    <w:rsid w:val="004178B4"/>
    <w:rsid w:val="00417A97"/>
    <w:rsid w:val="00417CB1"/>
    <w:rsid w:val="00417E6C"/>
    <w:rsid w:val="00417F67"/>
    <w:rsid w:val="004201A9"/>
    <w:rsid w:val="0042033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7E2"/>
    <w:rsid w:val="00421BFB"/>
    <w:rsid w:val="00421D59"/>
    <w:rsid w:val="00421EB3"/>
    <w:rsid w:val="00422424"/>
    <w:rsid w:val="004226C2"/>
    <w:rsid w:val="004226E7"/>
    <w:rsid w:val="0042273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50B7"/>
    <w:rsid w:val="0042512C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21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CFA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9AB"/>
    <w:rsid w:val="00437A34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A6C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73B1"/>
    <w:rsid w:val="00447D56"/>
    <w:rsid w:val="00447E53"/>
    <w:rsid w:val="00447EB6"/>
    <w:rsid w:val="00447F16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6A1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49B"/>
    <w:rsid w:val="00463507"/>
    <w:rsid w:val="004635E0"/>
    <w:rsid w:val="004637A0"/>
    <w:rsid w:val="004637D6"/>
    <w:rsid w:val="004638F4"/>
    <w:rsid w:val="00463A6B"/>
    <w:rsid w:val="00463BB3"/>
    <w:rsid w:val="00463E7C"/>
    <w:rsid w:val="00463F8B"/>
    <w:rsid w:val="00463F8F"/>
    <w:rsid w:val="00463FFE"/>
    <w:rsid w:val="004640D7"/>
    <w:rsid w:val="0046415A"/>
    <w:rsid w:val="00464196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A43"/>
    <w:rsid w:val="00466DB7"/>
    <w:rsid w:val="00466FCB"/>
    <w:rsid w:val="004671AE"/>
    <w:rsid w:val="004672B1"/>
    <w:rsid w:val="004672EF"/>
    <w:rsid w:val="0046732E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912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DDD"/>
    <w:rsid w:val="00473E75"/>
    <w:rsid w:val="00473F03"/>
    <w:rsid w:val="00473F20"/>
    <w:rsid w:val="00473F25"/>
    <w:rsid w:val="00473F99"/>
    <w:rsid w:val="00474059"/>
    <w:rsid w:val="00474153"/>
    <w:rsid w:val="004741B0"/>
    <w:rsid w:val="004741ED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47F"/>
    <w:rsid w:val="00476816"/>
    <w:rsid w:val="00476822"/>
    <w:rsid w:val="004768A1"/>
    <w:rsid w:val="004769D3"/>
    <w:rsid w:val="004769D5"/>
    <w:rsid w:val="00477802"/>
    <w:rsid w:val="00477938"/>
    <w:rsid w:val="00477B54"/>
    <w:rsid w:val="00477B57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EE4"/>
    <w:rsid w:val="004852EE"/>
    <w:rsid w:val="00485858"/>
    <w:rsid w:val="00485904"/>
    <w:rsid w:val="004859CD"/>
    <w:rsid w:val="00485C1D"/>
    <w:rsid w:val="00485C55"/>
    <w:rsid w:val="00485E19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0D3"/>
    <w:rsid w:val="004931DB"/>
    <w:rsid w:val="00493278"/>
    <w:rsid w:val="0049334B"/>
    <w:rsid w:val="004933AD"/>
    <w:rsid w:val="004936C0"/>
    <w:rsid w:val="0049379C"/>
    <w:rsid w:val="00493956"/>
    <w:rsid w:val="00493D1C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EF5"/>
    <w:rsid w:val="00495188"/>
    <w:rsid w:val="0049534C"/>
    <w:rsid w:val="00495397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6F6"/>
    <w:rsid w:val="004A776F"/>
    <w:rsid w:val="004A786A"/>
    <w:rsid w:val="004A78F8"/>
    <w:rsid w:val="004B00A9"/>
    <w:rsid w:val="004B0420"/>
    <w:rsid w:val="004B0461"/>
    <w:rsid w:val="004B0495"/>
    <w:rsid w:val="004B0575"/>
    <w:rsid w:val="004B07E2"/>
    <w:rsid w:val="004B08FE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0F6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547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D3A"/>
    <w:rsid w:val="004C7E70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F0319"/>
    <w:rsid w:val="004F0731"/>
    <w:rsid w:val="004F0747"/>
    <w:rsid w:val="004F0ACD"/>
    <w:rsid w:val="004F0DC1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9CC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35"/>
    <w:rsid w:val="005100D9"/>
    <w:rsid w:val="005104C5"/>
    <w:rsid w:val="0051058D"/>
    <w:rsid w:val="0051066B"/>
    <w:rsid w:val="00510766"/>
    <w:rsid w:val="0051082E"/>
    <w:rsid w:val="00510C64"/>
    <w:rsid w:val="00510DE4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8D"/>
    <w:rsid w:val="005161C1"/>
    <w:rsid w:val="005167F0"/>
    <w:rsid w:val="0051687D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30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708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568"/>
    <w:rsid w:val="005335C9"/>
    <w:rsid w:val="00533664"/>
    <w:rsid w:val="005338EA"/>
    <w:rsid w:val="00533912"/>
    <w:rsid w:val="00533C0A"/>
    <w:rsid w:val="00533C2D"/>
    <w:rsid w:val="00533F25"/>
    <w:rsid w:val="00533FD9"/>
    <w:rsid w:val="005341C6"/>
    <w:rsid w:val="00534376"/>
    <w:rsid w:val="00534657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9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8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DD5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80"/>
    <w:rsid w:val="0054402D"/>
    <w:rsid w:val="00544325"/>
    <w:rsid w:val="005446DB"/>
    <w:rsid w:val="0054492F"/>
    <w:rsid w:val="00544BD5"/>
    <w:rsid w:val="00544C4D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56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52C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0CD"/>
    <w:rsid w:val="00575315"/>
    <w:rsid w:val="00575378"/>
    <w:rsid w:val="005754EE"/>
    <w:rsid w:val="00575506"/>
    <w:rsid w:val="00575AEB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42B"/>
    <w:rsid w:val="0058361D"/>
    <w:rsid w:val="005839EF"/>
    <w:rsid w:val="00583E24"/>
    <w:rsid w:val="00584267"/>
    <w:rsid w:val="00584368"/>
    <w:rsid w:val="005845B8"/>
    <w:rsid w:val="005845EF"/>
    <w:rsid w:val="00584860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A6C"/>
    <w:rsid w:val="005900BF"/>
    <w:rsid w:val="005902D0"/>
    <w:rsid w:val="005907FE"/>
    <w:rsid w:val="00590CA6"/>
    <w:rsid w:val="00590CB2"/>
    <w:rsid w:val="00590CFA"/>
    <w:rsid w:val="00590F63"/>
    <w:rsid w:val="005915BE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5D0"/>
    <w:rsid w:val="0059389C"/>
    <w:rsid w:val="00593C7C"/>
    <w:rsid w:val="00593D33"/>
    <w:rsid w:val="0059405A"/>
    <w:rsid w:val="00594208"/>
    <w:rsid w:val="00594506"/>
    <w:rsid w:val="00594523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5FA2"/>
    <w:rsid w:val="005A6109"/>
    <w:rsid w:val="005A624A"/>
    <w:rsid w:val="005A6302"/>
    <w:rsid w:val="005A639A"/>
    <w:rsid w:val="005A63DA"/>
    <w:rsid w:val="005A6824"/>
    <w:rsid w:val="005A6A07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A7F50"/>
    <w:rsid w:val="005B0002"/>
    <w:rsid w:val="005B007D"/>
    <w:rsid w:val="005B00E7"/>
    <w:rsid w:val="005B02E6"/>
    <w:rsid w:val="005B03D8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6E6C"/>
    <w:rsid w:val="005B7074"/>
    <w:rsid w:val="005B71B7"/>
    <w:rsid w:val="005B7328"/>
    <w:rsid w:val="005B752A"/>
    <w:rsid w:val="005B752E"/>
    <w:rsid w:val="005B7A43"/>
    <w:rsid w:val="005B7BBC"/>
    <w:rsid w:val="005C0398"/>
    <w:rsid w:val="005C04CD"/>
    <w:rsid w:val="005C08D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00F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2B3"/>
    <w:rsid w:val="005C4719"/>
    <w:rsid w:val="005C4A16"/>
    <w:rsid w:val="005C4A32"/>
    <w:rsid w:val="005C4BC1"/>
    <w:rsid w:val="005C4D3D"/>
    <w:rsid w:val="005C4F4B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20D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5E1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46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0FEF"/>
    <w:rsid w:val="005E1590"/>
    <w:rsid w:val="005E1749"/>
    <w:rsid w:val="005E1848"/>
    <w:rsid w:val="005E1921"/>
    <w:rsid w:val="005E1C8A"/>
    <w:rsid w:val="005E1DA5"/>
    <w:rsid w:val="005E202B"/>
    <w:rsid w:val="005E222A"/>
    <w:rsid w:val="005E23B5"/>
    <w:rsid w:val="005E23E1"/>
    <w:rsid w:val="005E24E4"/>
    <w:rsid w:val="005E291A"/>
    <w:rsid w:val="005E2B37"/>
    <w:rsid w:val="005E2BC6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DAD"/>
    <w:rsid w:val="005E6E35"/>
    <w:rsid w:val="005E6EB7"/>
    <w:rsid w:val="005E72AA"/>
    <w:rsid w:val="005E73CA"/>
    <w:rsid w:val="005E74F8"/>
    <w:rsid w:val="005E76B5"/>
    <w:rsid w:val="005E7725"/>
    <w:rsid w:val="005E792F"/>
    <w:rsid w:val="005E7E29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173C"/>
    <w:rsid w:val="005F18D0"/>
    <w:rsid w:val="005F1AED"/>
    <w:rsid w:val="005F1D62"/>
    <w:rsid w:val="005F215B"/>
    <w:rsid w:val="005F21B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C2C"/>
    <w:rsid w:val="005F6E40"/>
    <w:rsid w:val="005F6EFA"/>
    <w:rsid w:val="005F7011"/>
    <w:rsid w:val="005F70F0"/>
    <w:rsid w:val="005F71A9"/>
    <w:rsid w:val="005F723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3EAF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158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6E0C"/>
    <w:rsid w:val="006174C4"/>
    <w:rsid w:val="00617613"/>
    <w:rsid w:val="0061776F"/>
    <w:rsid w:val="006179DD"/>
    <w:rsid w:val="00617B36"/>
    <w:rsid w:val="00620093"/>
    <w:rsid w:val="006202D7"/>
    <w:rsid w:val="006203E2"/>
    <w:rsid w:val="00620414"/>
    <w:rsid w:val="0062047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3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EF"/>
    <w:rsid w:val="006269F6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94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37DA1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278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670"/>
    <w:rsid w:val="0064695D"/>
    <w:rsid w:val="00646A70"/>
    <w:rsid w:val="00646B35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918"/>
    <w:rsid w:val="00651A5C"/>
    <w:rsid w:val="00651D5F"/>
    <w:rsid w:val="00651D6E"/>
    <w:rsid w:val="00651E7E"/>
    <w:rsid w:val="00652258"/>
    <w:rsid w:val="006523E8"/>
    <w:rsid w:val="0065247D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8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6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C6"/>
    <w:rsid w:val="00665A65"/>
    <w:rsid w:val="00665B53"/>
    <w:rsid w:val="00665C03"/>
    <w:rsid w:val="00665C67"/>
    <w:rsid w:val="00665EC5"/>
    <w:rsid w:val="00666097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0B6"/>
    <w:rsid w:val="00670209"/>
    <w:rsid w:val="006702F1"/>
    <w:rsid w:val="00670413"/>
    <w:rsid w:val="00670456"/>
    <w:rsid w:val="0067055A"/>
    <w:rsid w:val="00670815"/>
    <w:rsid w:val="0067085A"/>
    <w:rsid w:val="006708B6"/>
    <w:rsid w:val="00670B0F"/>
    <w:rsid w:val="00670B37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047"/>
    <w:rsid w:val="00694159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95C"/>
    <w:rsid w:val="006A0D1A"/>
    <w:rsid w:val="006A121A"/>
    <w:rsid w:val="006A15AB"/>
    <w:rsid w:val="006A1B99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8CD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0CFE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2BF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295"/>
    <w:rsid w:val="006B7548"/>
    <w:rsid w:val="006B7AB6"/>
    <w:rsid w:val="006B7B20"/>
    <w:rsid w:val="006B7CB2"/>
    <w:rsid w:val="006B7DFB"/>
    <w:rsid w:val="006B7FA1"/>
    <w:rsid w:val="006C000D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A56"/>
    <w:rsid w:val="006D0C43"/>
    <w:rsid w:val="006D0E75"/>
    <w:rsid w:val="006D0F2A"/>
    <w:rsid w:val="006D0FE9"/>
    <w:rsid w:val="006D1130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7D7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83"/>
    <w:rsid w:val="006D4DD2"/>
    <w:rsid w:val="006D4E72"/>
    <w:rsid w:val="006D4E86"/>
    <w:rsid w:val="006D5150"/>
    <w:rsid w:val="006D575A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74"/>
    <w:rsid w:val="006D6F32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4D5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11A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E7D21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067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063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5F8"/>
    <w:rsid w:val="00721725"/>
    <w:rsid w:val="00721779"/>
    <w:rsid w:val="00721C43"/>
    <w:rsid w:val="00721C65"/>
    <w:rsid w:val="00721F04"/>
    <w:rsid w:val="0072231C"/>
    <w:rsid w:val="0072236A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7B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0F9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053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4C1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1F5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25F"/>
    <w:rsid w:val="007643DD"/>
    <w:rsid w:val="007648C5"/>
    <w:rsid w:val="00764BAB"/>
    <w:rsid w:val="00764BF4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67DFA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490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E05"/>
    <w:rsid w:val="00773F38"/>
    <w:rsid w:val="00774054"/>
    <w:rsid w:val="007742C6"/>
    <w:rsid w:val="0077433D"/>
    <w:rsid w:val="0077449C"/>
    <w:rsid w:val="007744B2"/>
    <w:rsid w:val="0077455A"/>
    <w:rsid w:val="0077459A"/>
    <w:rsid w:val="007745FD"/>
    <w:rsid w:val="007748DD"/>
    <w:rsid w:val="007749EF"/>
    <w:rsid w:val="00775263"/>
    <w:rsid w:val="00775308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2F6"/>
    <w:rsid w:val="00777313"/>
    <w:rsid w:val="00777521"/>
    <w:rsid w:val="00777532"/>
    <w:rsid w:val="00777586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3F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5D6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364"/>
    <w:rsid w:val="0078643C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16"/>
    <w:rsid w:val="007967B9"/>
    <w:rsid w:val="007967D0"/>
    <w:rsid w:val="00796858"/>
    <w:rsid w:val="00796AB3"/>
    <w:rsid w:val="00796B09"/>
    <w:rsid w:val="00796BEB"/>
    <w:rsid w:val="00796E3D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ADC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4E8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60"/>
    <w:rsid w:val="007C40FE"/>
    <w:rsid w:val="007C41F3"/>
    <w:rsid w:val="007C4266"/>
    <w:rsid w:val="007C42BB"/>
    <w:rsid w:val="007C4628"/>
    <w:rsid w:val="007C4654"/>
    <w:rsid w:val="007C4864"/>
    <w:rsid w:val="007C49D2"/>
    <w:rsid w:val="007C49F7"/>
    <w:rsid w:val="007C4C6E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835"/>
    <w:rsid w:val="007C688F"/>
    <w:rsid w:val="007C68D6"/>
    <w:rsid w:val="007C7087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6076"/>
    <w:rsid w:val="007D61CD"/>
    <w:rsid w:val="007D67D4"/>
    <w:rsid w:val="007D67D5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8E0"/>
    <w:rsid w:val="007E0939"/>
    <w:rsid w:val="007E0C6B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4E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5EE"/>
    <w:rsid w:val="007F5834"/>
    <w:rsid w:val="007F5C0C"/>
    <w:rsid w:val="007F5D71"/>
    <w:rsid w:val="007F5FAB"/>
    <w:rsid w:val="007F615C"/>
    <w:rsid w:val="007F67A8"/>
    <w:rsid w:val="007F6857"/>
    <w:rsid w:val="007F6B9A"/>
    <w:rsid w:val="007F6EFD"/>
    <w:rsid w:val="007F6F15"/>
    <w:rsid w:val="007F7080"/>
    <w:rsid w:val="007F70A1"/>
    <w:rsid w:val="007F72CE"/>
    <w:rsid w:val="007F74F9"/>
    <w:rsid w:val="007F7528"/>
    <w:rsid w:val="0080016C"/>
    <w:rsid w:val="008001CE"/>
    <w:rsid w:val="00800249"/>
    <w:rsid w:val="00800280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5EDF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D68"/>
    <w:rsid w:val="00817D77"/>
    <w:rsid w:val="00817EEC"/>
    <w:rsid w:val="00820288"/>
    <w:rsid w:val="008206CD"/>
    <w:rsid w:val="00820AB3"/>
    <w:rsid w:val="00821209"/>
    <w:rsid w:val="00821281"/>
    <w:rsid w:val="00821348"/>
    <w:rsid w:val="00821370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C4B"/>
    <w:rsid w:val="00825DF2"/>
    <w:rsid w:val="00825E12"/>
    <w:rsid w:val="00825EBE"/>
    <w:rsid w:val="0082602B"/>
    <w:rsid w:val="00826092"/>
    <w:rsid w:val="008260AB"/>
    <w:rsid w:val="008260F2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1E5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C76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501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0F95"/>
    <w:rsid w:val="0085108B"/>
    <w:rsid w:val="008512C9"/>
    <w:rsid w:val="0085136E"/>
    <w:rsid w:val="00851455"/>
    <w:rsid w:val="00851468"/>
    <w:rsid w:val="008516AE"/>
    <w:rsid w:val="008516ED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05"/>
    <w:rsid w:val="00856445"/>
    <w:rsid w:val="008564A8"/>
    <w:rsid w:val="00856753"/>
    <w:rsid w:val="008568E5"/>
    <w:rsid w:val="00856A89"/>
    <w:rsid w:val="0085742E"/>
    <w:rsid w:val="00857749"/>
    <w:rsid w:val="00857882"/>
    <w:rsid w:val="00857889"/>
    <w:rsid w:val="0085793E"/>
    <w:rsid w:val="00857AF5"/>
    <w:rsid w:val="00857F5E"/>
    <w:rsid w:val="008600D4"/>
    <w:rsid w:val="00860211"/>
    <w:rsid w:val="00860418"/>
    <w:rsid w:val="008604D4"/>
    <w:rsid w:val="00860614"/>
    <w:rsid w:val="0086081D"/>
    <w:rsid w:val="00860AE9"/>
    <w:rsid w:val="00860B28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838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85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2BC"/>
    <w:rsid w:val="008727CF"/>
    <w:rsid w:val="008727D4"/>
    <w:rsid w:val="0087297B"/>
    <w:rsid w:val="00872B25"/>
    <w:rsid w:val="00872CD4"/>
    <w:rsid w:val="00872CD5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627"/>
    <w:rsid w:val="00884699"/>
    <w:rsid w:val="0088470D"/>
    <w:rsid w:val="008848E2"/>
    <w:rsid w:val="00884B98"/>
    <w:rsid w:val="00884BFB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B3A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3EF"/>
    <w:rsid w:val="00892554"/>
    <w:rsid w:val="008927ED"/>
    <w:rsid w:val="0089297A"/>
    <w:rsid w:val="00892A3A"/>
    <w:rsid w:val="00892A8C"/>
    <w:rsid w:val="00892DD0"/>
    <w:rsid w:val="00892DDB"/>
    <w:rsid w:val="00892E7A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A3C"/>
    <w:rsid w:val="00894BC7"/>
    <w:rsid w:val="00894DF2"/>
    <w:rsid w:val="00895094"/>
    <w:rsid w:val="00895161"/>
    <w:rsid w:val="0089520B"/>
    <w:rsid w:val="008952ED"/>
    <w:rsid w:val="008955B1"/>
    <w:rsid w:val="00895B87"/>
    <w:rsid w:val="00895BD8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7E"/>
    <w:rsid w:val="008A2407"/>
    <w:rsid w:val="008A242B"/>
    <w:rsid w:val="008A2730"/>
    <w:rsid w:val="008A282E"/>
    <w:rsid w:val="008A29FD"/>
    <w:rsid w:val="008A2CBB"/>
    <w:rsid w:val="008A2ED4"/>
    <w:rsid w:val="008A32BA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E81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3FC"/>
    <w:rsid w:val="008B14D1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6EA"/>
    <w:rsid w:val="008B2708"/>
    <w:rsid w:val="008B2A93"/>
    <w:rsid w:val="008B2B7A"/>
    <w:rsid w:val="008B2F50"/>
    <w:rsid w:val="008B3075"/>
    <w:rsid w:val="008B3113"/>
    <w:rsid w:val="008B350D"/>
    <w:rsid w:val="008B3586"/>
    <w:rsid w:val="008B3604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652"/>
    <w:rsid w:val="008B675D"/>
    <w:rsid w:val="008B6A03"/>
    <w:rsid w:val="008B6A3E"/>
    <w:rsid w:val="008B6AAE"/>
    <w:rsid w:val="008B6B85"/>
    <w:rsid w:val="008B6D10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DD3"/>
    <w:rsid w:val="008B7E1A"/>
    <w:rsid w:val="008B7F6F"/>
    <w:rsid w:val="008B7F91"/>
    <w:rsid w:val="008C0075"/>
    <w:rsid w:val="008C009C"/>
    <w:rsid w:val="008C00FA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42A"/>
    <w:rsid w:val="008D2845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EEF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19D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3"/>
    <w:rsid w:val="008E4366"/>
    <w:rsid w:val="008E43BE"/>
    <w:rsid w:val="008E441B"/>
    <w:rsid w:val="008E4482"/>
    <w:rsid w:val="008E4484"/>
    <w:rsid w:val="008E44B7"/>
    <w:rsid w:val="008E4606"/>
    <w:rsid w:val="008E46E1"/>
    <w:rsid w:val="008E4DFB"/>
    <w:rsid w:val="008E5011"/>
    <w:rsid w:val="008E5217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545"/>
    <w:rsid w:val="008F0102"/>
    <w:rsid w:val="008F01F5"/>
    <w:rsid w:val="008F0795"/>
    <w:rsid w:val="008F07C6"/>
    <w:rsid w:val="008F084E"/>
    <w:rsid w:val="008F08B0"/>
    <w:rsid w:val="008F0F1F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1D4"/>
    <w:rsid w:val="008F475C"/>
    <w:rsid w:val="008F47BE"/>
    <w:rsid w:val="008F49E2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1DF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1A"/>
    <w:rsid w:val="0091173A"/>
    <w:rsid w:val="009118CD"/>
    <w:rsid w:val="00911944"/>
    <w:rsid w:val="009119E4"/>
    <w:rsid w:val="00911B5B"/>
    <w:rsid w:val="00911C67"/>
    <w:rsid w:val="00911DB0"/>
    <w:rsid w:val="00911E9A"/>
    <w:rsid w:val="00911F43"/>
    <w:rsid w:val="009121A7"/>
    <w:rsid w:val="00912218"/>
    <w:rsid w:val="009125E8"/>
    <w:rsid w:val="0091271A"/>
    <w:rsid w:val="0091285C"/>
    <w:rsid w:val="00912C4A"/>
    <w:rsid w:val="00912E8F"/>
    <w:rsid w:val="00913077"/>
    <w:rsid w:val="00913340"/>
    <w:rsid w:val="0091334E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B1B"/>
    <w:rsid w:val="00917B3C"/>
    <w:rsid w:val="00917D31"/>
    <w:rsid w:val="00917D3D"/>
    <w:rsid w:val="00917DC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707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15A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D57"/>
    <w:rsid w:val="00926F9E"/>
    <w:rsid w:val="0092726F"/>
    <w:rsid w:val="00927294"/>
    <w:rsid w:val="009273E6"/>
    <w:rsid w:val="009276BC"/>
    <w:rsid w:val="00927826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8E3"/>
    <w:rsid w:val="00932B27"/>
    <w:rsid w:val="00932B6D"/>
    <w:rsid w:val="00932D38"/>
    <w:rsid w:val="00932D76"/>
    <w:rsid w:val="00932EB3"/>
    <w:rsid w:val="00932F41"/>
    <w:rsid w:val="00933004"/>
    <w:rsid w:val="00933215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597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4C9"/>
    <w:rsid w:val="00947531"/>
    <w:rsid w:val="0094774C"/>
    <w:rsid w:val="00947C7A"/>
    <w:rsid w:val="00947ECF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502C"/>
    <w:rsid w:val="009552E8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150"/>
    <w:rsid w:val="00961307"/>
    <w:rsid w:val="0096138C"/>
    <w:rsid w:val="009614A4"/>
    <w:rsid w:val="009615D5"/>
    <w:rsid w:val="0096191D"/>
    <w:rsid w:val="00961935"/>
    <w:rsid w:val="00961E94"/>
    <w:rsid w:val="0096204D"/>
    <w:rsid w:val="009620AB"/>
    <w:rsid w:val="009623CA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5A"/>
    <w:rsid w:val="00964293"/>
    <w:rsid w:val="00964A43"/>
    <w:rsid w:val="00964B95"/>
    <w:rsid w:val="00964C01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EE0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10D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2D2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B3"/>
    <w:rsid w:val="00982EDC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B7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1"/>
    <w:rsid w:val="009878FE"/>
    <w:rsid w:val="00987A5E"/>
    <w:rsid w:val="00987A7F"/>
    <w:rsid w:val="00987A95"/>
    <w:rsid w:val="00987CBD"/>
    <w:rsid w:val="00987D10"/>
    <w:rsid w:val="00987F74"/>
    <w:rsid w:val="0099036B"/>
    <w:rsid w:val="00990515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16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EC2"/>
    <w:rsid w:val="00992F0E"/>
    <w:rsid w:val="00992F7A"/>
    <w:rsid w:val="009932FE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AA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7BD"/>
    <w:rsid w:val="009A496E"/>
    <w:rsid w:val="009A4BFB"/>
    <w:rsid w:val="009A4C5A"/>
    <w:rsid w:val="009A4C6B"/>
    <w:rsid w:val="009A4D1D"/>
    <w:rsid w:val="009A5244"/>
    <w:rsid w:val="009A534F"/>
    <w:rsid w:val="009A5429"/>
    <w:rsid w:val="009A5677"/>
    <w:rsid w:val="009A585D"/>
    <w:rsid w:val="009A59E9"/>
    <w:rsid w:val="009A5D2A"/>
    <w:rsid w:val="009A5E2B"/>
    <w:rsid w:val="009A6021"/>
    <w:rsid w:val="009A62D2"/>
    <w:rsid w:val="009A6737"/>
    <w:rsid w:val="009A6B12"/>
    <w:rsid w:val="009A6E3E"/>
    <w:rsid w:val="009A715B"/>
    <w:rsid w:val="009A720E"/>
    <w:rsid w:val="009A72D1"/>
    <w:rsid w:val="009A73D5"/>
    <w:rsid w:val="009A758A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B7E93"/>
    <w:rsid w:val="009C004B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AEC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302"/>
    <w:rsid w:val="009D2349"/>
    <w:rsid w:val="009D2A80"/>
    <w:rsid w:val="009D2B5A"/>
    <w:rsid w:val="009D2B8F"/>
    <w:rsid w:val="009D2BCE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4B8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298"/>
    <w:rsid w:val="009E2533"/>
    <w:rsid w:val="009E25AA"/>
    <w:rsid w:val="009E267A"/>
    <w:rsid w:val="009E2709"/>
    <w:rsid w:val="009E271E"/>
    <w:rsid w:val="009E27CF"/>
    <w:rsid w:val="009E28FB"/>
    <w:rsid w:val="009E302B"/>
    <w:rsid w:val="009E3533"/>
    <w:rsid w:val="009E398D"/>
    <w:rsid w:val="009E39AA"/>
    <w:rsid w:val="009E4A6A"/>
    <w:rsid w:val="009E4F39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35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19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4C4"/>
    <w:rsid w:val="009F587E"/>
    <w:rsid w:val="009F58AE"/>
    <w:rsid w:val="009F60B3"/>
    <w:rsid w:val="009F6157"/>
    <w:rsid w:val="009F62E7"/>
    <w:rsid w:val="009F6691"/>
    <w:rsid w:val="009F6825"/>
    <w:rsid w:val="009F6847"/>
    <w:rsid w:val="009F6B7C"/>
    <w:rsid w:val="009F6B9A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96"/>
    <w:rsid w:val="00A000E8"/>
    <w:rsid w:val="00A00524"/>
    <w:rsid w:val="00A00581"/>
    <w:rsid w:val="00A0083F"/>
    <w:rsid w:val="00A008A5"/>
    <w:rsid w:val="00A0092F"/>
    <w:rsid w:val="00A00AFF"/>
    <w:rsid w:val="00A00DE7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918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2B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7CF"/>
    <w:rsid w:val="00A158D0"/>
    <w:rsid w:val="00A15A0C"/>
    <w:rsid w:val="00A15BD6"/>
    <w:rsid w:val="00A15D2E"/>
    <w:rsid w:val="00A15D94"/>
    <w:rsid w:val="00A15E30"/>
    <w:rsid w:val="00A15F56"/>
    <w:rsid w:val="00A15FD3"/>
    <w:rsid w:val="00A167E1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2CE"/>
    <w:rsid w:val="00A334A2"/>
    <w:rsid w:val="00A3368C"/>
    <w:rsid w:val="00A33866"/>
    <w:rsid w:val="00A339E7"/>
    <w:rsid w:val="00A340AA"/>
    <w:rsid w:val="00A341B5"/>
    <w:rsid w:val="00A341DB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813"/>
    <w:rsid w:val="00A4798B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D01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43B"/>
    <w:rsid w:val="00A545D5"/>
    <w:rsid w:val="00A546C5"/>
    <w:rsid w:val="00A54B2F"/>
    <w:rsid w:val="00A54C74"/>
    <w:rsid w:val="00A54D26"/>
    <w:rsid w:val="00A54D4F"/>
    <w:rsid w:val="00A54E8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35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6"/>
    <w:rsid w:val="00A7414D"/>
    <w:rsid w:val="00A74165"/>
    <w:rsid w:val="00A744AA"/>
    <w:rsid w:val="00A7452B"/>
    <w:rsid w:val="00A74567"/>
    <w:rsid w:val="00A74609"/>
    <w:rsid w:val="00A746CD"/>
    <w:rsid w:val="00A746E1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699"/>
    <w:rsid w:val="00A77784"/>
    <w:rsid w:val="00A77807"/>
    <w:rsid w:val="00A7789A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C7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39"/>
    <w:rsid w:val="00A950FC"/>
    <w:rsid w:val="00A95198"/>
    <w:rsid w:val="00A951FE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92"/>
    <w:rsid w:val="00AA16EC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EF1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7ED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57"/>
    <w:rsid w:val="00AB3B93"/>
    <w:rsid w:val="00AB3CB9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D08"/>
    <w:rsid w:val="00AC7DAA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35D"/>
    <w:rsid w:val="00AD2668"/>
    <w:rsid w:val="00AD293E"/>
    <w:rsid w:val="00AD2D43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EF"/>
    <w:rsid w:val="00AD486A"/>
    <w:rsid w:val="00AD4CA9"/>
    <w:rsid w:val="00AD4DDC"/>
    <w:rsid w:val="00AD4E56"/>
    <w:rsid w:val="00AD50EA"/>
    <w:rsid w:val="00AD50FB"/>
    <w:rsid w:val="00AD5377"/>
    <w:rsid w:val="00AD53D6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0BB"/>
    <w:rsid w:val="00AD63B1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646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5F73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29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4DD9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B00000"/>
    <w:rsid w:val="00B00959"/>
    <w:rsid w:val="00B00B19"/>
    <w:rsid w:val="00B00B7E"/>
    <w:rsid w:val="00B00D80"/>
    <w:rsid w:val="00B00F03"/>
    <w:rsid w:val="00B012CC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874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28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CF0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E74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544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A02"/>
    <w:rsid w:val="00B35C09"/>
    <w:rsid w:val="00B35FBF"/>
    <w:rsid w:val="00B36604"/>
    <w:rsid w:val="00B36817"/>
    <w:rsid w:val="00B36A04"/>
    <w:rsid w:val="00B36D32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C5E"/>
    <w:rsid w:val="00B37E67"/>
    <w:rsid w:val="00B4009E"/>
    <w:rsid w:val="00B4013A"/>
    <w:rsid w:val="00B4031E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2D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2E72"/>
    <w:rsid w:val="00B632AA"/>
    <w:rsid w:val="00B63385"/>
    <w:rsid w:val="00B63589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0F0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DB6"/>
    <w:rsid w:val="00B81F79"/>
    <w:rsid w:val="00B81FBD"/>
    <w:rsid w:val="00B8208F"/>
    <w:rsid w:val="00B8224B"/>
    <w:rsid w:val="00B8252D"/>
    <w:rsid w:val="00B8275D"/>
    <w:rsid w:val="00B8278C"/>
    <w:rsid w:val="00B827B3"/>
    <w:rsid w:val="00B827BF"/>
    <w:rsid w:val="00B82949"/>
    <w:rsid w:val="00B8298E"/>
    <w:rsid w:val="00B829F1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BFF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BD7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4B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5341"/>
    <w:rsid w:val="00B9536A"/>
    <w:rsid w:val="00B953FA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3F6"/>
    <w:rsid w:val="00BA242D"/>
    <w:rsid w:val="00BA246A"/>
    <w:rsid w:val="00BA27FC"/>
    <w:rsid w:val="00BA3271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E"/>
    <w:rsid w:val="00BA5A80"/>
    <w:rsid w:val="00BA5CD2"/>
    <w:rsid w:val="00BA5CF4"/>
    <w:rsid w:val="00BA5DA3"/>
    <w:rsid w:val="00BA5E0C"/>
    <w:rsid w:val="00BA5E19"/>
    <w:rsid w:val="00BA5EA4"/>
    <w:rsid w:val="00BA5F47"/>
    <w:rsid w:val="00BA615C"/>
    <w:rsid w:val="00BA62AC"/>
    <w:rsid w:val="00BA639F"/>
    <w:rsid w:val="00BA650B"/>
    <w:rsid w:val="00BA6B0A"/>
    <w:rsid w:val="00BA6C6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DF"/>
    <w:rsid w:val="00BB39E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B24"/>
    <w:rsid w:val="00BC0DBD"/>
    <w:rsid w:val="00BC0E3E"/>
    <w:rsid w:val="00BC0EBB"/>
    <w:rsid w:val="00BC0EF4"/>
    <w:rsid w:val="00BC0FF3"/>
    <w:rsid w:val="00BC13D1"/>
    <w:rsid w:val="00BC1472"/>
    <w:rsid w:val="00BC14CB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0E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7E7"/>
    <w:rsid w:val="00BD5B74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A40"/>
    <w:rsid w:val="00BE4B1D"/>
    <w:rsid w:val="00BE4B6E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288"/>
    <w:rsid w:val="00BF26BE"/>
    <w:rsid w:val="00BF26C3"/>
    <w:rsid w:val="00BF2803"/>
    <w:rsid w:val="00BF2D63"/>
    <w:rsid w:val="00BF2FF4"/>
    <w:rsid w:val="00BF33AD"/>
    <w:rsid w:val="00BF344D"/>
    <w:rsid w:val="00BF34E7"/>
    <w:rsid w:val="00BF3777"/>
    <w:rsid w:val="00BF3914"/>
    <w:rsid w:val="00BF3A01"/>
    <w:rsid w:val="00BF3BF6"/>
    <w:rsid w:val="00BF3EC6"/>
    <w:rsid w:val="00BF48F4"/>
    <w:rsid w:val="00BF497A"/>
    <w:rsid w:val="00BF4B98"/>
    <w:rsid w:val="00BF4D92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D3B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0C5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455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DA"/>
    <w:rsid w:val="00C119EF"/>
    <w:rsid w:val="00C11AAC"/>
    <w:rsid w:val="00C11D8F"/>
    <w:rsid w:val="00C11E99"/>
    <w:rsid w:val="00C11EE1"/>
    <w:rsid w:val="00C11F76"/>
    <w:rsid w:val="00C123F5"/>
    <w:rsid w:val="00C12574"/>
    <w:rsid w:val="00C125C7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05"/>
    <w:rsid w:val="00C20D4D"/>
    <w:rsid w:val="00C2107D"/>
    <w:rsid w:val="00C2123D"/>
    <w:rsid w:val="00C21334"/>
    <w:rsid w:val="00C213B8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07"/>
    <w:rsid w:val="00C25A2D"/>
    <w:rsid w:val="00C25EFB"/>
    <w:rsid w:val="00C26018"/>
    <w:rsid w:val="00C267F3"/>
    <w:rsid w:val="00C2684E"/>
    <w:rsid w:val="00C269F2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2DC"/>
    <w:rsid w:val="00C406A2"/>
    <w:rsid w:val="00C40A33"/>
    <w:rsid w:val="00C40AA1"/>
    <w:rsid w:val="00C40B04"/>
    <w:rsid w:val="00C40B8D"/>
    <w:rsid w:val="00C40C0E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ADE"/>
    <w:rsid w:val="00C445BE"/>
    <w:rsid w:val="00C44609"/>
    <w:rsid w:val="00C44AC3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321"/>
    <w:rsid w:val="00C510DD"/>
    <w:rsid w:val="00C511E3"/>
    <w:rsid w:val="00C517F3"/>
    <w:rsid w:val="00C51E31"/>
    <w:rsid w:val="00C51E7E"/>
    <w:rsid w:val="00C51E81"/>
    <w:rsid w:val="00C52044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8FE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3A3"/>
    <w:rsid w:val="00C6549F"/>
    <w:rsid w:val="00C65635"/>
    <w:rsid w:val="00C6572B"/>
    <w:rsid w:val="00C65838"/>
    <w:rsid w:val="00C65963"/>
    <w:rsid w:val="00C65A2C"/>
    <w:rsid w:val="00C65BFD"/>
    <w:rsid w:val="00C65E23"/>
    <w:rsid w:val="00C65EA3"/>
    <w:rsid w:val="00C65FCA"/>
    <w:rsid w:val="00C6609F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913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54"/>
    <w:rsid w:val="00C813CD"/>
    <w:rsid w:val="00C81487"/>
    <w:rsid w:val="00C81B85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4FB"/>
    <w:rsid w:val="00C93744"/>
    <w:rsid w:val="00C939B2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EBD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E3D"/>
    <w:rsid w:val="00CA4E51"/>
    <w:rsid w:val="00CA514E"/>
    <w:rsid w:val="00CA5196"/>
    <w:rsid w:val="00CA51B8"/>
    <w:rsid w:val="00CA5654"/>
    <w:rsid w:val="00CA5663"/>
    <w:rsid w:val="00CA5698"/>
    <w:rsid w:val="00CA5789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F93"/>
    <w:rsid w:val="00CA7FA0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2D65"/>
    <w:rsid w:val="00CB3051"/>
    <w:rsid w:val="00CB328E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2E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77B"/>
    <w:rsid w:val="00CB681E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989"/>
    <w:rsid w:val="00CC1DBF"/>
    <w:rsid w:val="00CC1DCC"/>
    <w:rsid w:val="00CC1E69"/>
    <w:rsid w:val="00CC1EC6"/>
    <w:rsid w:val="00CC1EF8"/>
    <w:rsid w:val="00CC212F"/>
    <w:rsid w:val="00CC2382"/>
    <w:rsid w:val="00CC250B"/>
    <w:rsid w:val="00CC259B"/>
    <w:rsid w:val="00CC2701"/>
    <w:rsid w:val="00CC293A"/>
    <w:rsid w:val="00CC2A27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3EE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367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A5C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860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39D"/>
    <w:rsid w:val="00CE347A"/>
    <w:rsid w:val="00CE34D3"/>
    <w:rsid w:val="00CE352F"/>
    <w:rsid w:val="00CE36FE"/>
    <w:rsid w:val="00CE37A0"/>
    <w:rsid w:val="00CE38C8"/>
    <w:rsid w:val="00CE38FD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C9C"/>
    <w:rsid w:val="00CF130A"/>
    <w:rsid w:val="00CF13AF"/>
    <w:rsid w:val="00CF1441"/>
    <w:rsid w:val="00CF1B11"/>
    <w:rsid w:val="00CF1BDA"/>
    <w:rsid w:val="00CF1D86"/>
    <w:rsid w:val="00CF2564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DBF"/>
    <w:rsid w:val="00CF5EEA"/>
    <w:rsid w:val="00CF60CE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90B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1BE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C80"/>
    <w:rsid w:val="00D15E36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498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45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C9C"/>
    <w:rsid w:val="00D34F66"/>
    <w:rsid w:val="00D35333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72D"/>
    <w:rsid w:val="00D36DF4"/>
    <w:rsid w:val="00D36E5C"/>
    <w:rsid w:val="00D36F82"/>
    <w:rsid w:val="00D3727B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41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2E1"/>
    <w:rsid w:val="00D5044A"/>
    <w:rsid w:val="00D50805"/>
    <w:rsid w:val="00D50820"/>
    <w:rsid w:val="00D509E9"/>
    <w:rsid w:val="00D50ADB"/>
    <w:rsid w:val="00D50E0F"/>
    <w:rsid w:val="00D50E2C"/>
    <w:rsid w:val="00D50F79"/>
    <w:rsid w:val="00D510E8"/>
    <w:rsid w:val="00D512E5"/>
    <w:rsid w:val="00D513FC"/>
    <w:rsid w:val="00D514FF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B21"/>
    <w:rsid w:val="00D52EC1"/>
    <w:rsid w:val="00D5311C"/>
    <w:rsid w:val="00D533C3"/>
    <w:rsid w:val="00D534A9"/>
    <w:rsid w:val="00D53605"/>
    <w:rsid w:val="00D53633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87C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4BE0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DA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478"/>
    <w:rsid w:val="00D76689"/>
    <w:rsid w:val="00D76702"/>
    <w:rsid w:val="00D7687B"/>
    <w:rsid w:val="00D769FC"/>
    <w:rsid w:val="00D76A0A"/>
    <w:rsid w:val="00D76B19"/>
    <w:rsid w:val="00D76B1B"/>
    <w:rsid w:val="00D77194"/>
    <w:rsid w:val="00D771AA"/>
    <w:rsid w:val="00D7724A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1C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B53"/>
    <w:rsid w:val="00D93C24"/>
    <w:rsid w:val="00D94234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6C5"/>
    <w:rsid w:val="00D96872"/>
    <w:rsid w:val="00D968CE"/>
    <w:rsid w:val="00D96956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654"/>
    <w:rsid w:val="00D97766"/>
    <w:rsid w:val="00D97C0A"/>
    <w:rsid w:val="00D97DAA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D97"/>
    <w:rsid w:val="00DB1E5E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E56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A1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12"/>
    <w:rsid w:val="00DE10A1"/>
    <w:rsid w:val="00DE10E3"/>
    <w:rsid w:val="00DE10F5"/>
    <w:rsid w:val="00DE1692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0E4"/>
    <w:rsid w:val="00DE5388"/>
    <w:rsid w:val="00DE55FC"/>
    <w:rsid w:val="00DE57C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5C8"/>
    <w:rsid w:val="00DF0768"/>
    <w:rsid w:val="00DF0C29"/>
    <w:rsid w:val="00DF0C96"/>
    <w:rsid w:val="00DF0FD9"/>
    <w:rsid w:val="00DF15B0"/>
    <w:rsid w:val="00DF1795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8A0"/>
    <w:rsid w:val="00DF3B77"/>
    <w:rsid w:val="00DF3BA0"/>
    <w:rsid w:val="00DF3BB3"/>
    <w:rsid w:val="00DF3E29"/>
    <w:rsid w:val="00DF3ED6"/>
    <w:rsid w:val="00DF4065"/>
    <w:rsid w:val="00DF40E0"/>
    <w:rsid w:val="00DF4192"/>
    <w:rsid w:val="00DF41CC"/>
    <w:rsid w:val="00DF430A"/>
    <w:rsid w:val="00DF45C8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5B0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6F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D9"/>
    <w:rsid w:val="00E22FEC"/>
    <w:rsid w:val="00E2326C"/>
    <w:rsid w:val="00E233C7"/>
    <w:rsid w:val="00E23528"/>
    <w:rsid w:val="00E23723"/>
    <w:rsid w:val="00E23918"/>
    <w:rsid w:val="00E23940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D90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71E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68D0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299"/>
    <w:rsid w:val="00E405E9"/>
    <w:rsid w:val="00E40774"/>
    <w:rsid w:val="00E409A6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8AD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5AE"/>
    <w:rsid w:val="00E506A1"/>
    <w:rsid w:val="00E50709"/>
    <w:rsid w:val="00E5076B"/>
    <w:rsid w:val="00E507C5"/>
    <w:rsid w:val="00E507CF"/>
    <w:rsid w:val="00E509A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62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6CB"/>
    <w:rsid w:val="00E64A4A"/>
    <w:rsid w:val="00E64D54"/>
    <w:rsid w:val="00E64FEE"/>
    <w:rsid w:val="00E6510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2C0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3FB0"/>
    <w:rsid w:val="00E740BE"/>
    <w:rsid w:val="00E741AD"/>
    <w:rsid w:val="00E7426C"/>
    <w:rsid w:val="00E74287"/>
    <w:rsid w:val="00E743DB"/>
    <w:rsid w:val="00E744A0"/>
    <w:rsid w:val="00E74679"/>
    <w:rsid w:val="00E74A61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8DB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A8"/>
    <w:rsid w:val="00E805F0"/>
    <w:rsid w:val="00E80C1B"/>
    <w:rsid w:val="00E80D88"/>
    <w:rsid w:val="00E80EA1"/>
    <w:rsid w:val="00E80F72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64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4C9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97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9B8"/>
    <w:rsid w:val="00EA3D1F"/>
    <w:rsid w:val="00EA40E5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DE2"/>
    <w:rsid w:val="00EA5F56"/>
    <w:rsid w:val="00EA5F76"/>
    <w:rsid w:val="00EA5FC8"/>
    <w:rsid w:val="00EA66B2"/>
    <w:rsid w:val="00EA67F5"/>
    <w:rsid w:val="00EA6D06"/>
    <w:rsid w:val="00EA736E"/>
    <w:rsid w:val="00EA7648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746"/>
    <w:rsid w:val="00EB204E"/>
    <w:rsid w:val="00EB21F8"/>
    <w:rsid w:val="00EB2513"/>
    <w:rsid w:val="00EB2751"/>
    <w:rsid w:val="00EB27A3"/>
    <w:rsid w:val="00EB27BF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13"/>
    <w:rsid w:val="00EB5BD5"/>
    <w:rsid w:val="00EB5EAC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4A3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4D1"/>
    <w:rsid w:val="00EC3558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5F6B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C7D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C67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873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2E38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4F5B"/>
    <w:rsid w:val="00ED5054"/>
    <w:rsid w:val="00ED527B"/>
    <w:rsid w:val="00ED531F"/>
    <w:rsid w:val="00ED5489"/>
    <w:rsid w:val="00ED5619"/>
    <w:rsid w:val="00ED58A4"/>
    <w:rsid w:val="00ED5955"/>
    <w:rsid w:val="00ED5B77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8E0"/>
    <w:rsid w:val="00EE0949"/>
    <w:rsid w:val="00EE09CC"/>
    <w:rsid w:val="00EE0A9A"/>
    <w:rsid w:val="00EE0BFC"/>
    <w:rsid w:val="00EE0C0F"/>
    <w:rsid w:val="00EE0DE3"/>
    <w:rsid w:val="00EE0EE6"/>
    <w:rsid w:val="00EE0FB2"/>
    <w:rsid w:val="00EE124F"/>
    <w:rsid w:val="00EE1498"/>
    <w:rsid w:val="00EE18CA"/>
    <w:rsid w:val="00EE18F4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4AC"/>
    <w:rsid w:val="00EE452B"/>
    <w:rsid w:val="00EE47E3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BBB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330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6EA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460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6199"/>
    <w:rsid w:val="00F06919"/>
    <w:rsid w:val="00F06A73"/>
    <w:rsid w:val="00F06B50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DCF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54C4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9B1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C7"/>
    <w:rsid w:val="00F37823"/>
    <w:rsid w:val="00F37ABA"/>
    <w:rsid w:val="00F37C40"/>
    <w:rsid w:val="00F37CA5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B87"/>
    <w:rsid w:val="00F43BAB"/>
    <w:rsid w:val="00F44172"/>
    <w:rsid w:val="00F44214"/>
    <w:rsid w:val="00F44329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848"/>
    <w:rsid w:val="00F4691E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C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C61"/>
    <w:rsid w:val="00F52F59"/>
    <w:rsid w:val="00F530A7"/>
    <w:rsid w:val="00F530DE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2DB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2C2"/>
    <w:rsid w:val="00F923AD"/>
    <w:rsid w:val="00F92A28"/>
    <w:rsid w:val="00F92B4C"/>
    <w:rsid w:val="00F92CDA"/>
    <w:rsid w:val="00F92E24"/>
    <w:rsid w:val="00F93224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221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9A0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2BB1"/>
    <w:rsid w:val="00FA3090"/>
    <w:rsid w:val="00FA30B6"/>
    <w:rsid w:val="00FA3105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B72"/>
    <w:rsid w:val="00FB2DA9"/>
    <w:rsid w:val="00FB2F46"/>
    <w:rsid w:val="00FB330B"/>
    <w:rsid w:val="00FB35F4"/>
    <w:rsid w:val="00FB36A0"/>
    <w:rsid w:val="00FB3B9C"/>
    <w:rsid w:val="00FB3D89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AD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C2D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340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35A"/>
    <w:rsid w:val="00FD45B8"/>
    <w:rsid w:val="00FD4643"/>
    <w:rsid w:val="00FD47B7"/>
    <w:rsid w:val="00FD4E0F"/>
    <w:rsid w:val="00FD4FA0"/>
    <w:rsid w:val="00FD4FDD"/>
    <w:rsid w:val="00FD5006"/>
    <w:rsid w:val="00FD501C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2E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6264A24"/>
    <w:rsid w:val="0B660C1A"/>
    <w:rsid w:val="12495E0F"/>
    <w:rsid w:val="17F93E0B"/>
    <w:rsid w:val="18511C71"/>
    <w:rsid w:val="1C455CA5"/>
    <w:rsid w:val="1D2C69D2"/>
    <w:rsid w:val="239E00B4"/>
    <w:rsid w:val="251E74A4"/>
    <w:rsid w:val="27843CE5"/>
    <w:rsid w:val="2F5F3CF5"/>
    <w:rsid w:val="32CB0DC8"/>
    <w:rsid w:val="32EB653A"/>
    <w:rsid w:val="35E4642A"/>
    <w:rsid w:val="3BCB6780"/>
    <w:rsid w:val="42CD0A98"/>
    <w:rsid w:val="431A0C09"/>
    <w:rsid w:val="480E2158"/>
    <w:rsid w:val="4B65373A"/>
    <w:rsid w:val="4D00163A"/>
    <w:rsid w:val="4F0F5BE3"/>
    <w:rsid w:val="50166FF6"/>
    <w:rsid w:val="52422029"/>
    <w:rsid w:val="54AE7C6E"/>
    <w:rsid w:val="55040901"/>
    <w:rsid w:val="56DF05DE"/>
    <w:rsid w:val="57FC6189"/>
    <w:rsid w:val="5F073306"/>
    <w:rsid w:val="5F5F73B9"/>
    <w:rsid w:val="6838144E"/>
    <w:rsid w:val="68AA7398"/>
    <w:rsid w:val="6DBE7ACC"/>
    <w:rsid w:val="742C597A"/>
    <w:rsid w:val="749769BD"/>
    <w:rsid w:val="764B0716"/>
    <w:rsid w:val="7B0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4B3F73"/>
  <w15:docId w15:val="{6A866D4C-0E99-44FB-8EFB-9F79C8BF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uiPriority="99" w:qFormat="1"/>
    <w:lsdException w:name="page number" w:qFormat="1"/>
    <w:lsdException w:name="toa heading" w:uiPriority="99" w:unhideWhenUsed="1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7"/>
    <w:link w:val="22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Normal Indent"/>
    <w:basedOn w:val="a6"/>
    <w:link w:val="ab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d">
    <w:name w:val="Document Map"/>
    <w:basedOn w:val="a6"/>
    <w:link w:val="ae"/>
    <w:qFormat/>
    <w:pPr>
      <w:shd w:val="clear" w:color="auto" w:fill="000080"/>
    </w:pPr>
  </w:style>
  <w:style w:type="paragraph" w:styleId="af">
    <w:name w:val="toa heading"/>
    <w:basedOn w:val="a6"/>
    <w:next w:val="a6"/>
    <w:uiPriority w:val="99"/>
    <w:unhideWhenUsed/>
    <w:qFormat/>
    <w:pPr>
      <w:spacing w:before="120"/>
    </w:pPr>
    <w:rPr>
      <w:rFonts w:ascii="Arial" w:hAnsi="Arial"/>
      <w:sz w:val="24"/>
    </w:rPr>
  </w:style>
  <w:style w:type="paragraph" w:styleId="af0">
    <w:name w:val="annotation text"/>
    <w:basedOn w:val="a6"/>
    <w:link w:val="13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1">
    <w:name w:val="Body Text"/>
    <w:basedOn w:val="a6"/>
    <w:link w:val="af2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3">
    <w:name w:val="Body Text Indent"/>
    <w:basedOn w:val="a6"/>
    <w:link w:val="af4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5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6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7">
    <w:name w:val="Date"/>
    <w:basedOn w:val="a6"/>
    <w:next w:val="a6"/>
    <w:link w:val="af8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9">
    <w:name w:val="Balloon Text"/>
    <w:basedOn w:val="a6"/>
    <w:link w:val="afa"/>
    <w:qFormat/>
    <w:rPr>
      <w:sz w:val="18"/>
      <w:szCs w:val="18"/>
    </w:rPr>
  </w:style>
  <w:style w:type="paragraph" w:styleId="afb">
    <w:name w:val="footer"/>
    <w:basedOn w:val="a6"/>
    <w:link w:val="afc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fd">
    <w:name w:val="header"/>
    <w:basedOn w:val="a6"/>
    <w:link w:val="af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f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0">
    <w:name w:val="Title"/>
    <w:basedOn w:val="a6"/>
    <w:link w:val="aff1"/>
    <w:qFormat/>
    <w:pPr>
      <w:jc w:val="center"/>
      <w:outlineLvl w:val="0"/>
    </w:pPr>
    <w:rPr>
      <w:b/>
      <w:sz w:val="32"/>
      <w:szCs w:val="20"/>
    </w:rPr>
  </w:style>
  <w:style w:type="paragraph" w:styleId="aff2">
    <w:name w:val="annotation subject"/>
    <w:basedOn w:val="af0"/>
    <w:next w:val="af0"/>
    <w:link w:val="aff3"/>
    <w:qFormat/>
    <w:rPr>
      <w:b/>
      <w:bCs/>
    </w:rPr>
  </w:style>
  <w:style w:type="paragraph" w:styleId="27">
    <w:name w:val="Body Text First Indent 2"/>
    <w:basedOn w:val="af3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4">
    <w:name w:val="Table Grid"/>
    <w:basedOn w:val="a9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qFormat/>
    <w:rPr>
      <w:b/>
      <w:bCs/>
    </w:rPr>
  </w:style>
  <w:style w:type="character" w:styleId="aff6">
    <w:name w:val="page number"/>
    <w:qFormat/>
  </w:style>
  <w:style w:type="character" w:styleId="aff7">
    <w:name w:val="FollowedHyperlink"/>
    <w:uiPriority w:val="99"/>
    <w:qFormat/>
    <w:rPr>
      <w:color w:val="800080"/>
      <w:u w:val="single"/>
    </w:rPr>
  </w:style>
  <w:style w:type="character" w:styleId="aff8">
    <w:name w:val="Emphasis"/>
    <w:qFormat/>
    <w:rPr>
      <w:color w:val="CC0033"/>
    </w:rPr>
  </w:style>
  <w:style w:type="character" w:styleId="aff9">
    <w:name w:val="Hyperlink"/>
    <w:uiPriority w:val="99"/>
    <w:qFormat/>
    <w:rPr>
      <w:color w:val="0000FF"/>
      <w:u w:val="single"/>
    </w:rPr>
  </w:style>
  <w:style w:type="character" w:styleId="affa">
    <w:name w:val="annotation reference"/>
    <w:uiPriority w:val="99"/>
    <w:qFormat/>
    <w:rPr>
      <w:sz w:val="21"/>
      <w:szCs w:val="21"/>
    </w:rPr>
  </w:style>
  <w:style w:type="character" w:styleId="HTML1">
    <w:name w:val="HTML Cite"/>
    <w:qFormat/>
    <w:rPr>
      <w:i/>
      <w:iCs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黑体" w:hAnsi="Arial"/>
      <w:b/>
      <w:sz w:val="30"/>
      <w:lang w:val="en-US" w:eastAsia="zh-CN" w:bidi="ar-SA"/>
    </w:rPr>
  </w:style>
  <w:style w:type="character" w:customStyle="1" w:styleId="ab">
    <w:name w:val="正文缩进 字符"/>
    <w:link w:val="a7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标题 3 字符"/>
    <w:link w:val="30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e">
    <w:name w:val="文档结构图 字符"/>
    <w:link w:val="ad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0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2">
    <w:name w:val="正文文本 字符"/>
    <w:link w:val="af1"/>
    <w:qFormat/>
    <w:rPr>
      <w:rFonts w:ascii="宋体" w:hAnsi="宋体"/>
      <w:kern w:val="2"/>
      <w:sz w:val="24"/>
      <w:szCs w:val="24"/>
    </w:rPr>
  </w:style>
  <w:style w:type="character" w:customStyle="1" w:styleId="af4">
    <w:name w:val="正文文本缩进 字符"/>
    <w:link w:val="af3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6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8">
    <w:name w:val="日期 字符"/>
    <w:link w:val="af7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a">
    <w:name w:val="批注框文本 字符"/>
    <w:link w:val="af9"/>
    <w:qFormat/>
    <w:rPr>
      <w:kern w:val="2"/>
      <w:sz w:val="18"/>
      <w:szCs w:val="18"/>
    </w:rPr>
  </w:style>
  <w:style w:type="character" w:customStyle="1" w:styleId="afc">
    <w:name w:val="页脚 字符"/>
    <w:link w:val="afb"/>
    <w:qFormat/>
    <w:rPr>
      <w:rFonts w:ascii="宋体" w:eastAsia="宋体"/>
      <w:sz w:val="18"/>
      <w:lang w:val="en-US" w:eastAsia="zh-CN" w:bidi="ar-SA"/>
    </w:rPr>
  </w:style>
  <w:style w:type="character" w:customStyle="1" w:styleId="afe">
    <w:name w:val="页眉 字符"/>
    <w:link w:val="afd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1">
    <w:name w:val="标题 字符"/>
    <w:link w:val="aff0"/>
    <w:qFormat/>
    <w:rPr>
      <w:b/>
      <w:kern w:val="2"/>
      <w:sz w:val="32"/>
    </w:rPr>
  </w:style>
  <w:style w:type="character" w:customStyle="1" w:styleId="aff3">
    <w:name w:val="批注主题 字符"/>
    <w:link w:val="aff2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txt">
    <w:name w:val="txt"/>
    <w:qFormat/>
  </w:style>
  <w:style w:type="character" w:customStyle="1" w:styleId="black1">
    <w:name w:val="black1"/>
    <w:qFormat/>
    <w:rPr>
      <w:color w:val="000000"/>
    </w:rPr>
  </w:style>
  <w:style w:type="character" w:customStyle="1" w:styleId="Char">
    <w:name w:val="正文大标题 Char"/>
    <w:link w:val="affb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b">
    <w:name w:val="正文大标题"/>
    <w:basedOn w:val="affc"/>
    <w:next w:val="a7"/>
    <w:link w:val="Char"/>
    <w:qFormat/>
    <w:pPr>
      <w:jc w:val="center"/>
    </w:pPr>
    <w:rPr>
      <w:i w:val="0"/>
      <w:color w:val="000000"/>
      <w:sz w:val="28"/>
      <w:szCs w:val="21"/>
    </w:rPr>
  </w:style>
  <w:style w:type="paragraph" w:customStyle="1" w:styleId="affc">
    <w:name w:val="正文小标题"/>
    <w:basedOn w:val="a6"/>
    <w:next w:val="a7"/>
    <w:link w:val="Char0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0">
    <w:name w:val="正文小标题 Char"/>
    <w:link w:val="affc"/>
    <w:qFormat/>
    <w:rPr>
      <w:rFonts w:ascii="宋体" w:hAnsi="宋体"/>
      <w:b/>
      <w:i/>
      <w:color w:val="FF0000"/>
      <w:kern w:val="2"/>
      <w:sz w:val="24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Char1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0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0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affd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">
    <w:name w:val="正文表格 Char"/>
    <w:link w:val="affe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e">
    <w:name w:val="正文表格"/>
    <w:basedOn w:val="a6"/>
    <w:link w:val="Char2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3">
    <w:name w:val="注释 Char"/>
    <w:link w:val="afff"/>
    <w:qFormat/>
    <w:rPr>
      <w:rFonts w:ascii="宋体" w:hAnsi="宋体"/>
      <w:kern w:val="2"/>
      <w:sz w:val="21"/>
      <w:szCs w:val="21"/>
    </w:rPr>
  </w:style>
  <w:style w:type="paragraph" w:customStyle="1" w:styleId="afff">
    <w:name w:val="注释"/>
    <w:basedOn w:val="a6"/>
    <w:link w:val="Char3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locality">
    <w:name w:val="locality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street-address">
    <w:name w:val="street-address"/>
    <w:qFormat/>
  </w:style>
  <w:style w:type="character" w:customStyle="1" w:styleId="afff0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chanpin">
    <w:name w:val="chanpin拷贝"/>
    <w:qFormat/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afff1">
    <w:name w:val="列表段落 字符"/>
    <w:link w:val="17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7">
    <w:name w:val="列表段落1"/>
    <w:basedOn w:val="a6"/>
    <w:link w:val="afff1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Char4">
    <w:name w:val="正文重点 Char"/>
    <w:link w:val="afff2"/>
    <w:qFormat/>
    <w:rPr>
      <w:b/>
      <w:sz w:val="24"/>
    </w:rPr>
  </w:style>
  <w:style w:type="paragraph" w:customStyle="1" w:styleId="afff2">
    <w:name w:val="正文重点"/>
    <w:basedOn w:val="a6"/>
    <w:link w:val="Char4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1-2Char">
    <w:name w:val="中等深浅网格 1 - 强调文字颜色 2 Char"/>
    <w:link w:val="18"/>
    <w:qFormat/>
    <w:rPr>
      <w:kern w:val="2"/>
      <w:sz w:val="21"/>
      <w:szCs w:val="24"/>
      <w:lang w:val="zh-CN" w:eastAsia="zh-CN"/>
    </w:rPr>
  </w:style>
  <w:style w:type="paragraph" w:customStyle="1" w:styleId="18">
    <w:name w:val="1"/>
    <w:link w:val="1-2Char"/>
    <w:qFormat/>
    <w:rPr>
      <w:kern w:val="2"/>
      <w:sz w:val="21"/>
      <w:szCs w:val="24"/>
      <w:lang w:val="zh-CN"/>
    </w:rPr>
  </w:style>
  <w:style w:type="character" w:customStyle="1" w:styleId="19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character" w:customStyle="1" w:styleId="Char5">
    <w:name w:val="正文格式 Char"/>
    <w:link w:val="afff3"/>
    <w:qFormat/>
    <w:locked/>
    <w:rPr>
      <w:rFonts w:ascii="宋体" w:hAnsi="宋体"/>
      <w:sz w:val="24"/>
      <w:szCs w:val="24"/>
      <w:lang w:val="en-GB"/>
    </w:rPr>
  </w:style>
  <w:style w:type="paragraph" w:customStyle="1" w:styleId="afff3">
    <w:name w:val="正文格式"/>
    <w:basedOn w:val="a6"/>
    <w:link w:val="Char5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6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7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8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9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character" w:customStyle="1" w:styleId="Chara">
    <w:name w:val="页脚 Char"/>
    <w:qFormat/>
    <w:rPr>
      <w:rFonts w:ascii="宋体" w:eastAsia="宋体"/>
      <w:sz w:val="18"/>
      <w:lang w:val="en-US" w:eastAsia="zh-CN" w:bidi="ar-SA"/>
    </w:rPr>
  </w:style>
  <w:style w:type="character" w:customStyle="1" w:styleId="Charb">
    <w:name w:val="批注文字 Char"/>
    <w:uiPriority w:val="99"/>
    <w:qFormat/>
    <w:rPr>
      <w:kern w:val="2"/>
      <w:sz w:val="21"/>
      <w:szCs w:val="24"/>
    </w:rPr>
  </w:style>
  <w:style w:type="character" w:customStyle="1" w:styleId="Charc">
    <w:name w:val="标题 Char"/>
    <w:qFormat/>
    <w:rPr>
      <w:b/>
      <w:kern w:val="2"/>
      <w:sz w:val="32"/>
    </w:r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afff4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fff5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1a">
    <w:name w:val="列出段落1"/>
    <w:basedOn w:val="a6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b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3">
    <w:name w:val="项目编号3"/>
    <w:basedOn w:val="afff6"/>
    <w:qFormat/>
    <w:pPr>
      <w:numPr>
        <w:numId w:val="2"/>
      </w:numPr>
    </w:pPr>
  </w:style>
  <w:style w:type="paragraph" w:customStyle="1" w:styleId="afff6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afff7">
    <w:name w:val="正文文本样式 加粗"/>
    <w:basedOn w:val="afff6"/>
    <w:qFormat/>
    <w:rPr>
      <w:b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f8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afff9">
    <w:name w:val="文档正文"/>
    <w:basedOn w:val="a6"/>
    <w:qFormat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1c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afffa">
    <w:name w:val="表格文字"/>
    <w:basedOn w:val="af3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3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fffb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1d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1名"/>
    <w:basedOn w:val="a6"/>
    <w:qFormat/>
    <w:pPr>
      <w:numPr>
        <w:numId w:val="4"/>
      </w:numPr>
      <w:spacing w:before="120"/>
    </w:pPr>
    <w:rPr>
      <w:rFonts w:ascii="宋体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Chard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CharChar1">
    <w:name w:val="Char Char1"/>
    <w:basedOn w:val="ad"/>
    <w:qFormat/>
    <w:rPr>
      <w:rFonts w:ascii="Tahoma" w:hAnsi="Tahoma"/>
      <w:sz w:val="24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f4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5"/>
      </w:numPr>
    </w:pPr>
  </w:style>
  <w:style w:type="paragraph" w:customStyle="1" w:styleId="1">
    <w:name w:val="项目编号1"/>
    <w:basedOn w:val="a6"/>
    <w:qFormat/>
    <w:pPr>
      <w:numPr>
        <w:numId w:val="6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c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afffd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afffe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6"/>
    <w:qFormat/>
    <w:rPr>
      <w:rFonts w:ascii="Tahoma" w:hAnsi="Tahoma"/>
      <w:sz w:val="24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9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1e">
    <w:name w:val="项目符号1"/>
    <w:basedOn w:val="afff6"/>
    <w:qFormat/>
    <w:pPr>
      <w:ind w:left="-25" w:firstLine="0"/>
    </w:p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f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Default0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f0">
    <w:name w:val="无标题条"/>
    <w:next w:val="a6"/>
    <w:qFormat/>
    <w:pPr>
      <w:jc w:val="both"/>
    </w:pPr>
    <w:rPr>
      <w:sz w:val="21"/>
    </w:rPr>
  </w:style>
  <w:style w:type="paragraph" w:customStyle="1" w:styleId="affff1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pf0">
    <w:name w:val="pf0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a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b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c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d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f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网格型1"/>
    <w:basedOn w:val="a9"/>
    <w:uiPriority w:val="59"/>
    <w:qFormat/>
    <w:pPr>
      <w:spacing w:after="160" w:line="278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1">
    <w:name w:val="中等深浅网格 1 - 着色 21"/>
    <w:basedOn w:val="a9"/>
    <w:qFormat/>
    <w:pPr>
      <w:spacing w:after="160" w:line="278" w:lineRule="auto"/>
    </w:pPr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110">
    <w:name w:val="列表段落11"/>
    <w:basedOn w:val="a6"/>
    <w:uiPriority w:val="34"/>
    <w:qFormat/>
    <w:pPr>
      <w:spacing w:after="160" w:line="278" w:lineRule="auto"/>
      <w:ind w:firstLineChars="200" w:firstLine="420"/>
    </w:pPr>
    <w:rPr>
      <w:rFonts w:ascii="Calibri" w:hAnsi="Calibri"/>
      <w:szCs w:val="22"/>
    </w:rPr>
  </w:style>
  <w:style w:type="paragraph" w:customStyle="1" w:styleId="111">
    <w:name w:val="无间隔11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paragraph" w:customStyle="1" w:styleId="112">
    <w:name w:val="修订11"/>
    <w:qFormat/>
    <w:pPr>
      <w:spacing w:after="160" w:line="278" w:lineRule="auto"/>
    </w:pPr>
    <w:rPr>
      <w:kern w:val="2"/>
      <w:sz w:val="21"/>
      <w:szCs w:val="24"/>
    </w:rPr>
  </w:style>
  <w:style w:type="table" w:customStyle="1" w:styleId="TableNormal1">
    <w:name w:val="Table Normal1"/>
    <w:uiPriority w:val="2"/>
    <w:unhideWhenUsed/>
    <w:qFormat/>
    <w:pPr>
      <w:widowControl w:val="0"/>
      <w:autoSpaceDE w:val="0"/>
      <w:autoSpaceDN w:val="0"/>
      <w:spacing w:after="160" w:line="278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qFormat/>
    <w:rPr>
      <w:rFonts w:ascii="Microsoft YaHei UI" w:eastAsia="Microsoft YaHei UI" w:hAnsi="Microsoft YaHei UI" w:hint="eastAsia"/>
      <w:sz w:val="18"/>
      <w:szCs w:val="18"/>
      <w:shd w:val="clear" w:color="auto" w:fill="FFFFFF"/>
    </w:rPr>
  </w:style>
  <w:style w:type="character" w:customStyle="1" w:styleId="cf11">
    <w:name w:val="cf1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1f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so-ask-best">
    <w:name w:val="so-ask-best"/>
    <w:qFormat/>
  </w:style>
  <w:style w:type="table" w:customStyle="1" w:styleId="51">
    <w:name w:val="网格型5"/>
    <w:basedOn w:val="a9"/>
    <w:uiPriority w:val="99"/>
    <w:unhideWhenUsed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e">
    <w:name w:val="列表段落2"/>
    <w:basedOn w:val="a6"/>
    <w:link w:val="1f2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f2">
    <w:name w:val="列表段落 字符1"/>
    <w:link w:val="2e"/>
    <w:uiPriority w:val="34"/>
    <w:qFormat/>
    <w:rPr>
      <w:rFonts w:ascii="Calibri" w:hAnsi="Calibri"/>
      <w:kern w:val="2"/>
      <w:sz w:val="21"/>
      <w:szCs w:val="22"/>
    </w:rPr>
  </w:style>
  <w:style w:type="table" w:customStyle="1" w:styleId="61">
    <w:name w:val="网格型6"/>
    <w:basedOn w:val="a9"/>
    <w:uiPriority w:val="99"/>
    <w:unhideWhenUsed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">
    <w:name w:val="修订2"/>
    <w:uiPriority w:val="99"/>
    <w:unhideWhenUsed/>
    <w:qFormat/>
    <w:rPr>
      <w:kern w:val="2"/>
      <w:sz w:val="21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36">
    <w:name w:val="修订3"/>
    <w:uiPriority w:val="99"/>
    <w:unhideWhenUsed/>
    <w:qFormat/>
    <w:rPr>
      <w:kern w:val="2"/>
      <w:sz w:val="21"/>
      <w:szCs w:val="24"/>
    </w:rPr>
  </w:style>
  <w:style w:type="paragraph" w:customStyle="1" w:styleId="1013">
    <w:name w:val="样式 10 磅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msonormal0">
    <w:name w:val="msonormal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6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customStyle="1" w:styleId="113">
    <w:name w:val="网格型1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table" w:customStyle="1" w:styleId="2f0">
    <w:name w:val="网格型2"/>
    <w:basedOn w:val="a9"/>
    <w:qFormat/>
    <w:pPr>
      <w:spacing w:after="160" w:line="278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2">
    <w:name w:val="Revision"/>
    <w:hidden/>
    <w:uiPriority w:val="99"/>
    <w:unhideWhenUsed/>
    <w:rsid w:val="00767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994</Words>
  <Characters>5666</Characters>
  <Application>Microsoft Office Word</Application>
  <DocSecurity>0</DocSecurity>
  <Lines>47</Lines>
  <Paragraphs>13</Paragraphs>
  <ScaleCrop>false</ScaleCrop>
  <Company>China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政府采购示范文本（2023）</dc:title>
  <dc:creator>Yin Hao</dc:creator>
  <cp:lastModifiedBy>pingping wang</cp:lastModifiedBy>
  <cp:revision>8</cp:revision>
  <cp:lastPrinted>2020-04-01T03:13:00Z</cp:lastPrinted>
  <dcterms:created xsi:type="dcterms:W3CDTF">2025-03-26T04:39:00Z</dcterms:created>
  <dcterms:modified xsi:type="dcterms:W3CDTF">2025-03-26T05:01:00Z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35F036823F7B4C55B8ABA041BF1FF16B_13</vt:lpwstr>
  </property>
  <property fmtid="{D5CDD505-2E9C-101B-9397-08002B2CF9AE}" pid="4" name="KSOTemplateDocerSaveRecord">
    <vt:lpwstr>eyJoZGlkIjoiZjc1YjhkZWUwMzcxYjdhNjM4YjdhZGU2ZjMyNzk5YmYiLCJ1c2VySWQiOiIyNTIyMjg1NjQifQ==</vt:lpwstr>
  </property>
</Properties>
</file>